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A1ED" w14:textId="535E568F" w:rsidR="008B26F8" w:rsidRPr="00AB7545" w:rsidRDefault="00300935" w:rsidP="00300935">
      <w:pPr>
        <w:jc w:val="center"/>
        <w:rPr>
          <w:rFonts w:ascii="Garamond" w:hAnsi="Garamond"/>
          <w:b/>
          <w:sz w:val="28"/>
          <w:szCs w:val="28"/>
        </w:rPr>
      </w:pPr>
      <w:bookmarkStart w:id="0" w:name="_GoBack"/>
      <w:bookmarkEnd w:id="0"/>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3ED8FA08" w14:textId="6BDF9930" w:rsidR="008B26F8" w:rsidRPr="00AB7545" w:rsidRDefault="008B26F8" w:rsidP="008B26F8">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sidR="00242F6F">
        <w:rPr>
          <w:rFonts w:ascii="Garamond" w:hAnsi="Garamond"/>
          <w:b/>
          <w:sz w:val="28"/>
          <w:szCs w:val="28"/>
          <w:lang w:val="ro-RO"/>
        </w:rPr>
        <w:t xml:space="preserve">169540 </w:t>
      </w:r>
      <w:r w:rsidRPr="00AB7545">
        <w:rPr>
          <w:rFonts w:ascii="Garamond" w:hAnsi="Garamond"/>
          <w:b/>
          <w:sz w:val="28"/>
          <w:szCs w:val="28"/>
          <w:lang w:val="ro-RO"/>
        </w:rPr>
        <w:t>data</w:t>
      </w:r>
      <w:r w:rsidR="00242F6F">
        <w:rPr>
          <w:rFonts w:ascii="Garamond" w:hAnsi="Garamond"/>
          <w:b/>
          <w:sz w:val="28"/>
          <w:szCs w:val="28"/>
          <w:lang w:val="ro-RO"/>
        </w:rPr>
        <w:t xml:space="preserve"> 02.11.2022</w:t>
      </w:r>
    </w:p>
    <w:p w14:paraId="24FCE557" w14:textId="77777777" w:rsidR="008B26F8" w:rsidRPr="00AB7545" w:rsidRDefault="008B26F8" w:rsidP="008B26F8">
      <w:pPr>
        <w:pStyle w:val="DefaultText"/>
        <w:tabs>
          <w:tab w:val="left" w:pos="3261"/>
        </w:tabs>
        <w:jc w:val="both"/>
        <w:rPr>
          <w:rFonts w:ascii="Garamond" w:hAnsi="Garamond"/>
          <w:b/>
          <w:szCs w:val="24"/>
          <w:lang w:val="ro-RO"/>
        </w:rPr>
      </w:pPr>
    </w:p>
    <w:p w14:paraId="14F70BAE" w14:textId="783C2996" w:rsidR="008B26F8" w:rsidRPr="00AB7545" w:rsidRDefault="005562D8" w:rsidP="008B26F8">
      <w:pPr>
        <w:pStyle w:val="DefaultText"/>
        <w:tabs>
          <w:tab w:val="left" w:pos="3261"/>
        </w:tabs>
        <w:jc w:val="both"/>
        <w:rPr>
          <w:rFonts w:ascii="Garamond" w:hAnsi="Garamond"/>
          <w:b/>
          <w:szCs w:val="24"/>
          <w:lang w:val="ro-RO"/>
        </w:rPr>
      </w:pPr>
      <w:r>
        <w:rPr>
          <w:rFonts w:ascii="Garamond" w:hAnsi="Garamond"/>
          <w:b/>
          <w:szCs w:val="24"/>
          <w:lang w:val="ro-RO"/>
        </w:rPr>
        <w:tab/>
      </w:r>
      <w:r>
        <w:rPr>
          <w:rFonts w:ascii="Garamond" w:hAnsi="Garamond"/>
          <w:b/>
          <w:szCs w:val="24"/>
          <w:lang w:val="ro-RO"/>
        </w:rPr>
        <w:tab/>
        <w:t xml:space="preserve">                LOT 3</w:t>
      </w:r>
    </w:p>
    <w:p w14:paraId="6487DA3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4ACB5F2C" w14:textId="77777777" w:rsidR="00F771F2" w:rsidRPr="00AB7545" w:rsidRDefault="00F771F2" w:rsidP="00F771F2">
      <w:pPr>
        <w:tabs>
          <w:tab w:val="left" w:pos="3261"/>
        </w:tabs>
        <w:jc w:val="both"/>
        <w:rPr>
          <w:rFonts w:ascii="Garamond" w:hAnsi="Garamond"/>
          <w:b/>
          <w:noProof/>
        </w:rPr>
      </w:pPr>
    </w:p>
    <w:p w14:paraId="770F0A1A" w14:textId="33BCBDAD"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300935">
        <w:rPr>
          <w:rFonts w:ascii="Garamond" w:hAnsi="Garamond"/>
          <w:b/>
          <w:noProof/>
        </w:rPr>
        <w:t xml:space="preserve">153727/05.11.2020 </w:t>
      </w:r>
      <w:r w:rsidRPr="00AB7545">
        <w:rPr>
          <w:rFonts w:ascii="Garamond" w:hAnsi="Garamond"/>
          <w:noProof/>
        </w:rPr>
        <w:t xml:space="preserve">s-a încheiat prezentul contract de furnizare de produse, </w:t>
      </w:r>
      <w:r w:rsidRPr="00AB7545">
        <w:rPr>
          <w:rFonts w:ascii="Garamond" w:hAnsi="Garamond"/>
          <w:b/>
          <w:noProof/>
        </w:rPr>
        <w:t>între</w:t>
      </w:r>
    </w:p>
    <w:p w14:paraId="17036F99" w14:textId="77777777" w:rsidR="008B26F8" w:rsidRPr="00AB7545" w:rsidRDefault="008B26F8" w:rsidP="008B26F8">
      <w:pPr>
        <w:pStyle w:val="DefaultText"/>
        <w:tabs>
          <w:tab w:val="left" w:pos="3261"/>
        </w:tabs>
        <w:jc w:val="both"/>
        <w:rPr>
          <w:rFonts w:ascii="Garamond" w:hAnsi="Garamond"/>
          <w:b/>
          <w:i/>
          <w:szCs w:val="24"/>
          <w:lang w:val="ro-RO"/>
        </w:rPr>
      </w:pPr>
    </w:p>
    <w:p w14:paraId="2F54950D" w14:textId="58B9580A" w:rsidR="008D5EEA"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cu sediul in Bucuresti, </w:t>
      </w:r>
      <w:r w:rsidRPr="00AB7545">
        <w:rPr>
          <w:rFonts w:ascii="Garamond" w:hAnsi="Garamond"/>
          <w:b/>
          <w:szCs w:val="24"/>
          <w:lang w:val="ro-RO"/>
        </w:rPr>
        <w:t>achizitor</w:t>
      </w:r>
      <w:r w:rsidRPr="00AB7545">
        <w:rPr>
          <w:rFonts w:ascii="Garamond" w:hAnsi="Garamond"/>
          <w:szCs w:val="24"/>
          <w:lang w:val="ro-RO"/>
        </w:rPr>
        <w:t>, pe de o parte</w:t>
      </w:r>
    </w:p>
    <w:p w14:paraId="55E03732" w14:textId="05B296A5" w:rsidR="00F207DA"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şi</w:t>
      </w:r>
    </w:p>
    <w:p w14:paraId="3DA70F3D" w14:textId="7165025D" w:rsidR="008B26F8" w:rsidRPr="00AB7545" w:rsidRDefault="00300935" w:rsidP="008B26F8">
      <w:pPr>
        <w:pStyle w:val="DefaultText"/>
        <w:tabs>
          <w:tab w:val="left" w:pos="3261"/>
        </w:tabs>
        <w:jc w:val="both"/>
        <w:rPr>
          <w:rFonts w:ascii="Garamond" w:hAnsi="Garamond"/>
          <w:szCs w:val="24"/>
          <w:lang w:val="ro-RO"/>
        </w:rPr>
      </w:pPr>
      <w:r w:rsidRPr="00C31D05">
        <w:rPr>
          <w:rFonts w:ascii="Garamond" w:hAnsi="Garamond"/>
          <w:b/>
        </w:rPr>
        <w:t>S</w:t>
      </w:r>
      <w:r w:rsidRPr="00C31D05">
        <w:rPr>
          <w:rFonts w:ascii="Garamond" w:hAnsi="Garamond"/>
          <w:b/>
          <w:szCs w:val="24"/>
          <w:lang w:eastAsia="ar-SA"/>
        </w:rPr>
        <w:t>C</w:t>
      </w:r>
      <w:r>
        <w:rPr>
          <w:rFonts w:ascii="Garamond" w:hAnsi="Garamond"/>
          <w:b/>
          <w:szCs w:val="24"/>
          <w:lang w:eastAsia="ar-SA"/>
        </w:rPr>
        <w:t xml:space="preserve"> C&amp;C ACTIV GENERAL CONCEPT </w:t>
      </w:r>
      <w:r w:rsidRPr="00C31D05">
        <w:rPr>
          <w:rFonts w:ascii="Garamond" w:hAnsi="Garamond"/>
          <w:b/>
          <w:szCs w:val="24"/>
          <w:lang w:eastAsia="ar-SA"/>
        </w:rPr>
        <w:t>S</w:t>
      </w:r>
      <w:r>
        <w:rPr>
          <w:rFonts w:ascii="Garamond" w:hAnsi="Garamond"/>
          <w:b/>
          <w:szCs w:val="24"/>
          <w:lang w:eastAsia="ar-SA"/>
        </w:rPr>
        <w:t>.</w:t>
      </w:r>
      <w:r w:rsidRPr="00C31D05">
        <w:rPr>
          <w:rFonts w:ascii="Garamond" w:hAnsi="Garamond"/>
          <w:b/>
          <w:szCs w:val="24"/>
          <w:lang w:eastAsia="ar-SA"/>
        </w:rPr>
        <w:t>R</w:t>
      </w:r>
      <w:r>
        <w:rPr>
          <w:rFonts w:ascii="Garamond" w:hAnsi="Garamond"/>
          <w:b/>
          <w:szCs w:val="24"/>
          <w:lang w:eastAsia="ar-SA"/>
        </w:rPr>
        <w:t>.</w:t>
      </w:r>
      <w:r w:rsidRPr="00C31D05">
        <w:rPr>
          <w:rFonts w:ascii="Garamond" w:hAnsi="Garamond"/>
          <w:b/>
          <w:szCs w:val="24"/>
          <w:lang w:eastAsia="ar-SA"/>
        </w:rPr>
        <w:t>L</w:t>
      </w:r>
      <w:r>
        <w:rPr>
          <w:rFonts w:ascii="Garamond" w:hAnsi="Garamond"/>
          <w:b/>
          <w:szCs w:val="24"/>
          <w:lang w:eastAsia="ar-SA"/>
        </w:rPr>
        <w:t>.</w:t>
      </w:r>
      <w:r>
        <w:rPr>
          <w:rFonts w:ascii="Garamond" w:hAnsi="Garamond"/>
          <w:szCs w:val="24"/>
        </w:rPr>
        <w:t>,</w:t>
      </w:r>
      <w:r w:rsidR="00A143EA" w:rsidRPr="00AB7545">
        <w:rPr>
          <w:rFonts w:ascii="Garamond" w:hAnsi="Garamond"/>
          <w:szCs w:val="24"/>
        </w:rPr>
        <w:t xml:space="preserve"> </w:t>
      </w:r>
      <w:r w:rsidR="008B26F8" w:rsidRPr="00AB7545">
        <w:rPr>
          <w:rFonts w:ascii="Garamond" w:hAnsi="Garamond"/>
          <w:szCs w:val="24"/>
          <w:lang w:val="ro-RO"/>
        </w:rPr>
        <w:t xml:space="preserve">în calitate de </w:t>
      </w:r>
      <w:r w:rsidR="008B26F8" w:rsidRPr="00AB7545">
        <w:rPr>
          <w:rFonts w:ascii="Garamond" w:hAnsi="Garamond"/>
          <w:b/>
          <w:szCs w:val="24"/>
          <w:lang w:val="ro-RO"/>
        </w:rPr>
        <w:t>furnizor</w:t>
      </w:r>
      <w:r w:rsidR="008B26F8" w:rsidRPr="00AB7545">
        <w:rPr>
          <w:rFonts w:ascii="Garamond" w:hAnsi="Garamond"/>
          <w:szCs w:val="24"/>
          <w:lang w:val="ro-RO"/>
        </w:rPr>
        <w:t>, pe de altă parte.</w:t>
      </w:r>
    </w:p>
    <w:p w14:paraId="4D005C18" w14:textId="77777777" w:rsidR="008B26F8" w:rsidRPr="00AB7545" w:rsidRDefault="008B26F8" w:rsidP="008B26F8">
      <w:pPr>
        <w:pStyle w:val="DefaultText"/>
        <w:tabs>
          <w:tab w:val="left" w:pos="3261"/>
        </w:tabs>
        <w:jc w:val="both"/>
        <w:rPr>
          <w:rFonts w:ascii="Garamond" w:hAnsi="Garamond"/>
          <w:b/>
          <w:szCs w:val="24"/>
          <w:lang w:val="ro-RO"/>
        </w:rPr>
      </w:pPr>
    </w:p>
    <w:p w14:paraId="21D9E2C2"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EDCDE6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3A4C0807"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11DCD7C0"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604DA71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3C1EA333"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7E67A8B3" w14:textId="77777777" w:rsidR="00403CFD" w:rsidRPr="00AB7545"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00CE723C" w14:textId="7EAA1AC2" w:rsidR="008B26F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39FD1036" w14:textId="77777777" w:rsidR="00F207DA" w:rsidRPr="00AB7545" w:rsidRDefault="00F207DA" w:rsidP="00300935">
      <w:pPr>
        <w:pStyle w:val="DefaultText"/>
        <w:tabs>
          <w:tab w:val="left" w:pos="3261"/>
        </w:tabs>
        <w:suppressAutoHyphens/>
        <w:jc w:val="both"/>
        <w:rPr>
          <w:rFonts w:ascii="Garamond" w:hAnsi="Garamond"/>
          <w:lang w:val="ro-RO"/>
        </w:rPr>
      </w:pPr>
    </w:p>
    <w:p w14:paraId="0B01240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45D06EF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4104831D" w14:textId="77777777" w:rsidR="0095529F" w:rsidRDefault="0095529F" w:rsidP="0047079D">
      <w:pPr>
        <w:pStyle w:val="DefaultText"/>
        <w:tabs>
          <w:tab w:val="left" w:pos="3261"/>
        </w:tabs>
        <w:jc w:val="center"/>
        <w:rPr>
          <w:rFonts w:ascii="Garamond" w:hAnsi="Garamond"/>
          <w:b/>
          <w:i/>
          <w:sz w:val="28"/>
          <w:szCs w:val="28"/>
          <w:lang w:val="ro-RO"/>
        </w:rPr>
      </w:pPr>
    </w:p>
    <w:p w14:paraId="30CD57CE" w14:textId="2F49E5E0" w:rsidR="008B26F8" w:rsidRPr="00AB7545"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50AE394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46D9130B" w14:textId="1B166E43"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4E5476">
        <w:rPr>
          <w:rFonts w:ascii="Garamond" w:hAnsi="Garamond"/>
          <w:szCs w:val="24"/>
          <w:lang w:val="ro-RO"/>
        </w:rPr>
        <w:t>3</w:t>
      </w:r>
      <w:r w:rsidRPr="00AB7545">
        <w:rPr>
          <w:rFonts w:ascii="Garamond" w:hAnsi="Garamond"/>
          <w:szCs w:val="24"/>
          <w:lang w:val="ro-RO"/>
        </w:rPr>
        <w:t xml:space="preserve"> la contract </w:t>
      </w:r>
    </w:p>
    <w:p w14:paraId="10BC5F3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259CBE9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AB7545" w:rsidRDefault="008B26F8" w:rsidP="008B26F8">
      <w:pPr>
        <w:pStyle w:val="DefaultText"/>
        <w:tabs>
          <w:tab w:val="left" w:pos="3261"/>
        </w:tabs>
        <w:jc w:val="both"/>
        <w:rPr>
          <w:rFonts w:ascii="Garamond" w:hAnsi="Garamond"/>
          <w:szCs w:val="24"/>
          <w:lang w:val="ro-RO"/>
        </w:rPr>
      </w:pPr>
    </w:p>
    <w:p w14:paraId="542C7919"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Preţul contractului</w:t>
      </w:r>
      <w:r w:rsidR="00746C9C" w:rsidRPr="00AB7545">
        <w:rPr>
          <w:rFonts w:ascii="Garamond" w:hAnsi="Garamond"/>
          <w:b/>
          <w:i/>
          <w:szCs w:val="24"/>
          <w:lang w:val="ro-RO"/>
        </w:rPr>
        <w:t xml:space="preserve"> </w:t>
      </w:r>
    </w:p>
    <w:p w14:paraId="492E8DC5" w14:textId="4E24B497" w:rsidR="008B26F8" w:rsidRPr="00AB7545" w:rsidRDefault="00F86654" w:rsidP="008B26F8">
      <w:pPr>
        <w:pStyle w:val="DefaultText2"/>
        <w:tabs>
          <w:tab w:val="left" w:pos="3261"/>
        </w:tabs>
        <w:jc w:val="both"/>
        <w:rPr>
          <w:rFonts w:ascii="Garamond" w:hAnsi="Garamond"/>
          <w:noProof/>
          <w:szCs w:val="24"/>
          <w:lang w:val="ro-RO"/>
        </w:rPr>
      </w:pPr>
      <w:r w:rsidRPr="00AB7545">
        <w:rPr>
          <w:rFonts w:cs="Calibri"/>
          <w:lang w:val="ro-RO"/>
        </w:rPr>
        <w:t xml:space="preserve">5.1 </w:t>
      </w:r>
      <w:r w:rsidR="004A16BF" w:rsidRPr="00AB7545">
        <w:rPr>
          <w:rFonts w:cs="Calibri"/>
          <w:lang w:val="ro-RO"/>
        </w:rPr>
        <w:t xml:space="preserve">Achizitorul se obligă să plătească furnizorului </w:t>
      </w:r>
      <w:r w:rsidR="003A5369" w:rsidRPr="00AB7545">
        <w:rPr>
          <w:rFonts w:cs="Calibri"/>
          <w:lang w:val="ro-RO"/>
        </w:rPr>
        <w:t xml:space="preserve">prețul </w:t>
      </w:r>
      <w:r w:rsidR="004A16BF" w:rsidRPr="00AB7545">
        <w:rPr>
          <w:rFonts w:cs="Calibri"/>
          <w:lang w:val="ro-RO"/>
        </w:rPr>
        <w:t xml:space="preserve">total convenit prin prezentul </w:t>
      </w:r>
      <w:r w:rsidR="003A5369" w:rsidRPr="00AB7545">
        <w:rPr>
          <w:rFonts w:cs="Calibri"/>
          <w:lang w:val="ro-RO"/>
        </w:rPr>
        <w:t xml:space="preserve">contract </w:t>
      </w:r>
      <w:r w:rsidR="004A16BF" w:rsidRPr="00AB7545">
        <w:rPr>
          <w:rFonts w:cs="Calibri"/>
          <w:lang w:val="ro-RO"/>
        </w:rPr>
        <w:t xml:space="preserve">pentru furnizarea de </w:t>
      </w:r>
      <w:r w:rsidR="008E710E">
        <w:rPr>
          <w:rFonts w:ascii="Garamond" w:hAnsi="Garamond" w:cs="Calibri"/>
          <w:lang w:val="ro-RO"/>
        </w:rPr>
        <w:t>îmbrăcăminte</w:t>
      </w:r>
      <w:r w:rsidR="004E5476">
        <w:rPr>
          <w:rFonts w:ascii="Garamond" w:hAnsi="Garamond" w:cs="Calibri"/>
          <w:lang w:val="ro-RO"/>
        </w:rPr>
        <w:t xml:space="preserve"> toamna-iarna</w:t>
      </w:r>
      <w:r w:rsidR="004E5476" w:rsidRPr="00AB7545">
        <w:rPr>
          <w:rFonts w:cs="Calibri"/>
          <w:lang w:val="ro-RO"/>
        </w:rPr>
        <w:t xml:space="preserve"> </w:t>
      </w:r>
      <w:r w:rsidR="007D2BB5" w:rsidRPr="00AB7545">
        <w:rPr>
          <w:rFonts w:cs="Calibri"/>
          <w:lang w:val="ro-RO"/>
        </w:rPr>
        <w:t xml:space="preserve">in baza preturilor unitare prevăzute in </w:t>
      </w:r>
      <w:r w:rsidR="003A5369" w:rsidRPr="00AB7545">
        <w:rPr>
          <w:rFonts w:cs="Calibri"/>
          <w:lang w:val="ro-RO"/>
        </w:rPr>
        <w:t>anex</w:t>
      </w:r>
      <w:r w:rsidR="007D2BB5" w:rsidRPr="00AB7545">
        <w:rPr>
          <w:rFonts w:cs="Calibri"/>
          <w:lang w:val="ro-RO"/>
        </w:rPr>
        <w:t>a</w:t>
      </w:r>
      <w:r w:rsidR="00C40112">
        <w:rPr>
          <w:rFonts w:cs="Calibri"/>
          <w:lang w:val="ro-RO"/>
        </w:rPr>
        <w:t xml:space="preserve"> 1</w:t>
      </w:r>
      <w:r w:rsidR="004A16BF" w:rsidRPr="00AB7545">
        <w:rPr>
          <w:rFonts w:cs="Calibri"/>
          <w:spacing w:val="-3"/>
          <w:lang w:val="ro-RO"/>
        </w:rPr>
        <w:t xml:space="preserve"> în</w:t>
      </w:r>
      <w:r w:rsidR="007D2BB5" w:rsidRPr="00AB7545">
        <w:rPr>
          <w:rFonts w:cs="Calibri"/>
          <w:spacing w:val="-3"/>
          <w:lang w:val="ro-RO"/>
        </w:rPr>
        <w:t xml:space="preserve"> valoare </w:t>
      </w:r>
      <w:r w:rsidR="004A16BF" w:rsidRPr="00AB7545">
        <w:rPr>
          <w:rFonts w:cs="Calibri"/>
          <w:lang w:val="ro-RO"/>
        </w:rPr>
        <w:t xml:space="preserve">de </w:t>
      </w:r>
      <w:r w:rsidR="00930400">
        <w:rPr>
          <w:rFonts w:ascii="Garamond" w:hAnsi="Garamond" w:cs="Arial"/>
          <w:b/>
          <w:bCs/>
          <w:szCs w:val="24"/>
          <w:lang w:val="it-IT"/>
        </w:rPr>
        <w:t>70.519,00</w:t>
      </w:r>
      <w:r w:rsidR="009902D5">
        <w:rPr>
          <w:rFonts w:ascii="Garamond" w:hAnsi="Garamond" w:cs="Arial"/>
          <w:b/>
          <w:bCs/>
          <w:szCs w:val="24"/>
          <w:lang w:val="it-IT"/>
        </w:rPr>
        <w:t xml:space="preserve"> </w:t>
      </w:r>
      <w:r w:rsidR="004D6C44" w:rsidRPr="00300935">
        <w:rPr>
          <w:rFonts w:cs="Calibri"/>
          <w:b/>
          <w:bCs/>
          <w:lang w:val="ro-RO"/>
        </w:rPr>
        <w:t>lei</w:t>
      </w:r>
      <w:r w:rsidR="004D6C44" w:rsidRPr="00AB7545">
        <w:rPr>
          <w:rFonts w:cs="Calibri"/>
          <w:lang w:val="ro-RO"/>
        </w:rPr>
        <w:t xml:space="preserve"> </w:t>
      </w:r>
      <w:r w:rsidR="00344860" w:rsidRPr="00AB7545">
        <w:rPr>
          <w:rFonts w:cs="Calibri"/>
          <w:lang w:val="ro-RO"/>
        </w:rPr>
        <w:t>fără</w:t>
      </w:r>
      <w:r w:rsidR="004D6C44" w:rsidRPr="00AB7545">
        <w:rPr>
          <w:rFonts w:cs="Calibri"/>
          <w:lang w:val="ro-RO"/>
        </w:rPr>
        <w:t xml:space="preserve"> TVA</w:t>
      </w:r>
      <w:r w:rsidR="004A16BF" w:rsidRPr="00AB7545">
        <w:rPr>
          <w:rFonts w:cs="Calibri"/>
          <w:lang w:val="ro-RO"/>
        </w:rPr>
        <w:t>,</w:t>
      </w:r>
      <w:r w:rsidR="004C24B7">
        <w:rPr>
          <w:rFonts w:cs="Calibri"/>
          <w:lang w:val="ro-RO"/>
        </w:rPr>
        <w:t xml:space="preserve"> respectiv</w:t>
      </w:r>
      <w:r w:rsidR="00300935">
        <w:rPr>
          <w:rFonts w:cs="Calibri"/>
          <w:spacing w:val="-3"/>
          <w:lang w:val="ro-RO"/>
        </w:rPr>
        <w:t xml:space="preserve"> </w:t>
      </w:r>
      <w:r w:rsidR="00930400">
        <w:rPr>
          <w:rFonts w:ascii="Garamond" w:hAnsi="Garamond" w:cs="Arial"/>
          <w:b/>
          <w:bCs/>
          <w:szCs w:val="24"/>
          <w:lang w:val="it-IT"/>
        </w:rPr>
        <w:t>83.917,61</w:t>
      </w:r>
      <w:r w:rsidR="004C41EC">
        <w:rPr>
          <w:rFonts w:ascii="Garamond" w:hAnsi="Garamond" w:cs="Arial"/>
          <w:b/>
          <w:bCs/>
          <w:szCs w:val="24"/>
          <w:lang w:val="it-IT"/>
        </w:rPr>
        <w:t xml:space="preserve"> </w:t>
      </w:r>
      <w:r w:rsidR="00300935" w:rsidRPr="00300935">
        <w:rPr>
          <w:b/>
          <w:bCs/>
          <w:szCs w:val="24"/>
          <w:lang w:val="it-IT"/>
        </w:rPr>
        <w:t>lei</w:t>
      </w:r>
      <w:r w:rsidR="004C24B7">
        <w:rPr>
          <w:b/>
          <w:bCs/>
          <w:szCs w:val="24"/>
          <w:lang w:val="it-IT"/>
        </w:rPr>
        <w:t xml:space="preserve"> </w:t>
      </w:r>
      <w:r w:rsidR="004C24B7" w:rsidRPr="004C24B7">
        <w:rPr>
          <w:szCs w:val="24"/>
          <w:lang w:val="it-IT"/>
        </w:rPr>
        <w:t>cu TVA</w:t>
      </w:r>
      <w:r w:rsidR="004A16BF" w:rsidRPr="00AB7545">
        <w:rPr>
          <w:rFonts w:cs="Calibri"/>
          <w:lang w:val="ro-RO"/>
        </w:rPr>
        <w:t>, conform prevederilor legale.</w:t>
      </w:r>
    </w:p>
    <w:p w14:paraId="1A01A8AB" w14:textId="77777777" w:rsidR="004A16BF" w:rsidRPr="00AB7545" w:rsidRDefault="00F86654" w:rsidP="008B26F8">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5.2 </w:t>
      </w:r>
      <w:r w:rsidR="00D14FDA" w:rsidRPr="00AB7545">
        <w:rPr>
          <w:rFonts w:ascii="Garamond" w:hAnsi="Garamond"/>
          <w:noProof/>
          <w:szCs w:val="24"/>
          <w:lang w:val="ro-RO"/>
        </w:rPr>
        <w:t>Pretul contractului poate fi ajustat conform prevederilor cap. 19 din prezentul contract</w:t>
      </w:r>
    </w:p>
    <w:p w14:paraId="4CB06364" w14:textId="77777777" w:rsidR="004A16BF" w:rsidRPr="00AB7545" w:rsidRDefault="004A16BF" w:rsidP="008B26F8">
      <w:pPr>
        <w:pStyle w:val="DefaultText2"/>
        <w:tabs>
          <w:tab w:val="left" w:pos="3261"/>
        </w:tabs>
        <w:jc w:val="both"/>
        <w:rPr>
          <w:rFonts w:ascii="Garamond" w:hAnsi="Garamond"/>
          <w:noProof/>
          <w:szCs w:val="24"/>
          <w:lang w:val="ro-RO"/>
        </w:rPr>
      </w:pPr>
    </w:p>
    <w:p w14:paraId="25E1C0CE"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0AE71A1" w14:textId="670227AF" w:rsidR="008B26F8" w:rsidRPr="00AB7545" w:rsidRDefault="008B26F8" w:rsidP="008B26F8">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6.1 – Durata prezentului contract începe de la data de</w:t>
      </w:r>
      <w:r w:rsidR="00144DE4" w:rsidRPr="00AB7545">
        <w:rPr>
          <w:rFonts w:ascii="Garamond" w:hAnsi="Garamond"/>
          <w:noProof/>
          <w:szCs w:val="24"/>
          <w:lang w:val="ro-RO"/>
        </w:rPr>
        <w:t xml:space="preserve"> </w:t>
      </w:r>
      <w:r w:rsidR="00D11A25">
        <w:rPr>
          <w:rFonts w:ascii="Garamond" w:hAnsi="Garamond"/>
          <w:b/>
          <w:bCs/>
          <w:noProof/>
          <w:szCs w:val="24"/>
          <w:lang w:val="ro-RO"/>
        </w:rPr>
        <w:t xml:space="preserve"> </w:t>
      </w:r>
      <w:r w:rsidR="00242F6F">
        <w:rPr>
          <w:rFonts w:ascii="Garamond" w:hAnsi="Garamond"/>
          <w:b/>
          <w:bCs/>
          <w:noProof/>
          <w:szCs w:val="24"/>
          <w:lang w:val="ro-RO"/>
        </w:rPr>
        <w:t>02.11.2022</w:t>
      </w:r>
      <w:r w:rsidR="008A79DE">
        <w:rPr>
          <w:rFonts w:ascii="Garamond" w:hAnsi="Garamond"/>
          <w:b/>
          <w:bCs/>
          <w:noProof/>
          <w:szCs w:val="24"/>
          <w:lang w:val="ro-RO"/>
        </w:rPr>
        <w:t>.</w:t>
      </w:r>
      <w:r w:rsidRPr="00AB7545">
        <w:rPr>
          <w:rFonts w:ascii="Garamond" w:hAnsi="Garamond"/>
          <w:b/>
          <w:noProof/>
          <w:color w:val="FF0000"/>
          <w:szCs w:val="24"/>
          <w:lang w:val="ro-RO"/>
        </w:rPr>
        <w:t xml:space="preserve"> </w:t>
      </w:r>
    </w:p>
    <w:p w14:paraId="1F4A22AE" w14:textId="3A7C8A52" w:rsidR="008B26F8" w:rsidRPr="00AB7545" w:rsidRDefault="008B26F8" w:rsidP="008B26F8">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w:t>
      </w:r>
      <w:r w:rsidR="005C3385" w:rsidRPr="00AB7545">
        <w:rPr>
          <w:rFonts w:ascii="Garamond" w:hAnsi="Garamond"/>
          <w:noProof/>
          <w:lang w:val="ro-RO"/>
        </w:rPr>
        <w:t>oducă efecte la data de</w:t>
      </w:r>
      <w:r w:rsidR="00300935">
        <w:rPr>
          <w:rFonts w:ascii="Garamond" w:hAnsi="Garamond"/>
          <w:noProof/>
          <w:lang w:val="ro-RO"/>
        </w:rPr>
        <w:t xml:space="preserve"> </w:t>
      </w:r>
      <w:r w:rsidR="00930400">
        <w:rPr>
          <w:rFonts w:ascii="Garamond" w:hAnsi="Garamond"/>
          <w:b/>
          <w:bCs/>
          <w:noProof/>
          <w:szCs w:val="24"/>
          <w:lang w:val="ro-RO"/>
        </w:rPr>
        <w:t>31.12.2022</w:t>
      </w:r>
      <w:r w:rsidR="00300935" w:rsidRPr="000E5B94">
        <w:rPr>
          <w:rFonts w:ascii="Garamond" w:hAnsi="Garamond"/>
          <w:b/>
          <w:bCs/>
          <w:noProof/>
          <w:lang w:val="ro-RO"/>
        </w:rPr>
        <w:t>.</w:t>
      </w:r>
    </w:p>
    <w:p w14:paraId="7A2123FB"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76635A66"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5C8FE7B3"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17B8A68E"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21DA57F9" w14:textId="77777777" w:rsidR="00672EB6" w:rsidRPr="00AB7545" w:rsidRDefault="00672EB6" w:rsidP="00672EB6">
      <w:pPr>
        <w:pStyle w:val="DefaultText2"/>
        <w:tabs>
          <w:tab w:val="left" w:pos="3261"/>
        </w:tabs>
        <w:jc w:val="both"/>
        <w:rPr>
          <w:rFonts w:ascii="Garamond" w:hAnsi="Garamond"/>
          <w:noProof/>
          <w:szCs w:val="24"/>
          <w:lang w:val="ro-RO"/>
        </w:rPr>
      </w:pPr>
    </w:p>
    <w:p w14:paraId="506DC2B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1DD50AAE" w14:textId="6DD6DA90"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7.1 – </w:t>
      </w:r>
      <w:r w:rsidR="004E5476" w:rsidRPr="00D84468">
        <w:rPr>
          <w:rFonts w:ascii="Garamond" w:hAnsi="Garamond"/>
          <w:szCs w:val="24"/>
          <w:lang w:val="ro-RO"/>
        </w:rPr>
        <w:t xml:space="preserve">Executarea contractului începe </w:t>
      </w:r>
      <w:r w:rsidR="004E5476">
        <w:rPr>
          <w:rFonts w:ascii="Garamond" w:hAnsi="Garamond"/>
          <w:szCs w:val="24"/>
          <w:lang w:val="ro-RO"/>
        </w:rPr>
        <w:t>dupa</w:t>
      </w:r>
      <w:r w:rsidR="004E5476" w:rsidRPr="00D84468">
        <w:rPr>
          <w:rFonts w:ascii="Garamond" w:hAnsi="Garamond"/>
          <w:szCs w:val="24"/>
          <w:lang w:val="ro-RO"/>
        </w:rPr>
        <w:t xml:space="preserve"> </w:t>
      </w:r>
      <w:r w:rsidR="004E5476">
        <w:rPr>
          <w:rFonts w:ascii="Garamond" w:hAnsi="Garamond"/>
          <w:szCs w:val="24"/>
          <w:lang w:val="ro-RO"/>
        </w:rPr>
        <w:t xml:space="preserve">constiuirea garantiei de buna executie si </w:t>
      </w:r>
      <w:r w:rsidR="004E5476" w:rsidRPr="00D84468">
        <w:rPr>
          <w:rFonts w:ascii="Garamond" w:hAnsi="Garamond"/>
          <w:szCs w:val="24"/>
          <w:lang w:val="ro-RO"/>
        </w:rPr>
        <w:t>data inregistrarii contractului la achizitor</w:t>
      </w:r>
      <w:r w:rsidRPr="00AB7545">
        <w:rPr>
          <w:rFonts w:ascii="Garamond" w:hAnsi="Garamond"/>
          <w:szCs w:val="24"/>
          <w:lang w:val="ro-RO"/>
        </w:rPr>
        <w:t>.</w:t>
      </w:r>
    </w:p>
    <w:p w14:paraId="11078144" w14:textId="77777777" w:rsidR="008B26F8" w:rsidRPr="00AB7545" w:rsidRDefault="008B26F8" w:rsidP="008B26F8">
      <w:pPr>
        <w:pStyle w:val="DefaultText"/>
        <w:tabs>
          <w:tab w:val="left" w:pos="3261"/>
        </w:tabs>
        <w:jc w:val="both"/>
        <w:rPr>
          <w:rFonts w:ascii="Garamond" w:hAnsi="Garamond"/>
          <w:b/>
          <w:szCs w:val="24"/>
          <w:lang w:val="ro-RO"/>
        </w:rPr>
      </w:pPr>
    </w:p>
    <w:p w14:paraId="67F6CF3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02775B34" w14:textId="77777777" w:rsidR="008B26F8" w:rsidRPr="00AB7545" w:rsidRDefault="008B26F8" w:rsidP="008B26F8">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37F2898C"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Oferta </w:t>
      </w:r>
      <w:r w:rsidR="008B26F8" w:rsidRPr="00AB7545">
        <w:rPr>
          <w:rFonts w:ascii="Garamond" w:hAnsi="Garamond"/>
          <w:i/>
          <w:noProof/>
          <w:lang w:val="ro-RO"/>
        </w:rPr>
        <w:t>financiara (anexa 1</w:t>
      </w:r>
      <w:r w:rsidR="00DF484D">
        <w:rPr>
          <w:rFonts w:ascii="Garamond" w:hAnsi="Garamond"/>
          <w:i/>
          <w:noProof/>
          <w:lang w:val="ro-RO"/>
        </w:rPr>
        <w:t>.1/1.2</w:t>
      </w:r>
      <w:r w:rsidR="008B26F8" w:rsidRPr="00AB7545">
        <w:rPr>
          <w:rFonts w:ascii="Garamond" w:hAnsi="Garamond"/>
          <w:i/>
          <w:noProof/>
          <w:lang w:val="ro-RO"/>
        </w:rPr>
        <w:t>)</w:t>
      </w:r>
    </w:p>
    <w:p w14:paraId="6E93876A" w14:textId="77777777" w:rsidR="008B26F8" w:rsidRPr="00AB7545" w:rsidRDefault="006A1389" w:rsidP="006A1389">
      <w:pPr>
        <w:pStyle w:val="DefaultText1"/>
        <w:numPr>
          <w:ilvl w:val="0"/>
          <w:numId w:val="27"/>
        </w:numPr>
        <w:tabs>
          <w:tab w:val="left" w:pos="3261"/>
        </w:tabs>
        <w:jc w:val="both"/>
        <w:rPr>
          <w:rFonts w:ascii="Garamond" w:hAnsi="Garamond"/>
          <w:i/>
          <w:noProof/>
          <w:lang w:val="ro-RO"/>
        </w:rPr>
      </w:pPr>
      <w:r w:rsidRPr="00AB7545">
        <w:rPr>
          <w:rFonts w:ascii="Garamond" w:hAnsi="Garamond"/>
          <w:i/>
          <w:noProof/>
          <w:lang w:val="ro-RO"/>
        </w:rPr>
        <w:t xml:space="preserve">Puncte  de livrare , Adresa de facturare , </w:t>
      </w:r>
      <w:r w:rsidR="00F77795" w:rsidRPr="00AB7545">
        <w:rPr>
          <w:rFonts w:ascii="Garamond" w:hAnsi="Garamond"/>
          <w:i/>
          <w:noProof/>
          <w:lang w:val="ro-RO"/>
        </w:rPr>
        <w:t xml:space="preserve">persoane de contavt si comenzi </w:t>
      </w:r>
      <w:r w:rsidR="008B26F8" w:rsidRPr="00AB7545">
        <w:rPr>
          <w:rFonts w:ascii="Garamond" w:hAnsi="Garamond"/>
          <w:i/>
          <w:noProof/>
          <w:lang w:val="ro-RO"/>
        </w:rPr>
        <w:t>(anexa 2 )</w:t>
      </w:r>
    </w:p>
    <w:p w14:paraId="2CBEF042" w14:textId="77777777" w:rsidR="00F77795" w:rsidRPr="00AB7545" w:rsidRDefault="00F77795"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Grafic de livrare (Aanexa 3 )</w:t>
      </w:r>
    </w:p>
    <w:p w14:paraId="3413EC78"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Clauze </w:t>
      </w:r>
      <w:r w:rsidR="008B26F8" w:rsidRPr="00AB7545">
        <w:rPr>
          <w:rFonts w:ascii="Garamond" w:hAnsi="Garamond"/>
          <w:i/>
          <w:noProof/>
          <w:lang w:val="ro-RO"/>
        </w:rPr>
        <w:t xml:space="preserve">contractuale privind protectia muncii ( anexa </w:t>
      </w:r>
      <w:r w:rsidR="00F77795" w:rsidRPr="00AB7545">
        <w:rPr>
          <w:rFonts w:ascii="Garamond" w:hAnsi="Garamond"/>
          <w:i/>
          <w:noProof/>
          <w:lang w:val="ro-RO"/>
        </w:rPr>
        <w:t>4</w:t>
      </w:r>
      <w:r w:rsidR="008B26F8" w:rsidRPr="00AB7545">
        <w:rPr>
          <w:rFonts w:ascii="Garamond" w:hAnsi="Garamond"/>
          <w:i/>
          <w:noProof/>
          <w:lang w:val="ro-RO"/>
        </w:rPr>
        <w:t>)</w:t>
      </w:r>
    </w:p>
    <w:p w14:paraId="7B637EEC" w14:textId="77777777" w:rsidR="00A16E85"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Propunerea </w:t>
      </w:r>
      <w:r w:rsidR="00A16E85" w:rsidRPr="00AB7545">
        <w:rPr>
          <w:rFonts w:ascii="Garamond" w:hAnsi="Garamond"/>
          <w:i/>
          <w:noProof/>
          <w:lang w:val="ro-RO"/>
        </w:rPr>
        <w:t>tehnica</w:t>
      </w:r>
      <w:r w:rsidR="00AD60AC">
        <w:rPr>
          <w:rFonts w:ascii="Garamond" w:hAnsi="Garamond"/>
          <w:i/>
          <w:noProof/>
          <w:lang w:val="ro-RO"/>
        </w:rPr>
        <w:t xml:space="preserve"> </w:t>
      </w:r>
    </w:p>
    <w:p w14:paraId="0D94DA08" w14:textId="77777777" w:rsidR="00300935" w:rsidRPr="00AB7545" w:rsidRDefault="00300935" w:rsidP="008B26F8">
      <w:pPr>
        <w:pStyle w:val="DefaultText"/>
        <w:tabs>
          <w:tab w:val="left" w:pos="3261"/>
        </w:tabs>
        <w:jc w:val="both"/>
        <w:rPr>
          <w:rFonts w:ascii="Garamond" w:hAnsi="Garamond"/>
          <w:b/>
          <w:szCs w:val="24"/>
          <w:lang w:val="ro-RO"/>
        </w:rPr>
      </w:pPr>
    </w:p>
    <w:p w14:paraId="0041851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6C9C488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4298511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686AED8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6927A457"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AB7545" w:rsidRDefault="008B26F8" w:rsidP="008B26F8">
      <w:pPr>
        <w:pStyle w:val="DefaultText"/>
        <w:tabs>
          <w:tab w:val="left" w:pos="3261"/>
        </w:tabs>
        <w:ind w:left="993"/>
        <w:jc w:val="both"/>
        <w:rPr>
          <w:rFonts w:ascii="Garamond" w:hAnsi="Garamond"/>
          <w:szCs w:val="24"/>
          <w:lang w:val="ro-RO"/>
        </w:rPr>
      </w:pPr>
    </w:p>
    <w:p w14:paraId="475B019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0958C49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2D7AA5C8" w14:textId="6CEE3F8D"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w:t>
      </w:r>
      <w:r w:rsidR="00C146EE">
        <w:rPr>
          <w:rFonts w:ascii="Garamond" w:hAnsi="Garamond"/>
          <w:szCs w:val="24"/>
          <w:lang w:val="ro-RO"/>
        </w:rPr>
        <w:t>r</w:t>
      </w:r>
      <w:r w:rsidR="00F96216" w:rsidRPr="00AB7545">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5536A3BA" w14:textId="77777777" w:rsidR="00B254F6" w:rsidRPr="00AB7545" w:rsidRDefault="00B254F6" w:rsidP="008B26F8">
      <w:pPr>
        <w:pStyle w:val="DefaultText"/>
        <w:tabs>
          <w:tab w:val="left" w:pos="3261"/>
        </w:tabs>
        <w:jc w:val="both"/>
        <w:rPr>
          <w:rFonts w:ascii="Garamond" w:hAnsi="Garamond"/>
          <w:b/>
          <w:szCs w:val="24"/>
          <w:lang w:val="ro-RO"/>
        </w:rPr>
      </w:pPr>
    </w:p>
    <w:p w14:paraId="2C33E7A5"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5E4A6CF2"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68426F1B"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7AD4DED"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2E936540"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67A00E28"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024C006F"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38B94504" w14:textId="77777777" w:rsidR="00224511" w:rsidRPr="00AB7545" w:rsidRDefault="00224511" w:rsidP="000B551B">
      <w:pPr>
        <w:pStyle w:val="DefaultText"/>
        <w:tabs>
          <w:tab w:val="left" w:pos="3261"/>
        </w:tabs>
        <w:jc w:val="both"/>
        <w:rPr>
          <w:rFonts w:ascii="Garamond" w:hAnsi="Garamond"/>
          <w:noProof w:val="0"/>
          <w:szCs w:val="24"/>
          <w:lang w:val="ro-RO"/>
        </w:rPr>
      </w:pPr>
    </w:p>
    <w:p w14:paraId="7BDE1CF2" w14:textId="0F612EE8" w:rsidR="001D2C91" w:rsidRPr="00F207DA" w:rsidRDefault="008B26F8" w:rsidP="00F207DA">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Default="001D2C91" w:rsidP="00EB3D8F">
      <w:pPr>
        <w:pStyle w:val="DefaultText"/>
        <w:tabs>
          <w:tab w:val="left" w:pos="3261"/>
        </w:tabs>
        <w:jc w:val="center"/>
        <w:rPr>
          <w:rFonts w:ascii="Garamond" w:hAnsi="Garamond"/>
          <w:b/>
          <w:i/>
          <w:sz w:val="28"/>
          <w:szCs w:val="28"/>
          <w:lang w:val="ro-RO"/>
        </w:rPr>
      </w:pPr>
    </w:p>
    <w:p w14:paraId="6ADD0F21"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3D9A468C" w14:textId="77777777" w:rsidR="008B26F8" w:rsidRPr="00AB7545" w:rsidRDefault="008B26F8" w:rsidP="008B26F8">
      <w:pPr>
        <w:pStyle w:val="DefaultText"/>
        <w:tabs>
          <w:tab w:val="left" w:pos="3261"/>
        </w:tabs>
        <w:jc w:val="both"/>
        <w:rPr>
          <w:rFonts w:ascii="Garamond" w:hAnsi="Garamond"/>
          <w:b/>
          <w:szCs w:val="24"/>
          <w:lang w:val="ro-RO"/>
        </w:rPr>
      </w:pPr>
    </w:p>
    <w:p w14:paraId="62912F84"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76D8BFCE" w14:textId="06304A99"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a contractului în cuantum de 2 % din valoarea </w:t>
      </w:r>
      <w:r w:rsidR="00C65EA9" w:rsidRPr="00AB7545">
        <w:rPr>
          <w:rFonts w:ascii="Garamond" w:hAnsi="Garamond"/>
        </w:rPr>
        <w:t xml:space="preserve">fara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8E710E" w:rsidRPr="00AB7545">
        <w:rPr>
          <w:rFonts w:ascii="Garamond" w:hAnsi="Garamond"/>
          <w:b/>
        </w:rPr>
        <w:t>lucrătoare</w:t>
      </w:r>
      <w:r w:rsidR="00573925" w:rsidRPr="00AB7545">
        <w:rPr>
          <w:rFonts w:ascii="Garamond" w:hAnsi="Garamond"/>
          <w:b/>
        </w:rPr>
        <w:t xml:space="preserve"> </w:t>
      </w:r>
      <w:r w:rsidRPr="00AB7545">
        <w:rPr>
          <w:rFonts w:ascii="Garamond" w:hAnsi="Garamond"/>
          <w:b/>
        </w:rPr>
        <w:t xml:space="preserve">de la </w:t>
      </w:r>
      <w:r w:rsidR="008E710E" w:rsidRPr="00AB7545">
        <w:rPr>
          <w:rFonts w:ascii="Garamond" w:hAnsi="Garamond"/>
          <w:b/>
        </w:rPr>
        <w:t>înregistrarea</w:t>
      </w:r>
      <w:r w:rsidRPr="00AB7545">
        <w:rPr>
          <w:rFonts w:ascii="Garamond" w:hAnsi="Garamond"/>
          <w:b/>
        </w:rPr>
        <w:t xml:space="preserve"> contractului la achizitor</w:t>
      </w:r>
      <w:r w:rsidRPr="00AB7545">
        <w:rPr>
          <w:rFonts w:ascii="Garamond" w:hAnsi="Garamond"/>
        </w:rPr>
        <w:t xml:space="preserve">, </w:t>
      </w:r>
    </w:p>
    <w:p w14:paraId="74432E67" w14:textId="07918EC5" w:rsidR="00C65EA9" w:rsidRPr="00AB7545" w:rsidRDefault="005324D2" w:rsidP="00C65EA9">
      <w:pPr>
        <w:tabs>
          <w:tab w:val="left" w:pos="3261"/>
        </w:tabs>
        <w:jc w:val="both"/>
        <w:rPr>
          <w:rFonts w:ascii="Garamond" w:hAnsi="Garamond"/>
        </w:rPr>
      </w:pPr>
      <w:r w:rsidRPr="00AB7545">
        <w:rPr>
          <w:rFonts w:ascii="Garamond" w:hAnsi="Garamond"/>
        </w:rPr>
        <w:t xml:space="preserve">(2)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buna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se poate constitui prin </w:t>
      </w:r>
      <w:r w:rsidR="008801E2" w:rsidRPr="008801E2">
        <w:rPr>
          <w:rFonts w:ascii="Garamond" w:hAnsi="Garamond"/>
          <w:b/>
        </w:rPr>
        <w:t xml:space="preserve">virament bancar </w:t>
      </w:r>
      <w:r w:rsidR="00C65EA9" w:rsidRPr="00AB7545">
        <w:rPr>
          <w:rFonts w:ascii="Garamond" w:hAnsi="Garamond"/>
          <w:b/>
        </w:rPr>
        <w:t>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r w:rsidR="00C65EA9" w:rsidRPr="00AB7545">
        <w:rPr>
          <w:rFonts w:ascii="Garamond" w:hAnsi="Garamond" w:cs="Garamond"/>
        </w:rPr>
        <w:t>ş</w:t>
      </w:r>
      <w:r w:rsidR="00C65EA9" w:rsidRPr="00AB7545">
        <w:rPr>
          <w:rFonts w:ascii="Garamond" w:hAnsi="Garamond"/>
        </w:rPr>
        <w:t>i devine anex</w:t>
      </w:r>
      <w:r w:rsidR="00C65EA9" w:rsidRPr="00AB7545">
        <w:rPr>
          <w:rFonts w:ascii="Garamond" w:hAnsi="Garamond" w:cs="Garamond"/>
        </w:rPr>
        <w:t>ă</w:t>
      </w:r>
      <w:r w:rsidR="00C65EA9" w:rsidRPr="00AB7545">
        <w:rPr>
          <w:rFonts w:ascii="Garamond" w:hAnsi="Garamond"/>
        </w:rPr>
        <w:t xml:space="preserve"> la contract, prevederile art. 36 alin. (3) </w:t>
      </w:r>
      <w:r w:rsidR="00C65EA9" w:rsidRPr="00AB7545">
        <w:rPr>
          <w:rFonts w:ascii="Garamond" w:hAnsi="Garamond" w:cs="Garamond"/>
        </w:rPr>
        <w:t>ş</w:t>
      </w:r>
      <w:r w:rsidR="00C65EA9" w:rsidRPr="00AB7545">
        <w:rPr>
          <w:rFonts w:ascii="Garamond" w:hAnsi="Garamond"/>
        </w:rPr>
        <w:t>i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50582D43"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61CD4951" w14:textId="4180DC6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w:t>
      </w:r>
      <w:r w:rsidR="008E710E" w:rsidRPr="00AB7545">
        <w:rPr>
          <w:rFonts w:ascii="Garamond" w:hAnsi="Garamond"/>
        </w:rPr>
        <w:t>preten</w:t>
      </w:r>
      <w:r w:rsidR="008E710E" w:rsidRPr="00AB7545">
        <w:rPr>
          <w:rFonts w:ascii="Cambria" w:hAnsi="Cambria" w:cs="Cambria"/>
        </w:rPr>
        <w:t>ț</w:t>
      </w:r>
      <w:r w:rsidR="008E710E" w:rsidRPr="00AB7545">
        <w:rPr>
          <w:rFonts w:ascii="Garamond" w:hAnsi="Garamond"/>
        </w:rPr>
        <w:t>ii</w:t>
      </w:r>
      <w:r w:rsidR="00C65EA9" w:rsidRPr="00AB7545">
        <w:rPr>
          <w:rFonts w:ascii="Garamond" w:hAnsi="Garamond"/>
        </w:rPr>
        <w:t xml:space="preserve"> asupra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iei</w:t>
      </w:r>
      <w:r w:rsidR="00C65EA9"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oricând pe parcursul îndeplinirii contractului de </w:t>
      </w:r>
      <w:r w:rsidR="008E710E" w:rsidRPr="00AB7545">
        <w:rPr>
          <w:rFonts w:ascii="Garamond" w:hAnsi="Garamond"/>
        </w:rPr>
        <w:t>achizi</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publică/contractului subsecvent, în limita prejudiciului creat, în cazul în care </w:t>
      </w:r>
      <w:r w:rsidRPr="00AB7545">
        <w:rPr>
          <w:rFonts w:ascii="Garamond" w:hAnsi="Garamond"/>
        </w:rPr>
        <w:t xml:space="preserve">furnizorul </w:t>
      </w:r>
      <w:r w:rsidR="00C65EA9" w:rsidRPr="00AB7545">
        <w:rPr>
          <w:rFonts w:ascii="Garamond" w:hAnsi="Garamond"/>
        </w:rPr>
        <w:t xml:space="preserve">nu îşi </w:t>
      </w:r>
      <w:r w:rsidR="008E710E" w:rsidRPr="00AB7545">
        <w:rPr>
          <w:rFonts w:ascii="Garamond" w:hAnsi="Garamond"/>
        </w:rPr>
        <w:t>îndepline</w:t>
      </w:r>
      <w:r w:rsidR="008E710E" w:rsidRPr="00AB7545">
        <w:rPr>
          <w:rFonts w:ascii="Cambria" w:hAnsi="Cambria" w:cs="Cambria"/>
        </w:rPr>
        <w:t>ș</w:t>
      </w:r>
      <w:r w:rsidR="008E710E" w:rsidRPr="00AB7545">
        <w:rPr>
          <w:rFonts w:ascii="Garamond" w:hAnsi="Garamond"/>
        </w:rPr>
        <w:t>te</w:t>
      </w:r>
      <w:r w:rsidR="00C65EA9" w:rsidRPr="00AB7545">
        <w:rPr>
          <w:rFonts w:ascii="Garamond" w:hAnsi="Garamond"/>
        </w:rPr>
        <w:t xml:space="preserve"> din culpa sa </w:t>
      </w:r>
      <w:r w:rsidR="008E710E" w:rsidRPr="00AB7545">
        <w:rPr>
          <w:rFonts w:ascii="Garamond" w:hAnsi="Garamond"/>
        </w:rPr>
        <w:t>obliga</w:t>
      </w:r>
      <w:r w:rsidR="008E710E" w:rsidRPr="00AB7545">
        <w:rPr>
          <w:rFonts w:ascii="Cambria" w:hAnsi="Cambria" w:cs="Cambria"/>
        </w:rPr>
        <w:t>ț</w:t>
      </w:r>
      <w:r w:rsidR="008E710E" w:rsidRPr="00AB7545">
        <w:rPr>
          <w:rFonts w:ascii="Garamond" w:hAnsi="Garamond"/>
        </w:rPr>
        <w:t>iile</w:t>
      </w:r>
      <w:r w:rsidR="00C65EA9" w:rsidRPr="00AB7545">
        <w:rPr>
          <w:rFonts w:ascii="Garamond" w:hAnsi="Garamond"/>
        </w:rPr>
        <w:t xml:space="preserve"> asumate prin contract.</w:t>
      </w:r>
    </w:p>
    <w:p w14:paraId="1B828A6F" w14:textId="77777777" w:rsidR="007709E1" w:rsidRPr="00AB7545" w:rsidRDefault="009F1A0F" w:rsidP="00C65EA9">
      <w:pPr>
        <w:tabs>
          <w:tab w:val="left" w:pos="3261"/>
        </w:tabs>
        <w:jc w:val="both"/>
        <w:rPr>
          <w:rFonts w:ascii="Garamond" w:hAnsi="Garamond"/>
        </w:rPr>
      </w:pPr>
      <w:r w:rsidRPr="00AB7545">
        <w:rPr>
          <w:rFonts w:ascii="Garamond" w:hAnsi="Garamond"/>
        </w:rPr>
        <w:lastRenderedPageBreak/>
        <w:t>(2)</w:t>
      </w:r>
      <w:r w:rsidR="00C65EA9" w:rsidRPr="00AB7545">
        <w:rPr>
          <w:rFonts w:ascii="Garamond" w:hAnsi="Garamond"/>
        </w:rPr>
        <w:t xml:space="preserve"> Anterior emiterii unei pretenţii asupra garanţiei de bună execuţie </w:t>
      </w:r>
      <w:r w:rsidR="007709E1" w:rsidRPr="00AB7545">
        <w:rPr>
          <w:rFonts w:ascii="Garamond" w:hAnsi="Garamond"/>
        </w:rPr>
        <w:t>achizitorul</w:t>
      </w:r>
      <w:r w:rsidR="00C65EA9" w:rsidRPr="00AB7545">
        <w:rPr>
          <w:rFonts w:ascii="Garamond" w:hAnsi="Garamond"/>
        </w:rPr>
        <w:t xml:space="preserve"> are obligaţia de a notifica pretenţia atât</w:t>
      </w:r>
      <w:r w:rsidR="007709E1" w:rsidRPr="00AB7545">
        <w:rPr>
          <w:rFonts w:ascii="Garamond" w:hAnsi="Garamond"/>
        </w:rPr>
        <w:t xml:space="preserve"> furnizorului</w:t>
      </w:r>
      <w:r w:rsidR="00C65EA9" w:rsidRPr="00AB7545">
        <w:rPr>
          <w:rFonts w:ascii="Garamond" w:hAnsi="Garamond"/>
        </w:rPr>
        <w:t>, cât şi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obligaţiile care nu au fost respectate, precum şi modul de calcul al prejudiciului. </w:t>
      </w:r>
    </w:p>
    <w:p w14:paraId="7A058E46"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situaţia executării garanţiei de bună execuţie, parţial sau total, </w:t>
      </w:r>
      <w:r w:rsidRPr="00AB7545">
        <w:rPr>
          <w:rFonts w:ascii="Garamond" w:hAnsi="Garamond"/>
        </w:rPr>
        <w:t xml:space="preserve">furnizorul </w:t>
      </w:r>
      <w:r w:rsidR="00C65EA9" w:rsidRPr="00AB7545">
        <w:rPr>
          <w:rFonts w:ascii="Garamond" w:hAnsi="Garamond"/>
        </w:rPr>
        <w:t>are obligaţia de a reîntregii garanţia în cauză raportat la restul rămas de executat.</w:t>
      </w:r>
    </w:p>
    <w:p w14:paraId="42301E5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4B090D2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354B772D" w14:textId="77777777" w:rsidR="008B26F8" w:rsidRPr="00AB7545" w:rsidRDefault="008B26F8" w:rsidP="008B26F8">
      <w:pPr>
        <w:pStyle w:val="DefaultText"/>
        <w:tabs>
          <w:tab w:val="left" w:pos="3261"/>
        </w:tabs>
        <w:jc w:val="both"/>
        <w:rPr>
          <w:rFonts w:ascii="Garamond" w:hAnsi="Garamond"/>
          <w:b/>
          <w:szCs w:val="24"/>
          <w:lang w:val="ro-RO"/>
        </w:rPr>
      </w:pPr>
    </w:p>
    <w:p w14:paraId="2B27CE8B" w14:textId="77777777" w:rsidR="0024107A" w:rsidRPr="00AB7545" w:rsidRDefault="0024107A" w:rsidP="0024107A">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 xml:space="preserve">Atributii si responsabilitati </w:t>
      </w:r>
      <w:r w:rsidR="00090A35" w:rsidRPr="00AB7545">
        <w:rPr>
          <w:rFonts w:ascii="Garamond" w:hAnsi="Garamond"/>
          <w:b/>
          <w:i/>
          <w:sz w:val="28"/>
          <w:szCs w:val="28"/>
          <w:lang w:val="ro-RO"/>
        </w:rPr>
        <w:t>ale achizitorului</w:t>
      </w:r>
    </w:p>
    <w:p w14:paraId="6AC62857" w14:textId="77777777" w:rsidR="001D2C91" w:rsidRPr="00AB7545" w:rsidRDefault="001D2C91" w:rsidP="00F207DA">
      <w:pPr>
        <w:pStyle w:val="DefaultText"/>
        <w:tabs>
          <w:tab w:val="left" w:pos="3261"/>
        </w:tabs>
        <w:rPr>
          <w:rFonts w:ascii="Garamond" w:hAnsi="Garamond"/>
          <w:b/>
          <w:i/>
          <w:sz w:val="28"/>
          <w:szCs w:val="28"/>
          <w:lang w:val="ro-RO"/>
        </w:rPr>
      </w:pPr>
    </w:p>
    <w:p w14:paraId="4F066EF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44DBE0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004E5476">
        <w:rPr>
          <w:rFonts w:ascii="Garamond" w:hAnsi="Garamond"/>
          <w:szCs w:val="24"/>
          <w:lang w:val="ro-RO"/>
        </w:rPr>
        <w:t>2</w:t>
      </w:r>
      <w:r w:rsidRPr="00AB7545">
        <w:rPr>
          <w:rFonts w:ascii="Garamond" w:hAnsi="Garamond"/>
          <w:szCs w:val="24"/>
          <w:lang w:val="ro-RO"/>
        </w:rPr>
        <w:t xml:space="preserve">  la contract</w:t>
      </w:r>
      <w:r w:rsidRPr="00AB7545">
        <w:rPr>
          <w:rFonts w:ascii="Garamond" w:hAnsi="Garamond"/>
          <w:b/>
          <w:szCs w:val="24"/>
          <w:lang w:val="ro-RO"/>
        </w:rPr>
        <w:t>.</w:t>
      </w:r>
    </w:p>
    <w:p w14:paraId="43C3F22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4F2D0F8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0EB91CE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6E95F37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438C118A" w14:textId="78702255"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13.6. – T</w:t>
      </w:r>
      <w:r w:rsidR="00CA7418">
        <w:rPr>
          <w:rFonts w:ascii="Garamond" w:hAnsi="Garamond"/>
          <w:szCs w:val="24"/>
          <w:lang w:val="ro-RO"/>
        </w:rPr>
        <w:t>es</w:t>
      </w:r>
      <w:r w:rsidRPr="00AB7545">
        <w:rPr>
          <w:rFonts w:ascii="Garamond" w:hAnsi="Garamond"/>
          <w:szCs w:val="24"/>
          <w:lang w:val="ro-RO"/>
        </w:rPr>
        <w:t xml:space="preserve">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6F89B126"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105DECB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7E4F6106" w14:textId="77777777" w:rsidR="00F0180F" w:rsidRPr="00AB7545" w:rsidRDefault="00F0180F" w:rsidP="008B26F8">
      <w:pPr>
        <w:pStyle w:val="DefaultText"/>
        <w:tabs>
          <w:tab w:val="left" w:pos="3261"/>
        </w:tabs>
        <w:jc w:val="both"/>
        <w:rPr>
          <w:rFonts w:ascii="Garamond" w:hAnsi="Garamond"/>
          <w:b/>
          <w:szCs w:val="24"/>
          <w:lang w:val="ro-RO"/>
        </w:rPr>
      </w:pPr>
    </w:p>
    <w:p w14:paraId="464A31F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276CBF3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37744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AB7545" w:rsidRDefault="008B26F8" w:rsidP="008B26F8">
      <w:pPr>
        <w:pStyle w:val="DefaultText"/>
        <w:tabs>
          <w:tab w:val="left" w:pos="3261"/>
        </w:tabs>
        <w:jc w:val="both"/>
        <w:rPr>
          <w:rFonts w:ascii="Garamond" w:hAnsi="Garamond"/>
          <w:b/>
          <w:szCs w:val="24"/>
          <w:lang w:val="ro-RO"/>
        </w:rPr>
      </w:pPr>
    </w:p>
    <w:p w14:paraId="115500C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050A8AC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673057D3"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lastRenderedPageBreak/>
        <w:t>factura fiscala sau aviz de expeditie;</w:t>
      </w:r>
    </w:p>
    <w:p w14:paraId="44A6392E"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37EC84D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AB7545" w:rsidRDefault="00B809DF" w:rsidP="008B26F8">
      <w:pPr>
        <w:pStyle w:val="DefaultText"/>
        <w:tabs>
          <w:tab w:val="left" w:pos="3261"/>
        </w:tabs>
        <w:jc w:val="both"/>
        <w:rPr>
          <w:rFonts w:ascii="Garamond" w:hAnsi="Garamond"/>
          <w:b/>
          <w:szCs w:val="24"/>
          <w:lang w:val="ro-RO"/>
        </w:rPr>
      </w:pPr>
    </w:p>
    <w:p w14:paraId="7B250431"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561EB60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AB7545" w:rsidRDefault="00B809DF" w:rsidP="008B26F8">
      <w:pPr>
        <w:pStyle w:val="DefaultText"/>
        <w:tabs>
          <w:tab w:val="left" w:pos="3261"/>
        </w:tabs>
        <w:jc w:val="both"/>
        <w:rPr>
          <w:rFonts w:ascii="Garamond" w:hAnsi="Garamond"/>
          <w:b/>
          <w:szCs w:val="24"/>
          <w:lang w:val="ro-RO"/>
        </w:rPr>
      </w:pPr>
    </w:p>
    <w:p w14:paraId="33CD047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5B30082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1BBFFD4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637BC5F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77777777" w:rsidR="001D2C91" w:rsidRDefault="001D2C91" w:rsidP="008B26F8">
      <w:pPr>
        <w:pStyle w:val="DefaultText"/>
        <w:tabs>
          <w:tab w:val="left" w:pos="3261"/>
        </w:tabs>
        <w:jc w:val="both"/>
        <w:rPr>
          <w:rFonts w:ascii="Garamond" w:hAnsi="Garamond"/>
          <w:b/>
          <w:i/>
          <w:szCs w:val="24"/>
          <w:lang w:val="ro-RO"/>
        </w:rPr>
      </w:pPr>
    </w:p>
    <w:p w14:paraId="0B62ACF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391A909" w14:textId="77777777" w:rsidR="00B14D04" w:rsidRPr="00815A51" w:rsidRDefault="00090A35" w:rsidP="00B14D04">
      <w:pPr>
        <w:pStyle w:val="DefaultText"/>
        <w:jc w:val="both"/>
        <w:rPr>
          <w:szCs w:val="24"/>
          <w:lang w:val="nl-NL"/>
        </w:rPr>
      </w:pPr>
      <w:r w:rsidRPr="00815A51">
        <w:rPr>
          <w:rFonts w:ascii="Garamond" w:hAnsi="Garamond"/>
          <w:lang w:eastAsia="ar-SA"/>
        </w:rPr>
        <w:t>19.1</w:t>
      </w:r>
      <w:r w:rsidR="004302E9" w:rsidRPr="00815A51">
        <w:rPr>
          <w:rFonts w:ascii="Garamond" w:hAnsi="Garamond"/>
          <w:lang w:eastAsia="ar-SA"/>
        </w:rPr>
        <w:t xml:space="preserve"> -  </w:t>
      </w:r>
      <w:r w:rsidR="00B14D04" w:rsidRPr="00815A51">
        <w:rPr>
          <w:szCs w:val="24"/>
          <w:lang w:val="nl-NL"/>
        </w:rPr>
        <w:t>Modul de ajustare al pretului:</w:t>
      </w:r>
    </w:p>
    <w:p w14:paraId="660EB867" w14:textId="6597D9C9" w:rsidR="0079487C" w:rsidRPr="0079487C" w:rsidRDefault="00945432"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se poate ajusta în conformitate cu creşterea sau diminuarea elementelor constructive ale ofertei financiare ce </w:t>
      </w:r>
      <w:r w:rsidRPr="0079487C">
        <w:rPr>
          <w:rFonts w:ascii="Garamond" w:hAnsi="Garamond" w:cs="Arial"/>
          <w:noProof w:val="0"/>
          <w:szCs w:val="24"/>
          <w:lang w:val="ro-RO"/>
        </w:rPr>
        <w:t>influen</w:t>
      </w:r>
      <w:r w:rsidRPr="0079487C">
        <w:rPr>
          <w:rFonts w:ascii="Cambria" w:hAnsi="Cambria" w:cs="Cambria"/>
          <w:noProof w:val="0"/>
          <w:szCs w:val="24"/>
          <w:lang w:val="ro-RO"/>
        </w:rPr>
        <w:t>ț</w:t>
      </w:r>
      <w:r w:rsidRPr="0079487C">
        <w:rPr>
          <w:rFonts w:ascii="Garamond" w:hAnsi="Garamond" w:cs="Arial"/>
          <w:noProof w:val="0"/>
          <w:szCs w:val="24"/>
          <w:lang w:val="ro-RO"/>
        </w:rPr>
        <w:t>eaz</w:t>
      </w:r>
      <w:r w:rsidRPr="0079487C">
        <w:rPr>
          <w:rFonts w:ascii="Garamond" w:hAnsi="Garamond" w:cs="Garamond"/>
          <w:noProof w:val="0"/>
          <w:szCs w:val="24"/>
          <w:lang w:val="ro-RO"/>
        </w:rPr>
        <w:t>ă</w:t>
      </w:r>
      <w:r w:rsidR="0079487C" w:rsidRPr="0079487C">
        <w:rPr>
          <w:rFonts w:ascii="Garamond" w:hAnsi="Garamond" w:cs="Arial"/>
          <w:noProof w:val="0"/>
          <w:szCs w:val="24"/>
          <w:lang w:val="ro-RO"/>
        </w:rPr>
        <w:t xml:space="preserve"> semnificativ costurile pe baza cărora s-a fundamentat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ofertat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materiei prime, accize, curs valutar, indicilor de </w:t>
      </w:r>
      <w:r w:rsidRPr="0079487C">
        <w:rPr>
          <w:rFonts w:ascii="Garamond" w:hAnsi="Garamond" w:cs="Arial"/>
          <w:noProof w:val="0"/>
          <w:szCs w:val="24"/>
          <w:lang w:val="ro-RO"/>
        </w:rPr>
        <w:t>pre</w:t>
      </w:r>
      <w:r w:rsidRPr="0079487C">
        <w:rPr>
          <w:rFonts w:ascii="Cambria" w:hAnsi="Cambria" w:cs="Cambria"/>
          <w:noProof w:val="0"/>
          <w:szCs w:val="24"/>
          <w:lang w:val="ro-RO"/>
        </w:rPr>
        <w:t>ț</w:t>
      </w:r>
      <w:r w:rsidR="0079487C" w:rsidRPr="0079487C">
        <w:rPr>
          <w:rFonts w:ascii="Garamond" w:hAnsi="Garamond" w:cs="Arial"/>
          <w:noProof w:val="0"/>
          <w:szCs w:val="24"/>
          <w:lang w:val="ro-RO"/>
        </w:rPr>
        <w:t xml:space="preserve"> publicaţi de Institutul Naţional de Statistică ).</w:t>
      </w:r>
    </w:p>
    <w:p w14:paraId="5DC5241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F06EDBB" w14:textId="77777777" w:rsidR="0079487C" w:rsidRPr="0079487C" w:rsidRDefault="0079487C" w:rsidP="0079487C">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Pe parcursul îndeplinirii acordului cadru/contractului, preţul poate fi ajustat în următoarele situaţii:</w:t>
      </w:r>
    </w:p>
    <w:p w14:paraId="77DB1B8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BBC59AC"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73C8DB8C"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Preţul contractului se ajustează utilizând urmatoarea formulă: </w:t>
      </w:r>
    </w:p>
    <w:p w14:paraId="7B9B6F4F"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150A27C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41A5D849"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Pa = preţ actualizat</w:t>
      </w:r>
    </w:p>
    <w:p w14:paraId="1267492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Pi = preţ iniţial</w:t>
      </w:r>
    </w:p>
    <w:p w14:paraId="1F6F2954"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0691372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0BFDE9D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lastRenderedPageBreak/>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tre ambele 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 xml:space="preserve">i. </w:t>
      </w:r>
    </w:p>
    <w:p w14:paraId="27010E63"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E91BCA9" w14:textId="5E77875F"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 xml:space="preserve">Pe parcursul </w:t>
      </w:r>
      <w:r w:rsidR="008E710E" w:rsidRPr="0079487C">
        <w:rPr>
          <w:rFonts w:ascii="Garamond" w:hAnsi="Garamond" w:cs="Arial"/>
          <w:noProof w:val="0"/>
          <w:szCs w:val="24"/>
          <w:lang w:val="ro-RO"/>
        </w:rPr>
        <w:t>execu</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iei</w:t>
      </w:r>
      <w:r w:rsidRPr="0079487C">
        <w:rPr>
          <w:rFonts w:ascii="Garamond" w:hAnsi="Garamond" w:cs="Arial"/>
          <w:noProof w:val="0"/>
          <w:szCs w:val="24"/>
          <w:lang w:val="ro-RO"/>
        </w:rPr>
        <w:t xml:space="preserve"> contractului </w:t>
      </w:r>
      <w:r w:rsidR="008E710E" w:rsidRPr="0079487C">
        <w:rPr>
          <w:rFonts w:ascii="Garamond" w:hAnsi="Garamond" w:cs="Arial"/>
          <w:noProof w:val="0"/>
          <w:szCs w:val="24"/>
          <w:lang w:val="ro-RO"/>
        </w:rPr>
        <w:t>plă</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ile</w:t>
      </w:r>
      <w:r w:rsidRPr="0079487C">
        <w:rPr>
          <w:rFonts w:ascii="Garamond" w:hAnsi="Garamond" w:cs="Arial"/>
          <w:noProof w:val="0"/>
          <w:szCs w:val="24"/>
          <w:lang w:val="ro-RO"/>
        </w:rPr>
        <w:t xml:space="preserve"> se vor face exclusiv pe baza </w:t>
      </w:r>
      <w:r w:rsidR="008E710E" w:rsidRPr="0079487C">
        <w:rPr>
          <w:rFonts w:ascii="Garamond" w:hAnsi="Garamond" w:cs="Arial"/>
          <w:noProof w:val="0"/>
          <w:szCs w:val="24"/>
          <w:lang w:val="ro-RO"/>
        </w:rPr>
        <w:t>pre</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urilor</w:t>
      </w:r>
      <w:r w:rsidRPr="0079487C">
        <w:rPr>
          <w:rFonts w:ascii="Garamond" w:hAnsi="Garamond" w:cs="Arial"/>
          <w:noProof w:val="0"/>
          <w:szCs w:val="24"/>
          <w:lang w:val="ro-RO"/>
        </w:rPr>
        <w:t xml:space="preserve"> proprii prevăzute de contractant în oferta sa iniţială, fixe sau ajustate, după cum s-a prevăzut în documentele de achiziţie iniţiale şi în contract.</w:t>
      </w:r>
    </w:p>
    <w:p w14:paraId="67FF914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2757AF4" w14:textId="77777777" w:rsidR="004302E9" w:rsidRPr="00AB7545" w:rsidRDefault="004302E9" w:rsidP="00B14D04">
      <w:pPr>
        <w:ind w:left="-142"/>
        <w:rPr>
          <w:rFonts w:ascii="Garamond" w:hAnsi="Garamond"/>
          <w:lang w:eastAsia="ar-SA"/>
        </w:rPr>
      </w:pPr>
    </w:p>
    <w:p w14:paraId="7FFACFE2" w14:textId="77777777"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54060ADC"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6DB7A35"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20.2 – Autoritatea contractanta are dreptul de a prelungi/diminua durata de valabilitate a contractului subsecvent, prin act aditional.</w:t>
      </w:r>
    </w:p>
    <w:p w14:paraId="2CEC0664"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75BDFA93"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1442C7DA" w14:textId="77777777" w:rsidR="004D6FFD" w:rsidRPr="00AB7545" w:rsidRDefault="004D6FFD" w:rsidP="008B26F8">
      <w:pPr>
        <w:pStyle w:val="DefaultText"/>
        <w:tabs>
          <w:tab w:val="left" w:pos="3261"/>
        </w:tabs>
        <w:jc w:val="both"/>
        <w:rPr>
          <w:rFonts w:ascii="Garamond" w:hAnsi="Garamond"/>
          <w:lang w:val="ro-RO"/>
        </w:rPr>
      </w:pPr>
    </w:p>
    <w:p w14:paraId="60F99FC7"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63738E3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6324275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AB7545"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3DBC259A" w14:textId="77777777" w:rsidR="005E1760" w:rsidRPr="00AB7545" w:rsidRDefault="005E1760" w:rsidP="005E1760">
      <w:pPr>
        <w:widowControl w:val="0"/>
        <w:autoSpaceDE w:val="0"/>
        <w:autoSpaceDN w:val="0"/>
        <w:adjustRightInd w:val="0"/>
        <w:spacing w:line="36" w:lineRule="exact"/>
        <w:rPr>
          <w:rFonts w:eastAsia="Calibri"/>
        </w:rPr>
      </w:pPr>
    </w:p>
    <w:p w14:paraId="75FB4C6D" w14:textId="77777777" w:rsidR="005E1760" w:rsidRPr="00AB7545" w:rsidRDefault="005E1760" w:rsidP="008431F3">
      <w:pPr>
        <w:widowControl w:val="0"/>
        <w:autoSpaceDE w:val="0"/>
        <w:autoSpaceDN w:val="0"/>
        <w:adjustRightInd w:val="0"/>
        <w:spacing w:line="2" w:lineRule="exact"/>
        <w:ind w:left="-180"/>
        <w:rPr>
          <w:rFonts w:eastAsia="Calibri"/>
        </w:rPr>
      </w:pPr>
    </w:p>
    <w:p w14:paraId="44AFD660"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28C0068E"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69C83BB7"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41A7DC48"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5FBA9936" w14:textId="77777777" w:rsidR="00EC595F" w:rsidRPr="00AB7545"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21B4BFA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AB7545"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6646AD9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407D9B39"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lastRenderedPageBreak/>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0AD2FE74" w14:textId="77777777" w:rsidR="00F207DA" w:rsidRPr="00AB7545" w:rsidRDefault="00F207DA" w:rsidP="00EC595F">
      <w:pPr>
        <w:pStyle w:val="DefaultText"/>
        <w:tabs>
          <w:tab w:val="left" w:pos="3261"/>
        </w:tabs>
        <w:ind w:left="-180"/>
        <w:jc w:val="both"/>
        <w:rPr>
          <w:rFonts w:ascii="Garamond" w:hAnsi="Garamond"/>
          <w:b/>
          <w:szCs w:val="24"/>
          <w:lang w:val="ro-RO"/>
        </w:rPr>
      </w:pPr>
    </w:p>
    <w:p w14:paraId="254AB523"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3E13D85B"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51CC6821"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29C397B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4FA076F6" w14:textId="77777777" w:rsidR="00DF484D"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65B9094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06A609F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2AD9176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3A584A3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6824EBE9" w14:textId="7D15F73F" w:rsidR="00213497" w:rsidRPr="00AB7545"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Părţile au înţeles să încheie azi</w:t>
      </w:r>
      <w:r w:rsidR="00242F6F">
        <w:rPr>
          <w:rFonts w:ascii="Garamond" w:hAnsi="Garamond"/>
          <w:szCs w:val="24"/>
          <w:lang w:val="ro-RO"/>
        </w:rPr>
        <w:t xml:space="preserve"> 02.11.2022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526EB8F7" w14:textId="221690BD" w:rsidR="00300935"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7B5FCEA8" w14:textId="2587EFE7" w:rsidR="00F207DA" w:rsidRDefault="00F207DA" w:rsidP="00213497">
      <w:pPr>
        <w:pStyle w:val="DefaultText"/>
        <w:tabs>
          <w:tab w:val="left" w:pos="3261"/>
        </w:tabs>
        <w:jc w:val="both"/>
        <w:rPr>
          <w:rFonts w:ascii="Garamond" w:hAnsi="Garamond"/>
          <w:sz w:val="22"/>
          <w:szCs w:val="22"/>
          <w:lang w:val="ro-RO"/>
        </w:rPr>
      </w:pPr>
    </w:p>
    <w:p w14:paraId="6B0B47E8" w14:textId="77777777" w:rsidR="00F207DA" w:rsidRDefault="00F207DA" w:rsidP="00213497">
      <w:pPr>
        <w:pStyle w:val="DefaultText"/>
        <w:tabs>
          <w:tab w:val="left" w:pos="3261"/>
        </w:tabs>
        <w:jc w:val="both"/>
        <w:rPr>
          <w:rFonts w:ascii="Garamond" w:hAnsi="Garamond"/>
          <w:sz w:val="22"/>
          <w:szCs w:val="22"/>
          <w:lang w:val="ro-RO"/>
        </w:rPr>
      </w:pPr>
    </w:p>
    <w:p w14:paraId="45CA0C45" w14:textId="77777777" w:rsidR="00300935" w:rsidRDefault="00300935" w:rsidP="00213497">
      <w:pPr>
        <w:pStyle w:val="DefaultText"/>
        <w:tabs>
          <w:tab w:val="left" w:pos="3261"/>
        </w:tabs>
        <w:jc w:val="both"/>
        <w:rPr>
          <w:rFonts w:ascii="Garamond" w:hAnsi="Garamond"/>
          <w:sz w:val="22"/>
          <w:szCs w:val="22"/>
          <w:lang w:val="ro-RO"/>
        </w:rPr>
      </w:pPr>
      <w:bookmarkStart w:id="1" w:name="_Hlk118294196"/>
    </w:p>
    <w:p w14:paraId="7D8ABF6F" w14:textId="3F58D172" w:rsidR="00300935" w:rsidRPr="00D84468" w:rsidRDefault="00FF23D4" w:rsidP="00300935">
      <w:pPr>
        <w:pStyle w:val="DefaultText"/>
        <w:tabs>
          <w:tab w:val="left" w:pos="3261"/>
          <w:tab w:val="left" w:pos="5670"/>
        </w:tabs>
        <w:ind w:left="-180"/>
        <w:jc w:val="both"/>
        <w:rPr>
          <w:rFonts w:ascii="Garamond" w:hAnsi="Garamond"/>
          <w:b/>
          <w:szCs w:val="24"/>
          <w:lang w:val="ro-RO"/>
        </w:rPr>
      </w:pPr>
      <w:r>
        <w:rPr>
          <w:rFonts w:ascii="Garamond" w:hAnsi="Garamond"/>
          <w:b/>
          <w:szCs w:val="24"/>
          <w:lang w:val="ro-RO"/>
        </w:rPr>
        <w:t xml:space="preserve">          </w:t>
      </w:r>
      <w:r w:rsidR="00300935" w:rsidRPr="00D84468">
        <w:rPr>
          <w:rFonts w:ascii="Garamond" w:hAnsi="Garamond"/>
          <w:b/>
          <w:szCs w:val="24"/>
          <w:lang w:val="ro-RO"/>
        </w:rPr>
        <w:t>Achizitor</w:t>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sidRPr="00D84468">
        <w:rPr>
          <w:rFonts w:ascii="Garamond" w:hAnsi="Garamond"/>
          <w:b/>
          <w:szCs w:val="24"/>
          <w:lang w:val="ro-RO"/>
        </w:rPr>
        <w:t>Furnizor</w:t>
      </w:r>
    </w:p>
    <w:p w14:paraId="4EDF127D" w14:textId="37210A6C" w:rsidR="00300935" w:rsidRPr="00D84468" w:rsidRDefault="00300935" w:rsidP="00300935">
      <w:pPr>
        <w:pStyle w:val="DefaultText"/>
        <w:tabs>
          <w:tab w:val="left" w:pos="3261"/>
        </w:tabs>
        <w:ind w:left="-180"/>
        <w:jc w:val="both"/>
        <w:rPr>
          <w:rFonts w:ascii="Garamond" w:hAnsi="Garamond"/>
          <w:b/>
          <w:lang w:val="it-IT"/>
        </w:rPr>
      </w:pPr>
      <w:r w:rsidRPr="00D84468">
        <w:rPr>
          <w:rFonts w:ascii="Garamond" w:hAnsi="Garamond"/>
          <w:b/>
          <w:lang w:val="it-IT"/>
        </w:rPr>
        <w:t>DGASPC SECTOR 2</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00F207DA" w:rsidRPr="00C31D05">
        <w:rPr>
          <w:rFonts w:ascii="Garamond" w:hAnsi="Garamond"/>
          <w:b/>
        </w:rPr>
        <w:t>S.</w:t>
      </w:r>
      <w:r w:rsidR="00F207DA" w:rsidRPr="00C31D05">
        <w:rPr>
          <w:rFonts w:ascii="Garamond" w:hAnsi="Garamond"/>
          <w:b/>
          <w:szCs w:val="24"/>
          <w:lang w:eastAsia="ar-SA"/>
        </w:rPr>
        <w:t>C</w:t>
      </w:r>
      <w:r w:rsidR="00F207DA">
        <w:rPr>
          <w:rFonts w:ascii="Garamond" w:hAnsi="Garamond"/>
          <w:b/>
          <w:szCs w:val="24"/>
          <w:lang w:eastAsia="ar-SA"/>
        </w:rPr>
        <w:t xml:space="preserve">. C&amp;C ACTIV GENERAL CONCEPT </w:t>
      </w:r>
      <w:r w:rsidR="00F207DA" w:rsidRPr="00C31D05">
        <w:rPr>
          <w:rFonts w:ascii="Garamond" w:hAnsi="Garamond"/>
          <w:b/>
          <w:szCs w:val="24"/>
          <w:lang w:eastAsia="ar-SA"/>
        </w:rPr>
        <w:t>S</w:t>
      </w:r>
      <w:r w:rsidR="00F207DA">
        <w:rPr>
          <w:rFonts w:ascii="Garamond" w:hAnsi="Garamond"/>
          <w:b/>
          <w:szCs w:val="24"/>
          <w:lang w:eastAsia="ar-SA"/>
        </w:rPr>
        <w:t>.</w:t>
      </w:r>
      <w:r w:rsidR="00F207DA" w:rsidRPr="00C31D05">
        <w:rPr>
          <w:rFonts w:ascii="Garamond" w:hAnsi="Garamond"/>
          <w:b/>
          <w:szCs w:val="24"/>
          <w:lang w:eastAsia="ar-SA"/>
        </w:rPr>
        <w:t>R</w:t>
      </w:r>
      <w:r w:rsidR="00F207DA">
        <w:rPr>
          <w:rFonts w:ascii="Garamond" w:hAnsi="Garamond"/>
          <w:b/>
          <w:szCs w:val="24"/>
          <w:lang w:eastAsia="ar-SA"/>
        </w:rPr>
        <w:t>.</w:t>
      </w:r>
      <w:r w:rsidR="00F207DA" w:rsidRPr="00C31D05">
        <w:rPr>
          <w:rFonts w:ascii="Garamond" w:hAnsi="Garamond"/>
          <w:b/>
          <w:szCs w:val="24"/>
          <w:lang w:eastAsia="ar-SA"/>
        </w:rPr>
        <w:t>L</w:t>
      </w:r>
      <w:r w:rsidR="00F207DA">
        <w:rPr>
          <w:rFonts w:ascii="Garamond" w:hAnsi="Garamond"/>
          <w:b/>
          <w:szCs w:val="24"/>
          <w:lang w:eastAsia="ar-SA"/>
        </w:rPr>
        <w:t>.</w:t>
      </w:r>
    </w:p>
    <w:p w14:paraId="1A74F272" w14:textId="761EDC60" w:rsidR="001D2C91" w:rsidRPr="00F207DA" w:rsidRDefault="00FF23D4" w:rsidP="00242F6F">
      <w:pPr>
        <w:pStyle w:val="DefaultText"/>
        <w:tabs>
          <w:tab w:val="left" w:pos="3261"/>
        </w:tabs>
        <w:ind w:left="-180"/>
        <w:jc w:val="both"/>
        <w:rPr>
          <w:rFonts w:ascii="Garamond" w:hAnsi="Garamond"/>
        </w:rPr>
      </w:pPr>
      <w:r>
        <w:rPr>
          <w:rFonts w:ascii="Garamond" w:hAnsi="Garamond"/>
          <w:lang w:val="it-IT"/>
        </w:rPr>
        <w:t xml:space="preserve">     </w:t>
      </w:r>
    </w:p>
    <w:p w14:paraId="3E120D15" w14:textId="64B6A61E" w:rsidR="00FF23D4" w:rsidRDefault="00844E9F" w:rsidP="008E710E">
      <w:pPr>
        <w:rPr>
          <w:rFonts w:ascii="Garamond" w:hAnsi="Garamond" w:cs="Arial"/>
          <w:lang w:val="it-IT"/>
        </w:rPr>
      </w:pPr>
      <w:r>
        <w:br w:type="page"/>
      </w:r>
    </w:p>
    <w:bookmarkEnd w:id="1"/>
    <w:p w14:paraId="28F7C90D" w14:textId="77777777" w:rsidR="00F07FE6" w:rsidRDefault="00F07FE6" w:rsidP="00995CE7">
      <w:pPr>
        <w:rPr>
          <w:rFonts w:ascii="Garamond" w:hAnsi="Garamond"/>
          <w:lang w:val="fr-FR"/>
        </w:rPr>
      </w:pPr>
    </w:p>
    <w:tbl>
      <w:tblPr>
        <w:tblStyle w:val="Tabelgril"/>
        <w:tblW w:w="10811" w:type="dxa"/>
        <w:tblLook w:val="04A0" w:firstRow="1" w:lastRow="0" w:firstColumn="1" w:lastColumn="0" w:noHBand="0" w:noVBand="1"/>
      </w:tblPr>
      <w:tblGrid>
        <w:gridCol w:w="564"/>
        <w:gridCol w:w="3452"/>
        <w:gridCol w:w="1309"/>
        <w:gridCol w:w="719"/>
        <w:gridCol w:w="1115"/>
        <w:gridCol w:w="1242"/>
        <w:gridCol w:w="1111"/>
        <w:gridCol w:w="1284"/>
        <w:gridCol w:w="15"/>
      </w:tblGrid>
      <w:tr w:rsidR="00ED4585" w:rsidRPr="00ED4585" w14:paraId="2A77841F" w14:textId="77777777" w:rsidTr="00ED4585">
        <w:trPr>
          <w:trHeight w:val="649"/>
        </w:trPr>
        <w:tc>
          <w:tcPr>
            <w:tcW w:w="10811" w:type="dxa"/>
            <w:gridSpan w:val="9"/>
            <w:noWrap/>
            <w:hideMark/>
          </w:tcPr>
          <w:p w14:paraId="34793F20" w14:textId="77777777" w:rsidR="00ED4585" w:rsidRPr="00ED4585" w:rsidRDefault="00ED4585" w:rsidP="00ED4585">
            <w:pPr>
              <w:rPr>
                <w:rFonts w:ascii="Garamond" w:hAnsi="Garamond"/>
                <w:b/>
                <w:bCs/>
              </w:rPr>
            </w:pPr>
            <w:r w:rsidRPr="00ED4585">
              <w:rPr>
                <w:rFonts w:ascii="Garamond" w:hAnsi="Garamond"/>
                <w:b/>
                <w:bCs/>
              </w:rPr>
              <w:t>ANEXA NR.1 LA CONTRACTUL NR. 169540/02.11.2022</w:t>
            </w:r>
          </w:p>
        </w:tc>
      </w:tr>
      <w:tr w:rsidR="00ED4585" w:rsidRPr="00ED4585" w14:paraId="79134B35" w14:textId="77777777" w:rsidTr="00ED4585">
        <w:trPr>
          <w:gridAfter w:val="1"/>
          <w:wAfter w:w="15" w:type="dxa"/>
          <w:trHeight w:val="525"/>
        </w:trPr>
        <w:tc>
          <w:tcPr>
            <w:tcW w:w="564" w:type="dxa"/>
            <w:noWrap/>
            <w:hideMark/>
          </w:tcPr>
          <w:p w14:paraId="46145667" w14:textId="77777777" w:rsidR="00ED4585" w:rsidRPr="00ED4585" w:rsidRDefault="00ED4585" w:rsidP="00ED4585">
            <w:pPr>
              <w:rPr>
                <w:rFonts w:ascii="Garamond" w:hAnsi="Garamond"/>
                <w:b/>
                <w:bCs/>
              </w:rPr>
            </w:pPr>
          </w:p>
        </w:tc>
        <w:tc>
          <w:tcPr>
            <w:tcW w:w="3452" w:type="dxa"/>
            <w:hideMark/>
          </w:tcPr>
          <w:p w14:paraId="15438FA7" w14:textId="77777777" w:rsidR="00ED4585" w:rsidRPr="00ED4585" w:rsidRDefault="00ED4585">
            <w:pPr>
              <w:rPr>
                <w:rFonts w:ascii="Garamond" w:hAnsi="Garamond"/>
                <w:b/>
                <w:bCs/>
              </w:rPr>
            </w:pPr>
            <w:r w:rsidRPr="00ED4585">
              <w:rPr>
                <w:rFonts w:ascii="Garamond" w:hAnsi="Garamond"/>
                <w:b/>
                <w:bCs/>
              </w:rPr>
              <w:t>- Îmbrăcăminte toamnă - iarnă (Lot 3)</w:t>
            </w:r>
          </w:p>
        </w:tc>
        <w:tc>
          <w:tcPr>
            <w:tcW w:w="1309" w:type="dxa"/>
            <w:noWrap/>
            <w:hideMark/>
          </w:tcPr>
          <w:p w14:paraId="5BEAB22A" w14:textId="77777777" w:rsidR="00ED4585" w:rsidRPr="00ED4585" w:rsidRDefault="00ED4585">
            <w:pPr>
              <w:rPr>
                <w:rFonts w:ascii="Garamond" w:hAnsi="Garamond"/>
                <w:b/>
                <w:bCs/>
              </w:rPr>
            </w:pPr>
          </w:p>
        </w:tc>
        <w:tc>
          <w:tcPr>
            <w:tcW w:w="719" w:type="dxa"/>
            <w:noWrap/>
            <w:hideMark/>
          </w:tcPr>
          <w:p w14:paraId="55C1CD73" w14:textId="77777777" w:rsidR="00ED4585" w:rsidRPr="00ED4585" w:rsidRDefault="00ED4585" w:rsidP="00ED4585">
            <w:pPr>
              <w:rPr>
                <w:rFonts w:ascii="Garamond" w:hAnsi="Garamond"/>
              </w:rPr>
            </w:pPr>
          </w:p>
        </w:tc>
        <w:tc>
          <w:tcPr>
            <w:tcW w:w="1115" w:type="dxa"/>
            <w:noWrap/>
            <w:hideMark/>
          </w:tcPr>
          <w:p w14:paraId="06F3869A" w14:textId="77777777" w:rsidR="00ED4585" w:rsidRPr="00ED4585" w:rsidRDefault="00ED4585">
            <w:pPr>
              <w:rPr>
                <w:rFonts w:ascii="Garamond" w:hAnsi="Garamond"/>
              </w:rPr>
            </w:pPr>
            <w:r w:rsidRPr="00ED4585">
              <w:rPr>
                <w:rFonts w:ascii="Garamond" w:hAnsi="Garamond"/>
              </w:rPr>
              <w:t> </w:t>
            </w:r>
          </w:p>
        </w:tc>
        <w:tc>
          <w:tcPr>
            <w:tcW w:w="1242" w:type="dxa"/>
            <w:noWrap/>
            <w:hideMark/>
          </w:tcPr>
          <w:p w14:paraId="477F82E8" w14:textId="77777777" w:rsidR="00ED4585" w:rsidRPr="00ED4585" w:rsidRDefault="00ED4585">
            <w:pPr>
              <w:rPr>
                <w:rFonts w:ascii="Garamond" w:hAnsi="Garamond"/>
              </w:rPr>
            </w:pPr>
            <w:r w:rsidRPr="00ED4585">
              <w:rPr>
                <w:rFonts w:ascii="Garamond" w:hAnsi="Garamond"/>
              </w:rPr>
              <w:t> </w:t>
            </w:r>
          </w:p>
        </w:tc>
        <w:tc>
          <w:tcPr>
            <w:tcW w:w="1111" w:type="dxa"/>
            <w:noWrap/>
            <w:hideMark/>
          </w:tcPr>
          <w:p w14:paraId="01CDEAA2" w14:textId="77777777" w:rsidR="00ED4585" w:rsidRPr="00ED4585" w:rsidRDefault="00ED4585">
            <w:pPr>
              <w:rPr>
                <w:rFonts w:ascii="Garamond" w:hAnsi="Garamond"/>
              </w:rPr>
            </w:pPr>
            <w:r w:rsidRPr="00ED4585">
              <w:rPr>
                <w:rFonts w:ascii="Garamond" w:hAnsi="Garamond"/>
              </w:rPr>
              <w:t> </w:t>
            </w:r>
          </w:p>
        </w:tc>
        <w:tc>
          <w:tcPr>
            <w:tcW w:w="1284" w:type="dxa"/>
            <w:noWrap/>
            <w:hideMark/>
          </w:tcPr>
          <w:p w14:paraId="53AEEEFD" w14:textId="77777777" w:rsidR="00ED4585" w:rsidRPr="00ED4585" w:rsidRDefault="00ED4585">
            <w:pPr>
              <w:rPr>
                <w:rFonts w:ascii="Garamond" w:hAnsi="Garamond"/>
              </w:rPr>
            </w:pPr>
            <w:r w:rsidRPr="00ED4585">
              <w:rPr>
                <w:rFonts w:ascii="Garamond" w:hAnsi="Garamond"/>
              </w:rPr>
              <w:t> </w:t>
            </w:r>
          </w:p>
        </w:tc>
      </w:tr>
      <w:tr w:rsidR="00ED4585" w:rsidRPr="00ED4585" w14:paraId="59EA59D6" w14:textId="77777777" w:rsidTr="00ED4585">
        <w:trPr>
          <w:gridAfter w:val="1"/>
          <w:wAfter w:w="15" w:type="dxa"/>
          <w:trHeight w:val="600"/>
        </w:trPr>
        <w:tc>
          <w:tcPr>
            <w:tcW w:w="564" w:type="dxa"/>
            <w:vMerge w:val="restart"/>
            <w:hideMark/>
          </w:tcPr>
          <w:p w14:paraId="7439254A" w14:textId="77777777" w:rsidR="00ED4585" w:rsidRPr="00ED4585" w:rsidRDefault="00ED4585" w:rsidP="00ED4585">
            <w:pPr>
              <w:rPr>
                <w:rFonts w:ascii="Garamond" w:hAnsi="Garamond"/>
                <w:b/>
                <w:bCs/>
              </w:rPr>
            </w:pPr>
            <w:r w:rsidRPr="00ED4585">
              <w:rPr>
                <w:rFonts w:ascii="Garamond" w:hAnsi="Garamond"/>
                <w:b/>
                <w:bCs/>
              </w:rPr>
              <w:t xml:space="preserve">Nr. crt. </w:t>
            </w:r>
          </w:p>
        </w:tc>
        <w:tc>
          <w:tcPr>
            <w:tcW w:w="3452" w:type="dxa"/>
            <w:vMerge w:val="restart"/>
            <w:hideMark/>
          </w:tcPr>
          <w:p w14:paraId="4F587D98" w14:textId="77777777" w:rsidR="00ED4585" w:rsidRPr="00ED4585" w:rsidRDefault="00ED4585" w:rsidP="00ED4585">
            <w:pPr>
              <w:rPr>
                <w:rFonts w:ascii="Garamond" w:hAnsi="Garamond"/>
                <w:b/>
                <w:bCs/>
              </w:rPr>
            </w:pPr>
            <w:r w:rsidRPr="00ED4585">
              <w:rPr>
                <w:rFonts w:ascii="Garamond" w:hAnsi="Garamond"/>
                <w:b/>
                <w:bCs/>
              </w:rPr>
              <w:t>PRODUS</w:t>
            </w:r>
          </w:p>
        </w:tc>
        <w:tc>
          <w:tcPr>
            <w:tcW w:w="1309" w:type="dxa"/>
            <w:vMerge w:val="restart"/>
            <w:hideMark/>
          </w:tcPr>
          <w:p w14:paraId="10D717D9" w14:textId="77777777" w:rsidR="00ED4585" w:rsidRPr="00ED4585" w:rsidRDefault="00ED4585" w:rsidP="00ED4585">
            <w:pPr>
              <w:rPr>
                <w:rFonts w:ascii="Garamond" w:hAnsi="Garamond"/>
                <w:b/>
                <w:bCs/>
                <w:i/>
                <w:iCs/>
              </w:rPr>
            </w:pPr>
            <w:r w:rsidRPr="00ED4585">
              <w:rPr>
                <w:rFonts w:ascii="Garamond" w:hAnsi="Garamond"/>
                <w:b/>
                <w:bCs/>
                <w:i/>
                <w:iCs/>
              </w:rPr>
              <w:t>UM</w:t>
            </w:r>
          </w:p>
        </w:tc>
        <w:tc>
          <w:tcPr>
            <w:tcW w:w="719" w:type="dxa"/>
            <w:vMerge w:val="restart"/>
            <w:textDirection w:val="btLr"/>
            <w:hideMark/>
          </w:tcPr>
          <w:p w14:paraId="26BA9B54" w14:textId="77777777" w:rsidR="00ED4585" w:rsidRPr="00ED4585" w:rsidRDefault="00ED4585" w:rsidP="00ED4585">
            <w:pPr>
              <w:rPr>
                <w:rFonts w:ascii="Garamond" w:hAnsi="Garamond"/>
                <w:b/>
                <w:bCs/>
                <w:i/>
                <w:iCs/>
              </w:rPr>
            </w:pPr>
            <w:r w:rsidRPr="00ED4585">
              <w:rPr>
                <w:rFonts w:ascii="Garamond" w:hAnsi="Garamond"/>
                <w:b/>
                <w:bCs/>
                <w:i/>
                <w:iCs/>
              </w:rPr>
              <w:t>PRE</w:t>
            </w:r>
            <w:r w:rsidRPr="00ED4585">
              <w:rPr>
                <w:rFonts w:ascii="Cambria" w:hAnsi="Cambria" w:cs="Cambria"/>
                <w:b/>
                <w:bCs/>
                <w:i/>
                <w:iCs/>
              </w:rPr>
              <w:t>Ț</w:t>
            </w:r>
            <w:r w:rsidRPr="00ED4585">
              <w:rPr>
                <w:rFonts w:ascii="Garamond" w:hAnsi="Garamond"/>
                <w:b/>
                <w:bCs/>
                <w:i/>
                <w:iCs/>
              </w:rPr>
              <w:t xml:space="preserve"> FARA TVA</w:t>
            </w:r>
          </w:p>
        </w:tc>
        <w:tc>
          <w:tcPr>
            <w:tcW w:w="3468" w:type="dxa"/>
            <w:gridSpan w:val="3"/>
            <w:noWrap/>
            <w:hideMark/>
          </w:tcPr>
          <w:p w14:paraId="5FE5A188" w14:textId="77777777" w:rsidR="00ED4585" w:rsidRPr="00ED4585" w:rsidRDefault="00ED4585" w:rsidP="00ED4585">
            <w:pPr>
              <w:rPr>
                <w:rFonts w:ascii="Garamond" w:hAnsi="Garamond"/>
                <w:b/>
                <w:bCs/>
              </w:rPr>
            </w:pPr>
            <w:r w:rsidRPr="00ED4585">
              <w:rPr>
                <w:rFonts w:ascii="Garamond" w:hAnsi="Garamond"/>
                <w:b/>
                <w:bCs/>
              </w:rPr>
              <w:t>CENTRE</w:t>
            </w:r>
          </w:p>
        </w:tc>
        <w:tc>
          <w:tcPr>
            <w:tcW w:w="1284" w:type="dxa"/>
            <w:vMerge w:val="restart"/>
            <w:noWrap/>
            <w:textDirection w:val="btLr"/>
            <w:hideMark/>
          </w:tcPr>
          <w:p w14:paraId="0772CB35" w14:textId="77777777" w:rsidR="00ED4585" w:rsidRPr="00ED4585" w:rsidRDefault="00ED4585" w:rsidP="00ED4585">
            <w:pPr>
              <w:rPr>
                <w:rFonts w:ascii="Garamond" w:hAnsi="Garamond"/>
                <w:b/>
                <w:bCs/>
              </w:rPr>
            </w:pPr>
            <w:r w:rsidRPr="00ED4585">
              <w:rPr>
                <w:rFonts w:ascii="Garamond" w:hAnsi="Garamond"/>
                <w:b/>
                <w:bCs/>
              </w:rPr>
              <w:t>TOTAL CENTRE</w:t>
            </w:r>
          </w:p>
        </w:tc>
      </w:tr>
      <w:tr w:rsidR="00ED4585" w:rsidRPr="00ED4585" w14:paraId="025C779A" w14:textId="77777777" w:rsidTr="00ED4585">
        <w:trPr>
          <w:gridAfter w:val="1"/>
          <w:wAfter w:w="15" w:type="dxa"/>
          <w:trHeight w:val="420"/>
        </w:trPr>
        <w:tc>
          <w:tcPr>
            <w:tcW w:w="564" w:type="dxa"/>
            <w:vMerge/>
            <w:hideMark/>
          </w:tcPr>
          <w:p w14:paraId="0E855FAE" w14:textId="77777777" w:rsidR="00ED4585" w:rsidRPr="00ED4585" w:rsidRDefault="00ED4585">
            <w:pPr>
              <w:rPr>
                <w:rFonts w:ascii="Garamond" w:hAnsi="Garamond"/>
                <w:b/>
                <w:bCs/>
              </w:rPr>
            </w:pPr>
          </w:p>
        </w:tc>
        <w:tc>
          <w:tcPr>
            <w:tcW w:w="3452" w:type="dxa"/>
            <w:vMerge/>
            <w:hideMark/>
          </w:tcPr>
          <w:p w14:paraId="2DB45022" w14:textId="77777777" w:rsidR="00ED4585" w:rsidRPr="00ED4585" w:rsidRDefault="00ED4585">
            <w:pPr>
              <w:rPr>
                <w:rFonts w:ascii="Garamond" w:hAnsi="Garamond"/>
                <w:b/>
                <w:bCs/>
              </w:rPr>
            </w:pPr>
          </w:p>
        </w:tc>
        <w:tc>
          <w:tcPr>
            <w:tcW w:w="1309" w:type="dxa"/>
            <w:vMerge/>
            <w:hideMark/>
          </w:tcPr>
          <w:p w14:paraId="7972EB7C" w14:textId="77777777" w:rsidR="00ED4585" w:rsidRPr="00ED4585" w:rsidRDefault="00ED4585">
            <w:pPr>
              <w:rPr>
                <w:rFonts w:ascii="Garamond" w:hAnsi="Garamond"/>
                <w:b/>
                <w:bCs/>
                <w:i/>
                <w:iCs/>
              </w:rPr>
            </w:pPr>
          </w:p>
        </w:tc>
        <w:tc>
          <w:tcPr>
            <w:tcW w:w="719" w:type="dxa"/>
            <w:vMerge/>
            <w:hideMark/>
          </w:tcPr>
          <w:p w14:paraId="48C0EAA8" w14:textId="77777777" w:rsidR="00ED4585" w:rsidRPr="00ED4585" w:rsidRDefault="00ED4585">
            <w:pPr>
              <w:rPr>
                <w:rFonts w:ascii="Garamond" w:hAnsi="Garamond"/>
                <w:b/>
                <w:bCs/>
                <w:i/>
                <w:iCs/>
              </w:rPr>
            </w:pPr>
          </w:p>
        </w:tc>
        <w:tc>
          <w:tcPr>
            <w:tcW w:w="1115" w:type="dxa"/>
            <w:vMerge w:val="restart"/>
            <w:noWrap/>
            <w:textDirection w:val="btLr"/>
            <w:hideMark/>
          </w:tcPr>
          <w:p w14:paraId="2BF71D8D" w14:textId="77777777" w:rsidR="00ED4585" w:rsidRPr="00ED4585" w:rsidRDefault="00ED4585" w:rsidP="00ED4585">
            <w:pPr>
              <w:rPr>
                <w:rFonts w:ascii="Garamond" w:hAnsi="Garamond"/>
                <w:b/>
                <w:bCs/>
              </w:rPr>
            </w:pPr>
            <w:r w:rsidRPr="00ED4585">
              <w:rPr>
                <w:rFonts w:ascii="Garamond" w:hAnsi="Garamond"/>
                <w:b/>
                <w:bCs/>
              </w:rPr>
              <w:t>CSCH</w:t>
            </w:r>
          </w:p>
        </w:tc>
        <w:tc>
          <w:tcPr>
            <w:tcW w:w="1242" w:type="dxa"/>
            <w:noWrap/>
            <w:textDirection w:val="btLr"/>
            <w:hideMark/>
          </w:tcPr>
          <w:p w14:paraId="423580FD" w14:textId="77777777" w:rsidR="00ED4585" w:rsidRPr="00ED4585" w:rsidRDefault="00ED4585" w:rsidP="00ED4585">
            <w:pPr>
              <w:rPr>
                <w:rFonts w:ascii="Garamond" w:hAnsi="Garamond"/>
                <w:b/>
                <w:bCs/>
              </w:rPr>
            </w:pPr>
            <w:r w:rsidRPr="00ED4585">
              <w:rPr>
                <w:rFonts w:ascii="Garamond" w:hAnsi="Garamond"/>
                <w:b/>
                <w:bCs/>
              </w:rPr>
              <w:t> </w:t>
            </w:r>
          </w:p>
        </w:tc>
        <w:tc>
          <w:tcPr>
            <w:tcW w:w="1111" w:type="dxa"/>
            <w:vMerge w:val="restart"/>
            <w:noWrap/>
            <w:textDirection w:val="btLr"/>
            <w:hideMark/>
          </w:tcPr>
          <w:p w14:paraId="19A250CA" w14:textId="77777777" w:rsidR="00ED4585" w:rsidRPr="00ED4585" w:rsidRDefault="00ED4585" w:rsidP="00ED4585">
            <w:pPr>
              <w:rPr>
                <w:rFonts w:ascii="Garamond" w:hAnsi="Garamond"/>
                <w:b/>
                <w:bCs/>
              </w:rPr>
            </w:pPr>
            <w:r w:rsidRPr="00ED4585">
              <w:rPr>
                <w:rFonts w:ascii="Garamond" w:hAnsi="Garamond"/>
                <w:b/>
                <w:bCs/>
              </w:rPr>
              <w:t>CIRESARII</w:t>
            </w:r>
          </w:p>
        </w:tc>
        <w:tc>
          <w:tcPr>
            <w:tcW w:w="1284" w:type="dxa"/>
            <w:vMerge/>
            <w:hideMark/>
          </w:tcPr>
          <w:p w14:paraId="030217EC" w14:textId="77777777" w:rsidR="00ED4585" w:rsidRPr="00ED4585" w:rsidRDefault="00ED4585">
            <w:pPr>
              <w:rPr>
                <w:rFonts w:ascii="Garamond" w:hAnsi="Garamond"/>
                <w:b/>
                <w:bCs/>
              </w:rPr>
            </w:pPr>
          </w:p>
        </w:tc>
      </w:tr>
      <w:tr w:rsidR="00ED4585" w:rsidRPr="00ED4585" w14:paraId="24DA23DD" w14:textId="77777777" w:rsidTr="00ED4585">
        <w:trPr>
          <w:gridAfter w:val="1"/>
          <w:wAfter w:w="15" w:type="dxa"/>
          <w:trHeight w:val="990"/>
        </w:trPr>
        <w:tc>
          <w:tcPr>
            <w:tcW w:w="564" w:type="dxa"/>
            <w:vMerge/>
            <w:hideMark/>
          </w:tcPr>
          <w:p w14:paraId="306511A3" w14:textId="77777777" w:rsidR="00ED4585" w:rsidRPr="00ED4585" w:rsidRDefault="00ED4585">
            <w:pPr>
              <w:rPr>
                <w:rFonts w:ascii="Garamond" w:hAnsi="Garamond"/>
                <w:b/>
                <w:bCs/>
              </w:rPr>
            </w:pPr>
          </w:p>
        </w:tc>
        <w:tc>
          <w:tcPr>
            <w:tcW w:w="3452" w:type="dxa"/>
            <w:vMerge/>
            <w:hideMark/>
          </w:tcPr>
          <w:p w14:paraId="306257A7" w14:textId="77777777" w:rsidR="00ED4585" w:rsidRPr="00ED4585" w:rsidRDefault="00ED4585">
            <w:pPr>
              <w:rPr>
                <w:rFonts w:ascii="Garamond" w:hAnsi="Garamond"/>
                <w:b/>
                <w:bCs/>
              </w:rPr>
            </w:pPr>
          </w:p>
        </w:tc>
        <w:tc>
          <w:tcPr>
            <w:tcW w:w="1309" w:type="dxa"/>
            <w:vMerge/>
            <w:hideMark/>
          </w:tcPr>
          <w:p w14:paraId="47C971C4" w14:textId="77777777" w:rsidR="00ED4585" w:rsidRPr="00ED4585" w:rsidRDefault="00ED4585">
            <w:pPr>
              <w:rPr>
                <w:rFonts w:ascii="Garamond" w:hAnsi="Garamond"/>
                <w:b/>
                <w:bCs/>
                <w:i/>
                <w:iCs/>
              </w:rPr>
            </w:pPr>
          </w:p>
        </w:tc>
        <w:tc>
          <w:tcPr>
            <w:tcW w:w="719" w:type="dxa"/>
            <w:vMerge/>
            <w:hideMark/>
          </w:tcPr>
          <w:p w14:paraId="161E4CB7" w14:textId="77777777" w:rsidR="00ED4585" w:rsidRPr="00ED4585" w:rsidRDefault="00ED4585">
            <w:pPr>
              <w:rPr>
                <w:rFonts w:ascii="Garamond" w:hAnsi="Garamond"/>
                <w:b/>
                <w:bCs/>
                <w:i/>
                <w:iCs/>
              </w:rPr>
            </w:pPr>
          </w:p>
        </w:tc>
        <w:tc>
          <w:tcPr>
            <w:tcW w:w="1115" w:type="dxa"/>
            <w:vMerge/>
            <w:hideMark/>
          </w:tcPr>
          <w:p w14:paraId="2371BA29" w14:textId="77777777" w:rsidR="00ED4585" w:rsidRPr="00ED4585" w:rsidRDefault="00ED4585">
            <w:pPr>
              <w:rPr>
                <w:rFonts w:ascii="Garamond" w:hAnsi="Garamond"/>
                <w:b/>
                <w:bCs/>
              </w:rPr>
            </w:pPr>
          </w:p>
        </w:tc>
        <w:tc>
          <w:tcPr>
            <w:tcW w:w="1242" w:type="dxa"/>
            <w:noWrap/>
            <w:textDirection w:val="btLr"/>
            <w:hideMark/>
          </w:tcPr>
          <w:p w14:paraId="5CFF7AC7" w14:textId="77777777" w:rsidR="00ED4585" w:rsidRPr="00ED4585" w:rsidRDefault="00ED4585" w:rsidP="00ED4585">
            <w:pPr>
              <w:rPr>
                <w:rFonts w:ascii="Garamond" w:hAnsi="Garamond"/>
                <w:b/>
                <w:bCs/>
              </w:rPr>
            </w:pPr>
            <w:r w:rsidRPr="00ED4585">
              <w:rPr>
                <w:rFonts w:ascii="Garamond" w:hAnsi="Garamond"/>
                <w:b/>
                <w:bCs/>
              </w:rPr>
              <w:t>SATR</w:t>
            </w:r>
          </w:p>
        </w:tc>
        <w:tc>
          <w:tcPr>
            <w:tcW w:w="1111" w:type="dxa"/>
            <w:vMerge/>
            <w:hideMark/>
          </w:tcPr>
          <w:p w14:paraId="501613DC" w14:textId="77777777" w:rsidR="00ED4585" w:rsidRPr="00ED4585" w:rsidRDefault="00ED4585">
            <w:pPr>
              <w:rPr>
                <w:rFonts w:ascii="Garamond" w:hAnsi="Garamond"/>
                <w:b/>
                <w:bCs/>
              </w:rPr>
            </w:pPr>
          </w:p>
        </w:tc>
        <w:tc>
          <w:tcPr>
            <w:tcW w:w="1284" w:type="dxa"/>
            <w:vMerge/>
            <w:hideMark/>
          </w:tcPr>
          <w:p w14:paraId="7A04CA84" w14:textId="77777777" w:rsidR="00ED4585" w:rsidRPr="00ED4585" w:rsidRDefault="00ED4585">
            <w:pPr>
              <w:rPr>
                <w:rFonts w:ascii="Garamond" w:hAnsi="Garamond"/>
                <w:b/>
                <w:bCs/>
              </w:rPr>
            </w:pPr>
          </w:p>
        </w:tc>
      </w:tr>
      <w:tr w:rsidR="00ED4585" w:rsidRPr="00ED4585" w14:paraId="62EEC845" w14:textId="77777777" w:rsidTr="00ED4585">
        <w:trPr>
          <w:gridAfter w:val="1"/>
          <w:wAfter w:w="15" w:type="dxa"/>
          <w:trHeight w:val="735"/>
        </w:trPr>
        <w:tc>
          <w:tcPr>
            <w:tcW w:w="564" w:type="dxa"/>
            <w:hideMark/>
          </w:tcPr>
          <w:p w14:paraId="5F9E9D24" w14:textId="77777777" w:rsidR="00ED4585" w:rsidRPr="00ED4585" w:rsidRDefault="00ED4585" w:rsidP="00ED4585">
            <w:pPr>
              <w:rPr>
                <w:rFonts w:ascii="Garamond" w:hAnsi="Garamond"/>
              </w:rPr>
            </w:pPr>
            <w:r w:rsidRPr="00ED4585">
              <w:rPr>
                <w:rFonts w:ascii="Garamond" w:hAnsi="Garamond"/>
              </w:rPr>
              <w:t>1</w:t>
            </w:r>
          </w:p>
        </w:tc>
        <w:tc>
          <w:tcPr>
            <w:tcW w:w="3452" w:type="dxa"/>
            <w:hideMark/>
          </w:tcPr>
          <w:p w14:paraId="62FF4F55" w14:textId="77777777" w:rsidR="00ED4585" w:rsidRPr="00ED4585" w:rsidRDefault="00ED4585">
            <w:pPr>
              <w:rPr>
                <w:rFonts w:ascii="Garamond" w:hAnsi="Garamond"/>
              </w:rPr>
            </w:pPr>
            <w:r w:rsidRPr="00ED4585">
              <w:rPr>
                <w:rFonts w:ascii="Garamond" w:hAnsi="Garamond"/>
              </w:rPr>
              <w:t>BLUZĂ CU GLUGĂ COPII BĂIAT</w:t>
            </w:r>
          </w:p>
        </w:tc>
        <w:tc>
          <w:tcPr>
            <w:tcW w:w="1309" w:type="dxa"/>
            <w:noWrap/>
            <w:hideMark/>
          </w:tcPr>
          <w:p w14:paraId="7793673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CEC768F" w14:textId="77777777" w:rsidR="00ED4585" w:rsidRPr="00ED4585" w:rsidRDefault="00ED4585" w:rsidP="00ED4585">
            <w:pPr>
              <w:rPr>
                <w:rFonts w:ascii="Garamond" w:hAnsi="Garamond"/>
              </w:rPr>
            </w:pPr>
            <w:r w:rsidRPr="00ED4585">
              <w:rPr>
                <w:rFonts w:ascii="Garamond" w:hAnsi="Garamond"/>
              </w:rPr>
              <w:t>28.00</w:t>
            </w:r>
          </w:p>
        </w:tc>
        <w:tc>
          <w:tcPr>
            <w:tcW w:w="1115" w:type="dxa"/>
            <w:noWrap/>
            <w:hideMark/>
          </w:tcPr>
          <w:p w14:paraId="468D3F44" w14:textId="77777777" w:rsidR="00ED4585" w:rsidRPr="00ED4585" w:rsidRDefault="00ED4585" w:rsidP="00ED4585">
            <w:pPr>
              <w:rPr>
                <w:rFonts w:ascii="Garamond" w:hAnsi="Garamond"/>
              </w:rPr>
            </w:pPr>
            <w:r w:rsidRPr="00ED4585">
              <w:rPr>
                <w:rFonts w:ascii="Garamond" w:hAnsi="Garamond"/>
              </w:rPr>
              <w:t>31</w:t>
            </w:r>
          </w:p>
        </w:tc>
        <w:tc>
          <w:tcPr>
            <w:tcW w:w="1242" w:type="dxa"/>
            <w:noWrap/>
            <w:hideMark/>
          </w:tcPr>
          <w:p w14:paraId="33C0DC2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8CADD2D"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993B760" w14:textId="77777777" w:rsidR="00ED4585" w:rsidRPr="00ED4585" w:rsidRDefault="00ED4585" w:rsidP="00ED4585">
            <w:pPr>
              <w:rPr>
                <w:rFonts w:ascii="Garamond" w:hAnsi="Garamond"/>
              </w:rPr>
            </w:pPr>
            <w:r w:rsidRPr="00ED4585">
              <w:rPr>
                <w:rFonts w:ascii="Garamond" w:hAnsi="Garamond"/>
              </w:rPr>
              <w:t>31</w:t>
            </w:r>
          </w:p>
        </w:tc>
      </w:tr>
      <w:tr w:rsidR="00ED4585" w:rsidRPr="00ED4585" w14:paraId="11C8B669" w14:textId="77777777" w:rsidTr="00ED4585">
        <w:trPr>
          <w:gridAfter w:val="1"/>
          <w:wAfter w:w="15" w:type="dxa"/>
          <w:trHeight w:val="735"/>
        </w:trPr>
        <w:tc>
          <w:tcPr>
            <w:tcW w:w="564" w:type="dxa"/>
            <w:hideMark/>
          </w:tcPr>
          <w:p w14:paraId="7D85FC91" w14:textId="77777777" w:rsidR="00ED4585" w:rsidRPr="00ED4585" w:rsidRDefault="00ED4585" w:rsidP="00ED4585">
            <w:pPr>
              <w:rPr>
                <w:rFonts w:ascii="Garamond" w:hAnsi="Garamond"/>
              </w:rPr>
            </w:pPr>
            <w:r w:rsidRPr="00ED4585">
              <w:rPr>
                <w:rFonts w:ascii="Garamond" w:hAnsi="Garamond"/>
              </w:rPr>
              <w:t>2</w:t>
            </w:r>
          </w:p>
        </w:tc>
        <w:tc>
          <w:tcPr>
            <w:tcW w:w="3452" w:type="dxa"/>
            <w:hideMark/>
          </w:tcPr>
          <w:p w14:paraId="18375066" w14:textId="77777777" w:rsidR="00ED4585" w:rsidRPr="00ED4585" w:rsidRDefault="00ED4585">
            <w:pPr>
              <w:rPr>
                <w:rFonts w:ascii="Garamond" w:hAnsi="Garamond"/>
              </w:rPr>
            </w:pPr>
            <w:r w:rsidRPr="00ED4585">
              <w:rPr>
                <w:rFonts w:ascii="Garamond" w:hAnsi="Garamond"/>
              </w:rPr>
              <w:t>BLUZĂ CU GLUGĂ COPII FATĂ</w:t>
            </w:r>
          </w:p>
        </w:tc>
        <w:tc>
          <w:tcPr>
            <w:tcW w:w="1309" w:type="dxa"/>
            <w:noWrap/>
            <w:hideMark/>
          </w:tcPr>
          <w:p w14:paraId="1D14072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4629864" w14:textId="77777777" w:rsidR="00ED4585" w:rsidRPr="00ED4585" w:rsidRDefault="00ED4585" w:rsidP="00ED4585">
            <w:pPr>
              <w:rPr>
                <w:rFonts w:ascii="Garamond" w:hAnsi="Garamond"/>
              </w:rPr>
            </w:pPr>
            <w:r w:rsidRPr="00ED4585">
              <w:rPr>
                <w:rFonts w:ascii="Garamond" w:hAnsi="Garamond"/>
              </w:rPr>
              <w:t>28.00</w:t>
            </w:r>
          </w:p>
        </w:tc>
        <w:tc>
          <w:tcPr>
            <w:tcW w:w="1115" w:type="dxa"/>
            <w:noWrap/>
            <w:hideMark/>
          </w:tcPr>
          <w:p w14:paraId="757D0386" w14:textId="77777777" w:rsidR="00ED4585" w:rsidRPr="00ED4585" w:rsidRDefault="00ED4585" w:rsidP="00ED4585">
            <w:pPr>
              <w:rPr>
                <w:rFonts w:ascii="Garamond" w:hAnsi="Garamond"/>
              </w:rPr>
            </w:pPr>
            <w:r w:rsidRPr="00ED4585">
              <w:rPr>
                <w:rFonts w:ascii="Garamond" w:hAnsi="Garamond"/>
              </w:rPr>
              <w:t>33</w:t>
            </w:r>
          </w:p>
        </w:tc>
        <w:tc>
          <w:tcPr>
            <w:tcW w:w="1242" w:type="dxa"/>
            <w:noWrap/>
            <w:hideMark/>
          </w:tcPr>
          <w:p w14:paraId="57FD2BA8"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680AF2A"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1CC9DA6" w14:textId="77777777" w:rsidR="00ED4585" w:rsidRPr="00ED4585" w:rsidRDefault="00ED4585" w:rsidP="00ED4585">
            <w:pPr>
              <w:rPr>
                <w:rFonts w:ascii="Garamond" w:hAnsi="Garamond"/>
              </w:rPr>
            </w:pPr>
            <w:r w:rsidRPr="00ED4585">
              <w:rPr>
                <w:rFonts w:ascii="Garamond" w:hAnsi="Garamond"/>
              </w:rPr>
              <w:t>33</w:t>
            </w:r>
          </w:p>
        </w:tc>
      </w:tr>
      <w:tr w:rsidR="00ED4585" w:rsidRPr="00ED4585" w14:paraId="3C64CCEC" w14:textId="77777777" w:rsidTr="00ED4585">
        <w:trPr>
          <w:gridAfter w:val="1"/>
          <w:wAfter w:w="15" w:type="dxa"/>
          <w:trHeight w:val="735"/>
        </w:trPr>
        <w:tc>
          <w:tcPr>
            <w:tcW w:w="564" w:type="dxa"/>
            <w:hideMark/>
          </w:tcPr>
          <w:p w14:paraId="5C0A8A19" w14:textId="77777777" w:rsidR="00ED4585" w:rsidRPr="00ED4585" w:rsidRDefault="00ED4585" w:rsidP="00ED4585">
            <w:pPr>
              <w:rPr>
                <w:rFonts w:ascii="Garamond" w:hAnsi="Garamond"/>
              </w:rPr>
            </w:pPr>
            <w:r w:rsidRPr="00ED4585">
              <w:rPr>
                <w:rFonts w:ascii="Garamond" w:hAnsi="Garamond"/>
              </w:rPr>
              <w:t>3</w:t>
            </w:r>
          </w:p>
        </w:tc>
        <w:tc>
          <w:tcPr>
            <w:tcW w:w="3452" w:type="dxa"/>
            <w:hideMark/>
          </w:tcPr>
          <w:p w14:paraId="1B60C484" w14:textId="77777777" w:rsidR="00ED4585" w:rsidRPr="00ED4585" w:rsidRDefault="00ED4585">
            <w:pPr>
              <w:rPr>
                <w:rFonts w:ascii="Garamond" w:hAnsi="Garamond"/>
              </w:rPr>
            </w:pPr>
            <w:r w:rsidRPr="00ED4585">
              <w:rPr>
                <w:rFonts w:ascii="Garamond" w:hAnsi="Garamond"/>
              </w:rPr>
              <w:t>BLUZĂ CU MÂNECĂ LUNGĂ COPII BĂIAT</w:t>
            </w:r>
          </w:p>
        </w:tc>
        <w:tc>
          <w:tcPr>
            <w:tcW w:w="1309" w:type="dxa"/>
            <w:noWrap/>
            <w:hideMark/>
          </w:tcPr>
          <w:p w14:paraId="6A5FB0DA"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4107E2C" w14:textId="77777777" w:rsidR="00ED4585" w:rsidRPr="00ED4585" w:rsidRDefault="00ED4585" w:rsidP="00ED4585">
            <w:pPr>
              <w:rPr>
                <w:rFonts w:ascii="Garamond" w:hAnsi="Garamond"/>
              </w:rPr>
            </w:pPr>
            <w:r w:rsidRPr="00ED4585">
              <w:rPr>
                <w:rFonts w:ascii="Garamond" w:hAnsi="Garamond"/>
              </w:rPr>
              <w:t>18.00</w:t>
            </w:r>
          </w:p>
        </w:tc>
        <w:tc>
          <w:tcPr>
            <w:tcW w:w="1115" w:type="dxa"/>
            <w:noWrap/>
            <w:hideMark/>
          </w:tcPr>
          <w:p w14:paraId="37C55C2A" w14:textId="77777777" w:rsidR="00ED4585" w:rsidRPr="00ED4585" w:rsidRDefault="00ED4585" w:rsidP="00ED4585">
            <w:pPr>
              <w:rPr>
                <w:rFonts w:ascii="Garamond" w:hAnsi="Garamond"/>
              </w:rPr>
            </w:pPr>
            <w:r w:rsidRPr="00ED4585">
              <w:rPr>
                <w:rFonts w:ascii="Garamond" w:hAnsi="Garamond"/>
              </w:rPr>
              <w:t>5</w:t>
            </w:r>
          </w:p>
        </w:tc>
        <w:tc>
          <w:tcPr>
            <w:tcW w:w="1242" w:type="dxa"/>
            <w:noWrap/>
            <w:hideMark/>
          </w:tcPr>
          <w:p w14:paraId="296D8C9A"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6AB7C583"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7211D11" w14:textId="77777777" w:rsidR="00ED4585" w:rsidRPr="00ED4585" w:rsidRDefault="00ED4585" w:rsidP="00ED4585">
            <w:pPr>
              <w:rPr>
                <w:rFonts w:ascii="Garamond" w:hAnsi="Garamond"/>
              </w:rPr>
            </w:pPr>
            <w:r w:rsidRPr="00ED4585">
              <w:rPr>
                <w:rFonts w:ascii="Garamond" w:hAnsi="Garamond"/>
              </w:rPr>
              <w:t>5</w:t>
            </w:r>
          </w:p>
        </w:tc>
      </w:tr>
      <w:tr w:rsidR="00ED4585" w:rsidRPr="00ED4585" w14:paraId="1C773999" w14:textId="77777777" w:rsidTr="00ED4585">
        <w:trPr>
          <w:gridAfter w:val="1"/>
          <w:wAfter w:w="15" w:type="dxa"/>
          <w:trHeight w:val="735"/>
        </w:trPr>
        <w:tc>
          <w:tcPr>
            <w:tcW w:w="564" w:type="dxa"/>
            <w:hideMark/>
          </w:tcPr>
          <w:p w14:paraId="021658F9" w14:textId="77777777" w:rsidR="00ED4585" w:rsidRPr="00ED4585" w:rsidRDefault="00ED4585" w:rsidP="00ED4585">
            <w:pPr>
              <w:rPr>
                <w:rFonts w:ascii="Garamond" w:hAnsi="Garamond"/>
              </w:rPr>
            </w:pPr>
            <w:r w:rsidRPr="00ED4585">
              <w:rPr>
                <w:rFonts w:ascii="Garamond" w:hAnsi="Garamond"/>
              </w:rPr>
              <w:t>4</w:t>
            </w:r>
          </w:p>
        </w:tc>
        <w:tc>
          <w:tcPr>
            <w:tcW w:w="3452" w:type="dxa"/>
            <w:hideMark/>
          </w:tcPr>
          <w:p w14:paraId="2E5FF6C4" w14:textId="77777777" w:rsidR="00ED4585" w:rsidRPr="00ED4585" w:rsidRDefault="00ED4585">
            <w:pPr>
              <w:rPr>
                <w:rFonts w:ascii="Garamond" w:hAnsi="Garamond"/>
              </w:rPr>
            </w:pPr>
            <w:r w:rsidRPr="00ED4585">
              <w:rPr>
                <w:rFonts w:ascii="Garamond" w:hAnsi="Garamond"/>
              </w:rPr>
              <w:t>BLUZĂ CU MÂNECĂ LUNGĂ COPII FATĂ</w:t>
            </w:r>
          </w:p>
        </w:tc>
        <w:tc>
          <w:tcPr>
            <w:tcW w:w="1309" w:type="dxa"/>
            <w:noWrap/>
            <w:hideMark/>
          </w:tcPr>
          <w:p w14:paraId="328A7A6C"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5875B14" w14:textId="77777777" w:rsidR="00ED4585" w:rsidRPr="00ED4585" w:rsidRDefault="00ED4585" w:rsidP="00ED4585">
            <w:pPr>
              <w:rPr>
                <w:rFonts w:ascii="Garamond" w:hAnsi="Garamond"/>
              </w:rPr>
            </w:pPr>
            <w:r w:rsidRPr="00ED4585">
              <w:rPr>
                <w:rFonts w:ascii="Garamond" w:hAnsi="Garamond"/>
              </w:rPr>
              <w:t>18.00</w:t>
            </w:r>
          </w:p>
        </w:tc>
        <w:tc>
          <w:tcPr>
            <w:tcW w:w="1115" w:type="dxa"/>
            <w:noWrap/>
            <w:hideMark/>
          </w:tcPr>
          <w:p w14:paraId="34BDB993" w14:textId="77777777" w:rsidR="00ED4585" w:rsidRPr="00ED4585" w:rsidRDefault="00ED4585" w:rsidP="00ED4585">
            <w:pPr>
              <w:rPr>
                <w:rFonts w:ascii="Garamond" w:hAnsi="Garamond"/>
              </w:rPr>
            </w:pPr>
            <w:r w:rsidRPr="00ED4585">
              <w:rPr>
                <w:rFonts w:ascii="Garamond" w:hAnsi="Garamond"/>
              </w:rPr>
              <w:t>21</w:t>
            </w:r>
          </w:p>
        </w:tc>
        <w:tc>
          <w:tcPr>
            <w:tcW w:w="1242" w:type="dxa"/>
            <w:noWrap/>
            <w:hideMark/>
          </w:tcPr>
          <w:p w14:paraId="6D8515CA"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5A1DAF9"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D5A4E36" w14:textId="77777777" w:rsidR="00ED4585" w:rsidRPr="00ED4585" w:rsidRDefault="00ED4585" w:rsidP="00ED4585">
            <w:pPr>
              <w:rPr>
                <w:rFonts w:ascii="Garamond" w:hAnsi="Garamond"/>
              </w:rPr>
            </w:pPr>
            <w:r w:rsidRPr="00ED4585">
              <w:rPr>
                <w:rFonts w:ascii="Garamond" w:hAnsi="Garamond"/>
              </w:rPr>
              <w:t>21</w:t>
            </w:r>
          </w:p>
        </w:tc>
      </w:tr>
      <w:tr w:rsidR="00ED4585" w:rsidRPr="00ED4585" w14:paraId="33B9ECDB" w14:textId="77777777" w:rsidTr="00ED4585">
        <w:trPr>
          <w:gridAfter w:val="1"/>
          <w:wAfter w:w="15" w:type="dxa"/>
          <w:trHeight w:val="735"/>
        </w:trPr>
        <w:tc>
          <w:tcPr>
            <w:tcW w:w="564" w:type="dxa"/>
            <w:hideMark/>
          </w:tcPr>
          <w:p w14:paraId="24E95D1A" w14:textId="77777777" w:rsidR="00ED4585" w:rsidRPr="00ED4585" w:rsidRDefault="00ED4585" w:rsidP="00ED4585">
            <w:pPr>
              <w:rPr>
                <w:rFonts w:ascii="Garamond" w:hAnsi="Garamond"/>
              </w:rPr>
            </w:pPr>
            <w:r w:rsidRPr="00ED4585">
              <w:rPr>
                <w:rFonts w:ascii="Garamond" w:hAnsi="Garamond"/>
              </w:rPr>
              <w:t>5</w:t>
            </w:r>
          </w:p>
        </w:tc>
        <w:tc>
          <w:tcPr>
            <w:tcW w:w="3452" w:type="dxa"/>
            <w:hideMark/>
          </w:tcPr>
          <w:p w14:paraId="27A582F7" w14:textId="77777777" w:rsidR="00ED4585" w:rsidRPr="00ED4585" w:rsidRDefault="00ED4585">
            <w:pPr>
              <w:rPr>
                <w:rFonts w:ascii="Garamond" w:hAnsi="Garamond"/>
              </w:rPr>
            </w:pPr>
            <w:r w:rsidRPr="00ED4585">
              <w:rPr>
                <w:rFonts w:ascii="Garamond" w:hAnsi="Garamond"/>
              </w:rPr>
              <w:t>BLUZĂ CU MÂNECĂ LUNGĂ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139E1360"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25A14F4" w14:textId="77777777" w:rsidR="00ED4585" w:rsidRPr="00ED4585" w:rsidRDefault="00ED4585" w:rsidP="00ED4585">
            <w:pPr>
              <w:rPr>
                <w:rFonts w:ascii="Garamond" w:hAnsi="Garamond"/>
              </w:rPr>
            </w:pPr>
            <w:r w:rsidRPr="00ED4585">
              <w:rPr>
                <w:rFonts w:ascii="Garamond" w:hAnsi="Garamond"/>
              </w:rPr>
              <w:t>24.00</w:t>
            </w:r>
          </w:p>
        </w:tc>
        <w:tc>
          <w:tcPr>
            <w:tcW w:w="1115" w:type="dxa"/>
            <w:noWrap/>
            <w:hideMark/>
          </w:tcPr>
          <w:p w14:paraId="44E2AEA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752361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7F22E3B"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0E45C68" w14:textId="77777777" w:rsidR="00ED4585" w:rsidRPr="00ED4585" w:rsidRDefault="00ED4585" w:rsidP="00ED4585">
            <w:pPr>
              <w:rPr>
                <w:rFonts w:ascii="Garamond" w:hAnsi="Garamond"/>
              </w:rPr>
            </w:pPr>
            <w:r w:rsidRPr="00ED4585">
              <w:rPr>
                <w:rFonts w:ascii="Garamond" w:hAnsi="Garamond"/>
              </w:rPr>
              <w:t>0</w:t>
            </w:r>
          </w:p>
        </w:tc>
      </w:tr>
      <w:tr w:rsidR="00ED4585" w:rsidRPr="00ED4585" w14:paraId="182A1D8D" w14:textId="77777777" w:rsidTr="00ED4585">
        <w:trPr>
          <w:gridAfter w:val="1"/>
          <w:wAfter w:w="15" w:type="dxa"/>
          <w:trHeight w:val="735"/>
        </w:trPr>
        <w:tc>
          <w:tcPr>
            <w:tcW w:w="564" w:type="dxa"/>
            <w:hideMark/>
          </w:tcPr>
          <w:p w14:paraId="7EC056AF" w14:textId="77777777" w:rsidR="00ED4585" w:rsidRPr="00ED4585" w:rsidRDefault="00ED4585" w:rsidP="00ED4585">
            <w:pPr>
              <w:rPr>
                <w:rFonts w:ascii="Garamond" w:hAnsi="Garamond"/>
              </w:rPr>
            </w:pPr>
            <w:r w:rsidRPr="00ED4585">
              <w:rPr>
                <w:rFonts w:ascii="Garamond" w:hAnsi="Garamond"/>
              </w:rPr>
              <w:t>6</w:t>
            </w:r>
          </w:p>
        </w:tc>
        <w:tc>
          <w:tcPr>
            <w:tcW w:w="3452" w:type="dxa"/>
            <w:hideMark/>
          </w:tcPr>
          <w:p w14:paraId="33CA8291" w14:textId="77777777" w:rsidR="00ED4585" w:rsidRPr="00ED4585" w:rsidRDefault="00ED4585">
            <w:pPr>
              <w:rPr>
                <w:rFonts w:ascii="Garamond" w:hAnsi="Garamond"/>
              </w:rPr>
            </w:pPr>
            <w:r w:rsidRPr="00ED4585">
              <w:rPr>
                <w:rFonts w:ascii="Garamond" w:hAnsi="Garamond"/>
              </w:rPr>
              <w:t>BLUZĂ CU MÂNECĂ LUNGA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7AFFCC6A"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4251F33F" w14:textId="77777777" w:rsidR="00ED4585" w:rsidRPr="00ED4585" w:rsidRDefault="00ED4585" w:rsidP="00ED4585">
            <w:pPr>
              <w:rPr>
                <w:rFonts w:ascii="Garamond" w:hAnsi="Garamond"/>
              </w:rPr>
            </w:pPr>
            <w:r w:rsidRPr="00ED4585">
              <w:rPr>
                <w:rFonts w:ascii="Garamond" w:hAnsi="Garamond"/>
              </w:rPr>
              <w:t>24.00</w:t>
            </w:r>
          </w:p>
        </w:tc>
        <w:tc>
          <w:tcPr>
            <w:tcW w:w="1115" w:type="dxa"/>
            <w:noWrap/>
            <w:hideMark/>
          </w:tcPr>
          <w:p w14:paraId="5CED91B9"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0FC5E3F"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CB849EB"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4F8643C"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98715B1" w14:textId="77777777" w:rsidTr="00ED4585">
        <w:trPr>
          <w:gridAfter w:val="1"/>
          <w:wAfter w:w="15" w:type="dxa"/>
          <w:trHeight w:val="735"/>
        </w:trPr>
        <w:tc>
          <w:tcPr>
            <w:tcW w:w="564" w:type="dxa"/>
            <w:hideMark/>
          </w:tcPr>
          <w:p w14:paraId="22BC7634" w14:textId="77777777" w:rsidR="00ED4585" w:rsidRPr="00ED4585" w:rsidRDefault="00ED4585" w:rsidP="00ED4585">
            <w:pPr>
              <w:rPr>
                <w:rFonts w:ascii="Garamond" w:hAnsi="Garamond"/>
              </w:rPr>
            </w:pPr>
            <w:r w:rsidRPr="00ED4585">
              <w:rPr>
                <w:rFonts w:ascii="Garamond" w:hAnsi="Garamond"/>
              </w:rPr>
              <w:t>7</w:t>
            </w:r>
          </w:p>
        </w:tc>
        <w:tc>
          <w:tcPr>
            <w:tcW w:w="3452" w:type="dxa"/>
            <w:hideMark/>
          </w:tcPr>
          <w:p w14:paraId="330F6369" w14:textId="77777777" w:rsidR="00ED4585" w:rsidRPr="00ED4585" w:rsidRDefault="00ED4585">
            <w:pPr>
              <w:rPr>
                <w:rFonts w:ascii="Garamond" w:hAnsi="Garamond"/>
              </w:rPr>
            </w:pPr>
            <w:r w:rsidRPr="00ED4585">
              <w:rPr>
                <w:rFonts w:ascii="Garamond" w:hAnsi="Garamond"/>
              </w:rPr>
              <w:t>CANADIANĂ IARNĂ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706587A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2125A68" w14:textId="77777777" w:rsidR="00ED4585" w:rsidRPr="00ED4585" w:rsidRDefault="00ED4585" w:rsidP="00ED4585">
            <w:pPr>
              <w:rPr>
                <w:rFonts w:ascii="Garamond" w:hAnsi="Garamond"/>
              </w:rPr>
            </w:pPr>
            <w:r w:rsidRPr="00ED4585">
              <w:rPr>
                <w:rFonts w:ascii="Garamond" w:hAnsi="Garamond"/>
              </w:rPr>
              <w:t>58.00</w:t>
            </w:r>
          </w:p>
        </w:tc>
        <w:tc>
          <w:tcPr>
            <w:tcW w:w="1115" w:type="dxa"/>
            <w:noWrap/>
            <w:hideMark/>
          </w:tcPr>
          <w:p w14:paraId="1522EC9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7DA7DFF"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14209221"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092C472" w14:textId="77777777" w:rsidR="00ED4585" w:rsidRPr="00ED4585" w:rsidRDefault="00ED4585" w:rsidP="00ED4585">
            <w:pPr>
              <w:rPr>
                <w:rFonts w:ascii="Garamond" w:hAnsi="Garamond"/>
              </w:rPr>
            </w:pPr>
            <w:r w:rsidRPr="00ED4585">
              <w:rPr>
                <w:rFonts w:ascii="Garamond" w:hAnsi="Garamond"/>
              </w:rPr>
              <w:t>0</w:t>
            </w:r>
          </w:p>
        </w:tc>
      </w:tr>
      <w:tr w:rsidR="00ED4585" w:rsidRPr="00ED4585" w14:paraId="31EE2031" w14:textId="77777777" w:rsidTr="00ED4585">
        <w:trPr>
          <w:gridAfter w:val="1"/>
          <w:wAfter w:w="15" w:type="dxa"/>
          <w:trHeight w:val="735"/>
        </w:trPr>
        <w:tc>
          <w:tcPr>
            <w:tcW w:w="564" w:type="dxa"/>
            <w:hideMark/>
          </w:tcPr>
          <w:p w14:paraId="2E57FDB2" w14:textId="77777777" w:rsidR="00ED4585" w:rsidRPr="00ED4585" w:rsidRDefault="00ED4585" w:rsidP="00ED4585">
            <w:pPr>
              <w:rPr>
                <w:rFonts w:ascii="Garamond" w:hAnsi="Garamond"/>
              </w:rPr>
            </w:pPr>
            <w:r w:rsidRPr="00ED4585">
              <w:rPr>
                <w:rFonts w:ascii="Garamond" w:hAnsi="Garamond"/>
              </w:rPr>
              <w:t>8</w:t>
            </w:r>
          </w:p>
        </w:tc>
        <w:tc>
          <w:tcPr>
            <w:tcW w:w="3452" w:type="dxa"/>
            <w:hideMark/>
          </w:tcPr>
          <w:p w14:paraId="00AC59B4" w14:textId="77777777" w:rsidR="00ED4585" w:rsidRPr="00ED4585" w:rsidRDefault="00ED4585">
            <w:pPr>
              <w:rPr>
                <w:rFonts w:ascii="Garamond" w:hAnsi="Garamond"/>
              </w:rPr>
            </w:pPr>
            <w:r w:rsidRPr="00ED4585">
              <w:rPr>
                <w:rFonts w:ascii="Garamond" w:hAnsi="Garamond"/>
              </w:rPr>
              <w:t>CANADIANĂ IARNĂ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6EF9FF2B"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7BEF7FB" w14:textId="77777777" w:rsidR="00ED4585" w:rsidRPr="00ED4585" w:rsidRDefault="00ED4585" w:rsidP="00ED4585">
            <w:pPr>
              <w:rPr>
                <w:rFonts w:ascii="Garamond" w:hAnsi="Garamond"/>
              </w:rPr>
            </w:pPr>
            <w:r w:rsidRPr="00ED4585">
              <w:rPr>
                <w:rFonts w:ascii="Garamond" w:hAnsi="Garamond"/>
              </w:rPr>
              <w:t>58.00</w:t>
            </w:r>
          </w:p>
        </w:tc>
        <w:tc>
          <w:tcPr>
            <w:tcW w:w="1115" w:type="dxa"/>
            <w:noWrap/>
            <w:hideMark/>
          </w:tcPr>
          <w:p w14:paraId="443C11A7"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F7E19B8"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3AD90D2"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4998E20" w14:textId="77777777" w:rsidR="00ED4585" w:rsidRPr="00ED4585" w:rsidRDefault="00ED4585" w:rsidP="00ED4585">
            <w:pPr>
              <w:rPr>
                <w:rFonts w:ascii="Garamond" w:hAnsi="Garamond"/>
              </w:rPr>
            </w:pPr>
            <w:r w:rsidRPr="00ED4585">
              <w:rPr>
                <w:rFonts w:ascii="Garamond" w:hAnsi="Garamond"/>
              </w:rPr>
              <w:t>0</w:t>
            </w:r>
          </w:p>
        </w:tc>
      </w:tr>
      <w:tr w:rsidR="00ED4585" w:rsidRPr="00ED4585" w14:paraId="2C9648BC" w14:textId="77777777" w:rsidTr="00ED4585">
        <w:trPr>
          <w:gridAfter w:val="1"/>
          <w:wAfter w:w="15" w:type="dxa"/>
          <w:trHeight w:val="735"/>
        </w:trPr>
        <w:tc>
          <w:tcPr>
            <w:tcW w:w="564" w:type="dxa"/>
            <w:hideMark/>
          </w:tcPr>
          <w:p w14:paraId="1755C4FB" w14:textId="77777777" w:rsidR="00ED4585" w:rsidRPr="00ED4585" w:rsidRDefault="00ED4585" w:rsidP="00ED4585">
            <w:pPr>
              <w:rPr>
                <w:rFonts w:ascii="Garamond" w:hAnsi="Garamond"/>
              </w:rPr>
            </w:pPr>
            <w:r w:rsidRPr="00ED4585">
              <w:rPr>
                <w:rFonts w:ascii="Garamond" w:hAnsi="Garamond"/>
              </w:rPr>
              <w:t>9</w:t>
            </w:r>
          </w:p>
        </w:tc>
        <w:tc>
          <w:tcPr>
            <w:tcW w:w="3452" w:type="dxa"/>
            <w:hideMark/>
          </w:tcPr>
          <w:p w14:paraId="5072881B" w14:textId="77777777" w:rsidR="00ED4585" w:rsidRPr="00ED4585" w:rsidRDefault="00ED4585">
            <w:pPr>
              <w:rPr>
                <w:rFonts w:ascii="Garamond" w:hAnsi="Garamond"/>
              </w:rPr>
            </w:pPr>
            <w:r w:rsidRPr="00ED4585">
              <w:rPr>
                <w:rFonts w:ascii="Garamond" w:hAnsi="Garamond"/>
              </w:rPr>
              <w:t>CANADIANĂ IARNĂ FÂ</w:t>
            </w:r>
            <w:r w:rsidRPr="00ED4585">
              <w:rPr>
                <w:rFonts w:ascii="Cambria" w:hAnsi="Cambria" w:cs="Cambria"/>
              </w:rPr>
              <w:t>Ș</w:t>
            </w:r>
            <w:r w:rsidRPr="00ED4585">
              <w:rPr>
                <w:rFonts w:ascii="Garamond" w:hAnsi="Garamond"/>
              </w:rPr>
              <w:t xml:space="preserve"> COPII B</w:t>
            </w:r>
            <w:r w:rsidRPr="00ED4585">
              <w:rPr>
                <w:rFonts w:ascii="Garamond" w:hAnsi="Garamond" w:cs="Garamond"/>
              </w:rPr>
              <w:t>Ă</w:t>
            </w:r>
            <w:r w:rsidRPr="00ED4585">
              <w:rPr>
                <w:rFonts w:ascii="Garamond" w:hAnsi="Garamond"/>
              </w:rPr>
              <w:t>IAT</w:t>
            </w:r>
          </w:p>
        </w:tc>
        <w:tc>
          <w:tcPr>
            <w:tcW w:w="1309" w:type="dxa"/>
            <w:noWrap/>
            <w:hideMark/>
          </w:tcPr>
          <w:p w14:paraId="54DC531E"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36D818A" w14:textId="77777777" w:rsidR="00ED4585" w:rsidRPr="00ED4585" w:rsidRDefault="00ED4585" w:rsidP="00ED4585">
            <w:pPr>
              <w:rPr>
                <w:rFonts w:ascii="Garamond" w:hAnsi="Garamond"/>
              </w:rPr>
            </w:pPr>
            <w:r w:rsidRPr="00ED4585">
              <w:rPr>
                <w:rFonts w:ascii="Garamond" w:hAnsi="Garamond"/>
              </w:rPr>
              <w:t>58.00</w:t>
            </w:r>
          </w:p>
        </w:tc>
        <w:tc>
          <w:tcPr>
            <w:tcW w:w="1115" w:type="dxa"/>
            <w:noWrap/>
            <w:hideMark/>
          </w:tcPr>
          <w:p w14:paraId="3B0F443B" w14:textId="77777777" w:rsidR="00ED4585" w:rsidRPr="00ED4585" w:rsidRDefault="00ED4585" w:rsidP="00ED4585">
            <w:pPr>
              <w:rPr>
                <w:rFonts w:ascii="Garamond" w:hAnsi="Garamond"/>
              </w:rPr>
            </w:pPr>
            <w:r w:rsidRPr="00ED4585">
              <w:rPr>
                <w:rFonts w:ascii="Garamond" w:hAnsi="Garamond"/>
              </w:rPr>
              <w:t>212</w:t>
            </w:r>
          </w:p>
        </w:tc>
        <w:tc>
          <w:tcPr>
            <w:tcW w:w="1242" w:type="dxa"/>
            <w:noWrap/>
            <w:hideMark/>
          </w:tcPr>
          <w:p w14:paraId="53B94EA5"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70AE729"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852D3DB" w14:textId="77777777" w:rsidR="00ED4585" w:rsidRPr="00ED4585" w:rsidRDefault="00ED4585" w:rsidP="00ED4585">
            <w:pPr>
              <w:rPr>
                <w:rFonts w:ascii="Garamond" w:hAnsi="Garamond"/>
              </w:rPr>
            </w:pPr>
            <w:r w:rsidRPr="00ED4585">
              <w:rPr>
                <w:rFonts w:ascii="Garamond" w:hAnsi="Garamond"/>
              </w:rPr>
              <w:t>212</w:t>
            </w:r>
          </w:p>
        </w:tc>
      </w:tr>
      <w:tr w:rsidR="00ED4585" w:rsidRPr="00ED4585" w14:paraId="2F911727" w14:textId="77777777" w:rsidTr="00ED4585">
        <w:trPr>
          <w:gridAfter w:val="1"/>
          <w:wAfter w:w="15" w:type="dxa"/>
          <w:trHeight w:val="735"/>
        </w:trPr>
        <w:tc>
          <w:tcPr>
            <w:tcW w:w="564" w:type="dxa"/>
            <w:hideMark/>
          </w:tcPr>
          <w:p w14:paraId="1C711569" w14:textId="77777777" w:rsidR="00ED4585" w:rsidRPr="00ED4585" w:rsidRDefault="00ED4585" w:rsidP="00ED4585">
            <w:pPr>
              <w:rPr>
                <w:rFonts w:ascii="Garamond" w:hAnsi="Garamond"/>
              </w:rPr>
            </w:pPr>
            <w:r w:rsidRPr="00ED4585">
              <w:rPr>
                <w:rFonts w:ascii="Garamond" w:hAnsi="Garamond"/>
              </w:rPr>
              <w:t>10</w:t>
            </w:r>
          </w:p>
        </w:tc>
        <w:tc>
          <w:tcPr>
            <w:tcW w:w="3452" w:type="dxa"/>
            <w:hideMark/>
          </w:tcPr>
          <w:p w14:paraId="394F3111" w14:textId="77777777" w:rsidR="00ED4585" w:rsidRPr="00ED4585" w:rsidRDefault="00ED4585">
            <w:pPr>
              <w:rPr>
                <w:rFonts w:ascii="Garamond" w:hAnsi="Garamond"/>
              </w:rPr>
            </w:pPr>
            <w:r w:rsidRPr="00ED4585">
              <w:rPr>
                <w:rFonts w:ascii="Garamond" w:hAnsi="Garamond"/>
              </w:rPr>
              <w:t>CANADIANĂ IARNĂ FÂ</w:t>
            </w:r>
            <w:r w:rsidRPr="00ED4585">
              <w:rPr>
                <w:rFonts w:ascii="Cambria" w:hAnsi="Cambria" w:cs="Cambria"/>
              </w:rPr>
              <w:t>Ș</w:t>
            </w:r>
            <w:r w:rsidRPr="00ED4585">
              <w:rPr>
                <w:rFonts w:ascii="Garamond" w:hAnsi="Garamond"/>
              </w:rPr>
              <w:t xml:space="preserve"> COPII FETE</w:t>
            </w:r>
          </w:p>
        </w:tc>
        <w:tc>
          <w:tcPr>
            <w:tcW w:w="1309" w:type="dxa"/>
            <w:noWrap/>
            <w:hideMark/>
          </w:tcPr>
          <w:p w14:paraId="2E1A1D70"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AE8175F" w14:textId="77777777" w:rsidR="00ED4585" w:rsidRPr="00ED4585" w:rsidRDefault="00ED4585" w:rsidP="00ED4585">
            <w:pPr>
              <w:rPr>
                <w:rFonts w:ascii="Garamond" w:hAnsi="Garamond"/>
              </w:rPr>
            </w:pPr>
            <w:r w:rsidRPr="00ED4585">
              <w:rPr>
                <w:rFonts w:ascii="Garamond" w:hAnsi="Garamond"/>
              </w:rPr>
              <w:t>58.00</w:t>
            </w:r>
          </w:p>
        </w:tc>
        <w:tc>
          <w:tcPr>
            <w:tcW w:w="1115" w:type="dxa"/>
            <w:noWrap/>
            <w:hideMark/>
          </w:tcPr>
          <w:p w14:paraId="74D56E80"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AFD2048" w14:textId="77777777" w:rsidR="00ED4585" w:rsidRPr="00ED4585" w:rsidRDefault="00ED4585" w:rsidP="00ED4585">
            <w:pPr>
              <w:rPr>
                <w:rFonts w:ascii="Garamond" w:hAnsi="Garamond"/>
              </w:rPr>
            </w:pPr>
            <w:r w:rsidRPr="00ED4585">
              <w:rPr>
                <w:rFonts w:ascii="Garamond" w:hAnsi="Garamond"/>
              </w:rPr>
              <w:t>157</w:t>
            </w:r>
          </w:p>
        </w:tc>
        <w:tc>
          <w:tcPr>
            <w:tcW w:w="1111" w:type="dxa"/>
            <w:noWrap/>
            <w:hideMark/>
          </w:tcPr>
          <w:p w14:paraId="1BCC46B2"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6C0DAA8" w14:textId="77777777" w:rsidR="00ED4585" w:rsidRPr="00ED4585" w:rsidRDefault="00ED4585" w:rsidP="00ED4585">
            <w:pPr>
              <w:rPr>
                <w:rFonts w:ascii="Garamond" w:hAnsi="Garamond"/>
              </w:rPr>
            </w:pPr>
            <w:r w:rsidRPr="00ED4585">
              <w:rPr>
                <w:rFonts w:ascii="Garamond" w:hAnsi="Garamond"/>
              </w:rPr>
              <w:t>157</w:t>
            </w:r>
          </w:p>
        </w:tc>
      </w:tr>
      <w:tr w:rsidR="00ED4585" w:rsidRPr="00ED4585" w14:paraId="5457D3C8" w14:textId="77777777" w:rsidTr="00ED4585">
        <w:trPr>
          <w:gridAfter w:val="1"/>
          <w:wAfter w:w="15" w:type="dxa"/>
          <w:trHeight w:val="735"/>
        </w:trPr>
        <w:tc>
          <w:tcPr>
            <w:tcW w:w="564" w:type="dxa"/>
            <w:hideMark/>
          </w:tcPr>
          <w:p w14:paraId="6C320EE1" w14:textId="77777777" w:rsidR="00ED4585" w:rsidRPr="00ED4585" w:rsidRDefault="00ED4585" w:rsidP="00ED4585">
            <w:pPr>
              <w:rPr>
                <w:rFonts w:ascii="Garamond" w:hAnsi="Garamond"/>
              </w:rPr>
            </w:pPr>
            <w:r w:rsidRPr="00ED4585">
              <w:rPr>
                <w:rFonts w:ascii="Garamond" w:hAnsi="Garamond"/>
              </w:rPr>
              <w:t>11</w:t>
            </w:r>
          </w:p>
        </w:tc>
        <w:tc>
          <w:tcPr>
            <w:tcW w:w="3452" w:type="dxa"/>
            <w:hideMark/>
          </w:tcPr>
          <w:p w14:paraId="5771B42A" w14:textId="77777777" w:rsidR="00ED4585" w:rsidRPr="00ED4585" w:rsidRDefault="00ED4585">
            <w:pPr>
              <w:rPr>
                <w:rFonts w:ascii="Garamond" w:hAnsi="Garamond"/>
              </w:rPr>
            </w:pPr>
            <w:r w:rsidRPr="00ED4585">
              <w:rPr>
                <w:rFonts w:ascii="Garamond" w:hAnsi="Garamond"/>
              </w:rPr>
              <w:t>CARDIGAN BĂIAT</w:t>
            </w:r>
          </w:p>
        </w:tc>
        <w:tc>
          <w:tcPr>
            <w:tcW w:w="1309" w:type="dxa"/>
            <w:noWrap/>
            <w:hideMark/>
          </w:tcPr>
          <w:p w14:paraId="401994C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06DC195" w14:textId="77777777" w:rsidR="00ED4585" w:rsidRPr="00ED4585" w:rsidRDefault="00ED4585" w:rsidP="00ED4585">
            <w:pPr>
              <w:rPr>
                <w:rFonts w:ascii="Garamond" w:hAnsi="Garamond"/>
              </w:rPr>
            </w:pPr>
            <w:r w:rsidRPr="00ED4585">
              <w:rPr>
                <w:rFonts w:ascii="Garamond" w:hAnsi="Garamond"/>
              </w:rPr>
              <w:t>38.00</w:t>
            </w:r>
          </w:p>
        </w:tc>
        <w:tc>
          <w:tcPr>
            <w:tcW w:w="1115" w:type="dxa"/>
            <w:noWrap/>
            <w:hideMark/>
          </w:tcPr>
          <w:p w14:paraId="7DA82D7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7E450B9" w14:textId="77777777" w:rsidR="00ED4585" w:rsidRPr="00ED4585" w:rsidRDefault="00ED4585" w:rsidP="00ED4585">
            <w:pPr>
              <w:rPr>
                <w:rFonts w:ascii="Garamond" w:hAnsi="Garamond"/>
              </w:rPr>
            </w:pPr>
            <w:r w:rsidRPr="00ED4585">
              <w:rPr>
                <w:rFonts w:ascii="Garamond" w:hAnsi="Garamond"/>
              </w:rPr>
              <w:t>2</w:t>
            </w:r>
          </w:p>
        </w:tc>
        <w:tc>
          <w:tcPr>
            <w:tcW w:w="1111" w:type="dxa"/>
            <w:noWrap/>
            <w:hideMark/>
          </w:tcPr>
          <w:p w14:paraId="4CF988AC"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BFD028E" w14:textId="77777777" w:rsidR="00ED4585" w:rsidRPr="00ED4585" w:rsidRDefault="00ED4585" w:rsidP="00ED4585">
            <w:pPr>
              <w:rPr>
                <w:rFonts w:ascii="Garamond" w:hAnsi="Garamond"/>
              </w:rPr>
            </w:pPr>
            <w:r w:rsidRPr="00ED4585">
              <w:rPr>
                <w:rFonts w:ascii="Garamond" w:hAnsi="Garamond"/>
              </w:rPr>
              <w:t>2</w:t>
            </w:r>
          </w:p>
        </w:tc>
      </w:tr>
      <w:tr w:rsidR="00ED4585" w:rsidRPr="00ED4585" w14:paraId="706F224B" w14:textId="77777777" w:rsidTr="00ED4585">
        <w:trPr>
          <w:gridAfter w:val="1"/>
          <w:wAfter w:w="15" w:type="dxa"/>
          <w:trHeight w:val="735"/>
        </w:trPr>
        <w:tc>
          <w:tcPr>
            <w:tcW w:w="564" w:type="dxa"/>
            <w:hideMark/>
          </w:tcPr>
          <w:p w14:paraId="48648376" w14:textId="77777777" w:rsidR="00ED4585" w:rsidRPr="00ED4585" w:rsidRDefault="00ED4585" w:rsidP="00ED4585">
            <w:pPr>
              <w:rPr>
                <w:rFonts w:ascii="Garamond" w:hAnsi="Garamond"/>
              </w:rPr>
            </w:pPr>
            <w:r w:rsidRPr="00ED4585">
              <w:rPr>
                <w:rFonts w:ascii="Garamond" w:hAnsi="Garamond"/>
              </w:rPr>
              <w:t>12</w:t>
            </w:r>
          </w:p>
        </w:tc>
        <w:tc>
          <w:tcPr>
            <w:tcW w:w="3452" w:type="dxa"/>
            <w:hideMark/>
          </w:tcPr>
          <w:p w14:paraId="53141D9B" w14:textId="77777777" w:rsidR="00ED4585" w:rsidRPr="00ED4585" w:rsidRDefault="00ED4585">
            <w:pPr>
              <w:rPr>
                <w:rFonts w:ascii="Garamond" w:hAnsi="Garamond"/>
              </w:rPr>
            </w:pPr>
            <w:r w:rsidRPr="00ED4585">
              <w:rPr>
                <w:rFonts w:ascii="Garamond" w:hAnsi="Garamond"/>
              </w:rPr>
              <w:t>CARDIGAN FATĂ</w:t>
            </w:r>
          </w:p>
        </w:tc>
        <w:tc>
          <w:tcPr>
            <w:tcW w:w="1309" w:type="dxa"/>
            <w:noWrap/>
            <w:hideMark/>
          </w:tcPr>
          <w:p w14:paraId="45C0B80C"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D617E0D" w14:textId="77777777" w:rsidR="00ED4585" w:rsidRPr="00ED4585" w:rsidRDefault="00ED4585" w:rsidP="00ED4585">
            <w:pPr>
              <w:rPr>
                <w:rFonts w:ascii="Garamond" w:hAnsi="Garamond"/>
              </w:rPr>
            </w:pPr>
            <w:r w:rsidRPr="00ED4585">
              <w:rPr>
                <w:rFonts w:ascii="Garamond" w:hAnsi="Garamond"/>
              </w:rPr>
              <w:t>38.00</w:t>
            </w:r>
          </w:p>
        </w:tc>
        <w:tc>
          <w:tcPr>
            <w:tcW w:w="1115" w:type="dxa"/>
            <w:noWrap/>
            <w:hideMark/>
          </w:tcPr>
          <w:p w14:paraId="702D7C75"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C0C7623" w14:textId="77777777" w:rsidR="00ED4585" w:rsidRPr="00ED4585" w:rsidRDefault="00ED4585" w:rsidP="00ED4585">
            <w:pPr>
              <w:rPr>
                <w:rFonts w:ascii="Garamond" w:hAnsi="Garamond"/>
              </w:rPr>
            </w:pPr>
            <w:r w:rsidRPr="00ED4585">
              <w:rPr>
                <w:rFonts w:ascii="Garamond" w:hAnsi="Garamond"/>
              </w:rPr>
              <w:t>13</w:t>
            </w:r>
          </w:p>
        </w:tc>
        <w:tc>
          <w:tcPr>
            <w:tcW w:w="1111" w:type="dxa"/>
            <w:noWrap/>
            <w:hideMark/>
          </w:tcPr>
          <w:p w14:paraId="251CEA45"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1540C77" w14:textId="77777777" w:rsidR="00ED4585" w:rsidRPr="00ED4585" w:rsidRDefault="00ED4585" w:rsidP="00ED4585">
            <w:pPr>
              <w:rPr>
                <w:rFonts w:ascii="Garamond" w:hAnsi="Garamond"/>
              </w:rPr>
            </w:pPr>
            <w:r w:rsidRPr="00ED4585">
              <w:rPr>
                <w:rFonts w:ascii="Garamond" w:hAnsi="Garamond"/>
              </w:rPr>
              <w:t>13</w:t>
            </w:r>
          </w:p>
        </w:tc>
      </w:tr>
      <w:tr w:rsidR="00ED4585" w:rsidRPr="00ED4585" w14:paraId="336DC7FF" w14:textId="77777777" w:rsidTr="00ED4585">
        <w:trPr>
          <w:gridAfter w:val="1"/>
          <w:wAfter w:w="15" w:type="dxa"/>
          <w:trHeight w:val="735"/>
        </w:trPr>
        <w:tc>
          <w:tcPr>
            <w:tcW w:w="564" w:type="dxa"/>
            <w:hideMark/>
          </w:tcPr>
          <w:p w14:paraId="72839B1E" w14:textId="77777777" w:rsidR="00ED4585" w:rsidRPr="00ED4585" w:rsidRDefault="00ED4585" w:rsidP="00ED4585">
            <w:pPr>
              <w:rPr>
                <w:rFonts w:ascii="Garamond" w:hAnsi="Garamond"/>
              </w:rPr>
            </w:pPr>
            <w:r w:rsidRPr="00ED4585">
              <w:rPr>
                <w:rFonts w:ascii="Garamond" w:hAnsi="Garamond"/>
              </w:rPr>
              <w:t>13</w:t>
            </w:r>
          </w:p>
        </w:tc>
        <w:tc>
          <w:tcPr>
            <w:tcW w:w="3452" w:type="dxa"/>
            <w:hideMark/>
          </w:tcPr>
          <w:p w14:paraId="3DE2C21D" w14:textId="77777777" w:rsidR="00ED4585" w:rsidRPr="00ED4585" w:rsidRDefault="00ED4585">
            <w:pPr>
              <w:rPr>
                <w:rFonts w:ascii="Garamond" w:hAnsi="Garamond"/>
              </w:rPr>
            </w:pPr>
            <w:r w:rsidRPr="00ED4585">
              <w:rPr>
                <w:rFonts w:ascii="Garamond" w:hAnsi="Garamond"/>
              </w:rPr>
              <w:t>CĂCIULĂ BĂIAT</w:t>
            </w:r>
          </w:p>
        </w:tc>
        <w:tc>
          <w:tcPr>
            <w:tcW w:w="1309" w:type="dxa"/>
            <w:noWrap/>
            <w:hideMark/>
          </w:tcPr>
          <w:p w14:paraId="3F3DA1E2"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A7842A7"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32A1DB8F"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670BD17" w14:textId="77777777" w:rsidR="00ED4585" w:rsidRPr="00ED4585" w:rsidRDefault="00ED4585" w:rsidP="00ED4585">
            <w:pPr>
              <w:rPr>
                <w:rFonts w:ascii="Garamond" w:hAnsi="Garamond"/>
              </w:rPr>
            </w:pPr>
            <w:r w:rsidRPr="00ED4585">
              <w:rPr>
                <w:rFonts w:ascii="Garamond" w:hAnsi="Garamond"/>
              </w:rPr>
              <w:t>59</w:t>
            </w:r>
          </w:p>
        </w:tc>
        <w:tc>
          <w:tcPr>
            <w:tcW w:w="1111" w:type="dxa"/>
            <w:noWrap/>
            <w:hideMark/>
          </w:tcPr>
          <w:p w14:paraId="2E12E16A"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55E72FB" w14:textId="77777777" w:rsidR="00ED4585" w:rsidRPr="00ED4585" w:rsidRDefault="00ED4585" w:rsidP="00ED4585">
            <w:pPr>
              <w:rPr>
                <w:rFonts w:ascii="Garamond" w:hAnsi="Garamond"/>
              </w:rPr>
            </w:pPr>
            <w:r w:rsidRPr="00ED4585">
              <w:rPr>
                <w:rFonts w:ascii="Garamond" w:hAnsi="Garamond"/>
              </w:rPr>
              <w:t>59</w:t>
            </w:r>
          </w:p>
        </w:tc>
      </w:tr>
      <w:tr w:rsidR="00ED4585" w:rsidRPr="00ED4585" w14:paraId="162A83A2" w14:textId="77777777" w:rsidTr="00ED4585">
        <w:trPr>
          <w:gridAfter w:val="1"/>
          <w:wAfter w:w="15" w:type="dxa"/>
          <w:trHeight w:val="735"/>
        </w:trPr>
        <w:tc>
          <w:tcPr>
            <w:tcW w:w="564" w:type="dxa"/>
            <w:hideMark/>
          </w:tcPr>
          <w:p w14:paraId="159E600D" w14:textId="77777777" w:rsidR="00ED4585" w:rsidRPr="00ED4585" w:rsidRDefault="00ED4585" w:rsidP="00ED4585">
            <w:pPr>
              <w:rPr>
                <w:rFonts w:ascii="Garamond" w:hAnsi="Garamond"/>
              </w:rPr>
            </w:pPr>
            <w:r w:rsidRPr="00ED4585">
              <w:rPr>
                <w:rFonts w:ascii="Garamond" w:hAnsi="Garamond"/>
              </w:rPr>
              <w:lastRenderedPageBreak/>
              <w:t>14</w:t>
            </w:r>
          </w:p>
        </w:tc>
        <w:tc>
          <w:tcPr>
            <w:tcW w:w="3452" w:type="dxa"/>
            <w:hideMark/>
          </w:tcPr>
          <w:p w14:paraId="77D7811A" w14:textId="77777777" w:rsidR="00ED4585" w:rsidRPr="00ED4585" w:rsidRDefault="00ED4585">
            <w:pPr>
              <w:rPr>
                <w:rFonts w:ascii="Garamond" w:hAnsi="Garamond"/>
              </w:rPr>
            </w:pPr>
            <w:r w:rsidRPr="00ED4585">
              <w:rPr>
                <w:rFonts w:ascii="Garamond" w:hAnsi="Garamond"/>
              </w:rPr>
              <w:t>SET  BEBE BĂIAT (CACIULA, FULAR SI MANUSI)</w:t>
            </w:r>
          </w:p>
        </w:tc>
        <w:tc>
          <w:tcPr>
            <w:tcW w:w="1309" w:type="dxa"/>
            <w:noWrap/>
            <w:hideMark/>
          </w:tcPr>
          <w:p w14:paraId="2180ACF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0797180" w14:textId="77777777" w:rsidR="00ED4585" w:rsidRPr="00ED4585" w:rsidRDefault="00ED4585" w:rsidP="00ED4585">
            <w:pPr>
              <w:rPr>
                <w:rFonts w:ascii="Garamond" w:hAnsi="Garamond"/>
              </w:rPr>
            </w:pPr>
            <w:r w:rsidRPr="00ED4585">
              <w:rPr>
                <w:rFonts w:ascii="Garamond" w:hAnsi="Garamond"/>
              </w:rPr>
              <w:t>13.00</w:t>
            </w:r>
          </w:p>
        </w:tc>
        <w:tc>
          <w:tcPr>
            <w:tcW w:w="1115" w:type="dxa"/>
            <w:noWrap/>
            <w:hideMark/>
          </w:tcPr>
          <w:p w14:paraId="2E04248D"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FFB0206" w14:textId="77777777" w:rsidR="00ED4585" w:rsidRPr="00ED4585" w:rsidRDefault="00ED4585" w:rsidP="00ED4585">
            <w:pPr>
              <w:rPr>
                <w:rFonts w:ascii="Garamond" w:hAnsi="Garamond"/>
              </w:rPr>
            </w:pPr>
            <w:r w:rsidRPr="00ED4585">
              <w:rPr>
                <w:rFonts w:ascii="Garamond" w:hAnsi="Garamond"/>
              </w:rPr>
              <w:t>40</w:t>
            </w:r>
          </w:p>
        </w:tc>
        <w:tc>
          <w:tcPr>
            <w:tcW w:w="1111" w:type="dxa"/>
            <w:noWrap/>
            <w:hideMark/>
          </w:tcPr>
          <w:p w14:paraId="0B8980FE"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5263776" w14:textId="77777777" w:rsidR="00ED4585" w:rsidRPr="00ED4585" w:rsidRDefault="00ED4585" w:rsidP="00ED4585">
            <w:pPr>
              <w:rPr>
                <w:rFonts w:ascii="Garamond" w:hAnsi="Garamond"/>
              </w:rPr>
            </w:pPr>
            <w:r w:rsidRPr="00ED4585">
              <w:rPr>
                <w:rFonts w:ascii="Garamond" w:hAnsi="Garamond"/>
              </w:rPr>
              <w:t>40</w:t>
            </w:r>
          </w:p>
        </w:tc>
      </w:tr>
      <w:tr w:rsidR="00ED4585" w:rsidRPr="00ED4585" w14:paraId="15ACA09C" w14:textId="77777777" w:rsidTr="00ED4585">
        <w:trPr>
          <w:gridAfter w:val="1"/>
          <w:wAfter w:w="15" w:type="dxa"/>
          <w:trHeight w:val="735"/>
        </w:trPr>
        <w:tc>
          <w:tcPr>
            <w:tcW w:w="564" w:type="dxa"/>
            <w:hideMark/>
          </w:tcPr>
          <w:p w14:paraId="7808A88D" w14:textId="77777777" w:rsidR="00ED4585" w:rsidRPr="00ED4585" w:rsidRDefault="00ED4585" w:rsidP="00ED4585">
            <w:pPr>
              <w:rPr>
                <w:rFonts w:ascii="Garamond" w:hAnsi="Garamond"/>
              </w:rPr>
            </w:pPr>
            <w:r w:rsidRPr="00ED4585">
              <w:rPr>
                <w:rFonts w:ascii="Garamond" w:hAnsi="Garamond"/>
              </w:rPr>
              <w:t>15</w:t>
            </w:r>
          </w:p>
        </w:tc>
        <w:tc>
          <w:tcPr>
            <w:tcW w:w="3452" w:type="dxa"/>
            <w:hideMark/>
          </w:tcPr>
          <w:p w14:paraId="7F372D18" w14:textId="77777777" w:rsidR="00ED4585" w:rsidRPr="00ED4585" w:rsidRDefault="00ED4585">
            <w:pPr>
              <w:rPr>
                <w:rFonts w:ascii="Garamond" w:hAnsi="Garamond"/>
              </w:rPr>
            </w:pPr>
            <w:r w:rsidRPr="00ED4585">
              <w:rPr>
                <w:rFonts w:ascii="Garamond" w:hAnsi="Garamond"/>
              </w:rPr>
              <w:t>SET  BEBE FATA (CACIULA, FULAR SI MANUSI)</w:t>
            </w:r>
          </w:p>
        </w:tc>
        <w:tc>
          <w:tcPr>
            <w:tcW w:w="1309" w:type="dxa"/>
            <w:noWrap/>
            <w:hideMark/>
          </w:tcPr>
          <w:p w14:paraId="02C9E5F0"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686D12D" w14:textId="77777777" w:rsidR="00ED4585" w:rsidRPr="00ED4585" w:rsidRDefault="00ED4585" w:rsidP="00ED4585">
            <w:pPr>
              <w:rPr>
                <w:rFonts w:ascii="Garamond" w:hAnsi="Garamond"/>
              </w:rPr>
            </w:pPr>
            <w:r w:rsidRPr="00ED4585">
              <w:rPr>
                <w:rFonts w:ascii="Garamond" w:hAnsi="Garamond"/>
              </w:rPr>
              <w:t>13.00</w:t>
            </w:r>
          </w:p>
        </w:tc>
        <w:tc>
          <w:tcPr>
            <w:tcW w:w="1115" w:type="dxa"/>
            <w:noWrap/>
            <w:hideMark/>
          </w:tcPr>
          <w:p w14:paraId="4D136C8A"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D37B5A8" w14:textId="77777777" w:rsidR="00ED4585" w:rsidRPr="00ED4585" w:rsidRDefault="00ED4585" w:rsidP="00ED4585">
            <w:pPr>
              <w:rPr>
                <w:rFonts w:ascii="Garamond" w:hAnsi="Garamond"/>
              </w:rPr>
            </w:pPr>
            <w:r w:rsidRPr="00ED4585">
              <w:rPr>
                <w:rFonts w:ascii="Garamond" w:hAnsi="Garamond"/>
              </w:rPr>
              <w:t>64</w:t>
            </w:r>
          </w:p>
        </w:tc>
        <w:tc>
          <w:tcPr>
            <w:tcW w:w="1111" w:type="dxa"/>
            <w:noWrap/>
            <w:hideMark/>
          </w:tcPr>
          <w:p w14:paraId="5D40F1D4"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F8A3F57" w14:textId="77777777" w:rsidR="00ED4585" w:rsidRPr="00ED4585" w:rsidRDefault="00ED4585" w:rsidP="00ED4585">
            <w:pPr>
              <w:rPr>
                <w:rFonts w:ascii="Garamond" w:hAnsi="Garamond"/>
              </w:rPr>
            </w:pPr>
            <w:r w:rsidRPr="00ED4585">
              <w:rPr>
                <w:rFonts w:ascii="Garamond" w:hAnsi="Garamond"/>
              </w:rPr>
              <w:t>64</w:t>
            </w:r>
          </w:p>
        </w:tc>
      </w:tr>
      <w:tr w:rsidR="00ED4585" w:rsidRPr="00ED4585" w14:paraId="5E6ADE75" w14:textId="77777777" w:rsidTr="00ED4585">
        <w:trPr>
          <w:gridAfter w:val="1"/>
          <w:wAfter w:w="15" w:type="dxa"/>
          <w:trHeight w:val="735"/>
        </w:trPr>
        <w:tc>
          <w:tcPr>
            <w:tcW w:w="564" w:type="dxa"/>
            <w:hideMark/>
          </w:tcPr>
          <w:p w14:paraId="1A9A3666" w14:textId="77777777" w:rsidR="00ED4585" w:rsidRPr="00ED4585" w:rsidRDefault="00ED4585" w:rsidP="00ED4585">
            <w:pPr>
              <w:rPr>
                <w:rFonts w:ascii="Garamond" w:hAnsi="Garamond"/>
              </w:rPr>
            </w:pPr>
            <w:r w:rsidRPr="00ED4585">
              <w:rPr>
                <w:rFonts w:ascii="Garamond" w:hAnsi="Garamond"/>
              </w:rPr>
              <w:t>16</w:t>
            </w:r>
          </w:p>
        </w:tc>
        <w:tc>
          <w:tcPr>
            <w:tcW w:w="3452" w:type="dxa"/>
            <w:hideMark/>
          </w:tcPr>
          <w:p w14:paraId="2925A399" w14:textId="77777777" w:rsidR="00ED4585" w:rsidRPr="00ED4585" w:rsidRDefault="00ED4585">
            <w:pPr>
              <w:rPr>
                <w:rFonts w:ascii="Garamond" w:hAnsi="Garamond"/>
              </w:rPr>
            </w:pPr>
            <w:r w:rsidRPr="00ED4585">
              <w:rPr>
                <w:rFonts w:ascii="Garamond" w:hAnsi="Garamond"/>
              </w:rPr>
              <w:t>CĂCIULĂ FATĂ</w:t>
            </w:r>
          </w:p>
        </w:tc>
        <w:tc>
          <w:tcPr>
            <w:tcW w:w="1309" w:type="dxa"/>
            <w:noWrap/>
            <w:hideMark/>
          </w:tcPr>
          <w:p w14:paraId="2401F56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A31566C"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51CD68CA"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5039FB74" w14:textId="77777777" w:rsidR="00ED4585" w:rsidRPr="00ED4585" w:rsidRDefault="00ED4585" w:rsidP="00ED4585">
            <w:pPr>
              <w:rPr>
                <w:rFonts w:ascii="Garamond" w:hAnsi="Garamond"/>
              </w:rPr>
            </w:pPr>
            <w:r w:rsidRPr="00ED4585">
              <w:rPr>
                <w:rFonts w:ascii="Garamond" w:hAnsi="Garamond"/>
              </w:rPr>
              <w:t>59</w:t>
            </w:r>
          </w:p>
        </w:tc>
        <w:tc>
          <w:tcPr>
            <w:tcW w:w="1111" w:type="dxa"/>
            <w:noWrap/>
            <w:hideMark/>
          </w:tcPr>
          <w:p w14:paraId="5B706476"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1CADC1C" w14:textId="77777777" w:rsidR="00ED4585" w:rsidRPr="00ED4585" w:rsidRDefault="00ED4585" w:rsidP="00ED4585">
            <w:pPr>
              <w:rPr>
                <w:rFonts w:ascii="Garamond" w:hAnsi="Garamond"/>
              </w:rPr>
            </w:pPr>
            <w:r w:rsidRPr="00ED4585">
              <w:rPr>
                <w:rFonts w:ascii="Garamond" w:hAnsi="Garamond"/>
              </w:rPr>
              <w:t>59</w:t>
            </w:r>
          </w:p>
        </w:tc>
      </w:tr>
      <w:tr w:rsidR="00ED4585" w:rsidRPr="00ED4585" w14:paraId="6AEE5EFD" w14:textId="77777777" w:rsidTr="00ED4585">
        <w:trPr>
          <w:gridAfter w:val="1"/>
          <w:wAfter w:w="15" w:type="dxa"/>
          <w:trHeight w:val="855"/>
        </w:trPr>
        <w:tc>
          <w:tcPr>
            <w:tcW w:w="564" w:type="dxa"/>
            <w:hideMark/>
          </w:tcPr>
          <w:p w14:paraId="44E528DD" w14:textId="77777777" w:rsidR="00ED4585" w:rsidRPr="00ED4585" w:rsidRDefault="00ED4585" w:rsidP="00ED4585">
            <w:pPr>
              <w:rPr>
                <w:rFonts w:ascii="Garamond" w:hAnsi="Garamond"/>
              </w:rPr>
            </w:pPr>
            <w:r w:rsidRPr="00ED4585">
              <w:rPr>
                <w:rFonts w:ascii="Garamond" w:hAnsi="Garamond"/>
              </w:rPr>
              <w:t>17</w:t>
            </w:r>
          </w:p>
        </w:tc>
        <w:tc>
          <w:tcPr>
            <w:tcW w:w="3452" w:type="dxa"/>
            <w:hideMark/>
          </w:tcPr>
          <w:p w14:paraId="265D8885" w14:textId="77777777" w:rsidR="00ED4585" w:rsidRPr="00ED4585" w:rsidRDefault="00ED4585">
            <w:pPr>
              <w:rPr>
                <w:rFonts w:ascii="Garamond" w:hAnsi="Garamond"/>
              </w:rPr>
            </w:pPr>
            <w:r w:rsidRPr="00ED4585">
              <w:rPr>
                <w:rFonts w:ascii="Garamond" w:hAnsi="Garamond"/>
              </w:rPr>
              <w:t>CĂCIULĂ GROASĂ UNIVERSALĂ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6D4B0EC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38419C0"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2DDCD30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B97E21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CC9A1E9"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E5556C3" w14:textId="77777777" w:rsidR="00ED4585" w:rsidRPr="00ED4585" w:rsidRDefault="00ED4585" w:rsidP="00ED4585">
            <w:pPr>
              <w:rPr>
                <w:rFonts w:ascii="Garamond" w:hAnsi="Garamond"/>
              </w:rPr>
            </w:pPr>
            <w:r w:rsidRPr="00ED4585">
              <w:rPr>
                <w:rFonts w:ascii="Garamond" w:hAnsi="Garamond"/>
              </w:rPr>
              <w:t>0</w:t>
            </w:r>
          </w:p>
        </w:tc>
      </w:tr>
      <w:tr w:rsidR="00ED4585" w:rsidRPr="00ED4585" w14:paraId="1D494FA9" w14:textId="77777777" w:rsidTr="00ED4585">
        <w:trPr>
          <w:gridAfter w:val="1"/>
          <w:wAfter w:w="15" w:type="dxa"/>
          <w:trHeight w:val="735"/>
        </w:trPr>
        <w:tc>
          <w:tcPr>
            <w:tcW w:w="564" w:type="dxa"/>
            <w:hideMark/>
          </w:tcPr>
          <w:p w14:paraId="55BEFC2E" w14:textId="77777777" w:rsidR="00ED4585" w:rsidRPr="00ED4585" w:rsidRDefault="00ED4585" w:rsidP="00ED4585">
            <w:pPr>
              <w:rPr>
                <w:rFonts w:ascii="Garamond" w:hAnsi="Garamond"/>
              </w:rPr>
            </w:pPr>
            <w:r w:rsidRPr="00ED4585">
              <w:rPr>
                <w:rFonts w:ascii="Garamond" w:hAnsi="Garamond"/>
              </w:rPr>
              <w:t>18</w:t>
            </w:r>
          </w:p>
        </w:tc>
        <w:tc>
          <w:tcPr>
            <w:tcW w:w="3452" w:type="dxa"/>
            <w:hideMark/>
          </w:tcPr>
          <w:p w14:paraId="1ADD5CAF" w14:textId="77777777" w:rsidR="00ED4585" w:rsidRPr="00ED4585" w:rsidRDefault="00ED4585">
            <w:pPr>
              <w:rPr>
                <w:rFonts w:ascii="Garamond" w:hAnsi="Garamond"/>
              </w:rPr>
            </w:pPr>
            <w:r w:rsidRPr="00ED4585">
              <w:rPr>
                <w:rFonts w:ascii="Garamond" w:hAnsi="Garamond"/>
              </w:rPr>
              <w:t>CĂCIULĂ GROASĂ UNIVERSALĂ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3939759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C61481E"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6B18A96C"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C287E42"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88084B7"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570390B" w14:textId="77777777" w:rsidR="00ED4585" w:rsidRPr="00ED4585" w:rsidRDefault="00ED4585" w:rsidP="00ED4585">
            <w:pPr>
              <w:rPr>
                <w:rFonts w:ascii="Garamond" w:hAnsi="Garamond"/>
              </w:rPr>
            </w:pPr>
            <w:r w:rsidRPr="00ED4585">
              <w:rPr>
                <w:rFonts w:ascii="Garamond" w:hAnsi="Garamond"/>
              </w:rPr>
              <w:t>0</w:t>
            </w:r>
          </w:p>
        </w:tc>
      </w:tr>
      <w:tr w:rsidR="00ED4585" w:rsidRPr="00ED4585" w14:paraId="234E235E" w14:textId="77777777" w:rsidTr="00ED4585">
        <w:trPr>
          <w:gridAfter w:val="1"/>
          <w:wAfter w:w="15" w:type="dxa"/>
          <w:trHeight w:val="855"/>
        </w:trPr>
        <w:tc>
          <w:tcPr>
            <w:tcW w:w="564" w:type="dxa"/>
            <w:hideMark/>
          </w:tcPr>
          <w:p w14:paraId="2081D91E" w14:textId="77777777" w:rsidR="00ED4585" w:rsidRPr="00ED4585" w:rsidRDefault="00ED4585" w:rsidP="00ED4585">
            <w:pPr>
              <w:rPr>
                <w:rFonts w:ascii="Garamond" w:hAnsi="Garamond"/>
              </w:rPr>
            </w:pPr>
            <w:r w:rsidRPr="00ED4585">
              <w:rPr>
                <w:rFonts w:ascii="Garamond" w:hAnsi="Garamond"/>
              </w:rPr>
              <w:t>19</w:t>
            </w:r>
          </w:p>
        </w:tc>
        <w:tc>
          <w:tcPr>
            <w:tcW w:w="3452" w:type="dxa"/>
            <w:hideMark/>
          </w:tcPr>
          <w:p w14:paraId="30731BC2" w14:textId="77777777" w:rsidR="00ED4585" w:rsidRPr="00ED4585" w:rsidRDefault="00ED4585">
            <w:pPr>
              <w:rPr>
                <w:rFonts w:ascii="Garamond" w:hAnsi="Garamond"/>
              </w:rPr>
            </w:pPr>
            <w:r w:rsidRPr="00ED4585">
              <w:rPr>
                <w:rFonts w:ascii="Garamond" w:hAnsi="Garamond"/>
              </w:rPr>
              <w:t>CĂCIULĂ GROASĂ UNIVERSALĂ ADUL</w:t>
            </w:r>
            <w:r w:rsidRPr="00ED4585">
              <w:rPr>
                <w:rFonts w:ascii="Cambria" w:hAnsi="Cambria" w:cs="Cambria"/>
              </w:rPr>
              <w:t>Ț</w:t>
            </w:r>
            <w:r w:rsidRPr="00ED4585">
              <w:rPr>
                <w:rFonts w:ascii="Garamond" w:hAnsi="Garamond"/>
              </w:rPr>
              <w:t>I UNISEX</w:t>
            </w:r>
          </w:p>
        </w:tc>
        <w:tc>
          <w:tcPr>
            <w:tcW w:w="1309" w:type="dxa"/>
            <w:noWrap/>
            <w:hideMark/>
          </w:tcPr>
          <w:p w14:paraId="4AFC9C5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5807B982"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3B6497A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D19C871"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12B5F70"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77F8EAA1"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C8556EA" w14:textId="77777777" w:rsidTr="00ED4585">
        <w:trPr>
          <w:gridAfter w:val="1"/>
          <w:wAfter w:w="15" w:type="dxa"/>
          <w:trHeight w:val="735"/>
        </w:trPr>
        <w:tc>
          <w:tcPr>
            <w:tcW w:w="564" w:type="dxa"/>
            <w:hideMark/>
          </w:tcPr>
          <w:p w14:paraId="07AF9C5A" w14:textId="77777777" w:rsidR="00ED4585" w:rsidRPr="00ED4585" w:rsidRDefault="00ED4585" w:rsidP="00ED4585">
            <w:pPr>
              <w:rPr>
                <w:rFonts w:ascii="Garamond" w:hAnsi="Garamond"/>
              </w:rPr>
            </w:pPr>
            <w:r w:rsidRPr="00ED4585">
              <w:rPr>
                <w:rFonts w:ascii="Garamond" w:hAnsi="Garamond"/>
              </w:rPr>
              <w:t>20</w:t>
            </w:r>
          </w:p>
        </w:tc>
        <w:tc>
          <w:tcPr>
            <w:tcW w:w="3452" w:type="dxa"/>
            <w:hideMark/>
          </w:tcPr>
          <w:p w14:paraId="770DDBF1" w14:textId="77777777" w:rsidR="00ED4585" w:rsidRPr="00ED4585" w:rsidRDefault="00ED4585">
            <w:pPr>
              <w:rPr>
                <w:rFonts w:ascii="Garamond" w:hAnsi="Garamond"/>
              </w:rPr>
            </w:pPr>
            <w:r w:rsidRPr="00ED4585">
              <w:rPr>
                <w:rFonts w:ascii="Garamond" w:hAnsi="Garamond"/>
              </w:rPr>
              <w:t>CĂMA</w:t>
            </w:r>
            <w:r w:rsidRPr="00ED4585">
              <w:rPr>
                <w:rFonts w:ascii="Cambria" w:hAnsi="Cambria" w:cs="Cambria"/>
              </w:rPr>
              <w:t>Ș</w:t>
            </w:r>
            <w:r w:rsidRPr="00ED4585">
              <w:rPr>
                <w:rFonts w:ascii="Garamond" w:hAnsi="Garamond" w:cs="Garamond"/>
              </w:rPr>
              <w:t>Ă</w:t>
            </w:r>
            <w:r w:rsidRPr="00ED4585">
              <w:rPr>
                <w:rFonts w:ascii="Garamond" w:hAnsi="Garamond"/>
              </w:rPr>
              <w:t xml:space="preserve"> M</w:t>
            </w:r>
            <w:r w:rsidRPr="00ED4585">
              <w:rPr>
                <w:rFonts w:ascii="Garamond" w:hAnsi="Garamond" w:cs="Garamond"/>
              </w:rPr>
              <w:t>Ă</w:t>
            </w:r>
            <w:r w:rsidRPr="00ED4585">
              <w:rPr>
                <w:rFonts w:ascii="Garamond" w:hAnsi="Garamond"/>
              </w:rPr>
              <w:t>NEC</w:t>
            </w:r>
            <w:r w:rsidRPr="00ED4585">
              <w:rPr>
                <w:rFonts w:ascii="Garamond" w:hAnsi="Garamond" w:cs="Garamond"/>
              </w:rPr>
              <w:t>Ă</w:t>
            </w:r>
            <w:r w:rsidRPr="00ED4585">
              <w:rPr>
                <w:rFonts w:ascii="Garamond" w:hAnsi="Garamond"/>
              </w:rPr>
              <w:t xml:space="preserve"> LUNGĂ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69BBB60B"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143A9D2"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7BD6D7B8"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C1EA666"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EE2A14C"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752BF65" w14:textId="77777777" w:rsidR="00ED4585" w:rsidRPr="00ED4585" w:rsidRDefault="00ED4585" w:rsidP="00ED4585">
            <w:pPr>
              <w:rPr>
                <w:rFonts w:ascii="Garamond" w:hAnsi="Garamond"/>
              </w:rPr>
            </w:pPr>
            <w:r w:rsidRPr="00ED4585">
              <w:rPr>
                <w:rFonts w:ascii="Garamond" w:hAnsi="Garamond"/>
              </w:rPr>
              <w:t>0</w:t>
            </w:r>
          </w:p>
        </w:tc>
      </w:tr>
      <w:tr w:rsidR="00ED4585" w:rsidRPr="00ED4585" w14:paraId="2EE1C6D7" w14:textId="77777777" w:rsidTr="00ED4585">
        <w:trPr>
          <w:gridAfter w:val="1"/>
          <w:wAfter w:w="15" w:type="dxa"/>
          <w:trHeight w:val="735"/>
        </w:trPr>
        <w:tc>
          <w:tcPr>
            <w:tcW w:w="564" w:type="dxa"/>
            <w:hideMark/>
          </w:tcPr>
          <w:p w14:paraId="026424F4" w14:textId="77777777" w:rsidR="00ED4585" w:rsidRPr="00ED4585" w:rsidRDefault="00ED4585" w:rsidP="00ED4585">
            <w:pPr>
              <w:rPr>
                <w:rFonts w:ascii="Garamond" w:hAnsi="Garamond"/>
              </w:rPr>
            </w:pPr>
            <w:r w:rsidRPr="00ED4585">
              <w:rPr>
                <w:rFonts w:ascii="Garamond" w:hAnsi="Garamond"/>
              </w:rPr>
              <w:t>21</w:t>
            </w:r>
          </w:p>
        </w:tc>
        <w:tc>
          <w:tcPr>
            <w:tcW w:w="3452" w:type="dxa"/>
            <w:hideMark/>
          </w:tcPr>
          <w:p w14:paraId="56EA653A" w14:textId="77777777" w:rsidR="00ED4585" w:rsidRPr="00ED4585" w:rsidRDefault="00ED4585">
            <w:pPr>
              <w:rPr>
                <w:rFonts w:ascii="Garamond" w:hAnsi="Garamond"/>
              </w:rPr>
            </w:pPr>
            <w:r w:rsidRPr="00ED4585">
              <w:rPr>
                <w:rFonts w:ascii="Garamond" w:hAnsi="Garamond"/>
              </w:rPr>
              <w:t>CĂMA</w:t>
            </w:r>
            <w:r w:rsidRPr="00ED4585">
              <w:rPr>
                <w:rFonts w:ascii="Cambria" w:hAnsi="Cambria" w:cs="Cambria"/>
              </w:rPr>
              <w:t>Ș</w:t>
            </w:r>
            <w:r w:rsidRPr="00ED4585">
              <w:rPr>
                <w:rFonts w:ascii="Garamond" w:hAnsi="Garamond" w:cs="Garamond"/>
              </w:rPr>
              <w:t>Ă</w:t>
            </w:r>
            <w:r w:rsidRPr="00ED4585">
              <w:rPr>
                <w:rFonts w:ascii="Garamond" w:hAnsi="Garamond"/>
              </w:rPr>
              <w:t xml:space="preserve"> M</w:t>
            </w:r>
            <w:r w:rsidRPr="00ED4585">
              <w:rPr>
                <w:rFonts w:ascii="Garamond" w:hAnsi="Garamond" w:cs="Garamond"/>
              </w:rPr>
              <w:t>Ă</w:t>
            </w:r>
            <w:r w:rsidRPr="00ED4585">
              <w:rPr>
                <w:rFonts w:ascii="Garamond" w:hAnsi="Garamond"/>
              </w:rPr>
              <w:t>NEC</w:t>
            </w:r>
            <w:r w:rsidRPr="00ED4585">
              <w:rPr>
                <w:rFonts w:ascii="Garamond" w:hAnsi="Garamond" w:cs="Garamond"/>
              </w:rPr>
              <w:t>Ă</w:t>
            </w:r>
            <w:r w:rsidRPr="00ED4585">
              <w:rPr>
                <w:rFonts w:ascii="Garamond" w:hAnsi="Garamond"/>
              </w:rPr>
              <w:t xml:space="preserve"> LUNG</w:t>
            </w:r>
            <w:r w:rsidRPr="00ED4585">
              <w:rPr>
                <w:rFonts w:ascii="Garamond" w:hAnsi="Garamond" w:cs="Garamond"/>
              </w:rPr>
              <w:t>Ă</w:t>
            </w:r>
            <w:r w:rsidRPr="00ED4585">
              <w:rPr>
                <w:rFonts w:ascii="Garamond" w:hAnsi="Garamond"/>
              </w:rPr>
              <w:t xml:space="preserve">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793A51F0"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4D665C4C"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6AEFB00A"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8416712"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01BE5B2"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947B46E" w14:textId="77777777" w:rsidR="00ED4585" w:rsidRPr="00ED4585" w:rsidRDefault="00ED4585" w:rsidP="00ED4585">
            <w:pPr>
              <w:rPr>
                <w:rFonts w:ascii="Garamond" w:hAnsi="Garamond"/>
              </w:rPr>
            </w:pPr>
            <w:r w:rsidRPr="00ED4585">
              <w:rPr>
                <w:rFonts w:ascii="Garamond" w:hAnsi="Garamond"/>
              </w:rPr>
              <w:t>0</w:t>
            </w:r>
          </w:p>
        </w:tc>
      </w:tr>
      <w:tr w:rsidR="00ED4585" w:rsidRPr="00ED4585" w14:paraId="729BC07E" w14:textId="77777777" w:rsidTr="00ED4585">
        <w:trPr>
          <w:gridAfter w:val="1"/>
          <w:wAfter w:w="15" w:type="dxa"/>
          <w:trHeight w:val="735"/>
        </w:trPr>
        <w:tc>
          <w:tcPr>
            <w:tcW w:w="564" w:type="dxa"/>
            <w:hideMark/>
          </w:tcPr>
          <w:p w14:paraId="2695E8A5" w14:textId="77777777" w:rsidR="00ED4585" w:rsidRPr="00ED4585" w:rsidRDefault="00ED4585" w:rsidP="00ED4585">
            <w:pPr>
              <w:rPr>
                <w:rFonts w:ascii="Garamond" w:hAnsi="Garamond"/>
              </w:rPr>
            </w:pPr>
            <w:r w:rsidRPr="00ED4585">
              <w:rPr>
                <w:rFonts w:ascii="Garamond" w:hAnsi="Garamond"/>
              </w:rPr>
              <w:t>22</w:t>
            </w:r>
          </w:p>
        </w:tc>
        <w:tc>
          <w:tcPr>
            <w:tcW w:w="3452" w:type="dxa"/>
            <w:hideMark/>
          </w:tcPr>
          <w:p w14:paraId="600AC0CE" w14:textId="77777777" w:rsidR="00ED4585" w:rsidRPr="00ED4585" w:rsidRDefault="00ED4585">
            <w:pPr>
              <w:rPr>
                <w:rFonts w:ascii="Garamond" w:hAnsi="Garamond"/>
              </w:rPr>
            </w:pPr>
            <w:r w:rsidRPr="00ED4585">
              <w:rPr>
                <w:rFonts w:ascii="Garamond" w:hAnsi="Garamond"/>
              </w:rPr>
              <w:t>CĂMA</w:t>
            </w:r>
            <w:r w:rsidRPr="00ED4585">
              <w:rPr>
                <w:rFonts w:ascii="Cambria" w:hAnsi="Cambria" w:cs="Cambria"/>
              </w:rPr>
              <w:t>Ș</w:t>
            </w:r>
            <w:r w:rsidRPr="00ED4585">
              <w:rPr>
                <w:rFonts w:ascii="Garamond" w:hAnsi="Garamond" w:cs="Garamond"/>
              </w:rPr>
              <w:t>Ă</w:t>
            </w:r>
            <w:r w:rsidRPr="00ED4585">
              <w:rPr>
                <w:rFonts w:ascii="Garamond" w:hAnsi="Garamond"/>
              </w:rPr>
              <w:t xml:space="preserve"> M</w:t>
            </w:r>
            <w:r w:rsidRPr="00ED4585">
              <w:rPr>
                <w:rFonts w:ascii="Garamond" w:hAnsi="Garamond" w:cs="Garamond"/>
              </w:rPr>
              <w:t>Ă</w:t>
            </w:r>
            <w:r w:rsidRPr="00ED4585">
              <w:rPr>
                <w:rFonts w:ascii="Garamond" w:hAnsi="Garamond"/>
              </w:rPr>
              <w:t>NEC</w:t>
            </w:r>
            <w:r w:rsidRPr="00ED4585">
              <w:rPr>
                <w:rFonts w:ascii="Garamond" w:hAnsi="Garamond" w:cs="Garamond"/>
              </w:rPr>
              <w:t>Ă</w:t>
            </w:r>
            <w:r w:rsidRPr="00ED4585">
              <w:rPr>
                <w:rFonts w:ascii="Garamond" w:hAnsi="Garamond"/>
              </w:rPr>
              <w:t xml:space="preserve"> LUNG</w:t>
            </w:r>
            <w:r w:rsidRPr="00ED4585">
              <w:rPr>
                <w:rFonts w:ascii="Garamond" w:hAnsi="Garamond" w:cs="Garamond"/>
              </w:rPr>
              <w:t>Ă</w:t>
            </w:r>
            <w:r w:rsidRPr="00ED4585">
              <w:rPr>
                <w:rFonts w:ascii="Garamond" w:hAnsi="Garamond"/>
              </w:rPr>
              <w:t xml:space="preserve"> COPII B</w:t>
            </w:r>
            <w:r w:rsidRPr="00ED4585">
              <w:rPr>
                <w:rFonts w:ascii="Garamond" w:hAnsi="Garamond" w:cs="Garamond"/>
              </w:rPr>
              <w:t>Ă</w:t>
            </w:r>
            <w:r w:rsidRPr="00ED4585">
              <w:rPr>
                <w:rFonts w:ascii="Garamond" w:hAnsi="Garamond"/>
              </w:rPr>
              <w:t>IAT</w:t>
            </w:r>
          </w:p>
        </w:tc>
        <w:tc>
          <w:tcPr>
            <w:tcW w:w="1309" w:type="dxa"/>
            <w:noWrap/>
            <w:hideMark/>
          </w:tcPr>
          <w:p w14:paraId="179387E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1D0DC45"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149EFD8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2705824"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1AF236D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92EC72C" w14:textId="77777777" w:rsidR="00ED4585" w:rsidRPr="00ED4585" w:rsidRDefault="00ED4585" w:rsidP="00ED4585">
            <w:pPr>
              <w:rPr>
                <w:rFonts w:ascii="Garamond" w:hAnsi="Garamond"/>
              </w:rPr>
            </w:pPr>
            <w:r w:rsidRPr="00ED4585">
              <w:rPr>
                <w:rFonts w:ascii="Garamond" w:hAnsi="Garamond"/>
              </w:rPr>
              <w:t>0</w:t>
            </w:r>
          </w:p>
        </w:tc>
      </w:tr>
      <w:tr w:rsidR="00ED4585" w:rsidRPr="00ED4585" w14:paraId="7AB99FEB" w14:textId="77777777" w:rsidTr="00ED4585">
        <w:trPr>
          <w:gridAfter w:val="1"/>
          <w:wAfter w:w="15" w:type="dxa"/>
          <w:trHeight w:val="735"/>
        </w:trPr>
        <w:tc>
          <w:tcPr>
            <w:tcW w:w="564" w:type="dxa"/>
            <w:hideMark/>
          </w:tcPr>
          <w:p w14:paraId="5C3495FC" w14:textId="77777777" w:rsidR="00ED4585" w:rsidRPr="00ED4585" w:rsidRDefault="00ED4585" w:rsidP="00ED4585">
            <w:pPr>
              <w:rPr>
                <w:rFonts w:ascii="Garamond" w:hAnsi="Garamond"/>
              </w:rPr>
            </w:pPr>
            <w:r w:rsidRPr="00ED4585">
              <w:rPr>
                <w:rFonts w:ascii="Garamond" w:hAnsi="Garamond"/>
              </w:rPr>
              <w:t>23</w:t>
            </w:r>
          </w:p>
        </w:tc>
        <w:tc>
          <w:tcPr>
            <w:tcW w:w="3452" w:type="dxa"/>
            <w:hideMark/>
          </w:tcPr>
          <w:p w14:paraId="686ADA42" w14:textId="77777777" w:rsidR="00ED4585" w:rsidRPr="00ED4585" w:rsidRDefault="00ED4585">
            <w:pPr>
              <w:rPr>
                <w:rFonts w:ascii="Garamond" w:hAnsi="Garamond"/>
              </w:rPr>
            </w:pPr>
            <w:r w:rsidRPr="00ED4585">
              <w:rPr>
                <w:rFonts w:ascii="Garamond" w:hAnsi="Garamond"/>
              </w:rPr>
              <w:t>CĂMA</w:t>
            </w:r>
            <w:r w:rsidRPr="00ED4585">
              <w:rPr>
                <w:rFonts w:ascii="Cambria" w:hAnsi="Cambria" w:cs="Cambria"/>
              </w:rPr>
              <w:t>Ș</w:t>
            </w:r>
            <w:r w:rsidRPr="00ED4585">
              <w:rPr>
                <w:rFonts w:ascii="Garamond" w:hAnsi="Garamond" w:cs="Garamond"/>
              </w:rPr>
              <w:t>Ă</w:t>
            </w:r>
            <w:r w:rsidRPr="00ED4585">
              <w:rPr>
                <w:rFonts w:ascii="Garamond" w:hAnsi="Garamond"/>
              </w:rPr>
              <w:t xml:space="preserve"> M</w:t>
            </w:r>
            <w:r w:rsidRPr="00ED4585">
              <w:rPr>
                <w:rFonts w:ascii="Garamond" w:hAnsi="Garamond" w:cs="Garamond"/>
              </w:rPr>
              <w:t>Ă</w:t>
            </w:r>
            <w:r w:rsidRPr="00ED4585">
              <w:rPr>
                <w:rFonts w:ascii="Garamond" w:hAnsi="Garamond"/>
              </w:rPr>
              <w:t>NEC</w:t>
            </w:r>
            <w:r w:rsidRPr="00ED4585">
              <w:rPr>
                <w:rFonts w:ascii="Garamond" w:hAnsi="Garamond" w:cs="Garamond"/>
              </w:rPr>
              <w:t>Ă</w:t>
            </w:r>
            <w:r w:rsidRPr="00ED4585">
              <w:rPr>
                <w:rFonts w:ascii="Garamond" w:hAnsi="Garamond"/>
              </w:rPr>
              <w:t xml:space="preserve"> LUNG</w:t>
            </w:r>
            <w:r w:rsidRPr="00ED4585">
              <w:rPr>
                <w:rFonts w:ascii="Garamond" w:hAnsi="Garamond" w:cs="Garamond"/>
              </w:rPr>
              <w:t>Ă</w:t>
            </w:r>
            <w:r w:rsidRPr="00ED4585">
              <w:rPr>
                <w:rFonts w:ascii="Garamond" w:hAnsi="Garamond"/>
              </w:rPr>
              <w:t xml:space="preserve"> COPII FAT</w:t>
            </w:r>
            <w:r w:rsidRPr="00ED4585">
              <w:rPr>
                <w:rFonts w:ascii="Garamond" w:hAnsi="Garamond" w:cs="Garamond"/>
              </w:rPr>
              <w:t>Ă</w:t>
            </w:r>
          </w:p>
        </w:tc>
        <w:tc>
          <w:tcPr>
            <w:tcW w:w="1309" w:type="dxa"/>
            <w:noWrap/>
            <w:hideMark/>
          </w:tcPr>
          <w:p w14:paraId="6643FD87"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5961FEEE"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1F7DD6F7"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9AC87CA"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AE223DB"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086495F" w14:textId="77777777" w:rsidR="00ED4585" w:rsidRPr="00ED4585" w:rsidRDefault="00ED4585" w:rsidP="00ED4585">
            <w:pPr>
              <w:rPr>
                <w:rFonts w:ascii="Garamond" w:hAnsi="Garamond"/>
              </w:rPr>
            </w:pPr>
            <w:r w:rsidRPr="00ED4585">
              <w:rPr>
                <w:rFonts w:ascii="Garamond" w:hAnsi="Garamond"/>
              </w:rPr>
              <w:t>0</w:t>
            </w:r>
          </w:p>
        </w:tc>
      </w:tr>
      <w:tr w:rsidR="00ED4585" w:rsidRPr="00ED4585" w14:paraId="4E106F96" w14:textId="77777777" w:rsidTr="00ED4585">
        <w:trPr>
          <w:gridAfter w:val="1"/>
          <w:wAfter w:w="15" w:type="dxa"/>
          <w:trHeight w:val="930"/>
        </w:trPr>
        <w:tc>
          <w:tcPr>
            <w:tcW w:w="564" w:type="dxa"/>
            <w:hideMark/>
          </w:tcPr>
          <w:p w14:paraId="3E38F57B" w14:textId="77777777" w:rsidR="00ED4585" w:rsidRPr="00ED4585" w:rsidRDefault="00ED4585" w:rsidP="00ED4585">
            <w:pPr>
              <w:rPr>
                <w:rFonts w:ascii="Garamond" w:hAnsi="Garamond"/>
              </w:rPr>
            </w:pPr>
            <w:r w:rsidRPr="00ED4585">
              <w:rPr>
                <w:rFonts w:ascii="Garamond" w:hAnsi="Garamond"/>
              </w:rPr>
              <w:t>24</w:t>
            </w:r>
          </w:p>
        </w:tc>
        <w:tc>
          <w:tcPr>
            <w:tcW w:w="3452" w:type="dxa"/>
            <w:hideMark/>
          </w:tcPr>
          <w:p w14:paraId="2A2E33F2" w14:textId="77777777" w:rsidR="00ED4585" w:rsidRPr="00ED4585" w:rsidRDefault="00ED4585">
            <w:pPr>
              <w:rPr>
                <w:rFonts w:ascii="Garamond" w:hAnsi="Garamond"/>
              </w:rPr>
            </w:pPr>
            <w:r w:rsidRPr="00ED4585">
              <w:rPr>
                <w:rFonts w:ascii="Garamond" w:hAnsi="Garamond"/>
              </w:rPr>
              <w:t>CĂMA</w:t>
            </w:r>
            <w:r w:rsidRPr="00ED4585">
              <w:rPr>
                <w:rFonts w:ascii="Cambria" w:hAnsi="Cambria" w:cs="Cambria"/>
              </w:rPr>
              <w:t>Ș</w:t>
            </w:r>
            <w:r w:rsidRPr="00ED4585">
              <w:rPr>
                <w:rFonts w:ascii="Garamond" w:hAnsi="Garamond" w:cs="Garamond"/>
              </w:rPr>
              <w:t>Ă</w:t>
            </w:r>
            <w:r w:rsidRPr="00ED4585">
              <w:rPr>
                <w:rFonts w:ascii="Garamond" w:hAnsi="Garamond"/>
              </w:rPr>
              <w:t xml:space="preserve"> M</w:t>
            </w:r>
            <w:r w:rsidRPr="00ED4585">
              <w:rPr>
                <w:rFonts w:ascii="Garamond" w:hAnsi="Garamond" w:cs="Garamond"/>
              </w:rPr>
              <w:t>Ă</w:t>
            </w:r>
            <w:r w:rsidRPr="00ED4585">
              <w:rPr>
                <w:rFonts w:ascii="Garamond" w:hAnsi="Garamond"/>
              </w:rPr>
              <w:t>NEC</w:t>
            </w:r>
            <w:r w:rsidRPr="00ED4585">
              <w:rPr>
                <w:rFonts w:ascii="Garamond" w:hAnsi="Garamond" w:cs="Garamond"/>
              </w:rPr>
              <w:t>Ă</w:t>
            </w:r>
            <w:r w:rsidRPr="00ED4585">
              <w:rPr>
                <w:rFonts w:ascii="Garamond" w:hAnsi="Garamond"/>
              </w:rPr>
              <w:t xml:space="preserve"> LUNGĂ TIP TUNICĂ CU NASTURI PÂNĂ JOS COPII BĂIAT</w:t>
            </w:r>
          </w:p>
        </w:tc>
        <w:tc>
          <w:tcPr>
            <w:tcW w:w="1309" w:type="dxa"/>
            <w:noWrap/>
            <w:hideMark/>
          </w:tcPr>
          <w:p w14:paraId="498B909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A371494"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7E1D20D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E80F4D3" w14:textId="77777777" w:rsidR="00ED4585" w:rsidRPr="00ED4585" w:rsidRDefault="00ED4585" w:rsidP="00ED4585">
            <w:pPr>
              <w:rPr>
                <w:rFonts w:ascii="Garamond" w:hAnsi="Garamond"/>
              </w:rPr>
            </w:pPr>
            <w:r w:rsidRPr="00ED4585">
              <w:rPr>
                <w:rFonts w:ascii="Garamond" w:hAnsi="Garamond"/>
              </w:rPr>
              <w:t>15</w:t>
            </w:r>
          </w:p>
        </w:tc>
        <w:tc>
          <w:tcPr>
            <w:tcW w:w="1111" w:type="dxa"/>
            <w:noWrap/>
            <w:hideMark/>
          </w:tcPr>
          <w:p w14:paraId="743D2914"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95DC9B7" w14:textId="77777777" w:rsidR="00ED4585" w:rsidRPr="00ED4585" w:rsidRDefault="00ED4585" w:rsidP="00ED4585">
            <w:pPr>
              <w:rPr>
                <w:rFonts w:ascii="Garamond" w:hAnsi="Garamond"/>
              </w:rPr>
            </w:pPr>
            <w:r w:rsidRPr="00ED4585">
              <w:rPr>
                <w:rFonts w:ascii="Garamond" w:hAnsi="Garamond"/>
              </w:rPr>
              <w:t>15</w:t>
            </w:r>
          </w:p>
        </w:tc>
      </w:tr>
      <w:tr w:rsidR="00ED4585" w:rsidRPr="00ED4585" w14:paraId="2EA6CBB5" w14:textId="77777777" w:rsidTr="00ED4585">
        <w:trPr>
          <w:gridAfter w:val="1"/>
          <w:wAfter w:w="15" w:type="dxa"/>
          <w:trHeight w:val="930"/>
        </w:trPr>
        <w:tc>
          <w:tcPr>
            <w:tcW w:w="564" w:type="dxa"/>
            <w:hideMark/>
          </w:tcPr>
          <w:p w14:paraId="67959BDD" w14:textId="77777777" w:rsidR="00ED4585" w:rsidRPr="00ED4585" w:rsidRDefault="00ED4585" w:rsidP="00ED4585">
            <w:pPr>
              <w:rPr>
                <w:rFonts w:ascii="Garamond" w:hAnsi="Garamond"/>
              </w:rPr>
            </w:pPr>
            <w:r w:rsidRPr="00ED4585">
              <w:rPr>
                <w:rFonts w:ascii="Garamond" w:hAnsi="Garamond"/>
              </w:rPr>
              <w:t>25</w:t>
            </w:r>
          </w:p>
        </w:tc>
        <w:tc>
          <w:tcPr>
            <w:tcW w:w="3452" w:type="dxa"/>
            <w:hideMark/>
          </w:tcPr>
          <w:p w14:paraId="71896D56" w14:textId="77777777" w:rsidR="00ED4585" w:rsidRPr="00ED4585" w:rsidRDefault="00ED4585">
            <w:pPr>
              <w:rPr>
                <w:rFonts w:ascii="Garamond" w:hAnsi="Garamond"/>
              </w:rPr>
            </w:pPr>
            <w:r w:rsidRPr="00ED4585">
              <w:rPr>
                <w:rFonts w:ascii="Garamond" w:hAnsi="Garamond"/>
              </w:rPr>
              <w:t>CĂMA</w:t>
            </w:r>
            <w:r w:rsidRPr="00ED4585">
              <w:rPr>
                <w:rFonts w:ascii="Cambria" w:hAnsi="Cambria" w:cs="Cambria"/>
              </w:rPr>
              <w:t>Ș</w:t>
            </w:r>
            <w:r w:rsidRPr="00ED4585">
              <w:rPr>
                <w:rFonts w:ascii="Garamond" w:hAnsi="Garamond" w:cs="Garamond"/>
              </w:rPr>
              <w:t>Ă</w:t>
            </w:r>
            <w:r w:rsidRPr="00ED4585">
              <w:rPr>
                <w:rFonts w:ascii="Garamond" w:hAnsi="Garamond"/>
              </w:rPr>
              <w:t xml:space="preserve"> M</w:t>
            </w:r>
            <w:r w:rsidRPr="00ED4585">
              <w:rPr>
                <w:rFonts w:ascii="Garamond" w:hAnsi="Garamond" w:cs="Garamond"/>
              </w:rPr>
              <w:t>Ă</w:t>
            </w:r>
            <w:r w:rsidRPr="00ED4585">
              <w:rPr>
                <w:rFonts w:ascii="Garamond" w:hAnsi="Garamond"/>
              </w:rPr>
              <w:t>NEC</w:t>
            </w:r>
            <w:r w:rsidRPr="00ED4585">
              <w:rPr>
                <w:rFonts w:ascii="Garamond" w:hAnsi="Garamond" w:cs="Garamond"/>
              </w:rPr>
              <w:t>Ă</w:t>
            </w:r>
            <w:r w:rsidRPr="00ED4585">
              <w:rPr>
                <w:rFonts w:ascii="Garamond" w:hAnsi="Garamond"/>
              </w:rPr>
              <w:t xml:space="preserve"> LUNG</w:t>
            </w:r>
            <w:r w:rsidRPr="00ED4585">
              <w:rPr>
                <w:rFonts w:ascii="Garamond" w:hAnsi="Garamond" w:cs="Garamond"/>
              </w:rPr>
              <w:t>Ă</w:t>
            </w:r>
            <w:r w:rsidRPr="00ED4585">
              <w:rPr>
                <w:rFonts w:ascii="Garamond" w:hAnsi="Garamond"/>
              </w:rPr>
              <w:t xml:space="preserve"> TIP TUNIC</w:t>
            </w:r>
            <w:r w:rsidRPr="00ED4585">
              <w:rPr>
                <w:rFonts w:ascii="Garamond" w:hAnsi="Garamond" w:cs="Garamond"/>
              </w:rPr>
              <w:t>Ă</w:t>
            </w:r>
            <w:r w:rsidRPr="00ED4585">
              <w:rPr>
                <w:rFonts w:ascii="Garamond" w:hAnsi="Garamond"/>
              </w:rPr>
              <w:t xml:space="preserve"> CU NASTURI P</w:t>
            </w:r>
            <w:r w:rsidRPr="00ED4585">
              <w:rPr>
                <w:rFonts w:ascii="Garamond" w:hAnsi="Garamond" w:cs="Garamond"/>
              </w:rPr>
              <w:t>Â</w:t>
            </w:r>
            <w:r w:rsidRPr="00ED4585">
              <w:rPr>
                <w:rFonts w:ascii="Garamond" w:hAnsi="Garamond"/>
              </w:rPr>
              <w:t>N</w:t>
            </w:r>
            <w:r w:rsidRPr="00ED4585">
              <w:rPr>
                <w:rFonts w:ascii="Garamond" w:hAnsi="Garamond" w:cs="Garamond"/>
              </w:rPr>
              <w:t>Ă</w:t>
            </w:r>
            <w:r w:rsidRPr="00ED4585">
              <w:rPr>
                <w:rFonts w:ascii="Garamond" w:hAnsi="Garamond"/>
              </w:rPr>
              <w:t xml:space="preserve"> JOS COPII FAT</w:t>
            </w:r>
            <w:r w:rsidRPr="00ED4585">
              <w:rPr>
                <w:rFonts w:ascii="Garamond" w:hAnsi="Garamond" w:cs="Garamond"/>
              </w:rPr>
              <w:t>Ă</w:t>
            </w:r>
          </w:p>
        </w:tc>
        <w:tc>
          <w:tcPr>
            <w:tcW w:w="1309" w:type="dxa"/>
            <w:noWrap/>
            <w:hideMark/>
          </w:tcPr>
          <w:p w14:paraId="40346657"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546F93D"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7ED466A2"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5724E03" w14:textId="77777777" w:rsidR="00ED4585" w:rsidRPr="00ED4585" w:rsidRDefault="00ED4585" w:rsidP="00ED4585">
            <w:pPr>
              <w:rPr>
                <w:rFonts w:ascii="Garamond" w:hAnsi="Garamond"/>
              </w:rPr>
            </w:pPr>
            <w:r w:rsidRPr="00ED4585">
              <w:rPr>
                <w:rFonts w:ascii="Garamond" w:hAnsi="Garamond"/>
              </w:rPr>
              <w:t>9</w:t>
            </w:r>
          </w:p>
        </w:tc>
        <w:tc>
          <w:tcPr>
            <w:tcW w:w="1111" w:type="dxa"/>
            <w:noWrap/>
            <w:hideMark/>
          </w:tcPr>
          <w:p w14:paraId="7D2797FC"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72FEA903" w14:textId="77777777" w:rsidR="00ED4585" w:rsidRPr="00ED4585" w:rsidRDefault="00ED4585" w:rsidP="00ED4585">
            <w:pPr>
              <w:rPr>
                <w:rFonts w:ascii="Garamond" w:hAnsi="Garamond"/>
              </w:rPr>
            </w:pPr>
            <w:r w:rsidRPr="00ED4585">
              <w:rPr>
                <w:rFonts w:ascii="Garamond" w:hAnsi="Garamond"/>
              </w:rPr>
              <w:t>9</w:t>
            </w:r>
          </w:p>
        </w:tc>
      </w:tr>
      <w:tr w:rsidR="00ED4585" w:rsidRPr="00ED4585" w14:paraId="4C9D0F19" w14:textId="77777777" w:rsidTr="00ED4585">
        <w:trPr>
          <w:gridAfter w:val="1"/>
          <w:wAfter w:w="15" w:type="dxa"/>
          <w:trHeight w:val="735"/>
        </w:trPr>
        <w:tc>
          <w:tcPr>
            <w:tcW w:w="564" w:type="dxa"/>
            <w:hideMark/>
          </w:tcPr>
          <w:p w14:paraId="4FE19CB8" w14:textId="77777777" w:rsidR="00ED4585" w:rsidRPr="00ED4585" w:rsidRDefault="00ED4585" w:rsidP="00ED4585">
            <w:pPr>
              <w:rPr>
                <w:rFonts w:ascii="Garamond" w:hAnsi="Garamond"/>
              </w:rPr>
            </w:pPr>
            <w:r w:rsidRPr="00ED4585">
              <w:rPr>
                <w:rFonts w:ascii="Garamond" w:hAnsi="Garamond"/>
              </w:rPr>
              <w:t>26</w:t>
            </w:r>
          </w:p>
        </w:tc>
        <w:tc>
          <w:tcPr>
            <w:tcW w:w="3452" w:type="dxa"/>
            <w:hideMark/>
          </w:tcPr>
          <w:p w14:paraId="1D462101" w14:textId="77777777" w:rsidR="00ED4585" w:rsidRPr="00ED4585" w:rsidRDefault="00ED4585">
            <w:pPr>
              <w:rPr>
                <w:rFonts w:ascii="Garamond" w:hAnsi="Garamond"/>
              </w:rPr>
            </w:pPr>
            <w:r w:rsidRPr="00ED4585">
              <w:rPr>
                <w:rFonts w:ascii="Garamond" w:hAnsi="Garamond"/>
              </w:rPr>
              <w:t>COSTUM TRENING COPII BĂIAT</w:t>
            </w:r>
          </w:p>
        </w:tc>
        <w:tc>
          <w:tcPr>
            <w:tcW w:w="1309" w:type="dxa"/>
            <w:noWrap/>
            <w:hideMark/>
          </w:tcPr>
          <w:p w14:paraId="266CD4E5"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8300B24"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26283587"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F9A4086" w14:textId="77777777" w:rsidR="00ED4585" w:rsidRPr="00ED4585" w:rsidRDefault="00ED4585" w:rsidP="00ED4585">
            <w:pPr>
              <w:rPr>
                <w:rFonts w:ascii="Garamond" w:hAnsi="Garamond"/>
              </w:rPr>
            </w:pPr>
            <w:r w:rsidRPr="00ED4585">
              <w:rPr>
                <w:rFonts w:ascii="Garamond" w:hAnsi="Garamond"/>
              </w:rPr>
              <w:t>32</w:t>
            </w:r>
          </w:p>
        </w:tc>
        <w:tc>
          <w:tcPr>
            <w:tcW w:w="1111" w:type="dxa"/>
            <w:noWrap/>
            <w:hideMark/>
          </w:tcPr>
          <w:p w14:paraId="0BAA55A3"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0A3F28F" w14:textId="77777777" w:rsidR="00ED4585" w:rsidRPr="00ED4585" w:rsidRDefault="00ED4585" w:rsidP="00ED4585">
            <w:pPr>
              <w:rPr>
                <w:rFonts w:ascii="Garamond" w:hAnsi="Garamond"/>
              </w:rPr>
            </w:pPr>
            <w:r w:rsidRPr="00ED4585">
              <w:rPr>
                <w:rFonts w:ascii="Garamond" w:hAnsi="Garamond"/>
              </w:rPr>
              <w:t>32</w:t>
            </w:r>
          </w:p>
        </w:tc>
      </w:tr>
      <w:tr w:rsidR="00ED4585" w:rsidRPr="00ED4585" w14:paraId="78A97E49" w14:textId="77777777" w:rsidTr="00ED4585">
        <w:trPr>
          <w:gridAfter w:val="1"/>
          <w:wAfter w:w="15" w:type="dxa"/>
          <w:trHeight w:val="735"/>
        </w:trPr>
        <w:tc>
          <w:tcPr>
            <w:tcW w:w="564" w:type="dxa"/>
            <w:hideMark/>
          </w:tcPr>
          <w:p w14:paraId="4058FFEF" w14:textId="77777777" w:rsidR="00ED4585" w:rsidRPr="00ED4585" w:rsidRDefault="00ED4585" w:rsidP="00ED4585">
            <w:pPr>
              <w:rPr>
                <w:rFonts w:ascii="Garamond" w:hAnsi="Garamond"/>
              </w:rPr>
            </w:pPr>
            <w:r w:rsidRPr="00ED4585">
              <w:rPr>
                <w:rFonts w:ascii="Garamond" w:hAnsi="Garamond"/>
              </w:rPr>
              <w:t>27</w:t>
            </w:r>
          </w:p>
        </w:tc>
        <w:tc>
          <w:tcPr>
            <w:tcW w:w="3452" w:type="dxa"/>
            <w:hideMark/>
          </w:tcPr>
          <w:p w14:paraId="315F4319" w14:textId="77777777" w:rsidR="00ED4585" w:rsidRPr="00ED4585" w:rsidRDefault="00ED4585">
            <w:pPr>
              <w:rPr>
                <w:rFonts w:ascii="Garamond" w:hAnsi="Garamond"/>
              </w:rPr>
            </w:pPr>
            <w:r w:rsidRPr="00ED4585">
              <w:rPr>
                <w:rFonts w:ascii="Garamond" w:hAnsi="Garamond"/>
              </w:rPr>
              <w:t>COSTUM TRENING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2E9DF6AA"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D0CB6C3" w14:textId="77777777" w:rsidR="00ED4585" w:rsidRPr="00ED4585" w:rsidRDefault="00ED4585" w:rsidP="00ED4585">
            <w:pPr>
              <w:rPr>
                <w:rFonts w:ascii="Garamond" w:hAnsi="Garamond"/>
              </w:rPr>
            </w:pPr>
            <w:r w:rsidRPr="00ED4585">
              <w:rPr>
                <w:rFonts w:ascii="Garamond" w:hAnsi="Garamond"/>
              </w:rPr>
              <w:t>48.00</w:t>
            </w:r>
          </w:p>
        </w:tc>
        <w:tc>
          <w:tcPr>
            <w:tcW w:w="1115" w:type="dxa"/>
            <w:noWrap/>
            <w:hideMark/>
          </w:tcPr>
          <w:p w14:paraId="6BCC6354"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B0B7D8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2DBB987"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26931D4"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E0ACD52" w14:textId="77777777" w:rsidTr="00ED4585">
        <w:trPr>
          <w:gridAfter w:val="1"/>
          <w:wAfter w:w="15" w:type="dxa"/>
          <w:trHeight w:val="735"/>
        </w:trPr>
        <w:tc>
          <w:tcPr>
            <w:tcW w:w="564" w:type="dxa"/>
            <w:hideMark/>
          </w:tcPr>
          <w:p w14:paraId="195EA26B" w14:textId="77777777" w:rsidR="00ED4585" w:rsidRPr="00ED4585" w:rsidRDefault="00ED4585" w:rsidP="00ED4585">
            <w:pPr>
              <w:rPr>
                <w:rFonts w:ascii="Garamond" w:hAnsi="Garamond"/>
              </w:rPr>
            </w:pPr>
            <w:r w:rsidRPr="00ED4585">
              <w:rPr>
                <w:rFonts w:ascii="Garamond" w:hAnsi="Garamond"/>
              </w:rPr>
              <w:t>28</w:t>
            </w:r>
          </w:p>
        </w:tc>
        <w:tc>
          <w:tcPr>
            <w:tcW w:w="3452" w:type="dxa"/>
            <w:hideMark/>
          </w:tcPr>
          <w:p w14:paraId="5E89ABED" w14:textId="77777777" w:rsidR="00ED4585" w:rsidRPr="00ED4585" w:rsidRDefault="00ED4585">
            <w:pPr>
              <w:rPr>
                <w:rFonts w:ascii="Garamond" w:hAnsi="Garamond"/>
              </w:rPr>
            </w:pPr>
            <w:r w:rsidRPr="00ED4585">
              <w:rPr>
                <w:rFonts w:ascii="Garamond" w:hAnsi="Garamond"/>
              </w:rPr>
              <w:t>COSTUM TRENING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629580C2"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C796E44" w14:textId="77777777" w:rsidR="00ED4585" w:rsidRPr="00ED4585" w:rsidRDefault="00ED4585" w:rsidP="00ED4585">
            <w:pPr>
              <w:rPr>
                <w:rFonts w:ascii="Garamond" w:hAnsi="Garamond"/>
              </w:rPr>
            </w:pPr>
            <w:r w:rsidRPr="00ED4585">
              <w:rPr>
                <w:rFonts w:ascii="Garamond" w:hAnsi="Garamond"/>
              </w:rPr>
              <w:t>48.00</w:t>
            </w:r>
          </w:p>
        </w:tc>
        <w:tc>
          <w:tcPr>
            <w:tcW w:w="1115" w:type="dxa"/>
            <w:noWrap/>
            <w:hideMark/>
          </w:tcPr>
          <w:p w14:paraId="7987EDBB"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EB826A0"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9AEC68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103135E" w14:textId="77777777" w:rsidR="00ED4585" w:rsidRPr="00ED4585" w:rsidRDefault="00ED4585" w:rsidP="00ED4585">
            <w:pPr>
              <w:rPr>
                <w:rFonts w:ascii="Garamond" w:hAnsi="Garamond"/>
              </w:rPr>
            </w:pPr>
            <w:r w:rsidRPr="00ED4585">
              <w:rPr>
                <w:rFonts w:ascii="Garamond" w:hAnsi="Garamond"/>
              </w:rPr>
              <w:t>0</w:t>
            </w:r>
          </w:p>
        </w:tc>
      </w:tr>
      <w:tr w:rsidR="00ED4585" w:rsidRPr="00ED4585" w14:paraId="4DC3BC39" w14:textId="77777777" w:rsidTr="00ED4585">
        <w:trPr>
          <w:gridAfter w:val="1"/>
          <w:wAfter w:w="15" w:type="dxa"/>
          <w:trHeight w:val="735"/>
        </w:trPr>
        <w:tc>
          <w:tcPr>
            <w:tcW w:w="564" w:type="dxa"/>
            <w:hideMark/>
          </w:tcPr>
          <w:p w14:paraId="5F73AA43" w14:textId="77777777" w:rsidR="00ED4585" w:rsidRPr="00ED4585" w:rsidRDefault="00ED4585" w:rsidP="00ED4585">
            <w:pPr>
              <w:rPr>
                <w:rFonts w:ascii="Garamond" w:hAnsi="Garamond"/>
              </w:rPr>
            </w:pPr>
            <w:r w:rsidRPr="00ED4585">
              <w:rPr>
                <w:rFonts w:ascii="Garamond" w:hAnsi="Garamond"/>
              </w:rPr>
              <w:t>29</w:t>
            </w:r>
          </w:p>
        </w:tc>
        <w:tc>
          <w:tcPr>
            <w:tcW w:w="3452" w:type="dxa"/>
            <w:hideMark/>
          </w:tcPr>
          <w:p w14:paraId="7357C69F" w14:textId="77777777" w:rsidR="00ED4585" w:rsidRPr="00ED4585" w:rsidRDefault="00ED4585">
            <w:pPr>
              <w:rPr>
                <w:rFonts w:ascii="Garamond" w:hAnsi="Garamond"/>
              </w:rPr>
            </w:pPr>
            <w:r w:rsidRPr="00ED4585">
              <w:rPr>
                <w:rFonts w:ascii="Garamond" w:hAnsi="Garamond"/>
              </w:rPr>
              <w:t>COSTUM TRENING COPII FATĂ</w:t>
            </w:r>
          </w:p>
        </w:tc>
        <w:tc>
          <w:tcPr>
            <w:tcW w:w="1309" w:type="dxa"/>
            <w:noWrap/>
            <w:hideMark/>
          </w:tcPr>
          <w:p w14:paraId="096BAC6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2C117BA"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44B7F22B"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5FD22CEB" w14:textId="77777777" w:rsidR="00ED4585" w:rsidRPr="00ED4585" w:rsidRDefault="00ED4585" w:rsidP="00ED4585">
            <w:pPr>
              <w:rPr>
                <w:rFonts w:ascii="Garamond" w:hAnsi="Garamond"/>
              </w:rPr>
            </w:pPr>
            <w:r w:rsidRPr="00ED4585">
              <w:rPr>
                <w:rFonts w:ascii="Garamond" w:hAnsi="Garamond"/>
              </w:rPr>
              <w:t>62</w:t>
            </w:r>
          </w:p>
        </w:tc>
        <w:tc>
          <w:tcPr>
            <w:tcW w:w="1111" w:type="dxa"/>
            <w:noWrap/>
            <w:hideMark/>
          </w:tcPr>
          <w:p w14:paraId="1D12274A"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C79F548" w14:textId="77777777" w:rsidR="00ED4585" w:rsidRPr="00ED4585" w:rsidRDefault="00ED4585" w:rsidP="00ED4585">
            <w:pPr>
              <w:rPr>
                <w:rFonts w:ascii="Garamond" w:hAnsi="Garamond"/>
              </w:rPr>
            </w:pPr>
            <w:r w:rsidRPr="00ED4585">
              <w:rPr>
                <w:rFonts w:ascii="Garamond" w:hAnsi="Garamond"/>
              </w:rPr>
              <w:t>62</w:t>
            </w:r>
          </w:p>
        </w:tc>
      </w:tr>
      <w:tr w:rsidR="00ED4585" w:rsidRPr="00ED4585" w14:paraId="6AC86E60" w14:textId="77777777" w:rsidTr="00ED4585">
        <w:trPr>
          <w:gridAfter w:val="1"/>
          <w:wAfter w:w="15" w:type="dxa"/>
          <w:trHeight w:val="735"/>
        </w:trPr>
        <w:tc>
          <w:tcPr>
            <w:tcW w:w="564" w:type="dxa"/>
            <w:hideMark/>
          </w:tcPr>
          <w:p w14:paraId="6918B437" w14:textId="77777777" w:rsidR="00ED4585" w:rsidRPr="00ED4585" w:rsidRDefault="00ED4585" w:rsidP="00ED4585">
            <w:pPr>
              <w:rPr>
                <w:rFonts w:ascii="Garamond" w:hAnsi="Garamond"/>
              </w:rPr>
            </w:pPr>
            <w:r w:rsidRPr="00ED4585">
              <w:rPr>
                <w:rFonts w:ascii="Garamond" w:hAnsi="Garamond"/>
              </w:rPr>
              <w:t>30</w:t>
            </w:r>
          </w:p>
        </w:tc>
        <w:tc>
          <w:tcPr>
            <w:tcW w:w="3452" w:type="dxa"/>
            <w:hideMark/>
          </w:tcPr>
          <w:p w14:paraId="73C69631" w14:textId="77777777" w:rsidR="00ED4585" w:rsidRPr="00ED4585" w:rsidRDefault="00ED4585">
            <w:pPr>
              <w:rPr>
                <w:rFonts w:ascii="Garamond" w:hAnsi="Garamond"/>
              </w:rPr>
            </w:pPr>
            <w:r w:rsidRPr="00ED4585">
              <w:rPr>
                <w:rFonts w:ascii="Garamond" w:hAnsi="Garamond"/>
              </w:rPr>
              <w:t>FULAR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247CCB71"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295686B"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18D3BDD2"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E25D8D0"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CFB6DE4"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4B3A4DC"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8750BCD" w14:textId="77777777" w:rsidTr="00ED4585">
        <w:trPr>
          <w:gridAfter w:val="1"/>
          <w:wAfter w:w="15" w:type="dxa"/>
          <w:trHeight w:val="735"/>
        </w:trPr>
        <w:tc>
          <w:tcPr>
            <w:tcW w:w="564" w:type="dxa"/>
            <w:hideMark/>
          </w:tcPr>
          <w:p w14:paraId="263F4CA4" w14:textId="77777777" w:rsidR="00ED4585" w:rsidRPr="00ED4585" w:rsidRDefault="00ED4585" w:rsidP="00ED4585">
            <w:pPr>
              <w:rPr>
                <w:rFonts w:ascii="Garamond" w:hAnsi="Garamond"/>
              </w:rPr>
            </w:pPr>
            <w:r w:rsidRPr="00ED4585">
              <w:rPr>
                <w:rFonts w:ascii="Garamond" w:hAnsi="Garamond"/>
              </w:rPr>
              <w:lastRenderedPageBreak/>
              <w:t>31</w:t>
            </w:r>
          </w:p>
        </w:tc>
        <w:tc>
          <w:tcPr>
            <w:tcW w:w="3452" w:type="dxa"/>
            <w:hideMark/>
          </w:tcPr>
          <w:p w14:paraId="656BFB7B" w14:textId="77777777" w:rsidR="00ED4585" w:rsidRPr="00ED4585" w:rsidRDefault="00ED4585">
            <w:pPr>
              <w:rPr>
                <w:rFonts w:ascii="Garamond" w:hAnsi="Garamond"/>
              </w:rPr>
            </w:pPr>
            <w:r w:rsidRPr="00ED4585">
              <w:rPr>
                <w:rFonts w:ascii="Garamond" w:hAnsi="Garamond"/>
              </w:rPr>
              <w:t>FULAR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7A9B7798"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9480139"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1A63BD0E"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F58714A"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7EFF0E5A"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9D6973F" w14:textId="77777777" w:rsidR="00ED4585" w:rsidRPr="00ED4585" w:rsidRDefault="00ED4585" w:rsidP="00ED4585">
            <w:pPr>
              <w:rPr>
                <w:rFonts w:ascii="Garamond" w:hAnsi="Garamond"/>
              </w:rPr>
            </w:pPr>
            <w:r w:rsidRPr="00ED4585">
              <w:rPr>
                <w:rFonts w:ascii="Garamond" w:hAnsi="Garamond"/>
              </w:rPr>
              <w:t>0</w:t>
            </w:r>
          </w:p>
        </w:tc>
      </w:tr>
      <w:tr w:rsidR="00ED4585" w:rsidRPr="00ED4585" w14:paraId="3E08FA28" w14:textId="77777777" w:rsidTr="00ED4585">
        <w:trPr>
          <w:gridAfter w:val="1"/>
          <w:wAfter w:w="15" w:type="dxa"/>
          <w:trHeight w:val="735"/>
        </w:trPr>
        <w:tc>
          <w:tcPr>
            <w:tcW w:w="564" w:type="dxa"/>
            <w:hideMark/>
          </w:tcPr>
          <w:p w14:paraId="1D528EFE" w14:textId="77777777" w:rsidR="00ED4585" w:rsidRPr="00ED4585" w:rsidRDefault="00ED4585" w:rsidP="00ED4585">
            <w:pPr>
              <w:rPr>
                <w:rFonts w:ascii="Garamond" w:hAnsi="Garamond"/>
              </w:rPr>
            </w:pPr>
            <w:r w:rsidRPr="00ED4585">
              <w:rPr>
                <w:rFonts w:ascii="Garamond" w:hAnsi="Garamond"/>
              </w:rPr>
              <w:t>32</w:t>
            </w:r>
          </w:p>
        </w:tc>
        <w:tc>
          <w:tcPr>
            <w:tcW w:w="3452" w:type="dxa"/>
            <w:hideMark/>
          </w:tcPr>
          <w:p w14:paraId="03445FBF" w14:textId="77777777" w:rsidR="00ED4585" w:rsidRPr="00ED4585" w:rsidRDefault="00ED4585">
            <w:pPr>
              <w:rPr>
                <w:rFonts w:ascii="Garamond" w:hAnsi="Garamond"/>
              </w:rPr>
            </w:pPr>
            <w:r w:rsidRPr="00ED4585">
              <w:rPr>
                <w:rFonts w:ascii="Garamond" w:hAnsi="Garamond"/>
              </w:rPr>
              <w:t>FULAR COPII BĂIAT</w:t>
            </w:r>
          </w:p>
        </w:tc>
        <w:tc>
          <w:tcPr>
            <w:tcW w:w="1309" w:type="dxa"/>
            <w:noWrap/>
            <w:hideMark/>
          </w:tcPr>
          <w:p w14:paraId="7119E21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902DBE2"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4DBA239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8F39A43" w14:textId="77777777" w:rsidR="00ED4585" w:rsidRPr="00ED4585" w:rsidRDefault="00ED4585" w:rsidP="00ED4585">
            <w:pPr>
              <w:rPr>
                <w:rFonts w:ascii="Garamond" w:hAnsi="Garamond"/>
              </w:rPr>
            </w:pPr>
            <w:r w:rsidRPr="00ED4585">
              <w:rPr>
                <w:rFonts w:ascii="Garamond" w:hAnsi="Garamond"/>
              </w:rPr>
              <w:t>64</w:t>
            </w:r>
          </w:p>
        </w:tc>
        <w:tc>
          <w:tcPr>
            <w:tcW w:w="1111" w:type="dxa"/>
            <w:noWrap/>
            <w:hideMark/>
          </w:tcPr>
          <w:p w14:paraId="3471F0B4"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22C06AE" w14:textId="77777777" w:rsidR="00ED4585" w:rsidRPr="00ED4585" w:rsidRDefault="00ED4585" w:rsidP="00ED4585">
            <w:pPr>
              <w:rPr>
                <w:rFonts w:ascii="Garamond" w:hAnsi="Garamond"/>
              </w:rPr>
            </w:pPr>
            <w:r w:rsidRPr="00ED4585">
              <w:rPr>
                <w:rFonts w:ascii="Garamond" w:hAnsi="Garamond"/>
              </w:rPr>
              <w:t>64</w:t>
            </w:r>
          </w:p>
        </w:tc>
      </w:tr>
      <w:tr w:rsidR="00ED4585" w:rsidRPr="00ED4585" w14:paraId="312D2921" w14:textId="77777777" w:rsidTr="00ED4585">
        <w:trPr>
          <w:gridAfter w:val="1"/>
          <w:wAfter w:w="15" w:type="dxa"/>
          <w:trHeight w:val="735"/>
        </w:trPr>
        <w:tc>
          <w:tcPr>
            <w:tcW w:w="564" w:type="dxa"/>
            <w:hideMark/>
          </w:tcPr>
          <w:p w14:paraId="7971AC2A" w14:textId="77777777" w:rsidR="00ED4585" w:rsidRPr="00ED4585" w:rsidRDefault="00ED4585" w:rsidP="00ED4585">
            <w:pPr>
              <w:rPr>
                <w:rFonts w:ascii="Garamond" w:hAnsi="Garamond"/>
              </w:rPr>
            </w:pPr>
            <w:r w:rsidRPr="00ED4585">
              <w:rPr>
                <w:rFonts w:ascii="Garamond" w:hAnsi="Garamond"/>
              </w:rPr>
              <w:t>33</w:t>
            </w:r>
          </w:p>
        </w:tc>
        <w:tc>
          <w:tcPr>
            <w:tcW w:w="3452" w:type="dxa"/>
            <w:hideMark/>
          </w:tcPr>
          <w:p w14:paraId="18E6CD15" w14:textId="77777777" w:rsidR="00ED4585" w:rsidRPr="00ED4585" w:rsidRDefault="00ED4585">
            <w:pPr>
              <w:rPr>
                <w:rFonts w:ascii="Garamond" w:hAnsi="Garamond"/>
              </w:rPr>
            </w:pPr>
            <w:r w:rsidRPr="00ED4585">
              <w:rPr>
                <w:rFonts w:ascii="Garamond" w:hAnsi="Garamond"/>
              </w:rPr>
              <w:t>FULAR COPII FATĂ</w:t>
            </w:r>
          </w:p>
        </w:tc>
        <w:tc>
          <w:tcPr>
            <w:tcW w:w="1309" w:type="dxa"/>
            <w:noWrap/>
            <w:hideMark/>
          </w:tcPr>
          <w:p w14:paraId="695661F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1FA0C11" w14:textId="77777777" w:rsidR="00ED4585" w:rsidRPr="00ED4585" w:rsidRDefault="00ED4585" w:rsidP="00ED4585">
            <w:pPr>
              <w:rPr>
                <w:rFonts w:ascii="Garamond" w:hAnsi="Garamond"/>
              </w:rPr>
            </w:pPr>
            <w:r w:rsidRPr="00ED4585">
              <w:rPr>
                <w:rFonts w:ascii="Garamond" w:hAnsi="Garamond"/>
              </w:rPr>
              <w:t>8.00</w:t>
            </w:r>
          </w:p>
        </w:tc>
        <w:tc>
          <w:tcPr>
            <w:tcW w:w="1115" w:type="dxa"/>
            <w:noWrap/>
            <w:hideMark/>
          </w:tcPr>
          <w:p w14:paraId="60ADA3E4"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075591E" w14:textId="77777777" w:rsidR="00ED4585" w:rsidRPr="00ED4585" w:rsidRDefault="00ED4585" w:rsidP="00ED4585">
            <w:pPr>
              <w:rPr>
                <w:rFonts w:ascii="Garamond" w:hAnsi="Garamond"/>
              </w:rPr>
            </w:pPr>
            <w:r w:rsidRPr="00ED4585">
              <w:rPr>
                <w:rFonts w:ascii="Garamond" w:hAnsi="Garamond"/>
              </w:rPr>
              <w:t>85</w:t>
            </w:r>
          </w:p>
        </w:tc>
        <w:tc>
          <w:tcPr>
            <w:tcW w:w="1111" w:type="dxa"/>
            <w:noWrap/>
            <w:hideMark/>
          </w:tcPr>
          <w:p w14:paraId="30E88DF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49B342A" w14:textId="77777777" w:rsidR="00ED4585" w:rsidRPr="00ED4585" w:rsidRDefault="00ED4585" w:rsidP="00ED4585">
            <w:pPr>
              <w:rPr>
                <w:rFonts w:ascii="Garamond" w:hAnsi="Garamond"/>
              </w:rPr>
            </w:pPr>
            <w:r w:rsidRPr="00ED4585">
              <w:rPr>
                <w:rFonts w:ascii="Garamond" w:hAnsi="Garamond"/>
              </w:rPr>
              <w:t>85</w:t>
            </w:r>
          </w:p>
        </w:tc>
      </w:tr>
      <w:tr w:rsidR="00ED4585" w:rsidRPr="00ED4585" w14:paraId="64100605" w14:textId="77777777" w:rsidTr="00ED4585">
        <w:trPr>
          <w:gridAfter w:val="1"/>
          <w:wAfter w:w="15" w:type="dxa"/>
          <w:trHeight w:val="735"/>
        </w:trPr>
        <w:tc>
          <w:tcPr>
            <w:tcW w:w="564" w:type="dxa"/>
            <w:hideMark/>
          </w:tcPr>
          <w:p w14:paraId="2C8FAE82" w14:textId="77777777" w:rsidR="00ED4585" w:rsidRPr="00ED4585" w:rsidRDefault="00ED4585" w:rsidP="00ED4585">
            <w:pPr>
              <w:rPr>
                <w:rFonts w:ascii="Garamond" w:hAnsi="Garamond"/>
              </w:rPr>
            </w:pPr>
            <w:r w:rsidRPr="00ED4585">
              <w:rPr>
                <w:rFonts w:ascii="Garamond" w:hAnsi="Garamond"/>
              </w:rPr>
              <w:t>34</w:t>
            </w:r>
          </w:p>
        </w:tc>
        <w:tc>
          <w:tcPr>
            <w:tcW w:w="3452" w:type="dxa"/>
            <w:hideMark/>
          </w:tcPr>
          <w:p w14:paraId="1F266AB3" w14:textId="77777777" w:rsidR="00ED4585" w:rsidRPr="00ED4585" w:rsidRDefault="00ED4585">
            <w:pPr>
              <w:rPr>
                <w:rFonts w:ascii="Garamond" w:hAnsi="Garamond"/>
              </w:rPr>
            </w:pPr>
            <w:r w:rsidRPr="00ED4585">
              <w:rPr>
                <w:rFonts w:ascii="Garamond" w:hAnsi="Garamond"/>
              </w:rPr>
              <w:t>GEACĂ DE FÂ</w:t>
            </w:r>
            <w:r w:rsidRPr="00ED4585">
              <w:rPr>
                <w:rFonts w:ascii="Cambria" w:hAnsi="Cambria" w:cs="Cambria"/>
              </w:rPr>
              <w:t>Ș</w:t>
            </w:r>
            <w:r w:rsidRPr="00ED4585">
              <w:rPr>
                <w:rFonts w:ascii="Garamond" w:hAnsi="Garamond"/>
              </w:rPr>
              <w:t xml:space="preserve"> COPII B</w:t>
            </w:r>
            <w:r w:rsidRPr="00ED4585">
              <w:rPr>
                <w:rFonts w:ascii="Garamond" w:hAnsi="Garamond" w:cs="Garamond"/>
              </w:rPr>
              <w:t>Ă</w:t>
            </w:r>
            <w:r w:rsidRPr="00ED4585">
              <w:rPr>
                <w:rFonts w:ascii="Garamond" w:hAnsi="Garamond"/>
              </w:rPr>
              <w:t>IAT</w:t>
            </w:r>
          </w:p>
        </w:tc>
        <w:tc>
          <w:tcPr>
            <w:tcW w:w="1309" w:type="dxa"/>
            <w:noWrap/>
            <w:hideMark/>
          </w:tcPr>
          <w:p w14:paraId="1FD814B8"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F9F9975" w14:textId="77777777" w:rsidR="00ED4585" w:rsidRPr="00ED4585" w:rsidRDefault="00ED4585" w:rsidP="00ED4585">
            <w:pPr>
              <w:rPr>
                <w:rFonts w:ascii="Garamond" w:hAnsi="Garamond"/>
              </w:rPr>
            </w:pPr>
            <w:r w:rsidRPr="00ED4585">
              <w:rPr>
                <w:rFonts w:ascii="Garamond" w:hAnsi="Garamond"/>
              </w:rPr>
              <w:t>39.00</w:t>
            </w:r>
          </w:p>
        </w:tc>
        <w:tc>
          <w:tcPr>
            <w:tcW w:w="1115" w:type="dxa"/>
            <w:noWrap/>
            <w:hideMark/>
          </w:tcPr>
          <w:p w14:paraId="68CEE356"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3F43F2B" w14:textId="77777777" w:rsidR="00ED4585" w:rsidRPr="00ED4585" w:rsidRDefault="00ED4585" w:rsidP="00ED4585">
            <w:pPr>
              <w:rPr>
                <w:rFonts w:ascii="Garamond" w:hAnsi="Garamond"/>
              </w:rPr>
            </w:pPr>
            <w:r w:rsidRPr="00ED4585">
              <w:rPr>
                <w:rFonts w:ascii="Garamond" w:hAnsi="Garamond"/>
              </w:rPr>
              <w:t>80</w:t>
            </w:r>
          </w:p>
        </w:tc>
        <w:tc>
          <w:tcPr>
            <w:tcW w:w="1111" w:type="dxa"/>
            <w:noWrap/>
            <w:hideMark/>
          </w:tcPr>
          <w:p w14:paraId="2C284829"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0652A2F" w14:textId="77777777" w:rsidR="00ED4585" w:rsidRPr="00ED4585" w:rsidRDefault="00ED4585" w:rsidP="00ED4585">
            <w:pPr>
              <w:rPr>
                <w:rFonts w:ascii="Garamond" w:hAnsi="Garamond"/>
              </w:rPr>
            </w:pPr>
            <w:r w:rsidRPr="00ED4585">
              <w:rPr>
                <w:rFonts w:ascii="Garamond" w:hAnsi="Garamond"/>
              </w:rPr>
              <w:t>80</w:t>
            </w:r>
          </w:p>
        </w:tc>
      </w:tr>
      <w:tr w:rsidR="00ED4585" w:rsidRPr="00ED4585" w14:paraId="18BEA03B" w14:textId="77777777" w:rsidTr="00ED4585">
        <w:trPr>
          <w:gridAfter w:val="1"/>
          <w:wAfter w:w="15" w:type="dxa"/>
          <w:trHeight w:val="735"/>
        </w:trPr>
        <w:tc>
          <w:tcPr>
            <w:tcW w:w="564" w:type="dxa"/>
            <w:hideMark/>
          </w:tcPr>
          <w:p w14:paraId="55C3C974" w14:textId="77777777" w:rsidR="00ED4585" w:rsidRPr="00ED4585" w:rsidRDefault="00ED4585" w:rsidP="00ED4585">
            <w:pPr>
              <w:rPr>
                <w:rFonts w:ascii="Garamond" w:hAnsi="Garamond"/>
              </w:rPr>
            </w:pPr>
            <w:r w:rsidRPr="00ED4585">
              <w:rPr>
                <w:rFonts w:ascii="Garamond" w:hAnsi="Garamond"/>
              </w:rPr>
              <w:t>35</w:t>
            </w:r>
          </w:p>
        </w:tc>
        <w:tc>
          <w:tcPr>
            <w:tcW w:w="3452" w:type="dxa"/>
            <w:hideMark/>
          </w:tcPr>
          <w:p w14:paraId="53144699" w14:textId="77777777" w:rsidR="00ED4585" w:rsidRPr="00ED4585" w:rsidRDefault="00ED4585">
            <w:pPr>
              <w:rPr>
                <w:rFonts w:ascii="Garamond" w:hAnsi="Garamond"/>
              </w:rPr>
            </w:pPr>
            <w:r w:rsidRPr="00ED4585">
              <w:rPr>
                <w:rFonts w:ascii="Garamond" w:hAnsi="Garamond"/>
              </w:rPr>
              <w:t>GEACĂ DE FÂ</w:t>
            </w:r>
            <w:r w:rsidRPr="00ED4585">
              <w:rPr>
                <w:rFonts w:ascii="Cambria" w:hAnsi="Cambria" w:cs="Cambria"/>
              </w:rPr>
              <w:t>Ș</w:t>
            </w:r>
            <w:r w:rsidRPr="00ED4585">
              <w:rPr>
                <w:rFonts w:ascii="Garamond" w:hAnsi="Garamond"/>
              </w:rPr>
              <w:t xml:space="preserve"> COPII FAT</w:t>
            </w:r>
            <w:r w:rsidRPr="00ED4585">
              <w:rPr>
                <w:rFonts w:ascii="Garamond" w:hAnsi="Garamond" w:cs="Garamond"/>
              </w:rPr>
              <w:t>Ă</w:t>
            </w:r>
          </w:p>
        </w:tc>
        <w:tc>
          <w:tcPr>
            <w:tcW w:w="1309" w:type="dxa"/>
            <w:noWrap/>
            <w:hideMark/>
          </w:tcPr>
          <w:p w14:paraId="4BE54528"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59AE6C0" w14:textId="77777777" w:rsidR="00ED4585" w:rsidRPr="00ED4585" w:rsidRDefault="00ED4585" w:rsidP="00ED4585">
            <w:pPr>
              <w:rPr>
                <w:rFonts w:ascii="Garamond" w:hAnsi="Garamond"/>
              </w:rPr>
            </w:pPr>
            <w:r w:rsidRPr="00ED4585">
              <w:rPr>
                <w:rFonts w:ascii="Garamond" w:hAnsi="Garamond"/>
              </w:rPr>
              <w:t>39.00</w:t>
            </w:r>
          </w:p>
        </w:tc>
        <w:tc>
          <w:tcPr>
            <w:tcW w:w="1115" w:type="dxa"/>
            <w:noWrap/>
            <w:hideMark/>
          </w:tcPr>
          <w:p w14:paraId="129317B7"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001714B" w14:textId="77777777" w:rsidR="00ED4585" w:rsidRPr="00ED4585" w:rsidRDefault="00ED4585" w:rsidP="00ED4585">
            <w:pPr>
              <w:rPr>
                <w:rFonts w:ascii="Garamond" w:hAnsi="Garamond"/>
              </w:rPr>
            </w:pPr>
            <w:r w:rsidRPr="00ED4585">
              <w:rPr>
                <w:rFonts w:ascii="Garamond" w:hAnsi="Garamond"/>
              </w:rPr>
              <w:t>63</w:t>
            </w:r>
          </w:p>
        </w:tc>
        <w:tc>
          <w:tcPr>
            <w:tcW w:w="1111" w:type="dxa"/>
            <w:noWrap/>
            <w:hideMark/>
          </w:tcPr>
          <w:p w14:paraId="42640B5C"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3149C58" w14:textId="77777777" w:rsidR="00ED4585" w:rsidRPr="00ED4585" w:rsidRDefault="00ED4585" w:rsidP="00ED4585">
            <w:pPr>
              <w:rPr>
                <w:rFonts w:ascii="Garamond" w:hAnsi="Garamond"/>
              </w:rPr>
            </w:pPr>
            <w:r w:rsidRPr="00ED4585">
              <w:rPr>
                <w:rFonts w:ascii="Garamond" w:hAnsi="Garamond"/>
              </w:rPr>
              <w:t>63</w:t>
            </w:r>
          </w:p>
        </w:tc>
      </w:tr>
      <w:tr w:rsidR="00ED4585" w:rsidRPr="00ED4585" w14:paraId="6D8451FF" w14:textId="77777777" w:rsidTr="00ED4585">
        <w:trPr>
          <w:gridAfter w:val="1"/>
          <w:wAfter w:w="15" w:type="dxa"/>
          <w:trHeight w:val="735"/>
        </w:trPr>
        <w:tc>
          <w:tcPr>
            <w:tcW w:w="564" w:type="dxa"/>
            <w:hideMark/>
          </w:tcPr>
          <w:p w14:paraId="6415BD1D" w14:textId="77777777" w:rsidR="00ED4585" w:rsidRPr="00ED4585" w:rsidRDefault="00ED4585" w:rsidP="00ED4585">
            <w:pPr>
              <w:rPr>
                <w:rFonts w:ascii="Garamond" w:hAnsi="Garamond"/>
              </w:rPr>
            </w:pPr>
            <w:r w:rsidRPr="00ED4585">
              <w:rPr>
                <w:rFonts w:ascii="Garamond" w:hAnsi="Garamond"/>
              </w:rPr>
              <w:t>36</w:t>
            </w:r>
          </w:p>
        </w:tc>
        <w:tc>
          <w:tcPr>
            <w:tcW w:w="3452" w:type="dxa"/>
            <w:hideMark/>
          </w:tcPr>
          <w:p w14:paraId="3104FEE4" w14:textId="77777777" w:rsidR="00ED4585" w:rsidRPr="00ED4585" w:rsidRDefault="00ED4585">
            <w:pPr>
              <w:rPr>
                <w:rFonts w:ascii="Garamond" w:hAnsi="Garamond"/>
              </w:rPr>
            </w:pPr>
            <w:r w:rsidRPr="00ED4585">
              <w:rPr>
                <w:rFonts w:ascii="Garamond" w:hAnsi="Garamond"/>
              </w:rPr>
              <w:t>GEACĂ IARNĂ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27B34640"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39ABB6D" w14:textId="77777777" w:rsidR="00ED4585" w:rsidRPr="00ED4585" w:rsidRDefault="00ED4585" w:rsidP="00ED4585">
            <w:pPr>
              <w:rPr>
                <w:rFonts w:ascii="Garamond" w:hAnsi="Garamond"/>
              </w:rPr>
            </w:pPr>
            <w:r w:rsidRPr="00ED4585">
              <w:rPr>
                <w:rFonts w:ascii="Garamond" w:hAnsi="Garamond"/>
              </w:rPr>
              <w:t>56.00</w:t>
            </w:r>
          </w:p>
        </w:tc>
        <w:tc>
          <w:tcPr>
            <w:tcW w:w="1115" w:type="dxa"/>
            <w:noWrap/>
            <w:hideMark/>
          </w:tcPr>
          <w:p w14:paraId="02150497"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B5DCCF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88D6E89"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4D654E9"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E2D7685" w14:textId="77777777" w:rsidTr="00ED4585">
        <w:trPr>
          <w:gridAfter w:val="1"/>
          <w:wAfter w:w="15" w:type="dxa"/>
          <w:trHeight w:val="735"/>
        </w:trPr>
        <w:tc>
          <w:tcPr>
            <w:tcW w:w="564" w:type="dxa"/>
            <w:hideMark/>
          </w:tcPr>
          <w:p w14:paraId="084A9E4C" w14:textId="77777777" w:rsidR="00ED4585" w:rsidRPr="00ED4585" w:rsidRDefault="00ED4585" w:rsidP="00ED4585">
            <w:pPr>
              <w:rPr>
                <w:rFonts w:ascii="Garamond" w:hAnsi="Garamond"/>
              </w:rPr>
            </w:pPr>
            <w:r w:rsidRPr="00ED4585">
              <w:rPr>
                <w:rFonts w:ascii="Garamond" w:hAnsi="Garamond"/>
              </w:rPr>
              <w:t>37</w:t>
            </w:r>
          </w:p>
        </w:tc>
        <w:tc>
          <w:tcPr>
            <w:tcW w:w="3452" w:type="dxa"/>
            <w:hideMark/>
          </w:tcPr>
          <w:p w14:paraId="31A78A6C" w14:textId="77777777" w:rsidR="00ED4585" w:rsidRPr="00ED4585" w:rsidRDefault="00ED4585">
            <w:pPr>
              <w:rPr>
                <w:rFonts w:ascii="Garamond" w:hAnsi="Garamond"/>
              </w:rPr>
            </w:pPr>
            <w:r w:rsidRPr="00ED4585">
              <w:rPr>
                <w:rFonts w:ascii="Garamond" w:hAnsi="Garamond"/>
              </w:rPr>
              <w:t>GEACĂ IARNĂ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03762FA6"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80EA1AF" w14:textId="77777777" w:rsidR="00ED4585" w:rsidRPr="00ED4585" w:rsidRDefault="00ED4585" w:rsidP="00ED4585">
            <w:pPr>
              <w:rPr>
                <w:rFonts w:ascii="Garamond" w:hAnsi="Garamond"/>
              </w:rPr>
            </w:pPr>
            <w:r w:rsidRPr="00ED4585">
              <w:rPr>
                <w:rFonts w:ascii="Garamond" w:hAnsi="Garamond"/>
              </w:rPr>
              <w:t>56.00</w:t>
            </w:r>
          </w:p>
        </w:tc>
        <w:tc>
          <w:tcPr>
            <w:tcW w:w="1115" w:type="dxa"/>
            <w:noWrap/>
            <w:hideMark/>
          </w:tcPr>
          <w:p w14:paraId="145DA120"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6FB0757"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7556FB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3ABBAE3" w14:textId="77777777" w:rsidR="00ED4585" w:rsidRPr="00ED4585" w:rsidRDefault="00ED4585" w:rsidP="00ED4585">
            <w:pPr>
              <w:rPr>
                <w:rFonts w:ascii="Garamond" w:hAnsi="Garamond"/>
              </w:rPr>
            </w:pPr>
            <w:r w:rsidRPr="00ED4585">
              <w:rPr>
                <w:rFonts w:ascii="Garamond" w:hAnsi="Garamond"/>
              </w:rPr>
              <w:t>0</w:t>
            </w:r>
          </w:p>
        </w:tc>
      </w:tr>
      <w:tr w:rsidR="00ED4585" w:rsidRPr="00ED4585" w14:paraId="41A7C53D" w14:textId="77777777" w:rsidTr="00ED4585">
        <w:trPr>
          <w:gridAfter w:val="1"/>
          <w:wAfter w:w="15" w:type="dxa"/>
          <w:trHeight w:val="735"/>
        </w:trPr>
        <w:tc>
          <w:tcPr>
            <w:tcW w:w="564" w:type="dxa"/>
            <w:hideMark/>
          </w:tcPr>
          <w:p w14:paraId="1128C747" w14:textId="77777777" w:rsidR="00ED4585" w:rsidRPr="00ED4585" w:rsidRDefault="00ED4585" w:rsidP="00ED4585">
            <w:pPr>
              <w:rPr>
                <w:rFonts w:ascii="Garamond" w:hAnsi="Garamond"/>
              </w:rPr>
            </w:pPr>
            <w:r w:rsidRPr="00ED4585">
              <w:rPr>
                <w:rFonts w:ascii="Garamond" w:hAnsi="Garamond"/>
              </w:rPr>
              <w:t>38</w:t>
            </w:r>
          </w:p>
        </w:tc>
        <w:tc>
          <w:tcPr>
            <w:tcW w:w="3452" w:type="dxa"/>
            <w:hideMark/>
          </w:tcPr>
          <w:p w14:paraId="6471A50A" w14:textId="77777777" w:rsidR="00ED4585" w:rsidRPr="00ED4585" w:rsidRDefault="00ED4585">
            <w:pPr>
              <w:rPr>
                <w:rFonts w:ascii="Garamond" w:hAnsi="Garamond"/>
              </w:rPr>
            </w:pPr>
            <w:r w:rsidRPr="00ED4585">
              <w:rPr>
                <w:rFonts w:ascii="Garamond" w:hAnsi="Garamond"/>
              </w:rPr>
              <w:t>GEACĂ IARNĂ COPII BĂIAT</w:t>
            </w:r>
          </w:p>
        </w:tc>
        <w:tc>
          <w:tcPr>
            <w:tcW w:w="1309" w:type="dxa"/>
            <w:noWrap/>
            <w:hideMark/>
          </w:tcPr>
          <w:p w14:paraId="76D55DF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2823400" w14:textId="77777777" w:rsidR="00ED4585" w:rsidRPr="00ED4585" w:rsidRDefault="00ED4585" w:rsidP="00ED4585">
            <w:pPr>
              <w:rPr>
                <w:rFonts w:ascii="Garamond" w:hAnsi="Garamond"/>
              </w:rPr>
            </w:pPr>
            <w:r w:rsidRPr="00ED4585">
              <w:rPr>
                <w:rFonts w:ascii="Garamond" w:hAnsi="Garamond"/>
              </w:rPr>
              <w:t>44.00</w:t>
            </w:r>
          </w:p>
        </w:tc>
        <w:tc>
          <w:tcPr>
            <w:tcW w:w="1115" w:type="dxa"/>
            <w:noWrap/>
            <w:hideMark/>
          </w:tcPr>
          <w:p w14:paraId="0811E69B"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1C86C80" w14:textId="77777777" w:rsidR="00ED4585" w:rsidRPr="00ED4585" w:rsidRDefault="00ED4585" w:rsidP="00ED4585">
            <w:pPr>
              <w:rPr>
                <w:rFonts w:ascii="Garamond" w:hAnsi="Garamond"/>
              </w:rPr>
            </w:pPr>
            <w:r w:rsidRPr="00ED4585">
              <w:rPr>
                <w:rFonts w:ascii="Garamond" w:hAnsi="Garamond"/>
              </w:rPr>
              <w:t>73</w:t>
            </w:r>
          </w:p>
        </w:tc>
        <w:tc>
          <w:tcPr>
            <w:tcW w:w="1111" w:type="dxa"/>
            <w:noWrap/>
            <w:hideMark/>
          </w:tcPr>
          <w:p w14:paraId="70F73A12"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77BC0FE" w14:textId="77777777" w:rsidR="00ED4585" w:rsidRPr="00ED4585" w:rsidRDefault="00ED4585" w:rsidP="00ED4585">
            <w:pPr>
              <w:rPr>
                <w:rFonts w:ascii="Garamond" w:hAnsi="Garamond"/>
              </w:rPr>
            </w:pPr>
            <w:r w:rsidRPr="00ED4585">
              <w:rPr>
                <w:rFonts w:ascii="Garamond" w:hAnsi="Garamond"/>
              </w:rPr>
              <w:t>73</w:t>
            </w:r>
          </w:p>
        </w:tc>
      </w:tr>
      <w:tr w:rsidR="00ED4585" w:rsidRPr="00ED4585" w14:paraId="58CBC0EF" w14:textId="77777777" w:rsidTr="00ED4585">
        <w:trPr>
          <w:gridAfter w:val="1"/>
          <w:wAfter w:w="15" w:type="dxa"/>
          <w:trHeight w:val="735"/>
        </w:trPr>
        <w:tc>
          <w:tcPr>
            <w:tcW w:w="564" w:type="dxa"/>
            <w:hideMark/>
          </w:tcPr>
          <w:p w14:paraId="5C467D64" w14:textId="77777777" w:rsidR="00ED4585" w:rsidRPr="00ED4585" w:rsidRDefault="00ED4585" w:rsidP="00ED4585">
            <w:pPr>
              <w:rPr>
                <w:rFonts w:ascii="Garamond" w:hAnsi="Garamond"/>
              </w:rPr>
            </w:pPr>
            <w:r w:rsidRPr="00ED4585">
              <w:rPr>
                <w:rFonts w:ascii="Garamond" w:hAnsi="Garamond"/>
              </w:rPr>
              <w:t>39</w:t>
            </w:r>
          </w:p>
        </w:tc>
        <w:tc>
          <w:tcPr>
            <w:tcW w:w="3452" w:type="dxa"/>
            <w:hideMark/>
          </w:tcPr>
          <w:p w14:paraId="17454311" w14:textId="77777777" w:rsidR="00ED4585" w:rsidRPr="00ED4585" w:rsidRDefault="00ED4585">
            <w:pPr>
              <w:rPr>
                <w:rFonts w:ascii="Garamond" w:hAnsi="Garamond"/>
              </w:rPr>
            </w:pPr>
            <w:r w:rsidRPr="00ED4585">
              <w:rPr>
                <w:rFonts w:ascii="Garamond" w:hAnsi="Garamond"/>
              </w:rPr>
              <w:t>GEACĂ IARNĂ COPII FATĂ</w:t>
            </w:r>
          </w:p>
        </w:tc>
        <w:tc>
          <w:tcPr>
            <w:tcW w:w="1309" w:type="dxa"/>
            <w:noWrap/>
            <w:hideMark/>
          </w:tcPr>
          <w:p w14:paraId="572A9F91"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93866F4" w14:textId="77777777" w:rsidR="00ED4585" w:rsidRPr="00ED4585" w:rsidRDefault="00ED4585" w:rsidP="00ED4585">
            <w:pPr>
              <w:rPr>
                <w:rFonts w:ascii="Garamond" w:hAnsi="Garamond"/>
              </w:rPr>
            </w:pPr>
            <w:r w:rsidRPr="00ED4585">
              <w:rPr>
                <w:rFonts w:ascii="Garamond" w:hAnsi="Garamond"/>
              </w:rPr>
              <w:t>44.00</w:t>
            </w:r>
          </w:p>
        </w:tc>
        <w:tc>
          <w:tcPr>
            <w:tcW w:w="1115" w:type="dxa"/>
            <w:noWrap/>
            <w:hideMark/>
          </w:tcPr>
          <w:p w14:paraId="23D259FC"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57D2ECFD" w14:textId="77777777" w:rsidR="00ED4585" w:rsidRPr="00ED4585" w:rsidRDefault="00ED4585" w:rsidP="00ED4585">
            <w:pPr>
              <w:rPr>
                <w:rFonts w:ascii="Garamond" w:hAnsi="Garamond"/>
              </w:rPr>
            </w:pPr>
            <w:r w:rsidRPr="00ED4585">
              <w:rPr>
                <w:rFonts w:ascii="Garamond" w:hAnsi="Garamond"/>
              </w:rPr>
              <w:t>8</w:t>
            </w:r>
          </w:p>
        </w:tc>
        <w:tc>
          <w:tcPr>
            <w:tcW w:w="1111" w:type="dxa"/>
            <w:noWrap/>
            <w:hideMark/>
          </w:tcPr>
          <w:p w14:paraId="51DA9AF3"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A772B7A" w14:textId="77777777" w:rsidR="00ED4585" w:rsidRPr="00ED4585" w:rsidRDefault="00ED4585" w:rsidP="00ED4585">
            <w:pPr>
              <w:rPr>
                <w:rFonts w:ascii="Garamond" w:hAnsi="Garamond"/>
              </w:rPr>
            </w:pPr>
            <w:r w:rsidRPr="00ED4585">
              <w:rPr>
                <w:rFonts w:ascii="Garamond" w:hAnsi="Garamond"/>
              </w:rPr>
              <w:t>8</w:t>
            </w:r>
          </w:p>
        </w:tc>
      </w:tr>
      <w:tr w:rsidR="00ED4585" w:rsidRPr="00ED4585" w14:paraId="653E7823" w14:textId="77777777" w:rsidTr="00ED4585">
        <w:trPr>
          <w:gridAfter w:val="1"/>
          <w:wAfter w:w="15" w:type="dxa"/>
          <w:trHeight w:val="735"/>
        </w:trPr>
        <w:tc>
          <w:tcPr>
            <w:tcW w:w="564" w:type="dxa"/>
            <w:hideMark/>
          </w:tcPr>
          <w:p w14:paraId="1BB573F5" w14:textId="77777777" w:rsidR="00ED4585" w:rsidRPr="00ED4585" w:rsidRDefault="00ED4585" w:rsidP="00ED4585">
            <w:pPr>
              <w:rPr>
                <w:rFonts w:ascii="Garamond" w:hAnsi="Garamond"/>
              </w:rPr>
            </w:pPr>
            <w:r w:rsidRPr="00ED4585">
              <w:rPr>
                <w:rFonts w:ascii="Garamond" w:hAnsi="Garamond"/>
              </w:rPr>
              <w:t>40</w:t>
            </w:r>
          </w:p>
        </w:tc>
        <w:tc>
          <w:tcPr>
            <w:tcW w:w="3452" w:type="dxa"/>
            <w:hideMark/>
          </w:tcPr>
          <w:p w14:paraId="1B2E3D65" w14:textId="77777777" w:rsidR="00ED4585" w:rsidRPr="00ED4585" w:rsidRDefault="00ED4585">
            <w:pPr>
              <w:rPr>
                <w:rFonts w:ascii="Garamond" w:hAnsi="Garamond"/>
              </w:rPr>
            </w:pPr>
            <w:r w:rsidRPr="00ED4585">
              <w:rPr>
                <w:rFonts w:ascii="Garamond" w:hAnsi="Garamond"/>
              </w:rPr>
              <w:t>GEACĂ TOAMNĂ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57F618CB"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721FA11" w14:textId="77777777" w:rsidR="00ED4585" w:rsidRPr="00ED4585" w:rsidRDefault="00ED4585" w:rsidP="00ED4585">
            <w:pPr>
              <w:rPr>
                <w:rFonts w:ascii="Garamond" w:hAnsi="Garamond"/>
              </w:rPr>
            </w:pPr>
            <w:r w:rsidRPr="00ED4585">
              <w:rPr>
                <w:rFonts w:ascii="Garamond" w:hAnsi="Garamond"/>
              </w:rPr>
              <w:t>32.00</w:t>
            </w:r>
          </w:p>
        </w:tc>
        <w:tc>
          <w:tcPr>
            <w:tcW w:w="1115" w:type="dxa"/>
            <w:noWrap/>
            <w:hideMark/>
          </w:tcPr>
          <w:p w14:paraId="0D831B3F"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9B8F4C8"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793A600"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65425E5" w14:textId="77777777" w:rsidR="00ED4585" w:rsidRPr="00ED4585" w:rsidRDefault="00ED4585" w:rsidP="00ED4585">
            <w:pPr>
              <w:rPr>
                <w:rFonts w:ascii="Garamond" w:hAnsi="Garamond"/>
              </w:rPr>
            </w:pPr>
            <w:r w:rsidRPr="00ED4585">
              <w:rPr>
                <w:rFonts w:ascii="Garamond" w:hAnsi="Garamond"/>
              </w:rPr>
              <w:t>0</w:t>
            </w:r>
          </w:p>
        </w:tc>
      </w:tr>
      <w:tr w:rsidR="00ED4585" w:rsidRPr="00ED4585" w14:paraId="3469ACDD" w14:textId="77777777" w:rsidTr="00ED4585">
        <w:trPr>
          <w:gridAfter w:val="1"/>
          <w:wAfter w:w="15" w:type="dxa"/>
          <w:trHeight w:val="735"/>
        </w:trPr>
        <w:tc>
          <w:tcPr>
            <w:tcW w:w="564" w:type="dxa"/>
            <w:hideMark/>
          </w:tcPr>
          <w:p w14:paraId="2893CE87" w14:textId="77777777" w:rsidR="00ED4585" w:rsidRPr="00ED4585" w:rsidRDefault="00ED4585" w:rsidP="00ED4585">
            <w:pPr>
              <w:rPr>
                <w:rFonts w:ascii="Garamond" w:hAnsi="Garamond"/>
              </w:rPr>
            </w:pPr>
            <w:r w:rsidRPr="00ED4585">
              <w:rPr>
                <w:rFonts w:ascii="Garamond" w:hAnsi="Garamond"/>
              </w:rPr>
              <w:t>41</w:t>
            </w:r>
          </w:p>
        </w:tc>
        <w:tc>
          <w:tcPr>
            <w:tcW w:w="3452" w:type="dxa"/>
            <w:hideMark/>
          </w:tcPr>
          <w:p w14:paraId="4966D587" w14:textId="77777777" w:rsidR="00ED4585" w:rsidRPr="00ED4585" w:rsidRDefault="00ED4585">
            <w:pPr>
              <w:rPr>
                <w:rFonts w:ascii="Garamond" w:hAnsi="Garamond"/>
              </w:rPr>
            </w:pPr>
            <w:r w:rsidRPr="00ED4585">
              <w:rPr>
                <w:rFonts w:ascii="Garamond" w:hAnsi="Garamond"/>
              </w:rPr>
              <w:t>GEACĂ TOAMNĂ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091A76A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5745EF7B" w14:textId="77777777" w:rsidR="00ED4585" w:rsidRPr="00ED4585" w:rsidRDefault="00ED4585" w:rsidP="00ED4585">
            <w:pPr>
              <w:rPr>
                <w:rFonts w:ascii="Garamond" w:hAnsi="Garamond"/>
              </w:rPr>
            </w:pPr>
            <w:r w:rsidRPr="00ED4585">
              <w:rPr>
                <w:rFonts w:ascii="Garamond" w:hAnsi="Garamond"/>
              </w:rPr>
              <w:t>32.00</w:t>
            </w:r>
          </w:p>
        </w:tc>
        <w:tc>
          <w:tcPr>
            <w:tcW w:w="1115" w:type="dxa"/>
            <w:noWrap/>
            <w:hideMark/>
          </w:tcPr>
          <w:p w14:paraId="3101183A"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20B3B0C"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3E4E3E5"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F07AC4D" w14:textId="77777777" w:rsidR="00ED4585" w:rsidRPr="00ED4585" w:rsidRDefault="00ED4585" w:rsidP="00ED4585">
            <w:pPr>
              <w:rPr>
                <w:rFonts w:ascii="Garamond" w:hAnsi="Garamond"/>
              </w:rPr>
            </w:pPr>
            <w:r w:rsidRPr="00ED4585">
              <w:rPr>
                <w:rFonts w:ascii="Garamond" w:hAnsi="Garamond"/>
              </w:rPr>
              <w:t>0</w:t>
            </w:r>
          </w:p>
        </w:tc>
      </w:tr>
      <w:tr w:rsidR="00ED4585" w:rsidRPr="00ED4585" w14:paraId="2CCCF9F6" w14:textId="77777777" w:rsidTr="00ED4585">
        <w:trPr>
          <w:gridAfter w:val="1"/>
          <w:wAfter w:w="15" w:type="dxa"/>
          <w:trHeight w:val="735"/>
        </w:trPr>
        <w:tc>
          <w:tcPr>
            <w:tcW w:w="564" w:type="dxa"/>
            <w:hideMark/>
          </w:tcPr>
          <w:p w14:paraId="5519582D" w14:textId="77777777" w:rsidR="00ED4585" w:rsidRPr="00ED4585" w:rsidRDefault="00ED4585" w:rsidP="00ED4585">
            <w:pPr>
              <w:rPr>
                <w:rFonts w:ascii="Garamond" w:hAnsi="Garamond"/>
              </w:rPr>
            </w:pPr>
            <w:r w:rsidRPr="00ED4585">
              <w:rPr>
                <w:rFonts w:ascii="Garamond" w:hAnsi="Garamond"/>
              </w:rPr>
              <w:t>42</w:t>
            </w:r>
          </w:p>
        </w:tc>
        <w:tc>
          <w:tcPr>
            <w:tcW w:w="3452" w:type="dxa"/>
            <w:hideMark/>
          </w:tcPr>
          <w:p w14:paraId="48589189" w14:textId="77777777" w:rsidR="00ED4585" w:rsidRPr="00ED4585" w:rsidRDefault="00ED4585">
            <w:pPr>
              <w:rPr>
                <w:rFonts w:ascii="Garamond" w:hAnsi="Garamond"/>
              </w:rPr>
            </w:pPr>
            <w:r w:rsidRPr="00ED4585">
              <w:rPr>
                <w:rFonts w:ascii="Garamond" w:hAnsi="Garamond"/>
              </w:rPr>
              <w:t>HANORAC CU GLUGĂ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08D410C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4A94A498"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437B3030"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7F47A86"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90D65C3"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2059FB8" w14:textId="77777777" w:rsidR="00ED4585" w:rsidRPr="00ED4585" w:rsidRDefault="00ED4585" w:rsidP="00ED4585">
            <w:pPr>
              <w:rPr>
                <w:rFonts w:ascii="Garamond" w:hAnsi="Garamond"/>
              </w:rPr>
            </w:pPr>
            <w:r w:rsidRPr="00ED4585">
              <w:rPr>
                <w:rFonts w:ascii="Garamond" w:hAnsi="Garamond"/>
              </w:rPr>
              <w:t>0</w:t>
            </w:r>
          </w:p>
        </w:tc>
      </w:tr>
      <w:tr w:rsidR="00ED4585" w:rsidRPr="00ED4585" w14:paraId="3E9433A6" w14:textId="77777777" w:rsidTr="00ED4585">
        <w:trPr>
          <w:gridAfter w:val="1"/>
          <w:wAfter w:w="15" w:type="dxa"/>
          <w:trHeight w:val="735"/>
        </w:trPr>
        <w:tc>
          <w:tcPr>
            <w:tcW w:w="564" w:type="dxa"/>
            <w:hideMark/>
          </w:tcPr>
          <w:p w14:paraId="4E9E1AF9" w14:textId="77777777" w:rsidR="00ED4585" w:rsidRPr="00ED4585" w:rsidRDefault="00ED4585" w:rsidP="00ED4585">
            <w:pPr>
              <w:rPr>
                <w:rFonts w:ascii="Garamond" w:hAnsi="Garamond"/>
              </w:rPr>
            </w:pPr>
            <w:r w:rsidRPr="00ED4585">
              <w:rPr>
                <w:rFonts w:ascii="Garamond" w:hAnsi="Garamond"/>
              </w:rPr>
              <w:t>43</w:t>
            </w:r>
          </w:p>
        </w:tc>
        <w:tc>
          <w:tcPr>
            <w:tcW w:w="3452" w:type="dxa"/>
            <w:hideMark/>
          </w:tcPr>
          <w:p w14:paraId="227DB3AD" w14:textId="77777777" w:rsidR="00ED4585" w:rsidRPr="00ED4585" w:rsidRDefault="00ED4585">
            <w:pPr>
              <w:rPr>
                <w:rFonts w:ascii="Garamond" w:hAnsi="Garamond"/>
              </w:rPr>
            </w:pPr>
            <w:r w:rsidRPr="00ED4585">
              <w:rPr>
                <w:rFonts w:ascii="Garamond" w:hAnsi="Garamond"/>
              </w:rPr>
              <w:t>HANORAC CU GLUGĂ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4B62B8EE"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55D6E6F"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0C62685A"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649F7DF"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EB7022C"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DDB3BDB" w14:textId="77777777" w:rsidR="00ED4585" w:rsidRPr="00ED4585" w:rsidRDefault="00ED4585" w:rsidP="00ED4585">
            <w:pPr>
              <w:rPr>
                <w:rFonts w:ascii="Garamond" w:hAnsi="Garamond"/>
              </w:rPr>
            </w:pPr>
            <w:r w:rsidRPr="00ED4585">
              <w:rPr>
                <w:rFonts w:ascii="Garamond" w:hAnsi="Garamond"/>
              </w:rPr>
              <w:t>0</w:t>
            </w:r>
          </w:p>
        </w:tc>
      </w:tr>
      <w:tr w:rsidR="00ED4585" w:rsidRPr="00ED4585" w14:paraId="0555F4B3" w14:textId="77777777" w:rsidTr="00ED4585">
        <w:trPr>
          <w:gridAfter w:val="1"/>
          <w:wAfter w:w="15" w:type="dxa"/>
          <w:trHeight w:val="735"/>
        </w:trPr>
        <w:tc>
          <w:tcPr>
            <w:tcW w:w="564" w:type="dxa"/>
            <w:hideMark/>
          </w:tcPr>
          <w:p w14:paraId="568E4125" w14:textId="77777777" w:rsidR="00ED4585" w:rsidRPr="00ED4585" w:rsidRDefault="00ED4585" w:rsidP="00ED4585">
            <w:pPr>
              <w:rPr>
                <w:rFonts w:ascii="Garamond" w:hAnsi="Garamond"/>
              </w:rPr>
            </w:pPr>
            <w:r w:rsidRPr="00ED4585">
              <w:rPr>
                <w:rFonts w:ascii="Garamond" w:hAnsi="Garamond"/>
              </w:rPr>
              <w:t>44</w:t>
            </w:r>
          </w:p>
        </w:tc>
        <w:tc>
          <w:tcPr>
            <w:tcW w:w="3452" w:type="dxa"/>
            <w:hideMark/>
          </w:tcPr>
          <w:p w14:paraId="2A65FA1D" w14:textId="77777777" w:rsidR="00ED4585" w:rsidRPr="00ED4585" w:rsidRDefault="00ED4585">
            <w:pPr>
              <w:rPr>
                <w:rFonts w:ascii="Garamond" w:hAnsi="Garamond"/>
              </w:rPr>
            </w:pPr>
            <w:r w:rsidRPr="00ED4585">
              <w:rPr>
                <w:rFonts w:ascii="Garamond" w:hAnsi="Garamond"/>
              </w:rPr>
              <w:t>HANORAC CU GLUGĂ COPII BĂIAT</w:t>
            </w:r>
          </w:p>
        </w:tc>
        <w:tc>
          <w:tcPr>
            <w:tcW w:w="1309" w:type="dxa"/>
            <w:noWrap/>
            <w:hideMark/>
          </w:tcPr>
          <w:p w14:paraId="253903E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7586953"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35CD60E8"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30B7043" w14:textId="77777777" w:rsidR="00ED4585" w:rsidRPr="00ED4585" w:rsidRDefault="00ED4585" w:rsidP="00ED4585">
            <w:pPr>
              <w:rPr>
                <w:rFonts w:ascii="Garamond" w:hAnsi="Garamond"/>
              </w:rPr>
            </w:pPr>
            <w:r w:rsidRPr="00ED4585">
              <w:rPr>
                <w:rFonts w:ascii="Garamond" w:hAnsi="Garamond"/>
              </w:rPr>
              <w:t>40</w:t>
            </w:r>
          </w:p>
        </w:tc>
        <w:tc>
          <w:tcPr>
            <w:tcW w:w="1111" w:type="dxa"/>
            <w:noWrap/>
            <w:hideMark/>
          </w:tcPr>
          <w:p w14:paraId="08DE74DD"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935F071" w14:textId="77777777" w:rsidR="00ED4585" w:rsidRPr="00ED4585" w:rsidRDefault="00ED4585" w:rsidP="00ED4585">
            <w:pPr>
              <w:rPr>
                <w:rFonts w:ascii="Garamond" w:hAnsi="Garamond"/>
              </w:rPr>
            </w:pPr>
            <w:r w:rsidRPr="00ED4585">
              <w:rPr>
                <w:rFonts w:ascii="Garamond" w:hAnsi="Garamond"/>
              </w:rPr>
              <w:t>40</w:t>
            </w:r>
          </w:p>
        </w:tc>
      </w:tr>
      <w:tr w:rsidR="00ED4585" w:rsidRPr="00ED4585" w14:paraId="1D978162" w14:textId="77777777" w:rsidTr="00ED4585">
        <w:trPr>
          <w:gridAfter w:val="1"/>
          <w:wAfter w:w="15" w:type="dxa"/>
          <w:trHeight w:val="735"/>
        </w:trPr>
        <w:tc>
          <w:tcPr>
            <w:tcW w:w="564" w:type="dxa"/>
            <w:hideMark/>
          </w:tcPr>
          <w:p w14:paraId="4D991BBE" w14:textId="77777777" w:rsidR="00ED4585" w:rsidRPr="00ED4585" w:rsidRDefault="00ED4585" w:rsidP="00ED4585">
            <w:pPr>
              <w:rPr>
                <w:rFonts w:ascii="Garamond" w:hAnsi="Garamond"/>
              </w:rPr>
            </w:pPr>
            <w:r w:rsidRPr="00ED4585">
              <w:rPr>
                <w:rFonts w:ascii="Garamond" w:hAnsi="Garamond"/>
              </w:rPr>
              <w:t>45</w:t>
            </w:r>
          </w:p>
        </w:tc>
        <w:tc>
          <w:tcPr>
            <w:tcW w:w="3452" w:type="dxa"/>
            <w:hideMark/>
          </w:tcPr>
          <w:p w14:paraId="05CA2204" w14:textId="77777777" w:rsidR="00ED4585" w:rsidRPr="00ED4585" w:rsidRDefault="00ED4585">
            <w:pPr>
              <w:rPr>
                <w:rFonts w:ascii="Garamond" w:hAnsi="Garamond"/>
              </w:rPr>
            </w:pPr>
            <w:r w:rsidRPr="00ED4585">
              <w:rPr>
                <w:rFonts w:ascii="Garamond" w:hAnsi="Garamond"/>
              </w:rPr>
              <w:t>HANORAC CU GLUGĂ COPII FATĂ</w:t>
            </w:r>
          </w:p>
        </w:tc>
        <w:tc>
          <w:tcPr>
            <w:tcW w:w="1309" w:type="dxa"/>
            <w:noWrap/>
            <w:hideMark/>
          </w:tcPr>
          <w:p w14:paraId="3687ACB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DF9202E"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29542D5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D5B8DDD" w14:textId="77777777" w:rsidR="00ED4585" w:rsidRPr="00ED4585" w:rsidRDefault="00ED4585" w:rsidP="00ED4585">
            <w:pPr>
              <w:rPr>
                <w:rFonts w:ascii="Garamond" w:hAnsi="Garamond"/>
              </w:rPr>
            </w:pPr>
            <w:r w:rsidRPr="00ED4585">
              <w:rPr>
                <w:rFonts w:ascii="Garamond" w:hAnsi="Garamond"/>
              </w:rPr>
              <w:t>53</w:t>
            </w:r>
          </w:p>
        </w:tc>
        <w:tc>
          <w:tcPr>
            <w:tcW w:w="1111" w:type="dxa"/>
            <w:noWrap/>
            <w:hideMark/>
          </w:tcPr>
          <w:p w14:paraId="5C5E206A"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20E6723" w14:textId="77777777" w:rsidR="00ED4585" w:rsidRPr="00ED4585" w:rsidRDefault="00ED4585" w:rsidP="00ED4585">
            <w:pPr>
              <w:rPr>
                <w:rFonts w:ascii="Garamond" w:hAnsi="Garamond"/>
              </w:rPr>
            </w:pPr>
            <w:r w:rsidRPr="00ED4585">
              <w:rPr>
                <w:rFonts w:ascii="Garamond" w:hAnsi="Garamond"/>
              </w:rPr>
              <w:t>53</w:t>
            </w:r>
          </w:p>
        </w:tc>
      </w:tr>
      <w:tr w:rsidR="00ED4585" w:rsidRPr="00ED4585" w14:paraId="042B65F8" w14:textId="77777777" w:rsidTr="00ED4585">
        <w:trPr>
          <w:gridAfter w:val="1"/>
          <w:wAfter w:w="15" w:type="dxa"/>
          <w:trHeight w:val="735"/>
        </w:trPr>
        <w:tc>
          <w:tcPr>
            <w:tcW w:w="564" w:type="dxa"/>
            <w:hideMark/>
          </w:tcPr>
          <w:p w14:paraId="584B5402" w14:textId="77777777" w:rsidR="00ED4585" w:rsidRPr="00ED4585" w:rsidRDefault="00ED4585" w:rsidP="00ED4585">
            <w:pPr>
              <w:rPr>
                <w:rFonts w:ascii="Garamond" w:hAnsi="Garamond"/>
              </w:rPr>
            </w:pPr>
            <w:r w:rsidRPr="00ED4585">
              <w:rPr>
                <w:rFonts w:ascii="Garamond" w:hAnsi="Garamond"/>
              </w:rPr>
              <w:t>46</w:t>
            </w:r>
          </w:p>
        </w:tc>
        <w:tc>
          <w:tcPr>
            <w:tcW w:w="3452" w:type="dxa"/>
            <w:hideMark/>
          </w:tcPr>
          <w:p w14:paraId="5CE2AE89" w14:textId="77777777" w:rsidR="00ED4585" w:rsidRPr="00ED4585" w:rsidRDefault="00ED4585">
            <w:pPr>
              <w:rPr>
                <w:rFonts w:ascii="Garamond" w:hAnsi="Garamond"/>
              </w:rPr>
            </w:pPr>
            <w:r w:rsidRPr="00ED4585">
              <w:rPr>
                <w:rFonts w:ascii="Garamond" w:hAnsi="Garamond"/>
              </w:rPr>
              <w:t>HANORAC CU GLUGĂ ADUL</w:t>
            </w:r>
            <w:r w:rsidRPr="00ED4585">
              <w:rPr>
                <w:rFonts w:ascii="Cambria" w:hAnsi="Cambria" w:cs="Cambria"/>
              </w:rPr>
              <w:t>Ț</w:t>
            </w:r>
            <w:r w:rsidRPr="00ED4585">
              <w:rPr>
                <w:rFonts w:ascii="Garamond" w:hAnsi="Garamond"/>
              </w:rPr>
              <w:t>I UNISEX</w:t>
            </w:r>
          </w:p>
        </w:tc>
        <w:tc>
          <w:tcPr>
            <w:tcW w:w="1309" w:type="dxa"/>
            <w:noWrap/>
            <w:hideMark/>
          </w:tcPr>
          <w:p w14:paraId="7F4EA77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77C71EE" w14:textId="77777777" w:rsidR="00ED4585" w:rsidRPr="00ED4585" w:rsidRDefault="00ED4585" w:rsidP="00ED4585">
            <w:pPr>
              <w:rPr>
                <w:rFonts w:ascii="Garamond" w:hAnsi="Garamond"/>
              </w:rPr>
            </w:pPr>
            <w:r w:rsidRPr="00ED4585">
              <w:rPr>
                <w:rFonts w:ascii="Garamond" w:hAnsi="Garamond"/>
              </w:rPr>
              <w:t>30.00</w:t>
            </w:r>
          </w:p>
        </w:tc>
        <w:tc>
          <w:tcPr>
            <w:tcW w:w="1115" w:type="dxa"/>
            <w:noWrap/>
            <w:hideMark/>
          </w:tcPr>
          <w:p w14:paraId="4C2B7354"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9F43C60"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69BD0710"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3C4E900" w14:textId="77777777" w:rsidR="00ED4585" w:rsidRPr="00ED4585" w:rsidRDefault="00ED4585" w:rsidP="00ED4585">
            <w:pPr>
              <w:rPr>
                <w:rFonts w:ascii="Garamond" w:hAnsi="Garamond"/>
              </w:rPr>
            </w:pPr>
            <w:r w:rsidRPr="00ED4585">
              <w:rPr>
                <w:rFonts w:ascii="Garamond" w:hAnsi="Garamond"/>
              </w:rPr>
              <w:t>0</w:t>
            </w:r>
          </w:p>
        </w:tc>
      </w:tr>
      <w:tr w:rsidR="00ED4585" w:rsidRPr="00ED4585" w14:paraId="7D1ABDD1" w14:textId="77777777" w:rsidTr="00ED4585">
        <w:trPr>
          <w:gridAfter w:val="1"/>
          <w:wAfter w:w="15" w:type="dxa"/>
          <w:trHeight w:val="735"/>
        </w:trPr>
        <w:tc>
          <w:tcPr>
            <w:tcW w:w="564" w:type="dxa"/>
            <w:hideMark/>
          </w:tcPr>
          <w:p w14:paraId="0FF37AB7" w14:textId="77777777" w:rsidR="00ED4585" w:rsidRPr="00ED4585" w:rsidRDefault="00ED4585" w:rsidP="00ED4585">
            <w:pPr>
              <w:rPr>
                <w:rFonts w:ascii="Garamond" w:hAnsi="Garamond"/>
              </w:rPr>
            </w:pPr>
            <w:r w:rsidRPr="00ED4585">
              <w:rPr>
                <w:rFonts w:ascii="Garamond" w:hAnsi="Garamond"/>
              </w:rPr>
              <w:t>47</w:t>
            </w:r>
          </w:p>
        </w:tc>
        <w:tc>
          <w:tcPr>
            <w:tcW w:w="3452" w:type="dxa"/>
            <w:hideMark/>
          </w:tcPr>
          <w:p w14:paraId="0AB78AFC" w14:textId="77777777" w:rsidR="00ED4585" w:rsidRPr="00ED4585" w:rsidRDefault="00ED4585">
            <w:pPr>
              <w:rPr>
                <w:rFonts w:ascii="Garamond" w:hAnsi="Garamond"/>
              </w:rPr>
            </w:pPr>
            <w:r w:rsidRPr="00ED4585">
              <w:rPr>
                <w:rFonts w:ascii="Garamond" w:hAnsi="Garamond"/>
              </w:rPr>
              <w:t>HANORAC POLAR BĂIAT</w:t>
            </w:r>
          </w:p>
        </w:tc>
        <w:tc>
          <w:tcPr>
            <w:tcW w:w="1309" w:type="dxa"/>
            <w:noWrap/>
            <w:hideMark/>
          </w:tcPr>
          <w:p w14:paraId="3E5BAA7B"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5DA80EB8"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1349811D"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5EAE7F7" w14:textId="77777777" w:rsidR="00ED4585" w:rsidRPr="00ED4585" w:rsidRDefault="00ED4585" w:rsidP="00ED4585">
            <w:pPr>
              <w:rPr>
                <w:rFonts w:ascii="Garamond" w:hAnsi="Garamond"/>
              </w:rPr>
            </w:pPr>
            <w:r w:rsidRPr="00ED4585">
              <w:rPr>
                <w:rFonts w:ascii="Garamond" w:hAnsi="Garamond"/>
              </w:rPr>
              <w:t>10</w:t>
            </w:r>
          </w:p>
        </w:tc>
        <w:tc>
          <w:tcPr>
            <w:tcW w:w="1111" w:type="dxa"/>
            <w:noWrap/>
            <w:hideMark/>
          </w:tcPr>
          <w:p w14:paraId="1FD1AB93"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9AFECC2" w14:textId="77777777" w:rsidR="00ED4585" w:rsidRPr="00ED4585" w:rsidRDefault="00ED4585" w:rsidP="00ED4585">
            <w:pPr>
              <w:rPr>
                <w:rFonts w:ascii="Garamond" w:hAnsi="Garamond"/>
              </w:rPr>
            </w:pPr>
            <w:r w:rsidRPr="00ED4585">
              <w:rPr>
                <w:rFonts w:ascii="Garamond" w:hAnsi="Garamond"/>
              </w:rPr>
              <w:t>10</w:t>
            </w:r>
          </w:p>
        </w:tc>
      </w:tr>
      <w:tr w:rsidR="00ED4585" w:rsidRPr="00ED4585" w14:paraId="17C78598" w14:textId="77777777" w:rsidTr="00ED4585">
        <w:trPr>
          <w:gridAfter w:val="1"/>
          <w:wAfter w:w="15" w:type="dxa"/>
          <w:trHeight w:val="735"/>
        </w:trPr>
        <w:tc>
          <w:tcPr>
            <w:tcW w:w="564" w:type="dxa"/>
            <w:hideMark/>
          </w:tcPr>
          <w:p w14:paraId="05F0F7FC" w14:textId="77777777" w:rsidR="00ED4585" w:rsidRPr="00ED4585" w:rsidRDefault="00ED4585" w:rsidP="00ED4585">
            <w:pPr>
              <w:rPr>
                <w:rFonts w:ascii="Garamond" w:hAnsi="Garamond"/>
              </w:rPr>
            </w:pPr>
            <w:r w:rsidRPr="00ED4585">
              <w:rPr>
                <w:rFonts w:ascii="Garamond" w:hAnsi="Garamond"/>
              </w:rPr>
              <w:t>48</w:t>
            </w:r>
          </w:p>
        </w:tc>
        <w:tc>
          <w:tcPr>
            <w:tcW w:w="3452" w:type="dxa"/>
            <w:hideMark/>
          </w:tcPr>
          <w:p w14:paraId="0866382C" w14:textId="77777777" w:rsidR="00ED4585" w:rsidRPr="00ED4585" w:rsidRDefault="00ED4585">
            <w:pPr>
              <w:rPr>
                <w:rFonts w:ascii="Garamond" w:hAnsi="Garamond"/>
              </w:rPr>
            </w:pPr>
            <w:r w:rsidRPr="00ED4585">
              <w:rPr>
                <w:rFonts w:ascii="Garamond" w:hAnsi="Garamond"/>
              </w:rPr>
              <w:t>HANORAC POLAR FATĂ</w:t>
            </w:r>
          </w:p>
        </w:tc>
        <w:tc>
          <w:tcPr>
            <w:tcW w:w="1309" w:type="dxa"/>
            <w:noWrap/>
            <w:hideMark/>
          </w:tcPr>
          <w:p w14:paraId="5485973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4082C9F"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68A49658"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D288BDB" w14:textId="77777777" w:rsidR="00ED4585" w:rsidRPr="00ED4585" w:rsidRDefault="00ED4585" w:rsidP="00ED4585">
            <w:pPr>
              <w:rPr>
                <w:rFonts w:ascii="Garamond" w:hAnsi="Garamond"/>
              </w:rPr>
            </w:pPr>
            <w:r w:rsidRPr="00ED4585">
              <w:rPr>
                <w:rFonts w:ascii="Garamond" w:hAnsi="Garamond"/>
              </w:rPr>
              <w:t>13</w:t>
            </w:r>
          </w:p>
        </w:tc>
        <w:tc>
          <w:tcPr>
            <w:tcW w:w="1111" w:type="dxa"/>
            <w:noWrap/>
            <w:hideMark/>
          </w:tcPr>
          <w:p w14:paraId="678A1AE3"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836577F" w14:textId="77777777" w:rsidR="00ED4585" w:rsidRPr="00ED4585" w:rsidRDefault="00ED4585" w:rsidP="00ED4585">
            <w:pPr>
              <w:rPr>
                <w:rFonts w:ascii="Garamond" w:hAnsi="Garamond"/>
              </w:rPr>
            </w:pPr>
            <w:r w:rsidRPr="00ED4585">
              <w:rPr>
                <w:rFonts w:ascii="Garamond" w:hAnsi="Garamond"/>
              </w:rPr>
              <w:t>13</w:t>
            </w:r>
          </w:p>
        </w:tc>
      </w:tr>
      <w:tr w:rsidR="00ED4585" w:rsidRPr="00ED4585" w14:paraId="651BE853" w14:textId="77777777" w:rsidTr="00ED4585">
        <w:trPr>
          <w:gridAfter w:val="1"/>
          <w:wAfter w:w="15" w:type="dxa"/>
          <w:trHeight w:val="735"/>
        </w:trPr>
        <w:tc>
          <w:tcPr>
            <w:tcW w:w="564" w:type="dxa"/>
            <w:hideMark/>
          </w:tcPr>
          <w:p w14:paraId="5C5CE59E" w14:textId="77777777" w:rsidR="00ED4585" w:rsidRPr="00ED4585" w:rsidRDefault="00ED4585" w:rsidP="00ED4585">
            <w:pPr>
              <w:rPr>
                <w:rFonts w:ascii="Garamond" w:hAnsi="Garamond"/>
              </w:rPr>
            </w:pPr>
            <w:r w:rsidRPr="00ED4585">
              <w:rPr>
                <w:rFonts w:ascii="Garamond" w:hAnsi="Garamond"/>
              </w:rPr>
              <w:lastRenderedPageBreak/>
              <w:t>49</w:t>
            </w:r>
          </w:p>
        </w:tc>
        <w:tc>
          <w:tcPr>
            <w:tcW w:w="3452" w:type="dxa"/>
            <w:hideMark/>
          </w:tcPr>
          <w:p w14:paraId="72E1D096" w14:textId="77777777" w:rsidR="00ED4585" w:rsidRPr="00ED4585" w:rsidRDefault="00ED4585">
            <w:pPr>
              <w:rPr>
                <w:rFonts w:ascii="Garamond" w:hAnsi="Garamond"/>
              </w:rPr>
            </w:pPr>
            <w:r w:rsidRPr="00ED4585">
              <w:rPr>
                <w:rFonts w:ascii="Garamond" w:hAnsi="Garamond"/>
              </w:rPr>
              <w:t>HELANCĂ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5C0C03C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53FAAC4F" w14:textId="77777777" w:rsidR="00ED4585" w:rsidRPr="00ED4585" w:rsidRDefault="00ED4585" w:rsidP="00ED4585">
            <w:pPr>
              <w:rPr>
                <w:rFonts w:ascii="Garamond" w:hAnsi="Garamond"/>
              </w:rPr>
            </w:pPr>
            <w:r w:rsidRPr="00ED4585">
              <w:rPr>
                <w:rFonts w:ascii="Garamond" w:hAnsi="Garamond"/>
              </w:rPr>
              <w:t>18.00</w:t>
            </w:r>
          </w:p>
        </w:tc>
        <w:tc>
          <w:tcPr>
            <w:tcW w:w="1115" w:type="dxa"/>
            <w:noWrap/>
            <w:hideMark/>
          </w:tcPr>
          <w:p w14:paraId="52B12E8F"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254184F"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1F359247"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65395FC5"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C75BB03" w14:textId="77777777" w:rsidTr="00ED4585">
        <w:trPr>
          <w:gridAfter w:val="1"/>
          <w:wAfter w:w="15" w:type="dxa"/>
          <w:trHeight w:val="735"/>
        </w:trPr>
        <w:tc>
          <w:tcPr>
            <w:tcW w:w="564" w:type="dxa"/>
            <w:hideMark/>
          </w:tcPr>
          <w:p w14:paraId="7AAC973C" w14:textId="77777777" w:rsidR="00ED4585" w:rsidRPr="00ED4585" w:rsidRDefault="00ED4585" w:rsidP="00ED4585">
            <w:pPr>
              <w:rPr>
                <w:rFonts w:ascii="Garamond" w:hAnsi="Garamond"/>
              </w:rPr>
            </w:pPr>
            <w:r w:rsidRPr="00ED4585">
              <w:rPr>
                <w:rFonts w:ascii="Garamond" w:hAnsi="Garamond"/>
              </w:rPr>
              <w:t>50</w:t>
            </w:r>
          </w:p>
        </w:tc>
        <w:tc>
          <w:tcPr>
            <w:tcW w:w="3452" w:type="dxa"/>
            <w:hideMark/>
          </w:tcPr>
          <w:p w14:paraId="4A32C5E4" w14:textId="77777777" w:rsidR="00ED4585" w:rsidRPr="00ED4585" w:rsidRDefault="00ED4585">
            <w:pPr>
              <w:rPr>
                <w:rFonts w:ascii="Garamond" w:hAnsi="Garamond"/>
              </w:rPr>
            </w:pPr>
            <w:r w:rsidRPr="00ED4585">
              <w:rPr>
                <w:rFonts w:ascii="Garamond" w:hAnsi="Garamond"/>
              </w:rPr>
              <w:t>HELANCĂ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18DEA7A7"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0D273C2" w14:textId="77777777" w:rsidR="00ED4585" w:rsidRPr="00ED4585" w:rsidRDefault="00ED4585" w:rsidP="00ED4585">
            <w:pPr>
              <w:rPr>
                <w:rFonts w:ascii="Garamond" w:hAnsi="Garamond"/>
              </w:rPr>
            </w:pPr>
            <w:r w:rsidRPr="00ED4585">
              <w:rPr>
                <w:rFonts w:ascii="Garamond" w:hAnsi="Garamond"/>
              </w:rPr>
              <w:t>18.00</w:t>
            </w:r>
          </w:p>
        </w:tc>
        <w:tc>
          <w:tcPr>
            <w:tcW w:w="1115" w:type="dxa"/>
            <w:noWrap/>
            <w:hideMark/>
          </w:tcPr>
          <w:p w14:paraId="14AF94E6"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EEFF09B"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5EE34DD"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E6ED1DC" w14:textId="77777777" w:rsidR="00ED4585" w:rsidRPr="00ED4585" w:rsidRDefault="00ED4585" w:rsidP="00ED4585">
            <w:pPr>
              <w:rPr>
                <w:rFonts w:ascii="Garamond" w:hAnsi="Garamond"/>
              </w:rPr>
            </w:pPr>
            <w:r w:rsidRPr="00ED4585">
              <w:rPr>
                <w:rFonts w:ascii="Garamond" w:hAnsi="Garamond"/>
              </w:rPr>
              <w:t>0</w:t>
            </w:r>
          </w:p>
        </w:tc>
      </w:tr>
      <w:tr w:rsidR="00ED4585" w:rsidRPr="00ED4585" w14:paraId="6AA641D2" w14:textId="77777777" w:rsidTr="00ED4585">
        <w:trPr>
          <w:gridAfter w:val="1"/>
          <w:wAfter w:w="15" w:type="dxa"/>
          <w:trHeight w:val="735"/>
        </w:trPr>
        <w:tc>
          <w:tcPr>
            <w:tcW w:w="564" w:type="dxa"/>
            <w:hideMark/>
          </w:tcPr>
          <w:p w14:paraId="2B9456FB" w14:textId="77777777" w:rsidR="00ED4585" w:rsidRPr="00ED4585" w:rsidRDefault="00ED4585" w:rsidP="00ED4585">
            <w:pPr>
              <w:rPr>
                <w:rFonts w:ascii="Garamond" w:hAnsi="Garamond"/>
              </w:rPr>
            </w:pPr>
            <w:r w:rsidRPr="00ED4585">
              <w:rPr>
                <w:rFonts w:ascii="Garamond" w:hAnsi="Garamond"/>
              </w:rPr>
              <w:t>51</w:t>
            </w:r>
          </w:p>
        </w:tc>
        <w:tc>
          <w:tcPr>
            <w:tcW w:w="3452" w:type="dxa"/>
            <w:hideMark/>
          </w:tcPr>
          <w:p w14:paraId="74D99C71" w14:textId="77777777" w:rsidR="00ED4585" w:rsidRPr="00ED4585" w:rsidRDefault="00ED4585">
            <w:pPr>
              <w:rPr>
                <w:rFonts w:ascii="Garamond" w:hAnsi="Garamond"/>
              </w:rPr>
            </w:pPr>
            <w:r w:rsidRPr="00ED4585">
              <w:rPr>
                <w:rFonts w:ascii="Garamond" w:hAnsi="Garamond"/>
              </w:rPr>
              <w:t>MĂNU</w:t>
            </w:r>
            <w:r w:rsidRPr="00ED4585">
              <w:rPr>
                <w:rFonts w:ascii="Cambria" w:hAnsi="Cambria" w:cs="Cambria"/>
              </w:rPr>
              <w:t>Ș</w:t>
            </w:r>
            <w:r w:rsidRPr="00ED4585">
              <w:rPr>
                <w:rFonts w:ascii="Garamond" w:hAnsi="Garamond"/>
              </w:rPr>
              <w:t>I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5B53A345" w14:textId="77777777" w:rsidR="00ED4585" w:rsidRPr="00ED4585" w:rsidRDefault="00ED4585" w:rsidP="00ED4585">
            <w:pPr>
              <w:rPr>
                <w:rFonts w:ascii="Garamond" w:hAnsi="Garamond"/>
              </w:rPr>
            </w:pPr>
            <w:r w:rsidRPr="00ED4585">
              <w:rPr>
                <w:rFonts w:ascii="Garamond" w:hAnsi="Garamond"/>
              </w:rPr>
              <w:t>PERECHE</w:t>
            </w:r>
          </w:p>
        </w:tc>
        <w:tc>
          <w:tcPr>
            <w:tcW w:w="719" w:type="dxa"/>
            <w:noWrap/>
            <w:hideMark/>
          </w:tcPr>
          <w:p w14:paraId="32AB7099" w14:textId="77777777" w:rsidR="00ED4585" w:rsidRPr="00ED4585" w:rsidRDefault="00ED4585" w:rsidP="00ED4585">
            <w:pPr>
              <w:rPr>
                <w:rFonts w:ascii="Garamond" w:hAnsi="Garamond"/>
              </w:rPr>
            </w:pPr>
            <w:r w:rsidRPr="00ED4585">
              <w:rPr>
                <w:rFonts w:ascii="Garamond" w:hAnsi="Garamond"/>
              </w:rPr>
              <w:t>4.00</w:t>
            </w:r>
          </w:p>
        </w:tc>
        <w:tc>
          <w:tcPr>
            <w:tcW w:w="1115" w:type="dxa"/>
            <w:noWrap/>
            <w:hideMark/>
          </w:tcPr>
          <w:p w14:paraId="760B71F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01F655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F7FDABA"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6F6F1C8" w14:textId="77777777" w:rsidR="00ED4585" w:rsidRPr="00ED4585" w:rsidRDefault="00ED4585" w:rsidP="00ED4585">
            <w:pPr>
              <w:rPr>
                <w:rFonts w:ascii="Garamond" w:hAnsi="Garamond"/>
              </w:rPr>
            </w:pPr>
            <w:r w:rsidRPr="00ED4585">
              <w:rPr>
                <w:rFonts w:ascii="Garamond" w:hAnsi="Garamond"/>
              </w:rPr>
              <w:t>0</w:t>
            </w:r>
          </w:p>
        </w:tc>
      </w:tr>
      <w:tr w:rsidR="00ED4585" w:rsidRPr="00ED4585" w14:paraId="0AF6A2E4" w14:textId="77777777" w:rsidTr="00ED4585">
        <w:trPr>
          <w:gridAfter w:val="1"/>
          <w:wAfter w:w="15" w:type="dxa"/>
          <w:trHeight w:val="735"/>
        </w:trPr>
        <w:tc>
          <w:tcPr>
            <w:tcW w:w="564" w:type="dxa"/>
            <w:hideMark/>
          </w:tcPr>
          <w:p w14:paraId="07381007" w14:textId="77777777" w:rsidR="00ED4585" w:rsidRPr="00ED4585" w:rsidRDefault="00ED4585" w:rsidP="00ED4585">
            <w:pPr>
              <w:rPr>
                <w:rFonts w:ascii="Garamond" w:hAnsi="Garamond"/>
              </w:rPr>
            </w:pPr>
            <w:r w:rsidRPr="00ED4585">
              <w:rPr>
                <w:rFonts w:ascii="Garamond" w:hAnsi="Garamond"/>
              </w:rPr>
              <w:t>52</w:t>
            </w:r>
          </w:p>
        </w:tc>
        <w:tc>
          <w:tcPr>
            <w:tcW w:w="3452" w:type="dxa"/>
            <w:hideMark/>
          </w:tcPr>
          <w:p w14:paraId="0CCB7DE4" w14:textId="77777777" w:rsidR="00ED4585" w:rsidRPr="00ED4585" w:rsidRDefault="00ED4585">
            <w:pPr>
              <w:rPr>
                <w:rFonts w:ascii="Garamond" w:hAnsi="Garamond"/>
              </w:rPr>
            </w:pPr>
            <w:r w:rsidRPr="00ED4585">
              <w:rPr>
                <w:rFonts w:ascii="Garamond" w:hAnsi="Garamond"/>
              </w:rPr>
              <w:t>MĂNU</w:t>
            </w:r>
            <w:r w:rsidRPr="00ED4585">
              <w:rPr>
                <w:rFonts w:ascii="Cambria" w:hAnsi="Cambria" w:cs="Cambria"/>
              </w:rPr>
              <w:t>Ș</w:t>
            </w:r>
            <w:r w:rsidRPr="00ED4585">
              <w:rPr>
                <w:rFonts w:ascii="Garamond" w:hAnsi="Garamond"/>
              </w:rPr>
              <w:t>I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75A940C8" w14:textId="77777777" w:rsidR="00ED4585" w:rsidRPr="00ED4585" w:rsidRDefault="00ED4585" w:rsidP="00ED4585">
            <w:pPr>
              <w:rPr>
                <w:rFonts w:ascii="Garamond" w:hAnsi="Garamond"/>
              </w:rPr>
            </w:pPr>
            <w:r w:rsidRPr="00ED4585">
              <w:rPr>
                <w:rFonts w:ascii="Garamond" w:hAnsi="Garamond"/>
              </w:rPr>
              <w:t>PERECHE</w:t>
            </w:r>
          </w:p>
        </w:tc>
        <w:tc>
          <w:tcPr>
            <w:tcW w:w="719" w:type="dxa"/>
            <w:noWrap/>
            <w:hideMark/>
          </w:tcPr>
          <w:p w14:paraId="79273842" w14:textId="77777777" w:rsidR="00ED4585" w:rsidRPr="00ED4585" w:rsidRDefault="00ED4585" w:rsidP="00ED4585">
            <w:pPr>
              <w:rPr>
                <w:rFonts w:ascii="Garamond" w:hAnsi="Garamond"/>
              </w:rPr>
            </w:pPr>
            <w:r w:rsidRPr="00ED4585">
              <w:rPr>
                <w:rFonts w:ascii="Garamond" w:hAnsi="Garamond"/>
              </w:rPr>
              <w:t>4.00</w:t>
            </w:r>
          </w:p>
        </w:tc>
        <w:tc>
          <w:tcPr>
            <w:tcW w:w="1115" w:type="dxa"/>
            <w:noWrap/>
            <w:hideMark/>
          </w:tcPr>
          <w:p w14:paraId="70A622B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08E2E6E"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998001C"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7491D52" w14:textId="77777777" w:rsidR="00ED4585" w:rsidRPr="00ED4585" w:rsidRDefault="00ED4585" w:rsidP="00ED4585">
            <w:pPr>
              <w:rPr>
                <w:rFonts w:ascii="Garamond" w:hAnsi="Garamond"/>
              </w:rPr>
            </w:pPr>
            <w:r w:rsidRPr="00ED4585">
              <w:rPr>
                <w:rFonts w:ascii="Garamond" w:hAnsi="Garamond"/>
              </w:rPr>
              <w:t>0</w:t>
            </w:r>
          </w:p>
        </w:tc>
      </w:tr>
      <w:tr w:rsidR="00ED4585" w:rsidRPr="00ED4585" w14:paraId="08AC0FFC" w14:textId="77777777" w:rsidTr="00ED4585">
        <w:trPr>
          <w:gridAfter w:val="1"/>
          <w:wAfter w:w="15" w:type="dxa"/>
          <w:trHeight w:val="735"/>
        </w:trPr>
        <w:tc>
          <w:tcPr>
            <w:tcW w:w="564" w:type="dxa"/>
            <w:hideMark/>
          </w:tcPr>
          <w:p w14:paraId="32D3BEF9" w14:textId="77777777" w:rsidR="00ED4585" w:rsidRPr="00ED4585" w:rsidRDefault="00ED4585" w:rsidP="00ED4585">
            <w:pPr>
              <w:rPr>
                <w:rFonts w:ascii="Garamond" w:hAnsi="Garamond"/>
              </w:rPr>
            </w:pPr>
            <w:r w:rsidRPr="00ED4585">
              <w:rPr>
                <w:rFonts w:ascii="Garamond" w:hAnsi="Garamond"/>
              </w:rPr>
              <w:t>53</w:t>
            </w:r>
          </w:p>
        </w:tc>
        <w:tc>
          <w:tcPr>
            <w:tcW w:w="3452" w:type="dxa"/>
            <w:hideMark/>
          </w:tcPr>
          <w:p w14:paraId="00522E81" w14:textId="77777777" w:rsidR="00ED4585" w:rsidRPr="00ED4585" w:rsidRDefault="00ED4585">
            <w:pPr>
              <w:rPr>
                <w:rFonts w:ascii="Garamond" w:hAnsi="Garamond"/>
              </w:rPr>
            </w:pPr>
            <w:r w:rsidRPr="00ED4585">
              <w:rPr>
                <w:rFonts w:ascii="Garamond" w:hAnsi="Garamond"/>
              </w:rPr>
              <w:t>MĂNU</w:t>
            </w:r>
            <w:r w:rsidRPr="00ED4585">
              <w:rPr>
                <w:rFonts w:ascii="Cambria" w:hAnsi="Cambria" w:cs="Cambria"/>
              </w:rPr>
              <w:t>Ș</w:t>
            </w:r>
            <w:r w:rsidRPr="00ED4585">
              <w:rPr>
                <w:rFonts w:ascii="Garamond" w:hAnsi="Garamond"/>
              </w:rPr>
              <w:t>I COPII B</w:t>
            </w:r>
            <w:r w:rsidRPr="00ED4585">
              <w:rPr>
                <w:rFonts w:ascii="Garamond" w:hAnsi="Garamond" w:cs="Garamond"/>
              </w:rPr>
              <w:t>Ă</w:t>
            </w:r>
            <w:r w:rsidRPr="00ED4585">
              <w:rPr>
                <w:rFonts w:ascii="Garamond" w:hAnsi="Garamond"/>
              </w:rPr>
              <w:t>IAT</w:t>
            </w:r>
          </w:p>
        </w:tc>
        <w:tc>
          <w:tcPr>
            <w:tcW w:w="1309" w:type="dxa"/>
            <w:noWrap/>
            <w:hideMark/>
          </w:tcPr>
          <w:p w14:paraId="6BCEA862" w14:textId="77777777" w:rsidR="00ED4585" w:rsidRPr="00ED4585" w:rsidRDefault="00ED4585" w:rsidP="00ED4585">
            <w:pPr>
              <w:rPr>
                <w:rFonts w:ascii="Garamond" w:hAnsi="Garamond"/>
              </w:rPr>
            </w:pPr>
            <w:r w:rsidRPr="00ED4585">
              <w:rPr>
                <w:rFonts w:ascii="Garamond" w:hAnsi="Garamond"/>
              </w:rPr>
              <w:t>PERECHE</w:t>
            </w:r>
          </w:p>
        </w:tc>
        <w:tc>
          <w:tcPr>
            <w:tcW w:w="719" w:type="dxa"/>
            <w:noWrap/>
            <w:hideMark/>
          </w:tcPr>
          <w:p w14:paraId="721EA72B" w14:textId="77777777" w:rsidR="00ED4585" w:rsidRPr="00ED4585" w:rsidRDefault="00ED4585" w:rsidP="00ED4585">
            <w:pPr>
              <w:rPr>
                <w:rFonts w:ascii="Garamond" w:hAnsi="Garamond"/>
              </w:rPr>
            </w:pPr>
            <w:r w:rsidRPr="00ED4585">
              <w:rPr>
                <w:rFonts w:ascii="Garamond" w:hAnsi="Garamond"/>
              </w:rPr>
              <w:t>4.00</w:t>
            </w:r>
          </w:p>
        </w:tc>
        <w:tc>
          <w:tcPr>
            <w:tcW w:w="1115" w:type="dxa"/>
            <w:noWrap/>
            <w:hideMark/>
          </w:tcPr>
          <w:p w14:paraId="1D0016AF"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772E701"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7E14EA60"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3705CFD" w14:textId="77777777" w:rsidR="00ED4585" w:rsidRPr="00ED4585" w:rsidRDefault="00ED4585" w:rsidP="00ED4585">
            <w:pPr>
              <w:rPr>
                <w:rFonts w:ascii="Garamond" w:hAnsi="Garamond"/>
              </w:rPr>
            </w:pPr>
            <w:r w:rsidRPr="00ED4585">
              <w:rPr>
                <w:rFonts w:ascii="Garamond" w:hAnsi="Garamond"/>
              </w:rPr>
              <w:t>0</w:t>
            </w:r>
          </w:p>
        </w:tc>
      </w:tr>
      <w:tr w:rsidR="00ED4585" w:rsidRPr="00ED4585" w14:paraId="6661D338" w14:textId="77777777" w:rsidTr="00ED4585">
        <w:trPr>
          <w:gridAfter w:val="1"/>
          <w:wAfter w:w="15" w:type="dxa"/>
          <w:trHeight w:val="735"/>
        </w:trPr>
        <w:tc>
          <w:tcPr>
            <w:tcW w:w="564" w:type="dxa"/>
            <w:hideMark/>
          </w:tcPr>
          <w:p w14:paraId="4BEDE141" w14:textId="77777777" w:rsidR="00ED4585" w:rsidRPr="00ED4585" w:rsidRDefault="00ED4585" w:rsidP="00ED4585">
            <w:pPr>
              <w:rPr>
                <w:rFonts w:ascii="Garamond" w:hAnsi="Garamond"/>
              </w:rPr>
            </w:pPr>
            <w:r w:rsidRPr="00ED4585">
              <w:rPr>
                <w:rFonts w:ascii="Garamond" w:hAnsi="Garamond"/>
              </w:rPr>
              <w:t>54</w:t>
            </w:r>
          </w:p>
        </w:tc>
        <w:tc>
          <w:tcPr>
            <w:tcW w:w="3452" w:type="dxa"/>
            <w:hideMark/>
          </w:tcPr>
          <w:p w14:paraId="7FE768FB" w14:textId="77777777" w:rsidR="00ED4585" w:rsidRPr="00ED4585" w:rsidRDefault="00ED4585">
            <w:pPr>
              <w:rPr>
                <w:rFonts w:ascii="Garamond" w:hAnsi="Garamond"/>
              </w:rPr>
            </w:pPr>
            <w:r w:rsidRPr="00ED4585">
              <w:rPr>
                <w:rFonts w:ascii="Garamond" w:hAnsi="Garamond"/>
              </w:rPr>
              <w:t>MĂNU</w:t>
            </w:r>
            <w:r w:rsidRPr="00ED4585">
              <w:rPr>
                <w:rFonts w:ascii="Cambria" w:hAnsi="Cambria" w:cs="Cambria"/>
              </w:rPr>
              <w:t>Ș</w:t>
            </w:r>
            <w:r w:rsidRPr="00ED4585">
              <w:rPr>
                <w:rFonts w:ascii="Garamond" w:hAnsi="Garamond"/>
              </w:rPr>
              <w:t>I COPII FETE</w:t>
            </w:r>
          </w:p>
        </w:tc>
        <w:tc>
          <w:tcPr>
            <w:tcW w:w="1309" w:type="dxa"/>
            <w:noWrap/>
            <w:hideMark/>
          </w:tcPr>
          <w:p w14:paraId="6BB35460" w14:textId="77777777" w:rsidR="00ED4585" w:rsidRPr="00ED4585" w:rsidRDefault="00ED4585" w:rsidP="00ED4585">
            <w:pPr>
              <w:rPr>
                <w:rFonts w:ascii="Garamond" w:hAnsi="Garamond"/>
              </w:rPr>
            </w:pPr>
            <w:r w:rsidRPr="00ED4585">
              <w:rPr>
                <w:rFonts w:ascii="Garamond" w:hAnsi="Garamond"/>
              </w:rPr>
              <w:t>PERECHE</w:t>
            </w:r>
          </w:p>
        </w:tc>
        <w:tc>
          <w:tcPr>
            <w:tcW w:w="719" w:type="dxa"/>
            <w:noWrap/>
            <w:hideMark/>
          </w:tcPr>
          <w:p w14:paraId="59B8D5FE" w14:textId="77777777" w:rsidR="00ED4585" w:rsidRPr="00ED4585" w:rsidRDefault="00ED4585" w:rsidP="00ED4585">
            <w:pPr>
              <w:rPr>
                <w:rFonts w:ascii="Garamond" w:hAnsi="Garamond"/>
              </w:rPr>
            </w:pPr>
            <w:r w:rsidRPr="00ED4585">
              <w:rPr>
                <w:rFonts w:ascii="Garamond" w:hAnsi="Garamond"/>
              </w:rPr>
              <w:t>4.00</w:t>
            </w:r>
          </w:p>
        </w:tc>
        <w:tc>
          <w:tcPr>
            <w:tcW w:w="1115" w:type="dxa"/>
            <w:noWrap/>
            <w:hideMark/>
          </w:tcPr>
          <w:p w14:paraId="22F65980"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5FD45060" w14:textId="77777777" w:rsidR="00ED4585" w:rsidRPr="00ED4585" w:rsidRDefault="00ED4585" w:rsidP="00ED4585">
            <w:pPr>
              <w:rPr>
                <w:rFonts w:ascii="Garamond" w:hAnsi="Garamond"/>
              </w:rPr>
            </w:pPr>
            <w:r w:rsidRPr="00ED4585">
              <w:rPr>
                <w:rFonts w:ascii="Garamond" w:hAnsi="Garamond"/>
              </w:rPr>
              <w:t>3</w:t>
            </w:r>
          </w:p>
        </w:tc>
        <w:tc>
          <w:tcPr>
            <w:tcW w:w="1111" w:type="dxa"/>
            <w:noWrap/>
            <w:hideMark/>
          </w:tcPr>
          <w:p w14:paraId="6F1C5AA6"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DCE8219" w14:textId="77777777" w:rsidR="00ED4585" w:rsidRPr="00ED4585" w:rsidRDefault="00ED4585" w:rsidP="00ED4585">
            <w:pPr>
              <w:rPr>
                <w:rFonts w:ascii="Garamond" w:hAnsi="Garamond"/>
              </w:rPr>
            </w:pPr>
            <w:r w:rsidRPr="00ED4585">
              <w:rPr>
                <w:rFonts w:ascii="Garamond" w:hAnsi="Garamond"/>
              </w:rPr>
              <w:t>3</w:t>
            </w:r>
          </w:p>
        </w:tc>
      </w:tr>
      <w:tr w:rsidR="00ED4585" w:rsidRPr="00ED4585" w14:paraId="1DB1A3D0" w14:textId="77777777" w:rsidTr="00ED4585">
        <w:trPr>
          <w:gridAfter w:val="1"/>
          <w:wAfter w:w="15" w:type="dxa"/>
          <w:trHeight w:val="735"/>
        </w:trPr>
        <w:tc>
          <w:tcPr>
            <w:tcW w:w="564" w:type="dxa"/>
            <w:hideMark/>
          </w:tcPr>
          <w:p w14:paraId="51F0F8E3" w14:textId="77777777" w:rsidR="00ED4585" w:rsidRPr="00ED4585" w:rsidRDefault="00ED4585" w:rsidP="00ED4585">
            <w:pPr>
              <w:rPr>
                <w:rFonts w:ascii="Garamond" w:hAnsi="Garamond"/>
              </w:rPr>
            </w:pPr>
            <w:r w:rsidRPr="00ED4585">
              <w:rPr>
                <w:rFonts w:ascii="Garamond" w:hAnsi="Garamond"/>
              </w:rPr>
              <w:t>55</w:t>
            </w:r>
          </w:p>
        </w:tc>
        <w:tc>
          <w:tcPr>
            <w:tcW w:w="3452" w:type="dxa"/>
            <w:hideMark/>
          </w:tcPr>
          <w:p w14:paraId="24890BBC" w14:textId="77777777" w:rsidR="00ED4585" w:rsidRPr="00ED4585" w:rsidRDefault="00ED4585">
            <w:pPr>
              <w:rPr>
                <w:rFonts w:ascii="Garamond" w:hAnsi="Garamond"/>
              </w:rPr>
            </w:pPr>
            <w:r w:rsidRPr="00ED4585">
              <w:rPr>
                <w:rFonts w:ascii="Garamond" w:hAnsi="Garamond"/>
              </w:rPr>
              <w:t>MĂNU</w:t>
            </w:r>
            <w:r w:rsidRPr="00ED4585">
              <w:rPr>
                <w:rFonts w:ascii="Cambria" w:hAnsi="Cambria" w:cs="Cambria"/>
              </w:rPr>
              <w:t>Ș</w:t>
            </w:r>
            <w:r w:rsidRPr="00ED4585">
              <w:rPr>
                <w:rFonts w:ascii="Garamond" w:hAnsi="Garamond"/>
              </w:rPr>
              <w:t>I COPII UNISEX</w:t>
            </w:r>
          </w:p>
        </w:tc>
        <w:tc>
          <w:tcPr>
            <w:tcW w:w="1309" w:type="dxa"/>
            <w:noWrap/>
            <w:hideMark/>
          </w:tcPr>
          <w:p w14:paraId="3893FB05" w14:textId="77777777" w:rsidR="00ED4585" w:rsidRPr="00ED4585" w:rsidRDefault="00ED4585" w:rsidP="00ED4585">
            <w:pPr>
              <w:rPr>
                <w:rFonts w:ascii="Garamond" w:hAnsi="Garamond"/>
              </w:rPr>
            </w:pPr>
            <w:r w:rsidRPr="00ED4585">
              <w:rPr>
                <w:rFonts w:ascii="Garamond" w:hAnsi="Garamond"/>
              </w:rPr>
              <w:t>PERECHE</w:t>
            </w:r>
          </w:p>
        </w:tc>
        <w:tc>
          <w:tcPr>
            <w:tcW w:w="719" w:type="dxa"/>
            <w:noWrap/>
            <w:hideMark/>
          </w:tcPr>
          <w:p w14:paraId="2011D2D9" w14:textId="77777777" w:rsidR="00ED4585" w:rsidRPr="00ED4585" w:rsidRDefault="00ED4585" w:rsidP="00ED4585">
            <w:pPr>
              <w:rPr>
                <w:rFonts w:ascii="Garamond" w:hAnsi="Garamond"/>
              </w:rPr>
            </w:pPr>
            <w:r w:rsidRPr="00ED4585">
              <w:rPr>
                <w:rFonts w:ascii="Garamond" w:hAnsi="Garamond"/>
              </w:rPr>
              <w:t>4.00</w:t>
            </w:r>
          </w:p>
        </w:tc>
        <w:tc>
          <w:tcPr>
            <w:tcW w:w="1115" w:type="dxa"/>
            <w:noWrap/>
            <w:hideMark/>
          </w:tcPr>
          <w:p w14:paraId="66D2951D"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7AF61E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E4C0275"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507220A" w14:textId="77777777" w:rsidR="00ED4585" w:rsidRPr="00ED4585" w:rsidRDefault="00ED4585" w:rsidP="00ED4585">
            <w:pPr>
              <w:rPr>
                <w:rFonts w:ascii="Garamond" w:hAnsi="Garamond"/>
              </w:rPr>
            </w:pPr>
            <w:r w:rsidRPr="00ED4585">
              <w:rPr>
                <w:rFonts w:ascii="Garamond" w:hAnsi="Garamond"/>
              </w:rPr>
              <w:t>0</w:t>
            </w:r>
          </w:p>
        </w:tc>
      </w:tr>
      <w:tr w:rsidR="00ED4585" w:rsidRPr="00ED4585" w14:paraId="1D86997E" w14:textId="77777777" w:rsidTr="00ED4585">
        <w:trPr>
          <w:gridAfter w:val="1"/>
          <w:wAfter w:w="15" w:type="dxa"/>
          <w:trHeight w:val="735"/>
        </w:trPr>
        <w:tc>
          <w:tcPr>
            <w:tcW w:w="564" w:type="dxa"/>
            <w:hideMark/>
          </w:tcPr>
          <w:p w14:paraId="42E635A8" w14:textId="77777777" w:rsidR="00ED4585" w:rsidRPr="00ED4585" w:rsidRDefault="00ED4585" w:rsidP="00ED4585">
            <w:pPr>
              <w:rPr>
                <w:rFonts w:ascii="Garamond" w:hAnsi="Garamond"/>
              </w:rPr>
            </w:pPr>
            <w:r w:rsidRPr="00ED4585">
              <w:rPr>
                <w:rFonts w:ascii="Garamond" w:hAnsi="Garamond"/>
              </w:rPr>
              <w:t>56</w:t>
            </w:r>
          </w:p>
        </w:tc>
        <w:tc>
          <w:tcPr>
            <w:tcW w:w="3452" w:type="dxa"/>
            <w:hideMark/>
          </w:tcPr>
          <w:p w14:paraId="14A558BB" w14:textId="77777777" w:rsidR="00ED4585" w:rsidRPr="00ED4585" w:rsidRDefault="00ED4585">
            <w:pPr>
              <w:rPr>
                <w:rFonts w:ascii="Garamond" w:hAnsi="Garamond"/>
              </w:rPr>
            </w:pPr>
            <w:r w:rsidRPr="00ED4585">
              <w:rPr>
                <w:rFonts w:ascii="Garamond" w:hAnsi="Garamond"/>
              </w:rPr>
              <w:t>PANTALONI BUMBAC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2649CA96"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7EDAF5C" w14:textId="77777777" w:rsidR="00ED4585" w:rsidRPr="00ED4585" w:rsidRDefault="00ED4585" w:rsidP="00ED4585">
            <w:pPr>
              <w:rPr>
                <w:rFonts w:ascii="Garamond" w:hAnsi="Garamond"/>
              </w:rPr>
            </w:pPr>
            <w:r w:rsidRPr="00ED4585">
              <w:rPr>
                <w:rFonts w:ascii="Garamond" w:hAnsi="Garamond"/>
              </w:rPr>
              <w:t>16.00</w:t>
            </w:r>
          </w:p>
        </w:tc>
        <w:tc>
          <w:tcPr>
            <w:tcW w:w="1115" w:type="dxa"/>
            <w:noWrap/>
            <w:hideMark/>
          </w:tcPr>
          <w:p w14:paraId="746D589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1EBFEDC"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759CF05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0BD698A" w14:textId="77777777" w:rsidR="00ED4585" w:rsidRPr="00ED4585" w:rsidRDefault="00ED4585" w:rsidP="00ED4585">
            <w:pPr>
              <w:rPr>
                <w:rFonts w:ascii="Garamond" w:hAnsi="Garamond"/>
              </w:rPr>
            </w:pPr>
            <w:r w:rsidRPr="00ED4585">
              <w:rPr>
                <w:rFonts w:ascii="Garamond" w:hAnsi="Garamond"/>
              </w:rPr>
              <w:t>0</w:t>
            </w:r>
          </w:p>
        </w:tc>
      </w:tr>
      <w:tr w:rsidR="00ED4585" w:rsidRPr="00ED4585" w14:paraId="3ECBF6BA" w14:textId="77777777" w:rsidTr="00ED4585">
        <w:trPr>
          <w:gridAfter w:val="1"/>
          <w:wAfter w:w="15" w:type="dxa"/>
          <w:trHeight w:val="735"/>
        </w:trPr>
        <w:tc>
          <w:tcPr>
            <w:tcW w:w="564" w:type="dxa"/>
            <w:hideMark/>
          </w:tcPr>
          <w:p w14:paraId="4FBB3FC1" w14:textId="77777777" w:rsidR="00ED4585" w:rsidRPr="00ED4585" w:rsidRDefault="00ED4585" w:rsidP="00ED4585">
            <w:pPr>
              <w:rPr>
                <w:rFonts w:ascii="Garamond" w:hAnsi="Garamond"/>
              </w:rPr>
            </w:pPr>
            <w:r w:rsidRPr="00ED4585">
              <w:rPr>
                <w:rFonts w:ascii="Garamond" w:hAnsi="Garamond"/>
              </w:rPr>
              <w:t>57</w:t>
            </w:r>
          </w:p>
        </w:tc>
        <w:tc>
          <w:tcPr>
            <w:tcW w:w="3452" w:type="dxa"/>
            <w:hideMark/>
          </w:tcPr>
          <w:p w14:paraId="5D89A5CE" w14:textId="77777777" w:rsidR="00ED4585" w:rsidRPr="00ED4585" w:rsidRDefault="00ED4585">
            <w:pPr>
              <w:rPr>
                <w:rFonts w:ascii="Garamond" w:hAnsi="Garamond"/>
              </w:rPr>
            </w:pPr>
            <w:r w:rsidRPr="00ED4585">
              <w:rPr>
                <w:rFonts w:ascii="Garamond" w:hAnsi="Garamond"/>
              </w:rPr>
              <w:t>PANTALONI BUMBAC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04AAAFC0"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324F90C" w14:textId="77777777" w:rsidR="00ED4585" w:rsidRPr="00ED4585" w:rsidRDefault="00ED4585" w:rsidP="00ED4585">
            <w:pPr>
              <w:rPr>
                <w:rFonts w:ascii="Garamond" w:hAnsi="Garamond"/>
              </w:rPr>
            </w:pPr>
            <w:r w:rsidRPr="00ED4585">
              <w:rPr>
                <w:rFonts w:ascii="Garamond" w:hAnsi="Garamond"/>
              </w:rPr>
              <w:t>16.00</w:t>
            </w:r>
          </w:p>
        </w:tc>
        <w:tc>
          <w:tcPr>
            <w:tcW w:w="1115" w:type="dxa"/>
            <w:noWrap/>
            <w:hideMark/>
          </w:tcPr>
          <w:p w14:paraId="5C72FFD9"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2CE1467"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76F194D2"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CE74197"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0362569" w14:textId="77777777" w:rsidTr="00ED4585">
        <w:trPr>
          <w:gridAfter w:val="1"/>
          <w:wAfter w:w="15" w:type="dxa"/>
          <w:trHeight w:val="735"/>
        </w:trPr>
        <w:tc>
          <w:tcPr>
            <w:tcW w:w="564" w:type="dxa"/>
            <w:hideMark/>
          </w:tcPr>
          <w:p w14:paraId="31C5123E" w14:textId="77777777" w:rsidR="00ED4585" w:rsidRPr="00ED4585" w:rsidRDefault="00ED4585" w:rsidP="00ED4585">
            <w:pPr>
              <w:rPr>
                <w:rFonts w:ascii="Garamond" w:hAnsi="Garamond"/>
              </w:rPr>
            </w:pPr>
            <w:r w:rsidRPr="00ED4585">
              <w:rPr>
                <w:rFonts w:ascii="Garamond" w:hAnsi="Garamond"/>
              </w:rPr>
              <w:t>58</w:t>
            </w:r>
          </w:p>
        </w:tc>
        <w:tc>
          <w:tcPr>
            <w:tcW w:w="3452" w:type="dxa"/>
            <w:hideMark/>
          </w:tcPr>
          <w:p w14:paraId="705991BD" w14:textId="77777777" w:rsidR="00ED4585" w:rsidRPr="00ED4585" w:rsidRDefault="00ED4585">
            <w:pPr>
              <w:rPr>
                <w:rFonts w:ascii="Garamond" w:hAnsi="Garamond"/>
              </w:rPr>
            </w:pPr>
            <w:r w:rsidRPr="00ED4585">
              <w:rPr>
                <w:rFonts w:ascii="Garamond" w:hAnsi="Garamond"/>
              </w:rPr>
              <w:t>PANTALONI COLAN</w:t>
            </w:r>
            <w:r w:rsidRPr="00ED4585">
              <w:rPr>
                <w:rFonts w:ascii="Cambria" w:hAnsi="Cambria" w:cs="Cambria"/>
              </w:rPr>
              <w:t>Ț</w:t>
            </w:r>
            <w:r w:rsidRPr="00ED4585">
              <w:rPr>
                <w:rFonts w:ascii="Garamond" w:hAnsi="Garamond"/>
              </w:rPr>
              <w:t>I COPII FAT</w:t>
            </w:r>
            <w:r w:rsidRPr="00ED4585">
              <w:rPr>
                <w:rFonts w:ascii="Garamond" w:hAnsi="Garamond" w:cs="Garamond"/>
              </w:rPr>
              <w:t>Ă</w:t>
            </w:r>
            <w:r w:rsidRPr="00ED4585">
              <w:rPr>
                <w:rFonts w:ascii="Garamond" w:hAnsi="Garamond"/>
              </w:rPr>
              <w:t xml:space="preserve"> CU IMPRIMEU</w:t>
            </w:r>
          </w:p>
        </w:tc>
        <w:tc>
          <w:tcPr>
            <w:tcW w:w="1309" w:type="dxa"/>
            <w:noWrap/>
            <w:hideMark/>
          </w:tcPr>
          <w:p w14:paraId="3738E8DC"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D4A1AAA" w14:textId="77777777" w:rsidR="00ED4585" w:rsidRPr="00ED4585" w:rsidRDefault="00ED4585" w:rsidP="00ED4585">
            <w:pPr>
              <w:rPr>
                <w:rFonts w:ascii="Garamond" w:hAnsi="Garamond"/>
              </w:rPr>
            </w:pPr>
            <w:r w:rsidRPr="00ED4585">
              <w:rPr>
                <w:rFonts w:ascii="Garamond" w:hAnsi="Garamond"/>
              </w:rPr>
              <w:t>14.00</w:t>
            </w:r>
          </w:p>
        </w:tc>
        <w:tc>
          <w:tcPr>
            <w:tcW w:w="1115" w:type="dxa"/>
            <w:noWrap/>
            <w:hideMark/>
          </w:tcPr>
          <w:p w14:paraId="3EED9DF6"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CD1B4AB"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40CD6D7"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B9AE454" w14:textId="77777777" w:rsidR="00ED4585" w:rsidRPr="00ED4585" w:rsidRDefault="00ED4585" w:rsidP="00ED4585">
            <w:pPr>
              <w:rPr>
                <w:rFonts w:ascii="Garamond" w:hAnsi="Garamond"/>
              </w:rPr>
            </w:pPr>
            <w:r w:rsidRPr="00ED4585">
              <w:rPr>
                <w:rFonts w:ascii="Garamond" w:hAnsi="Garamond"/>
              </w:rPr>
              <w:t>0</w:t>
            </w:r>
          </w:p>
        </w:tc>
      </w:tr>
      <w:tr w:rsidR="00ED4585" w:rsidRPr="00ED4585" w14:paraId="16D9260A" w14:textId="77777777" w:rsidTr="00ED4585">
        <w:trPr>
          <w:gridAfter w:val="1"/>
          <w:wAfter w:w="15" w:type="dxa"/>
          <w:trHeight w:val="735"/>
        </w:trPr>
        <w:tc>
          <w:tcPr>
            <w:tcW w:w="564" w:type="dxa"/>
            <w:hideMark/>
          </w:tcPr>
          <w:p w14:paraId="4845FE24" w14:textId="77777777" w:rsidR="00ED4585" w:rsidRPr="00ED4585" w:rsidRDefault="00ED4585" w:rsidP="00ED4585">
            <w:pPr>
              <w:rPr>
                <w:rFonts w:ascii="Garamond" w:hAnsi="Garamond"/>
              </w:rPr>
            </w:pPr>
            <w:r w:rsidRPr="00ED4585">
              <w:rPr>
                <w:rFonts w:ascii="Garamond" w:hAnsi="Garamond"/>
              </w:rPr>
              <w:t>59</w:t>
            </w:r>
          </w:p>
        </w:tc>
        <w:tc>
          <w:tcPr>
            <w:tcW w:w="3452" w:type="dxa"/>
            <w:hideMark/>
          </w:tcPr>
          <w:p w14:paraId="4033927B" w14:textId="77777777" w:rsidR="00ED4585" w:rsidRPr="00ED4585" w:rsidRDefault="00ED4585">
            <w:pPr>
              <w:rPr>
                <w:rFonts w:ascii="Garamond" w:hAnsi="Garamond"/>
              </w:rPr>
            </w:pPr>
            <w:r w:rsidRPr="00ED4585">
              <w:rPr>
                <w:rFonts w:ascii="Garamond" w:hAnsi="Garamond"/>
              </w:rPr>
              <w:t>PANTALONI COLAN</w:t>
            </w:r>
            <w:r w:rsidRPr="00ED4585">
              <w:rPr>
                <w:rFonts w:ascii="Cambria" w:hAnsi="Cambria" w:cs="Cambria"/>
              </w:rPr>
              <w:t>Ț</w:t>
            </w:r>
            <w:r w:rsidRPr="00ED4585">
              <w:rPr>
                <w:rFonts w:ascii="Garamond" w:hAnsi="Garamond"/>
              </w:rPr>
              <w:t>I DAM</w:t>
            </w:r>
            <w:r w:rsidRPr="00ED4585">
              <w:rPr>
                <w:rFonts w:ascii="Garamond" w:hAnsi="Garamond" w:cs="Garamond"/>
              </w:rPr>
              <w:t>Ă</w:t>
            </w:r>
            <w:r w:rsidRPr="00ED4585">
              <w:rPr>
                <w:rFonts w:ascii="Garamond" w:hAnsi="Garamond"/>
              </w:rPr>
              <w:t xml:space="preserve"> F</w:t>
            </w:r>
            <w:r w:rsidRPr="00ED4585">
              <w:rPr>
                <w:rFonts w:ascii="Garamond" w:hAnsi="Garamond" w:cs="Garamond"/>
              </w:rPr>
              <w:t>Ă</w:t>
            </w:r>
            <w:r w:rsidRPr="00ED4585">
              <w:rPr>
                <w:rFonts w:ascii="Garamond" w:hAnsi="Garamond"/>
              </w:rPr>
              <w:t>R</w:t>
            </w:r>
            <w:r w:rsidRPr="00ED4585">
              <w:rPr>
                <w:rFonts w:ascii="Garamond" w:hAnsi="Garamond" w:cs="Garamond"/>
              </w:rPr>
              <w:t>Ă</w:t>
            </w:r>
            <w:r w:rsidRPr="00ED4585">
              <w:rPr>
                <w:rFonts w:ascii="Garamond" w:hAnsi="Garamond"/>
              </w:rPr>
              <w:t xml:space="preserve"> IMPRIMEU</w:t>
            </w:r>
          </w:p>
        </w:tc>
        <w:tc>
          <w:tcPr>
            <w:tcW w:w="1309" w:type="dxa"/>
            <w:noWrap/>
            <w:hideMark/>
          </w:tcPr>
          <w:p w14:paraId="158745A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187469A" w14:textId="77777777" w:rsidR="00ED4585" w:rsidRPr="00ED4585" w:rsidRDefault="00ED4585" w:rsidP="00ED4585">
            <w:pPr>
              <w:rPr>
                <w:rFonts w:ascii="Garamond" w:hAnsi="Garamond"/>
              </w:rPr>
            </w:pPr>
            <w:r w:rsidRPr="00ED4585">
              <w:rPr>
                <w:rFonts w:ascii="Garamond" w:hAnsi="Garamond"/>
              </w:rPr>
              <w:t>14.00</w:t>
            </w:r>
          </w:p>
        </w:tc>
        <w:tc>
          <w:tcPr>
            <w:tcW w:w="1115" w:type="dxa"/>
            <w:noWrap/>
            <w:hideMark/>
          </w:tcPr>
          <w:p w14:paraId="3DAC20E4"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F76A559"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5B1F01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6549B5E" w14:textId="77777777" w:rsidR="00ED4585" w:rsidRPr="00ED4585" w:rsidRDefault="00ED4585" w:rsidP="00ED4585">
            <w:pPr>
              <w:rPr>
                <w:rFonts w:ascii="Garamond" w:hAnsi="Garamond"/>
              </w:rPr>
            </w:pPr>
            <w:r w:rsidRPr="00ED4585">
              <w:rPr>
                <w:rFonts w:ascii="Garamond" w:hAnsi="Garamond"/>
              </w:rPr>
              <w:t>0</w:t>
            </w:r>
          </w:p>
        </w:tc>
      </w:tr>
      <w:tr w:rsidR="00ED4585" w:rsidRPr="00ED4585" w14:paraId="601CD66B" w14:textId="77777777" w:rsidTr="00ED4585">
        <w:trPr>
          <w:gridAfter w:val="1"/>
          <w:wAfter w:w="15" w:type="dxa"/>
          <w:trHeight w:val="735"/>
        </w:trPr>
        <w:tc>
          <w:tcPr>
            <w:tcW w:w="564" w:type="dxa"/>
            <w:hideMark/>
          </w:tcPr>
          <w:p w14:paraId="23950CA6" w14:textId="77777777" w:rsidR="00ED4585" w:rsidRPr="00ED4585" w:rsidRDefault="00ED4585" w:rsidP="00ED4585">
            <w:pPr>
              <w:rPr>
                <w:rFonts w:ascii="Garamond" w:hAnsi="Garamond"/>
              </w:rPr>
            </w:pPr>
            <w:r w:rsidRPr="00ED4585">
              <w:rPr>
                <w:rFonts w:ascii="Garamond" w:hAnsi="Garamond"/>
              </w:rPr>
              <w:t>60</w:t>
            </w:r>
          </w:p>
        </w:tc>
        <w:tc>
          <w:tcPr>
            <w:tcW w:w="3452" w:type="dxa"/>
            <w:hideMark/>
          </w:tcPr>
          <w:p w14:paraId="28130CEE" w14:textId="77777777" w:rsidR="00ED4585" w:rsidRPr="00ED4585" w:rsidRDefault="00ED4585">
            <w:pPr>
              <w:rPr>
                <w:rFonts w:ascii="Garamond" w:hAnsi="Garamond"/>
              </w:rPr>
            </w:pPr>
            <w:r w:rsidRPr="00ED4585">
              <w:rPr>
                <w:rFonts w:ascii="Garamond" w:hAnsi="Garamond"/>
              </w:rPr>
              <w:t>PANTALONI DE IARNĂ COPII BĂIAT</w:t>
            </w:r>
          </w:p>
        </w:tc>
        <w:tc>
          <w:tcPr>
            <w:tcW w:w="1309" w:type="dxa"/>
            <w:noWrap/>
            <w:hideMark/>
          </w:tcPr>
          <w:p w14:paraId="7DE3CB04"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6F06060" w14:textId="77777777" w:rsidR="00ED4585" w:rsidRPr="00ED4585" w:rsidRDefault="00ED4585" w:rsidP="00ED4585">
            <w:pPr>
              <w:rPr>
                <w:rFonts w:ascii="Garamond" w:hAnsi="Garamond"/>
              </w:rPr>
            </w:pPr>
            <w:r w:rsidRPr="00ED4585">
              <w:rPr>
                <w:rFonts w:ascii="Garamond" w:hAnsi="Garamond"/>
              </w:rPr>
              <w:t>29.00</w:t>
            </w:r>
          </w:p>
        </w:tc>
        <w:tc>
          <w:tcPr>
            <w:tcW w:w="1115" w:type="dxa"/>
            <w:noWrap/>
            <w:hideMark/>
          </w:tcPr>
          <w:p w14:paraId="6EAE0988"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5B08B43"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0DB4FB4"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788D4F01" w14:textId="77777777" w:rsidR="00ED4585" w:rsidRPr="00ED4585" w:rsidRDefault="00ED4585" w:rsidP="00ED4585">
            <w:pPr>
              <w:rPr>
                <w:rFonts w:ascii="Garamond" w:hAnsi="Garamond"/>
              </w:rPr>
            </w:pPr>
            <w:r w:rsidRPr="00ED4585">
              <w:rPr>
                <w:rFonts w:ascii="Garamond" w:hAnsi="Garamond"/>
              </w:rPr>
              <w:t>0</w:t>
            </w:r>
          </w:p>
        </w:tc>
      </w:tr>
      <w:tr w:rsidR="00ED4585" w:rsidRPr="00ED4585" w14:paraId="6A8D3F2C" w14:textId="77777777" w:rsidTr="00ED4585">
        <w:trPr>
          <w:gridAfter w:val="1"/>
          <w:wAfter w:w="15" w:type="dxa"/>
          <w:trHeight w:val="735"/>
        </w:trPr>
        <w:tc>
          <w:tcPr>
            <w:tcW w:w="564" w:type="dxa"/>
            <w:hideMark/>
          </w:tcPr>
          <w:p w14:paraId="4D5AB265" w14:textId="77777777" w:rsidR="00ED4585" w:rsidRPr="00ED4585" w:rsidRDefault="00ED4585" w:rsidP="00ED4585">
            <w:pPr>
              <w:rPr>
                <w:rFonts w:ascii="Garamond" w:hAnsi="Garamond"/>
              </w:rPr>
            </w:pPr>
            <w:r w:rsidRPr="00ED4585">
              <w:rPr>
                <w:rFonts w:ascii="Garamond" w:hAnsi="Garamond"/>
              </w:rPr>
              <w:t>61</w:t>
            </w:r>
          </w:p>
        </w:tc>
        <w:tc>
          <w:tcPr>
            <w:tcW w:w="3452" w:type="dxa"/>
            <w:hideMark/>
          </w:tcPr>
          <w:p w14:paraId="2B7A9945" w14:textId="77777777" w:rsidR="00ED4585" w:rsidRPr="00ED4585" w:rsidRDefault="00ED4585">
            <w:pPr>
              <w:rPr>
                <w:rFonts w:ascii="Garamond" w:hAnsi="Garamond"/>
              </w:rPr>
            </w:pPr>
            <w:r w:rsidRPr="00ED4585">
              <w:rPr>
                <w:rFonts w:ascii="Garamond" w:hAnsi="Garamond"/>
              </w:rPr>
              <w:t>PANTALONI DE IARNĂ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1956B7F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EDC7F02" w14:textId="77777777" w:rsidR="00ED4585" w:rsidRPr="00ED4585" w:rsidRDefault="00ED4585" w:rsidP="00ED4585">
            <w:pPr>
              <w:rPr>
                <w:rFonts w:ascii="Garamond" w:hAnsi="Garamond"/>
              </w:rPr>
            </w:pPr>
            <w:r w:rsidRPr="00ED4585">
              <w:rPr>
                <w:rFonts w:ascii="Garamond" w:hAnsi="Garamond"/>
              </w:rPr>
              <w:t>29.00</w:t>
            </w:r>
          </w:p>
        </w:tc>
        <w:tc>
          <w:tcPr>
            <w:tcW w:w="1115" w:type="dxa"/>
            <w:noWrap/>
            <w:hideMark/>
          </w:tcPr>
          <w:p w14:paraId="5C01485E"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842136B"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9EFBE7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D6AF030" w14:textId="77777777" w:rsidR="00ED4585" w:rsidRPr="00ED4585" w:rsidRDefault="00ED4585" w:rsidP="00ED4585">
            <w:pPr>
              <w:rPr>
                <w:rFonts w:ascii="Garamond" w:hAnsi="Garamond"/>
              </w:rPr>
            </w:pPr>
            <w:r w:rsidRPr="00ED4585">
              <w:rPr>
                <w:rFonts w:ascii="Garamond" w:hAnsi="Garamond"/>
              </w:rPr>
              <w:t>0</w:t>
            </w:r>
          </w:p>
        </w:tc>
      </w:tr>
      <w:tr w:rsidR="00ED4585" w:rsidRPr="00ED4585" w14:paraId="2FD1978C" w14:textId="77777777" w:rsidTr="00ED4585">
        <w:trPr>
          <w:gridAfter w:val="1"/>
          <w:wAfter w:w="15" w:type="dxa"/>
          <w:trHeight w:val="735"/>
        </w:trPr>
        <w:tc>
          <w:tcPr>
            <w:tcW w:w="564" w:type="dxa"/>
            <w:hideMark/>
          </w:tcPr>
          <w:p w14:paraId="47BD5DBD" w14:textId="77777777" w:rsidR="00ED4585" w:rsidRPr="00ED4585" w:rsidRDefault="00ED4585" w:rsidP="00ED4585">
            <w:pPr>
              <w:rPr>
                <w:rFonts w:ascii="Garamond" w:hAnsi="Garamond"/>
              </w:rPr>
            </w:pPr>
            <w:r w:rsidRPr="00ED4585">
              <w:rPr>
                <w:rFonts w:ascii="Garamond" w:hAnsi="Garamond"/>
              </w:rPr>
              <w:t>62</w:t>
            </w:r>
          </w:p>
        </w:tc>
        <w:tc>
          <w:tcPr>
            <w:tcW w:w="3452" w:type="dxa"/>
            <w:hideMark/>
          </w:tcPr>
          <w:p w14:paraId="46C204EF" w14:textId="77777777" w:rsidR="00ED4585" w:rsidRPr="00ED4585" w:rsidRDefault="00ED4585">
            <w:pPr>
              <w:rPr>
                <w:rFonts w:ascii="Garamond" w:hAnsi="Garamond"/>
              </w:rPr>
            </w:pPr>
            <w:r w:rsidRPr="00ED4585">
              <w:rPr>
                <w:rFonts w:ascii="Garamond" w:hAnsi="Garamond"/>
              </w:rPr>
              <w:t>PANTALONI DE IARNĂ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1C44268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D8703D9" w14:textId="77777777" w:rsidR="00ED4585" w:rsidRPr="00ED4585" w:rsidRDefault="00ED4585" w:rsidP="00ED4585">
            <w:pPr>
              <w:rPr>
                <w:rFonts w:ascii="Garamond" w:hAnsi="Garamond"/>
              </w:rPr>
            </w:pPr>
            <w:r w:rsidRPr="00ED4585">
              <w:rPr>
                <w:rFonts w:ascii="Garamond" w:hAnsi="Garamond"/>
              </w:rPr>
              <w:t>29.00</w:t>
            </w:r>
          </w:p>
        </w:tc>
        <w:tc>
          <w:tcPr>
            <w:tcW w:w="1115" w:type="dxa"/>
            <w:noWrap/>
            <w:hideMark/>
          </w:tcPr>
          <w:p w14:paraId="3FAB90DF"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3E18A5D"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6E85D2F8"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1EFB7559" w14:textId="77777777" w:rsidR="00ED4585" w:rsidRPr="00ED4585" w:rsidRDefault="00ED4585" w:rsidP="00ED4585">
            <w:pPr>
              <w:rPr>
                <w:rFonts w:ascii="Garamond" w:hAnsi="Garamond"/>
              </w:rPr>
            </w:pPr>
            <w:r w:rsidRPr="00ED4585">
              <w:rPr>
                <w:rFonts w:ascii="Garamond" w:hAnsi="Garamond"/>
              </w:rPr>
              <w:t>0</w:t>
            </w:r>
          </w:p>
        </w:tc>
      </w:tr>
      <w:tr w:rsidR="00ED4585" w:rsidRPr="00ED4585" w14:paraId="6A07BC45" w14:textId="77777777" w:rsidTr="00ED4585">
        <w:trPr>
          <w:gridAfter w:val="1"/>
          <w:wAfter w:w="15" w:type="dxa"/>
          <w:trHeight w:val="735"/>
        </w:trPr>
        <w:tc>
          <w:tcPr>
            <w:tcW w:w="564" w:type="dxa"/>
            <w:hideMark/>
          </w:tcPr>
          <w:p w14:paraId="16AFA2E3" w14:textId="77777777" w:rsidR="00ED4585" w:rsidRPr="00ED4585" w:rsidRDefault="00ED4585" w:rsidP="00ED4585">
            <w:pPr>
              <w:rPr>
                <w:rFonts w:ascii="Garamond" w:hAnsi="Garamond"/>
              </w:rPr>
            </w:pPr>
            <w:r w:rsidRPr="00ED4585">
              <w:rPr>
                <w:rFonts w:ascii="Garamond" w:hAnsi="Garamond"/>
              </w:rPr>
              <w:t>63</w:t>
            </w:r>
          </w:p>
        </w:tc>
        <w:tc>
          <w:tcPr>
            <w:tcW w:w="3452" w:type="dxa"/>
            <w:hideMark/>
          </w:tcPr>
          <w:p w14:paraId="6B08ADD0" w14:textId="77777777" w:rsidR="00ED4585" w:rsidRPr="00ED4585" w:rsidRDefault="00ED4585">
            <w:pPr>
              <w:rPr>
                <w:rFonts w:ascii="Garamond" w:hAnsi="Garamond"/>
              </w:rPr>
            </w:pPr>
            <w:r w:rsidRPr="00ED4585">
              <w:rPr>
                <w:rFonts w:ascii="Garamond" w:hAnsi="Garamond"/>
              </w:rPr>
              <w:t>PANTALONI DE IARNĂ COPII FATĂ</w:t>
            </w:r>
          </w:p>
        </w:tc>
        <w:tc>
          <w:tcPr>
            <w:tcW w:w="1309" w:type="dxa"/>
            <w:noWrap/>
            <w:hideMark/>
          </w:tcPr>
          <w:p w14:paraId="4700EC1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96EEF94" w14:textId="77777777" w:rsidR="00ED4585" w:rsidRPr="00ED4585" w:rsidRDefault="00ED4585" w:rsidP="00ED4585">
            <w:pPr>
              <w:rPr>
                <w:rFonts w:ascii="Garamond" w:hAnsi="Garamond"/>
              </w:rPr>
            </w:pPr>
            <w:r w:rsidRPr="00ED4585">
              <w:rPr>
                <w:rFonts w:ascii="Garamond" w:hAnsi="Garamond"/>
              </w:rPr>
              <w:t>29.00</w:t>
            </w:r>
          </w:p>
        </w:tc>
        <w:tc>
          <w:tcPr>
            <w:tcW w:w="1115" w:type="dxa"/>
            <w:noWrap/>
            <w:hideMark/>
          </w:tcPr>
          <w:p w14:paraId="7FE9A879"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1F13480" w14:textId="77777777" w:rsidR="00ED4585" w:rsidRPr="00ED4585" w:rsidRDefault="00ED4585" w:rsidP="00ED4585">
            <w:pPr>
              <w:rPr>
                <w:rFonts w:ascii="Garamond" w:hAnsi="Garamond"/>
              </w:rPr>
            </w:pPr>
            <w:r w:rsidRPr="00ED4585">
              <w:rPr>
                <w:rFonts w:ascii="Garamond" w:hAnsi="Garamond"/>
              </w:rPr>
              <w:t>80</w:t>
            </w:r>
          </w:p>
        </w:tc>
        <w:tc>
          <w:tcPr>
            <w:tcW w:w="1111" w:type="dxa"/>
            <w:noWrap/>
            <w:hideMark/>
          </w:tcPr>
          <w:p w14:paraId="5D77E6CB"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BDDE0D9" w14:textId="77777777" w:rsidR="00ED4585" w:rsidRPr="00ED4585" w:rsidRDefault="00ED4585" w:rsidP="00ED4585">
            <w:pPr>
              <w:rPr>
                <w:rFonts w:ascii="Garamond" w:hAnsi="Garamond"/>
              </w:rPr>
            </w:pPr>
            <w:r w:rsidRPr="00ED4585">
              <w:rPr>
                <w:rFonts w:ascii="Garamond" w:hAnsi="Garamond"/>
              </w:rPr>
              <w:t>80</w:t>
            </w:r>
          </w:p>
        </w:tc>
      </w:tr>
      <w:tr w:rsidR="00ED4585" w:rsidRPr="00ED4585" w14:paraId="7E4D6956" w14:textId="77777777" w:rsidTr="00ED4585">
        <w:trPr>
          <w:gridAfter w:val="1"/>
          <w:wAfter w:w="15" w:type="dxa"/>
          <w:trHeight w:val="735"/>
        </w:trPr>
        <w:tc>
          <w:tcPr>
            <w:tcW w:w="564" w:type="dxa"/>
            <w:hideMark/>
          </w:tcPr>
          <w:p w14:paraId="45CEA24B" w14:textId="77777777" w:rsidR="00ED4585" w:rsidRPr="00ED4585" w:rsidRDefault="00ED4585" w:rsidP="00ED4585">
            <w:pPr>
              <w:rPr>
                <w:rFonts w:ascii="Garamond" w:hAnsi="Garamond"/>
              </w:rPr>
            </w:pPr>
            <w:r w:rsidRPr="00ED4585">
              <w:rPr>
                <w:rFonts w:ascii="Garamond" w:hAnsi="Garamond"/>
              </w:rPr>
              <w:t>64</w:t>
            </w:r>
          </w:p>
        </w:tc>
        <w:tc>
          <w:tcPr>
            <w:tcW w:w="3452" w:type="dxa"/>
            <w:hideMark/>
          </w:tcPr>
          <w:p w14:paraId="2335016C" w14:textId="77777777" w:rsidR="00ED4585" w:rsidRPr="00ED4585" w:rsidRDefault="00ED4585">
            <w:pPr>
              <w:rPr>
                <w:rFonts w:ascii="Garamond" w:hAnsi="Garamond"/>
              </w:rPr>
            </w:pPr>
            <w:r w:rsidRPr="00ED4585">
              <w:rPr>
                <w:rFonts w:ascii="Garamond" w:hAnsi="Garamond"/>
              </w:rPr>
              <w:t>PANTALONI FĂ</w:t>
            </w:r>
            <w:r w:rsidRPr="00ED4585">
              <w:rPr>
                <w:rFonts w:ascii="Cambria" w:hAnsi="Cambria" w:cs="Cambria"/>
              </w:rPr>
              <w:t>Ș</w:t>
            </w:r>
            <w:r w:rsidRPr="00ED4585">
              <w:rPr>
                <w:rFonts w:ascii="Garamond" w:hAnsi="Garamond"/>
              </w:rPr>
              <w:t xml:space="preserve"> V</w:t>
            </w:r>
            <w:r w:rsidRPr="00ED4585">
              <w:rPr>
                <w:rFonts w:ascii="Garamond" w:hAnsi="Garamond" w:cs="Garamond"/>
              </w:rPr>
              <w:t>Ă</w:t>
            </w:r>
            <w:r w:rsidRPr="00ED4585">
              <w:rPr>
                <w:rFonts w:ascii="Garamond" w:hAnsi="Garamond"/>
              </w:rPr>
              <w:t>TUI</w:t>
            </w:r>
            <w:r w:rsidRPr="00ED4585">
              <w:rPr>
                <w:rFonts w:ascii="Cambria" w:hAnsi="Cambria" w:cs="Cambria"/>
              </w:rPr>
              <w:t>Ț</w:t>
            </w:r>
            <w:r w:rsidRPr="00ED4585">
              <w:rPr>
                <w:rFonts w:ascii="Garamond" w:hAnsi="Garamond"/>
              </w:rPr>
              <w:t>I COPII B</w:t>
            </w:r>
            <w:r w:rsidRPr="00ED4585">
              <w:rPr>
                <w:rFonts w:ascii="Garamond" w:hAnsi="Garamond" w:cs="Garamond"/>
              </w:rPr>
              <w:t>Ă</w:t>
            </w:r>
            <w:r w:rsidRPr="00ED4585">
              <w:rPr>
                <w:rFonts w:ascii="Garamond" w:hAnsi="Garamond"/>
              </w:rPr>
              <w:t>IAT</w:t>
            </w:r>
          </w:p>
        </w:tc>
        <w:tc>
          <w:tcPr>
            <w:tcW w:w="1309" w:type="dxa"/>
            <w:noWrap/>
            <w:hideMark/>
          </w:tcPr>
          <w:p w14:paraId="43844E7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45C34150" w14:textId="77777777" w:rsidR="00ED4585" w:rsidRPr="00ED4585" w:rsidRDefault="00ED4585" w:rsidP="00ED4585">
            <w:pPr>
              <w:rPr>
                <w:rFonts w:ascii="Garamond" w:hAnsi="Garamond"/>
              </w:rPr>
            </w:pPr>
            <w:r w:rsidRPr="00ED4585">
              <w:rPr>
                <w:rFonts w:ascii="Garamond" w:hAnsi="Garamond"/>
              </w:rPr>
              <w:t>29.00</w:t>
            </w:r>
          </w:p>
        </w:tc>
        <w:tc>
          <w:tcPr>
            <w:tcW w:w="1115" w:type="dxa"/>
            <w:noWrap/>
            <w:hideMark/>
          </w:tcPr>
          <w:p w14:paraId="6EAD6D3B"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E44621A" w14:textId="77777777" w:rsidR="00ED4585" w:rsidRPr="00ED4585" w:rsidRDefault="00ED4585" w:rsidP="00ED4585">
            <w:pPr>
              <w:rPr>
                <w:rFonts w:ascii="Garamond" w:hAnsi="Garamond"/>
              </w:rPr>
            </w:pPr>
            <w:r w:rsidRPr="00ED4585">
              <w:rPr>
                <w:rFonts w:ascii="Garamond" w:hAnsi="Garamond"/>
              </w:rPr>
              <w:t>219</w:t>
            </w:r>
          </w:p>
        </w:tc>
        <w:tc>
          <w:tcPr>
            <w:tcW w:w="1111" w:type="dxa"/>
            <w:noWrap/>
            <w:hideMark/>
          </w:tcPr>
          <w:p w14:paraId="7074480C"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7FCF4F0" w14:textId="77777777" w:rsidR="00ED4585" w:rsidRPr="00ED4585" w:rsidRDefault="00ED4585" w:rsidP="00ED4585">
            <w:pPr>
              <w:rPr>
                <w:rFonts w:ascii="Garamond" w:hAnsi="Garamond"/>
              </w:rPr>
            </w:pPr>
            <w:r w:rsidRPr="00ED4585">
              <w:rPr>
                <w:rFonts w:ascii="Garamond" w:hAnsi="Garamond"/>
              </w:rPr>
              <w:t>219</w:t>
            </w:r>
          </w:p>
        </w:tc>
      </w:tr>
      <w:tr w:rsidR="00ED4585" w:rsidRPr="00ED4585" w14:paraId="32A363D7" w14:textId="77777777" w:rsidTr="00ED4585">
        <w:trPr>
          <w:gridAfter w:val="1"/>
          <w:wAfter w:w="15" w:type="dxa"/>
          <w:trHeight w:val="735"/>
        </w:trPr>
        <w:tc>
          <w:tcPr>
            <w:tcW w:w="564" w:type="dxa"/>
            <w:hideMark/>
          </w:tcPr>
          <w:p w14:paraId="7ACEF363" w14:textId="77777777" w:rsidR="00ED4585" w:rsidRPr="00ED4585" w:rsidRDefault="00ED4585" w:rsidP="00ED4585">
            <w:pPr>
              <w:rPr>
                <w:rFonts w:ascii="Garamond" w:hAnsi="Garamond"/>
              </w:rPr>
            </w:pPr>
            <w:r w:rsidRPr="00ED4585">
              <w:rPr>
                <w:rFonts w:ascii="Garamond" w:hAnsi="Garamond"/>
              </w:rPr>
              <w:t>65</w:t>
            </w:r>
          </w:p>
        </w:tc>
        <w:tc>
          <w:tcPr>
            <w:tcW w:w="3452" w:type="dxa"/>
            <w:hideMark/>
          </w:tcPr>
          <w:p w14:paraId="705C1393" w14:textId="77777777" w:rsidR="00ED4585" w:rsidRPr="00ED4585" w:rsidRDefault="00ED4585">
            <w:pPr>
              <w:rPr>
                <w:rFonts w:ascii="Garamond" w:hAnsi="Garamond"/>
              </w:rPr>
            </w:pPr>
            <w:r w:rsidRPr="00ED4585">
              <w:rPr>
                <w:rFonts w:ascii="Garamond" w:hAnsi="Garamond"/>
              </w:rPr>
              <w:t>PANTALONI FĂ</w:t>
            </w:r>
            <w:r w:rsidRPr="00ED4585">
              <w:rPr>
                <w:rFonts w:ascii="Cambria" w:hAnsi="Cambria" w:cs="Cambria"/>
              </w:rPr>
              <w:t>Ș</w:t>
            </w:r>
            <w:r w:rsidRPr="00ED4585">
              <w:rPr>
                <w:rFonts w:ascii="Garamond" w:hAnsi="Garamond"/>
              </w:rPr>
              <w:t xml:space="preserve"> V</w:t>
            </w:r>
            <w:r w:rsidRPr="00ED4585">
              <w:rPr>
                <w:rFonts w:ascii="Garamond" w:hAnsi="Garamond" w:cs="Garamond"/>
              </w:rPr>
              <w:t>Ă</w:t>
            </w:r>
            <w:r w:rsidRPr="00ED4585">
              <w:rPr>
                <w:rFonts w:ascii="Garamond" w:hAnsi="Garamond"/>
              </w:rPr>
              <w:t>TUI</w:t>
            </w:r>
            <w:r w:rsidRPr="00ED4585">
              <w:rPr>
                <w:rFonts w:ascii="Cambria" w:hAnsi="Cambria" w:cs="Cambria"/>
              </w:rPr>
              <w:t>Ț</w:t>
            </w:r>
            <w:r w:rsidRPr="00ED4585">
              <w:rPr>
                <w:rFonts w:ascii="Garamond" w:hAnsi="Garamond"/>
              </w:rPr>
              <w:t>I COPII FAT</w:t>
            </w:r>
            <w:r w:rsidRPr="00ED4585">
              <w:rPr>
                <w:rFonts w:ascii="Garamond" w:hAnsi="Garamond" w:cs="Garamond"/>
              </w:rPr>
              <w:t>Ă</w:t>
            </w:r>
          </w:p>
        </w:tc>
        <w:tc>
          <w:tcPr>
            <w:tcW w:w="1309" w:type="dxa"/>
            <w:noWrap/>
            <w:hideMark/>
          </w:tcPr>
          <w:p w14:paraId="1767DCE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6932095"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5555953F"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F4B76AA"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1D143D5D" w14:textId="77777777" w:rsidR="00ED4585" w:rsidRPr="00ED4585" w:rsidRDefault="00ED4585" w:rsidP="00ED4585">
            <w:pPr>
              <w:rPr>
                <w:rFonts w:ascii="Garamond" w:hAnsi="Garamond"/>
              </w:rPr>
            </w:pPr>
            <w:r w:rsidRPr="00ED4585">
              <w:rPr>
                <w:rFonts w:ascii="Garamond" w:hAnsi="Garamond"/>
              </w:rPr>
              <w:t>94</w:t>
            </w:r>
          </w:p>
        </w:tc>
        <w:tc>
          <w:tcPr>
            <w:tcW w:w="1284" w:type="dxa"/>
            <w:noWrap/>
            <w:hideMark/>
          </w:tcPr>
          <w:p w14:paraId="2C82D7F4" w14:textId="77777777" w:rsidR="00ED4585" w:rsidRPr="00ED4585" w:rsidRDefault="00ED4585" w:rsidP="00ED4585">
            <w:pPr>
              <w:rPr>
                <w:rFonts w:ascii="Garamond" w:hAnsi="Garamond"/>
              </w:rPr>
            </w:pPr>
            <w:r w:rsidRPr="00ED4585">
              <w:rPr>
                <w:rFonts w:ascii="Garamond" w:hAnsi="Garamond"/>
              </w:rPr>
              <w:t>94</w:t>
            </w:r>
          </w:p>
        </w:tc>
      </w:tr>
      <w:tr w:rsidR="00ED4585" w:rsidRPr="00ED4585" w14:paraId="5641C825" w14:textId="77777777" w:rsidTr="00ED4585">
        <w:trPr>
          <w:gridAfter w:val="1"/>
          <w:wAfter w:w="15" w:type="dxa"/>
          <w:trHeight w:val="855"/>
        </w:trPr>
        <w:tc>
          <w:tcPr>
            <w:tcW w:w="564" w:type="dxa"/>
            <w:hideMark/>
          </w:tcPr>
          <w:p w14:paraId="4139EB6C" w14:textId="77777777" w:rsidR="00ED4585" w:rsidRPr="00ED4585" w:rsidRDefault="00ED4585" w:rsidP="00ED4585">
            <w:pPr>
              <w:rPr>
                <w:rFonts w:ascii="Garamond" w:hAnsi="Garamond"/>
              </w:rPr>
            </w:pPr>
            <w:r w:rsidRPr="00ED4585">
              <w:rPr>
                <w:rFonts w:ascii="Garamond" w:hAnsi="Garamond"/>
              </w:rPr>
              <w:t>66</w:t>
            </w:r>
          </w:p>
        </w:tc>
        <w:tc>
          <w:tcPr>
            <w:tcW w:w="3452" w:type="dxa"/>
            <w:hideMark/>
          </w:tcPr>
          <w:p w14:paraId="6609708A" w14:textId="77777777" w:rsidR="00ED4585" w:rsidRPr="00ED4585" w:rsidRDefault="00ED4585">
            <w:pPr>
              <w:rPr>
                <w:rFonts w:ascii="Garamond" w:hAnsi="Garamond"/>
              </w:rPr>
            </w:pPr>
            <w:r w:rsidRPr="00ED4585">
              <w:rPr>
                <w:rFonts w:ascii="Garamond" w:hAnsi="Garamond"/>
              </w:rPr>
              <w:t>PANTALONI LUNGI CU ELASTIC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132F43F7"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74F0871" w14:textId="77777777" w:rsidR="00ED4585" w:rsidRPr="00ED4585" w:rsidRDefault="00ED4585" w:rsidP="00ED4585">
            <w:pPr>
              <w:rPr>
                <w:rFonts w:ascii="Garamond" w:hAnsi="Garamond"/>
              </w:rPr>
            </w:pPr>
            <w:r w:rsidRPr="00ED4585">
              <w:rPr>
                <w:rFonts w:ascii="Garamond" w:hAnsi="Garamond"/>
              </w:rPr>
              <w:t>32.00</w:t>
            </w:r>
          </w:p>
        </w:tc>
        <w:tc>
          <w:tcPr>
            <w:tcW w:w="1115" w:type="dxa"/>
            <w:noWrap/>
            <w:hideMark/>
          </w:tcPr>
          <w:p w14:paraId="4E0382E2"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7C0FBE7"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18CCB06"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15573A1" w14:textId="77777777" w:rsidR="00ED4585" w:rsidRPr="00ED4585" w:rsidRDefault="00ED4585" w:rsidP="00ED4585">
            <w:pPr>
              <w:rPr>
                <w:rFonts w:ascii="Garamond" w:hAnsi="Garamond"/>
              </w:rPr>
            </w:pPr>
            <w:r w:rsidRPr="00ED4585">
              <w:rPr>
                <w:rFonts w:ascii="Garamond" w:hAnsi="Garamond"/>
              </w:rPr>
              <w:t>0</w:t>
            </w:r>
          </w:p>
        </w:tc>
      </w:tr>
      <w:tr w:rsidR="00ED4585" w:rsidRPr="00ED4585" w14:paraId="17C149F5" w14:textId="77777777" w:rsidTr="00ED4585">
        <w:trPr>
          <w:gridAfter w:val="1"/>
          <w:wAfter w:w="15" w:type="dxa"/>
          <w:trHeight w:val="735"/>
        </w:trPr>
        <w:tc>
          <w:tcPr>
            <w:tcW w:w="564" w:type="dxa"/>
            <w:hideMark/>
          </w:tcPr>
          <w:p w14:paraId="34A8196B" w14:textId="77777777" w:rsidR="00ED4585" w:rsidRPr="00ED4585" w:rsidRDefault="00ED4585" w:rsidP="00ED4585">
            <w:pPr>
              <w:rPr>
                <w:rFonts w:ascii="Garamond" w:hAnsi="Garamond"/>
              </w:rPr>
            </w:pPr>
            <w:r w:rsidRPr="00ED4585">
              <w:rPr>
                <w:rFonts w:ascii="Garamond" w:hAnsi="Garamond"/>
              </w:rPr>
              <w:lastRenderedPageBreak/>
              <w:t>67</w:t>
            </w:r>
          </w:p>
        </w:tc>
        <w:tc>
          <w:tcPr>
            <w:tcW w:w="3452" w:type="dxa"/>
            <w:hideMark/>
          </w:tcPr>
          <w:p w14:paraId="2FE3FFE1" w14:textId="77777777" w:rsidR="00ED4585" w:rsidRPr="00ED4585" w:rsidRDefault="00ED4585">
            <w:pPr>
              <w:rPr>
                <w:rFonts w:ascii="Garamond" w:hAnsi="Garamond"/>
              </w:rPr>
            </w:pPr>
            <w:r w:rsidRPr="00ED4585">
              <w:rPr>
                <w:rFonts w:ascii="Garamond" w:hAnsi="Garamond"/>
              </w:rPr>
              <w:t>PANTALONI LUNGI CU ELASTIC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58DC24B1"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0787EDC" w14:textId="77777777" w:rsidR="00ED4585" w:rsidRPr="00ED4585" w:rsidRDefault="00ED4585" w:rsidP="00ED4585">
            <w:pPr>
              <w:rPr>
                <w:rFonts w:ascii="Garamond" w:hAnsi="Garamond"/>
              </w:rPr>
            </w:pPr>
            <w:r w:rsidRPr="00ED4585">
              <w:rPr>
                <w:rFonts w:ascii="Garamond" w:hAnsi="Garamond"/>
              </w:rPr>
              <w:t>32.00</w:t>
            </w:r>
          </w:p>
        </w:tc>
        <w:tc>
          <w:tcPr>
            <w:tcW w:w="1115" w:type="dxa"/>
            <w:noWrap/>
            <w:hideMark/>
          </w:tcPr>
          <w:p w14:paraId="79A7684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6577782"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4906D4E"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33BDE9DB" w14:textId="77777777" w:rsidR="00ED4585" w:rsidRPr="00ED4585" w:rsidRDefault="00ED4585" w:rsidP="00ED4585">
            <w:pPr>
              <w:rPr>
                <w:rFonts w:ascii="Garamond" w:hAnsi="Garamond"/>
              </w:rPr>
            </w:pPr>
            <w:r w:rsidRPr="00ED4585">
              <w:rPr>
                <w:rFonts w:ascii="Garamond" w:hAnsi="Garamond"/>
              </w:rPr>
              <w:t>0</w:t>
            </w:r>
          </w:p>
        </w:tc>
      </w:tr>
      <w:tr w:rsidR="00ED4585" w:rsidRPr="00ED4585" w14:paraId="755F35BF" w14:textId="77777777" w:rsidTr="00ED4585">
        <w:trPr>
          <w:gridAfter w:val="1"/>
          <w:wAfter w:w="15" w:type="dxa"/>
          <w:trHeight w:val="735"/>
        </w:trPr>
        <w:tc>
          <w:tcPr>
            <w:tcW w:w="564" w:type="dxa"/>
            <w:hideMark/>
          </w:tcPr>
          <w:p w14:paraId="6D3EF5D9" w14:textId="77777777" w:rsidR="00ED4585" w:rsidRPr="00ED4585" w:rsidRDefault="00ED4585" w:rsidP="00ED4585">
            <w:pPr>
              <w:rPr>
                <w:rFonts w:ascii="Garamond" w:hAnsi="Garamond"/>
              </w:rPr>
            </w:pPr>
            <w:r w:rsidRPr="00ED4585">
              <w:rPr>
                <w:rFonts w:ascii="Garamond" w:hAnsi="Garamond"/>
              </w:rPr>
              <w:t>68</w:t>
            </w:r>
          </w:p>
        </w:tc>
        <w:tc>
          <w:tcPr>
            <w:tcW w:w="3452" w:type="dxa"/>
            <w:hideMark/>
          </w:tcPr>
          <w:p w14:paraId="236A685D" w14:textId="77777777" w:rsidR="00ED4585" w:rsidRPr="00ED4585" w:rsidRDefault="00ED4585">
            <w:pPr>
              <w:rPr>
                <w:rFonts w:ascii="Garamond" w:hAnsi="Garamond"/>
              </w:rPr>
            </w:pPr>
            <w:r w:rsidRPr="00ED4585">
              <w:rPr>
                <w:rFonts w:ascii="Garamond" w:hAnsi="Garamond"/>
              </w:rPr>
              <w:t>PANTALONI LUNGI CU ELASTIC COPII BĂIAT</w:t>
            </w:r>
          </w:p>
        </w:tc>
        <w:tc>
          <w:tcPr>
            <w:tcW w:w="1309" w:type="dxa"/>
            <w:noWrap/>
            <w:hideMark/>
          </w:tcPr>
          <w:p w14:paraId="44328C3B"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23A821B" w14:textId="77777777" w:rsidR="00ED4585" w:rsidRPr="00ED4585" w:rsidRDefault="00ED4585" w:rsidP="00ED4585">
            <w:pPr>
              <w:rPr>
                <w:rFonts w:ascii="Garamond" w:hAnsi="Garamond"/>
              </w:rPr>
            </w:pPr>
            <w:r w:rsidRPr="00ED4585">
              <w:rPr>
                <w:rFonts w:ascii="Garamond" w:hAnsi="Garamond"/>
              </w:rPr>
              <w:t>28.00</w:t>
            </w:r>
          </w:p>
        </w:tc>
        <w:tc>
          <w:tcPr>
            <w:tcW w:w="1115" w:type="dxa"/>
            <w:noWrap/>
            <w:hideMark/>
          </w:tcPr>
          <w:p w14:paraId="799E3B5E"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6588520"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CF7FFC1" w14:textId="77777777" w:rsidR="00ED4585" w:rsidRPr="00ED4585" w:rsidRDefault="00ED4585" w:rsidP="00ED4585">
            <w:pPr>
              <w:rPr>
                <w:rFonts w:ascii="Garamond" w:hAnsi="Garamond"/>
              </w:rPr>
            </w:pPr>
            <w:r w:rsidRPr="00ED4585">
              <w:rPr>
                <w:rFonts w:ascii="Garamond" w:hAnsi="Garamond"/>
              </w:rPr>
              <w:t>140</w:t>
            </w:r>
          </w:p>
        </w:tc>
        <w:tc>
          <w:tcPr>
            <w:tcW w:w="1284" w:type="dxa"/>
            <w:noWrap/>
            <w:hideMark/>
          </w:tcPr>
          <w:p w14:paraId="611B74DD" w14:textId="77777777" w:rsidR="00ED4585" w:rsidRPr="00ED4585" w:rsidRDefault="00ED4585" w:rsidP="00ED4585">
            <w:pPr>
              <w:rPr>
                <w:rFonts w:ascii="Garamond" w:hAnsi="Garamond"/>
              </w:rPr>
            </w:pPr>
            <w:r w:rsidRPr="00ED4585">
              <w:rPr>
                <w:rFonts w:ascii="Garamond" w:hAnsi="Garamond"/>
              </w:rPr>
              <w:t>140</w:t>
            </w:r>
          </w:p>
        </w:tc>
      </w:tr>
      <w:tr w:rsidR="00ED4585" w:rsidRPr="00ED4585" w14:paraId="4B4AFAA2" w14:textId="77777777" w:rsidTr="00ED4585">
        <w:trPr>
          <w:gridAfter w:val="1"/>
          <w:wAfter w:w="15" w:type="dxa"/>
          <w:trHeight w:val="735"/>
        </w:trPr>
        <w:tc>
          <w:tcPr>
            <w:tcW w:w="564" w:type="dxa"/>
            <w:hideMark/>
          </w:tcPr>
          <w:p w14:paraId="609DDD11" w14:textId="77777777" w:rsidR="00ED4585" w:rsidRPr="00ED4585" w:rsidRDefault="00ED4585" w:rsidP="00ED4585">
            <w:pPr>
              <w:rPr>
                <w:rFonts w:ascii="Garamond" w:hAnsi="Garamond"/>
              </w:rPr>
            </w:pPr>
            <w:r w:rsidRPr="00ED4585">
              <w:rPr>
                <w:rFonts w:ascii="Garamond" w:hAnsi="Garamond"/>
              </w:rPr>
              <w:t>69</w:t>
            </w:r>
          </w:p>
        </w:tc>
        <w:tc>
          <w:tcPr>
            <w:tcW w:w="3452" w:type="dxa"/>
            <w:hideMark/>
          </w:tcPr>
          <w:p w14:paraId="2336B89C" w14:textId="77777777" w:rsidR="00ED4585" w:rsidRPr="00ED4585" w:rsidRDefault="00ED4585">
            <w:pPr>
              <w:rPr>
                <w:rFonts w:ascii="Garamond" w:hAnsi="Garamond"/>
              </w:rPr>
            </w:pPr>
            <w:r w:rsidRPr="00ED4585">
              <w:rPr>
                <w:rFonts w:ascii="Garamond" w:hAnsi="Garamond"/>
              </w:rPr>
              <w:t>PANTALONI LUNGI CU ELASTIC COPII FATĂ</w:t>
            </w:r>
          </w:p>
        </w:tc>
        <w:tc>
          <w:tcPr>
            <w:tcW w:w="1309" w:type="dxa"/>
            <w:noWrap/>
            <w:hideMark/>
          </w:tcPr>
          <w:p w14:paraId="0554ED9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62ADD05" w14:textId="77777777" w:rsidR="00ED4585" w:rsidRPr="00ED4585" w:rsidRDefault="00ED4585" w:rsidP="00ED4585">
            <w:pPr>
              <w:rPr>
                <w:rFonts w:ascii="Garamond" w:hAnsi="Garamond"/>
              </w:rPr>
            </w:pPr>
            <w:r w:rsidRPr="00ED4585">
              <w:rPr>
                <w:rFonts w:ascii="Garamond" w:hAnsi="Garamond"/>
              </w:rPr>
              <w:t>28.00</w:t>
            </w:r>
          </w:p>
        </w:tc>
        <w:tc>
          <w:tcPr>
            <w:tcW w:w="1115" w:type="dxa"/>
            <w:noWrap/>
            <w:hideMark/>
          </w:tcPr>
          <w:p w14:paraId="556DE0A2"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34F7C31"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B5C5FBB" w14:textId="77777777" w:rsidR="00ED4585" w:rsidRPr="00ED4585" w:rsidRDefault="00ED4585" w:rsidP="00ED4585">
            <w:pPr>
              <w:rPr>
                <w:rFonts w:ascii="Garamond" w:hAnsi="Garamond"/>
              </w:rPr>
            </w:pPr>
            <w:r w:rsidRPr="00ED4585">
              <w:rPr>
                <w:rFonts w:ascii="Garamond" w:hAnsi="Garamond"/>
              </w:rPr>
              <w:t>93</w:t>
            </w:r>
          </w:p>
        </w:tc>
        <w:tc>
          <w:tcPr>
            <w:tcW w:w="1284" w:type="dxa"/>
            <w:noWrap/>
            <w:hideMark/>
          </w:tcPr>
          <w:p w14:paraId="31D1738F" w14:textId="77777777" w:rsidR="00ED4585" w:rsidRPr="00ED4585" w:rsidRDefault="00ED4585" w:rsidP="00ED4585">
            <w:pPr>
              <w:rPr>
                <w:rFonts w:ascii="Garamond" w:hAnsi="Garamond"/>
              </w:rPr>
            </w:pPr>
            <w:r w:rsidRPr="00ED4585">
              <w:rPr>
                <w:rFonts w:ascii="Garamond" w:hAnsi="Garamond"/>
              </w:rPr>
              <w:t>93</w:t>
            </w:r>
          </w:p>
        </w:tc>
      </w:tr>
      <w:tr w:rsidR="00ED4585" w:rsidRPr="00ED4585" w14:paraId="0F9BE0C4" w14:textId="77777777" w:rsidTr="00ED4585">
        <w:trPr>
          <w:gridAfter w:val="1"/>
          <w:wAfter w:w="15" w:type="dxa"/>
          <w:trHeight w:val="735"/>
        </w:trPr>
        <w:tc>
          <w:tcPr>
            <w:tcW w:w="564" w:type="dxa"/>
            <w:hideMark/>
          </w:tcPr>
          <w:p w14:paraId="167DEFD9" w14:textId="77777777" w:rsidR="00ED4585" w:rsidRPr="00ED4585" w:rsidRDefault="00ED4585" w:rsidP="00ED4585">
            <w:pPr>
              <w:rPr>
                <w:rFonts w:ascii="Garamond" w:hAnsi="Garamond"/>
              </w:rPr>
            </w:pPr>
            <w:r w:rsidRPr="00ED4585">
              <w:rPr>
                <w:rFonts w:ascii="Garamond" w:hAnsi="Garamond"/>
              </w:rPr>
              <w:t>70</w:t>
            </w:r>
          </w:p>
        </w:tc>
        <w:tc>
          <w:tcPr>
            <w:tcW w:w="3452" w:type="dxa"/>
            <w:hideMark/>
          </w:tcPr>
          <w:p w14:paraId="786706E2" w14:textId="77777777" w:rsidR="00ED4585" w:rsidRPr="00ED4585" w:rsidRDefault="00ED4585">
            <w:pPr>
              <w:rPr>
                <w:rFonts w:ascii="Garamond" w:hAnsi="Garamond"/>
              </w:rPr>
            </w:pPr>
            <w:r w:rsidRPr="00ED4585">
              <w:rPr>
                <w:rFonts w:ascii="Garamond" w:hAnsi="Garamond"/>
              </w:rPr>
              <w:t>PANTALONI SALOPETĂ COPII BĂIAT</w:t>
            </w:r>
          </w:p>
        </w:tc>
        <w:tc>
          <w:tcPr>
            <w:tcW w:w="1309" w:type="dxa"/>
            <w:noWrap/>
            <w:hideMark/>
          </w:tcPr>
          <w:p w14:paraId="23800F01"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02CC596E" w14:textId="77777777" w:rsidR="00ED4585" w:rsidRPr="00ED4585" w:rsidRDefault="00ED4585" w:rsidP="00ED4585">
            <w:pPr>
              <w:rPr>
                <w:rFonts w:ascii="Garamond" w:hAnsi="Garamond"/>
              </w:rPr>
            </w:pPr>
            <w:r w:rsidRPr="00ED4585">
              <w:rPr>
                <w:rFonts w:ascii="Garamond" w:hAnsi="Garamond"/>
              </w:rPr>
              <w:t>40.00</w:t>
            </w:r>
          </w:p>
        </w:tc>
        <w:tc>
          <w:tcPr>
            <w:tcW w:w="1115" w:type="dxa"/>
            <w:noWrap/>
            <w:hideMark/>
          </w:tcPr>
          <w:p w14:paraId="748F900C"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2961A51"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137C6CDF" w14:textId="77777777" w:rsidR="00ED4585" w:rsidRPr="00ED4585" w:rsidRDefault="00ED4585" w:rsidP="00ED4585">
            <w:pPr>
              <w:rPr>
                <w:rFonts w:ascii="Garamond" w:hAnsi="Garamond"/>
              </w:rPr>
            </w:pPr>
            <w:r w:rsidRPr="00ED4585">
              <w:rPr>
                <w:rFonts w:ascii="Garamond" w:hAnsi="Garamond"/>
              </w:rPr>
              <w:t>22</w:t>
            </w:r>
          </w:p>
        </w:tc>
        <w:tc>
          <w:tcPr>
            <w:tcW w:w="1284" w:type="dxa"/>
            <w:noWrap/>
            <w:hideMark/>
          </w:tcPr>
          <w:p w14:paraId="27695984" w14:textId="77777777" w:rsidR="00ED4585" w:rsidRPr="00ED4585" w:rsidRDefault="00ED4585" w:rsidP="00ED4585">
            <w:pPr>
              <w:rPr>
                <w:rFonts w:ascii="Garamond" w:hAnsi="Garamond"/>
              </w:rPr>
            </w:pPr>
            <w:r w:rsidRPr="00ED4585">
              <w:rPr>
                <w:rFonts w:ascii="Garamond" w:hAnsi="Garamond"/>
              </w:rPr>
              <w:t>22</w:t>
            </w:r>
          </w:p>
        </w:tc>
      </w:tr>
      <w:tr w:rsidR="00ED4585" w:rsidRPr="00ED4585" w14:paraId="0DA0F412" w14:textId="77777777" w:rsidTr="00ED4585">
        <w:trPr>
          <w:gridAfter w:val="1"/>
          <w:wAfter w:w="15" w:type="dxa"/>
          <w:trHeight w:val="735"/>
        </w:trPr>
        <w:tc>
          <w:tcPr>
            <w:tcW w:w="564" w:type="dxa"/>
            <w:hideMark/>
          </w:tcPr>
          <w:p w14:paraId="6A0A8170" w14:textId="77777777" w:rsidR="00ED4585" w:rsidRPr="00ED4585" w:rsidRDefault="00ED4585" w:rsidP="00ED4585">
            <w:pPr>
              <w:rPr>
                <w:rFonts w:ascii="Garamond" w:hAnsi="Garamond"/>
              </w:rPr>
            </w:pPr>
            <w:r w:rsidRPr="00ED4585">
              <w:rPr>
                <w:rFonts w:ascii="Garamond" w:hAnsi="Garamond"/>
              </w:rPr>
              <w:t>71</w:t>
            </w:r>
          </w:p>
        </w:tc>
        <w:tc>
          <w:tcPr>
            <w:tcW w:w="3452" w:type="dxa"/>
            <w:hideMark/>
          </w:tcPr>
          <w:p w14:paraId="30149568" w14:textId="77777777" w:rsidR="00ED4585" w:rsidRPr="00ED4585" w:rsidRDefault="00ED4585">
            <w:pPr>
              <w:rPr>
                <w:rFonts w:ascii="Garamond" w:hAnsi="Garamond"/>
              </w:rPr>
            </w:pPr>
            <w:r w:rsidRPr="00ED4585">
              <w:rPr>
                <w:rFonts w:ascii="Garamond" w:hAnsi="Garamond"/>
              </w:rPr>
              <w:t>PANTALONI SPORT COPII BĂIAT</w:t>
            </w:r>
          </w:p>
        </w:tc>
        <w:tc>
          <w:tcPr>
            <w:tcW w:w="1309" w:type="dxa"/>
            <w:noWrap/>
            <w:hideMark/>
          </w:tcPr>
          <w:p w14:paraId="20B489F4"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491D20F1" w14:textId="77777777" w:rsidR="00ED4585" w:rsidRPr="00ED4585" w:rsidRDefault="00ED4585" w:rsidP="00ED4585">
            <w:pPr>
              <w:rPr>
                <w:rFonts w:ascii="Garamond" w:hAnsi="Garamond"/>
              </w:rPr>
            </w:pPr>
            <w:r w:rsidRPr="00ED4585">
              <w:rPr>
                <w:rFonts w:ascii="Garamond" w:hAnsi="Garamond"/>
              </w:rPr>
              <w:t>17.00</w:t>
            </w:r>
          </w:p>
        </w:tc>
        <w:tc>
          <w:tcPr>
            <w:tcW w:w="1115" w:type="dxa"/>
            <w:noWrap/>
            <w:hideMark/>
          </w:tcPr>
          <w:p w14:paraId="7D85AC7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C3564AA"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776379BD" w14:textId="77777777" w:rsidR="00ED4585" w:rsidRPr="00ED4585" w:rsidRDefault="00ED4585" w:rsidP="00ED4585">
            <w:pPr>
              <w:rPr>
                <w:rFonts w:ascii="Garamond" w:hAnsi="Garamond"/>
              </w:rPr>
            </w:pPr>
            <w:r w:rsidRPr="00ED4585">
              <w:rPr>
                <w:rFonts w:ascii="Garamond" w:hAnsi="Garamond"/>
              </w:rPr>
              <w:t>4</w:t>
            </w:r>
          </w:p>
        </w:tc>
        <w:tc>
          <w:tcPr>
            <w:tcW w:w="1284" w:type="dxa"/>
            <w:noWrap/>
            <w:hideMark/>
          </w:tcPr>
          <w:p w14:paraId="3E423967" w14:textId="77777777" w:rsidR="00ED4585" w:rsidRPr="00ED4585" w:rsidRDefault="00ED4585" w:rsidP="00ED4585">
            <w:pPr>
              <w:rPr>
                <w:rFonts w:ascii="Garamond" w:hAnsi="Garamond"/>
              </w:rPr>
            </w:pPr>
            <w:r w:rsidRPr="00ED4585">
              <w:rPr>
                <w:rFonts w:ascii="Garamond" w:hAnsi="Garamond"/>
              </w:rPr>
              <w:t>4</w:t>
            </w:r>
          </w:p>
        </w:tc>
      </w:tr>
      <w:tr w:rsidR="00ED4585" w:rsidRPr="00ED4585" w14:paraId="2B57CA67" w14:textId="77777777" w:rsidTr="00ED4585">
        <w:trPr>
          <w:gridAfter w:val="1"/>
          <w:wAfter w:w="15" w:type="dxa"/>
          <w:trHeight w:val="735"/>
        </w:trPr>
        <w:tc>
          <w:tcPr>
            <w:tcW w:w="564" w:type="dxa"/>
            <w:hideMark/>
          </w:tcPr>
          <w:p w14:paraId="72C00D3C" w14:textId="77777777" w:rsidR="00ED4585" w:rsidRPr="00ED4585" w:rsidRDefault="00ED4585" w:rsidP="00ED4585">
            <w:pPr>
              <w:rPr>
                <w:rFonts w:ascii="Garamond" w:hAnsi="Garamond"/>
              </w:rPr>
            </w:pPr>
            <w:r w:rsidRPr="00ED4585">
              <w:rPr>
                <w:rFonts w:ascii="Garamond" w:hAnsi="Garamond"/>
              </w:rPr>
              <w:t>72</w:t>
            </w:r>
          </w:p>
        </w:tc>
        <w:tc>
          <w:tcPr>
            <w:tcW w:w="3452" w:type="dxa"/>
            <w:hideMark/>
          </w:tcPr>
          <w:p w14:paraId="4CC8A790" w14:textId="77777777" w:rsidR="00ED4585" w:rsidRPr="00ED4585" w:rsidRDefault="00ED4585">
            <w:pPr>
              <w:rPr>
                <w:rFonts w:ascii="Garamond" w:hAnsi="Garamond"/>
              </w:rPr>
            </w:pPr>
            <w:r w:rsidRPr="00ED4585">
              <w:rPr>
                <w:rFonts w:ascii="Garamond" w:hAnsi="Garamond"/>
              </w:rPr>
              <w:t>PANTALONI SPORT COPII FATĂ</w:t>
            </w:r>
          </w:p>
        </w:tc>
        <w:tc>
          <w:tcPr>
            <w:tcW w:w="1309" w:type="dxa"/>
            <w:noWrap/>
            <w:hideMark/>
          </w:tcPr>
          <w:p w14:paraId="48D1276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AE0E645" w14:textId="77777777" w:rsidR="00ED4585" w:rsidRPr="00ED4585" w:rsidRDefault="00ED4585" w:rsidP="00ED4585">
            <w:pPr>
              <w:rPr>
                <w:rFonts w:ascii="Garamond" w:hAnsi="Garamond"/>
              </w:rPr>
            </w:pPr>
            <w:r w:rsidRPr="00ED4585">
              <w:rPr>
                <w:rFonts w:ascii="Garamond" w:hAnsi="Garamond"/>
              </w:rPr>
              <w:t>17.00</w:t>
            </w:r>
          </w:p>
        </w:tc>
        <w:tc>
          <w:tcPr>
            <w:tcW w:w="1115" w:type="dxa"/>
            <w:noWrap/>
            <w:hideMark/>
          </w:tcPr>
          <w:p w14:paraId="40EEAEB9"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FB1B7E4"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7FE860A5" w14:textId="77777777" w:rsidR="00ED4585" w:rsidRPr="00ED4585" w:rsidRDefault="00ED4585" w:rsidP="00ED4585">
            <w:pPr>
              <w:rPr>
                <w:rFonts w:ascii="Garamond" w:hAnsi="Garamond"/>
              </w:rPr>
            </w:pPr>
            <w:r w:rsidRPr="00ED4585">
              <w:rPr>
                <w:rFonts w:ascii="Garamond" w:hAnsi="Garamond"/>
              </w:rPr>
              <w:t>45</w:t>
            </w:r>
          </w:p>
        </w:tc>
        <w:tc>
          <w:tcPr>
            <w:tcW w:w="1284" w:type="dxa"/>
            <w:noWrap/>
            <w:hideMark/>
          </w:tcPr>
          <w:p w14:paraId="10D08A56" w14:textId="77777777" w:rsidR="00ED4585" w:rsidRPr="00ED4585" w:rsidRDefault="00ED4585" w:rsidP="00ED4585">
            <w:pPr>
              <w:rPr>
                <w:rFonts w:ascii="Garamond" w:hAnsi="Garamond"/>
              </w:rPr>
            </w:pPr>
            <w:r w:rsidRPr="00ED4585">
              <w:rPr>
                <w:rFonts w:ascii="Garamond" w:hAnsi="Garamond"/>
              </w:rPr>
              <w:t>45</w:t>
            </w:r>
          </w:p>
        </w:tc>
      </w:tr>
      <w:tr w:rsidR="00ED4585" w:rsidRPr="00ED4585" w14:paraId="5C6FB09B" w14:textId="77777777" w:rsidTr="00ED4585">
        <w:trPr>
          <w:gridAfter w:val="1"/>
          <w:wAfter w:w="15" w:type="dxa"/>
          <w:trHeight w:val="735"/>
        </w:trPr>
        <w:tc>
          <w:tcPr>
            <w:tcW w:w="564" w:type="dxa"/>
            <w:hideMark/>
          </w:tcPr>
          <w:p w14:paraId="61FC9DFE" w14:textId="77777777" w:rsidR="00ED4585" w:rsidRPr="00ED4585" w:rsidRDefault="00ED4585" w:rsidP="00ED4585">
            <w:pPr>
              <w:rPr>
                <w:rFonts w:ascii="Garamond" w:hAnsi="Garamond"/>
              </w:rPr>
            </w:pPr>
            <w:r w:rsidRPr="00ED4585">
              <w:rPr>
                <w:rFonts w:ascii="Garamond" w:hAnsi="Garamond"/>
              </w:rPr>
              <w:t>73</w:t>
            </w:r>
          </w:p>
        </w:tc>
        <w:tc>
          <w:tcPr>
            <w:tcW w:w="3452" w:type="dxa"/>
            <w:hideMark/>
          </w:tcPr>
          <w:p w14:paraId="33460B8A" w14:textId="77777777" w:rsidR="00ED4585" w:rsidRPr="00ED4585" w:rsidRDefault="00ED4585">
            <w:pPr>
              <w:rPr>
                <w:rFonts w:ascii="Garamond" w:hAnsi="Garamond"/>
              </w:rPr>
            </w:pPr>
            <w:r w:rsidRPr="00ED4585">
              <w:rPr>
                <w:rFonts w:ascii="Garamond" w:hAnsi="Garamond"/>
              </w:rPr>
              <w:t>PANTALONI TRENING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2135870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D8AB001" w14:textId="77777777" w:rsidR="00ED4585" w:rsidRPr="00ED4585" w:rsidRDefault="00ED4585" w:rsidP="00ED4585">
            <w:pPr>
              <w:rPr>
                <w:rFonts w:ascii="Garamond" w:hAnsi="Garamond"/>
              </w:rPr>
            </w:pPr>
            <w:r w:rsidRPr="00ED4585">
              <w:rPr>
                <w:rFonts w:ascii="Garamond" w:hAnsi="Garamond"/>
              </w:rPr>
              <w:t>19.00</w:t>
            </w:r>
          </w:p>
        </w:tc>
        <w:tc>
          <w:tcPr>
            <w:tcW w:w="1115" w:type="dxa"/>
            <w:noWrap/>
            <w:hideMark/>
          </w:tcPr>
          <w:p w14:paraId="6C8EC544"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C32B6AB"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096866E"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9AFE84E"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9B7CB2B" w14:textId="77777777" w:rsidTr="00ED4585">
        <w:trPr>
          <w:gridAfter w:val="1"/>
          <w:wAfter w:w="15" w:type="dxa"/>
          <w:trHeight w:val="735"/>
        </w:trPr>
        <w:tc>
          <w:tcPr>
            <w:tcW w:w="564" w:type="dxa"/>
            <w:hideMark/>
          </w:tcPr>
          <w:p w14:paraId="43D71F76" w14:textId="77777777" w:rsidR="00ED4585" w:rsidRPr="00ED4585" w:rsidRDefault="00ED4585" w:rsidP="00ED4585">
            <w:pPr>
              <w:rPr>
                <w:rFonts w:ascii="Garamond" w:hAnsi="Garamond"/>
              </w:rPr>
            </w:pPr>
            <w:r w:rsidRPr="00ED4585">
              <w:rPr>
                <w:rFonts w:ascii="Garamond" w:hAnsi="Garamond"/>
              </w:rPr>
              <w:t>74</w:t>
            </w:r>
          </w:p>
        </w:tc>
        <w:tc>
          <w:tcPr>
            <w:tcW w:w="3452" w:type="dxa"/>
            <w:hideMark/>
          </w:tcPr>
          <w:p w14:paraId="2EDEB84D" w14:textId="77777777" w:rsidR="00ED4585" w:rsidRPr="00ED4585" w:rsidRDefault="00ED4585">
            <w:pPr>
              <w:rPr>
                <w:rFonts w:ascii="Garamond" w:hAnsi="Garamond"/>
              </w:rPr>
            </w:pPr>
            <w:r w:rsidRPr="00ED4585">
              <w:rPr>
                <w:rFonts w:ascii="Garamond" w:hAnsi="Garamond"/>
              </w:rPr>
              <w:t>PANTALONI TRENING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315131EC"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2F4FD4F" w14:textId="77777777" w:rsidR="00ED4585" w:rsidRPr="00ED4585" w:rsidRDefault="00ED4585" w:rsidP="00ED4585">
            <w:pPr>
              <w:rPr>
                <w:rFonts w:ascii="Garamond" w:hAnsi="Garamond"/>
              </w:rPr>
            </w:pPr>
            <w:r w:rsidRPr="00ED4585">
              <w:rPr>
                <w:rFonts w:ascii="Garamond" w:hAnsi="Garamond"/>
              </w:rPr>
              <w:t>19.00</w:t>
            </w:r>
          </w:p>
        </w:tc>
        <w:tc>
          <w:tcPr>
            <w:tcW w:w="1115" w:type="dxa"/>
            <w:noWrap/>
            <w:hideMark/>
          </w:tcPr>
          <w:p w14:paraId="5BA6799E"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C948BE6"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09C7C6CE"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02294EB" w14:textId="77777777" w:rsidR="00ED4585" w:rsidRPr="00ED4585" w:rsidRDefault="00ED4585" w:rsidP="00ED4585">
            <w:pPr>
              <w:rPr>
                <w:rFonts w:ascii="Garamond" w:hAnsi="Garamond"/>
              </w:rPr>
            </w:pPr>
            <w:r w:rsidRPr="00ED4585">
              <w:rPr>
                <w:rFonts w:ascii="Garamond" w:hAnsi="Garamond"/>
              </w:rPr>
              <w:t>0</w:t>
            </w:r>
          </w:p>
        </w:tc>
      </w:tr>
      <w:tr w:rsidR="00ED4585" w:rsidRPr="00ED4585" w14:paraId="715338A4" w14:textId="77777777" w:rsidTr="00ED4585">
        <w:trPr>
          <w:gridAfter w:val="1"/>
          <w:wAfter w:w="15" w:type="dxa"/>
          <w:trHeight w:val="735"/>
        </w:trPr>
        <w:tc>
          <w:tcPr>
            <w:tcW w:w="564" w:type="dxa"/>
            <w:hideMark/>
          </w:tcPr>
          <w:p w14:paraId="7AFA1B9E" w14:textId="77777777" w:rsidR="00ED4585" w:rsidRPr="00ED4585" w:rsidRDefault="00ED4585" w:rsidP="00ED4585">
            <w:pPr>
              <w:rPr>
                <w:rFonts w:ascii="Garamond" w:hAnsi="Garamond"/>
              </w:rPr>
            </w:pPr>
            <w:r w:rsidRPr="00ED4585">
              <w:rPr>
                <w:rFonts w:ascii="Garamond" w:hAnsi="Garamond"/>
              </w:rPr>
              <w:t>75</w:t>
            </w:r>
          </w:p>
        </w:tc>
        <w:tc>
          <w:tcPr>
            <w:tcW w:w="3452" w:type="dxa"/>
            <w:hideMark/>
          </w:tcPr>
          <w:p w14:paraId="680264EC" w14:textId="77777777" w:rsidR="00ED4585" w:rsidRPr="00ED4585" w:rsidRDefault="00ED4585">
            <w:pPr>
              <w:rPr>
                <w:rFonts w:ascii="Garamond" w:hAnsi="Garamond"/>
              </w:rPr>
            </w:pPr>
            <w:r w:rsidRPr="00ED4585">
              <w:rPr>
                <w:rFonts w:ascii="Garamond" w:hAnsi="Garamond"/>
              </w:rPr>
              <w:t>PANTALONI TRENING COPII BĂIAT</w:t>
            </w:r>
          </w:p>
        </w:tc>
        <w:tc>
          <w:tcPr>
            <w:tcW w:w="1309" w:type="dxa"/>
            <w:noWrap/>
            <w:hideMark/>
          </w:tcPr>
          <w:p w14:paraId="3EE69A8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FC43E36" w14:textId="77777777" w:rsidR="00ED4585" w:rsidRPr="00ED4585" w:rsidRDefault="00ED4585" w:rsidP="00ED4585">
            <w:pPr>
              <w:rPr>
                <w:rFonts w:ascii="Garamond" w:hAnsi="Garamond"/>
              </w:rPr>
            </w:pPr>
            <w:r w:rsidRPr="00ED4585">
              <w:rPr>
                <w:rFonts w:ascii="Garamond" w:hAnsi="Garamond"/>
              </w:rPr>
              <w:t>18.00</w:t>
            </w:r>
          </w:p>
        </w:tc>
        <w:tc>
          <w:tcPr>
            <w:tcW w:w="1115" w:type="dxa"/>
            <w:noWrap/>
            <w:hideMark/>
          </w:tcPr>
          <w:p w14:paraId="1693646D"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F807607"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6E3CA882"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8196562" w14:textId="77777777" w:rsidR="00ED4585" w:rsidRPr="00ED4585" w:rsidRDefault="00ED4585" w:rsidP="00ED4585">
            <w:pPr>
              <w:rPr>
                <w:rFonts w:ascii="Garamond" w:hAnsi="Garamond"/>
              </w:rPr>
            </w:pPr>
            <w:r w:rsidRPr="00ED4585">
              <w:rPr>
                <w:rFonts w:ascii="Garamond" w:hAnsi="Garamond"/>
              </w:rPr>
              <w:t>0</w:t>
            </w:r>
          </w:p>
        </w:tc>
      </w:tr>
      <w:tr w:rsidR="00ED4585" w:rsidRPr="00ED4585" w14:paraId="2894244A" w14:textId="77777777" w:rsidTr="00ED4585">
        <w:trPr>
          <w:gridAfter w:val="1"/>
          <w:wAfter w:w="15" w:type="dxa"/>
          <w:trHeight w:val="735"/>
        </w:trPr>
        <w:tc>
          <w:tcPr>
            <w:tcW w:w="564" w:type="dxa"/>
            <w:hideMark/>
          </w:tcPr>
          <w:p w14:paraId="20B0D5D4" w14:textId="77777777" w:rsidR="00ED4585" w:rsidRPr="00ED4585" w:rsidRDefault="00ED4585" w:rsidP="00ED4585">
            <w:pPr>
              <w:rPr>
                <w:rFonts w:ascii="Garamond" w:hAnsi="Garamond"/>
              </w:rPr>
            </w:pPr>
            <w:r w:rsidRPr="00ED4585">
              <w:rPr>
                <w:rFonts w:ascii="Garamond" w:hAnsi="Garamond"/>
              </w:rPr>
              <w:t>76</w:t>
            </w:r>
          </w:p>
        </w:tc>
        <w:tc>
          <w:tcPr>
            <w:tcW w:w="3452" w:type="dxa"/>
            <w:hideMark/>
          </w:tcPr>
          <w:p w14:paraId="3B07EF5F" w14:textId="77777777" w:rsidR="00ED4585" w:rsidRPr="00ED4585" w:rsidRDefault="00ED4585">
            <w:pPr>
              <w:rPr>
                <w:rFonts w:ascii="Garamond" w:hAnsi="Garamond"/>
              </w:rPr>
            </w:pPr>
            <w:r w:rsidRPr="00ED4585">
              <w:rPr>
                <w:rFonts w:ascii="Garamond" w:hAnsi="Garamond"/>
              </w:rPr>
              <w:t>PANTALONI TRENING COPII FATĂ</w:t>
            </w:r>
          </w:p>
        </w:tc>
        <w:tc>
          <w:tcPr>
            <w:tcW w:w="1309" w:type="dxa"/>
            <w:noWrap/>
            <w:hideMark/>
          </w:tcPr>
          <w:p w14:paraId="3A76E2A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DE31EE0" w14:textId="77777777" w:rsidR="00ED4585" w:rsidRPr="00ED4585" w:rsidRDefault="00ED4585" w:rsidP="00ED4585">
            <w:pPr>
              <w:rPr>
                <w:rFonts w:ascii="Garamond" w:hAnsi="Garamond"/>
              </w:rPr>
            </w:pPr>
            <w:r w:rsidRPr="00ED4585">
              <w:rPr>
                <w:rFonts w:ascii="Garamond" w:hAnsi="Garamond"/>
              </w:rPr>
              <w:t>18.00</w:t>
            </w:r>
          </w:p>
        </w:tc>
        <w:tc>
          <w:tcPr>
            <w:tcW w:w="1115" w:type="dxa"/>
            <w:noWrap/>
            <w:hideMark/>
          </w:tcPr>
          <w:p w14:paraId="0D246646"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8743850"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DA12756" w14:textId="77777777" w:rsidR="00ED4585" w:rsidRPr="00ED4585" w:rsidRDefault="00ED4585" w:rsidP="00ED4585">
            <w:pPr>
              <w:rPr>
                <w:rFonts w:ascii="Garamond" w:hAnsi="Garamond"/>
              </w:rPr>
            </w:pPr>
            <w:r w:rsidRPr="00ED4585">
              <w:rPr>
                <w:rFonts w:ascii="Garamond" w:hAnsi="Garamond"/>
              </w:rPr>
              <w:t>17</w:t>
            </w:r>
          </w:p>
        </w:tc>
        <w:tc>
          <w:tcPr>
            <w:tcW w:w="1284" w:type="dxa"/>
            <w:noWrap/>
            <w:hideMark/>
          </w:tcPr>
          <w:p w14:paraId="1A6ED2A8" w14:textId="77777777" w:rsidR="00ED4585" w:rsidRPr="00ED4585" w:rsidRDefault="00ED4585" w:rsidP="00ED4585">
            <w:pPr>
              <w:rPr>
                <w:rFonts w:ascii="Garamond" w:hAnsi="Garamond"/>
              </w:rPr>
            </w:pPr>
            <w:r w:rsidRPr="00ED4585">
              <w:rPr>
                <w:rFonts w:ascii="Garamond" w:hAnsi="Garamond"/>
              </w:rPr>
              <w:t>17</w:t>
            </w:r>
          </w:p>
        </w:tc>
      </w:tr>
      <w:tr w:rsidR="00ED4585" w:rsidRPr="00ED4585" w14:paraId="01D34AE6" w14:textId="77777777" w:rsidTr="00ED4585">
        <w:trPr>
          <w:gridAfter w:val="1"/>
          <w:wAfter w:w="15" w:type="dxa"/>
          <w:trHeight w:val="735"/>
        </w:trPr>
        <w:tc>
          <w:tcPr>
            <w:tcW w:w="564" w:type="dxa"/>
            <w:hideMark/>
          </w:tcPr>
          <w:p w14:paraId="5640F9A2" w14:textId="77777777" w:rsidR="00ED4585" w:rsidRPr="00ED4585" w:rsidRDefault="00ED4585" w:rsidP="00ED4585">
            <w:pPr>
              <w:rPr>
                <w:rFonts w:ascii="Garamond" w:hAnsi="Garamond"/>
              </w:rPr>
            </w:pPr>
            <w:r w:rsidRPr="00ED4585">
              <w:rPr>
                <w:rFonts w:ascii="Garamond" w:hAnsi="Garamond"/>
              </w:rPr>
              <w:t>77</w:t>
            </w:r>
          </w:p>
        </w:tc>
        <w:tc>
          <w:tcPr>
            <w:tcW w:w="3452" w:type="dxa"/>
            <w:hideMark/>
          </w:tcPr>
          <w:p w14:paraId="15B59206" w14:textId="77777777" w:rsidR="00ED4585" w:rsidRPr="00ED4585" w:rsidRDefault="00ED4585">
            <w:pPr>
              <w:rPr>
                <w:rFonts w:ascii="Garamond" w:hAnsi="Garamond"/>
              </w:rPr>
            </w:pPr>
            <w:r w:rsidRPr="00ED4585">
              <w:rPr>
                <w:rFonts w:ascii="Garamond" w:hAnsi="Garamond"/>
              </w:rPr>
              <w:t>PANTALONI TRENING VĂTUIT COPII BĂIAT</w:t>
            </w:r>
          </w:p>
        </w:tc>
        <w:tc>
          <w:tcPr>
            <w:tcW w:w="1309" w:type="dxa"/>
            <w:noWrap/>
            <w:hideMark/>
          </w:tcPr>
          <w:p w14:paraId="71AF9F4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97F7D33" w14:textId="77777777" w:rsidR="00ED4585" w:rsidRPr="00ED4585" w:rsidRDefault="00ED4585" w:rsidP="00ED4585">
            <w:pPr>
              <w:rPr>
                <w:rFonts w:ascii="Garamond" w:hAnsi="Garamond"/>
              </w:rPr>
            </w:pPr>
            <w:r w:rsidRPr="00ED4585">
              <w:rPr>
                <w:rFonts w:ascii="Garamond" w:hAnsi="Garamond"/>
              </w:rPr>
              <w:t>22.00</w:t>
            </w:r>
          </w:p>
        </w:tc>
        <w:tc>
          <w:tcPr>
            <w:tcW w:w="1115" w:type="dxa"/>
            <w:noWrap/>
            <w:hideMark/>
          </w:tcPr>
          <w:p w14:paraId="2AF31620"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AA48232"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4239753" w14:textId="77777777" w:rsidR="00ED4585" w:rsidRPr="00ED4585" w:rsidRDefault="00ED4585" w:rsidP="00ED4585">
            <w:pPr>
              <w:rPr>
                <w:rFonts w:ascii="Garamond" w:hAnsi="Garamond"/>
              </w:rPr>
            </w:pPr>
            <w:r w:rsidRPr="00ED4585">
              <w:rPr>
                <w:rFonts w:ascii="Garamond" w:hAnsi="Garamond"/>
              </w:rPr>
              <w:t>98</w:t>
            </w:r>
          </w:p>
        </w:tc>
        <w:tc>
          <w:tcPr>
            <w:tcW w:w="1284" w:type="dxa"/>
            <w:noWrap/>
            <w:hideMark/>
          </w:tcPr>
          <w:p w14:paraId="047118DB" w14:textId="77777777" w:rsidR="00ED4585" w:rsidRPr="00ED4585" w:rsidRDefault="00ED4585" w:rsidP="00ED4585">
            <w:pPr>
              <w:rPr>
                <w:rFonts w:ascii="Garamond" w:hAnsi="Garamond"/>
              </w:rPr>
            </w:pPr>
            <w:r w:rsidRPr="00ED4585">
              <w:rPr>
                <w:rFonts w:ascii="Garamond" w:hAnsi="Garamond"/>
              </w:rPr>
              <w:t>98</w:t>
            </w:r>
          </w:p>
        </w:tc>
      </w:tr>
      <w:tr w:rsidR="00ED4585" w:rsidRPr="00ED4585" w14:paraId="695CAD70" w14:textId="77777777" w:rsidTr="00ED4585">
        <w:trPr>
          <w:gridAfter w:val="1"/>
          <w:wAfter w:w="15" w:type="dxa"/>
          <w:trHeight w:val="735"/>
        </w:trPr>
        <w:tc>
          <w:tcPr>
            <w:tcW w:w="564" w:type="dxa"/>
            <w:hideMark/>
          </w:tcPr>
          <w:p w14:paraId="21ED1C05" w14:textId="77777777" w:rsidR="00ED4585" w:rsidRPr="00ED4585" w:rsidRDefault="00ED4585" w:rsidP="00ED4585">
            <w:pPr>
              <w:rPr>
                <w:rFonts w:ascii="Garamond" w:hAnsi="Garamond"/>
              </w:rPr>
            </w:pPr>
            <w:r w:rsidRPr="00ED4585">
              <w:rPr>
                <w:rFonts w:ascii="Garamond" w:hAnsi="Garamond"/>
              </w:rPr>
              <w:t>78</w:t>
            </w:r>
          </w:p>
        </w:tc>
        <w:tc>
          <w:tcPr>
            <w:tcW w:w="3452" w:type="dxa"/>
            <w:hideMark/>
          </w:tcPr>
          <w:p w14:paraId="2058A3B8" w14:textId="77777777" w:rsidR="00ED4585" w:rsidRPr="00ED4585" w:rsidRDefault="00ED4585">
            <w:pPr>
              <w:rPr>
                <w:rFonts w:ascii="Garamond" w:hAnsi="Garamond"/>
              </w:rPr>
            </w:pPr>
            <w:r w:rsidRPr="00ED4585">
              <w:rPr>
                <w:rFonts w:ascii="Garamond" w:hAnsi="Garamond"/>
              </w:rPr>
              <w:t>PANTALONI TRENING VĂTUIT COPII FATĂ</w:t>
            </w:r>
          </w:p>
        </w:tc>
        <w:tc>
          <w:tcPr>
            <w:tcW w:w="1309" w:type="dxa"/>
            <w:noWrap/>
            <w:hideMark/>
          </w:tcPr>
          <w:p w14:paraId="038D814B"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6A5DD9B" w14:textId="77777777" w:rsidR="00ED4585" w:rsidRPr="00ED4585" w:rsidRDefault="00ED4585" w:rsidP="00ED4585">
            <w:pPr>
              <w:rPr>
                <w:rFonts w:ascii="Garamond" w:hAnsi="Garamond"/>
              </w:rPr>
            </w:pPr>
            <w:r w:rsidRPr="00ED4585">
              <w:rPr>
                <w:rFonts w:ascii="Garamond" w:hAnsi="Garamond"/>
              </w:rPr>
              <w:t>22.00</w:t>
            </w:r>
          </w:p>
        </w:tc>
        <w:tc>
          <w:tcPr>
            <w:tcW w:w="1115" w:type="dxa"/>
            <w:noWrap/>
            <w:hideMark/>
          </w:tcPr>
          <w:p w14:paraId="04336877"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33B58F3"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6D03333" w14:textId="77777777" w:rsidR="00ED4585" w:rsidRPr="00ED4585" w:rsidRDefault="00ED4585" w:rsidP="00ED4585">
            <w:pPr>
              <w:rPr>
                <w:rFonts w:ascii="Garamond" w:hAnsi="Garamond"/>
              </w:rPr>
            </w:pPr>
            <w:r w:rsidRPr="00ED4585">
              <w:rPr>
                <w:rFonts w:ascii="Garamond" w:hAnsi="Garamond"/>
              </w:rPr>
              <w:t>74</w:t>
            </w:r>
          </w:p>
        </w:tc>
        <w:tc>
          <w:tcPr>
            <w:tcW w:w="1284" w:type="dxa"/>
            <w:noWrap/>
            <w:hideMark/>
          </w:tcPr>
          <w:p w14:paraId="0C490BF7" w14:textId="77777777" w:rsidR="00ED4585" w:rsidRPr="00ED4585" w:rsidRDefault="00ED4585" w:rsidP="00ED4585">
            <w:pPr>
              <w:rPr>
                <w:rFonts w:ascii="Garamond" w:hAnsi="Garamond"/>
              </w:rPr>
            </w:pPr>
            <w:r w:rsidRPr="00ED4585">
              <w:rPr>
                <w:rFonts w:ascii="Garamond" w:hAnsi="Garamond"/>
              </w:rPr>
              <w:t>74</w:t>
            </w:r>
          </w:p>
        </w:tc>
      </w:tr>
      <w:tr w:rsidR="00ED4585" w:rsidRPr="00ED4585" w14:paraId="1F69DF8B" w14:textId="77777777" w:rsidTr="00ED4585">
        <w:trPr>
          <w:gridAfter w:val="1"/>
          <w:wAfter w:w="15" w:type="dxa"/>
          <w:trHeight w:val="735"/>
        </w:trPr>
        <w:tc>
          <w:tcPr>
            <w:tcW w:w="564" w:type="dxa"/>
            <w:hideMark/>
          </w:tcPr>
          <w:p w14:paraId="2376900F" w14:textId="77777777" w:rsidR="00ED4585" w:rsidRPr="00ED4585" w:rsidRDefault="00ED4585" w:rsidP="00ED4585">
            <w:pPr>
              <w:rPr>
                <w:rFonts w:ascii="Garamond" w:hAnsi="Garamond"/>
              </w:rPr>
            </w:pPr>
            <w:r w:rsidRPr="00ED4585">
              <w:rPr>
                <w:rFonts w:ascii="Garamond" w:hAnsi="Garamond"/>
              </w:rPr>
              <w:t>79</w:t>
            </w:r>
          </w:p>
        </w:tc>
        <w:tc>
          <w:tcPr>
            <w:tcW w:w="3452" w:type="dxa"/>
            <w:hideMark/>
          </w:tcPr>
          <w:p w14:paraId="16815848" w14:textId="77777777" w:rsidR="00ED4585" w:rsidRPr="00ED4585" w:rsidRDefault="00ED4585">
            <w:pPr>
              <w:rPr>
                <w:rFonts w:ascii="Garamond" w:hAnsi="Garamond"/>
              </w:rPr>
            </w:pPr>
            <w:r w:rsidRPr="00ED4585">
              <w:rPr>
                <w:rFonts w:ascii="Garamond" w:hAnsi="Garamond"/>
              </w:rPr>
              <w:t>PĂTURĂ BEBE</w:t>
            </w:r>
          </w:p>
        </w:tc>
        <w:tc>
          <w:tcPr>
            <w:tcW w:w="1309" w:type="dxa"/>
            <w:noWrap/>
            <w:hideMark/>
          </w:tcPr>
          <w:p w14:paraId="7B248AE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43F1F4CC" w14:textId="77777777" w:rsidR="00ED4585" w:rsidRPr="00ED4585" w:rsidRDefault="00ED4585" w:rsidP="00ED4585">
            <w:pPr>
              <w:rPr>
                <w:rFonts w:ascii="Garamond" w:hAnsi="Garamond"/>
              </w:rPr>
            </w:pPr>
            <w:r w:rsidRPr="00ED4585">
              <w:rPr>
                <w:rFonts w:ascii="Garamond" w:hAnsi="Garamond"/>
              </w:rPr>
              <w:t>16.00</w:t>
            </w:r>
          </w:p>
        </w:tc>
        <w:tc>
          <w:tcPr>
            <w:tcW w:w="1115" w:type="dxa"/>
            <w:noWrap/>
            <w:hideMark/>
          </w:tcPr>
          <w:p w14:paraId="3448FC2B"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EFED117"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0A84688" w14:textId="77777777" w:rsidR="00ED4585" w:rsidRPr="00ED4585" w:rsidRDefault="00ED4585" w:rsidP="00ED4585">
            <w:pPr>
              <w:rPr>
                <w:rFonts w:ascii="Garamond" w:hAnsi="Garamond"/>
              </w:rPr>
            </w:pPr>
            <w:r w:rsidRPr="00ED4585">
              <w:rPr>
                <w:rFonts w:ascii="Garamond" w:hAnsi="Garamond"/>
              </w:rPr>
              <w:t>20</w:t>
            </w:r>
          </w:p>
        </w:tc>
        <w:tc>
          <w:tcPr>
            <w:tcW w:w="1284" w:type="dxa"/>
            <w:noWrap/>
            <w:hideMark/>
          </w:tcPr>
          <w:p w14:paraId="12A6ADE5" w14:textId="77777777" w:rsidR="00ED4585" w:rsidRPr="00ED4585" w:rsidRDefault="00ED4585" w:rsidP="00ED4585">
            <w:pPr>
              <w:rPr>
                <w:rFonts w:ascii="Garamond" w:hAnsi="Garamond"/>
              </w:rPr>
            </w:pPr>
            <w:r w:rsidRPr="00ED4585">
              <w:rPr>
                <w:rFonts w:ascii="Garamond" w:hAnsi="Garamond"/>
              </w:rPr>
              <w:t>20</w:t>
            </w:r>
          </w:p>
        </w:tc>
      </w:tr>
      <w:tr w:rsidR="00ED4585" w:rsidRPr="00ED4585" w14:paraId="3A7D110F" w14:textId="77777777" w:rsidTr="00ED4585">
        <w:trPr>
          <w:gridAfter w:val="1"/>
          <w:wAfter w:w="15" w:type="dxa"/>
          <w:trHeight w:val="735"/>
        </w:trPr>
        <w:tc>
          <w:tcPr>
            <w:tcW w:w="564" w:type="dxa"/>
            <w:hideMark/>
          </w:tcPr>
          <w:p w14:paraId="3BB1978F" w14:textId="77777777" w:rsidR="00ED4585" w:rsidRPr="00ED4585" w:rsidRDefault="00ED4585" w:rsidP="00ED4585">
            <w:pPr>
              <w:rPr>
                <w:rFonts w:ascii="Garamond" w:hAnsi="Garamond"/>
              </w:rPr>
            </w:pPr>
            <w:r w:rsidRPr="00ED4585">
              <w:rPr>
                <w:rFonts w:ascii="Garamond" w:hAnsi="Garamond"/>
              </w:rPr>
              <w:t>80</w:t>
            </w:r>
          </w:p>
        </w:tc>
        <w:tc>
          <w:tcPr>
            <w:tcW w:w="3452" w:type="dxa"/>
            <w:hideMark/>
          </w:tcPr>
          <w:p w14:paraId="27102E67" w14:textId="77777777" w:rsidR="00ED4585" w:rsidRPr="00ED4585" w:rsidRDefault="00ED4585">
            <w:pPr>
              <w:rPr>
                <w:rFonts w:ascii="Garamond" w:hAnsi="Garamond"/>
              </w:rPr>
            </w:pPr>
            <w:r w:rsidRPr="00ED4585">
              <w:rPr>
                <w:rFonts w:ascii="Garamond" w:hAnsi="Garamond"/>
              </w:rPr>
              <w:t>PELERINĂ PLOAIE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32D0FD03"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6871C88" w14:textId="77777777" w:rsidR="00ED4585" w:rsidRPr="00ED4585" w:rsidRDefault="00ED4585" w:rsidP="00ED4585">
            <w:pPr>
              <w:rPr>
                <w:rFonts w:ascii="Garamond" w:hAnsi="Garamond"/>
              </w:rPr>
            </w:pPr>
            <w:r w:rsidRPr="00ED4585">
              <w:rPr>
                <w:rFonts w:ascii="Garamond" w:hAnsi="Garamond"/>
              </w:rPr>
              <w:t>28.00</w:t>
            </w:r>
          </w:p>
        </w:tc>
        <w:tc>
          <w:tcPr>
            <w:tcW w:w="1115" w:type="dxa"/>
            <w:noWrap/>
            <w:hideMark/>
          </w:tcPr>
          <w:p w14:paraId="585E48F9"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42261CF"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260F0483"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92CE5EA" w14:textId="77777777" w:rsidR="00ED4585" w:rsidRPr="00ED4585" w:rsidRDefault="00ED4585" w:rsidP="00ED4585">
            <w:pPr>
              <w:rPr>
                <w:rFonts w:ascii="Garamond" w:hAnsi="Garamond"/>
              </w:rPr>
            </w:pPr>
            <w:r w:rsidRPr="00ED4585">
              <w:rPr>
                <w:rFonts w:ascii="Garamond" w:hAnsi="Garamond"/>
              </w:rPr>
              <w:t>0</w:t>
            </w:r>
          </w:p>
        </w:tc>
      </w:tr>
      <w:tr w:rsidR="00ED4585" w:rsidRPr="00ED4585" w14:paraId="3B428154" w14:textId="77777777" w:rsidTr="00ED4585">
        <w:trPr>
          <w:gridAfter w:val="1"/>
          <w:wAfter w:w="15" w:type="dxa"/>
          <w:trHeight w:val="735"/>
        </w:trPr>
        <w:tc>
          <w:tcPr>
            <w:tcW w:w="564" w:type="dxa"/>
            <w:hideMark/>
          </w:tcPr>
          <w:p w14:paraId="6B043820" w14:textId="77777777" w:rsidR="00ED4585" w:rsidRPr="00ED4585" w:rsidRDefault="00ED4585" w:rsidP="00ED4585">
            <w:pPr>
              <w:rPr>
                <w:rFonts w:ascii="Garamond" w:hAnsi="Garamond"/>
              </w:rPr>
            </w:pPr>
            <w:r w:rsidRPr="00ED4585">
              <w:rPr>
                <w:rFonts w:ascii="Garamond" w:hAnsi="Garamond"/>
              </w:rPr>
              <w:t>81</w:t>
            </w:r>
          </w:p>
        </w:tc>
        <w:tc>
          <w:tcPr>
            <w:tcW w:w="3452" w:type="dxa"/>
            <w:hideMark/>
          </w:tcPr>
          <w:p w14:paraId="1BEA0F00" w14:textId="77777777" w:rsidR="00ED4585" w:rsidRPr="00ED4585" w:rsidRDefault="00ED4585">
            <w:pPr>
              <w:rPr>
                <w:rFonts w:ascii="Garamond" w:hAnsi="Garamond"/>
              </w:rPr>
            </w:pPr>
            <w:r w:rsidRPr="00ED4585">
              <w:rPr>
                <w:rFonts w:ascii="Garamond" w:hAnsi="Garamond"/>
              </w:rPr>
              <w:t>PELERINĂ PLOAIE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7D4E31B6"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BD61498" w14:textId="77777777" w:rsidR="00ED4585" w:rsidRPr="00ED4585" w:rsidRDefault="00ED4585" w:rsidP="00ED4585">
            <w:pPr>
              <w:rPr>
                <w:rFonts w:ascii="Garamond" w:hAnsi="Garamond"/>
              </w:rPr>
            </w:pPr>
            <w:r w:rsidRPr="00ED4585">
              <w:rPr>
                <w:rFonts w:ascii="Garamond" w:hAnsi="Garamond"/>
              </w:rPr>
              <w:t>28.00</w:t>
            </w:r>
          </w:p>
        </w:tc>
        <w:tc>
          <w:tcPr>
            <w:tcW w:w="1115" w:type="dxa"/>
            <w:noWrap/>
            <w:hideMark/>
          </w:tcPr>
          <w:p w14:paraId="1EE0E044"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34084A66"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D1AFFA6"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FCE5FEA"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CA42CB5" w14:textId="77777777" w:rsidTr="00ED4585">
        <w:trPr>
          <w:gridAfter w:val="1"/>
          <w:wAfter w:w="15" w:type="dxa"/>
          <w:trHeight w:val="735"/>
        </w:trPr>
        <w:tc>
          <w:tcPr>
            <w:tcW w:w="564" w:type="dxa"/>
            <w:hideMark/>
          </w:tcPr>
          <w:p w14:paraId="01684DE2" w14:textId="77777777" w:rsidR="00ED4585" w:rsidRPr="00ED4585" w:rsidRDefault="00ED4585" w:rsidP="00ED4585">
            <w:pPr>
              <w:rPr>
                <w:rFonts w:ascii="Garamond" w:hAnsi="Garamond"/>
              </w:rPr>
            </w:pPr>
            <w:r w:rsidRPr="00ED4585">
              <w:rPr>
                <w:rFonts w:ascii="Garamond" w:hAnsi="Garamond"/>
              </w:rPr>
              <w:t>82</w:t>
            </w:r>
          </w:p>
        </w:tc>
        <w:tc>
          <w:tcPr>
            <w:tcW w:w="3452" w:type="dxa"/>
            <w:hideMark/>
          </w:tcPr>
          <w:p w14:paraId="19808CD4" w14:textId="77777777" w:rsidR="00ED4585" w:rsidRPr="00ED4585" w:rsidRDefault="00ED4585">
            <w:pPr>
              <w:rPr>
                <w:rFonts w:ascii="Garamond" w:hAnsi="Garamond"/>
              </w:rPr>
            </w:pPr>
            <w:r w:rsidRPr="00ED4585">
              <w:rPr>
                <w:rFonts w:ascii="Garamond" w:hAnsi="Garamond"/>
              </w:rPr>
              <w:t>PELERINĂ PLOAIE COPII BĂIAT</w:t>
            </w:r>
          </w:p>
        </w:tc>
        <w:tc>
          <w:tcPr>
            <w:tcW w:w="1309" w:type="dxa"/>
            <w:noWrap/>
            <w:hideMark/>
          </w:tcPr>
          <w:p w14:paraId="73A75D8E"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6BD134C" w14:textId="77777777" w:rsidR="00ED4585" w:rsidRPr="00ED4585" w:rsidRDefault="00ED4585" w:rsidP="00ED4585">
            <w:pPr>
              <w:rPr>
                <w:rFonts w:ascii="Garamond" w:hAnsi="Garamond"/>
              </w:rPr>
            </w:pPr>
            <w:r w:rsidRPr="00ED4585">
              <w:rPr>
                <w:rFonts w:ascii="Garamond" w:hAnsi="Garamond"/>
              </w:rPr>
              <w:t>22.00</w:t>
            </w:r>
          </w:p>
        </w:tc>
        <w:tc>
          <w:tcPr>
            <w:tcW w:w="1115" w:type="dxa"/>
            <w:noWrap/>
            <w:hideMark/>
          </w:tcPr>
          <w:p w14:paraId="4E9A32D6"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C9D08B2"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7F635D0B" w14:textId="77777777" w:rsidR="00ED4585" w:rsidRPr="00ED4585" w:rsidRDefault="00ED4585" w:rsidP="00ED4585">
            <w:pPr>
              <w:rPr>
                <w:rFonts w:ascii="Garamond" w:hAnsi="Garamond"/>
              </w:rPr>
            </w:pPr>
            <w:r w:rsidRPr="00ED4585">
              <w:rPr>
                <w:rFonts w:ascii="Garamond" w:hAnsi="Garamond"/>
              </w:rPr>
              <w:t>18</w:t>
            </w:r>
          </w:p>
        </w:tc>
        <w:tc>
          <w:tcPr>
            <w:tcW w:w="1284" w:type="dxa"/>
            <w:noWrap/>
            <w:hideMark/>
          </w:tcPr>
          <w:p w14:paraId="21F55AAC" w14:textId="77777777" w:rsidR="00ED4585" w:rsidRPr="00ED4585" w:rsidRDefault="00ED4585" w:rsidP="00ED4585">
            <w:pPr>
              <w:rPr>
                <w:rFonts w:ascii="Garamond" w:hAnsi="Garamond"/>
              </w:rPr>
            </w:pPr>
            <w:r w:rsidRPr="00ED4585">
              <w:rPr>
                <w:rFonts w:ascii="Garamond" w:hAnsi="Garamond"/>
              </w:rPr>
              <w:t>18</w:t>
            </w:r>
          </w:p>
        </w:tc>
      </w:tr>
      <w:tr w:rsidR="00ED4585" w:rsidRPr="00ED4585" w14:paraId="6D09D89F" w14:textId="77777777" w:rsidTr="00ED4585">
        <w:trPr>
          <w:gridAfter w:val="1"/>
          <w:wAfter w:w="15" w:type="dxa"/>
          <w:trHeight w:val="735"/>
        </w:trPr>
        <w:tc>
          <w:tcPr>
            <w:tcW w:w="564" w:type="dxa"/>
            <w:hideMark/>
          </w:tcPr>
          <w:p w14:paraId="21540CBF" w14:textId="77777777" w:rsidR="00ED4585" w:rsidRPr="00ED4585" w:rsidRDefault="00ED4585" w:rsidP="00ED4585">
            <w:pPr>
              <w:rPr>
                <w:rFonts w:ascii="Garamond" w:hAnsi="Garamond"/>
              </w:rPr>
            </w:pPr>
            <w:r w:rsidRPr="00ED4585">
              <w:rPr>
                <w:rFonts w:ascii="Garamond" w:hAnsi="Garamond"/>
              </w:rPr>
              <w:t>83</w:t>
            </w:r>
          </w:p>
        </w:tc>
        <w:tc>
          <w:tcPr>
            <w:tcW w:w="3452" w:type="dxa"/>
            <w:hideMark/>
          </w:tcPr>
          <w:p w14:paraId="3079D1EE" w14:textId="77777777" w:rsidR="00ED4585" w:rsidRPr="00ED4585" w:rsidRDefault="00ED4585">
            <w:pPr>
              <w:rPr>
                <w:rFonts w:ascii="Garamond" w:hAnsi="Garamond"/>
              </w:rPr>
            </w:pPr>
            <w:r w:rsidRPr="00ED4585">
              <w:rPr>
                <w:rFonts w:ascii="Garamond" w:hAnsi="Garamond"/>
              </w:rPr>
              <w:t>PELERINĂ PLOAIE COPII FATĂ</w:t>
            </w:r>
          </w:p>
        </w:tc>
        <w:tc>
          <w:tcPr>
            <w:tcW w:w="1309" w:type="dxa"/>
            <w:noWrap/>
            <w:hideMark/>
          </w:tcPr>
          <w:p w14:paraId="4C77696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C14963A" w14:textId="77777777" w:rsidR="00ED4585" w:rsidRPr="00ED4585" w:rsidRDefault="00ED4585" w:rsidP="00ED4585">
            <w:pPr>
              <w:rPr>
                <w:rFonts w:ascii="Garamond" w:hAnsi="Garamond"/>
              </w:rPr>
            </w:pPr>
            <w:r w:rsidRPr="00ED4585">
              <w:rPr>
                <w:rFonts w:ascii="Garamond" w:hAnsi="Garamond"/>
              </w:rPr>
              <w:t>22.00</w:t>
            </w:r>
          </w:p>
        </w:tc>
        <w:tc>
          <w:tcPr>
            <w:tcW w:w="1115" w:type="dxa"/>
            <w:noWrap/>
            <w:hideMark/>
          </w:tcPr>
          <w:p w14:paraId="5CD3ECCF"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4930B4D0"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6C9573D0" w14:textId="77777777" w:rsidR="00ED4585" w:rsidRPr="00ED4585" w:rsidRDefault="00ED4585" w:rsidP="00ED4585">
            <w:pPr>
              <w:rPr>
                <w:rFonts w:ascii="Garamond" w:hAnsi="Garamond"/>
              </w:rPr>
            </w:pPr>
            <w:r w:rsidRPr="00ED4585">
              <w:rPr>
                <w:rFonts w:ascii="Garamond" w:hAnsi="Garamond"/>
              </w:rPr>
              <w:t>28</w:t>
            </w:r>
          </w:p>
        </w:tc>
        <w:tc>
          <w:tcPr>
            <w:tcW w:w="1284" w:type="dxa"/>
            <w:noWrap/>
            <w:hideMark/>
          </w:tcPr>
          <w:p w14:paraId="3C88F41D" w14:textId="77777777" w:rsidR="00ED4585" w:rsidRPr="00ED4585" w:rsidRDefault="00ED4585" w:rsidP="00ED4585">
            <w:pPr>
              <w:rPr>
                <w:rFonts w:ascii="Garamond" w:hAnsi="Garamond"/>
              </w:rPr>
            </w:pPr>
            <w:r w:rsidRPr="00ED4585">
              <w:rPr>
                <w:rFonts w:ascii="Garamond" w:hAnsi="Garamond"/>
              </w:rPr>
              <w:t>28</w:t>
            </w:r>
          </w:p>
        </w:tc>
      </w:tr>
      <w:tr w:rsidR="00ED4585" w:rsidRPr="00ED4585" w14:paraId="65E37DA0" w14:textId="77777777" w:rsidTr="00ED4585">
        <w:trPr>
          <w:gridAfter w:val="1"/>
          <w:wAfter w:w="15" w:type="dxa"/>
          <w:trHeight w:val="735"/>
        </w:trPr>
        <w:tc>
          <w:tcPr>
            <w:tcW w:w="564" w:type="dxa"/>
            <w:hideMark/>
          </w:tcPr>
          <w:p w14:paraId="2DC82EAB" w14:textId="77777777" w:rsidR="00ED4585" w:rsidRPr="00ED4585" w:rsidRDefault="00ED4585" w:rsidP="00ED4585">
            <w:pPr>
              <w:rPr>
                <w:rFonts w:ascii="Garamond" w:hAnsi="Garamond"/>
              </w:rPr>
            </w:pPr>
            <w:r w:rsidRPr="00ED4585">
              <w:rPr>
                <w:rFonts w:ascii="Garamond" w:hAnsi="Garamond"/>
              </w:rPr>
              <w:t>84</w:t>
            </w:r>
          </w:p>
        </w:tc>
        <w:tc>
          <w:tcPr>
            <w:tcW w:w="3452" w:type="dxa"/>
            <w:hideMark/>
          </w:tcPr>
          <w:p w14:paraId="73B326F7" w14:textId="77777777" w:rsidR="00ED4585" w:rsidRPr="00ED4585" w:rsidRDefault="00ED4585">
            <w:pPr>
              <w:rPr>
                <w:rFonts w:ascii="Garamond" w:hAnsi="Garamond"/>
              </w:rPr>
            </w:pPr>
            <w:r w:rsidRPr="00ED4585">
              <w:rPr>
                <w:rFonts w:ascii="Garamond" w:hAnsi="Garamond"/>
              </w:rPr>
              <w:t>PULOVER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3AEAD18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5D76304B" w14:textId="77777777" w:rsidR="00ED4585" w:rsidRPr="00ED4585" w:rsidRDefault="00ED4585" w:rsidP="00ED4585">
            <w:pPr>
              <w:rPr>
                <w:rFonts w:ascii="Garamond" w:hAnsi="Garamond"/>
              </w:rPr>
            </w:pPr>
            <w:r w:rsidRPr="00ED4585">
              <w:rPr>
                <w:rFonts w:ascii="Garamond" w:hAnsi="Garamond"/>
              </w:rPr>
              <w:t>26.00</w:t>
            </w:r>
          </w:p>
        </w:tc>
        <w:tc>
          <w:tcPr>
            <w:tcW w:w="1115" w:type="dxa"/>
            <w:noWrap/>
            <w:hideMark/>
          </w:tcPr>
          <w:p w14:paraId="1A2782D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78D25008"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7554761"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DA03378" w14:textId="77777777" w:rsidR="00ED4585" w:rsidRPr="00ED4585" w:rsidRDefault="00ED4585" w:rsidP="00ED4585">
            <w:pPr>
              <w:rPr>
                <w:rFonts w:ascii="Garamond" w:hAnsi="Garamond"/>
              </w:rPr>
            </w:pPr>
            <w:r w:rsidRPr="00ED4585">
              <w:rPr>
                <w:rFonts w:ascii="Garamond" w:hAnsi="Garamond"/>
              </w:rPr>
              <w:t>0</w:t>
            </w:r>
          </w:p>
        </w:tc>
      </w:tr>
      <w:tr w:rsidR="00ED4585" w:rsidRPr="00ED4585" w14:paraId="6EF6EF93" w14:textId="77777777" w:rsidTr="00ED4585">
        <w:trPr>
          <w:gridAfter w:val="1"/>
          <w:wAfter w:w="15" w:type="dxa"/>
          <w:trHeight w:val="735"/>
        </w:trPr>
        <w:tc>
          <w:tcPr>
            <w:tcW w:w="564" w:type="dxa"/>
            <w:hideMark/>
          </w:tcPr>
          <w:p w14:paraId="635746B4" w14:textId="77777777" w:rsidR="00ED4585" w:rsidRPr="00ED4585" w:rsidRDefault="00ED4585" w:rsidP="00ED4585">
            <w:pPr>
              <w:rPr>
                <w:rFonts w:ascii="Garamond" w:hAnsi="Garamond"/>
              </w:rPr>
            </w:pPr>
            <w:r w:rsidRPr="00ED4585">
              <w:rPr>
                <w:rFonts w:ascii="Garamond" w:hAnsi="Garamond"/>
              </w:rPr>
              <w:lastRenderedPageBreak/>
              <w:t>85</w:t>
            </w:r>
          </w:p>
        </w:tc>
        <w:tc>
          <w:tcPr>
            <w:tcW w:w="3452" w:type="dxa"/>
            <w:hideMark/>
          </w:tcPr>
          <w:p w14:paraId="26405098" w14:textId="77777777" w:rsidR="00ED4585" w:rsidRPr="00ED4585" w:rsidRDefault="00ED4585">
            <w:pPr>
              <w:rPr>
                <w:rFonts w:ascii="Garamond" w:hAnsi="Garamond"/>
              </w:rPr>
            </w:pPr>
            <w:r w:rsidRPr="00ED4585">
              <w:rPr>
                <w:rFonts w:ascii="Garamond" w:hAnsi="Garamond"/>
              </w:rPr>
              <w:t>PULOVER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0C608B99"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ED81EC8" w14:textId="77777777" w:rsidR="00ED4585" w:rsidRPr="00ED4585" w:rsidRDefault="00ED4585" w:rsidP="00ED4585">
            <w:pPr>
              <w:rPr>
                <w:rFonts w:ascii="Garamond" w:hAnsi="Garamond"/>
              </w:rPr>
            </w:pPr>
            <w:r w:rsidRPr="00ED4585">
              <w:rPr>
                <w:rFonts w:ascii="Garamond" w:hAnsi="Garamond"/>
              </w:rPr>
              <w:t>26.00</w:t>
            </w:r>
          </w:p>
        </w:tc>
        <w:tc>
          <w:tcPr>
            <w:tcW w:w="1115" w:type="dxa"/>
            <w:noWrap/>
            <w:hideMark/>
          </w:tcPr>
          <w:p w14:paraId="7421D35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50B4C396"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1C02064"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02A78070" w14:textId="77777777" w:rsidR="00ED4585" w:rsidRPr="00ED4585" w:rsidRDefault="00ED4585" w:rsidP="00ED4585">
            <w:pPr>
              <w:rPr>
                <w:rFonts w:ascii="Garamond" w:hAnsi="Garamond"/>
              </w:rPr>
            </w:pPr>
            <w:r w:rsidRPr="00ED4585">
              <w:rPr>
                <w:rFonts w:ascii="Garamond" w:hAnsi="Garamond"/>
              </w:rPr>
              <w:t>0</w:t>
            </w:r>
          </w:p>
        </w:tc>
      </w:tr>
      <w:tr w:rsidR="00ED4585" w:rsidRPr="00ED4585" w14:paraId="0D3B4BEE" w14:textId="77777777" w:rsidTr="00ED4585">
        <w:trPr>
          <w:gridAfter w:val="1"/>
          <w:wAfter w:w="15" w:type="dxa"/>
          <w:trHeight w:val="735"/>
        </w:trPr>
        <w:tc>
          <w:tcPr>
            <w:tcW w:w="564" w:type="dxa"/>
            <w:hideMark/>
          </w:tcPr>
          <w:p w14:paraId="1251BEA9" w14:textId="77777777" w:rsidR="00ED4585" w:rsidRPr="00ED4585" w:rsidRDefault="00ED4585" w:rsidP="00ED4585">
            <w:pPr>
              <w:rPr>
                <w:rFonts w:ascii="Garamond" w:hAnsi="Garamond"/>
              </w:rPr>
            </w:pPr>
            <w:r w:rsidRPr="00ED4585">
              <w:rPr>
                <w:rFonts w:ascii="Garamond" w:hAnsi="Garamond"/>
              </w:rPr>
              <w:t>86</w:t>
            </w:r>
          </w:p>
        </w:tc>
        <w:tc>
          <w:tcPr>
            <w:tcW w:w="3452" w:type="dxa"/>
            <w:hideMark/>
          </w:tcPr>
          <w:p w14:paraId="650C254C" w14:textId="77777777" w:rsidR="00ED4585" w:rsidRPr="00ED4585" w:rsidRDefault="00ED4585">
            <w:pPr>
              <w:rPr>
                <w:rFonts w:ascii="Garamond" w:hAnsi="Garamond"/>
              </w:rPr>
            </w:pPr>
            <w:r w:rsidRPr="00ED4585">
              <w:rPr>
                <w:rFonts w:ascii="Garamond" w:hAnsi="Garamond"/>
              </w:rPr>
              <w:t>PULOVER COPII BĂIAT</w:t>
            </w:r>
          </w:p>
        </w:tc>
        <w:tc>
          <w:tcPr>
            <w:tcW w:w="1309" w:type="dxa"/>
            <w:noWrap/>
            <w:hideMark/>
          </w:tcPr>
          <w:p w14:paraId="1DFFAE87"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4D72351" w14:textId="77777777" w:rsidR="00ED4585" w:rsidRPr="00ED4585" w:rsidRDefault="00ED4585" w:rsidP="00ED4585">
            <w:pPr>
              <w:rPr>
                <w:rFonts w:ascii="Garamond" w:hAnsi="Garamond"/>
              </w:rPr>
            </w:pPr>
            <w:r w:rsidRPr="00ED4585">
              <w:rPr>
                <w:rFonts w:ascii="Garamond" w:hAnsi="Garamond"/>
              </w:rPr>
              <w:t>22.00</w:t>
            </w:r>
          </w:p>
        </w:tc>
        <w:tc>
          <w:tcPr>
            <w:tcW w:w="1115" w:type="dxa"/>
            <w:noWrap/>
            <w:hideMark/>
          </w:tcPr>
          <w:p w14:paraId="7C72D60E"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5C8ACC33"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3C896C5"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14CE007" w14:textId="77777777" w:rsidR="00ED4585" w:rsidRPr="00ED4585" w:rsidRDefault="00ED4585" w:rsidP="00ED4585">
            <w:pPr>
              <w:rPr>
                <w:rFonts w:ascii="Garamond" w:hAnsi="Garamond"/>
              </w:rPr>
            </w:pPr>
            <w:r w:rsidRPr="00ED4585">
              <w:rPr>
                <w:rFonts w:ascii="Garamond" w:hAnsi="Garamond"/>
              </w:rPr>
              <w:t>0</w:t>
            </w:r>
          </w:p>
        </w:tc>
      </w:tr>
      <w:tr w:rsidR="00ED4585" w:rsidRPr="00ED4585" w14:paraId="5BB9D513" w14:textId="77777777" w:rsidTr="00ED4585">
        <w:trPr>
          <w:gridAfter w:val="1"/>
          <w:wAfter w:w="15" w:type="dxa"/>
          <w:trHeight w:val="735"/>
        </w:trPr>
        <w:tc>
          <w:tcPr>
            <w:tcW w:w="564" w:type="dxa"/>
            <w:hideMark/>
          </w:tcPr>
          <w:p w14:paraId="36DCA5B4" w14:textId="77777777" w:rsidR="00ED4585" w:rsidRPr="00ED4585" w:rsidRDefault="00ED4585" w:rsidP="00ED4585">
            <w:pPr>
              <w:rPr>
                <w:rFonts w:ascii="Garamond" w:hAnsi="Garamond"/>
              </w:rPr>
            </w:pPr>
            <w:r w:rsidRPr="00ED4585">
              <w:rPr>
                <w:rFonts w:ascii="Garamond" w:hAnsi="Garamond"/>
              </w:rPr>
              <w:t>87</w:t>
            </w:r>
          </w:p>
        </w:tc>
        <w:tc>
          <w:tcPr>
            <w:tcW w:w="3452" w:type="dxa"/>
            <w:hideMark/>
          </w:tcPr>
          <w:p w14:paraId="49CDC5BA" w14:textId="77777777" w:rsidR="00ED4585" w:rsidRPr="00ED4585" w:rsidRDefault="00ED4585">
            <w:pPr>
              <w:rPr>
                <w:rFonts w:ascii="Garamond" w:hAnsi="Garamond"/>
              </w:rPr>
            </w:pPr>
            <w:r w:rsidRPr="00ED4585">
              <w:rPr>
                <w:rFonts w:ascii="Garamond" w:hAnsi="Garamond"/>
              </w:rPr>
              <w:t>PULOVER COPII FATĂ</w:t>
            </w:r>
          </w:p>
        </w:tc>
        <w:tc>
          <w:tcPr>
            <w:tcW w:w="1309" w:type="dxa"/>
            <w:noWrap/>
            <w:hideMark/>
          </w:tcPr>
          <w:p w14:paraId="76275A84"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5EC87402" w14:textId="77777777" w:rsidR="00ED4585" w:rsidRPr="00ED4585" w:rsidRDefault="00ED4585" w:rsidP="00ED4585">
            <w:pPr>
              <w:rPr>
                <w:rFonts w:ascii="Garamond" w:hAnsi="Garamond"/>
              </w:rPr>
            </w:pPr>
            <w:r w:rsidRPr="00ED4585">
              <w:rPr>
                <w:rFonts w:ascii="Garamond" w:hAnsi="Garamond"/>
              </w:rPr>
              <w:t>22.00</w:t>
            </w:r>
          </w:p>
        </w:tc>
        <w:tc>
          <w:tcPr>
            <w:tcW w:w="1115" w:type="dxa"/>
            <w:noWrap/>
            <w:hideMark/>
          </w:tcPr>
          <w:p w14:paraId="4B176CE2"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5CB8F31D"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E5397A5" w14:textId="77777777" w:rsidR="00ED4585" w:rsidRPr="00ED4585" w:rsidRDefault="00ED4585" w:rsidP="00ED4585">
            <w:pPr>
              <w:rPr>
                <w:rFonts w:ascii="Garamond" w:hAnsi="Garamond"/>
              </w:rPr>
            </w:pPr>
            <w:r w:rsidRPr="00ED4585">
              <w:rPr>
                <w:rFonts w:ascii="Garamond" w:hAnsi="Garamond"/>
              </w:rPr>
              <w:t>3</w:t>
            </w:r>
          </w:p>
        </w:tc>
        <w:tc>
          <w:tcPr>
            <w:tcW w:w="1284" w:type="dxa"/>
            <w:noWrap/>
            <w:hideMark/>
          </w:tcPr>
          <w:p w14:paraId="27ED754D" w14:textId="77777777" w:rsidR="00ED4585" w:rsidRPr="00ED4585" w:rsidRDefault="00ED4585" w:rsidP="00ED4585">
            <w:pPr>
              <w:rPr>
                <w:rFonts w:ascii="Garamond" w:hAnsi="Garamond"/>
              </w:rPr>
            </w:pPr>
            <w:r w:rsidRPr="00ED4585">
              <w:rPr>
                <w:rFonts w:ascii="Garamond" w:hAnsi="Garamond"/>
              </w:rPr>
              <w:t>3</w:t>
            </w:r>
          </w:p>
        </w:tc>
      </w:tr>
      <w:tr w:rsidR="00ED4585" w:rsidRPr="00ED4585" w14:paraId="01030EAF" w14:textId="77777777" w:rsidTr="00ED4585">
        <w:trPr>
          <w:gridAfter w:val="1"/>
          <w:wAfter w:w="15" w:type="dxa"/>
          <w:trHeight w:val="735"/>
        </w:trPr>
        <w:tc>
          <w:tcPr>
            <w:tcW w:w="564" w:type="dxa"/>
            <w:hideMark/>
          </w:tcPr>
          <w:p w14:paraId="03302C66" w14:textId="77777777" w:rsidR="00ED4585" w:rsidRPr="00ED4585" w:rsidRDefault="00ED4585" w:rsidP="00ED4585">
            <w:pPr>
              <w:rPr>
                <w:rFonts w:ascii="Garamond" w:hAnsi="Garamond"/>
              </w:rPr>
            </w:pPr>
            <w:r w:rsidRPr="00ED4585">
              <w:rPr>
                <w:rFonts w:ascii="Garamond" w:hAnsi="Garamond"/>
              </w:rPr>
              <w:t>88</w:t>
            </w:r>
          </w:p>
        </w:tc>
        <w:tc>
          <w:tcPr>
            <w:tcW w:w="3452" w:type="dxa"/>
            <w:hideMark/>
          </w:tcPr>
          <w:p w14:paraId="6A23E725" w14:textId="77777777" w:rsidR="00ED4585" w:rsidRPr="00ED4585" w:rsidRDefault="00ED4585">
            <w:pPr>
              <w:rPr>
                <w:rFonts w:ascii="Garamond" w:hAnsi="Garamond"/>
              </w:rPr>
            </w:pPr>
            <w:r w:rsidRPr="00ED4585">
              <w:rPr>
                <w:rFonts w:ascii="Garamond" w:hAnsi="Garamond"/>
              </w:rPr>
              <w:t>ROCHIE IARNĂ DAMĂ</w:t>
            </w:r>
          </w:p>
        </w:tc>
        <w:tc>
          <w:tcPr>
            <w:tcW w:w="1309" w:type="dxa"/>
            <w:noWrap/>
            <w:hideMark/>
          </w:tcPr>
          <w:p w14:paraId="7E676915"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60373806" w14:textId="77777777" w:rsidR="00ED4585" w:rsidRPr="00ED4585" w:rsidRDefault="00ED4585" w:rsidP="00ED4585">
            <w:pPr>
              <w:rPr>
                <w:rFonts w:ascii="Garamond" w:hAnsi="Garamond"/>
              </w:rPr>
            </w:pPr>
            <w:r w:rsidRPr="00ED4585">
              <w:rPr>
                <w:rFonts w:ascii="Garamond" w:hAnsi="Garamond"/>
              </w:rPr>
              <w:t>38.00</w:t>
            </w:r>
          </w:p>
        </w:tc>
        <w:tc>
          <w:tcPr>
            <w:tcW w:w="1115" w:type="dxa"/>
            <w:noWrap/>
            <w:hideMark/>
          </w:tcPr>
          <w:p w14:paraId="416D1F8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25EBC8F"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77476DD"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2A00EFFA" w14:textId="77777777" w:rsidR="00ED4585" w:rsidRPr="00ED4585" w:rsidRDefault="00ED4585" w:rsidP="00ED4585">
            <w:pPr>
              <w:rPr>
                <w:rFonts w:ascii="Garamond" w:hAnsi="Garamond"/>
              </w:rPr>
            </w:pPr>
            <w:r w:rsidRPr="00ED4585">
              <w:rPr>
                <w:rFonts w:ascii="Garamond" w:hAnsi="Garamond"/>
              </w:rPr>
              <w:t>0</w:t>
            </w:r>
          </w:p>
        </w:tc>
      </w:tr>
      <w:tr w:rsidR="00ED4585" w:rsidRPr="00ED4585" w14:paraId="3EFEC906" w14:textId="77777777" w:rsidTr="00ED4585">
        <w:trPr>
          <w:gridAfter w:val="1"/>
          <w:wAfter w:w="15" w:type="dxa"/>
          <w:trHeight w:val="735"/>
        </w:trPr>
        <w:tc>
          <w:tcPr>
            <w:tcW w:w="564" w:type="dxa"/>
            <w:hideMark/>
          </w:tcPr>
          <w:p w14:paraId="6D570046" w14:textId="77777777" w:rsidR="00ED4585" w:rsidRPr="00ED4585" w:rsidRDefault="00ED4585" w:rsidP="00ED4585">
            <w:pPr>
              <w:rPr>
                <w:rFonts w:ascii="Garamond" w:hAnsi="Garamond"/>
              </w:rPr>
            </w:pPr>
            <w:r w:rsidRPr="00ED4585">
              <w:rPr>
                <w:rFonts w:ascii="Garamond" w:hAnsi="Garamond"/>
              </w:rPr>
              <w:t>89</w:t>
            </w:r>
          </w:p>
        </w:tc>
        <w:tc>
          <w:tcPr>
            <w:tcW w:w="3452" w:type="dxa"/>
            <w:hideMark/>
          </w:tcPr>
          <w:p w14:paraId="3DB2802E" w14:textId="77777777" w:rsidR="00ED4585" w:rsidRPr="00ED4585" w:rsidRDefault="00ED4585">
            <w:pPr>
              <w:rPr>
                <w:rFonts w:ascii="Garamond" w:hAnsi="Garamond"/>
              </w:rPr>
            </w:pPr>
            <w:r w:rsidRPr="00ED4585">
              <w:rPr>
                <w:rFonts w:ascii="Garamond" w:hAnsi="Garamond"/>
              </w:rPr>
              <w:t>ROCHIE IARNĂ FATĂ</w:t>
            </w:r>
          </w:p>
        </w:tc>
        <w:tc>
          <w:tcPr>
            <w:tcW w:w="1309" w:type="dxa"/>
            <w:noWrap/>
            <w:hideMark/>
          </w:tcPr>
          <w:p w14:paraId="03EC48BF"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AAF674F" w14:textId="77777777" w:rsidR="00ED4585" w:rsidRPr="00ED4585" w:rsidRDefault="00ED4585" w:rsidP="00ED4585">
            <w:pPr>
              <w:rPr>
                <w:rFonts w:ascii="Garamond" w:hAnsi="Garamond"/>
              </w:rPr>
            </w:pPr>
            <w:r w:rsidRPr="00ED4585">
              <w:rPr>
                <w:rFonts w:ascii="Garamond" w:hAnsi="Garamond"/>
              </w:rPr>
              <w:t>36.00</w:t>
            </w:r>
          </w:p>
        </w:tc>
        <w:tc>
          <w:tcPr>
            <w:tcW w:w="1115" w:type="dxa"/>
            <w:noWrap/>
            <w:hideMark/>
          </w:tcPr>
          <w:p w14:paraId="561B03B6"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656A37EE"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36F084FF"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442AF4D1" w14:textId="77777777" w:rsidR="00ED4585" w:rsidRPr="00ED4585" w:rsidRDefault="00ED4585" w:rsidP="00ED4585">
            <w:pPr>
              <w:rPr>
                <w:rFonts w:ascii="Garamond" w:hAnsi="Garamond"/>
              </w:rPr>
            </w:pPr>
            <w:r w:rsidRPr="00ED4585">
              <w:rPr>
                <w:rFonts w:ascii="Garamond" w:hAnsi="Garamond"/>
              </w:rPr>
              <w:t>0</w:t>
            </w:r>
          </w:p>
        </w:tc>
      </w:tr>
      <w:tr w:rsidR="00ED4585" w:rsidRPr="00ED4585" w14:paraId="1C716AD0" w14:textId="77777777" w:rsidTr="00ED4585">
        <w:trPr>
          <w:gridAfter w:val="1"/>
          <w:wAfter w:w="15" w:type="dxa"/>
          <w:trHeight w:val="735"/>
        </w:trPr>
        <w:tc>
          <w:tcPr>
            <w:tcW w:w="564" w:type="dxa"/>
            <w:hideMark/>
          </w:tcPr>
          <w:p w14:paraId="4F72AF84" w14:textId="77777777" w:rsidR="00ED4585" w:rsidRPr="00ED4585" w:rsidRDefault="00ED4585" w:rsidP="00ED4585">
            <w:pPr>
              <w:rPr>
                <w:rFonts w:ascii="Garamond" w:hAnsi="Garamond"/>
              </w:rPr>
            </w:pPr>
            <w:r w:rsidRPr="00ED4585">
              <w:rPr>
                <w:rFonts w:ascii="Garamond" w:hAnsi="Garamond"/>
              </w:rPr>
              <w:t>90</w:t>
            </w:r>
          </w:p>
        </w:tc>
        <w:tc>
          <w:tcPr>
            <w:tcW w:w="3452" w:type="dxa"/>
            <w:hideMark/>
          </w:tcPr>
          <w:p w14:paraId="7DC4279A" w14:textId="77777777" w:rsidR="00ED4585" w:rsidRPr="00ED4585" w:rsidRDefault="00ED4585">
            <w:pPr>
              <w:rPr>
                <w:rFonts w:ascii="Garamond" w:hAnsi="Garamond"/>
              </w:rPr>
            </w:pPr>
            <w:r w:rsidRPr="00ED4585">
              <w:rPr>
                <w:rFonts w:ascii="Garamond" w:hAnsi="Garamond"/>
              </w:rPr>
              <w:t>SALOPETĂ BEBE BĂIAT</w:t>
            </w:r>
          </w:p>
        </w:tc>
        <w:tc>
          <w:tcPr>
            <w:tcW w:w="1309" w:type="dxa"/>
            <w:noWrap/>
            <w:hideMark/>
          </w:tcPr>
          <w:p w14:paraId="6930382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79E812A7" w14:textId="77777777" w:rsidR="00ED4585" w:rsidRPr="00ED4585" w:rsidRDefault="00ED4585" w:rsidP="00ED4585">
            <w:pPr>
              <w:rPr>
                <w:rFonts w:ascii="Garamond" w:hAnsi="Garamond"/>
              </w:rPr>
            </w:pPr>
            <w:r w:rsidRPr="00ED4585">
              <w:rPr>
                <w:rFonts w:ascii="Garamond" w:hAnsi="Garamond"/>
              </w:rPr>
              <w:t>50.00</w:t>
            </w:r>
          </w:p>
        </w:tc>
        <w:tc>
          <w:tcPr>
            <w:tcW w:w="1115" w:type="dxa"/>
            <w:noWrap/>
            <w:hideMark/>
          </w:tcPr>
          <w:p w14:paraId="5720779E"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399D86B"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1010498E"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BE28767" w14:textId="77777777" w:rsidR="00ED4585" w:rsidRPr="00ED4585" w:rsidRDefault="00ED4585" w:rsidP="00ED4585">
            <w:pPr>
              <w:rPr>
                <w:rFonts w:ascii="Garamond" w:hAnsi="Garamond"/>
              </w:rPr>
            </w:pPr>
            <w:r w:rsidRPr="00ED4585">
              <w:rPr>
                <w:rFonts w:ascii="Garamond" w:hAnsi="Garamond"/>
              </w:rPr>
              <w:t>0</w:t>
            </w:r>
          </w:p>
        </w:tc>
      </w:tr>
      <w:tr w:rsidR="00ED4585" w:rsidRPr="00ED4585" w14:paraId="07411401" w14:textId="77777777" w:rsidTr="00ED4585">
        <w:trPr>
          <w:gridAfter w:val="1"/>
          <w:wAfter w:w="15" w:type="dxa"/>
          <w:trHeight w:val="735"/>
        </w:trPr>
        <w:tc>
          <w:tcPr>
            <w:tcW w:w="564" w:type="dxa"/>
            <w:hideMark/>
          </w:tcPr>
          <w:p w14:paraId="461B72B9" w14:textId="77777777" w:rsidR="00ED4585" w:rsidRPr="00ED4585" w:rsidRDefault="00ED4585" w:rsidP="00ED4585">
            <w:pPr>
              <w:rPr>
                <w:rFonts w:ascii="Garamond" w:hAnsi="Garamond"/>
              </w:rPr>
            </w:pPr>
            <w:r w:rsidRPr="00ED4585">
              <w:rPr>
                <w:rFonts w:ascii="Garamond" w:hAnsi="Garamond"/>
              </w:rPr>
              <w:t>91</w:t>
            </w:r>
          </w:p>
        </w:tc>
        <w:tc>
          <w:tcPr>
            <w:tcW w:w="3452" w:type="dxa"/>
            <w:hideMark/>
          </w:tcPr>
          <w:p w14:paraId="260CEFC9" w14:textId="77777777" w:rsidR="00ED4585" w:rsidRPr="00ED4585" w:rsidRDefault="00ED4585">
            <w:pPr>
              <w:rPr>
                <w:rFonts w:ascii="Garamond" w:hAnsi="Garamond"/>
              </w:rPr>
            </w:pPr>
            <w:r w:rsidRPr="00ED4585">
              <w:rPr>
                <w:rFonts w:ascii="Garamond" w:hAnsi="Garamond"/>
              </w:rPr>
              <w:t>SALOPETĂ BEBE FATĂ</w:t>
            </w:r>
          </w:p>
        </w:tc>
        <w:tc>
          <w:tcPr>
            <w:tcW w:w="1309" w:type="dxa"/>
            <w:noWrap/>
            <w:hideMark/>
          </w:tcPr>
          <w:p w14:paraId="5957BDEC"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161DE0A7" w14:textId="77777777" w:rsidR="00ED4585" w:rsidRPr="00ED4585" w:rsidRDefault="00ED4585" w:rsidP="00ED4585">
            <w:pPr>
              <w:rPr>
                <w:rFonts w:ascii="Garamond" w:hAnsi="Garamond"/>
              </w:rPr>
            </w:pPr>
            <w:r w:rsidRPr="00ED4585">
              <w:rPr>
                <w:rFonts w:ascii="Garamond" w:hAnsi="Garamond"/>
              </w:rPr>
              <w:t>50.00</w:t>
            </w:r>
          </w:p>
        </w:tc>
        <w:tc>
          <w:tcPr>
            <w:tcW w:w="1115" w:type="dxa"/>
            <w:noWrap/>
            <w:hideMark/>
          </w:tcPr>
          <w:p w14:paraId="134018F3"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1D09D12F"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1CAAC6AD"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E94A314" w14:textId="77777777" w:rsidR="00ED4585" w:rsidRPr="00ED4585" w:rsidRDefault="00ED4585" w:rsidP="00ED4585">
            <w:pPr>
              <w:rPr>
                <w:rFonts w:ascii="Garamond" w:hAnsi="Garamond"/>
              </w:rPr>
            </w:pPr>
            <w:r w:rsidRPr="00ED4585">
              <w:rPr>
                <w:rFonts w:ascii="Garamond" w:hAnsi="Garamond"/>
              </w:rPr>
              <w:t>0</w:t>
            </w:r>
          </w:p>
        </w:tc>
      </w:tr>
      <w:tr w:rsidR="00ED4585" w:rsidRPr="00ED4585" w14:paraId="051CACEA" w14:textId="77777777" w:rsidTr="00ED4585">
        <w:trPr>
          <w:gridAfter w:val="1"/>
          <w:wAfter w:w="15" w:type="dxa"/>
          <w:trHeight w:val="735"/>
        </w:trPr>
        <w:tc>
          <w:tcPr>
            <w:tcW w:w="564" w:type="dxa"/>
            <w:hideMark/>
          </w:tcPr>
          <w:p w14:paraId="66A926C1" w14:textId="77777777" w:rsidR="00ED4585" w:rsidRPr="00ED4585" w:rsidRDefault="00ED4585" w:rsidP="00ED4585">
            <w:pPr>
              <w:rPr>
                <w:rFonts w:ascii="Garamond" w:hAnsi="Garamond"/>
              </w:rPr>
            </w:pPr>
            <w:r w:rsidRPr="00ED4585">
              <w:rPr>
                <w:rFonts w:ascii="Garamond" w:hAnsi="Garamond"/>
              </w:rPr>
              <w:t>92</w:t>
            </w:r>
          </w:p>
        </w:tc>
        <w:tc>
          <w:tcPr>
            <w:tcW w:w="3452" w:type="dxa"/>
            <w:hideMark/>
          </w:tcPr>
          <w:p w14:paraId="0240A364" w14:textId="77777777" w:rsidR="00ED4585" w:rsidRPr="00ED4585" w:rsidRDefault="00ED4585">
            <w:pPr>
              <w:rPr>
                <w:rFonts w:ascii="Garamond" w:hAnsi="Garamond"/>
              </w:rPr>
            </w:pPr>
            <w:r w:rsidRPr="00ED4585">
              <w:rPr>
                <w:rFonts w:ascii="Garamond" w:hAnsi="Garamond"/>
              </w:rPr>
              <w:t>TRICOU CU MÂNECĂ LUNGĂ ADUL</w:t>
            </w:r>
            <w:r w:rsidRPr="00ED4585">
              <w:rPr>
                <w:rFonts w:ascii="Cambria" w:hAnsi="Cambria" w:cs="Cambria"/>
              </w:rPr>
              <w:t>Ț</w:t>
            </w:r>
            <w:r w:rsidRPr="00ED4585">
              <w:rPr>
                <w:rFonts w:ascii="Garamond" w:hAnsi="Garamond"/>
              </w:rPr>
              <w:t>I B</w:t>
            </w:r>
            <w:r w:rsidRPr="00ED4585">
              <w:rPr>
                <w:rFonts w:ascii="Garamond" w:hAnsi="Garamond" w:cs="Garamond"/>
              </w:rPr>
              <w:t>Ă</w:t>
            </w:r>
            <w:r w:rsidRPr="00ED4585">
              <w:rPr>
                <w:rFonts w:ascii="Garamond" w:hAnsi="Garamond"/>
              </w:rPr>
              <w:t>RBAT</w:t>
            </w:r>
          </w:p>
        </w:tc>
        <w:tc>
          <w:tcPr>
            <w:tcW w:w="1309" w:type="dxa"/>
            <w:noWrap/>
            <w:hideMark/>
          </w:tcPr>
          <w:p w14:paraId="04C8EEAD"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2B7910EF" w14:textId="77777777" w:rsidR="00ED4585" w:rsidRPr="00ED4585" w:rsidRDefault="00ED4585" w:rsidP="00ED4585">
            <w:pPr>
              <w:rPr>
                <w:rFonts w:ascii="Garamond" w:hAnsi="Garamond"/>
              </w:rPr>
            </w:pPr>
            <w:r w:rsidRPr="00ED4585">
              <w:rPr>
                <w:rFonts w:ascii="Garamond" w:hAnsi="Garamond"/>
              </w:rPr>
              <w:t>20.00</w:t>
            </w:r>
          </w:p>
        </w:tc>
        <w:tc>
          <w:tcPr>
            <w:tcW w:w="1115" w:type="dxa"/>
            <w:noWrap/>
            <w:hideMark/>
          </w:tcPr>
          <w:p w14:paraId="5E8B6021"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23F3AF3D"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56967FD7" w14:textId="77777777" w:rsidR="00ED4585" w:rsidRPr="00ED4585" w:rsidRDefault="00ED4585" w:rsidP="00ED4585">
            <w:pPr>
              <w:ind w:left="-329" w:firstLine="90"/>
              <w:rPr>
                <w:rFonts w:ascii="Garamond" w:hAnsi="Garamond"/>
              </w:rPr>
            </w:pPr>
            <w:r w:rsidRPr="00ED4585">
              <w:rPr>
                <w:rFonts w:ascii="Garamond" w:hAnsi="Garamond"/>
              </w:rPr>
              <w:t>0</w:t>
            </w:r>
          </w:p>
        </w:tc>
        <w:tc>
          <w:tcPr>
            <w:tcW w:w="1284" w:type="dxa"/>
            <w:noWrap/>
            <w:hideMark/>
          </w:tcPr>
          <w:p w14:paraId="66B33C49" w14:textId="77777777" w:rsidR="00ED4585" w:rsidRPr="00ED4585" w:rsidRDefault="00ED4585" w:rsidP="00ED4585">
            <w:pPr>
              <w:rPr>
                <w:rFonts w:ascii="Garamond" w:hAnsi="Garamond"/>
              </w:rPr>
            </w:pPr>
            <w:r w:rsidRPr="00ED4585">
              <w:rPr>
                <w:rFonts w:ascii="Garamond" w:hAnsi="Garamond"/>
              </w:rPr>
              <w:t>0</w:t>
            </w:r>
          </w:p>
        </w:tc>
      </w:tr>
      <w:tr w:rsidR="00ED4585" w:rsidRPr="00ED4585" w14:paraId="06BDCAB3" w14:textId="77777777" w:rsidTr="00ED4585">
        <w:trPr>
          <w:gridAfter w:val="1"/>
          <w:wAfter w:w="15" w:type="dxa"/>
          <w:trHeight w:val="735"/>
        </w:trPr>
        <w:tc>
          <w:tcPr>
            <w:tcW w:w="564" w:type="dxa"/>
            <w:hideMark/>
          </w:tcPr>
          <w:p w14:paraId="3822522B" w14:textId="77777777" w:rsidR="00ED4585" w:rsidRPr="00ED4585" w:rsidRDefault="00ED4585" w:rsidP="00ED4585">
            <w:pPr>
              <w:rPr>
                <w:rFonts w:ascii="Garamond" w:hAnsi="Garamond"/>
              </w:rPr>
            </w:pPr>
            <w:r w:rsidRPr="00ED4585">
              <w:rPr>
                <w:rFonts w:ascii="Garamond" w:hAnsi="Garamond"/>
              </w:rPr>
              <w:t>93</w:t>
            </w:r>
          </w:p>
        </w:tc>
        <w:tc>
          <w:tcPr>
            <w:tcW w:w="3452" w:type="dxa"/>
            <w:hideMark/>
          </w:tcPr>
          <w:p w14:paraId="17B70833" w14:textId="77777777" w:rsidR="00ED4585" w:rsidRPr="00ED4585" w:rsidRDefault="00ED4585">
            <w:pPr>
              <w:rPr>
                <w:rFonts w:ascii="Garamond" w:hAnsi="Garamond"/>
              </w:rPr>
            </w:pPr>
            <w:r w:rsidRPr="00ED4585">
              <w:rPr>
                <w:rFonts w:ascii="Garamond" w:hAnsi="Garamond"/>
              </w:rPr>
              <w:t>TRICOU CU MÂNECĂ LUNGĂ ADUL</w:t>
            </w:r>
            <w:r w:rsidRPr="00ED4585">
              <w:rPr>
                <w:rFonts w:ascii="Cambria" w:hAnsi="Cambria" w:cs="Cambria"/>
              </w:rPr>
              <w:t>Ț</w:t>
            </w:r>
            <w:r w:rsidRPr="00ED4585">
              <w:rPr>
                <w:rFonts w:ascii="Garamond" w:hAnsi="Garamond"/>
              </w:rPr>
              <w:t>I DAM</w:t>
            </w:r>
            <w:r w:rsidRPr="00ED4585">
              <w:rPr>
                <w:rFonts w:ascii="Garamond" w:hAnsi="Garamond" w:cs="Garamond"/>
              </w:rPr>
              <w:t>Ă</w:t>
            </w:r>
          </w:p>
        </w:tc>
        <w:tc>
          <w:tcPr>
            <w:tcW w:w="1309" w:type="dxa"/>
            <w:noWrap/>
            <w:hideMark/>
          </w:tcPr>
          <w:p w14:paraId="63C2586E" w14:textId="77777777" w:rsidR="00ED4585" w:rsidRPr="00ED4585" w:rsidRDefault="00ED4585" w:rsidP="00ED4585">
            <w:pPr>
              <w:rPr>
                <w:rFonts w:ascii="Garamond" w:hAnsi="Garamond"/>
              </w:rPr>
            </w:pPr>
            <w:r w:rsidRPr="00ED4585">
              <w:rPr>
                <w:rFonts w:ascii="Garamond" w:hAnsi="Garamond"/>
              </w:rPr>
              <w:t>BUC</w:t>
            </w:r>
          </w:p>
        </w:tc>
        <w:tc>
          <w:tcPr>
            <w:tcW w:w="719" w:type="dxa"/>
            <w:noWrap/>
            <w:hideMark/>
          </w:tcPr>
          <w:p w14:paraId="31C74DE0" w14:textId="77777777" w:rsidR="00ED4585" w:rsidRPr="00ED4585" w:rsidRDefault="00ED4585" w:rsidP="00ED4585">
            <w:pPr>
              <w:rPr>
                <w:rFonts w:ascii="Garamond" w:hAnsi="Garamond"/>
              </w:rPr>
            </w:pPr>
            <w:r w:rsidRPr="00ED4585">
              <w:rPr>
                <w:rFonts w:ascii="Garamond" w:hAnsi="Garamond"/>
              </w:rPr>
              <w:t>20.00</w:t>
            </w:r>
          </w:p>
        </w:tc>
        <w:tc>
          <w:tcPr>
            <w:tcW w:w="1115" w:type="dxa"/>
            <w:noWrap/>
            <w:hideMark/>
          </w:tcPr>
          <w:p w14:paraId="46036304" w14:textId="77777777" w:rsidR="00ED4585" w:rsidRPr="00ED4585" w:rsidRDefault="00ED4585" w:rsidP="00ED4585">
            <w:pPr>
              <w:rPr>
                <w:rFonts w:ascii="Garamond" w:hAnsi="Garamond"/>
              </w:rPr>
            </w:pPr>
            <w:r w:rsidRPr="00ED4585">
              <w:rPr>
                <w:rFonts w:ascii="Garamond" w:hAnsi="Garamond"/>
              </w:rPr>
              <w:t>0</w:t>
            </w:r>
          </w:p>
        </w:tc>
        <w:tc>
          <w:tcPr>
            <w:tcW w:w="1242" w:type="dxa"/>
            <w:noWrap/>
            <w:hideMark/>
          </w:tcPr>
          <w:p w14:paraId="0AFA65BA" w14:textId="77777777" w:rsidR="00ED4585" w:rsidRPr="00ED4585" w:rsidRDefault="00ED4585" w:rsidP="00ED4585">
            <w:pPr>
              <w:rPr>
                <w:rFonts w:ascii="Garamond" w:hAnsi="Garamond"/>
              </w:rPr>
            </w:pPr>
            <w:r w:rsidRPr="00ED4585">
              <w:rPr>
                <w:rFonts w:ascii="Garamond" w:hAnsi="Garamond"/>
              </w:rPr>
              <w:t>0</w:t>
            </w:r>
          </w:p>
        </w:tc>
        <w:tc>
          <w:tcPr>
            <w:tcW w:w="1111" w:type="dxa"/>
            <w:noWrap/>
            <w:hideMark/>
          </w:tcPr>
          <w:p w14:paraId="431D38CF" w14:textId="77777777" w:rsidR="00ED4585" w:rsidRPr="00ED4585" w:rsidRDefault="00ED4585" w:rsidP="00ED4585">
            <w:pPr>
              <w:rPr>
                <w:rFonts w:ascii="Garamond" w:hAnsi="Garamond"/>
              </w:rPr>
            </w:pPr>
            <w:r w:rsidRPr="00ED4585">
              <w:rPr>
                <w:rFonts w:ascii="Garamond" w:hAnsi="Garamond"/>
              </w:rPr>
              <w:t>0</w:t>
            </w:r>
          </w:p>
        </w:tc>
        <w:tc>
          <w:tcPr>
            <w:tcW w:w="1284" w:type="dxa"/>
            <w:noWrap/>
            <w:hideMark/>
          </w:tcPr>
          <w:p w14:paraId="5319256E" w14:textId="77777777" w:rsidR="00ED4585" w:rsidRPr="00ED4585" w:rsidRDefault="00ED4585" w:rsidP="00ED4585">
            <w:pPr>
              <w:rPr>
                <w:rFonts w:ascii="Garamond" w:hAnsi="Garamond"/>
              </w:rPr>
            </w:pPr>
            <w:r w:rsidRPr="00ED4585">
              <w:rPr>
                <w:rFonts w:ascii="Garamond" w:hAnsi="Garamond"/>
              </w:rPr>
              <w:t>0</w:t>
            </w:r>
          </w:p>
        </w:tc>
      </w:tr>
      <w:tr w:rsidR="00ED4585" w:rsidRPr="00ED4585" w14:paraId="2A9A0A4C" w14:textId="77777777" w:rsidTr="00ED4585">
        <w:trPr>
          <w:gridAfter w:val="1"/>
          <w:wAfter w:w="15" w:type="dxa"/>
          <w:trHeight w:val="615"/>
        </w:trPr>
        <w:tc>
          <w:tcPr>
            <w:tcW w:w="6044" w:type="dxa"/>
            <w:gridSpan w:val="4"/>
            <w:noWrap/>
            <w:hideMark/>
          </w:tcPr>
          <w:p w14:paraId="3A15F16C" w14:textId="77777777" w:rsidR="00ED4585" w:rsidRPr="00ED4585" w:rsidRDefault="00ED4585" w:rsidP="00ED4585">
            <w:pPr>
              <w:tabs>
                <w:tab w:val="left" w:pos="5430"/>
              </w:tabs>
              <w:rPr>
                <w:rFonts w:ascii="Garamond" w:hAnsi="Garamond"/>
                <w:b/>
                <w:bCs/>
              </w:rPr>
            </w:pPr>
            <w:r w:rsidRPr="00ED4585">
              <w:rPr>
                <w:rFonts w:ascii="Garamond" w:hAnsi="Garamond"/>
                <w:b/>
                <w:bCs/>
              </w:rPr>
              <w:t>TOTAL FĂRĂ TVA</w:t>
            </w:r>
          </w:p>
        </w:tc>
        <w:tc>
          <w:tcPr>
            <w:tcW w:w="1115" w:type="dxa"/>
            <w:noWrap/>
            <w:hideMark/>
          </w:tcPr>
          <w:p w14:paraId="76DB7F24" w14:textId="77777777" w:rsidR="00ED4585" w:rsidRPr="00ED4585" w:rsidRDefault="00ED4585" w:rsidP="00ED4585">
            <w:pPr>
              <w:tabs>
                <w:tab w:val="left" w:pos="5430"/>
              </w:tabs>
              <w:rPr>
                <w:rFonts w:ascii="Garamond" w:hAnsi="Garamond"/>
                <w:b/>
                <w:bCs/>
              </w:rPr>
            </w:pPr>
            <w:r w:rsidRPr="00ED4585">
              <w:rPr>
                <w:rFonts w:ascii="Garamond" w:hAnsi="Garamond"/>
                <w:b/>
                <w:bCs/>
              </w:rPr>
              <w:t>14,556.00</w:t>
            </w:r>
          </w:p>
        </w:tc>
        <w:tc>
          <w:tcPr>
            <w:tcW w:w="1242" w:type="dxa"/>
            <w:noWrap/>
            <w:hideMark/>
          </w:tcPr>
          <w:p w14:paraId="5DA99025" w14:textId="77777777" w:rsidR="00ED4585" w:rsidRPr="00ED4585" w:rsidRDefault="00ED4585" w:rsidP="00ED4585">
            <w:pPr>
              <w:tabs>
                <w:tab w:val="left" w:pos="5430"/>
              </w:tabs>
              <w:rPr>
                <w:rFonts w:ascii="Garamond" w:hAnsi="Garamond"/>
                <w:b/>
                <w:bCs/>
              </w:rPr>
            </w:pPr>
            <w:r w:rsidRPr="00ED4585">
              <w:rPr>
                <w:rFonts w:ascii="Garamond" w:hAnsi="Garamond"/>
                <w:b/>
                <w:bCs/>
              </w:rPr>
              <w:t>38,854.00</w:t>
            </w:r>
          </w:p>
        </w:tc>
        <w:tc>
          <w:tcPr>
            <w:tcW w:w="1111" w:type="dxa"/>
            <w:noWrap/>
            <w:hideMark/>
          </w:tcPr>
          <w:p w14:paraId="4D0BD640" w14:textId="77777777" w:rsidR="00ED4585" w:rsidRPr="00ED4585" w:rsidRDefault="00ED4585" w:rsidP="00ED4585">
            <w:pPr>
              <w:tabs>
                <w:tab w:val="left" w:pos="5430"/>
              </w:tabs>
              <w:rPr>
                <w:rFonts w:ascii="Garamond" w:hAnsi="Garamond"/>
                <w:b/>
                <w:bCs/>
              </w:rPr>
            </w:pPr>
            <w:r w:rsidRPr="00ED4585">
              <w:rPr>
                <w:rFonts w:ascii="Garamond" w:hAnsi="Garamond"/>
                <w:b/>
                <w:bCs/>
              </w:rPr>
              <w:t>17,109.00</w:t>
            </w:r>
          </w:p>
        </w:tc>
        <w:tc>
          <w:tcPr>
            <w:tcW w:w="1284" w:type="dxa"/>
            <w:noWrap/>
            <w:hideMark/>
          </w:tcPr>
          <w:p w14:paraId="5A2723EC" w14:textId="77777777" w:rsidR="00ED4585" w:rsidRPr="00ED4585" w:rsidRDefault="00ED4585" w:rsidP="00ED4585">
            <w:pPr>
              <w:tabs>
                <w:tab w:val="left" w:pos="5430"/>
              </w:tabs>
              <w:rPr>
                <w:rFonts w:ascii="Garamond" w:hAnsi="Garamond"/>
                <w:b/>
                <w:bCs/>
              </w:rPr>
            </w:pPr>
            <w:r w:rsidRPr="00ED4585">
              <w:rPr>
                <w:rFonts w:ascii="Garamond" w:hAnsi="Garamond"/>
                <w:b/>
                <w:bCs/>
              </w:rPr>
              <w:t>70,519.00</w:t>
            </w:r>
          </w:p>
        </w:tc>
      </w:tr>
      <w:tr w:rsidR="00ED4585" w:rsidRPr="00ED4585" w14:paraId="645BCDF3" w14:textId="77777777" w:rsidTr="00ED4585">
        <w:trPr>
          <w:gridAfter w:val="1"/>
          <w:wAfter w:w="15" w:type="dxa"/>
          <w:trHeight w:val="690"/>
        </w:trPr>
        <w:tc>
          <w:tcPr>
            <w:tcW w:w="6044" w:type="dxa"/>
            <w:gridSpan w:val="4"/>
            <w:noWrap/>
            <w:hideMark/>
          </w:tcPr>
          <w:p w14:paraId="7289DF39" w14:textId="77777777" w:rsidR="00ED4585" w:rsidRPr="00ED4585" w:rsidRDefault="00ED4585" w:rsidP="00ED4585">
            <w:pPr>
              <w:tabs>
                <w:tab w:val="left" w:pos="5430"/>
              </w:tabs>
              <w:rPr>
                <w:rFonts w:ascii="Garamond" w:hAnsi="Garamond"/>
                <w:b/>
                <w:bCs/>
              </w:rPr>
            </w:pPr>
            <w:r w:rsidRPr="00ED4585">
              <w:rPr>
                <w:rFonts w:ascii="Garamond" w:hAnsi="Garamond"/>
                <w:b/>
                <w:bCs/>
              </w:rPr>
              <w:t>TOTAL CU TVA</w:t>
            </w:r>
          </w:p>
        </w:tc>
        <w:tc>
          <w:tcPr>
            <w:tcW w:w="1115" w:type="dxa"/>
            <w:noWrap/>
            <w:hideMark/>
          </w:tcPr>
          <w:p w14:paraId="2E4570D7" w14:textId="77777777" w:rsidR="00ED4585" w:rsidRPr="00ED4585" w:rsidRDefault="00ED4585" w:rsidP="00ED4585">
            <w:pPr>
              <w:tabs>
                <w:tab w:val="left" w:pos="5430"/>
              </w:tabs>
              <w:rPr>
                <w:rFonts w:ascii="Garamond" w:hAnsi="Garamond"/>
                <w:b/>
                <w:bCs/>
              </w:rPr>
            </w:pPr>
            <w:r w:rsidRPr="00ED4585">
              <w:rPr>
                <w:rFonts w:ascii="Garamond" w:hAnsi="Garamond"/>
                <w:b/>
                <w:bCs/>
              </w:rPr>
              <w:t>17,321.64</w:t>
            </w:r>
          </w:p>
        </w:tc>
        <w:tc>
          <w:tcPr>
            <w:tcW w:w="1242" w:type="dxa"/>
            <w:noWrap/>
            <w:hideMark/>
          </w:tcPr>
          <w:p w14:paraId="3906A792" w14:textId="77777777" w:rsidR="00ED4585" w:rsidRPr="00ED4585" w:rsidRDefault="00ED4585" w:rsidP="00ED4585">
            <w:pPr>
              <w:tabs>
                <w:tab w:val="left" w:pos="5430"/>
              </w:tabs>
              <w:rPr>
                <w:rFonts w:ascii="Garamond" w:hAnsi="Garamond"/>
                <w:b/>
                <w:bCs/>
              </w:rPr>
            </w:pPr>
            <w:r w:rsidRPr="00ED4585">
              <w:rPr>
                <w:rFonts w:ascii="Garamond" w:hAnsi="Garamond"/>
                <w:b/>
                <w:bCs/>
              </w:rPr>
              <w:t>46,236.26</w:t>
            </w:r>
          </w:p>
        </w:tc>
        <w:tc>
          <w:tcPr>
            <w:tcW w:w="1111" w:type="dxa"/>
            <w:noWrap/>
            <w:hideMark/>
          </w:tcPr>
          <w:p w14:paraId="4F57601C" w14:textId="77777777" w:rsidR="00ED4585" w:rsidRPr="00ED4585" w:rsidRDefault="00ED4585" w:rsidP="00ED4585">
            <w:pPr>
              <w:tabs>
                <w:tab w:val="left" w:pos="5430"/>
              </w:tabs>
              <w:rPr>
                <w:rFonts w:ascii="Garamond" w:hAnsi="Garamond"/>
                <w:b/>
                <w:bCs/>
              </w:rPr>
            </w:pPr>
            <w:r w:rsidRPr="00ED4585">
              <w:rPr>
                <w:rFonts w:ascii="Garamond" w:hAnsi="Garamond"/>
                <w:b/>
                <w:bCs/>
              </w:rPr>
              <w:t>20,359.71</w:t>
            </w:r>
          </w:p>
        </w:tc>
        <w:tc>
          <w:tcPr>
            <w:tcW w:w="1284" w:type="dxa"/>
            <w:noWrap/>
            <w:hideMark/>
          </w:tcPr>
          <w:p w14:paraId="660EE45E" w14:textId="77777777" w:rsidR="00ED4585" w:rsidRPr="00ED4585" w:rsidRDefault="00ED4585" w:rsidP="00ED4585">
            <w:pPr>
              <w:tabs>
                <w:tab w:val="left" w:pos="5430"/>
              </w:tabs>
              <w:rPr>
                <w:rFonts w:ascii="Garamond" w:hAnsi="Garamond"/>
                <w:b/>
                <w:bCs/>
              </w:rPr>
            </w:pPr>
            <w:r w:rsidRPr="00ED4585">
              <w:rPr>
                <w:rFonts w:ascii="Garamond" w:hAnsi="Garamond"/>
                <w:b/>
                <w:bCs/>
              </w:rPr>
              <w:t>83,917.61</w:t>
            </w:r>
          </w:p>
        </w:tc>
      </w:tr>
    </w:tbl>
    <w:p w14:paraId="6B8D5D0C" w14:textId="77777777" w:rsidR="00242F6F" w:rsidRDefault="00242F6F" w:rsidP="00995CE7">
      <w:pPr>
        <w:rPr>
          <w:rFonts w:ascii="Garamond" w:hAnsi="Garamond"/>
          <w:lang w:val="fr-FR"/>
        </w:rPr>
      </w:pPr>
    </w:p>
    <w:p w14:paraId="4FE55B83" w14:textId="77777777" w:rsidR="009C0DAD" w:rsidRPr="009C0DAD" w:rsidRDefault="009C0DAD" w:rsidP="009C0DAD">
      <w:pPr>
        <w:rPr>
          <w:rFonts w:ascii="Garamond" w:hAnsi="Garamond"/>
          <w:lang w:val="fr-FR"/>
        </w:rPr>
      </w:pPr>
    </w:p>
    <w:p w14:paraId="5D43EDD5" w14:textId="77777777" w:rsidR="009C0DAD" w:rsidRPr="009C0DAD" w:rsidRDefault="009C0DAD" w:rsidP="009C0DAD">
      <w:pPr>
        <w:rPr>
          <w:rFonts w:ascii="Garamond" w:hAnsi="Garamond"/>
          <w:lang w:val="fr-FR"/>
        </w:rPr>
      </w:pPr>
    </w:p>
    <w:p w14:paraId="524C82DE" w14:textId="77777777" w:rsidR="009C0DAD" w:rsidRDefault="009C0DAD" w:rsidP="009C0DAD">
      <w:pPr>
        <w:rPr>
          <w:rFonts w:ascii="Garamond" w:hAnsi="Garamond"/>
          <w:lang w:val="fr-FR"/>
        </w:rPr>
      </w:pPr>
    </w:p>
    <w:p w14:paraId="4F509139" w14:textId="77777777" w:rsidR="009C0DAD" w:rsidRDefault="009C0DAD" w:rsidP="009C0DAD">
      <w:pPr>
        <w:pStyle w:val="DefaultText"/>
        <w:tabs>
          <w:tab w:val="left" w:pos="3261"/>
        </w:tabs>
        <w:jc w:val="both"/>
        <w:rPr>
          <w:rFonts w:ascii="Garamond" w:hAnsi="Garamond"/>
          <w:sz w:val="22"/>
          <w:szCs w:val="22"/>
          <w:lang w:val="ro-RO"/>
        </w:rPr>
      </w:pPr>
      <w:r>
        <w:rPr>
          <w:rFonts w:ascii="Garamond" w:hAnsi="Garamond"/>
          <w:lang w:val="fr-FR"/>
        </w:rPr>
        <w:tab/>
      </w:r>
    </w:p>
    <w:p w14:paraId="60E01631" w14:textId="77777777" w:rsidR="009C0DAD" w:rsidRPr="00D84468" w:rsidRDefault="009C0DAD" w:rsidP="009C0DAD">
      <w:pPr>
        <w:pStyle w:val="DefaultText"/>
        <w:tabs>
          <w:tab w:val="left" w:pos="3261"/>
          <w:tab w:val="left" w:pos="5670"/>
        </w:tabs>
        <w:ind w:left="-180"/>
        <w:jc w:val="both"/>
        <w:rPr>
          <w:rFonts w:ascii="Garamond" w:hAnsi="Garamond"/>
          <w:b/>
          <w:szCs w:val="24"/>
          <w:lang w:val="ro-RO"/>
        </w:rPr>
      </w:pPr>
      <w:r>
        <w:rPr>
          <w:rFonts w:ascii="Garamond" w:hAnsi="Garamond"/>
          <w:b/>
          <w:szCs w:val="24"/>
          <w:lang w:val="ro-RO"/>
        </w:rPr>
        <w:t xml:space="preserve">          </w:t>
      </w:r>
      <w:r w:rsidRPr="00D84468">
        <w:rPr>
          <w:rFonts w:ascii="Garamond" w:hAnsi="Garamond"/>
          <w:b/>
          <w:szCs w:val="24"/>
          <w:lang w:val="ro-RO"/>
        </w:rPr>
        <w:t>Achizitor</w:t>
      </w:r>
      <w:r>
        <w:rPr>
          <w:rFonts w:ascii="Garamond" w:hAnsi="Garamond"/>
          <w:b/>
          <w:szCs w:val="24"/>
          <w:lang w:val="ro-RO"/>
        </w:rPr>
        <w:tab/>
      </w:r>
      <w:r>
        <w:rPr>
          <w:rFonts w:ascii="Garamond" w:hAnsi="Garamond"/>
          <w:b/>
          <w:szCs w:val="24"/>
          <w:lang w:val="ro-RO"/>
        </w:rPr>
        <w:tab/>
      </w:r>
      <w:r>
        <w:rPr>
          <w:rFonts w:ascii="Garamond" w:hAnsi="Garamond"/>
          <w:b/>
          <w:szCs w:val="24"/>
          <w:lang w:val="ro-RO"/>
        </w:rPr>
        <w:tab/>
      </w:r>
      <w:r>
        <w:rPr>
          <w:rFonts w:ascii="Garamond" w:hAnsi="Garamond"/>
          <w:b/>
          <w:szCs w:val="24"/>
          <w:lang w:val="ro-RO"/>
        </w:rPr>
        <w:tab/>
      </w:r>
      <w:r w:rsidRPr="00D84468">
        <w:rPr>
          <w:rFonts w:ascii="Garamond" w:hAnsi="Garamond"/>
          <w:b/>
          <w:szCs w:val="24"/>
          <w:lang w:val="ro-RO"/>
        </w:rPr>
        <w:t>Furnizor</w:t>
      </w:r>
    </w:p>
    <w:p w14:paraId="0FC03184" w14:textId="77777777" w:rsidR="009C0DAD" w:rsidRPr="00D84468" w:rsidRDefault="009C0DAD" w:rsidP="009C0DAD">
      <w:pPr>
        <w:pStyle w:val="DefaultText"/>
        <w:tabs>
          <w:tab w:val="left" w:pos="3261"/>
        </w:tabs>
        <w:ind w:left="-180"/>
        <w:jc w:val="both"/>
        <w:rPr>
          <w:rFonts w:ascii="Garamond" w:hAnsi="Garamond"/>
          <w:b/>
          <w:lang w:val="it-IT"/>
        </w:rPr>
      </w:pPr>
      <w:r w:rsidRPr="00D84468">
        <w:rPr>
          <w:rFonts w:ascii="Garamond" w:hAnsi="Garamond"/>
          <w:b/>
          <w:lang w:val="it-IT"/>
        </w:rPr>
        <w:t>DGASPC SECTOR 2</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C31D05">
        <w:rPr>
          <w:rFonts w:ascii="Garamond" w:hAnsi="Garamond"/>
          <w:b/>
        </w:rPr>
        <w:t>S.</w:t>
      </w:r>
      <w:r w:rsidRPr="00C31D05">
        <w:rPr>
          <w:rFonts w:ascii="Garamond" w:hAnsi="Garamond"/>
          <w:b/>
          <w:szCs w:val="24"/>
          <w:lang w:eastAsia="ar-SA"/>
        </w:rPr>
        <w:t>C</w:t>
      </w:r>
      <w:r>
        <w:rPr>
          <w:rFonts w:ascii="Garamond" w:hAnsi="Garamond"/>
          <w:b/>
          <w:szCs w:val="24"/>
          <w:lang w:eastAsia="ar-SA"/>
        </w:rPr>
        <w:t xml:space="preserve">. C&amp;C ACTIV GENERAL CONCEPT </w:t>
      </w:r>
      <w:r w:rsidRPr="00C31D05">
        <w:rPr>
          <w:rFonts w:ascii="Garamond" w:hAnsi="Garamond"/>
          <w:b/>
          <w:szCs w:val="24"/>
          <w:lang w:eastAsia="ar-SA"/>
        </w:rPr>
        <w:t>S</w:t>
      </w:r>
      <w:r>
        <w:rPr>
          <w:rFonts w:ascii="Garamond" w:hAnsi="Garamond"/>
          <w:b/>
          <w:szCs w:val="24"/>
          <w:lang w:eastAsia="ar-SA"/>
        </w:rPr>
        <w:t>.</w:t>
      </w:r>
      <w:r w:rsidRPr="00C31D05">
        <w:rPr>
          <w:rFonts w:ascii="Garamond" w:hAnsi="Garamond"/>
          <w:b/>
          <w:szCs w:val="24"/>
          <w:lang w:eastAsia="ar-SA"/>
        </w:rPr>
        <w:t>R</w:t>
      </w:r>
      <w:r>
        <w:rPr>
          <w:rFonts w:ascii="Garamond" w:hAnsi="Garamond"/>
          <w:b/>
          <w:szCs w:val="24"/>
          <w:lang w:eastAsia="ar-SA"/>
        </w:rPr>
        <w:t>.</w:t>
      </w:r>
      <w:r w:rsidRPr="00C31D05">
        <w:rPr>
          <w:rFonts w:ascii="Garamond" w:hAnsi="Garamond"/>
          <w:b/>
          <w:szCs w:val="24"/>
          <w:lang w:eastAsia="ar-SA"/>
        </w:rPr>
        <w:t>L</w:t>
      </w:r>
      <w:r>
        <w:rPr>
          <w:rFonts w:ascii="Garamond" w:hAnsi="Garamond"/>
          <w:b/>
          <w:szCs w:val="24"/>
          <w:lang w:eastAsia="ar-SA"/>
        </w:rPr>
        <w:t>.</w:t>
      </w:r>
    </w:p>
    <w:p w14:paraId="5B385504" w14:textId="77777777" w:rsidR="009C0DAD" w:rsidRPr="00F207DA" w:rsidRDefault="009C0DAD" w:rsidP="009C0DAD">
      <w:pPr>
        <w:pStyle w:val="DefaultText"/>
        <w:tabs>
          <w:tab w:val="left" w:pos="3261"/>
        </w:tabs>
        <w:ind w:left="-180"/>
        <w:jc w:val="both"/>
        <w:rPr>
          <w:rFonts w:ascii="Garamond" w:hAnsi="Garamond"/>
        </w:rPr>
      </w:pPr>
      <w:r>
        <w:rPr>
          <w:rFonts w:ascii="Garamond" w:hAnsi="Garamond"/>
          <w:lang w:val="it-IT"/>
        </w:rPr>
        <w:t xml:space="preserve">     </w:t>
      </w:r>
    </w:p>
    <w:p w14:paraId="1B225FE9" w14:textId="1B9B37D1" w:rsidR="009C0DAD" w:rsidRDefault="009C0DAD" w:rsidP="009C0DAD">
      <w:pPr>
        <w:rPr>
          <w:rFonts w:ascii="Garamond" w:hAnsi="Garamond" w:cs="Arial"/>
          <w:lang w:val="it-IT"/>
        </w:rPr>
      </w:pPr>
    </w:p>
    <w:p w14:paraId="6F4BB7F2" w14:textId="10C61EE0" w:rsidR="009C0DAD" w:rsidRDefault="009C0DAD" w:rsidP="009C0DAD">
      <w:pPr>
        <w:tabs>
          <w:tab w:val="left" w:pos="1185"/>
        </w:tabs>
        <w:rPr>
          <w:rFonts w:ascii="Garamond" w:hAnsi="Garamond"/>
          <w:lang w:val="fr-FR"/>
        </w:rPr>
      </w:pPr>
    </w:p>
    <w:p w14:paraId="2F154114" w14:textId="46DCABDC" w:rsidR="009C0DAD" w:rsidRPr="009C0DAD" w:rsidRDefault="009C0DAD" w:rsidP="009C0DAD">
      <w:pPr>
        <w:tabs>
          <w:tab w:val="left" w:pos="1185"/>
        </w:tabs>
        <w:rPr>
          <w:rFonts w:ascii="Garamond" w:hAnsi="Garamond"/>
          <w:lang w:val="fr-FR"/>
        </w:rPr>
        <w:sectPr w:rsidR="009C0DAD" w:rsidRPr="009C0DAD" w:rsidSect="00FF23D4">
          <w:headerReference w:type="even" r:id="rId8"/>
          <w:headerReference w:type="default" r:id="rId9"/>
          <w:footerReference w:type="even" r:id="rId10"/>
          <w:footerReference w:type="default" r:id="rId11"/>
          <w:headerReference w:type="first" r:id="rId12"/>
          <w:footerReference w:type="first" r:id="rId13"/>
          <w:pgSz w:w="12240" w:h="15840"/>
          <w:pgMar w:top="426" w:right="758" w:bottom="284" w:left="851" w:header="706" w:footer="706" w:gutter="0"/>
          <w:cols w:space="708"/>
          <w:docGrid w:linePitch="360"/>
        </w:sectPr>
      </w:pPr>
      <w:r>
        <w:rPr>
          <w:rFonts w:ascii="Garamond" w:hAnsi="Garamond"/>
          <w:lang w:val="fr-FR"/>
        </w:rPr>
        <w:tab/>
      </w:r>
    </w:p>
    <w:p w14:paraId="456B2791" w14:textId="36602F99" w:rsidR="00F07FE6" w:rsidRDefault="00251CCB" w:rsidP="00F07FE6">
      <w:pPr>
        <w:ind w:firstLine="709"/>
        <w:rPr>
          <w:rFonts w:ascii="Garamond" w:hAnsi="Garamond"/>
          <w:lang w:val="fr-FR"/>
        </w:rPr>
      </w:pPr>
      <w:r w:rsidRPr="00AB7545">
        <w:rPr>
          <w:rFonts w:ascii="Garamond" w:hAnsi="Garamond"/>
          <w:lang w:val="fr-FR"/>
        </w:rPr>
        <w:lastRenderedPageBreak/>
        <w:t>Anexa  nr. 2  la Contractul de furnizare</w:t>
      </w:r>
      <w:r w:rsidR="00242F6F">
        <w:rPr>
          <w:rFonts w:ascii="Garamond" w:hAnsi="Garamond"/>
          <w:lang w:val="fr-FR"/>
        </w:rPr>
        <w:t xml:space="preserve"> nr.169540/02.11.2022</w:t>
      </w:r>
    </w:p>
    <w:p w14:paraId="4C6A3596" w14:textId="77777777" w:rsidR="00F07FE6" w:rsidRDefault="00F07FE6" w:rsidP="00995CE7">
      <w:pPr>
        <w:rPr>
          <w:rFonts w:ascii="Garamond" w:hAnsi="Garamond"/>
          <w:lang w:val="fr-FR"/>
        </w:rPr>
      </w:pPr>
    </w:p>
    <w:p w14:paraId="2750A20C" w14:textId="46BD7C28" w:rsidR="00F07FE6" w:rsidRDefault="00F07FE6" w:rsidP="00995CE7">
      <w:pPr>
        <w:rPr>
          <w:rFonts w:ascii="Garamond" w:hAnsi="Garamond"/>
          <w:lang w:val="fr-FR"/>
        </w:rPr>
      </w:pPr>
    </w:p>
    <w:p w14:paraId="2B70CC19" w14:textId="77777777" w:rsidR="00F07FE6" w:rsidRDefault="00F07FE6" w:rsidP="00995CE7">
      <w:pPr>
        <w:rPr>
          <w:rFonts w:ascii="Garamond" w:hAnsi="Garamond"/>
          <w:lang w:val="fr-FR"/>
        </w:rPr>
      </w:pPr>
    </w:p>
    <w:tbl>
      <w:tblPr>
        <w:tblStyle w:val="Tabelgril"/>
        <w:tblW w:w="0" w:type="auto"/>
        <w:tblLook w:val="04A0" w:firstRow="1" w:lastRow="0" w:firstColumn="1" w:lastColumn="0" w:noHBand="0" w:noVBand="1"/>
      </w:tblPr>
      <w:tblGrid>
        <w:gridCol w:w="576"/>
        <w:gridCol w:w="3747"/>
        <w:gridCol w:w="3213"/>
        <w:gridCol w:w="3083"/>
      </w:tblGrid>
      <w:tr w:rsidR="00454559" w:rsidRPr="00454559" w14:paraId="67C861E0" w14:textId="77777777" w:rsidTr="00454559">
        <w:trPr>
          <w:trHeight w:val="660"/>
        </w:trPr>
        <w:tc>
          <w:tcPr>
            <w:tcW w:w="580" w:type="dxa"/>
            <w:hideMark/>
          </w:tcPr>
          <w:p w14:paraId="0131D4AD" w14:textId="77777777" w:rsidR="00454559" w:rsidRPr="00454559" w:rsidRDefault="00454559" w:rsidP="00454559">
            <w:pPr>
              <w:rPr>
                <w:rFonts w:ascii="Garamond" w:hAnsi="Garamond"/>
                <w:b/>
                <w:bCs/>
              </w:rPr>
            </w:pPr>
            <w:r w:rsidRPr="00454559">
              <w:rPr>
                <w:rFonts w:ascii="Garamond" w:hAnsi="Garamond"/>
                <w:b/>
                <w:bCs/>
              </w:rPr>
              <w:t>Nr.  crt</w:t>
            </w:r>
          </w:p>
        </w:tc>
        <w:tc>
          <w:tcPr>
            <w:tcW w:w="4200" w:type="dxa"/>
            <w:hideMark/>
          </w:tcPr>
          <w:p w14:paraId="6FB8A8F7" w14:textId="77777777" w:rsidR="00454559" w:rsidRPr="00454559" w:rsidRDefault="00454559" w:rsidP="00454559">
            <w:pPr>
              <w:rPr>
                <w:rFonts w:ascii="Garamond" w:hAnsi="Garamond"/>
                <w:b/>
                <w:bCs/>
              </w:rPr>
            </w:pPr>
            <w:r w:rsidRPr="00454559">
              <w:rPr>
                <w:rFonts w:ascii="Garamond" w:hAnsi="Garamond"/>
                <w:b/>
                <w:bCs/>
              </w:rPr>
              <w:t>Denumire loca</w:t>
            </w:r>
            <w:r w:rsidRPr="00454559">
              <w:rPr>
                <w:rFonts w:ascii="Cambria" w:hAnsi="Cambria" w:cs="Cambria"/>
                <w:b/>
                <w:bCs/>
              </w:rPr>
              <w:t>ț</w:t>
            </w:r>
            <w:r w:rsidRPr="00454559">
              <w:rPr>
                <w:rFonts w:ascii="Garamond" w:hAnsi="Garamond"/>
                <w:b/>
                <w:bCs/>
              </w:rPr>
              <w:t>ie/ Adres</w:t>
            </w:r>
            <w:r w:rsidRPr="00454559">
              <w:rPr>
                <w:rFonts w:ascii="Garamond" w:hAnsi="Garamond" w:cs="Garamond"/>
                <w:b/>
                <w:bCs/>
              </w:rPr>
              <w:t>ă</w:t>
            </w:r>
            <w:r w:rsidRPr="00454559">
              <w:rPr>
                <w:rFonts w:ascii="Garamond" w:hAnsi="Garamond"/>
                <w:b/>
                <w:bCs/>
              </w:rPr>
              <w:t xml:space="preserve"> de facturare</w:t>
            </w:r>
          </w:p>
        </w:tc>
        <w:tc>
          <w:tcPr>
            <w:tcW w:w="3820" w:type="dxa"/>
            <w:hideMark/>
          </w:tcPr>
          <w:p w14:paraId="1A370DCF" w14:textId="77777777" w:rsidR="00454559" w:rsidRPr="00454559" w:rsidRDefault="00454559" w:rsidP="00454559">
            <w:pPr>
              <w:rPr>
                <w:rFonts w:ascii="Garamond" w:hAnsi="Garamond"/>
                <w:b/>
                <w:bCs/>
              </w:rPr>
            </w:pPr>
            <w:r w:rsidRPr="00454559">
              <w:rPr>
                <w:rFonts w:ascii="Garamond" w:hAnsi="Garamond"/>
                <w:b/>
                <w:bCs/>
              </w:rPr>
              <w:t>Punct de livrare</w:t>
            </w:r>
          </w:p>
        </w:tc>
        <w:tc>
          <w:tcPr>
            <w:tcW w:w="3580" w:type="dxa"/>
            <w:hideMark/>
          </w:tcPr>
          <w:p w14:paraId="4D1989CD" w14:textId="77777777" w:rsidR="00454559" w:rsidRPr="00454559" w:rsidRDefault="00454559" w:rsidP="00454559">
            <w:pPr>
              <w:rPr>
                <w:rFonts w:ascii="Garamond" w:hAnsi="Garamond"/>
                <w:b/>
                <w:bCs/>
              </w:rPr>
            </w:pPr>
            <w:r w:rsidRPr="00454559">
              <w:rPr>
                <w:rFonts w:ascii="Garamond" w:hAnsi="Garamond"/>
                <w:b/>
                <w:bCs/>
              </w:rPr>
              <w:t>Persoană de contact</w:t>
            </w:r>
          </w:p>
        </w:tc>
      </w:tr>
      <w:tr w:rsidR="00454559" w:rsidRPr="00454559" w14:paraId="1AA663E1" w14:textId="77777777" w:rsidTr="002F471A">
        <w:trPr>
          <w:trHeight w:val="660"/>
        </w:trPr>
        <w:tc>
          <w:tcPr>
            <w:tcW w:w="580" w:type="dxa"/>
            <w:hideMark/>
          </w:tcPr>
          <w:p w14:paraId="0D5FB781" w14:textId="77777777" w:rsidR="00454559" w:rsidRPr="00454559" w:rsidRDefault="00454559" w:rsidP="00454559">
            <w:pPr>
              <w:rPr>
                <w:rFonts w:ascii="Garamond" w:hAnsi="Garamond"/>
                <w:b/>
                <w:bCs/>
              </w:rPr>
            </w:pPr>
            <w:r w:rsidRPr="00454559">
              <w:rPr>
                <w:rFonts w:ascii="Garamond" w:hAnsi="Garamond"/>
                <w:b/>
                <w:bCs/>
              </w:rPr>
              <w:t>1</w:t>
            </w:r>
          </w:p>
        </w:tc>
        <w:tc>
          <w:tcPr>
            <w:tcW w:w="4200" w:type="dxa"/>
            <w:hideMark/>
          </w:tcPr>
          <w:p w14:paraId="2C0F7D45" w14:textId="77777777" w:rsidR="00454559" w:rsidRPr="00454559" w:rsidRDefault="00454559">
            <w:pPr>
              <w:rPr>
                <w:rFonts w:ascii="Garamond" w:hAnsi="Garamond"/>
              </w:rPr>
            </w:pPr>
            <w:r w:rsidRPr="00454559">
              <w:rPr>
                <w:rFonts w:ascii="Garamond" w:hAnsi="Garamond"/>
              </w:rPr>
              <w:t xml:space="preserve">SEDII </w:t>
            </w:r>
          </w:p>
        </w:tc>
        <w:tc>
          <w:tcPr>
            <w:tcW w:w="3820" w:type="dxa"/>
          </w:tcPr>
          <w:p w14:paraId="69459CC0" w14:textId="18E3DAAA" w:rsidR="00454559" w:rsidRPr="00454559" w:rsidRDefault="00454559">
            <w:pPr>
              <w:rPr>
                <w:rFonts w:ascii="Garamond" w:hAnsi="Garamond"/>
              </w:rPr>
            </w:pPr>
          </w:p>
        </w:tc>
        <w:tc>
          <w:tcPr>
            <w:tcW w:w="3580" w:type="dxa"/>
          </w:tcPr>
          <w:p w14:paraId="2E9B660A" w14:textId="36DEB573" w:rsidR="00454559" w:rsidRPr="00454559" w:rsidRDefault="00454559">
            <w:pPr>
              <w:rPr>
                <w:rFonts w:ascii="Garamond" w:hAnsi="Garamond"/>
              </w:rPr>
            </w:pPr>
          </w:p>
        </w:tc>
      </w:tr>
      <w:tr w:rsidR="00454559" w:rsidRPr="00454559" w14:paraId="25C15A47" w14:textId="77777777" w:rsidTr="002F471A">
        <w:trPr>
          <w:trHeight w:val="660"/>
        </w:trPr>
        <w:tc>
          <w:tcPr>
            <w:tcW w:w="580" w:type="dxa"/>
            <w:hideMark/>
          </w:tcPr>
          <w:p w14:paraId="7C5264D5" w14:textId="77777777" w:rsidR="00454559" w:rsidRPr="00454559" w:rsidRDefault="00454559" w:rsidP="00454559">
            <w:pPr>
              <w:rPr>
                <w:rFonts w:ascii="Garamond" w:hAnsi="Garamond"/>
                <w:b/>
                <w:bCs/>
              </w:rPr>
            </w:pPr>
            <w:r w:rsidRPr="00454559">
              <w:rPr>
                <w:rFonts w:ascii="Garamond" w:hAnsi="Garamond"/>
                <w:b/>
                <w:bCs/>
              </w:rPr>
              <w:t>2</w:t>
            </w:r>
          </w:p>
        </w:tc>
        <w:tc>
          <w:tcPr>
            <w:tcW w:w="4200" w:type="dxa"/>
            <w:hideMark/>
          </w:tcPr>
          <w:p w14:paraId="7FF3451F" w14:textId="77777777" w:rsidR="00454559" w:rsidRPr="00454559" w:rsidRDefault="00454559">
            <w:pPr>
              <w:rPr>
                <w:rFonts w:ascii="Garamond" w:hAnsi="Garamond"/>
              </w:rPr>
            </w:pPr>
            <w:r w:rsidRPr="00454559">
              <w:rPr>
                <w:rFonts w:ascii="Garamond" w:hAnsi="Garamond"/>
              </w:rPr>
              <w:t>SATR</w:t>
            </w:r>
          </w:p>
        </w:tc>
        <w:tc>
          <w:tcPr>
            <w:tcW w:w="3820" w:type="dxa"/>
          </w:tcPr>
          <w:p w14:paraId="32AFBF4F" w14:textId="0EE70B07" w:rsidR="00454559" w:rsidRPr="00454559" w:rsidRDefault="00454559">
            <w:pPr>
              <w:rPr>
                <w:rFonts w:ascii="Garamond" w:hAnsi="Garamond"/>
              </w:rPr>
            </w:pPr>
          </w:p>
        </w:tc>
        <w:tc>
          <w:tcPr>
            <w:tcW w:w="3580" w:type="dxa"/>
          </w:tcPr>
          <w:p w14:paraId="1B4AF5B8" w14:textId="78487615" w:rsidR="00454559" w:rsidRPr="00454559" w:rsidRDefault="00454559">
            <w:pPr>
              <w:rPr>
                <w:rFonts w:ascii="Garamond" w:hAnsi="Garamond"/>
              </w:rPr>
            </w:pPr>
          </w:p>
        </w:tc>
      </w:tr>
      <w:tr w:rsidR="00454559" w:rsidRPr="00454559" w14:paraId="1A7A3332" w14:textId="77777777" w:rsidTr="002F471A">
        <w:trPr>
          <w:trHeight w:val="660"/>
        </w:trPr>
        <w:tc>
          <w:tcPr>
            <w:tcW w:w="580" w:type="dxa"/>
            <w:hideMark/>
          </w:tcPr>
          <w:p w14:paraId="05B125BF" w14:textId="77777777" w:rsidR="00454559" w:rsidRPr="00454559" w:rsidRDefault="00454559" w:rsidP="00454559">
            <w:pPr>
              <w:rPr>
                <w:rFonts w:ascii="Garamond" w:hAnsi="Garamond"/>
                <w:b/>
                <w:bCs/>
              </w:rPr>
            </w:pPr>
            <w:r w:rsidRPr="00454559">
              <w:rPr>
                <w:rFonts w:ascii="Garamond" w:hAnsi="Garamond"/>
                <w:b/>
                <w:bCs/>
              </w:rPr>
              <w:t>3</w:t>
            </w:r>
          </w:p>
        </w:tc>
        <w:tc>
          <w:tcPr>
            <w:tcW w:w="4200" w:type="dxa"/>
            <w:hideMark/>
          </w:tcPr>
          <w:p w14:paraId="7801BC97"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CIOB</w:t>
            </w:r>
            <w:r w:rsidRPr="00454559">
              <w:rPr>
                <w:rFonts w:ascii="Garamond" w:hAnsi="Garamond" w:cs="Garamond"/>
              </w:rPr>
              <w:t>Ă</w:t>
            </w:r>
            <w:r w:rsidRPr="00454559">
              <w:rPr>
                <w:rFonts w:ascii="Garamond" w:hAnsi="Garamond"/>
              </w:rPr>
              <w:t>NA</w:t>
            </w:r>
            <w:r w:rsidRPr="00454559">
              <w:rPr>
                <w:rFonts w:ascii="Cambria" w:hAnsi="Cambria" w:cs="Cambria"/>
              </w:rPr>
              <w:t>Ș</w:t>
            </w:r>
            <w:r w:rsidRPr="00454559">
              <w:rPr>
                <w:rFonts w:ascii="Garamond" w:hAnsi="Garamond"/>
              </w:rPr>
              <w:t>ULUI</w:t>
            </w:r>
          </w:p>
        </w:tc>
        <w:tc>
          <w:tcPr>
            <w:tcW w:w="3820" w:type="dxa"/>
          </w:tcPr>
          <w:p w14:paraId="75ACF380" w14:textId="7660657C" w:rsidR="00454559" w:rsidRPr="00454559" w:rsidRDefault="00454559">
            <w:pPr>
              <w:rPr>
                <w:rFonts w:ascii="Garamond" w:hAnsi="Garamond"/>
              </w:rPr>
            </w:pPr>
          </w:p>
        </w:tc>
        <w:tc>
          <w:tcPr>
            <w:tcW w:w="3580" w:type="dxa"/>
          </w:tcPr>
          <w:p w14:paraId="07065F14" w14:textId="509EC7B6" w:rsidR="00454559" w:rsidRPr="00454559" w:rsidRDefault="00454559">
            <w:pPr>
              <w:rPr>
                <w:rFonts w:ascii="Garamond" w:hAnsi="Garamond"/>
              </w:rPr>
            </w:pPr>
          </w:p>
        </w:tc>
      </w:tr>
      <w:tr w:rsidR="00454559" w:rsidRPr="00454559" w14:paraId="47867216" w14:textId="77777777" w:rsidTr="002F471A">
        <w:trPr>
          <w:trHeight w:val="660"/>
        </w:trPr>
        <w:tc>
          <w:tcPr>
            <w:tcW w:w="580" w:type="dxa"/>
            <w:hideMark/>
          </w:tcPr>
          <w:p w14:paraId="5D0AD017" w14:textId="77777777" w:rsidR="00454559" w:rsidRPr="00454559" w:rsidRDefault="00454559" w:rsidP="00454559">
            <w:pPr>
              <w:rPr>
                <w:rFonts w:ascii="Garamond" w:hAnsi="Garamond"/>
                <w:b/>
                <w:bCs/>
              </w:rPr>
            </w:pPr>
            <w:r w:rsidRPr="00454559">
              <w:rPr>
                <w:rFonts w:ascii="Garamond" w:hAnsi="Garamond"/>
                <w:b/>
                <w:bCs/>
              </w:rPr>
              <w:t>4</w:t>
            </w:r>
          </w:p>
        </w:tc>
        <w:tc>
          <w:tcPr>
            <w:tcW w:w="4200" w:type="dxa"/>
            <w:hideMark/>
          </w:tcPr>
          <w:p w14:paraId="02DDF4C6"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SINAIA</w:t>
            </w:r>
          </w:p>
        </w:tc>
        <w:tc>
          <w:tcPr>
            <w:tcW w:w="3820" w:type="dxa"/>
          </w:tcPr>
          <w:p w14:paraId="1804116B" w14:textId="1A36364C" w:rsidR="00454559" w:rsidRPr="00454559" w:rsidRDefault="00454559">
            <w:pPr>
              <w:rPr>
                <w:rFonts w:ascii="Garamond" w:hAnsi="Garamond"/>
              </w:rPr>
            </w:pPr>
          </w:p>
        </w:tc>
        <w:tc>
          <w:tcPr>
            <w:tcW w:w="3580" w:type="dxa"/>
          </w:tcPr>
          <w:p w14:paraId="6F1D0645" w14:textId="6B22341D" w:rsidR="00454559" w:rsidRPr="00454559" w:rsidRDefault="00454559">
            <w:pPr>
              <w:rPr>
                <w:rFonts w:ascii="Garamond" w:hAnsi="Garamond"/>
              </w:rPr>
            </w:pPr>
          </w:p>
        </w:tc>
      </w:tr>
      <w:tr w:rsidR="00454559" w:rsidRPr="00454559" w14:paraId="1907F135" w14:textId="77777777" w:rsidTr="002F471A">
        <w:trPr>
          <w:trHeight w:val="660"/>
        </w:trPr>
        <w:tc>
          <w:tcPr>
            <w:tcW w:w="580" w:type="dxa"/>
            <w:hideMark/>
          </w:tcPr>
          <w:p w14:paraId="0BD39AED" w14:textId="77777777" w:rsidR="00454559" w:rsidRPr="00454559" w:rsidRDefault="00454559" w:rsidP="00454559">
            <w:pPr>
              <w:rPr>
                <w:rFonts w:ascii="Garamond" w:hAnsi="Garamond"/>
                <w:b/>
                <w:bCs/>
              </w:rPr>
            </w:pPr>
            <w:r w:rsidRPr="00454559">
              <w:rPr>
                <w:rFonts w:ascii="Garamond" w:hAnsi="Garamond"/>
                <w:b/>
                <w:bCs/>
              </w:rPr>
              <w:t>5</w:t>
            </w:r>
          </w:p>
        </w:tc>
        <w:tc>
          <w:tcPr>
            <w:tcW w:w="4200" w:type="dxa"/>
            <w:hideMark/>
          </w:tcPr>
          <w:p w14:paraId="4FEB1CE9"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TEIUL DOAMNEI</w:t>
            </w:r>
          </w:p>
        </w:tc>
        <w:tc>
          <w:tcPr>
            <w:tcW w:w="3820" w:type="dxa"/>
          </w:tcPr>
          <w:p w14:paraId="09C0F3EF" w14:textId="6BA0138A" w:rsidR="00454559" w:rsidRPr="00454559" w:rsidRDefault="00454559">
            <w:pPr>
              <w:rPr>
                <w:rFonts w:ascii="Garamond" w:hAnsi="Garamond"/>
              </w:rPr>
            </w:pPr>
          </w:p>
        </w:tc>
        <w:tc>
          <w:tcPr>
            <w:tcW w:w="3580" w:type="dxa"/>
          </w:tcPr>
          <w:p w14:paraId="4A5AD0C5" w14:textId="2CCDBB88" w:rsidR="00454559" w:rsidRPr="00454559" w:rsidRDefault="00454559">
            <w:pPr>
              <w:rPr>
                <w:rFonts w:ascii="Garamond" w:hAnsi="Garamond"/>
              </w:rPr>
            </w:pPr>
          </w:p>
        </w:tc>
      </w:tr>
      <w:tr w:rsidR="00454559" w:rsidRPr="00454559" w14:paraId="47CB3E0A" w14:textId="77777777" w:rsidTr="002F471A">
        <w:trPr>
          <w:trHeight w:val="660"/>
        </w:trPr>
        <w:tc>
          <w:tcPr>
            <w:tcW w:w="580" w:type="dxa"/>
            <w:hideMark/>
          </w:tcPr>
          <w:p w14:paraId="60BD3759" w14:textId="77777777" w:rsidR="00454559" w:rsidRPr="00454559" w:rsidRDefault="00454559" w:rsidP="00454559">
            <w:pPr>
              <w:rPr>
                <w:rFonts w:ascii="Garamond" w:hAnsi="Garamond"/>
                <w:b/>
                <w:bCs/>
              </w:rPr>
            </w:pPr>
            <w:r w:rsidRPr="00454559">
              <w:rPr>
                <w:rFonts w:ascii="Garamond" w:hAnsi="Garamond"/>
                <w:b/>
                <w:bCs/>
              </w:rPr>
              <w:t>6</w:t>
            </w:r>
          </w:p>
        </w:tc>
        <w:tc>
          <w:tcPr>
            <w:tcW w:w="4200" w:type="dxa"/>
            <w:hideMark/>
          </w:tcPr>
          <w:p w14:paraId="56013AE8" w14:textId="77777777"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GR</w:t>
            </w:r>
            <w:r w:rsidRPr="00454559">
              <w:rPr>
                <w:rFonts w:ascii="Garamond" w:hAnsi="Garamond" w:cs="Garamond"/>
              </w:rPr>
              <w:t>Ă</w:t>
            </w:r>
            <w:r w:rsidRPr="00454559">
              <w:rPr>
                <w:rFonts w:ascii="Garamond" w:hAnsi="Garamond"/>
              </w:rPr>
              <w:t>DINI</w:t>
            </w:r>
            <w:r w:rsidRPr="00454559">
              <w:rPr>
                <w:rFonts w:ascii="Cambria" w:hAnsi="Cambria" w:cs="Cambria"/>
              </w:rPr>
              <w:t>Ț</w:t>
            </w:r>
            <w:r w:rsidRPr="00454559">
              <w:rPr>
                <w:rFonts w:ascii="Garamond" w:hAnsi="Garamond"/>
              </w:rPr>
              <w:t>A 23  (Bambi)</w:t>
            </w:r>
          </w:p>
        </w:tc>
        <w:tc>
          <w:tcPr>
            <w:tcW w:w="3820" w:type="dxa"/>
          </w:tcPr>
          <w:p w14:paraId="083DAD80" w14:textId="506FE68B" w:rsidR="00454559" w:rsidRPr="00454559" w:rsidRDefault="00454559">
            <w:pPr>
              <w:rPr>
                <w:rFonts w:ascii="Garamond" w:hAnsi="Garamond"/>
              </w:rPr>
            </w:pPr>
          </w:p>
        </w:tc>
        <w:tc>
          <w:tcPr>
            <w:tcW w:w="3580" w:type="dxa"/>
          </w:tcPr>
          <w:p w14:paraId="4135CB76" w14:textId="771A8BBE" w:rsidR="00454559" w:rsidRPr="00454559" w:rsidRDefault="00454559">
            <w:pPr>
              <w:rPr>
                <w:rFonts w:ascii="Garamond" w:hAnsi="Garamond"/>
              </w:rPr>
            </w:pPr>
          </w:p>
        </w:tc>
      </w:tr>
      <w:tr w:rsidR="00454559" w:rsidRPr="00454559" w14:paraId="53B48CCA" w14:textId="77777777" w:rsidTr="002F471A">
        <w:trPr>
          <w:trHeight w:val="660"/>
        </w:trPr>
        <w:tc>
          <w:tcPr>
            <w:tcW w:w="580" w:type="dxa"/>
            <w:hideMark/>
          </w:tcPr>
          <w:p w14:paraId="5B17ED1C" w14:textId="77777777" w:rsidR="00454559" w:rsidRPr="00454559" w:rsidRDefault="00454559" w:rsidP="00454559">
            <w:pPr>
              <w:rPr>
                <w:rFonts w:ascii="Garamond" w:hAnsi="Garamond"/>
                <w:b/>
                <w:bCs/>
              </w:rPr>
            </w:pPr>
            <w:r w:rsidRPr="00454559">
              <w:rPr>
                <w:rFonts w:ascii="Garamond" w:hAnsi="Garamond"/>
                <w:b/>
                <w:bCs/>
              </w:rPr>
              <w:t>7</w:t>
            </w:r>
          </w:p>
        </w:tc>
        <w:tc>
          <w:tcPr>
            <w:tcW w:w="4200" w:type="dxa"/>
            <w:hideMark/>
          </w:tcPr>
          <w:p w14:paraId="3FF01F18" w14:textId="1476CE23"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GR</w:t>
            </w:r>
            <w:r w:rsidRPr="00454559">
              <w:rPr>
                <w:rFonts w:ascii="Garamond" w:hAnsi="Garamond" w:cs="Garamond"/>
              </w:rPr>
              <w:t>Ă</w:t>
            </w:r>
            <w:r w:rsidRPr="00454559">
              <w:rPr>
                <w:rFonts w:ascii="Garamond" w:hAnsi="Garamond"/>
              </w:rPr>
              <w:t>DINI</w:t>
            </w:r>
            <w:r w:rsidRPr="00454559">
              <w:rPr>
                <w:rFonts w:ascii="Cambria" w:hAnsi="Cambria" w:cs="Cambria"/>
              </w:rPr>
              <w:t>Ț</w:t>
            </w:r>
            <w:r w:rsidRPr="00454559">
              <w:rPr>
                <w:rFonts w:ascii="Garamond" w:hAnsi="Garamond"/>
              </w:rPr>
              <w:t xml:space="preserve">A 137 (Tom </w:t>
            </w:r>
            <w:r w:rsidR="002F7A0C" w:rsidRPr="00454559">
              <w:rPr>
                <w:rFonts w:ascii="Garamond" w:hAnsi="Garamond"/>
              </w:rPr>
              <w:t>Dege</w:t>
            </w:r>
            <w:r w:rsidR="002F7A0C" w:rsidRPr="00454559">
              <w:rPr>
                <w:rFonts w:ascii="Cambria" w:hAnsi="Cambria" w:cs="Cambria"/>
              </w:rPr>
              <w:t>ț</w:t>
            </w:r>
            <w:r w:rsidR="002F7A0C" w:rsidRPr="00454559">
              <w:rPr>
                <w:rFonts w:ascii="Garamond" w:hAnsi="Garamond"/>
              </w:rPr>
              <w:t>el</w:t>
            </w:r>
            <w:r w:rsidRPr="00454559">
              <w:rPr>
                <w:rFonts w:ascii="Garamond" w:hAnsi="Garamond"/>
              </w:rPr>
              <w:t>)</w:t>
            </w:r>
          </w:p>
        </w:tc>
        <w:tc>
          <w:tcPr>
            <w:tcW w:w="3820" w:type="dxa"/>
          </w:tcPr>
          <w:p w14:paraId="79E59FFA" w14:textId="54608616" w:rsidR="00454559" w:rsidRPr="00454559" w:rsidRDefault="00454559">
            <w:pPr>
              <w:rPr>
                <w:rFonts w:ascii="Garamond" w:hAnsi="Garamond"/>
              </w:rPr>
            </w:pPr>
          </w:p>
        </w:tc>
        <w:tc>
          <w:tcPr>
            <w:tcW w:w="3580" w:type="dxa"/>
          </w:tcPr>
          <w:p w14:paraId="793725DD" w14:textId="6FEC3956" w:rsidR="00454559" w:rsidRPr="00454559" w:rsidRDefault="00454559">
            <w:pPr>
              <w:rPr>
                <w:rFonts w:ascii="Garamond" w:hAnsi="Garamond"/>
              </w:rPr>
            </w:pPr>
          </w:p>
        </w:tc>
      </w:tr>
      <w:tr w:rsidR="00454559" w:rsidRPr="00454559" w14:paraId="111A0678" w14:textId="77777777" w:rsidTr="002F471A">
        <w:trPr>
          <w:trHeight w:val="660"/>
        </w:trPr>
        <w:tc>
          <w:tcPr>
            <w:tcW w:w="580" w:type="dxa"/>
            <w:hideMark/>
          </w:tcPr>
          <w:p w14:paraId="508A04D0" w14:textId="77777777" w:rsidR="00454559" w:rsidRPr="00454559" w:rsidRDefault="00454559" w:rsidP="00454559">
            <w:pPr>
              <w:rPr>
                <w:rFonts w:ascii="Garamond" w:hAnsi="Garamond"/>
                <w:b/>
                <w:bCs/>
              </w:rPr>
            </w:pPr>
            <w:r w:rsidRPr="00454559">
              <w:rPr>
                <w:rFonts w:ascii="Garamond" w:hAnsi="Garamond"/>
                <w:b/>
                <w:bCs/>
              </w:rPr>
              <w:t>8</w:t>
            </w:r>
          </w:p>
        </w:tc>
        <w:tc>
          <w:tcPr>
            <w:tcW w:w="4200" w:type="dxa"/>
            <w:hideMark/>
          </w:tcPr>
          <w:p w14:paraId="59E77AD3" w14:textId="77777777"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RE</w:t>
            </w:r>
            <w:r w:rsidRPr="00454559">
              <w:rPr>
                <w:rFonts w:ascii="Garamond" w:hAnsi="Garamond" w:cs="Garamond"/>
              </w:rPr>
              <w:t>Î</w:t>
            </w:r>
            <w:r w:rsidRPr="00454559">
              <w:rPr>
                <w:rFonts w:ascii="Garamond" w:hAnsi="Garamond"/>
              </w:rPr>
              <w:t>NVIERII 1B (Alb</w:t>
            </w:r>
            <w:r w:rsidRPr="00454559">
              <w:rPr>
                <w:rFonts w:ascii="Garamond" w:hAnsi="Garamond" w:cs="Garamond"/>
              </w:rPr>
              <w:t>ă</w:t>
            </w:r>
            <w:r w:rsidRPr="00454559">
              <w:rPr>
                <w:rFonts w:ascii="Garamond" w:hAnsi="Garamond"/>
              </w:rPr>
              <w:t xml:space="preserve"> ca Z</w:t>
            </w:r>
            <w:r w:rsidRPr="00454559">
              <w:rPr>
                <w:rFonts w:ascii="Garamond" w:hAnsi="Garamond" w:cs="Garamond"/>
              </w:rPr>
              <w:t>ă</w:t>
            </w:r>
            <w:r w:rsidRPr="00454559">
              <w:rPr>
                <w:rFonts w:ascii="Garamond" w:hAnsi="Garamond"/>
              </w:rPr>
              <w:t>pada)</w:t>
            </w:r>
          </w:p>
        </w:tc>
        <w:tc>
          <w:tcPr>
            <w:tcW w:w="3820" w:type="dxa"/>
          </w:tcPr>
          <w:p w14:paraId="205FD3A3" w14:textId="53E8D0E9" w:rsidR="00454559" w:rsidRPr="00454559" w:rsidRDefault="00454559">
            <w:pPr>
              <w:rPr>
                <w:rFonts w:ascii="Garamond" w:hAnsi="Garamond"/>
              </w:rPr>
            </w:pPr>
          </w:p>
        </w:tc>
        <w:tc>
          <w:tcPr>
            <w:tcW w:w="3580" w:type="dxa"/>
          </w:tcPr>
          <w:p w14:paraId="1746C5AC" w14:textId="1604DEEC" w:rsidR="00454559" w:rsidRPr="00454559" w:rsidRDefault="00454559">
            <w:pPr>
              <w:rPr>
                <w:rFonts w:ascii="Garamond" w:hAnsi="Garamond"/>
              </w:rPr>
            </w:pPr>
          </w:p>
        </w:tc>
      </w:tr>
      <w:tr w:rsidR="00454559" w:rsidRPr="00454559" w14:paraId="43C1145C" w14:textId="77777777" w:rsidTr="002F471A">
        <w:trPr>
          <w:trHeight w:val="660"/>
        </w:trPr>
        <w:tc>
          <w:tcPr>
            <w:tcW w:w="580" w:type="dxa"/>
            <w:hideMark/>
          </w:tcPr>
          <w:p w14:paraId="2E76D8CD" w14:textId="77777777" w:rsidR="00454559" w:rsidRPr="00454559" w:rsidRDefault="00454559" w:rsidP="00454559">
            <w:pPr>
              <w:rPr>
                <w:rFonts w:ascii="Garamond" w:hAnsi="Garamond"/>
                <w:b/>
                <w:bCs/>
              </w:rPr>
            </w:pPr>
            <w:r w:rsidRPr="00454559">
              <w:rPr>
                <w:rFonts w:ascii="Garamond" w:hAnsi="Garamond"/>
                <w:b/>
                <w:bCs/>
              </w:rPr>
              <w:t>9</w:t>
            </w:r>
          </w:p>
        </w:tc>
        <w:tc>
          <w:tcPr>
            <w:tcW w:w="4200" w:type="dxa"/>
            <w:hideMark/>
          </w:tcPr>
          <w:p w14:paraId="2067F496" w14:textId="77777777" w:rsidR="00454559" w:rsidRPr="00454559" w:rsidRDefault="00454559">
            <w:pPr>
              <w:rPr>
                <w:rFonts w:ascii="Garamond" w:hAnsi="Garamond"/>
              </w:rPr>
            </w:pPr>
            <w:r w:rsidRPr="00454559">
              <w:rPr>
                <w:rFonts w:ascii="Garamond" w:hAnsi="Garamond"/>
              </w:rPr>
              <w:t>CASA  DIN  TEI</w:t>
            </w:r>
          </w:p>
        </w:tc>
        <w:tc>
          <w:tcPr>
            <w:tcW w:w="3820" w:type="dxa"/>
          </w:tcPr>
          <w:p w14:paraId="4F1ED63D" w14:textId="067124C6" w:rsidR="00454559" w:rsidRPr="00454559" w:rsidRDefault="00454559">
            <w:pPr>
              <w:rPr>
                <w:rFonts w:ascii="Garamond" w:hAnsi="Garamond"/>
              </w:rPr>
            </w:pPr>
          </w:p>
        </w:tc>
        <w:tc>
          <w:tcPr>
            <w:tcW w:w="3580" w:type="dxa"/>
          </w:tcPr>
          <w:p w14:paraId="6D0DC164" w14:textId="25A357EF" w:rsidR="00454559" w:rsidRPr="00454559" w:rsidRDefault="00454559">
            <w:pPr>
              <w:rPr>
                <w:rFonts w:ascii="Garamond" w:hAnsi="Garamond"/>
              </w:rPr>
            </w:pPr>
          </w:p>
        </w:tc>
      </w:tr>
      <w:tr w:rsidR="00454559" w:rsidRPr="00454559" w14:paraId="52021E1B" w14:textId="77777777" w:rsidTr="002F471A">
        <w:trPr>
          <w:trHeight w:val="660"/>
        </w:trPr>
        <w:tc>
          <w:tcPr>
            <w:tcW w:w="580" w:type="dxa"/>
            <w:hideMark/>
          </w:tcPr>
          <w:p w14:paraId="6136F126" w14:textId="77777777" w:rsidR="00454559" w:rsidRPr="00454559" w:rsidRDefault="00454559" w:rsidP="00454559">
            <w:pPr>
              <w:rPr>
                <w:rFonts w:ascii="Garamond" w:hAnsi="Garamond"/>
                <w:b/>
                <w:bCs/>
              </w:rPr>
            </w:pPr>
            <w:r w:rsidRPr="00454559">
              <w:rPr>
                <w:rFonts w:ascii="Garamond" w:hAnsi="Garamond"/>
                <w:b/>
                <w:bCs/>
              </w:rPr>
              <w:t>10</w:t>
            </w:r>
          </w:p>
        </w:tc>
        <w:tc>
          <w:tcPr>
            <w:tcW w:w="4200" w:type="dxa"/>
            <w:hideMark/>
          </w:tcPr>
          <w:p w14:paraId="13CE35F2" w14:textId="77777777" w:rsidR="00454559" w:rsidRPr="00454559" w:rsidRDefault="00454559">
            <w:pPr>
              <w:rPr>
                <w:rFonts w:ascii="Garamond" w:hAnsi="Garamond"/>
              </w:rPr>
            </w:pPr>
            <w:r w:rsidRPr="00454559">
              <w:rPr>
                <w:rFonts w:ascii="Garamond" w:hAnsi="Garamond"/>
              </w:rPr>
              <w:t>CIRE</w:t>
            </w:r>
            <w:r w:rsidRPr="00454559">
              <w:rPr>
                <w:rFonts w:ascii="Cambria" w:hAnsi="Cambria" w:cs="Cambria"/>
              </w:rPr>
              <w:t>Ș</w:t>
            </w:r>
            <w:r w:rsidRPr="00454559">
              <w:rPr>
                <w:rFonts w:ascii="Garamond" w:hAnsi="Garamond"/>
              </w:rPr>
              <w:t xml:space="preserve">ARII </w:t>
            </w:r>
          </w:p>
        </w:tc>
        <w:tc>
          <w:tcPr>
            <w:tcW w:w="3820" w:type="dxa"/>
          </w:tcPr>
          <w:p w14:paraId="68F8310B" w14:textId="36492B5A" w:rsidR="00454559" w:rsidRPr="00454559" w:rsidRDefault="00454559">
            <w:pPr>
              <w:rPr>
                <w:rFonts w:ascii="Garamond" w:hAnsi="Garamond"/>
              </w:rPr>
            </w:pPr>
          </w:p>
        </w:tc>
        <w:tc>
          <w:tcPr>
            <w:tcW w:w="3580" w:type="dxa"/>
          </w:tcPr>
          <w:p w14:paraId="147E72AD" w14:textId="3D9C7534" w:rsidR="00454559" w:rsidRPr="00454559" w:rsidRDefault="00454559">
            <w:pPr>
              <w:rPr>
                <w:rFonts w:ascii="Garamond" w:hAnsi="Garamond"/>
              </w:rPr>
            </w:pPr>
          </w:p>
        </w:tc>
      </w:tr>
      <w:tr w:rsidR="00454559" w:rsidRPr="00454559" w14:paraId="09B37726" w14:textId="77777777" w:rsidTr="002F471A">
        <w:trPr>
          <w:trHeight w:val="660"/>
        </w:trPr>
        <w:tc>
          <w:tcPr>
            <w:tcW w:w="580" w:type="dxa"/>
            <w:hideMark/>
          </w:tcPr>
          <w:p w14:paraId="3649C1AF" w14:textId="77777777" w:rsidR="00454559" w:rsidRPr="00454559" w:rsidRDefault="00454559" w:rsidP="00454559">
            <w:pPr>
              <w:rPr>
                <w:rFonts w:ascii="Garamond" w:hAnsi="Garamond"/>
                <w:b/>
                <w:bCs/>
              </w:rPr>
            </w:pPr>
            <w:r w:rsidRPr="00454559">
              <w:rPr>
                <w:rFonts w:ascii="Garamond" w:hAnsi="Garamond"/>
                <w:b/>
                <w:bCs/>
              </w:rPr>
              <w:t>11</w:t>
            </w:r>
          </w:p>
        </w:tc>
        <w:tc>
          <w:tcPr>
            <w:tcW w:w="4200" w:type="dxa"/>
            <w:hideMark/>
          </w:tcPr>
          <w:p w14:paraId="4698222D" w14:textId="77777777" w:rsidR="00454559" w:rsidRPr="00454559" w:rsidRDefault="00454559">
            <w:pPr>
              <w:rPr>
                <w:rFonts w:ascii="Garamond" w:hAnsi="Garamond"/>
              </w:rPr>
            </w:pPr>
            <w:r w:rsidRPr="00454559">
              <w:rPr>
                <w:rFonts w:ascii="Garamond" w:hAnsi="Garamond"/>
              </w:rPr>
              <w:t>PINOCCHIO</w:t>
            </w:r>
          </w:p>
        </w:tc>
        <w:tc>
          <w:tcPr>
            <w:tcW w:w="3820" w:type="dxa"/>
          </w:tcPr>
          <w:p w14:paraId="5563FCC0" w14:textId="12444180" w:rsidR="00454559" w:rsidRPr="00454559" w:rsidRDefault="00454559">
            <w:pPr>
              <w:rPr>
                <w:rFonts w:ascii="Garamond" w:hAnsi="Garamond"/>
              </w:rPr>
            </w:pPr>
          </w:p>
        </w:tc>
        <w:tc>
          <w:tcPr>
            <w:tcW w:w="3580" w:type="dxa"/>
          </w:tcPr>
          <w:p w14:paraId="77E43ADF" w14:textId="3010DEE8" w:rsidR="00454559" w:rsidRPr="00454559" w:rsidRDefault="00454559">
            <w:pPr>
              <w:rPr>
                <w:rFonts w:ascii="Garamond" w:hAnsi="Garamond"/>
              </w:rPr>
            </w:pPr>
          </w:p>
        </w:tc>
      </w:tr>
      <w:tr w:rsidR="00454559" w:rsidRPr="00454559" w14:paraId="5FC3C83D" w14:textId="77777777" w:rsidTr="002F471A">
        <w:trPr>
          <w:trHeight w:val="660"/>
        </w:trPr>
        <w:tc>
          <w:tcPr>
            <w:tcW w:w="580" w:type="dxa"/>
            <w:hideMark/>
          </w:tcPr>
          <w:p w14:paraId="44EEA347" w14:textId="77777777" w:rsidR="00454559" w:rsidRPr="00454559" w:rsidRDefault="00454559" w:rsidP="00454559">
            <w:pPr>
              <w:rPr>
                <w:rFonts w:ascii="Garamond" w:hAnsi="Garamond"/>
                <w:b/>
                <w:bCs/>
              </w:rPr>
            </w:pPr>
            <w:r w:rsidRPr="00454559">
              <w:rPr>
                <w:rFonts w:ascii="Garamond" w:hAnsi="Garamond"/>
                <w:b/>
                <w:bCs/>
              </w:rPr>
              <w:t>12</w:t>
            </w:r>
          </w:p>
        </w:tc>
        <w:tc>
          <w:tcPr>
            <w:tcW w:w="4200" w:type="dxa"/>
            <w:hideMark/>
          </w:tcPr>
          <w:p w14:paraId="11FAB6A8" w14:textId="77777777" w:rsidR="00454559" w:rsidRPr="00454559" w:rsidRDefault="00454559">
            <w:pPr>
              <w:rPr>
                <w:rFonts w:ascii="Garamond" w:hAnsi="Garamond"/>
              </w:rPr>
            </w:pPr>
            <w:r w:rsidRPr="00454559">
              <w:rPr>
                <w:rFonts w:ascii="Garamond" w:hAnsi="Garamond"/>
              </w:rPr>
              <w:t>CSCH</w:t>
            </w:r>
          </w:p>
        </w:tc>
        <w:tc>
          <w:tcPr>
            <w:tcW w:w="3820" w:type="dxa"/>
          </w:tcPr>
          <w:p w14:paraId="5A3E1908" w14:textId="6E39720A" w:rsidR="00454559" w:rsidRPr="00454559" w:rsidRDefault="00454559">
            <w:pPr>
              <w:rPr>
                <w:rFonts w:ascii="Garamond" w:hAnsi="Garamond"/>
              </w:rPr>
            </w:pPr>
          </w:p>
        </w:tc>
        <w:tc>
          <w:tcPr>
            <w:tcW w:w="3580" w:type="dxa"/>
          </w:tcPr>
          <w:p w14:paraId="1B53251F" w14:textId="5F918F75" w:rsidR="00454559" w:rsidRPr="00454559" w:rsidRDefault="00454559">
            <w:pPr>
              <w:rPr>
                <w:rFonts w:ascii="Garamond" w:hAnsi="Garamond"/>
              </w:rPr>
            </w:pPr>
          </w:p>
        </w:tc>
      </w:tr>
      <w:tr w:rsidR="00454559" w:rsidRPr="00454559" w14:paraId="2F83B4BE" w14:textId="77777777" w:rsidTr="002F471A">
        <w:trPr>
          <w:trHeight w:val="660"/>
        </w:trPr>
        <w:tc>
          <w:tcPr>
            <w:tcW w:w="580" w:type="dxa"/>
            <w:hideMark/>
          </w:tcPr>
          <w:p w14:paraId="74E5ABEA" w14:textId="77777777" w:rsidR="00454559" w:rsidRPr="00454559" w:rsidRDefault="00454559" w:rsidP="00454559">
            <w:pPr>
              <w:rPr>
                <w:rFonts w:ascii="Garamond" w:hAnsi="Garamond"/>
                <w:b/>
                <w:bCs/>
              </w:rPr>
            </w:pPr>
            <w:r w:rsidRPr="00454559">
              <w:rPr>
                <w:rFonts w:ascii="Garamond" w:hAnsi="Garamond"/>
                <w:b/>
                <w:bCs/>
              </w:rPr>
              <w:t>13</w:t>
            </w:r>
          </w:p>
        </w:tc>
        <w:tc>
          <w:tcPr>
            <w:tcW w:w="4200" w:type="dxa"/>
            <w:hideMark/>
          </w:tcPr>
          <w:p w14:paraId="2A013575" w14:textId="77777777" w:rsidR="00454559" w:rsidRPr="00454559" w:rsidRDefault="00454559">
            <w:pPr>
              <w:rPr>
                <w:rFonts w:ascii="Garamond" w:hAnsi="Garamond"/>
              </w:rPr>
            </w:pPr>
            <w:r w:rsidRPr="00454559">
              <w:rPr>
                <w:rFonts w:ascii="Garamond" w:hAnsi="Garamond"/>
              </w:rPr>
              <w:t>DĂNILĂ PREPELEAC</w:t>
            </w:r>
          </w:p>
        </w:tc>
        <w:tc>
          <w:tcPr>
            <w:tcW w:w="3820" w:type="dxa"/>
          </w:tcPr>
          <w:p w14:paraId="0B6C9051" w14:textId="14DAF32B" w:rsidR="00454559" w:rsidRPr="00454559" w:rsidRDefault="00454559">
            <w:pPr>
              <w:rPr>
                <w:rFonts w:ascii="Garamond" w:hAnsi="Garamond"/>
              </w:rPr>
            </w:pPr>
          </w:p>
        </w:tc>
        <w:tc>
          <w:tcPr>
            <w:tcW w:w="3580" w:type="dxa"/>
          </w:tcPr>
          <w:p w14:paraId="5EE9197D" w14:textId="2CD8D11C" w:rsidR="00454559" w:rsidRPr="00454559" w:rsidRDefault="00454559">
            <w:pPr>
              <w:rPr>
                <w:rFonts w:ascii="Garamond" w:hAnsi="Garamond"/>
              </w:rPr>
            </w:pPr>
          </w:p>
        </w:tc>
      </w:tr>
      <w:tr w:rsidR="00454559" w:rsidRPr="00454559" w14:paraId="1AB42929" w14:textId="77777777" w:rsidTr="002F471A">
        <w:trPr>
          <w:trHeight w:val="660"/>
        </w:trPr>
        <w:tc>
          <w:tcPr>
            <w:tcW w:w="580" w:type="dxa"/>
            <w:hideMark/>
          </w:tcPr>
          <w:p w14:paraId="6AB998D0" w14:textId="77777777" w:rsidR="00454559" w:rsidRPr="00454559" w:rsidRDefault="00454559" w:rsidP="00454559">
            <w:pPr>
              <w:rPr>
                <w:rFonts w:ascii="Garamond" w:hAnsi="Garamond"/>
                <w:b/>
                <w:bCs/>
              </w:rPr>
            </w:pPr>
            <w:r w:rsidRPr="00454559">
              <w:rPr>
                <w:rFonts w:ascii="Garamond" w:hAnsi="Garamond"/>
                <w:b/>
                <w:bCs/>
              </w:rPr>
              <w:t>14</w:t>
            </w:r>
          </w:p>
        </w:tc>
        <w:tc>
          <w:tcPr>
            <w:tcW w:w="4200" w:type="dxa"/>
            <w:hideMark/>
          </w:tcPr>
          <w:p w14:paraId="6D2861D0" w14:textId="77777777" w:rsidR="00454559" w:rsidRPr="00454559" w:rsidRDefault="00454559">
            <w:pPr>
              <w:rPr>
                <w:rFonts w:ascii="Garamond" w:hAnsi="Garamond"/>
              </w:rPr>
            </w:pPr>
            <w:r w:rsidRPr="00454559">
              <w:rPr>
                <w:rFonts w:ascii="Garamond" w:hAnsi="Garamond"/>
              </w:rPr>
              <w:t>GAVROCHE</w:t>
            </w:r>
          </w:p>
        </w:tc>
        <w:tc>
          <w:tcPr>
            <w:tcW w:w="3820" w:type="dxa"/>
          </w:tcPr>
          <w:p w14:paraId="413D6B3D" w14:textId="1E6203C3" w:rsidR="00454559" w:rsidRPr="00454559" w:rsidRDefault="00454559">
            <w:pPr>
              <w:rPr>
                <w:rFonts w:ascii="Garamond" w:hAnsi="Garamond"/>
              </w:rPr>
            </w:pPr>
          </w:p>
        </w:tc>
        <w:tc>
          <w:tcPr>
            <w:tcW w:w="3580" w:type="dxa"/>
          </w:tcPr>
          <w:p w14:paraId="6C47D49B" w14:textId="2EAF83DA" w:rsidR="00454559" w:rsidRPr="00454559" w:rsidRDefault="00454559">
            <w:pPr>
              <w:rPr>
                <w:rFonts w:ascii="Garamond" w:hAnsi="Garamond"/>
              </w:rPr>
            </w:pPr>
          </w:p>
        </w:tc>
      </w:tr>
      <w:tr w:rsidR="00454559" w:rsidRPr="00454559" w14:paraId="27953AB0" w14:textId="77777777" w:rsidTr="002F471A">
        <w:trPr>
          <w:trHeight w:val="660"/>
        </w:trPr>
        <w:tc>
          <w:tcPr>
            <w:tcW w:w="580" w:type="dxa"/>
            <w:hideMark/>
          </w:tcPr>
          <w:p w14:paraId="0C9BBE46" w14:textId="77777777" w:rsidR="00454559" w:rsidRPr="00454559" w:rsidRDefault="00454559" w:rsidP="00454559">
            <w:pPr>
              <w:rPr>
                <w:rFonts w:ascii="Garamond" w:hAnsi="Garamond"/>
                <w:b/>
                <w:bCs/>
              </w:rPr>
            </w:pPr>
            <w:r w:rsidRPr="00454559">
              <w:rPr>
                <w:rFonts w:ascii="Garamond" w:hAnsi="Garamond"/>
                <w:b/>
                <w:bCs/>
              </w:rPr>
              <w:t>15</w:t>
            </w:r>
          </w:p>
        </w:tc>
        <w:tc>
          <w:tcPr>
            <w:tcW w:w="4200" w:type="dxa"/>
            <w:hideMark/>
          </w:tcPr>
          <w:p w14:paraId="4DDF35A2" w14:textId="77777777" w:rsidR="00454559" w:rsidRPr="00454559" w:rsidRDefault="00454559">
            <w:pPr>
              <w:rPr>
                <w:rFonts w:ascii="Garamond" w:hAnsi="Garamond"/>
              </w:rPr>
            </w:pPr>
            <w:r w:rsidRPr="00454559">
              <w:rPr>
                <w:rFonts w:ascii="Garamond" w:hAnsi="Garamond"/>
              </w:rPr>
              <w:t>SPERAN</w:t>
            </w:r>
            <w:r w:rsidRPr="00454559">
              <w:rPr>
                <w:rFonts w:ascii="Cambria" w:hAnsi="Cambria" w:cs="Cambria"/>
              </w:rPr>
              <w:t>Ț</w:t>
            </w:r>
            <w:r w:rsidRPr="00454559">
              <w:rPr>
                <w:rFonts w:ascii="Garamond" w:hAnsi="Garamond"/>
              </w:rPr>
              <w:t xml:space="preserve">A </w:t>
            </w:r>
          </w:p>
        </w:tc>
        <w:tc>
          <w:tcPr>
            <w:tcW w:w="3820" w:type="dxa"/>
          </w:tcPr>
          <w:p w14:paraId="07195628" w14:textId="2628305E" w:rsidR="00454559" w:rsidRPr="00454559" w:rsidRDefault="00454559">
            <w:pPr>
              <w:rPr>
                <w:rFonts w:ascii="Garamond" w:hAnsi="Garamond"/>
              </w:rPr>
            </w:pPr>
          </w:p>
        </w:tc>
        <w:tc>
          <w:tcPr>
            <w:tcW w:w="3580" w:type="dxa"/>
          </w:tcPr>
          <w:p w14:paraId="720AE8E3" w14:textId="313700D8" w:rsidR="00454559" w:rsidRPr="00454559" w:rsidRDefault="00454559">
            <w:pPr>
              <w:rPr>
                <w:rFonts w:ascii="Garamond" w:hAnsi="Garamond"/>
              </w:rPr>
            </w:pPr>
          </w:p>
        </w:tc>
      </w:tr>
      <w:tr w:rsidR="00454559" w:rsidRPr="00454559" w14:paraId="54DDA123" w14:textId="77777777" w:rsidTr="002F471A">
        <w:trPr>
          <w:trHeight w:val="660"/>
        </w:trPr>
        <w:tc>
          <w:tcPr>
            <w:tcW w:w="580" w:type="dxa"/>
            <w:hideMark/>
          </w:tcPr>
          <w:p w14:paraId="22F92CE8" w14:textId="77777777" w:rsidR="00454559" w:rsidRPr="00454559" w:rsidRDefault="00454559" w:rsidP="00454559">
            <w:pPr>
              <w:rPr>
                <w:rFonts w:ascii="Garamond" w:hAnsi="Garamond"/>
                <w:b/>
                <w:bCs/>
              </w:rPr>
            </w:pPr>
            <w:r w:rsidRPr="00454559">
              <w:rPr>
                <w:rFonts w:ascii="Garamond" w:hAnsi="Garamond"/>
                <w:b/>
                <w:bCs/>
              </w:rPr>
              <w:t>16</w:t>
            </w:r>
          </w:p>
        </w:tc>
        <w:tc>
          <w:tcPr>
            <w:tcW w:w="4200" w:type="dxa"/>
            <w:hideMark/>
          </w:tcPr>
          <w:p w14:paraId="4C3C983F" w14:textId="77777777" w:rsidR="00454559" w:rsidRPr="00454559" w:rsidRDefault="00454559">
            <w:pPr>
              <w:rPr>
                <w:rFonts w:ascii="Garamond" w:hAnsi="Garamond"/>
              </w:rPr>
            </w:pPr>
            <w:r w:rsidRPr="00454559">
              <w:rPr>
                <w:rFonts w:ascii="Garamond" w:hAnsi="Garamond"/>
              </w:rPr>
              <w:t>CRRN 1</w:t>
            </w:r>
          </w:p>
        </w:tc>
        <w:tc>
          <w:tcPr>
            <w:tcW w:w="3820" w:type="dxa"/>
          </w:tcPr>
          <w:p w14:paraId="4BA98C2B" w14:textId="61C43D7D" w:rsidR="00454559" w:rsidRPr="00454559" w:rsidRDefault="00454559">
            <w:pPr>
              <w:rPr>
                <w:rFonts w:ascii="Garamond" w:hAnsi="Garamond"/>
              </w:rPr>
            </w:pPr>
          </w:p>
        </w:tc>
        <w:tc>
          <w:tcPr>
            <w:tcW w:w="3580" w:type="dxa"/>
          </w:tcPr>
          <w:p w14:paraId="42731AF3" w14:textId="6ED44E14" w:rsidR="00454559" w:rsidRPr="00454559" w:rsidRDefault="00454559">
            <w:pPr>
              <w:rPr>
                <w:rFonts w:ascii="Garamond" w:hAnsi="Garamond"/>
              </w:rPr>
            </w:pPr>
          </w:p>
        </w:tc>
      </w:tr>
      <w:tr w:rsidR="00454559" w:rsidRPr="00454559" w14:paraId="76E67479" w14:textId="77777777" w:rsidTr="002F471A">
        <w:trPr>
          <w:trHeight w:val="660"/>
        </w:trPr>
        <w:tc>
          <w:tcPr>
            <w:tcW w:w="580" w:type="dxa"/>
            <w:hideMark/>
          </w:tcPr>
          <w:p w14:paraId="557B92C8" w14:textId="77777777" w:rsidR="00454559" w:rsidRPr="00454559" w:rsidRDefault="00454559" w:rsidP="00454559">
            <w:pPr>
              <w:rPr>
                <w:rFonts w:ascii="Garamond" w:hAnsi="Garamond"/>
                <w:b/>
                <w:bCs/>
              </w:rPr>
            </w:pPr>
            <w:r w:rsidRPr="00454559">
              <w:rPr>
                <w:rFonts w:ascii="Garamond" w:hAnsi="Garamond"/>
                <w:b/>
                <w:bCs/>
              </w:rPr>
              <w:t>17</w:t>
            </w:r>
          </w:p>
        </w:tc>
        <w:tc>
          <w:tcPr>
            <w:tcW w:w="4200" w:type="dxa"/>
            <w:hideMark/>
          </w:tcPr>
          <w:p w14:paraId="00BADF0C" w14:textId="77777777" w:rsidR="00454559" w:rsidRPr="00454559" w:rsidRDefault="00454559">
            <w:pPr>
              <w:rPr>
                <w:rFonts w:ascii="Garamond" w:hAnsi="Garamond"/>
              </w:rPr>
            </w:pPr>
            <w:r w:rsidRPr="00454559">
              <w:rPr>
                <w:rFonts w:ascii="Garamond" w:hAnsi="Garamond"/>
              </w:rPr>
              <w:t xml:space="preserve">CRRN 2 </w:t>
            </w:r>
          </w:p>
        </w:tc>
        <w:tc>
          <w:tcPr>
            <w:tcW w:w="3820" w:type="dxa"/>
          </w:tcPr>
          <w:p w14:paraId="1C0B816A" w14:textId="509BC2F3" w:rsidR="00454559" w:rsidRPr="00454559" w:rsidRDefault="00454559">
            <w:pPr>
              <w:rPr>
                <w:rFonts w:ascii="Garamond" w:hAnsi="Garamond"/>
              </w:rPr>
            </w:pPr>
          </w:p>
        </w:tc>
        <w:tc>
          <w:tcPr>
            <w:tcW w:w="3580" w:type="dxa"/>
          </w:tcPr>
          <w:p w14:paraId="00707FE0" w14:textId="4077D7BA" w:rsidR="00454559" w:rsidRPr="00454559" w:rsidRDefault="00454559">
            <w:pPr>
              <w:rPr>
                <w:rFonts w:ascii="Garamond" w:hAnsi="Garamond"/>
              </w:rPr>
            </w:pPr>
          </w:p>
        </w:tc>
      </w:tr>
      <w:tr w:rsidR="00454559" w:rsidRPr="00454559" w14:paraId="7A1DCAFB" w14:textId="77777777" w:rsidTr="002F471A">
        <w:trPr>
          <w:trHeight w:val="660"/>
        </w:trPr>
        <w:tc>
          <w:tcPr>
            <w:tcW w:w="580" w:type="dxa"/>
            <w:hideMark/>
          </w:tcPr>
          <w:p w14:paraId="020F4215" w14:textId="77777777" w:rsidR="00454559" w:rsidRPr="00454559" w:rsidRDefault="00454559" w:rsidP="00454559">
            <w:pPr>
              <w:rPr>
                <w:rFonts w:ascii="Garamond" w:hAnsi="Garamond"/>
                <w:b/>
                <w:bCs/>
              </w:rPr>
            </w:pPr>
            <w:r w:rsidRPr="00454559">
              <w:rPr>
                <w:rFonts w:ascii="Garamond" w:hAnsi="Garamond"/>
                <w:b/>
                <w:bCs/>
              </w:rPr>
              <w:lastRenderedPageBreak/>
              <w:t>18</w:t>
            </w:r>
          </w:p>
        </w:tc>
        <w:tc>
          <w:tcPr>
            <w:tcW w:w="4200" w:type="dxa"/>
            <w:hideMark/>
          </w:tcPr>
          <w:p w14:paraId="1E66C71E" w14:textId="77777777" w:rsidR="00454559" w:rsidRPr="00454559" w:rsidRDefault="00454559">
            <w:pPr>
              <w:rPr>
                <w:rFonts w:ascii="Garamond" w:hAnsi="Garamond"/>
              </w:rPr>
            </w:pPr>
            <w:r w:rsidRPr="00454559">
              <w:rPr>
                <w:rFonts w:ascii="Garamond" w:hAnsi="Garamond"/>
              </w:rPr>
              <w:t>CSPAHN</w:t>
            </w:r>
          </w:p>
        </w:tc>
        <w:tc>
          <w:tcPr>
            <w:tcW w:w="3820" w:type="dxa"/>
          </w:tcPr>
          <w:p w14:paraId="67F1992C" w14:textId="554077CA" w:rsidR="00454559" w:rsidRPr="00454559" w:rsidRDefault="00454559">
            <w:pPr>
              <w:rPr>
                <w:rFonts w:ascii="Garamond" w:hAnsi="Garamond"/>
              </w:rPr>
            </w:pPr>
          </w:p>
        </w:tc>
        <w:tc>
          <w:tcPr>
            <w:tcW w:w="3580" w:type="dxa"/>
          </w:tcPr>
          <w:p w14:paraId="3A8E2492" w14:textId="0292CFF4" w:rsidR="00454559" w:rsidRPr="00454559" w:rsidRDefault="00454559">
            <w:pPr>
              <w:rPr>
                <w:rFonts w:ascii="Garamond" w:hAnsi="Garamond"/>
              </w:rPr>
            </w:pPr>
          </w:p>
        </w:tc>
      </w:tr>
      <w:tr w:rsidR="00454559" w:rsidRPr="00454559" w14:paraId="5EA2C093" w14:textId="77777777" w:rsidTr="002F471A">
        <w:trPr>
          <w:trHeight w:val="660"/>
        </w:trPr>
        <w:tc>
          <w:tcPr>
            <w:tcW w:w="580" w:type="dxa"/>
            <w:hideMark/>
          </w:tcPr>
          <w:p w14:paraId="6400E622" w14:textId="77777777" w:rsidR="00454559" w:rsidRPr="00454559" w:rsidRDefault="00454559" w:rsidP="00454559">
            <w:pPr>
              <w:rPr>
                <w:rFonts w:ascii="Garamond" w:hAnsi="Garamond"/>
                <w:b/>
                <w:bCs/>
              </w:rPr>
            </w:pPr>
            <w:r w:rsidRPr="00454559">
              <w:rPr>
                <w:rFonts w:ascii="Garamond" w:hAnsi="Garamond"/>
                <w:b/>
                <w:bCs/>
              </w:rPr>
              <w:t>19</w:t>
            </w:r>
          </w:p>
        </w:tc>
        <w:tc>
          <w:tcPr>
            <w:tcW w:w="4200" w:type="dxa"/>
            <w:hideMark/>
          </w:tcPr>
          <w:p w14:paraId="1189965F" w14:textId="77777777" w:rsidR="00454559" w:rsidRPr="00454559" w:rsidRDefault="00454559">
            <w:pPr>
              <w:rPr>
                <w:rFonts w:ascii="Garamond" w:hAnsi="Garamond"/>
              </w:rPr>
            </w:pPr>
            <w:r w:rsidRPr="00454559">
              <w:rPr>
                <w:rFonts w:ascii="Garamond" w:hAnsi="Garamond"/>
              </w:rPr>
              <w:t>CIA 2</w:t>
            </w:r>
          </w:p>
        </w:tc>
        <w:tc>
          <w:tcPr>
            <w:tcW w:w="3820" w:type="dxa"/>
          </w:tcPr>
          <w:p w14:paraId="665A8331" w14:textId="333F0973" w:rsidR="00454559" w:rsidRPr="00454559" w:rsidRDefault="00454559">
            <w:pPr>
              <w:rPr>
                <w:rFonts w:ascii="Garamond" w:hAnsi="Garamond"/>
              </w:rPr>
            </w:pPr>
          </w:p>
        </w:tc>
        <w:tc>
          <w:tcPr>
            <w:tcW w:w="3580" w:type="dxa"/>
          </w:tcPr>
          <w:p w14:paraId="3967CFFC" w14:textId="25406A69" w:rsidR="00454559" w:rsidRPr="00454559" w:rsidRDefault="00454559">
            <w:pPr>
              <w:rPr>
                <w:rFonts w:ascii="Garamond" w:hAnsi="Garamond"/>
              </w:rPr>
            </w:pPr>
          </w:p>
        </w:tc>
      </w:tr>
      <w:tr w:rsidR="00454559" w:rsidRPr="00454559" w14:paraId="25206F66" w14:textId="77777777" w:rsidTr="002F471A">
        <w:trPr>
          <w:trHeight w:val="1050"/>
        </w:trPr>
        <w:tc>
          <w:tcPr>
            <w:tcW w:w="580" w:type="dxa"/>
            <w:hideMark/>
          </w:tcPr>
          <w:p w14:paraId="24C2B2ED" w14:textId="77777777" w:rsidR="00454559" w:rsidRPr="00454559" w:rsidRDefault="00454559" w:rsidP="00454559">
            <w:pPr>
              <w:rPr>
                <w:rFonts w:ascii="Garamond" w:hAnsi="Garamond"/>
                <w:b/>
                <w:bCs/>
              </w:rPr>
            </w:pPr>
            <w:r w:rsidRPr="00454559">
              <w:rPr>
                <w:rFonts w:ascii="Garamond" w:hAnsi="Garamond"/>
                <w:b/>
                <w:bCs/>
              </w:rPr>
              <w:t>20</w:t>
            </w:r>
          </w:p>
        </w:tc>
        <w:tc>
          <w:tcPr>
            <w:tcW w:w="4200" w:type="dxa"/>
            <w:hideMark/>
          </w:tcPr>
          <w:p w14:paraId="5C56FAAC" w14:textId="77777777" w:rsidR="00454559" w:rsidRPr="00454559" w:rsidRDefault="00454559">
            <w:pPr>
              <w:rPr>
                <w:rFonts w:ascii="Garamond" w:hAnsi="Garamond"/>
              </w:rPr>
            </w:pPr>
            <w:r w:rsidRPr="00454559">
              <w:rPr>
                <w:rFonts w:ascii="Garamond" w:hAnsi="Garamond"/>
              </w:rPr>
              <w:t xml:space="preserve">L.P. CIOCARLIEI - Str. Ciocârliei nr. 14, Bl. D9, Sc. 1, Ap. 2 </w:t>
            </w:r>
          </w:p>
        </w:tc>
        <w:tc>
          <w:tcPr>
            <w:tcW w:w="3820" w:type="dxa"/>
          </w:tcPr>
          <w:p w14:paraId="0FDB8AC1" w14:textId="66BB2EF1" w:rsidR="00454559" w:rsidRPr="00454559" w:rsidRDefault="00454559">
            <w:pPr>
              <w:rPr>
                <w:rFonts w:ascii="Garamond" w:hAnsi="Garamond"/>
              </w:rPr>
            </w:pPr>
          </w:p>
        </w:tc>
        <w:tc>
          <w:tcPr>
            <w:tcW w:w="3580" w:type="dxa"/>
          </w:tcPr>
          <w:p w14:paraId="7466C1A9" w14:textId="145A4950" w:rsidR="00454559" w:rsidRPr="00454559" w:rsidRDefault="00454559">
            <w:pPr>
              <w:rPr>
                <w:rFonts w:ascii="Garamond" w:hAnsi="Garamond"/>
              </w:rPr>
            </w:pPr>
          </w:p>
        </w:tc>
      </w:tr>
      <w:tr w:rsidR="00454559" w:rsidRPr="00454559" w14:paraId="704F3783" w14:textId="77777777" w:rsidTr="002F471A">
        <w:trPr>
          <w:trHeight w:val="1050"/>
        </w:trPr>
        <w:tc>
          <w:tcPr>
            <w:tcW w:w="580" w:type="dxa"/>
            <w:hideMark/>
          </w:tcPr>
          <w:p w14:paraId="685E7165" w14:textId="77777777" w:rsidR="00454559" w:rsidRPr="00454559" w:rsidRDefault="00454559" w:rsidP="00454559">
            <w:pPr>
              <w:rPr>
                <w:rFonts w:ascii="Garamond" w:hAnsi="Garamond"/>
                <w:b/>
                <w:bCs/>
              </w:rPr>
            </w:pPr>
            <w:r w:rsidRPr="00454559">
              <w:rPr>
                <w:rFonts w:ascii="Garamond" w:hAnsi="Garamond"/>
                <w:b/>
                <w:bCs/>
              </w:rPr>
              <w:t>21</w:t>
            </w:r>
          </w:p>
        </w:tc>
        <w:tc>
          <w:tcPr>
            <w:tcW w:w="4200" w:type="dxa"/>
            <w:hideMark/>
          </w:tcPr>
          <w:p w14:paraId="0A312BA0" w14:textId="77777777" w:rsidR="00454559" w:rsidRPr="00454559" w:rsidRDefault="00454559">
            <w:pPr>
              <w:rPr>
                <w:rFonts w:ascii="Garamond" w:hAnsi="Garamond"/>
              </w:rPr>
            </w:pPr>
            <w:r w:rsidRPr="00454559">
              <w:rPr>
                <w:rFonts w:ascii="Garamond" w:hAnsi="Garamond"/>
              </w:rPr>
              <w:t>L.P. RADOVANU - Str. Radovanu nr. 5, Bl. 41, Sc. 3, Ap. 108</w:t>
            </w:r>
          </w:p>
        </w:tc>
        <w:tc>
          <w:tcPr>
            <w:tcW w:w="3820" w:type="dxa"/>
          </w:tcPr>
          <w:p w14:paraId="1B635D3D" w14:textId="711A11D8" w:rsidR="00454559" w:rsidRPr="00454559" w:rsidRDefault="00454559">
            <w:pPr>
              <w:rPr>
                <w:rFonts w:ascii="Garamond" w:hAnsi="Garamond"/>
              </w:rPr>
            </w:pPr>
          </w:p>
        </w:tc>
        <w:tc>
          <w:tcPr>
            <w:tcW w:w="3580" w:type="dxa"/>
          </w:tcPr>
          <w:p w14:paraId="4DFCA4E8" w14:textId="3604CC30" w:rsidR="00454559" w:rsidRPr="00454559" w:rsidRDefault="00454559">
            <w:pPr>
              <w:rPr>
                <w:rFonts w:ascii="Garamond" w:hAnsi="Garamond"/>
              </w:rPr>
            </w:pPr>
          </w:p>
        </w:tc>
      </w:tr>
      <w:tr w:rsidR="00454559" w:rsidRPr="00454559" w14:paraId="52EF511D" w14:textId="77777777" w:rsidTr="002F471A">
        <w:trPr>
          <w:trHeight w:val="930"/>
        </w:trPr>
        <w:tc>
          <w:tcPr>
            <w:tcW w:w="580" w:type="dxa"/>
            <w:hideMark/>
          </w:tcPr>
          <w:p w14:paraId="2A1197A0" w14:textId="77777777" w:rsidR="00454559" w:rsidRPr="00454559" w:rsidRDefault="00454559" w:rsidP="00454559">
            <w:pPr>
              <w:rPr>
                <w:rFonts w:ascii="Garamond" w:hAnsi="Garamond"/>
                <w:b/>
                <w:bCs/>
              </w:rPr>
            </w:pPr>
            <w:r w:rsidRPr="00454559">
              <w:rPr>
                <w:rFonts w:ascii="Garamond" w:hAnsi="Garamond"/>
                <w:b/>
                <w:bCs/>
              </w:rPr>
              <w:t>22</w:t>
            </w:r>
          </w:p>
        </w:tc>
        <w:tc>
          <w:tcPr>
            <w:tcW w:w="4200" w:type="dxa"/>
            <w:hideMark/>
          </w:tcPr>
          <w:p w14:paraId="7FF2927D" w14:textId="77777777" w:rsidR="00454559" w:rsidRPr="00454559" w:rsidRDefault="00454559">
            <w:pPr>
              <w:rPr>
                <w:rFonts w:ascii="Garamond" w:hAnsi="Garamond"/>
              </w:rPr>
            </w:pPr>
            <w:r w:rsidRPr="00454559">
              <w:rPr>
                <w:rFonts w:ascii="Garamond" w:hAnsi="Garamond"/>
              </w:rPr>
              <w:t xml:space="preserve">L.P. VASILE  STOLNICUL - Str. Stolnicul Vasile nr. 17, Bl. 42, Ap.20 </w:t>
            </w:r>
          </w:p>
        </w:tc>
        <w:tc>
          <w:tcPr>
            <w:tcW w:w="3820" w:type="dxa"/>
          </w:tcPr>
          <w:p w14:paraId="17EABC8D" w14:textId="70AB81E3" w:rsidR="00454559" w:rsidRPr="00454559" w:rsidRDefault="00454559">
            <w:pPr>
              <w:rPr>
                <w:rFonts w:ascii="Garamond" w:hAnsi="Garamond"/>
              </w:rPr>
            </w:pPr>
          </w:p>
        </w:tc>
        <w:tc>
          <w:tcPr>
            <w:tcW w:w="3580" w:type="dxa"/>
          </w:tcPr>
          <w:p w14:paraId="23501982" w14:textId="102B8575" w:rsidR="00454559" w:rsidRPr="00454559" w:rsidRDefault="00454559">
            <w:pPr>
              <w:rPr>
                <w:rFonts w:ascii="Garamond" w:hAnsi="Garamond"/>
              </w:rPr>
            </w:pPr>
          </w:p>
        </w:tc>
      </w:tr>
      <w:tr w:rsidR="00454559" w:rsidRPr="00454559" w14:paraId="326E9B0D" w14:textId="77777777" w:rsidTr="002F471A">
        <w:trPr>
          <w:trHeight w:val="1005"/>
        </w:trPr>
        <w:tc>
          <w:tcPr>
            <w:tcW w:w="580" w:type="dxa"/>
            <w:hideMark/>
          </w:tcPr>
          <w:p w14:paraId="4207AAEA" w14:textId="77777777" w:rsidR="00454559" w:rsidRPr="00454559" w:rsidRDefault="00454559" w:rsidP="00454559">
            <w:pPr>
              <w:rPr>
                <w:rFonts w:ascii="Garamond" w:hAnsi="Garamond"/>
                <w:b/>
                <w:bCs/>
              </w:rPr>
            </w:pPr>
            <w:r w:rsidRPr="00454559">
              <w:rPr>
                <w:rFonts w:ascii="Garamond" w:hAnsi="Garamond"/>
                <w:b/>
                <w:bCs/>
              </w:rPr>
              <w:t>23</w:t>
            </w:r>
          </w:p>
        </w:tc>
        <w:tc>
          <w:tcPr>
            <w:tcW w:w="4200" w:type="dxa"/>
            <w:hideMark/>
          </w:tcPr>
          <w:p w14:paraId="3B34A3A2" w14:textId="77777777" w:rsidR="00454559" w:rsidRPr="00454559" w:rsidRDefault="00454559">
            <w:pPr>
              <w:rPr>
                <w:rFonts w:ascii="Garamond" w:hAnsi="Garamond"/>
              </w:rPr>
            </w:pPr>
            <w:r w:rsidRPr="00454559">
              <w:rPr>
                <w:rFonts w:ascii="Garamond" w:hAnsi="Garamond"/>
              </w:rPr>
              <w:t xml:space="preserve">L.P. PANTELIMON - </w:t>
            </w:r>
            <w:r w:rsidRPr="00454559">
              <w:rPr>
                <w:rFonts w:ascii="Cambria" w:hAnsi="Cambria" w:cs="Cambria"/>
              </w:rPr>
              <w:t>Ș</w:t>
            </w:r>
            <w:r w:rsidRPr="00454559">
              <w:rPr>
                <w:rFonts w:ascii="Garamond" w:hAnsi="Garamond"/>
              </w:rPr>
              <w:t>os. Pantelimon nr. 326, bl. D2, sc. A, et. 14, ap. 14</w:t>
            </w:r>
          </w:p>
        </w:tc>
        <w:tc>
          <w:tcPr>
            <w:tcW w:w="3820" w:type="dxa"/>
          </w:tcPr>
          <w:p w14:paraId="6D764269" w14:textId="492B5548" w:rsidR="00454559" w:rsidRPr="00454559" w:rsidRDefault="00454559">
            <w:pPr>
              <w:rPr>
                <w:rFonts w:ascii="Garamond" w:hAnsi="Garamond"/>
              </w:rPr>
            </w:pPr>
          </w:p>
        </w:tc>
        <w:tc>
          <w:tcPr>
            <w:tcW w:w="3580" w:type="dxa"/>
          </w:tcPr>
          <w:p w14:paraId="6CDE97B3" w14:textId="7EA2DDFE" w:rsidR="00454559" w:rsidRPr="00454559" w:rsidRDefault="00454559">
            <w:pPr>
              <w:rPr>
                <w:rFonts w:ascii="Garamond" w:hAnsi="Garamond"/>
              </w:rPr>
            </w:pPr>
          </w:p>
        </w:tc>
      </w:tr>
      <w:tr w:rsidR="00454559" w:rsidRPr="00454559" w14:paraId="5D3E84F2" w14:textId="77777777" w:rsidTr="002F471A">
        <w:trPr>
          <w:trHeight w:val="855"/>
        </w:trPr>
        <w:tc>
          <w:tcPr>
            <w:tcW w:w="580" w:type="dxa"/>
            <w:hideMark/>
          </w:tcPr>
          <w:p w14:paraId="583F0049" w14:textId="77777777" w:rsidR="00454559" w:rsidRPr="00454559" w:rsidRDefault="00454559" w:rsidP="00454559">
            <w:pPr>
              <w:rPr>
                <w:rFonts w:ascii="Garamond" w:hAnsi="Garamond"/>
                <w:b/>
                <w:bCs/>
              </w:rPr>
            </w:pPr>
            <w:r w:rsidRPr="00454559">
              <w:rPr>
                <w:rFonts w:ascii="Garamond" w:hAnsi="Garamond"/>
                <w:b/>
                <w:bCs/>
              </w:rPr>
              <w:t>24</w:t>
            </w:r>
          </w:p>
        </w:tc>
        <w:tc>
          <w:tcPr>
            <w:tcW w:w="4200" w:type="dxa"/>
            <w:hideMark/>
          </w:tcPr>
          <w:p w14:paraId="03FAE410" w14:textId="77777777" w:rsidR="00454559" w:rsidRPr="00454559" w:rsidRDefault="00454559">
            <w:pPr>
              <w:rPr>
                <w:rFonts w:ascii="Garamond" w:hAnsi="Garamond"/>
              </w:rPr>
            </w:pPr>
            <w:r w:rsidRPr="00454559">
              <w:rPr>
                <w:rFonts w:ascii="Garamond" w:hAnsi="Garamond"/>
              </w:rPr>
              <w:t xml:space="preserve">L.P. VERGULUI - </w:t>
            </w:r>
            <w:r w:rsidRPr="00454559">
              <w:rPr>
                <w:rFonts w:ascii="Cambria" w:hAnsi="Cambria" w:cs="Cambria"/>
              </w:rPr>
              <w:t>Ș</w:t>
            </w:r>
            <w:r w:rsidRPr="00454559">
              <w:rPr>
                <w:rFonts w:ascii="Garamond" w:hAnsi="Garamond"/>
              </w:rPr>
              <w:t>os. Vergului nr. 65, Bl. 17, sc. K, ap. 415</w:t>
            </w:r>
          </w:p>
        </w:tc>
        <w:tc>
          <w:tcPr>
            <w:tcW w:w="3820" w:type="dxa"/>
          </w:tcPr>
          <w:p w14:paraId="4B0BF0BC" w14:textId="4E8E95A8" w:rsidR="00454559" w:rsidRPr="00454559" w:rsidRDefault="00454559">
            <w:pPr>
              <w:rPr>
                <w:rFonts w:ascii="Garamond" w:hAnsi="Garamond"/>
              </w:rPr>
            </w:pPr>
          </w:p>
        </w:tc>
        <w:tc>
          <w:tcPr>
            <w:tcW w:w="3580" w:type="dxa"/>
          </w:tcPr>
          <w:p w14:paraId="241F3B9C" w14:textId="1E737650" w:rsidR="00454559" w:rsidRPr="00454559" w:rsidRDefault="00454559">
            <w:pPr>
              <w:rPr>
                <w:rFonts w:ascii="Garamond" w:hAnsi="Garamond"/>
              </w:rPr>
            </w:pPr>
          </w:p>
        </w:tc>
      </w:tr>
      <w:tr w:rsidR="00454559" w:rsidRPr="00454559" w14:paraId="2BF58CF1" w14:textId="77777777" w:rsidTr="002F471A">
        <w:trPr>
          <w:trHeight w:val="930"/>
        </w:trPr>
        <w:tc>
          <w:tcPr>
            <w:tcW w:w="580" w:type="dxa"/>
            <w:hideMark/>
          </w:tcPr>
          <w:p w14:paraId="427F175F" w14:textId="77777777" w:rsidR="00454559" w:rsidRPr="00454559" w:rsidRDefault="00454559" w:rsidP="00454559">
            <w:pPr>
              <w:rPr>
                <w:rFonts w:ascii="Garamond" w:hAnsi="Garamond"/>
                <w:b/>
                <w:bCs/>
              </w:rPr>
            </w:pPr>
            <w:r w:rsidRPr="00454559">
              <w:rPr>
                <w:rFonts w:ascii="Garamond" w:hAnsi="Garamond"/>
                <w:b/>
                <w:bCs/>
              </w:rPr>
              <w:t>25</w:t>
            </w:r>
          </w:p>
        </w:tc>
        <w:tc>
          <w:tcPr>
            <w:tcW w:w="4200" w:type="dxa"/>
            <w:hideMark/>
          </w:tcPr>
          <w:p w14:paraId="20B08117" w14:textId="77777777" w:rsidR="00454559" w:rsidRPr="00454559" w:rsidRDefault="00454559">
            <w:pPr>
              <w:rPr>
                <w:rFonts w:ascii="Garamond" w:hAnsi="Garamond"/>
              </w:rPr>
            </w:pPr>
            <w:r w:rsidRPr="00454559">
              <w:rPr>
                <w:rFonts w:ascii="Garamond" w:hAnsi="Garamond"/>
              </w:rPr>
              <w:t xml:space="preserve">CENTRUL DE CRIZĂ  </w:t>
            </w:r>
            <w:r w:rsidRPr="00454559">
              <w:rPr>
                <w:rFonts w:ascii="Cambria" w:hAnsi="Cambria" w:cs="Cambria"/>
              </w:rPr>
              <w:t>Ș</w:t>
            </w:r>
            <w:r w:rsidRPr="00454559">
              <w:rPr>
                <w:rFonts w:ascii="Garamond" w:hAnsi="Garamond"/>
              </w:rPr>
              <w:t>os. Vergului nr. 15, Bl. H3A, ap.36</w:t>
            </w:r>
          </w:p>
        </w:tc>
        <w:tc>
          <w:tcPr>
            <w:tcW w:w="3820" w:type="dxa"/>
          </w:tcPr>
          <w:p w14:paraId="2E550036" w14:textId="3A15A4D7" w:rsidR="00454559" w:rsidRPr="00454559" w:rsidRDefault="00454559">
            <w:pPr>
              <w:rPr>
                <w:rFonts w:ascii="Garamond" w:hAnsi="Garamond"/>
              </w:rPr>
            </w:pPr>
          </w:p>
        </w:tc>
        <w:tc>
          <w:tcPr>
            <w:tcW w:w="3580" w:type="dxa"/>
          </w:tcPr>
          <w:p w14:paraId="0DF5DB95" w14:textId="4F102985" w:rsidR="00454559" w:rsidRPr="00454559" w:rsidRDefault="00454559">
            <w:pPr>
              <w:rPr>
                <w:rFonts w:ascii="Garamond" w:hAnsi="Garamond"/>
              </w:rPr>
            </w:pPr>
          </w:p>
        </w:tc>
      </w:tr>
      <w:tr w:rsidR="00454559" w:rsidRPr="00454559" w14:paraId="27275F71" w14:textId="77777777" w:rsidTr="002F471A">
        <w:trPr>
          <w:trHeight w:val="885"/>
        </w:trPr>
        <w:tc>
          <w:tcPr>
            <w:tcW w:w="580" w:type="dxa"/>
            <w:hideMark/>
          </w:tcPr>
          <w:p w14:paraId="062CBAAB" w14:textId="77777777" w:rsidR="00454559" w:rsidRPr="00454559" w:rsidRDefault="00454559" w:rsidP="00454559">
            <w:pPr>
              <w:rPr>
                <w:rFonts w:ascii="Garamond" w:hAnsi="Garamond"/>
                <w:b/>
                <w:bCs/>
              </w:rPr>
            </w:pPr>
            <w:r w:rsidRPr="00454559">
              <w:rPr>
                <w:rFonts w:ascii="Garamond" w:hAnsi="Garamond"/>
                <w:b/>
                <w:bCs/>
              </w:rPr>
              <w:t>26</w:t>
            </w:r>
          </w:p>
        </w:tc>
        <w:tc>
          <w:tcPr>
            <w:tcW w:w="4200" w:type="dxa"/>
            <w:hideMark/>
          </w:tcPr>
          <w:p w14:paraId="7D01DFAD" w14:textId="77777777" w:rsidR="00454559" w:rsidRPr="00454559" w:rsidRDefault="00454559">
            <w:pPr>
              <w:rPr>
                <w:rFonts w:ascii="Garamond" w:hAnsi="Garamond"/>
              </w:rPr>
            </w:pPr>
            <w:r w:rsidRPr="00454559">
              <w:rPr>
                <w:rFonts w:ascii="Garamond" w:hAnsi="Garamond"/>
              </w:rPr>
              <w:t>UN PAS ÎNAINTE Radovanu nr.7, bl.42, sc.A,ap.3</w:t>
            </w:r>
          </w:p>
        </w:tc>
        <w:tc>
          <w:tcPr>
            <w:tcW w:w="3820" w:type="dxa"/>
          </w:tcPr>
          <w:p w14:paraId="4BEEDA78" w14:textId="1A001F6B" w:rsidR="00454559" w:rsidRPr="00454559" w:rsidRDefault="00454559">
            <w:pPr>
              <w:rPr>
                <w:rFonts w:ascii="Garamond" w:hAnsi="Garamond"/>
              </w:rPr>
            </w:pPr>
          </w:p>
        </w:tc>
        <w:tc>
          <w:tcPr>
            <w:tcW w:w="3580" w:type="dxa"/>
          </w:tcPr>
          <w:p w14:paraId="254019B8" w14:textId="6B61978E" w:rsidR="00454559" w:rsidRPr="00454559" w:rsidRDefault="00454559">
            <w:pPr>
              <w:rPr>
                <w:rFonts w:ascii="Garamond" w:hAnsi="Garamond"/>
              </w:rPr>
            </w:pPr>
          </w:p>
        </w:tc>
      </w:tr>
    </w:tbl>
    <w:p w14:paraId="5C36C143" w14:textId="77777777" w:rsidR="00F07FE6" w:rsidRDefault="00F07FE6" w:rsidP="00995CE7">
      <w:pPr>
        <w:rPr>
          <w:rFonts w:ascii="Garamond" w:hAnsi="Garamond"/>
          <w:lang w:val="fr-FR"/>
        </w:rPr>
      </w:pPr>
    </w:p>
    <w:p w14:paraId="6FEF8950" w14:textId="77777777" w:rsidR="00F07FE6" w:rsidRDefault="00F07FE6" w:rsidP="00995CE7">
      <w:pPr>
        <w:rPr>
          <w:rFonts w:ascii="Garamond" w:hAnsi="Garamond"/>
          <w:lang w:val="fr-FR"/>
        </w:rPr>
      </w:pPr>
    </w:p>
    <w:p w14:paraId="65D8B0EB" w14:textId="77777777" w:rsidR="00F07FE6" w:rsidRDefault="00F07FE6" w:rsidP="00995CE7">
      <w:pPr>
        <w:rPr>
          <w:rFonts w:ascii="Garamond" w:hAnsi="Garamond"/>
          <w:lang w:val="fr-FR"/>
        </w:rPr>
      </w:pPr>
    </w:p>
    <w:tbl>
      <w:tblPr>
        <w:tblW w:w="13095" w:type="dxa"/>
        <w:tblInd w:w="709" w:type="dxa"/>
        <w:tblLook w:val="04A0" w:firstRow="1" w:lastRow="0" w:firstColumn="1" w:lastColumn="0" w:noHBand="0" w:noVBand="1"/>
      </w:tblPr>
      <w:tblGrid>
        <w:gridCol w:w="4961"/>
        <w:gridCol w:w="567"/>
        <w:gridCol w:w="6237"/>
        <w:gridCol w:w="1330"/>
      </w:tblGrid>
      <w:tr w:rsidR="00F07FE6" w:rsidRPr="00D84468" w14:paraId="6AA3E9DD" w14:textId="77777777" w:rsidTr="006C630D">
        <w:trPr>
          <w:trHeight w:val="375"/>
        </w:trPr>
        <w:tc>
          <w:tcPr>
            <w:tcW w:w="4961" w:type="dxa"/>
            <w:tcBorders>
              <w:top w:val="nil"/>
              <w:left w:val="nil"/>
              <w:bottom w:val="nil"/>
              <w:right w:val="nil"/>
            </w:tcBorders>
            <w:shd w:val="clear" w:color="auto" w:fill="auto"/>
            <w:noWrap/>
            <w:vAlign w:val="bottom"/>
            <w:hideMark/>
          </w:tcPr>
          <w:p w14:paraId="54197EEA" w14:textId="77777777"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p>
          <w:p w14:paraId="7126B50A" w14:textId="77777777"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p w14:paraId="0C13C649" w14:textId="138CD6B6" w:rsidR="00F07FE6" w:rsidRPr="00D84468" w:rsidRDefault="00F07FE6" w:rsidP="007A2080">
            <w:pPr>
              <w:contextualSpacing/>
              <w:rPr>
                <w:rFonts w:ascii="Garamond" w:hAnsi="Garamond" w:cs="Calibri"/>
                <w:b/>
                <w:bCs/>
                <w:color w:val="000000"/>
                <w:sz w:val="22"/>
                <w:szCs w:val="22"/>
              </w:rPr>
            </w:pPr>
          </w:p>
        </w:tc>
        <w:tc>
          <w:tcPr>
            <w:tcW w:w="567" w:type="dxa"/>
            <w:tcBorders>
              <w:top w:val="nil"/>
              <w:left w:val="nil"/>
              <w:bottom w:val="nil"/>
              <w:right w:val="nil"/>
            </w:tcBorders>
            <w:shd w:val="clear" w:color="auto" w:fill="auto"/>
            <w:noWrap/>
            <w:vAlign w:val="bottom"/>
            <w:hideMark/>
          </w:tcPr>
          <w:p w14:paraId="6DAA8302" w14:textId="77777777" w:rsidR="00F07FE6" w:rsidRPr="00D84468" w:rsidRDefault="00F07FE6" w:rsidP="007A2080">
            <w:pPr>
              <w:contextualSpacing/>
              <w:rPr>
                <w:rFonts w:ascii="Garamond" w:hAnsi="Garamond" w:cs="Calibri"/>
                <w:b/>
                <w:bCs/>
                <w:color w:val="000000"/>
                <w:sz w:val="22"/>
                <w:szCs w:val="22"/>
              </w:rPr>
            </w:pPr>
          </w:p>
        </w:tc>
        <w:tc>
          <w:tcPr>
            <w:tcW w:w="6237" w:type="dxa"/>
            <w:tcBorders>
              <w:top w:val="nil"/>
              <w:left w:val="nil"/>
              <w:bottom w:val="nil"/>
              <w:right w:val="nil"/>
            </w:tcBorders>
            <w:shd w:val="clear" w:color="auto" w:fill="auto"/>
            <w:noWrap/>
            <w:vAlign w:val="bottom"/>
            <w:hideMark/>
          </w:tcPr>
          <w:p w14:paraId="4170CF2D" w14:textId="77777777" w:rsidR="00F07FE6" w:rsidRPr="00D84468" w:rsidRDefault="00F07FE6" w:rsidP="00F07FE6">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FC8B71C" w14:textId="47312FA1" w:rsidR="00F07FE6" w:rsidRPr="00D84468" w:rsidRDefault="00F07FE6" w:rsidP="00F07FE6">
            <w:pPr>
              <w:ind w:right="-1527"/>
              <w:contextualSpacing/>
              <w:rPr>
                <w:rFonts w:ascii="Garamond" w:hAnsi="Garamond" w:cs="Calibri"/>
                <w:b/>
                <w:bCs/>
                <w:color w:val="000000"/>
                <w:sz w:val="22"/>
                <w:szCs w:val="22"/>
              </w:rPr>
            </w:pPr>
            <w:r w:rsidRPr="00F07FE6">
              <w:rPr>
                <w:rFonts w:ascii="Garamond" w:hAnsi="Garamond" w:cs="Calibri"/>
                <w:b/>
                <w:bCs/>
                <w:color w:val="000000"/>
                <w:sz w:val="22"/>
                <w:szCs w:val="22"/>
              </w:rPr>
              <w:t>S.C. C&amp;C ACTIV GENERAL CONCEPT S.R.L.</w:t>
            </w:r>
          </w:p>
          <w:p w14:paraId="1F97AADE" w14:textId="1D15CD53" w:rsidR="00F07FE6" w:rsidRPr="00D84468" w:rsidRDefault="00F07FE6" w:rsidP="00F07FE6">
            <w:pPr>
              <w:contextualSpacing/>
              <w:rPr>
                <w:rFonts w:ascii="Garamond" w:hAnsi="Garamond" w:cs="Calibri"/>
                <w:b/>
                <w:bCs/>
                <w:color w:val="000000"/>
                <w:sz w:val="22"/>
                <w:szCs w:val="22"/>
              </w:rPr>
            </w:pPr>
          </w:p>
        </w:tc>
        <w:tc>
          <w:tcPr>
            <w:tcW w:w="1330" w:type="dxa"/>
            <w:tcBorders>
              <w:top w:val="nil"/>
              <w:left w:val="nil"/>
              <w:bottom w:val="nil"/>
              <w:right w:val="nil"/>
            </w:tcBorders>
            <w:shd w:val="clear" w:color="auto" w:fill="auto"/>
            <w:noWrap/>
            <w:vAlign w:val="bottom"/>
            <w:hideMark/>
          </w:tcPr>
          <w:p w14:paraId="1882BD46" w14:textId="77777777" w:rsidR="00F07FE6" w:rsidRPr="00D84468" w:rsidRDefault="00F07FE6" w:rsidP="007A2080">
            <w:pPr>
              <w:rPr>
                <w:rFonts w:ascii="Garamond" w:hAnsi="Garamond" w:cs="Calibri"/>
                <w:b/>
                <w:bCs/>
                <w:color w:val="000000"/>
                <w:sz w:val="22"/>
                <w:szCs w:val="22"/>
              </w:rPr>
            </w:pPr>
          </w:p>
        </w:tc>
      </w:tr>
      <w:tr w:rsidR="00F07FE6" w:rsidRPr="00D84468" w14:paraId="5DE5C244" w14:textId="77777777" w:rsidTr="00242F6F">
        <w:trPr>
          <w:trHeight w:val="375"/>
        </w:trPr>
        <w:tc>
          <w:tcPr>
            <w:tcW w:w="4961" w:type="dxa"/>
            <w:tcBorders>
              <w:top w:val="nil"/>
              <w:left w:val="nil"/>
              <w:bottom w:val="nil"/>
              <w:right w:val="nil"/>
            </w:tcBorders>
            <w:shd w:val="clear" w:color="auto" w:fill="auto"/>
            <w:noWrap/>
            <w:vAlign w:val="bottom"/>
          </w:tcPr>
          <w:p w14:paraId="1198BEB4" w14:textId="77777777" w:rsidR="00F07FE6" w:rsidRPr="00D84468" w:rsidRDefault="00F07FE6" w:rsidP="007A2080">
            <w:pPr>
              <w:contextualSpacing/>
              <w:rPr>
                <w:rFonts w:ascii="Garamond" w:hAnsi="Garamond"/>
                <w:sz w:val="22"/>
                <w:szCs w:val="22"/>
              </w:rPr>
            </w:pPr>
          </w:p>
        </w:tc>
        <w:tc>
          <w:tcPr>
            <w:tcW w:w="567" w:type="dxa"/>
            <w:tcBorders>
              <w:top w:val="nil"/>
              <w:left w:val="nil"/>
              <w:bottom w:val="nil"/>
              <w:right w:val="nil"/>
            </w:tcBorders>
            <w:shd w:val="clear" w:color="auto" w:fill="auto"/>
            <w:noWrap/>
            <w:vAlign w:val="bottom"/>
            <w:hideMark/>
          </w:tcPr>
          <w:p w14:paraId="2BD8BBDC" w14:textId="77777777" w:rsidR="00F07FE6" w:rsidRPr="00D84468" w:rsidRDefault="00F07FE6" w:rsidP="007A2080">
            <w:pPr>
              <w:contextualSpacing/>
              <w:rPr>
                <w:rFonts w:ascii="Garamond" w:hAnsi="Garamond"/>
                <w:sz w:val="22"/>
                <w:szCs w:val="22"/>
              </w:rPr>
            </w:pPr>
          </w:p>
        </w:tc>
        <w:tc>
          <w:tcPr>
            <w:tcW w:w="6237" w:type="dxa"/>
            <w:tcBorders>
              <w:top w:val="nil"/>
              <w:left w:val="nil"/>
              <w:bottom w:val="nil"/>
              <w:right w:val="nil"/>
            </w:tcBorders>
            <w:shd w:val="clear" w:color="auto" w:fill="auto"/>
            <w:noWrap/>
            <w:vAlign w:val="bottom"/>
            <w:hideMark/>
          </w:tcPr>
          <w:p w14:paraId="34ABB0CD"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39AA860F" w14:textId="77777777" w:rsidR="00F07FE6" w:rsidRPr="00D84468" w:rsidRDefault="00F07FE6" w:rsidP="007A2080">
            <w:pPr>
              <w:rPr>
                <w:rFonts w:ascii="Garamond" w:hAnsi="Garamond"/>
                <w:sz w:val="22"/>
                <w:szCs w:val="22"/>
              </w:rPr>
            </w:pPr>
          </w:p>
        </w:tc>
      </w:tr>
      <w:tr w:rsidR="00F07FE6" w:rsidRPr="00D84468" w14:paraId="54FB29A7" w14:textId="77777777" w:rsidTr="00242F6F">
        <w:trPr>
          <w:trHeight w:val="80"/>
        </w:trPr>
        <w:tc>
          <w:tcPr>
            <w:tcW w:w="5528" w:type="dxa"/>
            <w:gridSpan w:val="2"/>
            <w:tcBorders>
              <w:top w:val="nil"/>
              <w:left w:val="nil"/>
              <w:bottom w:val="nil"/>
              <w:right w:val="nil"/>
            </w:tcBorders>
            <w:shd w:val="clear" w:color="auto" w:fill="auto"/>
            <w:noWrap/>
            <w:vAlign w:val="bottom"/>
          </w:tcPr>
          <w:p w14:paraId="7927F14C" w14:textId="69382686"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0C60F277" w14:textId="77777777" w:rsidR="00F07FE6" w:rsidRPr="00D84468" w:rsidRDefault="00F07FE6" w:rsidP="00F07FE6">
            <w:pPr>
              <w:contextualSpacing/>
              <w:rPr>
                <w:rFonts w:ascii="Garamond" w:hAnsi="Garamond" w:cs="Calibri"/>
                <w:color w:val="000000"/>
                <w:sz w:val="22"/>
                <w:szCs w:val="22"/>
              </w:rPr>
            </w:pPr>
          </w:p>
        </w:tc>
        <w:tc>
          <w:tcPr>
            <w:tcW w:w="1330" w:type="dxa"/>
            <w:tcBorders>
              <w:top w:val="nil"/>
              <w:left w:val="nil"/>
              <w:bottom w:val="nil"/>
              <w:right w:val="nil"/>
            </w:tcBorders>
            <w:shd w:val="clear" w:color="auto" w:fill="auto"/>
            <w:noWrap/>
            <w:vAlign w:val="bottom"/>
            <w:hideMark/>
          </w:tcPr>
          <w:p w14:paraId="7E426A76" w14:textId="77777777" w:rsidR="00F07FE6" w:rsidRPr="00D84468" w:rsidRDefault="00F07FE6" w:rsidP="007A2080">
            <w:pPr>
              <w:rPr>
                <w:rFonts w:ascii="Garamond" w:hAnsi="Garamond"/>
                <w:sz w:val="22"/>
                <w:szCs w:val="22"/>
              </w:rPr>
            </w:pPr>
          </w:p>
        </w:tc>
      </w:tr>
      <w:tr w:rsidR="00F07FE6" w:rsidRPr="00D84468" w14:paraId="4D8D23B6" w14:textId="77777777" w:rsidTr="006C630D">
        <w:trPr>
          <w:trHeight w:val="375"/>
        </w:trPr>
        <w:tc>
          <w:tcPr>
            <w:tcW w:w="4961" w:type="dxa"/>
            <w:tcBorders>
              <w:top w:val="nil"/>
              <w:left w:val="nil"/>
              <w:bottom w:val="nil"/>
              <w:right w:val="nil"/>
            </w:tcBorders>
            <w:shd w:val="clear" w:color="auto" w:fill="auto"/>
            <w:noWrap/>
            <w:vAlign w:val="bottom"/>
            <w:hideMark/>
          </w:tcPr>
          <w:p w14:paraId="4279BE04" w14:textId="77777777" w:rsidR="00F07FE6" w:rsidRPr="00D84468" w:rsidRDefault="00F07FE6" w:rsidP="007A2080">
            <w:pPr>
              <w:contextualSpacing/>
              <w:rPr>
                <w:rFonts w:ascii="Garamond" w:hAnsi="Garamond" w:cs="Calibri"/>
                <w:color w:val="000000"/>
                <w:sz w:val="22"/>
                <w:szCs w:val="22"/>
              </w:rPr>
            </w:pPr>
          </w:p>
          <w:p w14:paraId="537B6AD5" w14:textId="77777777" w:rsidR="00F07FE6" w:rsidRPr="00D84468" w:rsidRDefault="00F07FE6" w:rsidP="007A2080">
            <w:pPr>
              <w:contextualSpacing/>
              <w:rPr>
                <w:rFonts w:ascii="Garamond" w:hAnsi="Garamond" w:cs="Calibri"/>
                <w:color w:val="000000"/>
                <w:sz w:val="22"/>
                <w:szCs w:val="22"/>
              </w:rPr>
            </w:pPr>
          </w:p>
        </w:tc>
        <w:tc>
          <w:tcPr>
            <w:tcW w:w="567" w:type="dxa"/>
            <w:tcBorders>
              <w:top w:val="nil"/>
              <w:left w:val="nil"/>
              <w:bottom w:val="nil"/>
              <w:right w:val="nil"/>
            </w:tcBorders>
            <w:shd w:val="clear" w:color="auto" w:fill="auto"/>
            <w:noWrap/>
            <w:vAlign w:val="bottom"/>
            <w:hideMark/>
          </w:tcPr>
          <w:p w14:paraId="40BE3CE1" w14:textId="77777777"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5D3252DC"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6EA1BAEE" w14:textId="77777777" w:rsidR="00F07FE6" w:rsidRPr="00D84468" w:rsidRDefault="00F07FE6" w:rsidP="007A2080">
            <w:pPr>
              <w:rPr>
                <w:rFonts w:ascii="Garamond" w:hAnsi="Garamond"/>
                <w:sz w:val="22"/>
                <w:szCs w:val="22"/>
              </w:rPr>
            </w:pPr>
          </w:p>
        </w:tc>
      </w:tr>
      <w:tr w:rsidR="00F07FE6" w:rsidRPr="00D84468" w14:paraId="27729D48" w14:textId="77777777" w:rsidTr="00242F6F">
        <w:trPr>
          <w:trHeight w:val="375"/>
        </w:trPr>
        <w:tc>
          <w:tcPr>
            <w:tcW w:w="4961" w:type="dxa"/>
            <w:tcBorders>
              <w:top w:val="nil"/>
              <w:left w:val="nil"/>
              <w:bottom w:val="nil"/>
              <w:right w:val="nil"/>
            </w:tcBorders>
            <w:shd w:val="clear" w:color="auto" w:fill="auto"/>
            <w:noWrap/>
            <w:vAlign w:val="bottom"/>
          </w:tcPr>
          <w:p w14:paraId="3A9FE2A5" w14:textId="58F62980" w:rsidR="00F07FE6" w:rsidRPr="00D84468" w:rsidRDefault="00F07FE6" w:rsidP="007A2080">
            <w:pPr>
              <w:contextualSpacing/>
              <w:rPr>
                <w:rFonts w:ascii="Garamond" w:hAnsi="Garamond" w:cs="Calibri"/>
                <w:color w:val="000000"/>
                <w:sz w:val="22"/>
                <w:szCs w:val="22"/>
              </w:rPr>
            </w:pPr>
          </w:p>
        </w:tc>
        <w:tc>
          <w:tcPr>
            <w:tcW w:w="567" w:type="dxa"/>
            <w:tcBorders>
              <w:top w:val="nil"/>
              <w:left w:val="nil"/>
              <w:bottom w:val="nil"/>
              <w:right w:val="nil"/>
            </w:tcBorders>
            <w:shd w:val="clear" w:color="auto" w:fill="auto"/>
            <w:noWrap/>
            <w:vAlign w:val="bottom"/>
            <w:hideMark/>
          </w:tcPr>
          <w:p w14:paraId="22C6B281" w14:textId="77777777"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3BBABB2E"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05ABB605" w14:textId="77777777" w:rsidR="00F07FE6" w:rsidRPr="00D84468" w:rsidRDefault="00F07FE6" w:rsidP="007A2080">
            <w:pPr>
              <w:rPr>
                <w:rFonts w:ascii="Garamond" w:hAnsi="Garamond"/>
                <w:sz w:val="22"/>
                <w:szCs w:val="22"/>
              </w:rPr>
            </w:pPr>
          </w:p>
        </w:tc>
      </w:tr>
      <w:tr w:rsidR="00F07FE6" w:rsidRPr="00D84468" w14:paraId="21CE2E4D" w14:textId="77777777" w:rsidTr="00242F6F">
        <w:trPr>
          <w:trHeight w:val="375"/>
        </w:trPr>
        <w:tc>
          <w:tcPr>
            <w:tcW w:w="4961" w:type="dxa"/>
            <w:tcBorders>
              <w:top w:val="nil"/>
              <w:left w:val="nil"/>
              <w:bottom w:val="nil"/>
              <w:right w:val="nil"/>
            </w:tcBorders>
            <w:shd w:val="clear" w:color="auto" w:fill="auto"/>
            <w:noWrap/>
            <w:vAlign w:val="bottom"/>
          </w:tcPr>
          <w:p w14:paraId="7F49C65B" w14:textId="77777777" w:rsidR="00F07FE6" w:rsidRPr="00D84468" w:rsidRDefault="00F07FE6" w:rsidP="007A2080">
            <w:pPr>
              <w:contextualSpacing/>
              <w:rPr>
                <w:rFonts w:ascii="Garamond" w:hAnsi="Garamond" w:cs="Calibri"/>
                <w:color w:val="000000"/>
                <w:sz w:val="22"/>
                <w:szCs w:val="22"/>
              </w:rPr>
            </w:pPr>
          </w:p>
        </w:tc>
        <w:tc>
          <w:tcPr>
            <w:tcW w:w="567" w:type="dxa"/>
            <w:tcBorders>
              <w:top w:val="nil"/>
              <w:left w:val="nil"/>
              <w:bottom w:val="nil"/>
              <w:right w:val="nil"/>
            </w:tcBorders>
            <w:shd w:val="clear" w:color="auto" w:fill="auto"/>
            <w:noWrap/>
            <w:vAlign w:val="bottom"/>
            <w:hideMark/>
          </w:tcPr>
          <w:p w14:paraId="4C4B917C" w14:textId="77777777"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0A1928C7"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023E0EE6" w14:textId="77777777" w:rsidR="00F07FE6" w:rsidRPr="00D84468" w:rsidRDefault="00F07FE6" w:rsidP="007A2080">
            <w:pPr>
              <w:rPr>
                <w:rFonts w:ascii="Garamond" w:hAnsi="Garamond"/>
                <w:sz w:val="22"/>
                <w:szCs w:val="22"/>
              </w:rPr>
            </w:pPr>
          </w:p>
        </w:tc>
      </w:tr>
      <w:tr w:rsidR="00F07FE6" w:rsidRPr="00D84468" w14:paraId="7E2D2219" w14:textId="77777777" w:rsidTr="00242F6F">
        <w:trPr>
          <w:trHeight w:val="375"/>
        </w:trPr>
        <w:tc>
          <w:tcPr>
            <w:tcW w:w="4961" w:type="dxa"/>
            <w:tcBorders>
              <w:top w:val="nil"/>
              <w:left w:val="nil"/>
              <w:bottom w:val="nil"/>
              <w:right w:val="nil"/>
            </w:tcBorders>
            <w:shd w:val="clear" w:color="auto" w:fill="auto"/>
            <w:noWrap/>
            <w:vAlign w:val="bottom"/>
          </w:tcPr>
          <w:p w14:paraId="22FD327F" w14:textId="76A2F1D5" w:rsidR="00F07FE6" w:rsidRPr="00D84468" w:rsidRDefault="00F07FE6" w:rsidP="007A2080">
            <w:pPr>
              <w:contextualSpacing/>
              <w:rPr>
                <w:rFonts w:ascii="Garamond" w:hAnsi="Garamond" w:cs="Calibri"/>
                <w:color w:val="000000"/>
                <w:sz w:val="22"/>
                <w:szCs w:val="22"/>
              </w:rPr>
            </w:pPr>
          </w:p>
        </w:tc>
        <w:tc>
          <w:tcPr>
            <w:tcW w:w="567" w:type="dxa"/>
            <w:tcBorders>
              <w:top w:val="nil"/>
              <w:left w:val="nil"/>
              <w:bottom w:val="nil"/>
              <w:right w:val="nil"/>
            </w:tcBorders>
            <w:shd w:val="clear" w:color="auto" w:fill="auto"/>
            <w:noWrap/>
            <w:vAlign w:val="bottom"/>
            <w:hideMark/>
          </w:tcPr>
          <w:p w14:paraId="6686E682" w14:textId="77777777"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60460827"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79B3B4D4" w14:textId="77777777" w:rsidR="00F07FE6" w:rsidRPr="00D84468" w:rsidRDefault="00F07FE6" w:rsidP="007A2080">
            <w:pPr>
              <w:rPr>
                <w:rFonts w:ascii="Garamond" w:hAnsi="Garamond"/>
                <w:sz w:val="22"/>
                <w:szCs w:val="22"/>
              </w:rPr>
            </w:pPr>
          </w:p>
        </w:tc>
      </w:tr>
    </w:tbl>
    <w:p w14:paraId="77B8043D" w14:textId="07FEDAAF" w:rsidR="00F07FE6" w:rsidRDefault="00F07FE6" w:rsidP="00995CE7">
      <w:pPr>
        <w:rPr>
          <w:rFonts w:ascii="Garamond" w:hAnsi="Garamond"/>
          <w:lang w:val="fr-FR"/>
        </w:rPr>
        <w:sectPr w:rsidR="00F07FE6" w:rsidSect="00454559">
          <w:pgSz w:w="12240" w:h="15840"/>
          <w:pgMar w:top="425" w:right="760" w:bottom="284" w:left="851" w:header="709" w:footer="709" w:gutter="0"/>
          <w:cols w:space="708"/>
          <w:docGrid w:linePitch="360"/>
        </w:sectPr>
      </w:pPr>
    </w:p>
    <w:p w14:paraId="69878C26" w14:textId="77777777" w:rsidR="00844E9F" w:rsidRDefault="00844E9F" w:rsidP="00844E9F">
      <w:pPr>
        <w:rPr>
          <w:rFonts w:ascii="Garamond" w:hAnsi="Garamond"/>
          <w:b/>
          <w:bCs/>
          <w:color w:val="000000"/>
        </w:rPr>
      </w:pPr>
    </w:p>
    <w:tbl>
      <w:tblPr>
        <w:tblW w:w="11057" w:type="dxa"/>
        <w:tblInd w:w="-993" w:type="dxa"/>
        <w:tblLook w:val="04A0" w:firstRow="1" w:lastRow="0" w:firstColumn="1" w:lastColumn="0" w:noHBand="0" w:noVBand="1"/>
      </w:tblPr>
      <w:tblGrid>
        <w:gridCol w:w="477"/>
        <w:gridCol w:w="5335"/>
        <w:gridCol w:w="5245"/>
      </w:tblGrid>
      <w:tr w:rsidR="007A2080" w14:paraId="39E180B8" w14:textId="77777777" w:rsidTr="00DC3BD6">
        <w:trPr>
          <w:trHeight w:val="315"/>
        </w:trPr>
        <w:tc>
          <w:tcPr>
            <w:tcW w:w="5812" w:type="dxa"/>
            <w:gridSpan w:val="2"/>
            <w:tcBorders>
              <w:top w:val="nil"/>
              <w:left w:val="nil"/>
              <w:bottom w:val="nil"/>
              <w:right w:val="nil"/>
            </w:tcBorders>
            <w:shd w:val="clear" w:color="auto" w:fill="auto"/>
            <w:noWrap/>
            <w:vAlign w:val="center"/>
            <w:hideMark/>
          </w:tcPr>
          <w:p w14:paraId="3BF6E829" w14:textId="286A3AE2" w:rsidR="007A2080" w:rsidRPr="00DC3BD6" w:rsidRDefault="007A2080">
            <w:pPr>
              <w:rPr>
                <w:rFonts w:ascii="Garamond" w:hAnsi="Garamond" w:cs="Calibri"/>
                <w:color w:val="000000"/>
                <w:lang w:eastAsia="ro-RO"/>
              </w:rPr>
            </w:pPr>
            <w:r w:rsidRPr="00DC3BD6">
              <w:rPr>
                <w:rFonts w:ascii="Garamond" w:hAnsi="Garamond" w:cs="Calibri"/>
                <w:color w:val="000000"/>
              </w:rPr>
              <w:t>Anexa  nr. 3  la Contractul de furnizare</w:t>
            </w:r>
            <w:r w:rsidR="00242F6F">
              <w:rPr>
                <w:rFonts w:ascii="Garamond" w:hAnsi="Garamond" w:cs="Calibri"/>
                <w:color w:val="000000"/>
              </w:rPr>
              <w:t xml:space="preserve"> nr.169540/02.11.2022</w:t>
            </w:r>
          </w:p>
        </w:tc>
        <w:tc>
          <w:tcPr>
            <w:tcW w:w="5245" w:type="dxa"/>
            <w:tcBorders>
              <w:top w:val="nil"/>
              <w:left w:val="nil"/>
              <w:bottom w:val="nil"/>
              <w:right w:val="nil"/>
            </w:tcBorders>
            <w:shd w:val="clear" w:color="auto" w:fill="auto"/>
            <w:noWrap/>
            <w:vAlign w:val="bottom"/>
            <w:hideMark/>
          </w:tcPr>
          <w:p w14:paraId="0A354D42" w14:textId="77777777" w:rsidR="007A2080" w:rsidRPr="00DC3BD6" w:rsidRDefault="007A2080">
            <w:pPr>
              <w:rPr>
                <w:rFonts w:ascii="Garamond" w:hAnsi="Garamond" w:cs="Calibri"/>
                <w:color w:val="000000"/>
              </w:rPr>
            </w:pPr>
          </w:p>
        </w:tc>
      </w:tr>
      <w:tr w:rsidR="007A2080" w14:paraId="5B293DE9" w14:textId="77777777" w:rsidTr="00DC3BD6">
        <w:trPr>
          <w:trHeight w:val="300"/>
        </w:trPr>
        <w:tc>
          <w:tcPr>
            <w:tcW w:w="477" w:type="dxa"/>
            <w:tcBorders>
              <w:top w:val="nil"/>
              <w:left w:val="nil"/>
              <w:bottom w:val="nil"/>
              <w:right w:val="nil"/>
            </w:tcBorders>
            <w:shd w:val="clear" w:color="auto" w:fill="auto"/>
            <w:noWrap/>
            <w:vAlign w:val="bottom"/>
            <w:hideMark/>
          </w:tcPr>
          <w:p w14:paraId="1B13DEF9" w14:textId="77777777" w:rsidR="007A2080" w:rsidRPr="00DC3BD6" w:rsidRDefault="007A2080">
            <w:pPr>
              <w:rPr>
                <w:rFonts w:ascii="Garamond" w:hAnsi="Garamond"/>
                <w:sz w:val="20"/>
                <w:szCs w:val="20"/>
              </w:rPr>
            </w:pPr>
          </w:p>
        </w:tc>
        <w:tc>
          <w:tcPr>
            <w:tcW w:w="5335" w:type="dxa"/>
            <w:tcBorders>
              <w:top w:val="nil"/>
              <w:left w:val="nil"/>
              <w:bottom w:val="nil"/>
              <w:right w:val="nil"/>
            </w:tcBorders>
            <w:shd w:val="clear" w:color="auto" w:fill="auto"/>
            <w:noWrap/>
            <w:vAlign w:val="bottom"/>
            <w:hideMark/>
          </w:tcPr>
          <w:p w14:paraId="645DBEE9" w14:textId="77777777" w:rsidR="007A2080" w:rsidRPr="00DC3BD6" w:rsidRDefault="007A2080">
            <w:pPr>
              <w:rPr>
                <w:rFonts w:ascii="Garamond" w:hAnsi="Garamond"/>
                <w:sz w:val="20"/>
                <w:szCs w:val="20"/>
              </w:rPr>
            </w:pPr>
          </w:p>
        </w:tc>
        <w:tc>
          <w:tcPr>
            <w:tcW w:w="5245" w:type="dxa"/>
            <w:tcBorders>
              <w:top w:val="nil"/>
              <w:left w:val="nil"/>
              <w:bottom w:val="nil"/>
              <w:right w:val="nil"/>
            </w:tcBorders>
            <w:shd w:val="clear" w:color="auto" w:fill="auto"/>
            <w:noWrap/>
            <w:vAlign w:val="bottom"/>
            <w:hideMark/>
          </w:tcPr>
          <w:p w14:paraId="7B71E348" w14:textId="77777777" w:rsidR="007A2080" w:rsidRPr="00DC3BD6" w:rsidRDefault="007A2080">
            <w:pPr>
              <w:rPr>
                <w:rFonts w:ascii="Garamond" w:hAnsi="Garamond"/>
                <w:sz w:val="20"/>
                <w:szCs w:val="20"/>
              </w:rPr>
            </w:pPr>
          </w:p>
        </w:tc>
      </w:tr>
      <w:tr w:rsidR="007A2080" w14:paraId="5E6F62F5" w14:textId="77777777" w:rsidTr="00DC3BD6">
        <w:trPr>
          <w:trHeight w:val="450"/>
        </w:trPr>
        <w:tc>
          <w:tcPr>
            <w:tcW w:w="477" w:type="dxa"/>
            <w:tcBorders>
              <w:top w:val="nil"/>
              <w:left w:val="nil"/>
              <w:bottom w:val="nil"/>
              <w:right w:val="nil"/>
            </w:tcBorders>
            <w:shd w:val="clear" w:color="auto" w:fill="auto"/>
            <w:noWrap/>
            <w:vAlign w:val="bottom"/>
            <w:hideMark/>
          </w:tcPr>
          <w:p w14:paraId="5838FE1E" w14:textId="77777777" w:rsidR="007A2080" w:rsidRPr="00DC3BD6" w:rsidRDefault="007A2080">
            <w:pPr>
              <w:jc w:val="center"/>
              <w:rPr>
                <w:rFonts w:ascii="Garamond" w:hAnsi="Garamond"/>
                <w:sz w:val="20"/>
                <w:szCs w:val="20"/>
              </w:rPr>
            </w:pPr>
          </w:p>
        </w:tc>
        <w:tc>
          <w:tcPr>
            <w:tcW w:w="10580" w:type="dxa"/>
            <w:gridSpan w:val="2"/>
            <w:tcBorders>
              <w:top w:val="nil"/>
              <w:left w:val="nil"/>
              <w:bottom w:val="nil"/>
              <w:right w:val="nil"/>
            </w:tcBorders>
            <w:shd w:val="clear" w:color="auto" w:fill="auto"/>
            <w:noWrap/>
            <w:vAlign w:val="center"/>
            <w:hideMark/>
          </w:tcPr>
          <w:p w14:paraId="1D79A303" w14:textId="77777777" w:rsidR="007A2080" w:rsidRPr="00DC3BD6" w:rsidRDefault="007A2080">
            <w:pPr>
              <w:jc w:val="center"/>
              <w:rPr>
                <w:rFonts w:ascii="Garamond" w:hAnsi="Garamond"/>
                <w:b/>
                <w:bCs/>
                <w:color w:val="000000"/>
              </w:rPr>
            </w:pPr>
            <w:r w:rsidRPr="00DC3BD6">
              <w:rPr>
                <w:rFonts w:ascii="Garamond" w:hAnsi="Garamond"/>
                <w:b/>
                <w:bCs/>
                <w:color w:val="000000"/>
              </w:rPr>
              <w:t>GRAFIC DE LIVRARE</w:t>
            </w:r>
          </w:p>
        </w:tc>
      </w:tr>
      <w:tr w:rsidR="007A2080" w14:paraId="076CE61C" w14:textId="77777777" w:rsidTr="00DC3BD6">
        <w:trPr>
          <w:trHeight w:val="375"/>
        </w:trPr>
        <w:tc>
          <w:tcPr>
            <w:tcW w:w="477" w:type="dxa"/>
            <w:tcBorders>
              <w:top w:val="nil"/>
              <w:left w:val="nil"/>
              <w:bottom w:val="nil"/>
              <w:right w:val="nil"/>
            </w:tcBorders>
            <w:shd w:val="clear" w:color="auto" w:fill="auto"/>
            <w:noWrap/>
            <w:vAlign w:val="bottom"/>
            <w:hideMark/>
          </w:tcPr>
          <w:p w14:paraId="72344C09" w14:textId="77777777" w:rsidR="007A2080" w:rsidRPr="00DC3BD6" w:rsidRDefault="007A2080">
            <w:pPr>
              <w:jc w:val="center"/>
              <w:rPr>
                <w:rFonts w:ascii="Garamond" w:hAnsi="Garamond"/>
                <w:b/>
                <w:bCs/>
                <w:color w:val="000000"/>
                <w:sz w:val="28"/>
                <w:szCs w:val="28"/>
              </w:rPr>
            </w:pPr>
          </w:p>
        </w:tc>
        <w:tc>
          <w:tcPr>
            <w:tcW w:w="10580" w:type="dxa"/>
            <w:gridSpan w:val="2"/>
            <w:tcBorders>
              <w:top w:val="nil"/>
              <w:left w:val="nil"/>
              <w:bottom w:val="nil"/>
              <w:right w:val="nil"/>
            </w:tcBorders>
            <w:shd w:val="clear" w:color="auto" w:fill="auto"/>
            <w:noWrap/>
            <w:vAlign w:val="center"/>
            <w:hideMark/>
          </w:tcPr>
          <w:p w14:paraId="5B55D8D9" w14:textId="77777777" w:rsidR="007A2080" w:rsidRPr="00DC3BD6" w:rsidRDefault="007A2080">
            <w:pPr>
              <w:jc w:val="center"/>
              <w:rPr>
                <w:rFonts w:ascii="Garamond" w:hAnsi="Garamond"/>
                <w:b/>
                <w:bCs/>
              </w:rPr>
            </w:pPr>
            <w:r w:rsidRPr="00DC3BD6">
              <w:rPr>
                <w:rFonts w:ascii="Garamond" w:hAnsi="Garamond"/>
                <w:b/>
                <w:bCs/>
              </w:rPr>
              <w:t>IMBRACAMINTE TOAMNA-IARNA - LOT 3</w:t>
            </w:r>
          </w:p>
        </w:tc>
      </w:tr>
      <w:tr w:rsidR="007A2080" w14:paraId="1B7EF302" w14:textId="77777777" w:rsidTr="00DC3BD6">
        <w:trPr>
          <w:trHeight w:val="315"/>
        </w:trPr>
        <w:tc>
          <w:tcPr>
            <w:tcW w:w="477" w:type="dxa"/>
            <w:tcBorders>
              <w:top w:val="nil"/>
              <w:left w:val="nil"/>
              <w:bottom w:val="nil"/>
              <w:right w:val="nil"/>
            </w:tcBorders>
            <w:shd w:val="clear" w:color="auto" w:fill="auto"/>
            <w:vAlign w:val="center"/>
            <w:hideMark/>
          </w:tcPr>
          <w:p w14:paraId="77C47B83" w14:textId="77777777" w:rsidR="007A2080" w:rsidRPr="00DC3BD6" w:rsidRDefault="007A2080">
            <w:pPr>
              <w:jc w:val="center"/>
              <w:rPr>
                <w:rFonts w:ascii="Garamond" w:hAnsi="Garamond"/>
                <w:b/>
                <w:bCs/>
                <w:sz w:val="28"/>
                <w:szCs w:val="28"/>
              </w:rPr>
            </w:pPr>
          </w:p>
        </w:tc>
        <w:tc>
          <w:tcPr>
            <w:tcW w:w="5335" w:type="dxa"/>
            <w:tcBorders>
              <w:top w:val="nil"/>
              <w:left w:val="nil"/>
              <w:bottom w:val="nil"/>
              <w:right w:val="nil"/>
            </w:tcBorders>
            <w:shd w:val="clear" w:color="auto" w:fill="auto"/>
            <w:vAlign w:val="bottom"/>
            <w:hideMark/>
          </w:tcPr>
          <w:p w14:paraId="47C34B6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A3056CE" w14:textId="77777777" w:rsidR="007A2080" w:rsidRPr="00DC3BD6" w:rsidRDefault="007A2080">
            <w:pPr>
              <w:rPr>
                <w:rFonts w:ascii="Garamond" w:hAnsi="Garamond"/>
                <w:sz w:val="20"/>
                <w:szCs w:val="20"/>
              </w:rPr>
            </w:pPr>
          </w:p>
        </w:tc>
      </w:tr>
      <w:tr w:rsidR="007A2080" w14:paraId="479213EE" w14:textId="77777777" w:rsidTr="00DC3BD6">
        <w:trPr>
          <w:trHeight w:val="705"/>
        </w:trPr>
        <w:tc>
          <w:tcPr>
            <w:tcW w:w="477"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Nr. crt</w:t>
            </w:r>
          </w:p>
        </w:tc>
        <w:tc>
          <w:tcPr>
            <w:tcW w:w="53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PERIOADA NECESARA FIECAREI LIVRARI DE LA TRANSMITEREA FIECAREI COMENZI</w:t>
            </w:r>
          </w:p>
        </w:tc>
      </w:tr>
      <w:tr w:rsidR="007A2080" w14:paraId="6B03BA8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w:t>
            </w:r>
          </w:p>
        </w:tc>
        <w:tc>
          <w:tcPr>
            <w:tcW w:w="5335" w:type="dxa"/>
            <w:tcBorders>
              <w:top w:val="nil"/>
              <w:left w:val="nil"/>
              <w:bottom w:val="single" w:sz="4" w:space="0" w:color="auto"/>
              <w:right w:val="single" w:sz="4" w:space="0" w:color="auto"/>
            </w:tcBorders>
            <w:shd w:val="clear" w:color="auto" w:fill="auto"/>
            <w:vAlign w:val="center"/>
            <w:hideMark/>
          </w:tcPr>
          <w:p w14:paraId="66D45176"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BĂIAT</w:t>
            </w:r>
          </w:p>
        </w:tc>
        <w:tc>
          <w:tcPr>
            <w:tcW w:w="5245" w:type="dxa"/>
            <w:tcBorders>
              <w:top w:val="nil"/>
              <w:left w:val="nil"/>
              <w:bottom w:val="single" w:sz="4" w:space="0" w:color="auto"/>
              <w:right w:val="single" w:sz="8" w:space="0" w:color="auto"/>
            </w:tcBorders>
            <w:shd w:val="clear" w:color="auto" w:fill="auto"/>
            <w:hideMark/>
          </w:tcPr>
          <w:p w14:paraId="7A46039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A106D5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w:t>
            </w:r>
          </w:p>
        </w:tc>
        <w:tc>
          <w:tcPr>
            <w:tcW w:w="5335" w:type="dxa"/>
            <w:tcBorders>
              <w:top w:val="nil"/>
              <w:left w:val="nil"/>
              <w:bottom w:val="single" w:sz="4" w:space="0" w:color="auto"/>
              <w:right w:val="single" w:sz="4" w:space="0" w:color="auto"/>
            </w:tcBorders>
            <w:shd w:val="clear" w:color="auto" w:fill="auto"/>
            <w:vAlign w:val="center"/>
            <w:hideMark/>
          </w:tcPr>
          <w:p w14:paraId="43D84598"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FATĂ</w:t>
            </w:r>
          </w:p>
        </w:tc>
        <w:tc>
          <w:tcPr>
            <w:tcW w:w="5245" w:type="dxa"/>
            <w:tcBorders>
              <w:top w:val="nil"/>
              <w:left w:val="nil"/>
              <w:bottom w:val="single" w:sz="4" w:space="0" w:color="auto"/>
              <w:right w:val="single" w:sz="8" w:space="0" w:color="auto"/>
            </w:tcBorders>
            <w:shd w:val="clear" w:color="auto" w:fill="auto"/>
            <w:hideMark/>
          </w:tcPr>
          <w:p w14:paraId="5AF2A7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FACF7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w:t>
            </w:r>
          </w:p>
        </w:tc>
        <w:tc>
          <w:tcPr>
            <w:tcW w:w="5335" w:type="dxa"/>
            <w:tcBorders>
              <w:top w:val="nil"/>
              <w:left w:val="nil"/>
              <w:bottom w:val="single" w:sz="4" w:space="0" w:color="auto"/>
              <w:right w:val="single" w:sz="4" w:space="0" w:color="auto"/>
            </w:tcBorders>
            <w:shd w:val="clear" w:color="auto" w:fill="auto"/>
            <w:vAlign w:val="center"/>
            <w:hideMark/>
          </w:tcPr>
          <w:p w14:paraId="5D5B414D"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BĂIAT</w:t>
            </w:r>
          </w:p>
        </w:tc>
        <w:tc>
          <w:tcPr>
            <w:tcW w:w="5245" w:type="dxa"/>
            <w:tcBorders>
              <w:top w:val="nil"/>
              <w:left w:val="nil"/>
              <w:bottom w:val="single" w:sz="4" w:space="0" w:color="auto"/>
              <w:right w:val="single" w:sz="8" w:space="0" w:color="auto"/>
            </w:tcBorders>
            <w:shd w:val="clear" w:color="auto" w:fill="auto"/>
            <w:hideMark/>
          </w:tcPr>
          <w:p w14:paraId="10E516E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2D8E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w:t>
            </w:r>
          </w:p>
        </w:tc>
        <w:tc>
          <w:tcPr>
            <w:tcW w:w="5335" w:type="dxa"/>
            <w:tcBorders>
              <w:top w:val="nil"/>
              <w:left w:val="nil"/>
              <w:bottom w:val="single" w:sz="4" w:space="0" w:color="auto"/>
              <w:right w:val="single" w:sz="4" w:space="0" w:color="auto"/>
            </w:tcBorders>
            <w:shd w:val="clear" w:color="auto" w:fill="auto"/>
            <w:vAlign w:val="center"/>
            <w:hideMark/>
          </w:tcPr>
          <w:p w14:paraId="4BA92B7A"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FATĂ</w:t>
            </w:r>
          </w:p>
        </w:tc>
        <w:tc>
          <w:tcPr>
            <w:tcW w:w="5245" w:type="dxa"/>
            <w:tcBorders>
              <w:top w:val="nil"/>
              <w:left w:val="nil"/>
              <w:bottom w:val="single" w:sz="4" w:space="0" w:color="auto"/>
              <w:right w:val="single" w:sz="8" w:space="0" w:color="auto"/>
            </w:tcBorders>
            <w:shd w:val="clear" w:color="auto" w:fill="auto"/>
            <w:hideMark/>
          </w:tcPr>
          <w:p w14:paraId="33F5D65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A3DA7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w:t>
            </w:r>
          </w:p>
        </w:tc>
        <w:tc>
          <w:tcPr>
            <w:tcW w:w="5335" w:type="dxa"/>
            <w:tcBorders>
              <w:top w:val="nil"/>
              <w:left w:val="nil"/>
              <w:bottom w:val="single" w:sz="4" w:space="0" w:color="auto"/>
              <w:right w:val="single" w:sz="4" w:space="0" w:color="auto"/>
            </w:tcBorders>
            <w:shd w:val="clear" w:color="auto" w:fill="auto"/>
            <w:vAlign w:val="center"/>
            <w:hideMark/>
          </w:tcPr>
          <w:p w14:paraId="1F09B2C9"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21C95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4C1F3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w:t>
            </w:r>
          </w:p>
        </w:tc>
        <w:tc>
          <w:tcPr>
            <w:tcW w:w="5335" w:type="dxa"/>
            <w:tcBorders>
              <w:top w:val="nil"/>
              <w:left w:val="nil"/>
              <w:bottom w:val="single" w:sz="4" w:space="0" w:color="auto"/>
              <w:right w:val="single" w:sz="4" w:space="0" w:color="auto"/>
            </w:tcBorders>
            <w:shd w:val="clear" w:color="auto" w:fill="auto"/>
            <w:vAlign w:val="center"/>
            <w:hideMark/>
          </w:tcPr>
          <w:p w14:paraId="1388D603"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LUNGA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0386E0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F2A604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w:t>
            </w:r>
          </w:p>
        </w:tc>
        <w:tc>
          <w:tcPr>
            <w:tcW w:w="5335" w:type="dxa"/>
            <w:tcBorders>
              <w:top w:val="nil"/>
              <w:left w:val="nil"/>
              <w:bottom w:val="single" w:sz="4" w:space="0" w:color="auto"/>
              <w:right w:val="single" w:sz="4" w:space="0" w:color="auto"/>
            </w:tcBorders>
            <w:shd w:val="clear" w:color="auto" w:fill="auto"/>
            <w:vAlign w:val="center"/>
            <w:hideMark/>
          </w:tcPr>
          <w:p w14:paraId="6F25DA7F"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A3C1C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955B9E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w:t>
            </w:r>
          </w:p>
        </w:tc>
        <w:tc>
          <w:tcPr>
            <w:tcW w:w="5335" w:type="dxa"/>
            <w:tcBorders>
              <w:top w:val="nil"/>
              <w:left w:val="nil"/>
              <w:bottom w:val="single" w:sz="4" w:space="0" w:color="auto"/>
              <w:right w:val="single" w:sz="4" w:space="0" w:color="auto"/>
            </w:tcBorders>
            <w:shd w:val="clear" w:color="auto" w:fill="auto"/>
            <w:vAlign w:val="center"/>
            <w:hideMark/>
          </w:tcPr>
          <w:p w14:paraId="6B76514C"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519C9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7D5A6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w:t>
            </w:r>
          </w:p>
        </w:tc>
        <w:tc>
          <w:tcPr>
            <w:tcW w:w="5335" w:type="dxa"/>
            <w:tcBorders>
              <w:top w:val="nil"/>
              <w:left w:val="nil"/>
              <w:bottom w:val="single" w:sz="4" w:space="0" w:color="auto"/>
              <w:right w:val="single" w:sz="4" w:space="0" w:color="auto"/>
            </w:tcBorders>
            <w:shd w:val="clear" w:color="auto" w:fill="auto"/>
            <w:vAlign w:val="center"/>
            <w:hideMark/>
          </w:tcPr>
          <w:p w14:paraId="02E33FC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3127E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39A4A0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10</w:t>
            </w:r>
          </w:p>
        </w:tc>
        <w:tc>
          <w:tcPr>
            <w:tcW w:w="5335" w:type="dxa"/>
            <w:tcBorders>
              <w:top w:val="nil"/>
              <w:left w:val="nil"/>
              <w:bottom w:val="single" w:sz="4" w:space="0" w:color="auto"/>
              <w:right w:val="single" w:sz="4" w:space="0" w:color="auto"/>
            </w:tcBorders>
            <w:shd w:val="clear" w:color="auto" w:fill="auto"/>
            <w:vAlign w:val="center"/>
            <w:hideMark/>
          </w:tcPr>
          <w:p w14:paraId="6D29F18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FETE</w:t>
            </w:r>
          </w:p>
        </w:tc>
        <w:tc>
          <w:tcPr>
            <w:tcW w:w="5245" w:type="dxa"/>
            <w:tcBorders>
              <w:top w:val="nil"/>
              <w:left w:val="nil"/>
              <w:bottom w:val="single" w:sz="4" w:space="0" w:color="auto"/>
              <w:right w:val="single" w:sz="8" w:space="0" w:color="auto"/>
            </w:tcBorders>
            <w:shd w:val="clear" w:color="auto" w:fill="auto"/>
            <w:hideMark/>
          </w:tcPr>
          <w:p w14:paraId="7D23DB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6F39F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11</w:t>
            </w:r>
          </w:p>
        </w:tc>
        <w:tc>
          <w:tcPr>
            <w:tcW w:w="5335" w:type="dxa"/>
            <w:tcBorders>
              <w:top w:val="nil"/>
              <w:left w:val="nil"/>
              <w:bottom w:val="single" w:sz="4" w:space="0" w:color="auto"/>
              <w:right w:val="single" w:sz="4" w:space="0" w:color="auto"/>
            </w:tcBorders>
            <w:shd w:val="clear" w:color="auto" w:fill="auto"/>
            <w:vAlign w:val="center"/>
            <w:hideMark/>
          </w:tcPr>
          <w:p w14:paraId="69A699B0" w14:textId="77777777" w:rsidR="007A2080" w:rsidRPr="00DC3BD6" w:rsidRDefault="007A2080">
            <w:pPr>
              <w:rPr>
                <w:rFonts w:ascii="Garamond" w:hAnsi="Garamond" w:cs="Arial"/>
                <w:sz w:val="18"/>
                <w:szCs w:val="18"/>
              </w:rPr>
            </w:pPr>
            <w:r w:rsidRPr="00DC3BD6">
              <w:rPr>
                <w:rFonts w:ascii="Garamond" w:hAnsi="Garamond" w:cs="Arial"/>
                <w:sz w:val="18"/>
                <w:szCs w:val="18"/>
              </w:rPr>
              <w:t>CARDIGAN BĂIAT</w:t>
            </w:r>
          </w:p>
        </w:tc>
        <w:tc>
          <w:tcPr>
            <w:tcW w:w="5245" w:type="dxa"/>
            <w:tcBorders>
              <w:top w:val="nil"/>
              <w:left w:val="nil"/>
              <w:bottom w:val="single" w:sz="4" w:space="0" w:color="auto"/>
              <w:right w:val="single" w:sz="8" w:space="0" w:color="auto"/>
            </w:tcBorders>
            <w:shd w:val="clear" w:color="auto" w:fill="auto"/>
            <w:hideMark/>
          </w:tcPr>
          <w:p w14:paraId="3762DE3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83B5D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12</w:t>
            </w:r>
          </w:p>
        </w:tc>
        <w:tc>
          <w:tcPr>
            <w:tcW w:w="5335" w:type="dxa"/>
            <w:tcBorders>
              <w:top w:val="nil"/>
              <w:left w:val="nil"/>
              <w:bottom w:val="single" w:sz="4" w:space="0" w:color="auto"/>
              <w:right w:val="single" w:sz="4" w:space="0" w:color="auto"/>
            </w:tcBorders>
            <w:shd w:val="clear" w:color="auto" w:fill="auto"/>
            <w:vAlign w:val="center"/>
            <w:hideMark/>
          </w:tcPr>
          <w:p w14:paraId="06144743" w14:textId="77777777" w:rsidR="007A2080" w:rsidRPr="00DC3BD6" w:rsidRDefault="007A2080">
            <w:pPr>
              <w:rPr>
                <w:rFonts w:ascii="Garamond" w:hAnsi="Garamond" w:cs="Arial"/>
                <w:sz w:val="18"/>
                <w:szCs w:val="18"/>
              </w:rPr>
            </w:pPr>
            <w:r w:rsidRPr="00DC3BD6">
              <w:rPr>
                <w:rFonts w:ascii="Garamond" w:hAnsi="Garamond" w:cs="Arial"/>
                <w:sz w:val="18"/>
                <w:szCs w:val="18"/>
              </w:rPr>
              <w:t>CARDIGAN FATĂ</w:t>
            </w:r>
          </w:p>
        </w:tc>
        <w:tc>
          <w:tcPr>
            <w:tcW w:w="5245" w:type="dxa"/>
            <w:tcBorders>
              <w:top w:val="nil"/>
              <w:left w:val="nil"/>
              <w:bottom w:val="single" w:sz="4" w:space="0" w:color="auto"/>
              <w:right w:val="single" w:sz="8" w:space="0" w:color="auto"/>
            </w:tcBorders>
            <w:shd w:val="clear" w:color="auto" w:fill="auto"/>
            <w:hideMark/>
          </w:tcPr>
          <w:p w14:paraId="52FE7E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5CEFDC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13</w:t>
            </w:r>
          </w:p>
        </w:tc>
        <w:tc>
          <w:tcPr>
            <w:tcW w:w="5335" w:type="dxa"/>
            <w:tcBorders>
              <w:top w:val="nil"/>
              <w:left w:val="nil"/>
              <w:bottom w:val="single" w:sz="4" w:space="0" w:color="auto"/>
              <w:right w:val="single" w:sz="4" w:space="0" w:color="auto"/>
            </w:tcBorders>
            <w:shd w:val="clear" w:color="auto" w:fill="auto"/>
            <w:vAlign w:val="center"/>
            <w:hideMark/>
          </w:tcPr>
          <w:p w14:paraId="0BF7B2E5" w14:textId="77777777" w:rsidR="007A2080" w:rsidRPr="00DC3BD6" w:rsidRDefault="007A2080">
            <w:pPr>
              <w:rPr>
                <w:rFonts w:ascii="Garamond" w:hAnsi="Garamond" w:cs="Arial"/>
                <w:sz w:val="18"/>
                <w:szCs w:val="18"/>
              </w:rPr>
            </w:pPr>
            <w:r w:rsidRPr="00DC3BD6">
              <w:rPr>
                <w:rFonts w:ascii="Garamond" w:hAnsi="Garamond" w:cs="Arial"/>
                <w:sz w:val="18"/>
                <w:szCs w:val="18"/>
              </w:rPr>
              <w:t>CĂCIULĂ BĂIAT</w:t>
            </w:r>
          </w:p>
        </w:tc>
        <w:tc>
          <w:tcPr>
            <w:tcW w:w="5245" w:type="dxa"/>
            <w:tcBorders>
              <w:top w:val="nil"/>
              <w:left w:val="nil"/>
              <w:bottom w:val="single" w:sz="4" w:space="0" w:color="auto"/>
              <w:right w:val="single" w:sz="8" w:space="0" w:color="auto"/>
            </w:tcBorders>
            <w:shd w:val="clear" w:color="auto" w:fill="auto"/>
            <w:hideMark/>
          </w:tcPr>
          <w:p w14:paraId="3896A1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8788F0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14</w:t>
            </w:r>
          </w:p>
        </w:tc>
        <w:tc>
          <w:tcPr>
            <w:tcW w:w="5335" w:type="dxa"/>
            <w:tcBorders>
              <w:top w:val="nil"/>
              <w:left w:val="nil"/>
              <w:bottom w:val="single" w:sz="4" w:space="0" w:color="auto"/>
              <w:right w:val="single" w:sz="4" w:space="0" w:color="auto"/>
            </w:tcBorders>
            <w:shd w:val="clear" w:color="auto" w:fill="auto"/>
            <w:vAlign w:val="center"/>
            <w:hideMark/>
          </w:tcPr>
          <w:p w14:paraId="73D7FA78" w14:textId="77777777" w:rsidR="007A2080" w:rsidRPr="00DC3BD6" w:rsidRDefault="007A2080">
            <w:pPr>
              <w:rPr>
                <w:rFonts w:ascii="Garamond" w:hAnsi="Garamond" w:cs="Arial"/>
                <w:sz w:val="18"/>
                <w:szCs w:val="18"/>
              </w:rPr>
            </w:pPr>
            <w:r w:rsidRPr="00DC3BD6">
              <w:rPr>
                <w:rFonts w:ascii="Garamond" w:hAnsi="Garamond" w:cs="Arial"/>
                <w:sz w:val="18"/>
                <w:szCs w:val="18"/>
              </w:rPr>
              <w:t>SET BEBE BĂIAT (CĂCIULĂ, FULAR SI MANUSI)</w:t>
            </w:r>
          </w:p>
        </w:tc>
        <w:tc>
          <w:tcPr>
            <w:tcW w:w="5245" w:type="dxa"/>
            <w:tcBorders>
              <w:top w:val="nil"/>
              <w:left w:val="nil"/>
              <w:bottom w:val="single" w:sz="4" w:space="0" w:color="auto"/>
              <w:right w:val="single" w:sz="8" w:space="0" w:color="auto"/>
            </w:tcBorders>
            <w:shd w:val="clear" w:color="auto" w:fill="auto"/>
            <w:hideMark/>
          </w:tcPr>
          <w:p w14:paraId="3FB0B0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0048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15</w:t>
            </w:r>
          </w:p>
        </w:tc>
        <w:tc>
          <w:tcPr>
            <w:tcW w:w="5335" w:type="dxa"/>
            <w:tcBorders>
              <w:top w:val="nil"/>
              <w:left w:val="nil"/>
              <w:bottom w:val="single" w:sz="4" w:space="0" w:color="auto"/>
              <w:right w:val="single" w:sz="4" w:space="0" w:color="auto"/>
            </w:tcBorders>
            <w:shd w:val="clear" w:color="auto" w:fill="auto"/>
            <w:vAlign w:val="center"/>
            <w:hideMark/>
          </w:tcPr>
          <w:p w14:paraId="53297BF3" w14:textId="77777777" w:rsidR="007A2080" w:rsidRPr="00DC3BD6" w:rsidRDefault="007A2080">
            <w:pPr>
              <w:rPr>
                <w:rFonts w:ascii="Garamond" w:hAnsi="Garamond" w:cs="Arial"/>
                <w:sz w:val="18"/>
                <w:szCs w:val="18"/>
              </w:rPr>
            </w:pPr>
            <w:r w:rsidRPr="00DC3BD6">
              <w:rPr>
                <w:rFonts w:ascii="Garamond" w:hAnsi="Garamond" w:cs="Arial"/>
                <w:sz w:val="18"/>
                <w:szCs w:val="18"/>
              </w:rPr>
              <w:t>SET BEBE FATĂ (CĂCIULĂ, FULAR SI MANUSI)</w:t>
            </w:r>
          </w:p>
        </w:tc>
        <w:tc>
          <w:tcPr>
            <w:tcW w:w="5245" w:type="dxa"/>
            <w:tcBorders>
              <w:top w:val="nil"/>
              <w:left w:val="nil"/>
              <w:bottom w:val="single" w:sz="4" w:space="0" w:color="auto"/>
              <w:right w:val="single" w:sz="8" w:space="0" w:color="auto"/>
            </w:tcBorders>
            <w:shd w:val="clear" w:color="auto" w:fill="auto"/>
            <w:hideMark/>
          </w:tcPr>
          <w:p w14:paraId="79850B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2C873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16</w:t>
            </w:r>
          </w:p>
        </w:tc>
        <w:tc>
          <w:tcPr>
            <w:tcW w:w="5335" w:type="dxa"/>
            <w:tcBorders>
              <w:top w:val="nil"/>
              <w:left w:val="nil"/>
              <w:bottom w:val="single" w:sz="4" w:space="0" w:color="auto"/>
              <w:right w:val="single" w:sz="4" w:space="0" w:color="auto"/>
            </w:tcBorders>
            <w:shd w:val="clear" w:color="auto" w:fill="auto"/>
            <w:vAlign w:val="center"/>
            <w:hideMark/>
          </w:tcPr>
          <w:p w14:paraId="798A3BBD" w14:textId="77777777" w:rsidR="007A2080" w:rsidRPr="00DC3BD6" w:rsidRDefault="007A2080">
            <w:pPr>
              <w:rPr>
                <w:rFonts w:ascii="Garamond" w:hAnsi="Garamond" w:cs="Arial"/>
                <w:sz w:val="18"/>
                <w:szCs w:val="18"/>
              </w:rPr>
            </w:pPr>
            <w:r w:rsidRPr="00DC3BD6">
              <w:rPr>
                <w:rFonts w:ascii="Garamond" w:hAnsi="Garamond" w:cs="Arial"/>
                <w:sz w:val="18"/>
                <w:szCs w:val="18"/>
              </w:rPr>
              <w:t>CĂCIULĂ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06AC98" w14:textId="77777777" w:rsidTr="00DC3BD6">
        <w:trPr>
          <w:trHeight w:val="33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17</w:t>
            </w:r>
          </w:p>
        </w:tc>
        <w:tc>
          <w:tcPr>
            <w:tcW w:w="5335" w:type="dxa"/>
            <w:tcBorders>
              <w:top w:val="nil"/>
              <w:left w:val="nil"/>
              <w:bottom w:val="single" w:sz="4" w:space="0" w:color="auto"/>
              <w:right w:val="single" w:sz="4" w:space="0" w:color="auto"/>
            </w:tcBorders>
            <w:shd w:val="clear" w:color="auto" w:fill="auto"/>
            <w:vAlign w:val="center"/>
            <w:hideMark/>
          </w:tcPr>
          <w:p w14:paraId="68F313C1"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BĂRBAT</w:t>
            </w:r>
          </w:p>
        </w:tc>
        <w:tc>
          <w:tcPr>
            <w:tcW w:w="5245" w:type="dxa"/>
            <w:tcBorders>
              <w:top w:val="nil"/>
              <w:left w:val="nil"/>
              <w:bottom w:val="single" w:sz="4" w:space="0" w:color="auto"/>
              <w:right w:val="single" w:sz="8" w:space="0" w:color="auto"/>
            </w:tcBorders>
            <w:shd w:val="clear" w:color="auto" w:fill="auto"/>
            <w:hideMark/>
          </w:tcPr>
          <w:p w14:paraId="5049B73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D2611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18</w:t>
            </w:r>
          </w:p>
        </w:tc>
        <w:tc>
          <w:tcPr>
            <w:tcW w:w="5335" w:type="dxa"/>
            <w:tcBorders>
              <w:top w:val="nil"/>
              <w:left w:val="nil"/>
              <w:bottom w:val="single" w:sz="4" w:space="0" w:color="auto"/>
              <w:right w:val="single" w:sz="4" w:space="0" w:color="auto"/>
            </w:tcBorders>
            <w:shd w:val="clear" w:color="auto" w:fill="auto"/>
            <w:vAlign w:val="center"/>
            <w:hideMark/>
          </w:tcPr>
          <w:p w14:paraId="37AF2825"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AE514F3" w14:textId="77777777" w:rsidTr="00DC3BD6">
        <w:trPr>
          <w:trHeight w:val="34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19</w:t>
            </w:r>
          </w:p>
        </w:tc>
        <w:tc>
          <w:tcPr>
            <w:tcW w:w="5335" w:type="dxa"/>
            <w:tcBorders>
              <w:top w:val="nil"/>
              <w:left w:val="nil"/>
              <w:bottom w:val="single" w:sz="4" w:space="0" w:color="auto"/>
              <w:right w:val="single" w:sz="4" w:space="0" w:color="auto"/>
            </w:tcBorders>
            <w:shd w:val="clear" w:color="auto" w:fill="auto"/>
            <w:vAlign w:val="center"/>
            <w:hideMark/>
          </w:tcPr>
          <w:p w14:paraId="65BE33E2"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4CD9642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0A1A9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20</w:t>
            </w:r>
          </w:p>
        </w:tc>
        <w:tc>
          <w:tcPr>
            <w:tcW w:w="5335" w:type="dxa"/>
            <w:tcBorders>
              <w:top w:val="nil"/>
              <w:left w:val="nil"/>
              <w:bottom w:val="single" w:sz="4" w:space="0" w:color="auto"/>
              <w:right w:val="single" w:sz="4" w:space="0" w:color="auto"/>
            </w:tcBorders>
            <w:shd w:val="clear" w:color="auto" w:fill="auto"/>
            <w:vAlign w:val="center"/>
            <w:hideMark/>
          </w:tcPr>
          <w:p w14:paraId="23627316"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E5C6D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6420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21</w:t>
            </w:r>
          </w:p>
        </w:tc>
        <w:tc>
          <w:tcPr>
            <w:tcW w:w="5335" w:type="dxa"/>
            <w:tcBorders>
              <w:top w:val="nil"/>
              <w:left w:val="nil"/>
              <w:bottom w:val="single" w:sz="4" w:space="0" w:color="auto"/>
              <w:right w:val="single" w:sz="4" w:space="0" w:color="auto"/>
            </w:tcBorders>
            <w:shd w:val="clear" w:color="auto" w:fill="auto"/>
            <w:vAlign w:val="center"/>
            <w:hideMark/>
          </w:tcPr>
          <w:p w14:paraId="7D1D6CF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CE9D3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5E6CBD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22</w:t>
            </w:r>
          </w:p>
        </w:tc>
        <w:tc>
          <w:tcPr>
            <w:tcW w:w="5335" w:type="dxa"/>
            <w:tcBorders>
              <w:top w:val="nil"/>
              <w:left w:val="nil"/>
              <w:bottom w:val="single" w:sz="4" w:space="0" w:color="auto"/>
              <w:right w:val="single" w:sz="4" w:space="0" w:color="auto"/>
            </w:tcBorders>
            <w:shd w:val="clear" w:color="auto" w:fill="auto"/>
            <w:vAlign w:val="center"/>
            <w:hideMark/>
          </w:tcPr>
          <w:p w14:paraId="3A59BDBD"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1FD0BC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A95D6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23</w:t>
            </w:r>
          </w:p>
        </w:tc>
        <w:tc>
          <w:tcPr>
            <w:tcW w:w="5335" w:type="dxa"/>
            <w:tcBorders>
              <w:top w:val="nil"/>
              <w:left w:val="nil"/>
              <w:bottom w:val="single" w:sz="4" w:space="0" w:color="auto"/>
              <w:right w:val="single" w:sz="4" w:space="0" w:color="auto"/>
            </w:tcBorders>
            <w:shd w:val="clear" w:color="auto" w:fill="auto"/>
            <w:vAlign w:val="center"/>
            <w:hideMark/>
          </w:tcPr>
          <w:p w14:paraId="542E0430"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FATĂ</w:t>
            </w:r>
          </w:p>
        </w:tc>
        <w:tc>
          <w:tcPr>
            <w:tcW w:w="5245" w:type="dxa"/>
            <w:tcBorders>
              <w:top w:val="nil"/>
              <w:left w:val="nil"/>
              <w:bottom w:val="single" w:sz="4" w:space="0" w:color="auto"/>
              <w:right w:val="single" w:sz="8" w:space="0" w:color="auto"/>
            </w:tcBorders>
            <w:shd w:val="clear" w:color="auto" w:fill="auto"/>
            <w:hideMark/>
          </w:tcPr>
          <w:p w14:paraId="04637C6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4B692F"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24</w:t>
            </w:r>
          </w:p>
        </w:tc>
        <w:tc>
          <w:tcPr>
            <w:tcW w:w="5335" w:type="dxa"/>
            <w:tcBorders>
              <w:top w:val="nil"/>
              <w:left w:val="nil"/>
              <w:bottom w:val="single" w:sz="4" w:space="0" w:color="auto"/>
              <w:right w:val="single" w:sz="4" w:space="0" w:color="auto"/>
            </w:tcBorders>
            <w:shd w:val="clear" w:color="auto" w:fill="auto"/>
            <w:vAlign w:val="center"/>
            <w:hideMark/>
          </w:tcPr>
          <w:p w14:paraId="65BF485B"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7647B0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5358A3"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25</w:t>
            </w:r>
          </w:p>
        </w:tc>
        <w:tc>
          <w:tcPr>
            <w:tcW w:w="5335" w:type="dxa"/>
            <w:tcBorders>
              <w:top w:val="nil"/>
              <w:left w:val="nil"/>
              <w:bottom w:val="single" w:sz="4" w:space="0" w:color="auto"/>
              <w:right w:val="single" w:sz="4" w:space="0" w:color="auto"/>
            </w:tcBorders>
            <w:shd w:val="clear" w:color="auto" w:fill="auto"/>
            <w:vAlign w:val="center"/>
            <w:hideMark/>
          </w:tcPr>
          <w:p w14:paraId="4F30936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593488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288E3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26</w:t>
            </w:r>
          </w:p>
        </w:tc>
        <w:tc>
          <w:tcPr>
            <w:tcW w:w="5335" w:type="dxa"/>
            <w:tcBorders>
              <w:top w:val="nil"/>
              <w:left w:val="nil"/>
              <w:bottom w:val="single" w:sz="4" w:space="0" w:color="auto"/>
              <w:right w:val="single" w:sz="4" w:space="0" w:color="auto"/>
            </w:tcBorders>
            <w:shd w:val="clear" w:color="auto" w:fill="auto"/>
            <w:vAlign w:val="center"/>
            <w:hideMark/>
          </w:tcPr>
          <w:p w14:paraId="2D97A44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BĂIAT</w:t>
            </w:r>
          </w:p>
        </w:tc>
        <w:tc>
          <w:tcPr>
            <w:tcW w:w="5245" w:type="dxa"/>
            <w:tcBorders>
              <w:top w:val="nil"/>
              <w:left w:val="nil"/>
              <w:bottom w:val="single" w:sz="4" w:space="0" w:color="auto"/>
              <w:right w:val="single" w:sz="8" w:space="0" w:color="auto"/>
            </w:tcBorders>
            <w:shd w:val="clear" w:color="auto" w:fill="auto"/>
            <w:hideMark/>
          </w:tcPr>
          <w:p w14:paraId="2D856BE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358C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27</w:t>
            </w:r>
          </w:p>
        </w:tc>
        <w:tc>
          <w:tcPr>
            <w:tcW w:w="5335" w:type="dxa"/>
            <w:tcBorders>
              <w:top w:val="nil"/>
              <w:left w:val="nil"/>
              <w:bottom w:val="single" w:sz="4" w:space="0" w:color="auto"/>
              <w:right w:val="single" w:sz="4" w:space="0" w:color="auto"/>
            </w:tcBorders>
            <w:shd w:val="clear" w:color="auto" w:fill="auto"/>
            <w:vAlign w:val="center"/>
            <w:hideMark/>
          </w:tcPr>
          <w:p w14:paraId="18B3235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B5ED5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0F1E91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28</w:t>
            </w:r>
          </w:p>
        </w:tc>
        <w:tc>
          <w:tcPr>
            <w:tcW w:w="5335" w:type="dxa"/>
            <w:tcBorders>
              <w:top w:val="nil"/>
              <w:left w:val="nil"/>
              <w:bottom w:val="single" w:sz="4" w:space="0" w:color="auto"/>
              <w:right w:val="single" w:sz="4" w:space="0" w:color="auto"/>
            </w:tcBorders>
            <w:shd w:val="clear" w:color="auto" w:fill="auto"/>
            <w:vAlign w:val="center"/>
            <w:hideMark/>
          </w:tcPr>
          <w:p w14:paraId="2B8F4B50"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8CA9B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29</w:t>
            </w:r>
          </w:p>
        </w:tc>
        <w:tc>
          <w:tcPr>
            <w:tcW w:w="5335" w:type="dxa"/>
            <w:tcBorders>
              <w:top w:val="nil"/>
              <w:left w:val="nil"/>
              <w:bottom w:val="single" w:sz="4" w:space="0" w:color="auto"/>
              <w:right w:val="single" w:sz="4" w:space="0" w:color="auto"/>
            </w:tcBorders>
            <w:shd w:val="clear" w:color="auto" w:fill="auto"/>
            <w:vAlign w:val="center"/>
            <w:hideMark/>
          </w:tcPr>
          <w:p w14:paraId="2FD73881"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FATĂ</w:t>
            </w:r>
          </w:p>
        </w:tc>
        <w:tc>
          <w:tcPr>
            <w:tcW w:w="5245" w:type="dxa"/>
            <w:tcBorders>
              <w:top w:val="nil"/>
              <w:left w:val="nil"/>
              <w:bottom w:val="single" w:sz="4" w:space="0" w:color="auto"/>
              <w:right w:val="single" w:sz="8" w:space="0" w:color="auto"/>
            </w:tcBorders>
            <w:shd w:val="clear" w:color="auto" w:fill="auto"/>
            <w:hideMark/>
          </w:tcPr>
          <w:p w14:paraId="6E9F7D0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65ADC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30</w:t>
            </w:r>
          </w:p>
        </w:tc>
        <w:tc>
          <w:tcPr>
            <w:tcW w:w="5335" w:type="dxa"/>
            <w:tcBorders>
              <w:top w:val="nil"/>
              <w:left w:val="nil"/>
              <w:bottom w:val="single" w:sz="4" w:space="0" w:color="auto"/>
              <w:right w:val="single" w:sz="4" w:space="0" w:color="auto"/>
            </w:tcBorders>
            <w:shd w:val="clear" w:color="auto" w:fill="auto"/>
            <w:vAlign w:val="center"/>
            <w:hideMark/>
          </w:tcPr>
          <w:p w14:paraId="6D71F2E7"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78076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1C5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31</w:t>
            </w:r>
          </w:p>
        </w:tc>
        <w:tc>
          <w:tcPr>
            <w:tcW w:w="5335" w:type="dxa"/>
            <w:tcBorders>
              <w:top w:val="nil"/>
              <w:left w:val="nil"/>
              <w:bottom w:val="single" w:sz="4" w:space="0" w:color="auto"/>
              <w:right w:val="single" w:sz="4" w:space="0" w:color="auto"/>
            </w:tcBorders>
            <w:shd w:val="clear" w:color="auto" w:fill="auto"/>
            <w:vAlign w:val="center"/>
            <w:hideMark/>
          </w:tcPr>
          <w:p w14:paraId="51B8BD5E"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74592C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652A4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32</w:t>
            </w:r>
          </w:p>
        </w:tc>
        <w:tc>
          <w:tcPr>
            <w:tcW w:w="5335" w:type="dxa"/>
            <w:tcBorders>
              <w:top w:val="nil"/>
              <w:left w:val="nil"/>
              <w:bottom w:val="single" w:sz="4" w:space="0" w:color="auto"/>
              <w:right w:val="single" w:sz="4" w:space="0" w:color="auto"/>
            </w:tcBorders>
            <w:shd w:val="clear" w:color="auto" w:fill="auto"/>
            <w:vAlign w:val="center"/>
            <w:hideMark/>
          </w:tcPr>
          <w:p w14:paraId="2CD7DFB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BĂIAT</w:t>
            </w:r>
          </w:p>
        </w:tc>
        <w:tc>
          <w:tcPr>
            <w:tcW w:w="5245" w:type="dxa"/>
            <w:tcBorders>
              <w:top w:val="nil"/>
              <w:left w:val="nil"/>
              <w:bottom w:val="single" w:sz="4" w:space="0" w:color="auto"/>
              <w:right w:val="single" w:sz="8" w:space="0" w:color="auto"/>
            </w:tcBorders>
            <w:shd w:val="clear" w:color="auto" w:fill="auto"/>
            <w:hideMark/>
          </w:tcPr>
          <w:p w14:paraId="70AE43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C86D18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33</w:t>
            </w:r>
          </w:p>
        </w:tc>
        <w:tc>
          <w:tcPr>
            <w:tcW w:w="5335" w:type="dxa"/>
            <w:tcBorders>
              <w:top w:val="nil"/>
              <w:left w:val="nil"/>
              <w:bottom w:val="single" w:sz="4" w:space="0" w:color="auto"/>
              <w:right w:val="single" w:sz="4" w:space="0" w:color="auto"/>
            </w:tcBorders>
            <w:shd w:val="clear" w:color="auto" w:fill="auto"/>
            <w:vAlign w:val="center"/>
            <w:hideMark/>
          </w:tcPr>
          <w:p w14:paraId="7ED0AA8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FATĂ</w:t>
            </w:r>
          </w:p>
        </w:tc>
        <w:tc>
          <w:tcPr>
            <w:tcW w:w="5245" w:type="dxa"/>
            <w:tcBorders>
              <w:top w:val="nil"/>
              <w:left w:val="nil"/>
              <w:bottom w:val="single" w:sz="4" w:space="0" w:color="auto"/>
              <w:right w:val="single" w:sz="8" w:space="0" w:color="auto"/>
            </w:tcBorders>
            <w:shd w:val="clear" w:color="auto" w:fill="auto"/>
            <w:hideMark/>
          </w:tcPr>
          <w:p w14:paraId="262B0C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C464EC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34</w:t>
            </w:r>
          </w:p>
        </w:tc>
        <w:tc>
          <w:tcPr>
            <w:tcW w:w="5335" w:type="dxa"/>
            <w:tcBorders>
              <w:top w:val="nil"/>
              <w:left w:val="nil"/>
              <w:bottom w:val="single" w:sz="4" w:space="0" w:color="auto"/>
              <w:right w:val="single" w:sz="4" w:space="0" w:color="auto"/>
            </w:tcBorders>
            <w:shd w:val="clear" w:color="auto" w:fill="auto"/>
            <w:vAlign w:val="center"/>
            <w:hideMark/>
          </w:tcPr>
          <w:p w14:paraId="624818AE"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2E7A8E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3E2DF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35</w:t>
            </w:r>
          </w:p>
        </w:tc>
        <w:tc>
          <w:tcPr>
            <w:tcW w:w="5335" w:type="dxa"/>
            <w:tcBorders>
              <w:top w:val="nil"/>
              <w:left w:val="nil"/>
              <w:bottom w:val="single" w:sz="4" w:space="0" w:color="auto"/>
              <w:right w:val="single" w:sz="4" w:space="0" w:color="auto"/>
            </w:tcBorders>
            <w:shd w:val="clear" w:color="auto" w:fill="auto"/>
            <w:vAlign w:val="center"/>
            <w:hideMark/>
          </w:tcPr>
          <w:p w14:paraId="2B90AE31"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8774D7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075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36</w:t>
            </w:r>
          </w:p>
        </w:tc>
        <w:tc>
          <w:tcPr>
            <w:tcW w:w="5335" w:type="dxa"/>
            <w:tcBorders>
              <w:top w:val="nil"/>
              <w:left w:val="nil"/>
              <w:bottom w:val="single" w:sz="4" w:space="0" w:color="auto"/>
              <w:right w:val="single" w:sz="4" w:space="0" w:color="auto"/>
            </w:tcBorders>
            <w:shd w:val="clear" w:color="auto" w:fill="auto"/>
            <w:vAlign w:val="center"/>
            <w:hideMark/>
          </w:tcPr>
          <w:p w14:paraId="4003CC2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6CBB831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F48D4B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37</w:t>
            </w:r>
          </w:p>
        </w:tc>
        <w:tc>
          <w:tcPr>
            <w:tcW w:w="5335" w:type="dxa"/>
            <w:tcBorders>
              <w:top w:val="nil"/>
              <w:left w:val="nil"/>
              <w:bottom w:val="single" w:sz="4" w:space="0" w:color="auto"/>
              <w:right w:val="single" w:sz="4" w:space="0" w:color="auto"/>
            </w:tcBorders>
            <w:shd w:val="clear" w:color="auto" w:fill="auto"/>
            <w:vAlign w:val="center"/>
            <w:hideMark/>
          </w:tcPr>
          <w:p w14:paraId="305C46B1"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F10B6F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567A6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38</w:t>
            </w:r>
          </w:p>
        </w:tc>
        <w:tc>
          <w:tcPr>
            <w:tcW w:w="5335" w:type="dxa"/>
            <w:tcBorders>
              <w:top w:val="nil"/>
              <w:left w:val="nil"/>
              <w:bottom w:val="single" w:sz="4" w:space="0" w:color="auto"/>
              <w:right w:val="single" w:sz="4" w:space="0" w:color="auto"/>
            </w:tcBorders>
            <w:shd w:val="clear" w:color="auto" w:fill="auto"/>
            <w:vAlign w:val="center"/>
            <w:hideMark/>
          </w:tcPr>
          <w:p w14:paraId="6F1C93A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BĂIAT</w:t>
            </w:r>
          </w:p>
        </w:tc>
        <w:tc>
          <w:tcPr>
            <w:tcW w:w="5245" w:type="dxa"/>
            <w:tcBorders>
              <w:top w:val="nil"/>
              <w:left w:val="nil"/>
              <w:bottom w:val="single" w:sz="4" w:space="0" w:color="auto"/>
              <w:right w:val="single" w:sz="8" w:space="0" w:color="auto"/>
            </w:tcBorders>
            <w:shd w:val="clear" w:color="auto" w:fill="auto"/>
            <w:hideMark/>
          </w:tcPr>
          <w:p w14:paraId="365921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383C1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39</w:t>
            </w:r>
          </w:p>
        </w:tc>
        <w:tc>
          <w:tcPr>
            <w:tcW w:w="5335" w:type="dxa"/>
            <w:tcBorders>
              <w:top w:val="nil"/>
              <w:left w:val="nil"/>
              <w:bottom w:val="single" w:sz="4" w:space="0" w:color="auto"/>
              <w:right w:val="single" w:sz="4" w:space="0" w:color="auto"/>
            </w:tcBorders>
            <w:shd w:val="clear" w:color="auto" w:fill="auto"/>
            <w:vAlign w:val="center"/>
            <w:hideMark/>
          </w:tcPr>
          <w:p w14:paraId="6E8F4CE6"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FATĂ</w:t>
            </w:r>
          </w:p>
        </w:tc>
        <w:tc>
          <w:tcPr>
            <w:tcW w:w="5245" w:type="dxa"/>
            <w:tcBorders>
              <w:top w:val="nil"/>
              <w:left w:val="nil"/>
              <w:bottom w:val="single" w:sz="4" w:space="0" w:color="auto"/>
              <w:right w:val="single" w:sz="8" w:space="0" w:color="auto"/>
            </w:tcBorders>
            <w:shd w:val="clear" w:color="auto" w:fill="auto"/>
            <w:hideMark/>
          </w:tcPr>
          <w:p w14:paraId="0A8609F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5867AD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40</w:t>
            </w:r>
          </w:p>
        </w:tc>
        <w:tc>
          <w:tcPr>
            <w:tcW w:w="5335" w:type="dxa"/>
            <w:tcBorders>
              <w:top w:val="nil"/>
              <w:left w:val="nil"/>
              <w:bottom w:val="single" w:sz="4" w:space="0" w:color="auto"/>
              <w:right w:val="single" w:sz="4" w:space="0" w:color="auto"/>
            </w:tcBorders>
            <w:shd w:val="clear" w:color="auto" w:fill="auto"/>
            <w:vAlign w:val="center"/>
            <w:hideMark/>
          </w:tcPr>
          <w:p w14:paraId="7B1423D3"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EAF48B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D9F2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41</w:t>
            </w:r>
          </w:p>
        </w:tc>
        <w:tc>
          <w:tcPr>
            <w:tcW w:w="5335" w:type="dxa"/>
            <w:tcBorders>
              <w:top w:val="nil"/>
              <w:left w:val="nil"/>
              <w:bottom w:val="single" w:sz="4" w:space="0" w:color="auto"/>
              <w:right w:val="single" w:sz="4" w:space="0" w:color="auto"/>
            </w:tcBorders>
            <w:shd w:val="clear" w:color="auto" w:fill="auto"/>
            <w:vAlign w:val="center"/>
            <w:hideMark/>
          </w:tcPr>
          <w:p w14:paraId="21032D65"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A46319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42</w:t>
            </w:r>
          </w:p>
        </w:tc>
        <w:tc>
          <w:tcPr>
            <w:tcW w:w="5335" w:type="dxa"/>
            <w:tcBorders>
              <w:top w:val="nil"/>
              <w:left w:val="nil"/>
              <w:bottom w:val="single" w:sz="4" w:space="0" w:color="auto"/>
              <w:right w:val="single" w:sz="4" w:space="0" w:color="auto"/>
            </w:tcBorders>
            <w:shd w:val="clear" w:color="auto" w:fill="auto"/>
            <w:vAlign w:val="center"/>
            <w:hideMark/>
          </w:tcPr>
          <w:p w14:paraId="590A945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05E98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2FD5E7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43</w:t>
            </w:r>
          </w:p>
        </w:tc>
        <w:tc>
          <w:tcPr>
            <w:tcW w:w="5335" w:type="dxa"/>
            <w:tcBorders>
              <w:top w:val="nil"/>
              <w:left w:val="nil"/>
              <w:bottom w:val="single" w:sz="4" w:space="0" w:color="auto"/>
              <w:right w:val="single" w:sz="4" w:space="0" w:color="auto"/>
            </w:tcBorders>
            <w:shd w:val="clear" w:color="auto" w:fill="auto"/>
            <w:vAlign w:val="center"/>
            <w:hideMark/>
          </w:tcPr>
          <w:p w14:paraId="0626BD4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7599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44</w:t>
            </w:r>
          </w:p>
        </w:tc>
        <w:tc>
          <w:tcPr>
            <w:tcW w:w="5335" w:type="dxa"/>
            <w:tcBorders>
              <w:top w:val="nil"/>
              <w:left w:val="nil"/>
              <w:bottom w:val="single" w:sz="4" w:space="0" w:color="auto"/>
              <w:right w:val="single" w:sz="4" w:space="0" w:color="auto"/>
            </w:tcBorders>
            <w:shd w:val="clear" w:color="auto" w:fill="auto"/>
            <w:vAlign w:val="center"/>
            <w:hideMark/>
          </w:tcPr>
          <w:p w14:paraId="74B66E83"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BĂIAT</w:t>
            </w:r>
          </w:p>
        </w:tc>
        <w:tc>
          <w:tcPr>
            <w:tcW w:w="5245" w:type="dxa"/>
            <w:tcBorders>
              <w:top w:val="nil"/>
              <w:left w:val="nil"/>
              <w:bottom w:val="single" w:sz="4" w:space="0" w:color="auto"/>
              <w:right w:val="single" w:sz="8" w:space="0" w:color="auto"/>
            </w:tcBorders>
            <w:shd w:val="clear" w:color="auto" w:fill="auto"/>
            <w:hideMark/>
          </w:tcPr>
          <w:p w14:paraId="15BA84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A17DF2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45</w:t>
            </w:r>
          </w:p>
        </w:tc>
        <w:tc>
          <w:tcPr>
            <w:tcW w:w="5335" w:type="dxa"/>
            <w:tcBorders>
              <w:top w:val="nil"/>
              <w:left w:val="nil"/>
              <w:bottom w:val="single" w:sz="4" w:space="0" w:color="auto"/>
              <w:right w:val="single" w:sz="4" w:space="0" w:color="auto"/>
            </w:tcBorders>
            <w:shd w:val="clear" w:color="auto" w:fill="auto"/>
            <w:vAlign w:val="center"/>
            <w:hideMark/>
          </w:tcPr>
          <w:p w14:paraId="5384A60C"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80FAF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46</w:t>
            </w:r>
          </w:p>
        </w:tc>
        <w:tc>
          <w:tcPr>
            <w:tcW w:w="5335" w:type="dxa"/>
            <w:tcBorders>
              <w:top w:val="nil"/>
              <w:left w:val="nil"/>
              <w:bottom w:val="single" w:sz="4" w:space="0" w:color="auto"/>
              <w:right w:val="single" w:sz="4" w:space="0" w:color="auto"/>
            </w:tcBorders>
            <w:shd w:val="clear" w:color="auto" w:fill="auto"/>
            <w:vAlign w:val="center"/>
            <w:hideMark/>
          </w:tcPr>
          <w:p w14:paraId="2EBA5320"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3D13C53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11A00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47</w:t>
            </w:r>
          </w:p>
        </w:tc>
        <w:tc>
          <w:tcPr>
            <w:tcW w:w="5335" w:type="dxa"/>
            <w:tcBorders>
              <w:top w:val="nil"/>
              <w:left w:val="nil"/>
              <w:bottom w:val="single" w:sz="4" w:space="0" w:color="auto"/>
              <w:right w:val="single" w:sz="4" w:space="0" w:color="auto"/>
            </w:tcBorders>
            <w:shd w:val="clear" w:color="auto" w:fill="auto"/>
            <w:vAlign w:val="center"/>
            <w:hideMark/>
          </w:tcPr>
          <w:p w14:paraId="78B1BC68"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BĂIAT</w:t>
            </w:r>
          </w:p>
        </w:tc>
        <w:tc>
          <w:tcPr>
            <w:tcW w:w="5245" w:type="dxa"/>
            <w:tcBorders>
              <w:top w:val="nil"/>
              <w:left w:val="nil"/>
              <w:bottom w:val="single" w:sz="4" w:space="0" w:color="auto"/>
              <w:right w:val="single" w:sz="8" w:space="0" w:color="auto"/>
            </w:tcBorders>
            <w:shd w:val="clear" w:color="auto" w:fill="auto"/>
            <w:hideMark/>
          </w:tcPr>
          <w:p w14:paraId="5595CE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7CE5BB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48</w:t>
            </w:r>
          </w:p>
        </w:tc>
        <w:tc>
          <w:tcPr>
            <w:tcW w:w="5335" w:type="dxa"/>
            <w:tcBorders>
              <w:top w:val="nil"/>
              <w:left w:val="nil"/>
              <w:bottom w:val="single" w:sz="4" w:space="0" w:color="auto"/>
              <w:right w:val="single" w:sz="4" w:space="0" w:color="auto"/>
            </w:tcBorders>
            <w:shd w:val="clear" w:color="auto" w:fill="auto"/>
            <w:vAlign w:val="center"/>
            <w:hideMark/>
          </w:tcPr>
          <w:p w14:paraId="19B8331B"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FATĂ</w:t>
            </w:r>
          </w:p>
        </w:tc>
        <w:tc>
          <w:tcPr>
            <w:tcW w:w="5245" w:type="dxa"/>
            <w:tcBorders>
              <w:top w:val="nil"/>
              <w:left w:val="nil"/>
              <w:bottom w:val="single" w:sz="4" w:space="0" w:color="auto"/>
              <w:right w:val="single" w:sz="8" w:space="0" w:color="auto"/>
            </w:tcBorders>
            <w:shd w:val="clear" w:color="auto" w:fill="auto"/>
            <w:hideMark/>
          </w:tcPr>
          <w:p w14:paraId="4A8D3F9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4D45F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49</w:t>
            </w:r>
          </w:p>
        </w:tc>
        <w:tc>
          <w:tcPr>
            <w:tcW w:w="5335" w:type="dxa"/>
            <w:tcBorders>
              <w:top w:val="nil"/>
              <w:left w:val="nil"/>
              <w:bottom w:val="single" w:sz="4" w:space="0" w:color="auto"/>
              <w:right w:val="single" w:sz="4" w:space="0" w:color="auto"/>
            </w:tcBorders>
            <w:shd w:val="clear" w:color="auto" w:fill="auto"/>
            <w:vAlign w:val="center"/>
            <w:hideMark/>
          </w:tcPr>
          <w:p w14:paraId="5E7BC0FA"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CA72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C4DE80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50</w:t>
            </w:r>
          </w:p>
        </w:tc>
        <w:tc>
          <w:tcPr>
            <w:tcW w:w="5335" w:type="dxa"/>
            <w:tcBorders>
              <w:top w:val="nil"/>
              <w:left w:val="nil"/>
              <w:bottom w:val="single" w:sz="4" w:space="0" w:color="auto"/>
              <w:right w:val="single" w:sz="4" w:space="0" w:color="auto"/>
            </w:tcBorders>
            <w:shd w:val="clear" w:color="auto" w:fill="auto"/>
            <w:vAlign w:val="center"/>
            <w:hideMark/>
          </w:tcPr>
          <w:p w14:paraId="4D445A3D"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246AC5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67A16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51</w:t>
            </w:r>
          </w:p>
        </w:tc>
        <w:tc>
          <w:tcPr>
            <w:tcW w:w="5335" w:type="dxa"/>
            <w:tcBorders>
              <w:top w:val="nil"/>
              <w:left w:val="nil"/>
              <w:bottom w:val="single" w:sz="4" w:space="0" w:color="auto"/>
              <w:right w:val="single" w:sz="4" w:space="0" w:color="auto"/>
            </w:tcBorders>
            <w:shd w:val="clear" w:color="auto" w:fill="auto"/>
            <w:vAlign w:val="center"/>
            <w:hideMark/>
          </w:tcPr>
          <w:p w14:paraId="197351AB"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810C59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95C719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52</w:t>
            </w:r>
          </w:p>
        </w:tc>
        <w:tc>
          <w:tcPr>
            <w:tcW w:w="5335" w:type="dxa"/>
            <w:tcBorders>
              <w:top w:val="nil"/>
              <w:left w:val="nil"/>
              <w:bottom w:val="single" w:sz="4" w:space="0" w:color="auto"/>
              <w:right w:val="single" w:sz="4" w:space="0" w:color="auto"/>
            </w:tcBorders>
            <w:shd w:val="clear" w:color="auto" w:fill="auto"/>
            <w:vAlign w:val="center"/>
            <w:hideMark/>
          </w:tcPr>
          <w:p w14:paraId="0C0F640C"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90682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53</w:t>
            </w:r>
          </w:p>
        </w:tc>
        <w:tc>
          <w:tcPr>
            <w:tcW w:w="5335" w:type="dxa"/>
            <w:tcBorders>
              <w:top w:val="nil"/>
              <w:left w:val="nil"/>
              <w:bottom w:val="single" w:sz="4" w:space="0" w:color="auto"/>
              <w:right w:val="single" w:sz="4" w:space="0" w:color="auto"/>
            </w:tcBorders>
            <w:shd w:val="clear" w:color="auto" w:fill="auto"/>
            <w:vAlign w:val="center"/>
            <w:hideMark/>
          </w:tcPr>
          <w:p w14:paraId="19BFB5B7"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AAAE1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E12F7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54</w:t>
            </w:r>
          </w:p>
        </w:tc>
        <w:tc>
          <w:tcPr>
            <w:tcW w:w="5335" w:type="dxa"/>
            <w:tcBorders>
              <w:top w:val="nil"/>
              <w:left w:val="nil"/>
              <w:bottom w:val="single" w:sz="4" w:space="0" w:color="auto"/>
              <w:right w:val="single" w:sz="4" w:space="0" w:color="auto"/>
            </w:tcBorders>
            <w:shd w:val="clear" w:color="auto" w:fill="auto"/>
            <w:vAlign w:val="center"/>
            <w:hideMark/>
          </w:tcPr>
          <w:p w14:paraId="5E6349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FETE</w:t>
            </w:r>
          </w:p>
        </w:tc>
        <w:tc>
          <w:tcPr>
            <w:tcW w:w="5245" w:type="dxa"/>
            <w:tcBorders>
              <w:top w:val="nil"/>
              <w:left w:val="nil"/>
              <w:bottom w:val="single" w:sz="4" w:space="0" w:color="auto"/>
              <w:right w:val="single" w:sz="8" w:space="0" w:color="auto"/>
            </w:tcBorders>
            <w:shd w:val="clear" w:color="auto" w:fill="auto"/>
            <w:hideMark/>
          </w:tcPr>
          <w:p w14:paraId="21FBE73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D5D63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E610C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55</w:t>
            </w:r>
          </w:p>
        </w:tc>
        <w:tc>
          <w:tcPr>
            <w:tcW w:w="5335" w:type="dxa"/>
            <w:tcBorders>
              <w:top w:val="nil"/>
              <w:left w:val="nil"/>
              <w:bottom w:val="single" w:sz="4" w:space="0" w:color="auto"/>
              <w:right w:val="single" w:sz="4" w:space="0" w:color="auto"/>
            </w:tcBorders>
            <w:shd w:val="clear" w:color="auto" w:fill="auto"/>
            <w:vAlign w:val="center"/>
            <w:hideMark/>
          </w:tcPr>
          <w:p w14:paraId="391EF0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UNISEX</w:t>
            </w:r>
          </w:p>
        </w:tc>
        <w:tc>
          <w:tcPr>
            <w:tcW w:w="5245" w:type="dxa"/>
            <w:tcBorders>
              <w:top w:val="nil"/>
              <w:left w:val="nil"/>
              <w:bottom w:val="single" w:sz="4" w:space="0" w:color="auto"/>
              <w:right w:val="single" w:sz="8" w:space="0" w:color="auto"/>
            </w:tcBorders>
            <w:shd w:val="clear" w:color="auto" w:fill="auto"/>
            <w:hideMark/>
          </w:tcPr>
          <w:p w14:paraId="72F18DB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D7A173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87828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56</w:t>
            </w:r>
          </w:p>
        </w:tc>
        <w:tc>
          <w:tcPr>
            <w:tcW w:w="5335" w:type="dxa"/>
            <w:tcBorders>
              <w:top w:val="nil"/>
              <w:left w:val="nil"/>
              <w:bottom w:val="single" w:sz="4" w:space="0" w:color="auto"/>
              <w:right w:val="single" w:sz="4" w:space="0" w:color="auto"/>
            </w:tcBorders>
            <w:shd w:val="clear" w:color="auto" w:fill="auto"/>
            <w:vAlign w:val="center"/>
            <w:hideMark/>
          </w:tcPr>
          <w:p w14:paraId="66A63AC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2982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F9632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D9DA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57</w:t>
            </w:r>
          </w:p>
        </w:tc>
        <w:tc>
          <w:tcPr>
            <w:tcW w:w="5335" w:type="dxa"/>
            <w:tcBorders>
              <w:top w:val="nil"/>
              <w:left w:val="nil"/>
              <w:bottom w:val="single" w:sz="4" w:space="0" w:color="auto"/>
              <w:right w:val="single" w:sz="4" w:space="0" w:color="auto"/>
            </w:tcBorders>
            <w:shd w:val="clear" w:color="auto" w:fill="auto"/>
            <w:vAlign w:val="center"/>
            <w:hideMark/>
          </w:tcPr>
          <w:p w14:paraId="53AC807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BC8DE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532F7E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15D3E5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58</w:t>
            </w:r>
          </w:p>
        </w:tc>
        <w:tc>
          <w:tcPr>
            <w:tcW w:w="5335" w:type="dxa"/>
            <w:tcBorders>
              <w:top w:val="nil"/>
              <w:left w:val="nil"/>
              <w:bottom w:val="single" w:sz="4" w:space="0" w:color="auto"/>
              <w:right w:val="single" w:sz="4" w:space="0" w:color="auto"/>
            </w:tcBorders>
            <w:shd w:val="clear" w:color="auto" w:fill="auto"/>
            <w:vAlign w:val="center"/>
            <w:hideMark/>
          </w:tcPr>
          <w:p w14:paraId="412C3B8F"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r w:rsidRPr="00DC3BD6">
              <w:rPr>
                <w:rFonts w:ascii="Garamond" w:hAnsi="Garamond" w:cs="Arial"/>
                <w:sz w:val="18"/>
                <w:szCs w:val="18"/>
              </w:rPr>
              <w:t xml:space="preserve"> CU IMPRIMEU</w:t>
            </w:r>
          </w:p>
        </w:tc>
        <w:tc>
          <w:tcPr>
            <w:tcW w:w="5245" w:type="dxa"/>
            <w:tcBorders>
              <w:top w:val="nil"/>
              <w:left w:val="nil"/>
              <w:bottom w:val="single" w:sz="4" w:space="0" w:color="auto"/>
              <w:right w:val="single" w:sz="8" w:space="0" w:color="auto"/>
            </w:tcBorders>
            <w:shd w:val="clear" w:color="auto" w:fill="auto"/>
            <w:hideMark/>
          </w:tcPr>
          <w:p w14:paraId="58F5B52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9A85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F5D19E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59</w:t>
            </w:r>
          </w:p>
        </w:tc>
        <w:tc>
          <w:tcPr>
            <w:tcW w:w="5335" w:type="dxa"/>
            <w:tcBorders>
              <w:top w:val="nil"/>
              <w:left w:val="nil"/>
              <w:bottom w:val="single" w:sz="4" w:space="0" w:color="auto"/>
              <w:right w:val="single" w:sz="4" w:space="0" w:color="auto"/>
            </w:tcBorders>
            <w:shd w:val="clear" w:color="auto" w:fill="auto"/>
            <w:vAlign w:val="center"/>
            <w:hideMark/>
          </w:tcPr>
          <w:p w14:paraId="61B6B915"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r w:rsidRPr="00DC3BD6">
              <w:rPr>
                <w:rFonts w:ascii="Garamond" w:hAnsi="Garamond" w:cs="Arial"/>
                <w:sz w:val="18"/>
                <w:szCs w:val="18"/>
              </w:rPr>
              <w:t xml:space="preserve"> F</w:t>
            </w:r>
            <w:r w:rsidRPr="00DC3BD6">
              <w:rPr>
                <w:rFonts w:ascii="Garamond" w:hAnsi="Garamond" w:cs="Garamond"/>
                <w:sz w:val="18"/>
                <w:szCs w:val="18"/>
              </w:rPr>
              <w:t>Ă</w:t>
            </w:r>
            <w:r w:rsidRPr="00DC3BD6">
              <w:rPr>
                <w:rFonts w:ascii="Garamond" w:hAnsi="Garamond" w:cs="Arial"/>
                <w:sz w:val="18"/>
                <w:szCs w:val="18"/>
              </w:rPr>
              <w:t>R</w:t>
            </w:r>
            <w:r w:rsidRPr="00DC3BD6">
              <w:rPr>
                <w:rFonts w:ascii="Garamond" w:hAnsi="Garamond" w:cs="Garamond"/>
                <w:sz w:val="18"/>
                <w:szCs w:val="18"/>
              </w:rPr>
              <w:t>Ă</w:t>
            </w:r>
            <w:r w:rsidRPr="00DC3BD6">
              <w:rPr>
                <w:rFonts w:ascii="Garamond" w:hAnsi="Garamond" w:cs="Arial"/>
                <w:sz w:val="18"/>
                <w:szCs w:val="18"/>
              </w:rPr>
              <w:t xml:space="preserve"> IMPRIMEU</w:t>
            </w:r>
          </w:p>
        </w:tc>
        <w:tc>
          <w:tcPr>
            <w:tcW w:w="5245" w:type="dxa"/>
            <w:tcBorders>
              <w:top w:val="nil"/>
              <w:left w:val="nil"/>
              <w:bottom w:val="single" w:sz="4" w:space="0" w:color="auto"/>
              <w:right w:val="single" w:sz="8" w:space="0" w:color="auto"/>
            </w:tcBorders>
            <w:shd w:val="clear" w:color="auto" w:fill="auto"/>
            <w:hideMark/>
          </w:tcPr>
          <w:p w14:paraId="39E74D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8FDE2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80C52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60</w:t>
            </w:r>
          </w:p>
        </w:tc>
        <w:tc>
          <w:tcPr>
            <w:tcW w:w="5335" w:type="dxa"/>
            <w:tcBorders>
              <w:top w:val="nil"/>
              <w:left w:val="nil"/>
              <w:bottom w:val="single" w:sz="4" w:space="0" w:color="auto"/>
              <w:right w:val="single" w:sz="4" w:space="0" w:color="auto"/>
            </w:tcBorders>
            <w:shd w:val="clear" w:color="auto" w:fill="auto"/>
            <w:vAlign w:val="center"/>
            <w:hideMark/>
          </w:tcPr>
          <w:p w14:paraId="4BC04626"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BĂIAT</w:t>
            </w:r>
          </w:p>
        </w:tc>
        <w:tc>
          <w:tcPr>
            <w:tcW w:w="5245" w:type="dxa"/>
            <w:tcBorders>
              <w:top w:val="nil"/>
              <w:left w:val="nil"/>
              <w:bottom w:val="single" w:sz="4" w:space="0" w:color="auto"/>
              <w:right w:val="single" w:sz="8" w:space="0" w:color="auto"/>
            </w:tcBorders>
            <w:shd w:val="clear" w:color="auto" w:fill="auto"/>
            <w:hideMark/>
          </w:tcPr>
          <w:p w14:paraId="2A4FF8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E3532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EE92C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61</w:t>
            </w:r>
          </w:p>
        </w:tc>
        <w:tc>
          <w:tcPr>
            <w:tcW w:w="5335" w:type="dxa"/>
            <w:tcBorders>
              <w:top w:val="nil"/>
              <w:left w:val="nil"/>
              <w:bottom w:val="single" w:sz="4" w:space="0" w:color="auto"/>
              <w:right w:val="single" w:sz="4" w:space="0" w:color="auto"/>
            </w:tcBorders>
            <w:shd w:val="clear" w:color="auto" w:fill="auto"/>
            <w:vAlign w:val="center"/>
            <w:hideMark/>
          </w:tcPr>
          <w:p w14:paraId="724C50C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4C3E2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A787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0FA37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62</w:t>
            </w:r>
          </w:p>
        </w:tc>
        <w:tc>
          <w:tcPr>
            <w:tcW w:w="5335" w:type="dxa"/>
            <w:tcBorders>
              <w:top w:val="nil"/>
              <w:left w:val="nil"/>
              <w:bottom w:val="single" w:sz="4" w:space="0" w:color="auto"/>
              <w:right w:val="single" w:sz="4" w:space="0" w:color="auto"/>
            </w:tcBorders>
            <w:shd w:val="clear" w:color="auto" w:fill="auto"/>
            <w:vAlign w:val="center"/>
            <w:hideMark/>
          </w:tcPr>
          <w:p w14:paraId="5A2150F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B2BF0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9569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FEEE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63</w:t>
            </w:r>
          </w:p>
        </w:tc>
        <w:tc>
          <w:tcPr>
            <w:tcW w:w="5335" w:type="dxa"/>
            <w:tcBorders>
              <w:top w:val="nil"/>
              <w:left w:val="nil"/>
              <w:bottom w:val="single" w:sz="4" w:space="0" w:color="auto"/>
              <w:right w:val="single" w:sz="4" w:space="0" w:color="auto"/>
            </w:tcBorders>
            <w:shd w:val="clear" w:color="auto" w:fill="auto"/>
            <w:vAlign w:val="center"/>
            <w:hideMark/>
          </w:tcPr>
          <w:p w14:paraId="371B966C"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FATĂ</w:t>
            </w:r>
          </w:p>
        </w:tc>
        <w:tc>
          <w:tcPr>
            <w:tcW w:w="5245" w:type="dxa"/>
            <w:tcBorders>
              <w:top w:val="nil"/>
              <w:left w:val="nil"/>
              <w:bottom w:val="single" w:sz="4" w:space="0" w:color="auto"/>
              <w:right w:val="single" w:sz="8" w:space="0" w:color="auto"/>
            </w:tcBorders>
            <w:shd w:val="clear" w:color="auto" w:fill="auto"/>
            <w:hideMark/>
          </w:tcPr>
          <w:p w14:paraId="38667B4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AABED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0BB0F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64</w:t>
            </w:r>
          </w:p>
        </w:tc>
        <w:tc>
          <w:tcPr>
            <w:tcW w:w="5335" w:type="dxa"/>
            <w:tcBorders>
              <w:top w:val="nil"/>
              <w:left w:val="nil"/>
              <w:bottom w:val="single" w:sz="4" w:space="0" w:color="auto"/>
              <w:right w:val="single" w:sz="4" w:space="0" w:color="auto"/>
            </w:tcBorders>
            <w:shd w:val="clear" w:color="auto" w:fill="auto"/>
            <w:vAlign w:val="center"/>
            <w:hideMark/>
          </w:tcPr>
          <w:p w14:paraId="3C908723"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F9D254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1A62A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0BAD0D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65</w:t>
            </w:r>
          </w:p>
        </w:tc>
        <w:tc>
          <w:tcPr>
            <w:tcW w:w="5335" w:type="dxa"/>
            <w:tcBorders>
              <w:top w:val="nil"/>
              <w:left w:val="nil"/>
              <w:bottom w:val="single" w:sz="4" w:space="0" w:color="auto"/>
              <w:right w:val="single" w:sz="4" w:space="0" w:color="auto"/>
            </w:tcBorders>
            <w:shd w:val="clear" w:color="auto" w:fill="auto"/>
            <w:vAlign w:val="center"/>
            <w:hideMark/>
          </w:tcPr>
          <w:p w14:paraId="29EB120A"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A1FD11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34E5FF3" w14:textId="77777777" w:rsidTr="00DC3BD6">
        <w:trPr>
          <w:trHeight w:val="28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B22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66</w:t>
            </w:r>
          </w:p>
        </w:tc>
        <w:tc>
          <w:tcPr>
            <w:tcW w:w="5335" w:type="dxa"/>
            <w:tcBorders>
              <w:top w:val="nil"/>
              <w:left w:val="nil"/>
              <w:bottom w:val="single" w:sz="4" w:space="0" w:color="auto"/>
              <w:right w:val="single" w:sz="4" w:space="0" w:color="auto"/>
            </w:tcBorders>
            <w:shd w:val="clear" w:color="auto" w:fill="auto"/>
            <w:vAlign w:val="center"/>
            <w:hideMark/>
          </w:tcPr>
          <w:p w14:paraId="63357349"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494961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588E4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0C3A9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67</w:t>
            </w:r>
          </w:p>
        </w:tc>
        <w:tc>
          <w:tcPr>
            <w:tcW w:w="5335" w:type="dxa"/>
            <w:tcBorders>
              <w:top w:val="nil"/>
              <w:left w:val="nil"/>
              <w:bottom w:val="single" w:sz="4" w:space="0" w:color="auto"/>
              <w:right w:val="single" w:sz="4" w:space="0" w:color="auto"/>
            </w:tcBorders>
            <w:shd w:val="clear" w:color="auto" w:fill="auto"/>
            <w:vAlign w:val="center"/>
            <w:hideMark/>
          </w:tcPr>
          <w:p w14:paraId="3D3FAF2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F2FFF0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40340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5743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68</w:t>
            </w:r>
          </w:p>
        </w:tc>
        <w:tc>
          <w:tcPr>
            <w:tcW w:w="5335" w:type="dxa"/>
            <w:tcBorders>
              <w:top w:val="nil"/>
              <w:left w:val="nil"/>
              <w:bottom w:val="single" w:sz="4" w:space="0" w:color="auto"/>
              <w:right w:val="single" w:sz="4" w:space="0" w:color="auto"/>
            </w:tcBorders>
            <w:shd w:val="clear" w:color="auto" w:fill="auto"/>
            <w:vAlign w:val="center"/>
            <w:hideMark/>
          </w:tcPr>
          <w:p w14:paraId="45D70C1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BĂIAT</w:t>
            </w:r>
          </w:p>
        </w:tc>
        <w:tc>
          <w:tcPr>
            <w:tcW w:w="5245" w:type="dxa"/>
            <w:tcBorders>
              <w:top w:val="nil"/>
              <w:left w:val="nil"/>
              <w:bottom w:val="single" w:sz="4" w:space="0" w:color="auto"/>
              <w:right w:val="single" w:sz="8" w:space="0" w:color="auto"/>
            </w:tcBorders>
            <w:shd w:val="clear" w:color="auto" w:fill="auto"/>
            <w:hideMark/>
          </w:tcPr>
          <w:p w14:paraId="65F85C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0A2771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BD024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69</w:t>
            </w:r>
          </w:p>
        </w:tc>
        <w:tc>
          <w:tcPr>
            <w:tcW w:w="5335" w:type="dxa"/>
            <w:tcBorders>
              <w:top w:val="nil"/>
              <w:left w:val="nil"/>
              <w:bottom w:val="single" w:sz="4" w:space="0" w:color="auto"/>
              <w:right w:val="single" w:sz="4" w:space="0" w:color="auto"/>
            </w:tcBorders>
            <w:shd w:val="clear" w:color="auto" w:fill="auto"/>
            <w:vAlign w:val="center"/>
            <w:hideMark/>
          </w:tcPr>
          <w:p w14:paraId="4B26ACA3"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FATĂ</w:t>
            </w:r>
          </w:p>
        </w:tc>
        <w:tc>
          <w:tcPr>
            <w:tcW w:w="5245" w:type="dxa"/>
            <w:tcBorders>
              <w:top w:val="nil"/>
              <w:left w:val="nil"/>
              <w:bottom w:val="single" w:sz="4" w:space="0" w:color="auto"/>
              <w:right w:val="single" w:sz="8" w:space="0" w:color="auto"/>
            </w:tcBorders>
            <w:shd w:val="clear" w:color="auto" w:fill="auto"/>
            <w:hideMark/>
          </w:tcPr>
          <w:p w14:paraId="25B9B6B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2EB18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BFC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70</w:t>
            </w:r>
          </w:p>
        </w:tc>
        <w:tc>
          <w:tcPr>
            <w:tcW w:w="5335" w:type="dxa"/>
            <w:tcBorders>
              <w:top w:val="nil"/>
              <w:left w:val="nil"/>
              <w:bottom w:val="single" w:sz="4" w:space="0" w:color="auto"/>
              <w:right w:val="single" w:sz="4" w:space="0" w:color="auto"/>
            </w:tcBorders>
            <w:shd w:val="clear" w:color="auto" w:fill="auto"/>
            <w:vAlign w:val="center"/>
            <w:hideMark/>
          </w:tcPr>
          <w:p w14:paraId="7F8B496A" w14:textId="77777777" w:rsidR="007A2080" w:rsidRPr="00DC3BD6" w:rsidRDefault="007A2080">
            <w:pPr>
              <w:rPr>
                <w:rFonts w:ascii="Garamond" w:hAnsi="Garamond" w:cs="Arial"/>
                <w:sz w:val="18"/>
                <w:szCs w:val="18"/>
              </w:rPr>
            </w:pPr>
            <w:r w:rsidRPr="00DC3BD6">
              <w:rPr>
                <w:rFonts w:ascii="Garamond" w:hAnsi="Garamond" w:cs="Arial"/>
                <w:sz w:val="18"/>
                <w:szCs w:val="18"/>
              </w:rPr>
              <w:t>PANTALONI SALOPETĂ COPII BĂIAT</w:t>
            </w:r>
          </w:p>
        </w:tc>
        <w:tc>
          <w:tcPr>
            <w:tcW w:w="5245" w:type="dxa"/>
            <w:tcBorders>
              <w:top w:val="nil"/>
              <w:left w:val="nil"/>
              <w:bottom w:val="single" w:sz="4" w:space="0" w:color="auto"/>
              <w:right w:val="single" w:sz="8" w:space="0" w:color="auto"/>
            </w:tcBorders>
            <w:shd w:val="clear" w:color="auto" w:fill="auto"/>
            <w:hideMark/>
          </w:tcPr>
          <w:p w14:paraId="1D8C5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56A6A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35E5A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71</w:t>
            </w:r>
          </w:p>
        </w:tc>
        <w:tc>
          <w:tcPr>
            <w:tcW w:w="5335" w:type="dxa"/>
            <w:tcBorders>
              <w:top w:val="nil"/>
              <w:left w:val="nil"/>
              <w:bottom w:val="single" w:sz="4" w:space="0" w:color="auto"/>
              <w:right w:val="single" w:sz="4" w:space="0" w:color="auto"/>
            </w:tcBorders>
            <w:shd w:val="clear" w:color="auto" w:fill="auto"/>
            <w:vAlign w:val="center"/>
            <w:hideMark/>
          </w:tcPr>
          <w:p w14:paraId="05D0DF07"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BĂIAT</w:t>
            </w:r>
          </w:p>
        </w:tc>
        <w:tc>
          <w:tcPr>
            <w:tcW w:w="5245" w:type="dxa"/>
            <w:tcBorders>
              <w:top w:val="nil"/>
              <w:left w:val="nil"/>
              <w:bottom w:val="single" w:sz="4" w:space="0" w:color="auto"/>
              <w:right w:val="single" w:sz="8" w:space="0" w:color="auto"/>
            </w:tcBorders>
            <w:shd w:val="clear" w:color="auto" w:fill="auto"/>
            <w:hideMark/>
          </w:tcPr>
          <w:p w14:paraId="3908C4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ADD56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45274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w:t>
            </w:r>
          </w:p>
        </w:tc>
        <w:tc>
          <w:tcPr>
            <w:tcW w:w="5335" w:type="dxa"/>
            <w:tcBorders>
              <w:top w:val="nil"/>
              <w:left w:val="nil"/>
              <w:bottom w:val="single" w:sz="4" w:space="0" w:color="auto"/>
              <w:right w:val="single" w:sz="4" w:space="0" w:color="auto"/>
            </w:tcBorders>
            <w:shd w:val="clear" w:color="auto" w:fill="auto"/>
            <w:vAlign w:val="center"/>
            <w:hideMark/>
          </w:tcPr>
          <w:p w14:paraId="73005589"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FATĂ</w:t>
            </w:r>
          </w:p>
        </w:tc>
        <w:tc>
          <w:tcPr>
            <w:tcW w:w="5245" w:type="dxa"/>
            <w:tcBorders>
              <w:top w:val="nil"/>
              <w:left w:val="nil"/>
              <w:bottom w:val="single" w:sz="4" w:space="0" w:color="auto"/>
              <w:right w:val="single" w:sz="8" w:space="0" w:color="auto"/>
            </w:tcBorders>
            <w:shd w:val="clear" w:color="auto" w:fill="auto"/>
            <w:hideMark/>
          </w:tcPr>
          <w:p w14:paraId="6EDE4FF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D19DC5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E085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73</w:t>
            </w:r>
          </w:p>
        </w:tc>
        <w:tc>
          <w:tcPr>
            <w:tcW w:w="5335" w:type="dxa"/>
            <w:tcBorders>
              <w:top w:val="nil"/>
              <w:left w:val="nil"/>
              <w:bottom w:val="single" w:sz="4" w:space="0" w:color="auto"/>
              <w:right w:val="single" w:sz="4" w:space="0" w:color="auto"/>
            </w:tcBorders>
            <w:shd w:val="clear" w:color="auto" w:fill="auto"/>
            <w:vAlign w:val="center"/>
            <w:hideMark/>
          </w:tcPr>
          <w:p w14:paraId="147B7681"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F7DEDD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66CA41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26F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74</w:t>
            </w:r>
          </w:p>
        </w:tc>
        <w:tc>
          <w:tcPr>
            <w:tcW w:w="5335" w:type="dxa"/>
            <w:tcBorders>
              <w:top w:val="nil"/>
              <w:left w:val="nil"/>
              <w:bottom w:val="single" w:sz="4" w:space="0" w:color="auto"/>
              <w:right w:val="single" w:sz="4" w:space="0" w:color="auto"/>
            </w:tcBorders>
            <w:shd w:val="clear" w:color="auto" w:fill="auto"/>
            <w:vAlign w:val="center"/>
            <w:hideMark/>
          </w:tcPr>
          <w:p w14:paraId="471B07A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73015D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595652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0DF967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75</w:t>
            </w:r>
          </w:p>
        </w:tc>
        <w:tc>
          <w:tcPr>
            <w:tcW w:w="5335" w:type="dxa"/>
            <w:tcBorders>
              <w:top w:val="nil"/>
              <w:left w:val="nil"/>
              <w:bottom w:val="single" w:sz="4" w:space="0" w:color="auto"/>
              <w:right w:val="single" w:sz="4" w:space="0" w:color="auto"/>
            </w:tcBorders>
            <w:shd w:val="clear" w:color="auto" w:fill="auto"/>
            <w:vAlign w:val="center"/>
            <w:hideMark/>
          </w:tcPr>
          <w:p w14:paraId="7C9C2F1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BĂIAT</w:t>
            </w:r>
          </w:p>
        </w:tc>
        <w:tc>
          <w:tcPr>
            <w:tcW w:w="5245" w:type="dxa"/>
            <w:tcBorders>
              <w:top w:val="nil"/>
              <w:left w:val="nil"/>
              <w:bottom w:val="single" w:sz="4" w:space="0" w:color="auto"/>
              <w:right w:val="single" w:sz="8" w:space="0" w:color="auto"/>
            </w:tcBorders>
            <w:shd w:val="clear" w:color="auto" w:fill="auto"/>
            <w:hideMark/>
          </w:tcPr>
          <w:p w14:paraId="0EC779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DD2A8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F55824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76</w:t>
            </w:r>
          </w:p>
        </w:tc>
        <w:tc>
          <w:tcPr>
            <w:tcW w:w="5335" w:type="dxa"/>
            <w:tcBorders>
              <w:top w:val="nil"/>
              <w:left w:val="nil"/>
              <w:bottom w:val="single" w:sz="4" w:space="0" w:color="auto"/>
              <w:right w:val="single" w:sz="4" w:space="0" w:color="auto"/>
            </w:tcBorders>
            <w:shd w:val="clear" w:color="auto" w:fill="auto"/>
            <w:vAlign w:val="center"/>
            <w:hideMark/>
          </w:tcPr>
          <w:p w14:paraId="2E74794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FATĂ</w:t>
            </w:r>
          </w:p>
        </w:tc>
        <w:tc>
          <w:tcPr>
            <w:tcW w:w="5245" w:type="dxa"/>
            <w:tcBorders>
              <w:top w:val="nil"/>
              <w:left w:val="nil"/>
              <w:bottom w:val="single" w:sz="4" w:space="0" w:color="auto"/>
              <w:right w:val="single" w:sz="8" w:space="0" w:color="auto"/>
            </w:tcBorders>
            <w:shd w:val="clear" w:color="auto" w:fill="auto"/>
            <w:hideMark/>
          </w:tcPr>
          <w:p w14:paraId="455C45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2F1265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B5EDB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77</w:t>
            </w:r>
          </w:p>
        </w:tc>
        <w:tc>
          <w:tcPr>
            <w:tcW w:w="5335" w:type="dxa"/>
            <w:tcBorders>
              <w:top w:val="nil"/>
              <w:left w:val="nil"/>
              <w:bottom w:val="single" w:sz="4" w:space="0" w:color="auto"/>
              <w:right w:val="single" w:sz="4" w:space="0" w:color="auto"/>
            </w:tcBorders>
            <w:shd w:val="clear" w:color="auto" w:fill="auto"/>
            <w:vAlign w:val="center"/>
            <w:hideMark/>
          </w:tcPr>
          <w:p w14:paraId="786D497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BĂIAT</w:t>
            </w:r>
          </w:p>
        </w:tc>
        <w:tc>
          <w:tcPr>
            <w:tcW w:w="5245" w:type="dxa"/>
            <w:tcBorders>
              <w:top w:val="nil"/>
              <w:left w:val="nil"/>
              <w:bottom w:val="single" w:sz="4" w:space="0" w:color="auto"/>
              <w:right w:val="single" w:sz="8" w:space="0" w:color="auto"/>
            </w:tcBorders>
            <w:shd w:val="clear" w:color="auto" w:fill="auto"/>
            <w:hideMark/>
          </w:tcPr>
          <w:p w14:paraId="13A7443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2478E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586C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78</w:t>
            </w:r>
          </w:p>
        </w:tc>
        <w:tc>
          <w:tcPr>
            <w:tcW w:w="5335" w:type="dxa"/>
            <w:tcBorders>
              <w:top w:val="nil"/>
              <w:left w:val="nil"/>
              <w:bottom w:val="single" w:sz="4" w:space="0" w:color="auto"/>
              <w:right w:val="single" w:sz="4" w:space="0" w:color="auto"/>
            </w:tcBorders>
            <w:shd w:val="clear" w:color="auto" w:fill="auto"/>
            <w:vAlign w:val="center"/>
            <w:hideMark/>
          </w:tcPr>
          <w:p w14:paraId="03504AAF"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FATĂ</w:t>
            </w:r>
          </w:p>
        </w:tc>
        <w:tc>
          <w:tcPr>
            <w:tcW w:w="5245" w:type="dxa"/>
            <w:tcBorders>
              <w:top w:val="nil"/>
              <w:left w:val="nil"/>
              <w:bottom w:val="single" w:sz="4" w:space="0" w:color="auto"/>
              <w:right w:val="single" w:sz="8" w:space="0" w:color="auto"/>
            </w:tcBorders>
            <w:shd w:val="clear" w:color="auto" w:fill="auto"/>
            <w:hideMark/>
          </w:tcPr>
          <w:p w14:paraId="3A4DBB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56AD8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93EAC6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79</w:t>
            </w:r>
          </w:p>
        </w:tc>
        <w:tc>
          <w:tcPr>
            <w:tcW w:w="5335" w:type="dxa"/>
            <w:tcBorders>
              <w:top w:val="nil"/>
              <w:left w:val="nil"/>
              <w:bottom w:val="single" w:sz="4" w:space="0" w:color="auto"/>
              <w:right w:val="single" w:sz="4" w:space="0" w:color="auto"/>
            </w:tcBorders>
            <w:shd w:val="clear" w:color="auto" w:fill="auto"/>
            <w:vAlign w:val="center"/>
            <w:hideMark/>
          </w:tcPr>
          <w:p w14:paraId="3468C2A3" w14:textId="77777777" w:rsidR="007A2080" w:rsidRPr="00DC3BD6" w:rsidRDefault="007A2080">
            <w:pPr>
              <w:rPr>
                <w:rFonts w:ascii="Garamond" w:hAnsi="Garamond" w:cs="Arial"/>
                <w:sz w:val="18"/>
                <w:szCs w:val="18"/>
              </w:rPr>
            </w:pPr>
            <w:r w:rsidRPr="00DC3BD6">
              <w:rPr>
                <w:rFonts w:ascii="Garamond" w:hAnsi="Garamond" w:cs="Arial"/>
                <w:sz w:val="18"/>
                <w:szCs w:val="18"/>
              </w:rPr>
              <w:t>PĂTURĂ BEBE</w:t>
            </w:r>
          </w:p>
        </w:tc>
        <w:tc>
          <w:tcPr>
            <w:tcW w:w="5245" w:type="dxa"/>
            <w:tcBorders>
              <w:top w:val="nil"/>
              <w:left w:val="nil"/>
              <w:bottom w:val="single" w:sz="4" w:space="0" w:color="auto"/>
              <w:right w:val="single" w:sz="8" w:space="0" w:color="auto"/>
            </w:tcBorders>
            <w:shd w:val="clear" w:color="auto" w:fill="auto"/>
            <w:hideMark/>
          </w:tcPr>
          <w:p w14:paraId="31FFAB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9C7A6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4BAE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80</w:t>
            </w:r>
          </w:p>
        </w:tc>
        <w:tc>
          <w:tcPr>
            <w:tcW w:w="5335" w:type="dxa"/>
            <w:tcBorders>
              <w:top w:val="nil"/>
              <w:left w:val="nil"/>
              <w:bottom w:val="single" w:sz="4" w:space="0" w:color="auto"/>
              <w:right w:val="single" w:sz="4" w:space="0" w:color="auto"/>
            </w:tcBorders>
            <w:shd w:val="clear" w:color="auto" w:fill="auto"/>
            <w:vAlign w:val="center"/>
            <w:hideMark/>
          </w:tcPr>
          <w:p w14:paraId="227D75AB"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217E5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004ADB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4315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81</w:t>
            </w:r>
          </w:p>
        </w:tc>
        <w:tc>
          <w:tcPr>
            <w:tcW w:w="5335" w:type="dxa"/>
            <w:tcBorders>
              <w:top w:val="nil"/>
              <w:left w:val="nil"/>
              <w:bottom w:val="single" w:sz="4" w:space="0" w:color="auto"/>
              <w:right w:val="single" w:sz="4" w:space="0" w:color="auto"/>
            </w:tcBorders>
            <w:shd w:val="clear" w:color="auto" w:fill="auto"/>
            <w:vAlign w:val="center"/>
            <w:hideMark/>
          </w:tcPr>
          <w:p w14:paraId="079D1803"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0AEE14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A1E5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883D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82</w:t>
            </w:r>
          </w:p>
        </w:tc>
        <w:tc>
          <w:tcPr>
            <w:tcW w:w="5335" w:type="dxa"/>
            <w:tcBorders>
              <w:top w:val="nil"/>
              <w:left w:val="nil"/>
              <w:bottom w:val="single" w:sz="4" w:space="0" w:color="auto"/>
              <w:right w:val="single" w:sz="4" w:space="0" w:color="auto"/>
            </w:tcBorders>
            <w:shd w:val="clear" w:color="auto" w:fill="auto"/>
            <w:vAlign w:val="center"/>
            <w:hideMark/>
          </w:tcPr>
          <w:p w14:paraId="1BB723BC"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BĂIAT</w:t>
            </w:r>
          </w:p>
        </w:tc>
        <w:tc>
          <w:tcPr>
            <w:tcW w:w="5245" w:type="dxa"/>
            <w:tcBorders>
              <w:top w:val="nil"/>
              <w:left w:val="nil"/>
              <w:bottom w:val="single" w:sz="4" w:space="0" w:color="auto"/>
              <w:right w:val="single" w:sz="8" w:space="0" w:color="auto"/>
            </w:tcBorders>
            <w:shd w:val="clear" w:color="auto" w:fill="auto"/>
            <w:hideMark/>
          </w:tcPr>
          <w:p w14:paraId="5BE2A35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88ADA9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DFC99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83</w:t>
            </w:r>
          </w:p>
        </w:tc>
        <w:tc>
          <w:tcPr>
            <w:tcW w:w="5335" w:type="dxa"/>
            <w:tcBorders>
              <w:top w:val="nil"/>
              <w:left w:val="nil"/>
              <w:bottom w:val="single" w:sz="4" w:space="0" w:color="auto"/>
              <w:right w:val="single" w:sz="4" w:space="0" w:color="auto"/>
            </w:tcBorders>
            <w:shd w:val="clear" w:color="auto" w:fill="auto"/>
            <w:vAlign w:val="center"/>
            <w:hideMark/>
          </w:tcPr>
          <w:p w14:paraId="5EAB7F88"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FATĂ</w:t>
            </w:r>
          </w:p>
        </w:tc>
        <w:tc>
          <w:tcPr>
            <w:tcW w:w="5245" w:type="dxa"/>
            <w:tcBorders>
              <w:top w:val="nil"/>
              <w:left w:val="nil"/>
              <w:bottom w:val="single" w:sz="4" w:space="0" w:color="auto"/>
              <w:right w:val="single" w:sz="8" w:space="0" w:color="auto"/>
            </w:tcBorders>
            <w:shd w:val="clear" w:color="auto" w:fill="auto"/>
            <w:hideMark/>
          </w:tcPr>
          <w:p w14:paraId="7448665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92053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F0BBA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84</w:t>
            </w:r>
          </w:p>
        </w:tc>
        <w:tc>
          <w:tcPr>
            <w:tcW w:w="5335" w:type="dxa"/>
            <w:tcBorders>
              <w:top w:val="nil"/>
              <w:left w:val="nil"/>
              <w:bottom w:val="single" w:sz="4" w:space="0" w:color="auto"/>
              <w:right w:val="single" w:sz="4" w:space="0" w:color="auto"/>
            </w:tcBorders>
            <w:shd w:val="clear" w:color="auto" w:fill="auto"/>
            <w:vAlign w:val="center"/>
            <w:hideMark/>
          </w:tcPr>
          <w:p w14:paraId="2B5CE079"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51C48C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73E1E5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8352B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85</w:t>
            </w:r>
          </w:p>
        </w:tc>
        <w:tc>
          <w:tcPr>
            <w:tcW w:w="5335" w:type="dxa"/>
            <w:tcBorders>
              <w:top w:val="nil"/>
              <w:left w:val="nil"/>
              <w:bottom w:val="single" w:sz="4" w:space="0" w:color="auto"/>
              <w:right w:val="single" w:sz="4" w:space="0" w:color="auto"/>
            </w:tcBorders>
            <w:shd w:val="clear" w:color="auto" w:fill="auto"/>
            <w:vAlign w:val="center"/>
            <w:hideMark/>
          </w:tcPr>
          <w:p w14:paraId="2ADED315"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154A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6F3EC5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1FEBB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86</w:t>
            </w:r>
          </w:p>
        </w:tc>
        <w:tc>
          <w:tcPr>
            <w:tcW w:w="5335" w:type="dxa"/>
            <w:tcBorders>
              <w:top w:val="nil"/>
              <w:left w:val="nil"/>
              <w:bottom w:val="single" w:sz="4" w:space="0" w:color="auto"/>
              <w:right w:val="single" w:sz="4" w:space="0" w:color="auto"/>
            </w:tcBorders>
            <w:shd w:val="clear" w:color="auto" w:fill="auto"/>
            <w:vAlign w:val="center"/>
            <w:hideMark/>
          </w:tcPr>
          <w:p w14:paraId="44A2B714"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BĂIAT</w:t>
            </w:r>
          </w:p>
        </w:tc>
        <w:tc>
          <w:tcPr>
            <w:tcW w:w="5245" w:type="dxa"/>
            <w:tcBorders>
              <w:top w:val="nil"/>
              <w:left w:val="nil"/>
              <w:bottom w:val="single" w:sz="4" w:space="0" w:color="auto"/>
              <w:right w:val="single" w:sz="8" w:space="0" w:color="auto"/>
            </w:tcBorders>
            <w:shd w:val="clear" w:color="auto" w:fill="auto"/>
            <w:hideMark/>
          </w:tcPr>
          <w:p w14:paraId="31564D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3D7B1D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6BEC6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87</w:t>
            </w:r>
          </w:p>
        </w:tc>
        <w:tc>
          <w:tcPr>
            <w:tcW w:w="5335" w:type="dxa"/>
            <w:tcBorders>
              <w:top w:val="nil"/>
              <w:left w:val="nil"/>
              <w:bottom w:val="single" w:sz="4" w:space="0" w:color="auto"/>
              <w:right w:val="single" w:sz="4" w:space="0" w:color="auto"/>
            </w:tcBorders>
            <w:shd w:val="clear" w:color="auto" w:fill="auto"/>
            <w:vAlign w:val="center"/>
            <w:hideMark/>
          </w:tcPr>
          <w:p w14:paraId="3FC8A718"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FATĂ</w:t>
            </w:r>
          </w:p>
        </w:tc>
        <w:tc>
          <w:tcPr>
            <w:tcW w:w="5245" w:type="dxa"/>
            <w:tcBorders>
              <w:top w:val="nil"/>
              <w:left w:val="nil"/>
              <w:bottom w:val="single" w:sz="4" w:space="0" w:color="auto"/>
              <w:right w:val="single" w:sz="8" w:space="0" w:color="auto"/>
            </w:tcBorders>
            <w:shd w:val="clear" w:color="auto" w:fill="auto"/>
            <w:hideMark/>
          </w:tcPr>
          <w:p w14:paraId="0FBF2AC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7F55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CF21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88</w:t>
            </w:r>
          </w:p>
        </w:tc>
        <w:tc>
          <w:tcPr>
            <w:tcW w:w="5335" w:type="dxa"/>
            <w:tcBorders>
              <w:top w:val="nil"/>
              <w:left w:val="nil"/>
              <w:bottom w:val="single" w:sz="4" w:space="0" w:color="auto"/>
              <w:right w:val="single" w:sz="4" w:space="0" w:color="auto"/>
            </w:tcBorders>
            <w:shd w:val="clear" w:color="auto" w:fill="auto"/>
            <w:vAlign w:val="center"/>
            <w:hideMark/>
          </w:tcPr>
          <w:p w14:paraId="4954AB14"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DAMĂ</w:t>
            </w:r>
          </w:p>
        </w:tc>
        <w:tc>
          <w:tcPr>
            <w:tcW w:w="5245" w:type="dxa"/>
            <w:tcBorders>
              <w:top w:val="nil"/>
              <w:left w:val="nil"/>
              <w:bottom w:val="single" w:sz="4" w:space="0" w:color="auto"/>
              <w:right w:val="single" w:sz="8" w:space="0" w:color="auto"/>
            </w:tcBorders>
            <w:shd w:val="clear" w:color="auto" w:fill="auto"/>
            <w:hideMark/>
          </w:tcPr>
          <w:p w14:paraId="50340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4C788E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10366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89</w:t>
            </w:r>
          </w:p>
        </w:tc>
        <w:tc>
          <w:tcPr>
            <w:tcW w:w="5335" w:type="dxa"/>
            <w:tcBorders>
              <w:top w:val="nil"/>
              <w:left w:val="nil"/>
              <w:bottom w:val="single" w:sz="4" w:space="0" w:color="auto"/>
              <w:right w:val="single" w:sz="4" w:space="0" w:color="auto"/>
            </w:tcBorders>
            <w:shd w:val="clear" w:color="auto" w:fill="auto"/>
            <w:vAlign w:val="center"/>
            <w:hideMark/>
          </w:tcPr>
          <w:p w14:paraId="68039DAD"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FATĂ</w:t>
            </w:r>
          </w:p>
        </w:tc>
        <w:tc>
          <w:tcPr>
            <w:tcW w:w="5245" w:type="dxa"/>
            <w:tcBorders>
              <w:top w:val="nil"/>
              <w:left w:val="nil"/>
              <w:bottom w:val="single" w:sz="4" w:space="0" w:color="auto"/>
              <w:right w:val="single" w:sz="8" w:space="0" w:color="auto"/>
            </w:tcBorders>
            <w:shd w:val="clear" w:color="auto" w:fill="auto"/>
            <w:hideMark/>
          </w:tcPr>
          <w:p w14:paraId="6DC4DF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43168F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5DD1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90</w:t>
            </w:r>
          </w:p>
        </w:tc>
        <w:tc>
          <w:tcPr>
            <w:tcW w:w="5335" w:type="dxa"/>
            <w:tcBorders>
              <w:top w:val="nil"/>
              <w:left w:val="nil"/>
              <w:bottom w:val="single" w:sz="4" w:space="0" w:color="auto"/>
              <w:right w:val="single" w:sz="4" w:space="0" w:color="auto"/>
            </w:tcBorders>
            <w:shd w:val="clear" w:color="auto" w:fill="auto"/>
            <w:vAlign w:val="center"/>
            <w:hideMark/>
          </w:tcPr>
          <w:p w14:paraId="6D21D56D"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BĂIAT</w:t>
            </w:r>
          </w:p>
        </w:tc>
        <w:tc>
          <w:tcPr>
            <w:tcW w:w="5245" w:type="dxa"/>
            <w:tcBorders>
              <w:top w:val="nil"/>
              <w:left w:val="nil"/>
              <w:bottom w:val="single" w:sz="4" w:space="0" w:color="auto"/>
              <w:right w:val="single" w:sz="8" w:space="0" w:color="auto"/>
            </w:tcBorders>
            <w:shd w:val="clear" w:color="auto" w:fill="auto"/>
            <w:hideMark/>
          </w:tcPr>
          <w:p w14:paraId="4605B65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7602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95D1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91</w:t>
            </w:r>
          </w:p>
        </w:tc>
        <w:tc>
          <w:tcPr>
            <w:tcW w:w="5335" w:type="dxa"/>
            <w:tcBorders>
              <w:top w:val="nil"/>
              <w:left w:val="nil"/>
              <w:bottom w:val="single" w:sz="4" w:space="0" w:color="auto"/>
              <w:right w:val="single" w:sz="4" w:space="0" w:color="auto"/>
            </w:tcBorders>
            <w:shd w:val="clear" w:color="auto" w:fill="auto"/>
            <w:vAlign w:val="center"/>
            <w:hideMark/>
          </w:tcPr>
          <w:p w14:paraId="4C8D7E47"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FATĂ</w:t>
            </w:r>
          </w:p>
        </w:tc>
        <w:tc>
          <w:tcPr>
            <w:tcW w:w="5245" w:type="dxa"/>
            <w:tcBorders>
              <w:top w:val="nil"/>
              <w:left w:val="nil"/>
              <w:bottom w:val="single" w:sz="4" w:space="0" w:color="auto"/>
              <w:right w:val="single" w:sz="8" w:space="0" w:color="auto"/>
            </w:tcBorders>
            <w:shd w:val="clear" w:color="auto" w:fill="auto"/>
            <w:hideMark/>
          </w:tcPr>
          <w:p w14:paraId="6B324B0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183B9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153345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92</w:t>
            </w:r>
          </w:p>
        </w:tc>
        <w:tc>
          <w:tcPr>
            <w:tcW w:w="5335" w:type="dxa"/>
            <w:tcBorders>
              <w:top w:val="nil"/>
              <w:left w:val="nil"/>
              <w:bottom w:val="single" w:sz="4" w:space="0" w:color="auto"/>
              <w:right w:val="single" w:sz="4" w:space="0" w:color="auto"/>
            </w:tcBorders>
            <w:shd w:val="clear" w:color="auto" w:fill="auto"/>
            <w:vAlign w:val="center"/>
            <w:hideMark/>
          </w:tcPr>
          <w:p w14:paraId="500B01B5"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14D676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574AC4" w14:textId="77777777" w:rsidTr="00DC3BD6">
        <w:trPr>
          <w:trHeight w:val="315"/>
        </w:trPr>
        <w:tc>
          <w:tcPr>
            <w:tcW w:w="477" w:type="dxa"/>
            <w:tcBorders>
              <w:top w:val="nil"/>
              <w:left w:val="single" w:sz="8" w:space="0" w:color="auto"/>
              <w:bottom w:val="single" w:sz="8" w:space="0" w:color="auto"/>
              <w:right w:val="single" w:sz="4" w:space="0" w:color="auto"/>
            </w:tcBorders>
            <w:shd w:val="clear" w:color="auto" w:fill="auto"/>
            <w:vAlign w:val="center"/>
            <w:hideMark/>
          </w:tcPr>
          <w:p w14:paraId="558069B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93</w:t>
            </w:r>
          </w:p>
        </w:tc>
        <w:tc>
          <w:tcPr>
            <w:tcW w:w="5335" w:type="dxa"/>
            <w:tcBorders>
              <w:top w:val="nil"/>
              <w:left w:val="nil"/>
              <w:bottom w:val="single" w:sz="8" w:space="0" w:color="auto"/>
              <w:right w:val="single" w:sz="4" w:space="0" w:color="auto"/>
            </w:tcBorders>
            <w:shd w:val="clear" w:color="auto" w:fill="auto"/>
            <w:vAlign w:val="center"/>
            <w:hideMark/>
          </w:tcPr>
          <w:p w14:paraId="3A64D9FD"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8" w:space="0" w:color="auto"/>
              <w:right w:val="single" w:sz="8" w:space="0" w:color="auto"/>
            </w:tcBorders>
            <w:shd w:val="clear" w:color="auto" w:fill="auto"/>
            <w:hideMark/>
          </w:tcPr>
          <w:p w14:paraId="4A0B9B7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26C763" w14:textId="77777777" w:rsidTr="00DC3BD6">
        <w:trPr>
          <w:trHeight w:val="300"/>
        </w:trPr>
        <w:tc>
          <w:tcPr>
            <w:tcW w:w="477" w:type="dxa"/>
            <w:tcBorders>
              <w:top w:val="nil"/>
              <w:left w:val="nil"/>
              <w:bottom w:val="nil"/>
              <w:right w:val="nil"/>
            </w:tcBorders>
            <w:shd w:val="clear" w:color="auto" w:fill="auto"/>
            <w:vAlign w:val="center"/>
            <w:hideMark/>
          </w:tcPr>
          <w:p w14:paraId="41DC1FB0" w14:textId="77777777" w:rsidR="007A2080" w:rsidRPr="00DC3BD6" w:rsidRDefault="007A2080">
            <w:pPr>
              <w:jc w:val="center"/>
              <w:rPr>
                <w:rFonts w:ascii="Garamond" w:hAnsi="Garamond" w:cs="Arial"/>
                <w:sz w:val="22"/>
                <w:szCs w:val="22"/>
              </w:rPr>
            </w:pPr>
          </w:p>
        </w:tc>
        <w:tc>
          <w:tcPr>
            <w:tcW w:w="5335" w:type="dxa"/>
            <w:tcBorders>
              <w:top w:val="nil"/>
              <w:left w:val="nil"/>
              <w:bottom w:val="nil"/>
              <w:right w:val="nil"/>
            </w:tcBorders>
            <w:shd w:val="clear" w:color="auto" w:fill="auto"/>
            <w:vAlign w:val="center"/>
            <w:hideMark/>
          </w:tcPr>
          <w:p w14:paraId="34B87EA7"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4DF8CBC" w14:textId="77777777" w:rsidR="007A2080" w:rsidRPr="00DC3BD6" w:rsidRDefault="007A2080">
            <w:pPr>
              <w:rPr>
                <w:rFonts w:ascii="Garamond" w:hAnsi="Garamond"/>
                <w:sz w:val="20"/>
                <w:szCs w:val="20"/>
              </w:rPr>
            </w:pPr>
          </w:p>
        </w:tc>
      </w:tr>
      <w:tr w:rsidR="007A2080" w14:paraId="23A2AB8B" w14:textId="77777777" w:rsidTr="00DC3BD6">
        <w:trPr>
          <w:trHeight w:val="300"/>
        </w:trPr>
        <w:tc>
          <w:tcPr>
            <w:tcW w:w="477" w:type="dxa"/>
            <w:tcBorders>
              <w:top w:val="nil"/>
              <w:left w:val="nil"/>
              <w:bottom w:val="nil"/>
              <w:right w:val="nil"/>
            </w:tcBorders>
            <w:shd w:val="clear" w:color="auto" w:fill="auto"/>
            <w:vAlign w:val="center"/>
            <w:hideMark/>
          </w:tcPr>
          <w:p w14:paraId="7DBBF88D" w14:textId="77777777" w:rsidR="007A2080" w:rsidRPr="00DC3BD6" w:rsidRDefault="007A2080">
            <w:pPr>
              <w:jc w:val="center"/>
              <w:rPr>
                <w:rFonts w:ascii="Garamond" w:hAnsi="Garamond"/>
                <w:sz w:val="20"/>
                <w:szCs w:val="20"/>
              </w:rPr>
            </w:pPr>
          </w:p>
        </w:tc>
        <w:tc>
          <w:tcPr>
            <w:tcW w:w="5335" w:type="dxa"/>
            <w:tcBorders>
              <w:top w:val="nil"/>
              <w:left w:val="nil"/>
              <w:bottom w:val="nil"/>
              <w:right w:val="nil"/>
            </w:tcBorders>
            <w:shd w:val="clear" w:color="auto" w:fill="auto"/>
            <w:vAlign w:val="center"/>
            <w:hideMark/>
          </w:tcPr>
          <w:p w14:paraId="2F3B4664"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100825E6" w14:textId="77777777" w:rsidR="007A2080" w:rsidRPr="00DC3BD6" w:rsidRDefault="007A2080">
            <w:pPr>
              <w:rPr>
                <w:rFonts w:ascii="Garamond" w:hAnsi="Garamond"/>
                <w:sz w:val="20"/>
                <w:szCs w:val="20"/>
              </w:rPr>
            </w:pPr>
          </w:p>
        </w:tc>
      </w:tr>
      <w:tr w:rsidR="007A2080" w14:paraId="45EB0E9C" w14:textId="77777777" w:rsidTr="00DC3BD6">
        <w:trPr>
          <w:trHeight w:val="300"/>
        </w:trPr>
        <w:tc>
          <w:tcPr>
            <w:tcW w:w="477" w:type="dxa"/>
            <w:tcBorders>
              <w:top w:val="nil"/>
              <w:left w:val="nil"/>
              <w:bottom w:val="nil"/>
              <w:right w:val="nil"/>
            </w:tcBorders>
            <w:shd w:val="clear" w:color="auto" w:fill="auto"/>
            <w:vAlign w:val="center"/>
            <w:hideMark/>
          </w:tcPr>
          <w:p w14:paraId="329BB5CF" w14:textId="77777777" w:rsidR="007A2080" w:rsidRPr="00DC3BD6" w:rsidRDefault="007A2080">
            <w:pPr>
              <w:jc w:val="center"/>
              <w:rPr>
                <w:rFonts w:ascii="Garamond" w:hAnsi="Garamond"/>
                <w:sz w:val="20"/>
                <w:szCs w:val="20"/>
              </w:rPr>
            </w:pPr>
          </w:p>
        </w:tc>
        <w:tc>
          <w:tcPr>
            <w:tcW w:w="5335" w:type="dxa"/>
            <w:tcBorders>
              <w:top w:val="nil"/>
              <w:left w:val="nil"/>
              <w:bottom w:val="nil"/>
              <w:right w:val="nil"/>
            </w:tcBorders>
            <w:shd w:val="clear" w:color="auto" w:fill="auto"/>
            <w:vAlign w:val="center"/>
            <w:hideMark/>
          </w:tcPr>
          <w:p w14:paraId="1A9A968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378D61BB" w14:textId="77777777" w:rsidR="007A2080" w:rsidRPr="00DC3BD6" w:rsidRDefault="007A2080">
            <w:pPr>
              <w:rPr>
                <w:rFonts w:ascii="Garamond" w:hAnsi="Garamond"/>
                <w:sz w:val="20"/>
                <w:szCs w:val="20"/>
              </w:rPr>
            </w:pPr>
          </w:p>
        </w:tc>
      </w:tr>
      <w:tr w:rsidR="007A2080" w14:paraId="74DB759A" w14:textId="77777777" w:rsidTr="00DC3BD6">
        <w:trPr>
          <w:trHeight w:val="300"/>
        </w:trPr>
        <w:tc>
          <w:tcPr>
            <w:tcW w:w="477" w:type="dxa"/>
            <w:tcBorders>
              <w:top w:val="nil"/>
              <w:left w:val="nil"/>
              <w:bottom w:val="nil"/>
              <w:right w:val="nil"/>
            </w:tcBorders>
            <w:shd w:val="clear" w:color="auto" w:fill="auto"/>
            <w:noWrap/>
            <w:vAlign w:val="center"/>
            <w:hideMark/>
          </w:tcPr>
          <w:p w14:paraId="659C620B" w14:textId="77777777" w:rsidR="007A2080" w:rsidRPr="00DC3BD6" w:rsidRDefault="007A2080">
            <w:pPr>
              <w:jc w:val="center"/>
              <w:rPr>
                <w:rFonts w:ascii="Garamond" w:hAnsi="Garamond"/>
              </w:rPr>
            </w:pPr>
          </w:p>
        </w:tc>
        <w:tc>
          <w:tcPr>
            <w:tcW w:w="5335" w:type="dxa"/>
            <w:tcBorders>
              <w:top w:val="nil"/>
              <w:left w:val="nil"/>
              <w:bottom w:val="nil"/>
              <w:right w:val="nil"/>
            </w:tcBorders>
            <w:shd w:val="clear" w:color="auto" w:fill="auto"/>
            <w:vAlign w:val="center"/>
            <w:hideMark/>
          </w:tcPr>
          <w:p w14:paraId="3B6A2500" w14:textId="77777777" w:rsidR="007A2080" w:rsidRPr="00DC3BD6" w:rsidRDefault="007A2080">
            <w:pPr>
              <w:jc w:val="center"/>
              <w:rPr>
                <w:rFonts w:ascii="Garamond" w:hAnsi="Garamond"/>
              </w:rPr>
            </w:pPr>
          </w:p>
        </w:tc>
        <w:tc>
          <w:tcPr>
            <w:tcW w:w="5245" w:type="dxa"/>
            <w:tcBorders>
              <w:top w:val="nil"/>
              <w:left w:val="nil"/>
              <w:bottom w:val="nil"/>
              <w:right w:val="nil"/>
            </w:tcBorders>
            <w:shd w:val="clear" w:color="auto" w:fill="auto"/>
            <w:vAlign w:val="center"/>
            <w:hideMark/>
          </w:tcPr>
          <w:p w14:paraId="721A4524" w14:textId="77777777" w:rsidR="007A2080" w:rsidRPr="00DC3BD6" w:rsidRDefault="007A2080">
            <w:pPr>
              <w:jc w:val="center"/>
              <w:rPr>
                <w:rFonts w:ascii="Garamond" w:hAnsi="Garamond"/>
                <w:sz w:val="20"/>
                <w:szCs w:val="20"/>
              </w:rPr>
            </w:pPr>
          </w:p>
        </w:tc>
      </w:tr>
      <w:tr w:rsidR="007A2080" w14:paraId="3A4E4F74" w14:textId="77777777" w:rsidTr="00DC3BD6">
        <w:trPr>
          <w:trHeight w:val="300"/>
        </w:trPr>
        <w:tc>
          <w:tcPr>
            <w:tcW w:w="477" w:type="dxa"/>
            <w:tcBorders>
              <w:top w:val="nil"/>
              <w:left w:val="nil"/>
              <w:bottom w:val="nil"/>
              <w:right w:val="nil"/>
            </w:tcBorders>
            <w:shd w:val="clear" w:color="auto" w:fill="auto"/>
            <w:noWrap/>
            <w:vAlign w:val="center"/>
            <w:hideMark/>
          </w:tcPr>
          <w:p w14:paraId="223B9B25" w14:textId="77777777" w:rsidR="007A2080" w:rsidRPr="00DC3BD6" w:rsidRDefault="007A2080">
            <w:pPr>
              <w:jc w:val="center"/>
              <w:rPr>
                <w:rFonts w:ascii="Garamond" w:hAnsi="Garamond"/>
              </w:rPr>
            </w:pPr>
          </w:p>
        </w:tc>
        <w:tc>
          <w:tcPr>
            <w:tcW w:w="5335" w:type="dxa"/>
            <w:tcBorders>
              <w:top w:val="nil"/>
              <w:left w:val="nil"/>
              <w:bottom w:val="nil"/>
              <w:right w:val="nil"/>
            </w:tcBorders>
            <w:shd w:val="clear" w:color="auto" w:fill="auto"/>
            <w:noWrap/>
            <w:vAlign w:val="center"/>
            <w:hideMark/>
          </w:tcPr>
          <w:p w14:paraId="63BB9A34" w14:textId="77777777" w:rsidR="007A2080" w:rsidRPr="00DC3BD6" w:rsidRDefault="007A2080">
            <w:pPr>
              <w:rPr>
                <w:rFonts w:ascii="Garamond" w:hAnsi="Garamond" w:cs="Calibri"/>
                <w:b/>
                <w:bCs/>
                <w:color w:val="000000"/>
              </w:rPr>
            </w:pPr>
            <w:r w:rsidRPr="00DC3BD6">
              <w:rPr>
                <w:rFonts w:ascii="Garamond" w:hAnsi="Garamond" w:cs="Calibri"/>
                <w:b/>
                <w:bCs/>
                <w:color w:val="000000"/>
              </w:rPr>
              <w:t>Achizitor</w:t>
            </w:r>
          </w:p>
        </w:tc>
        <w:tc>
          <w:tcPr>
            <w:tcW w:w="5245" w:type="dxa"/>
            <w:tcBorders>
              <w:top w:val="nil"/>
              <w:left w:val="nil"/>
              <w:bottom w:val="nil"/>
              <w:right w:val="nil"/>
            </w:tcBorders>
            <w:shd w:val="clear" w:color="auto" w:fill="auto"/>
            <w:noWrap/>
            <w:vAlign w:val="center"/>
            <w:hideMark/>
          </w:tcPr>
          <w:p w14:paraId="2F17ACD6" w14:textId="77777777" w:rsidR="007A2080" w:rsidRPr="00DC3BD6" w:rsidRDefault="007A2080">
            <w:pPr>
              <w:rPr>
                <w:rFonts w:ascii="Garamond" w:hAnsi="Garamond" w:cs="Calibri"/>
                <w:b/>
                <w:bCs/>
                <w:color w:val="000000"/>
              </w:rPr>
            </w:pPr>
            <w:r w:rsidRPr="00DC3BD6">
              <w:rPr>
                <w:rFonts w:ascii="Garamond" w:hAnsi="Garamond" w:cs="Calibri"/>
                <w:b/>
                <w:bCs/>
                <w:color w:val="000000"/>
              </w:rPr>
              <w:t>Furnizor</w:t>
            </w:r>
          </w:p>
        </w:tc>
      </w:tr>
      <w:tr w:rsidR="007A2080" w14:paraId="24D4EDAD" w14:textId="77777777" w:rsidTr="00DC3BD6">
        <w:trPr>
          <w:trHeight w:val="300"/>
        </w:trPr>
        <w:tc>
          <w:tcPr>
            <w:tcW w:w="477" w:type="dxa"/>
            <w:tcBorders>
              <w:top w:val="nil"/>
              <w:left w:val="nil"/>
              <w:bottom w:val="nil"/>
              <w:right w:val="nil"/>
            </w:tcBorders>
            <w:shd w:val="clear" w:color="auto" w:fill="auto"/>
            <w:noWrap/>
            <w:vAlign w:val="center"/>
            <w:hideMark/>
          </w:tcPr>
          <w:p w14:paraId="694AFA71"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hideMark/>
          </w:tcPr>
          <w:p w14:paraId="7C76B111" w14:textId="77777777" w:rsidR="007A2080" w:rsidRPr="00DC3BD6" w:rsidRDefault="007A2080">
            <w:pPr>
              <w:rPr>
                <w:rFonts w:ascii="Garamond" w:hAnsi="Garamond" w:cs="Calibri"/>
                <w:b/>
                <w:bCs/>
                <w:color w:val="000000"/>
              </w:rPr>
            </w:pPr>
            <w:r w:rsidRPr="00DC3BD6">
              <w:rPr>
                <w:rFonts w:ascii="Garamond" w:hAnsi="Garamond" w:cs="Calibri"/>
                <w:b/>
                <w:bCs/>
                <w:color w:val="000000"/>
              </w:rPr>
              <w:t>DGASPC SECTOR 2</w:t>
            </w:r>
          </w:p>
        </w:tc>
        <w:tc>
          <w:tcPr>
            <w:tcW w:w="5245" w:type="dxa"/>
            <w:tcBorders>
              <w:top w:val="nil"/>
              <w:left w:val="nil"/>
              <w:bottom w:val="nil"/>
              <w:right w:val="nil"/>
            </w:tcBorders>
            <w:shd w:val="clear" w:color="auto" w:fill="auto"/>
            <w:noWrap/>
            <w:vAlign w:val="bottom"/>
            <w:hideMark/>
          </w:tcPr>
          <w:p w14:paraId="7073C838" w14:textId="77777777" w:rsidR="007A2080" w:rsidRPr="00DC3BD6" w:rsidRDefault="007A2080">
            <w:pPr>
              <w:rPr>
                <w:rFonts w:ascii="Garamond" w:hAnsi="Garamond" w:cs="Calibri"/>
                <w:b/>
                <w:bCs/>
                <w:color w:val="000000"/>
              </w:rPr>
            </w:pPr>
            <w:r w:rsidRPr="00DC3BD6">
              <w:rPr>
                <w:rFonts w:ascii="Garamond" w:hAnsi="Garamond" w:cs="Calibri"/>
                <w:b/>
                <w:bCs/>
                <w:color w:val="000000"/>
              </w:rPr>
              <w:t>S.C. C&amp;C ACTIV GENERAL CONCEPT S.R.L.</w:t>
            </w:r>
          </w:p>
        </w:tc>
      </w:tr>
      <w:tr w:rsidR="007A2080" w14:paraId="3A41952C" w14:textId="77777777" w:rsidTr="00242F6F">
        <w:trPr>
          <w:trHeight w:val="300"/>
        </w:trPr>
        <w:tc>
          <w:tcPr>
            <w:tcW w:w="477" w:type="dxa"/>
            <w:tcBorders>
              <w:top w:val="nil"/>
              <w:left w:val="nil"/>
              <w:bottom w:val="nil"/>
              <w:right w:val="nil"/>
            </w:tcBorders>
            <w:shd w:val="clear" w:color="auto" w:fill="auto"/>
            <w:noWrap/>
            <w:vAlign w:val="center"/>
            <w:hideMark/>
          </w:tcPr>
          <w:p w14:paraId="17AEDDE4"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tcPr>
          <w:p w14:paraId="2A8337B7" w14:textId="1298DF83" w:rsidR="007A2080" w:rsidRPr="00DC3BD6" w:rsidRDefault="007A2080">
            <w:pPr>
              <w:rPr>
                <w:rFonts w:ascii="Garamond" w:hAnsi="Garamond" w:cs="Calibri"/>
                <w:b/>
                <w:bCs/>
                <w:color w:val="000000"/>
              </w:rPr>
            </w:pPr>
          </w:p>
        </w:tc>
        <w:tc>
          <w:tcPr>
            <w:tcW w:w="5245" w:type="dxa"/>
            <w:tcBorders>
              <w:top w:val="nil"/>
              <w:left w:val="nil"/>
              <w:bottom w:val="nil"/>
              <w:right w:val="nil"/>
            </w:tcBorders>
            <w:shd w:val="clear" w:color="auto" w:fill="auto"/>
            <w:noWrap/>
            <w:vAlign w:val="center"/>
          </w:tcPr>
          <w:p w14:paraId="06FD30B0" w14:textId="6872AE62" w:rsidR="007A2080" w:rsidRPr="00DC3BD6" w:rsidRDefault="007A2080">
            <w:pPr>
              <w:rPr>
                <w:rFonts w:ascii="Garamond" w:hAnsi="Garamond" w:cs="Calibri"/>
                <w:b/>
                <w:bCs/>
                <w:color w:val="000000"/>
              </w:rPr>
            </w:pPr>
          </w:p>
        </w:tc>
      </w:tr>
      <w:tr w:rsidR="007A2080" w14:paraId="40D7AC31" w14:textId="77777777" w:rsidTr="00242F6F">
        <w:trPr>
          <w:trHeight w:val="300"/>
        </w:trPr>
        <w:tc>
          <w:tcPr>
            <w:tcW w:w="477" w:type="dxa"/>
            <w:tcBorders>
              <w:top w:val="nil"/>
              <w:left w:val="nil"/>
              <w:bottom w:val="nil"/>
              <w:right w:val="nil"/>
            </w:tcBorders>
            <w:shd w:val="clear" w:color="auto" w:fill="auto"/>
            <w:noWrap/>
            <w:vAlign w:val="center"/>
            <w:hideMark/>
          </w:tcPr>
          <w:p w14:paraId="01048C89"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tcPr>
          <w:p w14:paraId="26900530" w14:textId="1D2152CE" w:rsidR="007A2080" w:rsidRPr="00DC3BD6" w:rsidRDefault="007A2080">
            <w:pPr>
              <w:rPr>
                <w:rFonts w:ascii="Garamond" w:hAnsi="Garamond" w:cs="Calibri"/>
                <w:b/>
                <w:bCs/>
                <w:color w:val="000000"/>
              </w:rPr>
            </w:pPr>
          </w:p>
        </w:tc>
        <w:tc>
          <w:tcPr>
            <w:tcW w:w="5245" w:type="dxa"/>
            <w:tcBorders>
              <w:top w:val="nil"/>
              <w:left w:val="nil"/>
              <w:bottom w:val="nil"/>
              <w:right w:val="nil"/>
            </w:tcBorders>
            <w:shd w:val="clear" w:color="auto" w:fill="auto"/>
            <w:noWrap/>
            <w:vAlign w:val="bottom"/>
          </w:tcPr>
          <w:p w14:paraId="7E23DCB9" w14:textId="0DC36C60" w:rsidR="007A2080" w:rsidRPr="00DC3BD6" w:rsidRDefault="007A2080">
            <w:pPr>
              <w:rPr>
                <w:rFonts w:ascii="Garamond" w:hAnsi="Garamond" w:cs="Calibri"/>
                <w:b/>
                <w:bCs/>
                <w:color w:val="000000"/>
              </w:rPr>
            </w:pPr>
          </w:p>
        </w:tc>
      </w:tr>
      <w:tr w:rsidR="007A2080" w14:paraId="2711E36B" w14:textId="77777777" w:rsidTr="00242F6F">
        <w:trPr>
          <w:trHeight w:val="300"/>
        </w:trPr>
        <w:tc>
          <w:tcPr>
            <w:tcW w:w="477" w:type="dxa"/>
            <w:tcBorders>
              <w:top w:val="nil"/>
              <w:left w:val="nil"/>
              <w:bottom w:val="nil"/>
              <w:right w:val="nil"/>
            </w:tcBorders>
            <w:shd w:val="clear" w:color="auto" w:fill="auto"/>
            <w:noWrap/>
            <w:vAlign w:val="center"/>
            <w:hideMark/>
          </w:tcPr>
          <w:p w14:paraId="2CF5A327"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tcPr>
          <w:p w14:paraId="6680D05B"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76C60DF2" w14:textId="77777777" w:rsidR="007A2080" w:rsidRPr="00DC3BD6" w:rsidRDefault="007A2080">
            <w:pPr>
              <w:rPr>
                <w:rFonts w:ascii="Garamond" w:hAnsi="Garamond"/>
                <w:sz w:val="20"/>
                <w:szCs w:val="20"/>
              </w:rPr>
            </w:pPr>
          </w:p>
        </w:tc>
      </w:tr>
      <w:tr w:rsidR="007A2080" w14:paraId="64203670" w14:textId="77777777" w:rsidTr="00242F6F">
        <w:trPr>
          <w:trHeight w:val="300"/>
        </w:trPr>
        <w:tc>
          <w:tcPr>
            <w:tcW w:w="477" w:type="dxa"/>
            <w:tcBorders>
              <w:top w:val="nil"/>
              <w:left w:val="nil"/>
              <w:bottom w:val="nil"/>
              <w:right w:val="nil"/>
            </w:tcBorders>
            <w:shd w:val="clear" w:color="auto" w:fill="auto"/>
            <w:noWrap/>
            <w:vAlign w:val="center"/>
            <w:hideMark/>
          </w:tcPr>
          <w:p w14:paraId="744E45ED"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79DD8EE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43C127CA" w14:textId="77777777" w:rsidR="007A2080" w:rsidRPr="00DC3BD6" w:rsidRDefault="007A2080">
            <w:pPr>
              <w:rPr>
                <w:rFonts w:ascii="Garamond" w:hAnsi="Garamond"/>
                <w:sz w:val="20"/>
                <w:szCs w:val="20"/>
              </w:rPr>
            </w:pPr>
          </w:p>
        </w:tc>
      </w:tr>
      <w:tr w:rsidR="007A2080" w14:paraId="424FBCD1" w14:textId="77777777" w:rsidTr="00242F6F">
        <w:trPr>
          <w:trHeight w:val="300"/>
        </w:trPr>
        <w:tc>
          <w:tcPr>
            <w:tcW w:w="477" w:type="dxa"/>
            <w:tcBorders>
              <w:top w:val="nil"/>
              <w:left w:val="nil"/>
              <w:bottom w:val="nil"/>
              <w:right w:val="nil"/>
            </w:tcBorders>
            <w:shd w:val="clear" w:color="auto" w:fill="auto"/>
            <w:noWrap/>
            <w:vAlign w:val="center"/>
            <w:hideMark/>
          </w:tcPr>
          <w:p w14:paraId="42D5608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EE4B57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7713812E" w14:textId="77777777" w:rsidR="007A2080" w:rsidRPr="00DC3BD6" w:rsidRDefault="007A2080">
            <w:pPr>
              <w:rPr>
                <w:rFonts w:ascii="Garamond" w:hAnsi="Garamond"/>
                <w:sz w:val="20"/>
                <w:szCs w:val="20"/>
              </w:rPr>
            </w:pPr>
          </w:p>
        </w:tc>
      </w:tr>
      <w:tr w:rsidR="007A2080" w14:paraId="4B19F146" w14:textId="77777777" w:rsidTr="00242F6F">
        <w:trPr>
          <w:trHeight w:val="300"/>
        </w:trPr>
        <w:tc>
          <w:tcPr>
            <w:tcW w:w="477" w:type="dxa"/>
            <w:tcBorders>
              <w:top w:val="nil"/>
              <w:left w:val="nil"/>
              <w:bottom w:val="nil"/>
              <w:right w:val="nil"/>
            </w:tcBorders>
            <w:shd w:val="clear" w:color="auto" w:fill="auto"/>
            <w:noWrap/>
            <w:vAlign w:val="center"/>
            <w:hideMark/>
          </w:tcPr>
          <w:p w14:paraId="080B888D" w14:textId="77777777" w:rsidR="007A2080" w:rsidRPr="00DC3BD6" w:rsidRDefault="007A2080">
            <w:pPr>
              <w:rPr>
                <w:rFonts w:ascii="Garamond" w:hAnsi="Garamond"/>
              </w:rPr>
            </w:pPr>
          </w:p>
        </w:tc>
        <w:tc>
          <w:tcPr>
            <w:tcW w:w="10580" w:type="dxa"/>
            <w:gridSpan w:val="2"/>
            <w:tcBorders>
              <w:top w:val="nil"/>
              <w:left w:val="nil"/>
              <w:bottom w:val="nil"/>
              <w:right w:val="nil"/>
            </w:tcBorders>
            <w:shd w:val="clear" w:color="auto" w:fill="auto"/>
            <w:noWrap/>
            <w:vAlign w:val="center"/>
          </w:tcPr>
          <w:p w14:paraId="3D824EE8" w14:textId="22725798" w:rsidR="007A2080" w:rsidRPr="00DC3BD6" w:rsidRDefault="007A2080">
            <w:pPr>
              <w:rPr>
                <w:rFonts w:ascii="Garamond" w:hAnsi="Garamond" w:cs="Calibri"/>
                <w:color w:val="000000"/>
              </w:rPr>
            </w:pPr>
          </w:p>
        </w:tc>
      </w:tr>
      <w:tr w:rsidR="007A2080" w14:paraId="613D1CFC" w14:textId="77777777" w:rsidTr="00242F6F">
        <w:trPr>
          <w:trHeight w:val="300"/>
        </w:trPr>
        <w:tc>
          <w:tcPr>
            <w:tcW w:w="477" w:type="dxa"/>
            <w:tcBorders>
              <w:top w:val="nil"/>
              <w:left w:val="nil"/>
              <w:bottom w:val="nil"/>
              <w:right w:val="nil"/>
            </w:tcBorders>
            <w:shd w:val="clear" w:color="auto" w:fill="auto"/>
            <w:noWrap/>
            <w:vAlign w:val="center"/>
            <w:hideMark/>
          </w:tcPr>
          <w:p w14:paraId="3D49DFD9" w14:textId="77777777" w:rsidR="007A2080" w:rsidRPr="00DC3BD6" w:rsidRDefault="007A2080">
            <w:pPr>
              <w:rPr>
                <w:rFonts w:ascii="Garamond" w:hAnsi="Garamond" w:cs="Calibri"/>
                <w:color w:val="000000"/>
              </w:rPr>
            </w:pPr>
          </w:p>
        </w:tc>
        <w:tc>
          <w:tcPr>
            <w:tcW w:w="5335" w:type="dxa"/>
            <w:tcBorders>
              <w:top w:val="nil"/>
              <w:left w:val="nil"/>
              <w:bottom w:val="nil"/>
              <w:right w:val="nil"/>
            </w:tcBorders>
            <w:shd w:val="clear" w:color="auto" w:fill="auto"/>
            <w:noWrap/>
            <w:vAlign w:val="center"/>
          </w:tcPr>
          <w:p w14:paraId="561D645E" w14:textId="179722E2"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tcPr>
          <w:p w14:paraId="40A05080" w14:textId="77777777" w:rsidR="007A2080" w:rsidRPr="00DC3BD6" w:rsidRDefault="007A2080">
            <w:pPr>
              <w:rPr>
                <w:rFonts w:ascii="Garamond" w:hAnsi="Garamond" w:cs="Calibri"/>
                <w:color w:val="000000"/>
                <w:sz w:val="20"/>
                <w:szCs w:val="20"/>
              </w:rPr>
            </w:pPr>
          </w:p>
        </w:tc>
      </w:tr>
      <w:tr w:rsidR="007A2080" w14:paraId="11546312" w14:textId="77777777" w:rsidTr="00242F6F">
        <w:trPr>
          <w:trHeight w:val="300"/>
        </w:trPr>
        <w:tc>
          <w:tcPr>
            <w:tcW w:w="477" w:type="dxa"/>
            <w:tcBorders>
              <w:top w:val="nil"/>
              <w:left w:val="nil"/>
              <w:bottom w:val="nil"/>
              <w:right w:val="nil"/>
            </w:tcBorders>
            <w:shd w:val="clear" w:color="auto" w:fill="auto"/>
            <w:noWrap/>
            <w:vAlign w:val="center"/>
            <w:hideMark/>
          </w:tcPr>
          <w:p w14:paraId="008DCB43"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5ABB8967"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679319DF" w14:textId="77777777" w:rsidR="007A2080" w:rsidRPr="00DC3BD6" w:rsidRDefault="007A2080">
            <w:pPr>
              <w:rPr>
                <w:rFonts w:ascii="Garamond" w:hAnsi="Garamond"/>
                <w:sz w:val="20"/>
                <w:szCs w:val="20"/>
              </w:rPr>
            </w:pPr>
          </w:p>
        </w:tc>
      </w:tr>
      <w:tr w:rsidR="007A2080" w14:paraId="7DDFDA22" w14:textId="77777777" w:rsidTr="00242F6F">
        <w:trPr>
          <w:trHeight w:val="300"/>
        </w:trPr>
        <w:tc>
          <w:tcPr>
            <w:tcW w:w="477" w:type="dxa"/>
            <w:tcBorders>
              <w:top w:val="nil"/>
              <w:left w:val="nil"/>
              <w:bottom w:val="nil"/>
              <w:right w:val="nil"/>
            </w:tcBorders>
            <w:shd w:val="clear" w:color="auto" w:fill="auto"/>
            <w:noWrap/>
            <w:vAlign w:val="center"/>
            <w:hideMark/>
          </w:tcPr>
          <w:p w14:paraId="6D6961F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7EDFEB96"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6F5DD5CC" w14:textId="77777777" w:rsidR="007A2080" w:rsidRPr="00DC3BD6" w:rsidRDefault="007A2080">
            <w:pPr>
              <w:rPr>
                <w:rFonts w:ascii="Garamond" w:hAnsi="Garamond"/>
                <w:sz w:val="20"/>
                <w:szCs w:val="20"/>
              </w:rPr>
            </w:pPr>
          </w:p>
        </w:tc>
      </w:tr>
      <w:tr w:rsidR="007A2080" w14:paraId="4F87311F" w14:textId="77777777" w:rsidTr="00242F6F">
        <w:trPr>
          <w:trHeight w:val="300"/>
        </w:trPr>
        <w:tc>
          <w:tcPr>
            <w:tcW w:w="477" w:type="dxa"/>
            <w:tcBorders>
              <w:top w:val="nil"/>
              <w:left w:val="nil"/>
              <w:bottom w:val="nil"/>
              <w:right w:val="nil"/>
            </w:tcBorders>
            <w:shd w:val="clear" w:color="auto" w:fill="auto"/>
            <w:noWrap/>
            <w:vAlign w:val="center"/>
            <w:hideMark/>
          </w:tcPr>
          <w:p w14:paraId="0FC04144"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5D948B5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26B381CC" w14:textId="77777777" w:rsidR="007A2080" w:rsidRPr="00DC3BD6" w:rsidRDefault="007A2080">
            <w:pPr>
              <w:rPr>
                <w:rFonts w:ascii="Garamond" w:hAnsi="Garamond"/>
                <w:sz w:val="20"/>
                <w:szCs w:val="20"/>
              </w:rPr>
            </w:pPr>
          </w:p>
        </w:tc>
      </w:tr>
      <w:tr w:rsidR="007A2080" w14:paraId="20351ABF" w14:textId="77777777" w:rsidTr="00242F6F">
        <w:trPr>
          <w:trHeight w:val="300"/>
        </w:trPr>
        <w:tc>
          <w:tcPr>
            <w:tcW w:w="477" w:type="dxa"/>
            <w:tcBorders>
              <w:top w:val="nil"/>
              <w:left w:val="nil"/>
              <w:bottom w:val="nil"/>
              <w:right w:val="nil"/>
            </w:tcBorders>
            <w:shd w:val="clear" w:color="auto" w:fill="auto"/>
            <w:noWrap/>
            <w:vAlign w:val="center"/>
            <w:hideMark/>
          </w:tcPr>
          <w:p w14:paraId="10744D14"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58BDB16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004CDFDF" w14:textId="77777777" w:rsidR="007A2080" w:rsidRPr="00DC3BD6" w:rsidRDefault="007A2080">
            <w:pPr>
              <w:rPr>
                <w:rFonts w:ascii="Garamond" w:hAnsi="Garamond"/>
                <w:sz w:val="20"/>
                <w:szCs w:val="20"/>
              </w:rPr>
            </w:pPr>
          </w:p>
        </w:tc>
      </w:tr>
      <w:tr w:rsidR="007A2080" w14:paraId="5291A48C" w14:textId="77777777" w:rsidTr="00242F6F">
        <w:trPr>
          <w:trHeight w:val="300"/>
        </w:trPr>
        <w:tc>
          <w:tcPr>
            <w:tcW w:w="477" w:type="dxa"/>
            <w:tcBorders>
              <w:top w:val="nil"/>
              <w:left w:val="nil"/>
              <w:bottom w:val="nil"/>
              <w:right w:val="nil"/>
            </w:tcBorders>
            <w:shd w:val="clear" w:color="auto" w:fill="auto"/>
            <w:noWrap/>
            <w:vAlign w:val="center"/>
            <w:hideMark/>
          </w:tcPr>
          <w:p w14:paraId="304FD5B9"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1C6F540" w14:textId="1C220894"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tcPr>
          <w:p w14:paraId="48BB3FF6" w14:textId="77777777" w:rsidR="007A2080" w:rsidRPr="00DC3BD6" w:rsidRDefault="007A2080">
            <w:pPr>
              <w:rPr>
                <w:rFonts w:ascii="Garamond" w:hAnsi="Garamond" w:cs="Calibri"/>
                <w:color w:val="000000"/>
                <w:sz w:val="20"/>
                <w:szCs w:val="20"/>
              </w:rPr>
            </w:pPr>
          </w:p>
        </w:tc>
      </w:tr>
      <w:tr w:rsidR="007A2080" w14:paraId="7E96CE22" w14:textId="77777777" w:rsidTr="00242F6F">
        <w:trPr>
          <w:trHeight w:val="300"/>
        </w:trPr>
        <w:tc>
          <w:tcPr>
            <w:tcW w:w="477" w:type="dxa"/>
            <w:tcBorders>
              <w:top w:val="nil"/>
              <w:left w:val="nil"/>
              <w:bottom w:val="nil"/>
              <w:right w:val="nil"/>
            </w:tcBorders>
            <w:shd w:val="clear" w:color="auto" w:fill="auto"/>
            <w:noWrap/>
            <w:vAlign w:val="center"/>
            <w:hideMark/>
          </w:tcPr>
          <w:p w14:paraId="38627A1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34F24EB2" w14:textId="60AFCC63"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tcPr>
          <w:p w14:paraId="4EC1DF0D" w14:textId="77777777" w:rsidR="007A2080" w:rsidRPr="00DC3BD6" w:rsidRDefault="007A2080">
            <w:pPr>
              <w:rPr>
                <w:rFonts w:ascii="Garamond" w:hAnsi="Garamond" w:cs="Calibri"/>
                <w:color w:val="000000"/>
                <w:sz w:val="20"/>
                <w:szCs w:val="20"/>
              </w:rPr>
            </w:pPr>
          </w:p>
        </w:tc>
      </w:tr>
      <w:tr w:rsidR="007A2080" w14:paraId="51500103" w14:textId="77777777" w:rsidTr="00242F6F">
        <w:trPr>
          <w:trHeight w:val="300"/>
        </w:trPr>
        <w:tc>
          <w:tcPr>
            <w:tcW w:w="477" w:type="dxa"/>
            <w:tcBorders>
              <w:top w:val="nil"/>
              <w:left w:val="nil"/>
              <w:bottom w:val="nil"/>
              <w:right w:val="nil"/>
            </w:tcBorders>
            <w:shd w:val="clear" w:color="auto" w:fill="auto"/>
            <w:noWrap/>
            <w:vAlign w:val="center"/>
            <w:hideMark/>
          </w:tcPr>
          <w:p w14:paraId="7A6EFB70"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EB0F918"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3650B582" w14:textId="77777777" w:rsidR="007A2080" w:rsidRPr="00DC3BD6" w:rsidRDefault="007A2080">
            <w:pPr>
              <w:rPr>
                <w:rFonts w:ascii="Garamond" w:hAnsi="Garamond"/>
                <w:sz w:val="20"/>
                <w:szCs w:val="20"/>
              </w:rPr>
            </w:pPr>
          </w:p>
        </w:tc>
      </w:tr>
      <w:tr w:rsidR="007A2080" w14:paraId="57AAC2E3" w14:textId="77777777" w:rsidTr="00242F6F">
        <w:trPr>
          <w:trHeight w:val="300"/>
        </w:trPr>
        <w:tc>
          <w:tcPr>
            <w:tcW w:w="477" w:type="dxa"/>
            <w:tcBorders>
              <w:top w:val="nil"/>
              <w:left w:val="nil"/>
              <w:bottom w:val="nil"/>
              <w:right w:val="nil"/>
            </w:tcBorders>
            <w:shd w:val="clear" w:color="auto" w:fill="auto"/>
            <w:noWrap/>
            <w:vAlign w:val="center"/>
            <w:hideMark/>
          </w:tcPr>
          <w:p w14:paraId="0543A031"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E6531F3"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5B39E8F4" w14:textId="77777777" w:rsidR="007A2080" w:rsidRPr="00DC3BD6" w:rsidRDefault="007A2080">
            <w:pPr>
              <w:rPr>
                <w:rFonts w:ascii="Garamond" w:hAnsi="Garamond"/>
                <w:sz w:val="20"/>
                <w:szCs w:val="20"/>
              </w:rPr>
            </w:pPr>
          </w:p>
        </w:tc>
      </w:tr>
      <w:tr w:rsidR="007A2080" w14:paraId="20F7BFEE" w14:textId="77777777" w:rsidTr="00242F6F">
        <w:trPr>
          <w:trHeight w:val="300"/>
        </w:trPr>
        <w:tc>
          <w:tcPr>
            <w:tcW w:w="477" w:type="dxa"/>
            <w:tcBorders>
              <w:top w:val="nil"/>
              <w:left w:val="nil"/>
              <w:bottom w:val="nil"/>
              <w:right w:val="nil"/>
            </w:tcBorders>
            <w:shd w:val="clear" w:color="auto" w:fill="auto"/>
            <w:noWrap/>
            <w:vAlign w:val="center"/>
            <w:hideMark/>
          </w:tcPr>
          <w:p w14:paraId="4D036E08"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17A11482"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199C6C69" w14:textId="77777777" w:rsidR="007A2080" w:rsidRPr="00DC3BD6" w:rsidRDefault="007A2080">
            <w:pPr>
              <w:rPr>
                <w:rFonts w:ascii="Garamond" w:hAnsi="Garamond"/>
                <w:sz w:val="20"/>
                <w:szCs w:val="20"/>
              </w:rPr>
            </w:pPr>
          </w:p>
        </w:tc>
      </w:tr>
      <w:tr w:rsidR="007A2080" w14:paraId="60386194" w14:textId="77777777" w:rsidTr="00242F6F">
        <w:trPr>
          <w:trHeight w:val="300"/>
        </w:trPr>
        <w:tc>
          <w:tcPr>
            <w:tcW w:w="477" w:type="dxa"/>
            <w:tcBorders>
              <w:top w:val="nil"/>
              <w:left w:val="nil"/>
              <w:bottom w:val="nil"/>
              <w:right w:val="nil"/>
            </w:tcBorders>
            <w:shd w:val="clear" w:color="auto" w:fill="auto"/>
            <w:noWrap/>
            <w:vAlign w:val="center"/>
            <w:hideMark/>
          </w:tcPr>
          <w:p w14:paraId="5B8AC163"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7529C815"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5EEDB4A7" w14:textId="77777777" w:rsidR="007A2080" w:rsidRPr="00DC3BD6" w:rsidRDefault="007A2080">
            <w:pPr>
              <w:rPr>
                <w:rFonts w:ascii="Garamond" w:hAnsi="Garamond"/>
                <w:sz w:val="20"/>
                <w:szCs w:val="20"/>
              </w:rPr>
            </w:pPr>
          </w:p>
        </w:tc>
      </w:tr>
      <w:tr w:rsidR="007A2080" w14:paraId="5EDDD5DF" w14:textId="77777777" w:rsidTr="00242F6F">
        <w:trPr>
          <w:trHeight w:val="300"/>
        </w:trPr>
        <w:tc>
          <w:tcPr>
            <w:tcW w:w="477" w:type="dxa"/>
            <w:tcBorders>
              <w:top w:val="nil"/>
              <w:left w:val="nil"/>
              <w:bottom w:val="nil"/>
              <w:right w:val="nil"/>
            </w:tcBorders>
            <w:shd w:val="clear" w:color="auto" w:fill="auto"/>
            <w:noWrap/>
            <w:vAlign w:val="center"/>
            <w:hideMark/>
          </w:tcPr>
          <w:p w14:paraId="6E044EB8"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364CCE86" w14:textId="5340DBC3"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tcPr>
          <w:p w14:paraId="3B9BB0E3" w14:textId="77777777" w:rsidR="007A2080" w:rsidRPr="00DC3BD6" w:rsidRDefault="007A2080">
            <w:pPr>
              <w:rPr>
                <w:rFonts w:ascii="Garamond" w:hAnsi="Garamond" w:cs="Calibri"/>
                <w:color w:val="000000"/>
                <w:sz w:val="20"/>
                <w:szCs w:val="20"/>
              </w:rPr>
            </w:pPr>
          </w:p>
        </w:tc>
      </w:tr>
      <w:tr w:rsidR="007A2080" w14:paraId="2FA5D664" w14:textId="77777777" w:rsidTr="00242F6F">
        <w:trPr>
          <w:trHeight w:val="300"/>
        </w:trPr>
        <w:tc>
          <w:tcPr>
            <w:tcW w:w="477" w:type="dxa"/>
            <w:tcBorders>
              <w:top w:val="nil"/>
              <w:left w:val="nil"/>
              <w:bottom w:val="nil"/>
              <w:right w:val="nil"/>
            </w:tcBorders>
            <w:shd w:val="clear" w:color="auto" w:fill="auto"/>
            <w:noWrap/>
            <w:vAlign w:val="center"/>
            <w:hideMark/>
          </w:tcPr>
          <w:p w14:paraId="7F62AAF1"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744E514" w14:textId="7A3BB3F5"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tcPr>
          <w:p w14:paraId="7914D7C0" w14:textId="77777777" w:rsidR="007A2080" w:rsidRPr="00DC3BD6" w:rsidRDefault="007A2080">
            <w:pPr>
              <w:rPr>
                <w:rFonts w:ascii="Garamond" w:hAnsi="Garamond" w:cs="Calibri"/>
                <w:color w:val="000000"/>
                <w:sz w:val="20"/>
                <w:szCs w:val="20"/>
              </w:rPr>
            </w:pPr>
          </w:p>
        </w:tc>
      </w:tr>
    </w:tbl>
    <w:p w14:paraId="064F6102" w14:textId="77777777" w:rsidR="004569C1" w:rsidRPr="001D2C91" w:rsidRDefault="004569C1" w:rsidP="001D2C91">
      <w:pPr>
        <w:rPr>
          <w:rFonts w:ascii="Garamond" w:hAnsi="Garamond"/>
          <w:lang w:val="fr-FR"/>
        </w:rPr>
        <w:sectPr w:rsidR="004569C1" w:rsidRPr="001D2C91" w:rsidSect="00844E9F">
          <w:pgSz w:w="12240" w:h="15840"/>
          <w:pgMar w:top="994" w:right="562" w:bottom="994" w:left="1627" w:header="706" w:footer="706" w:gutter="0"/>
          <w:cols w:space="708"/>
          <w:docGrid w:linePitch="360"/>
        </w:sectPr>
      </w:pPr>
    </w:p>
    <w:p w14:paraId="2E493BB5" w14:textId="77777777" w:rsidR="00EE6EFB" w:rsidRPr="00582D8C" w:rsidRDefault="00EE6EFB" w:rsidP="00064FC5">
      <w:pPr>
        <w:spacing w:after="120"/>
        <w:ind w:right="-357"/>
        <w:rPr>
          <w:rFonts w:ascii="Garamond" w:hAnsi="Garamond"/>
        </w:rPr>
      </w:pPr>
      <w:r w:rsidRPr="00582D8C">
        <w:rPr>
          <w:rFonts w:ascii="Garamond" w:hAnsi="Garamond"/>
        </w:rPr>
        <w:lastRenderedPageBreak/>
        <w:t xml:space="preserve">Anexa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Pr="00582D8C">
        <w:rPr>
          <w:rFonts w:ascii="Garamond" w:hAnsi="Garamond"/>
        </w:rPr>
        <w:t xml:space="preserve"> muncii</w:t>
      </w:r>
    </w:p>
    <w:p w14:paraId="4A844826" w14:textId="77777777" w:rsidR="00BF227E" w:rsidRPr="00582D8C"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4FD0B8E3"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551C990"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cunostinta benefeciarului, numele persoanelor ce vor aproviziona sediile D.G.A.S.P.C. sector 2, pe perioada derularii contractului; </w:t>
      </w:r>
    </w:p>
    <w:p w14:paraId="7DAE5EC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576940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unitatii furnizoare;</w:t>
      </w:r>
    </w:p>
    <w:p w14:paraId="51193F62"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iar acolo unde situatia o impune, se va reduce viteza pana la limita evitarii oricarui pericol, respectand regulile de circulatie pe caile de acces in unitate;</w:t>
      </w:r>
    </w:p>
    <w:p w14:paraId="50A17B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1D01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E0BDF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E47BC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216D7356"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EEE6F3F"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1C2ECF41" w14:textId="77777777" w:rsidR="00234C6D" w:rsidRPr="00582D8C" w:rsidRDefault="00234C6D" w:rsidP="00234C6D">
      <w:pPr>
        <w:tabs>
          <w:tab w:val="left" w:pos="3261"/>
        </w:tabs>
        <w:suppressAutoHyphens/>
        <w:jc w:val="both"/>
        <w:rPr>
          <w:rFonts w:ascii="Garamond" w:hAnsi="Garamond"/>
          <w:b/>
          <w:sz w:val="22"/>
          <w:szCs w:val="22"/>
          <w:lang w:eastAsia="ar-SA"/>
        </w:rPr>
      </w:pPr>
    </w:p>
    <w:p w14:paraId="793AC59B" w14:textId="5EBBC3A4" w:rsidR="00DC3BD6" w:rsidRDefault="00DC3BD6" w:rsidP="00234C6D">
      <w:pPr>
        <w:tabs>
          <w:tab w:val="left" w:pos="3261"/>
        </w:tabs>
        <w:suppressAutoHyphens/>
        <w:jc w:val="both"/>
        <w:rPr>
          <w:rFonts w:ascii="Garamond" w:hAnsi="Garamond"/>
          <w:sz w:val="22"/>
          <w:szCs w:val="22"/>
          <w:lang w:eastAsia="ar-SA"/>
        </w:rPr>
      </w:pPr>
    </w:p>
    <w:p w14:paraId="07685EF4" w14:textId="5C70F81B" w:rsidR="00DC3BD6" w:rsidRPr="00A1030F" w:rsidRDefault="00DC3BD6" w:rsidP="00DC3BD6">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t>Furnizor</w:t>
      </w:r>
    </w:p>
    <w:p w14:paraId="4A0F7BA6" w14:textId="2010A8C9" w:rsidR="00DC3BD6" w:rsidRPr="00A1030F" w:rsidRDefault="00DC3BD6" w:rsidP="00DC3BD6">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DC3BD6">
        <w:rPr>
          <w:rFonts w:ascii="Garamond" w:hAnsi="Garamond"/>
          <w:b/>
          <w:sz w:val="22"/>
          <w:szCs w:val="22"/>
          <w:lang w:val="it-IT"/>
        </w:rPr>
        <w:t>S.C. C&amp;C ACTIV GENERAL CONCEPT S.R.L</w:t>
      </w:r>
    </w:p>
    <w:sectPr w:rsidR="00DC3BD6" w:rsidRPr="00A1030F" w:rsidSect="00CC33D8">
      <w:pgSz w:w="11906" w:h="16838" w:code="9"/>
      <w:pgMar w:top="994" w:right="900"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990A1" w14:textId="77777777" w:rsidR="00BF6941" w:rsidRDefault="00BF6941">
      <w:r>
        <w:separator/>
      </w:r>
    </w:p>
  </w:endnote>
  <w:endnote w:type="continuationSeparator" w:id="0">
    <w:p w14:paraId="419CB7F8" w14:textId="77777777" w:rsidR="00BF6941" w:rsidRDefault="00BF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B0F1" w14:textId="77777777" w:rsidR="007A2080" w:rsidRDefault="007A208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7A2080" w:rsidRDefault="007A2080"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ECD89" w14:textId="77777777" w:rsidR="007A2080" w:rsidRDefault="007A2080" w:rsidP="004C28E8">
    <w:pPr>
      <w:pStyle w:val="Subsol"/>
      <w:framePr w:wrap="around" w:vAnchor="text" w:hAnchor="margin" w:xAlign="right" w:y="1"/>
      <w:rPr>
        <w:rStyle w:val="Numrdepagin"/>
      </w:rPr>
    </w:pPr>
  </w:p>
  <w:p w14:paraId="4B3FC27B" w14:textId="77777777" w:rsidR="007A2080" w:rsidRDefault="007A2080"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3F3B" w14:textId="77777777" w:rsidR="009D6772" w:rsidRDefault="009D677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25442" w14:textId="77777777" w:rsidR="00BF6941" w:rsidRDefault="00BF6941">
      <w:r>
        <w:separator/>
      </w:r>
    </w:p>
  </w:footnote>
  <w:footnote w:type="continuationSeparator" w:id="0">
    <w:p w14:paraId="15DBBB51" w14:textId="77777777" w:rsidR="00BF6941" w:rsidRDefault="00BF6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56896" w14:textId="77777777" w:rsidR="009D6772" w:rsidRDefault="009D677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7D573" w14:textId="77777777" w:rsidR="009D6772" w:rsidRDefault="009D677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0715" w14:textId="77777777" w:rsidR="009D6772" w:rsidRDefault="009D677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B94"/>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2F6F"/>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054"/>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71A"/>
    <w:rsid w:val="002F4815"/>
    <w:rsid w:val="002F5181"/>
    <w:rsid w:val="002F522C"/>
    <w:rsid w:val="002F68E3"/>
    <w:rsid w:val="002F7A0C"/>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559"/>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4B7"/>
    <w:rsid w:val="004C28E8"/>
    <w:rsid w:val="004C37FF"/>
    <w:rsid w:val="004C3A49"/>
    <w:rsid w:val="004C41EC"/>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62D8"/>
    <w:rsid w:val="00557B9F"/>
    <w:rsid w:val="00560D08"/>
    <w:rsid w:val="00562F62"/>
    <w:rsid w:val="0056340C"/>
    <w:rsid w:val="005640FB"/>
    <w:rsid w:val="00564DE6"/>
    <w:rsid w:val="005658EC"/>
    <w:rsid w:val="005678B7"/>
    <w:rsid w:val="005704ED"/>
    <w:rsid w:val="00571A83"/>
    <w:rsid w:val="00573726"/>
    <w:rsid w:val="005737D6"/>
    <w:rsid w:val="0057382B"/>
    <w:rsid w:val="00573925"/>
    <w:rsid w:val="00573C5B"/>
    <w:rsid w:val="0057776E"/>
    <w:rsid w:val="00577B8E"/>
    <w:rsid w:val="00577DD6"/>
    <w:rsid w:val="00577F15"/>
    <w:rsid w:val="00582D8C"/>
    <w:rsid w:val="00583113"/>
    <w:rsid w:val="005835D1"/>
    <w:rsid w:val="0058765D"/>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375F"/>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C630D"/>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2B94"/>
    <w:rsid w:val="008431F3"/>
    <w:rsid w:val="00844245"/>
    <w:rsid w:val="00844E9F"/>
    <w:rsid w:val="00846569"/>
    <w:rsid w:val="00850C35"/>
    <w:rsid w:val="0085142B"/>
    <w:rsid w:val="0085226E"/>
    <w:rsid w:val="008524A1"/>
    <w:rsid w:val="0085399D"/>
    <w:rsid w:val="00856E12"/>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429D"/>
    <w:rsid w:val="00895954"/>
    <w:rsid w:val="008A0631"/>
    <w:rsid w:val="008A0C7E"/>
    <w:rsid w:val="008A12EF"/>
    <w:rsid w:val="008A3093"/>
    <w:rsid w:val="008A6CBE"/>
    <w:rsid w:val="008A7525"/>
    <w:rsid w:val="008A79DE"/>
    <w:rsid w:val="008B26F8"/>
    <w:rsid w:val="008B31BB"/>
    <w:rsid w:val="008B3C84"/>
    <w:rsid w:val="008C3832"/>
    <w:rsid w:val="008C411E"/>
    <w:rsid w:val="008C62E5"/>
    <w:rsid w:val="008C6D6A"/>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E710E"/>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400"/>
    <w:rsid w:val="00930DFE"/>
    <w:rsid w:val="009337DA"/>
    <w:rsid w:val="009343DE"/>
    <w:rsid w:val="00936BF4"/>
    <w:rsid w:val="00937050"/>
    <w:rsid w:val="0094024C"/>
    <w:rsid w:val="009409FB"/>
    <w:rsid w:val="0094112D"/>
    <w:rsid w:val="009413AE"/>
    <w:rsid w:val="009416A3"/>
    <w:rsid w:val="00945432"/>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D5"/>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0DAD"/>
    <w:rsid w:val="009C1359"/>
    <w:rsid w:val="009C17BC"/>
    <w:rsid w:val="009C2169"/>
    <w:rsid w:val="009C29D0"/>
    <w:rsid w:val="009C5918"/>
    <w:rsid w:val="009C7110"/>
    <w:rsid w:val="009C7C7C"/>
    <w:rsid w:val="009D28A1"/>
    <w:rsid w:val="009D3892"/>
    <w:rsid w:val="009D4448"/>
    <w:rsid w:val="009D6772"/>
    <w:rsid w:val="009D6D5A"/>
    <w:rsid w:val="009E0D2F"/>
    <w:rsid w:val="009E1BC5"/>
    <w:rsid w:val="009E1D4E"/>
    <w:rsid w:val="009E368D"/>
    <w:rsid w:val="009E417D"/>
    <w:rsid w:val="009E5D75"/>
    <w:rsid w:val="009E7DA5"/>
    <w:rsid w:val="009F1A0F"/>
    <w:rsid w:val="009F1C0C"/>
    <w:rsid w:val="009F2D2C"/>
    <w:rsid w:val="009F736D"/>
    <w:rsid w:val="009F7452"/>
    <w:rsid w:val="009F7B40"/>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12E"/>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6941"/>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294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33D8"/>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893"/>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25"/>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08E4"/>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17"/>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4585"/>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91">
    <w:name w:val="xl91"/>
    <w:basedOn w:val="Normal"/>
    <w:rsid w:val="00ED458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b/>
      <w:bCs/>
      <w:sz w:val="32"/>
      <w:szCs w:val="32"/>
      <w:lang w:val="en-US"/>
    </w:rPr>
  </w:style>
  <w:style w:type="paragraph" w:customStyle="1" w:styleId="xl92">
    <w:name w:val="xl92"/>
    <w:basedOn w:val="Normal"/>
    <w:rsid w:val="00ED458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b/>
      <w:bCs/>
      <w:i/>
      <w:iCs/>
      <w:sz w:val="32"/>
      <w:szCs w:val="32"/>
      <w:lang w:val="en-US"/>
    </w:rPr>
  </w:style>
  <w:style w:type="paragraph" w:customStyle="1" w:styleId="xl93">
    <w:name w:val="xl93"/>
    <w:basedOn w:val="Normal"/>
    <w:rsid w:val="00ED458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b/>
      <w:bCs/>
      <w:sz w:val="32"/>
      <w:szCs w:val="32"/>
      <w:lang w:val="en-US"/>
    </w:rPr>
  </w:style>
  <w:style w:type="paragraph" w:customStyle="1" w:styleId="xl94">
    <w:name w:val="xl94"/>
    <w:basedOn w:val="Normal"/>
    <w:rsid w:val="00ED458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b/>
      <w:bCs/>
      <w:sz w:val="32"/>
      <w:szCs w:val="32"/>
      <w:lang w:val="en-US"/>
    </w:rPr>
  </w:style>
  <w:style w:type="paragraph" w:customStyle="1" w:styleId="xl95">
    <w:name w:val="xl95"/>
    <w:basedOn w:val="Normal"/>
    <w:rsid w:val="00ED4585"/>
    <w:pPr>
      <w:pBdr>
        <w:top w:val="single" w:sz="4" w:space="0" w:color="auto"/>
        <w:left w:val="single" w:sz="4" w:space="0" w:color="auto"/>
        <w:bottom w:val="single" w:sz="4" w:space="0" w:color="auto"/>
        <w:right w:val="single" w:sz="8" w:space="0" w:color="auto"/>
      </w:pBdr>
      <w:shd w:val="clear" w:color="000000" w:fill="FFCCFF"/>
      <w:spacing w:before="100" w:beforeAutospacing="1" w:after="100" w:afterAutospacing="1"/>
      <w:textAlignment w:val="center"/>
    </w:pPr>
    <w:rPr>
      <w:b/>
      <w:bCs/>
      <w:sz w:val="32"/>
      <w:szCs w:val="32"/>
      <w:lang w:val="en-US"/>
    </w:rPr>
  </w:style>
  <w:style w:type="paragraph" w:customStyle="1" w:styleId="xl96">
    <w:name w:val="xl96"/>
    <w:basedOn w:val="Normal"/>
    <w:rsid w:val="00ED4585"/>
    <w:pPr>
      <w:pBdr>
        <w:top w:val="single" w:sz="4" w:space="0" w:color="auto"/>
        <w:left w:val="single" w:sz="8"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i/>
      <w:iCs/>
      <w:sz w:val="32"/>
      <w:szCs w:val="32"/>
      <w:lang w:val="en-US"/>
    </w:rPr>
  </w:style>
  <w:style w:type="paragraph" w:customStyle="1" w:styleId="xl97">
    <w:name w:val="xl97"/>
    <w:basedOn w:val="Normal"/>
    <w:rsid w:val="00ED458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sz w:val="32"/>
      <w:szCs w:val="32"/>
      <w:lang w:val="en-US"/>
    </w:rPr>
  </w:style>
  <w:style w:type="paragraph" w:customStyle="1" w:styleId="xl98">
    <w:name w:val="xl98"/>
    <w:basedOn w:val="Normal"/>
    <w:rsid w:val="00ED458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i/>
      <w:iCs/>
      <w:sz w:val="32"/>
      <w:szCs w:val="32"/>
      <w:lang w:val="en-US"/>
    </w:rPr>
  </w:style>
  <w:style w:type="paragraph" w:customStyle="1" w:styleId="xl99">
    <w:name w:val="xl99"/>
    <w:basedOn w:val="Normal"/>
    <w:rsid w:val="00ED458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b/>
      <w:bCs/>
      <w:sz w:val="32"/>
      <w:szCs w:val="32"/>
      <w:lang w:val="en-US"/>
    </w:rPr>
  </w:style>
  <w:style w:type="paragraph" w:customStyle="1" w:styleId="xl100">
    <w:name w:val="xl100"/>
    <w:basedOn w:val="Normal"/>
    <w:rsid w:val="00ED458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b/>
      <w:bCs/>
      <w:sz w:val="32"/>
      <w:szCs w:val="32"/>
      <w:lang w:val="en-US"/>
    </w:rPr>
  </w:style>
  <w:style w:type="paragraph" w:customStyle="1" w:styleId="xl101">
    <w:name w:val="xl101"/>
    <w:basedOn w:val="Normal"/>
    <w:rsid w:val="00ED4585"/>
    <w:pPr>
      <w:pBdr>
        <w:top w:val="single" w:sz="4" w:space="0" w:color="auto"/>
        <w:bottom w:val="single" w:sz="4" w:space="0" w:color="auto"/>
        <w:right w:val="single" w:sz="4" w:space="0" w:color="auto"/>
      </w:pBdr>
      <w:shd w:val="clear" w:color="000000" w:fill="FFCCFF"/>
      <w:spacing w:before="100" w:beforeAutospacing="1" w:after="100" w:afterAutospacing="1"/>
    </w:pPr>
    <w:rPr>
      <w:sz w:val="32"/>
      <w:szCs w:val="32"/>
      <w:lang w:val="en-US"/>
    </w:rPr>
  </w:style>
  <w:style w:type="paragraph" w:customStyle="1" w:styleId="xl102">
    <w:name w:val="xl102"/>
    <w:basedOn w:val="Normal"/>
    <w:rsid w:val="00ED4585"/>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pPr>
    <w:rPr>
      <w:sz w:val="32"/>
      <w:szCs w:val="32"/>
      <w:lang w:val="en-US"/>
    </w:rPr>
  </w:style>
  <w:style w:type="paragraph" w:customStyle="1" w:styleId="xl103">
    <w:name w:val="xl103"/>
    <w:basedOn w:val="Normal"/>
    <w:rsid w:val="00ED4585"/>
    <w:pPr>
      <w:pBdr>
        <w:top w:val="single" w:sz="4" w:space="0" w:color="auto"/>
        <w:left w:val="single" w:sz="4" w:space="0" w:color="auto"/>
        <w:bottom w:val="single" w:sz="4" w:space="0" w:color="auto"/>
        <w:right w:val="single" w:sz="8" w:space="0" w:color="auto"/>
      </w:pBdr>
      <w:shd w:val="clear" w:color="000000" w:fill="FFCCFF"/>
      <w:spacing w:before="100" w:beforeAutospacing="1" w:after="100" w:afterAutospacing="1"/>
    </w:pPr>
    <w:rPr>
      <w:sz w:val="32"/>
      <w:szCs w:val="32"/>
      <w:lang w:val="en-US"/>
    </w:rPr>
  </w:style>
  <w:style w:type="paragraph" w:customStyle="1" w:styleId="xl104">
    <w:name w:val="xl104"/>
    <w:basedOn w:val="Normal"/>
    <w:rsid w:val="00ED4585"/>
    <w:pPr>
      <w:pBdr>
        <w:top w:val="single" w:sz="4" w:space="0" w:color="auto"/>
        <w:left w:val="single" w:sz="8" w:space="0" w:color="auto"/>
        <w:bottom w:val="single" w:sz="4" w:space="0" w:color="auto"/>
        <w:right w:val="single" w:sz="4" w:space="0" w:color="auto"/>
      </w:pBdr>
      <w:shd w:val="clear" w:color="000000" w:fill="FFE699"/>
      <w:spacing w:before="100" w:beforeAutospacing="1" w:after="100" w:afterAutospacing="1"/>
    </w:pPr>
    <w:rPr>
      <w:sz w:val="32"/>
      <w:szCs w:val="32"/>
      <w:lang w:val="en-US"/>
    </w:rPr>
  </w:style>
  <w:style w:type="paragraph" w:customStyle="1" w:styleId="xl105">
    <w:name w:val="xl105"/>
    <w:basedOn w:val="Normal"/>
    <w:rsid w:val="00ED458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sz w:val="32"/>
      <w:szCs w:val="32"/>
      <w:lang w:val="en-US"/>
    </w:rPr>
  </w:style>
  <w:style w:type="paragraph" w:customStyle="1" w:styleId="xl106">
    <w:name w:val="xl106"/>
    <w:basedOn w:val="Normal"/>
    <w:rsid w:val="00ED4585"/>
    <w:pPr>
      <w:pBdr>
        <w:top w:val="single" w:sz="4" w:space="0" w:color="auto"/>
        <w:right w:val="single" w:sz="4" w:space="0" w:color="auto"/>
      </w:pBdr>
      <w:shd w:val="clear" w:color="000000" w:fill="FFCCFF"/>
      <w:spacing w:before="100" w:beforeAutospacing="1" w:after="100" w:afterAutospacing="1"/>
    </w:pPr>
    <w:rPr>
      <w:sz w:val="32"/>
      <w:szCs w:val="32"/>
      <w:lang w:val="en-US"/>
    </w:rPr>
  </w:style>
  <w:style w:type="paragraph" w:customStyle="1" w:styleId="xl107">
    <w:name w:val="xl107"/>
    <w:basedOn w:val="Normal"/>
    <w:rsid w:val="00ED4585"/>
    <w:pPr>
      <w:pBdr>
        <w:top w:val="single" w:sz="4" w:space="0" w:color="auto"/>
        <w:left w:val="single" w:sz="4" w:space="0" w:color="auto"/>
        <w:right w:val="single" w:sz="4" w:space="0" w:color="auto"/>
      </w:pBdr>
      <w:shd w:val="clear" w:color="000000" w:fill="FFCCFF"/>
      <w:spacing w:before="100" w:beforeAutospacing="1" w:after="100" w:afterAutospacing="1"/>
    </w:pPr>
    <w:rPr>
      <w:sz w:val="32"/>
      <w:szCs w:val="32"/>
      <w:lang w:val="en-US"/>
    </w:rPr>
  </w:style>
  <w:style w:type="paragraph" w:customStyle="1" w:styleId="xl108">
    <w:name w:val="xl108"/>
    <w:basedOn w:val="Normal"/>
    <w:rsid w:val="00ED4585"/>
    <w:pPr>
      <w:pBdr>
        <w:top w:val="single" w:sz="4" w:space="0" w:color="auto"/>
        <w:left w:val="single" w:sz="4" w:space="0" w:color="auto"/>
        <w:right w:val="single" w:sz="8" w:space="0" w:color="auto"/>
      </w:pBdr>
      <w:shd w:val="clear" w:color="000000" w:fill="FFCCFF"/>
      <w:spacing w:before="100" w:beforeAutospacing="1" w:after="100" w:afterAutospacing="1"/>
    </w:pPr>
    <w:rPr>
      <w:sz w:val="32"/>
      <w:szCs w:val="32"/>
      <w:lang w:val="en-US"/>
    </w:rPr>
  </w:style>
  <w:style w:type="paragraph" w:customStyle="1" w:styleId="xl109">
    <w:name w:val="xl109"/>
    <w:basedOn w:val="Normal"/>
    <w:rsid w:val="00ED4585"/>
    <w:pPr>
      <w:pBdr>
        <w:top w:val="single" w:sz="4" w:space="0" w:color="auto"/>
        <w:left w:val="single" w:sz="8" w:space="0" w:color="auto"/>
        <w:right w:val="single" w:sz="4" w:space="0" w:color="auto"/>
      </w:pBdr>
      <w:shd w:val="clear" w:color="000000" w:fill="FFE699"/>
      <w:spacing w:before="100" w:beforeAutospacing="1" w:after="100" w:afterAutospacing="1"/>
    </w:pPr>
    <w:rPr>
      <w:sz w:val="32"/>
      <w:szCs w:val="32"/>
      <w:lang w:val="en-US"/>
    </w:rPr>
  </w:style>
  <w:style w:type="paragraph" w:customStyle="1" w:styleId="xl110">
    <w:name w:val="xl110"/>
    <w:basedOn w:val="Normal"/>
    <w:rsid w:val="00ED4585"/>
    <w:pPr>
      <w:pBdr>
        <w:top w:val="single" w:sz="4" w:space="0" w:color="auto"/>
        <w:left w:val="single" w:sz="4" w:space="0" w:color="auto"/>
        <w:right w:val="single" w:sz="4" w:space="0" w:color="auto"/>
      </w:pBdr>
      <w:shd w:val="clear" w:color="000000" w:fill="FFE699"/>
      <w:spacing w:before="100" w:beforeAutospacing="1" w:after="100" w:afterAutospacing="1"/>
    </w:pPr>
    <w:rPr>
      <w:sz w:val="32"/>
      <w:szCs w:val="32"/>
      <w:lang w:val="en-US"/>
    </w:rPr>
  </w:style>
  <w:style w:type="paragraph" w:customStyle="1" w:styleId="xl111">
    <w:name w:val="xl111"/>
    <w:basedOn w:val="Normal"/>
    <w:rsid w:val="00ED4585"/>
    <w:pPr>
      <w:pBdr>
        <w:top w:val="single" w:sz="4" w:space="0" w:color="auto"/>
        <w:bottom w:val="single" w:sz="8" w:space="0" w:color="auto"/>
        <w:right w:val="single" w:sz="4" w:space="0" w:color="auto"/>
      </w:pBdr>
      <w:shd w:val="clear" w:color="000000" w:fill="FFCCFF"/>
      <w:spacing w:before="100" w:beforeAutospacing="1" w:after="100" w:afterAutospacing="1"/>
    </w:pPr>
    <w:rPr>
      <w:sz w:val="32"/>
      <w:szCs w:val="32"/>
      <w:lang w:val="en-US"/>
    </w:rPr>
  </w:style>
  <w:style w:type="paragraph" w:customStyle="1" w:styleId="xl112">
    <w:name w:val="xl112"/>
    <w:basedOn w:val="Normal"/>
    <w:rsid w:val="00ED4585"/>
    <w:pPr>
      <w:pBdr>
        <w:top w:val="single" w:sz="4" w:space="0" w:color="auto"/>
        <w:left w:val="single" w:sz="4" w:space="0" w:color="auto"/>
        <w:bottom w:val="single" w:sz="8" w:space="0" w:color="auto"/>
        <w:right w:val="single" w:sz="4" w:space="0" w:color="auto"/>
      </w:pBdr>
      <w:shd w:val="clear" w:color="000000" w:fill="FFCCFF"/>
      <w:spacing w:before="100" w:beforeAutospacing="1" w:after="100" w:afterAutospacing="1"/>
    </w:pPr>
    <w:rPr>
      <w:sz w:val="32"/>
      <w:szCs w:val="32"/>
      <w:lang w:val="en-US"/>
    </w:rPr>
  </w:style>
  <w:style w:type="paragraph" w:customStyle="1" w:styleId="xl113">
    <w:name w:val="xl113"/>
    <w:basedOn w:val="Normal"/>
    <w:rsid w:val="00ED4585"/>
    <w:pPr>
      <w:pBdr>
        <w:top w:val="single" w:sz="4" w:space="0" w:color="auto"/>
        <w:left w:val="single" w:sz="4" w:space="0" w:color="auto"/>
        <w:bottom w:val="single" w:sz="8" w:space="0" w:color="auto"/>
        <w:right w:val="single" w:sz="8" w:space="0" w:color="auto"/>
      </w:pBdr>
      <w:shd w:val="clear" w:color="000000" w:fill="FFCCFF"/>
      <w:spacing w:before="100" w:beforeAutospacing="1" w:after="100" w:afterAutospacing="1"/>
    </w:pPr>
    <w:rPr>
      <w:sz w:val="32"/>
      <w:szCs w:val="32"/>
      <w:lang w:val="en-US"/>
    </w:rPr>
  </w:style>
  <w:style w:type="paragraph" w:customStyle="1" w:styleId="xl114">
    <w:name w:val="xl114"/>
    <w:basedOn w:val="Normal"/>
    <w:rsid w:val="00ED4585"/>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pPr>
    <w:rPr>
      <w:sz w:val="32"/>
      <w:szCs w:val="32"/>
      <w:lang w:val="en-US"/>
    </w:rPr>
  </w:style>
  <w:style w:type="paragraph" w:customStyle="1" w:styleId="xl115">
    <w:name w:val="xl115"/>
    <w:basedOn w:val="Normal"/>
    <w:rsid w:val="00ED4585"/>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pPr>
    <w:rPr>
      <w:sz w:val="32"/>
      <w:szCs w:val="32"/>
      <w:lang w:val="en-US"/>
    </w:rPr>
  </w:style>
  <w:style w:type="paragraph" w:customStyle="1" w:styleId="xl116">
    <w:name w:val="xl116"/>
    <w:basedOn w:val="Normal"/>
    <w:rsid w:val="00ED4585"/>
    <w:pPr>
      <w:spacing w:before="100" w:beforeAutospacing="1" w:after="100" w:afterAutospacing="1"/>
      <w:jc w:val="center"/>
    </w:pPr>
    <w:rPr>
      <w:sz w:val="32"/>
      <w:szCs w:val="32"/>
      <w:lang w:val="en-US"/>
    </w:rPr>
  </w:style>
  <w:style w:type="paragraph" w:customStyle="1" w:styleId="xl117">
    <w:name w:val="xl117"/>
    <w:basedOn w:val="Normal"/>
    <w:rsid w:val="00ED4585"/>
    <w:pPr>
      <w:spacing w:before="100" w:beforeAutospacing="1" w:after="100" w:afterAutospacing="1"/>
    </w:pPr>
    <w:rPr>
      <w:sz w:val="32"/>
      <w:szCs w:val="32"/>
      <w:lang w:val="en-US"/>
    </w:rPr>
  </w:style>
  <w:style w:type="paragraph" w:customStyle="1" w:styleId="xl118">
    <w:name w:val="xl118"/>
    <w:basedOn w:val="Normal"/>
    <w:rsid w:val="00ED4585"/>
    <w:pPr>
      <w:shd w:val="clear" w:color="000000" w:fill="FFFFFF"/>
      <w:spacing w:before="100" w:beforeAutospacing="1" w:after="100" w:afterAutospacing="1"/>
    </w:pPr>
    <w:rPr>
      <w:sz w:val="32"/>
      <w:szCs w:val="32"/>
      <w:lang w:val="en-US"/>
    </w:rPr>
  </w:style>
  <w:style w:type="paragraph" w:customStyle="1" w:styleId="xl119">
    <w:name w:val="xl119"/>
    <w:basedOn w:val="Normal"/>
    <w:rsid w:val="00ED4585"/>
    <w:pPr>
      <w:shd w:val="clear" w:color="000000" w:fill="FFCCFF"/>
      <w:spacing w:before="100" w:beforeAutospacing="1" w:after="100" w:afterAutospacing="1"/>
    </w:pPr>
    <w:rPr>
      <w:sz w:val="32"/>
      <w:szCs w:val="32"/>
      <w:lang w:val="en-US"/>
    </w:rPr>
  </w:style>
  <w:style w:type="paragraph" w:customStyle="1" w:styleId="xl120">
    <w:name w:val="xl120"/>
    <w:basedOn w:val="Normal"/>
    <w:rsid w:val="00ED4585"/>
    <w:pPr>
      <w:shd w:val="clear" w:color="000000" w:fill="FFE699"/>
      <w:spacing w:before="100" w:beforeAutospacing="1" w:after="100" w:afterAutospacing="1"/>
    </w:pPr>
    <w:rPr>
      <w:sz w:val="32"/>
      <w:szCs w:val="32"/>
      <w:lang w:val="en-US"/>
    </w:rPr>
  </w:style>
  <w:style w:type="paragraph" w:customStyle="1" w:styleId="xl121">
    <w:name w:val="xl121"/>
    <w:basedOn w:val="Normal"/>
    <w:rsid w:val="00ED4585"/>
    <w:pPr>
      <w:pBdr>
        <w:top w:val="single" w:sz="8" w:space="0" w:color="auto"/>
        <w:bottom w:val="single" w:sz="8" w:space="0" w:color="auto"/>
      </w:pBdr>
      <w:spacing w:before="100" w:beforeAutospacing="1" w:after="100" w:afterAutospacing="1"/>
    </w:pPr>
    <w:rPr>
      <w:sz w:val="32"/>
      <w:szCs w:val="32"/>
      <w:lang w:val="en-US"/>
    </w:rPr>
  </w:style>
  <w:style w:type="paragraph" w:customStyle="1" w:styleId="xl122">
    <w:name w:val="xl122"/>
    <w:basedOn w:val="Normal"/>
    <w:rsid w:val="00ED4585"/>
    <w:pPr>
      <w:pBdr>
        <w:top w:val="single" w:sz="4" w:space="0" w:color="auto"/>
        <w:bottom w:val="single" w:sz="4" w:space="0" w:color="auto"/>
        <w:right w:val="single" w:sz="8" w:space="0" w:color="auto"/>
      </w:pBdr>
      <w:spacing w:before="100" w:beforeAutospacing="1" w:after="100" w:afterAutospacing="1"/>
      <w:textAlignment w:val="center"/>
    </w:pPr>
    <w:rPr>
      <w:rFonts w:ascii="Garamond" w:hAnsi="Garamond"/>
      <w:sz w:val="36"/>
      <w:szCs w:val="36"/>
      <w:lang w:val="en-US"/>
    </w:rPr>
  </w:style>
  <w:style w:type="paragraph" w:customStyle="1" w:styleId="xl123">
    <w:name w:val="xl123"/>
    <w:basedOn w:val="Normal"/>
    <w:rsid w:val="00ED4585"/>
    <w:pPr>
      <w:pBdr>
        <w:top w:val="single" w:sz="4" w:space="0" w:color="auto"/>
        <w:bottom w:val="single" w:sz="4" w:space="0" w:color="auto"/>
        <w:right w:val="single" w:sz="8" w:space="0" w:color="auto"/>
      </w:pBdr>
      <w:spacing w:before="100" w:beforeAutospacing="1" w:after="100" w:afterAutospacing="1"/>
      <w:jc w:val="center"/>
    </w:pPr>
    <w:rPr>
      <w:rFonts w:ascii="Garamond" w:hAnsi="Garamond"/>
      <w:sz w:val="36"/>
      <w:szCs w:val="36"/>
      <w:lang w:val="en-US"/>
    </w:rPr>
  </w:style>
  <w:style w:type="paragraph" w:customStyle="1" w:styleId="xl124">
    <w:name w:val="xl124"/>
    <w:basedOn w:val="Normal"/>
    <w:rsid w:val="00ED4585"/>
    <w:pPr>
      <w:pBdr>
        <w:top w:val="single" w:sz="4" w:space="0" w:color="auto"/>
        <w:bottom w:val="single" w:sz="4" w:space="0" w:color="auto"/>
      </w:pBdr>
      <w:spacing w:before="100" w:beforeAutospacing="1" w:after="100" w:afterAutospacing="1"/>
      <w:jc w:val="center"/>
    </w:pPr>
    <w:rPr>
      <w:rFonts w:ascii="Garamond" w:hAnsi="Garamond"/>
      <w:sz w:val="36"/>
      <w:szCs w:val="36"/>
      <w:lang w:val="en-US"/>
    </w:rPr>
  </w:style>
  <w:style w:type="paragraph" w:customStyle="1" w:styleId="xl125">
    <w:name w:val="xl125"/>
    <w:basedOn w:val="Normal"/>
    <w:rsid w:val="00ED4585"/>
    <w:pPr>
      <w:pBdr>
        <w:top w:val="single" w:sz="4" w:space="0" w:color="auto"/>
        <w:bottom w:val="single" w:sz="8" w:space="0" w:color="auto"/>
        <w:right w:val="single" w:sz="8" w:space="0" w:color="auto"/>
      </w:pBdr>
      <w:spacing w:before="100" w:beforeAutospacing="1" w:after="100" w:afterAutospacing="1"/>
      <w:textAlignment w:val="center"/>
    </w:pPr>
    <w:rPr>
      <w:rFonts w:ascii="Garamond" w:hAnsi="Garamond"/>
      <w:sz w:val="36"/>
      <w:szCs w:val="36"/>
      <w:lang w:val="en-US"/>
    </w:rPr>
  </w:style>
  <w:style w:type="paragraph" w:customStyle="1" w:styleId="xl126">
    <w:name w:val="xl126"/>
    <w:basedOn w:val="Normal"/>
    <w:rsid w:val="00ED4585"/>
    <w:pPr>
      <w:pBdr>
        <w:top w:val="single" w:sz="4" w:space="0" w:color="auto"/>
        <w:bottom w:val="single" w:sz="8" w:space="0" w:color="auto"/>
        <w:right w:val="single" w:sz="8" w:space="0" w:color="auto"/>
      </w:pBdr>
      <w:spacing w:before="100" w:beforeAutospacing="1" w:after="100" w:afterAutospacing="1"/>
      <w:jc w:val="center"/>
    </w:pPr>
    <w:rPr>
      <w:rFonts w:ascii="Garamond" w:hAnsi="Garamond"/>
      <w:sz w:val="36"/>
      <w:szCs w:val="36"/>
      <w:lang w:val="en-US"/>
    </w:rPr>
  </w:style>
  <w:style w:type="paragraph" w:customStyle="1" w:styleId="xl127">
    <w:name w:val="xl127"/>
    <w:basedOn w:val="Normal"/>
    <w:rsid w:val="00ED4585"/>
    <w:pPr>
      <w:pBdr>
        <w:top w:val="single" w:sz="4" w:space="0" w:color="auto"/>
        <w:bottom w:val="single" w:sz="8" w:space="0" w:color="auto"/>
      </w:pBdr>
      <w:spacing w:before="100" w:beforeAutospacing="1" w:after="100" w:afterAutospacing="1"/>
      <w:jc w:val="center"/>
    </w:pPr>
    <w:rPr>
      <w:rFonts w:ascii="Garamond" w:hAnsi="Garamond"/>
      <w:sz w:val="36"/>
      <w:szCs w:val="36"/>
      <w:lang w:val="en-US"/>
    </w:rPr>
  </w:style>
  <w:style w:type="paragraph" w:customStyle="1" w:styleId="xl128">
    <w:name w:val="xl128"/>
    <w:basedOn w:val="Normal"/>
    <w:rsid w:val="00ED4585"/>
    <w:pPr>
      <w:pBdr>
        <w:bottom w:val="single" w:sz="4" w:space="0" w:color="auto"/>
        <w:right w:val="single" w:sz="8" w:space="0" w:color="auto"/>
      </w:pBdr>
      <w:spacing w:before="100" w:beforeAutospacing="1" w:after="100" w:afterAutospacing="1"/>
      <w:textAlignment w:val="center"/>
    </w:pPr>
    <w:rPr>
      <w:rFonts w:ascii="Garamond" w:hAnsi="Garamond"/>
      <w:sz w:val="36"/>
      <w:szCs w:val="36"/>
      <w:lang w:val="en-US"/>
    </w:rPr>
  </w:style>
  <w:style w:type="paragraph" w:customStyle="1" w:styleId="xl129">
    <w:name w:val="xl129"/>
    <w:basedOn w:val="Normal"/>
    <w:rsid w:val="00ED4585"/>
    <w:pPr>
      <w:pBdr>
        <w:bottom w:val="single" w:sz="4" w:space="0" w:color="auto"/>
        <w:right w:val="single" w:sz="8" w:space="0" w:color="auto"/>
      </w:pBdr>
      <w:spacing w:before="100" w:beforeAutospacing="1" w:after="100" w:afterAutospacing="1"/>
      <w:jc w:val="center"/>
    </w:pPr>
    <w:rPr>
      <w:rFonts w:ascii="Garamond" w:hAnsi="Garamond"/>
      <w:sz w:val="36"/>
      <w:szCs w:val="36"/>
      <w:lang w:val="en-US"/>
    </w:rPr>
  </w:style>
  <w:style w:type="paragraph" w:customStyle="1" w:styleId="xl130">
    <w:name w:val="xl130"/>
    <w:basedOn w:val="Normal"/>
    <w:rsid w:val="00ED4585"/>
    <w:pPr>
      <w:pBdr>
        <w:bottom w:val="single" w:sz="4" w:space="0" w:color="auto"/>
      </w:pBdr>
      <w:spacing w:before="100" w:beforeAutospacing="1" w:after="100" w:afterAutospacing="1"/>
      <w:jc w:val="center"/>
    </w:pPr>
    <w:rPr>
      <w:rFonts w:ascii="Garamond" w:hAnsi="Garamond"/>
      <w:sz w:val="36"/>
      <w:szCs w:val="36"/>
      <w:lang w:val="en-US"/>
    </w:rPr>
  </w:style>
  <w:style w:type="paragraph" w:customStyle="1" w:styleId="xl131">
    <w:name w:val="xl131"/>
    <w:basedOn w:val="Normal"/>
    <w:rsid w:val="00ED4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Garamond" w:hAnsi="Garamond"/>
      <w:color w:val="000000"/>
      <w:sz w:val="28"/>
      <w:szCs w:val="28"/>
      <w:lang w:val="en-US"/>
    </w:rPr>
  </w:style>
  <w:style w:type="paragraph" w:customStyle="1" w:styleId="xl132">
    <w:name w:val="xl132"/>
    <w:basedOn w:val="Normal"/>
    <w:rsid w:val="00ED458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Garamond" w:hAnsi="Garamond"/>
      <w:color w:val="000000"/>
      <w:sz w:val="28"/>
      <w:szCs w:val="28"/>
      <w:lang w:val="en-US"/>
    </w:rPr>
  </w:style>
  <w:style w:type="paragraph" w:customStyle="1" w:styleId="xl133">
    <w:name w:val="xl133"/>
    <w:basedOn w:val="Normal"/>
    <w:rsid w:val="00ED4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aramond" w:hAnsi="Garamond"/>
      <w:color w:val="000000"/>
      <w:sz w:val="28"/>
      <w:szCs w:val="28"/>
      <w:lang w:val="en-US"/>
    </w:rPr>
  </w:style>
  <w:style w:type="paragraph" w:customStyle="1" w:styleId="xl134">
    <w:name w:val="xl134"/>
    <w:basedOn w:val="Normal"/>
    <w:rsid w:val="00ED4585"/>
    <w:pPr>
      <w:pBdr>
        <w:left w:val="single" w:sz="8" w:space="0" w:color="auto"/>
        <w:bottom w:val="single" w:sz="4" w:space="0" w:color="auto"/>
        <w:right w:val="single" w:sz="8" w:space="0" w:color="auto"/>
      </w:pBdr>
      <w:shd w:val="clear" w:color="000000" w:fill="DDEBF7"/>
      <w:spacing w:before="100" w:beforeAutospacing="1" w:after="100" w:afterAutospacing="1"/>
      <w:jc w:val="center"/>
      <w:textAlignment w:val="center"/>
    </w:pPr>
    <w:rPr>
      <w:sz w:val="32"/>
      <w:szCs w:val="32"/>
      <w:lang w:val="en-US"/>
    </w:rPr>
  </w:style>
  <w:style w:type="paragraph" w:customStyle="1" w:styleId="xl135">
    <w:name w:val="xl135"/>
    <w:basedOn w:val="Normal"/>
    <w:rsid w:val="00ED4585"/>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b/>
      <w:bCs/>
      <w:sz w:val="32"/>
      <w:szCs w:val="32"/>
      <w:lang w:val="en-US"/>
    </w:rPr>
  </w:style>
  <w:style w:type="paragraph" w:customStyle="1" w:styleId="xl136">
    <w:name w:val="xl136"/>
    <w:basedOn w:val="Normal"/>
    <w:rsid w:val="00ED4585"/>
    <w:pPr>
      <w:pBdr>
        <w:top w:val="single" w:sz="4" w:space="0" w:color="auto"/>
        <w:left w:val="single" w:sz="4" w:space="0" w:color="auto"/>
        <w:bottom w:val="single" w:sz="4" w:space="0" w:color="auto"/>
      </w:pBdr>
      <w:shd w:val="clear" w:color="000000" w:fill="FFE699"/>
      <w:spacing w:before="100" w:beforeAutospacing="1" w:after="100" w:afterAutospacing="1"/>
    </w:pPr>
    <w:rPr>
      <w:sz w:val="32"/>
      <w:szCs w:val="32"/>
      <w:lang w:val="en-US"/>
    </w:rPr>
  </w:style>
  <w:style w:type="paragraph" w:customStyle="1" w:styleId="xl137">
    <w:name w:val="xl137"/>
    <w:basedOn w:val="Normal"/>
    <w:rsid w:val="00ED4585"/>
    <w:pPr>
      <w:pBdr>
        <w:top w:val="single" w:sz="4" w:space="0" w:color="auto"/>
        <w:left w:val="single" w:sz="4" w:space="0" w:color="auto"/>
      </w:pBdr>
      <w:shd w:val="clear" w:color="000000" w:fill="FFE699"/>
      <w:spacing w:before="100" w:beforeAutospacing="1" w:after="100" w:afterAutospacing="1"/>
    </w:pPr>
    <w:rPr>
      <w:sz w:val="32"/>
      <w:szCs w:val="32"/>
      <w:lang w:val="en-US"/>
    </w:rPr>
  </w:style>
  <w:style w:type="paragraph" w:customStyle="1" w:styleId="xl138">
    <w:name w:val="xl138"/>
    <w:basedOn w:val="Normal"/>
    <w:rsid w:val="00ED4585"/>
    <w:pPr>
      <w:pBdr>
        <w:top w:val="single" w:sz="4" w:space="0" w:color="auto"/>
        <w:left w:val="single" w:sz="4" w:space="0" w:color="auto"/>
        <w:bottom w:val="single" w:sz="8" w:space="0" w:color="auto"/>
      </w:pBdr>
      <w:shd w:val="clear" w:color="000000" w:fill="FFE699"/>
      <w:spacing w:before="100" w:beforeAutospacing="1" w:after="100" w:afterAutospacing="1"/>
    </w:pPr>
    <w:rPr>
      <w:sz w:val="32"/>
      <w:szCs w:val="32"/>
      <w:lang w:val="en-US"/>
    </w:rPr>
  </w:style>
  <w:style w:type="paragraph" w:customStyle="1" w:styleId="xl139">
    <w:name w:val="xl139"/>
    <w:basedOn w:val="Normal"/>
    <w:rsid w:val="00ED458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0">
    <w:name w:val="xl140"/>
    <w:basedOn w:val="Normal"/>
    <w:rsid w:val="00ED458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1">
    <w:name w:val="xl141"/>
    <w:basedOn w:val="Normal"/>
    <w:rsid w:val="00ED4585"/>
    <w:pPr>
      <w:pBdr>
        <w:left w:val="single" w:sz="4" w:space="0" w:color="auto"/>
        <w:right w:val="single" w:sz="4" w:space="0" w:color="auto"/>
      </w:pBdr>
      <w:shd w:val="clear" w:color="000000" w:fill="DDEBF7"/>
      <w:spacing w:before="100" w:beforeAutospacing="1" w:after="100" w:afterAutospacing="1"/>
      <w:jc w:val="center"/>
      <w:textAlignment w:val="center"/>
    </w:pPr>
    <w:rPr>
      <w:b/>
      <w:bCs/>
      <w:sz w:val="32"/>
      <w:szCs w:val="32"/>
      <w:lang w:val="en-US"/>
    </w:rPr>
  </w:style>
  <w:style w:type="paragraph" w:customStyle="1" w:styleId="xl142">
    <w:name w:val="xl142"/>
    <w:basedOn w:val="Normal"/>
    <w:rsid w:val="00ED458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3">
    <w:name w:val="xl143"/>
    <w:basedOn w:val="Normal"/>
    <w:rsid w:val="00ED4585"/>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4">
    <w:name w:val="xl144"/>
    <w:basedOn w:val="Normal"/>
    <w:rsid w:val="00ED45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5">
    <w:name w:val="xl145"/>
    <w:basedOn w:val="Normal"/>
    <w:rsid w:val="00ED458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6">
    <w:name w:val="xl146"/>
    <w:basedOn w:val="Normal"/>
    <w:rsid w:val="00ED458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7">
    <w:name w:val="xl147"/>
    <w:basedOn w:val="Normal"/>
    <w:rsid w:val="00ED458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8">
    <w:name w:val="xl148"/>
    <w:basedOn w:val="Normal"/>
    <w:rsid w:val="00ED458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49">
    <w:name w:val="xl149"/>
    <w:basedOn w:val="Normal"/>
    <w:rsid w:val="00ED458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50">
    <w:name w:val="xl150"/>
    <w:basedOn w:val="Normal"/>
    <w:rsid w:val="00ED458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51">
    <w:name w:val="xl151"/>
    <w:basedOn w:val="Normal"/>
    <w:rsid w:val="00ED4585"/>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center"/>
      <w:textAlignment w:val="center"/>
    </w:pPr>
    <w:rPr>
      <w:sz w:val="32"/>
      <w:szCs w:val="32"/>
      <w:lang w:val="en-US"/>
    </w:rPr>
  </w:style>
  <w:style w:type="paragraph" w:customStyle="1" w:styleId="xl152">
    <w:name w:val="xl152"/>
    <w:basedOn w:val="Normal"/>
    <w:rsid w:val="00ED4585"/>
    <w:pPr>
      <w:spacing w:before="100" w:beforeAutospacing="1" w:after="100" w:afterAutospacing="1"/>
    </w:pPr>
    <w:rPr>
      <w:b/>
      <w:bCs/>
      <w:sz w:val="32"/>
      <w:szCs w:val="32"/>
      <w:lang w:val="en-US"/>
    </w:rPr>
  </w:style>
  <w:style w:type="paragraph" w:customStyle="1" w:styleId="xl153">
    <w:name w:val="xl153"/>
    <w:basedOn w:val="Normal"/>
    <w:rsid w:val="00ED458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54">
    <w:name w:val="xl154"/>
    <w:basedOn w:val="Normal"/>
    <w:rsid w:val="00ED458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32"/>
      <w:szCs w:val="32"/>
      <w:lang w:val="en-US"/>
    </w:rPr>
  </w:style>
  <w:style w:type="paragraph" w:customStyle="1" w:styleId="xl155">
    <w:name w:val="xl155"/>
    <w:basedOn w:val="Normal"/>
    <w:rsid w:val="00ED4585"/>
    <w:pPr>
      <w:pBdr>
        <w:top w:val="single" w:sz="4" w:space="0" w:color="auto"/>
        <w:left w:val="single" w:sz="8" w:space="0" w:color="auto"/>
        <w:right w:val="single" w:sz="8" w:space="0" w:color="auto"/>
      </w:pBdr>
      <w:shd w:val="clear" w:color="000000" w:fill="DDEBF7"/>
      <w:spacing w:before="100" w:beforeAutospacing="1" w:after="100" w:afterAutospacing="1"/>
      <w:jc w:val="center"/>
      <w:textAlignment w:val="center"/>
    </w:pPr>
    <w:rPr>
      <w:sz w:val="32"/>
      <w:szCs w:val="32"/>
      <w:lang w:val="en-US"/>
    </w:rPr>
  </w:style>
  <w:style w:type="paragraph" w:customStyle="1" w:styleId="xl156">
    <w:name w:val="xl156"/>
    <w:basedOn w:val="Normal"/>
    <w:rsid w:val="00ED4585"/>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jc w:val="center"/>
    </w:pPr>
    <w:rPr>
      <w:b/>
      <w:bCs/>
      <w:sz w:val="32"/>
      <w:szCs w:val="32"/>
      <w:lang w:val="en-US"/>
    </w:rPr>
  </w:style>
  <w:style w:type="paragraph" w:customStyle="1" w:styleId="xl157">
    <w:name w:val="xl157"/>
    <w:basedOn w:val="Normal"/>
    <w:rsid w:val="00ED4585"/>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b/>
      <w:bCs/>
      <w:sz w:val="32"/>
      <w:szCs w:val="32"/>
      <w:lang w:val="en-US"/>
    </w:rPr>
  </w:style>
  <w:style w:type="paragraph" w:customStyle="1" w:styleId="xl158">
    <w:name w:val="xl158"/>
    <w:basedOn w:val="Normal"/>
    <w:rsid w:val="00ED4585"/>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jc w:val="center"/>
    </w:pPr>
    <w:rPr>
      <w:b/>
      <w:bCs/>
      <w:sz w:val="32"/>
      <w:szCs w:val="32"/>
      <w:lang w:val="en-US"/>
    </w:rPr>
  </w:style>
  <w:style w:type="paragraph" w:customStyle="1" w:styleId="xl159">
    <w:name w:val="xl159"/>
    <w:basedOn w:val="Normal"/>
    <w:rsid w:val="00ED458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i/>
      <w:iCs/>
      <w:sz w:val="32"/>
      <w:szCs w:val="32"/>
      <w:lang w:val="en-US"/>
    </w:rPr>
  </w:style>
  <w:style w:type="paragraph" w:customStyle="1" w:styleId="xl160">
    <w:name w:val="xl160"/>
    <w:basedOn w:val="Normal"/>
    <w:rsid w:val="00ED4585"/>
    <w:pPr>
      <w:pBdr>
        <w:top w:val="single" w:sz="8" w:space="0" w:color="auto"/>
        <w:left w:val="single" w:sz="8" w:space="0" w:color="auto"/>
        <w:bottom w:val="single" w:sz="8" w:space="0" w:color="auto"/>
      </w:pBdr>
      <w:spacing w:before="100" w:beforeAutospacing="1" w:after="100" w:afterAutospacing="1"/>
      <w:jc w:val="center"/>
    </w:pPr>
    <w:rPr>
      <w:sz w:val="32"/>
      <w:szCs w:val="32"/>
      <w:lang w:val="en-US"/>
    </w:rPr>
  </w:style>
  <w:style w:type="paragraph" w:customStyle="1" w:styleId="xl161">
    <w:name w:val="xl161"/>
    <w:basedOn w:val="Normal"/>
    <w:rsid w:val="00ED4585"/>
    <w:pPr>
      <w:pBdr>
        <w:top w:val="single" w:sz="8" w:space="0" w:color="auto"/>
        <w:bottom w:val="single" w:sz="8" w:space="0" w:color="auto"/>
      </w:pBdr>
      <w:spacing w:before="100" w:beforeAutospacing="1" w:after="100" w:afterAutospacing="1"/>
      <w:jc w:val="center"/>
    </w:pPr>
    <w:rPr>
      <w:sz w:val="32"/>
      <w:szCs w:val="32"/>
      <w:lang w:val="en-US"/>
    </w:rPr>
  </w:style>
  <w:style w:type="paragraph" w:customStyle="1" w:styleId="xl162">
    <w:name w:val="xl162"/>
    <w:basedOn w:val="Normal"/>
    <w:rsid w:val="00ED4585"/>
    <w:pPr>
      <w:pBdr>
        <w:top w:val="single" w:sz="8" w:space="0" w:color="auto"/>
        <w:bottom w:val="single" w:sz="8" w:space="0" w:color="auto"/>
        <w:right w:val="single" w:sz="4" w:space="0" w:color="auto"/>
      </w:pBdr>
      <w:spacing w:before="100" w:beforeAutospacing="1" w:after="100" w:afterAutospacing="1"/>
      <w:jc w:val="center"/>
    </w:pPr>
    <w:rPr>
      <w:sz w:val="32"/>
      <w:szCs w:val="32"/>
      <w:lang w:val="en-US"/>
    </w:rPr>
  </w:style>
  <w:style w:type="paragraph" w:customStyle="1" w:styleId="xl163">
    <w:name w:val="xl163"/>
    <w:basedOn w:val="Normal"/>
    <w:rsid w:val="00ED4585"/>
    <w:pPr>
      <w:pBdr>
        <w:left w:val="single" w:sz="8" w:space="0" w:color="auto"/>
      </w:pBdr>
      <w:spacing w:before="100" w:beforeAutospacing="1" w:after="100" w:afterAutospacing="1"/>
      <w:jc w:val="center"/>
    </w:pPr>
    <w:rPr>
      <w:sz w:val="32"/>
      <w:szCs w:val="32"/>
      <w:lang w:val="en-US"/>
    </w:rPr>
  </w:style>
  <w:style w:type="paragraph" w:customStyle="1" w:styleId="xl164">
    <w:name w:val="xl164"/>
    <w:basedOn w:val="Normal"/>
    <w:rsid w:val="00ED4585"/>
    <w:pPr>
      <w:pBdr>
        <w:right w:val="single" w:sz="4" w:space="0" w:color="auto"/>
      </w:pBdr>
      <w:spacing w:before="100" w:beforeAutospacing="1" w:after="100" w:afterAutospacing="1"/>
      <w:jc w:val="center"/>
    </w:pPr>
    <w:rPr>
      <w:sz w:val="32"/>
      <w:szCs w:val="32"/>
      <w:lang w:val="en-US"/>
    </w:rPr>
  </w:style>
  <w:style w:type="paragraph" w:customStyle="1" w:styleId="xl165">
    <w:name w:val="xl165"/>
    <w:basedOn w:val="Normal"/>
    <w:rsid w:val="00ED4585"/>
    <w:pPr>
      <w:spacing w:before="100" w:beforeAutospacing="1" w:after="100" w:afterAutospacing="1"/>
      <w:jc w:val="center"/>
      <w:textAlignment w:val="center"/>
    </w:pPr>
    <w:rPr>
      <w:b/>
      <w:bCs/>
      <w:sz w:val="44"/>
      <w:szCs w:val="44"/>
      <w:lang w:val="en-US"/>
    </w:rPr>
  </w:style>
  <w:style w:type="paragraph" w:customStyle="1" w:styleId="xl166">
    <w:name w:val="xl166"/>
    <w:basedOn w:val="Normal"/>
    <w:rsid w:val="00ED4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color w:val="000000"/>
      <w:sz w:val="32"/>
      <w:szCs w:val="32"/>
      <w:lang w:val="en-US"/>
    </w:rPr>
  </w:style>
  <w:style w:type="paragraph" w:customStyle="1" w:styleId="xl167">
    <w:name w:val="xl167"/>
    <w:basedOn w:val="Normal"/>
    <w:rsid w:val="00ED458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color w:val="000000"/>
      <w:sz w:val="32"/>
      <w:szCs w:val="32"/>
      <w:lang w:val="en-US"/>
    </w:rPr>
  </w:style>
  <w:style w:type="paragraph" w:customStyle="1" w:styleId="xl168">
    <w:name w:val="xl168"/>
    <w:basedOn w:val="Normal"/>
    <w:rsid w:val="00ED4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lang w:val="en-US"/>
    </w:rPr>
  </w:style>
  <w:style w:type="paragraph" w:customStyle="1" w:styleId="xl169">
    <w:name w:val="xl169"/>
    <w:basedOn w:val="Normal"/>
    <w:rsid w:val="00ED4585"/>
    <w:pPr>
      <w:pBdr>
        <w:top w:val="single" w:sz="8" w:space="0" w:color="auto"/>
        <w:bottom w:val="single" w:sz="4" w:space="0" w:color="auto"/>
      </w:pBdr>
      <w:spacing w:before="100" w:beforeAutospacing="1" w:after="100" w:afterAutospacing="1"/>
      <w:jc w:val="center"/>
      <w:textAlignment w:val="center"/>
    </w:pPr>
    <w:rPr>
      <w:b/>
      <w:bCs/>
      <w:color w:val="000000"/>
      <w:sz w:val="32"/>
      <w:szCs w:val="32"/>
      <w:lang w:val="en-US"/>
    </w:rPr>
  </w:style>
  <w:style w:type="paragraph" w:customStyle="1" w:styleId="xl170">
    <w:name w:val="xl170"/>
    <w:basedOn w:val="Normal"/>
    <w:rsid w:val="00ED4585"/>
    <w:pPr>
      <w:pBdr>
        <w:top w:val="single" w:sz="4" w:space="0" w:color="auto"/>
        <w:bottom w:val="single" w:sz="4" w:space="0" w:color="auto"/>
      </w:pBdr>
      <w:spacing w:before="100" w:beforeAutospacing="1" w:after="100" w:afterAutospacing="1"/>
      <w:jc w:val="center"/>
      <w:textAlignment w:val="center"/>
    </w:pPr>
    <w:rPr>
      <w:b/>
      <w:bCs/>
      <w:color w:val="000000"/>
      <w:sz w:val="32"/>
      <w:szCs w:val="32"/>
      <w:lang w:val="en-US"/>
    </w:rPr>
  </w:style>
  <w:style w:type="paragraph" w:customStyle="1" w:styleId="xl171">
    <w:name w:val="xl171"/>
    <w:basedOn w:val="Normal"/>
    <w:rsid w:val="00ED4585"/>
    <w:pPr>
      <w:pBdr>
        <w:top w:val="single" w:sz="4" w:space="0" w:color="auto"/>
        <w:bottom w:val="single" w:sz="8" w:space="0" w:color="auto"/>
      </w:pBdr>
      <w:spacing w:before="100" w:beforeAutospacing="1" w:after="100" w:afterAutospacing="1"/>
      <w:jc w:val="center"/>
      <w:textAlignment w:val="center"/>
    </w:pPr>
    <w:rPr>
      <w:b/>
      <w:bCs/>
      <w:color w:val="000000"/>
      <w:sz w:val="32"/>
      <w:szCs w:val="32"/>
      <w:lang w:val="en-US"/>
    </w:rPr>
  </w:style>
  <w:style w:type="paragraph" w:customStyle="1" w:styleId="xl172">
    <w:name w:val="xl172"/>
    <w:basedOn w:val="Normal"/>
    <w:rsid w:val="00ED4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color w:val="000000"/>
      <w:sz w:val="32"/>
      <w:szCs w:val="32"/>
      <w:lang w:val="en-US"/>
    </w:rPr>
  </w:style>
  <w:style w:type="paragraph" w:customStyle="1" w:styleId="xl173">
    <w:name w:val="xl173"/>
    <w:basedOn w:val="Normal"/>
    <w:rsid w:val="00ED458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color w:val="000000"/>
      <w:sz w:val="32"/>
      <w:szCs w:val="32"/>
      <w:lang w:val="en-US"/>
    </w:rPr>
  </w:style>
  <w:style w:type="paragraph" w:customStyle="1" w:styleId="xl174">
    <w:name w:val="xl174"/>
    <w:basedOn w:val="Normal"/>
    <w:rsid w:val="00ED4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color w:val="000000"/>
      <w:sz w:val="32"/>
      <w:szCs w:val="32"/>
      <w:lang w:val="en-US"/>
    </w:rPr>
  </w:style>
  <w:style w:type="paragraph" w:customStyle="1" w:styleId="xl175">
    <w:name w:val="xl175"/>
    <w:basedOn w:val="Normal"/>
    <w:rsid w:val="00ED4585"/>
    <w:pPr>
      <w:pBdr>
        <w:top w:val="single" w:sz="8" w:space="0" w:color="auto"/>
        <w:bottom w:val="single" w:sz="8" w:space="0" w:color="auto"/>
      </w:pBdr>
      <w:shd w:val="clear" w:color="000000" w:fill="DDEBF7"/>
      <w:spacing w:before="100" w:beforeAutospacing="1" w:after="100" w:afterAutospacing="1"/>
      <w:jc w:val="center"/>
      <w:textAlignment w:val="center"/>
    </w:pPr>
    <w:rPr>
      <w:b/>
      <w:bCs/>
      <w:sz w:val="32"/>
      <w:szCs w:val="32"/>
      <w:lang w:val="en-US"/>
    </w:rPr>
  </w:style>
  <w:style w:type="paragraph" w:customStyle="1" w:styleId="xl176">
    <w:name w:val="xl176"/>
    <w:basedOn w:val="Normal"/>
    <w:rsid w:val="00ED458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32"/>
      <w:szCs w:val="32"/>
      <w:lang w:val="en-US"/>
    </w:rPr>
  </w:style>
  <w:style w:type="paragraph" w:customStyle="1" w:styleId="xl177">
    <w:name w:val="xl177"/>
    <w:basedOn w:val="Normal"/>
    <w:rsid w:val="00ED458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32"/>
      <w:szCs w:val="32"/>
      <w:lang w:val="en-US"/>
    </w:rPr>
  </w:style>
  <w:style w:type="paragraph" w:customStyle="1" w:styleId="xl178">
    <w:name w:val="xl178"/>
    <w:basedOn w:val="Normal"/>
    <w:rsid w:val="00ED4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color w:val="000000"/>
      <w:sz w:val="32"/>
      <w:szCs w:val="32"/>
      <w:lang w:val="en-US"/>
    </w:rPr>
  </w:style>
  <w:style w:type="paragraph" w:customStyle="1" w:styleId="xl179">
    <w:name w:val="xl179"/>
    <w:basedOn w:val="Normal"/>
    <w:rsid w:val="00ED458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color w:val="000000"/>
      <w:sz w:val="32"/>
      <w:szCs w:val="32"/>
      <w:lang w:val="en-US"/>
    </w:rPr>
  </w:style>
  <w:style w:type="paragraph" w:customStyle="1" w:styleId="xl180">
    <w:name w:val="xl180"/>
    <w:basedOn w:val="Normal"/>
    <w:rsid w:val="00ED4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color w:val="000000"/>
      <w:sz w:val="32"/>
      <w:szCs w:val="32"/>
      <w:lang w:val="en-US"/>
    </w:rPr>
  </w:style>
  <w:style w:type="paragraph" w:customStyle="1" w:styleId="xl181">
    <w:name w:val="xl181"/>
    <w:basedOn w:val="Normal"/>
    <w:rsid w:val="00ED4585"/>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b/>
      <w:bCs/>
      <w:sz w:val="32"/>
      <w:szCs w:val="32"/>
      <w:lang w:val="en-US"/>
    </w:rPr>
  </w:style>
  <w:style w:type="paragraph" w:customStyle="1" w:styleId="xl182">
    <w:name w:val="xl182"/>
    <w:basedOn w:val="Normal"/>
    <w:rsid w:val="00ED4585"/>
    <w:pPr>
      <w:pBdr>
        <w:left w:val="single" w:sz="8" w:space="0" w:color="auto"/>
        <w:right w:val="single" w:sz="8" w:space="0" w:color="auto"/>
      </w:pBdr>
      <w:shd w:val="clear" w:color="000000" w:fill="DDEBF7"/>
      <w:spacing w:before="100" w:beforeAutospacing="1" w:after="100" w:afterAutospacing="1"/>
      <w:jc w:val="center"/>
      <w:textAlignment w:val="center"/>
    </w:pPr>
    <w:rPr>
      <w:b/>
      <w:bCs/>
      <w:sz w:val="32"/>
      <w:szCs w:val="32"/>
      <w:lang w:val="en-US"/>
    </w:rPr>
  </w:style>
  <w:style w:type="paragraph" w:customStyle="1" w:styleId="xl183">
    <w:name w:val="xl183"/>
    <w:basedOn w:val="Normal"/>
    <w:rsid w:val="00ED4585"/>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32"/>
      <w:szCs w:val="32"/>
      <w:lang w:val="en-US"/>
    </w:rPr>
  </w:style>
  <w:style w:type="paragraph" w:customStyle="1" w:styleId="xl184">
    <w:name w:val="xl184"/>
    <w:basedOn w:val="Normal"/>
    <w:rsid w:val="00ED45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i/>
      <w:iCs/>
      <w:sz w:val="32"/>
      <w:szCs w:val="32"/>
      <w:lang w:val="en-US"/>
    </w:rPr>
  </w:style>
  <w:style w:type="paragraph" w:customStyle="1" w:styleId="xl185">
    <w:name w:val="xl185"/>
    <w:basedOn w:val="Normal"/>
    <w:rsid w:val="00ED4585"/>
    <w:pPr>
      <w:pBdr>
        <w:top w:val="single" w:sz="4" w:space="0" w:color="auto"/>
        <w:bottom w:val="single" w:sz="4" w:space="0" w:color="auto"/>
      </w:pBdr>
      <w:shd w:val="clear" w:color="000000" w:fill="F8CBAD"/>
      <w:spacing w:before="100" w:beforeAutospacing="1" w:after="100" w:afterAutospacing="1"/>
      <w:jc w:val="center"/>
      <w:textAlignment w:val="center"/>
    </w:pPr>
    <w:rPr>
      <w:b/>
      <w:bCs/>
      <w:i/>
      <w:iCs/>
      <w:sz w:val="32"/>
      <w:szCs w:val="32"/>
      <w:lang w:val="en-US"/>
    </w:rPr>
  </w:style>
  <w:style w:type="paragraph" w:customStyle="1" w:styleId="xl186">
    <w:name w:val="xl186"/>
    <w:basedOn w:val="Normal"/>
    <w:rsid w:val="00ED4585"/>
    <w:pPr>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i/>
      <w:iCs/>
      <w:sz w:val="32"/>
      <w:szCs w:val="32"/>
      <w:lang w:val="en-US"/>
    </w:rPr>
  </w:style>
  <w:style w:type="paragraph" w:customStyle="1" w:styleId="xl187">
    <w:name w:val="xl187"/>
    <w:basedOn w:val="Normal"/>
    <w:rsid w:val="00ED4585"/>
    <w:pPr>
      <w:pBdr>
        <w:top w:val="single" w:sz="4" w:space="0" w:color="auto"/>
        <w:left w:val="single" w:sz="8" w:space="0" w:color="auto"/>
        <w:bottom w:val="single" w:sz="4" w:space="0" w:color="auto"/>
      </w:pBdr>
      <w:shd w:val="clear" w:color="000000" w:fill="F8CBAD"/>
      <w:spacing w:before="100" w:beforeAutospacing="1" w:after="100" w:afterAutospacing="1"/>
      <w:jc w:val="center"/>
      <w:textAlignment w:val="center"/>
    </w:pPr>
    <w:rPr>
      <w:b/>
      <w:bCs/>
      <w:i/>
      <w:iCs/>
      <w:sz w:val="32"/>
      <w:szCs w:val="32"/>
      <w:lang w:val="en-US"/>
    </w:rPr>
  </w:style>
  <w:style w:type="paragraph" w:customStyle="1" w:styleId="xl188">
    <w:name w:val="xl188"/>
    <w:basedOn w:val="Normal"/>
    <w:rsid w:val="00ED4585"/>
    <w:pPr>
      <w:pBdr>
        <w:top w:val="single" w:sz="8" w:space="0" w:color="auto"/>
        <w:bottom w:val="single" w:sz="4" w:space="0" w:color="auto"/>
        <w:right w:val="single" w:sz="4" w:space="0" w:color="auto"/>
      </w:pBdr>
      <w:shd w:val="clear" w:color="000000" w:fill="FFCCFF"/>
      <w:spacing w:before="100" w:beforeAutospacing="1" w:after="100" w:afterAutospacing="1"/>
      <w:jc w:val="center"/>
    </w:pPr>
    <w:rPr>
      <w:b/>
      <w:bCs/>
      <w:sz w:val="32"/>
      <w:szCs w:val="32"/>
      <w:lang w:val="en-US"/>
    </w:rPr>
  </w:style>
  <w:style w:type="paragraph" w:customStyle="1" w:styleId="xl189">
    <w:name w:val="xl189"/>
    <w:basedOn w:val="Normal"/>
    <w:rsid w:val="00ED4585"/>
    <w:pPr>
      <w:pBdr>
        <w:top w:val="single" w:sz="8"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b/>
      <w:bCs/>
      <w:sz w:val="32"/>
      <w:szCs w:val="32"/>
      <w:lang w:val="en-US"/>
    </w:rPr>
  </w:style>
  <w:style w:type="paragraph" w:customStyle="1" w:styleId="xl190">
    <w:name w:val="xl190"/>
    <w:basedOn w:val="Normal"/>
    <w:rsid w:val="00ED4585"/>
    <w:pPr>
      <w:pBdr>
        <w:top w:val="single" w:sz="8" w:space="0" w:color="auto"/>
        <w:left w:val="single" w:sz="4" w:space="0" w:color="auto"/>
        <w:bottom w:val="single" w:sz="4" w:space="0" w:color="auto"/>
        <w:right w:val="single" w:sz="8" w:space="0" w:color="auto"/>
      </w:pBdr>
      <w:shd w:val="clear" w:color="000000" w:fill="FFCCFF"/>
      <w:spacing w:before="100" w:beforeAutospacing="1" w:after="100" w:afterAutospacing="1"/>
      <w:jc w:val="center"/>
    </w:pPr>
    <w:rPr>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0038321">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28703101">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3866916">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258797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5DEA-0546-4A58-AC30-A1D78380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5575</Words>
  <Characters>32341</Characters>
  <Application>Microsoft Office Word</Application>
  <DocSecurity>0</DocSecurity>
  <Lines>269</Lines>
  <Paragraphs>75</Paragraphs>
  <ScaleCrop>false</ScaleCrop>
  <Company/>
  <LinksUpToDate>false</LinksUpToDate>
  <CharactersWithSpaces>37841</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2022-11-03T14:11:00Z</dcterms:created>
  <dcterms:modified xsi:type="dcterms:W3CDTF">2022-11-03T14:11:00Z</dcterms:modified>
</cp:coreProperties>
</file>