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D5417" w14:textId="77777777" w:rsidR="00371169" w:rsidRPr="00803762" w:rsidRDefault="00371169" w:rsidP="00371169">
      <w:pPr>
        <w:pStyle w:val="DefaultText"/>
        <w:jc w:val="center"/>
        <w:rPr>
          <w:rFonts w:ascii="Garamond" w:hAnsi="Garamond"/>
          <w:b/>
          <w:szCs w:val="24"/>
        </w:rPr>
      </w:pPr>
      <w:bookmarkStart w:id="0" w:name="_GoBack"/>
      <w:bookmarkEnd w:id="0"/>
      <w:r w:rsidRPr="00803762">
        <w:rPr>
          <w:rFonts w:ascii="Garamond" w:hAnsi="Garamond"/>
          <w:b/>
          <w:szCs w:val="24"/>
        </w:rPr>
        <w:t xml:space="preserve">Contract de servicii  </w:t>
      </w:r>
    </w:p>
    <w:p w14:paraId="3A9FC57B" w14:textId="77777777" w:rsidR="00371169" w:rsidRDefault="00371169" w:rsidP="00371169">
      <w:pPr>
        <w:pStyle w:val="DefaultText"/>
        <w:jc w:val="center"/>
        <w:rPr>
          <w:rFonts w:ascii="Garamond" w:hAnsi="Garamond"/>
          <w:b/>
          <w:szCs w:val="24"/>
        </w:rPr>
      </w:pPr>
      <w:r w:rsidRPr="00803762">
        <w:rPr>
          <w:rFonts w:ascii="Garamond" w:hAnsi="Garamond"/>
          <w:b/>
          <w:szCs w:val="24"/>
        </w:rPr>
        <w:t>nr.</w:t>
      </w:r>
      <w:r w:rsidR="007C56F2" w:rsidRPr="00803762">
        <w:rPr>
          <w:rFonts w:ascii="Garamond" w:hAnsi="Garamond"/>
          <w:b/>
          <w:szCs w:val="24"/>
        </w:rPr>
        <w:t>__________</w:t>
      </w:r>
      <w:r w:rsidRPr="00803762">
        <w:rPr>
          <w:rFonts w:ascii="Garamond" w:hAnsi="Garamond"/>
          <w:b/>
          <w:szCs w:val="24"/>
        </w:rPr>
        <w:t>data</w:t>
      </w:r>
      <w:r w:rsidR="007C56F2" w:rsidRPr="00803762">
        <w:rPr>
          <w:rFonts w:ascii="Garamond" w:hAnsi="Garamond"/>
          <w:b/>
          <w:szCs w:val="24"/>
        </w:rPr>
        <w:t>____________</w:t>
      </w:r>
    </w:p>
    <w:p w14:paraId="1E67D255" w14:textId="31BB7580" w:rsidR="002661BE" w:rsidRDefault="002661BE" w:rsidP="00371169">
      <w:pPr>
        <w:pStyle w:val="DefaultText"/>
        <w:jc w:val="center"/>
        <w:rPr>
          <w:rFonts w:ascii="Garamond" w:hAnsi="Garamond"/>
          <w:b/>
          <w:szCs w:val="24"/>
        </w:rPr>
      </w:pPr>
    </w:p>
    <w:p w14:paraId="7F97909A" w14:textId="749373BB" w:rsidR="00922F87" w:rsidRDefault="00922F87" w:rsidP="00371169">
      <w:pPr>
        <w:pStyle w:val="DefaultText"/>
        <w:jc w:val="center"/>
        <w:rPr>
          <w:rFonts w:ascii="Garamond" w:hAnsi="Garamond"/>
          <w:b/>
          <w:szCs w:val="24"/>
        </w:rPr>
      </w:pPr>
    </w:p>
    <w:p w14:paraId="57CBBCA7" w14:textId="0DFD4C26" w:rsidR="00922F87" w:rsidRDefault="00922F87" w:rsidP="00371169">
      <w:pPr>
        <w:pStyle w:val="DefaultText"/>
        <w:jc w:val="center"/>
        <w:rPr>
          <w:rFonts w:ascii="Garamond" w:hAnsi="Garamond"/>
          <w:b/>
          <w:szCs w:val="24"/>
        </w:rPr>
      </w:pPr>
    </w:p>
    <w:p w14:paraId="495EF61E" w14:textId="5B14AC19" w:rsidR="00BC38EC" w:rsidRDefault="00BC38EC" w:rsidP="00371169">
      <w:pPr>
        <w:pStyle w:val="DefaultText"/>
        <w:jc w:val="center"/>
        <w:rPr>
          <w:rFonts w:ascii="Garamond" w:hAnsi="Garamond"/>
          <w:b/>
          <w:szCs w:val="24"/>
        </w:rPr>
      </w:pPr>
    </w:p>
    <w:p w14:paraId="431B14B2" w14:textId="77777777" w:rsidR="00BC38EC" w:rsidRPr="00803762" w:rsidRDefault="00BC38EC" w:rsidP="00371169">
      <w:pPr>
        <w:pStyle w:val="DefaultText"/>
        <w:jc w:val="center"/>
        <w:rPr>
          <w:rFonts w:ascii="Garamond" w:hAnsi="Garamond"/>
          <w:b/>
          <w:szCs w:val="24"/>
        </w:rPr>
      </w:pPr>
    </w:p>
    <w:p w14:paraId="0DC0CF57" w14:textId="77777777" w:rsidR="00922F87" w:rsidRPr="00313588" w:rsidRDefault="00922F87" w:rsidP="00922F87">
      <w:pPr>
        <w:pStyle w:val="DefaultText"/>
        <w:spacing w:line="276" w:lineRule="auto"/>
        <w:jc w:val="both"/>
        <w:rPr>
          <w:rFonts w:ascii="Garamond" w:hAnsi="Garamond"/>
          <w:b/>
          <w:i/>
          <w:szCs w:val="24"/>
        </w:rPr>
      </w:pPr>
      <w:r w:rsidRPr="00313588">
        <w:rPr>
          <w:rFonts w:ascii="Garamond" w:hAnsi="Garamond"/>
          <w:b/>
          <w:i/>
          <w:szCs w:val="24"/>
        </w:rPr>
        <w:t>Preambul</w:t>
      </w:r>
    </w:p>
    <w:p w14:paraId="38DEF9AC" w14:textId="77777777" w:rsidR="00922F87" w:rsidRPr="00313588" w:rsidRDefault="00922F87" w:rsidP="00922F87">
      <w:pPr>
        <w:pStyle w:val="DefaultText"/>
        <w:spacing w:line="276" w:lineRule="auto"/>
        <w:jc w:val="both"/>
        <w:rPr>
          <w:rFonts w:ascii="Garamond" w:hAnsi="Garamond"/>
          <w:b/>
          <w:i/>
          <w:szCs w:val="24"/>
        </w:rPr>
      </w:pPr>
    </w:p>
    <w:p w14:paraId="5D1D16BF" w14:textId="77777777" w:rsidR="00922F87" w:rsidRPr="00313588" w:rsidRDefault="00922F87" w:rsidP="00922F87">
      <w:pPr>
        <w:spacing w:after="0"/>
        <w:jc w:val="both"/>
        <w:rPr>
          <w:rFonts w:ascii="Garamond" w:hAnsi="Garamond"/>
          <w:b/>
          <w:sz w:val="24"/>
          <w:szCs w:val="24"/>
        </w:rPr>
      </w:pPr>
      <w:r w:rsidRPr="00313588">
        <w:rPr>
          <w:rFonts w:ascii="Garamond" w:hAnsi="Garamond"/>
          <w:sz w:val="24"/>
          <w:szCs w:val="24"/>
        </w:rPr>
        <w:t xml:space="preserve">În temeiul Legii 98/2016 privind achiziţiile publice s-a încheiat prezentul contract de servicii, </w:t>
      </w:r>
      <w:r w:rsidRPr="00313588">
        <w:rPr>
          <w:rFonts w:ascii="Garamond" w:hAnsi="Garamond"/>
          <w:b/>
          <w:sz w:val="24"/>
          <w:szCs w:val="24"/>
        </w:rPr>
        <w:t>între:</w:t>
      </w:r>
    </w:p>
    <w:p w14:paraId="3FFE805E" w14:textId="77777777" w:rsidR="00922F87" w:rsidRPr="00313588" w:rsidRDefault="00922F87" w:rsidP="007168C2">
      <w:pPr>
        <w:spacing w:after="0"/>
        <w:jc w:val="both"/>
        <w:rPr>
          <w:rFonts w:ascii="Garamond" w:hAnsi="Garamond"/>
          <w:b/>
          <w:sz w:val="24"/>
          <w:szCs w:val="24"/>
        </w:rPr>
      </w:pPr>
    </w:p>
    <w:p w14:paraId="218F6DF7" w14:textId="557F107B" w:rsidR="00922F87" w:rsidRPr="00313588" w:rsidRDefault="00922F87" w:rsidP="007168C2">
      <w:pPr>
        <w:pStyle w:val="DefaultText"/>
        <w:tabs>
          <w:tab w:val="left" w:pos="3261"/>
        </w:tabs>
        <w:spacing w:line="276" w:lineRule="auto"/>
        <w:ind w:right="148"/>
        <w:jc w:val="both"/>
        <w:rPr>
          <w:rFonts w:ascii="Garamond" w:hAnsi="Garamond"/>
          <w:szCs w:val="24"/>
          <w:lang w:val="es-ES"/>
        </w:rPr>
      </w:pPr>
      <w:r w:rsidRPr="00313588">
        <w:rPr>
          <w:rFonts w:ascii="Garamond" w:hAnsi="Garamond"/>
          <w:b/>
          <w:i/>
          <w:szCs w:val="24"/>
          <w:lang w:val="it-IT"/>
        </w:rPr>
        <w:t xml:space="preserve">DIRECŢIA GENERALĂ DE ASISTENŢĂ SOCIALĂ ŞI PROTECŢIA COPILULUI SECTOR 2, </w:t>
      </w:r>
      <w:r w:rsidRPr="00313588">
        <w:rPr>
          <w:rFonts w:ascii="Garamond" w:hAnsi="Garamond"/>
          <w:szCs w:val="24"/>
          <w:lang w:val="it-IT"/>
        </w:rPr>
        <w:t xml:space="preserve">cu sediul în Bucureşti, </w:t>
      </w:r>
      <w:r w:rsidRPr="00313588">
        <w:rPr>
          <w:rFonts w:ascii="Garamond" w:hAnsi="Garamond"/>
          <w:szCs w:val="24"/>
          <w:lang w:val="es-ES"/>
        </w:rPr>
        <w:t xml:space="preserve">în calitate de </w:t>
      </w:r>
      <w:r w:rsidRPr="00313588">
        <w:rPr>
          <w:rFonts w:ascii="Garamond" w:hAnsi="Garamond"/>
          <w:b/>
          <w:szCs w:val="24"/>
          <w:lang w:val="es-ES"/>
        </w:rPr>
        <w:t>achizitor</w:t>
      </w:r>
      <w:r w:rsidRPr="00313588">
        <w:rPr>
          <w:rFonts w:ascii="Garamond" w:hAnsi="Garamond"/>
          <w:szCs w:val="24"/>
          <w:lang w:val="es-ES"/>
        </w:rPr>
        <w:t>, pe de o parte</w:t>
      </w:r>
    </w:p>
    <w:p w14:paraId="167A7214" w14:textId="77777777" w:rsidR="00922F87" w:rsidRPr="00313588" w:rsidRDefault="00922F87" w:rsidP="007168C2">
      <w:pPr>
        <w:pStyle w:val="DefaultText"/>
        <w:tabs>
          <w:tab w:val="left" w:pos="3261"/>
        </w:tabs>
        <w:spacing w:line="276" w:lineRule="auto"/>
        <w:ind w:right="148"/>
        <w:jc w:val="both"/>
        <w:rPr>
          <w:rFonts w:ascii="Garamond" w:hAnsi="Garamond"/>
          <w:szCs w:val="24"/>
          <w:lang w:val="es-ES"/>
        </w:rPr>
      </w:pPr>
    </w:p>
    <w:p w14:paraId="77B486DA" w14:textId="4D3668AB" w:rsidR="00371169" w:rsidRDefault="00371169" w:rsidP="007168C2">
      <w:pPr>
        <w:pStyle w:val="DefaultText"/>
        <w:spacing w:line="276" w:lineRule="auto"/>
        <w:jc w:val="both"/>
        <w:rPr>
          <w:rFonts w:ascii="Garamond" w:hAnsi="Garamond"/>
          <w:b/>
          <w:szCs w:val="24"/>
        </w:rPr>
      </w:pPr>
      <w:r w:rsidRPr="00803762">
        <w:rPr>
          <w:rFonts w:ascii="Garamond" w:hAnsi="Garamond"/>
          <w:b/>
          <w:szCs w:val="24"/>
        </w:rPr>
        <w:t xml:space="preserve">şi </w:t>
      </w:r>
    </w:p>
    <w:p w14:paraId="3B5A3573" w14:textId="77777777" w:rsidR="00125302" w:rsidRPr="007A6B63" w:rsidRDefault="00125302" w:rsidP="007168C2">
      <w:pPr>
        <w:pStyle w:val="DefaultText"/>
        <w:spacing w:line="276" w:lineRule="auto"/>
        <w:jc w:val="both"/>
        <w:rPr>
          <w:rFonts w:ascii="Garamond" w:hAnsi="Garamond"/>
          <w:b/>
          <w:szCs w:val="24"/>
        </w:rPr>
      </w:pPr>
    </w:p>
    <w:p w14:paraId="63A654FA" w14:textId="06A820EB" w:rsidR="00371169" w:rsidRPr="00803762" w:rsidRDefault="00922F87" w:rsidP="007168C2">
      <w:pPr>
        <w:jc w:val="both"/>
        <w:rPr>
          <w:rFonts w:ascii="Garamond" w:hAnsi="Garamond"/>
          <w:sz w:val="24"/>
          <w:szCs w:val="24"/>
        </w:rPr>
      </w:pPr>
      <w:r>
        <w:rPr>
          <w:rFonts w:ascii="Garamond" w:hAnsi="Garamond"/>
          <w:b/>
          <w:sz w:val="24"/>
          <w:szCs w:val="24"/>
        </w:rPr>
        <w:t xml:space="preserve"> </w:t>
      </w:r>
      <w:r w:rsidR="00864252">
        <w:rPr>
          <w:rFonts w:ascii="Garamond" w:hAnsi="Garamond"/>
          <w:b/>
          <w:sz w:val="24"/>
          <w:szCs w:val="24"/>
        </w:rPr>
        <w:t>SC</w:t>
      </w:r>
      <w:r w:rsidR="000F6EC5">
        <w:rPr>
          <w:rFonts w:ascii="Garamond" w:hAnsi="Garamond"/>
          <w:b/>
          <w:sz w:val="24"/>
          <w:szCs w:val="24"/>
        </w:rPr>
        <w:t xml:space="preserve"> A</w:t>
      </w:r>
      <w:r w:rsidR="008068CD">
        <w:rPr>
          <w:rFonts w:ascii="Garamond" w:hAnsi="Garamond"/>
          <w:b/>
          <w:sz w:val="24"/>
          <w:szCs w:val="24"/>
        </w:rPr>
        <w:t>.</w:t>
      </w:r>
      <w:r w:rsidR="000F6EC5">
        <w:rPr>
          <w:rFonts w:ascii="Garamond" w:hAnsi="Garamond"/>
          <w:b/>
          <w:sz w:val="24"/>
          <w:szCs w:val="24"/>
        </w:rPr>
        <w:t>N</w:t>
      </w:r>
      <w:r w:rsidR="008068CD">
        <w:rPr>
          <w:rFonts w:ascii="Garamond" w:hAnsi="Garamond"/>
          <w:b/>
          <w:sz w:val="24"/>
          <w:szCs w:val="24"/>
        </w:rPr>
        <w:t>.</w:t>
      </w:r>
      <w:r w:rsidR="000F6EC5">
        <w:rPr>
          <w:rFonts w:ascii="Garamond" w:hAnsi="Garamond"/>
          <w:b/>
          <w:sz w:val="24"/>
          <w:szCs w:val="24"/>
        </w:rPr>
        <w:t>C</w:t>
      </w:r>
      <w:r w:rsidR="008068CD">
        <w:rPr>
          <w:rFonts w:ascii="Garamond" w:hAnsi="Garamond"/>
          <w:b/>
          <w:sz w:val="24"/>
          <w:szCs w:val="24"/>
        </w:rPr>
        <w:t>.</w:t>
      </w:r>
      <w:r w:rsidR="000F6EC5">
        <w:rPr>
          <w:rFonts w:ascii="Garamond" w:hAnsi="Garamond"/>
          <w:b/>
          <w:sz w:val="24"/>
          <w:szCs w:val="24"/>
        </w:rPr>
        <w:t>I</w:t>
      </w:r>
      <w:r w:rsidR="008068CD">
        <w:rPr>
          <w:rFonts w:ascii="Garamond" w:hAnsi="Garamond"/>
          <w:b/>
          <w:sz w:val="24"/>
          <w:szCs w:val="24"/>
        </w:rPr>
        <w:t>.</w:t>
      </w:r>
      <w:r w:rsidR="000F6EC5">
        <w:rPr>
          <w:rFonts w:ascii="Garamond" w:hAnsi="Garamond"/>
          <w:b/>
          <w:sz w:val="24"/>
          <w:szCs w:val="24"/>
        </w:rPr>
        <w:t>A</w:t>
      </w:r>
      <w:r w:rsidR="008068CD">
        <w:rPr>
          <w:rFonts w:ascii="Garamond" w:hAnsi="Garamond"/>
          <w:b/>
          <w:sz w:val="24"/>
          <w:szCs w:val="24"/>
        </w:rPr>
        <w:t>.</w:t>
      </w:r>
      <w:r w:rsidR="000F6EC5">
        <w:rPr>
          <w:rFonts w:ascii="Garamond" w:hAnsi="Garamond"/>
          <w:b/>
          <w:sz w:val="24"/>
          <w:szCs w:val="24"/>
        </w:rPr>
        <w:t xml:space="preserve"> TRAINING SRL</w:t>
      </w:r>
      <w:r w:rsidR="00864252">
        <w:rPr>
          <w:rFonts w:ascii="Garamond" w:hAnsi="Garamond"/>
          <w:b/>
          <w:sz w:val="24"/>
          <w:szCs w:val="24"/>
        </w:rPr>
        <w:t xml:space="preserve"> </w:t>
      </w:r>
      <w:r w:rsidR="00D57841">
        <w:rPr>
          <w:rFonts w:ascii="Garamond" w:hAnsi="Garamond"/>
          <w:sz w:val="24"/>
          <w:szCs w:val="24"/>
        </w:rPr>
        <w:t>cu sediul în</w:t>
      </w:r>
      <w:r w:rsidR="00145207">
        <w:rPr>
          <w:rFonts w:ascii="Garamond" w:hAnsi="Garamond"/>
          <w:sz w:val="24"/>
          <w:szCs w:val="24"/>
        </w:rPr>
        <w:t xml:space="preserve"> </w:t>
      </w:r>
      <w:r w:rsidR="00DA21FB">
        <w:rPr>
          <w:rFonts w:ascii="Garamond" w:hAnsi="Garamond"/>
          <w:sz w:val="24"/>
          <w:szCs w:val="24"/>
        </w:rPr>
        <w:t>Bucuresti</w:t>
      </w:r>
      <w:r w:rsidR="00371169" w:rsidRPr="00803762">
        <w:rPr>
          <w:rFonts w:ascii="Garamond" w:hAnsi="Garamond"/>
          <w:sz w:val="24"/>
          <w:szCs w:val="24"/>
        </w:rPr>
        <w:t>,</w:t>
      </w:r>
      <w:r w:rsidR="008068CD">
        <w:rPr>
          <w:rFonts w:ascii="Garamond" w:hAnsi="Garamond"/>
          <w:sz w:val="24"/>
          <w:szCs w:val="24"/>
        </w:rPr>
        <w:t xml:space="preserve"> </w:t>
      </w:r>
      <w:r w:rsidR="00371169" w:rsidRPr="00803762">
        <w:rPr>
          <w:rFonts w:ascii="Garamond" w:hAnsi="Garamond"/>
          <w:sz w:val="24"/>
          <w:szCs w:val="24"/>
        </w:rPr>
        <w:t xml:space="preserve">în calitate de </w:t>
      </w:r>
      <w:r w:rsidR="00371169" w:rsidRPr="00803762">
        <w:rPr>
          <w:rFonts w:ascii="Garamond" w:hAnsi="Garamond"/>
          <w:b/>
          <w:sz w:val="24"/>
          <w:szCs w:val="24"/>
        </w:rPr>
        <w:t>prestator</w:t>
      </w:r>
      <w:r w:rsidR="00371169" w:rsidRPr="00803762">
        <w:rPr>
          <w:rFonts w:ascii="Garamond" w:hAnsi="Garamond"/>
          <w:sz w:val="24"/>
          <w:szCs w:val="24"/>
        </w:rPr>
        <w:t>, pe de altă parte.</w:t>
      </w:r>
    </w:p>
    <w:p w14:paraId="7F16D75A" w14:textId="77777777" w:rsidR="00371169" w:rsidRPr="00803762" w:rsidRDefault="00371169" w:rsidP="007168C2">
      <w:pPr>
        <w:pStyle w:val="DefaultText"/>
        <w:spacing w:line="276" w:lineRule="auto"/>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5FDC6D76"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xml:space="preserve">- locul unde prestatorul are obligaţia de a </w:t>
      </w:r>
      <w:r w:rsidR="006F59CA">
        <w:rPr>
          <w:rFonts w:ascii="Garamond" w:hAnsi="Garamond"/>
          <w:szCs w:val="24"/>
        </w:rPr>
        <w:t>presta serviciile</w:t>
      </w:r>
      <w:r w:rsidRPr="00803762">
        <w:rPr>
          <w:rFonts w:ascii="Garamond" w:hAnsi="Garamond"/>
          <w:szCs w:val="24"/>
        </w:rPr>
        <w:t>;</w:t>
      </w:r>
    </w:p>
    <w:p w14:paraId="75147A59"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07DE808B" w14:textId="77777777" w:rsidR="00371169" w:rsidRPr="00803762" w:rsidRDefault="00371169" w:rsidP="007168C2">
      <w:pPr>
        <w:pStyle w:val="DefaultText1"/>
        <w:spacing w:line="276" w:lineRule="auto"/>
        <w:rPr>
          <w:rFonts w:ascii="Garamond" w:hAnsi="Garamond"/>
          <w:szCs w:val="24"/>
          <w:lang w:val="fr-FR"/>
        </w:rPr>
      </w:pPr>
    </w:p>
    <w:p w14:paraId="7DF60845" w14:textId="77777777" w:rsidR="00371169" w:rsidRPr="00803762" w:rsidRDefault="00371169" w:rsidP="007168C2">
      <w:pPr>
        <w:pStyle w:val="DefaultText"/>
        <w:spacing w:line="276" w:lineRule="auto"/>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7168C2">
      <w:pPr>
        <w:pStyle w:val="DefaultText"/>
        <w:spacing w:line="276" w:lineRule="auto"/>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3E16313E" w14:textId="01C4E684" w:rsidR="00803762" w:rsidRDefault="00371169" w:rsidP="007168C2">
      <w:pPr>
        <w:pStyle w:val="DefaultText"/>
        <w:spacing w:line="276" w:lineRule="auto"/>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79CC0096" w14:textId="77777777" w:rsidR="007168C2" w:rsidRPr="000D29A3" w:rsidRDefault="007168C2" w:rsidP="007168C2">
      <w:pPr>
        <w:pStyle w:val="DefaultText"/>
        <w:spacing w:line="276" w:lineRule="auto"/>
        <w:jc w:val="both"/>
        <w:rPr>
          <w:rFonts w:ascii="Garamond" w:hAnsi="Garamond"/>
          <w:szCs w:val="24"/>
          <w:lang w:val="it-IT"/>
        </w:rPr>
      </w:pPr>
    </w:p>
    <w:p w14:paraId="6945CEEA" w14:textId="512080AD" w:rsidR="00371169" w:rsidRDefault="00371169" w:rsidP="007168C2">
      <w:pPr>
        <w:pStyle w:val="DefaultText"/>
        <w:spacing w:line="276" w:lineRule="auto"/>
        <w:jc w:val="center"/>
        <w:rPr>
          <w:rFonts w:ascii="Garamond" w:hAnsi="Garamond"/>
          <w:b/>
          <w:i/>
          <w:szCs w:val="24"/>
          <w:lang w:val="fr-FR"/>
        </w:rPr>
      </w:pPr>
      <w:r w:rsidRPr="00803762">
        <w:rPr>
          <w:rFonts w:ascii="Garamond" w:hAnsi="Garamond"/>
          <w:b/>
          <w:i/>
          <w:szCs w:val="24"/>
          <w:lang w:val="fr-FR"/>
        </w:rPr>
        <w:t>Clauze obligatorii</w:t>
      </w:r>
    </w:p>
    <w:p w14:paraId="66F54B7B" w14:textId="77777777" w:rsidR="000D29A3" w:rsidRPr="00803762" w:rsidRDefault="000D29A3" w:rsidP="007168C2">
      <w:pPr>
        <w:pStyle w:val="DefaultText"/>
        <w:spacing w:line="276" w:lineRule="auto"/>
        <w:jc w:val="center"/>
        <w:rPr>
          <w:rFonts w:ascii="Garamond" w:hAnsi="Garamond"/>
          <w:b/>
          <w:i/>
          <w:szCs w:val="24"/>
          <w:lang w:val="fr-FR"/>
        </w:rPr>
      </w:pPr>
    </w:p>
    <w:p w14:paraId="361FE56A" w14:textId="77777777" w:rsidR="00371169" w:rsidRPr="00803762" w:rsidRDefault="00371169" w:rsidP="007168C2">
      <w:pPr>
        <w:pStyle w:val="DefaultText"/>
        <w:spacing w:line="276" w:lineRule="auto"/>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00B0D766" w14:textId="785184EB" w:rsidR="00371169" w:rsidRPr="00211B87" w:rsidRDefault="00371169" w:rsidP="007168C2">
      <w:pPr>
        <w:keepNext/>
        <w:keepLines/>
        <w:spacing w:after="0"/>
        <w:jc w:val="both"/>
        <w:outlineLvl w:val="2"/>
        <w:rPr>
          <w:rFonts w:ascii="Garamond" w:eastAsia="Times New Roman" w:hAnsi="Garamond"/>
          <w:sz w:val="24"/>
          <w:szCs w:val="24"/>
          <w:lang w:eastAsia="ro-RO"/>
        </w:rPr>
      </w:pPr>
      <w:r w:rsidRPr="00803762">
        <w:rPr>
          <w:rFonts w:ascii="Garamond" w:hAnsi="Garamond"/>
          <w:szCs w:val="24"/>
          <w:lang w:val="fr-FR"/>
        </w:rPr>
        <w:t>4</w:t>
      </w:r>
      <w:r w:rsidRPr="00211B87">
        <w:rPr>
          <w:rFonts w:ascii="Garamond" w:hAnsi="Garamond"/>
          <w:sz w:val="24"/>
          <w:szCs w:val="24"/>
          <w:lang w:val="fr-FR"/>
        </w:rPr>
        <w:t>.1</w:t>
      </w:r>
      <w:r w:rsidR="006E49C7" w:rsidRPr="00211B87">
        <w:rPr>
          <w:rFonts w:ascii="Garamond" w:hAnsi="Garamond"/>
          <w:sz w:val="24"/>
          <w:szCs w:val="24"/>
          <w:lang w:val="fr-FR"/>
        </w:rPr>
        <w:t xml:space="preserve">- </w:t>
      </w:r>
      <w:r w:rsidRPr="00211B87">
        <w:rPr>
          <w:rFonts w:ascii="Garamond" w:hAnsi="Garamond"/>
          <w:sz w:val="24"/>
          <w:szCs w:val="24"/>
          <w:lang w:val="fr-FR"/>
        </w:rPr>
        <w:t>Prestatorul se obligă să presteze serviciile</w:t>
      </w:r>
      <w:r w:rsidR="007378B9" w:rsidRPr="00211B87">
        <w:rPr>
          <w:rFonts w:ascii="Garamond" w:hAnsi="Garamond"/>
          <w:sz w:val="24"/>
          <w:szCs w:val="24"/>
          <w:lang w:val="fr-FR"/>
        </w:rPr>
        <w:t xml:space="preserve"> privind programul de formare </w:t>
      </w:r>
      <w:r w:rsidR="006854A7" w:rsidRPr="00211B87">
        <w:rPr>
          <w:rFonts w:ascii="Garamond" w:hAnsi="Garamond"/>
          <w:sz w:val="24"/>
          <w:szCs w:val="24"/>
          <w:lang w:val="fr-FR"/>
        </w:rPr>
        <w:t>profesionala cu</w:t>
      </w:r>
      <w:r w:rsidR="00211B87">
        <w:rPr>
          <w:rFonts w:ascii="Garamond" w:hAnsi="Garamond"/>
          <w:sz w:val="24"/>
          <w:szCs w:val="24"/>
          <w:lang w:val="fr-FR"/>
        </w:rPr>
        <w:t xml:space="preserve"> </w:t>
      </w:r>
      <w:r w:rsidR="006854A7" w:rsidRPr="00211B87">
        <w:rPr>
          <w:rFonts w:ascii="Garamond" w:hAnsi="Garamond"/>
          <w:sz w:val="24"/>
          <w:szCs w:val="24"/>
          <w:lang w:val="fr-FR"/>
        </w:rPr>
        <w:t>tema:  </w:t>
      </w:r>
      <w:r w:rsidR="006854A7" w:rsidRPr="00211B87">
        <w:rPr>
          <w:rFonts w:ascii="Garamond" w:eastAsia="Times New Roman" w:hAnsi="Garamond" w:cs="Arial"/>
          <w:sz w:val="24"/>
          <w:szCs w:val="24"/>
          <w:lang w:eastAsia="ro-RO"/>
        </w:rPr>
        <w:t>„</w:t>
      </w:r>
      <w:r w:rsidR="00F66247">
        <w:rPr>
          <w:rFonts w:ascii="Garamond" w:eastAsia="Times New Roman" w:hAnsi="Garamond" w:cs="Arial"/>
          <w:sz w:val="24"/>
          <w:szCs w:val="24"/>
          <w:lang w:eastAsia="ro-RO"/>
        </w:rPr>
        <w:t>Sistemul de control intern managerial</w:t>
      </w:r>
      <w:r w:rsidR="006854A7" w:rsidRPr="00211B87">
        <w:rPr>
          <w:rFonts w:ascii="Garamond" w:eastAsia="Times New Roman" w:hAnsi="Garamond" w:cs="Arial"/>
          <w:sz w:val="24"/>
          <w:szCs w:val="24"/>
          <w:lang w:eastAsia="ro-RO"/>
        </w:rPr>
        <w:t>”</w:t>
      </w:r>
      <w:r w:rsidR="00211B87">
        <w:rPr>
          <w:rFonts w:ascii="Garamond" w:eastAsia="Times New Roman" w:hAnsi="Garamond" w:cs="Arial"/>
          <w:sz w:val="24"/>
          <w:szCs w:val="24"/>
          <w:lang w:eastAsia="ro-RO"/>
        </w:rPr>
        <w:t xml:space="preserve"> </w:t>
      </w:r>
      <w:r w:rsidRPr="00211B87">
        <w:rPr>
          <w:rFonts w:ascii="Garamond" w:hAnsi="Garamond"/>
          <w:sz w:val="24"/>
          <w:szCs w:val="24"/>
          <w:lang w:val="fr-FR"/>
        </w:rPr>
        <w:t xml:space="preserve">conform </w:t>
      </w:r>
      <w:r w:rsidR="00BD5006">
        <w:rPr>
          <w:rFonts w:ascii="Garamond" w:hAnsi="Garamond"/>
          <w:sz w:val="24"/>
          <w:szCs w:val="24"/>
          <w:lang w:val="fr-FR"/>
        </w:rPr>
        <w:t xml:space="preserve">ofertei tehnice propuse, </w:t>
      </w:r>
      <w:r w:rsidRPr="00211B87">
        <w:rPr>
          <w:rFonts w:ascii="Garamond" w:hAnsi="Garamond"/>
          <w:sz w:val="24"/>
          <w:szCs w:val="24"/>
          <w:lang w:val="fr-FR"/>
        </w:rPr>
        <w:t>anexei</w:t>
      </w:r>
      <w:r w:rsidRPr="00211B87">
        <w:rPr>
          <w:rFonts w:ascii="Garamond" w:hAnsi="Garamond"/>
          <w:sz w:val="24"/>
          <w:szCs w:val="24"/>
        </w:rPr>
        <w:t xml:space="preserve"> nr. 1 la contract</w:t>
      </w:r>
      <w:r w:rsidRPr="00211B87">
        <w:rPr>
          <w:rFonts w:ascii="Garamond" w:hAnsi="Garamond"/>
          <w:sz w:val="24"/>
          <w:szCs w:val="24"/>
          <w:lang w:val="fr-FR"/>
        </w:rPr>
        <w:t xml:space="preserve"> si graficului de prestare </w:t>
      </w:r>
      <w:r w:rsidRPr="00211B87">
        <w:rPr>
          <w:rFonts w:ascii="Garamond" w:hAnsi="Garamond"/>
          <w:sz w:val="24"/>
          <w:szCs w:val="24"/>
        </w:rPr>
        <w:t xml:space="preserve">anexa nr. </w:t>
      </w:r>
      <w:r w:rsidR="00125302" w:rsidRPr="00211B87">
        <w:rPr>
          <w:rFonts w:ascii="Garamond" w:hAnsi="Garamond"/>
          <w:sz w:val="24"/>
          <w:szCs w:val="24"/>
        </w:rPr>
        <w:t xml:space="preserve">2 </w:t>
      </w:r>
      <w:r w:rsidRPr="00211B87">
        <w:rPr>
          <w:rFonts w:ascii="Garamond" w:hAnsi="Garamond"/>
          <w:sz w:val="24"/>
          <w:szCs w:val="24"/>
        </w:rPr>
        <w:t xml:space="preserve"> la contract.</w:t>
      </w:r>
    </w:p>
    <w:p w14:paraId="1B4406E6" w14:textId="77777777" w:rsidR="00371169" w:rsidRPr="00803762" w:rsidRDefault="00371169" w:rsidP="007168C2">
      <w:pPr>
        <w:pStyle w:val="DefaultText"/>
        <w:spacing w:line="276" w:lineRule="auto"/>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1BC96ACB" w14:textId="77777777" w:rsidR="003532E3" w:rsidRDefault="003532E3" w:rsidP="007168C2">
      <w:pPr>
        <w:pStyle w:val="DefaultText"/>
        <w:spacing w:line="276" w:lineRule="auto"/>
        <w:jc w:val="both"/>
        <w:rPr>
          <w:rFonts w:ascii="Garamond" w:hAnsi="Garamond"/>
          <w:szCs w:val="24"/>
          <w:lang w:val="fr-FR"/>
        </w:rPr>
      </w:pPr>
    </w:p>
    <w:p w14:paraId="1912A66F" w14:textId="77777777" w:rsidR="00371169" w:rsidRPr="00803762" w:rsidRDefault="00371169" w:rsidP="007168C2">
      <w:pPr>
        <w:pStyle w:val="DefaultText"/>
        <w:spacing w:line="276" w:lineRule="auto"/>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7B87A063" w14:textId="34454B33" w:rsidR="00371169" w:rsidRPr="00803762" w:rsidRDefault="00371169" w:rsidP="007168C2">
      <w:pPr>
        <w:pStyle w:val="DefaultText"/>
        <w:spacing w:line="276" w:lineRule="auto"/>
        <w:jc w:val="both"/>
        <w:rPr>
          <w:rFonts w:ascii="Garamond" w:hAnsi="Garamond"/>
          <w:b/>
          <w:szCs w:val="24"/>
          <w:lang w:val="ro-RO"/>
        </w:rPr>
      </w:pPr>
      <w:r w:rsidRPr="00C31714">
        <w:rPr>
          <w:rFonts w:ascii="Garamond" w:hAnsi="Garamond"/>
          <w:szCs w:val="24"/>
          <w:lang w:val="fr-FR"/>
        </w:rPr>
        <w:t>5.1</w:t>
      </w:r>
      <w:r w:rsidR="006E49C7">
        <w:rPr>
          <w:rFonts w:ascii="Garamond" w:hAnsi="Garamond"/>
          <w:szCs w:val="24"/>
          <w:lang w:val="fr-FR"/>
        </w:rPr>
        <w:t xml:space="preserve">- </w:t>
      </w:r>
      <w:r w:rsidR="00DB5B2A" w:rsidRPr="00803762">
        <w:rPr>
          <w:rFonts w:ascii="Garamond" w:hAnsi="Garamond"/>
          <w:szCs w:val="24"/>
          <w:lang w:val="fr-FR"/>
        </w:rPr>
        <w:t>Preţul convenit pentru indeplinirea contractului, platibil prestatorului de catre achizitor este de</w:t>
      </w:r>
      <w:r w:rsidR="00FE0ED3">
        <w:rPr>
          <w:rFonts w:ascii="Garamond" w:hAnsi="Garamond"/>
          <w:b/>
          <w:szCs w:val="24"/>
          <w:lang w:val="fr-FR"/>
        </w:rPr>
        <w:t xml:space="preserve"> </w:t>
      </w:r>
      <w:r w:rsidR="00F66247">
        <w:rPr>
          <w:rFonts w:ascii="Garamond" w:hAnsi="Garamond"/>
          <w:b/>
          <w:szCs w:val="24"/>
          <w:lang w:val="fr-FR"/>
        </w:rPr>
        <w:t xml:space="preserve">3.400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 xml:space="preserve"> </w:t>
      </w:r>
      <w:r w:rsidR="005C6AB3" w:rsidRPr="005C6AB3">
        <w:rPr>
          <w:rFonts w:ascii="Garamond" w:hAnsi="Garamond"/>
          <w:szCs w:val="24"/>
          <w:lang w:val="fr-FR"/>
        </w:rPr>
        <w:t>la care se adauga</w:t>
      </w:r>
      <w:r w:rsidR="00FE709C">
        <w:rPr>
          <w:rFonts w:ascii="Garamond" w:hAnsi="Garamond"/>
          <w:b/>
          <w:szCs w:val="24"/>
          <w:lang w:val="fr-FR"/>
        </w:rPr>
        <w:t xml:space="preserve"> 0</w:t>
      </w:r>
      <w:r w:rsidR="005C6AB3">
        <w:rPr>
          <w:rFonts w:ascii="Garamond" w:hAnsi="Garamond"/>
          <w:b/>
          <w:szCs w:val="24"/>
          <w:lang w:val="fr-FR"/>
        </w:rPr>
        <w:t xml:space="preserve"> lei TVA.</w:t>
      </w:r>
    </w:p>
    <w:p w14:paraId="1D20F708" w14:textId="77777777" w:rsidR="007C56F2" w:rsidRPr="00803762" w:rsidRDefault="007C56F2" w:rsidP="007168C2">
      <w:pPr>
        <w:pStyle w:val="DefaultText"/>
        <w:spacing w:line="276" w:lineRule="auto"/>
        <w:jc w:val="both"/>
        <w:rPr>
          <w:rFonts w:ascii="Garamond" w:hAnsi="Garamond"/>
          <w:b/>
          <w:szCs w:val="24"/>
          <w:lang w:val="fr-FR"/>
        </w:rPr>
      </w:pPr>
    </w:p>
    <w:p w14:paraId="14B1AFEC" w14:textId="77777777" w:rsidR="00371169" w:rsidRPr="00803762" w:rsidRDefault="00371169" w:rsidP="007168C2">
      <w:pPr>
        <w:pStyle w:val="DefaultText2"/>
        <w:spacing w:line="276" w:lineRule="auto"/>
        <w:jc w:val="both"/>
        <w:rPr>
          <w:rFonts w:ascii="Garamond" w:hAnsi="Garamond"/>
          <w:b/>
          <w:i/>
          <w:szCs w:val="24"/>
          <w:lang w:val="fr-FR"/>
        </w:rPr>
      </w:pPr>
      <w:r w:rsidRPr="00803762">
        <w:rPr>
          <w:rFonts w:ascii="Garamond" w:hAnsi="Garamond"/>
          <w:b/>
          <w:szCs w:val="24"/>
          <w:lang w:val="fr-FR"/>
        </w:rPr>
        <w:t xml:space="preserve">6. </w:t>
      </w:r>
      <w:r w:rsidRPr="00803762">
        <w:rPr>
          <w:rFonts w:ascii="Garamond" w:hAnsi="Garamond"/>
          <w:b/>
          <w:i/>
          <w:szCs w:val="24"/>
          <w:lang w:val="fr-FR"/>
        </w:rPr>
        <w:t>Durata</w:t>
      </w:r>
      <w:r w:rsidR="002661BE">
        <w:rPr>
          <w:rFonts w:ascii="Garamond" w:hAnsi="Garamond"/>
          <w:b/>
          <w:i/>
          <w:szCs w:val="24"/>
          <w:lang w:val="fr-FR"/>
        </w:rPr>
        <w:t xml:space="preserve"> </w:t>
      </w:r>
      <w:r w:rsidRPr="00803762">
        <w:rPr>
          <w:rFonts w:ascii="Garamond" w:hAnsi="Garamond"/>
          <w:b/>
          <w:i/>
          <w:szCs w:val="24"/>
          <w:lang w:val="fr-FR"/>
        </w:rPr>
        <w:t>contractului</w:t>
      </w:r>
    </w:p>
    <w:p w14:paraId="7FB6A52E" w14:textId="3F6E04C0" w:rsidR="00371169" w:rsidRPr="00803762" w:rsidRDefault="00371169" w:rsidP="007168C2">
      <w:pPr>
        <w:pStyle w:val="DefaultText2"/>
        <w:spacing w:line="276" w:lineRule="auto"/>
        <w:jc w:val="both"/>
        <w:rPr>
          <w:rFonts w:ascii="Garamond" w:hAnsi="Garamond"/>
          <w:szCs w:val="24"/>
          <w:lang w:val="fr-FR"/>
        </w:rPr>
      </w:pPr>
      <w:r w:rsidRPr="00803762">
        <w:rPr>
          <w:rFonts w:ascii="Garamond" w:hAnsi="Garamond"/>
          <w:szCs w:val="24"/>
          <w:lang w:val="fr-FR"/>
        </w:rPr>
        <w:t>6.1</w:t>
      </w:r>
      <w:r w:rsidR="006E49C7">
        <w:rPr>
          <w:rFonts w:ascii="Garamond" w:hAnsi="Garamond"/>
          <w:szCs w:val="24"/>
          <w:lang w:val="fr-FR"/>
        </w:rPr>
        <w:t xml:space="preserve">- </w:t>
      </w:r>
      <w:r w:rsidRPr="00803762">
        <w:rPr>
          <w:rFonts w:ascii="Garamond" w:hAnsi="Garamond"/>
          <w:szCs w:val="24"/>
          <w:lang w:val="fr-FR"/>
        </w:rPr>
        <w:t>Durata</w:t>
      </w:r>
      <w:r w:rsidR="00FE0ED3">
        <w:rPr>
          <w:rFonts w:ascii="Garamond" w:hAnsi="Garamond"/>
          <w:szCs w:val="24"/>
          <w:lang w:val="fr-FR"/>
        </w:rPr>
        <w:t xml:space="preserve"> </w:t>
      </w:r>
      <w:r w:rsidRPr="00803762">
        <w:rPr>
          <w:rFonts w:ascii="Garamond" w:hAnsi="Garamond"/>
          <w:szCs w:val="24"/>
          <w:lang w:val="fr-FR"/>
        </w:rPr>
        <w:t>prezentului</w:t>
      </w:r>
      <w:r w:rsidR="00FE0ED3">
        <w:rPr>
          <w:rFonts w:ascii="Garamond" w:hAnsi="Garamond"/>
          <w:szCs w:val="24"/>
          <w:lang w:val="fr-FR"/>
        </w:rPr>
        <w:t xml:space="preserve"> </w:t>
      </w:r>
      <w:r w:rsidRPr="00803762">
        <w:rPr>
          <w:rFonts w:ascii="Garamond" w:hAnsi="Garamond"/>
          <w:szCs w:val="24"/>
          <w:lang w:val="fr-FR"/>
        </w:rPr>
        <w:t>contract</w:t>
      </w:r>
      <w:r w:rsidR="00FE0ED3">
        <w:rPr>
          <w:rFonts w:ascii="Garamond" w:hAnsi="Garamond"/>
          <w:szCs w:val="24"/>
          <w:lang w:val="fr-FR"/>
        </w:rPr>
        <w:t xml:space="preserve"> incepe de la data de</w:t>
      </w:r>
      <w:r w:rsidR="00D35516">
        <w:rPr>
          <w:rFonts w:ascii="Garamond" w:hAnsi="Garamond"/>
          <w:szCs w:val="24"/>
          <w:lang w:val="fr-FR"/>
        </w:rPr>
        <w:t xml:space="preserve"> 10.11.2022</w:t>
      </w:r>
      <w:r w:rsidR="00FE0ED3">
        <w:rPr>
          <w:rFonts w:ascii="Garamond" w:hAnsi="Garamond"/>
          <w:szCs w:val="24"/>
          <w:lang w:val="fr-FR"/>
        </w:rPr>
        <w:t>.</w:t>
      </w:r>
    </w:p>
    <w:p w14:paraId="1CEBDB9C" w14:textId="2DA94371" w:rsidR="00371169" w:rsidRPr="00803762" w:rsidRDefault="00371169" w:rsidP="007168C2">
      <w:pPr>
        <w:pStyle w:val="DefaultText2"/>
        <w:spacing w:line="276" w:lineRule="auto"/>
        <w:jc w:val="both"/>
        <w:rPr>
          <w:rFonts w:ascii="Garamond" w:hAnsi="Garamond"/>
          <w:szCs w:val="24"/>
          <w:lang w:val="nl-NL"/>
        </w:rPr>
      </w:pPr>
      <w:r w:rsidRPr="00803762">
        <w:rPr>
          <w:rFonts w:ascii="Garamond" w:hAnsi="Garamond"/>
          <w:szCs w:val="24"/>
          <w:lang w:val="nl-NL"/>
        </w:rPr>
        <w:t>6.2</w:t>
      </w:r>
      <w:r w:rsidR="006E49C7">
        <w:rPr>
          <w:rFonts w:ascii="Garamond" w:hAnsi="Garamond"/>
          <w:szCs w:val="24"/>
          <w:lang w:val="nl-NL"/>
        </w:rPr>
        <w:t xml:space="preserve">- </w:t>
      </w:r>
      <w:r w:rsidRPr="00803762">
        <w:rPr>
          <w:rFonts w:ascii="Garamond" w:hAnsi="Garamond"/>
          <w:szCs w:val="24"/>
          <w:lang w:val="nl-NL"/>
        </w:rPr>
        <w:t>Prezentul contract încetează să producă efecte la</w:t>
      </w:r>
      <w:r w:rsidR="00A27CCE">
        <w:rPr>
          <w:rFonts w:ascii="Garamond" w:hAnsi="Garamond"/>
          <w:szCs w:val="24"/>
          <w:lang w:val="nl-NL"/>
        </w:rPr>
        <w:t xml:space="preserve"> </w:t>
      </w:r>
      <w:r w:rsidR="00A45DAC">
        <w:rPr>
          <w:rFonts w:ascii="Garamond" w:hAnsi="Garamond"/>
          <w:szCs w:val="24"/>
          <w:lang w:val="nl-NL"/>
        </w:rPr>
        <w:t>data achitarii serviciilor prestate dar nu mai tarziu de 31.12.2022.</w:t>
      </w:r>
    </w:p>
    <w:p w14:paraId="1F54B9EE" w14:textId="77777777" w:rsidR="00371169" w:rsidRPr="00803762" w:rsidRDefault="00371169" w:rsidP="007168C2">
      <w:pPr>
        <w:pStyle w:val="DefaultText2"/>
        <w:spacing w:line="276" w:lineRule="auto"/>
        <w:jc w:val="both"/>
        <w:rPr>
          <w:rFonts w:ascii="Garamond" w:hAnsi="Garamond"/>
          <w:b/>
          <w:szCs w:val="24"/>
          <w:lang w:val="it-IT"/>
        </w:rPr>
      </w:pPr>
    </w:p>
    <w:p w14:paraId="106D932A" w14:textId="77777777" w:rsidR="00371169" w:rsidRPr="00803762" w:rsidRDefault="00371169" w:rsidP="007168C2">
      <w:pPr>
        <w:pStyle w:val="DefaultText"/>
        <w:spacing w:line="276" w:lineRule="auto"/>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4C3BC157" w:rsidR="00371169" w:rsidRDefault="00371169" w:rsidP="007168C2">
      <w:pPr>
        <w:pStyle w:val="DefaultText"/>
        <w:spacing w:line="276" w:lineRule="auto"/>
        <w:jc w:val="both"/>
        <w:rPr>
          <w:rFonts w:ascii="Garamond" w:hAnsi="Garamond"/>
          <w:szCs w:val="24"/>
          <w:lang w:val="nl-NL"/>
        </w:rPr>
      </w:pPr>
      <w:r w:rsidRPr="00803762">
        <w:rPr>
          <w:rFonts w:ascii="Garamond" w:hAnsi="Garamond"/>
          <w:szCs w:val="24"/>
          <w:lang w:val="pt-BR"/>
        </w:rPr>
        <w:t>7.1</w:t>
      </w:r>
      <w:r w:rsidR="006E49C7">
        <w:rPr>
          <w:rFonts w:ascii="Garamond" w:hAnsi="Garamond"/>
          <w:szCs w:val="24"/>
          <w:lang w:val="pt-BR"/>
        </w:rPr>
        <w:t xml:space="preserve">- </w:t>
      </w:r>
      <w:r w:rsidR="00240381">
        <w:rPr>
          <w:rFonts w:ascii="Garamond" w:hAnsi="Garamond"/>
          <w:szCs w:val="24"/>
          <w:lang w:val="nl-NL"/>
        </w:rPr>
        <w:t>Executarea contractului începe conform art. 6.1</w:t>
      </w:r>
    </w:p>
    <w:p w14:paraId="3D3B58FC" w14:textId="77777777" w:rsidR="00B721AF" w:rsidRPr="00803762" w:rsidRDefault="00B721AF" w:rsidP="007168C2">
      <w:pPr>
        <w:pStyle w:val="DefaultText"/>
        <w:spacing w:line="276" w:lineRule="auto"/>
        <w:jc w:val="both"/>
        <w:rPr>
          <w:rFonts w:ascii="Garamond" w:hAnsi="Garamond"/>
          <w:b/>
          <w:szCs w:val="24"/>
          <w:lang w:val="pt-BR"/>
        </w:rPr>
      </w:pPr>
    </w:p>
    <w:p w14:paraId="28D18AE6"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7168C2">
      <w:pPr>
        <w:pStyle w:val="DefaultText1"/>
        <w:spacing w:line="276" w:lineRule="auto"/>
        <w:jc w:val="both"/>
        <w:rPr>
          <w:rFonts w:ascii="Garamond" w:hAnsi="Garamond"/>
          <w:szCs w:val="24"/>
          <w:lang w:val="it-IT"/>
        </w:rPr>
      </w:pPr>
      <w:r w:rsidRPr="00803762">
        <w:rPr>
          <w:rFonts w:ascii="Garamond" w:hAnsi="Garamond"/>
          <w:szCs w:val="24"/>
          <w:lang w:val="it-IT"/>
        </w:rPr>
        <w:t>8.1  - Documentele contractului sunt:</w:t>
      </w:r>
    </w:p>
    <w:p w14:paraId="330805EA" w14:textId="5EBB475F" w:rsidR="00E41F8B" w:rsidRPr="00803762" w:rsidRDefault="00E41F8B" w:rsidP="007168C2">
      <w:pPr>
        <w:pStyle w:val="DefaultText1"/>
        <w:numPr>
          <w:ilvl w:val="0"/>
          <w:numId w:val="3"/>
        </w:numPr>
        <w:tabs>
          <w:tab w:val="left" w:pos="360"/>
        </w:tabs>
        <w:spacing w:line="276" w:lineRule="auto"/>
        <w:rPr>
          <w:rFonts w:ascii="Garamond" w:hAnsi="Garamond"/>
          <w:i/>
          <w:szCs w:val="24"/>
          <w:lang w:val="it-IT"/>
        </w:rPr>
      </w:pPr>
      <w:r w:rsidRPr="00803762">
        <w:rPr>
          <w:rFonts w:ascii="Garamond" w:hAnsi="Garamond"/>
          <w:i/>
          <w:szCs w:val="24"/>
          <w:lang w:val="it-IT"/>
        </w:rPr>
        <w:t xml:space="preserve"> </w:t>
      </w:r>
      <w:r w:rsidR="00A27CCE">
        <w:rPr>
          <w:rFonts w:ascii="Garamond" w:hAnsi="Garamond"/>
          <w:i/>
          <w:szCs w:val="24"/>
          <w:lang w:val="it-IT"/>
        </w:rPr>
        <w:t>A</w:t>
      </w:r>
      <w:r w:rsidRPr="00803762">
        <w:rPr>
          <w:rFonts w:ascii="Garamond" w:hAnsi="Garamond"/>
          <w:i/>
          <w:szCs w:val="24"/>
          <w:lang w:val="it-IT"/>
        </w:rPr>
        <w:t xml:space="preserve">nexa </w:t>
      </w:r>
      <w:r w:rsidR="006C27DD" w:rsidRPr="00803762">
        <w:rPr>
          <w:rFonts w:ascii="Garamond" w:hAnsi="Garamond"/>
          <w:i/>
          <w:szCs w:val="24"/>
          <w:lang w:val="it-IT"/>
        </w:rPr>
        <w:t xml:space="preserve">nr. </w:t>
      </w:r>
      <w:r w:rsidR="00B721AF">
        <w:rPr>
          <w:rFonts w:ascii="Garamond" w:hAnsi="Garamond"/>
          <w:i/>
          <w:szCs w:val="24"/>
          <w:lang w:val="it-IT"/>
        </w:rPr>
        <w:t>1</w:t>
      </w:r>
      <w:r w:rsidR="00A27CCE" w:rsidRPr="00A27CCE">
        <w:rPr>
          <w:rFonts w:ascii="Garamond" w:hAnsi="Garamond"/>
          <w:i/>
          <w:szCs w:val="24"/>
          <w:lang w:val="it-IT"/>
        </w:rPr>
        <w:t xml:space="preserve"> </w:t>
      </w:r>
      <w:r w:rsidR="00A27CCE">
        <w:rPr>
          <w:rFonts w:ascii="Garamond" w:hAnsi="Garamond"/>
          <w:i/>
          <w:szCs w:val="24"/>
          <w:lang w:val="it-IT"/>
        </w:rPr>
        <w:t xml:space="preserve">- </w:t>
      </w:r>
      <w:r w:rsidR="00A27CCE" w:rsidRPr="00803762">
        <w:rPr>
          <w:rFonts w:ascii="Garamond" w:hAnsi="Garamond"/>
          <w:i/>
          <w:szCs w:val="24"/>
          <w:lang w:val="it-IT"/>
        </w:rPr>
        <w:t>oferta financiara</w:t>
      </w:r>
    </w:p>
    <w:p w14:paraId="21FE5C9C" w14:textId="77777777" w:rsidR="00BD3679" w:rsidRDefault="00A27CCE" w:rsidP="007168C2">
      <w:pPr>
        <w:pStyle w:val="DefaultText1"/>
        <w:numPr>
          <w:ilvl w:val="0"/>
          <w:numId w:val="3"/>
        </w:numPr>
        <w:tabs>
          <w:tab w:val="left" w:pos="360"/>
        </w:tabs>
        <w:spacing w:line="276" w:lineRule="auto"/>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427B7ECB" w14:textId="30C09687" w:rsidR="00A27CCE" w:rsidRPr="00803762" w:rsidRDefault="007B6A5D" w:rsidP="007168C2">
      <w:pPr>
        <w:pStyle w:val="DefaultText1"/>
        <w:numPr>
          <w:ilvl w:val="0"/>
          <w:numId w:val="3"/>
        </w:numPr>
        <w:tabs>
          <w:tab w:val="left" w:pos="360"/>
        </w:tabs>
        <w:spacing w:line="276" w:lineRule="auto"/>
        <w:rPr>
          <w:rFonts w:ascii="Garamond" w:hAnsi="Garamond"/>
          <w:i/>
          <w:szCs w:val="24"/>
          <w:lang w:val="it-IT"/>
        </w:rPr>
      </w:pPr>
      <w:r>
        <w:rPr>
          <w:rFonts w:ascii="Garamond" w:hAnsi="Garamond"/>
          <w:i/>
          <w:szCs w:val="24"/>
          <w:lang w:val="it-IT"/>
        </w:rPr>
        <w:t>O</w:t>
      </w:r>
      <w:r w:rsidR="00A27CCE" w:rsidRPr="00803762">
        <w:rPr>
          <w:rFonts w:ascii="Garamond" w:hAnsi="Garamond"/>
          <w:i/>
          <w:szCs w:val="24"/>
          <w:lang w:val="it-IT"/>
        </w:rPr>
        <w:t xml:space="preserve">ferta tehnica </w:t>
      </w:r>
    </w:p>
    <w:p w14:paraId="25755EC2" w14:textId="77777777" w:rsidR="00BA2673" w:rsidRDefault="00BA2673" w:rsidP="007168C2">
      <w:pPr>
        <w:pStyle w:val="DefaultText1"/>
        <w:spacing w:line="276" w:lineRule="auto"/>
        <w:ind w:left="360"/>
        <w:rPr>
          <w:rFonts w:ascii="Garamond" w:hAnsi="Garamond"/>
          <w:i/>
          <w:szCs w:val="24"/>
          <w:lang w:val="it-IT"/>
        </w:rPr>
      </w:pPr>
    </w:p>
    <w:p w14:paraId="22C0F94B"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7168C2">
      <w:pPr>
        <w:pStyle w:val="DefaultText"/>
        <w:spacing w:line="276" w:lineRule="auto"/>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09CA510B"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9.2</w:t>
      </w:r>
      <w:r w:rsidR="006E49C7">
        <w:rPr>
          <w:rFonts w:ascii="Garamond" w:hAnsi="Garamond"/>
          <w:szCs w:val="24"/>
          <w:lang w:val="it-IT"/>
        </w:rPr>
        <w:t xml:space="preserve">- </w:t>
      </w:r>
      <w:r w:rsidRPr="00803762">
        <w:rPr>
          <w:rFonts w:ascii="Garamond" w:hAnsi="Garamond"/>
          <w:szCs w:val="24"/>
          <w:lang w:val="it-IT"/>
        </w:rPr>
        <w:t>Prestatorul  se obligă să presteze serviciile în graficul de prestare prezentat în propunerea tehnică, anexă  la contract.</w:t>
      </w:r>
    </w:p>
    <w:p w14:paraId="71743B75" w14:textId="3C010F8A"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9.3</w:t>
      </w:r>
      <w:r w:rsidR="00A97EEF">
        <w:rPr>
          <w:rFonts w:ascii="Garamond" w:hAnsi="Garamond"/>
          <w:szCs w:val="24"/>
          <w:lang w:val="it-IT"/>
        </w:rPr>
        <w:t xml:space="preserve">- </w:t>
      </w:r>
      <w:r w:rsidRPr="00803762">
        <w:rPr>
          <w:rFonts w:ascii="Garamond" w:hAnsi="Garamond"/>
          <w:szCs w:val="24"/>
          <w:lang w:val="it-IT"/>
        </w:rPr>
        <w:t>Prestatorul  se obliga să despăgubească achizitorul împotriva oricăror:</w:t>
      </w:r>
    </w:p>
    <w:p w14:paraId="1319DC96" w14:textId="77777777" w:rsidR="00371169" w:rsidRPr="00803762" w:rsidRDefault="00371169" w:rsidP="007168C2">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7168C2">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03762" w:rsidRDefault="00371169" w:rsidP="007168C2">
      <w:pPr>
        <w:pStyle w:val="DefaultText"/>
        <w:tabs>
          <w:tab w:val="left" w:pos="1209"/>
        </w:tabs>
        <w:suppressAutoHyphens/>
        <w:spacing w:line="276" w:lineRule="auto"/>
        <w:jc w:val="both"/>
        <w:rPr>
          <w:rFonts w:ascii="Garamond" w:hAnsi="Garamond"/>
          <w:szCs w:val="24"/>
          <w:lang w:val="it-IT"/>
        </w:rPr>
      </w:pPr>
    </w:p>
    <w:p w14:paraId="69C07A9F"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7E36905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10.1</w:t>
      </w:r>
      <w:r w:rsidR="00A97EEF">
        <w:rPr>
          <w:rFonts w:ascii="Garamond" w:hAnsi="Garamond"/>
          <w:szCs w:val="24"/>
          <w:lang w:val="it-IT"/>
        </w:rPr>
        <w:t xml:space="preserve">- </w:t>
      </w:r>
      <w:r w:rsidRPr="00803762">
        <w:rPr>
          <w:rFonts w:ascii="Garamond" w:hAnsi="Garamond"/>
          <w:szCs w:val="24"/>
          <w:lang w:val="it-IT"/>
        </w:rPr>
        <w:t>Achizitorul se obligă să recepţioneze serviciile în termen de 24 ore de la data prestarii</w:t>
      </w:r>
    </w:p>
    <w:p w14:paraId="2A506BD9" w14:textId="4EBF04CE" w:rsidR="00093F5C" w:rsidRDefault="00371169" w:rsidP="007168C2">
      <w:pPr>
        <w:pStyle w:val="DefaultText"/>
        <w:tabs>
          <w:tab w:val="left" w:pos="3261"/>
        </w:tabs>
        <w:spacing w:line="276" w:lineRule="auto"/>
        <w:jc w:val="both"/>
        <w:rPr>
          <w:rFonts w:ascii="Garamond" w:hAnsi="Garamond"/>
          <w:b/>
          <w:szCs w:val="24"/>
          <w:lang w:val="it-IT" w:eastAsia="ar-SA"/>
        </w:rPr>
      </w:pPr>
      <w:r w:rsidRPr="00803762">
        <w:rPr>
          <w:rFonts w:ascii="Garamond" w:hAnsi="Garamond"/>
          <w:szCs w:val="24"/>
          <w:lang w:val="it-IT"/>
        </w:rPr>
        <w:t>10.2</w:t>
      </w:r>
      <w:r w:rsidR="00A97EEF">
        <w:rPr>
          <w:rFonts w:ascii="Garamond" w:hAnsi="Garamond"/>
          <w:szCs w:val="24"/>
          <w:lang w:val="it-IT"/>
        </w:rPr>
        <w:t xml:space="preserve">- </w:t>
      </w:r>
      <w:r w:rsidR="00093F5C">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Pr>
          <w:rFonts w:ascii="Garamond" w:hAnsi="Garamond"/>
          <w:szCs w:val="24"/>
          <w:lang w:val="it-IT" w:eastAsia="ar-SA"/>
        </w:rPr>
        <w:t>, cu modificarile si completarile ulterioare.</w:t>
      </w:r>
    </w:p>
    <w:p w14:paraId="4CB6D3EA" w14:textId="518D2429" w:rsidR="00371169"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lastRenderedPageBreak/>
        <w:t>10.3</w:t>
      </w:r>
      <w:r w:rsidR="00A97EEF">
        <w:rPr>
          <w:rFonts w:ascii="Garamond" w:hAnsi="Garamond"/>
          <w:szCs w:val="24"/>
          <w:lang w:val="it-IT"/>
        </w:rPr>
        <w:t xml:space="preserve">- </w:t>
      </w:r>
      <w:r w:rsidRPr="00803762">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CEC943F" w14:textId="77777777" w:rsidR="00ED7F4A" w:rsidRPr="00803762" w:rsidRDefault="00ED7F4A" w:rsidP="007168C2">
      <w:pPr>
        <w:pStyle w:val="DefaultText"/>
        <w:spacing w:line="276" w:lineRule="auto"/>
        <w:jc w:val="both"/>
        <w:rPr>
          <w:rFonts w:ascii="Garamond" w:hAnsi="Garamond"/>
          <w:b/>
          <w:szCs w:val="24"/>
          <w:lang w:val="it-IT"/>
        </w:rPr>
      </w:pPr>
    </w:p>
    <w:p w14:paraId="7F433A4C" w14:textId="77777777" w:rsidR="000D29A3" w:rsidRDefault="00371169" w:rsidP="007168C2">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46A33C0B" w:rsidR="00371169" w:rsidRPr="000D29A3" w:rsidRDefault="00371169" w:rsidP="007168C2">
      <w:pPr>
        <w:pStyle w:val="DefaultText"/>
        <w:spacing w:line="276" w:lineRule="auto"/>
        <w:jc w:val="both"/>
        <w:rPr>
          <w:rFonts w:ascii="Garamond" w:hAnsi="Garamond"/>
          <w:b/>
          <w:i/>
          <w:szCs w:val="24"/>
          <w:lang w:val="it-IT"/>
        </w:rPr>
      </w:pPr>
      <w:r w:rsidRPr="00803762">
        <w:rPr>
          <w:rFonts w:ascii="Garamond" w:hAnsi="Garamond"/>
          <w:szCs w:val="24"/>
          <w:lang w:val="it-IT"/>
        </w:rPr>
        <w:t>11.</w:t>
      </w:r>
      <w:r w:rsidR="00A97EEF">
        <w:rPr>
          <w:rFonts w:ascii="Garamond" w:hAnsi="Garamond"/>
          <w:szCs w:val="24"/>
          <w:lang w:val="it-IT"/>
        </w:rPr>
        <w:t xml:space="preserve">1- </w:t>
      </w:r>
      <w:r w:rsidRPr="00803762">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40561402" w:rsidR="00371169" w:rsidRDefault="00371169" w:rsidP="007168C2">
      <w:pPr>
        <w:pStyle w:val="DefaultText"/>
        <w:spacing w:line="276" w:lineRule="auto"/>
        <w:jc w:val="both"/>
        <w:rPr>
          <w:rFonts w:ascii="Garamond" w:hAnsi="Garamond"/>
          <w:szCs w:val="24"/>
        </w:rPr>
      </w:pPr>
      <w:r w:rsidRPr="00803762">
        <w:rPr>
          <w:rFonts w:ascii="Garamond" w:hAnsi="Garamond"/>
          <w:szCs w:val="24"/>
        </w:rPr>
        <w:t>11.2</w:t>
      </w:r>
      <w:r w:rsidR="00A97EEF">
        <w:rPr>
          <w:rFonts w:ascii="Garamond" w:hAnsi="Garamond"/>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0C233BE6" w:rsidR="00307346" w:rsidRPr="00803762" w:rsidRDefault="00307346" w:rsidP="007168C2">
      <w:pPr>
        <w:pStyle w:val="DefaultText"/>
        <w:spacing w:line="276" w:lineRule="auto"/>
        <w:jc w:val="both"/>
        <w:rPr>
          <w:rFonts w:ascii="Garamond" w:hAnsi="Garamond"/>
          <w:szCs w:val="24"/>
        </w:rPr>
      </w:pPr>
      <w:r>
        <w:rPr>
          <w:rStyle w:val="bumpedfont15"/>
          <w:rFonts w:ascii="Garamond" w:hAnsi="Garamond"/>
          <w:color w:val="000000"/>
          <w:sz w:val="27"/>
          <w:szCs w:val="27"/>
        </w:rPr>
        <w:t>11.2</w:t>
      </w:r>
      <w:r w:rsidR="00A97EEF">
        <w:rPr>
          <w:rStyle w:val="bumpedfont15"/>
          <w:rFonts w:ascii="Garamond" w:hAnsi="Garamond"/>
          <w:color w:val="000000"/>
          <w:sz w:val="27"/>
          <w:szCs w:val="27"/>
        </w:rPr>
        <w:t xml:space="preserve">- </w:t>
      </w:r>
      <w:r>
        <w:rPr>
          <w:rStyle w:val="bumpedfont15"/>
          <w:rFonts w:ascii="Garamond" w:hAnsi="Garamond"/>
          <w:color w:val="000000"/>
          <w:sz w:val="27"/>
          <w:szCs w:val="27"/>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803762" w:rsidRDefault="00371169" w:rsidP="007168C2">
      <w:pPr>
        <w:pStyle w:val="DefaultText"/>
        <w:spacing w:line="276" w:lineRule="auto"/>
        <w:jc w:val="both"/>
        <w:rPr>
          <w:rFonts w:ascii="Garamond" w:hAnsi="Garamond"/>
          <w:szCs w:val="24"/>
        </w:rPr>
      </w:pPr>
      <w:r w:rsidRPr="00803762">
        <w:rPr>
          <w:rFonts w:ascii="Garamond" w:hAnsi="Garamond"/>
          <w:szCs w:val="24"/>
        </w:rPr>
        <w:t>11.3</w:t>
      </w:r>
      <w:r w:rsidR="009C53FA">
        <w:rPr>
          <w:rFonts w:ascii="Garamond" w:hAnsi="Garamond"/>
          <w:szCs w:val="24"/>
        </w:rPr>
        <w:t xml:space="preserve">- </w:t>
      </w:r>
      <w:r w:rsidRPr="00803762">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803762" w:rsidRDefault="00371169" w:rsidP="007168C2">
      <w:pPr>
        <w:pStyle w:val="DefaultText"/>
        <w:tabs>
          <w:tab w:val="left" w:pos="3261"/>
        </w:tabs>
        <w:spacing w:line="276" w:lineRule="auto"/>
        <w:jc w:val="both"/>
        <w:rPr>
          <w:rFonts w:ascii="Garamond" w:hAnsi="Garamond"/>
          <w:szCs w:val="24"/>
        </w:rPr>
      </w:pPr>
      <w:r w:rsidRPr="00803762">
        <w:rPr>
          <w:rFonts w:ascii="Garamond" w:hAnsi="Garamond"/>
          <w:szCs w:val="24"/>
        </w:rPr>
        <w:t>11.4</w:t>
      </w:r>
      <w:r w:rsidR="009C53FA">
        <w:rPr>
          <w:rFonts w:ascii="Garamond" w:hAnsi="Garamond"/>
          <w:szCs w:val="24"/>
        </w:rPr>
        <w:t xml:space="preserve">- </w:t>
      </w:r>
      <w:r w:rsidRPr="00803762">
        <w:rPr>
          <w:rFonts w:ascii="Garamond" w:hAnsi="Garamond"/>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803762" w:rsidRDefault="00371169" w:rsidP="007168C2">
      <w:pPr>
        <w:pStyle w:val="DefaultText"/>
        <w:tabs>
          <w:tab w:val="left" w:pos="3261"/>
        </w:tabs>
        <w:spacing w:line="276" w:lineRule="auto"/>
        <w:jc w:val="both"/>
        <w:rPr>
          <w:rFonts w:ascii="Garamond" w:hAnsi="Garamond"/>
          <w:szCs w:val="24"/>
        </w:rPr>
      </w:pPr>
      <w:r w:rsidRPr="00803762">
        <w:rPr>
          <w:rFonts w:ascii="Garamond" w:hAnsi="Garamond"/>
          <w:szCs w:val="24"/>
        </w:rPr>
        <w:t>11.5</w:t>
      </w:r>
      <w:r w:rsidR="009C53FA">
        <w:rPr>
          <w:rFonts w:ascii="Garamond" w:hAnsi="Garamond"/>
          <w:szCs w:val="24"/>
        </w:rPr>
        <w:t xml:space="preserve">- </w:t>
      </w:r>
      <w:r w:rsidRPr="00803762">
        <w:rPr>
          <w:rFonts w:ascii="Garamond" w:hAnsi="Garamond"/>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0046E619" w:rsidR="00371169" w:rsidRDefault="00371169" w:rsidP="007168C2">
      <w:pPr>
        <w:pStyle w:val="DefaultText"/>
        <w:spacing w:line="276" w:lineRule="auto"/>
        <w:jc w:val="both"/>
        <w:rPr>
          <w:rFonts w:ascii="Garamond" w:hAnsi="Garamond"/>
          <w:szCs w:val="24"/>
        </w:rPr>
      </w:pPr>
      <w:r w:rsidRPr="00803762">
        <w:rPr>
          <w:rFonts w:ascii="Garamond" w:hAnsi="Garamond"/>
          <w:szCs w:val="24"/>
        </w:rPr>
        <w:t>11.6</w:t>
      </w:r>
      <w:r w:rsidR="009C53FA">
        <w:rPr>
          <w:rFonts w:ascii="Garamond" w:hAnsi="Garamond"/>
          <w:szCs w:val="24"/>
        </w:rPr>
        <w:t xml:space="preserve">- </w:t>
      </w:r>
      <w:r w:rsidRPr="00803762">
        <w:rPr>
          <w:rFonts w:ascii="Garamond" w:hAnsi="Garamond"/>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AF60E28" w14:textId="77777777" w:rsidR="0057412D" w:rsidRPr="00803762" w:rsidRDefault="0057412D" w:rsidP="007168C2">
      <w:pPr>
        <w:pStyle w:val="DefaultText"/>
        <w:spacing w:line="276" w:lineRule="auto"/>
        <w:jc w:val="both"/>
        <w:rPr>
          <w:rFonts w:ascii="Garamond" w:hAnsi="Garamond"/>
          <w:szCs w:val="24"/>
        </w:rPr>
      </w:pPr>
    </w:p>
    <w:p w14:paraId="40EF4F6D" w14:textId="77777777" w:rsidR="00371169" w:rsidRPr="00803762" w:rsidRDefault="00371169" w:rsidP="007168C2">
      <w:pPr>
        <w:pStyle w:val="DefaultText"/>
        <w:spacing w:line="276" w:lineRule="auto"/>
        <w:jc w:val="center"/>
        <w:rPr>
          <w:rFonts w:ascii="Garamond" w:hAnsi="Garamond"/>
          <w:b/>
          <w:i/>
          <w:szCs w:val="24"/>
        </w:rPr>
      </w:pPr>
      <w:r w:rsidRPr="00803762">
        <w:rPr>
          <w:rFonts w:ascii="Garamond" w:hAnsi="Garamond"/>
          <w:b/>
          <w:i/>
          <w:szCs w:val="24"/>
        </w:rPr>
        <w:t>Clauze specifice</w:t>
      </w:r>
    </w:p>
    <w:p w14:paraId="37C6F2D9" w14:textId="77777777" w:rsidR="00371169" w:rsidRPr="00803762" w:rsidRDefault="00371169" w:rsidP="007168C2">
      <w:pPr>
        <w:pStyle w:val="DefaultText"/>
        <w:spacing w:line="276" w:lineRule="auto"/>
        <w:jc w:val="both"/>
        <w:rPr>
          <w:rFonts w:ascii="Garamond" w:hAnsi="Garamond"/>
          <w:szCs w:val="24"/>
          <w:lang w:val="pt-BR"/>
        </w:rPr>
      </w:pPr>
    </w:p>
    <w:p w14:paraId="665F3809"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7AB91A1B" w:rsidR="00371169" w:rsidRDefault="00371169" w:rsidP="007168C2">
      <w:pPr>
        <w:pStyle w:val="DefaultText"/>
        <w:tabs>
          <w:tab w:val="left" w:pos="0"/>
        </w:tabs>
        <w:suppressAutoHyphens/>
        <w:spacing w:line="276" w:lineRule="auto"/>
        <w:jc w:val="both"/>
        <w:rPr>
          <w:rFonts w:ascii="Garamond" w:hAnsi="Garamond"/>
          <w:szCs w:val="24"/>
          <w:lang w:val="it-IT"/>
        </w:rPr>
      </w:pPr>
      <w:r w:rsidRPr="00803762">
        <w:rPr>
          <w:rFonts w:ascii="Garamond" w:hAnsi="Garamond"/>
          <w:szCs w:val="24"/>
          <w:lang w:val="it-IT"/>
        </w:rPr>
        <w:t>12.</w:t>
      </w:r>
      <w:r w:rsidR="009C53FA">
        <w:rPr>
          <w:rFonts w:ascii="Garamond" w:hAnsi="Garamond"/>
          <w:szCs w:val="24"/>
          <w:lang w:val="it-IT"/>
        </w:rPr>
        <w:t xml:space="preserve">2- </w:t>
      </w:r>
      <w:r w:rsidRPr="00803762">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2A2B6E47" w14:textId="5F3265FE" w:rsidR="00D35516" w:rsidRDefault="00D35516" w:rsidP="007168C2">
      <w:pPr>
        <w:pStyle w:val="DefaultText"/>
        <w:tabs>
          <w:tab w:val="left" w:pos="0"/>
        </w:tabs>
        <w:suppressAutoHyphens/>
        <w:spacing w:line="276" w:lineRule="auto"/>
        <w:jc w:val="both"/>
        <w:rPr>
          <w:rFonts w:ascii="Garamond" w:hAnsi="Garamond"/>
          <w:szCs w:val="24"/>
          <w:lang w:val="it-IT"/>
        </w:rPr>
      </w:pPr>
    </w:p>
    <w:p w14:paraId="2B7FB710" w14:textId="77777777" w:rsidR="00D35516" w:rsidRPr="00803762" w:rsidRDefault="00D35516" w:rsidP="007168C2">
      <w:pPr>
        <w:pStyle w:val="DefaultText"/>
        <w:tabs>
          <w:tab w:val="left" w:pos="0"/>
        </w:tabs>
        <w:suppressAutoHyphens/>
        <w:spacing w:line="276" w:lineRule="auto"/>
        <w:jc w:val="both"/>
        <w:rPr>
          <w:rFonts w:ascii="Garamond" w:hAnsi="Garamond"/>
          <w:szCs w:val="24"/>
          <w:lang w:val="it-IT"/>
        </w:rPr>
      </w:pPr>
    </w:p>
    <w:p w14:paraId="5663F313" w14:textId="77777777" w:rsidR="00E20EC9" w:rsidRPr="00803762" w:rsidRDefault="00E20EC9" w:rsidP="007168C2">
      <w:pPr>
        <w:pStyle w:val="DefaultText"/>
        <w:spacing w:line="276" w:lineRule="auto"/>
        <w:ind w:left="360"/>
        <w:jc w:val="both"/>
        <w:rPr>
          <w:rFonts w:ascii="Garamond" w:hAnsi="Garamond"/>
          <w:szCs w:val="24"/>
          <w:lang w:val="it-IT"/>
        </w:rPr>
      </w:pPr>
    </w:p>
    <w:p w14:paraId="537107E7" w14:textId="77777777" w:rsidR="00371169" w:rsidRPr="00803762" w:rsidRDefault="00371169" w:rsidP="007168C2">
      <w:pPr>
        <w:pStyle w:val="DefaultText"/>
        <w:spacing w:line="276" w:lineRule="auto"/>
        <w:jc w:val="both"/>
        <w:rPr>
          <w:rFonts w:ascii="Garamond" w:hAnsi="Garamond"/>
          <w:b/>
          <w:bCs/>
          <w:i/>
          <w:iCs/>
          <w:szCs w:val="24"/>
          <w:lang w:val="it-IT"/>
        </w:rPr>
      </w:pPr>
      <w:r w:rsidRPr="00803762">
        <w:rPr>
          <w:rFonts w:ascii="Garamond" w:hAnsi="Garamond"/>
          <w:b/>
          <w:bCs/>
          <w:i/>
          <w:iCs/>
          <w:szCs w:val="24"/>
          <w:lang w:val="it-IT"/>
        </w:rPr>
        <w:lastRenderedPageBreak/>
        <w:t>13. Recepţie, inspecţii şi teste</w:t>
      </w:r>
    </w:p>
    <w:p w14:paraId="32490741" w14:textId="22F1BF92"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13.1- Achizitorul are dreptul de a verifica modul de prestare a serviciilor pentru a stabili conformitatea lor cu prevederile din propunerea tehnica.</w:t>
      </w:r>
    </w:p>
    <w:p w14:paraId="36A81664" w14:textId="77777777" w:rsidR="00371169" w:rsidRPr="00803762" w:rsidRDefault="00371169" w:rsidP="007168C2">
      <w:pPr>
        <w:pStyle w:val="DefaultText"/>
        <w:spacing w:line="276" w:lineRule="auto"/>
        <w:jc w:val="both"/>
        <w:rPr>
          <w:rFonts w:ascii="Garamond" w:hAnsi="Garamond"/>
          <w:szCs w:val="24"/>
          <w:lang w:val="it-IT"/>
        </w:rPr>
      </w:pPr>
    </w:p>
    <w:p w14:paraId="696FC2A2"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14. Ajustarea preţului contractului</w:t>
      </w:r>
    </w:p>
    <w:p w14:paraId="7F8AA58D" w14:textId="2F4F000F"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14.1- Pentru serviciile prestate, plăţile datorate de achizitor prestatorului sunt cele declarate în propunerea financiară, anexă la contract.</w:t>
      </w:r>
    </w:p>
    <w:p w14:paraId="04FE1739" w14:textId="77777777" w:rsidR="00371169" w:rsidRDefault="00371169" w:rsidP="007168C2">
      <w:pPr>
        <w:pStyle w:val="DefaultText"/>
        <w:spacing w:line="276" w:lineRule="auto"/>
        <w:jc w:val="both"/>
        <w:rPr>
          <w:rFonts w:ascii="Garamond" w:hAnsi="Garamond"/>
          <w:szCs w:val="24"/>
          <w:lang w:val="pt-BR"/>
        </w:rPr>
      </w:pPr>
      <w:r w:rsidRPr="00803762">
        <w:rPr>
          <w:rFonts w:ascii="Garamond" w:hAnsi="Garamond"/>
          <w:szCs w:val="24"/>
          <w:lang w:val="pt-BR"/>
        </w:rPr>
        <w:t>14.2 - Preţul contractului nu se actualizeaza.</w:t>
      </w:r>
    </w:p>
    <w:p w14:paraId="22CDA912" w14:textId="77777777" w:rsidR="00CA439B" w:rsidRDefault="00CA439B" w:rsidP="007168C2">
      <w:pPr>
        <w:pStyle w:val="DefaultText"/>
        <w:spacing w:line="276" w:lineRule="auto"/>
        <w:jc w:val="both"/>
        <w:rPr>
          <w:rFonts w:ascii="Garamond" w:hAnsi="Garamond"/>
          <w:szCs w:val="24"/>
          <w:lang w:val="pt-BR"/>
        </w:rPr>
      </w:pPr>
    </w:p>
    <w:p w14:paraId="46DBD654" w14:textId="77777777" w:rsidR="00CA439B" w:rsidRPr="00C048A2" w:rsidRDefault="00CA439B" w:rsidP="007168C2">
      <w:pPr>
        <w:pStyle w:val="DefaultText"/>
        <w:tabs>
          <w:tab w:val="left" w:pos="3261"/>
        </w:tabs>
        <w:spacing w:line="276" w:lineRule="auto"/>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24906639" w:rsidR="00CA439B" w:rsidRPr="00C048A2" w:rsidRDefault="00CA439B" w:rsidP="007168C2">
      <w:pPr>
        <w:pStyle w:val="DefaultText"/>
        <w:tabs>
          <w:tab w:val="left" w:pos="3261"/>
        </w:tabs>
        <w:spacing w:line="276" w:lineRule="auto"/>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w:t>
      </w:r>
      <w:r w:rsidR="009C53FA">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C048A2" w:rsidRDefault="00CA439B" w:rsidP="007168C2">
      <w:pPr>
        <w:pStyle w:val="DefaultText"/>
        <w:spacing w:line="276" w:lineRule="auto"/>
        <w:jc w:val="both"/>
        <w:rPr>
          <w:rFonts w:ascii="Garamond" w:hAnsi="Garamond"/>
          <w:szCs w:val="24"/>
        </w:rPr>
      </w:pPr>
      <w:r w:rsidRPr="00CA439B">
        <w:rPr>
          <w:rFonts w:ascii="Garamond" w:hAnsi="Garamond"/>
          <w:szCs w:val="24"/>
        </w:rPr>
        <w:t>15.2</w:t>
      </w:r>
      <w:r w:rsidR="009C53FA">
        <w:rPr>
          <w:rFonts w:ascii="Garamond" w:hAnsi="Garamond"/>
          <w:szCs w:val="24"/>
        </w:rPr>
        <w:t xml:space="preserve">- </w:t>
      </w:r>
      <w:r w:rsidRPr="00C048A2">
        <w:rPr>
          <w:rFonts w:ascii="Garamond" w:hAnsi="Garamond"/>
          <w:szCs w:val="24"/>
        </w:rPr>
        <w:t xml:space="preserve">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7168C2">
      <w:pPr>
        <w:pStyle w:val="DefaultText"/>
        <w:spacing w:line="276" w:lineRule="auto"/>
        <w:jc w:val="both"/>
        <w:rPr>
          <w:rFonts w:ascii="Garamond" w:hAnsi="Garamond"/>
          <w:szCs w:val="24"/>
          <w:lang w:val="pt-BR"/>
        </w:rPr>
      </w:pPr>
    </w:p>
    <w:p w14:paraId="13D2B1AF"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45E5DD29"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0E01BA">
        <w:rPr>
          <w:rFonts w:ascii="Garamond" w:hAnsi="Garamond"/>
          <w:szCs w:val="24"/>
          <w:lang w:val="it-IT"/>
        </w:rPr>
        <w:t xml:space="preserve">- </w:t>
      </w:r>
      <w:r w:rsidR="00371169" w:rsidRPr="00803762">
        <w:rPr>
          <w:rFonts w:ascii="Garamond" w:hAnsi="Garamond"/>
          <w:szCs w:val="24"/>
          <w:lang w:val="it-IT"/>
        </w:rPr>
        <w:t>Forţa majoră este constatată de o autoritate competentă.</w:t>
      </w:r>
    </w:p>
    <w:p w14:paraId="6E8E72F5" w14:textId="25BB3CF1"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w:t>
      </w:r>
      <w:r w:rsidR="000E01BA">
        <w:rPr>
          <w:rFonts w:ascii="Garamond" w:hAnsi="Garamond"/>
          <w:szCs w:val="24"/>
          <w:lang w:val="it-IT"/>
        </w:rPr>
        <w:t xml:space="preserve">2-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1B1DB036"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 Îndeplinirea contractului va fi suspendată în perioada de acţiune a forţei majore, dar fără a prejudicia drepturile ce li se cuveneau parţilor până la apariţia acesteia.</w:t>
      </w:r>
    </w:p>
    <w:p w14:paraId="60C05D7C" w14:textId="1F1C6089"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.4</w:t>
      </w:r>
      <w:r w:rsidR="000E01BA">
        <w:rPr>
          <w:rFonts w:ascii="Garamond" w:hAnsi="Garamond"/>
          <w:szCs w:val="24"/>
          <w:lang w:val="it-IT"/>
        </w:rPr>
        <w:t xml:space="preserve">- </w:t>
      </w:r>
      <w:r w:rsidR="00371169" w:rsidRPr="00803762">
        <w:rPr>
          <w:rFonts w:ascii="Garamond" w:hAnsi="Garamond"/>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7168C2">
      <w:pPr>
        <w:pStyle w:val="DefaultText"/>
        <w:spacing w:line="276" w:lineRule="auto"/>
        <w:jc w:val="both"/>
        <w:rPr>
          <w:rFonts w:ascii="Garamond" w:hAnsi="Garamond"/>
          <w:b/>
          <w:szCs w:val="24"/>
          <w:lang w:val="it-IT"/>
        </w:rPr>
      </w:pPr>
    </w:p>
    <w:p w14:paraId="5B653E0A"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1EB03579"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7168C2">
      <w:pPr>
        <w:pStyle w:val="DefaultText"/>
        <w:spacing w:line="276" w:lineRule="auto"/>
        <w:jc w:val="both"/>
        <w:rPr>
          <w:rFonts w:ascii="Garamond" w:hAnsi="Garamond"/>
          <w:b/>
          <w:szCs w:val="24"/>
          <w:lang w:val="it-IT"/>
        </w:rPr>
      </w:pPr>
    </w:p>
    <w:p w14:paraId="63525E35" w14:textId="77777777" w:rsidR="00371169" w:rsidRPr="00803762" w:rsidRDefault="00616DC8"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457D3A12"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Limba care guvernează contractul este limba română.</w:t>
      </w:r>
    </w:p>
    <w:p w14:paraId="76561CEE" w14:textId="77777777" w:rsidR="00371169" w:rsidRPr="00803762" w:rsidRDefault="00371169" w:rsidP="007168C2">
      <w:pPr>
        <w:pStyle w:val="DefaultText"/>
        <w:spacing w:line="276" w:lineRule="auto"/>
        <w:rPr>
          <w:rFonts w:ascii="Garamond" w:hAnsi="Garamond"/>
          <w:b/>
          <w:szCs w:val="24"/>
          <w:lang w:val="it-IT"/>
        </w:rPr>
      </w:pPr>
    </w:p>
    <w:p w14:paraId="60A0E041" w14:textId="77777777" w:rsidR="00371169" w:rsidRPr="00803762" w:rsidRDefault="00616DC8" w:rsidP="007168C2">
      <w:pPr>
        <w:pStyle w:val="DefaultText"/>
        <w:spacing w:line="276" w:lineRule="auto"/>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029A2CC"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(1) Orice comunicare între părţi, referitoare la îndeplinirea prezentului contract, trebuie să fie transmisă în scris.</w:t>
      </w:r>
    </w:p>
    <w:p w14:paraId="10A66C3B" w14:textId="7777777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08575949"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Comunicările între părţi se pot face şi prin telefon, telegramă, telex, fax sau e-mail cu condiţia confirmării în scris a primirii comunicării.</w:t>
      </w:r>
    </w:p>
    <w:p w14:paraId="27F9F4EC" w14:textId="77777777" w:rsidR="00E20EC9" w:rsidRPr="00803762" w:rsidRDefault="00E20EC9" w:rsidP="007168C2">
      <w:pPr>
        <w:pStyle w:val="DefaultText"/>
        <w:spacing w:line="276" w:lineRule="auto"/>
        <w:jc w:val="both"/>
        <w:rPr>
          <w:rFonts w:ascii="Garamond" w:hAnsi="Garamond"/>
          <w:szCs w:val="24"/>
          <w:lang w:val="it-IT"/>
        </w:rPr>
      </w:pPr>
    </w:p>
    <w:p w14:paraId="3B35D3C8" w14:textId="77777777" w:rsidR="00371169" w:rsidRPr="00803762" w:rsidRDefault="00CA439B" w:rsidP="007168C2">
      <w:pPr>
        <w:pStyle w:val="DefaultText"/>
        <w:spacing w:line="276" w:lineRule="auto"/>
        <w:rPr>
          <w:rFonts w:ascii="Garamond" w:hAnsi="Garamond"/>
          <w:b/>
          <w:i/>
          <w:szCs w:val="24"/>
          <w:lang w:val="it-IT"/>
        </w:rPr>
      </w:pPr>
      <w:r>
        <w:rPr>
          <w:rFonts w:ascii="Garamond" w:hAnsi="Garamond"/>
          <w:b/>
          <w:i/>
          <w:szCs w:val="24"/>
          <w:lang w:val="it-IT"/>
        </w:rPr>
        <w:lastRenderedPageBreak/>
        <w:t>20</w:t>
      </w:r>
      <w:r w:rsidR="00371169" w:rsidRPr="00803762">
        <w:rPr>
          <w:rFonts w:ascii="Garamond" w:hAnsi="Garamond"/>
          <w:b/>
          <w:i/>
          <w:szCs w:val="24"/>
          <w:lang w:val="it-IT"/>
        </w:rPr>
        <w:t>. Legea aplicabilă contractului</w:t>
      </w:r>
    </w:p>
    <w:p w14:paraId="1B0A7587" w14:textId="63457754" w:rsidR="00371169" w:rsidRPr="00803762" w:rsidRDefault="00CA439B" w:rsidP="007168C2">
      <w:pPr>
        <w:pStyle w:val="DefaultText"/>
        <w:spacing w:line="276" w:lineRule="auto"/>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w:t>
      </w:r>
      <w:r w:rsidR="000E01BA">
        <w:rPr>
          <w:rFonts w:ascii="Garamond" w:hAnsi="Garamond"/>
          <w:szCs w:val="24"/>
          <w:lang w:val="it-IT"/>
        </w:rPr>
        <w:t>1</w:t>
      </w:r>
      <w:r w:rsidR="00371169" w:rsidRPr="00803762">
        <w:rPr>
          <w:rFonts w:ascii="Garamond" w:hAnsi="Garamond"/>
          <w:szCs w:val="24"/>
          <w:lang w:val="it-IT"/>
        </w:rPr>
        <w:t xml:space="preserve"> - Contractul va fi interpretat conform legilor din România.</w:t>
      </w:r>
    </w:p>
    <w:p w14:paraId="7B4B75A9" w14:textId="77777777" w:rsidR="00371169" w:rsidRPr="00803762" w:rsidRDefault="00371169" w:rsidP="007168C2">
      <w:pPr>
        <w:pStyle w:val="DefaultText"/>
        <w:spacing w:line="276" w:lineRule="auto"/>
        <w:jc w:val="both"/>
        <w:rPr>
          <w:rFonts w:ascii="Garamond" w:hAnsi="Garamond"/>
          <w:szCs w:val="24"/>
          <w:lang w:val="it-IT"/>
        </w:rPr>
      </w:pPr>
    </w:p>
    <w:p w14:paraId="18EDC863" w14:textId="51DA11C9"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 xml:space="preserve">Părţile au înţeles să încheie azi </w:t>
      </w:r>
      <w:r w:rsidR="00B27E17">
        <w:rPr>
          <w:rFonts w:ascii="Garamond" w:hAnsi="Garamond"/>
          <w:szCs w:val="24"/>
          <w:lang w:val="it-IT"/>
        </w:rPr>
        <w:t xml:space="preserve">10.11.2022 </w:t>
      </w:r>
      <w:r w:rsidRPr="00803762">
        <w:rPr>
          <w:rFonts w:ascii="Garamond" w:hAnsi="Garamond"/>
          <w:szCs w:val="24"/>
          <w:lang w:val="it-IT"/>
        </w:rPr>
        <w:t xml:space="preserve">prezentul contract în două exemplare, câte unul pentru fiecare parte.    </w:t>
      </w:r>
    </w:p>
    <w:p w14:paraId="752D3855" w14:textId="3839371F" w:rsidR="002661BE" w:rsidRDefault="002661BE" w:rsidP="002661BE">
      <w:pPr>
        <w:pStyle w:val="DefaultText"/>
        <w:jc w:val="both"/>
        <w:rPr>
          <w:rFonts w:ascii="Garamond" w:hAnsi="Garamond"/>
          <w:szCs w:val="24"/>
          <w:lang w:val="it-IT"/>
        </w:rPr>
      </w:pPr>
    </w:p>
    <w:p w14:paraId="06047336" w14:textId="77777777" w:rsidR="006C620C" w:rsidRDefault="006C620C" w:rsidP="002661BE">
      <w:pPr>
        <w:pStyle w:val="DefaultText"/>
        <w:jc w:val="both"/>
        <w:rPr>
          <w:rFonts w:ascii="Garamond" w:hAnsi="Garamond"/>
          <w:szCs w:val="24"/>
          <w:lang w:val="it-IT"/>
        </w:rPr>
      </w:pPr>
    </w:p>
    <w:p w14:paraId="2FE5AEFB" w14:textId="77777777" w:rsidR="007168C2" w:rsidRPr="00E91F5E" w:rsidRDefault="007168C2" w:rsidP="007168C2">
      <w:pPr>
        <w:tabs>
          <w:tab w:val="left" w:pos="3261"/>
        </w:tabs>
        <w:suppressAutoHyphens/>
        <w:spacing w:after="0"/>
        <w:jc w:val="both"/>
        <w:rPr>
          <w:rFonts w:ascii="Garamond" w:hAnsi="Garamond"/>
          <w:b/>
          <w:sz w:val="24"/>
          <w:szCs w:val="24"/>
          <w:lang w:eastAsia="ar-SA"/>
        </w:rPr>
      </w:pPr>
      <w:bookmarkStart w:id="1" w:name="_Hlk523479175"/>
      <w:r w:rsidRPr="00E91F5E">
        <w:rPr>
          <w:rFonts w:ascii="Garamond" w:hAnsi="Garamond"/>
          <w:b/>
          <w:sz w:val="24"/>
          <w:szCs w:val="24"/>
          <w:lang w:eastAsia="ar-SA"/>
        </w:rPr>
        <w:t>Achizitor</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Pr>
          <w:rFonts w:ascii="Garamond" w:hAnsi="Garamond"/>
          <w:b/>
          <w:sz w:val="24"/>
          <w:szCs w:val="24"/>
          <w:lang w:eastAsia="ar-SA"/>
        </w:rPr>
        <w:t xml:space="preserve">      </w:t>
      </w:r>
      <w:r w:rsidRPr="00E91F5E">
        <w:rPr>
          <w:rFonts w:ascii="Garamond" w:hAnsi="Garamond"/>
          <w:b/>
          <w:sz w:val="24"/>
          <w:szCs w:val="24"/>
          <w:lang w:eastAsia="ar-SA"/>
        </w:rPr>
        <w:t xml:space="preserve">    Prestator</w:t>
      </w:r>
    </w:p>
    <w:p w14:paraId="1976919A" w14:textId="77777777" w:rsidR="007168C2" w:rsidRPr="00E91F5E" w:rsidRDefault="007168C2" w:rsidP="007168C2">
      <w:pPr>
        <w:pStyle w:val="DefaultText"/>
        <w:rPr>
          <w:rFonts w:ascii="Garamond" w:hAnsi="Garamond"/>
          <w:szCs w:val="24"/>
          <w:lang w:val="it-IT"/>
        </w:rPr>
      </w:pPr>
      <w:r w:rsidRPr="00E91F5E">
        <w:rPr>
          <w:rFonts w:ascii="Garamond" w:hAnsi="Garamond"/>
          <w:szCs w:val="24"/>
          <w:lang w:val="it-IT"/>
        </w:rPr>
        <w:t xml:space="preserve">D.G.A.S.P.C. SECTOR 2                                                  SC </w:t>
      </w:r>
      <w:r>
        <w:rPr>
          <w:rFonts w:ascii="Garamond" w:hAnsi="Garamond"/>
          <w:szCs w:val="24"/>
          <w:lang w:val="it-IT"/>
        </w:rPr>
        <w:t>A.N.C.I.A TRAINING</w:t>
      </w:r>
      <w:r w:rsidRPr="00E91F5E">
        <w:rPr>
          <w:rFonts w:ascii="Garamond" w:hAnsi="Garamond"/>
          <w:szCs w:val="24"/>
          <w:lang w:val="it-IT"/>
        </w:rPr>
        <w:t xml:space="preserve"> SRL </w:t>
      </w:r>
    </w:p>
    <w:p w14:paraId="36185CD5" w14:textId="5D9EA8F8" w:rsidR="00BA2673" w:rsidRDefault="00BA2673" w:rsidP="002661BE">
      <w:pPr>
        <w:tabs>
          <w:tab w:val="left" w:pos="5448"/>
        </w:tabs>
        <w:spacing w:after="0" w:line="240" w:lineRule="auto"/>
        <w:rPr>
          <w:rFonts w:ascii="Garamond" w:hAnsi="Garamond"/>
          <w:sz w:val="24"/>
          <w:szCs w:val="24"/>
          <w:lang w:val="fr-FR"/>
        </w:rPr>
      </w:pPr>
    </w:p>
    <w:p w14:paraId="2AC508DD" w14:textId="63F1C6CC" w:rsidR="00D35516" w:rsidRDefault="00D35516" w:rsidP="002661BE">
      <w:pPr>
        <w:tabs>
          <w:tab w:val="left" w:pos="5448"/>
        </w:tabs>
        <w:spacing w:after="0" w:line="240" w:lineRule="auto"/>
        <w:rPr>
          <w:rFonts w:ascii="Garamond" w:hAnsi="Garamond"/>
          <w:sz w:val="24"/>
          <w:szCs w:val="24"/>
          <w:lang w:val="fr-FR"/>
        </w:rPr>
      </w:pPr>
    </w:p>
    <w:p w14:paraId="4D646902" w14:textId="201D56F5" w:rsidR="00D35516" w:rsidRDefault="00D35516" w:rsidP="002661BE">
      <w:pPr>
        <w:tabs>
          <w:tab w:val="left" w:pos="5448"/>
        </w:tabs>
        <w:spacing w:after="0" w:line="240" w:lineRule="auto"/>
        <w:rPr>
          <w:rFonts w:ascii="Garamond" w:hAnsi="Garamond"/>
          <w:sz w:val="24"/>
          <w:szCs w:val="24"/>
          <w:lang w:val="fr-FR"/>
        </w:rPr>
      </w:pPr>
    </w:p>
    <w:p w14:paraId="209DB7B1" w14:textId="5D9CCE1A" w:rsidR="00D35516" w:rsidRDefault="00D35516" w:rsidP="002661BE">
      <w:pPr>
        <w:tabs>
          <w:tab w:val="left" w:pos="5448"/>
        </w:tabs>
        <w:spacing w:after="0" w:line="240" w:lineRule="auto"/>
        <w:rPr>
          <w:rFonts w:ascii="Garamond" w:hAnsi="Garamond"/>
          <w:sz w:val="24"/>
          <w:szCs w:val="24"/>
          <w:lang w:val="fr-FR"/>
        </w:rPr>
      </w:pPr>
    </w:p>
    <w:p w14:paraId="639B9C40" w14:textId="63C6372A" w:rsidR="00D35516" w:rsidRDefault="00D35516" w:rsidP="002661BE">
      <w:pPr>
        <w:tabs>
          <w:tab w:val="left" w:pos="5448"/>
        </w:tabs>
        <w:spacing w:after="0" w:line="240" w:lineRule="auto"/>
        <w:rPr>
          <w:rFonts w:ascii="Garamond" w:hAnsi="Garamond"/>
          <w:sz w:val="24"/>
          <w:szCs w:val="24"/>
          <w:lang w:val="fr-FR"/>
        </w:rPr>
      </w:pPr>
    </w:p>
    <w:p w14:paraId="463F2006" w14:textId="7EBC50E1" w:rsidR="00D35516" w:rsidRDefault="00D35516" w:rsidP="002661BE">
      <w:pPr>
        <w:tabs>
          <w:tab w:val="left" w:pos="5448"/>
        </w:tabs>
        <w:spacing w:after="0" w:line="240" w:lineRule="auto"/>
        <w:rPr>
          <w:rFonts w:ascii="Garamond" w:hAnsi="Garamond"/>
          <w:sz w:val="24"/>
          <w:szCs w:val="24"/>
          <w:lang w:val="fr-FR"/>
        </w:rPr>
      </w:pPr>
    </w:p>
    <w:p w14:paraId="1977CB9D" w14:textId="23CB13E3" w:rsidR="00D35516" w:rsidRDefault="00D35516" w:rsidP="002661BE">
      <w:pPr>
        <w:tabs>
          <w:tab w:val="left" w:pos="5448"/>
        </w:tabs>
        <w:spacing w:after="0" w:line="240" w:lineRule="auto"/>
        <w:rPr>
          <w:rFonts w:ascii="Garamond" w:hAnsi="Garamond"/>
          <w:sz w:val="24"/>
          <w:szCs w:val="24"/>
          <w:lang w:val="fr-FR"/>
        </w:rPr>
      </w:pPr>
    </w:p>
    <w:p w14:paraId="40C6BABD" w14:textId="22F6C53F" w:rsidR="00D35516" w:rsidRDefault="00D35516" w:rsidP="002661BE">
      <w:pPr>
        <w:tabs>
          <w:tab w:val="left" w:pos="5448"/>
        </w:tabs>
        <w:spacing w:after="0" w:line="240" w:lineRule="auto"/>
        <w:rPr>
          <w:rFonts w:ascii="Garamond" w:hAnsi="Garamond"/>
          <w:sz w:val="24"/>
          <w:szCs w:val="24"/>
          <w:lang w:val="fr-FR"/>
        </w:rPr>
      </w:pPr>
    </w:p>
    <w:p w14:paraId="6FF9BA88" w14:textId="5A75D988" w:rsidR="00D35516" w:rsidRDefault="00D35516" w:rsidP="002661BE">
      <w:pPr>
        <w:tabs>
          <w:tab w:val="left" w:pos="5448"/>
        </w:tabs>
        <w:spacing w:after="0" w:line="240" w:lineRule="auto"/>
        <w:rPr>
          <w:rFonts w:ascii="Garamond" w:hAnsi="Garamond"/>
          <w:sz w:val="24"/>
          <w:szCs w:val="24"/>
          <w:lang w:val="fr-FR"/>
        </w:rPr>
      </w:pPr>
    </w:p>
    <w:p w14:paraId="7627266C" w14:textId="56F9EC47" w:rsidR="00D35516" w:rsidRDefault="00D35516" w:rsidP="002661BE">
      <w:pPr>
        <w:tabs>
          <w:tab w:val="left" w:pos="5448"/>
        </w:tabs>
        <w:spacing w:after="0" w:line="240" w:lineRule="auto"/>
        <w:rPr>
          <w:rFonts w:ascii="Garamond" w:hAnsi="Garamond"/>
          <w:sz w:val="24"/>
          <w:szCs w:val="24"/>
          <w:lang w:val="fr-FR"/>
        </w:rPr>
      </w:pPr>
    </w:p>
    <w:p w14:paraId="4CEA4120" w14:textId="51D14097" w:rsidR="00D35516" w:rsidRDefault="00D35516" w:rsidP="002661BE">
      <w:pPr>
        <w:tabs>
          <w:tab w:val="left" w:pos="5448"/>
        </w:tabs>
        <w:spacing w:after="0" w:line="240" w:lineRule="auto"/>
        <w:rPr>
          <w:rFonts w:ascii="Garamond" w:hAnsi="Garamond"/>
          <w:sz w:val="24"/>
          <w:szCs w:val="24"/>
          <w:lang w:val="fr-FR"/>
        </w:rPr>
      </w:pPr>
    </w:p>
    <w:p w14:paraId="63A7C422" w14:textId="361C400B" w:rsidR="00D35516" w:rsidRDefault="00D35516" w:rsidP="002661BE">
      <w:pPr>
        <w:tabs>
          <w:tab w:val="left" w:pos="5448"/>
        </w:tabs>
        <w:spacing w:after="0" w:line="240" w:lineRule="auto"/>
        <w:rPr>
          <w:rFonts w:ascii="Garamond" w:hAnsi="Garamond"/>
          <w:sz w:val="24"/>
          <w:szCs w:val="24"/>
          <w:lang w:val="fr-FR"/>
        </w:rPr>
      </w:pPr>
    </w:p>
    <w:p w14:paraId="74D1AADA" w14:textId="2A946AA0" w:rsidR="00D35516" w:rsidRDefault="00D35516" w:rsidP="002661BE">
      <w:pPr>
        <w:tabs>
          <w:tab w:val="left" w:pos="5448"/>
        </w:tabs>
        <w:spacing w:after="0" w:line="240" w:lineRule="auto"/>
        <w:rPr>
          <w:rFonts w:ascii="Garamond" w:hAnsi="Garamond"/>
          <w:sz w:val="24"/>
          <w:szCs w:val="24"/>
          <w:lang w:val="fr-FR"/>
        </w:rPr>
      </w:pPr>
    </w:p>
    <w:p w14:paraId="1ACB58AA" w14:textId="061531C0" w:rsidR="00D35516" w:rsidRDefault="00D35516" w:rsidP="002661BE">
      <w:pPr>
        <w:tabs>
          <w:tab w:val="left" w:pos="5448"/>
        </w:tabs>
        <w:spacing w:after="0" w:line="240" w:lineRule="auto"/>
        <w:rPr>
          <w:rFonts w:ascii="Garamond" w:hAnsi="Garamond"/>
          <w:sz w:val="24"/>
          <w:szCs w:val="24"/>
          <w:lang w:val="fr-FR"/>
        </w:rPr>
      </w:pPr>
    </w:p>
    <w:p w14:paraId="76224ADE" w14:textId="1C9F28BA" w:rsidR="00D35516" w:rsidRDefault="00D35516" w:rsidP="002661BE">
      <w:pPr>
        <w:tabs>
          <w:tab w:val="left" w:pos="5448"/>
        </w:tabs>
        <w:spacing w:after="0" w:line="240" w:lineRule="auto"/>
        <w:rPr>
          <w:rFonts w:ascii="Garamond" w:hAnsi="Garamond"/>
          <w:sz w:val="24"/>
          <w:szCs w:val="24"/>
          <w:lang w:val="fr-FR"/>
        </w:rPr>
      </w:pPr>
    </w:p>
    <w:p w14:paraId="20EA27A3" w14:textId="51FF574E" w:rsidR="00D35516" w:rsidRDefault="00D35516" w:rsidP="002661BE">
      <w:pPr>
        <w:tabs>
          <w:tab w:val="left" w:pos="5448"/>
        </w:tabs>
        <w:spacing w:after="0" w:line="240" w:lineRule="auto"/>
        <w:rPr>
          <w:rFonts w:ascii="Garamond" w:hAnsi="Garamond"/>
          <w:sz w:val="24"/>
          <w:szCs w:val="24"/>
          <w:lang w:val="fr-FR"/>
        </w:rPr>
      </w:pPr>
    </w:p>
    <w:p w14:paraId="4BC522ED" w14:textId="64D9C4E6" w:rsidR="00D35516" w:rsidRDefault="00D35516" w:rsidP="002661BE">
      <w:pPr>
        <w:tabs>
          <w:tab w:val="left" w:pos="5448"/>
        </w:tabs>
        <w:spacing w:after="0" w:line="240" w:lineRule="auto"/>
        <w:rPr>
          <w:rFonts w:ascii="Garamond" w:hAnsi="Garamond"/>
          <w:sz w:val="24"/>
          <w:szCs w:val="24"/>
          <w:lang w:val="fr-FR"/>
        </w:rPr>
      </w:pPr>
    </w:p>
    <w:p w14:paraId="11638D7D" w14:textId="3337B766" w:rsidR="00D35516" w:rsidRDefault="00D35516" w:rsidP="002661BE">
      <w:pPr>
        <w:tabs>
          <w:tab w:val="left" w:pos="5448"/>
        </w:tabs>
        <w:spacing w:after="0" w:line="240" w:lineRule="auto"/>
        <w:rPr>
          <w:rFonts w:ascii="Garamond" w:hAnsi="Garamond"/>
          <w:sz w:val="24"/>
          <w:szCs w:val="24"/>
          <w:lang w:val="fr-FR"/>
        </w:rPr>
      </w:pPr>
    </w:p>
    <w:p w14:paraId="7B83865D" w14:textId="7FC69478" w:rsidR="00D35516" w:rsidRDefault="00D35516" w:rsidP="002661BE">
      <w:pPr>
        <w:tabs>
          <w:tab w:val="left" w:pos="5448"/>
        </w:tabs>
        <w:spacing w:after="0" w:line="240" w:lineRule="auto"/>
        <w:rPr>
          <w:rFonts w:ascii="Garamond" w:hAnsi="Garamond"/>
          <w:sz w:val="24"/>
          <w:szCs w:val="24"/>
          <w:lang w:val="fr-FR"/>
        </w:rPr>
      </w:pPr>
    </w:p>
    <w:p w14:paraId="003AB503" w14:textId="673ED97A" w:rsidR="00D35516" w:rsidRDefault="00D35516" w:rsidP="002661BE">
      <w:pPr>
        <w:tabs>
          <w:tab w:val="left" w:pos="5448"/>
        </w:tabs>
        <w:spacing w:after="0" w:line="240" w:lineRule="auto"/>
        <w:rPr>
          <w:rFonts w:ascii="Garamond" w:hAnsi="Garamond"/>
          <w:sz w:val="24"/>
          <w:szCs w:val="24"/>
          <w:lang w:val="fr-FR"/>
        </w:rPr>
      </w:pPr>
    </w:p>
    <w:p w14:paraId="712A0FA9" w14:textId="75A7B5A9" w:rsidR="00D35516" w:rsidRDefault="00D35516" w:rsidP="002661BE">
      <w:pPr>
        <w:tabs>
          <w:tab w:val="left" w:pos="5448"/>
        </w:tabs>
        <w:spacing w:after="0" w:line="240" w:lineRule="auto"/>
        <w:rPr>
          <w:rFonts w:ascii="Garamond" w:hAnsi="Garamond"/>
          <w:sz w:val="24"/>
          <w:szCs w:val="24"/>
          <w:lang w:val="fr-FR"/>
        </w:rPr>
      </w:pPr>
    </w:p>
    <w:p w14:paraId="3DF10A8F" w14:textId="632ED4A8" w:rsidR="00D35516" w:rsidRDefault="00D35516" w:rsidP="002661BE">
      <w:pPr>
        <w:tabs>
          <w:tab w:val="left" w:pos="5448"/>
        </w:tabs>
        <w:spacing w:after="0" w:line="240" w:lineRule="auto"/>
        <w:rPr>
          <w:rFonts w:ascii="Garamond" w:hAnsi="Garamond"/>
          <w:sz w:val="24"/>
          <w:szCs w:val="24"/>
          <w:lang w:val="fr-FR"/>
        </w:rPr>
      </w:pPr>
    </w:p>
    <w:p w14:paraId="16A12087" w14:textId="3E69994F" w:rsidR="00D35516" w:rsidRDefault="00D35516" w:rsidP="002661BE">
      <w:pPr>
        <w:tabs>
          <w:tab w:val="left" w:pos="5448"/>
        </w:tabs>
        <w:spacing w:after="0" w:line="240" w:lineRule="auto"/>
        <w:rPr>
          <w:rFonts w:ascii="Garamond" w:hAnsi="Garamond"/>
          <w:sz w:val="24"/>
          <w:szCs w:val="24"/>
          <w:lang w:val="fr-FR"/>
        </w:rPr>
      </w:pPr>
    </w:p>
    <w:p w14:paraId="742B435D" w14:textId="3AC4348E" w:rsidR="00D35516" w:rsidRDefault="00D35516" w:rsidP="002661BE">
      <w:pPr>
        <w:tabs>
          <w:tab w:val="left" w:pos="5448"/>
        </w:tabs>
        <w:spacing w:after="0" w:line="240" w:lineRule="auto"/>
        <w:rPr>
          <w:rFonts w:ascii="Garamond" w:hAnsi="Garamond"/>
          <w:sz w:val="24"/>
          <w:szCs w:val="24"/>
          <w:lang w:val="fr-FR"/>
        </w:rPr>
      </w:pPr>
    </w:p>
    <w:p w14:paraId="14210979" w14:textId="52753149" w:rsidR="00D35516" w:rsidRDefault="00D35516" w:rsidP="002661BE">
      <w:pPr>
        <w:tabs>
          <w:tab w:val="left" w:pos="5448"/>
        </w:tabs>
        <w:spacing w:after="0" w:line="240" w:lineRule="auto"/>
        <w:rPr>
          <w:rFonts w:ascii="Garamond" w:hAnsi="Garamond"/>
          <w:sz w:val="24"/>
          <w:szCs w:val="24"/>
          <w:lang w:val="fr-FR"/>
        </w:rPr>
      </w:pPr>
    </w:p>
    <w:p w14:paraId="74F09E8C" w14:textId="4DFF69AE" w:rsidR="00D35516" w:rsidRDefault="00D35516" w:rsidP="002661BE">
      <w:pPr>
        <w:tabs>
          <w:tab w:val="left" w:pos="5448"/>
        </w:tabs>
        <w:spacing w:after="0" w:line="240" w:lineRule="auto"/>
        <w:rPr>
          <w:rFonts w:ascii="Garamond" w:hAnsi="Garamond"/>
          <w:sz w:val="24"/>
          <w:szCs w:val="24"/>
          <w:lang w:val="fr-FR"/>
        </w:rPr>
      </w:pPr>
    </w:p>
    <w:p w14:paraId="5A8605C3" w14:textId="6297E39A" w:rsidR="00D35516" w:rsidRDefault="00D35516" w:rsidP="002661BE">
      <w:pPr>
        <w:tabs>
          <w:tab w:val="left" w:pos="5448"/>
        </w:tabs>
        <w:spacing w:after="0" w:line="240" w:lineRule="auto"/>
        <w:rPr>
          <w:rFonts w:ascii="Garamond" w:hAnsi="Garamond"/>
          <w:sz w:val="24"/>
          <w:szCs w:val="24"/>
          <w:lang w:val="fr-FR"/>
        </w:rPr>
      </w:pPr>
    </w:p>
    <w:p w14:paraId="78037C02" w14:textId="77777777" w:rsidR="00D35516" w:rsidRDefault="00D35516" w:rsidP="002661BE">
      <w:pPr>
        <w:tabs>
          <w:tab w:val="left" w:pos="5448"/>
        </w:tabs>
        <w:spacing w:after="0" w:line="240" w:lineRule="auto"/>
        <w:rPr>
          <w:rFonts w:ascii="Garamond" w:hAnsi="Garamond"/>
          <w:sz w:val="24"/>
          <w:szCs w:val="24"/>
          <w:lang w:val="fr-FR"/>
        </w:rPr>
      </w:pPr>
    </w:p>
    <w:p w14:paraId="5FAE2228" w14:textId="77777777" w:rsidR="00BA2673" w:rsidRDefault="00BA2673" w:rsidP="002661BE">
      <w:pPr>
        <w:tabs>
          <w:tab w:val="left" w:pos="5448"/>
        </w:tabs>
        <w:spacing w:after="0" w:line="240" w:lineRule="auto"/>
        <w:rPr>
          <w:rFonts w:ascii="Garamond" w:hAnsi="Garamond"/>
          <w:sz w:val="24"/>
          <w:szCs w:val="24"/>
          <w:lang w:val="fr-FR"/>
        </w:rPr>
      </w:pPr>
    </w:p>
    <w:p w14:paraId="36613D03" w14:textId="77777777" w:rsidR="00BA2673" w:rsidRDefault="00BA2673" w:rsidP="002661BE">
      <w:pPr>
        <w:tabs>
          <w:tab w:val="left" w:pos="5448"/>
        </w:tabs>
        <w:spacing w:after="0" w:line="240" w:lineRule="auto"/>
        <w:rPr>
          <w:rFonts w:ascii="Garamond" w:hAnsi="Garamond"/>
          <w:sz w:val="24"/>
          <w:szCs w:val="24"/>
          <w:lang w:val="fr-FR"/>
        </w:rPr>
      </w:pPr>
    </w:p>
    <w:p w14:paraId="4B6E65D2" w14:textId="77777777" w:rsidR="00BA2673" w:rsidRDefault="00BA2673" w:rsidP="002661BE">
      <w:pPr>
        <w:tabs>
          <w:tab w:val="left" w:pos="5448"/>
        </w:tabs>
        <w:spacing w:after="0" w:line="240" w:lineRule="auto"/>
        <w:rPr>
          <w:rFonts w:ascii="Garamond" w:hAnsi="Garamond"/>
          <w:sz w:val="24"/>
          <w:szCs w:val="24"/>
          <w:lang w:val="fr-FR"/>
        </w:rPr>
      </w:pPr>
    </w:p>
    <w:p w14:paraId="6544F8F0" w14:textId="77777777" w:rsidR="00BA2673" w:rsidRDefault="00BA2673" w:rsidP="002661BE">
      <w:pPr>
        <w:tabs>
          <w:tab w:val="left" w:pos="5448"/>
        </w:tabs>
        <w:spacing w:after="0" w:line="240" w:lineRule="auto"/>
        <w:rPr>
          <w:rFonts w:ascii="Garamond" w:hAnsi="Garamond"/>
          <w:sz w:val="24"/>
          <w:szCs w:val="24"/>
          <w:lang w:val="fr-FR"/>
        </w:rPr>
      </w:pPr>
    </w:p>
    <w:p w14:paraId="220EEC40" w14:textId="77777777" w:rsidR="00BA2673" w:rsidRDefault="00BA2673" w:rsidP="002661BE">
      <w:pPr>
        <w:tabs>
          <w:tab w:val="left" w:pos="5448"/>
        </w:tabs>
        <w:spacing w:after="0" w:line="240" w:lineRule="auto"/>
        <w:rPr>
          <w:rFonts w:ascii="Garamond" w:hAnsi="Garamond"/>
          <w:sz w:val="24"/>
          <w:szCs w:val="24"/>
          <w:lang w:val="fr-FR"/>
        </w:rPr>
      </w:pPr>
    </w:p>
    <w:p w14:paraId="318A1DA8" w14:textId="223F61E6" w:rsidR="00BA2673" w:rsidRDefault="00BA2673" w:rsidP="002661BE">
      <w:pPr>
        <w:tabs>
          <w:tab w:val="left" w:pos="5448"/>
        </w:tabs>
        <w:spacing w:after="0" w:line="240" w:lineRule="auto"/>
        <w:rPr>
          <w:rFonts w:ascii="Garamond" w:hAnsi="Garamond"/>
          <w:sz w:val="24"/>
          <w:szCs w:val="24"/>
          <w:lang w:val="fr-FR"/>
        </w:rPr>
      </w:pPr>
    </w:p>
    <w:p w14:paraId="749B7238" w14:textId="0A79BAFE" w:rsidR="007168C2" w:rsidRDefault="007168C2" w:rsidP="002661BE">
      <w:pPr>
        <w:tabs>
          <w:tab w:val="left" w:pos="5448"/>
        </w:tabs>
        <w:spacing w:after="0" w:line="240" w:lineRule="auto"/>
        <w:rPr>
          <w:rFonts w:ascii="Garamond" w:hAnsi="Garamond"/>
          <w:sz w:val="24"/>
          <w:szCs w:val="24"/>
          <w:lang w:val="fr-FR"/>
        </w:rPr>
      </w:pPr>
    </w:p>
    <w:p w14:paraId="7B07646F" w14:textId="65A4DF12" w:rsidR="007168C2" w:rsidRDefault="007168C2" w:rsidP="002661BE">
      <w:pPr>
        <w:tabs>
          <w:tab w:val="left" w:pos="5448"/>
        </w:tabs>
        <w:spacing w:after="0" w:line="240" w:lineRule="auto"/>
        <w:rPr>
          <w:rFonts w:ascii="Garamond" w:hAnsi="Garamond"/>
          <w:sz w:val="24"/>
          <w:szCs w:val="24"/>
          <w:lang w:val="fr-FR"/>
        </w:rPr>
      </w:pPr>
    </w:p>
    <w:p w14:paraId="010EB359" w14:textId="2C030FD6" w:rsidR="007168C2" w:rsidRDefault="007168C2" w:rsidP="002661BE">
      <w:pPr>
        <w:tabs>
          <w:tab w:val="left" w:pos="5448"/>
        </w:tabs>
        <w:spacing w:after="0" w:line="240" w:lineRule="auto"/>
        <w:rPr>
          <w:rFonts w:ascii="Garamond" w:hAnsi="Garamond"/>
          <w:sz w:val="24"/>
          <w:szCs w:val="24"/>
          <w:lang w:val="fr-FR"/>
        </w:rPr>
      </w:pPr>
    </w:p>
    <w:p w14:paraId="0C83488F" w14:textId="23833D53" w:rsidR="007168C2" w:rsidRDefault="007168C2" w:rsidP="002661BE">
      <w:pPr>
        <w:tabs>
          <w:tab w:val="left" w:pos="5448"/>
        </w:tabs>
        <w:spacing w:after="0" w:line="240" w:lineRule="auto"/>
        <w:rPr>
          <w:rFonts w:ascii="Garamond" w:hAnsi="Garamond"/>
          <w:sz w:val="24"/>
          <w:szCs w:val="24"/>
          <w:lang w:val="fr-FR"/>
        </w:rPr>
      </w:pPr>
    </w:p>
    <w:p w14:paraId="7CD47127" w14:textId="7D05DF1C" w:rsidR="007168C2" w:rsidRDefault="007168C2" w:rsidP="002661BE">
      <w:pPr>
        <w:tabs>
          <w:tab w:val="left" w:pos="5448"/>
        </w:tabs>
        <w:spacing w:after="0" w:line="240" w:lineRule="auto"/>
        <w:rPr>
          <w:rFonts w:ascii="Garamond" w:hAnsi="Garamond"/>
          <w:sz w:val="24"/>
          <w:szCs w:val="24"/>
          <w:lang w:val="fr-FR"/>
        </w:rPr>
      </w:pPr>
    </w:p>
    <w:p w14:paraId="654D3A05" w14:textId="5EB7AD9A" w:rsidR="007168C2" w:rsidRDefault="007168C2" w:rsidP="002661BE">
      <w:pPr>
        <w:tabs>
          <w:tab w:val="left" w:pos="5448"/>
        </w:tabs>
        <w:spacing w:after="0" w:line="240" w:lineRule="auto"/>
        <w:rPr>
          <w:rFonts w:ascii="Garamond" w:hAnsi="Garamond"/>
          <w:sz w:val="24"/>
          <w:szCs w:val="24"/>
          <w:lang w:val="fr-FR"/>
        </w:rPr>
      </w:pPr>
    </w:p>
    <w:p w14:paraId="478BDA57" w14:textId="5B441CF0" w:rsidR="007168C2" w:rsidRDefault="007168C2" w:rsidP="002661BE">
      <w:pPr>
        <w:tabs>
          <w:tab w:val="left" w:pos="5448"/>
        </w:tabs>
        <w:spacing w:after="0" w:line="240" w:lineRule="auto"/>
        <w:rPr>
          <w:rFonts w:ascii="Garamond" w:hAnsi="Garamond"/>
          <w:sz w:val="24"/>
          <w:szCs w:val="24"/>
          <w:lang w:val="fr-FR"/>
        </w:rPr>
      </w:pPr>
    </w:p>
    <w:p w14:paraId="5F16FB27" w14:textId="0FADEA74" w:rsidR="007168C2" w:rsidRDefault="007168C2" w:rsidP="002661BE">
      <w:pPr>
        <w:tabs>
          <w:tab w:val="left" w:pos="5448"/>
        </w:tabs>
        <w:spacing w:after="0" w:line="240" w:lineRule="auto"/>
        <w:rPr>
          <w:rFonts w:ascii="Garamond" w:hAnsi="Garamond"/>
          <w:sz w:val="24"/>
          <w:szCs w:val="24"/>
          <w:lang w:val="fr-FR"/>
        </w:rPr>
      </w:pPr>
    </w:p>
    <w:p w14:paraId="3B913A42" w14:textId="07BEF781" w:rsidR="007168C2" w:rsidRDefault="007168C2" w:rsidP="002661BE">
      <w:pPr>
        <w:tabs>
          <w:tab w:val="left" w:pos="5448"/>
        </w:tabs>
        <w:spacing w:after="0" w:line="240" w:lineRule="auto"/>
        <w:rPr>
          <w:rFonts w:ascii="Garamond" w:hAnsi="Garamond"/>
          <w:sz w:val="24"/>
          <w:szCs w:val="24"/>
          <w:lang w:val="fr-FR"/>
        </w:rPr>
      </w:pPr>
    </w:p>
    <w:p w14:paraId="4429C2E4" w14:textId="4C852315" w:rsidR="00494C79" w:rsidRDefault="00494C79" w:rsidP="002661BE">
      <w:pPr>
        <w:tabs>
          <w:tab w:val="left" w:pos="5448"/>
        </w:tabs>
        <w:spacing w:after="0" w:line="240" w:lineRule="auto"/>
        <w:rPr>
          <w:rFonts w:ascii="Garamond" w:hAnsi="Garamond"/>
          <w:sz w:val="24"/>
          <w:szCs w:val="24"/>
          <w:lang w:val="fr-FR"/>
        </w:rPr>
      </w:pPr>
    </w:p>
    <w:p w14:paraId="2A9FBD83" w14:textId="77777777" w:rsidR="00494C79" w:rsidRDefault="00494C79" w:rsidP="002661BE">
      <w:pPr>
        <w:tabs>
          <w:tab w:val="left" w:pos="5448"/>
        </w:tabs>
        <w:spacing w:after="0" w:line="240" w:lineRule="auto"/>
        <w:rPr>
          <w:rFonts w:ascii="Garamond" w:hAnsi="Garamond"/>
          <w:sz w:val="24"/>
          <w:szCs w:val="24"/>
          <w:lang w:val="fr-FR"/>
        </w:rPr>
      </w:pPr>
    </w:p>
    <w:bookmarkEnd w:id="1"/>
    <w:p w14:paraId="1BEDFB6E" w14:textId="11B7C03E" w:rsidR="00286699" w:rsidRPr="00BD3679" w:rsidRDefault="00286699" w:rsidP="00BD3679">
      <w:pPr>
        <w:pStyle w:val="DefaultText"/>
        <w:rPr>
          <w:rFonts w:ascii="Garamond" w:hAnsi="Garamond"/>
          <w:szCs w:val="24"/>
          <w:lang w:val="fr-FR"/>
        </w:rPr>
      </w:pPr>
    </w:p>
    <w:p w14:paraId="6D601A34" w14:textId="35FC513D"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t xml:space="preserve">Anexa nr. 1  la contractul de </w:t>
      </w:r>
      <w:r w:rsidR="00685FB3" w:rsidRPr="00803762">
        <w:rPr>
          <w:rFonts w:ascii="Garamond" w:hAnsi="Garamond" w:cs="Arial"/>
          <w:b/>
          <w:sz w:val="24"/>
          <w:szCs w:val="24"/>
        </w:rPr>
        <w:t xml:space="preserve">servicii nr. </w:t>
      </w:r>
      <w:r w:rsidR="00D35516">
        <w:rPr>
          <w:rFonts w:ascii="Garamond" w:hAnsi="Garamond" w:cs="Arial"/>
          <w:b/>
          <w:sz w:val="24"/>
          <w:szCs w:val="24"/>
        </w:rPr>
        <w:t>175452/</w:t>
      </w:r>
      <w:r w:rsidR="00B27E17">
        <w:rPr>
          <w:rFonts w:ascii="Garamond" w:hAnsi="Garamond" w:cs="Arial"/>
          <w:b/>
          <w:sz w:val="24"/>
          <w:szCs w:val="24"/>
        </w:rPr>
        <w:t>10.11.2022</w:t>
      </w: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Tabelgril"/>
        <w:tblW w:w="9896" w:type="dxa"/>
        <w:jc w:val="center"/>
        <w:tblLook w:val="04A0" w:firstRow="1" w:lastRow="0" w:firstColumn="1" w:lastColumn="0" w:noHBand="0" w:noVBand="1"/>
      </w:tblPr>
      <w:tblGrid>
        <w:gridCol w:w="687"/>
        <w:gridCol w:w="3999"/>
        <w:gridCol w:w="1498"/>
        <w:gridCol w:w="1889"/>
        <w:gridCol w:w="1823"/>
      </w:tblGrid>
      <w:tr w:rsidR="00577F50" w:rsidRPr="00803762" w14:paraId="42FC81B2" w14:textId="77777777" w:rsidTr="00286699">
        <w:trPr>
          <w:trHeight w:val="629"/>
          <w:jc w:val="center"/>
        </w:trPr>
        <w:tc>
          <w:tcPr>
            <w:tcW w:w="693" w:type="dxa"/>
            <w:vAlign w:val="center"/>
          </w:tcPr>
          <w:p w14:paraId="722E3122" w14:textId="77777777" w:rsidR="00577F50" w:rsidRPr="00803762" w:rsidRDefault="00577F50"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4111" w:type="dxa"/>
            <w:vAlign w:val="center"/>
          </w:tcPr>
          <w:p w14:paraId="711FDE22" w14:textId="77777777" w:rsidR="00577F50" w:rsidRPr="00803762" w:rsidRDefault="00577F50"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518" w:type="dxa"/>
            <w:vAlign w:val="center"/>
          </w:tcPr>
          <w:p w14:paraId="6E99B70F" w14:textId="77777777" w:rsidR="00577F50" w:rsidRPr="00803762" w:rsidRDefault="00577F50" w:rsidP="00685FB3">
            <w:pPr>
              <w:spacing w:after="0" w:line="240" w:lineRule="auto"/>
              <w:jc w:val="center"/>
              <w:rPr>
                <w:rFonts w:ascii="Garamond" w:hAnsi="Garamond"/>
                <w:b/>
                <w:sz w:val="24"/>
                <w:szCs w:val="24"/>
              </w:rPr>
            </w:pPr>
            <w:r w:rsidRPr="00803762">
              <w:rPr>
                <w:rFonts w:ascii="Garamond" w:hAnsi="Garamond"/>
                <w:b/>
                <w:sz w:val="24"/>
                <w:szCs w:val="24"/>
              </w:rPr>
              <w:t>Nr cursanti</w:t>
            </w:r>
          </w:p>
        </w:tc>
        <w:tc>
          <w:tcPr>
            <w:tcW w:w="1716" w:type="dxa"/>
            <w:vAlign w:val="center"/>
          </w:tcPr>
          <w:p w14:paraId="1A10AC45" w14:textId="77777777" w:rsidR="00577F50" w:rsidRPr="00803762" w:rsidRDefault="00577F50" w:rsidP="00685FB3">
            <w:pPr>
              <w:spacing w:after="0" w:line="240" w:lineRule="auto"/>
              <w:jc w:val="center"/>
              <w:rPr>
                <w:rFonts w:ascii="Garamond" w:hAnsi="Garamond"/>
                <w:b/>
                <w:sz w:val="24"/>
                <w:szCs w:val="24"/>
              </w:rPr>
            </w:pPr>
            <w:r w:rsidRPr="00803762">
              <w:rPr>
                <w:rFonts w:ascii="Garamond" w:hAnsi="Garamond"/>
                <w:b/>
                <w:sz w:val="24"/>
                <w:szCs w:val="24"/>
              </w:rPr>
              <w:t>Pret/Participant</w:t>
            </w:r>
          </w:p>
          <w:p w14:paraId="0CAD8340" w14:textId="77777777" w:rsidR="00577F50" w:rsidRPr="00803762" w:rsidRDefault="00577F50" w:rsidP="00685FB3">
            <w:pPr>
              <w:spacing w:after="0" w:line="240" w:lineRule="auto"/>
              <w:jc w:val="center"/>
              <w:rPr>
                <w:rFonts w:ascii="Garamond" w:hAnsi="Garamond"/>
                <w:b/>
                <w:sz w:val="24"/>
                <w:szCs w:val="24"/>
              </w:rPr>
            </w:pPr>
            <w:r w:rsidRPr="00803762">
              <w:rPr>
                <w:rFonts w:ascii="Garamond" w:hAnsi="Garamond"/>
                <w:b/>
                <w:sz w:val="24"/>
                <w:szCs w:val="24"/>
              </w:rPr>
              <w:t>fara TVA</w:t>
            </w:r>
          </w:p>
        </w:tc>
        <w:tc>
          <w:tcPr>
            <w:tcW w:w="1858" w:type="dxa"/>
            <w:vAlign w:val="center"/>
          </w:tcPr>
          <w:p w14:paraId="7790D9DB" w14:textId="77777777" w:rsidR="00577F50" w:rsidRPr="00803762" w:rsidRDefault="00577F50"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77777777" w:rsidR="00577F50" w:rsidRPr="00803762" w:rsidRDefault="00577F50" w:rsidP="00BA2673">
            <w:pPr>
              <w:spacing w:after="0" w:line="240" w:lineRule="auto"/>
              <w:jc w:val="center"/>
              <w:rPr>
                <w:rFonts w:ascii="Garamond" w:hAnsi="Garamond"/>
                <w:b/>
                <w:sz w:val="24"/>
                <w:szCs w:val="24"/>
              </w:rPr>
            </w:pPr>
            <w:r w:rsidRPr="00803762">
              <w:rPr>
                <w:rFonts w:ascii="Garamond" w:hAnsi="Garamond"/>
                <w:b/>
                <w:sz w:val="24"/>
                <w:szCs w:val="24"/>
              </w:rPr>
              <w:t>fara TVA</w:t>
            </w:r>
          </w:p>
        </w:tc>
      </w:tr>
      <w:tr w:rsidR="00577F50" w:rsidRPr="00803762" w14:paraId="3DA40921" w14:textId="77777777" w:rsidTr="00286699">
        <w:trPr>
          <w:trHeight w:val="1551"/>
          <w:jc w:val="center"/>
        </w:trPr>
        <w:tc>
          <w:tcPr>
            <w:tcW w:w="693" w:type="dxa"/>
            <w:vAlign w:val="center"/>
          </w:tcPr>
          <w:p w14:paraId="6C086539" w14:textId="77777777" w:rsidR="00577F50" w:rsidRPr="00803762" w:rsidRDefault="00577F50" w:rsidP="00685FB3">
            <w:pPr>
              <w:spacing w:after="0" w:line="240" w:lineRule="auto"/>
              <w:jc w:val="center"/>
              <w:rPr>
                <w:rFonts w:ascii="Garamond" w:hAnsi="Garamond"/>
                <w:sz w:val="24"/>
                <w:szCs w:val="24"/>
              </w:rPr>
            </w:pPr>
            <w:r w:rsidRPr="00803762">
              <w:rPr>
                <w:rFonts w:ascii="Garamond" w:hAnsi="Garamond"/>
                <w:sz w:val="24"/>
                <w:szCs w:val="24"/>
              </w:rPr>
              <w:t>1.</w:t>
            </w:r>
          </w:p>
        </w:tc>
        <w:tc>
          <w:tcPr>
            <w:tcW w:w="4111" w:type="dxa"/>
            <w:vAlign w:val="center"/>
          </w:tcPr>
          <w:p w14:paraId="19203A90" w14:textId="0D233BD3" w:rsidR="00577F50" w:rsidRPr="00803762" w:rsidRDefault="00577F50" w:rsidP="006C4259">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w:t>
            </w:r>
            <w:r w:rsidRPr="00211B87">
              <w:rPr>
                <w:rFonts w:ascii="Garamond" w:eastAsia="Times New Roman" w:hAnsi="Garamond" w:cs="Arial"/>
                <w:sz w:val="24"/>
                <w:szCs w:val="24"/>
                <w:lang w:eastAsia="ro-RO"/>
              </w:rPr>
              <w:t xml:space="preserve"> „</w:t>
            </w:r>
            <w:r w:rsidR="00F66247">
              <w:rPr>
                <w:rFonts w:ascii="Garamond" w:eastAsia="Times New Roman" w:hAnsi="Garamond" w:cs="Arial"/>
                <w:sz w:val="24"/>
                <w:szCs w:val="24"/>
                <w:lang w:eastAsia="ro-RO"/>
              </w:rPr>
              <w:t>Sistemul de control intern managerial</w:t>
            </w:r>
            <w:r>
              <w:rPr>
                <w:rFonts w:ascii="Garamond" w:eastAsia="Times New Roman" w:hAnsi="Garamond" w:cs="Arial"/>
                <w:sz w:val="24"/>
                <w:szCs w:val="24"/>
                <w:lang w:eastAsia="ro-RO"/>
              </w:rPr>
              <w:t>”</w:t>
            </w:r>
          </w:p>
          <w:p w14:paraId="04736DB9" w14:textId="510F0DBA" w:rsidR="00577F50" w:rsidRPr="00803762" w:rsidRDefault="00577F50" w:rsidP="00BE3636">
            <w:pPr>
              <w:spacing w:after="0" w:line="240" w:lineRule="auto"/>
              <w:rPr>
                <w:rFonts w:ascii="Garamond" w:hAnsi="Garamond"/>
                <w:sz w:val="24"/>
                <w:szCs w:val="24"/>
              </w:rPr>
            </w:pPr>
          </w:p>
        </w:tc>
        <w:tc>
          <w:tcPr>
            <w:tcW w:w="1518" w:type="dxa"/>
            <w:vAlign w:val="center"/>
          </w:tcPr>
          <w:p w14:paraId="5B4509A7" w14:textId="3E6360F0" w:rsidR="00577F50" w:rsidRPr="00803762" w:rsidRDefault="003C2132" w:rsidP="00685FB3">
            <w:pPr>
              <w:spacing w:after="0" w:line="240" w:lineRule="auto"/>
              <w:jc w:val="center"/>
              <w:rPr>
                <w:rFonts w:ascii="Garamond" w:hAnsi="Garamond"/>
                <w:sz w:val="24"/>
                <w:szCs w:val="24"/>
              </w:rPr>
            </w:pPr>
            <w:r>
              <w:rPr>
                <w:rFonts w:ascii="Garamond" w:hAnsi="Garamond"/>
                <w:sz w:val="24"/>
                <w:szCs w:val="24"/>
              </w:rPr>
              <w:t>2</w:t>
            </w:r>
          </w:p>
        </w:tc>
        <w:tc>
          <w:tcPr>
            <w:tcW w:w="1716" w:type="dxa"/>
            <w:vAlign w:val="center"/>
          </w:tcPr>
          <w:p w14:paraId="02903565" w14:textId="556CACBC" w:rsidR="00577F50" w:rsidRPr="00803762" w:rsidRDefault="00577F50" w:rsidP="00AA354C">
            <w:pPr>
              <w:spacing w:after="0" w:line="240" w:lineRule="auto"/>
              <w:jc w:val="center"/>
              <w:rPr>
                <w:rFonts w:ascii="Garamond" w:hAnsi="Garamond"/>
                <w:sz w:val="24"/>
                <w:szCs w:val="24"/>
              </w:rPr>
            </w:pPr>
            <w:r>
              <w:rPr>
                <w:rFonts w:ascii="Garamond" w:hAnsi="Garamond"/>
                <w:sz w:val="24"/>
                <w:szCs w:val="24"/>
              </w:rPr>
              <w:t>1.</w:t>
            </w:r>
            <w:r w:rsidR="001C51B0">
              <w:rPr>
                <w:rFonts w:ascii="Garamond" w:hAnsi="Garamond"/>
                <w:sz w:val="24"/>
                <w:szCs w:val="24"/>
              </w:rPr>
              <w:t>700</w:t>
            </w:r>
          </w:p>
        </w:tc>
        <w:tc>
          <w:tcPr>
            <w:tcW w:w="1858" w:type="dxa"/>
            <w:vAlign w:val="center"/>
          </w:tcPr>
          <w:p w14:paraId="715D227B" w14:textId="2292A34B" w:rsidR="00577F50" w:rsidRPr="00803762" w:rsidRDefault="001C51B0" w:rsidP="00AA354C">
            <w:pPr>
              <w:spacing w:after="0" w:line="240" w:lineRule="auto"/>
              <w:jc w:val="center"/>
              <w:rPr>
                <w:rFonts w:ascii="Garamond" w:hAnsi="Garamond"/>
                <w:sz w:val="24"/>
                <w:szCs w:val="24"/>
              </w:rPr>
            </w:pPr>
            <w:r>
              <w:rPr>
                <w:rFonts w:ascii="Garamond" w:hAnsi="Garamond"/>
                <w:sz w:val="24"/>
                <w:szCs w:val="24"/>
              </w:rPr>
              <w:t>3.400</w:t>
            </w:r>
          </w:p>
        </w:tc>
      </w:tr>
      <w:tr w:rsidR="00577F50" w:rsidRPr="00803762" w14:paraId="3A33D90D" w14:textId="77777777" w:rsidTr="00286699">
        <w:trPr>
          <w:trHeight w:val="847"/>
          <w:jc w:val="center"/>
        </w:trPr>
        <w:tc>
          <w:tcPr>
            <w:tcW w:w="8038" w:type="dxa"/>
            <w:gridSpan w:val="4"/>
            <w:vAlign w:val="center"/>
          </w:tcPr>
          <w:p w14:paraId="58FF0E5A" w14:textId="77777777" w:rsidR="00577F50" w:rsidRPr="00803762" w:rsidRDefault="00577F50" w:rsidP="00F73FDF">
            <w:pPr>
              <w:spacing w:after="0" w:line="240" w:lineRule="auto"/>
              <w:rPr>
                <w:rFonts w:ascii="Garamond" w:hAnsi="Garamond"/>
                <w:b/>
                <w:sz w:val="24"/>
                <w:szCs w:val="24"/>
              </w:rPr>
            </w:pPr>
            <w:r w:rsidRPr="00803762">
              <w:rPr>
                <w:rFonts w:ascii="Garamond" w:hAnsi="Garamond"/>
                <w:b/>
                <w:sz w:val="24"/>
                <w:szCs w:val="24"/>
              </w:rPr>
              <w:t>Valoare totala:</w:t>
            </w:r>
          </w:p>
        </w:tc>
        <w:tc>
          <w:tcPr>
            <w:tcW w:w="1858" w:type="dxa"/>
            <w:vAlign w:val="center"/>
          </w:tcPr>
          <w:p w14:paraId="4BD68AF4" w14:textId="65B60571" w:rsidR="00577F50" w:rsidRPr="00803762" w:rsidRDefault="001C51B0" w:rsidP="00E320CC">
            <w:pPr>
              <w:spacing w:after="0" w:line="240" w:lineRule="auto"/>
              <w:jc w:val="center"/>
              <w:rPr>
                <w:rFonts w:ascii="Garamond" w:hAnsi="Garamond"/>
                <w:b/>
                <w:sz w:val="24"/>
                <w:szCs w:val="24"/>
              </w:rPr>
            </w:pPr>
            <w:r>
              <w:rPr>
                <w:rFonts w:ascii="Garamond" w:hAnsi="Garamond"/>
                <w:b/>
                <w:sz w:val="24"/>
                <w:szCs w:val="24"/>
              </w:rPr>
              <w:t>3.400</w:t>
            </w:r>
          </w:p>
        </w:tc>
      </w:tr>
    </w:tbl>
    <w:p w14:paraId="6C96F436" w14:textId="4E88F526" w:rsidR="00685FB3" w:rsidRPr="00803762" w:rsidRDefault="009E59EA" w:rsidP="009A1AF1">
      <w:pPr>
        <w:spacing w:after="0" w:line="240" w:lineRule="auto"/>
        <w:rPr>
          <w:rFonts w:ascii="Garamond" w:hAnsi="Garamond"/>
          <w:sz w:val="24"/>
          <w:szCs w:val="24"/>
        </w:rPr>
      </w:pPr>
      <w:r>
        <w:rPr>
          <w:rFonts w:ascii="Garamond" w:hAnsi="Garamond"/>
          <w:sz w:val="24"/>
          <w:szCs w:val="24"/>
        </w:rPr>
        <w:t>TVA 0</w:t>
      </w:r>
    </w:p>
    <w:p w14:paraId="7623B958" w14:textId="24D08F5C" w:rsidR="009A1AF1" w:rsidRDefault="009A1AF1" w:rsidP="009A1AF1">
      <w:pPr>
        <w:spacing w:after="0" w:line="240" w:lineRule="auto"/>
        <w:rPr>
          <w:rFonts w:ascii="Garamond" w:hAnsi="Garamond"/>
          <w:sz w:val="24"/>
          <w:szCs w:val="24"/>
        </w:rPr>
      </w:pPr>
    </w:p>
    <w:p w14:paraId="70187CEF" w14:textId="77777777" w:rsidR="00DA5FD8" w:rsidRPr="00803762" w:rsidRDefault="00DA5FD8" w:rsidP="009A1AF1">
      <w:pPr>
        <w:spacing w:after="0" w:line="240" w:lineRule="auto"/>
        <w:rPr>
          <w:rFonts w:ascii="Garamond" w:hAnsi="Garamond"/>
          <w:sz w:val="24"/>
          <w:szCs w:val="24"/>
        </w:rPr>
      </w:pPr>
    </w:p>
    <w:p w14:paraId="1A7A3C57" w14:textId="77777777" w:rsidR="003B2C86" w:rsidRPr="00E91F5E" w:rsidRDefault="003B2C86" w:rsidP="003B2C86">
      <w:pPr>
        <w:tabs>
          <w:tab w:val="left" w:pos="3261"/>
        </w:tabs>
        <w:suppressAutoHyphens/>
        <w:spacing w:after="0"/>
        <w:jc w:val="both"/>
        <w:rPr>
          <w:rFonts w:ascii="Garamond" w:hAnsi="Garamond"/>
          <w:b/>
          <w:sz w:val="24"/>
          <w:szCs w:val="24"/>
          <w:lang w:eastAsia="ar-SA"/>
        </w:rPr>
      </w:pPr>
      <w:bookmarkStart w:id="2" w:name="_Hlk82602522"/>
      <w:bookmarkStart w:id="3" w:name="_Hlk100315274"/>
      <w:r w:rsidRPr="00E91F5E">
        <w:rPr>
          <w:rFonts w:ascii="Garamond" w:hAnsi="Garamond"/>
          <w:b/>
          <w:sz w:val="24"/>
          <w:szCs w:val="24"/>
          <w:lang w:eastAsia="ar-SA"/>
        </w:rPr>
        <w:t>Achizitor</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Pr>
          <w:rFonts w:ascii="Garamond" w:hAnsi="Garamond"/>
          <w:b/>
          <w:sz w:val="24"/>
          <w:szCs w:val="24"/>
          <w:lang w:eastAsia="ar-SA"/>
        </w:rPr>
        <w:t xml:space="preserve">      </w:t>
      </w:r>
      <w:r w:rsidRPr="00E91F5E">
        <w:rPr>
          <w:rFonts w:ascii="Garamond" w:hAnsi="Garamond"/>
          <w:b/>
          <w:sz w:val="24"/>
          <w:szCs w:val="24"/>
          <w:lang w:eastAsia="ar-SA"/>
        </w:rPr>
        <w:t xml:space="preserve">    Prestator</w:t>
      </w:r>
    </w:p>
    <w:p w14:paraId="5E699F69" w14:textId="7439BBB6" w:rsidR="003B2C86" w:rsidRPr="00E91F5E" w:rsidRDefault="003B2C86" w:rsidP="003B2C86">
      <w:pPr>
        <w:pStyle w:val="DefaultText"/>
        <w:rPr>
          <w:rFonts w:ascii="Garamond" w:hAnsi="Garamond"/>
          <w:szCs w:val="24"/>
          <w:lang w:val="it-IT"/>
        </w:rPr>
      </w:pPr>
      <w:r w:rsidRPr="00E91F5E">
        <w:rPr>
          <w:rFonts w:ascii="Garamond" w:hAnsi="Garamond"/>
          <w:szCs w:val="24"/>
          <w:lang w:val="it-IT"/>
        </w:rPr>
        <w:t xml:space="preserve">D.G.A.S.P.C. SECTOR 2                                                  SC </w:t>
      </w:r>
      <w:r>
        <w:rPr>
          <w:rFonts w:ascii="Garamond" w:hAnsi="Garamond"/>
          <w:szCs w:val="24"/>
          <w:lang w:val="it-IT"/>
        </w:rPr>
        <w:t>A.N.C.I.A TRAINING</w:t>
      </w:r>
      <w:r w:rsidRPr="00E91F5E">
        <w:rPr>
          <w:rFonts w:ascii="Garamond" w:hAnsi="Garamond"/>
          <w:szCs w:val="24"/>
          <w:lang w:val="it-IT"/>
        </w:rPr>
        <w:t xml:space="preserve"> SRL </w:t>
      </w:r>
    </w:p>
    <w:bookmarkEnd w:id="2"/>
    <w:bookmarkEnd w:id="3"/>
    <w:p w14:paraId="16C5093C" w14:textId="2BC55AAB" w:rsidR="00BA2673" w:rsidRDefault="00BA2673" w:rsidP="00A84120">
      <w:pPr>
        <w:tabs>
          <w:tab w:val="left" w:pos="5448"/>
        </w:tabs>
        <w:spacing w:after="0" w:line="240" w:lineRule="auto"/>
        <w:rPr>
          <w:rFonts w:ascii="Garamond" w:hAnsi="Garamond"/>
          <w:sz w:val="24"/>
          <w:szCs w:val="24"/>
          <w:lang w:val="fr-FR"/>
        </w:rPr>
      </w:pPr>
    </w:p>
    <w:p w14:paraId="4D340CDD" w14:textId="60DE63B5" w:rsidR="00B27E17" w:rsidRDefault="00B27E17" w:rsidP="00A84120">
      <w:pPr>
        <w:tabs>
          <w:tab w:val="left" w:pos="5448"/>
        </w:tabs>
        <w:spacing w:after="0" w:line="240" w:lineRule="auto"/>
        <w:rPr>
          <w:rFonts w:ascii="Garamond" w:hAnsi="Garamond"/>
          <w:sz w:val="24"/>
          <w:szCs w:val="24"/>
          <w:lang w:val="fr-FR"/>
        </w:rPr>
      </w:pPr>
    </w:p>
    <w:p w14:paraId="4EA40666" w14:textId="05964343" w:rsidR="00B27E17" w:rsidRDefault="00B27E17" w:rsidP="00A84120">
      <w:pPr>
        <w:tabs>
          <w:tab w:val="left" w:pos="5448"/>
        </w:tabs>
        <w:spacing w:after="0" w:line="240" w:lineRule="auto"/>
        <w:rPr>
          <w:rFonts w:ascii="Garamond" w:hAnsi="Garamond"/>
          <w:sz w:val="24"/>
          <w:szCs w:val="24"/>
          <w:lang w:val="fr-FR"/>
        </w:rPr>
      </w:pPr>
    </w:p>
    <w:p w14:paraId="709F0A66" w14:textId="205ED994" w:rsidR="00B27E17" w:rsidRDefault="00B27E17" w:rsidP="00A84120">
      <w:pPr>
        <w:tabs>
          <w:tab w:val="left" w:pos="5448"/>
        </w:tabs>
        <w:spacing w:after="0" w:line="240" w:lineRule="auto"/>
        <w:rPr>
          <w:rFonts w:ascii="Garamond" w:hAnsi="Garamond"/>
          <w:sz w:val="24"/>
          <w:szCs w:val="24"/>
          <w:lang w:val="fr-FR"/>
        </w:rPr>
      </w:pPr>
    </w:p>
    <w:p w14:paraId="71CDB33E" w14:textId="7B623F5D" w:rsidR="00B27E17" w:rsidRDefault="00B27E17" w:rsidP="00A84120">
      <w:pPr>
        <w:tabs>
          <w:tab w:val="left" w:pos="5448"/>
        </w:tabs>
        <w:spacing w:after="0" w:line="240" w:lineRule="auto"/>
        <w:rPr>
          <w:rFonts w:ascii="Garamond" w:hAnsi="Garamond"/>
          <w:sz w:val="24"/>
          <w:szCs w:val="24"/>
          <w:lang w:val="fr-FR"/>
        </w:rPr>
      </w:pPr>
    </w:p>
    <w:p w14:paraId="0325DE15" w14:textId="5EC57284" w:rsidR="00B27E17" w:rsidRDefault="00B27E17" w:rsidP="00A84120">
      <w:pPr>
        <w:tabs>
          <w:tab w:val="left" w:pos="5448"/>
        </w:tabs>
        <w:spacing w:after="0" w:line="240" w:lineRule="auto"/>
        <w:rPr>
          <w:rFonts w:ascii="Garamond" w:hAnsi="Garamond"/>
          <w:sz w:val="24"/>
          <w:szCs w:val="24"/>
          <w:lang w:val="fr-FR"/>
        </w:rPr>
      </w:pPr>
    </w:p>
    <w:p w14:paraId="57C71635" w14:textId="0BABE173" w:rsidR="00B27E17" w:rsidRDefault="00B27E17" w:rsidP="00A84120">
      <w:pPr>
        <w:tabs>
          <w:tab w:val="left" w:pos="5448"/>
        </w:tabs>
        <w:spacing w:after="0" w:line="240" w:lineRule="auto"/>
        <w:rPr>
          <w:rFonts w:ascii="Garamond" w:hAnsi="Garamond"/>
          <w:sz w:val="24"/>
          <w:szCs w:val="24"/>
          <w:lang w:val="fr-FR"/>
        </w:rPr>
      </w:pPr>
    </w:p>
    <w:p w14:paraId="5BF4A55C" w14:textId="5378972F" w:rsidR="00B27E17" w:rsidRDefault="00B27E17" w:rsidP="00A84120">
      <w:pPr>
        <w:tabs>
          <w:tab w:val="left" w:pos="5448"/>
        </w:tabs>
        <w:spacing w:after="0" w:line="240" w:lineRule="auto"/>
        <w:rPr>
          <w:rFonts w:ascii="Garamond" w:hAnsi="Garamond"/>
          <w:sz w:val="24"/>
          <w:szCs w:val="24"/>
          <w:lang w:val="fr-FR"/>
        </w:rPr>
      </w:pPr>
    </w:p>
    <w:p w14:paraId="544CBAF8" w14:textId="1EAD8E38" w:rsidR="00B27E17" w:rsidRDefault="00B27E17" w:rsidP="00A84120">
      <w:pPr>
        <w:tabs>
          <w:tab w:val="left" w:pos="5448"/>
        </w:tabs>
        <w:spacing w:after="0" w:line="240" w:lineRule="auto"/>
        <w:rPr>
          <w:rFonts w:ascii="Garamond" w:hAnsi="Garamond"/>
          <w:sz w:val="24"/>
          <w:szCs w:val="24"/>
          <w:lang w:val="fr-FR"/>
        </w:rPr>
      </w:pPr>
    </w:p>
    <w:p w14:paraId="0335B0D2" w14:textId="3DCD1DCA" w:rsidR="00B27E17" w:rsidRDefault="00B27E17" w:rsidP="00A84120">
      <w:pPr>
        <w:tabs>
          <w:tab w:val="left" w:pos="5448"/>
        </w:tabs>
        <w:spacing w:after="0" w:line="240" w:lineRule="auto"/>
        <w:rPr>
          <w:rFonts w:ascii="Garamond" w:hAnsi="Garamond"/>
          <w:sz w:val="24"/>
          <w:szCs w:val="24"/>
          <w:lang w:val="fr-FR"/>
        </w:rPr>
      </w:pPr>
    </w:p>
    <w:p w14:paraId="00FC9C64" w14:textId="76084FD0" w:rsidR="00B27E17" w:rsidRDefault="00B27E17" w:rsidP="00A84120">
      <w:pPr>
        <w:tabs>
          <w:tab w:val="left" w:pos="5448"/>
        </w:tabs>
        <w:spacing w:after="0" w:line="240" w:lineRule="auto"/>
        <w:rPr>
          <w:rFonts w:ascii="Garamond" w:hAnsi="Garamond"/>
          <w:sz w:val="24"/>
          <w:szCs w:val="24"/>
          <w:lang w:val="fr-FR"/>
        </w:rPr>
      </w:pPr>
    </w:p>
    <w:p w14:paraId="37EAD434" w14:textId="46DB94A6" w:rsidR="00B27E17" w:rsidRDefault="00B27E17" w:rsidP="00A84120">
      <w:pPr>
        <w:tabs>
          <w:tab w:val="left" w:pos="5448"/>
        </w:tabs>
        <w:spacing w:after="0" w:line="240" w:lineRule="auto"/>
        <w:rPr>
          <w:rFonts w:ascii="Garamond" w:hAnsi="Garamond"/>
          <w:sz w:val="24"/>
          <w:szCs w:val="24"/>
          <w:lang w:val="fr-FR"/>
        </w:rPr>
      </w:pPr>
    </w:p>
    <w:p w14:paraId="70E28243" w14:textId="3CAC3C00" w:rsidR="00B27E17" w:rsidRDefault="00B27E17" w:rsidP="00A84120">
      <w:pPr>
        <w:tabs>
          <w:tab w:val="left" w:pos="5448"/>
        </w:tabs>
        <w:spacing w:after="0" w:line="240" w:lineRule="auto"/>
        <w:rPr>
          <w:rFonts w:ascii="Garamond" w:hAnsi="Garamond"/>
          <w:sz w:val="24"/>
          <w:szCs w:val="24"/>
          <w:lang w:val="fr-FR"/>
        </w:rPr>
      </w:pPr>
    </w:p>
    <w:p w14:paraId="3686A8FD" w14:textId="670DB558" w:rsidR="00B27E17" w:rsidRDefault="00B27E17" w:rsidP="00A84120">
      <w:pPr>
        <w:tabs>
          <w:tab w:val="left" w:pos="5448"/>
        </w:tabs>
        <w:spacing w:after="0" w:line="240" w:lineRule="auto"/>
        <w:rPr>
          <w:rFonts w:ascii="Garamond" w:hAnsi="Garamond"/>
          <w:sz w:val="24"/>
          <w:szCs w:val="24"/>
          <w:lang w:val="fr-FR"/>
        </w:rPr>
      </w:pPr>
    </w:p>
    <w:p w14:paraId="13F2DD18" w14:textId="67189950" w:rsidR="00B27E17" w:rsidRDefault="00B27E17" w:rsidP="00A84120">
      <w:pPr>
        <w:tabs>
          <w:tab w:val="left" w:pos="5448"/>
        </w:tabs>
        <w:spacing w:after="0" w:line="240" w:lineRule="auto"/>
        <w:rPr>
          <w:rFonts w:ascii="Garamond" w:hAnsi="Garamond"/>
          <w:sz w:val="24"/>
          <w:szCs w:val="24"/>
          <w:lang w:val="fr-FR"/>
        </w:rPr>
      </w:pPr>
    </w:p>
    <w:p w14:paraId="35BE89B9" w14:textId="69B65B1E" w:rsidR="00B27E17" w:rsidRDefault="00B27E17" w:rsidP="00A84120">
      <w:pPr>
        <w:tabs>
          <w:tab w:val="left" w:pos="5448"/>
        </w:tabs>
        <w:spacing w:after="0" w:line="240" w:lineRule="auto"/>
        <w:rPr>
          <w:rFonts w:ascii="Garamond" w:hAnsi="Garamond"/>
          <w:sz w:val="24"/>
          <w:szCs w:val="24"/>
          <w:lang w:val="fr-FR"/>
        </w:rPr>
      </w:pPr>
    </w:p>
    <w:p w14:paraId="13D270BB" w14:textId="0B3B7FD1" w:rsidR="00B27E17" w:rsidRDefault="00B27E17" w:rsidP="00A84120">
      <w:pPr>
        <w:tabs>
          <w:tab w:val="left" w:pos="5448"/>
        </w:tabs>
        <w:spacing w:after="0" w:line="240" w:lineRule="auto"/>
        <w:rPr>
          <w:rFonts w:ascii="Garamond" w:hAnsi="Garamond"/>
          <w:sz w:val="24"/>
          <w:szCs w:val="24"/>
          <w:lang w:val="fr-FR"/>
        </w:rPr>
      </w:pPr>
    </w:p>
    <w:p w14:paraId="04A32C27" w14:textId="02E182A1" w:rsidR="00B27E17" w:rsidRDefault="00B27E17" w:rsidP="00A84120">
      <w:pPr>
        <w:tabs>
          <w:tab w:val="left" w:pos="5448"/>
        </w:tabs>
        <w:spacing w:after="0" w:line="240" w:lineRule="auto"/>
        <w:rPr>
          <w:rFonts w:ascii="Garamond" w:hAnsi="Garamond"/>
          <w:sz w:val="24"/>
          <w:szCs w:val="24"/>
          <w:lang w:val="fr-FR"/>
        </w:rPr>
      </w:pPr>
    </w:p>
    <w:p w14:paraId="205CFF48" w14:textId="2ABA27C1" w:rsidR="00B27E17" w:rsidRDefault="00B27E17" w:rsidP="00A84120">
      <w:pPr>
        <w:tabs>
          <w:tab w:val="left" w:pos="5448"/>
        </w:tabs>
        <w:spacing w:after="0" w:line="240" w:lineRule="auto"/>
        <w:rPr>
          <w:rFonts w:ascii="Garamond" w:hAnsi="Garamond"/>
          <w:sz w:val="24"/>
          <w:szCs w:val="24"/>
          <w:lang w:val="fr-FR"/>
        </w:rPr>
      </w:pPr>
    </w:p>
    <w:p w14:paraId="4293E33E" w14:textId="3E8189FB" w:rsidR="00B27E17" w:rsidRDefault="00B27E17" w:rsidP="00A84120">
      <w:pPr>
        <w:tabs>
          <w:tab w:val="left" w:pos="5448"/>
        </w:tabs>
        <w:spacing w:after="0" w:line="240" w:lineRule="auto"/>
        <w:rPr>
          <w:rFonts w:ascii="Garamond" w:hAnsi="Garamond"/>
          <w:sz w:val="24"/>
          <w:szCs w:val="24"/>
          <w:lang w:val="fr-FR"/>
        </w:rPr>
      </w:pPr>
    </w:p>
    <w:p w14:paraId="0A972E77" w14:textId="64DE3B42" w:rsidR="00B27E17" w:rsidRDefault="00B27E17" w:rsidP="00A84120">
      <w:pPr>
        <w:tabs>
          <w:tab w:val="left" w:pos="5448"/>
        </w:tabs>
        <w:spacing w:after="0" w:line="240" w:lineRule="auto"/>
        <w:rPr>
          <w:rFonts w:ascii="Garamond" w:hAnsi="Garamond"/>
          <w:sz w:val="24"/>
          <w:szCs w:val="24"/>
          <w:lang w:val="fr-FR"/>
        </w:rPr>
      </w:pPr>
    </w:p>
    <w:p w14:paraId="3C943D60" w14:textId="1E036305" w:rsidR="00B27E17" w:rsidRDefault="00B27E17" w:rsidP="00A84120">
      <w:pPr>
        <w:tabs>
          <w:tab w:val="left" w:pos="5448"/>
        </w:tabs>
        <w:spacing w:after="0" w:line="240" w:lineRule="auto"/>
        <w:rPr>
          <w:rFonts w:ascii="Garamond" w:hAnsi="Garamond"/>
          <w:sz w:val="24"/>
          <w:szCs w:val="24"/>
          <w:lang w:val="fr-FR"/>
        </w:rPr>
      </w:pPr>
    </w:p>
    <w:p w14:paraId="02FA73D0" w14:textId="5D39A07E" w:rsidR="00B27E17" w:rsidRDefault="00B27E17" w:rsidP="00A84120">
      <w:pPr>
        <w:tabs>
          <w:tab w:val="left" w:pos="5448"/>
        </w:tabs>
        <w:spacing w:after="0" w:line="240" w:lineRule="auto"/>
        <w:rPr>
          <w:rFonts w:ascii="Garamond" w:hAnsi="Garamond"/>
          <w:sz w:val="24"/>
          <w:szCs w:val="24"/>
          <w:lang w:val="fr-FR"/>
        </w:rPr>
      </w:pPr>
    </w:p>
    <w:p w14:paraId="06CEE8E2" w14:textId="77777777" w:rsidR="00B27E17" w:rsidRDefault="00B27E17" w:rsidP="00A84120">
      <w:pPr>
        <w:tabs>
          <w:tab w:val="left" w:pos="5448"/>
        </w:tabs>
        <w:spacing w:after="0" w:line="240" w:lineRule="auto"/>
        <w:rPr>
          <w:rFonts w:ascii="Garamond" w:hAnsi="Garamond"/>
          <w:sz w:val="24"/>
          <w:szCs w:val="24"/>
          <w:lang w:val="fr-FR"/>
        </w:rPr>
      </w:pPr>
    </w:p>
    <w:p w14:paraId="20000D47" w14:textId="77777777" w:rsidR="00BA2673" w:rsidRDefault="00BA2673" w:rsidP="00A84120">
      <w:pPr>
        <w:tabs>
          <w:tab w:val="left" w:pos="5448"/>
        </w:tabs>
        <w:spacing w:after="0" w:line="240" w:lineRule="auto"/>
        <w:rPr>
          <w:rFonts w:ascii="Garamond" w:hAnsi="Garamond"/>
          <w:sz w:val="24"/>
          <w:szCs w:val="24"/>
          <w:lang w:val="fr-FR"/>
        </w:rPr>
      </w:pPr>
    </w:p>
    <w:p w14:paraId="3D0A2566" w14:textId="77777777" w:rsidR="00BA2673" w:rsidRDefault="00BA2673" w:rsidP="00A84120">
      <w:pPr>
        <w:tabs>
          <w:tab w:val="left" w:pos="5448"/>
        </w:tabs>
        <w:spacing w:after="0" w:line="240" w:lineRule="auto"/>
        <w:rPr>
          <w:rFonts w:ascii="Garamond" w:hAnsi="Garamond"/>
          <w:sz w:val="24"/>
          <w:szCs w:val="24"/>
          <w:lang w:val="fr-FR"/>
        </w:rPr>
      </w:pPr>
    </w:p>
    <w:p w14:paraId="49499445" w14:textId="77777777" w:rsidR="00BA2673" w:rsidRDefault="00BA2673" w:rsidP="00A84120">
      <w:pPr>
        <w:tabs>
          <w:tab w:val="left" w:pos="5448"/>
        </w:tabs>
        <w:spacing w:after="0" w:line="240" w:lineRule="auto"/>
        <w:rPr>
          <w:rFonts w:ascii="Garamond" w:hAnsi="Garamond"/>
          <w:sz w:val="24"/>
          <w:szCs w:val="24"/>
          <w:lang w:val="fr-FR"/>
        </w:rPr>
      </w:pPr>
    </w:p>
    <w:p w14:paraId="26C9E938" w14:textId="77777777" w:rsidR="00BA2673" w:rsidRDefault="00BA2673" w:rsidP="00A84120">
      <w:pPr>
        <w:tabs>
          <w:tab w:val="left" w:pos="5448"/>
        </w:tabs>
        <w:spacing w:after="0" w:line="240" w:lineRule="auto"/>
        <w:rPr>
          <w:rFonts w:ascii="Garamond" w:hAnsi="Garamond"/>
          <w:sz w:val="24"/>
          <w:szCs w:val="24"/>
          <w:lang w:val="fr-FR"/>
        </w:rPr>
      </w:pPr>
    </w:p>
    <w:p w14:paraId="2B04CE21" w14:textId="77777777" w:rsidR="00BA2673" w:rsidRDefault="00BA2673" w:rsidP="00A84120">
      <w:pPr>
        <w:tabs>
          <w:tab w:val="left" w:pos="5448"/>
        </w:tabs>
        <w:spacing w:after="0" w:line="240" w:lineRule="auto"/>
        <w:rPr>
          <w:rFonts w:ascii="Garamond" w:hAnsi="Garamond"/>
          <w:sz w:val="24"/>
          <w:szCs w:val="24"/>
          <w:lang w:val="fr-FR"/>
        </w:rPr>
      </w:pPr>
    </w:p>
    <w:p w14:paraId="281C8330" w14:textId="77777777" w:rsidR="008E2987" w:rsidRDefault="008E2987" w:rsidP="00685FB3">
      <w:pPr>
        <w:spacing w:after="0" w:line="240" w:lineRule="auto"/>
        <w:jc w:val="both"/>
        <w:rPr>
          <w:rFonts w:ascii="Garamond" w:hAnsi="Garamond" w:cs="Arial"/>
          <w:b/>
          <w:sz w:val="24"/>
          <w:szCs w:val="24"/>
        </w:rPr>
      </w:pPr>
    </w:p>
    <w:p w14:paraId="6E5D9790" w14:textId="6D6ADB6F"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de servicii nr. </w:t>
      </w:r>
      <w:r w:rsidR="00B27E17">
        <w:rPr>
          <w:rFonts w:ascii="Garamond" w:hAnsi="Garamond" w:cs="Arial"/>
          <w:b/>
          <w:sz w:val="24"/>
          <w:szCs w:val="24"/>
        </w:rPr>
        <w:t>175452/10.11.2022</w:t>
      </w:r>
    </w:p>
    <w:p w14:paraId="178C51EC" w14:textId="77777777" w:rsidR="00371169" w:rsidRPr="00803762" w:rsidRDefault="00371169" w:rsidP="00371169">
      <w:pPr>
        <w:spacing w:after="0" w:line="240" w:lineRule="auto"/>
        <w:jc w:val="center"/>
        <w:rPr>
          <w:rFonts w:ascii="Garamond" w:hAnsi="Garamond" w:cs="Arial"/>
          <w:b/>
          <w:sz w:val="24"/>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Tabelgril"/>
        <w:tblW w:w="9639" w:type="dxa"/>
        <w:tblInd w:w="108" w:type="dxa"/>
        <w:tblLook w:val="04A0" w:firstRow="1" w:lastRow="0" w:firstColumn="1" w:lastColumn="0" w:noHBand="0" w:noVBand="1"/>
      </w:tblPr>
      <w:tblGrid>
        <w:gridCol w:w="742"/>
        <w:gridCol w:w="3086"/>
        <w:gridCol w:w="2693"/>
        <w:gridCol w:w="3118"/>
      </w:tblGrid>
      <w:tr w:rsidR="0002023F" w:rsidRPr="00803762" w14:paraId="3F9DE5DE" w14:textId="77777777" w:rsidTr="00630CEB">
        <w:trPr>
          <w:trHeight w:val="662"/>
        </w:trPr>
        <w:tc>
          <w:tcPr>
            <w:tcW w:w="742" w:type="dxa"/>
            <w:vAlign w:val="center"/>
          </w:tcPr>
          <w:p w14:paraId="039828A8" w14:textId="77777777" w:rsidR="0002023F" w:rsidRPr="00803762" w:rsidRDefault="0002023F">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pPr>
              <w:pStyle w:val="DefaultText"/>
              <w:jc w:val="center"/>
              <w:rPr>
                <w:rFonts w:ascii="Garamond" w:hAnsi="Garamond"/>
                <w:b/>
                <w:szCs w:val="24"/>
              </w:rPr>
            </w:pPr>
            <w:r w:rsidRPr="00803762">
              <w:rPr>
                <w:rFonts w:ascii="Garamond" w:hAnsi="Garamond"/>
                <w:b/>
                <w:szCs w:val="24"/>
              </w:rPr>
              <w:t>crt.</w:t>
            </w:r>
          </w:p>
        </w:tc>
        <w:tc>
          <w:tcPr>
            <w:tcW w:w="3086" w:type="dxa"/>
            <w:vAlign w:val="center"/>
          </w:tcPr>
          <w:p w14:paraId="14BAF094" w14:textId="77777777" w:rsidR="0002023F" w:rsidRPr="00803762" w:rsidRDefault="0002023F">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693" w:type="dxa"/>
            <w:vAlign w:val="center"/>
          </w:tcPr>
          <w:p w14:paraId="62AC1057" w14:textId="77777777" w:rsidR="0002023F" w:rsidRPr="00803762" w:rsidRDefault="0002023F">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3118" w:type="dxa"/>
            <w:vAlign w:val="center"/>
          </w:tcPr>
          <w:p w14:paraId="7DFBCABE" w14:textId="77777777" w:rsidR="0002023F" w:rsidRPr="00803762" w:rsidRDefault="0002023F">
            <w:pPr>
              <w:pStyle w:val="DefaultText"/>
              <w:jc w:val="center"/>
              <w:rPr>
                <w:rFonts w:ascii="Garamond" w:hAnsi="Garamond"/>
                <w:b/>
                <w:szCs w:val="24"/>
              </w:rPr>
            </w:pPr>
            <w:r w:rsidRPr="00803762">
              <w:rPr>
                <w:rFonts w:ascii="Garamond" w:hAnsi="Garamond"/>
                <w:b/>
                <w:szCs w:val="24"/>
              </w:rPr>
              <w:t>Locatie curs</w:t>
            </w:r>
          </w:p>
        </w:tc>
      </w:tr>
      <w:tr w:rsidR="00732227" w:rsidRPr="00803762" w14:paraId="4F6769C0" w14:textId="77777777" w:rsidTr="00630CEB">
        <w:trPr>
          <w:trHeight w:val="832"/>
        </w:trPr>
        <w:tc>
          <w:tcPr>
            <w:tcW w:w="742" w:type="dxa"/>
            <w:vAlign w:val="center"/>
          </w:tcPr>
          <w:p w14:paraId="27883F74" w14:textId="77777777" w:rsidR="00732227" w:rsidRPr="00803762" w:rsidRDefault="00732227" w:rsidP="00732227">
            <w:pPr>
              <w:pStyle w:val="DefaultText"/>
              <w:jc w:val="center"/>
              <w:rPr>
                <w:rFonts w:ascii="Garamond" w:hAnsi="Garamond"/>
                <w:b/>
                <w:szCs w:val="24"/>
              </w:rPr>
            </w:pPr>
            <w:r w:rsidRPr="00803762">
              <w:rPr>
                <w:rFonts w:ascii="Garamond" w:hAnsi="Garamond"/>
                <w:b/>
                <w:szCs w:val="24"/>
              </w:rPr>
              <w:t>1.</w:t>
            </w:r>
          </w:p>
        </w:tc>
        <w:tc>
          <w:tcPr>
            <w:tcW w:w="3086" w:type="dxa"/>
            <w:vAlign w:val="center"/>
          </w:tcPr>
          <w:p w14:paraId="433DE3FE" w14:textId="77777777" w:rsidR="009E59EA" w:rsidRPr="00803762" w:rsidRDefault="009E59EA" w:rsidP="004054E9">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w:t>
            </w:r>
            <w:r w:rsidRPr="00211B87">
              <w:rPr>
                <w:rFonts w:ascii="Garamond" w:eastAsia="Times New Roman" w:hAnsi="Garamond" w:cs="Arial"/>
                <w:sz w:val="24"/>
                <w:szCs w:val="24"/>
                <w:lang w:eastAsia="ro-RO"/>
              </w:rPr>
              <w:t xml:space="preserve"> „</w:t>
            </w:r>
            <w:r>
              <w:rPr>
                <w:rFonts w:ascii="Garamond" w:eastAsia="Times New Roman" w:hAnsi="Garamond" w:cs="Arial"/>
                <w:sz w:val="24"/>
                <w:szCs w:val="24"/>
                <w:lang w:eastAsia="ro-RO"/>
              </w:rPr>
              <w:t>Sistemul de control intern managerial”</w:t>
            </w:r>
          </w:p>
          <w:p w14:paraId="12F0BA6B" w14:textId="725C51E1" w:rsidR="00732227" w:rsidRPr="00803762" w:rsidRDefault="00732227" w:rsidP="00732227">
            <w:pPr>
              <w:keepNext/>
              <w:keepLines/>
              <w:spacing w:after="0" w:line="240" w:lineRule="auto"/>
              <w:jc w:val="center"/>
              <w:outlineLvl w:val="2"/>
              <w:rPr>
                <w:rFonts w:ascii="Garamond" w:hAnsi="Garamond"/>
                <w:sz w:val="24"/>
                <w:szCs w:val="24"/>
              </w:rPr>
            </w:pPr>
          </w:p>
        </w:tc>
        <w:tc>
          <w:tcPr>
            <w:tcW w:w="2693" w:type="dxa"/>
            <w:vAlign w:val="center"/>
          </w:tcPr>
          <w:p w14:paraId="382C65A6" w14:textId="0C176376" w:rsidR="00732227" w:rsidRPr="00803762" w:rsidRDefault="009E59EA" w:rsidP="00732227">
            <w:pPr>
              <w:pStyle w:val="DefaultText"/>
              <w:jc w:val="center"/>
              <w:rPr>
                <w:rFonts w:ascii="Garamond" w:hAnsi="Garamond"/>
                <w:szCs w:val="24"/>
              </w:rPr>
            </w:pPr>
            <w:r>
              <w:rPr>
                <w:rFonts w:ascii="Garamond" w:hAnsi="Garamond"/>
                <w:szCs w:val="24"/>
              </w:rPr>
              <w:t>Noiembrie-Decembrie</w:t>
            </w:r>
            <w:r w:rsidR="003950D7">
              <w:rPr>
                <w:rFonts w:ascii="Garamond" w:hAnsi="Garamond"/>
                <w:szCs w:val="24"/>
              </w:rPr>
              <w:t xml:space="preserve"> </w:t>
            </w:r>
            <w:r w:rsidR="00AD0817">
              <w:rPr>
                <w:rFonts w:ascii="Garamond" w:hAnsi="Garamond"/>
                <w:szCs w:val="24"/>
              </w:rPr>
              <w:t xml:space="preserve"> 2022</w:t>
            </w:r>
          </w:p>
        </w:tc>
        <w:tc>
          <w:tcPr>
            <w:tcW w:w="3118" w:type="dxa"/>
            <w:vAlign w:val="center"/>
          </w:tcPr>
          <w:p w14:paraId="1A4475C9" w14:textId="388D3A51" w:rsidR="00732227" w:rsidRPr="00803762" w:rsidRDefault="009E59EA" w:rsidP="00732227">
            <w:pPr>
              <w:pStyle w:val="DefaultText"/>
              <w:jc w:val="center"/>
              <w:rPr>
                <w:rFonts w:ascii="Garamond" w:hAnsi="Garamond"/>
                <w:szCs w:val="24"/>
              </w:rPr>
            </w:pPr>
            <w:r>
              <w:rPr>
                <w:rFonts w:ascii="Garamond" w:hAnsi="Garamond"/>
                <w:szCs w:val="24"/>
              </w:rPr>
              <w:t>On-line</w:t>
            </w:r>
          </w:p>
        </w:tc>
      </w:tr>
    </w:tbl>
    <w:p w14:paraId="35A3214E" w14:textId="755FBE58" w:rsidR="00EE520A" w:rsidRPr="00402565" w:rsidRDefault="00582E86" w:rsidP="00402565">
      <w:pPr>
        <w:keepNext/>
        <w:keepLines/>
        <w:tabs>
          <w:tab w:val="left" w:pos="2410"/>
        </w:tabs>
        <w:spacing w:after="0" w:line="240" w:lineRule="auto"/>
        <w:outlineLvl w:val="2"/>
        <w:rPr>
          <w:rFonts w:ascii="Garamond" w:eastAsia="Times New Roman" w:hAnsi="Garamond"/>
          <w:sz w:val="24"/>
          <w:szCs w:val="24"/>
          <w:lang w:eastAsia="ro-RO"/>
        </w:rPr>
      </w:pPr>
      <w:r w:rsidRPr="00451CED">
        <w:rPr>
          <w:rFonts w:ascii="Garamond" w:hAnsi="Garamond"/>
          <w:sz w:val="24"/>
          <w:szCs w:val="24"/>
        </w:rPr>
        <w:t xml:space="preserve">Programul de formare </w:t>
      </w:r>
      <w:r w:rsidR="00BC23C3">
        <w:rPr>
          <w:rFonts w:ascii="Garamond" w:hAnsi="Garamond"/>
          <w:sz w:val="24"/>
          <w:szCs w:val="24"/>
        </w:rPr>
        <w:t xml:space="preserve">certifica 15 ore de pregatire </w:t>
      </w:r>
      <w:r w:rsidR="00BC23C3">
        <w:rPr>
          <w:rFonts w:ascii="Garamond" w:eastAsia="Times New Roman" w:hAnsi="Garamond" w:cs="Arial"/>
          <w:sz w:val="24"/>
          <w:szCs w:val="24"/>
          <w:lang w:eastAsia="ro-RO"/>
        </w:rPr>
        <w:t xml:space="preserve">profesionala </w:t>
      </w:r>
      <w:r w:rsidR="00402565">
        <w:rPr>
          <w:rFonts w:ascii="Garamond" w:eastAsia="Times New Roman" w:hAnsi="Garamond" w:cs="Arial"/>
          <w:sz w:val="24"/>
          <w:szCs w:val="24"/>
          <w:lang w:eastAsia="ro-RO"/>
        </w:rPr>
        <w:t xml:space="preserve">si </w:t>
      </w:r>
      <w:r w:rsidR="001646F9">
        <w:rPr>
          <w:rFonts w:ascii="Garamond" w:hAnsi="Garamond"/>
          <w:sz w:val="24"/>
          <w:szCs w:val="24"/>
        </w:rPr>
        <w:t xml:space="preserve">se va desfasura intr-o perioada </w:t>
      </w:r>
      <w:r w:rsidR="00C858E4">
        <w:rPr>
          <w:rFonts w:ascii="Garamond" w:hAnsi="Garamond"/>
          <w:sz w:val="24"/>
          <w:szCs w:val="24"/>
        </w:rPr>
        <w:t>stabilita de comun acord in</w:t>
      </w:r>
      <w:r w:rsidR="00906362">
        <w:rPr>
          <w:rFonts w:ascii="Garamond" w:hAnsi="Garamond"/>
          <w:sz w:val="24"/>
          <w:szCs w:val="24"/>
        </w:rPr>
        <w:t>tre achizitor si prestator</w:t>
      </w:r>
      <w:r w:rsidR="00402565">
        <w:rPr>
          <w:rFonts w:ascii="Garamond" w:hAnsi="Garamond"/>
          <w:sz w:val="24"/>
          <w:szCs w:val="24"/>
        </w:rPr>
        <w:t>.</w:t>
      </w:r>
    </w:p>
    <w:p w14:paraId="34DB8574" w14:textId="13530976" w:rsidR="00906362" w:rsidRPr="00451CED" w:rsidRDefault="00C20C21" w:rsidP="00EE520A">
      <w:pPr>
        <w:spacing w:line="240" w:lineRule="auto"/>
        <w:rPr>
          <w:rFonts w:ascii="Garamond" w:hAnsi="Garamond"/>
          <w:sz w:val="24"/>
          <w:szCs w:val="24"/>
        </w:rPr>
      </w:pPr>
      <w:r>
        <w:rPr>
          <w:rFonts w:ascii="Garamond" w:hAnsi="Garamond"/>
          <w:sz w:val="24"/>
          <w:szCs w:val="24"/>
        </w:rPr>
        <w:t>In urma finalizarii programului de formare profesionala</w:t>
      </w:r>
      <w:r w:rsidR="00E320B1">
        <w:rPr>
          <w:rFonts w:ascii="Garamond" w:hAnsi="Garamond"/>
          <w:sz w:val="24"/>
          <w:szCs w:val="24"/>
        </w:rPr>
        <w:t xml:space="preserve">, </w:t>
      </w:r>
      <w:r w:rsidR="00A011A2">
        <w:rPr>
          <w:rFonts w:ascii="Garamond" w:hAnsi="Garamond"/>
          <w:sz w:val="24"/>
          <w:szCs w:val="24"/>
        </w:rPr>
        <w:t xml:space="preserve">se va elibera diploma </w:t>
      </w:r>
      <w:r w:rsidR="007E38A4">
        <w:rPr>
          <w:rFonts w:ascii="Garamond" w:hAnsi="Garamond"/>
          <w:sz w:val="24"/>
          <w:szCs w:val="24"/>
        </w:rPr>
        <w:t xml:space="preserve">autorizata </w:t>
      </w:r>
      <w:r w:rsidR="00A011A2">
        <w:rPr>
          <w:rFonts w:ascii="Garamond" w:hAnsi="Garamond"/>
          <w:sz w:val="24"/>
          <w:szCs w:val="24"/>
        </w:rPr>
        <w:t>pentru ocupatia Auditor intern – Cod COR 214105.</w:t>
      </w:r>
      <w:r w:rsidR="00E320B1">
        <w:rPr>
          <w:rFonts w:ascii="Garamond" w:hAnsi="Garamond"/>
          <w:sz w:val="24"/>
          <w:szCs w:val="24"/>
        </w:rPr>
        <w:t xml:space="preserve"> </w:t>
      </w:r>
      <w:r w:rsidR="007E38A4">
        <w:rPr>
          <w:rFonts w:ascii="Garamond" w:hAnsi="Garamond"/>
          <w:sz w:val="24"/>
          <w:szCs w:val="24"/>
        </w:rPr>
        <w:t>Examenele pentru obtinerea autorizarilor se sustin in functie de programa or</w:t>
      </w:r>
      <w:r w:rsidR="00780FAF">
        <w:rPr>
          <w:rFonts w:ascii="Garamond" w:hAnsi="Garamond"/>
          <w:sz w:val="24"/>
          <w:szCs w:val="24"/>
        </w:rPr>
        <w:t xml:space="preserve">ganizatorului </w:t>
      </w:r>
      <w:r w:rsidR="00DA5FD8">
        <w:rPr>
          <w:rFonts w:ascii="Garamond" w:hAnsi="Garamond"/>
          <w:sz w:val="24"/>
          <w:szCs w:val="24"/>
        </w:rPr>
        <w:t xml:space="preserve">si </w:t>
      </w:r>
      <w:r w:rsidR="00780FAF">
        <w:rPr>
          <w:rFonts w:ascii="Garamond" w:hAnsi="Garamond"/>
          <w:sz w:val="24"/>
          <w:szCs w:val="24"/>
        </w:rPr>
        <w:t>disponibilitatea comisiilor</w:t>
      </w:r>
      <w:r w:rsidR="00630CEB">
        <w:rPr>
          <w:rFonts w:ascii="Garamond" w:hAnsi="Garamond"/>
          <w:sz w:val="24"/>
          <w:szCs w:val="24"/>
        </w:rPr>
        <w:t xml:space="preserve"> </w:t>
      </w:r>
      <w:r w:rsidR="00651AA3">
        <w:rPr>
          <w:rFonts w:ascii="Garamond" w:hAnsi="Garamond"/>
          <w:sz w:val="24"/>
          <w:szCs w:val="24"/>
        </w:rPr>
        <w:t>de evaluare</w:t>
      </w:r>
      <w:r w:rsidR="00780FAF">
        <w:rPr>
          <w:rFonts w:ascii="Garamond" w:hAnsi="Garamond"/>
          <w:sz w:val="24"/>
          <w:szCs w:val="24"/>
        </w:rPr>
        <w:t>.</w:t>
      </w:r>
    </w:p>
    <w:p w14:paraId="52268365" w14:textId="77777777" w:rsidR="00C454EB" w:rsidRDefault="00C454EB" w:rsidP="00EE520A">
      <w:pPr>
        <w:spacing w:line="240" w:lineRule="auto"/>
      </w:pPr>
    </w:p>
    <w:p w14:paraId="7B19389E" w14:textId="77777777" w:rsidR="00BC38EC" w:rsidRPr="00E91F5E" w:rsidRDefault="00BC38EC" w:rsidP="00BC38EC">
      <w:pPr>
        <w:tabs>
          <w:tab w:val="left" w:pos="3261"/>
        </w:tabs>
        <w:suppressAutoHyphens/>
        <w:spacing w:after="0"/>
        <w:jc w:val="both"/>
        <w:rPr>
          <w:rFonts w:ascii="Garamond" w:hAnsi="Garamond"/>
          <w:b/>
          <w:sz w:val="24"/>
          <w:szCs w:val="24"/>
          <w:lang w:eastAsia="ar-SA"/>
        </w:rPr>
      </w:pPr>
      <w:r w:rsidRPr="00E91F5E">
        <w:rPr>
          <w:rFonts w:ascii="Garamond" w:hAnsi="Garamond"/>
          <w:b/>
          <w:sz w:val="24"/>
          <w:szCs w:val="24"/>
          <w:lang w:eastAsia="ar-SA"/>
        </w:rPr>
        <w:t>Achizitor</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Pr>
          <w:rFonts w:ascii="Garamond" w:hAnsi="Garamond"/>
          <w:b/>
          <w:sz w:val="24"/>
          <w:szCs w:val="24"/>
          <w:lang w:eastAsia="ar-SA"/>
        </w:rPr>
        <w:t xml:space="preserve">      </w:t>
      </w:r>
      <w:r w:rsidRPr="00E91F5E">
        <w:rPr>
          <w:rFonts w:ascii="Garamond" w:hAnsi="Garamond"/>
          <w:b/>
          <w:sz w:val="24"/>
          <w:szCs w:val="24"/>
          <w:lang w:eastAsia="ar-SA"/>
        </w:rPr>
        <w:t xml:space="preserve">    Prestator</w:t>
      </w:r>
    </w:p>
    <w:p w14:paraId="119E0B00" w14:textId="77777777" w:rsidR="00BC38EC" w:rsidRPr="00E91F5E" w:rsidRDefault="00BC38EC" w:rsidP="00BC38EC">
      <w:pPr>
        <w:pStyle w:val="DefaultText"/>
        <w:rPr>
          <w:rFonts w:ascii="Garamond" w:hAnsi="Garamond"/>
          <w:szCs w:val="24"/>
          <w:lang w:val="it-IT"/>
        </w:rPr>
      </w:pPr>
      <w:r w:rsidRPr="00E91F5E">
        <w:rPr>
          <w:rFonts w:ascii="Garamond" w:hAnsi="Garamond"/>
          <w:szCs w:val="24"/>
          <w:lang w:val="it-IT"/>
        </w:rPr>
        <w:t xml:space="preserve">D.G.A.S.P.C. SECTOR 2                                                  SC </w:t>
      </w:r>
      <w:r>
        <w:rPr>
          <w:rFonts w:ascii="Garamond" w:hAnsi="Garamond"/>
          <w:szCs w:val="24"/>
          <w:lang w:val="it-IT"/>
        </w:rPr>
        <w:t>A.N.C.I.A TRAINING</w:t>
      </w:r>
      <w:r w:rsidRPr="00E91F5E">
        <w:rPr>
          <w:rFonts w:ascii="Garamond" w:hAnsi="Garamond"/>
          <w:szCs w:val="24"/>
          <w:lang w:val="it-IT"/>
        </w:rPr>
        <w:t xml:space="preserve"> SRL </w:t>
      </w:r>
    </w:p>
    <w:p w14:paraId="198EA9A4" w14:textId="77777777" w:rsidR="00BC38EC" w:rsidRDefault="00BC38EC" w:rsidP="00BC38EC">
      <w:pPr>
        <w:pStyle w:val="DefaultText"/>
        <w:rPr>
          <w:rFonts w:ascii="Garamond" w:hAnsi="Garamond"/>
          <w:szCs w:val="24"/>
          <w:lang w:val="it-IT"/>
        </w:rPr>
      </w:pPr>
    </w:p>
    <w:p w14:paraId="110EC229" w14:textId="77777777" w:rsidR="00BC38EC" w:rsidRPr="00E91F5E" w:rsidRDefault="00BC38EC" w:rsidP="00BC38EC">
      <w:pPr>
        <w:pStyle w:val="DefaultText"/>
        <w:rPr>
          <w:rFonts w:ascii="Garamond" w:hAnsi="Garamond"/>
          <w:szCs w:val="24"/>
          <w:lang w:val="it-IT"/>
        </w:rPr>
      </w:pPr>
    </w:p>
    <w:p w14:paraId="7E3B609A" w14:textId="77777777" w:rsidR="00BC38EC" w:rsidRPr="00E91F5E" w:rsidRDefault="00BC38EC" w:rsidP="00BC38EC">
      <w:pPr>
        <w:pStyle w:val="DefaultText"/>
        <w:rPr>
          <w:rFonts w:ascii="Garamond" w:hAnsi="Garamond"/>
          <w:szCs w:val="24"/>
          <w:lang w:val="it-IT"/>
        </w:rPr>
      </w:pPr>
    </w:p>
    <w:p w14:paraId="3FF2690E" w14:textId="51B510E2" w:rsidR="00BD3679" w:rsidRDefault="00BD3679" w:rsidP="00A84120">
      <w:pPr>
        <w:pStyle w:val="DefaultText"/>
        <w:jc w:val="both"/>
        <w:rPr>
          <w:rFonts w:ascii="Garamond" w:hAnsi="Garamond"/>
          <w:szCs w:val="24"/>
          <w:lang w:val="fr-FR"/>
        </w:rPr>
      </w:pPr>
    </w:p>
    <w:p w14:paraId="2A557CEE" w14:textId="2CA66D3C" w:rsidR="00BD3679" w:rsidRDefault="00BD3679" w:rsidP="00A84120">
      <w:pPr>
        <w:pStyle w:val="DefaultText"/>
        <w:jc w:val="both"/>
        <w:rPr>
          <w:rFonts w:ascii="Garamond" w:hAnsi="Garamond"/>
          <w:szCs w:val="24"/>
          <w:lang w:val="fr-FR"/>
        </w:rPr>
      </w:pPr>
    </w:p>
    <w:p w14:paraId="07B9682C" w14:textId="6EDE1D7F" w:rsidR="00BD3679" w:rsidRDefault="00BD3679" w:rsidP="00A84120">
      <w:pPr>
        <w:pStyle w:val="DefaultText"/>
        <w:jc w:val="both"/>
        <w:rPr>
          <w:rFonts w:ascii="Garamond" w:hAnsi="Garamond"/>
          <w:szCs w:val="24"/>
          <w:lang w:val="fr-FR"/>
        </w:rPr>
      </w:pPr>
    </w:p>
    <w:sectPr w:rsidR="00BD3679" w:rsidSect="00A96EA6">
      <w:headerReference w:type="even" r:id="rId8"/>
      <w:headerReference w:type="default" r:id="rId9"/>
      <w:footerReference w:type="even" r:id="rId10"/>
      <w:footerReference w:type="default" r:id="rId11"/>
      <w:headerReference w:type="first" r:id="rId12"/>
      <w:footerReference w:type="first" r:id="rId13"/>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9A86A" w14:textId="77777777" w:rsidR="00354439" w:rsidRDefault="00354439">
      <w:pPr>
        <w:spacing w:after="0" w:line="240" w:lineRule="auto"/>
      </w:pPr>
      <w:r>
        <w:separator/>
      </w:r>
    </w:p>
  </w:endnote>
  <w:endnote w:type="continuationSeparator" w:id="0">
    <w:p w14:paraId="35CE73CD" w14:textId="77777777" w:rsidR="00354439" w:rsidRDefault="00354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E6AC" w14:textId="77777777" w:rsidR="00DD2544" w:rsidRDefault="00485856">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DD2544" w:rsidRDefault="00DD2544">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9B43E" w14:textId="77777777" w:rsidR="00DD2544" w:rsidRDefault="00DD2544">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3F967" w14:textId="77777777" w:rsidR="00003E82" w:rsidRDefault="00003E8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E1308" w14:textId="77777777" w:rsidR="00354439" w:rsidRDefault="00354439">
      <w:pPr>
        <w:spacing w:after="0" w:line="240" w:lineRule="auto"/>
      </w:pPr>
      <w:r>
        <w:separator/>
      </w:r>
    </w:p>
  </w:footnote>
  <w:footnote w:type="continuationSeparator" w:id="0">
    <w:p w14:paraId="34A6A85F" w14:textId="77777777" w:rsidR="00354439" w:rsidRDefault="003544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62DEE" w14:textId="77777777" w:rsidR="00003E82" w:rsidRDefault="00003E8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558CF" w14:textId="77777777" w:rsidR="00DD2544" w:rsidRDefault="00DD2544">
    <w:pPr>
      <w:pStyle w:val="DefaultText"/>
      <w:jc w:val="center"/>
      <w:rPr>
        <w:rFonts w:ascii="TimesRomanR" w:hAnsi="TimesRoman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9E3ED" w14:textId="77777777" w:rsidR="00003E82" w:rsidRDefault="00003E8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4"/>
  </w:num>
  <w:num w:numId="6">
    <w:abstractNumId w:val="7"/>
  </w:num>
  <w:num w:numId="7">
    <w:abstractNumId w:val="3"/>
  </w:num>
  <w:num w:numId="8">
    <w:abstractNumId w:val="12"/>
  </w:num>
  <w:num w:numId="9">
    <w:abstractNumId w:val="8"/>
  </w:num>
  <w:num w:numId="10">
    <w:abstractNumId w:val="13"/>
  </w:num>
  <w:num w:numId="11">
    <w:abstractNumId w:val="11"/>
  </w:num>
  <w:num w:numId="12">
    <w:abstractNumId w:val="9"/>
  </w:num>
  <w:num w:numId="13">
    <w:abstractNumId w:val="6"/>
  </w:num>
  <w:num w:numId="14">
    <w:abstractNumId w:val="5"/>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1169"/>
    <w:rsid w:val="00003E82"/>
    <w:rsid w:val="0002023F"/>
    <w:rsid w:val="0002139E"/>
    <w:rsid w:val="0005016D"/>
    <w:rsid w:val="0006508F"/>
    <w:rsid w:val="00091279"/>
    <w:rsid w:val="00093F5C"/>
    <w:rsid w:val="000B26F7"/>
    <w:rsid w:val="000B40FC"/>
    <w:rsid w:val="000B47EF"/>
    <w:rsid w:val="000C0991"/>
    <w:rsid w:val="000C48A3"/>
    <w:rsid w:val="000C70B1"/>
    <w:rsid w:val="000D29A3"/>
    <w:rsid w:val="000E01BA"/>
    <w:rsid w:val="000E18E8"/>
    <w:rsid w:val="000F6EC5"/>
    <w:rsid w:val="001126CD"/>
    <w:rsid w:val="00123DF9"/>
    <w:rsid w:val="00125302"/>
    <w:rsid w:val="00145207"/>
    <w:rsid w:val="00147B87"/>
    <w:rsid w:val="00147FBF"/>
    <w:rsid w:val="00153B08"/>
    <w:rsid w:val="00161C7F"/>
    <w:rsid w:val="001646F9"/>
    <w:rsid w:val="001662D1"/>
    <w:rsid w:val="001822B0"/>
    <w:rsid w:val="0018658A"/>
    <w:rsid w:val="001A42F9"/>
    <w:rsid w:val="001B41E3"/>
    <w:rsid w:val="001C1119"/>
    <w:rsid w:val="001C51B0"/>
    <w:rsid w:val="001C796E"/>
    <w:rsid w:val="001D4380"/>
    <w:rsid w:val="001E125F"/>
    <w:rsid w:val="002056E5"/>
    <w:rsid w:val="00211B87"/>
    <w:rsid w:val="00216E21"/>
    <w:rsid w:val="002210A4"/>
    <w:rsid w:val="002221BD"/>
    <w:rsid w:val="00225FE6"/>
    <w:rsid w:val="00240381"/>
    <w:rsid w:val="0025708B"/>
    <w:rsid w:val="002661BE"/>
    <w:rsid w:val="00282905"/>
    <w:rsid w:val="00286699"/>
    <w:rsid w:val="00296CA2"/>
    <w:rsid w:val="002B46A8"/>
    <w:rsid w:val="002B55DA"/>
    <w:rsid w:val="002C6F64"/>
    <w:rsid w:val="002D502D"/>
    <w:rsid w:val="002D75D1"/>
    <w:rsid w:val="002E6322"/>
    <w:rsid w:val="002E70B7"/>
    <w:rsid w:val="0030058A"/>
    <w:rsid w:val="00300AC6"/>
    <w:rsid w:val="003067C8"/>
    <w:rsid w:val="00307346"/>
    <w:rsid w:val="003232BD"/>
    <w:rsid w:val="003532E3"/>
    <w:rsid w:val="00354439"/>
    <w:rsid w:val="00371169"/>
    <w:rsid w:val="00375DD2"/>
    <w:rsid w:val="003920C4"/>
    <w:rsid w:val="003950D7"/>
    <w:rsid w:val="003A5A48"/>
    <w:rsid w:val="003B2C86"/>
    <w:rsid w:val="003B614C"/>
    <w:rsid w:val="003B726E"/>
    <w:rsid w:val="003C1596"/>
    <w:rsid w:val="003C2132"/>
    <w:rsid w:val="003C300D"/>
    <w:rsid w:val="003C349D"/>
    <w:rsid w:val="003D2AC0"/>
    <w:rsid w:val="003E5565"/>
    <w:rsid w:val="003E5D69"/>
    <w:rsid w:val="004006EA"/>
    <w:rsid w:val="0040195B"/>
    <w:rsid w:val="00402565"/>
    <w:rsid w:val="00403B2B"/>
    <w:rsid w:val="004054E9"/>
    <w:rsid w:val="00427A61"/>
    <w:rsid w:val="004514DD"/>
    <w:rsid w:val="00451CED"/>
    <w:rsid w:val="004613CF"/>
    <w:rsid w:val="00466719"/>
    <w:rsid w:val="00485856"/>
    <w:rsid w:val="004910F6"/>
    <w:rsid w:val="00494C79"/>
    <w:rsid w:val="004A1A1A"/>
    <w:rsid w:val="004C4676"/>
    <w:rsid w:val="004C5E20"/>
    <w:rsid w:val="004D360E"/>
    <w:rsid w:val="004D7EA4"/>
    <w:rsid w:val="004E6A5E"/>
    <w:rsid w:val="004F2489"/>
    <w:rsid w:val="005030BF"/>
    <w:rsid w:val="00512579"/>
    <w:rsid w:val="005136D8"/>
    <w:rsid w:val="00524438"/>
    <w:rsid w:val="00532C26"/>
    <w:rsid w:val="00555778"/>
    <w:rsid w:val="005735F8"/>
    <w:rsid w:val="0057412D"/>
    <w:rsid w:val="00574658"/>
    <w:rsid w:val="00577F50"/>
    <w:rsid w:val="00582E86"/>
    <w:rsid w:val="0058417C"/>
    <w:rsid w:val="00590A5E"/>
    <w:rsid w:val="00591F90"/>
    <w:rsid w:val="005C4395"/>
    <w:rsid w:val="005C6AB3"/>
    <w:rsid w:val="005E0A1C"/>
    <w:rsid w:val="005E2F26"/>
    <w:rsid w:val="005F017F"/>
    <w:rsid w:val="0061521E"/>
    <w:rsid w:val="00616DC8"/>
    <w:rsid w:val="00630CEB"/>
    <w:rsid w:val="0063715E"/>
    <w:rsid w:val="0064331F"/>
    <w:rsid w:val="00651AA3"/>
    <w:rsid w:val="0065678D"/>
    <w:rsid w:val="0068335D"/>
    <w:rsid w:val="006854A7"/>
    <w:rsid w:val="00685FB3"/>
    <w:rsid w:val="006C2299"/>
    <w:rsid w:val="006C27DD"/>
    <w:rsid w:val="006C4259"/>
    <w:rsid w:val="006C5842"/>
    <w:rsid w:val="006C620C"/>
    <w:rsid w:val="006D404A"/>
    <w:rsid w:val="006D722F"/>
    <w:rsid w:val="006E3E17"/>
    <w:rsid w:val="006E49C7"/>
    <w:rsid w:val="006F293E"/>
    <w:rsid w:val="006F59CA"/>
    <w:rsid w:val="00712B4C"/>
    <w:rsid w:val="007168C2"/>
    <w:rsid w:val="00732227"/>
    <w:rsid w:val="007378B9"/>
    <w:rsid w:val="00780FAF"/>
    <w:rsid w:val="007A6B63"/>
    <w:rsid w:val="007B6A5D"/>
    <w:rsid w:val="007C56F2"/>
    <w:rsid w:val="007C7DEF"/>
    <w:rsid w:val="007E38A4"/>
    <w:rsid w:val="00803762"/>
    <w:rsid w:val="008068CD"/>
    <w:rsid w:val="00824DCB"/>
    <w:rsid w:val="00832F8B"/>
    <w:rsid w:val="00841286"/>
    <w:rsid w:val="008570D1"/>
    <w:rsid w:val="008615B9"/>
    <w:rsid w:val="00864252"/>
    <w:rsid w:val="00866961"/>
    <w:rsid w:val="00882FDF"/>
    <w:rsid w:val="00891F39"/>
    <w:rsid w:val="00892EC5"/>
    <w:rsid w:val="008B1314"/>
    <w:rsid w:val="008E0574"/>
    <w:rsid w:val="008E2987"/>
    <w:rsid w:val="008E5302"/>
    <w:rsid w:val="0090605C"/>
    <w:rsid w:val="00906362"/>
    <w:rsid w:val="00906F77"/>
    <w:rsid w:val="009140F1"/>
    <w:rsid w:val="00922F87"/>
    <w:rsid w:val="00941FB1"/>
    <w:rsid w:val="00965923"/>
    <w:rsid w:val="009A0B59"/>
    <w:rsid w:val="009A1AF1"/>
    <w:rsid w:val="009B4316"/>
    <w:rsid w:val="009C3909"/>
    <w:rsid w:val="009C53FA"/>
    <w:rsid w:val="009C644B"/>
    <w:rsid w:val="009E59EA"/>
    <w:rsid w:val="00A011A2"/>
    <w:rsid w:val="00A27CCE"/>
    <w:rsid w:val="00A33B62"/>
    <w:rsid w:val="00A45DAC"/>
    <w:rsid w:val="00A50D16"/>
    <w:rsid w:val="00A60A8F"/>
    <w:rsid w:val="00A65D53"/>
    <w:rsid w:val="00A73E83"/>
    <w:rsid w:val="00A74EB7"/>
    <w:rsid w:val="00A83520"/>
    <w:rsid w:val="00A84120"/>
    <w:rsid w:val="00A96EA6"/>
    <w:rsid w:val="00A97EEF"/>
    <w:rsid w:val="00AA1A36"/>
    <w:rsid w:val="00AA354C"/>
    <w:rsid w:val="00AC17CF"/>
    <w:rsid w:val="00AD0817"/>
    <w:rsid w:val="00AE7140"/>
    <w:rsid w:val="00B205BA"/>
    <w:rsid w:val="00B24DA7"/>
    <w:rsid w:val="00B27E17"/>
    <w:rsid w:val="00B54652"/>
    <w:rsid w:val="00B721AF"/>
    <w:rsid w:val="00B75E6A"/>
    <w:rsid w:val="00BA1184"/>
    <w:rsid w:val="00BA2673"/>
    <w:rsid w:val="00BA477C"/>
    <w:rsid w:val="00BC23C3"/>
    <w:rsid w:val="00BC38EC"/>
    <w:rsid w:val="00BC71CC"/>
    <w:rsid w:val="00BC71F3"/>
    <w:rsid w:val="00BC73EF"/>
    <w:rsid w:val="00BD3679"/>
    <w:rsid w:val="00BD5006"/>
    <w:rsid w:val="00BE3636"/>
    <w:rsid w:val="00BE6B1D"/>
    <w:rsid w:val="00C20C21"/>
    <w:rsid w:val="00C31714"/>
    <w:rsid w:val="00C37AF6"/>
    <w:rsid w:val="00C403C6"/>
    <w:rsid w:val="00C43A90"/>
    <w:rsid w:val="00C454EB"/>
    <w:rsid w:val="00C52F38"/>
    <w:rsid w:val="00C54722"/>
    <w:rsid w:val="00C54F4A"/>
    <w:rsid w:val="00C677A8"/>
    <w:rsid w:val="00C835ED"/>
    <w:rsid w:val="00C858E4"/>
    <w:rsid w:val="00CA439B"/>
    <w:rsid w:val="00CB64D0"/>
    <w:rsid w:val="00CB6FAD"/>
    <w:rsid w:val="00CC057E"/>
    <w:rsid w:val="00CD7E6F"/>
    <w:rsid w:val="00CE2CD9"/>
    <w:rsid w:val="00D23FF7"/>
    <w:rsid w:val="00D243AD"/>
    <w:rsid w:val="00D25905"/>
    <w:rsid w:val="00D30A05"/>
    <w:rsid w:val="00D326EB"/>
    <w:rsid w:val="00D35516"/>
    <w:rsid w:val="00D569B4"/>
    <w:rsid w:val="00D57841"/>
    <w:rsid w:val="00D64C61"/>
    <w:rsid w:val="00D75301"/>
    <w:rsid w:val="00D90B0E"/>
    <w:rsid w:val="00D9466B"/>
    <w:rsid w:val="00D94E73"/>
    <w:rsid w:val="00DA21FB"/>
    <w:rsid w:val="00DA5FD8"/>
    <w:rsid w:val="00DB0564"/>
    <w:rsid w:val="00DB43B8"/>
    <w:rsid w:val="00DB5B2A"/>
    <w:rsid w:val="00DD2544"/>
    <w:rsid w:val="00E04CC0"/>
    <w:rsid w:val="00E20290"/>
    <w:rsid w:val="00E20EC9"/>
    <w:rsid w:val="00E27AC5"/>
    <w:rsid w:val="00E31E83"/>
    <w:rsid w:val="00E320B1"/>
    <w:rsid w:val="00E320CC"/>
    <w:rsid w:val="00E35E3F"/>
    <w:rsid w:val="00E403CC"/>
    <w:rsid w:val="00E41F8B"/>
    <w:rsid w:val="00E5532C"/>
    <w:rsid w:val="00E62D8A"/>
    <w:rsid w:val="00E74C42"/>
    <w:rsid w:val="00EA3AC1"/>
    <w:rsid w:val="00EB4B3D"/>
    <w:rsid w:val="00EC13F4"/>
    <w:rsid w:val="00EC18B5"/>
    <w:rsid w:val="00ED7F4A"/>
    <w:rsid w:val="00EE520A"/>
    <w:rsid w:val="00F04811"/>
    <w:rsid w:val="00F06826"/>
    <w:rsid w:val="00F33A53"/>
    <w:rsid w:val="00F50FD2"/>
    <w:rsid w:val="00F66247"/>
    <w:rsid w:val="00F665C1"/>
    <w:rsid w:val="00F72B4D"/>
    <w:rsid w:val="00F73FDF"/>
    <w:rsid w:val="00F8313E"/>
    <w:rsid w:val="00F96F13"/>
    <w:rsid w:val="00FE0ED3"/>
    <w:rsid w:val="00FE70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1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paragraph" w:styleId="Antet">
    <w:name w:val="header"/>
    <w:basedOn w:val="Normal"/>
    <w:link w:val="AntetCaracter"/>
    <w:uiPriority w:val="99"/>
    <w:unhideWhenUsed/>
    <w:rsid w:val="00003E8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003E8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1C2E5-D465-44A8-B39C-FF13FBFE6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1994</Words>
  <Characters>11568</Characters>
  <Application>Microsoft Office Word</Application>
  <DocSecurity>0</DocSecurity>
  <Lines>96</Lines>
  <Paragraphs>27</Paragraphs>
  <ScaleCrop>false</ScaleCrop>
  <Company/>
  <LinksUpToDate>false</LinksUpToDate>
  <CharactersWithSpaces>13535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2022-11-15T14:20:00Z</dcterms:created>
  <dcterms:modified xsi:type="dcterms:W3CDTF">2022-11-15T14:20:00Z</dcterms:modified>
</cp:coreProperties>
</file>