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2121032A" w:rsidR="00371169" w:rsidRDefault="00371169" w:rsidP="00371169">
      <w:pPr>
        <w:pStyle w:val="DefaultText"/>
        <w:jc w:val="center"/>
        <w:rPr>
          <w:rFonts w:ascii="Garamond" w:hAnsi="Garamond"/>
          <w:b/>
          <w:szCs w:val="24"/>
        </w:rPr>
      </w:pPr>
      <w:r w:rsidRPr="00803762">
        <w:rPr>
          <w:rFonts w:ascii="Garamond" w:hAnsi="Garamond"/>
          <w:b/>
          <w:szCs w:val="24"/>
        </w:rPr>
        <w:t>nr.</w:t>
      </w:r>
      <w:r w:rsidR="002B6C23">
        <w:rPr>
          <w:rFonts w:ascii="Garamond" w:hAnsi="Garamond"/>
          <w:b/>
          <w:szCs w:val="24"/>
        </w:rPr>
        <w:t xml:space="preserve"> 175455</w:t>
      </w:r>
      <w:r w:rsidR="002B6C23" w:rsidRPr="00803762">
        <w:rPr>
          <w:rFonts w:ascii="Garamond" w:hAnsi="Garamond"/>
          <w:b/>
          <w:szCs w:val="24"/>
        </w:rPr>
        <w:t xml:space="preserve"> </w:t>
      </w:r>
      <w:r w:rsidRPr="00803762">
        <w:rPr>
          <w:rFonts w:ascii="Garamond" w:hAnsi="Garamond"/>
          <w:b/>
          <w:szCs w:val="24"/>
        </w:rPr>
        <w:t>data</w:t>
      </w:r>
      <w:r w:rsidR="002B6C23">
        <w:rPr>
          <w:rFonts w:ascii="Garamond" w:hAnsi="Garamond"/>
          <w:b/>
          <w:szCs w:val="24"/>
        </w:rPr>
        <w:t xml:space="preserve"> 10.11.2022</w:t>
      </w:r>
    </w:p>
    <w:p w14:paraId="1E67D255" w14:textId="31BB7580" w:rsidR="002661BE" w:rsidRDefault="002661BE" w:rsidP="00371169">
      <w:pPr>
        <w:pStyle w:val="DefaultText"/>
        <w:jc w:val="center"/>
        <w:rPr>
          <w:rFonts w:ascii="Garamond" w:hAnsi="Garamond"/>
          <w:b/>
          <w:szCs w:val="24"/>
        </w:rPr>
      </w:pPr>
    </w:p>
    <w:p w14:paraId="7F97909A" w14:textId="749373BB" w:rsidR="00922F87" w:rsidRDefault="00922F87" w:rsidP="00371169">
      <w:pPr>
        <w:pStyle w:val="DefaultText"/>
        <w:jc w:val="center"/>
        <w:rPr>
          <w:rFonts w:ascii="Garamond" w:hAnsi="Garamond"/>
          <w:b/>
          <w:szCs w:val="24"/>
        </w:rPr>
      </w:pPr>
    </w:p>
    <w:p w14:paraId="57CBBCA7" w14:textId="0DFD4C26" w:rsidR="00922F87" w:rsidRDefault="00922F87" w:rsidP="00371169">
      <w:pPr>
        <w:pStyle w:val="DefaultText"/>
        <w:jc w:val="center"/>
        <w:rPr>
          <w:rFonts w:ascii="Garamond" w:hAnsi="Garamond"/>
          <w:b/>
          <w:szCs w:val="24"/>
        </w:rPr>
      </w:pPr>
    </w:p>
    <w:p w14:paraId="431B14B2" w14:textId="77777777" w:rsidR="00BC38EC" w:rsidRPr="00803762" w:rsidRDefault="00BC38EC" w:rsidP="00E7352A">
      <w:pPr>
        <w:pStyle w:val="DefaultText"/>
        <w:rPr>
          <w:rFonts w:ascii="Garamond" w:hAnsi="Garamond"/>
          <w:b/>
          <w:szCs w:val="24"/>
        </w:rPr>
      </w:pPr>
    </w:p>
    <w:p w14:paraId="0DC0CF57" w14:textId="77777777" w:rsidR="00922F87" w:rsidRPr="00313588" w:rsidRDefault="00922F87" w:rsidP="00922F87">
      <w:pPr>
        <w:pStyle w:val="DefaultText"/>
        <w:spacing w:line="276" w:lineRule="auto"/>
        <w:jc w:val="both"/>
        <w:rPr>
          <w:rFonts w:ascii="Garamond" w:hAnsi="Garamond"/>
          <w:b/>
          <w:i/>
          <w:szCs w:val="24"/>
        </w:rPr>
      </w:pPr>
      <w:r w:rsidRPr="00313588">
        <w:rPr>
          <w:rFonts w:ascii="Garamond" w:hAnsi="Garamond"/>
          <w:b/>
          <w:i/>
          <w:szCs w:val="24"/>
        </w:rPr>
        <w:t>Preambul</w:t>
      </w:r>
    </w:p>
    <w:p w14:paraId="38DEF9AC" w14:textId="77777777" w:rsidR="00922F87" w:rsidRPr="00313588" w:rsidRDefault="00922F87" w:rsidP="00922F87">
      <w:pPr>
        <w:pStyle w:val="DefaultText"/>
        <w:spacing w:line="276" w:lineRule="auto"/>
        <w:jc w:val="both"/>
        <w:rPr>
          <w:rFonts w:ascii="Garamond" w:hAnsi="Garamond"/>
          <w:b/>
          <w:i/>
          <w:szCs w:val="24"/>
        </w:rPr>
      </w:pPr>
    </w:p>
    <w:p w14:paraId="5D1D16BF" w14:textId="77777777" w:rsidR="00922F87" w:rsidRPr="00313588" w:rsidRDefault="00922F87" w:rsidP="00922F87">
      <w:pPr>
        <w:spacing w:after="0"/>
        <w:jc w:val="both"/>
        <w:rPr>
          <w:rFonts w:ascii="Garamond" w:hAnsi="Garamond"/>
          <w:b/>
          <w:sz w:val="24"/>
          <w:szCs w:val="24"/>
        </w:rPr>
      </w:pPr>
      <w:r w:rsidRPr="00313588">
        <w:rPr>
          <w:rFonts w:ascii="Garamond" w:hAnsi="Garamond"/>
          <w:sz w:val="24"/>
          <w:szCs w:val="24"/>
        </w:rPr>
        <w:t xml:space="preserve">În temeiul Legii 98/2016 privind achiziţiile publice s-a încheiat prezentul contract de servicii, </w:t>
      </w:r>
      <w:r w:rsidRPr="00313588">
        <w:rPr>
          <w:rFonts w:ascii="Garamond" w:hAnsi="Garamond"/>
          <w:b/>
          <w:sz w:val="24"/>
          <w:szCs w:val="24"/>
        </w:rPr>
        <w:t>între:</w:t>
      </w:r>
    </w:p>
    <w:p w14:paraId="3FFE805E" w14:textId="77777777" w:rsidR="00922F87" w:rsidRPr="00313588" w:rsidRDefault="00922F87" w:rsidP="007168C2">
      <w:pPr>
        <w:spacing w:after="0"/>
        <w:jc w:val="both"/>
        <w:rPr>
          <w:rFonts w:ascii="Garamond" w:hAnsi="Garamond"/>
          <w:b/>
          <w:sz w:val="24"/>
          <w:szCs w:val="24"/>
        </w:rPr>
      </w:pPr>
    </w:p>
    <w:p w14:paraId="218F6DF7" w14:textId="79AD9C9D" w:rsidR="00922F87" w:rsidRPr="00313588" w:rsidRDefault="00922F87" w:rsidP="007168C2">
      <w:pPr>
        <w:pStyle w:val="DefaultText"/>
        <w:tabs>
          <w:tab w:val="left" w:pos="3261"/>
        </w:tabs>
        <w:spacing w:line="276" w:lineRule="auto"/>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cu sediul în Bucureşti</w:t>
      </w:r>
      <w:r w:rsidRPr="00313588">
        <w:rPr>
          <w:rFonts w:ascii="Garamond" w:hAnsi="Garamond"/>
          <w:szCs w:val="24"/>
        </w:rPr>
        <w:t>,</w:t>
      </w:r>
      <w:r w:rsidRPr="00313588">
        <w:rPr>
          <w:rFonts w:ascii="Garamond" w:hAnsi="Garamond"/>
          <w:szCs w:val="24"/>
          <w:lang w:val="es-ES"/>
        </w:rPr>
        <w:t xml:space="preserve"> în calitate de </w:t>
      </w:r>
      <w:r w:rsidRPr="00313588">
        <w:rPr>
          <w:rFonts w:ascii="Garamond" w:hAnsi="Garamond"/>
          <w:b/>
          <w:szCs w:val="24"/>
          <w:lang w:val="es-ES"/>
        </w:rPr>
        <w:t>achizitor</w:t>
      </w:r>
      <w:r w:rsidRPr="00313588">
        <w:rPr>
          <w:rFonts w:ascii="Garamond" w:hAnsi="Garamond"/>
          <w:szCs w:val="24"/>
          <w:lang w:val="es-ES"/>
        </w:rPr>
        <w:t>, pe de o parte</w:t>
      </w:r>
    </w:p>
    <w:p w14:paraId="167A7214" w14:textId="77777777" w:rsidR="00922F87" w:rsidRPr="00313588" w:rsidRDefault="00922F87" w:rsidP="007168C2">
      <w:pPr>
        <w:pStyle w:val="DefaultText"/>
        <w:tabs>
          <w:tab w:val="left" w:pos="3261"/>
        </w:tabs>
        <w:spacing w:line="276" w:lineRule="auto"/>
        <w:ind w:right="148"/>
        <w:jc w:val="both"/>
        <w:rPr>
          <w:rFonts w:ascii="Garamond" w:hAnsi="Garamond"/>
          <w:szCs w:val="24"/>
          <w:lang w:val="es-ES"/>
        </w:rPr>
      </w:pPr>
    </w:p>
    <w:p w14:paraId="77B486DA" w14:textId="4D3668AB" w:rsidR="00371169" w:rsidRDefault="00371169" w:rsidP="007168C2">
      <w:pPr>
        <w:pStyle w:val="DefaultText"/>
        <w:spacing w:line="276" w:lineRule="auto"/>
        <w:jc w:val="both"/>
        <w:rPr>
          <w:rFonts w:ascii="Garamond" w:hAnsi="Garamond"/>
          <w:b/>
          <w:szCs w:val="24"/>
        </w:rPr>
      </w:pPr>
      <w:r w:rsidRPr="00803762">
        <w:rPr>
          <w:rFonts w:ascii="Garamond" w:hAnsi="Garamond"/>
          <w:b/>
          <w:szCs w:val="24"/>
        </w:rPr>
        <w:t xml:space="preserve">şi </w:t>
      </w:r>
    </w:p>
    <w:p w14:paraId="3B5A3573" w14:textId="77777777" w:rsidR="00125302" w:rsidRPr="007A6B63" w:rsidRDefault="00125302" w:rsidP="007168C2">
      <w:pPr>
        <w:pStyle w:val="DefaultText"/>
        <w:spacing w:line="276" w:lineRule="auto"/>
        <w:jc w:val="both"/>
        <w:rPr>
          <w:rFonts w:ascii="Garamond" w:hAnsi="Garamond"/>
          <w:b/>
          <w:szCs w:val="24"/>
        </w:rPr>
      </w:pPr>
    </w:p>
    <w:p w14:paraId="63A654FA" w14:textId="145E3DCE" w:rsidR="00371169" w:rsidRPr="00803762" w:rsidRDefault="00922F87" w:rsidP="007168C2">
      <w:pPr>
        <w:jc w:val="both"/>
        <w:rPr>
          <w:rFonts w:ascii="Garamond" w:hAnsi="Garamond"/>
          <w:sz w:val="24"/>
          <w:szCs w:val="24"/>
        </w:rPr>
      </w:pPr>
      <w:r>
        <w:rPr>
          <w:rFonts w:ascii="Garamond" w:hAnsi="Garamond"/>
          <w:b/>
          <w:sz w:val="24"/>
          <w:szCs w:val="24"/>
        </w:rPr>
        <w:t xml:space="preserve"> </w:t>
      </w:r>
      <w:r w:rsidR="00864252">
        <w:rPr>
          <w:rFonts w:ascii="Garamond" w:hAnsi="Garamond"/>
          <w:b/>
          <w:sz w:val="24"/>
          <w:szCs w:val="24"/>
        </w:rPr>
        <w:t>SC</w:t>
      </w:r>
      <w:r w:rsidR="000F6EC5">
        <w:rPr>
          <w:rFonts w:ascii="Garamond" w:hAnsi="Garamond"/>
          <w:b/>
          <w:sz w:val="24"/>
          <w:szCs w:val="24"/>
        </w:rPr>
        <w:t xml:space="preserve"> A</w:t>
      </w:r>
      <w:r w:rsidR="008068CD">
        <w:rPr>
          <w:rFonts w:ascii="Garamond" w:hAnsi="Garamond"/>
          <w:b/>
          <w:sz w:val="24"/>
          <w:szCs w:val="24"/>
        </w:rPr>
        <w:t>.</w:t>
      </w:r>
      <w:r w:rsidR="000F6EC5">
        <w:rPr>
          <w:rFonts w:ascii="Garamond" w:hAnsi="Garamond"/>
          <w:b/>
          <w:sz w:val="24"/>
          <w:szCs w:val="24"/>
        </w:rPr>
        <w:t>N</w:t>
      </w:r>
      <w:r w:rsidR="008068CD">
        <w:rPr>
          <w:rFonts w:ascii="Garamond" w:hAnsi="Garamond"/>
          <w:b/>
          <w:sz w:val="24"/>
          <w:szCs w:val="24"/>
        </w:rPr>
        <w:t>.</w:t>
      </w:r>
      <w:r w:rsidR="000F6EC5">
        <w:rPr>
          <w:rFonts w:ascii="Garamond" w:hAnsi="Garamond"/>
          <w:b/>
          <w:sz w:val="24"/>
          <w:szCs w:val="24"/>
        </w:rPr>
        <w:t>C</w:t>
      </w:r>
      <w:r w:rsidR="008068CD">
        <w:rPr>
          <w:rFonts w:ascii="Garamond" w:hAnsi="Garamond"/>
          <w:b/>
          <w:sz w:val="24"/>
          <w:szCs w:val="24"/>
        </w:rPr>
        <w:t>.</w:t>
      </w:r>
      <w:r w:rsidR="000F6EC5">
        <w:rPr>
          <w:rFonts w:ascii="Garamond" w:hAnsi="Garamond"/>
          <w:b/>
          <w:sz w:val="24"/>
          <w:szCs w:val="24"/>
        </w:rPr>
        <w:t>I</w:t>
      </w:r>
      <w:r w:rsidR="008068CD">
        <w:rPr>
          <w:rFonts w:ascii="Garamond" w:hAnsi="Garamond"/>
          <w:b/>
          <w:sz w:val="24"/>
          <w:szCs w:val="24"/>
        </w:rPr>
        <w:t>.</w:t>
      </w:r>
      <w:r w:rsidR="000F6EC5">
        <w:rPr>
          <w:rFonts w:ascii="Garamond" w:hAnsi="Garamond"/>
          <w:b/>
          <w:sz w:val="24"/>
          <w:szCs w:val="24"/>
        </w:rPr>
        <w:t>A</w:t>
      </w:r>
      <w:r w:rsidR="008068CD">
        <w:rPr>
          <w:rFonts w:ascii="Garamond" w:hAnsi="Garamond"/>
          <w:b/>
          <w:sz w:val="24"/>
          <w:szCs w:val="24"/>
        </w:rPr>
        <w:t>.</w:t>
      </w:r>
      <w:r w:rsidR="000F6EC5">
        <w:rPr>
          <w:rFonts w:ascii="Garamond" w:hAnsi="Garamond"/>
          <w:b/>
          <w:sz w:val="24"/>
          <w:szCs w:val="24"/>
        </w:rPr>
        <w:t xml:space="preserve"> TRAINING SRL</w:t>
      </w:r>
      <w:r w:rsidR="00864252">
        <w:rPr>
          <w:rFonts w:ascii="Garamond" w:hAnsi="Garamond"/>
          <w:b/>
          <w:sz w:val="24"/>
          <w:szCs w:val="24"/>
        </w:rPr>
        <w:t xml:space="preserve"> </w:t>
      </w:r>
      <w:r w:rsidR="00D57841">
        <w:rPr>
          <w:rFonts w:ascii="Garamond" w:hAnsi="Garamond"/>
          <w:sz w:val="24"/>
          <w:szCs w:val="24"/>
        </w:rPr>
        <w:t>cu sediul în</w:t>
      </w:r>
      <w:r w:rsidR="00145207">
        <w:rPr>
          <w:rFonts w:ascii="Garamond" w:hAnsi="Garamond"/>
          <w:sz w:val="24"/>
          <w:szCs w:val="24"/>
        </w:rPr>
        <w:t xml:space="preserve"> </w:t>
      </w:r>
      <w:r w:rsidR="00DA21FB">
        <w:rPr>
          <w:rFonts w:ascii="Garamond" w:hAnsi="Garamond"/>
          <w:sz w:val="24"/>
          <w:szCs w:val="24"/>
        </w:rPr>
        <w:t>Bucuresti</w:t>
      </w:r>
      <w:r w:rsidR="00371169" w:rsidRPr="00803762">
        <w:rPr>
          <w:rFonts w:ascii="Garamond" w:hAnsi="Garamond"/>
          <w:sz w:val="24"/>
          <w:szCs w:val="24"/>
        </w:rPr>
        <w:t>,</w:t>
      </w:r>
      <w:r w:rsidR="008068CD">
        <w:rPr>
          <w:rFonts w:ascii="Garamond" w:hAnsi="Garamond"/>
          <w:sz w:val="24"/>
          <w:szCs w:val="24"/>
        </w:rPr>
        <w:t xml:space="preserve">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7168C2">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7FF53646" w14:textId="77777777" w:rsidR="00103410" w:rsidRDefault="00103410" w:rsidP="007168C2">
      <w:pPr>
        <w:pStyle w:val="DefaultText"/>
        <w:spacing w:line="276" w:lineRule="auto"/>
        <w:jc w:val="both"/>
        <w:rPr>
          <w:rFonts w:ascii="Garamond" w:hAnsi="Garamond"/>
          <w:b/>
          <w:szCs w:val="24"/>
          <w:lang w:val="fr-FR"/>
        </w:rPr>
      </w:pPr>
    </w:p>
    <w:p w14:paraId="7DF60845" w14:textId="77E3F9DB"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610811B8" w14:textId="71918D3B" w:rsidR="00C8100D" w:rsidRPr="000D29A3" w:rsidRDefault="00371169" w:rsidP="007168C2">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6945CEEA" w14:textId="512080AD" w:rsidR="00371169" w:rsidRDefault="00371169" w:rsidP="007168C2">
      <w:pPr>
        <w:pStyle w:val="DefaultText"/>
        <w:spacing w:line="276" w:lineRule="auto"/>
        <w:jc w:val="center"/>
        <w:rPr>
          <w:rFonts w:ascii="Garamond" w:hAnsi="Garamond"/>
          <w:b/>
          <w:i/>
          <w:szCs w:val="24"/>
          <w:lang w:val="fr-FR"/>
        </w:rPr>
      </w:pPr>
      <w:r w:rsidRPr="00803762">
        <w:rPr>
          <w:rFonts w:ascii="Garamond" w:hAnsi="Garamond"/>
          <w:b/>
          <w:i/>
          <w:szCs w:val="24"/>
          <w:lang w:val="fr-FR"/>
        </w:rPr>
        <w:lastRenderedPageBreak/>
        <w:t>Clauze obligatorii</w:t>
      </w:r>
    </w:p>
    <w:p w14:paraId="66F54B7B" w14:textId="77777777" w:rsidR="000D29A3" w:rsidRPr="00803762" w:rsidRDefault="000D29A3" w:rsidP="007168C2">
      <w:pPr>
        <w:pStyle w:val="DefaultText"/>
        <w:spacing w:line="276" w:lineRule="auto"/>
        <w:jc w:val="center"/>
        <w:rPr>
          <w:rFonts w:ascii="Garamond" w:hAnsi="Garamond"/>
          <w:b/>
          <w:i/>
          <w:szCs w:val="24"/>
          <w:lang w:val="fr-FR"/>
        </w:rPr>
      </w:pPr>
    </w:p>
    <w:p w14:paraId="361FE56A"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3AB2316B" w:rsidR="00371169" w:rsidRPr="00211B87" w:rsidRDefault="00371169" w:rsidP="007168C2">
      <w:pPr>
        <w:keepNext/>
        <w:keepLines/>
        <w:spacing w:after="0"/>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r w:rsidRPr="00211B87">
        <w:rPr>
          <w:rFonts w:ascii="Garamond" w:hAnsi="Garamond"/>
          <w:sz w:val="24"/>
          <w:szCs w:val="24"/>
          <w:lang w:val="fr-FR"/>
        </w:rPr>
        <w:t>Prestatorul se obligă să presteze serviciile</w:t>
      </w:r>
      <w:r w:rsidR="007378B9" w:rsidRPr="00211B87">
        <w:rPr>
          <w:rFonts w:ascii="Garamond" w:hAnsi="Garamond"/>
          <w:sz w:val="24"/>
          <w:szCs w:val="24"/>
          <w:lang w:val="fr-FR"/>
        </w:rPr>
        <w:t xml:space="preserve"> privind programul de formare </w:t>
      </w:r>
      <w:r w:rsidR="006854A7" w:rsidRPr="00211B87">
        <w:rPr>
          <w:rFonts w:ascii="Garamond" w:hAnsi="Garamond"/>
          <w:sz w:val="24"/>
          <w:szCs w:val="24"/>
          <w:lang w:val="fr-FR"/>
        </w:rPr>
        <w:t>profesionala cu</w:t>
      </w:r>
      <w:r w:rsidR="00211B87">
        <w:rPr>
          <w:rFonts w:ascii="Garamond" w:hAnsi="Garamond"/>
          <w:sz w:val="24"/>
          <w:szCs w:val="24"/>
          <w:lang w:val="fr-FR"/>
        </w:rPr>
        <w:t xml:space="preserve"> </w:t>
      </w:r>
      <w:r w:rsidR="006854A7" w:rsidRPr="00211B87">
        <w:rPr>
          <w:rFonts w:ascii="Garamond" w:hAnsi="Garamond"/>
          <w:sz w:val="24"/>
          <w:szCs w:val="24"/>
          <w:lang w:val="fr-FR"/>
        </w:rPr>
        <w:t>tema:  </w:t>
      </w:r>
      <w:r w:rsidR="006854A7" w:rsidRPr="00211B87">
        <w:rPr>
          <w:rFonts w:ascii="Garamond" w:eastAsia="Times New Roman" w:hAnsi="Garamond" w:cs="Arial"/>
          <w:sz w:val="24"/>
          <w:szCs w:val="24"/>
          <w:lang w:eastAsia="ro-RO"/>
        </w:rPr>
        <w:t>„</w:t>
      </w:r>
      <w:r w:rsidR="00EE13A8">
        <w:rPr>
          <w:rFonts w:ascii="Garamond" w:eastAsia="Times New Roman" w:hAnsi="Garamond" w:cs="Arial"/>
          <w:sz w:val="24"/>
          <w:szCs w:val="24"/>
          <w:lang w:eastAsia="ro-RO"/>
        </w:rPr>
        <w:t>Etica, integritate si anticoruptie</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r w:rsidRPr="00211B87">
        <w:rPr>
          <w:rFonts w:ascii="Garamond" w:hAnsi="Garamond"/>
          <w:sz w:val="24"/>
          <w:szCs w:val="24"/>
          <w:lang w:val="fr-FR"/>
        </w:rPr>
        <w:t xml:space="preserve">conform </w:t>
      </w:r>
      <w:r w:rsidR="00BD5006">
        <w:rPr>
          <w:rFonts w:ascii="Garamond" w:hAnsi="Garamond"/>
          <w:sz w:val="24"/>
          <w:szCs w:val="24"/>
          <w:lang w:val="fr-FR"/>
        </w:rPr>
        <w:t xml:space="preserve">ofertei tehnice propuse, </w:t>
      </w:r>
      <w:r w:rsidRPr="00211B87">
        <w:rPr>
          <w:rFonts w:ascii="Garamond" w:hAnsi="Garamond"/>
          <w:sz w:val="24"/>
          <w:szCs w:val="24"/>
          <w:lang w:val="fr-FR"/>
        </w:rPr>
        <w:t>anexei</w:t>
      </w:r>
      <w:r w:rsidRPr="00211B87">
        <w:rPr>
          <w:rFonts w:ascii="Garamond" w:hAnsi="Garamond"/>
          <w:sz w:val="24"/>
          <w:szCs w:val="24"/>
        </w:rPr>
        <w:t xml:space="preserve"> nr. 1 la contract</w:t>
      </w:r>
      <w:r w:rsidRPr="00211B87">
        <w:rPr>
          <w:rFonts w:ascii="Garamond" w:hAnsi="Garamond"/>
          <w:sz w:val="24"/>
          <w:szCs w:val="24"/>
          <w:lang w:val="fr-FR"/>
        </w:rPr>
        <w:t xml:space="preserve"> si graficului de prestare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7168C2">
      <w:pPr>
        <w:pStyle w:val="DefaultText"/>
        <w:spacing w:line="276" w:lineRule="auto"/>
        <w:jc w:val="both"/>
        <w:rPr>
          <w:rFonts w:ascii="Garamond" w:hAnsi="Garamond"/>
          <w:szCs w:val="24"/>
          <w:lang w:val="fr-FR"/>
        </w:rPr>
      </w:pPr>
    </w:p>
    <w:p w14:paraId="1912A66F"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51AEDA12" w:rsidR="00371169" w:rsidRPr="00803762" w:rsidRDefault="00371169" w:rsidP="007168C2">
      <w:pPr>
        <w:pStyle w:val="DefaultText"/>
        <w:spacing w:line="276" w:lineRule="auto"/>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030707">
        <w:rPr>
          <w:rFonts w:ascii="Garamond" w:hAnsi="Garamond"/>
          <w:b/>
          <w:szCs w:val="24"/>
          <w:lang w:val="fr-FR"/>
        </w:rPr>
        <w:t>5.299,98</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030707">
        <w:rPr>
          <w:rFonts w:ascii="Garamond" w:hAnsi="Garamond"/>
          <w:szCs w:val="24"/>
          <w:lang w:val="fr-FR"/>
        </w:rPr>
        <w:t xml:space="preserve"> </w:t>
      </w:r>
      <w:r w:rsidR="00CF0624">
        <w:rPr>
          <w:rFonts w:ascii="Garamond" w:hAnsi="Garamond"/>
          <w:b/>
          <w:szCs w:val="24"/>
          <w:lang w:val="fr-FR"/>
        </w:rPr>
        <w:t>0</w:t>
      </w:r>
      <w:r w:rsidR="005C6AB3">
        <w:rPr>
          <w:rFonts w:ascii="Garamond" w:hAnsi="Garamond"/>
          <w:b/>
          <w:szCs w:val="24"/>
          <w:lang w:val="fr-FR"/>
        </w:rPr>
        <w:t xml:space="preserve"> lei TVA.</w:t>
      </w:r>
    </w:p>
    <w:p w14:paraId="1D20F708" w14:textId="77777777" w:rsidR="007C56F2" w:rsidRPr="00803762" w:rsidRDefault="007C56F2" w:rsidP="007168C2">
      <w:pPr>
        <w:pStyle w:val="DefaultText"/>
        <w:spacing w:line="276" w:lineRule="auto"/>
        <w:jc w:val="both"/>
        <w:rPr>
          <w:rFonts w:ascii="Garamond" w:hAnsi="Garamond"/>
          <w:b/>
          <w:szCs w:val="24"/>
          <w:lang w:val="fr-FR"/>
        </w:rPr>
      </w:pPr>
    </w:p>
    <w:p w14:paraId="14B1AFEC" w14:textId="77777777" w:rsidR="00371169" w:rsidRPr="00803762" w:rsidRDefault="00371169" w:rsidP="007168C2">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12832613" w:rsidR="00371169" w:rsidRPr="00803762" w:rsidRDefault="00371169" w:rsidP="007168C2">
      <w:pPr>
        <w:pStyle w:val="DefaultText2"/>
        <w:spacing w:line="276" w:lineRule="auto"/>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r w:rsidRPr="00803762">
        <w:rPr>
          <w:rFonts w:ascii="Garamond" w:hAnsi="Garamond"/>
          <w:szCs w:val="24"/>
          <w:lang w:val="fr-FR"/>
        </w:rPr>
        <w:t>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CF0624">
        <w:rPr>
          <w:rFonts w:ascii="Garamond" w:hAnsi="Garamond"/>
          <w:szCs w:val="24"/>
          <w:lang w:val="fr-FR"/>
        </w:rPr>
        <w:t xml:space="preserve"> 10.11.2022</w:t>
      </w:r>
      <w:r w:rsidR="00FE0ED3">
        <w:rPr>
          <w:rFonts w:ascii="Garamond" w:hAnsi="Garamond"/>
          <w:szCs w:val="24"/>
          <w:lang w:val="fr-FR"/>
        </w:rPr>
        <w:t>.</w:t>
      </w:r>
    </w:p>
    <w:p w14:paraId="1CEBDB9C" w14:textId="2DA94371" w:rsidR="00371169" w:rsidRPr="00803762" w:rsidRDefault="00371169" w:rsidP="007168C2">
      <w:pPr>
        <w:pStyle w:val="DefaultText2"/>
        <w:spacing w:line="276" w:lineRule="auto"/>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A45DAC">
        <w:rPr>
          <w:rFonts w:ascii="Garamond" w:hAnsi="Garamond"/>
          <w:szCs w:val="24"/>
          <w:lang w:val="nl-NL"/>
        </w:rPr>
        <w:t>data achitarii serviciilor prestate dar nu mai tarziu de 31.12.2022.</w:t>
      </w:r>
    </w:p>
    <w:p w14:paraId="1F54B9EE" w14:textId="77777777" w:rsidR="00371169" w:rsidRPr="00803762" w:rsidRDefault="00371169" w:rsidP="007168C2">
      <w:pPr>
        <w:pStyle w:val="DefaultText2"/>
        <w:spacing w:line="276" w:lineRule="auto"/>
        <w:jc w:val="both"/>
        <w:rPr>
          <w:rFonts w:ascii="Garamond" w:hAnsi="Garamond"/>
          <w:b/>
          <w:szCs w:val="24"/>
          <w:lang w:val="it-IT"/>
        </w:rPr>
      </w:pPr>
    </w:p>
    <w:p w14:paraId="106D932A" w14:textId="77777777" w:rsidR="00371169" w:rsidRPr="00803762" w:rsidRDefault="00371169" w:rsidP="007168C2">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7168C2">
      <w:pPr>
        <w:pStyle w:val="DefaultText"/>
        <w:spacing w:line="276" w:lineRule="auto"/>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7168C2">
      <w:pPr>
        <w:pStyle w:val="DefaultText"/>
        <w:spacing w:line="276" w:lineRule="auto"/>
        <w:jc w:val="both"/>
        <w:rPr>
          <w:rFonts w:ascii="Garamond" w:hAnsi="Garamond"/>
          <w:b/>
          <w:szCs w:val="24"/>
          <w:lang w:val="pt-BR"/>
        </w:rPr>
      </w:pPr>
    </w:p>
    <w:p w14:paraId="28D18AE6"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168C2">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168C2">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7168C2">
      <w:pPr>
        <w:pStyle w:val="DefaultText1"/>
        <w:spacing w:line="276" w:lineRule="auto"/>
        <w:ind w:left="360"/>
        <w:rPr>
          <w:rFonts w:ascii="Garamond" w:hAnsi="Garamond"/>
          <w:i/>
          <w:szCs w:val="24"/>
          <w:lang w:val="it-IT"/>
        </w:rPr>
      </w:pPr>
    </w:p>
    <w:p w14:paraId="22C0F94B"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168C2">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7168C2">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7168C2">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518D2429" w:rsidR="00371169"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7168C2">
      <w:pPr>
        <w:pStyle w:val="DefaultText"/>
        <w:spacing w:line="276" w:lineRule="auto"/>
        <w:jc w:val="both"/>
        <w:rPr>
          <w:rFonts w:ascii="Garamond" w:hAnsi="Garamond"/>
          <w:b/>
          <w:szCs w:val="24"/>
          <w:lang w:val="it-IT"/>
        </w:rPr>
      </w:pPr>
    </w:p>
    <w:p w14:paraId="7F433A4C" w14:textId="77777777" w:rsidR="000D29A3"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46A33C0B" w:rsidR="00371169" w:rsidRPr="000D29A3" w:rsidRDefault="00371169" w:rsidP="007168C2">
      <w:pPr>
        <w:pStyle w:val="DefaultText"/>
        <w:spacing w:line="276" w:lineRule="auto"/>
        <w:jc w:val="both"/>
        <w:rPr>
          <w:rFonts w:ascii="Garamond" w:hAnsi="Garamond"/>
          <w:b/>
          <w:i/>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7168C2">
      <w:pPr>
        <w:pStyle w:val="DefaultText"/>
        <w:spacing w:line="276" w:lineRule="auto"/>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7168C2">
      <w:pPr>
        <w:pStyle w:val="DefaultText"/>
        <w:spacing w:line="276" w:lineRule="auto"/>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7D301509" w:rsidR="0057412D" w:rsidRDefault="00371169" w:rsidP="007168C2">
      <w:pPr>
        <w:pStyle w:val="DefaultText"/>
        <w:spacing w:line="276" w:lineRule="auto"/>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8A3F2FB" w14:textId="77777777" w:rsidR="00103410" w:rsidRPr="00803762" w:rsidRDefault="00103410" w:rsidP="007168C2">
      <w:pPr>
        <w:pStyle w:val="DefaultText"/>
        <w:spacing w:line="276" w:lineRule="auto"/>
        <w:jc w:val="both"/>
        <w:rPr>
          <w:rFonts w:ascii="Garamond" w:hAnsi="Garamond"/>
          <w:szCs w:val="24"/>
        </w:rPr>
      </w:pPr>
    </w:p>
    <w:p w14:paraId="40EF4F6D" w14:textId="77777777" w:rsidR="00371169" w:rsidRPr="00803762" w:rsidRDefault="00371169" w:rsidP="007168C2">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168C2">
      <w:pPr>
        <w:pStyle w:val="DefaultText"/>
        <w:spacing w:line="276" w:lineRule="auto"/>
        <w:jc w:val="both"/>
        <w:rPr>
          <w:rFonts w:ascii="Garamond" w:hAnsi="Garamond"/>
          <w:szCs w:val="24"/>
          <w:lang w:val="pt-BR"/>
        </w:rPr>
      </w:pPr>
    </w:p>
    <w:p w14:paraId="665F3809"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7168C2">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04AD52A4" w:rsidR="00E20EC9" w:rsidRDefault="00E20EC9" w:rsidP="007168C2">
      <w:pPr>
        <w:pStyle w:val="DefaultText"/>
        <w:spacing w:line="276" w:lineRule="auto"/>
        <w:ind w:left="360"/>
        <w:jc w:val="both"/>
        <w:rPr>
          <w:rFonts w:ascii="Garamond" w:hAnsi="Garamond"/>
          <w:szCs w:val="24"/>
          <w:lang w:val="it-IT"/>
        </w:rPr>
      </w:pPr>
    </w:p>
    <w:p w14:paraId="08480DB0" w14:textId="4F41BD94" w:rsidR="00103410" w:rsidRDefault="00103410" w:rsidP="007168C2">
      <w:pPr>
        <w:pStyle w:val="DefaultText"/>
        <w:spacing w:line="276" w:lineRule="auto"/>
        <w:ind w:left="360"/>
        <w:jc w:val="both"/>
        <w:rPr>
          <w:rFonts w:ascii="Garamond" w:hAnsi="Garamond"/>
          <w:szCs w:val="24"/>
          <w:lang w:val="it-IT"/>
        </w:rPr>
      </w:pPr>
    </w:p>
    <w:p w14:paraId="2812A9CA" w14:textId="77777777" w:rsidR="00103410" w:rsidRPr="00803762" w:rsidRDefault="00103410" w:rsidP="007168C2">
      <w:pPr>
        <w:pStyle w:val="DefaultText"/>
        <w:spacing w:line="276" w:lineRule="auto"/>
        <w:ind w:left="360"/>
        <w:jc w:val="both"/>
        <w:rPr>
          <w:rFonts w:ascii="Garamond" w:hAnsi="Garamond"/>
          <w:szCs w:val="24"/>
          <w:lang w:val="it-IT"/>
        </w:rPr>
      </w:pPr>
    </w:p>
    <w:p w14:paraId="537107E7" w14:textId="77777777" w:rsidR="00371169" w:rsidRPr="00803762" w:rsidRDefault="00371169" w:rsidP="007168C2">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22F1BF92"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7168C2">
      <w:pPr>
        <w:pStyle w:val="DefaultText"/>
        <w:spacing w:line="276" w:lineRule="auto"/>
        <w:jc w:val="both"/>
        <w:rPr>
          <w:rFonts w:ascii="Garamond" w:hAnsi="Garamond"/>
          <w:szCs w:val="24"/>
          <w:lang w:val="it-IT"/>
        </w:rPr>
      </w:pPr>
    </w:p>
    <w:p w14:paraId="696FC2A2"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7168C2">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168C2">
      <w:pPr>
        <w:pStyle w:val="DefaultText"/>
        <w:spacing w:line="276" w:lineRule="auto"/>
        <w:jc w:val="both"/>
        <w:rPr>
          <w:rFonts w:ascii="Garamond" w:hAnsi="Garamond"/>
          <w:szCs w:val="24"/>
          <w:lang w:val="pt-BR"/>
        </w:rPr>
      </w:pPr>
    </w:p>
    <w:p w14:paraId="46DBD654" w14:textId="77777777" w:rsidR="00CA439B" w:rsidRPr="00C048A2" w:rsidRDefault="00CA439B" w:rsidP="007168C2">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7168C2">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7168C2">
      <w:pPr>
        <w:pStyle w:val="DefaultText"/>
        <w:spacing w:line="276" w:lineRule="auto"/>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168C2">
      <w:pPr>
        <w:pStyle w:val="DefaultText"/>
        <w:spacing w:line="276" w:lineRule="auto"/>
        <w:jc w:val="both"/>
        <w:rPr>
          <w:rFonts w:ascii="Garamond" w:hAnsi="Garamond"/>
          <w:szCs w:val="24"/>
          <w:lang w:val="pt-BR"/>
        </w:rPr>
      </w:pPr>
    </w:p>
    <w:p w14:paraId="13D2B1A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168C2">
      <w:pPr>
        <w:pStyle w:val="DefaultText"/>
        <w:spacing w:line="276" w:lineRule="auto"/>
        <w:jc w:val="both"/>
        <w:rPr>
          <w:rFonts w:ascii="Garamond" w:hAnsi="Garamond"/>
          <w:b/>
          <w:szCs w:val="24"/>
          <w:lang w:val="it-IT"/>
        </w:rPr>
      </w:pPr>
    </w:p>
    <w:p w14:paraId="5B653E0A"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168C2">
      <w:pPr>
        <w:pStyle w:val="DefaultText"/>
        <w:spacing w:line="276" w:lineRule="auto"/>
        <w:jc w:val="both"/>
        <w:rPr>
          <w:rFonts w:ascii="Garamond" w:hAnsi="Garamond"/>
          <w:b/>
          <w:szCs w:val="24"/>
          <w:lang w:val="it-IT"/>
        </w:rPr>
      </w:pPr>
    </w:p>
    <w:p w14:paraId="63525E35" w14:textId="77777777" w:rsidR="00371169" w:rsidRPr="00803762" w:rsidRDefault="00616DC8"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6DECFCBC" w14:textId="77777777" w:rsidR="00E7352A" w:rsidRPr="00803762" w:rsidRDefault="00E7352A" w:rsidP="007168C2">
      <w:pPr>
        <w:pStyle w:val="DefaultText"/>
        <w:spacing w:line="276" w:lineRule="auto"/>
        <w:rPr>
          <w:rFonts w:ascii="Garamond" w:hAnsi="Garamond"/>
          <w:b/>
          <w:szCs w:val="24"/>
          <w:lang w:val="it-IT"/>
        </w:rPr>
      </w:pPr>
    </w:p>
    <w:p w14:paraId="60A0E041" w14:textId="77777777" w:rsidR="00371169" w:rsidRPr="00803762" w:rsidRDefault="00616DC8" w:rsidP="007168C2">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7168C2">
      <w:pPr>
        <w:pStyle w:val="DefaultText"/>
        <w:spacing w:line="276" w:lineRule="auto"/>
        <w:jc w:val="both"/>
        <w:rPr>
          <w:rFonts w:ascii="Garamond" w:hAnsi="Garamond"/>
          <w:szCs w:val="24"/>
          <w:lang w:val="it-IT"/>
        </w:rPr>
      </w:pPr>
    </w:p>
    <w:p w14:paraId="3B35D3C8" w14:textId="77777777" w:rsidR="00371169" w:rsidRPr="00803762" w:rsidRDefault="00CA439B" w:rsidP="007168C2">
      <w:pPr>
        <w:pStyle w:val="DefaultText"/>
        <w:spacing w:line="276" w:lineRule="auto"/>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7168C2">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7168C2">
      <w:pPr>
        <w:pStyle w:val="DefaultText"/>
        <w:spacing w:line="276" w:lineRule="auto"/>
        <w:jc w:val="both"/>
        <w:rPr>
          <w:rFonts w:ascii="Garamond" w:hAnsi="Garamond"/>
          <w:szCs w:val="24"/>
          <w:lang w:val="it-IT"/>
        </w:rPr>
      </w:pPr>
    </w:p>
    <w:p w14:paraId="18EDC863" w14:textId="03A35EE6"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8E1E77">
        <w:rPr>
          <w:rFonts w:ascii="Garamond" w:hAnsi="Garamond"/>
          <w:szCs w:val="24"/>
          <w:lang w:val="it-IT"/>
        </w:rPr>
        <w:t xml:space="preserve">10.11.2022 </w:t>
      </w:r>
      <w:r w:rsidRPr="00803762">
        <w:rPr>
          <w:rFonts w:ascii="Garamond" w:hAnsi="Garamond"/>
          <w:szCs w:val="24"/>
          <w:lang w:val="it-IT"/>
        </w:rPr>
        <w:t xml:space="preserve">prezentul contract în două exemplare, câte unul pentru fiecare parte.    </w:t>
      </w:r>
    </w:p>
    <w:p w14:paraId="752D3855" w14:textId="3839371F" w:rsidR="002661BE" w:rsidRDefault="002661BE" w:rsidP="002661BE">
      <w:pPr>
        <w:pStyle w:val="DefaultText"/>
        <w:jc w:val="both"/>
        <w:rPr>
          <w:rFonts w:ascii="Garamond" w:hAnsi="Garamond"/>
          <w:szCs w:val="24"/>
          <w:lang w:val="it-IT"/>
        </w:rPr>
      </w:pPr>
    </w:p>
    <w:p w14:paraId="06047336" w14:textId="77777777" w:rsidR="006C620C" w:rsidRDefault="006C620C" w:rsidP="002661BE">
      <w:pPr>
        <w:pStyle w:val="DefaultText"/>
        <w:jc w:val="both"/>
        <w:rPr>
          <w:rFonts w:ascii="Garamond" w:hAnsi="Garamond"/>
          <w:szCs w:val="24"/>
          <w:lang w:val="it-IT"/>
        </w:rPr>
      </w:pPr>
    </w:p>
    <w:p w14:paraId="2FE5AEFB" w14:textId="77777777" w:rsidR="007168C2" w:rsidRPr="00E91F5E" w:rsidRDefault="007168C2" w:rsidP="007168C2">
      <w:pPr>
        <w:tabs>
          <w:tab w:val="left" w:pos="3261"/>
        </w:tabs>
        <w:suppressAutoHyphens/>
        <w:spacing w:after="0"/>
        <w:jc w:val="both"/>
        <w:rPr>
          <w:rFonts w:ascii="Garamond" w:hAnsi="Garamond"/>
          <w:b/>
          <w:sz w:val="24"/>
          <w:szCs w:val="24"/>
          <w:lang w:eastAsia="ar-SA"/>
        </w:rPr>
      </w:pPr>
      <w:bookmarkStart w:id="1"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976919A" w14:textId="77777777" w:rsidR="007168C2" w:rsidRPr="00E91F5E" w:rsidRDefault="007168C2" w:rsidP="007168C2">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36185CD5" w14:textId="6EB06EA6" w:rsidR="00BA2673" w:rsidRDefault="00BA2673" w:rsidP="002661BE">
      <w:pPr>
        <w:tabs>
          <w:tab w:val="left" w:pos="5448"/>
        </w:tabs>
        <w:spacing w:after="0" w:line="240" w:lineRule="auto"/>
        <w:rPr>
          <w:rFonts w:ascii="Garamond" w:hAnsi="Garamond"/>
          <w:sz w:val="24"/>
          <w:szCs w:val="24"/>
          <w:lang w:val="fr-FR"/>
        </w:rPr>
      </w:pPr>
    </w:p>
    <w:p w14:paraId="0191D5C3" w14:textId="52C24C44" w:rsidR="00174B46" w:rsidRDefault="00174B46" w:rsidP="002661BE">
      <w:pPr>
        <w:tabs>
          <w:tab w:val="left" w:pos="5448"/>
        </w:tabs>
        <w:spacing w:after="0" w:line="240" w:lineRule="auto"/>
        <w:rPr>
          <w:rFonts w:ascii="Garamond" w:hAnsi="Garamond"/>
          <w:sz w:val="24"/>
          <w:szCs w:val="24"/>
          <w:lang w:val="fr-FR"/>
        </w:rPr>
      </w:pPr>
    </w:p>
    <w:p w14:paraId="02F4AFEA" w14:textId="000D4F78" w:rsidR="00174B46" w:rsidRDefault="00174B46" w:rsidP="002661BE">
      <w:pPr>
        <w:tabs>
          <w:tab w:val="left" w:pos="5448"/>
        </w:tabs>
        <w:spacing w:after="0" w:line="240" w:lineRule="auto"/>
        <w:rPr>
          <w:rFonts w:ascii="Garamond" w:hAnsi="Garamond"/>
          <w:sz w:val="24"/>
          <w:szCs w:val="24"/>
          <w:lang w:val="fr-FR"/>
        </w:rPr>
      </w:pPr>
    </w:p>
    <w:p w14:paraId="19AE6F90" w14:textId="53FA9DEE" w:rsidR="00174B46" w:rsidRDefault="00174B46" w:rsidP="002661BE">
      <w:pPr>
        <w:tabs>
          <w:tab w:val="left" w:pos="5448"/>
        </w:tabs>
        <w:spacing w:after="0" w:line="240" w:lineRule="auto"/>
        <w:rPr>
          <w:rFonts w:ascii="Garamond" w:hAnsi="Garamond"/>
          <w:sz w:val="24"/>
          <w:szCs w:val="24"/>
          <w:lang w:val="fr-FR"/>
        </w:rPr>
      </w:pPr>
    </w:p>
    <w:p w14:paraId="50898C4A" w14:textId="47D7C65A" w:rsidR="00174B46" w:rsidRDefault="00174B46" w:rsidP="002661BE">
      <w:pPr>
        <w:tabs>
          <w:tab w:val="left" w:pos="5448"/>
        </w:tabs>
        <w:spacing w:after="0" w:line="240" w:lineRule="auto"/>
        <w:rPr>
          <w:rFonts w:ascii="Garamond" w:hAnsi="Garamond"/>
          <w:sz w:val="24"/>
          <w:szCs w:val="24"/>
          <w:lang w:val="fr-FR"/>
        </w:rPr>
      </w:pPr>
    </w:p>
    <w:p w14:paraId="3BE151DF" w14:textId="4E0EB66C" w:rsidR="00174B46" w:rsidRDefault="00174B46" w:rsidP="002661BE">
      <w:pPr>
        <w:tabs>
          <w:tab w:val="left" w:pos="5448"/>
        </w:tabs>
        <w:spacing w:after="0" w:line="240" w:lineRule="auto"/>
        <w:rPr>
          <w:rFonts w:ascii="Garamond" w:hAnsi="Garamond"/>
          <w:sz w:val="24"/>
          <w:szCs w:val="24"/>
          <w:lang w:val="fr-FR"/>
        </w:rPr>
      </w:pPr>
    </w:p>
    <w:p w14:paraId="257921FB" w14:textId="33195E5F" w:rsidR="00174B46" w:rsidRDefault="00174B46" w:rsidP="002661BE">
      <w:pPr>
        <w:tabs>
          <w:tab w:val="left" w:pos="5448"/>
        </w:tabs>
        <w:spacing w:after="0" w:line="240" w:lineRule="auto"/>
        <w:rPr>
          <w:rFonts w:ascii="Garamond" w:hAnsi="Garamond"/>
          <w:sz w:val="24"/>
          <w:szCs w:val="24"/>
          <w:lang w:val="fr-FR"/>
        </w:rPr>
      </w:pPr>
    </w:p>
    <w:p w14:paraId="6F462139" w14:textId="7075892E" w:rsidR="00174B46" w:rsidRDefault="00174B46" w:rsidP="002661BE">
      <w:pPr>
        <w:tabs>
          <w:tab w:val="left" w:pos="5448"/>
        </w:tabs>
        <w:spacing w:after="0" w:line="240" w:lineRule="auto"/>
        <w:rPr>
          <w:rFonts w:ascii="Garamond" w:hAnsi="Garamond"/>
          <w:sz w:val="24"/>
          <w:szCs w:val="24"/>
          <w:lang w:val="fr-FR"/>
        </w:rPr>
      </w:pPr>
    </w:p>
    <w:p w14:paraId="681CA51E" w14:textId="2DF75008" w:rsidR="00174B46" w:rsidRDefault="00174B46" w:rsidP="002661BE">
      <w:pPr>
        <w:tabs>
          <w:tab w:val="left" w:pos="5448"/>
        </w:tabs>
        <w:spacing w:after="0" w:line="240" w:lineRule="auto"/>
        <w:rPr>
          <w:rFonts w:ascii="Garamond" w:hAnsi="Garamond"/>
          <w:sz w:val="24"/>
          <w:szCs w:val="24"/>
          <w:lang w:val="fr-FR"/>
        </w:rPr>
      </w:pPr>
    </w:p>
    <w:p w14:paraId="03C61E79" w14:textId="628BBA15" w:rsidR="00174B46" w:rsidRDefault="00174B46" w:rsidP="002661BE">
      <w:pPr>
        <w:tabs>
          <w:tab w:val="left" w:pos="5448"/>
        </w:tabs>
        <w:spacing w:after="0" w:line="240" w:lineRule="auto"/>
        <w:rPr>
          <w:rFonts w:ascii="Garamond" w:hAnsi="Garamond"/>
          <w:sz w:val="24"/>
          <w:szCs w:val="24"/>
          <w:lang w:val="fr-FR"/>
        </w:rPr>
      </w:pPr>
    </w:p>
    <w:p w14:paraId="256EA553" w14:textId="20C937FF" w:rsidR="00174B46" w:rsidRDefault="00174B46" w:rsidP="002661BE">
      <w:pPr>
        <w:tabs>
          <w:tab w:val="left" w:pos="5448"/>
        </w:tabs>
        <w:spacing w:after="0" w:line="240" w:lineRule="auto"/>
        <w:rPr>
          <w:rFonts w:ascii="Garamond" w:hAnsi="Garamond"/>
          <w:sz w:val="24"/>
          <w:szCs w:val="24"/>
          <w:lang w:val="fr-FR"/>
        </w:rPr>
      </w:pPr>
    </w:p>
    <w:p w14:paraId="6275F91E" w14:textId="62E2D8AD" w:rsidR="00174B46" w:rsidRDefault="00174B46" w:rsidP="002661BE">
      <w:pPr>
        <w:tabs>
          <w:tab w:val="left" w:pos="5448"/>
        </w:tabs>
        <w:spacing w:after="0" w:line="240" w:lineRule="auto"/>
        <w:rPr>
          <w:rFonts w:ascii="Garamond" w:hAnsi="Garamond"/>
          <w:sz w:val="24"/>
          <w:szCs w:val="24"/>
          <w:lang w:val="fr-FR"/>
        </w:rPr>
      </w:pPr>
    </w:p>
    <w:p w14:paraId="339F4A74" w14:textId="00F8034F" w:rsidR="00174B46" w:rsidRDefault="00174B46" w:rsidP="002661BE">
      <w:pPr>
        <w:tabs>
          <w:tab w:val="left" w:pos="5448"/>
        </w:tabs>
        <w:spacing w:after="0" w:line="240" w:lineRule="auto"/>
        <w:rPr>
          <w:rFonts w:ascii="Garamond" w:hAnsi="Garamond"/>
          <w:sz w:val="24"/>
          <w:szCs w:val="24"/>
          <w:lang w:val="fr-FR"/>
        </w:rPr>
      </w:pPr>
    </w:p>
    <w:p w14:paraId="45A3A5E5" w14:textId="322024E0" w:rsidR="00174B46" w:rsidRDefault="00174B46" w:rsidP="002661BE">
      <w:pPr>
        <w:tabs>
          <w:tab w:val="left" w:pos="5448"/>
        </w:tabs>
        <w:spacing w:after="0" w:line="240" w:lineRule="auto"/>
        <w:rPr>
          <w:rFonts w:ascii="Garamond" w:hAnsi="Garamond"/>
          <w:sz w:val="24"/>
          <w:szCs w:val="24"/>
          <w:lang w:val="fr-FR"/>
        </w:rPr>
      </w:pPr>
    </w:p>
    <w:p w14:paraId="16336CC9" w14:textId="4DE11277" w:rsidR="00174B46" w:rsidRDefault="00174B46" w:rsidP="002661BE">
      <w:pPr>
        <w:tabs>
          <w:tab w:val="left" w:pos="5448"/>
        </w:tabs>
        <w:spacing w:after="0" w:line="240" w:lineRule="auto"/>
        <w:rPr>
          <w:rFonts w:ascii="Garamond" w:hAnsi="Garamond"/>
          <w:sz w:val="24"/>
          <w:szCs w:val="24"/>
          <w:lang w:val="fr-FR"/>
        </w:rPr>
      </w:pPr>
    </w:p>
    <w:p w14:paraId="4E8E48F4" w14:textId="43919DCB" w:rsidR="00174B46" w:rsidRDefault="00174B46" w:rsidP="002661BE">
      <w:pPr>
        <w:tabs>
          <w:tab w:val="left" w:pos="5448"/>
        </w:tabs>
        <w:spacing w:after="0" w:line="240" w:lineRule="auto"/>
        <w:rPr>
          <w:rFonts w:ascii="Garamond" w:hAnsi="Garamond"/>
          <w:sz w:val="24"/>
          <w:szCs w:val="24"/>
          <w:lang w:val="fr-FR"/>
        </w:rPr>
      </w:pPr>
    </w:p>
    <w:p w14:paraId="445F56D4" w14:textId="1892D3F1" w:rsidR="00174B46" w:rsidRDefault="00174B46" w:rsidP="002661BE">
      <w:pPr>
        <w:tabs>
          <w:tab w:val="left" w:pos="5448"/>
        </w:tabs>
        <w:spacing w:after="0" w:line="240" w:lineRule="auto"/>
        <w:rPr>
          <w:rFonts w:ascii="Garamond" w:hAnsi="Garamond"/>
          <w:sz w:val="24"/>
          <w:szCs w:val="24"/>
          <w:lang w:val="fr-FR"/>
        </w:rPr>
      </w:pPr>
    </w:p>
    <w:p w14:paraId="53D97E9F" w14:textId="59DB6AD5" w:rsidR="00174B46" w:rsidRDefault="00174B46" w:rsidP="002661BE">
      <w:pPr>
        <w:tabs>
          <w:tab w:val="left" w:pos="5448"/>
        </w:tabs>
        <w:spacing w:after="0" w:line="240" w:lineRule="auto"/>
        <w:rPr>
          <w:rFonts w:ascii="Garamond" w:hAnsi="Garamond"/>
          <w:sz w:val="24"/>
          <w:szCs w:val="24"/>
          <w:lang w:val="fr-FR"/>
        </w:rPr>
      </w:pPr>
    </w:p>
    <w:p w14:paraId="519E5BBF" w14:textId="43329D95" w:rsidR="00174B46" w:rsidRDefault="00174B46" w:rsidP="002661BE">
      <w:pPr>
        <w:tabs>
          <w:tab w:val="left" w:pos="5448"/>
        </w:tabs>
        <w:spacing w:after="0" w:line="240" w:lineRule="auto"/>
        <w:rPr>
          <w:rFonts w:ascii="Garamond" w:hAnsi="Garamond"/>
          <w:sz w:val="24"/>
          <w:szCs w:val="24"/>
          <w:lang w:val="fr-FR"/>
        </w:rPr>
      </w:pPr>
    </w:p>
    <w:p w14:paraId="07D425E3" w14:textId="70BE3740" w:rsidR="00174B46" w:rsidRDefault="00174B46" w:rsidP="002661BE">
      <w:pPr>
        <w:tabs>
          <w:tab w:val="left" w:pos="5448"/>
        </w:tabs>
        <w:spacing w:after="0" w:line="240" w:lineRule="auto"/>
        <w:rPr>
          <w:rFonts w:ascii="Garamond" w:hAnsi="Garamond"/>
          <w:sz w:val="24"/>
          <w:szCs w:val="24"/>
          <w:lang w:val="fr-FR"/>
        </w:rPr>
      </w:pPr>
    </w:p>
    <w:p w14:paraId="4C5A7E85" w14:textId="46B4A04A" w:rsidR="00174B46" w:rsidRDefault="00174B46" w:rsidP="002661BE">
      <w:pPr>
        <w:tabs>
          <w:tab w:val="left" w:pos="5448"/>
        </w:tabs>
        <w:spacing w:after="0" w:line="240" w:lineRule="auto"/>
        <w:rPr>
          <w:rFonts w:ascii="Garamond" w:hAnsi="Garamond"/>
          <w:sz w:val="24"/>
          <w:szCs w:val="24"/>
          <w:lang w:val="fr-FR"/>
        </w:rPr>
      </w:pPr>
    </w:p>
    <w:p w14:paraId="1A7606E9" w14:textId="3CF3CBD2" w:rsidR="00174B46" w:rsidRDefault="00174B46" w:rsidP="002661BE">
      <w:pPr>
        <w:tabs>
          <w:tab w:val="left" w:pos="5448"/>
        </w:tabs>
        <w:spacing w:after="0" w:line="240" w:lineRule="auto"/>
        <w:rPr>
          <w:rFonts w:ascii="Garamond" w:hAnsi="Garamond"/>
          <w:sz w:val="24"/>
          <w:szCs w:val="24"/>
          <w:lang w:val="fr-FR"/>
        </w:rPr>
      </w:pPr>
    </w:p>
    <w:p w14:paraId="6FDF1373" w14:textId="5BFA0CA6" w:rsidR="00174B46" w:rsidRDefault="00174B46" w:rsidP="002661BE">
      <w:pPr>
        <w:tabs>
          <w:tab w:val="left" w:pos="5448"/>
        </w:tabs>
        <w:spacing w:after="0" w:line="240" w:lineRule="auto"/>
        <w:rPr>
          <w:rFonts w:ascii="Garamond" w:hAnsi="Garamond"/>
          <w:sz w:val="24"/>
          <w:szCs w:val="24"/>
          <w:lang w:val="fr-FR"/>
        </w:rPr>
      </w:pPr>
    </w:p>
    <w:p w14:paraId="22C42F79" w14:textId="5B5DEF66" w:rsidR="00174B46" w:rsidRDefault="00174B46" w:rsidP="002661BE">
      <w:pPr>
        <w:tabs>
          <w:tab w:val="left" w:pos="5448"/>
        </w:tabs>
        <w:spacing w:after="0" w:line="240" w:lineRule="auto"/>
        <w:rPr>
          <w:rFonts w:ascii="Garamond" w:hAnsi="Garamond"/>
          <w:sz w:val="24"/>
          <w:szCs w:val="24"/>
          <w:lang w:val="fr-FR"/>
        </w:rPr>
      </w:pPr>
    </w:p>
    <w:p w14:paraId="3DB60FF8" w14:textId="0C8F76DC" w:rsidR="00174B46" w:rsidRDefault="00174B46" w:rsidP="002661BE">
      <w:pPr>
        <w:tabs>
          <w:tab w:val="left" w:pos="5448"/>
        </w:tabs>
        <w:spacing w:after="0" w:line="240" w:lineRule="auto"/>
        <w:rPr>
          <w:rFonts w:ascii="Garamond" w:hAnsi="Garamond"/>
          <w:sz w:val="24"/>
          <w:szCs w:val="24"/>
          <w:lang w:val="fr-FR"/>
        </w:rPr>
      </w:pPr>
    </w:p>
    <w:p w14:paraId="76CFA09F" w14:textId="1651F7A3" w:rsidR="00174B46" w:rsidRDefault="00174B46" w:rsidP="002661BE">
      <w:pPr>
        <w:tabs>
          <w:tab w:val="left" w:pos="5448"/>
        </w:tabs>
        <w:spacing w:after="0" w:line="240" w:lineRule="auto"/>
        <w:rPr>
          <w:rFonts w:ascii="Garamond" w:hAnsi="Garamond"/>
          <w:sz w:val="24"/>
          <w:szCs w:val="24"/>
          <w:lang w:val="fr-FR"/>
        </w:rPr>
      </w:pPr>
    </w:p>
    <w:p w14:paraId="6195F610" w14:textId="510DB973" w:rsidR="00174B46" w:rsidRDefault="00174B46" w:rsidP="002661BE">
      <w:pPr>
        <w:tabs>
          <w:tab w:val="left" w:pos="5448"/>
        </w:tabs>
        <w:spacing w:after="0" w:line="240" w:lineRule="auto"/>
        <w:rPr>
          <w:rFonts w:ascii="Garamond" w:hAnsi="Garamond"/>
          <w:sz w:val="24"/>
          <w:szCs w:val="24"/>
          <w:lang w:val="fr-FR"/>
        </w:rPr>
      </w:pPr>
    </w:p>
    <w:p w14:paraId="1690515D" w14:textId="398E156F" w:rsidR="00174B46" w:rsidRDefault="00174B46" w:rsidP="002661BE">
      <w:pPr>
        <w:tabs>
          <w:tab w:val="left" w:pos="5448"/>
        </w:tabs>
        <w:spacing w:after="0" w:line="240" w:lineRule="auto"/>
        <w:rPr>
          <w:rFonts w:ascii="Garamond" w:hAnsi="Garamond"/>
          <w:sz w:val="24"/>
          <w:szCs w:val="24"/>
          <w:lang w:val="fr-FR"/>
        </w:rPr>
      </w:pPr>
    </w:p>
    <w:p w14:paraId="1AD90317" w14:textId="125852F0" w:rsidR="00174B46" w:rsidRDefault="00174B46" w:rsidP="002661BE">
      <w:pPr>
        <w:tabs>
          <w:tab w:val="left" w:pos="5448"/>
        </w:tabs>
        <w:spacing w:after="0" w:line="240" w:lineRule="auto"/>
        <w:rPr>
          <w:rFonts w:ascii="Garamond" w:hAnsi="Garamond"/>
          <w:sz w:val="24"/>
          <w:szCs w:val="24"/>
          <w:lang w:val="fr-FR"/>
        </w:rPr>
      </w:pPr>
    </w:p>
    <w:p w14:paraId="617282E6" w14:textId="011496DD" w:rsidR="00174B46" w:rsidRDefault="00174B46" w:rsidP="002661BE">
      <w:pPr>
        <w:tabs>
          <w:tab w:val="left" w:pos="5448"/>
        </w:tabs>
        <w:spacing w:after="0" w:line="240" w:lineRule="auto"/>
        <w:rPr>
          <w:rFonts w:ascii="Garamond" w:hAnsi="Garamond"/>
          <w:sz w:val="24"/>
          <w:szCs w:val="24"/>
          <w:lang w:val="fr-FR"/>
        </w:rPr>
      </w:pPr>
    </w:p>
    <w:p w14:paraId="0DEC3F94" w14:textId="3B4FD973" w:rsidR="00174B46" w:rsidRDefault="00174B46" w:rsidP="002661BE">
      <w:pPr>
        <w:tabs>
          <w:tab w:val="left" w:pos="5448"/>
        </w:tabs>
        <w:spacing w:after="0" w:line="240" w:lineRule="auto"/>
        <w:rPr>
          <w:rFonts w:ascii="Garamond" w:hAnsi="Garamond"/>
          <w:sz w:val="24"/>
          <w:szCs w:val="24"/>
          <w:lang w:val="fr-FR"/>
        </w:rPr>
      </w:pPr>
    </w:p>
    <w:p w14:paraId="0155D71A" w14:textId="5529B2CC" w:rsidR="00174B46" w:rsidRDefault="00174B46" w:rsidP="002661BE">
      <w:pPr>
        <w:tabs>
          <w:tab w:val="left" w:pos="5448"/>
        </w:tabs>
        <w:spacing w:after="0" w:line="240" w:lineRule="auto"/>
        <w:rPr>
          <w:rFonts w:ascii="Garamond" w:hAnsi="Garamond"/>
          <w:sz w:val="24"/>
          <w:szCs w:val="24"/>
          <w:lang w:val="fr-FR"/>
        </w:rPr>
      </w:pPr>
    </w:p>
    <w:p w14:paraId="461ED9EA" w14:textId="77777777" w:rsidR="00174B46" w:rsidRDefault="00174B46" w:rsidP="002661BE">
      <w:pPr>
        <w:tabs>
          <w:tab w:val="left" w:pos="5448"/>
        </w:tabs>
        <w:spacing w:after="0" w:line="240" w:lineRule="auto"/>
        <w:rPr>
          <w:rFonts w:ascii="Garamond" w:hAnsi="Garamond"/>
          <w:sz w:val="24"/>
          <w:szCs w:val="24"/>
          <w:lang w:val="fr-FR"/>
        </w:rPr>
      </w:pPr>
    </w:p>
    <w:p w14:paraId="5FAE2228" w14:textId="77777777" w:rsidR="00BA2673" w:rsidRDefault="00BA2673" w:rsidP="002661BE">
      <w:pPr>
        <w:tabs>
          <w:tab w:val="left" w:pos="5448"/>
        </w:tabs>
        <w:spacing w:after="0" w:line="240" w:lineRule="auto"/>
        <w:rPr>
          <w:rFonts w:ascii="Garamond" w:hAnsi="Garamond"/>
          <w:sz w:val="24"/>
          <w:szCs w:val="24"/>
          <w:lang w:val="fr-FR"/>
        </w:rPr>
      </w:pPr>
    </w:p>
    <w:p w14:paraId="36613D03" w14:textId="77777777" w:rsidR="00BA2673" w:rsidRDefault="00BA2673"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223F61E6" w:rsidR="00BA2673" w:rsidRDefault="00BA2673" w:rsidP="002661BE">
      <w:pPr>
        <w:tabs>
          <w:tab w:val="left" w:pos="5448"/>
        </w:tabs>
        <w:spacing w:after="0" w:line="240" w:lineRule="auto"/>
        <w:rPr>
          <w:rFonts w:ascii="Garamond" w:hAnsi="Garamond"/>
          <w:sz w:val="24"/>
          <w:szCs w:val="24"/>
          <w:lang w:val="fr-FR"/>
        </w:rPr>
      </w:pPr>
    </w:p>
    <w:p w14:paraId="749B7238" w14:textId="0A79BAFE" w:rsidR="007168C2" w:rsidRDefault="007168C2" w:rsidP="002661BE">
      <w:pPr>
        <w:tabs>
          <w:tab w:val="left" w:pos="5448"/>
        </w:tabs>
        <w:spacing w:after="0" w:line="240" w:lineRule="auto"/>
        <w:rPr>
          <w:rFonts w:ascii="Garamond" w:hAnsi="Garamond"/>
          <w:sz w:val="24"/>
          <w:szCs w:val="24"/>
          <w:lang w:val="fr-FR"/>
        </w:rPr>
      </w:pPr>
    </w:p>
    <w:p w14:paraId="7B07646F" w14:textId="65A4DF12" w:rsidR="007168C2" w:rsidRDefault="007168C2" w:rsidP="002661BE">
      <w:pPr>
        <w:tabs>
          <w:tab w:val="left" w:pos="5448"/>
        </w:tabs>
        <w:spacing w:after="0" w:line="240" w:lineRule="auto"/>
        <w:rPr>
          <w:rFonts w:ascii="Garamond" w:hAnsi="Garamond"/>
          <w:sz w:val="24"/>
          <w:szCs w:val="24"/>
          <w:lang w:val="fr-FR"/>
        </w:rPr>
      </w:pPr>
    </w:p>
    <w:p w14:paraId="010EB359" w14:textId="2C030FD6" w:rsidR="007168C2" w:rsidRDefault="007168C2" w:rsidP="002661BE">
      <w:pPr>
        <w:tabs>
          <w:tab w:val="left" w:pos="5448"/>
        </w:tabs>
        <w:spacing w:after="0" w:line="240" w:lineRule="auto"/>
        <w:rPr>
          <w:rFonts w:ascii="Garamond" w:hAnsi="Garamond"/>
          <w:sz w:val="24"/>
          <w:szCs w:val="24"/>
          <w:lang w:val="fr-FR"/>
        </w:rPr>
      </w:pPr>
    </w:p>
    <w:p w14:paraId="0C83488F" w14:textId="23833D53" w:rsidR="007168C2" w:rsidRDefault="007168C2" w:rsidP="002661BE">
      <w:pPr>
        <w:tabs>
          <w:tab w:val="left" w:pos="5448"/>
        </w:tabs>
        <w:spacing w:after="0" w:line="240" w:lineRule="auto"/>
        <w:rPr>
          <w:rFonts w:ascii="Garamond" w:hAnsi="Garamond"/>
          <w:sz w:val="24"/>
          <w:szCs w:val="24"/>
          <w:lang w:val="fr-FR"/>
        </w:rPr>
      </w:pPr>
    </w:p>
    <w:p w14:paraId="7CD47127" w14:textId="7D05DF1C" w:rsidR="007168C2" w:rsidRDefault="007168C2" w:rsidP="002661BE">
      <w:pPr>
        <w:tabs>
          <w:tab w:val="left" w:pos="5448"/>
        </w:tabs>
        <w:spacing w:after="0" w:line="240" w:lineRule="auto"/>
        <w:rPr>
          <w:rFonts w:ascii="Garamond" w:hAnsi="Garamond"/>
          <w:sz w:val="24"/>
          <w:szCs w:val="24"/>
          <w:lang w:val="fr-FR"/>
        </w:rPr>
      </w:pPr>
    </w:p>
    <w:p w14:paraId="2A9FBD83" w14:textId="77777777" w:rsidR="00494C79" w:rsidRDefault="00494C79" w:rsidP="002661BE">
      <w:pPr>
        <w:tabs>
          <w:tab w:val="left" w:pos="5448"/>
        </w:tabs>
        <w:spacing w:after="0" w:line="240" w:lineRule="auto"/>
        <w:rPr>
          <w:rFonts w:ascii="Garamond" w:hAnsi="Garamond"/>
          <w:sz w:val="24"/>
          <w:szCs w:val="24"/>
          <w:lang w:val="fr-FR"/>
        </w:rPr>
      </w:pPr>
    </w:p>
    <w:bookmarkEnd w:id="1"/>
    <w:p w14:paraId="1BEDFB6E" w14:textId="11B7C03E" w:rsidR="00286699" w:rsidRPr="00BD3679" w:rsidRDefault="00286699" w:rsidP="00BD3679">
      <w:pPr>
        <w:pStyle w:val="DefaultText"/>
        <w:rPr>
          <w:rFonts w:ascii="Garamond" w:hAnsi="Garamond"/>
          <w:szCs w:val="24"/>
          <w:lang w:val="fr-FR"/>
        </w:rPr>
      </w:pPr>
    </w:p>
    <w:p w14:paraId="6D601A34" w14:textId="2FCD751F"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8E1E77">
        <w:rPr>
          <w:rFonts w:ascii="Garamond" w:hAnsi="Garamond" w:cs="Arial"/>
          <w:b/>
          <w:sz w:val="24"/>
          <w:szCs w:val="24"/>
        </w:rPr>
        <w:t>175455/10.11.2022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445" w:type="dxa"/>
        <w:jc w:val="center"/>
        <w:tblLayout w:type="fixed"/>
        <w:tblLook w:val="04A0" w:firstRow="1" w:lastRow="0" w:firstColumn="1" w:lastColumn="0" w:noHBand="0" w:noVBand="1"/>
      </w:tblPr>
      <w:tblGrid>
        <w:gridCol w:w="909"/>
        <w:gridCol w:w="3829"/>
        <w:gridCol w:w="1363"/>
        <w:gridCol w:w="1643"/>
        <w:gridCol w:w="1701"/>
      </w:tblGrid>
      <w:tr w:rsidR="00AB5DAB" w:rsidRPr="00803762" w14:paraId="42FC81B2" w14:textId="50E18944" w:rsidTr="00E91A4B">
        <w:trPr>
          <w:trHeight w:val="629"/>
          <w:jc w:val="center"/>
        </w:trPr>
        <w:tc>
          <w:tcPr>
            <w:tcW w:w="909" w:type="dxa"/>
            <w:vAlign w:val="center"/>
          </w:tcPr>
          <w:p w14:paraId="722E3122" w14:textId="77777777" w:rsidR="00AB5DAB" w:rsidRPr="00803762" w:rsidRDefault="00AB5DAB"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829" w:type="dxa"/>
            <w:vAlign w:val="center"/>
          </w:tcPr>
          <w:p w14:paraId="711FDE22" w14:textId="77777777" w:rsidR="00AB5DAB" w:rsidRPr="00803762" w:rsidRDefault="00AB5DAB"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63" w:type="dxa"/>
            <w:vAlign w:val="center"/>
          </w:tcPr>
          <w:p w14:paraId="6E99B70F" w14:textId="77777777" w:rsidR="00AB5DAB" w:rsidRPr="00803762" w:rsidRDefault="00AB5DAB"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643" w:type="dxa"/>
            <w:vAlign w:val="center"/>
          </w:tcPr>
          <w:p w14:paraId="1A10AC45" w14:textId="77777777" w:rsidR="00AB5DAB" w:rsidRPr="00803762" w:rsidRDefault="00AB5DAB"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AB5DAB" w:rsidRPr="00803762" w:rsidRDefault="00AB5DAB"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701" w:type="dxa"/>
            <w:vAlign w:val="center"/>
          </w:tcPr>
          <w:p w14:paraId="7790D9DB" w14:textId="77777777" w:rsidR="00AB5DAB" w:rsidRPr="00803762" w:rsidRDefault="00AB5DAB"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AB5DAB" w:rsidRPr="00803762" w:rsidRDefault="00AB5DAB"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AB5DAB" w:rsidRPr="00803762" w14:paraId="3DA40921" w14:textId="19218E91" w:rsidTr="00E91A4B">
        <w:trPr>
          <w:trHeight w:val="1551"/>
          <w:jc w:val="center"/>
        </w:trPr>
        <w:tc>
          <w:tcPr>
            <w:tcW w:w="909" w:type="dxa"/>
            <w:vAlign w:val="center"/>
          </w:tcPr>
          <w:p w14:paraId="6C086539" w14:textId="77777777" w:rsidR="00AB5DAB" w:rsidRPr="00803762" w:rsidRDefault="00AB5DAB" w:rsidP="00685FB3">
            <w:pPr>
              <w:spacing w:after="0" w:line="240" w:lineRule="auto"/>
              <w:jc w:val="center"/>
              <w:rPr>
                <w:rFonts w:ascii="Garamond" w:hAnsi="Garamond"/>
                <w:sz w:val="24"/>
                <w:szCs w:val="24"/>
              </w:rPr>
            </w:pPr>
            <w:r w:rsidRPr="00803762">
              <w:rPr>
                <w:rFonts w:ascii="Garamond" w:hAnsi="Garamond"/>
                <w:sz w:val="24"/>
                <w:szCs w:val="24"/>
              </w:rPr>
              <w:t>1.</w:t>
            </w:r>
          </w:p>
        </w:tc>
        <w:tc>
          <w:tcPr>
            <w:tcW w:w="3829" w:type="dxa"/>
            <w:vAlign w:val="center"/>
          </w:tcPr>
          <w:p w14:paraId="19203A90" w14:textId="356099CF" w:rsidR="00AB5DAB" w:rsidRPr="00803762" w:rsidRDefault="00AB5DAB"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Etica integritate si anticoruptie”</w:t>
            </w:r>
          </w:p>
          <w:p w14:paraId="04736DB9" w14:textId="510F0DBA" w:rsidR="00AB5DAB" w:rsidRPr="00803762" w:rsidRDefault="00AB5DAB" w:rsidP="00BE3636">
            <w:pPr>
              <w:spacing w:after="0" w:line="240" w:lineRule="auto"/>
              <w:rPr>
                <w:rFonts w:ascii="Garamond" w:hAnsi="Garamond"/>
                <w:sz w:val="24"/>
                <w:szCs w:val="24"/>
              </w:rPr>
            </w:pPr>
          </w:p>
        </w:tc>
        <w:tc>
          <w:tcPr>
            <w:tcW w:w="1363" w:type="dxa"/>
            <w:vAlign w:val="center"/>
          </w:tcPr>
          <w:p w14:paraId="5B4509A7" w14:textId="5D783A38" w:rsidR="00AB5DAB" w:rsidRPr="00803762" w:rsidRDefault="00AB5DAB" w:rsidP="00685FB3">
            <w:pPr>
              <w:spacing w:after="0" w:line="240" w:lineRule="auto"/>
              <w:jc w:val="center"/>
              <w:rPr>
                <w:rFonts w:ascii="Garamond" w:hAnsi="Garamond"/>
                <w:sz w:val="24"/>
                <w:szCs w:val="24"/>
              </w:rPr>
            </w:pPr>
            <w:r>
              <w:rPr>
                <w:rFonts w:ascii="Garamond" w:hAnsi="Garamond"/>
                <w:sz w:val="24"/>
                <w:szCs w:val="24"/>
              </w:rPr>
              <w:t>3</w:t>
            </w:r>
          </w:p>
        </w:tc>
        <w:tc>
          <w:tcPr>
            <w:tcW w:w="1643" w:type="dxa"/>
            <w:vAlign w:val="center"/>
          </w:tcPr>
          <w:p w14:paraId="02903565" w14:textId="69851265" w:rsidR="00AB5DAB" w:rsidRPr="00803762" w:rsidRDefault="00AB5DAB" w:rsidP="00AA354C">
            <w:pPr>
              <w:spacing w:after="0" w:line="240" w:lineRule="auto"/>
              <w:jc w:val="center"/>
              <w:rPr>
                <w:rFonts w:ascii="Garamond" w:hAnsi="Garamond"/>
                <w:sz w:val="24"/>
                <w:szCs w:val="24"/>
              </w:rPr>
            </w:pPr>
            <w:r>
              <w:rPr>
                <w:rFonts w:ascii="Garamond" w:hAnsi="Garamond"/>
                <w:sz w:val="24"/>
                <w:szCs w:val="24"/>
              </w:rPr>
              <w:t>1.766,66</w:t>
            </w:r>
          </w:p>
        </w:tc>
        <w:tc>
          <w:tcPr>
            <w:tcW w:w="1701" w:type="dxa"/>
            <w:vAlign w:val="center"/>
          </w:tcPr>
          <w:p w14:paraId="715D227B" w14:textId="4819CC08" w:rsidR="00AB5DAB" w:rsidRPr="00803762" w:rsidRDefault="00AB5DAB" w:rsidP="00AA354C">
            <w:pPr>
              <w:spacing w:after="0" w:line="240" w:lineRule="auto"/>
              <w:jc w:val="center"/>
              <w:rPr>
                <w:rFonts w:ascii="Garamond" w:hAnsi="Garamond"/>
                <w:sz w:val="24"/>
                <w:szCs w:val="24"/>
              </w:rPr>
            </w:pPr>
            <w:r>
              <w:rPr>
                <w:rFonts w:ascii="Garamond" w:hAnsi="Garamond"/>
                <w:sz w:val="24"/>
                <w:szCs w:val="24"/>
              </w:rPr>
              <w:t>5.299,98</w:t>
            </w:r>
          </w:p>
        </w:tc>
      </w:tr>
      <w:tr w:rsidR="00AB5DAB" w:rsidRPr="00803762" w14:paraId="3A33D90D" w14:textId="071F91F2" w:rsidTr="00E91A4B">
        <w:trPr>
          <w:trHeight w:val="644"/>
          <w:jc w:val="center"/>
        </w:trPr>
        <w:tc>
          <w:tcPr>
            <w:tcW w:w="7744" w:type="dxa"/>
            <w:gridSpan w:val="4"/>
            <w:vAlign w:val="center"/>
          </w:tcPr>
          <w:p w14:paraId="58FF0E5A" w14:textId="66BA304D" w:rsidR="00AB5DAB" w:rsidRPr="00803762" w:rsidRDefault="00AB5DAB"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fara TVA</w:t>
            </w:r>
            <w:r w:rsidRPr="00803762">
              <w:rPr>
                <w:rFonts w:ascii="Garamond" w:hAnsi="Garamond"/>
                <w:b/>
                <w:sz w:val="24"/>
                <w:szCs w:val="24"/>
              </w:rPr>
              <w:t>:</w:t>
            </w:r>
          </w:p>
        </w:tc>
        <w:tc>
          <w:tcPr>
            <w:tcW w:w="1701" w:type="dxa"/>
            <w:vAlign w:val="center"/>
          </w:tcPr>
          <w:p w14:paraId="4BD68AF4" w14:textId="40D6B18A" w:rsidR="00AB5DAB" w:rsidRPr="00803762" w:rsidRDefault="00AB5DAB" w:rsidP="00E320CC">
            <w:pPr>
              <w:spacing w:after="0" w:line="240" w:lineRule="auto"/>
              <w:jc w:val="center"/>
              <w:rPr>
                <w:rFonts w:ascii="Garamond" w:hAnsi="Garamond"/>
                <w:b/>
                <w:sz w:val="24"/>
                <w:szCs w:val="24"/>
              </w:rPr>
            </w:pPr>
            <w:r>
              <w:rPr>
                <w:rFonts w:ascii="Garamond" w:hAnsi="Garamond"/>
                <w:b/>
                <w:sz w:val="24"/>
                <w:szCs w:val="24"/>
              </w:rPr>
              <w:t>5.299,98</w:t>
            </w:r>
          </w:p>
        </w:tc>
      </w:tr>
    </w:tbl>
    <w:p w14:paraId="6C96F436" w14:textId="5FB8AEE0" w:rsidR="00685FB3" w:rsidRDefault="00E91A4B" w:rsidP="009A1AF1">
      <w:pPr>
        <w:spacing w:after="0" w:line="240" w:lineRule="auto"/>
        <w:rPr>
          <w:rFonts w:ascii="Garamond" w:hAnsi="Garamond"/>
          <w:sz w:val="24"/>
          <w:szCs w:val="24"/>
        </w:rPr>
      </w:pPr>
      <w:r>
        <w:rPr>
          <w:rFonts w:ascii="Garamond" w:hAnsi="Garamond"/>
          <w:sz w:val="24"/>
          <w:szCs w:val="24"/>
        </w:rPr>
        <w:t>TVA 0</w:t>
      </w:r>
    </w:p>
    <w:p w14:paraId="4B19A782" w14:textId="77777777" w:rsidR="00E91A4B" w:rsidRPr="00803762" w:rsidRDefault="00E91A4B" w:rsidP="009A1AF1">
      <w:pPr>
        <w:spacing w:after="0" w:line="240" w:lineRule="auto"/>
        <w:rPr>
          <w:rFonts w:ascii="Garamond" w:hAnsi="Garamond"/>
          <w:sz w:val="24"/>
          <w:szCs w:val="24"/>
        </w:rPr>
      </w:pPr>
    </w:p>
    <w:p w14:paraId="7623B958" w14:textId="77777777" w:rsidR="009A1AF1" w:rsidRPr="00803762" w:rsidRDefault="009A1AF1" w:rsidP="009A1AF1">
      <w:pPr>
        <w:spacing w:after="0" w:line="240" w:lineRule="auto"/>
        <w:rPr>
          <w:rFonts w:ascii="Garamond" w:hAnsi="Garamond"/>
          <w:sz w:val="24"/>
          <w:szCs w:val="24"/>
        </w:rPr>
      </w:pPr>
    </w:p>
    <w:p w14:paraId="1A7A3C57" w14:textId="77777777" w:rsidR="003B2C86" w:rsidRPr="00E91F5E" w:rsidRDefault="003B2C86" w:rsidP="003B2C86">
      <w:pPr>
        <w:tabs>
          <w:tab w:val="left" w:pos="3261"/>
        </w:tabs>
        <w:suppressAutoHyphens/>
        <w:spacing w:after="0"/>
        <w:jc w:val="both"/>
        <w:rPr>
          <w:rFonts w:ascii="Garamond" w:hAnsi="Garamond"/>
          <w:b/>
          <w:sz w:val="24"/>
          <w:szCs w:val="24"/>
          <w:lang w:eastAsia="ar-SA"/>
        </w:rPr>
      </w:pPr>
      <w:bookmarkStart w:id="2" w:name="_Hlk82602522"/>
      <w:bookmarkStart w:id="3" w:name="_Hlk100315274"/>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E699F69" w14:textId="7439BBB6" w:rsidR="003B2C86" w:rsidRPr="00E91F5E" w:rsidRDefault="003B2C86" w:rsidP="003B2C86">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bookmarkEnd w:id="2"/>
    <w:bookmarkEnd w:id="3"/>
    <w:p w14:paraId="16C5093C" w14:textId="289ACF6F" w:rsidR="00BA2673" w:rsidRDefault="00BA2673" w:rsidP="00A84120">
      <w:pPr>
        <w:tabs>
          <w:tab w:val="left" w:pos="5448"/>
        </w:tabs>
        <w:spacing w:after="0" w:line="240" w:lineRule="auto"/>
        <w:rPr>
          <w:rFonts w:ascii="Garamond" w:hAnsi="Garamond"/>
          <w:sz w:val="24"/>
          <w:szCs w:val="24"/>
          <w:lang w:val="fr-FR"/>
        </w:rPr>
      </w:pPr>
    </w:p>
    <w:p w14:paraId="56149E9A" w14:textId="70156C82" w:rsidR="00174B46" w:rsidRDefault="00174B46" w:rsidP="00A84120">
      <w:pPr>
        <w:tabs>
          <w:tab w:val="left" w:pos="5448"/>
        </w:tabs>
        <w:spacing w:after="0" w:line="240" w:lineRule="auto"/>
        <w:rPr>
          <w:rFonts w:ascii="Garamond" w:hAnsi="Garamond"/>
          <w:sz w:val="24"/>
          <w:szCs w:val="24"/>
          <w:lang w:val="fr-FR"/>
        </w:rPr>
      </w:pPr>
    </w:p>
    <w:p w14:paraId="00F0AD05" w14:textId="2C2A3A9C" w:rsidR="00174B46" w:rsidRDefault="00174B46" w:rsidP="00A84120">
      <w:pPr>
        <w:tabs>
          <w:tab w:val="left" w:pos="5448"/>
        </w:tabs>
        <w:spacing w:after="0" w:line="240" w:lineRule="auto"/>
        <w:rPr>
          <w:rFonts w:ascii="Garamond" w:hAnsi="Garamond"/>
          <w:sz w:val="24"/>
          <w:szCs w:val="24"/>
          <w:lang w:val="fr-FR"/>
        </w:rPr>
      </w:pPr>
    </w:p>
    <w:p w14:paraId="6B174970" w14:textId="77694010" w:rsidR="00174B46" w:rsidRDefault="00174B46" w:rsidP="00A84120">
      <w:pPr>
        <w:tabs>
          <w:tab w:val="left" w:pos="5448"/>
        </w:tabs>
        <w:spacing w:after="0" w:line="240" w:lineRule="auto"/>
        <w:rPr>
          <w:rFonts w:ascii="Garamond" w:hAnsi="Garamond"/>
          <w:sz w:val="24"/>
          <w:szCs w:val="24"/>
          <w:lang w:val="fr-FR"/>
        </w:rPr>
      </w:pPr>
    </w:p>
    <w:p w14:paraId="1BCB9D7A" w14:textId="6D6507F1" w:rsidR="00174B46" w:rsidRDefault="00174B46" w:rsidP="00A84120">
      <w:pPr>
        <w:tabs>
          <w:tab w:val="left" w:pos="5448"/>
        </w:tabs>
        <w:spacing w:after="0" w:line="240" w:lineRule="auto"/>
        <w:rPr>
          <w:rFonts w:ascii="Garamond" w:hAnsi="Garamond"/>
          <w:sz w:val="24"/>
          <w:szCs w:val="24"/>
          <w:lang w:val="fr-FR"/>
        </w:rPr>
      </w:pPr>
    </w:p>
    <w:p w14:paraId="57EE9259" w14:textId="76714C73" w:rsidR="00174B46" w:rsidRDefault="00174B46" w:rsidP="00A84120">
      <w:pPr>
        <w:tabs>
          <w:tab w:val="left" w:pos="5448"/>
        </w:tabs>
        <w:spacing w:after="0" w:line="240" w:lineRule="auto"/>
        <w:rPr>
          <w:rFonts w:ascii="Garamond" w:hAnsi="Garamond"/>
          <w:sz w:val="24"/>
          <w:szCs w:val="24"/>
          <w:lang w:val="fr-FR"/>
        </w:rPr>
      </w:pPr>
    </w:p>
    <w:p w14:paraId="738EDC19" w14:textId="4A9EA2E4" w:rsidR="00174B46" w:rsidRDefault="00174B46" w:rsidP="00A84120">
      <w:pPr>
        <w:tabs>
          <w:tab w:val="left" w:pos="5448"/>
        </w:tabs>
        <w:spacing w:after="0" w:line="240" w:lineRule="auto"/>
        <w:rPr>
          <w:rFonts w:ascii="Garamond" w:hAnsi="Garamond"/>
          <w:sz w:val="24"/>
          <w:szCs w:val="24"/>
          <w:lang w:val="fr-FR"/>
        </w:rPr>
      </w:pPr>
    </w:p>
    <w:p w14:paraId="42DBEFC0" w14:textId="0A897A4F" w:rsidR="00174B46" w:rsidRDefault="00174B46" w:rsidP="00A84120">
      <w:pPr>
        <w:tabs>
          <w:tab w:val="left" w:pos="5448"/>
        </w:tabs>
        <w:spacing w:after="0" w:line="240" w:lineRule="auto"/>
        <w:rPr>
          <w:rFonts w:ascii="Garamond" w:hAnsi="Garamond"/>
          <w:sz w:val="24"/>
          <w:szCs w:val="24"/>
          <w:lang w:val="fr-FR"/>
        </w:rPr>
      </w:pPr>
    </w:p>
    <w:p w14:paraId="5725EF35" w14:textId="65569B2B" w:rsidR="00174B46" w:rsidRDefault="00174B46" w:rsidP="00A84120">
      <w:pPr>
        <w:tabs>
          <w:tab w:val="left" w:pos="5448"/>
        </w:tabs>
        <w:spacing w:after="0" w:line="240" w:lineRule="auto"/>
        <w:rPr>
          <w:rFonts w:ascii="Garamond" w:hAnsi="Garamond"/>
          <w:sz w:val="24"/>
          <w:szCs w:val="24"/>
          <w:lang w:val="fr-FR"/>
        </w:rPr>
      </w:pPr>
    </w:p>
    <w:p w14:paraId="468BB56F" w14:textId="78BC43FB" w:rsidR="00174B46" w:rsidRDefault="00174B46" w:rsidP="00A84120">
      <w:pPr>
        <w:tabs>
          <w:tab w:val="left" w:pos="5448"/>
        </w:tabs>
        <w:spacing w:after="0" w:line="240" w:lineRule="auto"/>
        <w:rPr>
          <w:rFonts w:ascii="Garamond" w:hAnsi="Garamond"/>
          <w:sz w:val="24"/>
          <w:szCs w:val="24"/>
          <w:lang w:val="fr-FR"/>
        </w:rPr>
      </w:pPr>
    </w:p>
    <w:p w14:paraId="6988DA29" w14:textId="422638FA" w:rsidR="00174B46" w:rsidRDefault="00174B46" w:rsidP="00A84120">
      <w:pPr>
        <w:tabs>
          <w:tab w:val="left" w:pos="5448"/>
        </w:tabs>
        <w:spacing w:after="0" w:line="240" w:lineRule="auto"/>
        <w:rPr>
          <w:rFonts w:ascii="Garamond" w:hAnsi="Garamond"/>
          <w:sz w:val="24"/>
          <w:szCs w:val="24"/>
          <w:lang w:val="fr-FR"/>
        </w:rPr>
      </w:pPr>
    </w:p>
    <w:p w14:paraId="4F649FBE" w14:textId="62511C74" w:rsidR="00174B46" w:rsidRDefault="00174B46" w:rsidP="00A84120">
      <w:pPr>
        <w:tabs>
          <w:tab w:val="left" w:pos="5448"/>
        </w:tabs>
        <w:spacing w:after="0" w:line="240" w:lineRule="auto"/>
        <w:rPr>
          <w:rFonts w:ascii="Garamond" w:hAnsi="Garamond"/>
          <w:sz w:val="24"/>
          <w:szCs w:val="24"/>
          <w:lang w:val="fr-FR"/>
        </w:rPr>
      </w:pPr>
    </w:p>
    <w:p w14:paraId="5CBD8593" w14:textId="6DBA46C5" w:rsidR="00174B46" w:rsidRDefault="00174B46" w:rsidP="00A84120">
      <w:pPr>
        <w:tabs>
          <w:tab w:val="left" w:pos="5448"/>
        </w:tabs>
        <w:spacing w:after="0" w:line="240" w:lineRule="auto"/>
        <w:rPr>
          <w:rFonts w:ascii="Garamond" w:hAnsi="Garamond"/>
          <w:sz w:val="24"/>
          <w:szCs w:val="24"/>
          <w:lang w:val="fr-FR"/>
        </w:rPr>
      </w:pPr>
    </w:p>
    <w:p w14:paraId="1E39E2C3" w14:textId="2DBD1B99" w:rsidR="00174B46" w:rsidRDefault="00174B46" w:rsidP="00A84120">
      <w:pPr>
        <w:tabs>
          <w:tab w:val="left" w:pos="5448"/>
        </w:tabs>
        <w:spacing w:after="0" w:line="240" w:lineRule="auto"/>
        <w:rPr>
          <w:rFonts w:ascii="Garamond" w:hAnsi="Garamond"/>
          <w:sz w:val="24"/>
          <w:szCs w:val="24"/>
          <w:lang w:val="fr-FR"/>
        </w:rPr>
      </w:pPr>
    </w:p>
    <w:p w14:paraId="4AD87E5E" w14:textId="6E74C86B" w:rsidR="00174B46" w:rsidRDefault="00174B46" w:rsidP="00A84120">
      <w:pPr>
        <w:tabs>
          <w:tab w:val="left" w:pos="5448"/>
        </w:tabs>
        <w:spacing w:after="0" w:line="240" w:lineRule="auto"/>
        <w:rPr>
          <w:rFonts w:ascii="Garamond" w:hAnsi="Garamond"/>
          <w:sz w:val="24"/>
          <w:szCs w:val="24"/>
          <w:lang w:val="fr-FR"/>
        </w:rPr>
      </w:pPr>
    </w:p>
    <w:p w14:paraId="11399CC5" w14:textId="6A3FFA9F" w:rsidR="00174B46" w:rsidRDefault="00174B46" w:rsidP="00A84120">
      <w:pPr>
        <w:tabs>
          <w:tab w:val="left" w:pos="5448"/>
        </w:tabs>
        <w:spacing w:after="0" w:line="240" w:lineRule="auto"/>
        <w:rPr>
          <w:rFonts w:ascii="Garamond" w:hAnsi="Garamond"/>
          <w:sz w:val="24"/>
          <w:szCs w:val="24"/>
          <w:lang w:val="fr-FR"/>
        </w:rPr>
      </w:pPr>
    </w:p>
    <w:p w14:paraId="337E836C" w14:textId="1784A206" w:rsidR="00174B46" w:rsidRDefault="00174B46" w:rsidP="00A84120">
      <w:pPr>
        <w:tabs>
          <w:tab w:val="left" w:pos="5448"/>
        </w:tabs>
        <w:spacing w:after="0" w:line="240" w:lineRule="auto"/>
        <w:rPr>
          <w:rFonts w:ascii="Garamond" w:hAnsi="Garamond"/>
          <w:sz w:val="24"/>
          <w:szCs w:val="24"/>
          <w:lang w:val="fr-FR"/>
        </w:rPr>
      </w:pPr>
    </w:p>
    <w:p w14:paraId="56488736" w14:textId="377803F3" w:rsidR="00174B46" w:rsidRDefault="00174B46" w:rsidP="00A84120">
      <w:pPr>
        <w:tabs>
          <w:tab w:val="left" w:pos="5448"/>
        </w:tabs>
        <w:spacing w:after="0" w:line="240" w:lineRule="auto"/>
        <w:rPr>
          <w:rFonts w:ascii="Garamond" w:hAnsi="Garamond"/>
          <w:sz w:val="24"/>
          <w:szCs w:val="24"/>
          <w:lang w:val="fr-FR"/>
        </w:rPr>
      </w:pPr>
    </w:p>
    <w:p w14:paraId="123C593F" w14:textId="303882CE" w:rsidR="00174B46" w:rsidRDefault="00174B46" w:rsidP="00A84120">
      <w:pPr>
        <w:tabs>
          <w:tab w:val="left" w:pos="5448"/>
        </w:tabs>
        <w:spacing w:after="0" w:line="240" w:lineRule="auto"/>
        <w:rPr>
          <w:rFonts w:ascii="Garamond" w:hAnsi="Garamond"/>
          <w:sz w:val="24"/>
          <w:szCs w:val="24"/>
          <w:lang w:val="fr-FR"/>
        </w:rPr>
      </w:pPr>
    </w:p>
    <w:p w14:paraId="02FEE62A" w14:textId="07D09E1F" w:rsidR="00174B46" w:rsidRDefault="00174B46" w:rsidP="00A84120">
      <w:pPr>
        <w:tabs>
          <w:tab w:val="left" w:pos="5448"/>
        </w:tabs>
        <w:spacing w:after="0" w:line="240" w:lineRule="auto"/>
        <w:rPr>
          <w:rFonts w:ascii="Garamond" w:hAnsi="Garamond"/>
          <w:sz w:val="24"/>
          <w:szCs w:val="24"/>
          <w:lang w:val="fr-FR"/>
        </w:rPr>
      </w:pPr>
    </w:p>
    <w:p w14:paraId="694EBBF7" w14:textId="0C8DE61D" w:rsidR="00174B46" w:rsidRDefault="00174B46" w:rsidP="00A84120">
      <w:pPr>
        <w:tabs>
          <w:tab w:val="left" w:pos="5448"/>
        </w:tabs>
        <w:spacing w:after="0" w:line="240" w:lineRule="auto"/>
        <w:rPr>
          <w:rFonts w:ascii="Garamond" w:hAnsi="Garamond"/>
          <w:sz w:val="24"/>
          <w:szCs w:val="24"/>
          <w:lang w:val="fr-FR"/>
        </w:rPr>
      </w:pPr>
    </w:p>
    <w:p w14:paraId="3AC1A699" w14:textId="77777777" w:rsidR="00174B46" w:rsidRDefault="00174B46"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0CE6BF0B" w:rsidR="00BA2673" w:rsidRDefault="00BA2673" w:rsidP="00A84120">
      <w:pPr>
        <w:tabs>
          <w:tab w:val="left" w:pos="5448"/>
        </w:tabs>
        <w:spacing w:after="0" w:line="240" w:lineRule="auto"/>
        <w:rPr>
          <w:rFonts w:ascii="Garamond" w:hAnsi="Garamond"/>
          <w:sz w:val="24"/>
          <w:szCs w:val="24"/>
          <w:lang w:val="fr-FR"/>
        </w:rPr>
      </w:pPr>
    </w:p>
    <w:p w14:paraId="0B3BC83D" w14:textId="0F7D8B54" w:rsidR="00AB5DAB" w:rsidRDefault="00AB5DAB" w:rsidP="00A84120">
      <w:pPr>
        <w:tabs>
          <w:tab w:val="left" w:pos="5448"/>
        </w:tabs>
        <w:spacing w:after="0" w:line="240" w:lineRule="auto"/>
        <w:rPr>
          <w:rFonts w:ascii="Garamond" w:hAnsi="Garamond"/>
          <w:sz w:val="24"/>
          <w:szCs w:val="24"/>
          <w:lang w:val="fr-FR"/>
        </w:rPr>
      </w:pPr>
    </w:p>
    <w:p w14:paraId="5E56CDB6" w14:textId="431EA1CC" w:rsidR="00AB5DAB" w:rsidRDefault="00AB5DAB" w:rsidP="00A84120">
      <w:pPr>
        <w:tabs>
          <w:tab w:val="left" w:pos="5448"/>
        </w:tabs>
        <w:spacing w:after="0" w:line="240" w:lineRule="auto"/>
        <w:rPr>
          <w:rFonts w:ascii="Garamond" w:hAnsi="Garamond"/>
          <w:sz w:val="24"/>
          <w:szCs w:val="24"/>
          <w:lang w:val="fr-FR"/>
        </w:rPr>
      </w:pPr>
    </w:p>
    <w:p w14:paraId="0931F16B" w14:textId="5C075555" w:rsidR="00AB5DAB" w:rsidRDefault="00AB5DAB" w:rsidP="00A84120">
      <w:pPr>
        <w:tabs>
          <w:tab w:val="left" w:pos="5448"/>
        </w:tabs>
        <w:spacing w:after="0" w:line="240" w:lineRule="auto"/>
        <w:rPr>
          <w:rFonts w:ascii="Garamond" w:hAnsi="Garamond"/>
          <w:sz w:val="24"/>
          <w:szCs w:val="24"/>
          <w:lang w:val="fr-FR"/>
        </w:rPr>
      </w:pPr>
    </w:p>
    <w:p w14:paraId="20619850" w14:textId="77777777" w:rsidR="00AB5DAB" w:rsidRDefault="00AB5DAB"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00821125"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bookmarkStart w:id="4" w:name="_Hlk119047408"/>
      <w:r w:rsidR="008E1E77">
        <w:rPr>
          <w:rFonts w:ascii="Garamond" w:hAnsi="Garamond" w:cs="Arial"/>
          <w:b/>
          <w:sz w:val="24"/>
          <w:szCs w:val="24"/>
        </w:rPr>
        <w:t>175455/10.11.2022</w:t>
      </w:r>
      <w:bookmarkEnd w:id="4"/>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21B625CC" w14:textId="77777777" w:rsidR="0048797B" w:rsidRPr="00803762" w:rsidRDefault="0048797B" w:rsidP="0048797B">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Etica integritate si anticoruptie”</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55D9F8CF" w:rsidR="00732227" w:rsidRPr="00803762" w:rsidRDefault="00080F74" w:rsidP="00732227">
            <w:pPr>
              <w:pStyle w:val="DefaultText"/>
              <w:jc w:val="center"/>
              <w:rPr>
                <w:rFonts w:ascii="Garamond" w:hAnsi="Garamond"/>
                <w:szCs w:val="24"/>
              </w:rPr>
            </w:pPr>
            <w:r>
              <w:rPr>
                <w:rFonts w:ascii="Garamond" w:hAnsi="Garamond"/>
                <w:szCs w:val="24"/>
              </w:rPr>
              <w:t>Noiembrie - Decembrie</w:t>
            </w:r>
            <w:r w:rsidR="003950D7">
              <w:rPr>
                <w:rFonts w:ascii="Garamond" w:hAnsi="Garamond"/>
                <w:szCs w:val="24"/>
              </w:rPr>
              <w:t xml:space="preserve"> </w:t>
            </w:r>
            <w:r w:rsidR="00AD0817">
              <w:rPr>
                <w:rFonts w:ascii="Garamond" w:hAnsi="Garamond"/>
                <w:szCs w:val="24"/>
              </w:rPr>
              <w:t xml:space="preserve"> 2022</w:t>
            </w:r>
          </w:p>
        </w:tc>
        <w:tc>
          <w:tcPr>
            <w:tcW w:w="3049" w:type="dxa"/>
            <w:vAlign w:val="center"/>
          </w:tcPr>
          <w:p w14:paraId="1A4475C9" w14:textId="569DC363" w:rsidR="00732227" w:rsidRPr="00803762" w:rsidRDefault="00080F74" w:rsidP="00732227">
            <w:pPr>
              <w:pStyle w:val="DefaultText"/>
              <w:jc w:val="center"/>
              <w:rPr>
                <w:rFonts w:ascii="Garamond" w:hAnsi="Garamond"/>
                <w:szCs w:val="24"/>
              </w:rPr>
            </w:pPr>
            <w:r>
              <w:rPr>
                <w:rFonts w:ascii="Garamond" w:hAnsi="Garamond"/>
                <w:szCs w:val="24"/>
              </w:rPr>
              <w:t>On-line</w:t>
            </w:r>
          </w:p>
        </w:tc>
      </w:tr>
    </w:tbl>
    <w:p w14:paraId="315134F1" w14:textId="22EC7F72" w:rsidR="00E91A4B" w:rsidRPr="00402565" w:rsidRDefault="00E91A4B" w:rsidP="00970D85">
      <w:pPr>
        <w:keepNext/>
        <w:keepLines/>
        <w:tabs>
          <w:tab w:val="left" w:pos="2410"/>
        </w:tabs>
        <w:spacing w:after="0" w:line="240" w:lineRule="auto"/>
        <w:ind w:left="-142"/>
        <w:jc w:val="both"/>
        <w:outlineLvl w:val="2"/>
        <w:rPr>
          <w:rFonts w:ascii="Garamond" w:eastAsia="Times New Roman" w:hAnsi="Garamond"/>
          <w:sz w:val="24"/>
          <w:szCs w:val="24"/>
          <w:lang w:eastAsia="ro-RO"/>
        </w:rPr>
      </w:pPr>
      <w:r w:rsidRPr="00451CED">
        <w:rPr>
          <w:rFonts w:ascii="Garamond" w:hAnsi="Garamond"/>
          <w:sz w:val="24"/>
          <w:szCs w:val="24"/>
        </w:rPr>
        <w:t xml:space="preserve">Programul de formare </w:t>
      </w:r>
      <w:r>
        <w:rPr>
          <w:rFonts w:ascii="Garamond" w:hAnsi="Garamond"/>
          <w:sz w:val="24"/>
          <w:szCs w:val="24"/>
        </w:rPr>
        <w:t>certifica 1</w:t>
      </w:r>
      <w:r w:rsidR="00970D85">
        <w:rPr>
          <w:rFonts w:ascii="Garamond" w:hAnsi="Garamond"/>
          <w:sz w:val="24"/>
          <w:szCs w:val="24"/>
        </w:rPr>
        <w:t>6</w:t>
      </w:r>
      <w:r>
        <w:rPr>
          <w:rFonts w:ascii="Garamond" w:hAnsi="Garamond"/>
          <w:sz w:val="24"/>
          <w:szCs w:val="24"/>
        </w:rPr>
        <w:t xml:space="preserve"> ore de pregatire </w:t>
      </w:r>
      <w:r>
        <w:rPr>
          <w:rFonts w:ascii="Garamond" w:eastAsia="Times New Roman" w:hAnsi="Garamond" w:cs="Arial"/>
          <w:sz w:val="24"/>
          <w:szCs w:val="24"/>
          <w:lang w:eastAsia="ro-RO"/>
        </w:rPr>
        <w:t xml:space="preserve">profesionala si </w:t>
      </w:r>
      <w:r>
        <w:rPr>
          <w:rFonts w:ascii="Garamond" w:hAnsi="Garamond"/>
          <w:sz w:val="24"/>
          <w:szCs w:val="24"/>
        </w:rPr>
        <w:t>se va desfasura intr-o perioada stabilita de comun acord intre achizitor si prestator.</w:t>
      </w:r>
    </w:p>
    <w:p w14:paraId="1368C92F" w14:textId="4F3C7D8D" w:rsidR="00E91A4B" w:rsidRPr="00451CED" w:rsidRDefault="00E91A4B" w:rsidP="00970D85">
      <w:pPr>
        <w:spacing w:line="240" w:lineRule="auto"/>
        <w:ind w:left="-142"/>
        <w:jc w:val="both"/>
        <w:rPr>
          <w:rFonts w:ascii="Garamond" w:hAnsi="Garamond"/>
          <w:sz w:val="24"/>
          <w:szCs w:val="24"/>
        </w:rPr>
      </w:pPr>
      <w:r>
        <w:rPr>
          <w:rFonts w:ascii="Garamond" w:hAnsi="Garamond"/>
          <w:sz w:val="24"/>
          <w:szCs w:val="24"/>
        </w:rPr>
        <w:t>In urma finalizarii programului de formare profesionala, se va elibera diploma autorizata pentru ocupatia</w:t>
      </w:r>
      <w:r w:rsidR="0022211C">
        <w:rPr>
          <w:rFonts w:ascii="Garamond" w:hAnsi="Garamond"/>
          <w:sz w:val="24"/>
          <w:szCs w:val="24"/>
        </w:rPr>
        <w:t xml:space="preserve"> Expert prevenire si combatere coruptie</w:t>
      </w:r>
      <w:r w:rsidR="00DF21CA">
        <w:rPr>
          <w:rFonts w:ascii="Garamond" w:hAnsi="Garamond"/>
          <w:sz w:val="24"/>
          <w:szCs w:val="24"/>
        </w:rPr>
        <w:t xml:space="preserve"> – Cod COR 261920</w:t>
      </w:r>
      <w:r>
        <w:rPr>
          <w:rFonts w:ascii="Garamond" w:hAnsi="Garamond"/>
          <w:sz w:val="24"/>
          <w:szCs w:val="24"/>
        </w:rPr>
        <w:t>. Examenele pentru obtinerea autorizarilor se sustin in functie de programa organizatorului si disponibilitatea comisiilor de evaluare.</w:t>
      </w:r>
    </w:p>
    <w:p w14:paraId="35FADC6D" w14:textId="77777777" w:rsidR="00E91A4B" w:rsidRDefault="00E91A4B" w:rsidP="00E91A4B">
      <w:pPr>
        <w:spacing w:line="240" w:lineRule="auto"/>
      </w:pPr>
    </w:p>
    <w:p w14:paraId="234336AE" w14:textId="08C52C20" w:rsidR="00D94E73" w:rsidRDefault="00D94E73" w:rsidP="00EE520A">
      <w:pPr>
        <w:spacing w:line="240" w:lineRule="auto"/>
      </w:pPr>
    </w:p>
    <w:p w14:paraId="52268365" w14:textId="77777777" w:rsidR="00C454EB" w:rsidRDefault="00C454EB" w:rsidP="00EE520A">
      <w:pPr>
        <w:spacing w:line="240" w:lineRule="auto"/>
      </w:pPr>
    </w:p>
    <w:p w14:paraId="7B19389E" w14:textId="77777777" w:rsidR="00BC38EC" w:rsidRPr="00E91F5E" w:rsidRDefault="00BC38EC" w:rsidP="00BC38EC">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19E0B00" w14:textId="77777777" w:rsidR="00BC38EC" w:rsidRPr="00E91F5E" w:rsidRDefault="00BC38EC" w:rsidP="00BC38EC">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6BDDD5FC" w14:textId="32212109" w:rsidR="0005016D" w:rsidRDefault="0005016D" w:rsidP="001A42F9">
      <w:pPr>
        <w:pStyle w:val="DefaultText"/>
        <w:rPr>
          <w:rFonts w:ascii="Garamond" w:hAnsi="Garamond"/>
          <w:szCs w:val="24"/>
          <w:lang w:val="it-IT"/>
        </w:rPr>
      </w:pPr>
    </w:p>
    <w:p w14:paraId="3BFD2DDC" w14:textId="77777777" w:rsidR="00174B46" w:rsidRDefault="00174B46" w:rsidP="001A42F9">
      <w:pPr>
        <w:pStyle w:val="DefaultText"/>
        <w:rPr>
          <w:rFonts w:ascii="Garamond" w:hAnsi="Garamond"/>
          <w:szCs w:val="24"/>
          <w:lang w:val="it-IT"/>
        </w:rPr>
      </w:pPr>
    </w:p>
    <w:sectPr w:rsidR="00174B46" w:rsidSect="00AB5DAB">
      <w:headerReference w:type="even" r:id="rId8"/>
      <w:headerReference w:type="default" r:id="rId9"/>
      <w:footerReference w:type="even" r:id="rId10"/>
      <w:footerReference w:type="default" r:id="rId11"/>
      <w:headerReference w:type="first" r:id="rId12"/>
      <w:footerReference w:type="first" r:id="rId13"/>
      <w:pgSz w:w="11906" w:h="16838"/>
      <w:pgMar w:top="629" w:right="991"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EA3A0" w14:textId="77777777" w:rsidR="00BA0B0B" w:rsidRDefault="00BA0B0B">
      <w:pPr>
        <w:spacing w:after="0" w:line="240" w:lineRule="auto"/>
      </w:pPr>
      <w:r>
        <w:separator/>
      </w:r>
    </w:p>
  </w:endnote>
  <w:endnote w:type="continuationSeparator" w:id="0">
    <w:p w14:paraId="29D3C837" w14:textId="77777777" w:rsidR="00BA0B0B" w:rsidRDefault="00BA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DD2544" w:rsidRDefault="00DD2544">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0C8BE" w14:textId="77777777" w:rsidR="003A5F66" w:rsidRDefault="003A5F6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C1995" w14:textId="77777777" w:rsidR="00BA0B0B" w:rsidRDefault="00BA0B0B">
      <w:pPr>
        <w:spacing w:after="0" w:line="240" w:lineRule="auto"/>
      </w:pPr>
      <w:r>
        <w:separator/>
      </w:r>
    </w:p>
  </w:footnote>
  <w:footnote w:type="continuationSeparator" w:id="0">
    <w:p w14:paraId="5436914B" w14:textId="77777777" w:rsidR="00BA0B0B" w:rsidRDefault="00BA0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6216" w14:textId="77777777" w:rsidR="003A5F66" w:rsidRDefault="003A5F6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DD2544" w:rsidRDefault="00DD2544">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F35AA" w14:textId="77777777" w:rsidR="003A5F66" w:rsidRDefault="003A5F6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2139E"/>
    <w:rsid w:val="00030707"/>
    <w:rsid w:val="0005016D"/>
    <w:rsid w:val="0006508F"/>
    <w:rsid w:val="00080F74"/>
    <w:rsid w:val="00091279"/>
    <w:rsid w:val="00093F5C"/>
    <w:rsid w:val="000B26F7"/>
    <w:rsid w:val="000B40FC"/>
    <w:rsid w:val="000B47EF"/>
    <w:rsid w:val="000C0991"/>
    <w:rsid w:val="000C48A3"/>
    <w:rsid w:val="000C70B1"/>
    <w:rsid w:val="000D29A3"/>
    <w:rsid w:val="000E01BA"/>
    <w:rsid w:val="000E18E8"/>
    <w:rsid w:val="000F6EC5"/>
    <w:rsid w:val="00103410"/>
    <w:rsid w:val="001126CD"/>
    <w:rsid w:val="00125302"/>
    <w:rsid w:val="00145207"/>
    <w:rsid w:val="00147B87"/>
    <w:rsid w:val="00147FBF"/>
    <w:rsid w:val="00153B08"/>
    <w:rsid w:val="00161C7F"/>
    <w:rsid w:val="00162642"/>
    <w:rsid w:val="001662D1"/>
    <w:rsid w:val="00174B46"/>
    <w:rsid w:val="001822B0"/>
    <w:rsid w:val="0018658A"/>
    <w:rsid w:val="001A0124"/>
    <w:rsid w:val="001A42F9"/>
    <w:rsid w:val="001B41E3"/>
    <w:rsid w:val="001C1119"/>
    <w:rsid w:val="001C796E"/>
    <w:rsid w:val="001D4380"/>
    <w:rsid w:val="001E125F"/>
    <w:rsid w:val="00211B87"/>
    <w:rsid w:val="00216E21"/>
    <w:rsid w:val="002210A4"/>
    <w:rsid w:val="0022211C"/>
    <w:rsid w:val="002221BD"/>
    <w:rsid w:val="00225FE6"/>
    <w:rsid w:val="00240381"/>
    <w:rsid w:val="0025708B"/>
    <w:rsid w:val="002661BE"/>
    <w:rsid w:val="00282905"/>
    <w:rsid w:val="00286699"/>
    <w:rsid w:val="00296CA2"/>
    <w:rsid w:val="002B46A8"/>
    <w:rsid w:val="002B55DA"/>
    <w:rsid w:val="002B6C23"/>
    <w:rsid w:val="002C6F64"/>
    <w:rsid w:val="002D502D"/>
    <w:rsid w:val="002D75D1"/>
    <w:rsid w:val="002E6322"/>
    <w:rsid w:val="002E70B7"/>
    <w:rsid w:val="0030058A"/>
    <w:rsid w:val="003067C8"/>
    <w:rsid w:val="00307346"/>
    <w:rsid w:val="003232BD"/>
    <w:rsid w:val="003532E3"/>
    <w:rsid w:val="00371169"/>
    <w:rsid w:val="003920C4"/>
    <w:rsid w:val="003950D7"/>
    <w:rsid w:val="003A5A48"/>
    <w:rsid w:val="003A5F66"/>
    <w:rsid w:val="003B2C86"/>
    <w:rsid w:val="003B614C"/>
    <w:rsid w:val="003B726E"/>
    <w:rsid w:val="003C1596"/>
    <w:rsid w:val="003C300D"/>
    <w:rsid w:val="003C4052"/>
    <w:rsid w:val="003D2AC0"/>
    <w:rsid w:val="003E5565"/>
    <w:rsid w:val="003E5D69"/>
    <w:rsid w:val="004006EA"/>
    <w:rsid w:val="0040195B"/>
    <w:rsid w:val="00403B2B"/>
    <w:rsid w:val="004048CA"/>
    <w:rsid w:val="00427A61"/>
    <w:rsid w:val="004514DD"/>
    <w:rsid w:val="00451CED"/>
    <w:rsid w:val="004613CF"/>
    <w:rsid w:val="00466719"/>
    <w:rsid w:val="00485856"/>
    <w:rsid w:val="0048797B"/>
    <w:rsid w:val="004910F6"/>
    <w:rsid w:val="00494C79"/>
    <w:rsid w:val="004A1A1A"/>
    <w:rsid w:val="004C4676"/>
    <w:rsid w:val="004C5E20"/>
    <w:rsid w:val="004D360E"/>
    <w:rsid w:val="004D7EA4"/>
    <w:rsid w:val="004E6A5E"/>
    <w:rsid w:val="004F2489"/>
    <w:rsid w:val="005030BF"/>
    <w:rsid w:val="00512579"/>
    <w:rsid w:val="005136D8"/>
    <w:rsid w:val="00524438"/>
    <w:rsid w:val="00532C26"/>
    <w:rsid w:val="00555778"/>
    <w:rsid w:val="005735F8"/>
    <w:rsid w:val="0057412D"/>
    <w:rsid w:val="00574658"/>
    <w:rsid w:val="00577F50"/>
    <w:rsid w:val="00582E86"/>
    <w:rsid w:val="0058417C"/>
    <w:rsid w:val="00590A5E"/>
    <w:rsid w:val="00591F90"/>
    <w:rsid w:val="005C4395"/>
    <w:rsid w:val="005C6AB3"/>
    <w:rsid w:val="005E0A1C"/>
    <w:rsid w:val="005E2F26"/>
    <w:rsid w:val="005F017F"/>
    <w:rsid w:val="00605BCD"/>
    <w:rsid w:val="0061521E"/>
    <w:rsid w:val="00616DC8"/>
    <w:rsid w:val="006330F1"/>
    <w:rsid w:val="0063715E"/>
    <w:rsid w:val="0064331F"/>
    <w:rsid w:val="0065678D"/>
    <w:rsid w:val="00681EE5"/>
    <w:rsid w:val="0068335D"/>
    <w:rsid w:val="006854A7"/>
    <w:rsid w:val="00685FB3"/>
    <w:rsid w:val="006C27DD"/>
    <w:rsid w:val="006C4259"/>
    <w:rsid w:val="006C5842"/>
    <w:rsid w:val="006C620C"/>
    <w:rsid w:val="006D404A"/>
    <w:rsid w:val="006D722F"/>
    <w:rsid w:val="006E3E17"/>
    <w:rsid w:val="006E49C7"/>
    <w:rsid w:val="006F293E"/>
    <w:rsid w:val="006F59CA"/>
    <w:rsid w:val="00705F4F"/>
    <w:rsid w:val="00712B4C"/>
    <w:rsid w:val="007168C2"/>
    <w:rsid w:val="00732227"/>
    <w:rsid w:val="007378B9"/>
    <w:rsid w:val="007A6B63"/>
    <w:rsid w:val="007B6A5D"/>
    <w:rsid w:val="007C56F2"/>
    <w:rsid w:val="007C7DEF"/>
    <w:rsid w:val="00803762"/>
    <w:rsid w:val="008068CD"/>
    <w:rsid w:val="00824DCB"/>
    <w:rsid w:val="00832F8B"/>
    <w:rsid w:val="00841286"/>
    <w:rsid w:val="00854CE6"/>
    <w:rsid w:val="008570D1"/>
    <w:rsid w:val="008615B9"/>
    <w:rsid w:val="00864252"/>
    <w:rsid w:val="00866961"/>
    <w:rsid w:val="00882FDF"/>
    <w:rsid w:val="00891F39"/>
    <w:rsid w:val="00892EC5"/>
    <w:rsid w:val="008B1314"/>
    <w:rsid w:val="008E0574"/>
    <w:rsid w:val="008E1E77"/>
    <w:rsid w:val="008E2987"/>
    <w:rsid w:val="008E5302"/>
    <w:rsid w:val="0090605C"/>
    <w:rsid w:val="00906F77"/>
    <w:rsid w:val="009140F1"/>
    <w:rsid w:val="00922F87"/>
    <w:rsid w:val="00941FB1"/>
    <w:rsid w:val="00965923"/>
    <w:rsid w:val="00970D85"/>
    <w:rsid w:val="009A0B59"/>
    <w:rsid w:val="009A1AF1"/>
    <w:rsid w:val="009B4316"/>
    <w:rsid w:val="009C3909"/>
    <w:rsid w:val="009C53FA"/>
    <w:rsid w:val="009C644B"/>
    <w:rsid w:val="009D2180"/>
    <w:rsid w:val="00A27CCE"/>
    <w:rsid w:val="00A33B62"/>
    <w:rsid w:val="00A45DAC"/>
    <w:rsid w:val="00A50D16"/>
    <w:rsid w:val="00A60A8F"/>
    <w:rsid w:val="00A65D53"/>
    <w:rsid w:val="00A73E83"/>
    <w:rsid w:val="00A74EB7"/>
    <w:rsid w:val="00A83520"/>
    <w:rsid w:val="00A84120"/>
    <w:rsid w:val="00A96EA6"/>
    <w:rsid w:val="00A97EEF"/>
    <w:rsid w:val="00AA1A36"/>
    <w:rsid w:val="00AA354C"/>
    <w:rsid w:val="00AB5DAB"/>
    <w:rsid w:val="00AC17CF"/>
    <w:rsid w:val="00AD0817"/>
    <w:rsid w:val="00AE7140"/>
    <w:rsid w:val="00B205BA"/>
    <w:rsid w:val="00B24DA7"/>
    <w:rsid w:val="00B54652"/>
    <w:rsid w:val="00B721AF"/>
    <w:rsid w:val="00B75E6A"/>
    <w:rsid w:val="00BA0B0B"/>
    <w:rsid w:val="00BA1184"/>
    <w:rsid w:val="00BA2673"/>
    <w:rsid w:val="00BC38EC"/>
    <w:rsid w:val="00BC71CC"/>
    <w:rsid w:val="00BC71F3"/>
    <w:rsid w:val="00BC73EF"/>
    <w:rsid w:val="00BD3679"/>
    <w:rsid w:val="00BD5006"/>
    <w:rsid w:val="00BE3636"/>
    <w:rsid w:val="00BE6B1D"/>
    <w:rsid w:val="00C31714"/>
    <w:rsid w:val="00C37AF6"/>
    <w:rsid w:val="00C403C6"/>
    <w:rsid w:val="00C43A90"/>
    <w:rsid w:val="00C454EB"/>
    <w:rsid w:val="00C52F38"/>
    <w:rsid w:val="00C54722"/>
    <w:rsid w:val="00C54F4A"/>
    <w:rsid w:val="00C677A8"/>
    <w:rsid w:val="00C8100D"/>
    <w:rsid w:val="00C835ED"/>
    <w:rsid w:val="00CA439B"/>
    <w:rsid w:val="00CB6FAD"/>
    <w:rsid w:val="00CC057E"/>
    <w:rsid w:val="00CD7E6F"/>
    <w:rsid w:val="00CE2CD9"/>
    <w:rsid w:val="00CF0624"/>
    <w:rsid w:val="00D23FF7"/>
    <w:rsid w:val="00D243AD"/>
    <w:rsid w:val="00D25905"/>
    <w:rsid w:val="00D30A05"/>
    <w:rsid w:val="00D326EB"/>
    <w:rsid w:val="00D569B4"/>
    <w:rsid w:val="00D57841"/>
    <w:rsid w:val="00D64C61"/>
    <w:rsid w:val="00D75301"/>
    <w:rsid w:val="00D90B0E"/>
    <w:rsid w:val="00D9466B"/>
    <w:rsid w:val="00D94E73"/>
    <w:rsid w:val="00DA21FB"/>
    <w:rsid w:val="00DB0564"/>
    <w:rsid w:val="00DB43B8"/>
    <w:rsid w:val="00DB5B2A"/>
    <w:rsid w:val="00DD2544"/>
    <w:rsid w:val="00DF21CA"/>
    <w:rsid w:val="00E20290"/>
    <w:rsid w:val="00E20EC9"/>
    <w:rsid w:val="00E27AC5"/>
    <w:rsid w:val="00E31E83"/>
    <w:rsid w:val="00E320CC"/>
    <w:rsid w:val="00E35E3F"/>
    <w:rsid w:val="00E403CC"/>
    <w:rsid w:val="00E41F8B"/>
    <w:rsid w:val="00E51FC2"/>
    <w:rsid w:val="00E55168"/>
    <w:rsid w:val="00E5532C"/>
    <w:rsid w:val="00E62D8A"/>
    <w:rsid w:val="00E7352A"/>
    <w:rsid w:val="00E74C42"/>
    <w:rsid w:val="00E91A4B"/>
    <w:rsid w:val="00EA3AC1"/>
    <w:rsid w:val="00EB4B3D"/>
    <w:rsid w:val="00EC13F4"/>
    <w:rsid w:val="00EC18B5"/>
    <w:rsid w:val="00ED7F4A"/>
    <w:rsid w:val="00EE13A8"/>
    <w:rsid w:val="00EE520A"/>
    <w:rsid w:val="00EF2407"/>
    <w:rsid w:val="00F04811"/>
    <w:rsid w:val="00F06826"/>
    <w:rsid w:val="00F33A53"/>
    <w:rsid w:val="00F50FD2"/>
    <w:rsid w:val="00F665C1"/>
    <w:rsid w:val="00F72B4D"/>
    <w:rsid w:val="00F73FDF"/>
    <w:rsid w:val="00F8313E"/>
    <w:rsid w:val="00F96F13"/>
    <w:rsid w:val="00FE0ED3"/>
    <w:rsid w:val="00FE7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3A5F6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A5F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FECF-4950-4E41-856A-6AA36A37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1999</Words>
  <Characters>11599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2022-11-15T14:20:00Z</dcterms:created>
  <dcterms:modified xsi:type="dcterms:W3CDTF">2022-11-15T14:20:00Z</dcterms:modified>
</cp:coreProperties>
</file>