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rsidR="00371169" w:rsidRDefault="00371169" w:rsidP="00371169">
      <w:pPr>
        <w:pStyle w:val="DefaultText"/>
        <w:jc w:val="center"/>
        <w:rPr>
          <w:rFonts w:ascii="Garamond" w:hAnsi="Garamond"/>
          <w:b/>
          <w:szCs w:val="24"/>
        </w:rPr>
      </w:pPr>
      <w:r w:rsidRPr="00803762">
        <w:rPr>
          <w:rFonts w:ascii="Garamond" w:hAnsi="Garamond"/>
          <w:b/>
          <w:szCs w:val="24"/>
        </w:rPr>
        <w:t>nr.</w:t>
      </w:r>
      <w:r w:rsidR="00ED498D">
        <w:rPr>
          <w:rFonts w:ascii="Garamond" w:hAnsi="Garamond"/>
          <w:b/>
          <w:szCs w:val="24"/>
        </w:rPr>
        <w:t xml:space="preserve"> 180294</w:t>
      </w:r>
      <w:r w:rsidR="00ED498D" w:rsidRPr="00803762">
        <w:rPr>
          <w:rFonts w:ascii="Garamond" w:hAnsi="Garamond"/>
          <w:b/>
          <w:szCs w:val="24"/>
        </w:rPr>
        <w:t xml:space="preserve"> </w:t>
      </w:r>
      <w:r w:rsidRPr="00803762">
        <w:rPr>
          <w:rFonts w:ascii="Garamond" w:hAnsi="Garamond"/>
          <w:b/>
          <w:szCs w:val="24"/>
        </w:rPr>
        <w:t>data</w:t>
      </w:r>
      <w:r w:rsidR="00ED498D">
        <w:rPr>
          <w:rFonts w:ascii="Garamond" w:hAnsi="Garamond"/>
          <w:b/>
          <w:szCs w:val="24"/>
        </w:rPr>
        <w:t xml:space="preserve"> 16.11.2022</w:t>
      </w:r>
    </w:p>
    <w:p w:rsidR="002661BE" w:rsidRPr="00803762" w:rsidRDefault="002661BE" w:rsidP="00371169">
      <w:pPr>
        <w:pStyle w:val="DefaultText"/>
        <w:jc w:val="center"/>
        <w:rPr>
          <w:rFonts w:ascii="Garamond" w:hAnsi="Garamond"/>
          <w:b/>
          <w:szCs w:val="24"/>
        </w:rPr>
      </w:pPr>
    </w:p>
    <w:p w:rsidR="00371169" w:rsidRPr="00803762" w:rsidRDefault="00371169" w:rsidP="00371169">
      <w:pPr>
        <w:pStyle w:val="DefaultText"/>
        <w:jc w:val="both"/>
        <w:rPr>
          <w:rFonts w:ascii="Garamond" w:hAnsi="Garamond"/>
          <w:b/>
          <w:szCs w:val="24"/>
        </w:rPr>
      </w:pPr>
    </w:p>
    <w:p w:rsidR="00371169" w:rsidRPr="00803762" w:rsidRDefault="00371169" w:rsidP="003779DB">
      <w:pPr>
        <w:pStyle w:val="DefaultText"/>
        <w:spacing w:line="276" w:lineRule="auto"/>
        <w:jc w:val="both"/>
        <w:rPr>
          <w:rFonts w:ascii="Garamond" w:hAnsi="Garamond"/>
          <w:b/>
          <w:i/>
          <w:szCs w:val="24"/>
        </w:rPr>
      </w:pPr>
      <w:r w:rsidRPr="00803762">
        <w:rPr>
          <w:rFonts w:ascii="Garamond" w:hAnsi="Garamond"/>
          <w:b/>
          <w:i/>
          <w:szCs w:val="24"/>
        </w:rPr>
        <w:t>Preambul</w:t>
      </w:r>
    </w:p>
    <w:p w:rsidR="00371169" w:rsidRPr="00803762" w:rsidRDefault="00371169" w:rsidP="003779DB">
      <w:pPr>
        <w:pStyle w:val="DefaultText"/>
        <w:spacing w:line="276" w:lineRule="auto"/>
        <w:jc w:val="both"/>
        <w:rPr>
          <w:rFonts w:ascii="Garamond" w:hAnsi="Garamond"/>
          <w:b/>
          <w:szCs w:val="24"/>
        </w:rPr>
      </w:pPr>
    </w:p>
    <w:p w:rsidR="00371169" w:rsidRPr="00803762" w:rsidRDefault="00371169" w:rsidP="003779DB">
      <w:pPr>
        <w:spacing w:after="0"/>
        <w:jc w:val="both"/>
        <w:rPr>
          <w:rFonts w:ascii="Garamond" w:hAnsi="Garamond"/>
          <w:b/>
          <w:sz w:val="24"/>
          <w:szCs w:val="24"/>
        </w:rPr>
      </w:pPr>
      <w:r w:rsidRPr="00803762">
        <w:rPr>
          <w:rFonts w:ascii="Garamond" w:hAnsi="Garamond"/>
          <w:sz w:val="24"/>
          <w:szCs w:val="24"/>
        </w:rPr>
        <w:t xml:space="preserve">În temeiul Legii 98/2016 privind </w:t>
      </w:r>
      <w:proofErr w:type="spellStart"/>
      <w:r w:rsidRPr="00803762">
        <w:rPr>
          <w:rFonts w:ascii="Garamond" w:hAnsi="Garamond"/>
          <w:sz w:val="24"/>
          <w:szCs w:val="24"/>
        </w:rPr>
        <w:t>achiziţiile</w:t>
      </w:r>
      <w:proofErr w:type="spellEnd"/>
      <w:r w:rsidRPr="00803762">
        <w:rPr>
          <w:rFonts w:ascii="Garamond" w:hAnsi="Garamond"/>
          <w:sz w:val="24"/>
          <w:szCs w:val="24"/>
        </w:rPr>
        <w:t xml:space="preserv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rsidR="00371169" w:rsidRPr="00803762" w:rsidRDefault="00371169" w:rsidP="003779DB">
      <w:pPr>
        <w:pStyle w:val="DefaultText"/>
        <w:spacing w:line="276" w:lineRule="auto"/>
        <w:jc w:val="both"/>
        <w:rPr>
          <w:rFonts w:ascii="Garamond" w:hAnsi="Garamond"/>
          <w:b/>
          <w:i/>
          <w:szCs w:val="24"/>
        </w:rPr>
      </w:pPr>
    </w:p>
    <w:p w:rsidR="00371169" w:rsidRPr="004E64FE" w:rsidRDefault="00371169" w:rsidP="003779DB">
      <w:pPr>
        <w:pStyle w:val="DefaultText"/>
        <w:spacing w:line="276" w:lineRule="auto"/>
        <w:jc w:val="both"/>
        <w:rPr>
          <w:rFonts w:ascii="Garamond" w:hAnsi="Garamond"/>
          <w:szCs w:val="24"/>
        </w:rPr>
      </w:pPr>
      <w:r w:rsidRPr="004E64FE">
        <w:rPr>
          <w:rFonts w:ascii="Garamond" w:hAnsi="Garamond"/>
          <w:b/>
          <w:i/>
          <w:szCs w:val="24"/>
        </w:rPr>
        <w:t>DIREC</w:t>
      </w:r>
      <w:r w:rsidR="005C6AB3" w:rsidRPr="004E64FE">
        <w:rPr>
          <w:rFonts w:ascii="Garamond" w:hAnsi="Garamond"/>
          <w:b/>
          <w:i/>
          <w:szCs w:val="24"/>
        </w:rPr>
        <w:t>Ţ</w:t>
      </w:r>
      <w:r w:rsidRPr="004E64FE">
        <w:rPr>
          <w:rFonts w:ascii="Garamond" w:hAnsi="Garamond"/>
          <w:b/>
          <w:i/>
          <w:szCs w:val="24"/>
        </w:rPr>
        <w:t>IA GENERAL</w:t>
      </w:r>
      <w:r w:rsidR="005C6AB3" w:rsidRPr="004E64FE">
        <w:rPr>
          <w:rFonts w:ascii="Garamond" w:hAnsi="Garamond"/>
          <w:b/>
          <w:i/>
          <w:szCs w:val="24"/>
        </w:rPr>
        <w:t>Ă</w:t>
      </w:r>
      <w:r w:rsidRPr="004E64FE">
        <w:rPr>
          <w:rFonts w:ascii="Garamond" w:hAnsi="Garamond"/>
          <w:b/>
          <w:i/>
          <w:szCs w:val="24"/>
        </w:rPr>
        <w:t xml:space="preserve"> DE ASISTEN</w:t>
      </w:r>
      <w:r w:rsidR="005C6AB3" w:rsidRPr="004E64FE">
        <w:rPr>
          <w:rFonts w:ascii="Garamond" w:hAnsi="Garamond"/>
          <w:b/>
          <w:i/>
          <w:szCs w:val="24"/>
        </w:rPr>
        <w:t>ŢĂ</w:t>
      </w:r>
      <w:r w:rsidRPr="004E64FE">
        <w:rPr>
          <w:rFonts w:ascii="Garamond" w:hAnsi="Garamond"/>
          <w:b/>
          <w:i/>
          <w:szCs w:val="24"/>
        </w:rPr>
        <w:t xml:space="preserve"> SOCIAL</w:t>
      </w:r>
      <w:r w:rsidR="005C6AB3" w:rsidRPr="004E64FE">
        <w:rPr>
          <w:rFonts w:ascii="Garamond" w:hAnsi="Garamond"/>
          <w:b/>
          <w:i/>
          <w:szCs w:val="24"/>
        </w:rPr>
        <w:t>Ă</w:t>
      </w:r>
      <w:r w:rsidRPr="004E64FE">
        <w:rPr>
          <w:rFonts w:ascii="Garamond" w:hAnsi="Garamond"/>
          <w:b/>
          <w:i/>
          <w:szCs w:val="24"/>
        </w:rPr>
        <w:t xml:space="preserve"> </w:t>
      </w:r>
      <w:r w:rsidR="005C6AB3" w:rsidRPr="004E64FE">
        <w:rPr>
          <w:rFonts w:ascii="Garamond" w:hAnsi="Garamond"/>
          <w:b/>
          <w:i/>
          <w:szCs w:val="24"/>
        </w:rPr>
        <w:t>Ş</w:t>
      </w:r>
      <w:r w:rsidRPr="004E64FE">
        <w:rPr>
          <w:rFonts w:ascii="Garamond" w:hAnsi="Garamond"/>
          <w:b/>
          <w:i/>
          <w:szCs w:val="24"/>
        </w:rPr>
        <w:t>I PROTEC</w:t>
      </w:r>
      <w:r w:rsidR="005C6AB3" w:rsidRPr="004E64FE">
        <w:rPr>
          <w:rFonts w:ascii="Garamond" w:hAnsi="Garamond"/>
          <w:b/>
          <w:i/>
          <w:szCs w:val="24"/>
        </w:rPr>
        <w:t>Ţ</w:t>
      </w:r>
      <w:r w:rsidRPr="004E64FE">
        <w:rPr>
          <w:rFonts w:ascii="Garamond" w:hAnsi="Garamond"/>
          <w:b/>
          <w:i/>
          <w:szCs w:val="24"/>
        </w:rPr>
        <w:t xml:space="preserve">IA COPILULUI SECTOR 2, </w:t>
      </w:r>
      <w:r w:rsidRPr="004E64FE">
        <w:rPr>
          <w:rFonts w:ascii="Garamond" w:hAnsi="Garamond"/>
          <w:szCs w:val="24"/>
        </w:rPr>
        <w:t xml:space="preserve">cu sediul </w:t>
      </w:r>
      <w:r w:rsidR="005C6AB3" w:rsidRPr="004E64FE">
        <w:rPr>
          <w:rFonts w:ascii="Garamond" w:hAnsi="Garamond"/>
          <w:szCs w:val="24"/>
        </w:rPr>
        <w:t>î</w:t>
      </w:r>
      <w:r w:rsidRPr="004E64FE">
        <w:rPr>
          <w:rFonts w:ascii="Garamond" w:hAnsi="Garamond"/>
          <w:szCs w:val="24"/>
        </w:rPr>
        <w:t>n Bucure</w:t>
      </w:r>
      <w:r w:rsidR="005C6AB3" w:rsidRPr="004E64FE">
        <w:rPr>
          <w:rFonts w:ascii="Garamond" w:hAnsi="Garamond"/>
          <w:szCs w:val="24"/>
        </w:rPr>
        <w:t>ş</w:t>
      </w:r>
      <w:r w:rsidRPr="004E64FE">
        <w:rPr>
          <w:rFonts w:ascii="Garamond" w:hAnsi="Garamond"/>
          <w:szCs w:val="24"/>
        </w:rPr>
        <w:t>ti, ,</w:t>
      </w:r>
      <w:r w:rsidR="00EE520A" w:rsidRPr="004E64FE">
        <w:rPr>
          <w:rFonts w:ascii="Garamond" w:hAnsi="Garamond"/>
          <w:szCs w:val="24"/>
        </w:rPr>
        <w:t xml:space="preserve"> </w:t>
      </w:r>
      <w:r w:rsidRPr="004E64FE">
        <w:rPr>
          <w:rFonts w:ascii="Garamond" w:hAnsi="Garamond"/>
          <w:szCs w:val="24"/>
        </w:rPr>
        <w:t xml:space="preserve">în calitate de </w:t>
      </w:r>
      <w:r w:rsidRPr="004E64FE">
        <w:rPr>
          <w:rFonts w:ascii="Garamond" w:hAnsi="Garamond"/>
          <w:b/>
          <w:szCs w:val="24"/>
        </w:rPr>
        <w:t>achizitor</w:t>
      </w:r>
      <w:r w:rsidRPr="004E64FE">
        <w:rPr>
          <w:rFonts w:ascii="Garamond" w:hAnsi="Garamond"/>
          <w:szCs w:val="24"/>
        </w:rPr>
        <w:t>, pe de o parte</w:t>
      </w:r>
    </w:p>
    <w:p w:rsidR="008B21BF" w:rsidRPr="004E64FE" w:rsidRDefault="008B21BF" w:rsidP="003779DB">
      <w:pPr>
        <w:pStyle w:val="DefaultText"/>
        <w:spacing w:line="276" w:lineRule="auto"/>
        <w:jc w:val="both"/>
        <w:rPr>
          <w:rFonts w:ascii="Garamond" w:hAnsi="Garamond"/>
          <w:szCs w:val="24"/>
        </w:rPr>
      </w:pPr>
    </w:p>
    <w:p w:rsidR="00371169" w:rsidRDefault="00371169" w:rsidP="003779DB">
      <w:pPr>
        <w:pStyle w:val="DefaultText"/>
        <w:spacing w:line="276" w:lineRule="auto"/>
        <w:jc w:val="both"/>
        <w:rPr>
          <w:rFonts w:ascii="Garamond" w:hAnsi="Garamond"/>
          <w:b/>
          <w:szCs w:val="24"/>
        </w:rPr>
      </w:pPr>
      <w:r w:rsidRPr="00803762">
        <w:rPr>
          <w:rFonts w:ascii="Garamond" w:hAnsi="Garamond"/>
          <w:b/>
          <w:szCs w:val="24"/>
        </w:rPr>
        <w:t xml:space="preserve">şi </w:t>
      </w:r>
    </w:p>
    <w:p w:rsidR="008B21BF" w:rsidRPr="007A6B63" w:rsidRDefault="008B21BF" w:rsidP="003779DB">
      <w:pPr>
        <w:pStyle w:val="DefaultText"/>
        <w:spacing w:line="276" w:lineRule="auto"/>
        <w:jc w:val="both"/>
        <w:rPr>
          <w:rFonts w:ascii="Garamond" w:hAnsi="Garamond"/>
          <w:b/>
          <w:szCs w:val="24"/>
        </w:rPr>
      </w:pPr>
    </w:p>
    <w:p w:rsidR="0051780A" w:rsidRDefault="0051780A" w:rsidP="003779DB">
      <w:pPr>
        <w:pStyle w:val="PreformatatHTML"/>
        <w:spacing w:line="276" w:lineRule="auto"/>
        <w:jc w:val="both"/>
        <w:rPr>
          <w:rFonts w:ascii="Garamond" w:hAnsi="Garamond"/>
          <w:sz w:val="24"/>
          <w:szCs w:val="24"/>
        </w:rPr>
      </w:pPr>
      <w:r w:rsidRPr="00232DFD">
        <w:rPr>
          <w:rFonts w:ascii="Garamond" w:hAnsi="Garamond"/>
          <w:b/>
          <w:sz w:val="24"/>
          <w:szCs w:val="24"/>
        </w:rPr>
        <w:t>S.C. ATC &amp; IT SOLUTIONS S.R.L.</w:t>
      </w:r>
      <w:r w:rsidRPr="00232DFD">
        <w:rPr>
          <w:rFonts w:ascii="Garamond" w:hAnsi="Garamond"/>
          <w:sz w:val="24"/>
          <w:szCs w:val="24"/>
        </w:rPr>
        <w:t xml:space="preserve"> cu sediul în </w:t>
      </w:r>
      <w:proofErr w:type="spellStart"/>
      <w:r w:rsidRPr="00232DFD">
        <w:rPr>
          <w:rFonts w:ascii="Garamond" w:hAnsi="Garamond"/>
          <w:sz w:val="24"/>
          <w:szCs w:val="24"/>
        </w:rPr>
        <w:t>Bucuresti</w:t>
      </w:r>
      <w:proofErr w:type="spellEnd"/>
      <w:r w:rsidR="00ED498D">
        <w:rPr>
          <w:rFonts w:ascii="Garamond" w:hAnsi="Garamond"/>
          <w:sz w:val="24"/>
          <w:szCs w:val="24"/>
        </w:rPr>
        <w:t xml:space="preserve">, </w:t>
      </w:r>
      <w:r w:rsidRPr="00232DFD">
        <w:rPr>
          <w:rFonts w:ascii="Garamond" w:hAnsi="Garamond"/>
          <w:sz w:val="24"/>
          <w:szCs w:val="24"/>
        </w:rPr>
        <w:t xml:space="preserve">în calitate de </w:t>
      </w:r>
      <w:r w:rsidRPr="00232DFD">
        <w:rPr>
          <w:rFonts w:ascii="Garamond" w:hAnsi="Garamond"/>
          <w:b/>
          <w:sz w:val="24"/>
          <w:szCs w:val="24"/>
        </w:rPr>
        <w:t>prestator</w:t>
      </w:r>
      <w:r w:rsidRPr="00232DFD">
        <w:rPr>
          <w:rFonts w:ascii="Garamond" w:hAnsi="Garamond"/>
          <w:sz w:val="24"/>
          <w:szCs w:val="24"/>
        </w:rPr>
        <w:t>,</w:t>
      </w:r>
      <w:r w:rsidRPr="00803762">
        <w:rPr>
          <w:rFonts w:ascii="Garamond" w:hAnsi="Garamond"/>
          <w:sz w:val="24"/>
          <w:szCs w:val="24"/>
        </w:rPr>
        <w:t xml:space="preserve"> pe de altă parte.</w:t>
      </w:r>
    </w:p>
    <w:p w:rsidR="0051780A" w:rsidRDefault="0051780A" w:rsidP="003779DB">
      <w:pPr>
        <w:pStyle w:val="PreformatatHTML"/>
        <w:spacing w:line="276" w:lineRule="auto"/>
        <w:jc w:val="both"/>
        <w:rPr>
          <w:rFonts w:ascii="Garamond" w:hAnsi="Garamond"/>
          <w:sz w:val="24"/>
          <w:szCs w:val="24"/>
        </w:rPr>
      </w:pPr>
    </w:p>
    <w:p w:rsidR="00371169" w:rsidRPr="00803762" w:rsidRDefault="00371169" w:rsidP="003779DB">
      <w:pPr>
        <w:pStyle w:val="DefaultText"/>
        <w:spacing w:line="276" w:lineRule="auto"/>
        <w:jc w:val="both"/>
        <w:rPr>
          <w:rFonts w:ascii="Garamond" w:hAnsi="Garamond"/>
          <w:b/>
          <w:i/>
          <w:szCs w:val="24"/>
        </w:rPr>
      </w:pPr>
      <w:r w:rsidRPr="00803762">
        <w:rPr>
          <w:rFonts w:ascii="Garamond" w:hAnsi="Garamond"/>
          <w:b/>
          <w:i/>
          <w:szCs w:val="24"/>
        </w:rPr>
        <w:t xml:space="preserve">2. Definiţii </w:t>
      </w:r>
    </w:p>
    <w:p w:rsidR="00371169" w:rsidRPr="00803762" w:rsidRDefault="00371169" w:rsidP="003779DB">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rsidR="00371169" w:rsidRPr="00803762" w:rsidRDefault="00371169" w:rsidP="003779DB">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rsidR="00371169" w:rsidRPr="00803762" w:rsidRDefault="00371169" w:rsidP="003779DB">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rsidR="00371169" w:rsidRPr="00803762" w:rsidRDefault="00371169" w:rsidP="003779DB">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rsidR="00371169" w:rsidRPr="00803762" w:rsidRDefault="00371169" w:rsidP="003779DB">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produse</w:t>
      </w:r>
      <w:r w:rsidRPr="00803762">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rsidR="00371169" w:rsidRPr="00803762" w:rsidRDefault="00371169" w:rsidP="003779DB">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371169" w:rsidRPr="00803762" w:rsidRDefault="00371169" w:rsidP="003779DB">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rsidR="00371169" w:rsidRPr="00803762" w:rsidRDefault="00371169" w:rsidP="003779DB">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locul unde prestatorul are obligaţia de a furniza produsele;</w:t>
      </w:r>
    </w:p>
    <w:p w:rsidR="00371169" w:rsidRPr="00803762" w:rsidRDefault="00371169" w:rsidP="003779DB">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71169" w:rsidRPr="00803762" w:rsidRDefault="00371169" w:rsidP="003779DB">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obligatilor asumate prin contract;</w:t>
      </w:r>
    </w:p>
    <w:p w:rsidR="00371169" w:rsidRPr="00803762" w:rsidRDefault="00371169" w:rsidP="003779DB">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rsidR="00371169" w:rsidRPr="00803762" w:rsidRDefault="00371169" w:rsidP="003779DB">
      <w:pPr>
        <w:pStyle w:val="DefaultText1"/>
        <w:spacing w:line="276" w:lineRule="auto"/>
        <w:rPr>
          <w:rFonts w:ascii="Garamond" w:hAnsi="Garamond"/>
          <w:szCs w:val="24"/>
          <w:lang w:val="fr-FR"/>
        </w:rPr>
      </w:pPr>
    </w:p>
    <w:p w:rsidR="00371169" w:rsidRPr="00803762" w:rsidRDefault="00371169" w:rsidP="003779DB">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rsidR="00371169" w:rsidRPr="00803762" w:rsidRDefault="00371169" w:rsidP="003779DB">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rsidR="00803762" w:rsidRPr="003779DB" w:rsidRDefault="00371169" w:rsidP="003779DB">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rsidR="003532E3" w:rsidRDefault="003532E3" w:rsidP="003779DB">
      <w:pPr>
        <w:pStyle w:val="DefaultText"/>
        <w:spacing w:line="276" w:lineRule="auto"/>
        <w:rPr>
          <w:rFonts w:ascii="Garamond" w:hAnsi="Garamond"/>
          <w:b/>
          <w:i/>
          <w:szCs w:val="24"/>
          <w:lang w:val="it-IT"/>
        </w:rPr>
      </w:pPr>
    </w:p>
    <w:p w:rsidR="00371169" w:rsidRPr="00803762" w:rsidRDefault="00371169" w:rsidP="003779DB">
      <w:pPr>
        <w:pStyle w:val="DefaultText"/>
        <w:spacing w:line="276" w:lineRule="auto"/>
        <w:jc w:val="center"/>
        <w:rPr>
          <w:rFonts w:ascii="Garamond" w:hAnsi="Garamond"/>
          <w:b/>
          <w:i/>
          <w:szCs w:val="24"/>
          <w:lang w:val="fr-FR"/>
        </w:rPr>
      </w:pPr>
      <w:r w:rsidRPr="00803762">
        <w:rPr>
          <w:rFonts w:ascii="Garamond" w:hAnsi="Garamond"/>
          <w:b/>
          <w:i/>
          <w:szCs w:val="24"/>
          <w:lang w:val="fr-FR"/>
        </w:rPr>
        <w:lastRenderedPageBreak/>
        <w:t>Clauze obligatorii</w:t>
      </w:r>
    </w:p>
    <w:p w:rsidR="00371169" w:rsidRPr="00803762" w:rsidRDefault="00371169" w:rsidP="003779DB">
      <w:pPr>
        <w:pStyle w:val="DefaultText"/>
        <w:spacing w:line="276" w:lineRule="auto"/>
        <w:jc w:val="both"/>
        <w:rPr>
          <w:rFonts w:ascii="Garamond" w:hAnsi="Garamond"/>
          <w:b/>
          <w:i/>
          <w:szCs w:val="24"/>
          <w:lang w:val="fr-FR"/>
        </w:rPr>
      </w:pPr>
    </w:p>
    <w:p w:rsidR="00371169" w:rsidRPr="00803762" w:rsidRDefault="00371169" w:rsidP="003779DB">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rsidR="00371169" w:rsidRPr="00803762" w:rsidRDefault="00371169" w:rsidP="003779DB">
      <w:pPr>
        <w:pStyle w:val="DefaultText"/>
        <w:spacing w:line="276" w:lineRule="auto"/>
        <w:jc w:val="both"/>
        <w:rPr>
          <w:rFonts w:ascii="Garamond" w:hAnsi="Garamond"/>
          <w:szCs w:val="24"/>
          <w:lang w:val="fr-FR"/>
        </w:rPr>
      </w:pPr>
      <w:r w:rsidRPr="00803762">
        <w:rPr>
          <w:rFonts w:ascii="Garamond" w:hAnsi="Garamond"/>
          <w:szCs w:val="24"/>
          <w:lang w:val="fr-FR"/>
        </w:rPr>
        <w:t>4.1 - Prestatorul se obligă să presteze serviciile  conform anexei</w:t>
      </w:r>
      <w:r w:rsidRPr="00803762">
        <w:rPr>
          <w:rFonts w:ascii="Garamond" w:hAnsi="Garamond"/>
          <w:szCs w:val="24"/>
        </w:rPr>
        <w:t xml:space="preserve"> nr. 1</w:t>
      </w:r>
      <w:r w:rsidR="00223066">
        <w:rPr>
          <w:rFonts w:ascii="Garamond" w:hAnsi="Garamond"/>
          <w:szCs w:val="24"/>
        </w:rPr>
        <w:t xml:space="preserve"> si anexei nr.2</w:t>
      </w:r>
      <w:r w:rsidRPr="00803762">
        <w:rPr>
          <w:rFonts w:ascii="Garamond" w:hAnsi="Garamond"/>
          <w:szCs w:val="24"/>
        </w:rPr>
        <w:t xml:space="preserve"> la contract</w:t>
      </w:r>
      <w:r w:rsidRPr="00803762">
        <w:rPr>
          <w:rFonts w:ascii="Garamond" w:hAnsi="Garamond"/>
          <w:szCs w:val="24"/>
          <w:lang w:val="fr-FR"/>
        </w:rPr>
        <w:t xml:space="preserve"> si graficului de prestare</w:t>
      </w:r>
      <w:r w:rsidR="00551262">
        <w:rPr>
          <w:rFonts w:ascii="Garamond" w:hAnsi="Garamond"/>
          <w:szCs w:val="24"/>
          <w:lang w:val="fr-FR"/>
        </w:rPr>
        <w:t xml:space="preserve"> -</w:t>
      </w:r>
      <w:r w:rsidRPr="00803762">
        <w:rPr>
          <w:rFonts w:ascii="Garamond" w:hAnsi="Garamond"/>
          <w:szCs w:val="24"/>
          <w:lang w:val="fr-FR"/>
        </w:rPr>
        <w:t xml:space="preserve"> </w:t>
      </w:r>
      <w:r w:rsidRPr="00803762">
        <w:rPr>
          <w:rFonts w:ascii="Garamond" w:hAnsi="Garamond"/>
          <w:szCs w:val="24"/>
        </w:rPr>
        <w:t xml:space="preserve">anexa nr. </w:t>
      </w:r>
      <w:r w:rsidR="00223066">
        <w:rPr>
          <w:rFonts w:ascii="Garamond" w:hAnsi="Garamond"/>
          <w:szCs w:val="24"/>
        </w:rPr>
        <w:t>4</w:t>
      </w:r>
      <w:r w:rsidRPr="00803762">
        <w:rPr>
          <w:rFonts w:ascii="Garamond" w:hAnsi="Garamond"/>
          <w:szCs w:val="24"/>
        </w:rPr>
        <w:t xml:space="preserve"> la contract.</w:t>
      </w:r>
    </w:p>
    <w:p w:rsidR="00371169" w:rsidRPr="00803762" w:rsidRDefault="00371169" w:rsidP="003779DB">
      <w:pPr>
        <w:pStyle w:val="DefaultText"/>
        <w:spacing w:line="276" w:lineRule="auto"/>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rsidR="003532E3" w:rsidRDefault="003532E3" w:rsidP="003779DB">
      <w:pPr>
        <w:pStyle w:val="DefaultText"/>
        <w:spacing w:line="276" w:lineRule="auto"/>
        <w:jc w:val="both"/>
        <w:rPr>
          <w:rFonts w:ascii="Garamond" w:hAnsi="Garamond"/>
          <w:szCs w:val="24"/>
          <w:lang w:val="fr-FR"/>
        </w:rPr>
      </w:pPr>
    </w:p>
    <w:p w:rsidR="00371169" w:rsidRPr="00803762" w:rsidRDefault="00371169" w:rsidP="003779DB">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rsidR="007C56F2" w:rsidRDefault="00371169" w:rsidP="003779DB">
      <w:pPr>
        <w:pStyle w:val="DefaultText"/>
        <w:spacing w:line="276" w:lineRule="auto"/>
        <w:jc w:val="both"/>
        <w:rPr>
          <w:rFonts w:ascii="Garamond" w:hAnsi="Garamond"/>
          <w:b/>
          <w:szCs w:val="24"/>
          <w:lang w:val="fr-FR"/>
        </w:rPr>
      </w:pPr>
      <w:r w:rsidRPr="00C31714">
        <w:rPr>
          <w:rFonts w:ascii="Garamond" w:hAnsi="Garamond"/>
          <w:szCs w:val="24"/>
          <w:lang w:val="fr-FR"/>
        </w:rPr>
        <w:t>5.1</w:t>
      </w:r>
      <w:r w:rsidR="00565490">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 este</w:t>
      </w:r>
      <w:r w:rsidR="003D692F">
        <w:rPr>
          <w:rFonts w:ascii="Garamond" w:hAnsi="Garamond"/>
          <w:szCs w:val="24"/>
          <w:lang w:val="fr-FR"/>
        </w:rPr>
        <w:t xml:space="preserve"> </w:t>
      </w:r>
      <w:r w:rsidR="00DB5B2A" w:rsidRPr="00803762">
        <w:rPr>
          <w:rFonts w:ascii="Garamond" w:hAnsi="Garamond"/>
          <w:szCs w:val="24"/>
          <w:lang w:val="fr-FR"/>
        </w:rPr>
        <w:t>de</w:t>
      </w:r>
      <w:r w:rsidR="00FE0ED3">
        <w:rPr>
          <w:rFonts w:ascii="Garamond" w:hAnsi="Garamond"/>
          <w:b/>
          <w:szCs w:val="24"/>
          <w:lang w:val="fr-FR"/>
        </w:rPr>
        <w:t xml:space="preserve"> </w:t>
      </w:r>
      <w:r w:rsidR="00343070">
        <w:rPr>
          <w:rFonts w:ascii="Garamond" w:hAnsi="Garamond"/>
          <w:b/>
          <w:szCs w:val="24"/>
          <w:lang w:val="fr-FR"/>
        </w:rPr>
        <w:t>2.976,00 lei fara TVA la care se adauga 0 lei TVA</w:t>
      </w:r>
    </w:p>
    <w:p w:rsidR="00FA1D34" w:rsidRPr="00803762" w:rsidRDefault="00FA1D34" w:rsidP="003779DB">
      <w:pPr>
        <w:pStyle w:val="DefaultText"/>
        <w:spacing w:line="276" w:lineRule="auto"/>
        <w:jc w:val="both"/>
        <w:rPr>
          <w:rFonts w:ascii="Garamond" w:hAnsi="Garamond"/>
          <w:b/>
          <w:szCs w:val="24"/>
          <w:lang w:val="fr-FR"/>
        </w:rPr>
      </w:pPr>
    </w:p>
    <w:p w:rsidR="00371169" w:rsidRPr="00803762" w:rsidRDefault="00371169" w:rsidP="003779DB">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rsidR="00371169" w:rsidRPr="00803762" w:rsidRDefault="00371169" w:rsidP="003779DB">
      <w:pPr>
        <w:pStyle w:val="DefaultText2"/>
        <w:spacing w:line="276" w:lineRule="auto"/>
        <w:jc w:val="both"/>
        <w:rPr>
          <w:rFonts w:ascii="Garamond" w:hAnsi="Garamond"/>
          <w:szCs w:val="24"/>
          <w:lang w:val="fr-FR"/>
        </w:rPr>
      </w:pPr>
      <w:r w:rsidRPr="00803762">
        <w:rPr>
          <w:rFonts w:ascii="Garamond" w:hAnsi="Garamond"/>
          <w:szCs w:val="24"/>
          <w:lang w:val="fr-FR"/>
        </w:rPr>
        <w:t xml:space="preserve">6.1 –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FA1D34">
        <w:rPr>
          <w:rFonts w:ascii="Garamond" w:hAnsi="Garamond"/>
          <w:szCs w:val="24"/>
          <w:lang w:val="fr-FR"/>
        </w:rPr>
        <w:t xml:space="preserve"> 16.11.2022</w:t>
      </w:r>
      <w:r w:rsidR="00FE0ED3">
        <w:rPr>
          <w:rFonts w:ascii="Garamond" w:hAnsi="Garamond"/>
          <w:szCs w:val="24"/>
          <w:lang w:val="fr-FR"/>
        </w:rPr>
        <w:t>.</w:t>
      </w:r>
    </w:p>
    <w:p w:rsidR="00371169" w:rsidRPr="00803762" w:rsidRDefault="00371169" w:rsidP="003779DB">
      <w:pPr>
        <w:pStyle w:val="DefaultText2"/>
        <w:spacing w:line="276" w:lineRule="auto"/>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 xml:space="preserve">Prezentul contract încetează să producă efecte la data </w:t>
      </w:r>
      <w:r w:rsidR="00C54722" w:rsidRPr="00803762">
        <w:rPr>
          <w:rFonts w:ascii="Garamond" w:hAnsi="Garamond"/>
          <w:szCs w:val="24"/>
          <w:lang w:val="nl-NL"/>
        </w:rPr>
        <w:t>achitarii serviciilor prestate</w:t>
      </w:r>
      <w:r w:rsidR="00B721AF">
        <w:rPr>
          <w:rFonts w:ascii="Garamond" w:hAnsi="Garamond"/>
          <w:szCs w:val="24"/>
          <w:lang w:val="nl-NL"/>
        </w:rPr>
        <w:t xml:space="preserve">, dar nu mai tarziu de </w:t>
      </w:r>
      <w:r w:rsidR="0061521E">
        <w:rPr>
          <w:rFonts w:ascii="Garamond" w:hAnsi="Garamond"/>
          <w:szCs w:val="24"/>
          <w:lang w:val="nl-NL"/>
        </w:rPr>
        <w:t>31.12.20</w:t>
      </w:r>
      <w:r w:rsidR="00FA1D34">
        <w:rPr>
          <w:rFonts w:ascii="Garamond" w:hAnsi="Garamond"/>
          <w:szCs w:val="24"/>
          <w:lang w:val="nl-NL"/>
        </w:rPr>
        <w:t>22</w:t>
      </w:r>
      <w:r w:rsidR="00C54722" w:rsidRPr="00803762">
        <w:rPr>
          <w:rFonts w:ascii="Garamond" w:hAnsi="Garamond"/>
          <w:szCs w:val="24"/>
          <w:lang w:val="nl-NL"/>
        </w:rPr>
        <w:t>.</w:t>
      </w:r>
    </w:p>
    <w:p w:rsidR="00371169" w:rsidRPr="00803762" w:rsidRDefault="00371169" w:rsidP="003779DB">
      <w:pPr>
        <w:pStyle w:val="DefaultText2"/>
        <w:spacing w:line="276" w:lineRule="auto"/>
        <w:jc w:val="both"/>
        <w:rPr>
          <w:rFonts w:ascii="Garamond" w:hAnsi="Garamond"/>
          <w:b/>
          <w:szCs w:val="24"/>
          <w:lang w:val="it-IT"/>
        </w:rPr>
      </w:pPr>
    </w:p>
    <w:p w:rsidR="00371169" w:rsidRPr="00803762" w:rsidRDefault="00371169" w:rsidP="003779DB">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rsidR="00371169" w:rsidRDefault="00371169" w:rsidP="003779DB">
      <w:pPr>
        <w:pStyle w:val="DefaultText"/>
        <w:spacing w:line="276" w:lineRule="auto"/>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rsidR="00B721AF" w:rsidRPr="00803762" w:rsidRDefault="00B721AF" w:rsidP="003779DB">
      <w:pPr>
        <w:pStyle w:val="DefaultText"/>
        <w:spacing w:line="276" w:lineRule="auto"/>
        <w:jc w:val="both"/>
        <w:rPr>
          <w:rFonts w:ascii="Garamond" w:hAnsi="Garamond"/>
          <w:b/>
          <w:szCs w:val="24"/>
          <w:lang w:val="pt-BR"/>
        </w:rPr>
      </w:pPr>
    </w:p>
    <w:p w:rsidR="00371169" w:rsidRPr="00803762" w:rsidRDefault="00371169" w:rsidP="003779DB">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rsidR="00371169" w:rsidRPr="00803762" w:rsidRDefault="00371169" w:rsidP="003779DB">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rsidR="00E41F8B" w:rsidRDefault="006B0493" w:rsidP="003779DB">
      <w:pPr>
        <w:pStyle w:val="DefaultText1"/>
        <w:numPr>
          <w:ilvl w:val="0"/>
          <w:numId w:val="3"/>
        </w:numPr>
        <w:tabs>
          <w:tab w:val="left" w:pos="360"/>
        </w:tabs>
        <w:spacing w:line="276" w:lineRule="auto"/>
        <w:rPr>
          <w:rFonts w:ascii="Garamond" w:hAnsi="Garamond"/>
          <w:i/>
          <w:szCs w:val="24"/>
          <w:lang w:val="it-IT"/>
        </w:rPr>
      </w:pPr>
      <w:bookmarkStart w:id="0" w:name="_Hlk529786787"/>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1 - </w:t>
      </w:r>
      <w:r w:rsidR="00E41F8B" w:rsidRPr="00803762">
        <w:rPr>
          <w:rFonts w:ascii="Garamond" w:hAnsi="Garamond"/>
          <w:i/>
          <w:szCs w:val="24"/>
          <w:lang w:val="it-IT"/>
        </w:rPr>
        <w:t xml:space="preserve">oferta financiara </w:t>
      </w:r>
    </w:p>
    <w:bookmarkEnd w:id="0"/>
    <w:p w:rsidR="00371169" w:rsidRPr="00803762" w:rsidRDefault="006B0493" w:rsidP="003779DB">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ro-RO"/>
        </w:rPr>
        <w:t>A</w:t>
      </w:r>
      <w:r w:rsidRPr="00803762">
        <w:rPr>
          <w:rFonts w:ascii="Garamond" w:hAnsi="Garamond"/>
          <w:i/>
          <w:szCs w:val="24"/>
          <w:lang w:val="ro-RO"/>
        </w:rPr>
        <w:t xml:space="preserve">nexa nr. </w:t>
      </w:r>
      <w:r w:rsidR="00FA1D34">
        <w:rPr>
          <w:rFonts w:ascii="Garamond" w:hAnsi="Garamond"/>
          <w:i/>
          <w:szCs w:val="24"/>
          <w:lang w:val="ro-RO"/>
        </w:rPr>
        <w:t>2</w:t>
      </w:r>
      <w:r>
        <w:rPr>
          <w:rFonts w:ascii="Garamond" w:hAnsi="Garamond"/>
          <w:i/>
          <w:szCs w:val="24"/>
          <w:lang w:val="ro-RO"/>
        </w:rPr>
        <w:t xml:space="preserve"> </w:t>
      </w:r>
      <w:r w:rsidR="00FA1D34">
        <w:rPr>
          <w:rFonts w:ascii="Garamond" w:hAnsi="Garamond"/>
          <w:i/>
          <w:szCs w:val="24"/>
          <w:lang w:val="ro-RO"/>
        </w:rPr>
        <w:t>–</w:t>
      </w:r>
      <w:r>
        <w:rPr>
          <w:rFonts w:ascii="Garamond" w:hAnsi="Garamond"/>
          <w:i/>
          <w:szCs w:val="24"/>
          <w:lang w:val="ro-RO"/>
        </w:rPr>
        <w:t xml:space="preserve"> </w:t>
      </w:r>
      <w:r w:rsidR="00FA1D34">
        <w:rPr>
          <w:rFonts w:ascii="Garamond" w:hAnsi="Garamond"/>
          <w:i/>
          <w:szCs w:val="24"/>
          <w:lang w:val="it-IT"/>
        </w:rPr>
        <w:t>grafic de prestare</w:t>
      </w:r>
    </w:p>
    <w:p w:rsidR="00E41F8B" w:rsidRDefault="00925FDD" w:rsidP="003779DB">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Oferta tehnica</w:t>
      </w:r>
    </w:p>
    <w:p w:rsidR="0082692E" w:rsidRDefault="0082692E" w:rsidP="003779DB">
      <w:pPr>
        <w:pStyle w:val="DefaultText"/>
        <w:spacing w:line="276" w:lineRule="auto"/>
        <w:jc w:val="both"/>
        <w:rPr>
          <w:rFonts w:ascii="Garamond" w:hAnsi="Garamond"/>
          <w:i/>
          <w:noProof w:val="0"/>
          <w:szCs w:val="24"/>
          <w:lang w:val="it-IT" w:eastAsia="ar-SA"/>
        </w:rPr>
      </w:pPr>
    </w:p>
    <w:p w:rsidR="00371169" w:rsidRPr="00803762" w:rsidRDefault="00371169" w:rsidP="003779DB">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rsidR="00371169" w:rsidRPr="00803762" w:rsidRDefault="00371169" w:rsidP="003779DB">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rsidR="00371169" w:rsidRPr="00803762" w:rsidRDefault="00371169" w:rsidP="003779DB">
      <w:pPr>
        <w:pStyle w:val="DefaultText"/>
        <w:spacing w:line="276" w:lineRule="auto"/>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rsidR="00371169" w:rsidRPr="00803762" w:rsidRDefault="00371169" w:rsidP="003779DB">
      <w:pPr>
        <w:pStyle w:val="DefaultText"/>
        <w:spacing w:line="276" w:lineRule="auto"/>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rsidR="00371169" w:rsidRPr="00803762" w:rsidRDefault="00371169" w:rsidP="003779DB">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371169" w:rsidRPr="00803762" w:rsidRDefault="00371169" w:rsidP="003779DB">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rsidR="00371169" w:rsidRPr="00803762" w:rsidRDefault="00371169" w:rsidP="003779DB">
      <w:pPr>
        <w:pStyle w:val="DefaultText"/>
        <w:tabs>
          <w:tab w:val="left" w:pos="1209"/>
        </w:tabs>
        <w:suppressAutoHyphens/>
        <w:spacing w:line="276" w:lineRule="auto"/>
        <w:jc w:val="both"/>
        <w:rPr>
          <w:rFonts w:ascii="Garamond" w:hAnsi="Garamond"/>
          <w:szCs w:val="24"/>
          <w:lang w:val="it-IT"/>
        </w:rPr>
      </w:pPr>
    </w:p>
    <w:p w:rsidR="00371169" w:rsidRPr="00803762" w:rsidRDefault="00371169" w:rsidP="003779DB">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rsidR="003779DB" w:rsidRPr="00C048A2" w:rsidRDefault="003779DB" w:rsidP="003779DB">
      <w:pPr>
        <w:pStyle w:val="DefaultText"/>
        <w:tabs>
          <w:tab w:val="left" w:pos="3261"/>
        </w:tabs>
        <w:spacing w:line="276" w:lineRule="auto"/>
        <w:jc w:val="both"/>
        <w:rPr>
          <w:rFonts w:ascii="Garamond" w:hAnsi="Garamond"/>
          <w:szCs w:val="24"/>
          <w:lang w:val="it-IT"/>
        </w:rPr>
      </w:pPr>
      <w:r w:rsidRPr="00C048A2">
        <w:rPr>
          <w:rFonts w:ascii="Garamond" w:hAnsi="Garamond"/>
          <w:b/>
          <w:szCs w:val="24"/>
          <w:lang w:val="it-IT"/>
        </w:rPr>
        <w:t>10.1</w:t>
      </w:r>
      <w:r w:rsidRPr="00C048A2">
        <w:rPr>
          <w:rFonts w:ascii="Garamond" w:hAnsi="Garamond"/>
          <w:szCs w:val="24"/>
          <w:lang w:val="it-IT"/>
        </w:rPr>
        <w:t xml:space="preserve"> </w:t>
      </w:r>
      <w:r>
        <w:rPr>
          <w:rFonts w:ascii="Garamond" w:hAnsi="Garamond"/>
          <w:szCs w:val="24"/>
          <w:lang w:val="it-IT"/>
        </w:rPr>
        <w:t>–</w:t>
      </w:r>
      <w:r w:rsidRPr="00C048A2">
        <w:rPr>
          <w:rFonts w:ascii="Garamond" w:hAnsi="Garamond"/>
          <w:szCs w:val="24"/>
          <w:lang w:val="it-IT"/>
        </w:rPr>
        <w:t xml:space="preserve"> </w:t>
      </w:r>
      <w:r>
        <w:rPr>
          <w:rFonts w:ascii="Garamond" w:hAnsi="Garamond"/>
          <w:szCs w:val="24"/>
          <w:lang w:val="it-IT"/>
        </w:rPr>
        <w:t>Termenul de verificare si acceptare a produsului este de 5 zile lucratoare</w:t>
      </w:r>
      <w:r w:rsidRPr="00C048A2">
        <w:rPr>
          <w:rFonts w:ascii="Garamond" w:hAnsi="Garamond"/>
          <w:szCs w:val="24"/>
          <w:lang w:val="it-IT"/>
        </w:rPr>
        <w:t>.</w:t>
      </w:r>
    </w:p>
    <w:p w:rsidR="003779DB" w:rsidRDefault="003779DB" w:rsidP="003779DB">
      <w:pPr>
        <w:pStyle w:val="DefaultText"/>
        <w:spacing w:line="276" w:lineRule="auto"/>
        <w:jc w:val="both"/>
        <w:rPr>
          <w:rFonts w:ascii="Garamond" w:hAnsi="Garamond"/>
          <w:szCs w:val="24"/>
          <w:lang w:val="it-IT"/>
        </w:rPr>
      </w:pPr>
      <w:r w:rsidRPr="00C048A2">
        <w:rPr>
          <w:rFonts w:ascii="Garamond" w:hAnsi="Garamond"/>
          <w:b/>
          <w:szCs w:val="24"/>
          <w:lang w:val="it-IT"/>
        </w:rPr>
        <w:t>10.2</w:t>
      </w:r>
      <w:r w:rsidRPr="00C048A2">
        <w:rPr>
          <w:rFonts w:ascii="Garamond" w:hAnsi="Garamond"/>
          <w:szCs w:val="24"/>
          <w:lang w:val="it-IT"/>
        </w:rPr>
        <w:t xml:space="preserve"> – </w:t>
      </w:r>
      <w:r>
        <w:rPr>
          <w:rFonts w:ascii="Garamond" w:hAnsi="Garamond"/>
          <w:szCs w:val="24"/>
          <w:lang w:val="it-IT"/>
        </w:rPr>
        <w:t xml:space="preserve">Achizitorul se obligă să plătească preţul produselor către prestator în maxim 30 zile de la data inregistrarii facturii la autoritatea contractanta, in functie de sumele pimite de la bugetul local, in conformitate cu </w:t>
      </w:r>
      <w:r>
        <w:rPr>
          <w:rFonts w:ascii="Garamond" w:hAnsi="Garamond"/>
          <w:b/>
          <w:bCs/>
          <w:szCs w:val="24"/>
          <w:lang w:val="it-IT"/>
        </w:rPr>
        <w:t>prevederile art.6) si 7) din Legea 72/2013 privind masurile pentru combaterea intarzieriii in executarea obligatiilor de plata a unor sume de bani rezultand din contractele incheiate intre profesionisti si intre acestia si autoritati contractante</w:t>
      </w:r>
      <w:r>
        <w:rPr>
          <w:rFonts w:ascii="Garamond" w:hAnsi="Garamond"/>
          <w:szCs w:val="24"/>
          <w:lang w:val="it-IT"/>
        </w:rPr>
        <w:t>, cu modificarile si completarile ulterioare</w:t>
      </w:r>
    </w:p>
    <w:p w:rsidR="003779DB" w:rsidRDefault="003779DB" w:rsidP="003779DB">
      <w:pPr>
        <w:pStyle w:val="DefaultText"/>
        <w:spacing w:line="276" w:lineRule="auto"/>
        <w:jc w:val="both"/>
        <w:rPr>
          <w:rFonts w:ascii="Garamond" w:hAnsi="Garamond"/>
          <w:szCs w:val="24"/>
          <w:lang w:val="it-IT"/>
        </w:rPr>
      </w:pPr>
      <w:r w:rsidRPr="00C048A2">
        <w:rPr>
          <w:rFonts w:ascii="Garamond" w:hAnsi="Garamond"/>
          <w:b/>
          <w:szCs w:val="24"/>
          <w:lang w:val="it-IT"/>
        </w:rPr>
        <w:t xml:space="preserve">10.3 </w:t>
      </w:r>
      <w:r w:rsidRPr="00C048A2">
        <w:rPr>
          <w:rFonts w:ascii="Garamond" w:hAnsi="Garamond"/>
          <w:szCs w:val="24"/>
          <w:lang w:val="it-IT"/>
        </w:rPr>
        <w:t>-</w:t>
      </w:r>
      <w:r w:rsidRPr="00C048A2">
        <w:rPr>
          <w:rFonts w:ascii="Garamond" w:hAnsi="Garamond"/>
          <w:b/>
          <w:szCs w:val="24"/>
          <w:lang w:val="it-IT"/>
        </w:rPr>
        <w:t xml:space="preserve"> </w:t>
      </w:r>
      <w:r w:rsidRPr="00C048A2">
        <w:rPr>
          <w:rFonts w:ascii="Garamond" w:hAnsi="Garamond"/>
          <w:szCs w:val="24"/>
          <w:lang w:val="it-IT"/>
        </w:rPr>
        <w:t>Dacă achizitorul nu onorează facturile în termen de 30 zile de la expirarea perioadei convenite atunci furnizorul are dreptul de a sista livrarea produsului şi de a beneficia de reactualizarea sumei de plat</w:t>
      </w:r>
      <w:r>
        <w:rPr>
          <w:rFonts w:ascii="Garamond" w:hAnsi="Garamond"/>
          <w:szCs w:val="24"/>
          <w:lang w:val="it-IT"/>
        </w:rPr>
        <w:t>ă</w:t>
      </w:r>
      <w:r w:rsidRPr="00C048A2">
        <w:rPr>
          <w:rFonts w:ascii="Garamond" w:hAnsi="Garamond"/>
          <w:szCs w:val="24"/>
          <w:lang w:val="it-IT"/>
        </w:rPr>
        <w:t xml:space="preserve"> la </w:t>
      </w:r>
      <w:r w:rsidRPr="00C048A2">
        <w:rPr>
          <w:rFonts w:ascii="Garamond" w:hAnsi="Garamond"/>
          <w:szCs w:val="24"/>
          <w:lang w:val="it-IT"/>
        </w:rPr>
        <w:lastRenderedPageBreak/>
        <w:t>nivelul corespunzator zilei de efectuare a plăţii. Imediat după ce achizitorul îşi onorează obligaţiile, furnizorul va relua livrarea  în cel mai scurt timp posibil.</w:t>
      </w:r>
    </w:p>
    <w:p w:rsidR="003779DB" w:rsidRDefault="003779DB" w:rsidP="003779DB">
      <w:pPr>
        <w:pStyle w:val="DefaultText"/>
        <w:tabs>
          <w:tab w:val="left" w:pos="3261"/>
        </w:tabs>
        <w:spacing w:line="276" w:lineRule="auto"/>
        <w:jc w:val="both"/>
        <w:rPr>
          <w:rFonts w:ascii="Garamond" w:hAnsi="Garamond"/>
          <w:b/>
          <w:szCs w:val="24"/>
          <w:lang w:val="it-IT"/>
        </w:rPr>
      </w:pPr>
    </w:p>
    <w:p w:rsidR="0082692E" w:rsidRDefault="00371169" w:rsidP="003779DB">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rsidR="00371169" w:rsidRPr="0082692E" w:rsidRDefault="00371169" w:rsidP="003779DB">
      <w:pPr>
        <w:pStyle w:val="DefaultText"/>
        <w:spacing w:line="276" w:lineRule="auto"/>
        <w:jc w:val="both"/>
        <w:rPr>
          <w:rFonts w:ascii="Garamond" w:hAnsi="Garamond"/>
          <w:b/>
          <w:i/>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rsidR="00371169" w:rsidRPr="00803762" w:rsidRDefault="00371169" w:rsidP="003779DB">
      <w:pPr>
        <w:pStyle w:val="DefaultText"/>
        <w:spacing w:line="276" w:lineRule="auto"/>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rsidR="00371169" w:rsidRPr="00803762" w:rsidRDefault="00371169" w:rsidP="003779DB">
      <w:pPr>
        <w:pStyle w:val="DefaultText"/>
        <w:spacing w:line="276" w:lineRule="auto"/>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rsidR="00371169" w:rsidRPr="00803762" w:rsidRDefault="00371169" w:rsidP="003779DB">
      <w:pPr>
        <w:pStyle w:val="DefaultText"/>
        <w:tabs>
          <w:tab w:val="left" w:pos="3261"/>
        </w:tabs>
        <w:spacing w:line="276" w:lineRule="auto"/>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rsidR="00371169" w:rsidRPr="00803762" w:rsidRDefault="00371169" w:rsidP="003779DB">
      <w:pPr>
        <w:pStyle w:val="DefaultText"/>
        <w:tabs>
          <w:tab w:val="left" w:pos="3261"/>
        </w:tabs>
        <w:spacing w:line="276" w:lineRule="auto"/>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rsidR="003779DB" w:rsidRDefault="00371169" w:rsidP="003779DB">
      <w:pPr>
        <w:pStyle w:val="DefaultText"/>
        <w:spacing w:line="276" w:lineRule="auto"/>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rsidR="003779DB" w:rsidRPr="00803762" w:rsidRDefault="003779DB" w:rsidP="003779DB">
      <w:pPr>
        <w:pStyle w:val="DefaultText"/>
        <w:spacing w:line="276" w:lineRule="auto"/>
        <w:jc w:val="both"/>
        <w:rPr>
          <w:rFonts w:ascii="Garamond" w:hAnsi="Garamond"/>
          <w:szCs w:val="24"/>
        </w:rPr>
      </w:pPr>
    </w:p>
    <w:p w:rsidR="00371169" w:rsidRPr="00803762" w:rsidRDefault="00371169" w:rsidP="003779DB">
      <w:pPr>
        <w:pStyle w:val="DefaultText"/>
        <w:spacing w:line="276" w:lineRule="auto"/>
        <w:jc w:val="center"/>
        <w:rPr>
          <w:rFonts w:ascii="Garamond" w:hAnsi="Garamond"/>
          <w:b/>
          <w:i/>
          <w:szCs w:val="24"/>
        </w:rPr>
      </w:pPr>
      <w:r w:rsidRPr="00803762">
        <w:rPr>
          <w:rFonts w:ascii="Garamond" w:hAnsi="Garamond"/>
          <w:b/>
          <w:i/>
          <w:szCs w:val="24"/>
        </w:rPr>
        <w:t>Clauze specifice</w:t>
      </w:r>
    </w:p>
    <w:p w:rsidR="00371169" w:rsidRPr="00803762" w:rsidRDefault="00371169" w:rsidP="003779DB">
      <w:pPr>
        <w:pStyle w:val="DefaultText"/>
        <w:spacing w:line="276" w:lineRule="auto"/>
        <w:jc w:val="both"/>
        <w:rPr>
          <w:rFonts w:ascii="Garamond" w:hAnsi="Garamond"/>
          <w:szCs w:val="24"/>
          <w:lang w:val="pt-BR"/>
        </w:rPr>
      </w:pPr>
    </w:p>
    <w:p w:rsidR="00371169" w:rsidRPr="00803762" w:rsidRDefault="00371169" w:rsidP="003779DB">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rsidR="00371169" w:rsidRPr="00803762" w:rsidRDefault="00371169" w:rsidP="003779DB">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rsidR="00371169" w:rsidRPr="00803762" w:rsidRDefault="00371169" w:rsidP="003779DB">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371169" w:rsidRPr="00803762" w:rsidRDefault="00371169" w:rsidP="003779DB">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74617F" w:rsidRPr="00803762" w:rsidRDefault="0074617F" w:rsidP="00ED498D">
      <w:pPr>
        <w:pStyle w:val="DefaultText"/>
        <w:spacing w:line="276" w:lineRule="auto"/>
        <w:jc w:val="both"/>
        <w:rPr>
          <w:rFonts w:ascii="Garamond" w:hAnsi="Garamond"/>
          <w:szCs w:val="24"/>
          <w:lang w:val="it-IT"/>
        </w:rPr>
      </w:pPr>
    </w:p>
    <w:p w:rsidR="00371169" w:rsidRPr="00803762" w:rsidRDefault="00371169" w:rsidP="003779DB">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t>13. Recepţie, inspecţii şi teste</w:t>
      </w:r>
    </w:p>
    <w:p w:rsidR="00371169" w:rsidRPr="00803762" w:rsidRDefault="00371169" w:rsidP="003779DB">
      <w:pPr>
        <w:pStyle w:val="DefaultText"/>
        <w:spacing w:line="276" w:lineRule="auto"/>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rsidR="00371169" w:rsidRPr="00803762" w:rsidRDefault="00371169" w:rsidP="003779DB">
      <w:pPr>
        <w:pStyle w:val="DefaultText"/>
        <w:spacing w:line="276" w:lineRule="auto"/>
        <w:jc w:val="both"/>
        <w:rPr>
          <w:rFonts w:ascii="Garamond" w:hAnsi="Garamond"/>
          <w:szCs w:val="24"/>
          <w:lang w:val="it-IT"/>
        </w:rPr>
      </w:pPr>
    </w:p>
    <w:p w:rsidR="00371169" w:rsidRPr="00803762" w:rsidRDefault="00371169" w:rsidP="003779DB">
      <w:pPr>
        <w:pStyle w:val="DefaultText"/>
        <w:spacing w:line="276" w:lineRule="auto"/>
        <w:jc w:val="both"/>
        <w:rPr>
          <w:rFonts w:ascii="Garamond" w:hAnsi="Garamond"/>
          <w:b/>
          <w:i/>
          <w:szCs w:val="24"/>
          <w:lang w:val="it-IT"/>
        </w:rPr>
      </w:pPr>
      <w:r w:rsidRPr="00803762">
        <w:rPr>
          <w:rFonts w:ascii="Garamond" w:hAnsi="Garamond"/>
          <w:b/>
          <w:i/>
          <w:szCs w:val="24"/>
          <w:lang w:val="it-IT"/>
        </w:rPr>
        <w:t>14. Ajustarea preţului contractului</w:t>
      </w:r>
    </w:p>
    <w:p w:rsidR="00371169" w:rsidRPr="00803762" w:rsidRDefault="00371169" w:rsidP="003779DB">
      <w:pPr>
        <w:pStyle w:val="DefaultText"/>
        <w:spacing w:line="276" w:lineRule="auto"/>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rsidR="00371169" w:rsidRDefault="00371169" w:rsidP="003779DB">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rsidR="00CA439B" w:rsidRDefault="00CA439B" w:rsidP="003779DB">
      <w:pPr>
        <w:pStyle w:val="DefaultText"/>
        <w:spacing w:line="276" w:lineRule="auto"/>
        <w:jc w:val="both"/>
        <w:rPr>
          <w:rFonts w:ascii="Garamond" w:hAnsi="Garamond"/>
          <w:szCs w:val="24"/>
          <w:lang w:val="pt-BR"/>
        </w:rPr>
      </w:pPr>
    </w:p>
    <w:p w:rsidR="00CA439B" w:rsidRPr="00C048A2" w:rsidRDefault="00CA439B" w:rsidP="003779DB">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rsidR="00CA439B" w:rsidRPr="00C048A2" w:rsidRDefault="00CA439B" w:rsidP="003779DB">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CA439B" w:rsidRPr="00C048A2" w:rsidRDefault="00CA439B" w:rsidP="003779DB">
      <w:pPr>
        <w:pStyle w:val="DefaultText"/>
        <w:spacing w:line="276" w:lineRule="auto"/>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rsidR="00CA439B" w:rsidRPr="00803762" w:rsidRDefault="00CA439B" w:rsidP="003779DB">
      <w:pPr>
        <w:pStyle w:val="DefaultText"/>
        <w:spacing w:line="276" w:lineRule="auto"/>
        <w:jc w:val="both"/>
        <w:rPr>
          <w:rFonts w:ascii="Garamond" w:hAnsi="Garamond"/>
          <w:szCs w:val="24"/>
          <w:lang w:val="pt-BR"/>
        </w:rPr>
      </w:pPr>
    </w:p>
    <w:p w:rsidR="00371169" w:rsidRPr="00803762" w:rsidRDefault="00371169" w:rsidP="003779DB">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rsidR="00371169" w:rsidRPr="00803762" w:rsidRDefault="00616DC8" w:rsidP="003779D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rsidR="00371169" w:rsidRPr="00803762" w:rsidRDefault="00616DC8" w:rsidP="003779D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rsidR="00371169" w:rsidRPr="00803762" w:rsidRDefault="00616DC8" w:rsidP="003779D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rsidR="00371169" w:rsidRPr="00803762" w:rsidRDefault="00616DC8" w:rsidP="003779D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rsidR="00371169" w:rsidRPr="00803762" w:rsidRDefault="00616DC8" w:rsidP="003779D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rsidR="00371169" w:rsidRPr="00803762" w:rsidRDefault="00371169" w:rsidP="003779DB">
      <w:pPr>
        <w:pStyle w:val="DefaultText"/>
        <w:spacing w:line="276" w:lineRule="auto"/>
        <w:jc w:val="both"/>
        <w:rPr>
          <w:rFonts w:ascii="Garamond" w:hAnsi="Garamond"/>
          <w:b/>
          <w:szCs w:val="24"/>
          <w:lang w:val="it-IT"/>
        </w:rPr>
      </w:pPr>
    </w:p>
    <w:p w:rsidR="00371169" w:rsidRPr="00803762" w:rsidRDefault="00371169" w:rsidP="003779DB">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rsidR="00371169" w:rsidRPr="00803762" w:rsidRDefault="00616DC8" w:rsidP="003779D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rsidR="00371169" w:rsidRPr="00803762" w:rsidRDefault="00616DC8" w:rsidP="003779D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rsidR="00B721AF" w:rsidRPr="001A42F9" w:rsidRDefault="00B721AF" w:rsidP="003779DB">
      <w:pPr>
        <w:pStyle w:val="DefaultText"/>
        <w:spacing w:line="276" w:lineRule="auto"/>
        <w:jc w:val="both"/>
        <w:rPr>
          <w:rFonts w:ascii="Garamond" w:hAnsi="Garamond"/>
          <w:b/>
          <w:szCs w:val="24"/>
          <w:lang w:val="it-IT"/>
        </w:rPr>
      </w:pPr>
    </w:p>
    <w:p w:rsidR="00371169" w:rsidRPr="00803762" w:rsidRDefault="00616DC8" w:rsidP="003779DB">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rsidR="00371169" w:rsidRPr="00803762" w:rsidRDefault="00616DC8" w:rsidP="003779D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rsidR="00371169" w:rsidRPr="00803762" w:rsidRDefault="00371169" w:rsidP="003779DB">
      <w:pPr>
        <w:pStyle w:val="DefaultText"/>
        <w:spacing w:line="276" w:lineRule="auto"/>
        <w:rPr>
          <w:rFonts w:ascii="Garamond" w:hAnsi="Garamond"/>
          <w:b/>
          <w:szCs w:val="24"/>
          <w:lang w:val="it-IT"/>
        </w:rPr>
      </w:pPr>
    </w:p>
    <w:p w:rsidR="00371169" w:rsidRPr="00803762" w:rsidRDefault="00616DC8" w:rsidP="003779DB">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rsidR="00371169" w:rsidRPr="00803762" w:rsidRDefault="00616DC8" w:rsidP="003779D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rsidR="00371169" w:rsidRPr="00803762" w:rsidRDefault="00371169" w:rsidP="003779DB">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rsidR="00371169" w:rsidRPr="00803762" w:rsidRDefault="00616DC8" w:rsidP="003779D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rsidR="00E20EC9" w:rsidRPr="00803762" w:rsidRDefault="00E20EC9" w:rsidP="003779DB">
      <w:pPr>
        <w:pStyle w:val="DefaultText"/>
        <w:spacing w:line="276" w:lineRule="auto"/>
        <w:jc w:val="both"/>
        <w:rPr>
          <w:rFonts w:ascii="Garamond" w:hAnsi="Garamond"/>
          <w:szCs w:val="24"/>
          <w:lang w:val="it-IT"/>
        </w:rPr>
      </w:pPr>
    </w:p>
    <w:p w:rsidR="00371169" w:rsidRPr="00803762" w:rsidRDefault="00CA439B" w:rsidP="003779DB">
      <w:pPr>
        <w:pStyle w:val="DefaultText"/>
        <w:spacing w:line="276" w:lineRule="auto"/>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rsidR="00371169" w:rsidRPr="00803762" w:rsidRDefault="00CA439B" w:rsidP="003779DB">
      <w:pPr>
        <w:pStyle w:val="DefaultText"/>
        <w:spacing w:line="276" w:lineRule="auto"/>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rsidR="00371169" w:rsidRDefault="00371169" w:rsidP="003779DB">
      <w:pPr>
        <w:pStyle w:val="DefaultText"/>
        <w:spacing w:line="276" w:lineRule="auto"/>
        <w:jc w:val="both"/>
        <w:rPr>
          <w:rFonts w:ascii="Garamond" w:hAnsi="Garamond"/>
          <w:szCs w:val="24"/>
          <w:lang w:val="it-IT"/>
        </w:rPr>
      </w:pPr>
      <w:r w:rsidRPr="00803762">
        <w:rPr>
          <w:rFonts w:ascii="Garamond" w:hAnsi="Garamond"/>
          <w:szCs w:val="24"/>
          <w:lang w:val="it-IT"/>
        </w:rPr>
        <w:t xml:space="preserve">Părţile au înţeles să încheie azi </w:t>
      </w:r>
      <w:r w:rsidR="00ED498D">
        <w:rPr>
          <w:rFonts w:ascii="Garamond" w:hAnsi="Garamond"/>
          <w:szCs w:val="24"/>
          <w:lang w:val="it-IT"/>
        </w:rPr>
        <w:t xml:space="preserve">16.11.2022 </w:t>
      </w:r>
      <w:r w:rsidRPr="00803762">
        <w:rPr>
          <w:rFonts w:ascii="Garamond" w:hAnsi="Garamond"/>
          <w:szCs w:val="24"/>
          <w:lang w:val="it-IT"/>
        </w:rPr>
        <w:t xml:space="preserve">prezentul contract în două exemplare, câte unul pentru fiecare parte.    </w:t>
      </w:r>
    </w:p>
    <w:p w:rsidR="0074617F" w:rsidRPr="00803762" w:rsidRDefault="0074617F" w:rsidP="003779DB">
      <w:pPr>
        <w:pStyle w:val="DefaultText"/>
        <w:spacing w:line="276" w:lineRule="auto"/>
        <w:jc w:val="both"/>
        <w:rPr>
          <w:rFonts w:ascii="Garamond" w:hAnsi="Garamond"/>
          <w:szCs w:val="24"/>
          <w:lang w:val="it-IT"/>
        </w:rPr>
      </w:pPr>
    </w:p>
    <w:p w:rsidR="0082692E" w:rsidRDefault="0082692E" w:rsidP="003779DB">
      <w:pPr>
        <w:pStyle w:val="DefaultText"/>
        <w:spacing w:line="276" w:lineRule="auto"/>
        <w:jc w:val="both"/>
        <w:rPr>
          <w:rFonts w:ascii="Garamond" w:hAnsi="Garamond"/>
          <w:b/>
          <w:szCs w:val="24"/>
          <w:lang w:val="it-IT"/>
        </w:rPr>
      </w:pPr>
      <w:bookmarkStart w:id="1" w:name="_Hlk523479175"/>
    </w:p>
    <w:p w:rsidR="0082692E" w:rsidRPr="007C429C" w:rsidRDefault="0082692E" w:rsidP="0082692E">
      <w:pPr>
        <w:pStyle w:val="DefaultText"/>
        <w:jc w:val="both"/>
        <w:rPr>
          <w:rFonts w:ascii="Garamond" w:hAnsi="Garamond"/>
          <w:szCs w:val="24"/>
          <w:lang w:val="it-IT"/>
        </w:rPr>
      </w:pPr>
      <w:r>
        <w:rPr>
          <w:rFonts w:ascii="Garamond" w:hAnsi="Garamond"/>
          <w:b/>
          <w:szCs w:val="24"/>
          <w:lang w:val="it-IT"/>
        </w:rPr>
        <w:t>Achizitor</w:t>
      </w:r>
      <w:r>
        <w:rPr>
          <w:rFonts w:ascii="Garamond" w:hAnsi="Garamond"/>
          <w:b/>
          <w:szCs w:val="24"/>
          <w:lang w:val="it-IT"/>
        </w:rPr>
        <w:tab/>
        <w:t xml:space="preserve"> </w:t>
      </w:r>
      <w:r>
        <w:rPr>
          <w:rFonts w:ascii="Garamond" w:hAnsi="Garamond"/>
          <w:b/>
          <w:szCs w:val="24"/>
          <w:lang w:val="it-IT"/>
        </w:rPr>
        <w:tab/>
        <w:t xml:space="preserve">   </w:t>
      </w:r>
      <w:r>
        <w:rPr>
          <w:rFonts w:ascii="Garamond" w:hAnsi="Garamond"/>
          <w:b/>
          <w:szCs w:val="24"/>
          <w:lang w:val="it-IT"/>
        </w:rPr>
        <w:tab/>
      </w:r>
      <w:r>
        <w:rPr>
          <w:rFonts w:ascii="Garamond" w:hAnsi="Garamond"/>
          <w:b/>
          <w:szCs w:val="24"/>
          <w:lang w:val="it-IT"/>
        </w:rPr>
        <w:tab/>
        <w:t xml:space="preserve">          </w:t>
      </w:r>
      <w:r>
        <w:rPr>
          <w:rFonts w:ascii="Garamond" w:hAnsi="Garamond"/>
          <w:b/>
          <w:szCs w:val="24"/>
          <w:lang w:val="it-IT"/>
        </w:rPr>
        <w:tab/>
        <w:t xml:space="preserve">                   Prestator </w:t>
      </w:r>
    </w:p>
    <w:p w:rsidR="0082692E" w:rsidRPr="00ED498D" w:rsidRDefault="0082692E" w:rsidP="00ED498D">
      <w:pPr>
        <w:tabs>
          <w:tab w:val="left" w:pos="5448"/>
        </w:tabs>
        <w:spacing w:after="0" w:line="240" w:lineRule="auto"/>
        <w:rPr>
          <w:rFonts w:ascii="Garamond" w:hAnsi="Garamond"/>
          <w:sz w:val="24"/>
          <w:szCs w:val="24"/>
        </w:rPr>
      </w:pPr>
      <w:r>
        <w:rPr>
          <w:rFonts w:ascii="Garamond" w:hAnsi="Garamond"/>
          <w:sz w:val="24"/>
          <w:szCs w:val="24"/>
          <w:lang w:val="fr-FR"/>
        </w:rPr>
        <w:t>D.G.A.S.P.C. SECTOR 2                                                  S.C.</w:t>
      </w:r>
      <w:r>
        <w:rPr>
          <w:rFonts w:ascii="Garamond" w:hAnsi="Garamond"/>
          <w:sz w:val="24"/>
          <w:szCs w:val="24"/>
        </w:rPr>
        <w:t xml:space="preserve"> ATC &amp; IT </w:t>
      </w:r>
      <w:proofErr w:type="gramStart"/>
      <w:r>
        <w:rPr>
          <w:rFonts w:ascii="Garamond" w:hAnsi="Garamond"/>
          <w:sz w:val="24"/>
          <w:szCs w:val="24"/>
        </w:rPr>
        <w:t>SOLUTIONS  S.R.L</w:t>
      </w:r>
      <w:proofErr w:type="gramEnd"/>
      <w:r>
        <w:rPr>
          <w:rFonts w:ascii="Garamond" w:hAnsi="Garamond"/>
          <w:szCs w:val="24"/>
          <w:lang w:val="fr-FR"/>
        </w:rPr>
        <w:t xml:space="preserve">  </w:t>
      </w:r>
    </w:p>
    <w:p w:rsidR="00685FB3" w:rsidRPr="00C73F7C" w:rsidRDefault="002661BE" w:rsidP="0082692E">
      <w:pPr>
        <w:overflowPunct w:val="0"/>
        <w:autoSpaceDE w:val="0"/>
        <w:autoSpaceDN w:val="0"/>
        <w:adjustRightInd w:val="0"/>
        <w:spacing w:after="0" w:line="240" w:lineRule="auto"/>
        <w:textAlignment w:val="baseline"/>
        <w:rPr>
          <w:rFonts w:ascii="Garamond" w:hAnsi="Garamond"/>
          <w:sz w:val="24"/>
          <w:szCs w:val="24"/>
          <w:lang w:val="fr-FR"/>
        </w:rPr>
      </w:pPr>
      <w:r w:rsidRPr="00C73F7C">
        <w:rPr>
          <w:rFonts w:ascii="Garamond" w:hAnsi="Garamond"/>
          <w:sz w:val="24"/>
          <w:szCs w:val="24"/>
          <w:lang w:val="fr-FR"/>
        </w:rPr>
        <w:lastRenderedPageBreak/>
        <w:t xml:space="preserve">  </w:t>
      </w:r>
      <w:bookmarkEnd w:id="1"/>
      <w:r w:rsidR="000C70B1" w:rsidRPr="00C73F7C">
        <w:rPr>
          <w:rFonts w:ascii="Garamond" w:hAnsi="Garamond" w:cs="Arial"/>
          <w:b/>
          <w:sz w:val="24"/>
          <w:szCs w:val="24"/>
        </w:rPr>
        <w:t xml:space="preserve">Anexa nr. 1  la contractul de </w:t>
      </w:r>
      <w:r w:rsidR="00685FB3" w:rsidRPr="00C73F7C">
        <w:rPr>
          <w:rFonts w:ascii="Garamond" w:hAnsi="Garamond" w:cs="Arial"/>
          <w:b/>
          <w:sz w:val="24"/>
          <w:szCs w:val="24"/>
        </w:rPr>
        <w:t xml:space="preserve">servicii nr. </w:t>
      </w:r>
      <w:r w:rsidR="00C73F7C" w:rsidRPr="00C73F7C">
        <w:rPr>
          <w:rFonts w:ascii="Garamond" w:hAnsi="Garamond" w:cs="Arial"/>
          <w:b/>
          <w:sz w:val="24"/>
          <w:szCs w:val="24"/>
        </w:rPr>
        <w:t>180294/16.11.2022</w:t>
      </w:r>
    </w:p>
    <w:p w:rsidR="00C54722" w:rsidRPr="00C73F7C" w:rsidRDefault="00C54722" w:rsidP="000C70B1">
      <w:pPr>
        <w:spacing w:after="0" w:line="240" w:lineRule="auto"/>
        <w:jc w:val="both"/>
        <w:rPr>
          <w:rFonts w:ascii="Garamond" w:hAnsi="Garamond" w:cs="Arial"/>
          <w:b/>
          <w:sz w:val="24"/>
          <w:szCs w:val="24"/>
        </w:rPr>
      </w:pPr>
    </w:p>
    <w:p w:rsidR="00685FB3" w:rsidRPr="00803762" w:rsidRDefault="00685FB3" w:rsidP="000C70B1">
      <w:pPr>
        <w:spacing w:after="0" w:line="240" w:lineRule="auto"/>
        <w:jc w:val="both"/>
        <w:rPr>
          <w:rFonts w:ascii="Garamond" w:hAnsi="Garamond" w:cs="Arial"/>
          <w:sz w:val="24"/>
          <w:szCs w:val="24"/>
        </w:rPr>
      </w:pPr>
    </w:p>
    <w:p w:rsidR="009C644B" w:rsidRPr="00803762" w:rsidRDefault="009C644B" w:rsidP="00371169">
      <w:pPr>
        <w:spacing w:after="0" w:line="240" w:lineRule="auto"/>
        <w:rPr>
          <w:rFonts w:ascii="Garamond" w:hAnsi="Garamond"/>
          <w:sz w:val="24"/>
          <w:szCs w:val="24"/>
        </w:rPr>
      </w:pPr>
    </w:p>
    <w:p w:rsidR="006C27DD" w:rsidRPr="00803762" w:rsidRDefault="006C27DD" w:rsidP="00223066">
      <w:pPr>
        <w:spacing w:after="0" w:line="240" w:lineRule="auto"/>
        <w:ind w:left="2832" w:firstLine="708"/>
        <w:rPr>
          <w:rFonts w:ascii="Garamond" w:hAnsi="Garamond"/>
          <w:b/>
          <w:sz w:val="24"/>
          <w:szCs w:val="24"/>
        </w:rPr>
      </w:pPr>
      <w:r w:rsidRPr="00803762">
        <w:rPr>
          <w:rFonts w:ascii="Garamond" w:hAnsi="Garamond"/>
          <w:b/>
          <w:sz w:val="24"/>
          <w:szCs w:val="24"/>
        </w:rPr>
        <w:t>OFERTA FINANCIARA</w:t>
      </w:r>
      <w:r w:rsidR="00CB285A">
        <w:rPr>
          <w:rFonts w:ascii="Garamond" w:hAnsi="Garamond"/>
          <w:b/>
          <w:sz w:val="24"/>
          <w:szCs w:val="24"/>
        </w:rPr>
        <w:t xml:space="preserve"> </w:t>
      </w:r>
    </w:p>
    <w:p w:rsidR="006C27DD" w:rsidRPr="00803762" w:rsidRDefault="006C27DD" w:rsidP="00371169">
      <w:pPr>
        <w:spacing w:after="0" w:line="240" w:lineRule="auto"/>
        <w:rPr>
          <w:rFonts w:ascii="Garamond" w:hAnsi="Garamond"/>
          <w:sz w:val="24"/>
          <w:szCs w:val="24"/>
        </w:rPr>
      </w:pPr>
    </w:p>
    <w:p w:rsidR="006C27DD" w:rsidRPr="00803762" w:rsidRDefault="006C27DD" w:rsidP="00371169">
      <w:pPr>
        <w:spacing w:after="0" w:line="240" w:lineRule="auto"/>
        <w:rPr>
          <w:rFonts w:ascii="Garamond" w:hAnsi="Garamond"/>
          <w:sz w:val="24"/>
          <w:szCs w:val="24"/>
        </w:rPr>
      </w:pPr>
    </w:p>
    <w:p w:rsidR="006C27DD" w:rsidRPr="00803762" w:rsidRDefault="006C27DD" w:rsidP="00371169">
      <w:pPr>
        <w:spacing w:after="0" w:line="240" w:lineRule="auto"/>
        <w:rPr>
          <w:rFonts w:ascii="Garamond" w:hAnsi="Garamond"/>
          <w:sz w:val="24"/>
          <w:szCs w:val="24"/>
        </w:rPr>
      </w:pPr>
    </w:p>
    <w:tbl>
      <w:tblPr>
        <w:tblStyle w:val="Tabelgril"/>
        <w:tblW w:w="9989" w:type="dxa"/>
        <w:jc w:val="center"/>
        <w:tblLook w:val="04A0" w:firstRow="1" w:lastRow="0" w:firstColumn="1" w:lastColumn="0" w:noHBand="0" w:noVBand="1"/>
      </w:tblPr>
      <w:tblGrid>
        <w:gridCol w:w="739"/>
        <w:gridCol w:w="4040"/>
        <w:gridCol w:w="1559"/>
        <w:gridCol w:w="2112"/>
        <w:gridCol w:w="1539"/>
      </w:tblGrid>
      <w:tr w:rsidR="00CB285A" w:rsidRPr="00803762" w:rsidTr="00833861">
        <w:trPr>
          <w:trHeight w:val="610"/>
          <w:jc w:val="center"/>
        </w:trPr>
        <w:tc>
          <w:tcPr>
            <w:tcW w:w="739" w:type="dxa"/>
            <w:vAlign w:val="center"/>
          </w:tcPr>
          <w:p w:rsidR="00CB285A" w:rsidRPr="00803762" w:rsidRDefault="00CB285A"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040" w:type="dxa"/>
            <w:vAlign w:val="center"/>
          </w:tcPr>
          <w:p w:rsidR="00CB285A" w:rsidRPr="00803762" w:rsidRDefault="00CB285A"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559" w:type="dxa"/>
            <w:vAlign w:val="center"/>
          </w:tcPr>
          <w:p w:rsidR="00CB285A" w:rsidRPr="00803762" w:rsidRDefault="00CB285A"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2112" w:type="dxa"/>
            <w:vAlign w:val="center"/>
          </w:tcPr>
          <w:p w:rsidR="00CB285A" w:rsidRPr="00803762" w:rsidRDefault="00CB285A"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rsidR="00CB285A" w:rsidRPr="00803762" w:rsidRDefault="00CB285A"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539" w:type="dxa"/>
            <w:vAlign w:val="center"/>
          </w:tcPr>
          <w:p w:rsidR="00CB285A" w:rsidRPr="00803762" w:rsidRDefault="00CB285A"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rsidR="00CB285A" w:rsidRPr="00803762" w:rsidRDefault="00CB285A"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r>
      <w:tr w:rsidR="00CB285A" w:rsidRPr="00803762" w:rsidTr="00833861">
        <w:trPr>
          <w:trHeight w:val="1505"/>
          <w:jc w:val="center"/>
        </w:trPr>
        <w:tc>
          <w:tcPr>
            <w:tcW w:w="739" w:type="dxa"/>
            <w:vAlign w:val="center"/>
          </w:tcPr>
          <w:p w:rsidR="00CB285A" w:rsidRPr="00803762" w:rsidRDefault="00CB285A" w:rsidP="00685FB3">
            <w:pPr>
              <w:spacing w:after="0" w:line="240" w:lineRule="auto"/>
              <w:jc w:val="center"/>
              <w:rPr>
                <w:rFonts w:ascii="Garamond" w:hAnsi="Garamond"/>
                <w:sz w:val="24"/>
                <w:szCs w:val="24"/>
              </w:rPr>
            </w:pPr>
            <w:r w:rsidRPr="00803762">
              <w:rPr>
                <w:rFonts w:ascii="Garamond" w:hAnsi="Garamond"/>
                <w:sz w:val="24"/>
                <w:szCs w:val="24"/>
              </w:rPr>
              <w:t>1.</w:t>
            </w:r>
          </w:p>
        </w:tc>
        <w:tc>
          <w:tcPr>
            <w:tcW w:w="4040" w:type="dxa"/>
            <w:vAlign w:val="center"/>
          </w:tcPr>
          <w:p w:rsidR="00CB285A" w:rsidRPr="00803762" w:rsidRDefault="00833861" w:rsidP="00DF5D74">
            <w:pPr>
              <w:keepNext/>
              <w:keepLines/>
              <w:spacing w:after="0" w:line="240" w:lineRule="auto"/>
              <w:jc w:val="center"/>
              <w:outlineLvl w:val="2"/>
              <w:rPr>
                <w:rFonts w:ascii="Garamond" w:hAnsi="Garamond"/>
                <w:sz w:val="24"/>
                <w:szCs w:val="24"/>
              </w:rPr>
            </w:pPr>
            <w:r>
              <w:rPr>
                <w:rFonts w:ascii="Garamond" w:eastAsia="Times New Roman" w:hAnsi="Garamond" w:cs="Arial"/>
                <w:sz w:val="24"/>
                <w:szCs w:val="24"/>
                <w:lang w:eastAsia="ro-RO"/>
              </w:rPr>
              <w:t>Program de formare profesionala cu tema</w:t>
            </w:r>
            <w:r w:rsidR="00CB285A">
              <w:rPr>
                <w:rFonts w:ascii="Garamond" w:eastAsia="Times New Roman" w:hAnsi="Garamond" w:cs="Arial"/>
                <w:sz w:val="24"/>
                <w:szCs w:val="24"/>
                <w:lang w:eastAsia="ro-RO"/>
              </w:rPr>
              <w:t xml:space="preserve"> </w:t>
            </w:r>
            <w:r w:rsidR="00DF5D74">
              <w:rPr>
                <w:rFonts w:ascii="Garamond" w:eastAsia="Times New Roman" w:hAnsi="Garamond" w:cs="Arial"/>
                <w:sz w:val="24"/>
                <w:szCs w:val="24"/>
                <w:lang w:eastAsia="ro-RO"/>
              </w:rPr>
              <w:t>: ”Managementul resurselor umane si salarizare”</w:t>
            </w:r>
          </w:p>
        </w:tc>
        <w:tc>
          <w:tcPr>
            <w:tcW w:w="1559" w:type="dxa"/>
            <w:vAlign w:val="center"/>
          </w:tcPr>
          <w:p w:rsidR="00CB285A" w:rsidRPr="00803762" w:rsidRDefault="00DF5D74" w:rsidP="00685FB3">
            <w:pPr>
              <w:spacing w:after="0" w:line="240" w:lineRule="auto"/>
              <w:jc w:val="center"/>
              <w:rPr>
                <w:rFonts w:ascii="Garamond" w:hAnsi="Garamond"/>
                <w:sz w:val="24"/>
                <w:szCs w:val="24"/>
              </w:rPr>
            </w:pPr>
            <w:r>
              <w:rPr>
                <w:rFonts w:ascii="Garamond" w:hAnsi="Garamond"/>
                <w:sz w:val="24"/>
                <w:szCs w:val="24"/>
              </w:rPr>
              <w:t>4</w:t>
            </w:r>
          </w:p>
        </w:tc>
        <w:tc>
          <w:tcPr>
            <w:tcW w:w="2112" w:type="dxa"/>
            <w:vAlign w:val="center"/>
          </w:tcPr>
          <w:p w:rsidR="00CB285A" w:rsidRPr="00803762" w:rsidRDefault="00E50CA9" w:rsidP="00AA354C">
            <w:pPr>
              <w:spacing w:after="0" w:line="240" w:lineRule="auto"/>
              <w:jc w:val="center"/>
              <w:rPr>
                <w:rFonts w:ascii="Garamond" w:hAnsi="Garamond"/>
                <w:sz w:val="24"/>
                <w:szCs w:val="24"/>
              </w:rPr>
            </w:pPr>
            <w:r>
              <w:rPr>
                <w:rFonts w:ascii="Garamond" w:hAnsi="Garamond"/>
                <w:sz w:val="24"/>
                <w:szCs w:val="24"/>
              </w:rPr>
              <w:t>744,00</w:t>
            </w:r>
          </w:p>
        </w:tc>
        <w:tc>
          <w:tcPr>
            <w:tcW w:w="1539" w:type="dxa"/>
            <w:vAlign w:val="center"/>
          </w:tcPr>
          <w:p w:rsidR="00CB285A" w:rsidRPr="00803762" w:rsidRDefault="00E50CA9" w:rsidP="00AA354C">
            <w:pPr>
              <w:spacing w:after="0" w:line="240" w:lineRule="auto"/>
              <w:jc w:val="center"/>
              <w:rPr>
                <w:rFonts w:ascii="Garamond" w:hAnsi="Garamond"/>
                <w:sz w:val="24"/>
                <w:szCs w:val="24"/>
              </w:rPr>
            </w:pPr>
            <w:r>
              <w:rPr>
                <w:rFonts w:ascii="Garamond" w:hAnsi="Garamond"/>
                <w:sz w:val="24"/>
                <w:szCs w:val="24"/>
              </w:rPr>
              <w:t>2.976,00</w:t>
            </w:r>
          </w:p>
        </w:tc>
      </w:tr>
      <w:tr w:rsidR="00CB285A" w:rsidRPr="00803762" w:rsidTr="00833861">
        <w:trPr>
          <w:trHeight w:val="821"/>
          <w:jc w:val="center"/>
        </w:trPr>
        <w:tc>
          <w:tcPr>
            <w:tcW w:w="8450" w:type="dxa"/>
            <w:gridSpan w:val="4"/>
            <w:vAlign w:val="center"/>
          </w:tcPr>
          <w:p w:rsidR="00CB285A" w:rsidRPr="00803762" w:rsidRDefault="00CB285A" w:rsidP="00F73FDF">
            <w:pPr>
              <w:spacing w:after="0" w:line="240" w:lineRule="auto"/>
              <w:rPr>
                <w:rFonts w:ascii="Garamond" w:hAnsi="Garamond"/>
                <w:b/>
                <w:sz w:val="24"/>
                <w:szCs w:val="24"/>
              </w:rPr>
            </w:pPr>
            <w:r>
              <w:rPr>
                <w:rFonts w:ascii="Garamond" w:hAnsi="Garamond"/>
                <w:b/>
                <w:sz w:val="24"/>
                <w:szCs w:val="24"/>
              </w:rPr>
              <w:t>Valoare totala</w:t>
            </w:r>
          </w:p>
        </w:tc>
        <w:tc>
          <w:tcPr>
            <w:tcW w:w="1539" w:type="dxa"/>
            <w:vAlign w:val="center"/>
          </w:tcPr>
          <w:p w:rsidR="00CB285A" w:rsidRPr="00803762" w:rsidRDefault="00E50CA9" w:rsidP="00FF6253">
            <w:pPr>
              <w:spacing w:after="0" w:line="240" w:lineRule="auto"/>
              <w:jc w:val="center"/>
              <w:rPr>
                <w:rFonts w:ascii="Garamond" w:hAnsi="Garamond"/>
                <w:b/>
                <w:sz w:val="24"/>
                <w:szCs w:val="24"/>
              </w:rPr>
            </w:pPr>
            <w:r>
              <w:rPr>
                <w:rFonts w:ascii="Garamond" w:hAnsi="Garamond"/>
                <w:b/>
                <w:sz w:val="24"/>
                <w:szCs w:val="24"/>
              </w:rPr>
              <w:t>2.976,00</w:t>
            </w:r>
          </w:p>
        </w:tc>
      </w:tr>
    </w:tbl>
    <w:p w:rsidR="009A1AF1" w:rsidRPr="00803762" w:rsidRDefault="00727D6F" w:rsidP="009A1AF1">
      <w:pPr>
        <w:spacing w:after="0" w:line="240" w:lineRule="auto"/>
        <w:rPr>
          <w:rFonts w:ascii="Garamond" w:hAnsi="Garamond"/>
          <w:sz w:val="24"/>
          <w:szCs w:val="24"/>
        </w:rPr>
      </w:pPr>
      <w:r>
        <w:rPr>
          <w:rFonts w:ascii="Garamond" w:hAnsi="Garamond"/>
          <w:sz w:val="24"/>
          <w:szCs w:val="24"/>
        </w:rPr>
        <w:t>TVA 0</w:t>
      </w:r>
    </w:p>
    <w:p w:rsidR="00685FB3" w:rsidRDefault="00685FB3" w:rsidP="009A1AF1">
      <w:pPr>
        <w:spacing w:after="0" w:line="240" w:lineRule="auto"/>
        <w:rPr>
          <w:rFonts w:ascii="Garamond" w:hAnsi="Garamond"/>
          <w:sz w:val="24"/>
          <w:szCs w:val="24"/>
        </w:rPr>
      </w:pPr>
    </w:p>
    <w:p w:rsidR="00BF4BDF" w:rsidRDefault="00BF4BDF" w:rsidP="009A1AF1">
      <w:pPr>
        <w:spacing w:after="0" w:line="240" w:lineRule="auto"/>
        <w:rPr>
          <w:rFonts w:ascii="Garamond" w:hAnsi="Garamond"/>
          <w:sz w:val="24"/>
          <w:szCs w:val="24"/>
        </w:rPr>
      </w:pPr>
    </w:p>
    <w:p w:rsidR="00BF4BDF" w:rsidRPr="00803762" w:rsidRDefault="00BF4BDF" w:rsidP="009A1AF1">
      <w:pPr>
        <w:spacing w:after="0" w:line="240" w:lineRule="auto"/>
        <w:rPr>
          <w:rFonts w:ascii="Garamond" w:hAnsi="Garamond"/>
          <w:sz w:val="24"/>
          <w:szCs w:val="24"/>
        </w:rPr>
      </w:pPr>
    </w:p>
    <w:p w:rsidR="00833861" w:rsidRPr="007C429C" w:rsidRDefault="00833861" w:rsidP="00833861">
      <w:pPr>
        <w:pStyle w:val="DefaultText"/>
        <w:jc w:val="both"/>
        <w:rPr>
          <w:rFonts w:ascii="Garamond" w:hAnsi="Garamond"/>
          <w:szCs w:val="24"/>
          <w:lang w:val="it-IT"/>
        </w:rPr>
      </w:pPr>
      <w:r>
        <w:rPr>
          <w:rFonts w:ascii="Garamond" w:hAnsi="Garamond"/>
          <w:b/>
          <w:szCs w:val="24"/>
          <w:lang w:val="it-IT"/>
        </w:rPr>
        <w:t>Achizitor</w:t>
      </w:r>
      <w:r>
        <w:rPr>
          <w:rFonts w:ascii="Garamond" w:hAnsi="Garamond"/>
          <w:b/>
          <w:szCs w:val="24"/>
          <w:lang w:val="it-IT"/>
        </w:rPr>
        <w:tab/>
        <w:t xml:space="preserve"> </w:t>
      </w:r>
      <w:r>
        <w:rPr>
          <w:rFonts w:ascii="Garamond" w:hAnsi="Garamond"/>
          <w:b/>
          <w:szCs w:val="24"/>
          <w:lang w:val="it-IT"/>
        </w:rPr>
        <w:tab/>
        <w:t xml:space="preserve">   </w:t>
      </w:r>
      <w:r>
        <w:rPr>
          <w:rFonts w:ascii="Garamond" w:hAnsi="Garamond"/>
          <w:b/>
          <w:szCs w:val="24"/>
          <w:lang w:val="it-IT"/>
        </w:rPr>
        <w:tab/>
      </w:r>
      <w:r>
        <w:rPr>
          <w:rFonts w:ascii="Garamond" w:hAnsi="Garamond"/>
          <w:b/>
          <w:szCs w:val="24"/>
          <w:lang w:val="it-IT"/>
        </w:rPr>
        <w:tab/>
        <w:t xml:space="preserve">          </w:t>
      </w:r>
      <w:r>
        <w:rPr>
          <w:rFonts w:ascii="Garamond" w:hAnsi="Garamond"/>
          <w:b/>
          <w:szCs w:val="24"/>
          <w:lang w:val="it-IT"/>
        </w:rPr>
        <w:tab/>
        <w:t xml:space="preserve">                   Prestator </w:t>
      </w:r>
    </w:p>
    <w:p w:rsidR="00833861" w:rsidRPr="00106E40" w:rsidRDefault="00833861" w:rsidP="00833861">
      <w:pPr>
        <w:tabs>
          <w:tab w:val="left" w:pos="5448"/>
        </w:tabs>
        <w:spacing w:after="0" w:line="240" w:lineRule="auto"/>
        <w:rPr>
          <w:rFonts w:ascii="Garamond" w:hAnsi="Garamond"/>
          <w:sz w:val="24"/>
          <w:szCs w:val="24"/>
        </w:rPr>
      </w:pPr>
      <w:r>
        <w:rPr>
          <w:rFonts w:ascii="Garamond" w:hAnsi="Garamond"/>
          <w:sz w:val="24"/>
          <w:szCs w:val="24"/>
          <w:lang w:val="fr-FR"/>
        </w:rPr>
        <w:t>D.G.A.S.P.C. SECTOR 2                                                  S.C.</w:t>
      </w:r>
      <w:r>
        <w:rPr>
          <w:rFonts w:ascii="Garamond" w:hAnsi="Garamond"/>
          <w:sz w:val="24"/>
          <w:szCs w:val="24"/>
        </w:rPr>
        <w:t xml:space="preserve"> ATC &amp; IT </w:t>
      </w:r>
      <w:proofErr w:type="gramStart"/>
      <w:r>
        <w:rPr>
          <w:rFonts w:ascii="Garamond" w:hAnsi="Garamond"/>
          <w:sz w:val="24"/>
          <w:szCs w:val="24"/>
        </w:rPr>
        <w:t>SOLUTIONS  S.R.L.</w:t>
      </w:r>
      <w:proofErr w:type="gramEnd"/>
    </w:p>
    <w:p w:rsidR="00833861" w:rsidRDefault="00833861"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 w:val="24"/>
          <w:szCs w:val="24"/>
          <w:lang w:val="fr-FR"/>
        </w:rPr>
      </w:pPr>
    </w:p>
    <w:p w:rsidR="00C73F7C" w:rsidRDefault="00C73F7C" w:rsidP="00833861">
      <w:pPr>
        <w:overflowPunct w:val="0"/>
        <w:autoSpaceDE w:val="0"/>
        <w:autoSpaceDN w:val="0"/>
        <w:adjustRightInd w:val="0"/>
        <w:spacing w:after="0" w:line="240" w:lineRule="auto"/>
        <w:textAlignment w:val="baseline"/>
        <w:rPr>
          <w:rFonts w:ascii="Garamond" w:hAnsi="Garamond"/>
          <w:szCs w:val="24"/>
          <w:lang w:val="fr-FR"/>
        </w:rPr>
      </w:pPr>
    </w:p>
    <w:p w:rsidR="00D82FDD" w:rsidRPr="00D82FDD" w:rsidRDefault="00D82FDD" w:rsidP="00D82FDD">
      <w:pPr>
        <w:rPr>
          <w:lang w:val="fr-FR"/>
        </w:rPr>
      </w:pPr>
    </w:p>
    <w:p w:rsidR="00223066" w:rsidRPr="00C73F7C" w:rsidRDefault="00223066" w:rsidP="00565490">
      <w:pPr>
        <w:tabs>
          <w:tab w:val="left" w:pos="2028"/>
        </w:tabs>
        <w:rPr>
          <w:sz w:val="24"/>
          <w:szCs w:val="24"/>
          <w:lang w:val="fr-FR"/>
        </w:rPr>
      </w:pPr>
      <w:r w:rsidRPr="00C73F7C">
        <w:rPr>
          <w:rFonts w:ascii="Garamond" w:hAnsi="Garamond" w:cs="Arial"/>
          <w:b/>
          <w:sz w:val="24"/>
          <w:szCs w:val="24"/>
        </w:rPr>
        <w:lastRenderedPageBreak/>
        <w:t xml:space="preserve">Anexa nr. </w:t>
      </w:r>
      <w:r w:rsidR="00727D6F" w:rsidRPr="00C73F7C">
        <w:rPr>
          <w:rFonts w:ascii="Garamond" w:hAnsi="Garamond" w:cs="Arial"/>
          <w:b/>
          <w:sz w:val="24"/>
          <w:szCs w:val="24"/>
        </w:rPr>
        <w:t>2</w:t>
      </w:r>
      <w:r w:rsidRPr="00C73F7C">
        <w:rPr>
          <w:rFonts w:ascii="Garamond" w:hAnsi="Garamond" w:cs="Arial"/>
          <w:b/>
          <w:sz w:val="24"/>
          <w:szCs w:val="24"/>
        </w:rPr>
        <w:t xml:space="preserve">  la contractul de servicii nr. </w:t>
      </w:r>
      <w:r w:rsidR="00C73F7C" w:rsidRPr="00C73F7C">
        <w:rPr>
          <w:rFonts w:ascii="Garamond" w:hAnsi="Garamond" w:cs="Arial"/>
          <w:b/>
          <w:sz w:val="24"/>
          <w:szCs w:val="24"/>
        </w:rPr>
        <w:t>180294/16.11.2022</w:t>
      </w:r>
    </w:p>
    <w:p w:rsidR="00223066" w:rsidRPr="00803762" w:rsidRDefault="00223066" w:rsidP="00223066">
      <w:pPr>
        <w:pStyle w:val="DefaultText"/>
        <w:jc w:val="both"/>
        <w:rPr>
          <w:rFonts w:ascii="Garamond" w:hAnsi="Garamond"/>
          <w:szCs w:val="24"/>
        </w:rPr>
      </w:pPr>
    </w:p>
    <w:p w:rsidR="00BF4BDF" w:rsidRDefault="00BF4BDF" w:rsidP="00BF4BDF">
      <w:pPr>
        <w:spacing w:after="0" w:line="240" w:lineRule="auto"/>
        <w:rPr>
          <w:rFonts w:ascii="Garamond" w:eastAsia="Times New Roman" w:hAnsi="Garamond"/>
          <w:noProof/>
          <w:sz w:val="24"/>
          <w:szCs w:val="24"/>
          <w:lang w:val="en-US"/>
        </w:rPr>
      </w:pPr>
    </w:p>
    <w:p w:rsidR="00223066" w:rsidRPr="00BF4BDF" w:rsidRDefault="00223066" w:rsidP="00BF4BD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rsidR="00223066" w:rsidRDefault="00223066" w:rsidP="00223066">
      <w:pPr>
        <w:pStyle w:val="DefaultText"/>
        <w:jc w:val="both"/>
        <w:rPr>
          <w:rFonts w:ascii="Garamond" w:hAnsi="Garamond"/>
          <w:szCs w:val="24"/>
        </w:rPr>
      </w:pPr>
    </w:p>
    <w:p w:rsidR="00BF4BDF" w:rsidRPr="00803762" w:rsidRDefault="00BF4BDF" w:rsidP="00223066">
      <w:pPr>
        <w:pStyle w:val="DefaultText"/>
        <w:jc w:val="both"/>
        <w:rPr>
          <w:rFonts w:ascii="Garamond" w:hAnsi="Garamond"/>
          <w:szCs w:val="24"/>
        </w:rPr>
      </w:pPr>
    </w:p>
    <w:p w:rsidR="00223066" w:rsidRPr="00803762" w:rsidRDefault="00223066" w:rsidP="00223066">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3260"/>
        <w:gridCol w:w="2482"/>
      </w:tblGrid>
      <w:tr w:rsidR="00223066" w:rsidRPr="00803762" w:rsidTr="00D57CEC">
        <w:trPr>
          <w:trHeight w:val="662"/>
        </w:trPr>
        <w:tc>
          <w:tcPr>
            <w:tcW w:w="850" w:type="dxa"/>
            <w:vAlign w:val="center"/>
          </w:tcPr>
          <w:p w:rsidR="00223066" w:rsidRPr="00803762" w:rsidRDefault="00223066" w:rsidP="00512B65">
            <w:pPr>
              <w:pStyle w:val="DefaultText"/>
              <w:jc w:val="center"/>
              <w:rPr>
                <w:rFonts w:ascii="Garamond" w:hAnsi="Garamond"/>
                <w:b/>
                <w:szCs w:val="24"/>
              </w:rPr>
            </w:pPr>
            <w:r w:rsidRPr="00803762">
              <w:rPr>
                <w:rFonts w:ascii="Garamond" w:hAnsi="Garamond"/>
                <w:b/>
                <w:szCs w:val="24"/>
              </w:rPr>
              <w:t xml:space="preserve">Nr. </w:t>
            </w:r>
          </w:p>
          <w:p w:rsidR="00223066" w:rsidRPr="00803762" w:rsidRDefault="00223066" w:rsidP="00512B65">
            <w:pPr>
              <w:pStyle w:val="DefaultText"/>
              <w:jc w:val="center"/>
              <w:rPr>
                <w:rFonts w:ascii="Garamond" w:hAnsi="Garamond"/>
                <w:b/>
                <w:szCs w:val="24"/>
              </w:rPr>
            </w:pPr>
            <w:r w:rsidRPr="00803762">
              <w:rPr>
                <w:rFonts w:ascii="Garamond" w:hAnsi="Garamond"/>
                <w:b/>
                <w:szCs w:val="24"/>
              </w:rPr>
              <w:t>crt.</w:t>
            </w:r>
          </w:p>
        </w:tc>
        <w:tc>
          <w:tcPr>
            <w:tcW w:w="3086" w:type="dxa"/>
            <w:vAlign w:val="center"/>
          </w:tcPr>
          <w:p w:rsidR="00223066" w:rsidRPr="00803762" w:rsidRDefault="00223066" w:rsidP="00512B65">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3260" w:type="dxa"/>
            <w:vAlign w:val="center"/>
          </w:tcPr>
          <w:p w:rsidR="00223066" w:rsidRPr="00803762" w:rsidRDefault="00223066" w:rsidP="00512B65">
            <w:pPr>
              <w:pStyle w:val="DefaultText"/>
              <w:jc w:val="center"/>
              <w:rPr>
                <w:rFonts w:ascii="Garamond" w:hAnsi="Garamond"/>
                <w:b/>
                <w:szCs w:val="24"/>
              </w:rPr>
            </w:pPr>
            <w:r>
              <w:rPr>
                <w:rFonts w:ascii="Garamond" w:hAnsi="Garamond"/>
                <w:b/>
                <w:szCs w:val="24"/>
              </w:rPr>
              <w:t>Perioada desfăşurare</w:t>
            </w:r>
            <w:r w:rsidRPr="00803762">
              <w:rPr>
                <w:rFonts w:ascii="Garamond" w:hAnsi="Garamond"/>
                <w:b/>
                <w:szCs w:val="24"/>
              </w:rPr>
              <w:t xml:space="preserve"> curs</w:t>
            </w:r>
          </w:p>
        </w:tc>
        <w:tc>
          <w:tcPr>
            <w:tcW w:w="2482" w:type="dxa"/>
            <w:vAlign w:val="center"/>
          </w:tcPr>
          <w:p w:rsidR="00223066" w:rsidRPr="00803762" w:rsidRDefault="00223066" w:rsidP="00512B65">
            <w:pPr>
              <w:pStyle w:val="DefaultText"/>
              <w:jc w:val="center"/>
              <w:rPr>
                <w:rFonts w:ascii="Garamond" w:hAnsi="Garamond"/>
                <w:b/>
                <w:szCs w:val="24"/>
              </w:rPr>
            </w:pPr>
            <w:r w:rsidRPr="00803762">
              <w:rPr>
                <w:rFonts w:ascii="Garamond" w:hAnsi="Garamond"/>
                <w:b/>
                <w:szCs w:val="24"/>
              </w:rPr>
              <w:t>Loca</w:t>
            </w:r>
            <w:r>
              <w:rPr>
                <w:rFonts w:ascii="Garamond" w:hAnsi="Garamond"/>
                <w:b/>
                <w:szCs w:val="24"/>
              </w:rPr>
              <w:t>ţ</w:t>
            </w:r>
            <w:r w:rsidRPr="00803762">
              <w:rPr>
                <w:rFonts w:ascii="Garamond" w:hAnsi="Garamond"/>
                <w:b/>
                <w:szCs w:val="24"/>
              </w:rPr>
              <w:t>ie curs</w:t>
            </w:r>
          </w:p>
        </w:tc>
      </w:tr>
      <w:tr w:rsidR="00223066" w:rsidRPr="00803762" w:rsidTr="00D57CEC">
        <w:trPr>
          <w:trHeight w:val="832"/>
        </w:trPr>
        <w:tc>
          <w:tcPr>
            <w:tcW w:w="850" w:type="dxa"/>
            <w:vAlign w:val="center"/>
          </w:tcPr>
          <w:p w:rsidR="00223066" w:rsidRPr="00803762" w:rsidRDefault="00223066" w:rsidP="00512B65">
            <w:pPr>
              <w:pStyle w:val="DefaultText"/>
              <w:jc w:val="center"/>
              <w:rPr>
                <w:rFonts w:ascii="Garamond" w:hAnsi="Garamond"/>
                <w:b/>
                <w:szCs w:val="24"/>
              </w:rPr>
            </w:pPr>
            <w:r w:rsidRPr="00803762">
              <w:rPr>
                <w:rFonts w:ascii="Garamond" w:hAnsi="Garamond"/>
                <w:b/>
                <w:szCs w:val="24"/>
              </w:rPr>
              <w:t>1.</w:t>
            </w:r>
          </w:p>
        </w:tc>
        <w:tc>
          <w:tcPr>
            <w:tcW w:w="3086" w:type="dxa"/>
            <w:vAlign w:val="center"/>
          </w:tcPr>
          <w:p w:rsidR="00223066" w:rsidRPr="00803762" w:rsidRDefault="00D57CEC" w:rsidP="00223066">
            <w:pPr>
              <w:keepNext/>
              <w:keepLines/>
              <w:spacing w:after="0" w:line="240" w:lineRule="auto"/>
              <w:jc w:val="center"/>
              <w:outlineLvl w:val="2"/>
              <w:rPr>
                <w:rFonts w:ascii="Garamond" w:hAnsi="Garamond"/>
                <w:sz w:val="24"/>
                <w:szCs w:val="24"/>
              </w:rPr>
            </w:pPr>
            <w:r>
              <w:rPr>
                <w:rFonts w:ascii="Garamond" w:eastAsia="Times New Roman" w:hAnsi="Garamond" w:cs="Arial"/>
                <w:sz w:val="24"/>
                <w:szCs w:val="24"/>
                <w:lang w:eastAsia="ro-RO"/>
              </w:rPr>
              <w:t>Program de formare profesionala cu tema : ”Managementul resurselor umane si salarizare”</w:t>
            </w:r>
          </w:p>
        </w:tc>
        <w:tc>
          <w:tcPr>
            <w:tcW w:w="3260" w:type="dxa"/>
            <w:vAlign w:val="center"/>
          </w:tcPr>
          <w:p w:rsidR="00363CC1" w:rsidRDefault="00363CC1" w:rsidP="00512B65">
            <w:pPr>
              <w:pStyle w:val="DefaultText"/>
              <w:jc w:val="center"/>
              <w:rPr>
                <w:rFonts w:ascii="Garamond" w:hAnsi="Garamond"/>
                <w:szCs w:val="24"/>
              </w:rPr>
            </w:pPr>
            <w:r>
              <w:rPr>
                <w:rFonts w:ascii="Garamond" w:hAnsi="Garamond"/>
                <w:szCs w:val="24"/>
              </w:rPr>
              <w:t>17-18 Noiembrie 2022</w:t>
            </w:r>
          </w:p>
          <w:p w:rsidR="00223066" w:rsidRPr="00803762" w:rsidRDefault="00363CC1" w:rsidP="00512B65">
            <w:pPr>
              <w:pStyle w:val="DefaultText"/>
              <w:jc w:val="center"/>
              <w:rPr>
                <w:rFonts w:ascii="Garamond" w:hAnsi="Garamond"/>
                <w:szCs w:val="24"/>
              </w:rPr>
            </w:pPr>
            <w:r>
              <w:rPr>
                <w:rFonts w:ascii="Garamond" w:hAnsi="Garamond"/>
                <w:szCs w:val="24"/>
              </w:rPr>
              <w:t>24-25 Noiembrie 2022</w:t>
            </w:r>
          </w:p>
        </w:tc>
        <w:tc>
          <w:tcPr>
            <w:tcW w:w="2482" w:type="dxa"/>
            <w:vAlign w:val="center"/>
          </w:tcPr>
          <w:p w:rsidR="00223066" w:rsidRPr="003231C9" w:rsidRDefault="003231C9" w:rsidP="00512B65">
            <w:pPr>
              <w:pStyle w:val="DefaultText"/>
              <w:jc w:val="center"/>
              <w:rPr>
                <w:rFonts w:ascii="Garamond" w:hAnsi="Garamond"/>
                <w:szCs w:val="24"/>
              </w:rPr>
            </w:pPr>
            <w:r w:rsidRPr="003231C9">
              <w:rPr>
                <w:rFonts w:ascii="Garamond" w:hAnsi="Garamond" w:cs="Arial"/>
                <w:color w:val="000000"/>
              </w:rPr>
              <w:t>BUCURESTI - HOTEL MARSHALL GARDEN</w:t>
            </w:r>
          </w:p>
        </w:tc>
      </w:tr>
    </w:tbl>
    <w:p w:rsidR="00565490" w:rsidRDefault="002925A1" w:rsidP="00565490">
      <w:pPr>
        <w:pStyle w:val="DefaultText"/>
        <w:jc w:val="both"/>
        <w:rPr>
          <w:rFonts w:ascii="Garamond" w:hAnsi="Garamond"/>
          <w:b/>
          <w:szCs w:val="24"/>
          <w:lang w:val="it-IT"/>
        </w:rPr>
      </w:pPr>
      <w:r>
        <w:rPr>
          <w:rFonts w:ascii="Garamond" w:hAnsi="Garamond"/>
          <w:b/>
          <w:szCs w:val="24"/>
          <w:lang w:val="it-IT"/>
        </w:rPr>
        <w:t>Programul de formare profesionala se va desfasura pe parcursul a 4 zile, 6 ore/zi.</w:t>
      </w:r>
    </w:p>
    <w:p w:rsidR="00727D6F" w:rsidRDefault="00727D6F" w:rsidP="00565490">
      <w:pPr>
        <w:pStyle w:val="DefaultText"/>
        <w:jc w:val="both"/>
        <w:rPr>
          <w:rFonts w:ascii="Garamond" w:hAnsi="Garamond"/>
          <w:b/>
          <w:szCs w:val="24"/>
          <w:lang w:val="it-IT"/>
        </w:rPr>
      </w:pPr>
    </w:p>
    <w:p w:rsidR="00727D6F" w:rsidRDefault="00727D6F" w:rsidP="00565490">
      <w:pPr>
        <w:pStyle w:val="DefaultText"/>
        <w:jc w:val="both"/>
        <w:rPr>
          <w:rFonts w:ascii="Garamond" w:hAnsi="Garamond"/>
          <w:b/>
          <w:szCs w:val="24"/>
          <w:lang w:val="it-IT"/>
        </w:rPr>
      </w:pPr>
    </w:p>
    <w:p w:rsidR="00565490" w:rsidRDefault="00565490" w:rsidP="00565490">
      <w:pPr>
        <w:pStyle w:val="DefaultText"/>
        <w:jc w:val="both"/>
        <w:rPr>
          <w:rFonts w:ascii="Garamond" w:hAnsi="Garamond"/>
          <w:b/>
          <w:szCs w:val="24"/>
          <w:lang w:val="it-IT"/>
        </w:rPr>
      </w:pPr>
    </w:p>
    <w:p w:rsidR="00727D6F" w:rsidRPr="007C429C" w:rsidRDefault="00727D6F" w:rsidP="00727D6F">
      <w:pPr>
        <w:pStyle w:val="DefaultText"/>
        <w:jc w:val="both"/>
        <w:rPr>
          <w:rFonts w:ascii="Garamond" w:hAnsi="Garamond"/>
          <w:szCs w:val="24"/>
          <w:lang w:val="it-IT"/>
        </w:rPr>
      </w:pPr>
      <w:r>
        <w:rPr>
          <w:rFonts w:ascii="Garamond" w:hAnsi="Garamond"/>
          <w:b/>
          <w:szCs w:val="24"/>
          <w:lang w:val="it-IT"/>
        </w:rPr>
        <w:t>Achizitor</w:t>
      </w:r>
      <w:r>
        <w:rPr>
          <w:rFonts w:ascii="Garamond" w:hAnsi="Garamond"/>
          <w:b/>
          <w:szCs w:val="24"/>
          <w:lang w:val="it-IT"/>
        </w:rPr>
        <w:tab/>
        <w:t xml:space="preserve"> </w:t>
      </w:r>
      <w:r>
        <w:rPr>
          <w:rFonts w:ascii="Garamond" w:hAnsi="Garamond"/>
          <w:b/>
          <w:szCs w:val="24"/>
          <w:lang w:val="it-IT"/>
        </w:rPr>
        <w:tab/>
        <w:t xml:space="preserve">   </w:t>
      </w:r>
      <w:r>
        <w:rPr>
          <w:rFonts w:ascii="Garamond" w:hAnsi="Garamond"/>
          <w:b/>
          <w:szCs w:val="24"/>
          <w:lang w:val="it-IT"/>
        </w:rPr>
        <w:tab/>
      </w:r>
      <w:r>
        <w:rPr>
          <w:rFonts w:ascii="Garamond" w:hAnsi="Garamond"/>
          <w:b/>
          <w:szCs w:val="24"/>
          <w:lang w:val="it-IT"/>
        </w:rPr>
        <w:tab/>
        <w:t xml:space="preserve">          </w:t>
      </w:r>
      <w:r>
        <w:rPr>
          <w:rFonts w:ascii="Garamond" w:hAnsi="Garamond"/>
          <w:b/>
          <w:szCs w:val="24"/>
          <w:lang w:val="it-IT"/>
        </w:rPr>
        <w:tab/>
        <w:t xml:space="preserve">                   Prestator </w:t>
      </w:r>
    </w:p>
    <w:p w:rsidR="00727D6F" w:rsidRPr="00106E40" w:rsidRDefault="00727D6F" w:rsidP="00727D6F">
      <w:pPr>
        <w:tabs>
          <w:tab w:val="left" w:pos="5448"/>
        </w:tabs>
        <w:spacing w:after="0" w:line="240" w:lineRule="auto"/>
        <w:rPr>
          <w:rFonts w:ascii="Garamond" w:hAnsi="Garamond"/>
          <w:sz w:val="24"/>
          <w:szCs w:val="24"/>
        </w:rPr>
      </w:pPr>
      <w:r>
        <w:rPr>
          <w:rFonts w:ascii="Garamond" w:hAnsi="Garamond"/>
          <w:sz w:val="24"/>
          <w:szCs w:val="24"/>
          <w:lang w:val="fr-FR"/>
        </w:rPr>
        <w:t>D.G.A.S.P.C. SECTOR 2                                                  S.C.</w:t>
      </w:r>
      <w:r>
        <w:rPr>
          <w:rFonts w:ascii="Garamond" w:hAnsi="Garamond"/>
          <w:sz w:val="24"/>
          <w:szCs w:val="24"/>
        </w:rPr>
        <w:t xml:space="preserve"> ATC &amp; IT </w:t>
      </w:r>
      <w:proofErr w:type="gramStart"/>
      <w:r>
        <w:rPr>
          <w:rFonts w:ascii="Garamond" w:hAnsi="Garamond"/>
          <w:sz w:val="24"/>
          <w:szCs w:val="24"/>
        </w:rPr>
        <w:t>SOLUTIONS  S.R.L.</w:t>
      </w:r>
      <w:proofErr w:type="gramEnd"/>
    </w:p>
    <w:p w:rsidR="00D82FDD" w:rsidRPr="00D82FDD" w:rsidRDefault="00D82FDD" w:rsidP="00727D6F">
      <w:pPr>
        <w:pStyle w:val="DefaultText"/>
        <w:jc w:val="both"/>
        <w:rPr>
          <w:lang w:val="fr-FR"/>
        </w:rPr>
      </w:pPr>
    </w:p>
    <w:sectPr w:rsidR="00D82FDD" w:rsidRPr="00D82FDD"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73FD" w:rsidRDefault="002273FD">
      <w:pPr>
        <w:spacing w:after="0" w:line="240" w:lineRule="auto"/>
      </w:pPr>
      <w:r>
        <w:separator/>
      </w:r>
    </w:p>
  </w:endnote>
  <w:endnote w:type="continuationSeparator" w:id="0">
    <w:p w:rsidR="002273FD" w:rsidRDefault="0022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rsidR="007C6C6A" w:rsidRDefault="00000000"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6C6A" w:rsidRDefault="00000000"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73FD" w:rsidRDefault="002273FD">
      <w:pPr>
        <w:spacing w:after="0" w:line="240" w:lineRule="auto"/>
      </w:pPr>
      <w:r>
        <w:separator/>
      </w:r>
    </w:p>
  </w:footnote>
  <w:footnote w:type="continuationSeparator" w:id="0">
    <w:p w:rsidR="002273FD" w:rsidRDefault="0022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6C6A" w:rsidRDefault="00000000">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25311CC"/>
    <w:multiLevelType w:val="hybridMultilevel"/>
    <w:tmpl w:val="EE4CA1B8"/>
    <w:lvl w:ilvl="0" w:tplc="8674B310">
      <w:start w:val="4"/>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409694149">
    <w:abstractNumId w:val="0"/>
  </w:num>
  <w:num w:numId="2" w16cid:durableId="1635402645">
    <w:abstractNumId w:val="1"/>
  </w:num>
  <w:num w:numId="3" w16cid:durableId="836456506">
    <w:abstractNumId w:val="2"/>
  </w:num>
  <w:num w:numId="4" w16cid:durableId="974485681">
    <w:abstractNumId w:val="11"/>
  </w:num>
  <w:num w:numId="5" w16cid:durableId="111480666">
    <w:abstractNumId w:val="4"/>
  </w:num>
  <w:num w:numId="6" w16cid:durableId="914515071">
    <w:abstractNumId w:val="8"/>
  </w:num>
  <w:num w:numId="7" w16cid:durableId="1718503157">
    <w:abstractNumId w:val="3"/>
  </w:num>
  <w:num w:numId="8" w16cid:durableId="279991784">
    <w:abstractNumId w:val="13"/>
  </w:num>
  <w:num w:numId="9" w16cid:durableId="1331640845">
    <w:abstractNumId w:val="9"/>
  </w:num>
  <w:num w:numId="10" w16cid:durableId="1330214992">
    <w:abstractNumId w:val="14"/>
  </w:num>
  <w:num w:numId="11" w16cid:durableId="1816296949">
    <w:abstractNumId w:val="12"/>
  </w:num>
  <w:num w:numId="12" w16cid:durableId="1860004946">
    <w:abstractNumId w:val="10"/>
  </w:num>
  <w:num w:numId="13" w16cid:durableId="1588265527">
    <w:abstractNumId w:val="7"/>
  </w:num>
  <w:num w:numId="14" w16cid:durableId="1267883690">
    <w:abstractNumId w:val="6"/>
  </w:num>
  <w:num w:numId="15" w16cid:durableId="558631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073C5"/>
    <w:rsid w:val="0002023F"/>
    <w:rsid w:val="0005016D"/>
    <w:rsid w:val="00090C27"/>
    <w:rsid w:val="00091279"/>
    <w:rsid w:val="000C0991"/>
    <w:rsid w:val="000C48A3"/>
    <w:rsid w:val="000C70B1"/>
    <w:rsid w:val="000F3B86"/>
    <w:rsid w:val="001126CD"/>
    <w:rsid w:val="00124ADB"/>
    <w:rsid w:val="00147B87"/>
    <w:rsid w:val="00153B08"/>
    <w:rsid w:val="0018658A"/>
    <w:rsid w:val="001A42F9"/>
    <w:rsid w:val="001B41E3"/>
    <w:rsid w:val="001D4380"/>
    <w:rsid w:val="001E125F"/>
    <w:rsid w:val="00216E21"/>
    <w:rsid w:val="002210A4"/>
    <w:rsid w:val="002221BD"/>
    <w:rsid w:val="00223066"/>
    <w:rsid w:val="002273FD"/>
    <w:rsid w:val="00240381"/>
    <w:rsid w:val="0025708B"/>
    <w:rsid w:val="002661BE"/>
    <w:rsid w:val="00274C70"/>
    <w:rsid w:val="00281117"/>
    <w:rsid w:val="00282905"/>
    <w:rsid w:val="002925A1"/>
    <w:rsid w:val="00296CA2"/>
    <w:rsid w:val="002B46A8"/>
    <w:rsid w:val="002C6F64"/>
    <w:rsid w:val="002D75D1"/>
    <w:rsid w:val="002E70B7"/>
    <w:rsid w:val="002F7E45"/>
    <w:rsid w:val="003067C8"/>
    <w:rsid w:val="003231C9"/>
    <w:rsid w:val="003232BD"/>
    <w:rsid w:val="0033579D"/>
    <w:rsid w:val="00343070"/>
    <w:rsid w:val="003532E3"/>
    <w:rsid w:val="00363CC1"/>
    <w:rsid w:val="00371169"/>
    <w:rsid w:val="003779DB"/>
    <w:rsid w:val="003920C4"/>
    <w:rsid w:val="003A5A48"/>
    <w:rsid w:val="003B614C"/>
    <w:rsid w:val="003B726E"/>
    <w:rsid w:val="003D692F"/>
    <w:rsid w:val="003E5565"/>
    <w:rsid w:val="004006EA"/>
    <w:rsid w:val="0040195B"/>
    <w:rsid w:val="00403B2B"/>
    <w:rsid w:val="00435477"/>
    <w:rsid w:val="004613CF"/>
    <w:rsid w:val="00466719"/>
    <w:rsid w:val="00485856"/>
    <w:rsid w:val="004910F6"/>
    <w:rsid w:val="004A1A1A"/>
    <w:rsid w:val="004A1A3C"/>
    <w:rsid w:val="004C4676"/>
    <w:rsid w:val="004E64FE"/>
    <w:rsid w:val="004E6A5E"/>
    <w:rsid w:val="005030BF"/>
    <w:rsid w:val="00512579"/>
    <w:rsid w:val="005136D8"/>
    <w:rsid w:val="0051780A"/>
    <w:rsid w:val="00524438"/>
    <w:rsid w:val="00551262"/>
    <w:rsid w:val="00555778"/>
    <w:rsid w:val="00565490"/>
    <w:rsid w:val="005735F8"/>
    <w:rsid w:val="00574658"/>
    <w:rsid w:val="00581D9F"/>
    <w:rsid w:val="0058417C"/>
    <w:rsid w:val="00590A5E"/>
    <w:rsid w:val="00591F90"/>
    <w:rsid w:val="0059426E"/>
    <w:rsid w:val="00597FA5"/>
    <w:rsid w:val="005C4395"/>
    <w:rsid w:val="005C6AB3"/>
    <w:rsid w:val="005E0A1C"/>
    <w:rsid w:val="005E2F26"/>
    <w:rsid w:val="005F017F"/>
    <w:rsid w:val="0061521E"/>
    <w:rsid w:val="00616DC8"/>
    <w:rsid w:val="0064331F"/>
    <w:rsid w:val="0065678D"/>
    <w:rsid w:val="00685FB3"/>
    <w:rsid w:val="00687A7C"/>
    <w:rsid w:val="006B0493"/>
    <w:rsid w:val="006C27DD"/>
    <w:rsid w:val="006C4259"/>
    <w:rsid w:val="006C5842"/>
    <w:rsid w:val="006D404A"/>
    <w:rsid w:val="006D722F"/>
    <w:rsid w:val="006E3E17"/>
    <w:rsid w:val="006F293E"/>
    <w:rsid w:val="00712B4C"/>
    <w:rsid w:val="00727D6F"/>
    <w:rsid w:val="0074617F"/>
    <w:rsid w:val="007A6B63"/>
    <w:rsid w:val="007C56F2"/>
    <w:rsid w:val="00803762"/>
    <w:rsid w:val="00824DCB"/>
    <w:rsid w:val="0082692E"/>
    <w:rsid w:val="00832F8B"/>
    <w:rsid w:val="00833861"/>
    <w:rsid w:val="00882FDF"/>
    <w:rsid w:val="008B1314"/>
    <w:rsid w:val="008B21BF"/>
    <w:rsid w:val="008C1519"/>
    <w:rsid w:val="008D0B4B"/>
    <w:rsid w:val="008E0574"/>
    <w:rsid w:val="008E5302"/>
    <w:rsid w:val="008E7B58"/>
    <w:rsid w:val="008F0E40"/>
    <w:rsid w:val="00910633"/>
    <w:rsid w:val="009140F1"/>
    <w:rsid w:val="00925FDD"/>
    <w:rsid w:val="0099442A"/>
    <w:rsid w:val="009A0B59"/>
    <w:rsid w:val="009A1AF1"/>
    <w:rsid w:val="009A7B59"/>
    <w:rsid w:val="009B4316"/>
    <w:rsid w:val="009C644B"/>
    <w:rsid w:val="00A33480"/>
    <w:rsid w:val="00A60A8F"/>
    <w:rsid w:val="00A65D53"/>
    <w:rsid w:val="00A73E83"/>
    <w:rsid w:val="00A74EB7"/>
    <w:rsid w:val="00A84120"/>
    <w:rsid w:val="00A91448"/>
    <w:rsid w:val="00A96EA6"/>
    <w:rsid w:val="00AA1A36"/>
    <w:rsid w:val="00AA354C"/>
    <w:rsid w:val="00B24DA7"/>
    <w:rsid w:val="00B25298"/>
    <w:rsid w:val="00B721AF"/>
    <w:rsid w:val="00B77656"/>
    <w:rsid w:val="00BA1184"/>
    <w:rsid w:val="00BA2673"/>
    <w:rsid w:val="00BC3223"/>
    <w:rsid w:val="00BC71CC"/>
    <w:rsid w:val="00BC71F3"/>
    <w:rsid w:val="00BD6BC3"/>
    <w:rsid w:val="00BE6B1D"/>
    <w:rsid w:val="00BF4BDF"/>
    <w:rsid w:val="00C002B1"/>
    <w:rsid w:val="00C31714"/>
    <w:rsid w:val="00C43A90"/>
    <w:rsid w:val="00C52F38"/>
    <w:rsid w:val="00C54722"/>
    <w:rsid w:val="00C677A8"/>
    <w:rsid w:val="00C73F7C"/>
    <w:rsid w:val="00CA439B"/>
    <w:rsid w:val="00CB285A"/>
    <w:rsid w:val="00CB6FAD"/>
    <w:rsid w:val="00CC057E"/>
    <w:rsid w:val="00CD7E6F"/>
    <w:rsid w:val="00CF78E9"/>
    <w:rsid w:val="00D25905"/>
    <w:rsid w:val="00D30A05"/>
    <w:rsid w:val="00D53953"/>
    <w:rsid w:val="00D57841"/>
    <w:rsid w:val="00D57CEC"/>
    <w:rsid w:val="00D74CC2"/>
    <w:rsid w:val="00D75301"/>
    <w:rsid w:val="00D82FDD"/>
    <w:rsid w:val="00D85CB0"/>
    <w:rsid w:val="00D9466B"/>
    <w:rsid w:val="00DA1D28"/>
    <w:rsid w:val="00DB43B8"/>
    <w:rsid w:val="00DB5B2A"/>
    <w:rsid w:val="00DF5D74"/>
    <w:rsid w:val="00E20290"/>
    <w:rsid w:val="00E20EC9"/>
    <w:rsid w:val="00E27AC5"/>
    <w:rsid w:val="00E31E83"/>
    <w:rsid w:val="00E403CC"/>
    <w:rsid w:val="00E41F8B"/>
    <w:rsid w:val="00E50CA9"/>
    <w:rsid w:val="00E5532C"/>
    <w:rsid w:val="00E62D8A"/>
    <w:rsid w:val="00E74C42"/>
    <w:rsid w:val="00E8724D"/>
    <w:rsid w:val="00EC13F4"/>
    <w:rsid w:val="00EC18B5"/>
    <w:rsid w:val="00ED498D"/>
    <w:rsid w:val="00ED7F4A"/>
    <w:rsid w:val="00EE520A"/>
    <w:rsid w:val="00F06826"/>
    <w:rsid w:val="00F50FD2"/>
    <w:rsid w:val="00F665C1"/>
    <w:rsid w:val="00F7104F"/>
    <w:rsid w:val="00F72B4D"/>
    <w:rsid w:val="00F73FDF"/>
    <w:rsid w:val="00F96F13"/>
    <w:rsid w:val="00FA1D34"/>
    <w:rsid w:val="00FE0ED3"/>
    <w:rsid w:val="00FF62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D957"/>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paragraph" w:customStyle="1" w:styleId="Default">
    <w:name w:val="Default"/>
    <w:rsid w:val="00CF78E9"/>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MeniuneNerezolvat">
    <w:name w:val="Unresolved Mention"/>
    <w:basedOn w:val="Fontdeparagrafimplicit"/>
    <w:uiPriority w:val="99"/>
    <w:semiHidden/>
    <w:unhideWhenUsed/>
    <w:rsid w:val="00BF4BDF"/>
    <w:rPr>
      <w:color w:val="605E5C"/>
      <w:shd w:val="clear" w:color="auto" w:fill="E1DFDD"/>
    </w:rPr>
  </w:style>
  <w:style w:type="paragraph" w:styleId="PreformatatHTML">
    <w:name w:val="HTML Preformatted"/>
    <w:basedOn w:val="Normal"/>
    <w:link w:val="PreformatatHTMLCaracter"/>
    <w:uiPriority w:val="99"/>
    <w:unhideWhenUsed/>
    <w:rsid w:val="0051780A"/>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rsid w:val="0051780A"/>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5CAF-2130-4197-B928-D87A5A8F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1935</Words>
  <Characters>11223</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dorina</cp:lastModifiedBy>
  <cp:revision>37</cp:revision>
  <cp:lastPrinted>2022-11-16T11:38:00Z</cp:lastPrinted>
  <dcterms:created xsi:type="dcterms:W3CDTF">2018-09-25T10:33:00Z</dcterms:created>
  <dcterms:modified xsi:type="dcterms:W3CDTF">2022-11-22T13:41:00Z</dcterms:modified>
</cp:coreProperties>
</file>