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D2AC" w14:textId="77777777" w:rsidR="00B27A86" w:rsidRDefault="00B27A86" w:rsidP="00371169">
      <w:pPr>
        <w:pStyle w:val="DefaultText"/>
        <w:jc w:val="center"/>
        <w:rPr>
          <w:rFonts w:ascii="Garamond" w:hAnsi="Garamond"/>
          <w:b/>
          <w:szCs w:val="24"/>
        </w:rPr>
      </w:pPr>
    </w:p>
    <w:p w14:paraId="1D4D5417" w14:textId="07D778F4"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6545A01F" w:rsidR="00371169" w:rsidRDefault="00371169" w:rsidP="00371169">
      <w:pPr>
        <w:pStyle w:val="DefaultText"/>
        <w:jc w:val="center"/>
        <w:rPr>
          <w:rFonts w:ascii="Garamond" w:hAnsi="Garamond"/>
          <w:b/>
          <w:szCs w:val="24"/>
        </w:rPr>
      </w:pPr>
      <w:r w:rsidRPr="00803762">
        <w:rPr>
          <w:rFonts w:ascii="Garamond" w:hAnsi="Garamond"/>
          <w:b/>
          <w:szCs w:val="24"/>
        </w:rPr>
        <w:t>nr.</w:t>
      </w:r>
      <w:r w:rsidR="000E5713">
        <w:rPr>
          <w:rFonts w:ascii="Garamond" w:hAnsi="Garamond"/>
          <w:b/>
          <w:szCs w:val="24"/>
        </w:rPr>
        <w:t xml:space="preserve"> 191441/05.12.2022 </w:t>
      </w:r>
      <w:r w:rsidR="000E5713" w:rsidRPr="00803762">
        <w:rPr>
          <w:rFonts w:ascii="Garamond" w:hAnsi="Garamond"/>
          <w:b/>
          <w:szCs w:val="24"/>
        </w:rPr>
        <w:t xml:space="preserve"> </w:t>
      </w:r>
    </w:p>
    <w:p w14:paraId="1E67D255" w14:textId="77777777" w:rsidR="002661BE" w:rsidRPr="00803762" w:rsidRDefault="002661BE" w:rsidP="00371169">
      <w:pPr>
        <w:pStyle w:val="DefaultText"/>
        <w:jc w:val="center"/>
        <w:rPr>
          <w:rFonts w:ascii="Garamond" w:hAnsi="Garamond"/>
          <w:b/>
          <w:szCs w:val="24"/>
        </w:rPr>
      </w:pPr>
    </w:p>
    <w:p w14:paraId="0FFCC7C5" w14:textId="5CBC34E5" w:rsidR="00371169" w:rsidRDefault="00371169" w:rsidP="00371169">
      <w:pPr>
        <w:pStyle w:val="DefaultText"/>
        <w:jc w:val="both"/>
        <w:rPr>
          <w:rFonts w:ascii="Garamond" w:hAnsi="Garamond"/>
          <w:b/>
          <w:szCs w:val="24"/>
        </w:rPr>
      </w:pPr>
    </w:p>
    <w:p w14:paraId="55A04B5C" w14:textId="77777777" w:rsidR="00C82E47" w:rsidRPr="00803762" w:rsidRDefault="00C82E47" w:rsidP="00371169">
      <w:pPr>
        <w:pStyle w:val="DefaultText"/>
        <w:jc w:val="both"/>
        <w:rPr>
          <w:rFonts w:ascii="Garamond" w:hAnsi="Garamond"/>
          <w:b/>
          <w:szCs w:val="24"/>
        </w:rPr>
      </w:pPr>
    </w:p>
    <w:p w14:paraId="64F917C0" w14:textId="715B7120" w:rsidR="00371169" w:rsidRPr="00320ABA" w:rsidRDefault="00371169" w:rsidP="00B27A86">
      <w:pPr>
        <w:pStyle w:val="DefaultText"/>
        <w:spacing w:line="276" w:lineRule="auto"/>
        <w:jc w:val="both"/>
        <w:rPr>
          <w:rFonts w:ascii="Garamond" w:hAnsi="Garamond"/>
          <w:b/>
          <w:i/>
          <w:szCs w:val="24"/>
        </w:rPr>
      </w:pPr>
      <w:r w:rsidRPr="00B27A86">
        <w:rPr>
          <w:rFonts w:ascii="Garamond" w:hAnsi="Garamond"/>
          <w:b/>
          <w:i/>
          <w:szCs w:val="24"/>
        </w:rPr>
        <w:t>Preambul</w:t>
      </w:r>
    </w:p>
    <w:p w14:paraId="43110BAC" w14:textId="3B1CA34C" w:rsidR="00371169" w:rsidRPr="00B27A86" w:rsidRDefault="00371169" w:rsidP="00B27A86">
      <w:pPr>
        <w:spacing w:after="0"/>
        <w:jc w:val="both"/>
        <w:rPr>
          <w:rFonts w:ascii="Garamond" w:hAnsi="Garamond"/>
          <w:b/>
          <w:sz w:val="24"/>
          <w:szCs w:val="24"/>
        </w:rPr>
      </w:pPr>
      <w:r w:rsidRPr="00B27A86">
        <w:rPr>
          <w:rFonts w:ascii="Garamond" w:hAnsi="Garamond"/>
          <w:sz w:val="24"/>
          <w:szCs w:val="24"/>
        </w:rPr>
        <w:t xml:space="preserve">În temeiul Legii 98/2016 privind </w:t>
      </w:r>
      <w:proofErr w:type="spellStart"/>
      <w:r w:rsidRPr="00B27A86">
        <w:rPr>
          <w:rFonts w:ascii="Garamond" w:hAnsi="Garamond"/>
          <w:sz w:val="24"/>
          <w:szCs w:val="24"/>
        </w:rPr>
        <w:t>achiziţiile</w:t>
      </w:r>
      <w:proofErr w:type="spellEnd"/>
      <w:r w:rsidRPr="00B27A86">
        <w:rPr>
          <w:rFonts w:ascii="Garamond" w:hAnsi="Garamond"/>
          <w:sz w:val="24"/>
          <w:szCs w:val="24"/>
        </w:rPr>
        <w:t xml:space="preserve"> publice s-a încheiat prezentul contract de </w:t>
      </w:r>
      <w:r w:rsidR="005C4395" w:rsidRPr="00B27A86">
        <w:rPr>
          <w:rFonts w:ascii="Garamond" w:hAnsi="Garamond"/>
          <w:sz w:val="24"/>
          <w:szCs w:val="24"/>
        </w:rPr>
        <w:t>servicii</w:t>
      </w:r>
      <w:r w:rsidR="00B27A86" w:rsidRPr="00B27A86">
        <w:rPr>
          <w:rFonts w:ascii="Garamond" w:hAnsi="Garamond"/>
          <w:sz w:val="24"/>
          <w:szCs w:val="24"/>
        </w:rPr>
        <w:t xml:space="preserve"> </w:t>
      </w:r>
      <w:r w:rsidR="00B27A86" w:rsidRPr="00B27A86">
        <w:rPr>
          <w:rFonts w:ascii="Garamond" w:hAnsi="Garamond"/>
          <w:sz w:val="24"/>
          <w:szCs w:val="24"/>
          <w:lang w:val="fr-FR"/>
        </w:rPr>
        <w:t xml:space="preserve">de </w:t>
      </w:r>
      <w:proofErr w:type="spellStart"/>
      <w:r w:rsidR="00B27A86" w:rsidRPr="00B27A86">
        <w:rPr>
          <w:rFonts w:ascii="Garamond" w:hAnsi="Garamond"/>
          <w:sz w:val="24"/>
          <w:szCs w:val="24"/>
          <w:lang w:val="fr-FR"/>
        </w:rPr>
        <w:t>formare</w:t>
      </w:r>
      <w:proofErr w:type="spellEnd"/>
      <w:r w:rsidR="00B27A86" w:rsidRPr="00B27A86">
        <w:rPr>
          <w:rFonts w:ascii="Garamond" w:hAnsi="Garamond"/>
          <w:sz w:val="24"/>
          <w:szCs w:val="24"/>
          <w:lang w:val="fr-FR"/>
        </w:rPr>
        <w:t xml:space="preserve"> </w:t>
      </w:r>
      <w:proofErr w:type="spellStart"/>
      <w:r w:rsidR="00B27A86" w:rsidRPr="00B27A86">
        <w:rPr>
          <w:rFonts w:ascii="Garamond" w:hAnsi="Garamond"/>
          <w:sz w:val="24"/>
          <w:szCs w:val="24"/>
          <w:lang w:val="fr-FR"/>
        </w:rPr>
        <w:t>profesionala</w:t>
      </w:r>
      <w:proofErr w:type="spellEnd"/>
      <w:r w:rsidR="00B27A86" w:rsidRPr="00B27A86">
        <w:rPr>
          <w:rFonts w:ascii="Garamond" w:hAnsi="Garamond"/>
          <w:sz w:val="24"/>
          <w:szCs w:val="24"/>
          <w:lang w:val="fr-FR"/>
        </w:rPr>
        <w:t xml:space="preserve"> </w:t>
      </w:r>
      <w:proofErr w:type="spellStart"/>
      <w:r w:rsidR="00B27A86" w:rsidRPr="00B27A86">
        <w:rPr>
          <w:rFonts w:ascii="Garamond" w:hAnsi="Garamond"/>
          <w:sz w:val="24"/>
          <w:szCs w:val="24"/>
          <w:lang w:val="fr-FR"/>
        </w:rPr>
        <w:t>cu</w:t>
      </w:r>
      <w:proofErr w:type="spellEnd"/>
      <w:r w:rsidR="00B27A86" w:rsidRPr="00B27A86">
        <w:rPr>
          <w:rFonts w:ascii="Garamond" w:hAnsi="Garamond"/>
          <w:sz w:val="24"/>
          <w:szCs w:val="24"/>
          <w:lang w:val="fr-FR"/>
        </w:rPr>
        <w:t xml:space="preserve"> </w:t>
      </w:r>
      <w:proofErr w:type="spellStart"/>
      <w:r w:rsidR="00B27A86" w:rsidRPr="00B27A86">
        <w:rPr>
          <w:rFonts w:ascii="Garamond" w:hAnsi="Garamond"/>
          <w:sz w:val="24"/>
          <w:szCs w:val="24"/>
          <w:lang w:val="fr-FR"/>
        </w:rPr>
        <w:t>tema</w:t>
      </w:r>
      <w:proofErr w:type="spellEnd"/>
      <w:r w:rsidR="00B27A86" w:rsidRPr="00B27A86">
        <w:rPr>
          <w:rFonts w:ascii="Garamond" w:hAnsi="Garamond"/>
          <w:sz w:val="24"/>
          <w:szCs w:val="24"/>
          <w:lang w:val="fr-FR"/>
        </w:rPr>
        <w:t xml:space="preserve"> : </w:t>
      </w:r>
      <w:r w:rsidR="00B27A86" w:rsidRPr="00B27A86">
        <w:rPr>
          <w:rFonts w:ascii="Garamond" w:hAnsi="Garamond"/>
          <w:sz w:val="24"/>
          <w:szCs w:val="24"/>
        </w:rPr>
        <w:t>”</w:t>
      </w:r>
      <w:proofErr w:type="spellStart"/>
      <w:r w:rsidR="00E315D4" w:rsidRPr="00E315D4">
        <w:rPr>
          <w:rFonts w:ascii="Garamond" w:hAnsi="Garamond"/>
          <w:sz w:val="24"/>
          <w:szCs w:val="24"/>
          <w:lang w:val="fr-FR"/>
        </w:rPr>
        <w:t>Arhivarea</w:t>
      </w:r>
      <w:proofErr w:type="spellEnd"/>
      <w:r w:rsidR="00E315D4" w:rsidRPr="00E315D4">
        <w:rPr>
          <w:rFonts w:ascii="Garamond" w:hAnsi="Garamond"/>
          <w:sz w:val="24"/>
          <w:szCs w:val="24"/>
          <w:lang w:val="fr-FR"/>
        </w:rPr>
        <w:t xml:space="preserve"> </w:t>
      </w:r>
      <w:proofErr w:type="spellStart"/>
      <w:r w:rsidR="00E315D4" w:rsidRPr="00E315D4">
        <w:rPr>
          <w:rFonts w:ascii="Garamond" w:hAnsi="Garamond"/>
          <w:sz w:val="24"/>
          <w:szCs w:val="24"/>
          <w:lang w:val="fr-FR"/>
        </w:rPr>
        <w:t>documentelor</w:t>
      </w:r>
      <w:proofErr w:type="spellEnd"/>
      <w:r w:rsidR="00E315D4" w:rsidRPr="00E315D4">
        <w:rPr>
          <w:rFonts w:ascii="Garamond" w:hAnsi="Garamond"/>
          <w:sz w:val="24"/>
          <w:szCs w:val="24"/>
          <w:lang w:val="fr-FR"/>
        </w:rPr>
        <w:t xml:space="preserve"> in </w:t>
      </w:r>
      <w:proofErr w:type="spellStart"/>
      <w:r w:rsidR="00E315D4" w:rsidRPr="00E315D4">
        <w:rPr>
          <w:rFonts w:ascii="Garamond" w:hAnsi="Garamond"/>
          <w:sz w:val="24"/>
          <w:szCs w:val="24"/>
          <w:lang w:val="fr-FR"/>
        </w:rPr>
        <w:t>institutiile</w:t>
      </w:r>
      <w:proofErr w:type="spellEnd"/>
      <w:r w:rsidR="00E315D4" w:rsidRPr="00E315D4">
        <w:rPr>
          <w:rFonts w:ascii="Garamond" w:hAnsi="Garamond"/>
          <w:sz w:val="24"/>
          <w:szCs w:val="24"/>
          <w:lang w:val="fr-FR"/>
        </w:rPr>
        <w:t xml:space="preserve"> </w:t>
      </w:r>
      <w:proofErr w:type="spellStart"/>
      <w:r w:rsidR="00E315D4" w:rsidRPr="00E315D4">
        <w:rPr>
          <w:rFonts w:ascii="Garamond" w:hAnsi="Garamond"/>
          <w:sz w:val="24"/>
          <w:szCs w:val="24"/>
          <w:lang w:val="fr-FR"/>
        </w:rPr>
        <w:t>publice</w:t>
      </w:r>
      <w:proofErr w:type="spellEnd"/>
      <w:r w:rsidR="00B27A86" w:rsidRPr="00B27A86">
        <w:rPr>
          <w:rFonts w:ascii="Garamond" w:hAnsi="Garamond"/>
          <w:sz w:val="24"/>
          <w:szCs w:val="24"/>
          <w:lang w:val="fr-FR"/>
        </w:rPr>
        <w:t> </w:t>
      </w:r>
      <w:r w:rsidR="00B27A86" w:rsidRPr="00B27A86">
        <w:rPr>
          <w:rFonts w:ascii="Garamond" w:hAnsi="Garamond"/>
          <w:sz w:val="24"/>
          <w:szCs w:val="24"/>
        </w:rPr>
        <w:t>”</w:t>
      </w:r>
      <w:r w:rsidRPr="00B27A86">
        <w:rPr>
          <w:rFonts w:ascii="Garamond" w:hAnsi="Garamond"/>
          <w:sz w:val="24"/>
          <w:szCs w:val="24"/>
        </w:rPr>
        <w:t xml:space="preserve">, </w:t>
      </w:r>
      <w:r w:rsidRPr="00B27A86">
        <w:rPr>
          <w:rFonts w:ascii="Garamond" w:hAnsi="Garamond"/>
          <w:b/>
          <w:sz w:val="24"/>
          <w:szCs w:val="24"/>
        </w:rPr>
        <w:t>între</w:t>
      </w:r>
      <w:r w:rsidR="00110D9E">
        <w:rPr>
          <w:rFonts w:ascii="Garamond" w:hAnsi="Garamond"/>
          <w:b/>
          <w:sz w:val="24"/>
          <w:szCs w:val="24"/>
        </w:rPr>
        <w:t>:</w:t>
      </w:r>
    </w:p>
    <w:p w14:paraId="7FF9A70A" w14:textId="77777777" w:rsidR="00371169" w:rsidRPr="00B27A86" w:rsidRDefault="00371169" w:rsidP="00B27A86">
      <w:pPr>
        <w:pStyle w:val="DefaultText"/>
        <w:spacing w:line="276" w:lineRule="auto"/>
        <w:jc w:val="both"/>
        <w:rPr>
          <w:rFonts w:ascii="Garamond" w:hAnsi="Garamond"/>
          <w:b/>
          <w:i/>
          <w:szCs w:val="24"/>
        </w:rPr>
      </w:pPr>
    </w:p>
    <w:p w14:paraId="1DD4062A" w14:textId="54B172E0" w:rsidR="00F261E4" w:rsidRPr="00B27A86" w:rsidRDefault="00F261E4" w:rsidP="00B27A86">
      <w:pPr>
        <w:pStyle w:val="DefaultText"/>
        <w:tabs>
          <w:tab w:val="left" w:pos="3261"/>
        </w:tabs>
        <w:spacing w:line="276" w:lineRule="auto"/>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 xml:space="preserve">cu sediul în Bucureşti, </w:t>
      </w:r>
      <w:r w:rsidRPr="00B27A86">
        <w:rPr>
          <w:rFonts w:ascii="Garamond" w:hAnsi="Garamond"/>
          <w:szCs w:val="24"/>
          <w:lang w:val="es-ES"/>
        </w:rPr>
        <w:t xml:space="preserve">în calitate de </w:t>
      </w:r>
      <w:r w:rsidRPr="00B27A86">
        <w:rPr>
          <w:rFonts w:ascii="Garamond" w:hAnsi="Garamond"/>
          <w:b/>
          <w:szCs w:val="24"/>
          <w:lang w:val="es-ES"/>
        </w:rPr>
        <w:t>achizitor</w:t>
      </w:r>
      <w:r w:rsidRPr="00B27A86">
        <w:rPr>
          <w:rFonts w:ascii="Garamond" w:hAnsi="Garamond"/>
          <w:szCs w:val="24"/>
          <w:lang w:val="es-ES"/>
        </w:rPr>
        <w:t>, pe de o parte</w:t>
      </w:r>
    </w:p>
    <w:p w14:paraId="69FD471B" w14:textId="77777777" w:rsidR="00F261E4" w:rsidRPr="00B27A86" w:rsidRDefault="00F261E4" w:rsidP="00B27A86">
      <w:pPr>
        <w:pStyle w:val="DefaultText"/>
        <w:tabs>
          <w:tab w:val="left" w:pos="3261"/>
        </w:tabs>
        <w:spacing w:line="276" w:lineRule="auto"/>
        <w:jc w:val="both"/>
        <w:rPr>
          <w:rFonts w:ascii="Garamond" w:hAnsi="Garamond"/>
          <w:szCs w:val="24"/>
          <w:lang w:val="es-ES"/>
        </w:rPr>
      </w:pPr>
    </w:p>
    <w:p w14:paraId="77B486DA" w14:textId="6B3ACB2F" w:rsidR="00371169" w:rsidRPr="00B27A86" w:rsidRDefault="00371169" w:rsidP="00B27A86">
      <w:pPr>
        <w:pStyle w:val="DefaultText"/>
        <w:spacing w:line="276" w:lineRule="auto"/>
        <w:jc w:val="both"/>
        <w:rPr>
          <w:rFonts w:ascii="Garamond" w:hAnsi="Garamond"/>
          <w:b/>
          <w:szCs w:val="24"/>
        </w:rPr>
      </w:pPr>
      <w:r w:rsidRPr="00B27A86">
        <w:rPr>
          <w:rFonts w:ascii="Garamond" w:hAnsi="Garamond"/>
          <w:b/>
          <w:szCs w:val="24"/>
        </w:rPr>
        <w:t xml:space="preserve">şi </w:t>
      </w:r>
    </w:p>
    <w:p w14:paraId="4991BD04" w14:textId="77777777" w:rsidR="00F261E4" w:rsidRPr="00B27A86" w:rsidRDefault="00F261E4" w:rsidP="00B27A86">
      <w:pPr>
        <w:pStyle w:val="DefaultText"/>
        <w:spacing w:line="276" w:lineRule="auto"/>
        <w:jc w:val="both"/>
        <w:rPr>
          <w:rFonts w:ascii="Garamond" w:hAnsi="Garamond"/>
          <w:b/>
          <w:szCs w:val="24"/>
        </w:rPr>
      </w:pPr>
    </w:p>
    <w:p w14:paraId="63A654FA" w14:textId="28DAEA4E" w:rsidR="00371169" w:rsidRPr="00B27A86" w:rsidRDefault="00F261E4" w:rsidP="00B27A86">
      <w:pPr>
        <w:jc w:val="both"/>
        <w:rPr>
          <w:rFonts w:ascii="Garamond" w:hAnsi="Garamond"/>
          <w:sz w:val="24"/>
          <w:szCs w:val="24"/>
        </w:rPr>
      </w:pPr>
      <w:r w:rsidRPr="00B27A86">
        <w:rPr>
          <w:rFonts w:ascii="Garamond" w:hAnsi="Garamond"/>
          <w:b/>
          <w:sz w:val="24"/>
          <w:szCs w:val="24"/>
        </w:rPr>
        <w:t xml:space="preserve">SC </w:t>
      </w:r>
      <w:r w:rsidR="004F0D0A">
        <w:rPr>
          <w:rFonts w:ascii="Garamond" w:hAnsi="Garamond"/>
          <w:b/>
          <w:sz w:val="24"/>
          <w:szCs w:val="24"/>
        </w:rPr>
        <w:t>EURO ARCHIVES SERV CONSULT</w:t>
      </w:r>
      <w:r w:rsidRPr="00B27A86">
        <w:rPr>
          <w:rFonts w:ascii="Garamond" w:hAnsi="Garamond"/>
          <w:b/>
          <w:sz w:val="24"/>
          <w:szCs w:val="24"/>
        </w:rPr>
        <w:t xml:space="preserve"> SRL </w:t>
      </w:r>
      <w:r w:rsidR="002661BE" w:rsidRPr="00B27A86">
        <w:rPr>
          <w:rFonts w:ascii="Garamond" w:hAnsi="Garamond"/>
          <w:sz w:val="24"/>
          <w:szCs w:val="24"/>
        </w:rPr>
        <w:t xml:space="preserve"> </w:t>
      </w:r>
      <w:r w:rsidR="00D57841" w:rsidRPr="00B27A86">
        <w:rPr>
          <w:rFonts w:ascii="Garamond" w:hAnsi="Garamond"/>
          <w:sz w:val="24"/>
          <w:szCs w:val="24"/>
        </w:rPr>
        <w:t>cu sediul în</w:t>
      </w:r>
      <w:r w:rsidR="00BA2673" w:rsidRPr="00B27A86">
        <w:rPr>
          <w:rFonts w:ascii="Garamond" w:hAnsi="Garamond"/>
          <w:sz w:val="24"/>
          <w:szCs w:val="24"/>
        </w:rPr>
        <w:t xml:space="preserve">  </w:t>
      </w:r>
      <w:proofErr w:type="spellStart"/>
      <w:r w:rsidR="00D77025">
        <w:rPr>
          <w:rFonts w:ascii="Garamond" w:hAnsi="Garamond"/>
          <w:sz w:val="24"/>
          <w:szCs w:val="24"/>
        </w:rPr>
        <w:t>Bucuresti</w:t>
      </w:r>
      <w:proofErr w:type="spellEnd"/>
      <w:r w:rsidR="00371169" w:rsidRPr="00B27A86">
        <w:rPr>
          <w:rFonts w:ascii="Garamond" w:hAnsi="Garamond"/>
          <w:sz w:val="24"/>
          <w:szCs w:val="24"/>
        </w:rPr>
        <w:t xml:space="preserve">,  </w:t>
      </w:r>
      <w:r w:rsidR="00C82E47" w:rsidRPr="00B27A86">
        <w:rPr>
          <w:rFonts w:ascii="Garamond" w:hAnsi="Garamond"/>
          <w:sz w:val="24"/>
          <w:szCs w:val="24"/>
        </w:rPr>
        <w:t>Administrator,</w:t>
      </w:r>
      <w:r w:rsidR="00371169" w:rsidRPr="00B27A86">
        <w:rPr>
          <w:rFonts w:ascii="Garamond" w:hAnsi="Garamond"/>
          <w:sz w:val="24"/>
          <w:szCs w:val="24"/>
        </w:rPr>
        <w:t xml:space="preserve"> în calitate de </w:t>
      </w:r>
      <w:r w:rsidR="00371169" w:rsidRPr="00B27A86">
        <w:rPr>
          <w:rFonts w:ascii="Garamond" w:hAnsi="Garamond"/>
          <w:b/>
          <w:sz w:val="24"/>
          <w:szCs w:val="24"/>
        </w:rPr>
        <w:t>prestator</w:t>
      </w:r>
      <w:r w:rsidR="00371169" w:rsidRPr="00B27A86">
        <w:rPr>
          <w:rFonts w:ascii="Garamond" w:hAnsi="Garamond"/>
          <w:sz w:val="24"/>
          <w:szCs w:val="24"/>
        </w:rPr>
        <w:t>, pe de altă parte.</w:t>
      </w:r>
    </w:p>
    <w:p w14:paraId="7F16D75A" w14:textId="77777777" w:rsidR="00371169" w:rsidRPr="00B27A86" w:rsidRDefault="00371169" w:rsidP="00B27A86">
      <w:pPr>
        <w:pStyle w:val="DefaultText"/>
        <w:spacing w:line="276" w:lineRule="auto"/>
        <w:jc w:val="both"/>
        <w:rPr>
          <w:rFonts w:ascii="Garamond" w:hAnsi="Garamond"/>
          <w:b/>
          <w:i/>
          <w:szCs w:val="24"/>
        </w:rPr>
      </w:pPr>
      <w:r w:rsidRPr="00B27A86">
        <w:rPr>
          <w:rFonts w:ascii="Garamond" w:hAnsi="Garamond"/>
          <w:b/>
          <w:i/>
          <w:szCs w:val="24"/>
        </w:rPr>
        <w:t xml:space="preserve">2. Definiţii </w:t>
      </w:r>
    </w:p>
    <w:p w14:paraId="2A50A46A"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2.1 - În prezentul contract următorii termeni vor fi interpretaţi astfel:</w:t>
      </w:r>
    </w:p>
    <w:p w14:paraId="72C02EC7"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es-ES"/>
        </w:rPr>
      </w:pPr>
      <w:r w:rsidRPr="00B27A86">
        <w:rPr>
          <w:rFonts w:ascii="Garamond" w:hAnsi="Garamond"/>
          <w:b/>
          <w:i/>
          <w:szCs w:val="24"/>
          <w:lang w:val="es-ES"/>
        </w:rPr>
        <w:t>contract</w:t>
      </w:r>
      <w:r w:rsidRPr="00B27A86">
        <w:rPr>
          <w:rFonts w:ascii="Garamond" w:hAnsi="Garamond"/>
          <w:szCs w:val="24"/>
          <w:lang w:val="es-ES"/>
        </w:rPr>
        <w:t xml:space="preserve">– reprezintă prezentul contract  şi toate Anexele sale. </w:t>
      </w:r>
    </w:p>
    <w:p w14:paraId="51CF71F1"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pt-BR"/>
        </w:rPr>
      </w:pPr>
      <w:r w:rsidRPr="00B27A86">
        <w:rPr>
          <w:rFonts w:ascii="Garamond" w:hAnsi="Garamond"/>
          <w:b/>
          <w:i/>
          <w:szCs w:val="24"/>
          <w:lang w:val="pt-BR"/>
        </w:rPr>
        <w:t>achizitor şi  prestator</w:t>
      </w:r>
      <w:r w:rsidRPr="00B27A86">
        <w:rPr>
          <w:rFonts w:ascii="Garamond" w:hAnsi="Garamond"/>
          <w:szCs w:val="24"/>
          <w:lang w:val="pt-BR"/>
        </w:rPr>
        <w:t xml:space="preserve">  - părţile contractante, aşa cum sunt acestea numite în prezentul contract;</w:t>
      </w:r>
    </w:p>
    <w:p w14:paraId="1E5308E3"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pt-BR"/>
        </w:rPr>
      </w:pPr>
      <w:r w:rsidRPr="00B27A86">
        <w:rPr>
          <w:rFonts w:ascii="Garamond" w:hAnsi="Garamond"/>
          <w:b/>
          <w:i/>
          <w:szCs w:val="24"/>
          <w:lang w:val="pt-BR"/>
        </w:rPr>
        <w:t>preţul contractului</w:t>
      </w:r>
      <w:r w:rsidR="006C4259" w:rsidRPr="00B27A86">
        <w:rPr>
          <w:rFonts w:ascii="Garamond" w:hAnsi="Garamond"/>
          <w:b/>
          <w:i/>
          <w:szCs w:val="24"/>
          <w:lang w:val="pt-BR"/>
        </w:rPr>
        <w:t xml:space="preserve"> </w:t>
      </w:r>
      <w:r w:rsidRPr="00B27A86">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pt-BR"/>
        </w:rPr>
      </w:pPr>
      <w:r w:rsidRPr="00B27A86">
        <w:rPr>
          <w:rFonts w:ascii="Garamond" w:hAnsi="Garamond"/>
          <w:b/>
          <w:i/>
          <w:szCs w:val="24"/>
          <w:lang w:val="pt-BR"/>
        </w:rPr>
        <w:t>servicii</w:t>
      </w:r>
      <w:r w:rsidRPr="00B27A86">
        <w:rPr>
          <w:rFonts w:ascii="Garamond" w:hAnsi="Garamond"/>
          <w:i/>
          <w:szCs w:val="24"/>
          <w:lang w:val="pt-BR"/>
        </w:rPr>
        <w:t xml:space="preserve"> -</w:t>
      </w:r>
      <w:r w:rsidRPr="00B27A86">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it-IT"/>
        </w:rPr>
      </w:pPr>
      <w:r w:rsidRPr="00B27A86">
        <w:rPr>
          <w:rFonts w:ascii="Garamond" w:hAnsi="Garamond"/>
          <w:b/>
          <w:i/>
          <w:szCs w:val="24"/>
          <w:lang w:val="pt-BR"/>
        </w:rPr>
        <w:t>origine</w:t>
      </w:r>
      <w:r w:rsidR="006C4259" w:rsidRPr="00B27A86">
        <w:rPr>
          <w:rFonts w:ascii="Garamond" w:hAnsi="Garamond"/>
          <w:b/>
          <w:i/>
          <w:szCs w:val="24"/>
          <w:lang w:val="pt-BR"/>
        </w:rPr>
        <w:t xml:space="preserve"> </w:t>
      </w:r>
      <w:r w:rsidRPr="00B27A86">
        <w:rPr>
          <w:rFonts w:ascii="Garamond" w:hAnsi="Garamond"/>
          <w:szCs w:val="24"/>
          <w:lang w:val="pt-BR"/>
        </w:rPr>
        <w:t>-</w:t>
      </w:r>
      <w:r w:rsidR="006C4259" w:rsidRPr="00B27A86">
        <w:rPr>
          <w:rFonts w:ascii="Garamond" w:hAnsi="Garamond"/>
          <w:szCs w:val="24"/>
          <w:lang w:val="pt-BR"/>
        </w:rPr>
        <w:t xml:space="preserve"> </w:t>
      </w:r>
      <w:r w:rsidRPr="00B27A86">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27A86">
        <w:rPr>
          <w:rFonts w:ascii="Garamond" w:hAnsi="Garamond"/>
          <w:szCs w:val="24"/>
          <w:lang w:val="it-IT"/>
        </w:rPr>
        <w:t>Originea produselor si serviciilor poate fi distinctă de naţionalitatea prestatorului.</w:t>
      </w:r>
    </w:p>
    <w:p w14:paraId="5D893DCB" w14:textId="5FDC6D76"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rPr>
      </w:pPr>
      <w:r w:rsidRPr="00B27A86">
        <w:rPr>
          <w:rFonts w:ascii="Garamond" w:hAnsi="Garamond"/>
          <w:b/>
          <w:i/>
          <w:szCs w:val="24"/>
        </w:rPr>
        <w:t>destinaţie finală</w:t>
      </w:r>
      <w:r w:rsidR="006C4259" w:rsidRPr="00B27A86">
        <w:rPr>
          <w:rFonts w:ascii="Garamond" w:hAnsi="Garamond"/>
          <w:b/>
          <w:i/>
          <w:szCs w:val="24"/>
        </w:rPr>
        <w:t xml:space="preserve"> </w:t>
      </w:r>
      <w:r w:rsidRPr="00B27A86">
        <w:rPr>
          <w:rFonts w:ascii="Garamond" w:hAnsi="Garamond"/>
          <w:szCs w:val="24"/>
        </w:rPr>
        <w:t xml:space="preserve">- locul unde prestatorul are obligaţia de a </w:t>
      </w:r>
      <w:r w:rsidR="006F59CA" w:rsidRPr="00B27A86">
        <w:rPr>
          <w:rFonts w:ascii="Garamond" w:hAnsi="Garamond"/>
          <w:szCs w:val="24"/>
        </w:rPr>
        <w:t>presta serviciile</w:t>
      </w:r>
      <w:r w:rsidRPr="00B27A86">
        <w:rPr>
          <w:rFonts w:ascii="Garamond" w:hAnsi="Garamond"/>
          <w:szCs w:val="24"/>
        </w:rPr>
        <w:t>;</w:t>
      </w:r>
    </w:p>
    <w:p w14:paraId="75147A59"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it-IT"/>
        </w:rPr>
      </w:pPr>
      <w:r w:rsidRPr="00B27A86">
        <w:rPr>
          <w:rFonts w:ascii="Garamond" w:hAnsi="Garamond"/>
          <w:b/>
          <w:i/>
          <w:szCs w:val="24"/>
          <w:lang w:val="it-IT"/>
        </w:rPr>
        <w:t>forţa majoră</w:t>
      </w:r>
      <w:r w:rsidR="006C4259" w:rsidRPr="00B27A86">
        <w:rPr>
          <w:rFonts w:ascii="Garamond" w:hAnsi="Garamond"/>
          <w:b/>
          <w:i/>
          <w:szCs w:val="24"/>
          <w:lang w:val="it-IT"/>
        </w:rPr>
        <w:t xml:space="preserve"> </w:t>
      </w:r>
      <w:r w:rsidRPr="00B27A86">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it-IT"/>
        </w:rPr>
      </w:pPr>
      <w:r w:rsidRPr="00B27A86">
        <w:rPr>
          <w:rFonts w:ascii="Garamond" w:hAnsi="Garamond"/>
          <w:b/>
          <w:szCs w:val="24"/>
          <w:lang w:val="it-IT"/>
        </w:rPr>
        <w:t>nerespectarea obligaţiilor in mod culpabil si repetat</w:t>
      </w:r>
      <w:r w:rsidRPr="00B27A86">
        <w:rPr>
          <w:rFonts w:ascii="Garamond" w:hAnsi="Garamond"/>
          <w:szCs w:val="24"/>
          <w:lang w:val="it-IT"/>
        </w:rPr>
        <w:t xml:space="preserve"> – nerespectarea de 3 (trei) ori de catre una din parti a obligat</w:t>
      </w:r>
      <w:r w:rsidR="00DB0564" w:rsidRPr="00B27A86">
        <w:rPr>
          <w:rFonts w:ascii="Garamond" w:hAnsi="Garamond"/>
          <w:szCs w:val="24"/>
          <w:lang w:val="it-IT"/>
        </w:rPr>
        <w:t>i</w:t>
      </w:r>
      <w:r w:rsidRPr="00B27A86">
        <w:rPr>
          <w:rFonts w:ascii="Garamond" w:hAnsi="Garamond"/>
          <w:szCs w:val="24"/>
          <w:lang w:val="it-IT"/>
        </w:rPr>
        <w:t>ilor asumate prin contract;</w:t>
      </w:r>
    </w:p>
    <w:p w14:paraId="6D0F87ED"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fr-FR"/>
        </w:rPr>
      </w:pPr>
      <w:r w:rsidRPr="00B27A86">
        <w:rPr>
          <w:rFonts w:ascii="Garamond" w:hAnsi="Garamond"/>
          <w:b/>
          <w:i/>
          <w:szCs w:val="24"/>
          <w:lang w:val="fr-FR"/>
        </w:rPr>
        <w:t>zi</w:t>
      </w:r>
      <w:r w:rsidRPr="00B27A86">
        <w:rPr>
          <w:rFonts w:ascii="Garamond" w:hAnsi="Garamond"/>
          <w:szCs w:val="24"/>
          <w:lang w:val="fr-FR"/>
        </w:rPr>
        <w:t xml:space="preserve">- zi calendaristică; </w:t>
      </w:r>
      <w:r w:rsidRPr="00B27A86">
        <w:rPr>
          <w:rFonts w:ascii="Garamond" w:hAnsi="Garamond"/>
          <w:i/>
          <w:szCs w:val="24"/>
          <w:lang w:val="fr-FR"/>
        </w:rPr>
        <w:t>an</w:t>
      </w:r>
      <w:r w:rsidRPr="00B27A86">
        <w:rPr>
          <w:rFonts w:ascii="Garamond" w:hAnsi="Garamond"/>
          <w:szCs w:val="24"/>
          <w:lang w:val="fr-FR"/>
        </w:rPr>
        <w:t xml:space="preserve"> - 365 de zile.</w:t>
      </w:r>
    </w:p>
    <w:p w14:paraId="07DE808B" w14:textId="77777777" w:rsidR="00371169" w:rsidRPr="00B27A86" w:rsidRDefault="00371169" w:rsidP="00B27A86">
      <w:pPr>
        <w:pStyle w:val="DefaultText1"/>
        <w:spacing w:line="276" w:lineRule="auto"/>
        <w:rPr>
          <w:rFonts w:ascii="Garamond" w:hAnsi="Garamond"/>
          <w:szCs w:val="24"/>
          <w:lang w:val="fr-FR"/>
        </w:rPr>
      </w:pPr>
    </w:p>
    <w:p w14:paraId="7DF60845" w14:textId="77777777" w:rsidR="00371169" w:rsidRPr="00B27A86" w:rsidRDefault="00371169" w:rsidP="00B27A86">
      <w:pPr>
        <w:pStyle w:val="DefaultText"/>
        <w:spacing w:line="276" w:lineRule="auto"/>
        <w:jc w:val="both"/>
        <w:rPr>
          <w:rFonts w:ascii="Garamond" w:hAnsi="Garamond"/>
          <w:b/>
          <w:i/>
          <w:szCs w:val="24"/>
          <w:lang w:val="fr-FR"/>
        </w:rPr>
      </w:pPr>
      <w:r w:rsidRPr="00B27A86">
        <w:rPr>
          <w:rFonts w:ascii="Garamond" w:hAnsi="Garamond"/>
          <w:b/>
          <w:szCs w:val="24"/>
          <w:lang w:val="fr-FR"/>
        </w:rPr>
        <w:t xml:space="preserve">3. </w:t>
      </w:r>
      <w:r w:rsidRPr="00B27A86">
        <w:rPr>
          <w:rFonts w:ascii="Garamond" w:hAnsi="Garamond"/>
          <w:b/>
          <w:i/>
          <w:szCs w:val="24"/>
          <w:lang w:val="fr-FR"/>
        </w:rPr>
        <w:t>Interpretare</w:t>
      </w:r>
    </w:p>
    <w:p w14:paraId="62A82C9C" w14:textId="09EC2E9B" w:rsidR="00371169" w:rsidRPr="00B27A86" w:rsidRDefault="00371169" w:rsidP="00B27A86">
      <w:pPr>
        <w:pStyle w:val="DefaultText"/>
        <w:spacing w:line="276" w:lineRule="auto"/>
        <w:jc w:val="both"/>
        <w:rPr>
          <w:rFonts w:ascii="Garamond" w:hAnsi="Garamond"/>
          <w:szCs w:val="24"/>
          <w:lang w:val="fr-FR"/>
        </w:rPr>
      </w:pPr>
      <w:r w:rsidRPr="00B27A86">
        <w:rPr>
          <w:rFonts w:ascii="Garamond" w:hAnsi="Garamond"/>
          <w:b/>
          <w:szCs w:val="24"/>
          <w:lang w:val="fr-FR"/>
        </w:rPr>
        <w:t>3.1</w:t>
      </w:r>
      <w:r w:rsidR="00110D9E">
        <w:rPr>
          <w:rFonts w:ascii="Garamond" w:hAnsi="Garamond"/>
          <w:b/>
          <w:szCs w:val="24"/>
          <w:lang w:val="fr-FR"/>
        </w:rPr>
        <w:t xml:space="preserve"> - </w:t>
      </w:r>
      <w:r w:rsidRPr="00B27A86">
        <w:rPr>
          <w:rFonts w:ascii="Garamond" w:hAnsi="Garamond"/>
          <w:szCs w:val="24"/>
          <w:lang w:val="fr-FR"/>
        </w:rPr>
        <w:t>În prezentul contract, cu excepţia unei prevederi contrare, cuvintele la forma singular vor include forma de plural şi vice versa, acolo unde acest lucru este permis de context.</w:t>
      </w:r>
    </w:p>
    <w:p w14:paraId="6F8BAEC2" w14:textId="4E0422E4" w:rsidR="00C82E47" w:rsidRDefault="00371169" w:rsidP="00DF5167">
      <w:pPr>
        <w:pStyle w:val="DefaultText"/>
        <w:spacing w:line="276" w:lineRule="auto"/>
        <w:jc w:val="both"/>
        <w:rPr>
          <w:rFonts w:ascii="Garamond" w:hAnsi="Garamond"/>
          <w:szCs w:val="24"/>
          <w:lang w:val="it-IT"/>
        </w:rPr>
      </w:pPr>
      <w:r w:rsidRPr="00B27A86">
        <w:rPr>
          <w:rFonts w:ascii="Garamond" w:hAnsi="Garamond"/>
          <w:b/>
          <w:szCs w:val="24"/>
          <w:lang w:val="it-IT"/>
        </w:rPr>
        <w:t>3.2</w:t>
      </w:r>
      <w:r w:rsidR="00110D9E">
        <w:rPr>
          <w:rFonts w:ascii="Garamond" w:hAnsi="Garamond"/>
          <w:b/>
          <w:szCs w:val="24"/>
          <w:lang w:val="it-IT"/>
        </w:rPr>
        <w:t xml:space="preserve"> - </w:t>
      </w:r>
      <w:r w:rsidRPr="00B27A86">
        <w:rPr>
          <w:rFonts w:ascii="Garamond" w:hAnsi="Garamond"/>
          <w:szCs w:val="24"/>
          <w:lang w:val="it-IT"/>
        </w:rPr>
        <w:t>Termenul “zi”sau “zile” sau orice referire la zile reprezintă zile calendaristice daca nu se specifică în mod diferit</w:t>
      </w:r>
      <w:r w:rsidR="00CC1313">
        <w:rPr>
          <w:rFonts w:ascii="Garamond" w:hAnsi="Garamond"/>
          <w:szCs w:val="24"/>
          <w:lang w:val="it-IT"/>
        </w:rPr>
        <w:t>.</w:t>
      </w:r>
    </w:p>
    <w:p w14:paraId="0FBB5AA0" w14:textId="77777777" w:rsidR="00CC1313" w:rsidRPr="00DF5167" w:rsidRDefault="00CC1313" w:rsidP="00DF5167">
      <w:pPr>
        <w:pStyle w:val="DefaultText"/>
        <w:spacing w:line="276" w:lineRule="auto"/>
        <w:jc w:val="both"/>
        <w:rPr>
          <w:rFonts w:ascii="Garamond" w:hAnsi="Garamond"/>
          <w:szCs w:val="24"/>
          <w:lang w:val="it-IT"/>
        </w:rPr>
      </w:pPr>
    </w:p>
    <w:p w14:paraId="746BDE8D" w14:textId="77777777" w:rsidR="00371169" w:rsidRPr="00B27A86" w:rsidRDefault="00371169" w:rsidP="00B27A86">
      <w:pPr>
        <w:pStyle w:val="DefaultText"/>
        <w:spacing w:line="276" w:lineRule="auto"/>
        <w:jc w:val="center"/>
        <w:rPr>
          <w:rFonts w:ascii="Garamond" w:hAnsi="Garamond"/>
          <w:b/>
          <w:i/>
          <w:szCs w:val="24"/>
          <w:lang w:val="fr-FR"/>
        </w:rPr>
      </w:pPr>
      <w:r w:rsidRPr="00B27A86">
        <w:rPr>
          <w:rFonts w:ascii="Garamond" w:hAnsi="Garamond"/>
          <w:b/>
          <w:i/>
          <w:szCs w:val="24"/>
          <w:lang w:val="fr-FR"/>
        </w:rPr>
        <w:t>Clauze obligatorii</w:t>
      </w:r>
    </w:p>
    <w:p w14:paraId="350F53B7" w14:textId="77777777" w:rsidR="00B27A86" w:rsidRPr="00B27A86" w:rsidRDefault="00B27A86" w:rsidP="00B27A86">
      <w:pPr>
        <w:pStyle w:val="DefaultText"/>
        <w:spacing w:line="276" w:lineRule="auto"/>
        <w:jc w:val="both"/>
        <w:rPr>
          <w:rFonts w:ascii="Garamond" w:hAnsi="Garamond"/>
          <w:b/>
          <w:i/>
          <w:szCs w:val="24"/>
          <w:lang w:val="fr-FR"/>
        </w:rPr>
      </w:pPr>
    </w:p>
    <w:p w14:paraId="361FE56A" w14:textId="77777777" w:rsidR="00371169" w:rsidRPr="00B27A86" w:rsidRDefault="00371169" w:rsidP="00B27A86">
      <w:pPr>
        <w:pStyle w:val="DefaultText"/>
        <w:spacing w:line="276" w:lineRule="auto"/>
        <w:jc w:val="both"/>
        <w:rPr>
          <w:rFonts w:ascii="Garamond" w:hAnsi="Garamond"/>
          <w:b/>
          <w:i/>
          <w:szCs w:val="24"/>
          <w:lang w:val="fr-FR"/>
        </w:rPr>
      </w:pPr>
      <w:r w:rsidRPr="00B27A86">
        <w:rPr>
          <w:rFonts w:ascii="Garamond" w:hAnsi="Garamond"/>
          <w:b/>
          <w:i/>
          <w:szCs w:val="24"/>
          <w:lang w:val="fr-FR"/>
        </w:rPr>
        <w:t xml:space="preserve">4. Obiectul principal al contractului  </w:t>
      </w:r>
    </w:p>
    <w:p w14:paraId="00B0D766" w14:textId="22E47920" w:rsidR="00371169" w:rsidRPr="00B27A86" w:rsidRDefault="00371169" w:rsidP="00B27A86">
      <w:pPr>
        <w:pStyle w:val="DefaultText"/>
        <w:spacing w:line="276" w:lineRule="auto"/>
        <w:jc w:val="both"/>
        <w:rPr>
          <w:rFonts w:ascii="Garamond" w:hAnsi="Garamond"/>
          <w:szCs w:val="24"/>
          <w:lang w:val="fr-FR"/>
        </w:rPr>
      </w:pPr>
      <w:r w:rsidRPr="00B27A86">
        <w:rPr>
          <w:rFonts w:ascii="Garamond" w:hAnsi="Garamond"/>
          <w:szCs w:val="24"/>
          <w:lang w:val="fr-FR"/>
        </w:rPr>
        <w:t>4.1</w:t>
      </w:r>
      <w:r w:rsidR="00110D9E">
        <w:rPr>
          <w:rFonts w:ascii="Garamond" w:hAnsi="Garamond"/>
          <w:szCs w:val="24"/>
          <w:lang w:val="fr-FR"/>
        </w:rPr>
        <w:t xml:space="preserve"> - </w:t>
      </w:r>
      <w:r w:rsidRPr="00B27A86">
        <w:rPr>
          <w:rFonts w:ascii="Garamond" w:hAnsi="Garamond"/>
          <w:szCs w:val="24"/>
          <w:lang w:val="fr-FR"/>
        </w:rPr>
        <w:t xml:space="preserve">Prestatorul se obligă să presteze serviciile </w:t>
      </w:r>
      <w:r w:rsidR="00C82E47" w:rsidRPr="00B27A86">
        <w:rPr>
          <w:rFonts w:ascii="Garamond" w:hAnsi="Garamond"/>
          <w:szCs w:val="24"/>
          <w:lang w:val="fr-FR"/>
        </w:rPr>
        <w:t xml:space="preserve">de formare profesionala cu tema : </w:t>
      </w:r>
      <w:r w:rsidR="00C82E47" w:rsidRPr="00B27A86">
        <w:rPr>
          <w:rFonts w:ascii="Garamond" w:hAnsi="Garamond"/>
          <w:szCs w:val="24"/>
          <w:lang w:val="ro-RO"/>
        </w:rPr>
        <w:t>”</w:t>
      </w:r>
      <w:r w:rsidR="00C82E47" w:rsidRPr="00B27A86">
        <w:rPr>
          <w:rFonts w:ascii="Garamond" w:hAnsi="Garamond"/>
          <w:szCs w:val="24"/>
          <w:lang w:val="fr-FR"/>
        </w:rPr>
        <w:t> </w:t>
      </w:r>
      <w:r w:rsidR="00534384">
        <w:rPr>
          <w:rFonts w:ascii="Garamond" w:hAnsi="Garamond"/>
          <w:szCs w:val="24"/>
          <w:lang w:val="fr-FR"/>
        </w:rPr>
        <w:t>Arhivarea documentelor in institutiile publice</w:t>
      </w:r>
      <w:r w:rsidR="00C82E47" w:rsidRPr="00B27A86">
        <w:rPr>
          <w:rFonts w:ascii="Garamond" w:hAnsi="Garamond"/>
          <w:szCs w:val="24"/>
          <w:lang w:val="ro-RO"/>
        </w:rPr>
        <w:t>”</w:t>
      </w:r>
      <w:r w:rsidRPr="00B27A86">
        <w:rPr>
          <w:rFonts w:ascii="Garamond" w:hAnsi="Garamond"/>
          <w:szCs w:val="24"/>
          <w:lang w:val="fr-FR"/>
        </w:rPr>
        <w:t xml:space="preserve"> conform anexei</w:t>
      </w:r>
      <w:r w:rsidRPr="00B27A86">
        <w:rPr>
          <w:rFonts w:ascii="Garamond" w:hAnsi="Garamond"/>
          <w:szCs w:val="24"/>
        </w:rPr>
        <w:t xml:space="preserve"> nr. 1 la contract</w:t>
      </w:r>
      <w:r w:rsidRPr="00B27A86">
        <w:rPr>
          <w:rFonts w:ascii="Garamond" w:hAnsi="Garamond"/>
          <w:szCs w:val="24"/>
          <w:lang w:val="fr-FR"/>
        </w:rPr>
        <w:t xml:space="preserve"> si graficului de prestare </w:t>
      </w:r>
      <w:r w:rsidRPr="00B27A86">
        <w:rPr>
          <w:rFonts w:ascii="Garamond" w:hAnsi="Garamond"/>
          <w:szCs w:val="24"/>
        </w:rPr>
        <w:t xml:space="preserve">anexa nr. </w:t>
      </w:r>
      <w:r w:rsidR="00A45179">
        <w:rPr>
          <w:rFonts w:ascii="Garamond" w:hAnsi="Garamond"/>
          <w:szCs w:val="24"/>
        </w:rPr>
        <w:t>2</w:t>
      </w:r>
      <w:r w:rsidRPr="00B27A86">
        <w:rPr>
          <w:rFonts w:ascii="Garamond" w:hAnsi="Garamond"/>
          <w:szCs w:val="24"/>
        </w:rPr>
        <w:t xml:space="preserve"> la contract.</w:t>
      </w:r>
    </w:p>
    <w:p w14:paraId="1B4406E6" w14:textId="0235D0DC" w:rsidR="00371169" w:rsidRPr="00B27A86" w:rsidRDefault="00371169" w:rsidP="00B27A86">
      <w:pPr>
        <w:pStyle w:val="DefaultText"/>
        <w:spacing w:line="276" w:lineRule="auto"/>
        <w:jc w:val="both"/>
        <w:rPr>
          <w:rFonts w:ascii="Garamond" w:hAnsi="Garamond"/>
          <w:szCs w:val="24"/>
          <w:lang w:val="fr-FR"/>
        </w:rPr>
      </w:pPr>
      <w:r w:rsidRPr="00B27A86">
        <w:rPr>
          <w:rFonts w:ascii="Garamond" w:hAnsi="Garamond"/>
          <w:szCs w:val="24"/>
          <w:lang w:val="fr-FR"/>
        </w:rPr>
        <w:t>4.2</w:t>
      </w:r>
      <w:r w:rsidR="00110D9E">
        <w:rPr>
          <w:rFonts w:ascii="Garamond" w:hAnsi="Garamond"/>
          <w:szCs w:val="24"/>
          <w:lang w:val="fr-FR"/>
        </w:rPr>
        <w:t xml:space="preserve"> - </w:t>
      </w:r>
      <w:r w:rsidRPr="00B27A86">
        <w:rPr>
          <w:rFonts w:ascii="Garamond" w:hAnsi="Garamond"/>
          <w:szCs w:val="24"/>
          <w:lang w:val="fr-FR"/>
        </w:rPr>
        <w:t xml:space="preserve">Achizitorul se obligă  să plătească preţul convenit în prezentul contract pentru serviciile prestate. </w:t>
      </w:r>
    </w:p>
    <w:p w14:paraId="1BC96ACB" w14:textId="77777777" w:rsidR="003532E3" w:rsidRPr="00B27A86" w:rsidRDefault="003532E3" w:rsidP="00B27A86">
      <w:pPr>
        <w:pStyle w:val="DefaultText"/>
        <w:spacing w:line="276" w:lineRule="auto"/>
        <w:jc w:val="both"/>
        <w:rPr>
          <w:rFonts w:ascii="Garamond" w:hAnsi="Garamond"/>
          <w:szCs w:val="24"/>
          <w:lang w:val="fr-FR"/>
        </w:rPr>
      </w:pPr>
    </w:p>
    <w:p w14:paraId="1912A66F" w14:textId="77777777" w:rsidR="00371169" w:rsidRPr="00B27A86" w:rsidRDefault="00371169" w:rsidP="00B27A86">
      <w:pPr>
        <w:pStyle w:val="DefaultText"/>
        <w:spacing w:line="276" w:lineRule="auto"/>
        <w:jc w:val="both"/>
        <w:rPr>
          <w:rFonts w:ascii="Garamond" w:hAnsi="Garamond"/>
          <w:b/>
          <w:i/>
          <w:szCs w:val="24"/>
          <w:lang w:val="fr-FR"/>
        </w:rPr>
      </w:pPr>
      <w:r w:rsidRPr="00B27A86">
        <w:rPr>
          <w:rFonts w:ascii="Garamond" w:hAnsi="Garamond"/>
          <w:b/>
          <w:szCs w:val="24"/>
          <w:lang w:val="fr-FR"/>
        </w:rPr>
        <w:t xml:space="preserve">5. </w:t>
      </w:r>
      <w:r w:rsidRPr="00B27A86">
        <w:rPr>
          <w:rFonts w:ascii="Garamond" w:hAnsi="Garamond"/>
          <w:b/>
          <w:i/>
          <w:szCs w:val="24"/>
          <w:lang w:val="fr-FR"/>
        </w:rPr>
        <w:t>Preţul contractului</w:t>
      </w:r>
    </w:p>
    <w:p w14:paraId="7B87A063" w14:textId="5D6B77A2" w:rsidR="00371169" w:rsidRPr="00B27A86" w:rsidRDefault="00371169" w:rsidP="00B27A86">
      <w:pPr>
        <w:pStyle w:val="DefaultText"/>
        <w:spacing w:line="276" w:lineRule="auto"/>
        <w:jc w:val="both"/>
        <w:rPr>
          <w:rFonts w:ascii="Garamond" w:hAnsi="Garamond"/>
          <w:b/>
          <w:szCs w:val="24"/>
          <w:lang w:val="ro-RO"/>
        </w:rPr>
      </w:pPr>
      <w:r w:rsidRPr="00B27A86">
        <w:rPr>
          <w:rFonts w:ascii="Garamond" w:hAnsi="Garamond"/>
          <w:szCs w:val="24"/>
          <w:lang w:val="fr-FR"/>
        </w:rPr>
        <w:t>5.1</w:t>
      </w:r>
      <w:r w:rsidR="00110D9E">
        <w:rPr>
          <w:rFonts w:ascii="Garamond" w:hAnsi="Garamond"/>
          <w:szCs w:val="24"/>
          <w:lang w:val="fr-FR"/>
        </w:rPr>
        <w:t xml:space="preserve"> - </w:t>
      </w:r>
      <w:r w:rsidR="00DB5B2A" w:rsidRPr="00B27A86">
        <w:rPr>
          <w:rFonts w:ascii="Garamond" w:hAnsi="Garamond"/>
          <w:szCs w:val="24"/>
          <w:lang w:val="fr-FR"/>
        </w:rPr>
        <w:t>Preţul convenit pentru indeplinirea contractului, platibil prestatorului de catre achizitor este de</w:t>
      </w:r>
      <w:r w:rsidR="00FE0ED3" w:rsidRPr="00B27A86">
        <w:rPr>
          <w:rFonts w:ascii="Garamond" w:hAnsi="Garamond"/>
          <w:b/>
          <w:szCs w:val="24"/>
          <w:lang w:val="fr-FR"/>
        </w:rPr>
        <w:t xml:space="preserve"> </w:t>
      </w:r>
      <w:r w:rsidR="00534384">
        <w:rPr>
          <w:rFonts w:ascii="Garamond" w:hAnsi="Garamond"/>
          <w:b/>
          <w:szCs w:val="24"/>
          <w:lang w:val="fr-FR"/>
        </w:rPr>
        <w:t>4</w:t>
      </w:r>
      <w:r w:rsidR="00B27A86" w:rsidRPr="00B27A86">
        <w:rPr>
          <w:rFonts w:ascii="Garamond" w:hAnsi="Garamond"/>
          <w:b/>
          <w:szCs w:val="24"/>
          <w:lang w:val="fr-FR"/>
        </w:rPr>
        <w:t>.</w:t>
      </w:r>
      <w:r w:rsidR="00265A4A">
        <w:rPr>
          <w:rFonts w:ascii="Garamond" w:hAnsi="Garamond"/>
          <w:b/>
          <w:szCs w:val="24"/>
          <w:lang w:val="fr-FR"/>
        </w:rPr>
        <w:t>5</w:t>
      </w:r>
      <w:r w:rsidR="00B27A86" w:rsidRPr="00B27A86">
        <w:rPr>
          <w:rFonts w:ascii="Garamond" w:hAnsi="Garamond"/>
          <w:b/>
          <w:szCs w:val="24"/>
          <w:lang w:val="fr-FR"/>
        </w:rPr>
        <w:t xml:space="preserve">00,00 lei fara TVA </w:t>
      </w:r>
      <w:r w:rsidR="005C6AB3" w:rsidRPr="00B27A86">
        <w:rPr>
          <w:rFonts w:ascii="Garamond" w:hAnsi="Garamond"/>
          <w:szCs w:val="24"/>
          <w:lang w:val="fr-FR"/>
        </w:rPr>
        <w:t>la care se adauga</w:t>
      </w:r>
      <w:r w:rsidR="00B27A86" w:rsidRPr="00B27A86">
        <w:rPr>
          <w:rFonts w:ascii="Garamond" w:hAnsi="Garamond"/>
          <w:b/>
          <w:szCs w:val="24"/>
          <w:lang w:val="fr-FR"/>
        </w:rPr>
        <w:t xml:space="preserve"> </w:t>
      </w:r>
      <w:r w:rsidR="00534384">
        <w:rPr>
          <w:rFonts w:ascii="Garamond" w:hAnsi="Garamond"/>
          <w:b/>
          <w:szCs w:val="24"/>
          <w:lang w:val="fr-FR"/>
        </w:rPr>
        <w:t>0</w:t>
      </w:r>
      <w:r w:rsidR="00B27A86" w:rsidRPr="00B27A86">
        <w:rPr>
          <w:rFonts w:ascii="Garamond" w:hAnsi="Garamond"/>
          <w:b/>
          <w:szCs w:val="24"/>
          <w:lang w:val="fr-FR"/>
        </w:rPr>
        <w:t xml:space="preserve"> </w:t>
      </w:r>
      <w:r w:rsidR="005C6AB3" w:rsidRPr="00B27A86">
        <w:rPr>
          <w:rFonts w:ascii="Garamond" w:hAnsi="Garamond"/>
          <w:b/>
          <w:szCs w:val="24"/>
          <w:lang w:val="fr-FR"/>
        </w:rPr>
        <w:t>lei TVA.</w:t>
      </w:r>
    </w:p>
    <w:p w14:paraId="1D20F708" w14:textId="77777777" w:rsidR="007C56F2" w:rsidRPr="00B27A86" w:rsidRDefault="007C56F2" w:rsidP="00B27A86">
      <w:pPr>
        <w:pStyle w:val="DefaultText"/>
        <w:spacing w:line="276" w:lineRule="auto"/>
        <w:jc w:val="both"/>
        <w:rPr>
          <w:rFonts w:ascii="Garamond" w:hAnsi="Garamond"/>
          <w:b/>
          <w:szCs w:val="24"/>
          <w:lang w:val="fr-FR"/>
        </w:rPr>
      </w:pPr>
    </w:p>
    <w:p w14:paraId="14B1AFEC" w14:textId="77777777" w:rsidR="00371169" w:rsidRPr="00B27A86" w:rsidRDefault="00371169" w:rsidP="00B27A86">
      <w:pPr>
        <w:pStyle w:val="DefaultText2"/>
        <w:spacing w:line="276" w:lineRule="auto"/>
        <w:jc w:val="both"/>
        <w:rPr>
          <w:rFonts w:ascii="Garamond" w:hAnsi="Garamond"/>
          <w:b/>
          <w:i/>
          <w:szCs w:val="24"/>
          <w:lang w:val="fr-FR"/>
        </w:rPr>
      </w:pPr>
      <w:r w:rsidRPr="00B27A86">
        <w:rPr>
          <w:rFonts w:ascii="Garamond" w:hAnsi="Garamond"/>
          <w:b/>
          <w:szCs w:val="24"/>
          <w:lang w:val="fr-FR"/>
        </w:rPr>
        <w:t xml:space="preserve">6. </w:t>
      </w:r>
      <w:proofErr w:type="spellStart"/>
      <w:r w:rsidRPr="00B27A86">
        <w:rPr>
          <w:rFonts w:ascii="Garamond" w:hAnsi="Garamond"/>
          <w:b/>
          <w:i/>
          <w:szCs w:val="24"/>
          <w:lang w:val="fr-FR"/>
        </w:rPr>
        <w:t>Durata</w:t>
      </w:r>
      <w:proofErr w:type="spellEnd"/>
      <w:r w:rsidR="002661BE" w:rsidRPr="00B27A86">
        <w:rPr>
          <w:rFonts w:ascii="Garamond" w:hAnsi="Garamond"/>
          <w:b/>
          <w:i/>
          <w:szCs w:val="24"/>
          <w:lang w:val="fr-FR"/>
        </w:rPr>
        <w:t xml:space="preserve"> </w:t>
      </w:r>
      <w:proofErr w:type="spellStart"/>
      <w:r w:rsidRPr="00B27A86">
        <w:rPr>
          <w:rFonts w:ascii="Garamond" w:hAnsi="Garamond"/>
          <w:b/>
          <w:i/>
          <w:szCs w:val="24"/>
          <w:lang w:val="fr-FR"/>
        </w:rPr>
        <w:t>contractului</w:t>
      </w:r>
      <w:proofErr w:type="spellEnd"/>
    </w:p>
    <w:p w14:paraId="7FB6A52E" w14:textId="128226BB" w:rsidR="00371169" w:rsidRPr="00B27A86" w:rsidRDefault="00371169" w:rsidP="00B27A86">
      <w:pPr>
        <w:pStyle w:val="DefaultText2"/>
        <w:spacing w:line="276" w:lineRule="auto"/>
        <w:jc w:val="both"/>
        <w:rPr>
          <w:rFonts w:ascii="Garamond" w:hAnsi="Garamond"/>
          <w:szCs w:val="24"/>
          <w:lang w:val="fr-FR"/>
        </w:rPr>
      </w:pPr>
      <w:r w:rsidRPr="00B27A86">
        <w:rPr>
          <w:rFonts w:ascii="Garamond" w:hAnsi="Garamond"/>
          <w:szCs w:val="24"/>
          <w:lang w:val="fr-FR"/>
        </w:rPr>
        <w:t>6.1</w:t>
      </w:r>
      <w:r w:rsidR="00110D9E">
        <w:rPr>
          <w:rFonts w:ascii="Garamond" w:hAnsi="Garamond"/>
          <w:szCs w:val="24"/>
          <w:lang w:val="fr-FR"/>
        </w:rPr>
        <w:t xml:space="preserve"> - </w:t>
      </w:r>
      <w:proofErr w:type="spellStart"/>
      <w:r w:rsidRPr="00B27A86">
        <w:rPr>
          <w:rFonts w:ascii="Garamond" w:hAnsi="Garamond"/>
          <w:szCs w:val="24"/>
          <w:lang w:val="fr-FR"/>
        </w:rPr>
        <w:t>Durata</w:t>
      </w:r>
      <w:proofErr w:type="spellEnd"/>
      <w:r w:rsidR="00FE0ED3" w:rsidRPr="00B27A86">
        <w:rPr>
          <w:rFonts w:ascii="Garamond" w:hAnsi="Garamond"/>
          <w:szCs w:val="24"/>
          <w:lang w:val="fr-FR"/>
        </w:rPr>
        <w:t xml:space="preserve"> </w:t>
      </w:r>
      <w:proofErr w:type="spellStart"/>
      <w:r w:rsidRPr="00B27A86">
        <w:rPr>
          <w:rFonts w:ascii="Garamond" w:hAnsi="Garamond"/>
          <w:szCs w:val="24"/>
          <w:lang w:val="fr-FR"/>
        </w:rPr>
        <w:t>prezentului</w:t>
      </w:r>
      <w:proofErr w:type="spellEnd"/>
      <w:r w:rsidR="00FE0ED3" w:rsidRPr="00B27A86">
        <w:rPr>
          <w:rFonts w:ascii="Garamond" w:hAnsi="Garamond"/>
          <w:szCs w:val="24"/>
          <w:lang w:val="fr-FR"/>
        </w:rPr>
        <w:t xml:space="preserve"> </w:t>
      </w:r>
      <w:proofErr w:type="spellStart"/>
      <w:r w:rsidRPr="00B27A86">
        <w:rPr>
          <w:rFonts w:ascii="Garamond" w:hAnsi="Garamond"/>
          <w:szCs w:val="24"/>
          <w:lang w:val="fr-FR"/>
        </w:rPr>
        <w:t>contract</w:t>
      </w:r>
      <w:proofErr w:type="spellEnd"/>
      <w:r w:rsidR="00FE0ED3" w:rsidRPr="00B27A86">
        <w:rPr>
          <w:rFonts w:ascii="Garamond" w:hAnsi="Garamond"/>
          <w:szCs w:val="24"/>
          <w:lang w:val="fr-FR"/>
        </w:rPr>
        <w:t xml:space="preserve"> </w:t>
      </w:r>
      <w:proofErr w:type="spellStart"/>
      <w:r w:rsidR="00FE0ED3" w:rsidRPr="00B27A86">
        <w:rPr>
          <w:rFonts w:ascii="Garamond" w:hAnsi="Garamond"/>
          <w:szCs w:val="24"/>
          <w:lang w:val="fr-FR"/>
        </w:rPr>
        <w:t>incepe</w:t>
      </w:r>
      <w:proofErr w:type="spellEnd"/>
      <w:r w:rsidR="00FE0ED3" w:rsidRPr="00B27A86">
        <w:rPr>
          <w:rFonts w:ascii="Garamond" w:hAnsi="Garamond"/>
          <w:szCs w:val="24"/>
          <w:lang w:val="fr-FR"/>
        </w:rPr>
        <w:t xml:space="preserve"> de la data de</w:t>
      </w:r>
      <w:r w:rsidR="00320ABA">
        <w:rPr>
          <w:rFonts w:ascii="Garamond" w:hAnsi="Garamond"/>
          <w:szCs w:val="24"/>
          <w:lang w:val="fr-FR"/>
        </w:rPr>
        <w:t xml:space="preserve"> 05.12.2022.</w:t>
      </w:r>
    </w:p>
    <w:p w14:paraId="1CEBDB9C" w14:textId="318471A6" w:rsidR="00371169" w:rsidRPr="00B27A86" w:rsidRDefault="00371169" w:rsidP="00B27A86">
      <w:pPr>
        <w:pStyle w:val="DefaultText2"/>
        <w:spacing w:line="276" w:lineRule="auto"/>
        <w:jc w:val="both"/>
        <w:rPr>
          <w:rFonts w:ascii="Garamond" w:hAnsi="Garamond"/>
          <w:szCs w:val="24"/>
          <w:lang w:val="nl-NL"/>
        </w:rPr>
      </w:pPr>
      <w:r w:rsidRPr="00B27A86">
        <w:rPr>
          <w:rFonts w:ascii="Garamond" w:hAnsi="Garamond"/>
          <w:szCs w:val="24"/>
          <w:lang w:val="nl-NL"/>
        </w:rPr>
        <w:t>6.2</w:t>
      </w:r>
      <w:r w:rsidR="00110D9E">
        <w:rPr>
          <w:rFonts w:ascii="Garamond" w:hAnsi="Garamond"/>
          <w:szCs w:val="24"/>
          <w:lang w:val="nl-NL"/>
        </w:rPr>
        <w:t xml:space="preserve"> - </w:t>
      </w:r>
      <w:r w:rsidRPr="00B27A86">
        <w:rPr>
          <w:rFonts w:ascii="Garamond" w:hAnsi="Garamond"/>
          <w:szCs w:val="24"/>
          <w:lang w:val="nl-NL"/>
        </w:rPr>
        <w:t>Prezentul contract încetează să producă efecte la</w:t>
      </w:r>
      <w:r w:rsidR="00A27CCE" w:rsidRPr="00B27A86">
        <w:rPr>
          <w:rFonts w:ascii="Garamond" w:hAnsi="Garamond"/>
          <w:szCs w:val="24"/>
          <w:lang w:val="nl-NL"/>
        </w:rPr>
        <w:t xml:space="preserve"> </w:t>
      </w:r>
      <w:r w:rsidR="00B27A86" w:rsidRPr="00B27A86">
        <w:rPr>
          <w:rFonts w:ascii="Garamond" w:hAnsi="Garamond"/>
          <w:szCs w:val="24"/>
          <w:lang w:val="nl-NL"/>
        </w:rPr>
        <w:t>31.12.202</w:t>
      </w:r>
      <w:r w:rsidR="00265A4A">
        <w:rPr>
          <w:rFonts w:ascii="Garamond" w:hAnsi="Garamond"/>
          <w:szCs w:val="24"/>
          <w:lang w:val="nl-NL"/>
        </w:rPr>
        <w:t>2</w:t>
      </w:r>
      <w:r w:rsidR="00B27A86" w:rsidRPr="00B27A86">
        <w:rPr>
          <w:rFonts w:ascii="Garamond" w:hAnsi="Garamond"/>
          <w:szCs w:val="24"/>
          <w:lang w:val="nl-NL"/>
        </w:rPr>
        <w:t>.</w:t>
      </w:r>
    </w:p>
    <w:p w14:paraId="1F54B9EE" w14:textId="77777777" w:rsidR="00371169" w:rsidRPr="00B27A86" w:rsidRDefault="00371169" w:rsidP="00B27A86">
      <w:pPr>
        <w:pStyle w:val="DefaultText2"/>
        <w:spacing w:line="276" w:lineRule="auto"/>
        <w:jc w:val="both"/>
        <w:rPr>
          <w:rFonts w:ascii="Garamond" w:hAnsi="Garamond"/>
          <w:b/>
          <w:szCs w:val="24"/>
          <w:lang w:val="it-IT"/>
        </w:rPr>
      </w:pPr>
    </w:p>
    <w:p w14:paraId="106D932A" w14:textId="77777777" w:rsidR="00371169" w:rsidRPr="00B27A86" w:rsidRDefault="00371169" w:rsidP="00B27A86">
      <w:pPr>
        <w:pStyle w:val="DefaultText"/>
        <w:spacing w:line="276" w:lineRule="auto"/>
        <w:jc w:val="both"/>
        <w:rPr>
          <w:rFonts w:ascii="Garamond" w:hAnsi="Garamond"/>
          <w:b/>
          <w:i/>
          <w:szCs w:val="24"/>
          <w:lang w:val="pt-BR"/>
        </w:rPr>
      </w:pPr>
      <w:r w:rsidRPr="00B27A86">
        <w:rPr>
          <w:rFonts w:ascii="Garamond" w:hAnsi="Garamond"/>
          <w:b/>
          <w:szCs w:val="24"/>
          <w:lang w:val="pt-BR"/>
        </w:rPr>
        <w:t xml:space="preserve">7. </w:t>
      </w:r>
      <w:r w:rsidRPr="00B27A86">
        <w:rPr>
          <w:rFonts w:ascii="Garamond" w:hAnsi="Garamond"/>
          <w:b/>
          <w:i/>
          <w:szCs w:val="24"/>
          <w:lang w:val="pt-BR"/>
        </w:rPr>
        <w:t>Executarea contractului</w:t>
      </w:r>
    </w:p>
    <w:p w14:paraId="56B37278" w14:textId="164D8F9A" w:rsidR="00371169" w:rsidRPr="00B27A86" w:rsidRDefault="00371169" w:rsidP="00B27A86">
      <w:pPr>
        <w:pStyle w:val="DefaultText"/>
        <w:spacing w:line="276" w:lineRule="auto"/>
        <w:jc w:val="both"/>
        <w:rPr>
          <w:rFonts w:ascii="Garamond" w:hAnsi="Garamond"/>
          <w:szCs w:val="24"/>
          <w:lang w:val="nl-NL"/>
        </w:rPr>
      </w:pPr>
      <w:r w:rsidRPr="00B27A86">
        <w:rPr>
          <w:rFonts w:ascii="Garamond" w:hAnsi="Garamond"/>
          <w:szCs w:val="24"/>
          <w:lang w:val="pt-BR"/>
        </w:rPr>
        <w:t>7.1</w:t>
      </w:r>
      <w:r w:rsidR="00110D9E">
        <w:rPr>
          <w:rFonts w:ascii="Garamond" w:hAnsi="Garamond"/>
          <w:szCs w:val="24"/>
          <w:lang w:val="pt-BR"/>
        </w:rPr>
        <w:t xml:space="preserve"> - </w:t>
      </w:r>
      <w:r w:rsidR="00240381" w:rsidRPr="00B27A86">
        <w:rPr>
          <w:rFonts w:ascii="Garamond" w:hAnsi="Garamond"/>
          <w:szCs w:val="24"/>
          <w:lang w:val="nl-NL"/>
        </w:rPr>
        <w:t>Executarea contractului începe conform art. 6.1</w:t>
      </w:r>
    </w:p>
    <w:p w14:paraId="3D3B58FC" w14:textId="77777777" w:rsidR="00B721AF" w:rsidRPr="00B27A86" w:rsidRDefault="00B721AF" w:rsidP="00B27A86">
      <w:pPr>
        <w:pStyle w:val="DefaultText"/>
        <w:spacing w:line="276" w:lineRule="auto"/>
        <w:jc w:val="both"/>
        <w:rPr>
          <w:rFonts w:ascii="Garamond" w:hAnsi="Garamond"/>
          <w:b/>
          <w:szCs w:val="24"/>
          <w:lang w:val="pt-BR"/>
        </w:rPr>
      </w:pPr>
    </w:p>
    <w:p w14:paraId="28D18AE6"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szCs w:val="24"/>
          <w:lang w:val="it-IT"/>
        </w:rPr>
        <w:t xml:space="preserve">8. </w:t>
      </w:r>
      <w:r w:rsidRPr="00B27A86">
        <w:rPr>
          <w:rFonts w:ascii="Garamond" w:hAnsi="Garamond"/>
          <w:b/>
          <w:i/>
          <w:szCs w:val="24"/>
          <w:lang w:val="it-IT"/>
        </w:rPr>
        <w:t>Documentele contractului</w:t>
      </w:r>
    </w:p>
    <w:p w14:paraId="09CA5ABF" w14:textId="0C5E40C4" w:rsidR="00371169" w:rsidRPr="00B27A86" w:rsidRDefault="00110D9E" w:rsidP="00110D9E">
      <w:pPr>
        <w:pStyle w:val="DefaultText1"/>
        <w:numPr>
          <w:ilvl w:val="1"/>
          <w:numId w:val="17"/>
        </w:numPr>
        <w:spacing w:line="276" w:lineRule="auto"/>
        <w:jc w:val="both"/>
        <w:rPr>
          <w:rFonts w:ascii="Garamond" w:hAnsi="Garamond"/>
          <w:szCs w:val="24"/>
          <w:lang w:val="it-IT"/>
        </w:rPr>
      </w:pPr>
      <w:r>
        <w:rPr>
          <w:rFonts w:ascii="Garamond" w:hAnsi="Garamond"/>
          <w:szCs w:val="24"/>
          <w:lang w:val="it-IT"/>
        </w:rPr>
        <w:t xml:space="preserve">- </w:t>
      </w:r>
      <w:r w:rsidR="00371169" w:rsidRPr="00B27A86">
        <w:rPr>
          <w:rFonts w:ascii="Garamond" w:hAnsi="Garamond"/>
          <w:szCs w:val="24"/>
          <w:lang w:val="it-IT"/>
        </w:rPr>
        <w:t>Documentele contractului sunt:</w:t>
      </w:r>
    </w:p>
    <w:p w14:paraId="330805EA" w14:textId="11EDA8E8" w:rsidR="00E41F8B" w:rsidRPr="00B27A86" w:rsidRDefault="00A27CCE" w:rsidP="00110D9E">
      <w:pPr>
        <w:pStyle w:val="DefaultText1"/>
        <w:numPr>
          <w:ilvl w:val="0"/>
          <w:numId w:val="18"/>
        </w:numPr>
        <w:spacing w:line="276" w:lineRule="auto"/>
        <w:ind w:left="142" w:hanging="142"/>
        <w:rPr>
          <w:rFonts w:ascii="Garamond" w:hAnsi="Garamond"/>
          <w:i/>
          <w:szCs w:val="24"/>
          <w:lang w:val="it-IT"/>
        </w:rPr>
      </w:pPr>
      <w:r w:rsidRPr="00B27A86">
        <w:rPr>
          <w:rFonts w:ascii="Garamond" w:hAnsi="Garamond"/>
          <w:i/>
          <w:szCs w:val="24"/>
          <w:lang w:val="it-IT"/>
        </w:rPr>
        <w:t>A</w:t>
      </w:r>
      <w:r w:rsidR="00E41F8B" w:rsidRPr="00B27A86">
        <w:rPr>
          <w:rFonts w:ascii="Garamond" w:hAnsi="Garamond"/>
          <w:i/>
          <w:szCs w:val="24"/>
          <w:lang w:val="it-IT"/>
        </w:rPr>
        <w:t xml:space="preserve">nexa </w:t>
      </w:r>
      <w:r w:rsidR="006C27DD" w:rsidRPr="00B27A86">
        <w:rPr>
          <w:rFonts w:ascii="Garamond" w:hAnsi="Garamond"/>
          <w:i/>
          <w:szCs w:val="24"/>
          <w:lang w:val="it-IT"/>
        </w:rPr>
        <w:t xml:space="preserve">nr. </w:t>
      </w:r>
      <w:r w:rsidR="00B721AF" w:rsidRPr="00B27A86">
        <w:rPr>
          <w:rFonts w:ascii="Garamond" w:hAnsi="Garamond"/>
          <w:i/>
          <w:szCs w:val="24"/>
          <w:lang w:val="it-IT"/>
        </w:rPr>
        <w:t>1</w:t>
      </w:r>
      <w:r w:rsidRPr="00B27A86">
        <w:rPr>
          <w:rFonts w:ascii="Garamond" w:hAnsi="Garamond"/>
          <w:i/>
          <w:szCs w:val="24"/>
          <w:lang w:val="it-IT"/>
        </w:rPr>
        <w:t xml:space="preserve"> - oferta financiara</w:t>
      </w:r>
    </w:p>
    <w:p w14:paraId="21FE5C9C" w14:textId="56B57020" w:rsidR="00BD3679" w:rsidRPr="00B27A86" w:rsidRDefault="00A27CCE" w:rsidP="00750537">
      <w:pPr>
        <w:pStyle w:val="DefaultText1"/>
        <w:numPr>
          <w:ilvl w:val="0"/>
          <w:numId w:val="18"/>
        </w:numPr>
        <w:spacing w:line="276" w:lineRule="auto"/>
        <w:ind w:left="142" w:hanging="142"/>
        <w:rPr>
          <w:rFonts w:ascii="Garamond" w:hAnsi="Garamond"/>
          <w:i/>
          <w:szCs w:val="24"/>
          <w:lang w:val="it-IT"/>
        </w:rPr>
      </w:pPr>
      <w:r w:rsidRPr="00B27A86">
        <w:rPr>
          <w:rFonts w:ascii="Garamond" w:hAnsi="Garamond"/>
          <w:i/>
          <w:szCs w:val="24"/>
          <w:lang w:val="it-IT"/>
        </w:rPr>
        <w:t xml:space="preserve">Anexa nr. 2 - </w:t>
      </w:r>
      <w:r w:rsidR="00E41F8B" w:rsidRPr="00B27A86">
        <w:rPr>
          <w:rFonts w:ascii="Garamond" w:hAnsi="Garamond"/>
          <w:i/>
          <w:szCs w:val="24"/>
          <w:lang w:val="it-IT"/>
        </w:rPr>
        <w:t xml:space="preserve">graficul de prestare </w:t>
      </w:r>
    </w:p>
    <w:p w14:paraId="427B7ECB" w14:textId="2551E0F0" w:rsidR="00A27CCE" w:rsidRPr="00B27A86" w:rsidRDefault="00B27A86" w:rsidP="00750537">
      <w:pPr>
        <w:pStyle w:val="DefaultText1"/>
        <w:numPr>
          <w:ilvl w:val="0"/>
          <w:numId w:val="18"/>
        </w:numPr>
        <w:spacing w:line="276" w:lineRule="auto"/>
        <w:ind w:left="142" w:hanging="142"/>
        <w:rPr>
          <w:rFonts w:ascii="Garamond" w:hAnsi="Garamond"/>
          <w:i/>
          <w:szCs w:val="24"/>
          <w:lang w:val="it-IT"/>
        </w:rPr>
      </w:pPr>
      <w:r>
        <w:rPr>
          <w:rFonts w:ascii="Garamond" w:hAnsi="Garamond"/>
          <w:i/>
          <w:szCs w:val="24"/>
          <w:lang w:val="it-IT"/>
        </w:rPr>
        <w:t>O</w:t>
      </w:r>
      <w:r w:rsidR="00A27CCE" w:rsidRPr="00B27A86">
        <w:rPr>
          <w:rFonts w:ascii="Garamond" w:hAnsi="Garamond"/>
          <w:i/>
          <w:szCs w:val="24"/>
          <w:lang w:val="it-IT"/>
        </w:rPr>
        <w:t xml:space="preserve">ferta tehnica </w:t>
      </w:r>
    </w:p>
    <w:p w14:paraId="25755EC2" w14:textId="77777777" w:rsidR="00BA2673" w:rsidRPr="00B27A86" w:rsidRDefault="00BA2673" w:rsidP="00B27A86">
      <w:pPr>
        <w:pStyle w:val="DefaultText1"/>
        <w:spacing w:line="276" w:lineRule="auto"/>
        <w:ind w:left="360"/>
        <w:rPr>
          <w:rFonts w:ascii="Garamond" w:hAnsi="Garamond"/>
          <w:i/>
          <w:szCs w:val="24"/>
          <w:lang w:val="it-IT"/>
        </w:rPr>
      </w:pPr>
    </w:p>
    <w:p w14:paraId="22C0F94B" w14:textId="3A250D12"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szCs w:val="24"/>
          <w:lang w:val="it-IT"/>
        </w:rPr>
        <w:t xml:space="preserve">9. </w:t>
      </w:r>
      <w:r w:rsidRPr="00B27A86">
        <w:rPr>
          <w:rFonts w:ascii="Garamond" w:hAnsi="Garamond"/>
          <w:b/>
          <w:i/>
          <w:szCs w:val="24"/>
          <w:lang w:val="it-IT"/>
        </w:rPr>
        <w:t>Obligaţiile principale ale prestatorului</w:t>
      </w:r>
    </w:p>
    <w:p w14:paraId="60286A4A" w14:textId="0D4C5031" w:rsidR="00371169" w:rsidRPr="00B27A86" w:rsidRDefault="00371169" w:rsidP="00B27A86">
      <w:pPr>
        <w:pStyle w:val="DefaultText"/>
        <w:spacing w:line="276" w:lineRule="auto"/>
        <w:jc w:val="both"/>
        <w:rPr>
          <w:rFonts w:ascii="Garamond" w:hAnsi="Garamond"/>
          <w:b/>
          <w:szCs w:val="24"/>
          <w:lang w:val="it-IT"/>
        </w:rPr>
      </w:pPr>
      <w:r w:rsidRPr="00B27A86">
        <w:rPr>
          <w:rFonts w:ascii="Garamond" w:hAnsi="Garamond"/>
          <w:szCs w:val="24"/>
          <w:lang w:val="it-IT"/>
        </w:rPr>
        <w:t>9.1</w:t>
      </w:r>
      <w:r w:rsidR="00750537">
        <w:rPr>
          <w:rFonts w:ascii="Garamond" w:hAnsi="Garamond"/>
          <w:szCs w:val="24"/>
          <w:lang w:val="it-IT"/>
        </w:rPr>
        <w:t xml:space="preserve"> - </w:t>
      </w:r>
      <w:r w:rsidRPr="00B27A86">
        <w:rPr>
          <w:rFonts w:ascii="Garamond" w:hAnsi="Garamond"/>
          <w:szCs w:val="24"/>
          <w:lang w:val="it-IT"/>
        </w:rPr>
        <w:t>Prestatorul  se obligă să presteze serviciile la standardele şi sau performanţele prezentate în propunerea tehnică</w:t>
      </w:r>
      <w:r w:rsidRPr="00B27A86">
        <w:rPr>
          <w:rFonts w:ascii="Garamond" w:hAnsi="Garamond"/>
          <w:b/>
          <w:szCs w:val="24"/>
          <w:lang w:val="it-IT"/>
        </w:rPr>
        <w:t xml:space="preserve">. </w:t>
      </w:r>
    </w:p>
    <w:p w14:paraId="098293FE" w14:textId="36705149"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9.2</w:t>
      </w:r>
      <w:r w:rsidR="00750537">
        <w:rPr>
          <w:rFonts w:ascii="Garamond" w:hAnsi="Garamond"/>
          <w:szCs w:val="24"/>
          <w:lang w:val="it-IT"/>
        </w:rPr>
        <w:t xml:space="preserve"> - </w:t>
      </w:r>
      <w:r w:rsidRPr="00B27A86">
        <w:rPr>
          <w:rFonts w:ascii="Garamond" w:hAnsi="Garamond"/>
          <w:szCs w:val="24"/>
          <w:lang w:val="it-IT"/>
        </w:rPr>
        <w:t>Prestatorul  se obligă să presteze serviciile în graficul de prestare prezentat în propunerea tehnică, anexă  la contract.</w:t>
      </w:r>
    </w:p>
    <w:p w14:paraId="71743B75" w14:textId="1B132EBE"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9.3</w:t>
      </w:r>
      <w:r w:rsidR="00750537">
        <w:rPr>
          <w:rFonts w:ascii="Garamond" w:hAnsi="Garamond"/>
          <w:szCs w:val="24"/>
          <w:lang w:val="it-IT"/>
        </w:rPr>
        <w:t xml:space="preserve"> - </w:t>
      </w:r>
      <w:r w:rsidRPr="00B27A86">
        <w:rPr>
          <w:rFonts w:ascii="Garamond" w:hAnsi="Garamond"/>
          <w:szCs w:val="24"/>
          <w:lang w:val="it-IT"/>
        </w:rPr>
        <w:t>Prestatorul  se obliga să despăgubească achizitorul împotriva oricăror:</w:t>
      </w:r>
    </w:p>
    <w:p w14:paraId="1319DC96" w14:textId="77777777" w:rsidR="00371169" w:rsidRPr="00B27A86" w:rsidRDefault="00371169" w:rsidP="00B27A86">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B27A86">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B27A86" w:rsidRDefault="00371169" w:rsidP="00B27A86">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B27A86">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B27A86" w:rsidRDefault="00371169" w:rsidP="00B27A86">
      <w:pPr>
        <w:pStyle w:val="DefaultText"/>
        <w:tabs>
          <w:tab w:val="left" w:pos="1209"/>
        </w:tabs>
        <w:suppressAutoHyphens/>
        <w:spacing w:line="276" w:lineRule="auto"/>
        <w:jc w:val="both"/>
        <w:rPr>
          <w:rFonts w:ascii="Garamond" w:hAnsi="Garamond"/>
          <w:szCs w:val="24"/>
          <w:lang w:val="it-IT"/>
        </w:rPr>
      </w:pPr>
    </w:p>
    <w:p w14:paraId="69C07A9F"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szCs w:val="24"/>
          <w:lang w:val="it-IT"/>
        </w:rPr>
        <w:t>10</w:t>
      </w:r>
      <w:r w:rsidRPr="00B27A86">
        <w:rPr>
          <w:rFonts w:ascii="Garamond" w:hAnsi="Garamond"/>
          <w:b/>
          <w:i/>
          <w:szCs w:val="24"/>
          <w:lang w:val="it-IT"/>
        </w:rPr>
        <w:t>.  Obligaţiile principale ale achizitorului</w:t>
      </w:r>
    </w:p>
    <w:p w14:paraId="182D2119" w14:textId="489E4722"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10.1</w:t>
      </w:r>
      <w:r w:rsidR="00750537">
        <w:rPr>
          <w:rFonts w:ascii="Garamond" w:hAnsi="Garamond"/>
          <w:szCs w:val="24"/>
          <w:lang w:val="it-IT"/>
        </w:rPr>
        <w:t xml:space="preserve"> - </w:t>
      </w:r>
      <w:r w:rsidRPr="00B27A86">
        <w:rPr>
          <w:rFonts w:ascii="Garamond" w:hAnsi="Garamond"/>
          <w:szCs w:val="24"/>
          <w:lang w:val="it-IT"/>
        </w:rPr>
        <w:t>Achizitorul se obligă să recepţioneze serviciile în termen de 24 ore de la data prestarii</w:t>
      </w:r>
    </w:p>
    <w:p w14:paraId="2A506BD9" w14:textId="1601F035" w:rsidR="00093F5C" w:rsidRPr="00B27A86" w:rsidRDefault="00371169" w:rsidP="00B27A86">
      <w:pPr>
        <w:pStyle w:val="DefaultText"/>
        <w:tabs>
          <w:tab w:val="left" w:pos="3261"/>
        </w:tabs>
        <w:spacing w:line="276" w:lineRule="auto"/>
        <w:jc w:val="both"/>
        <w:rPr>
          <w:rFonts w:ascii="Garamond" w:hAnsi="Garamond"/>
          <w:b/>
          <w:szCs w:val="24"/>
          <w:lang w:val="it-IT" w:eastAsia="ar-SA"/>
        </w:rPr>
      </w:pPr>
      <w:r w:rsidRPr="00B27A86">
        <w:rPr>
          <w:rFonts w:ascii="Garamond" w:hAnsi="Garamond"/>
          <w:szCs w:val="24"/>
          <w:lang w:val="it-IT"/>
        </w:rPr>
        <w:t>10.2</w:t>
      </w:r>
      <w:r w:rsidR="00750537">
        <w:rPr>
          <w:rFonts w:ascii="Garamond" w:hAnsi="Garamond"/>
          <w:szCs w:val="24"/>
          <w:lang w:val="it-IT"/>
        </w:rPr>
        <w:t xml:space="preserve"> - </w:t>
      </w:r>
      <w:r w:rsidR="00093F5C" w:rsidRPr="00B27A86">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B27A86">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sidRPr="00B27A86">
        <w:rPr>
          <w:rFonts w:ascii="Garamond" w:hAnsi="Garamond"/>
          <w:szCs w:val="24"/>
          <w:lang w:val="it-IT" w:eastAsia="ar-SA"/>
        </w:rPr>
        <w:t>, cu modificarile si completarile ulterioare.</w:t>
      </w:r>
    </w:p>
    <w:p w14:paraId="4CB6D3EA" w14:textId="24F1C8B8"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10.</w:t>
      </w:r>
      <w:r w:rsidR="00750537">
        <w:rPr>
          <w:rFonts w:ascii="Garamond" w:hAnsi="Garamond"/>
          <w:szCs w:val="24"/>
          <w:lang w:val="it-IT"/>
        </w:rPr>
        <w:t xml:space="preserve">3 - </w:t>
      </w:r>
      <w:r w:rsidRPr="00B27A86">
        <w:rPr>
          <w:rFonts w:ascii="Garamond" w:hAnsi="Garamond"/>
          <w:szCs w:val="24"/>
          <w:lang w:val="it-IT"/>
        </w:rPr>
        <w:t xml:space="preserve">Dacă achizitorul nu onorează facturile în termen de 30 zile de la expirarea perioadei convenite atunci prestatorul  are dreptul de a sista prestarea serviciilor şi de a beneficia de reactualizarea sumei de plata la </w:t>
      </w:r>
      <w:r w:rsidRPr="00B27A86">
        <w:rPr>
          <w:rFonts w:ascii="Garamond" w:hAnsi="Garamond"/>
          <w:szCs w:val="24"/>
          <w:lang w:val="it-IT"/>
        </w:rPr>
        <w:lastRenderedPageBreak/>
        <w:t>nivelul corespunzator zilei de efectuare a plăţii. Imediat după ce achizitorul îşi onorează obligaţiile, prestatorul  va relua prestarea serviciilor în cel mai scurt timp posibil.</w:t>
      </w:r>
    </w:p>
    <w:p w14:paraId="1CEC943F" w14:textId="77777777" w:rsidR="00ED7F4A" w:rsidRPr="00B27A86" w:rsidRDefault="00ED7F4A" w:rsidP="00B27A86">
      <w:pPr>
        <w:pStyle w:val="DefaultText"/>
        <w:spacing w:line="276" w:lineRule="auto"/>
        <w:jc w:val="both"/>
        <w:rPr>
          <w:rFonts w:ascii="Garamond" w:hAnsi="Garamond"/>
          <w:b/>
          <w:szCs w:val="24"/>
          <w:lang w:val="it-IT"/>
        </w:rPr>
      </w:pPr>
    </w:p>
    <w:p w14:paraId="3AFFFF5E"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szCs w:val="24"/>
          <w:lang w:val="it-IT"/>
        </w:rPr>
        <w:t xml:space="preserve">11.  </w:t>
      </w:r>
      <w:r w:rsidRPr="00B27A86">
        <w:rPr>
          <w:rFonts w:ascii="Garamond" w:hAnsi="Garamond"/>
          <w:b/>
          <w:i/>
          <w:szCs w:val="24"/>
          <w:lang w:val="it-IT"/>
        </w:rPr>
        <w:t xml:space="preserve">Sancţiuni pentru neîndeplinirea culpabilă a obligaţiilor </w:t>
      </w:r>
    </w:p>
    <w:p w14:paraId="09F481C2" w14:textId="26BEA456"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11.1</w:t>
      </w:r>
      <w:r w:rsidR="00750537">
        <w:rPr>
          <w:rFonts w:ascii="Garamond" w:hAnsi="Garamond"/>
          <w:szCs w:val="24"/>
          <w:lang w:val="it-IT"/>
        </w:rPr>
        <w:t xml:space="preserve"> - </w:t>
      </w:r>
      <w:r w:rsidRPr="00B27A86">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5FFA291A" w:rsidR="00371169" w:rsidRPr="00B27A86" w:rsidRDefault="00371169" w:rsidP="00B27A86">
      <w:pPr>
        <w:pStyle w:val="DefaultText"/>
        <w:spacing w:line="276" w:lineRule="auto"/>
        <w:jc w:val="both"/>
        <w:rPr>
          <w:rFonts w:ascii="Garamond" w:hAnsi="Garamond"/>
          <w:szCs w:val="24"/>
        </w:rPr>
      </w:pPr>
      <w:r w:rsidRPr="00B27A86">
        <w:rPr>
          <w:rFonts w:ascii="Garamond" w:hAnsi="Garamond"/>
          <w:szCs w:val="24"/>
        </w:rPr>
        <w:t>11.2</w:t>
      </w:r>
      <w:r w:rsidR="00750537">
        <w:rPr>
          <w:rFonts w:ascii="Garamond" w:hAnsi="Garamond"/>
          <w:szCs w:val="24"/>
        </w:rPr>
        <w:t xml:space="preserve"> - </w:t>
      </w:r>
      <w:r w:rsidRPr="00B27A86">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70806C1" w:rsidR="00307346" w:rsidRPr="00B27A86" w:rsidRDefault="00307346" w:rsidP="00B27A86">
      <w:pPr>
        <w:pStyle w:val="DefaultText"/>
        <w:spacing w:line="276" w:lineRule="auto"/>
        <w:jc w:val="both"/>
        <w:rPr>
          <w:rFonts w:ascii="Garamond" w:hAnsi="Garamond"/>
          <w:szCs w:val="24"/>
        </w:rPr>
      </w:pPr>
      <w:r w:rsidRPr="00B27A86">
        <w:rPr>
          <w:rStyle w:val="bumpedfont15"/>
          <w:rFonts w:ascii="Garamond" w:hAnsi="Garamond"/>
          <w:color w:val="000000"/>
          <w:szCs w:val="24"/>
        </w:rPr>
        <w:t>11.</w:t>
      </w:r>
      <w:r w:rsidR="00750537">
        <w:rPr>
          <w:rStyle w:val="bumpedfont15"/>
          <w:rFonts w:ascii="Garamond" w:hAnsi="Garamond"/>
          <w:color w:val="000000"/>
          <w:szCs w:val="24"/>
        </w:rPr>
        <w:t xml:space="preserve">3 - </w:t>
      </w:r>
      <w:r w:rsidRPr="00B27A86">
        <w:rPr>
          <w:rStyle w:val="bumpedfont15"/>
          <w:rFonts w:ascii="Garamond" w:hAnsi="Garamond"/>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69D7D7CF" w:rsidR="00371169" w:rsidRPr="00B27A86" w:rsidRDefault="00371169" w:rsidP="00B27A86">
      <w:pPr>
        <w:pStyle w:val="DefaultText"/>
        <w:spacing w:line="276" w:lineRule="auto"/>
        <w:jc w:val="both"/>
        <w:rPr>
          <w:rFonts w:ascii="Garamond" w:hAnsi="Garamond"/>
          <w:szCs w:val="24"/>
        </w:rPr>
      </w:pPr>
      <w:r w:rsidRPr="00B27A86">
        <w:rPr>
          <w:rFonts w:ascii="Garamond" w:hAnsi="Garamond"/>
          <w:szCs w:val="24"/>
        </w:rPr>
        <w:t>11.</w:t>
      </w:r>
      <w:r w:rsidR="00750537">
        <w:rPr>
          <w:rFonts w:ascii="Garamond" w:hAnsi="Garamond"/>
          <w:szCs w:val="24"/>
        </w:rPr>
        <w:t xml:space="preserve">4 - </w:t>
      </w:r>
      <w:r w:rsidRPr="00B27A86">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1A99228B" w:rsidR="00371169" w:rsidRPr="00B27A86" w:rsidRDefault="00371169" w:rsidP="00B27A86">
      <w:pPr>
        <w:pStyle w:val="DefaultText"/>
        <w:tabs>
          <w:tab w:val="left" w:pos="3261"/>
        </w:tabs>
        <w:spacing w:line="276" w:lineRule="auto"/>
        <w:jc w:val="both"/>
        <w:rPr>
          <w:rFonts w:ascii="Garamond" w:hAnsi="Garamond"/>
          <w:szCs w:val="24"/>
        </w:rPr>
      </w:pPr>
      <w:r w:rsidRPr="00B27A86">
        <w:rPr>
          <w:rFonts w:ascii="Garamond" w:hAnsi="Garamond"/>
          <w:szCs w:val="24"/>
        </w:rPr>
        <w:t>11.</w:t>
      </w:r>
      <w:r w:rsidR="00750537">
        <w:rPr>
          <w:rFonts w:ascii="Garamond" w:hAnsi="Garamond"/>
          <w:szCs w:val="24"/>
        </w:rPr>
        <w:t xml:space="preserve">5 - </w:t>
      </w:r>
      <w:r w:rsidRPr="00B27A86">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4BE0DB5F" w:rsidR="00371169" w:rsidRPr="00B27A86" w:rsidRDefault="00371169" w:rsidP="00B27A86">
      <w:pPr>
        <w:pStyle w:val="DefaultText"/>
        <w:tabs>
          <w:tab w:val="left" w:pos="3261"/>
        </w:tabs>
        <w:spacing w:line="276" w:lineRule="auto"/>
        <w:jc w:val="both"/>
        <w:rPr>
          <w:rFonts w:ascii="Garamond" w:hAnsi="Garamond"/>
          <w:szCs w:val="24"/>
        </w:rPr>
      </w:pPr>
      <w:r w:rsidRPr="00B27A86">
        <w:rPr>
          <w:rFonts w:ascii="Garamond" w:hAnsi="Garamond"/>
          <w:szCs w:val="24"/>
        </w:rPr>
        <w:t>11.</w:t>
      </w:r>
      <w:r w:rsidR="00750537">
        <w:rPr>
          <w:rFonts w:ascii="Garamond" w:hAnsi="Garamond"/>
          <w:szCs w:val="24"/>
        </w:rPr>
        <w:t xml:space="preserve">6 - </w:t>
      </w:r>
      <w:r w:rsidRPr="00B27A86">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F47DE7D" w14:textId="2FA15DE2" w:rsidR="00B27A86" w:rsidRPr="00B27A86" w:rsidRDefault="00371169" w:rsidP="00B27A86">
      <w:pPr>
        <w:pStyle w:val="DefaultText"/>
        <w:spacing w:line="276" w:lineRule="auto"/>
        <w:jc w:val="both"/>
        <w:rPr>
          <w:rFonts w:ascii="Garamond" w:hAnsi="Garamond"/>
          <w:szCs w:val="24"/>
        </w:rPr>
      </w:pPr>
      <w:r w:rsidRPr="00B27A86">
        <w:rPr>
          <w:rFonts w:ascii="Garamond" w:hAnsi="Garamond"/>
          <w:szCs w:val="24"/>
        </w:rPr>
        <w:t>11.</w:t>
      </w:r>
      <w:r w:rsidR="00750537">
        <w:rPr>
          <w:rFonts w:ascii="Garamond" w:hAnsi="Garamond"/>
          <w:szCs w:val="24"/>
        </w:rPr>
        <w:t xml:space="preserve">7 - </w:t>
      </w:r>
      <w:r w:rsidRPr="00B27A86">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7550DD11" w14:textId="77777777" w:rsidR="00B27A86" w:rsidRPr="00B27A86" w:rsidRDefault="00B27A86" w:rsidP="00B27A86">
      <w:pPr>
        <w:pStyle w:val="DefaultText"/>
        <w:spacing w:line="276" w:lineRule="auto"/>
        <w:jc w:val="both"/>
        <w:rPr>
          <w:rFonts w:ascii="Garamond" w:hAnsi="Garamond"/>
          <w:szCs w:val="24"/>
        </w:rPr>
      </w:pPr>
    </w:p>
    <w:p w14:paraId="40EF4F6D" w14:textId="132F4FEF" w:rsidR="00371169" w:rsidRPr="00B27A86" w:rsidRDefault="00371169" w:rsidP="00B27A86">
      <w:pPr>
        <w:pStyle w:val="DefaultText"/>
        <w:spacing w:line="276" w:lineRule="auto"/>
        <w:jc w:val="center"/>
        <w:rPr>
          <w:rFonts w:ascii="Garamond" w:hAnsi="Garamond"/>
          <w:b/>
          <w:i/>
          <w:szCs w:val="24"/>
        </w:rPr>
      </w:pPr>
      <w:r w:rsidRPr="00B27A86">
        <w:rPr>
          <w:rFonts w:ascii="Garamond" w:hAnsi="Garamond"/>
          <w:b/>
          <w:i/>
          <w:szCs w:val="24"/>
        </w:rPr>
        <w:t>Clauze specifice</w:t>
      </w:r>
    </w:p>
    <w:p w14:paraId="21FB9B13" w14:textId="77777777" w:rsidR="00003ABA" w:rsidRPr="00B27A86" w:rsidRDefault="00003ABA" w:rsidP="00B27A86">
      <w:pPr>
        <w:pStyle w:val="DefaultText"/>
        <w:spacing w:line="276" w:lineRule="auto"/>
        <w:jc w:val="both"/>
        <w:rPr>
          <w:rFonts w:ascii="Garamond" w:hAnsi="Garamond"/>
          <w:szCs w:val="24"/>
          <w:lang w:val="pt-BR"/>
        </w:rPr>
      </w:pPr>
    </w:p>
    <w:p w14:paraId="665F3809"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12. Alte resposabilităţi ale prestatorului</w:t>
      </w:r>
    </w:p>
    <w:p w14:paraId="6DF59CDD"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12.1</w:t>
      </w:r>
      <w:r w:rsidRPr="00B27A86">
        <w:rPr>
          <w:rFonts w:ascii="Garamond" w:hAnsi="Garamond"/>
          <w:b/>
          <w:szCs w:val="24"/>
          <w:lang w:val="it-IT"/>
        </w:rPr>
        <w:t xml:space="preserve"> - </w:t>
      </w:r>
      <w:r w:rsidRPr="00B27A86">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1F598AF3" w:rsidR="00371169" w:rsidRPr="00B27A86" w:rsidRDefault="00371169" w:rsidP="00B27A86">
      <w:pPr>
        <w:pStyle w:val="DefaultText"/>
        <w:tabs>
          <w:tab w:val="left" w:pos="0"/>
        </w:tabs>
        <w:suppressAutoHyphens/>
        <w:spacing w:line="276" w:lineRule="auto"/>
        <w:jc w:val="both"/>
        <w:rPr>
          <w:rFonts w:ascii="Garamond" w:hAnsi="Garamond"/>
          <w:szCs w:val="24"/>
          <w:lang w:val="it-IT"/>
        </w:rPr>
      </w:pPr>
      <w:r w:rsidRPr="00B27A86">
        <w:rPr>
          <w:rFonts w:ascii="Garamond" w:hAnsi="Garamond"/>
          <w:szCs w:val="24"/>
          <w:lang w:val="it-IT"/>
        </w:rPr>
        <w:t>12.</w:t>
      </w:r>
      <w:r w:rsidR="00110D9E">
        <w:rPr>
          <w:rFonts w:ascii="Garamond" w:hAnsi="Garamond"/>
          <w:szCs w:val="24"/>
          <w:lang w:val="it-IT"/>
        </w:rPr>
        <w:t>2</w:t>
      </w:r>
      <w:r w:rsidR="00750537">
        <w:rPr>
          <w:rFonts w:ascii="Garamond" w:hAnsi="Garamond"/>
          <w:szCs w:val="24"/>
          <w:lang w:val="it-IT"/>
        </w:rPr>
        <w:t xml:space="preserve"> - </w:t>
      </w:r>
      <w:r w:rsidRPr="00B27A86">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63595CBA" w:rsidR="00E20EC9" w:rsidRDefault="00E20EC9" w:rsidP="00B27A86">
      <w:pPr>
        <w:pStyle w:val="DefaultText"/>
        <w:spacing w:line="276" w:lineRule="auto"/>
        <w:ind w:left="360"/>
        <w:jc w:val="both"/>
        <w:rPr>
          <w:rFonts w:ascii="Garamond" w:hAnsi="Garamond"/>
          <w:szCs w:val="24"/>
          <w:lang w:val="it-IT"/>
        </w:rPr>
      </w:pPr>
    </w:p>
    <w:p w14:paraId="764732E5" w14:textId="77777777" w:rsidR="00CC1313" w:rsidRPr="00B27A86" w:rsidRDefault="00CC1313" w:rsidP="00B27A86">
      <w:pPr>
        <w:pStyle w:val="DefaultText"/>
        <w:spacing w:line="276" w:lineRule="auto"/>
        <w:ind w:left="360"/>
        <w:jc w:val="both"/>
        <w:rPr>
          <w:rFonts w:ascii="Garamond" w:hAnsi="Garamond"/>
          <w:szCs w:val="24"/>
          <w:lang w:val="it-IT"/>
        </w:rPr>
      </w:pPr>
    </w:p>
    <w:p w14:paraId="537107E7" w14:textId="77777777" w:rsidR="00371169" w:rsidRPr="00B27A86" w:rsidRDefault="00371169" w:rsidP="00B27A86">
      <w:pPr>
        <w:pStyle w:val="DefaultText"/>
        <w:spacing w:line="276" w:lineRule="auto"/>
        <w:jc w:val="both"/>
        <w:rPr>
          <w:rFonts w:ascii="Garamond" w:hAnsi="Garamond"/>
          <w:b/>
          <w:bCs/>
          <w:i/>
          <w:iCs/>
          <w:szCs w:val="24"/>
          <w:lang w:val="it-IT"/>
        </w:rPr>
      </w:pPr>
      <w:r w:rsidRPr="00B27A86">
        <w:rPr>
          <w:rFonts w:ascii="Garamond" w:hAnsi="Garamond"/>
          <w:b/>
          <w:bCs/>
          <w:i/>
          <w:iCs/>
          <w:szCs w:val="24"/>
          <w:lang w:val="it-IT"/>
        </w:rPr>
        <w:t>13. Recepţie, inspecţii şi teste</w:t>
      </w:r>
    </w:p>
    <w:p w14:paraId="36A81664" w14:textId="5E6BB3D8" w:rsidR="00371169"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13.1 - Achizitorul are dreptul de a verifica modul de prestare a serviciilor pentru a stabili conformitatea lor cu prevederile din propunerea tehnica.</w:t>
      </w:r>
    </w:p>
    <w:p w14:paraId="64DF4E84" w14:textId="65D4111E" w:rsidR="00C07971" w:rsidRDefault="00C07971" w:rsidP="00B27A86">
      <w:pPr>
        <w:pStyle w:val="DefaultText"/>
        <w:spacing w:line="276" w:lineRule="auto"/>
        <w:jc w:val="both"/>
        <w:rPr>
          <w:rFonts w:ascii="Garamond" w:hAnsi="Garamond"/>
          <w:szCs w:val="24"/>
          <w:lang w:val="it-IT"/>
        </w:rPr>
      </w:pPr>
    </w:p>
    <w:p w14:paraId="13A18CB5" w14:textId="77777777" w:rsidR="00C07971" w:rsidRPr="00B27A86" w:rsidRDefault="00C07971" w:rsidP="00B27A86">
      <w:pPr>
        <w:pStyle w:val="DefaultText"/>
        <w:spacing w:line="276" w:lineRule="auto"/>
        <w:jc w:val="both"/>
        <w:rPr>
          <w:rFonts w:ascii="Garamond" w:hAnsi="Garamond"/>
          <w:szCs w:val="24"/>
          <w:lang w:val="it-IT"/>
        </w:rPr>
      </w:pPr>
    </w:p>
    <w:p w14:paraId="696FC2A2"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lastRenderedPageBreak/>
        <w:t>14. Ajustarea preţului contractului</w:t>
      </w:r>
    </w:p>
    <w:p w14:paraId="7F8AA58D"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14.1 - Pentru serviciile prestate, plăţile datorate de achizitor prestatorului sunt cele declarate în propunerea financiară, anexă la contract.</w:t>
      </w:r>
    </w:p>
    <w:p w14:paraId="6358F16F" w14:textId="487D0C58" w:rsidR="00B27A86" w:rsidRPr="00B27A86" w:rsidRDefault="00371169" w:rsidP="00B27A86">
      <w:pPr>
        <w:pStyle w:val="DefaultText"/>
        <w:spacing w:line="276" w:lineRule="auto"/>
        <w:jc w:val="both"/>
        <w:rPr>
          <w:rFonts w:ascii="Garamond" w:hAnsi="Garamond"/>
          <w:szCs w:val="24"/>
          <w:lang w:val="pt-BR"/>
        </w:rPr>
      </w:pPr>
      <w:r w:rsidRPr="00B27A86">
        <w:rPr>
          <w:rFonts w:ascii="Garamond" w:hAnsi="Garamond"/>
          <w:szCs w:val="24"/>
          <w:lang w:val="pt-BR"/>
        </w:rPr>
        <w:t>14.2 - Preţul contractului nu se actualizeaza.</w:t>
      </w:r>
    </w:p>
    <w:p w14:paraId="4F271F9A" w14:textId="77777777" w:rsidR="00B27A86" w:rsidRPr="00B27A86" w:rsidRDefault="00B27A86" w:rsidP="00B27A86">
      <w:pPr>
        <w:pStyle w:val="DefaultText"/>
        <w:spacing w:line="276" w:lineRule="auto"/>
        <w:jc w:val="both"/>
        <w:rPr>
          <w:rFonts w:ascii="Garamond" w:hAnsi="Garamond"/>
          <w:szCs w:val="24"/>
          <w:lang w:val="pt-BR"/>
        </w:rPr>
      </w:pPr>
    </w:p>
    <w:p w14:paraId="46DBD654" w14:textId="77777777" w:rsidR="00CA439B" w:rsidRPr="00B27A86" w:rsidRDefault="00CA439B" w:rsidP="00B27A86">
      <w:pPr>
        <w:pStyle w:val="DefaultText"/>
        <w:tabs>
          <w:tab w:val="left" w:pos="3261"/>
        </w:tabs>
        <w:spacing w:line="276" w:lineRule="auto"/>
        <w:jc w:val="both"/>
        <w:rPr>
          <w:rFonts w:ascii="Garamond" w:hAnsi="Garamond"/>
          <w:b/>
          <w:i/>
          <w:szCs w:val="24"/>
          <w:lang w:val="es-ES"/>
        </w:rPr>
      </w:pPr>
      <w:r w:rsidRPr="00B27A86">
        <w:rPr>
          <w:rFonts w:ascii="Garamond" w:hAnsi="Garamond"/>
          <w:b/>
          <w:szCs w:val="24"/>
          <w:lang w:val="es-ES"/>
        </w:rPr>
        <w:t xml:space="preserve">15. </w:t>
      </w:r>
      <w:r w:rsidRPr="00B27A86">
        <w:rPr>
          <w:rFonts w:ascii="Garamond" w:hAnsi="Garamond"/>
          <w:b/>
          <w:i/>
          <w:szCs w:val="24"/>
          <w:lang w:val="es-ES"/>
        </w:rPr>
        <w:t xml:space="preserve">Amendamente </w:t>
      </w:r>
    </w:p>
    <w:p w14:paraId="7ABA3698" w14:textId="6CF9FB0E" w:rsidR="00CA439B" w:rsidRPr="00B27A86" w:rsidRDefault="00CA439B" w:rsidP="00B27A86">
      <w:pPr>
        <w:pStyle w:val="DefaultText"/>
        <w:tabs>
          <w:tab w:val="left" w:pos="3261"/>
        </w:tabs>
        <w:spacing w:line="276" w:lineRule="auto"/>
        <w:jc w:val="both"/>
        <w:rPr>
          <w:rFonts w:ascii="Garamond" w:hAnsi="Garamond"/>
          <w:szCs w:val="24"/>
        </w:rPr>
      </w:pPr>
      <w:r w:rsidRPr="00B27A86">
        <w:rPr>
          <w:rFonts w:ascii="Garamond" w:hAnsi="Garamond"/>
          <w:szCs w:val="24"/>
          <w:lang w:val="es-ES"/>
        </w:rPr>
        <w:t>15.1</w:t>
      </w:r>
      <w:r w:rsidR="00750537">
        <w:rPr>
          <w:rFonts w:ascii="Garamond" w:hAnsi="Garamond"/>
          <w:szCs w:val="24"/>
          <w:lang w:val="es-ES"/>
        </w:rPr>
        <w:t xml:space="preserve"> - </w:t>
      </w:r>
      <w:r w:rsidRPr="00B27A86">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5158A8F3" w:rsidR="00CA439B" w:rsidRPr="00B27A86" w:rsidRDefault="00CA439B" w:rsidP="00B27A86">
      <w:pPr>
        <w:pStyle w:val="DefaultText"/>
        <w:spacing w:line="276" w:lineRule="auto"/>
        <w:jc w:val="both"/>
        <w:rPr>
          <w:rFonts w:ascii="Garamond" w:hAnsi="Garamond"/>
          <w:szCs w:val="24"/>
        </w:rPr>
      </w:pPr>
      <w:r w:rsidRPr="00B27A86">
        <w:rPr>
          <w:rFonts w:ascii="Garamond" w:hAnsi="Garamond"/>
          <w:szCs w:val="24"/>
        </w:rPr>
        <w:t>15.2</w:t>
      </w:r>
      <w:r w:rsidR="00750537">
        <w:rPr>
          <w:rFonts w:ascii="Garamond" w:hAnsi="Garamond"/>
          <w:szCs w:val="24"/>
        </w:rPr>
        <w:t xml:space="preserve"> - </w:t>
      </w:r>
      <w:r w:rsidRPr="00B27A86">
        <w:rPr>
          <w:rFonts w:ascii="Garamond" w:hAnsi="Garamond"/>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B27A86" w:rsidRDefault="00CA439B" w:rsidP="00B27A86">
      <w:pPr>
        <w:pStyle w:val="DefaultText"/>
        <w:spacing w:line="276" w:lineRule="auto"/>
        <w:jc w:val="both"/>
        <w:rPr>
          <w:rFonts w:ascii="Garamond" w:hAnsi="Garamond"/>
          <w:szCs w:val="24"/>
          <w:lang w:val="pt-BR"/>
        </w:rPr>
      </w:pPr>
    </w:p>
    <w:p w14:paraId="13D2B1AF"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w:t>
      </w:r>
      <w:r w:rsidR="00CA439B" w:rsidRPr="00B27A86">
        <w:rPr>
          <w:rFonts w:ascii="Garamond" w:hAnsi="Garamond"/>
          <w:b/>
          <w:i/>
          <w:szCs w:val="24"/>
          <w:lang w:val="it-IT"/>
        </w:rPr>
        <w:t>6</w:t>
      </w:r>
      <w:r w:rsidRPr="00B27A86">
        <w:rPr>
          <w:rFonts w:ascii="Garamond" w:hAnsi="Garamond"/>
          <w:b/>
          <w:i/>
          <w:szCs w:val="24"/>
          <w:lang w:val="it-IT"/>
        </w:rPr>
        <w:t>. Forţa majoră</w:t>
      </w:r>
    </w:p>
    <w:p w14:paraId="14F74E95" w14:textId="139F74EF"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.1</w:t>
      </w:r>
      <w:r w:rsidR="00750537">
        <w:rPr>
          <w:rFonts w:ascii="Garamond" w:hAnsi="Garamond"/>
          <w:szCs w:val="24"/>
          <w:lang w:val="it-IT"/>
        </w:rPr>
        <w:t xml:space="preserve"> -  </w:t>
      </w:r>
      <w:r w:rsidR="00371169" w:rsidRPr="00B27A86">
        <w:rPr>
          <w:rFonts w:ascii="Garamond" w:hAnsi="Garamond"/>
          <w:szCs w:val="24"/>
          <w:lang w:val="it-IT"/>
        </w:rPr>
        <w:t>Forţa majoră este constatată de o autoritate competentă.</w:t>
      </w:r>
    </w:p>
    <w:p w14:paraId="6E8E72F5" w14:textId="1412AAE1"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.2</w:t>
      </w:r>
      <w:r w:rsidR="00750537">
        <w:rPr>
          <w:rFonts w:ascii="Garamond" w:hAnsi="Garamond"/>
          <w:szCs w:val="24"/>
          <w:lang w:val="it-IT"/>
        </w:rPr>
        <w:t xml:space="preserve"> - </w:t>
      </w:r>
      <w:r w:rsidR="00371169" w:rsidRPr="00B27A86">
        <w:rPr>
          <w:rFonts w:ascii="Garamond" w:hAnsi="Garamond"/>
          <w:szCs w:val="24"/>
          <w:lang w:val="it-IT"/>
        </w:rPr>
        <w:t>Forţa majoră exonerează parţile contractante de îndeplinirea obligaţiilor asumate prin prezentul contract, pe toată perioada în care aceasta acţionează.</w:t>
      </w:r>
    </w:p>
    <w:p w14:paraId="69DD101F" w14:textId="45D6936E"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.3</w:t>
      </w:r>
      <w:r w:rsidR="00750537">
        <w:rPr>
          <w:rFonts w:ascii="Garamond" w:hAnsi="Garamond"/>
          <w:szCs w:val="24"/>
          <w:lang w:val="it-IT"/>
        </w:rPr>
        <w:t xml:space="preserve"> - </w:t>
      </w:r>
      <w:r w:rsidR="00371169" w:rsidRPr="00B27A86">
        <w:rPr>
          <w:rFonts w:ascii="Garamond" w:hAnsi="Garamond"/>
          <w:szCs w:val="24"/>
          <w:lang w:val="it-IT"/>
        </w:rPr>
        <w:t>Îndeplinirea contractului va fi suspendată în perioada de acţiune a forţei majore, dar fără a prejudicia drepturile ce li se cuveneau parţilor până la apariţia acesteia.</w:t>
      </w:r>
    </w:p>
    <w:p w14:paraId="60C05D7C" w14:textId="4370C883"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.4</w:t>
      </w:r>
      <w:r w:rsidR="00750537">
        <w:rPr>
          <w:rFonts w:ascii="Garamond" w:hAnsi="Garamond"/>
          <w:szCs w:val="24"/>
          <w:lang w:val="it-IT"/>
        </w:rPr>
        <w:t xml:space="preserve"> - </w:t>
      </w:r>
      <w:r w:rsidR="00371169" w:rsidRPr="00B27A86">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145C4F41" w:rsidR="00371169" w:rsidRPr="00B27A86" w:rsidRDefault="00616DC8" w:rsidP="00750537">
      <w:pPr>
        <w:pStyle w:val="DefaultText"/>
        <w:tabs>
          <w:tab w:val="left" w:pos="709"/>
        </w:tabs>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.5</w:t>
      </w:r>
      <w:r w:rsidR="00750537">
        <w:rPr>
          <w:rFonts w:ascii="Garamond" w:hAnsi="Garamond"/>
          <w:szCs w:val="24"/>
          <w:lang w:val="it-IT"/>
        </w:rPr>
        <w:t xml:space="preserve"> - </w:t>
      </w:r>
      <w:r w:rsidR="00371169" w:rsidRPr="00B27A86">
        <w:rPr>
          <w:rFonts w:ascii="Garamond" w:hAnsi="Garamond"/>
          <w:szCs w:val="24"/>
          <w:lang w:val="it-IT"/>
        </w:rPr>
        <w:t>Dacă forţa majoră acţionează sau se estimează că va acţiona o perioadă mai mare de 6 luni, fiecare parte va avea dreptul să notifice celeilalte</w:t>
      </w:r>
      <w:r w:rsidR="006C4259" w:rsidRPr="00B27A86">
        <w:rPr>
          <w:rFonts w:ascii="Garamond" w:hAnsi="Garamond"/>
          <w:szCs w:val="24"/>
          <w:lang w:val="it-IT"/>
        </w:rPr>
        <w:t xml:space="preserve"> </w:t>
      </w:r>
      <w:r w:rsidR="00371169" w:rsidRPr="00B27A86">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B27A86" w:rsidRDefault="00371169" w:rsidP="00B27A86">
      <w:pPr>
        <w:pStyle w:val="DefaultText"/>
        <w:spacing w:line="276" w:lineRule="auto"/>
        <w:jc w:val="both"/>
        <w:rPr>
          <w:rFonts w:ascii="Garamond" w:hAnsi="Garamond"/>
          <w:b/>
          <w:szCs w:val="24"/>
          <w:lang w:val="it-IT"/>
        </w:rPr>
      </w:pPr>
    </w:p>
    <w:p w14:paraId="5B653E0A"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w:t>
      </w:r>
      <w:r w:rsidR="00CA439B" w:rsidRPr="00B27A86">
        <w:rPr>
          <w:rFonts w:ascii="Garamond" w:hAnsi="Garamond"/>
          <w:b/>
          <w:i/>
          <w:szCs w:val="24"/>
          <w:lang w:val="it-IT"/>
        </w:rPr>
        <w:t>7</w:t>
      </w:r>
      <w:r w:rsidRPr="00B27A86">
        <w:rPr>
          <w:rFonts w:ascii="Garamond" w:hAnsi="Garamond"/>
          <w:b/>
          <w:i/>
          <w:szCs w:val="24"/>
          <w:lang w:val="it-IT"/>
        </w:rPr>
        <w:t>. Soluţionarea litigiilor</w:t>
      </w:r>
    </w:p>
    <w:p w14:paraId="5609DFC6" w14:textId="33ED64E6"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7</w:t>
      </w:r>
      <w:r w:rsidR="00371169" w:rsidRPr="00B27A86">
        <w:rPr>
          <w:rFonts w:ascii="Garamond" w:hAnsi="Garamond"/>
          <w:szCs w:val="24"/>
          <w:lang w:val="it-IT"/>
        </w:rPr>
        <w:t>.1</w:t>
      </w:r>
      <w:r w:rsidR="00750537">
        <w:rPr>
          <w:rFonts w:ascii="Garamond" w:hAnsi="Garamond"/>
          <w:szCs w:val="24"/>
          <w:lang w:val="it-IT"/>
        </w:rPr>
        <w:t xml:space="preserve"> - </w:t>
      </w:r>
      <w:r w:rsidR="00371169" w:rsidRPr="00B27A86">
        <w:rPr>
          <w:rFonts w:ascii="Garamond" w:hAnsi="Garamond"/>
          <w:szCs w:val="24"/>
          <w:lang w:val="it-IT"/>
        </w:rPr>
        <w:t>Achizitorul şi prestatorul vor face toate eforturile pentru a rezolva pe cale amiabilă, prin tratative directe, orice neîntelegere sau dispută care se poate ivi între ei în cadrul sau în legatură cu îndeplinirea contractului.</w:t>
      </w:r>
    </w:p>
    <w:p w14:paraId="53DA8D1D" w14:textId="0F18A89C"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7</w:t>
      </w:r>
      <w:r w:rsidR="00371169" w:rsidRPr="00B27A86">
        <w:rPr>
          <w:rFonts w:ascii="Garamond" w:hAnsi="Garamond"/>
          <w:szCs w:val="24"/>
          <w:lang w:val="it-IT"/>
        </w:rPr>
        <w:t>.2</w:t>
      </w:r>
      <w:r w:rsidR="00750537">
        <w:rPr>
          <w:rFonts w:ascii="Garamond" w:hAnsi="Garamond"/>
          <w:szCs w:val="24"/>
          <w:lang w:val="it-IT"/>
        </w:rPr>
        <w:t xml:space="preserve"> - </w:t>
      </w:r>
      <w:r w:rsidR="00371169" w:rsidRPr="00B27A86">
        <w:rPr>
          <w:rFonts w:ascii="Garamond" w:hAnsi="Garamond"/>
          <w:szCs w:val="24"/>
          <w:lang w:val="it-IT"/>
        </w:rPr>
        <w:t xml:space="preserve">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88C39FC" w14:textId="77777777" w:rsidR="00B27A86" w:rsidRPr="00B27A86" w:rsidRDefault="00B27A86" w:rsidP="00B27A86">
      <w:pPr>
        <w:pStyle w:val="DefaultText"/>
        <w:spacing w:line="276" w:lineRule="auto"/>
        <w:jc w:val="both"/>
        <w:rPr>
          <w:rFonts w:ascii="Garamond" w:hAnsi="Garamond"/>
          <w:b/>
          <w:szCs w:val="24"/>
          <w:lang w:val="it-IT"/>
        </w:rPr>
      </w:pPr>
    </w:p>
    <w:p w14:paraId="63525E35" w14:textId="77777777" w:rsidR="00371169" w:rsidRPr="00B27A86" w:rsidRDefault="00616DC8"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w:t>
      </w:r>
      <w:r w:rsidR="00CA439B" w:rsidRPr="00B27A86">
        <w:rPr>
          <w:rFonts w:ascii="Garamond" w:hAnsi="Garamond"/>
          <w:b/>
          <w:i/>
          <w:szCs w:val="24"/>
          <w:lang w:val="it-IT"/>
        </w:rPr>
        <w:t>8</w:t>
      </w:r>
      <w:r w:rsidR="00371169" w:rsidRPr="00B27A86">
        <w:rPr>
          <w:rFonts w:ascii="Garamond" w:hAnsi="Garamond"/>
          <w:b/>
          <w:i/>
          <w:szCs w:val="24"/>
          <w:lang w:val="it-IT"/>
        </w:rPr>
        <w:t>. Limba care guvernează contractul</w:t>
      </w:r>
    </w:p>
    <w:p w14:paraId="69F4FB35" w14:textId="0631F759"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8</w:t>
      </w:r>
      <w:r w:rsidR="00371169" w:rsidRPr="00B27A86">
        <w:rPr>
          <w:rFonts w:ascii="Garamond" w:hAnsi="Garamond"/>
          <w:szCs w:val="24"/>
          <w:lang w:val="it-IT"/>
        </w:rPr>
        <w:t>.1</w:t>
      </w:r>
      <w:r w:rsidR="00750537">
        <w:rPr>
          <w:rFonts w:ascii="Garamond" w:hAnsi="Garamond"/>
          <w:szCs w:val="24"/>
          <w:lang w:val="it-IT"/>
        </w:rPr>
        <w:t xml:space="preserve"> - </w:t>
      </w:r>
      <w:r w:rsidR="00371169" w:rsidRPr="00B27A86">
        <w:rPr>
          <w:rFonts w:ascii="Garamond" w:hAnsi="Garamond"/>
          <w:szCs w:val="24"/>
          <w:lang w:val="it-IT"/>
        </w:rPr>
        <w:t>Limba care guvernează contractul este limba română.</w:t>
      </w:r>
    </w:p>
    <w:p w14:paraId="5C1C98E5" w14:textId="77777777" w:rsidR="00750537" w:rsidRPr="00B27A86" w:rsidRDefault="00750537" w:rsidP="00B27A86">
      <w:pPr>
        <w:pStyle w:val="DefaultText"/>
        <w:spacing w:line="276" w:lineRule="auto"/>
        <w:rPr>
          <w:rFonts w:ascii="Garamond" w:hAnsi="Garamond"/>
          <w:b/>
          <w:szCs w:val="24"/>
          <w:lang w:val="it-IT"/>
        </w:rPr>
      </w:pPr>
    </w:p>
    <w:p w14:paraId="60A0E041" w14:textId="77777777" w:rsidR="00371169" w:rsidRPr="00B27A86" w:rsidRDefault="00616DC8" w:rsidP="00B27A86">
      <w:pPr>
        <w:pStyle w:val="DefaultText"/>
        <w:spacing w:line="276" w:lineRule="auto"/>
        <w:rPr>
          <w:rFonts w:ascii="Garamond" w:hAnsi="Garamond"/>
          <w:b/>
          <w:i/>
          <w:szCs w:val="24"/>
          <w:lang w:val="it-IT"/>
        </w:rPr>
      </w:pPr>
      <w:r w:rsidRPr="00B27A86">
        <w:rPr>
          <w:rFonts w:ascii="Garamond" w:hAnsi="Garamond"/>
          <w:b/>
          <w:i/>
          <w:szCs w:val="24"/>
          <w:lang w:val="it-IT"/>
        </w:rPr>
        <w:t>1</w:t>
      </w:r>
      <w:r w:rsidR="00CA439B" w:rsidRPr="00B27A86">
        <w:rPr>
          <w:rFonts w:ascii="Garamond" w:hAnsi="Garamond"/>
          <w:b/>
          <w:i/>
          <w:szCs w:val="24"/>
          <w:lang w:val="it-IT"/>
        </w:rPr>
        <w:t>9</w:t>
      </w:r>
      <w:r w:rsidR="00371169" w:rsidRPr="00B27A86">
        <w:rPr>
          <w:rFonts w:ascii="Garamond" w:hAnsi="Garamond"/>
          <w:b/>
          <w:i/>
          <w:szCs w:val="24"/>
          <w:lang w:val="it-IT"/>
        </w:rPr>
        <w:t>. Comunicări</w:t>
      </w:r>
    </w:p>
    <w:p w14:paraId="16C7F8F4" w14:textId="77777777" w:rsidR="00371169" w:rsidRPr="00B27A86" w:rsidRDefault="00616DC8" w:rsidP="00750537">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9</w:t>
      </w:r>
      <w:r w:rsidR="00371169" w:rsidRPr="00B27A86">
        <w:rPr>
          <w:rFonts w:ascii="Garamond" w:hAnsi="Garamond"/>
          <w:szCs w:val="24"/>
          <w:lang w:val="it-IT"/>
        </w:rPr>
        <w:t>.1 - (1) Orice comunicare între părţi, referitoare la îndeplinirea prezentului contract, trebuie să fie transmisă în scris.</w:t>
      </w:r>
    </w:p>
    <w:p w14:paraId="10A66C3B"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(2) Orice document scris trebuie înregistrat atât în momentul transmiterii cât şi în momentul primirii.</w:t>
      </w:r>
    </w:p>
    <w:p w14:paraId="5B92C0C4" w14:textId="77777777"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9</w:t>
      </w:r>
      <w:r w:rsidR="00371169" w:rsidRPr="00B27A86">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B27A86" w:rsidRDefault="00E20EC9" w:rsidP="00B27A86">
      <w:pPr>
        <w:pStyle w:val="DefaultText"/>
        <w:spacing w:line="276" w:lineRule="auto"/>
        <w:jc w:val="both"/>
        <w:rPr>
          <w:rFonts w:ascii="Garamond" w:hAnsi="Garamond"/>
          <w:szCs w:val="24"/>
          <w:lang w:val="it-IT"/>
        </w:rPr>
      </w:pPr>
    </w:p>
    <w:p w14:paraId="3B35D3C8" w14:textId="77777777" w:rsidR="00371169" w:rsidRPr="00B27A86" w:rsidRDefault="00CA439B" w:rsidP="00B27A86">
      <w:pPr>
        <w:pStyle w:val="DefaultText"/>
        <w:spacing w:line="276" w:lineRule="auto"/>
        <w:rPr>
          <w:rFonts w:ascii="Garamond" w:hAnsi="Garamond"/>
          <w:b/>
          <w:i/>
          <w:szCs w:val="24"/>
          <w:lang w:val="it-IT"/>
        </w:rPr>
      </w:pPr>
      <w:r w:rsidRPr="00B27A86">
        <w:rPr>
          <w:rFonts w:ascii="Garamond" w:hAnsi="Garamond"/>
          <w:b/>
          <w:i/>
          <w:szCs w:val="24"/>
          <w:lang w:val="it-IT"/>
        </w:rPr>
        <w:t>20</w:t>
      </w:r>
      <w:r w:rsidR="00371169" w:rsidRPr="00B27A86">
        <w:rPr>
          <w:rFonts w:ascii="Garamond" w:hAnsi="Garamond"/>
          <w:b/>
          <w:i/>
          <w:szCs w:val="24"/>
          <w:lang w:val="it-IT"/>
        </w:rPr>
        <w:t>. Legea aplicabilă contractului</w:t>
      </w:r>
    </w:p>
    <w:p w14:paraId="1B0A7587" w14:textId="77777777" w:rsidR="00371169" w:rsidRPr="00B27A86" w:rsidRDefault="00CA439B" w:rsidP="00B27A86">
      <w:pPr>
        <w:pStyle w:val="DefaultText"/>
        <w:spacing w:line="276" w:lineRule="auto"/>
        <w:jc w:val="both"/>
        <w:rPr>
          <w:rFonts w:ascii="Garamond" w:hAnsi="Garamond"/>
          <w:szCs w:val="24"/>
          <w:lang w:val="it-IT"/>
        </w:rPr>
      </w:pPr>
      <w:r w:rsidRPr="00B27A86">
        <w:rPr>
          <w:rFonts w:ascii="Garamond" w:hAnsi="Garamond"/>
          <w:szCs w:val="24"/>
          <w:lang w:val="it-IT"/>
        </w:rPr>
        <w:t>20</w:t>
      </w:r>
      <w:r w:rsidR="00371169" w:rsidRPr="00B27A86">
        <w:rPr>
          <w:rFonts w:ascii="Garamond" w:hAnsi="Garamond"/>
          <w:szCs w:val="24"/>
          <w:lang w:val="it-IT"/>
        </w:rPr>
        <w:t>.1 - Contractul va fi interpretat conform legilor din România.</w:t>
      </w:r>
    </w:p>
    <w:p w14:paraId="7B4B75A9" w14:textId="77777777" w:rsidR="00371169" w:rsidRPr="00B27A86" w:rsidRDefault="00371169" w:rsidP="00B27A86">
      <w:pPr>
        <w:pStyle w:val="DefaultText"/>
        <w:spacing w:line="276" w:lineRule="auto"/>
        <w:jc w:val="both"/>
        <w:rPr>
          <w:rFonts w:ascii="Garamond" w:hAnsi="Garamond"/>
          <w:szCs w:val="24"/>
          <w:lang w:val="it-IT"/>
        </w:rPr>
      </w:pPr>
    </w:p>
    <w:p w14:paraId="18EDC863" w14:textId="5F4DBC9C" w:rsidR="00371169"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lastRenderedPageBreak/>
        <w:t xml:space="preserve">Părţile au înţeles să încheie azi </w:t>
      </w:r>
      <w:r w:rsidR="00C07971">
        <w:rPr>
          <w:rFonts w:ascii="Garamond" w:hAnsi="Garamond"/>
          <w:szCs w:val="24"/>
          <w:lang w:val="it-IT"/>
        </w:rPr>
        <w:t xml:space="preserve">05.12.2022 </w:t>
      </w:r>
      <w:r w:rsidRPr="00B27A86">
        <w:rPr>
          <w:rFonts w:ascii="Garamond" w:hAnsi="Garamond"/>
          <w:szCs w:val="24"/>
          <w:lang w:val="it-IT"/>
        </w:rPr>
        <w:t xml:space="preserve">prezentul contract în două exemplare, câte unul pentru fiecare parte.    </w:t>
      </w:r>
    </w:p>
    <w:p w14:paraId="0EAE7177" w14:textId="55439F5F" w:rsidR="00B1210C" w:rsidRDefault="00B1210C" w:rsidP="00B27A86">
      <w:pPr>
        <w:pStyle w:val="DefaultText"/>
        <w:spacing w:line="276" w:lineRule="auto"/>
        <w:jc w:val="both"/>
        <w:rPr>
          <w:rFonts w:ascii="Garamond" w:hAnsi="Garamond"/>
          <w:szCs w:val="24"/>
          <w:lang w:val="it-IT"/>
        </w:rPr>
      </w:pPr>
    </w:p>
    <w:p w14:paraId="1E45E1BF" w14:textId="77777777" w:rsidR="00B1210C" w:rsidRPr="00B27A86" w:rsidRDefault="00B1210C" w:rsidP="00B27A86">
      <w:pPr>
        <w:pStyle w:val="DefaultText"/>
        <w:spacing w:line="276" w:lineRule="auto"/>
        <w:jc w:val="both"/>
        <w:rPr>
          <w:rFonts w:ascii="Garamond" w:hAnsi="Garamond"/>
          <w:szCs w:val="24"/>
          <w:lang w:val="it-IT"/>
        </w:rPr>
      </w:pPr>
    </w:p>
    <w:p w14:paraId="76556BF9" w14:textId="6F04C628" w:rsidR="00B1210C" w:rsidRPr="001D5257" w:rsidRDefault="00B1210C" w:rsidP="002F21E3">
      <w:pPr>
        <w:tabs>
          <w:tab w:val="left" w:pos="3261"/>
        </w:tabs>
        <w:suppressAutoHyphens/>
        <w:spacing w:after="0"/>
        <w:jc w:val="both"/>
        <w:rPr>
          <w:rFonts w:ascii="Garamond" w:hAnsi="Garamond"/>
          <w:b/>
          <w:sz w:val="24"/>
          <w:szCs w:val="24"/>
          <w:lang w:eastAsia="ar-SA"/>
        </w:rPr>
      </w:pPr>
      <w:bookmarkStart w:id="0" w:name="_Hlk119580464"/>
      <w:bookmarkStart w:id="1" w:name="_Hlk523479175"/>
      <w:r w:rsidRPr="001D5257">
        <w:rPr>
          <w:rFonts w:ascii="Garamond" w:hAnsi="Garamond"/>
          <w:b/>
          <w:sz w:val="24"/>
          <w:szCs w:val="24"/>
          <w:lang w:eastAsia="ar-SA"/>
        </w:rPr>
        <w:t>Achizitor</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sidRPr="001D5257">
        <w:rPr>
          <w:rFonts w:ascii="Garamond" w:hAnsi="Garamond"/>
          <w:b/>
          <w:sz w:val="24"/>
          <w:szCs w:val="24"/>
          <w:lang w:eastAsia="ar-SA"/>
        </w:rPr>
        <w:tab/>
      </w:r>
      <w:r w:rsidRPr="001D5257">
        <w:rPr>
          <w:rFonts w:ascii="Garamond" w:hAnsi="Garamond"/>
          <w:b/>
          <w:sz w:val="24"/>
          <w:szCs w:val="24"/>
          <w:lang w:eastAsia="ar-SA"/>
        </w:rPr>
        <w:tab/>
        <w:t xml:space="preserve">  </w:t>
      </w:r>
      <w:r>
        <w:rPr>
          <w:rFonts w:ascii="Garamond" w:hAnsi="Garamond"/>
          <w:b/>
          <w:sz w:val="24"/>
          <w:szCs w:val="24"/>
          <w:lang w:eastAsia="ar-SA"/>
        </w:rPr>
        <w:t>Furnizor</w:t>
      </w:r>
    </w:p>
    <w:p w14:paraId="461C3667" w14:textId="540BB208" w:rsidR="00B1210C" w:rsidRPr="00945662" w:rsidRDefault="00B1210C" w:rsidP="002F21E3">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 xml:space="preserve">SC </w:t>
      </w:r>
      <w:r w:rsidR="00D47D04">
        <w:rPr>
          <w:rFonts w:ascii="Garamond" w:hAnsi="Garamond"/>
          <w:szCs w:val="24"/>
          <w:lang w:val="it-IT"/>
        </w:rPr>
        <w:t>EURO ARCHIVES SERV CONSULT</w:t>
      </w:r>
      <w:r>
        <w:rPr>
          <w:rFonts w:ascii="Garamond" w:hAnsi="Garamond"/>
          <w:szCs w:val="24"/>
          <w:lang w:val="it-IT"/>
        </w:rPr>
        <w:t xml:space="preserve"> SRL </w:t>
      </w:r>
    </w:p>
    <w:p w14:paraId="36185CD5" w14:textId="379FC94E" w:rsidR="00BA2673" w:rsidRDefault="00BA2673" w:rsidP="00B27A86">
      <w:pPr>
        <w:tabs>
          <w:tab w:val="left" w:pos="5448"/>
        </w:tabs>
        <w:spacing w:after="0"/>
        <w:rPr>
          <w:rFonts w:ascii="Garamond" w:hAnsi="Garamond"/>
          <w:sz w:val="24"/>
          <w:szCs w:val="24"/>
          <w:lang w:val="fr-FR"/>
        </w:rPr>
      </w:pPr>
    </w:p>
    <w:p w14:paraId="07FA8F1B" w14:textId="3250A326" w:rsidR="00C07971" w:rsidRDefault="00C07971" w:rsidP="00B27A86">
      <w:pPr>
        <w:tabs>
          <w:tab w:val="left" w:pos="5448"/>
        </w:tabs>
        <w:spacing w:after="0"/>
        <w:rPr>
          <w:rFonts w:ascii="Garamond" w:hAnsi="Garamond"/>
          <w:sz w:val="24"/>
          <w:szCs w:val="24"/>
          <w:lang w:val="fr-FR"/>
        </w:rPr>
      </w:pPr>
    </w:p>
    <w:p w14:paraId="5A8FC650" w14:textId="58B7DF46" w:rsidR="00C07971" w:rsidRDefault="00C07971" w:rsidP="00B27A86">
      <w:pPr>
        <w:tabs>
          <w:tab w:val="left" w:pos="5448"/>
        </w:tabs>
        <w:spacing w:after="0"/>
        <w:rPr>
          <w:rFonts w:ascii="Garamond" w:hAnsi="Garamond"/>
          <w:sz w:val="24"/>
          <w:szCs w:val="24"/>
          <w:lang w:val="fr-FR"/>
        </w:rPr>
      </w:pPr>
    </w:p>
    <w:p w14:paraId="20FD7612" w14:textId="36A74AC2" w:rsidR="00C07971" w:rsidRDefault="00C07971" w:rsidP="00B27A86">
      <w:pPr>
        <w:tabs>
          <w:tab w:val="left" w:pos="5448"/>
        </w:tabs>
        <w:spacing w:after="0"/>
        <w:rPr>
          <w:rFonts w:ascii="Garamond" w:hAnsi="Garamond"/>
          <w:sz w:val="24"/>
          <w:szCs w:val="24"/>
          <w:lang w:val="fr-FR"/>
        </w:rPr>
      </w:pPr>
    </w:p>
    <w:p w14:paraId="4AEBD37C" w14:textId="541D222C" w:rsidR="00C07971" w:rsidRDefault="00C07971" w:rsidP="00B27A86">
      <w:pPr>
        <w:tabs>
          <w:tab w:val="left" w:pos="5448"/>
        </w:tabs>
        <w:spacing w:after="0"/>
        <w:rPr>
          <w:rFonts w:ascii="Garamond" w:hAnsi="Garamond"/>
          <w:sz w:val="24"/>
          <w:szCs w:val="24"/>
          <w:lang w:val="fr-FR"/>
        </w:rPr>
      </w:pPr>
    </w:p>
    <w:p w14:paraId="7CB4E1ED" w14:textId="424C292C" w:rsidR="00C07971" w:rsidRDefault="00C07971" w:rsidP="00B27A86">
      <w:pPr>
        <w:tabs>
          <w:tab w:val="left" w:pos="5448"/>
        </w:tabs>
        <w:spacing w:after="0"/>
        <w:rPr>
          <w:rFonts w:ascii="Garamond" w:hAnsi="Garamond"/>
          <w:sz w:val="24"/>
          <w:szCs w:val="24"/>
          <w:lang w:val="fr-FR"/>
        </w:rPr>
      </w:pPr>
    </w:p>
    <w:p w14:paraId="7ED4625C" w14:textId="34CE5A69" w:rsidR="00C07971" w:rsidRDefault="00C07971" w:rsidP="00B27A86">
      <w:pPr>
        <w:tabs>
          <w:tab w:val="left" w:pos="5448"/>
        </w:tabs>
        <w:spacing w:after="0"/>
        <w:rPr>
          <w:rFonts w:ascii="Garamond" w:hAnsi="Garamond"/>
          <w:sz w:val="24"/>
          <w:szCs w:val="24"/>
          <w:lang w:val="fr-FR"/>
        </w:rPr>
      </w:pPr>
    </w:p>
    <w:p w14:paraId="6B6F32B4" w14:textId="23F904F3" w:rsidR="00C07971" w:rsidRDefault="00C07971" w:rsidP="00B27A86">
      <w:pPr>
        <w:tabs>
          <w:tab w:val="left" w:pos="5448"/>
        </w:tabs>
        <w:spacing w:after="0"/>
        <w:rPr>
          <w:rFonts w:ascii="Garamond" w:hAnsi="Garamond"/>
          <w:sz w:val="24"/>
          <w:szCs w:val="24"/>
          <w:lang w:val="fr-FR"/>
        </w:rPr>
      </w:pPr>
    </w:p>
    <w:p w14:paraId="233FA4F0" w14:textId="5BA749AD" w:rsidR="00C07971" w:rsidRDefault="00C07971" w:rsidP="00B27A86">
      <w:pPr>
        <w:tabs>
          <w:tab w:val="left" w:pos="5448"/>
        </w:tabs>
        <w:spacing w:after="0"/>
        <w:rPr>
          <w:rFonts w:ascii="Garamond" w:hAnsi="Garamond"/>
          <w:sz w:val="24"/>
          <w:szCs w:val="24"/>
          <w:lang w:val="fr-FR"/>
        </w:rPr>
      </w:pPr>
    </w:p>
    <w:p w14:paraId="3BC25E6B" w14:textId="2AAD1048" w:rsidR="00C07971" w:rsidRDefault="00C07971" w:rsidP="00B27A86">
      <w:pPr>
        <w:tabs>
          <w:tab w:val="left" w:pos="5448"/>
        </w:tabs>
        <w:spacing w:after="0"/>
        <w:rPr>
          <w:rFonts w:ascii="Garamond" w:hAnsi="Garamond"/>
          <w:sz w:val="24"/>
          <w:szCs w:val="24"/>
          <w:lang w:val="fr-FR"/>
        </w:rPr>
      </w:pPr>
    </w:p>
    <w:p w14:paraId="4C5652BA" w14:textId="26B088BB" w:rsidR="00C07971" w:rsidRDefault="00C07971" w:rsidP="00B27A86">
      <w:pPr>
        <w:tabs>
          <w:tab w:val="left" w:pos="5448"/>
        </w:tabs>
        <w:spacing w:after="0"/>
        <w:rPr>
          <w:rFonts w:ascii="Garamond" w:hAnsi="Garamond"/>
          <w:sz w:val="24"/>
          <w:szCs w:val="24"/>
          <w:lang w:val="fr-FR"/>
        </w:rPr>
      </w:pPr>
    </w:p>
    <w:p w14:paraId="5D7A3BA2" w14:textId="354E9D8E" w:rsidR="00C07971" w:rsidRDefault="00C07971" w:rsidP="00B27A86">
      <w:pPr>
        <w:tabs>
          <w:tab w:val="left" w:pos="5448"/>
        </w:tabs>
        <w:spacing w:after="0"/>
        <w:rPr>
          <w:rFonts w:ascii="Garamond" w:hAnsi="Garamond"/>
          <w:sz w:val="24"/>
          <w:szCs w:val="24"/>
          <w:lang w:val="fr-FR"/>
        </w:rPr>
      </w:pPr>
    </w:p>
    <w:p w14:paraId="23FF130D" w14:textId="0B8A919F" w:rsidR="00C07971" w:rsidRDefault="00C07971" w:rsidP="00B27A86">
      <w:pPr>
        <w:tabs>
          <w:tab w:val="left" w:pos="5448"/>
        </w:tabs>
        <w:spacing w:after="0"/>
        <w:rPr>
          <w:rFonts w:ascii="Garamond" w:hAnsi="Garamond"/>
          <w:sz w:val="24"/>
          <w:szCs w:val="24"/>
          <w:lang w:val="fr-FR"/>
        </w:rPr>
      </w:pPr>
    </w:p>
    <w:p w14:paraId="5E014791" w14:textId="72237877" w:rsidR="00C07971" w:rsidRDefault="00C07971" w:rsidP="00B27A86">
      <w:pPr>
        <w:tabs>
          <w:tab w:val="left" w:pos="5448"/>
        </w:tabs>
        <w:spacing w:after="0"/>
        <w:rPr>
          <w:rFonts w:ascii="Garamond" w:hAnsi="Garamond"/>
          <w:sz w:val="24"/>
          <w:szCs w:val="24"/>
          <w:lang w:val="fr-FR"/>
        </w:rPr>
      </w:pPr>
    </w:p>
    <w:p w14:paraId="55D1518F" w14:textId="5A32BD2E" w:rsidR="00C07971" w:rsidRDefault="00C07971" w:rsidP="00B27A86">
      <w:pPr>
        <w:tabs>
          <w:tab w:val="left" w:pos="5448"/>
        </w:tabs>
        <w:spacing w:after="0"/>
        <w:rPr>
          <w:rFonts w:ascii="Garamond" w:hAnsi="Garamond"/>
          <w:sz w:val="24"/>
          <w:szCs w:val="24"/>
          <w:lang w:val="fr-FR"/>
        </w:rPr>
      </w:pPr>
    </w:p>
    <w:p w14:paraId="67906C91" w14:textId="2AA1F53B" w:rsidR="00C07971" w:rsidRDefault="00C07971" w:rsidP="00B27A86">
      <w:pPr>
        <w:tabs>
          <w:tab w:val="left" w:pos="5448"/>
        </w:tabs>
        <w:spacing w:after="0"/>
        <w:rPr>
          <w:rFonts w:ascii="Garamond" w:hAnsi="Garamond"/>
          <w:sz w:val="24"/>
          <w:szCs w:val="24"/>
          <w:lang w:val="fr-FR"/>
        </w:rPr>
      </w:pPr>
    </w:p>
    <w:p w14:paraId="2249AA42" w14:textId="7F1566F0" w:rsidR="00C07971" w:rsidRDefault="00C07971" w:rsidP="00B27A86">
      <w:pPr>
        <w:tabs>
          <w:tab w:val="left" w:pos="5448"/>
        </w:tabs>
        <w:spacing w:after="0"/>
        <w:rPr>
          <w:rFonts w:ascii="Garamond" w:hAnsi="Garamond"/>
          <w:sz w:val="24"/>
          <w:szCs w:val="24"/>
          <w:lang w:val="fr-FR"/>
        </w:rPr>
      </w:pPr>
    </w:p>
    <w:p w14:paraId="731AF188" w14:textId="6BB0E16B" w:rsidR="00C07971" w:rsidRDefault="00C07971" w:rsidP="00B27A86">
      <w:pPr>
        <w:tabs>
          <w:tab w:val="left" w:pos="5448"/>
        </w:tabs>
        <w:spacing w:after="0"/>
        <w:rPr>
          <w:rFonts w:ascii="Garamond" w:hAnsi="Garamond"/>
          <w:sz w:val="24"/>
          <w:szCs w:val="24"/>
          <w:lang w:val="fr-FR"/>
        </w:rPr>
      </w:pPr>
    </w:p>
    <w:p w14:paraId="7BC4BF2D" w14:textId="45E7248C" w:rsidR="00C07971" w:rsidRDefault="00C07971" w:rsidP="00B27A86">
      <w:pPr>
        <w:tabs>
          <w:tab w:val="left" w:pos="5448"/>
        </w:tabs>
        <w:spacing w:after="0"/>
        <w:rPr>
          <w:rFonts w:ascii="Garamond" w:hAnsi="Garamond"/>
          <w:sz w:val="24"/>
          <w:szCs w:val="24"/>
          <w:lang w:val="fr-FR"/>
        </w:rPr>
      </w:pPr>
    </w:p>
    <w:p w14:paraId="4F71EACC" w14:textId="60496914" w:rsidR="00C07971" w:rsidRDefault="00C07971" w:rsidP="00B27A86">
      <w:pPr>
        <w:tabs>
          <w:tab w:val="left" w:pos="5448"/>
        </w:tabs>
        <w:spacing w:after="0"/>
        <w:rPr>
          <w:rFonts w:ascii="Garamond" w:hAnsi="Garamond"/>
          <w:sz w:val="24"/>
          <w:szCs w:val="24"/>
          <w:lang w:val="fr-FR"/>
        </w:rPr>
      </w:pPr>
    </w:p>
    <w:p w14:paraId="7B50FD5A" w14:textId="6D1464C5" w:rsidR="00C07971" w:rsidRDefault="00C07971" w:rsidP="00B27A86">
      <w:pPr>
        <w:tabs>
          <w:tab w:val="left" w:pos="5448"/>
        </w:tabs>
        <w:spacing w:after="0"/>
        <w:rPr>
          <w:rFonts w:ascii="Garamond" w:hAnsi="Garamond"/>
          <w:sz w:val="24"/>
          <w:szCs w:val="24"/>
          <w:lang w:val="fr-FR"/>
        </w:rPr>
      </w:pPr>
    </w:p>
    <w:p w14:paraId="426ADC2B" w14:textId="188D282D" w:rsidR="00C07971" w:rsidRDefault="00C07971" w:rsidP="00B27A86">
      <w:pPr>
        <w:tabs>
          <w:tab w:val="left" w:pos="5448"/>
        </w:tabs>
        <w:spacing w:after="0"/>
        <w:rPr>
          <w:rFonts w:ascii="Garamond" w:hAnsi="Garamond"/>
          <w:sz w:val="24"/>
          <w:szCs w:val="24"/>
          <w:lang w:val="fr-FR"/>
        </w:rPr>
      </w:pPr>
    </w:p>
    <w:p w14:paraId="7A4B15EB" w14:textId="2D94D4D4" w:rsidR="00C07971" w:rsidRDefault="00C07971" w:rsidP="00B27A86">
      <w:pPr>
        <w:tabs>
          <w:tab w:val="left" w:pos="5448"/>
        </w:tabs>
        <w:spacing w:after="0"/>
        <w:rPr>
          <w:rFonts w:ascii="Garamond" w:hAnsi="Garamond"/>
          <w:sz w:val="24"/>
          <w:szCs w:val="24"/>
          <w:lang w:val="fr-FR"/>
        </w:rPr>
      </w:pPr>
    </w:p>
    <w:p w14:paraId="41B5979E" w14:textId="6E8650A0" w:rsidR="00C07971" w:rsidRDefault="00C07971" w:rsidP="00B27A86">
      <w:pPr>
        <w:tabs>
          <w:tab w:val="left" w:pos="5448"/>
        </w:tabs>
        <w:spacing w:after="0"/>
        <w:rPr>
          <w:rFonts w:ascii="Garamond" w:hAnsi="Garamond"/>
          <w:sz w:val="24"/>
          <w:szCs w:val="24"/>
          <w:lang w:val="fr-FR"/>
        </w:rPr>
      </w:pPr>
    </w:p>
    <w:p w14:paraId="31D00E3A" w14:textId="15BE838A" w:rsidR="00C07971" w:rsidRDefault="00C07971" w:rsidP="00B27A86">
      <w:pPr>
        <w:tabs>
          <w:tab w:val="left" w:pos="5448"/>
        </w:tabs>
        <w:spacing w:after="0"/>
        <w:rPr>
          <w:rFonts w:ascii="Garamond" w:hAnsi="Garamond"/>
          <w:sz w:val="24"/>
          <w:szCs w:val="24"/>
          <w:lang w:val="fr-FR"/>
        </w:rPr>
      </w:pPr>
    </w:p>
    <w:p w14:paraId="48C90F03" w14:textId="77777777" w:rsidR="00C07971" w:rsidRPr="00B27A86" w:rsidRDefault="00C07971" w:rsidP="00B27A86">
      <w:pPr>
        <w:tabs>
          <w:tab w:val="left" w:pos="5448"/>
        </w:tabs>
        <w:spacing w:after="0"/>
        <w:rPr>
          <w:rFonts w:ascii="Garamond" w:hAnsi="Garamond"/>
          <w:sz w:val="24"/>
          <w:szCs w:val="24"/>
          <w:lang w:val="fr-FR"/>
        </w:rPr>
      </w:pPr>
    </w:p>
    <w:p w14:paraId="5FAE2228" w14:textId="77777777" w:rsidR="00BA2673" w:rsidRPr="00B27A86" w:rsidRDefault="00BA2673" w:rsidP="00B27A86">
      <w:pPr>
        <w:tabs>
          <w:tab w:val="left" w:pos="5448"/>
        </w:tabs>
        <w:spacing w:after="0"/>
        <w:rPr>
          <w:rFonts w:ascii="Garamond" w:hAnsi="Garamond"/>
          <w:sz w:val="24"/>
          <w:szCs w:val="24"/>
          <w:lang w:val="fr-FR"/>
        </w:rPr>
      </w:pPr>
    </w:p>
    <w:p w14:paraId="36613D03" w14:textId="77777777" w:rsidR="00BA2673" w:rsidRPr="00B27A86" w:rsidRDefault="00BA2673" w:rsidP="00B27A86">
      <w:pPr>
        <w:tabs>
          <w:tab w:val="left" w:pos="5448"/>
        </w:tabs>
        <w:spacing w:after="0"/>
        <w:rPr>
          <w:rFonts w:ascii="Garamond" w:hAnsi="Garamond"/>
          <w:sz w:val="24"/>
          <w:szCs w:val="24"/>
          <w:lang w:val="fr-FR"/>
        </w:rPr>
      </w:pPr>
    </w:p>
    <w:p w14:paraId="4B6E65D2" w14:textId="77777777" w:rsidR="00BA2673" w:rsidRPr="00B27A86" w:rsidRDefault="00BA2673" w:rsidP="00B27A86">
      <w:pPr>
        <w:tabs>
          <w:tab w:val="left" w:pos="5448"/>
        </w:tabs>
        <w:spacing w:after="0"/>
        <w:rPr>
          <w:rFonts w:ascii="Garamond" w:hAnsi="Garamond"/>
          <w:sz w:val="24"/>
          <w:szCs w:val="24"/>
          <w:lang w:val="fr-FR"/>
        </w:rPr>
      </w:pPr>
    </w:p>
    <w:bookmarkEnd w:id="0"/>
    <w:p w14:paraId="6544F8F0" w14:textId="77777777" w:rsidR="00BA2673" w:rsidRPr="00B27A86" w:rsidRDefault="00BA2673" w:rsidP="00B27A86">
      <w:pPr>
        <w:tabs>
          <w:tab w:val="left" w:pos="5448"/>
        </w:tabs>
        <w:spacing w:after="0"/>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77777777" w:rsidR="00BA2673" w:rsidRDefault="00BA2673" w:rsidP="002661BE">
      <w:pPr>
        <w:tabs>
          <w:tab w:val="left" w:pos="5448"/>
        </w:tabs>
        <w:spacing w:after="0" w:line="240" w:lineRule="auto"/>
        <w:rPr>
          <w:rFonts w:ascii="Garamond" w:hAnsi="Garamond"/>
          <w:sz w:val="24"/>
          <w:szCs w:val="24"/>
          <w:lang w:val="fr-FR"/>
        </w:rPr>
      </w:pPr>
    </w:p>
    <w:p w14:paraId="1AA077AC" w14:textId="77777777" w:rsidR="00BA2673" w:rsidRDefault="00BA2673" w:rsidP="002661BE">
      <w:pPr>
        <w:tabs>
          <w:tab w:val="left" w:pos="5448"/>
        </w:tabs>
        <w:spacing w:after="0" w:line="240" w:lineRule="auto"/>
        <w:rPr>
          <w:rFonts w:ascii="Garamond" w:hAnsi="Garamond"/>
          <w:sz w:val="24"/>
          <w:szCs w:val="24"/>
          <w:lang w:val="fr-FR"/>
        </w:rPr>
      </w:pPr>
    </w:p>
    <w:p w14:paraId="191BB975" w14:textId="77777777" w:rsidR="00BA2673" w:rsidRDefault="00BA2673" w:rsidP="002661BE">
      <w:pPr>
        <w:tabs>
          <w:tab w:val="left" w:pos="5448"/>
        </w:tabs>
        <w:spacing w:after="0" w:line="240" w:lineRule="auto"/>
        <w:rPr>
          <w:rFonts w:ascii="Garamond" w:hAnsi="Garamond"/>
          <w:sz w:val="24"/>
          <w:szCs w:val="24"/>
          <w:lang w:val="fr-FR"/>
        </w:rPr>
      </w:pPr>
    </w:p>
    <w:p w14:paraId="1A9AD4E4" w14:textId="77777777" w:rsidR="00BA2673" w:rsidRDefault="00BA2673" w:rsidP="002661BE">
      <w:pPr>
        <w:tabs>
          <w:tab w:val="left" w:pos="5448"/>
        </w:tabs>
        <w:spacing w:after="0" w:line="240" w:lineRule="auto"/>
        <w:rPr>
          <w:rFonts w:ascii="Garamond" w:hAnsi="Garamond"/>
          <w:sz w:val="24"/>
          <w:szCs w:val="24"/>
          <w:lang w:val="fr-FR"/>
        </w:rPr>
      </w:pPr>
    </w:p>
    <w:p w14:paraId="72F6491F" w14:textId="004F6C68" w:rsidR="000B40FC" w:rsidRDefault="002661BE" w:rsidP="00BD3679">
      <w:pPr>
        <w:pStyle w:val="DefaultText"/>
        <w:rPr>
          <w:rFonts w:ascii="Garamond" w:hAnsi="Garamond"/>
          <w:szCs w:val="24"/>
          <w:lang w:val="fr-FR"/>
        </w:rPr>
      </w:pPr>
      <w:r>
        <w:rPr>
          <w:rFonts w:ascii="Garamond" w:hAnsi="Garamond"/>
          <w:szCs w:val="24"/>
          <w:lang w:val="fr-FR"/>
        </w:rPr>
        <w:t xml:space="preserve"> </w:t>
      </w:r>
      <w:bookmarkEnd w:id="1"/>
    </w:p>
    <w:p w14:paraId="01FE7C7F" w14:textId="21905EC7" w:rsidR="00110D9E" w:rsidRDefault="00110D9E" w:rsidP="00BD3679">
      <w:pPr>
        <w:pStyle w:val="DefaultText"/>
        <w:rPr>
          <w:rFonts w:ascii="Garamond" w:hAnsi="Garamond"/>
          <w:szCs w:val="24"/>
          <w:lang w:val="fr-FR"/>
        </w:rPr>
      </w:pPr>
    </w:p>
    <w:p w14:paraId="3A90CA0A" w14:textId="5FA3C1FD" w:rsidR="00CC1313" w:rsidRDefault="00CC1313" w:rsidP="00BD3679">
      <w:pPr>
        <w:pStyle w:val="DefaultText"/>
        <w:rPr>
          <w:rFonts w:ascii="Garamond" w:hAnsi="Garamond"/>
          <w:szCs w:val="24"/>
          <w:lang w:val="fr-FR"/>
        </w:rPr>
      </w:pPr>
    </w:p>
    <w:p w14:paraId="2855F761" w14:textId="0500105F" w:rsidR="00CC1313" w:rsidRDefault="00CC1313" w:rsidP="00BD3679">
      <w:pPr>
        <w:pStyle w:val="DefaultText"/>
        <w:rPr>
          <w:rFonts w:ascii="Garamond" w:hAnsi="Garamond"/>
          <w:szCs w:val="24"/>
          <w:lang w:val="fr-FR"/>
        </w:rPr>
      </w:pPr>
    </w:p>
    <w:p w14:paraId="6E80AE9A" w14:textId="59B73C96" w:rsidR="00CC1313" w:rsidRDefault="00CC1313" w:rsidP="00BD3679">
      <w:pPr>
        <w:pStyle w:val="DefaultText"/>
        <w:rPr>
          <w:rFonts w:ascii="Garamond" w:hAnsi="Garamond"/>
          <w:szCs w:val="24"/>
          <w:lang w:val="fr-FR"/>
        </w:rPr>
      </w:pPr>
    </w:p>
    <w:p w14:paraId="659C1D08" w14:textId="77777777" w:rsidR="00CC1313" w:rsidRDefault="00CC1313" w:rsidP="00BD3679">
      <w:pPr>
        <w:pStyle w:val="DefaultText"/>
        <w:rPr>
          <w:rFonts w:ascii="Garamond" w:hAnsi="Garamond"/>
          <w:szCs w:val="24"/>
          <w:lang w:val="fr-FR"/>
        </w:rPr>
      </w:pPr>
    </w:p>
    <w:p w14:paraId="1BBB35CC" w14:textId="780B93D8" w:rsidR="00C81F57" w:rsidRDefault="00C81F57" w:rsidP="00BD3679">
      <w:pPr>
        <w:pStyle w:val="DefaultText"/>
        <w:rPr>
          <w:rFonts w:ascii="Garamond" w:hAnsi="Garamond"/>
          <w:szCs w:val="24"/>
          <w:lang w:val="fr-FR"/>
        </w:rPr>
      </w:pPr>
    </w:p>
    <w:p w14:paraId="6F33C345" w14:textId="77777777" w:rsidR="00C81F57" w:rsidRDefault="00C81F57" w:rsidP="00BD3679">
      <w:pPr>
        <w:pStyle w:val="DefaultText"/>
        <w:rPr>
          <w:rFonts w:ascii="Garamond" w:hAnsi="Garamond"/>
          <w:szCs w:val="24"/>
          <w:lang w:val="fr-FR"/>
        </w:rPr>
      </w:pPr>
    </w:p>
    <w:p w14:paraId="544F965F" w14:textId="77777777" w:rsidR="00750537" w:rsidRPr="00BD3679" w:rsidRDefault="00750537" w:rsidP="00BD3679">
      <w:pPr>
        <w:pStyle w:val="DefaultText"/>
        <w:rPr>
          <w:rFonts w:ascii="Garamond" w:hAnsi="Garamond"/>
          <w:szCs w:val="24"/>
          <w:lang w:val="fr-FR"/>
        </w:rPr>
      </w:pPr>
    </w:p>
    <w:p w14:paraId="6D601A34" w14:textId="1B62C80C" w:rsidR="00685FB3" w:rsidRPr="009C44C3" w:rsidRDefault="000C70B1" w:rsidP="000C70B1">
      <w:pPr>
        <w:spacing w:after="0" w:line="240" w:lineRule="auto"/>
        <w:jc w:val="both"/>
        <w:rPr>
          <w:rFonts w:ascii="Garamond" w:hAnsi="Garamond" w:cs="Arial"/>
          <w:bCs/>
          <w:sz w:val="24"/>
          <w:szCs w:val="24"/>
        </w:rPr>
      </w:pPr>
      <w:r w:rsidRPr="009C44C3">
        <w:rPr>
          <w:rFonts w:ascii="Garamond" w:hAnsi="Garamond" w:cs="Arial"/>
          <w:bCs/>
          <w:sz w:val="24"/>
          <w:szCs w:val="24"/>
        </w:rPr>
        <w:lastRenderedPageBreak/>
        <w:t xml:space="preserve">Anexa nr. 1  la contractul de </w:t>
      </w:r>
      <w:r w:rsidR="00685FB3" w:rsidRPr="009C44C3">
        <w:rPr>
          <w:rFonts w:ascii="Garamond" w:hAnsi="Garamond" w:cs="Arial"/>
          <w:bCs/>
          <w:sz w:val="24"/>
          <w:szCs w:val="24"/>
        </w:rPr>
        <w:t xml:space="preserve">servicii nr. </w:t>
      </w:r>
      <w:r w:rsidR="009C44C3" w:rsidRPr="009C44C3">
        <w:rPr>
          <w:rFonts w:ascii="Garamond" w:hAnsi="Garamond" w:cs="Arial"/>
          <w:bCs/>
          <w:sz w:val="24"/>
          <w:szCs w:val="24"/>
        </w:rPr>
        <w:t>191441/05.12.2022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901" w:type="dxa"/>
        <w:jc w:val="center"/>
        <w:tblLook w:val="04A0" w:firstRow="1" w:lastRow="0" w:firstColumn="1" w:lastColumn="0" w:noHBand="0" w:noVBand="1"/>
      </w:tblPr>
      <w:tblGrid>
        <w:gridCol w:w="837"/>
        <w:gridCol w:w="4387"/>
        <w:gridCol w:w="1034"/>
        <w:gridCol w:w="1889"/>
        <w:gridCol w:w="1754"/>
      </w:tblGrid>
      <w:tr w:rsidR="006C25C2" w:rsidRPr="00803762" w14:paraId="42FC81B2" w14:textId="1E879AB8" w:rsidTr="00737295">
        <w:trPr>
          <w:trHeight w:val="629"/>
          <w:jc w:val="center"/>
        </w:trPr>
        <w:tc>
          <w:tcPr>
            <w:tcW w:w="837" w:type="dxa"/>
            <w:vAlign w:val="center"/>
          </w:tcPr>
          <w:p w14:paraId="722E3122" w14:textId="77777777" w:rsidR="006C25C2" w:rsidRPr="00803762" w:rsidRDefault="006C25C2"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387" w:type="dxa"/>
            <w:vAlign w:val="center"/>
          </w:tcPr>
          <w:p w14:paraId="711FDE22" w14:textId="77777777" w:rsidR="006C25C2" w:rsidRPr="00803762" w:rsidRDefault="006C25C2"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6E99B70F" w14:textId="77777777" w:rsidR="006C25C2" w:rsidRPr="00803762" w:rsidRDefault="006C25C2"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889" w:type="dxa"/>
            <w:vAlign w:val="center"/>
          </w:tcPr>
          <w:p w14:paraId="1A10AC45" w14:textId="77777777" w:rsidR="006C25C2" w:rsidRPr="00803762" w:rsidRDefault="006C25C2"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6C25C2" w:rsidRPr="00803762" w:rsidRDefault="006C25C2"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754" w:type="dxa"/>
            <w:vAlign w:val="center"/>
          </w:tcPr>
          <w:p w14:paraId="7790D9DB" w14:textId="77777777" w:rsidR="006C25C2" w:rsidRPr="00803762" w:rsidRDefault="006C25C2"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65A6A4FC" w:rsidR="006C25C2" w:rsidRPr="00803762" w:rsidRDefault="006C25C2"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r>
              <w:rPr>
                <w:rFonts w:ascii="Garamond" w:hAnsi="Garamond"/>
                <w:b/>
                <w:sz w:val="24"/>
                <w:szCs w:val="24"/>
              </w:rPr>
              <w:t>*</w:t>
            </w:r>
          </w:p>
        </w:tc>
      </w:tr>
      <w:tr w:rsidR="006C25C2" w:rsidRPr="00803762" w14:paraId="3DA40921" w14:textId="71E04A13" w:rsidTr="00737295">
        <w:trPr>
          <w:trHeight w:val="1551"/>
          <w:jc w:val="center"/>
        </w:trPr>
        <w:tc>
          <w:tcPr>
            <w:tcW w:w="837" w:type="dxa"/>
            <w:vAlign w:val="center"/>
          </w:tcPr>
          <w:p w14:paraId="6C086539" w14:textId="77777777" w:rsidR="006C25C2" w:rsidRPr="00803762" w:rsidRDefault="006C25C2" w:rsidP="00685FB3">
            <w:pPr>
              <w:spacing w:after="0" w:line="240" w:lineRule="auto"/>
              <w:jc w:val="center"/>
              <w:rPr>
                <w:rFonts w:ascii="Garamond" w:hAnsi="Garamond"/>
                <w:sz w:val="24"/>
                <w:szCs w:val="24"/>
              </w:rPr>
            </w:pPr>
            <w:r w:rsidRPr="00803762">
              <w:rPr>
                <w:rFonts w:ascii="Garamond" w:hAnsi="Garamond"/>
                <w:sz w:val="24"/>
                <w:szCs w:val="24"/>
              </w:rPr>
              <w:t>1.</w:t>
            </w:r>
          </w:p>
        </w:tc>
        <w:tc>
          <w:tcPr>
            <w:tcW w:w="4387" w:type="dxa"/>
            <w:vAlign w:val="center"/>
          </w:tcPr>
          <w:p w14:paraId="19203A90" w14:textId="70D08B4D" w:rsidR="006C25C2" w:rsidRPr="00803762" w:rsidRDefault="006C25C2" w:rsidP="00750537">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”Arhivarea documentelor in </w:t>
            </w:r>
            <w:proofErr w:type="spellStart"/>
            <w:r>
              <w:rPr>
                <w:rFonts w:ascii="Garamond" w:eastAsia="Times New Roman" w:hAnsi="Garamond" w:cs="Arial"/>
                <w:sz w:val="24"/>
                <w:szCs w:val="24"/>
                <w:lang w:eastAsia="ro-RO"/>
              </w:rPr>
              <w:t>institutiile</w:t>
            </w:r>
            <w:proofErr w:type="spellEnd"/>
            <w:r>
              <w:rPr>
                <w:rFonts w:ascii="Garamond" w:eastAsia="Times New Roman" w:hAnsi="Garamond" w:cs="Arial"/>
                <w:sz w:val="24"/>
                <w:szCs w:val="24"/>
                <w:lang w:eastAsia="ro-RO"/>
              </w:rPr>
              <w:t xml:space="preserve"> publice”</w:t>
            </w:r>
          </w:p>
          <w:p w14:paraId="04736DB9" w14:textId="510F0DBA" w:rsidR="006C25C2" w:rsidRPr="00803762" w:rsidRDefault="006C25C2" w:rsidP="00BE3636">
            <w:pPr>
              <w:spacing w:after="0" w:line="240" w:lineRule="auto"/>
              <w:rPr>
                <w:rFonts w:ascii="Garamond" w:hAnsi="Garamond"/>
                <w:sz w:val="24"/>
                <w:szCs w:val="24"/>
              </w:rPr>
            </w:pPr>
          </w:p>
        </w:tc>
        <w:tc>
          <w:tcPr>
            <w:tcW w:w="1034" w:type="dxa"/>
            <w:vAlign w:val="center"/>
          </w:tcPr>
          <w:p w14:paraId="5B4509A7" w14:textId="55C1E182" w:rsidR="006C25C2" w:rsidRPr="00803762" w:rsidRDefault="006C25C2" w:rsidP="00685FB3">
            <w:pPr>
              <w:spacing w:after="0" w:line="240" w:lineRule="auto"/>
              <w:jc w:val="center"/>
              <w:rPr>
                <w:rFonts w:ascii="Garamond" w:hAnsi="Garamond"/>
                <w:sz w:val="24"/>
                <w:szCs w:val="24"/>
              </w:rPr>
            </w:pPr>
            <w:r>
              <w:rPr>
                <w:rFonts w:ascii="Garamond" w:hAnsi="Garamond"/>
                <w:sz w:val="24"/>
                <w:szCs w:val="24"/>
              </w:rPr>
              <w:t>5</w:t>
            </w:r>
          </w:p>
        </w:tc>
        <w:tc>
          <w:tcPr>
            <w:tcW w:w="1889" w:type="dxa"/>
            <w:vAlign w:val="center"/>
          </w:tcPr>
          <w:p w14:paraId="02903565" w14:textId="5A8CB20B" w:rsidR="006C25C2" w:rsidRPr="00803762" w:rsidRDefault="006C25C2" w:rsidP="00AA354C">
            <w:pPr>
              <w:spacing w:after="0" w:line="240" w:lineRule="auto"/>
              <w:jc w:val="center"/>
              <w:rPr>
                <w:rFonts w:ascii="Garamond" w:hAnsi="Garamond"/>
                <w:sz w:val="24"/>
                <w:szCs w:val="24"/>
              </w:rPr>
            </w:pPr>
            <w:r>
              <w:rPr>
                <w:rFonts w:ascii="Garamond" w:hAnsi="Garamond"/>
                <w:sz w:val="24"/>
                <w:szCs w:val="24"/>
              </w:rPr>
              <w:t>900</w:t>
            </w:r>
          </w:p>
        </w:tc>
        <w:tc>
          <w:tcPr>
            <w:tcW w:w="1754" w:type="dxa"/>
            <w:vAlign w:val="center"/>
          </w:tcPr>
          <w:p w14:paraId="715D227B" w14:textId="5CF5FF5C" w:rsidR="006C25C2" w:rsidRPr="00803762" w:rsidRDefault="006C25C2" w:rsidP="00AA354C">
            <w:pPr>
              <w:spacing w:after="0" w:line="240" w:lineRule="auto"/>
              <w:jc w:val="center"/>
              <w:rPr>
                <w:rFonts w:ascii="Garamond" w:hAnsi="Garamond"/>
                <w:sz w:val="24"/>
                <w:szCs w:val="24"/>
              </w:rPr>
            </w:pPr>
            <w:r>
              <w:rPr>
                <w:rFonts w:ascii="Garamond" w:hAnsi="Garamond"/>
                <w:sz w:val="24"/>
                <w:szCs w:val="24"/>
              </w:rPr>
              <w:t>4.500,00</w:t>
            </w:r>
          </w:p>
        </w:tc>
      </w:tr>
      <w:tr w:rsidR="006C25C2" w:rsidRPr="00803762" w14:paraId="3A33D90D" w14:textId="7D8BA629" w:rsidTr="00737295">
        <w:trPr>
          <w:trHeight w:val="847"/>
          <w:jc w:val="center"/>
        </w:trPr>
        <w:tc>
          <w:tcPr>
            <w:tcW w:w="8147" w:type="dxa"/>
            <w:gridSpan w:val="4"/>
            <w:vAlign w:val="center"/>
          </w:tcPr>
          <w:p w14:paraId="58FF0E5A" w14:textId="77777777" w:rsidR="006C25C2" w:rsidRPr="00803762" w:rsidRDefault="006C25C2"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754" w:type="dxa"/>
            <w:vAlign w:val="center"/>
          </w:tcPr>
          <w:p w14:paraId="4BD68AF4" w14:textId="46102AF9" w:rsidR="006C25C2" w:rsidRPr="00803762" w:rsidRDefault="006C25C2" w:rsidP="00B27A86">
            <w:pPr>
              <w:spacing w:after="0" w:line="240" w:lineRule="auto"/>
              <w:jc w:val="center"/>
              <w:rPr>
                <w:rFonts w:ascii="Garamond" w:hAnsi="Garamond"/>
                <w:b/>
                <w:sz w:val="24"/>
                <w:szCs w:val="24"/>
              </w:rPr>
            </w:pPr>
            <w:r>
              <w:rPr>
                <w:rFonts w:ascii="Garamond" w:hAnsi="Garamond"/>
                <w:b/>
                <w:sz w:val="24"/>
                <w:szCs w:val="24"/>
              </w:rPr>
              <w:t>4.500,00</w:t>
            </w:r>
          </w:p>
        </w:tc>
      </w:tr>
    </w:tbl>
    <w:p w14:paraId="52F923F5" w14:textId="12A58F9A" w:rsidR="006D6A94" w:rsidRDefault="006D6A94" w:rsidP="00117EBE">
      <w:pPr>
        <w:spacing w:after="0" w:line="240" w:lineRule="auto"/>
        <w:rPr>
          <w:rFonts w:ascii="Garamond" w:eastAsia="Times New Roman" w:hAnsi="Garamond" w:cs="Arial"/>
          <w:sz w:val="24"/>
          <w:szCs w:val="24"/>
          <w:lang w:eastAsia="ro-RO"/>
        </w:rPr>
      </w:pPr>
      <w:r w:rsidRPr="00F269C2">
        <w:rPr>
          <w:rFonts w:ascii="Garamond" w:hAnsi="Garamond"/>
          <w:sz w:val="24"/>
          <w:szCs w:val="24"/>
        </w:rPr>
        <w:t xml:space="preserve">Facturile vor fi emise pentru </w:t>
      </w:r>
      <w:proofErr w:type="spellStart"/>
      <w:r w:rsidRPr="00F269C2">
        <w:rPr>
          <w:rFonts w:ascii="Garamond" w:hAnsi="Garamond"/>
          <w:sz w:val="24"/>
          <w:szCs w:val="24"/>
        </w:rPr>
        <w:t>numarul</w:t>
      </w:r>
      <w:proofErr w:type="spellEnd"/>
      <w:r w:rsidRPr="00F269C2">
        <w:rPr>
          <w:rFonts w:ascii="Garamond" w:hAnsi="Garamond"/>
          <w:sz w:val="24"/>
          <w:szCs w:val="24"/>
        </w:rPr>
        <w:t xml:space="preserve"> efectiv de </w:t>
      </w:r>
      <w:proofErr w:type="spellStart"/>
      <w:r w:rsidRPr="00F269C2">
        <w:rPr>
          <w:rFonts w:ascii="Garamond" w:hAnsi="Garamond"/>
          <w:sz w:val="24"/>
          <w:szCs w:val="24"/>
        </w:rPr>
        <w:t>salariati</w:t>
      </w:r>
      <w:proofErr w:type="spellEnd"/>
      <w:r w:rsidRPr="00F269C2">
        <w:rPr>
          <w:rFonts w:ascii="Garamond" w:hAnsi="Garamond"/>
          <w:sz w:val="24"/>
          <w:szCs w:val="24"/>
        </w:rPr>
        <w:t xml:space="preserve"> care vor participa la</w:t>
      </w:r>
      <w:r w:rsidRPr="00F269C2">
        <w:rPr>
          <w:rFonts w:ascii="Garamond" w:eastAsia="Times New Roman" w:hAnsi="Garamond" w:cs="Arial"/>
          <w:sz w:val="24"/>
          <w:szCs w:val="24"/>
          <w:lang w:eastAsia="ro-RO"/>
        </w:rPr>
        <w:t xml:space="preserve"> programul de formare    </w:t>
      </w:r>
      <w:r>
        <w:rPr>
          <w:rFonts w:ascii="Garamond" w:eastAsia="Times New Roman" w:hAnsi="Garamond" w:cs="Arial"/>
          <w:sz w:val="24"/>
          <w:szCs w:val="24"/>
          <w:lang w:eastAsia="ro-RO"/>
        </w:rPr>
        <w:t xml:space="preserve">      </w:t>
      </w:r>
      <w:r w:rsidRPr="00F269C2">
        <w:rPr>
          <w:rFonts w:ascii="Garamond" w:eastAsia="Times New Roman" w:hAnsi="Garamond" w:cs="Arial"/>
          <w:sz w:val="24"/>
          <w:szCs w:val="24"/>
          <w:lang w:eastAsia="ro-RO"/>
        </w:rPr>
        <w:t>profesionala.</w:t>
      </w:r>
    </w:p>
    <w:p w14:paraId="7482B8B2" w14:textId="55F475E1" w:rsidR="002F21E3" w:rsidRDefault="002F21E3" w:rsidP="00117EBE">
      <w:pPr>
        <w:spacing w:after="0" w:line="240" w:lineRule="auto"/>
        <w:rPr>
          <w:rFonts w:ascii="Garamond" w:eastAsia="Times New Roman" w:hAnsi="Garamond" w:cs="Arial"/>
          <w:sz w:val="24"/>
          <w:szCs w:val="24"/>
          <w:lang w:eastAsia="ro-RO"/>
        </w:rPr>
      </w:pPr>
    </w:p>
    <w:p w14:paraId="1E5B2443" w14:textId="298AEAEB" w:rsidR="002F21E3" w:rsidRDefault="002F21E3" w:rsidP="00117EBE">
      <w:pPr>
        <w:spacing w:after="0" w:line="240" w:lineRule="auto"/>
        <w:rPr>
          <w:rFonts w:ascii="Garamond" w:eastAsia="Times New Roman" w:hAnsi="Garamond" w:cs="Arial"/>
          <w:sz w:val="24"/>
          <w:szCs w:val="24"/>
          <w:lang w:eastAsia="ro-RO"/>
        </w:rPr>
      </w:pPr>
    </w:p>
    <w:p w14:paraId="51630546" w14:textId="5ECE2858" w:rsidR="002F21E3" w:rsidRDefault="002F21E3" w:rsidP="00117EBE">
      <w:pPr>
        <w:spacing w:after="0" w:line="240" w:lineRule="auto"/>
        <w:rPr>
          <w:rFonts w:ascii="Garamond" w:eastAsia="Times New Roman" w:hAnsi="Garamond" w:cs="Arial"/>
          <w:sz w:val="24"/>
          <w:szCs w:val="24"/>
          <w:lang w:eastAsia="ro-RO"/>
        </w:rPr>
      </w:pPr>
    </w:p>
    <w:p w14:paraId="25EE909C" w14:textId="77777777" w:rsidR="002F21E3" w:rsidRDefault="002F21E3" w:rsidP="00117EBE">
      <w:pPr>
        <w:spacing w:after="0" w:line="240" w:lineRule="auto"/>
        <w:rPr>
          <w:rFonts w:ascii="Garamond" w:eastAsia="Times New Roman" w:hAnsi="Garamond" w:cs="Arial"/>
          <w:sz w:val="24"/>
          <w:szCs w:val="24"/>
          <w:lang w:eastAsia="ro-RO"/>
        </w:rPr>
      </w:pPr>
    </w:p>
    <w:p w14:paraId="7623B958" w14:textId="77777777" w:rsidR="009A1AF1" w:rsidRPr="00803762" w:rsidRDefault="009A1AF1" w:rsidP="009A1AF1">
      <w:pPr>
        <w:spacing w:after="0" w:line="240" w:lineRule="auto"/>
        <w:rPr>
          <w:rFonts w:ascii="Garamond" w:hAnsi="Garamond"/>
          <w:sz w:val="24"/>
          <w:szCs w:val="24"/>
        </w:rPr>
      </w:pPr>
    </w:p>
    <w:p w14:paraId="10C0C9FA" w14:textId="6B4E76ED" w:rsidR="001A1F8F" w:rsidRPr="001D5257" w:rsidRDefault="001A1F8F" w:rsidP="001A1F8F">
      <w:pPr>
        <w:tabs>
          <w:tab w:val="left" w:pos="3261"/>
        </w:tabs>
        <w:suppressAutoHyphens/>
        <w:spacing w:after="0"/>
        <w:jc w:val="both"/>
        <w:rPr>
          <w:rFonts w:ascii="Garamond" w:hAnsi="Garamond"/>
          <w:b/>
          <w:sz w:val="24"/>
          <w:szCs w:val="24"/>
          <w:lang w:eastAsia="ar-SA"/>
        </w:rPr>
      </w:pPr>
      <w:r w:rsidRPr="001D5257">
        <w:rPr>
          <w:rFonts w:ascii="Garamond" w:hAnsi="Garamond"/>
          <w:b/>
          <w:sz w:val="24"/>
          <w:szCs w:val="24"/>
          <w:lang w:eastAsia="ar-SA"/>
        </w:rPr>
        <w:t>Achizitor</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sidRPr="001D5257">
        <w:rPr>
          <w:rFonts w:ascii="Garamond" w:hAnsi="Garamond"/>
          <w:b/>
          <w:sz w:val="24"/>
          <w:szCs w:val="24"/>
          <w:lang w:eastAsia="ar-SA"/>
        </w:rPr>
        <w:tab/>
      </w:r>
      <w:r w:rsidRPr="001D5257">
        <w:rPr>
          <w:rFonts w:ascii="Garamond" w:hAnsi="Garamond"/>
          <w:b/>
          <w:sz w:val="24"/>
          <w:szCs w:val="24"/>
          <w:lang w:eastAsia="ar-SA"/>
        </w:rPr>
        <w:tab/>
        <w:t xml:space="preserve">  </w:t>
      </w:r>
      <w:r>
        <w:rPr>
          <w:rFonts w:ascii="Garamond" w:hAnsi="Garamond"/>
          <w:b/>
          <w:sz w:val="24"/>
          <w:szCs w:val="24"/>
          <w:lang w:eastAsia="ar-SA"/>
        </w:rPr>
        <w:t>Furnizor</w:t>
      </w:r>
    </w:p>
    <w:p w14:paraId="4F11397C" w14:textId="77777777" w:rsidR="001A1F8F" w:rsidRPr="00945662" w:rsidRDefault="001A1F8F" w:rsidP="001A1F8F">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 xml:space="preserve">SC EURO ARCHIVES SERV CONSULT SRL </w:t>
      </w:r>
    </w:p>
    <w:p w14:paraId="6F47E2DB" w14:textId="0C6E1354" w:rsidR="00CC1313" w:rsidRDefault="00CC1313" w:rsidP="002103E7">
      <w:pPr>
        <w:tabs>
          <w:tab w:val="left" w:pos="5448"/>
        </w:tabs>
        <w:spacing w:after="0"/>
        <w:rPr>
          <w:rFonts w:ascii="Garamond" w:hAnsi="Garamond"/>
          <w:sz w:val="24"/>
          <w:szCs w:val="24"/>
          <w:lang w:val="fr-FR"/>
        </w:rPr>
      </w:pPr>
    </w:p>
    <w:p w14:paraId="75E83B54" w14:textId="69390019" w:rsidR="009C44C3" w:rsidRDefault="009C44C3" w:rsidP="002103E7">
      <w:pPr>
        <w:tabs>
          <w:tab w:val="left" w:pos="5448"/>
        </w:tabs>
        <w:spacing w:after="0"/>
        <w:rPr>
          <w:rFonts w:ascii="Garamond" w:hAnsi="Garamond"/>
          <w:sz w:val="24"/>
          <w:szCs w:val="24"/>
          <w:lang w:val="fr-FR"/>
        </w:rPr>
      </w:pPr>
    </w:p>
    <w:p w14:paraId="4AC59F37" w14:textId="1A79DC8C" w:rsidR="009C44C3" w:rsidRDefault="009C44C3" w:rsidP="002103E7">
      <w:pPr>
        <w:tabs>
          <w:tab w:val="left" w:pos="5448"/>
        </w:tabs>
        <w:spacing w:after="0"/>
        <w:rPr>
          <w:rFonts w:ascii="Garamond" w:hAnsi="Garamond"/>
          <w:sz w:val="24"/>
          <w:szCs w:val="24"/>
          <w:lang w:val="fr-FR"/>
        </w:rPr>
      </w:pPr>
    </w:p>
    <w:p w14:paraId="500E98FC" w14:textId="5B0FE93E" w:rsidR="009C44C3" w:rsidRDefault="009C44C3" w:rsidP="002103E7">
      <w:pPr>
        <w:tabs>
          <w:tab w:val="left" w:pos="5448"/>
        </w:tabs>
        <w:spacing w:after="0"/>
        <w:rPr>
          <w:rFonts w:ascii="Garamond" w:hAnsi="Garamond"/>
          <w:sz w:val="24"/>
          <w:szCs w:val="24"/>
          <w:lang w:val="fr-FR"/>
        </w:rPr>
      </w:pPr>
    </w:p>
    <w:p w14:paraId="0C73C65E" w14:textId="508DCBA1" w:rsidR="009C44C3" w:rsidRDefault="009C44C3" w:rsidP="002103E7">
      <w:pPr>
        <w:tabs>
          <w:tab w:val="left" w:pos="5448"/>
        </w:tabs>
        <w:spacing w:after="0"/>
        <w:rPr>
          <w:rFonts w:ascii="Garamond" w:hAnsi="Garamond"/>
          <w:sz w:val="24"/>
          <w:szCs w:val="24"/>
          <w:lang w:val="fr-FR"/>
        </w:rPr>
      </w:pPr>
    </w:p>
    <w:p w14:paraId="6AC9C444" w14:textId="597B4A4E" w:rsidR="009C44C3" w:rsidRDefault="009C44C3" w:rsidP="002103E7">
      <w:pPr>
        <w:tabs>
          <w:tab w:val="left" w:pos="5448"/>
        </w:tabs>
        <w:spacing w:after="0"/>
        <w:rPr>
          <w:rFonts w:ascii="Garamond" w:hAnsi="Garamond"/>
          <w:sz w:val="24"/>
          <w:szCs w:val="24"/>
          <w:lang w:val="fr-FR"/>
        </w:rPr>
      </w:pPr>
    </w:p>
    <w:p w14:paraId="69DE77DD" w14:textId="16A937D9" w:rsidR="009C44C3" w:rsidRDefault="009C44C3" w:rsidP="002103E7">
      <w:pPr>
        <w:tabs>
          <w:tab w:val="left" w:pos="5448"/>
        </w:tabs>
        <w:spacing w:after="0"/>
        <w:rPr>
          <w:rFonts w:ascii="Garamond" w:hAnsi="Garamond"/>
          <w:sz w:val="24"/>
          <w:szCs w:val="24"/>
          <w:lang w:val="fr-FR"/>
        </w:rPr>
      </w:pPr>
    </w:p>
    <w:p w14:paraId="74D03C25" w14:textId="73A0601C" w:rsidR="009C44C3" w:rsidRDefault="009C44C3" w:rsidP="002103E7">
      <w:pPr>
        <w:tabs>
          <w:tab w:val="left" w:pos="5448"/>
        </w:tabs>
        <w:spacing w:after="0"/>
        <w:rPr>
          <w:rFonts w:ascii="Garamond" w:hAnsi="Garamond"/>
          <w:sz w:val="24"/>
          <w:szCs w:val="24"/>
          <w:lang w:val="fr-FR"/>
        </w:rPr>
      </w:pPr>
    </w:p>
    <w:p w14:paraId="6A93F7FF" w14:textId="499DEC25" w:rsidR="009C44C3" w:rsidRDefault="009C44C3" w:rsidP="002103E7">
      <w:pPr>
        <w:tabs>
          <w:tab w:val="left" w:pos="5448"/>
        </w:tabs>
        <w:spacing w:after="0"/>
        <w:rPr>
          <w:rFonts w:ascii="Garamond" w:hAnsi="Garamond"/>
          <w:sz w:val="24"/>
          <w:szCs w:val="24"/>
          <w:lang w:val="fr-FR"/>
        </w:rPr>
      </w:pPr>
    </w:p>
    <w:p w14:paraId="4A79209B" w14:textId="23E4B9FE" w:rsidR="009C44C3" w:rsidRDefault="009C44C3" w:rsidP="002103E7">
      <w:pPr>
        <w:tabs>
          <w:tab w:val="left" w:pos="5448"/>
        </w:tabs>
        <w:spacing w:after="0"/>
        <w:rPr>
          <w:rFonts w:ascii="Garamond" w:hAnsi="Garamond"/>
          <w:sz w:val="24"/>
          <w:szCs w:val="24"/>
          <w:lang w:val="fr-FR"/>
        </w:rPr>
      </w:pPr>
    </w:p>
    <w:p w14:paraId="18C01D64" w14:textId="1D34502F" w:rsidR="009C44C3" w:rsidRDefault="009C44C3" w:rsidP="002103E7">
      <w:pPr>
        <w:tabs>
          <w:tab w:val="left" w:pos="5448"/>
        </w:tabs>
        <w:spacing w:after="0"/>
        <w:rPr>
          <w:rFonts w:ascii="Garamond" w:hAnsi="Garamond"/>
          <w:sz w:val="24"/>
          <w:szCs w:val="24"/>
          <w:lang w:val="fr-FR"/>
        </w:rPr>
      </w:pPr>
    </w:p>
    <w:p w14:paraId="7AF4E028" w14:textId="1F484A81" w:rsidR="009C44C3" w:rsidRDefault="009C44C3" w:rsidP="002103E7">
      <w:pPr>
        <w:tabs>
          <w:tab w:val="left" w:pos="5448"/>
        </w:tabs>
        <w:spacing w:after="0"/>
        <w:rPr>
          <w:rFonts w:ascii="Garamond" w:hAnsi="Garamond"/>
          <w:sz w:val="24"/>
          <w:szCs w:val="24"/>
          <w:lang w:val="fr-FR"/>
        </w:rPr>
      </w:pPr>
    </w:p>
    <w:p w14:paraId="335F06F6" w14:textId="5F9AEBE0" w:rsidR="009C44C3" w:rsidRDefault="009C44C3" w:rsidP="002103E7">
      <w:pPr>
        <w:tabs>
          <w:tab w:val="left" w:pos="5448"/>
        </w:tabs>
        <w:spacing w:after="0"/>
        <w:rPr>
          <w:rFonts w:ascii="Garamond" w:hAnsi="Garamond"/>
          <w:sz w:val="24"/>
          <w:szCs w:val="24"/>
          <w:lang w:val="fr-FR"/>
        </w:rPr>
      </w:pPr>
    </w:p>
    <w:p w14:paraId="5557C86A" w14:textId="23B074C2" w:rsidR="009C44C3" w:rsidRDefault="009C44C3" w:rsidP="002103E7">
      <w:pPr>
        <w:tabs>
          <w:tab w:val="left" w:pos="5448"/>
        </w:tabs>
        <w:spacing w:after="0"/>
        <w:rPr>
          <w:rFonts w:ascii="Garamond" w:hAnsi="Garamond"/>
          <w:sz w:val="24"/>
          <w:szCs w:val="24"/>
          <w:lang w:val="fr-FR"/>
        </w:rPr>
      </w:pPr>
    </w:p>
    <w:p w14:paraId="437BFFAE" w14:textId="070CA1D0" w:rsidR="009C44C3" w:rsidRDefault="009C44C3" w:rsidP="002103E7">
      <w:pPr>
        <w:tabs>
          <w:tab w:val="left" w:pos="5448"/>
        </w:tabs>
        <w:spacing w:after="0"/>
        <w:rPr>
          <w:rFonts w:ascii="Garamond" w:hAnsi="Garamond"/>
          <w:sz w:val="24"/>
          <w:szCs w:val="24"/>
          <w:lang w:val="fr-FR"/>
        </w:rPr>
      </w:pPr>
    </w:p>
    <w:p w14:paraId="0AA855BF" w14:textId="76EE482A" w:rsidR="009C44C3" w:rsidRDefault="009C44C3" w:rsidP="002103E7">
      <w:pPr>
        <w:tabs>
          <w:tab w:val="left" w:pos="5448"/>
        </w:tabs>
        <w:spacing w:after="0"/>
        <w:rPr>
          <w:rFonts w:ascii="Garamond" w:hAnsi="Garamond"/>
          <w:sz w:val="24"/>
          <w:szCs w:val="24"/>
          <w:lang w:val="fr-FR"/>
        </w:rPr>
      </w:pPr>
    </w:p>
    <w:p w14:paraId="2E5373E9" w14:textId="529286D6" w:rsidR="009C44C3" w:rsidRDefault="009C44C3" w:rsidP="002103E7">
      <w:pPr>
        <w:tabs>
          <w:tab w:val="left" w:pos="5448"/>
        </w:tabs>
        <w:spacing w:after="0"/>
        <w:rPr>
          <w:rFonts w:ascii="Garamond" w:hAnsi="Garamond"/>
          <w:sz w:val="24"/>
          <w:szCs w:val="24"/>
          <w:lang w:val="fr-FR"/>
        </w:rPr>
      </w:pPr>
    </w:p>
    <w:p w14:paraId="5A4BADBC" w14:textId="2454F804" w:rsidR="009C44C3" w:rsidRDefault="009C44C3" w:rsidP="002103E7">
      <w:pPr>
        <w:tabs>
          <w:tab w:val="left" w:pos="5448"/>
        </w:tabs>
        <w:spacing w:after="0"/>
        <w:rPr>
          <w:rFonts w:ascii="Garamond" w:hAnsi="Garamond"/>
          <w:sz w:val="24"/>
          <w:szCs w:val="24"/>
          <w:lang w:val="fr-FR"/>
        </w:rPr>
      </w:pPr>
    </w:p>
    <w:p w14:paraId="6ABB6873" w14:textId="32A2EA0E" w:rsidR="009C44C3" w:rsidRDefault="009C44C3" w:rsidP="002103E7">
      <w:pPr>
        <w:tabs>
          <w:tab w:val="left" w:pos="5448"/>
        </w:tabs>
        <w:spacing w:after="0"/>
        <w:rPr>
          <w:rFonts w:ascii="Garamond" w:hAnsi="Garamond"/>
          <w:sz w:val="24"/>
          <w:szCs w:val="24"/>
          <w:lang w:val="fr-FR"/>
        </w:rPr>
      </w:pPr>
    </w:p>
    <w:p w14:paraId="2EF9F29B" w14:textId="45DCDDC7" w:rsidR="009C44C3" w:rsidRDefault="009C44C3" w:rsidP="002103E7">
      <w:pPr>
        <w:tabs>
          <w:tab w:val="left" w:pos="5448"/>
        </w:tabs>
        <w:spacing w:after="0"/>
        <w:rPr>
          <w:rFonts w:ascii="Garamond" w:hAnsi="Garamond"/>
          <w:sz w:val="24"/>
          <w:szCs w:val="24"/>
          <w:lang w:val="fr-FR"/>
        </w:rPr>
      </w:pPr>
    </w:p>
    <w:p w14:paraId="45350158" w14:textId="1D8175F2" w:rsidR="009C44C3" w:rsidRDefault="009C44C3" w:rsidP="002103E7">
      <w:pPr>
        <w:tabs>
          <w:tab w:val="left" w:pos="5448"/>
        </w:tabs>
        <w:spacing w:after="0"/>
        <w:rPr>
          <w:rFonts w:ascii="Garamond" w:hAnsi="Garamond"/>
          <w:sz w:val="24"/>
          <w:szCs w:val="24"/>
          <w:lang w:val="fr-FR"/>
        </w:rPr>
      </w:pPr>
    </w:p>
    <w:p w14:paraId="0A968AC0" w14:textId="77777777" w:rsidR="009C44C3" w:rsidRPr="00B27A86" w:rsidRDefault="009C44C3" w:rsidP="002103E7">
      <w:pPr>
        <w:tabs>
          <w:tab w:val="left" w:pos="5448"/>
        </w:tabs>
        <w:spacing w:after="0"/>
        <w:rPr>
          <w:rFonts w:ascii="Garamond" w:hAnsi="Garamond"/>
          <w:sz w:val="24"/>
          <w:szCs w:val="24"/>
          <w:lang w:val="fr-FR"/>
        </w:rPr>
      </w:pPr>
    </w:p>
    <w:p w14:paraId="35ADFA06" w14:textId="77777777" w:rsidR="003232BD" w:rsidRDefault="003232BD" w:rsidP="00685FB3">
      <w:pPr>
        <w:spacing w:after="0" w:line="240" w:lineRule="auto"/>
        <w:jc w:val="both"/>
        <w:rPr>
          <w:rFonts w:ascii="Garamond" w:hAnsi="Garamond" w:cs="Arial"/>
          <w:b/>
          <w:sz w:val="24"/>
          <w:szCs w:val="24"/>
        </w:rPr>
      </w:pPr>
    </w:p>
    <w:p w14:paraId="6E5D9790" w14:textId="181F8640"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9C44C3" w:rsidRPr="009C44C3">
        <w:rPr>
          <w:rFonts w:ascii="Garamond" w:hAnsi="Garamond" w:cs="Arial"/>
          <w:b/>
          <w:sz w:val="24"/>
          <w:szCs w:val="24"/>
        </w:rPr>
        <w:t>191441/05.12.2022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0616C93D" w14:textId="77777777" w:rsidR="0002023F" w:rsidRPr="00803762" w:rsidRDefault="0002023F" w:rsidP="00110D9E">
      <w:pPr>
        <w:spacing w:after="0" w:line="240" w:lineRule="auto"/>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889" w:type="dxa"/>
        <w:tblLook w:val="04A0" w:firstRow="1" w:lastRow="0" w:firstColumn="1" w:lastColumn="0" w:noHBand="0" w:noVBand="1"/>
      </w:tblPr>
      <w:tblGrid>
        <w:gridCol w:w="675"/>
        <w:gridCol w:w="3402"/>
        <w:gridCol w:w="2552"/>
        <w:gridCol w:w="3260"/>
      </w:tblGrid>
      <w:tr w:rsidR="0002023F" w:rsidRPr="00803762" w14:paraId="3F9DE5DE" w14:textId="77777777" w:rsidTr="005558AB">
        <w:trPr>
          <w:trHeight w:val="662"/>
        </w:trPr>
        <w:tc>
          <w:tcPr>
            <w:tcW w:w="675"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402"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552"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260"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67149C">
        <w:trPr>
          <w:trHeight w:val="1339"/>
        </w:trPr>
        <w:tc>
          <w:tcPr>
            <w:tcW w:w="675"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402" w:type="dxa"/>
            <w:vAlign w:val="center"/>
          </w:tcPr>
          <w:p w14:paraId="12F0BA6B" w14:textId="1D772B89" w:rsidR="0002023F" w:rsidRPr="00803762" w:rsidRDefault="00737295" w:rsidP="00BA2673">
            <w:pPr>
              <w:keepNext/>
              <w:keepLines/>
              <w:spacing w:after="0" w:line="240" w:lineRule="auto"/>
              <w:jc w:val="center"/>
              <w:outlineLvl w:val="2"/>
              <w:rPr>
                <w:rFonts w:ascii="Garamond" w:hAnsi="Garamond"/>
                <w:sz w:val="24"/>
                <w:szCs w:val="24"/>
              </w:rPr>
            </w:pPr>
            <w:r>
              <w:rPr>
                <w:rFonts w:ascii="Garamond" w:eastAsia="Times New Roman" w:hAnsi="Garamond" w:cs="Arial"/>
                <w:sz w:val="24"/>
                <w:szCs w:val="24"/>
                <w:lang w:eastAsia="ro-RO"/>
              </w:rPr>
              <w:t xml:space="preserve">Program de formare profesionala cu tema ”Arhivarea documentelor in </w:t>
            </w:r>
            <w:proofErr w:type="spellStart"/>
            <w:r>
              <w:rPr>
                <w:rFonts w:ascii="Garamond" w:eastAsia="Times New Roman" w:hAnsi="Garamond" w:cs="Arial"/>
                <w:sz w:val="24"/>
                <w:szCs w:val="24"/>
                <w:lang w:eastAsia="ro-RO"/>
              </w:rPr>
              <w:t>institutiile</w:t>
            </w:r>
            <w:proofErr w:type="spellEnd"/>
            <w:r>
              <w:rPr>
                <w:rFonts w:ascii="Garamond" w:eastAsia="Times New Roman" w:hAnsi="Garamond" w:cs="Arial"/>
                <w:sz w:val="24"/>
                <w:szCs w:val="24"/>
                <w:lang w:eastAsia="ro-RO"/>
              </w:rPr>
              <w:t xml:space="preserve"> publice</w:t>
            </w:r>
            <w:r w:rsidRPr="00803762">
              <w:rPr>
                <w:rFonts w:ascii="Garamond" w:hAnsi="Garamond"/>
                <w:sz w:val="24"/>
                <w:szCs w:val="24"/>
              </w:rPr>
              <w:t xml:space="preserve"> </w:t>
            </w:r>
          </w:p>
        </w:tc>
        <w:tc>
          <w:tcPr>
            <w:tcW w:w="2552" w:type="dxa"/>
            <w:vAlign w:val="center"/>
          </w:tcPr>
          <w:p w14:paraId="382C65A6" w14:textId="0E612CEB" w:rsidR="0002023F" w:rsidRPr="00803762" w:rsidRDefault="000D1014" w:rsidP="002661BE">
            <w:pPr>
              <w:pStyle w:val="DefaultText"/>
              <w:jc w:val="center"/>
              <w:rPr>
                <w:rFonts w:ascii="Garamond" w:hAnsi="Garamond"/>
                <w:szCs w:val="24"/>
              </w:rPr>
            </w:pPr>
            <w:r>
              <w:rPr>
                <w:rFonts w:ascii="Garamond" w:hAnsi="Garamond"/>
                <w:szCs w:val="24"/>
              </w:rPr>
              <w:t>14.12 – 16.12.</w:t>
            </w:r>
            <w:r w:rsidR="00BD3679">
              <w:rPr>
                <w:rFonts w:ascii="Garamond" w:hAnsi="Garamond"/>
                <w:szCs w:val="24"/>
              </w:rPr>
              <w:t xml:space="preserve"> 202</w:t>
            </w:r>
            <w:r w:rsidR="00A9226B">
              <w:rPr>
                <w:rFonts w:ascii="Garamond" w:hAnsi="Garamond"/>
                <w:szCs w:val="24"/>
              </w:rPr>
              <w:t>2</w:t>
            </w:r>
          </w:p>
        </w:tc>
        <w:tc>
          <w:tcPr>
            <w:tcW w:w="3260" w:type="dxa"/>
            <w:vAlign w:val="center"/>
          </w:tcPr>
          <w:p w14:paraId="1A4475C9" w14:textId="33D6CFD0" w:rsidR="0002023F" w:rsidRPr="005558AB" w:rsidRDefault="005558AB" w:rsidP="002661BE">
            <w:pPr>
              <w:pStyle w:val="DefaultText"/>
              <w:jc w:val="center"/>
              <w:rPr>
                <w:rFonts w:ascii="Garamond" w:hAnsi="Garamond"/>
                <w:szCs w:val="24"/>
              </w:rPr>
            </w:pPr>
            <w:r w:rsidRPr="005558AB">
              <w:rPr>
                <w:rFonts w:ascii="Garamond" w:hAnsi="Garamond"/>
              </w:rPr>
              <w:t>Sergent Nutu Ion nr</w:t>
            </w:r>
            <w:r w:rsidR="00CC1313">
              <w:rPr>
                <w:rFonts w:ascii="Garamond" w:hAnsi="Garamond"/>
              </w:rPr>
              <w:t>.</w:t>
            </w:r>
            <w:r w:rsidRPr="005558AB">
              <w:rPr>
                <w:rFonts w:ascii="Garamond" w:hAnsi="Garamond"/>
              </w:rPr>
              <w:t xml:space="preserve"> 8-10 corp C intrarea 8 et</w:t>
            </w:r>
            <w:r w:rsidR="000C37A9">
              <w:rPr>
                <w:rFonts w:ascii="Garamond" w:hAnsi="Garamond"/>
              </w:rPr>
              <w:t>.</w:t>
            </w:r>
            <w:r w:rsidRPr="005558AB">
              <w:rPr>
                <w:rFonts w:ascii="Garamond" w:hAnsi="Garamond"/>
              </w:rPr>
              <w:t xml:space="preserve"> 1 cam</w:t>
            </w:r>
            <w:r w:rsidR="000C37A9">
              <w:rPr>
                <w:rFonts w:ascii="Garamond" w:hAnsi="Garamond"/>
              </w:rPr>
              <w:t>.</w:t>
            </w:r>
            <w:r w:rsidRPr="005558AB">
              <w:rPr>
                <w:rFonts w:ascii="Garamond" w:hAnsi="Garamond"/>
              </w:rPr>
              <w:t xml:space="preserve"> 5 dreapta (Sala Caleidoscop).</w:t>
            </w:r>
          </w:p>
        </w:tc>
      </w:tr>
    </w:tbl>
    <w:p w14:paraId="6BDDD5FC" w14:textId="45724592" w:rsidR="0005016D" w:rsidRDefault="0005016D" w:rsidP="001A42F9">
      <w:pPr>
        <w:pStyle w:val="DefaultText"/>
        <w:rPr>
          <w:rFonts w:ascii="Garamond" w:hAnsi="Garamond"/>
          <w:szCs w:val="24"/>
          <w:lang w:val="it-IT"/>
        </w:rPr>
      </w:pPr>
    </w:p>
    <w:p w14:paraId="140B2EFF" w14:textId="77777777" w:rsidR="00D515C3" w:rsidRDefault="00D515C3" w:rsidP="004037F6">
      <w:pPr>
        <w:tabs>
          <w:tab w:val="left" w:pos="3261"/>
        </w:tabs>
        <w:suppressAutoHyphens/>
        <w:spacing w:after="0"/>
        <w:jc w:val="both"/>
        <w:rPr>
          <w:rFonts w:ascii="Garamond" w:hAnsi="Garamond"/>
          <w:b/>
          <w:sz w:val="24"/>
          <w:szCs w:val="24"/>
          <w:lang w:eastAsia="ar-SA"/>
        </w:rPr>
      </w:pPr>
    </w:p>
    <w:p w14:paraId="5EB2600C" w14:textId="77777777" w:rsidR="00D515C3" w:rsidRDefault="00D515C3" w:rsidP="004037F6">
      <w:pPr>
        <w:tabs>
          <w:tab w:val="left" w:pos="3261"/>
        </w:tabs>
        <w:suppressAutoHyphens/>
        <w:spacing w:after="0"/>
        <w:jc w:val="both"/>
        <w:rPr>
          <w:rFonts w:ascii="Garamond" w:hAnsi="Garamond"/>
          <w:b/>
          <w:sz w:val="24"/>
          <w:szCs w:val="24"/>
          <w:lang w:eastAsia="ar-SA"/>
        </w:rPr>
      </w:pPr>
    </w:p>
    <w:p w14:paraId="52C9E5CA" w14:textId="77777777" w:rsidR="002F21E3" w:rsidRPr="001D5257" w:rsidRDefault="002F21E3" w:rsidP="002F21E3">
      <w:pPr>
        <w:tabs>
          <w:tab w:val="left" w:pos="3261"/>
        </w:tabs>
        <w:suppressAutoHyphens/>
        <w:spacing w:after="0"/>
        <w:jc w:val="both"/>
        <w:rPr>
          <w:rFonts w:ascii="Garamond" w:hAnsi="Garamond"/>
          <w:b/>
          <w:sz w:val="24"/>
          <w:szCs w:val="24"/>
          <w:lang w:eastAsia="ar-SA"/>
        </w:rPr>
      </w:pPr>
      <w:r w:rsidRPr="001D5257">
        <w:rPr>
          <w:rFonts w:ascii="Garamond" w:hAnsi="Garamond"/>
          <w:b/>
          <w:sz w:val="24"/>
          <w:szCs w:val="24"/>
          <w:lang w:eastAsia="ar-SA"/>
        </w:rPr>
        <w:t>Achizitor</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sidRPr="001D5257">
        <w:rPr>
          <w:rFonts w:ascii="Garamond" w:hAnsi="Garamond"/>
          <w:b/>
          <w:sz w:val="24"/>
          <w:szCs w:val="24"/>
          <w:lang w:eastAsia="ar-SA"/>
        </w:rPr>
        <w:tab/>
      </w:r>
      <w:r w:rsidRPr="001D5257">
        <w:rPr>
          <w:rFonts w:ascii="Garamond" w:hAnsi="Garamond"/>
          <w:b/>
          <w:sz w:val="24"/>
          <w:szCs w:val="24"/>
          <w:lang w:eastAsia="ar-SA"/>
        </w:rPr>
        <w:tab/>
        <w:t xml:space="preserve">  </w:t>
      </w:r>
      <w:r>
        <w:rPr>
          <w:rFonts w:ascii="Garamond" w:hAnsi="Garamond"/>
          <w:b/>
          <w:sz w:val="24"/>
          <w:szCs w:val="24"/>
          <w:lang w:eastAsia="ar-SA"/>
        </w:rPr>
        <w:t>Furnizor</w:t>
      </w:r>
    </w:p>
    <w:p w14:paraId="26814AD4" w14:textId="77777777" w:rsidR="002F21E3" w:rsidRPr="00945662" w:rsidRDefault="002F21E3" w:rsidP="002F21E3">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 xml:space="preserve">SC EURO ARCHIVES SERV CONSULT SRL </w:t>
      </w:r>
    </w:p>
    <w:p w14:paraId="3FA75CF2" w14:textId="77777777" w:rsidR="002F21E3" w:rsidRPr="00B27A86" w:rsidRDefault="002F21E3" w:rsidP="002F21E3">
      <w:pPr>
        <w:tabs>
          <w:tab w:val="left" w:pos="5448"/>
        </w:tabs>
        <w:spacing w:after="0"/>
        <w:rPr>
          <w:rFonts w:ascii="Garamond" w:hAnsi="Garamond"/>
          <w:sz w:val="24"/>
          <w:szCs w:val="24"/>
          <w:lang w:val="fr-FR"/>
        </w:rPr>
      </w:pPr>
    </w:p>
    <w:p w14:paraId="0DBD6B06" w14:textId="77777777" w:rsidR="00C81F57" w:rsidRPr="00B27A86" w:rsidRDefault="00C81F57" w:rsidP="00C81F57">
      <w:pPr>
        <w:tabs>
          <w:tab w:val="left" w:pos="5448"/>
        </w:tabs>
        <w:spacing w:after="0"/>
        <w:rPr>
          <w:rFonts w:ascii="Garamond" w:hAnsi="Garamond"/>
          <w:sz w:val="24"/>
          <w:szCs w:val="24"/>
          <w:lang w:val="fr-FR"/>
        </w:rPr>
      </w:pPr>
    </w:p>
    <w:p w14:paraId="36BF8F5C" w14:textId="77777777" w:rsidR="00C81F57" w:rsidRPr="00B27A86" w:rsidRDefault="00C81F57" w:rsidP="00C81F57">
      <w:pPr>
        <w:tabs>
          <w:tab w:val="left" w:pos="5448"/>
        </w:tabs>
        <w:spacing w:after="0"/>
        <w:rPr>
          <w:rFonts w:ascii="Garamond" w:hAnsi="Garamond"/>
          <w:sz w:val="24"/>
          <w:szCs w:val="24"/>
          <w:lang w:val="fr-FR"/>
        </w:rPr>
      </w:pPr>
    </w:p>
    <w:p w14:paraId="6DEB8F84" w14:textId="77777777" w:rsidR="00C81F57" w:rsidRPr="00B27A86" w:rsidRDefault="00C81F57" w:rsidP="00C81F57">
      <w:pPr>
        <w:tabs>
          <w:tab w:val="left" w:pos="5448"/>
        </w:tabs>
        <w:spacing w:after="0"/>
        <w:rPr>
          <w:rFonts w:ascii="Garamond" w:hAnsi="Garamond"/>
          <w:sz w:val="24"/>
          <w:szCs w:val="24"/>
          <w:lang w:val="fr-FR"/>
        </w:rPr>
      </w:pPr>
    </w:p>
    <w:p w14:paraId="47C2BA3E" w14:textId="77777777" w:rsidR="00110D9E" w:rsidRPr="00B27A86" w:rsidRDefault="00110D9E" w:rsidP="00110D9E">
      <w:pPr>
        <w:tabs>
          <w:tab w:val="left" w:pos="5448"/>
        </w:tabs>
        <w:spacing w:after="0"/>
        <w:rPr>
          <w:rFonts w:ascii="Garamond" w:hAnsi="Garamond"/>
          <w:sz w:val="24"/>
          <w:szCs w:val="24"/>
          <w:lang w:val="fr-FR"/>
        </w:rPr>
      </w:pPr>
    </w:p>
    <w:p w14:paraId="38670940" w14:textId="4020A8A4" w:rsidR="001A42F9" w:rsidRDefault="001A42F9" w:rsidP="00A84120">
      <w:pPr>
        <w:pStyle w:val="DefaultText"/>
        <w:jc w:val="both"/>
        <w:rPr>
          <w:rFonts w:ascii="Garamond" w:hAnsi="Garamond"/>
          <w:szCs w:val="24"/>
          <w:lang w:val="fr-FR"/>
        </w:rPr>
      </w:pPr>
    </w:p>
    <w:p w14:paraId="3FF2690E" w14:textId="51B510E2" w:rsidR="00BD3679" w:rsidRDefault="00BD3679" w:rsidP="00A84120">
      <w:pPr>
        <w:pStyle w:val="DefaultText"/>
        <w:jc w:val="both"/>
        <w:rPr>
          <w:rFonts w:ascii="Garamond" w:hAnsi="Garamond"/>
          <w:szCs w:val="24"/>
          <w:lang w:val="fr-FR"/>
        </w:rPr>
      </w:pPr>
    </w:p>
    <w:p w14:paraId="2A557CEE" w14:textId="2CA66D3C" w:rsidR="00BD3679" w:rsidRDefault="00BD3679" w:rsidP="00A84120">
      <w:pPr>
        <w:pStyle w:val="DefaultText"/>
        <w:jc w:val="both"/>
        <w:rPr>
          <w:rFonts w:ascii="Garamond" w:hAnsi="Garamond"/>
          <w:szCs w:val="24"/>
          <w:lang w:val="fr-FR"/>
        </w:rPr>
      </w:pPr>
    </w:p>
    <w:p w14:paraId="5998FC16" w14:textId="77777777" w:rsidR="00750537" w:rsidRDefault="00750537" w:rsidP="00A84120">
      <w:pPr>
        <w:pStyle w:val="DefaultText"/>
        <w:jc w:val="both"/>
        <w:rPr>
          <w:rFonts w:ascii="Garamond" w:hAnsi="Garamond"/>
          <w:szCs w:val="24"/>
          <w:lang w:val="fr-FR"/>
        </w:rPr>
      </w:pPr>
    </w:p>
    <w:p w14:paraId="5E10DEA5" w14:textId="0C224729" w:rsidR="00BD3679" w:rsidRDefault="00BD3679" w:rsidP="00A84120">
      <w:pPr>
        <w:pStyle w:val="DefaultText"/>
        <w:jc w:val="both"/>
        <w:rPr>
          <w:rFonts w:ascii="Garamond" w:hAnsi="Garamond"/>
          <w:szCs w:val="24"/>
          <w:lang w:val="fr-FR"/>
        </w:rPr>
      </w:pPr>
    </w:p>
    <w:p w14:paraId="1A109609" w14:textId="09589C35" w:rsidR="00D515C3" w:rsidRDefault="00D515C3" w:rsidP="00A84120">
      <w:pPr>
        <w:pStyle w:val="DefaultText"/>
        <w:jc w:val="both"/>
        <w:rPr>
          <w:rFonts w:ascii="Garamond" w:hAnsi="Garamond"/>
          <w:szCs w:val="24"/>
          <w:lang w:val="fr-FR"/>
        </w:rPr>
      </w:pPr>
    </w:p>
    <w:sectPr w:rsidR="00D515C3"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CDD3" w14:textId="77777777" w:rsidR="00425B9C" w:rsidRDefault="00425B9C">
      <w:pPr>
        <w:spacing w:after="0" w:line="240" w:lineRule="auto"/>
      </w:pPr>
      <w:r>
        <w:separator/>
      </w:r>
    </w:p>
  </w:endnote>
  <w:endnote w:type="continuationSeparator" w:id="0">
    <w:p w14:paraId="6D3BBFC2" w14:textId="77777777" w:rsidR="00425B9C" w:rsidRDefault="0042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000000" w:rsidP="007C6C6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7C6C6A" w:rsidRDefault="00000000" w:rsidP="007C6C6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E197" w14:textId="77777777" w:rsidR="00425B9C" w:rsidRDefault="00425B9C">
      <w:pPr>
        <w:spacing w:after="0" w:line="240" w:lineRule="auto"/>
      </w:pPr>
      <w:r>
        <w:separator/>
      </w:r>
    </w:p>
  </w:footnote>
  <w:footnote w:type="continuationSeparator" w:id="0">
    <w:p w14:paraId="12C61C0E" w14:textId="77777777" w:rsidR="00425B9C" w:rsidRDefault="0042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7C6C6A" w:rsidRDefault="00000000">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E7465A"/>
    <w:multiLevelType w:val="multilevel"/>
    <w:tmpl w:val="65807E9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57469B7"/>
    <w:multiLevelType w:val="hybridMultilevel"/>
    <w:tmpl w:val="1CF65216"/>
    <w:lvl w:ilvl="0" w:tplc="DBFE2970">
      <w:start w:val="8"/>
      <w:numFmt w:val="bullet"/>
      <w:lvlText w:val="-"/>
      <w:lvlJc w:val="left"/>
      <w:pPr>
        <w:ind w:left="1353"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17520306">
    <w:abstractNumId w:val="0"/>
  </w:num>
  <w:num w:numId="2" w16cid:durableId="803431841">
    <w:abstractNumId w:val="1"/>
  </w:num>
  <w:num w:numId="3" w16cid:durableId="244194509">
    <w:abstractNumId w:val="2"/>
  </w:num>
  <w:num w:numId="4" w16cid:durableId="1985816598">
    <w:abstractNumId w:val="11"/>
  </w:num>
  <w:num w:numId="5" w16cid:durableId="693337300">
    <w:abstractNumId w:val="4"/>
  </w:num>
  <w:num w:numId="6" w16cid:durableId="1332416863">
    <w:abstractNumId w:val="8"/>
  </w:num>
  <w:num w:numId="7" w16cid:durableId="1017660521">
    <w:abstractNumId w:val="3"/>
  </w:num>
  <w:num w:numId="8" w16cid:durableId="730692828">
    <w:abstractNumId w:val="13"/>
  </w:num>
  <w:num w:numId="9" w16cid:durableId="2063403021">
    <w:abstractNumId w:val="9"/>
  </w:num>
  <w:num w:numId="10" w16cid:durableId="1495949623">
    <w:abstractNumId w:val="14"/>
  </w:num>
  <w:num w:numId="11" w16cid:durableId="1849981798">
    <w:abstractNumId w:val="12"/>
  </w:num>
  <w:num w:numId="12" w16cid:durableId="67046813">
    <w:abstractNumId w:val="10"/>
  </w:num>
  <w:num w:numId="13" w16cid:durableId="401366489">
    <w:abstractNumId w:val="7"/>
  </w:num>
  <w:num w:numId="14" w16cid:durableId="90856141">
    <w:abstractNumId w:val="6"/>
  </w:num>
  <w:num w:numId="15" w16cid:durableId="10652969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403994">
    <w:abstractNumId w:val="16"/>
  </w:num>
  <w:num w:numId="17" w16cid:durableId="1849370737">
    <w:abstractNumId w:val="5"/>
  </w:num>
  <w:num w:numId="18" w16cid:durableId="626467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03ABA"/>
    <w:rsid w:val="0002023F"/>
    <w:rsid w:val="0005016D"/>
    <w:rsid w:val="000703E3"/>
    <w:rsid w:val="000709A9"/>
    <w:rsid w:val="00091279"/>
    <w:rsid w:val="00093F5C"/>
    <w:rsid w:val="000B40FC"/>
    <w:rsid w:val="000B47EF"/>
    <w:rsid w:val="000C0991"/>
    <w:rsid w:val="000C37A9"/>
    <w:rsid w:val="000C48A3"/>
    <w:rsid w:val="000C70B1"/>
    <w:rsid w:val="000D1014"/>
    <w:rsid w:val="000E5713"/>
    <w:rsid w:val="00110D9E"/>
    <w:rsid w:val="001126CD"/>
    <w:rsid w:val="00117EBE"/>
    <w:rsid w:val="00147B87"/>
    <w:rsid w:val="00147FBF"/>
    <w:rsid w:val="00153B08"/>
    <w:rsid w:val="00161C7F"/>
    <w:rsid w:val="00173B73"/>
    <w:rsid w:val="0018658A"/>
    <w:rsid w:val="001A1F8F"/>
    <w:rsid w:val="001A42F9"/>
    <w:rsid w:val="001B41E3"/>
    <w:rsid w:val="001C796E"/>
    <w:rsid w:val="001D4380"/>
    <w:rsid w:val="001E125F"/>
    <w:rsid w:val="001F2363"/>
    <w:rsid w:val="002103E7"/>
    <w:rsid w:val="00216E21"/>
    <w:rsid w:val="002210A4"/>
    <w:rsid w:val="002221BD"/>
    <w:rsid w:val="00240381"/>
    <w:rsid w:val="0025708B"/>
    <w:rsid w:val="00265A4A"/>
    <w:rsid w:val="002661BE"/>
    <w:rsid w:val="00282905"/>
    <w:rsid w:val="00292017"/>
    <w:rsid w:val="00296CA2"/>
    <w:rsid w:val="002B46A8"/>
    <w:rsid w:val="002C6F64"/>
    <w:rsid w:val="002D0D75"/>
    <w:rsid w:val="002D0DFA"/>
    <w:rsid w:val="002D502D"/>
    <w:rsid w:val="002D75D1"/>
    <w:rsid w:val="002E70B7"/>
    <w:rsid w:val="002F21E3"/>
    <w:rsid w:val="00303C89"/>
    <w:rsid w:val="003067C8"/>
    <w:rsid w:val="00307346"/>
    <w:rsid w:val="00320ABA"/>
    <w:rsid w:val="003232BD"/>
    <w:rsid w:val="003524A6"/>
    <w:rsid w:val="003532E3"/>
    <w:rsid w:val="00371169"/>
    <w:rsid w:val="003918B4"/>
    <w:rsid w:val="003920C4"/>
    <w:rsid w:val="003A5A48"/>
    <w:rsid w:val="003B614C"/>
    <w:rsid w:val="003B726E"/>
    <w:rsid w:val="003D2AC0"/>
    <w:rsid w:val="003E24E8"/>
    <w:rsid w:val="003E5565"/>
    <w:rsid w:val="004006EA"/>
    <w:rsid w:val="0040195B"/>
    <w:rsid w:val="004037F6"/>
    <w:rsid w:val="00403B2B"/>
    <w:rsid w:val="00420ED1"/>
    <w:rsid w:val="00425B9C"/>
    <w:rsid w:val="00427A61"/>
    <w:rsid w:val="00431E89"/>
    <w:rsid w:val="004514DD"/>
    <w:rsid w:val="004613CF"/>
    <w:rsid w:val="00466719"/>
    <w:rsid w:val="00485856"/>
    <w:rsid w:val="004910F6"/>
    <w:rsid w:val="0049764C"/>
    <w:rsid w:val="004A1A1A"/>
    <w:rsid w:val="004B27BF"/>
    <w:rsid w:val="004C4676"/>
    <w:rsid w:val="004E6A5E"/>
    <w:rsid w:val="004F0D0A"/>
    <w:rsid w:val="004F25EE"/>
    <w:rsid w:val="005030BF"/>
    <w:rsid w:val="00512579"/>
    <w:rsid w:val="005136D8"/>
    <w:rsid w:val="00524438"/>
    <w:rsid w:val="00532C26"/>
    <w:rsid w:val="00534384"/>
    <w:rsid w:val="00534725"/>
    <w:rsid w:val="00555778"/>
    <w:rsid w:val="005558AB"/>
    <w:rsid w:val="005735F8"/>
    <w:rsid w:val="00574658"/>
    <w:rsid w:val="0058417C"/>
    <w:rsid w:val="00586A55"/>
    <w:rsid w:val="00590A5E"/>
    <w:rsid w:val="00591F90"/>
    <w:rsid w:val="005C4395"/>
    <w:rsid w:val="005C6AB3"/>
    <w:rsid w:val="005E0A1C"/>
    <w:rsid w:val="005E2F26"/>
    <w:rsid w:val="005F017F"/>
    <w:rsid w:val="0061521E"/>
    <w:rsid w:val="00616DC8"/>
    <w:rsid w:val="0064331F"/>
    <w:rsid w:val="0065678D"/>
    <w:rsid w:val="0067149C"/>
    <w:rsid w:val="00685FB3"/>
    <w:rsid w:val="006C25C2"/>
    <w:rsid w:val="006C27DD"/>
    <w:rsid w:val="006C4259"/>
    <w:rsid w:val="006C5842"/>
    <w:rsid w:val="006D1DF1"/>
    <w:rsid w:val="006D404A"/>
    <w:rsid w:val="006D6A94"/>
    <w:rsid w:val="006D722F"/>
    <w:rsid w:val="006E3E17"/>
    <w:rsid w:val="006F293E"/>
    <w:rsid w:val="006F59CA"/>
    <w:rsid w:val="006F7111"/>
    <w:rsid w:val="007075FC"/>
    <w:rsid w:val="00712B4C"/>
    <w:rsid w:val="00737295"/>
    <w:rsid w:val="00750537"/>
    <w:rsid w:val="007766FE"/>
    <w:rsid w:val="007A6B63"/>
    <w:rsid w:val="007C56F2"/>
    <w:rsid w:val="00803762"/>
    <w:rsid w:val="00824DCB"/>
    <w:rsid w:val="00832F8B"/>
    <w:rsid w:val="00841286"/>
    <w:rsid w:val="00850764"/>
    <w:rsid w:val="0085554A"/>
    <w:rsid w:val="00882FDF"/>
    <w:rsid w:val="00891F39"/>
    <w:rsid w:val="00892EC5"/>
    <w:rsid w:val="008B1314"/>
    <w:rsid w:val="008D4592"/>
    <w:rsid w:val="008E0574"/>
    <w:rsid w:val="008E3C30"/>
    <w:rsid w:val="008E5302"/>
    <w:rsid w:val="008E77C9"/>
    <w:rsid w:val="009140F1"/>
    <w:rsid w:val="00915316"/>
    <w:rsid w:val="00924BF8"/>
    <w:rsid w:val="009A0B59"/>
    <w:rsid w:val="009A1AF1"/>
    <w:rsid w:val="009B4316"/>
    <w:rsid w:val="009C3909"/>
    <w:rsid w:val="009C44C3"/>
    <w:rsid w:val="009C644B"/>
    <w:rsid w:val="00A27CCE"/>
    <w:rsid w:val="00A33B62"/>
    <w:rsid w:val="00A45179"/>
    <w:rsid w:val="00A60A8F"/>
    <w:rsid w:val="00A65D53"/>
    <w:rsid w:val="00A73E83"/>
    <w:rsid w:val="00A74EB7"/>
    <w:rsid w:val="00A84120"/>
    <w:rsid w:val="00A9226B"/>
    <w:rsid w:val="00A96EA6"/>
    <w:rsid w:val="00AA1A36"/>
    <w:rsid w:val="00AA354C"/>
    <w:rsid w:val="00AD16FF"/>
    <w:rsid w:val="00AD4CF8"/>
    <w:rsid w:val="00B03F5B"/>
    <w:rsid w:val="00B1210C"/>
    <w:rsid w:val="00B24DA7"/>
    <w:rsid w:val="00B27A86"/>
    <w:rsid w:val="00B42F56"/>
    <w:rsid w:val="00B721AF"/>
    <w:rsid w:val="00B75E6A"/>
    <w:rsid w:val="00BA1184"/>
    <w:rsid w:val="00BA2673"/>
    <w:rsid w:val="00BC71CC"/>
    <w:rsid w:val="00BC71F3"/>
    <w:rsid w:val="00BC73EF"/>
    <w:rsid w:val="00BD3679"/>
    <w:rsid w:val="00BE3636"/>
    <w:rsid w:val="00BE6B1D"/>
    <w:rsid w:val="00C07971"/>
    <w:rsid w:val="00C31714"/>
    <w:rsid w:val="00C37AF6"/>
    <w:rsid w:val="00C43A90"/>
    <w:rsid w:val="00C52F38"/>
    <w:rsid w:val="00C54722"/>
    <w:rsid w:val="00C677A8"/>
    <w:rsid w:val="00C81F57"/>
    <w:rsid w:val="00C82E47"/>
    <w:rsid w:val="00C8790D"/>
    <w:rsid w:val="00CA439B"/>
    <w:rsid w:val="00CB6FAD"/>
    <w:rsid w:val="00CC057E"/>
    <w:rsid w:val="00CC1313"/>
    <w:rsid w:val="00CC5628"/>
    <w:rsid w:val="00CD7E6F"/>
    <w:rsid w:val="00CF1BE2"/>
    <w:rsid w:val="00D25905"/>
    <w:rsid w:val="00D30A05"/>
    <w:rsid w:val="00D47D04"/>
    <w:rsid w:val="00D515C3"/>
    <w:rsid w:val="00D569B4"/>
    <w:rsid w:val="00D57841"/>
    <w:rsid w:val="00D75301"/>
    <w:rsid w:val="00D77025"/>
    <w:rsid w:val="00D9466B"/>
    <w:rsid w:val="00DB0564"/>
    <w:rsid w:val="00DB43B8"/>
    <w:rsid w:val="00DB5B2A"/>
    <w:rsid w:val="00DF5167"/>
    <w:rsid w:val="00E20290"/>
    <w:rsid w:val="00E20EC9"/>
    <w:rsid w:val="00E22E5F"/>
    <w:rsid w:val="00E27AC5"/>
    <w:rsid w:val="00E315D4"/>
    <w:rsid w:val="00E31E83"/>
    <w:rsid w:val="00E403CC"/>
    <w:rsid w:val="00E41F8B"/>
    <w:rsid w:val="00E5532C"/>
    <w:rsid w:val="00E600CB"/>
    <w:rsid w:val="00E62D8A"/>
    <w:rsid w:val="00E74C42"/>
    <w:rsid w:val="00EC13F4"/>
    <w:rsid w:val="00EC18B5"/>
    <w:rsid w:val="00ED7F4A"/>
    <w:rsid w:val="00EE520A"/>
    <w:rsid w:val="00F06826"/>
    <w:rsid w:val="00F261E4"/>
    <w:rsid w:val="00F45C2F"/>
    <w:rsid w:val="00F50FD2"/>
    <w:rsid w:val="00F665C1"/>
    <w:rsid w:val="00F72B4D"/>
    <w:rsid w:val="00F73FDF"/>
    <w:rsid w:val="00F96F13"/>
    <w:rsid w:val="00FD3AF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FB39207C-9062-47B4-AAF8-8430B295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1962</Words>
  <Characters>11386</Characters>
  <Application>Microsoft Office Word</Application>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dorina</cp:lastModifiedBy>
  <cp:revision>42</cp:revision>
  <cp:lastPrinted>2022-11-24T13:50:00Z</cp:lastPrinted>
  <dcterms:created xsi:type="dcterms:W3CDTF">2018-09-25T10:33:00Z</dcterms:created>
  <dcterms:modified xsi:type="dcterms:W3CDTF">2022-12-06T06:30:00Z</dcterms:modified>
</cp:coreProperties>
</file>