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0135" w14:textId="75EED4ED" w:rsidR="003C31F9" w:rsidRPr="00DA2598" w:rsidRDefault="003C31F9" w:rsidP="0041684F">
      <w:pPr>
        <w:tabs>
          <w:tab w:val="left" w:pos="3261"/>
        </w:tabs>
        <w:spacing w:after="0" w:line="240" w:lineRule="auto"/>
        <w:ind w:right="-68"/>
        <w:jc w:val="center"/>
        <w:rPr>
          <w:rFonts w:ascii="Garamond" w:eastAsia="Times New Roman" w:hAnsi="Garamond" w:cs="Times New Roman"/>
          <w:b/>
          <w:sz w:val="24"/>
          <w:szCs w:val="24"/>
        </w:rPr>
      </w:pPr>
      <w:bookmarkStart w:id="0" w:name="_GoBack"/>
      <w:bookmarkEnd w:id="0"/>
      <w:r w:rsidRPr="00DA2598">
        <w:rPr>
          <w:rFonts w:ascii="Garamond" w:eastAsia="Times New Roman" w:hAnsi="Garamond" w:cs="Times New Roman"/>
          <w:b/>
          <w:sz w:val="24"/>
          <w:szCs w:val="24"/>
        </w:rPr>
        <w:t>Contract subsecvent de furnizare</w:t>
      </w:r>
    </w:p>
    <w:p w14:paraId="3D36FB83" w14:textId="0676FDFC" w:rsidR="003C31F9" w:rsidRPr="00DA2598"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b/>
          <w:sz w:val="24"/>
          <w:szCs w:val="24"/>
        </w:rPr>
        <w:t xml:space="preserve">                                                       </w:t>
      </w:r>
      <w:r w:rsidR="00A44B95">
        <w:rPr>
          <w:rFonts w:ascii="Garamond" w:eastAsia="Times New Roman" w:hAnsi="Garamond" w:cs="Times New Roman"/>
          <w:b/>
          <w:sz w:val="24"/>
          <w:szCs w:val="24"/>
        </w:rPr>
        <w:t xml:space="preserve">       </w:t>
      </w:r>
      <w:r w:rsidRPr="00DA2598">
        <w:rPr>
          <w:rFonts w:ascii="Garamond" w:eastAsia="Times New Roman" w:hAnsi="Garamond" w:cs="Times New Roman"/>
          <w:b/>
          <w:sz w:val="24"/>
          <w:szCs w:val="24"/>
        </w:rPr>
        <w:t xml:space="preserve">nr. </w:t>
      </w:r>
      <w:r w:rsidR="00A44B95">
        <w:rPr>
          <w:rFonts w:ascii="Garamond" w:eastAsia="Times New Roman" w:hAnsi="Garamond" w:cs="Times New Roman"/>
          <w:b/>
          <w:sz w:val="24"/>
          <w:szCs w:val="24"/>
        </w:rPr>
        <w:t>199171</w:t>
      </w:r>
      <w:r w:rsidRPr="00DA2598">
        <w:rPr>
          <w:rFonts w:ascii="Garamond" w:eastAsia="Times New Roman" w:hAnsi="Garamond" w:cs="Times New Roman"/>
          <w:b/>
          <w:sz w:val="24"/>
          <w:szCs w:val="24"/>
        </w:rPr>
        <w:t xml:space="preserve"> data </w:t>
      </w:r>
      <w:r w:rsidR="00A44B95">
        <w:rPr>
          <w:rFonts w:ascii="Garamond" w:eastAsia="Times New Roman" w:hAnsi="Garamond" w:cs="Times New Roman"/>
          <w:b/>
          <w:sz w:val="24"/>
          <w:szCs w:val="24"/>
        </w:rPr>
        <w:t>14.12.2022</w:t>
      </w:r>
    </w:p>
    <w:p w14:paraId="015B9F58" w14:textId="77777777" w:rsidR="003C31F9" w:rsidRPr="00DA2598" w:rsidRDefault="003C31F9" w:rsidP="003C31F9">
      <w:pPr>
        <w:tabs>
          <w:tab w:val="left" w:pos="3261"/>
        </w:tabs>
        <w:spacing w:after="0" w:line="240" w:lineRule="auto"/>
        <w:ind w:left="-142" w:right="-68"/>
        <w:jc w:val="center"/>
        <w:rPr>
          <w:rFonts w:ascii="Garamond" w:eastAsia="Times New Roman" w:hAnsi="Garamond" w:cs="Times New Roman"/>
          <w:b/>
          <w:sz w:val="24"/>
          <w:szCs w:val="24"/>
        </w:rPr>
      </w:pPr>
    </w:p>
    <w:p w14:paraId="20FD5B6D" w14:textId="15E141CA" w:rsidR="003C31F9" w:rsidRPr="00DA2598" w:rsidRDefault="003C31F9" w:rsidP="00532C7C">
      <w:pPr>
        <w:tabs>
          <w:tab w:val="left" w:pos="3261"/>
        </w:tabs>
        <w:spacing w:after="0" w:line="240" w:lineRule="auto"/>
        <w:ind w:left="-142" w:right="-68"/>
        <w:jc w:val="center"/>
        <w:rPr>
          <w:rFonts w:ascii="Garamond" w:eastAsia="Times New Roman" w:hAnsi="Garamond" w:cs="Times New Roman"/>
          <w:b/>
          <w:i/>
          <w:sz w:val="24"/>
          <w:szCs w:val="24"/>
        </w:rPr>
      </w:pPr>
      <w:r w:rsidRPr="00DA2598">
        <w:rPr>
          <w:rFonts w:ascii="Garamond" w:eastAsia="Times New Roman" w:hAnsi="Garamond" w:cs="Times New Roman"/>
          <w:b/>
          <w:sz w:val="24"/>
          <w:szCs w:val="24"/>
        </w:rPr>
        <w:t>LOTU</w:t>
      </w:r>
      <w:r w:rsidR="00DA2598" w:rsidRPr="00DA2598">
        <w:rPr>
          <w:rFonts w:ascii="Garamond" w:eastAsia="Times New Roman" w:hAnsi="Garamond" w:cs="Times New Roman"/>
          <w:b/>
          <w:sz w:val="24"/>
          <w:szCs w:val="24"/>
        </w:rPr>
        <w:t>L</w:t>
      </w:r>
      <w:r w:rsidRPr="00DA2598">
        <w:rPr>
          <w:rFonts w:ascii="Garamond" w:eastAsia="Times New Roman" w:hAnsi="Garamond" w:cs="Times New Roman"/>
          <w:b/>
          <w:sz w:val="24"/>
          <w:szCs w:val="24"/>
        </w:rPr>
        <w:t xml:space="preserve"> 2</w:t>
      </w:r>
      <w:r w:rsidR="00B55095" w:rsidRPr="00DA2598">
        <w:rPr>
          <w:rFonts w:ascii="Garamond" w:eastAsia="Times New Roman" w:hAnsi="Garamond" w:cs="Times New Roman"/>
          <w:b/>
          <w:sz w:val="24"/>
          <w:szCs w:val="24"/>
        </w:rPr>
        <w:t xml:space="preserve"> </w:t>
      </w:r>
      <w:bookmarkStart w:id="1" w:name="_Hlk64278216"/>
      <w:r w:rsidR="00DA2598" w:rsidRPr="00DA2598">
        <w:rPr>
          <w:rFonts w:ascii="Garamond" w:eastAsia="Times New Roman" w:hAnsi="Garamond" w:cs="Times New Roman"/>
          <w:b/>
          <w:sz w:val="24"/>
          <w:szCs w:val="24"/>
        </w:rPr>
        <w:t>-PASTE FAINOASE</w:t>
      </w:r>
    </w:p>
    <w:p w14:paraId="32A92D3E"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Preambul</w:t>
      </w:r>
    </w:p>
    <w:p w14:paraId="1F396E0B"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793F54E7" w14:textId="56AF5532"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sz w:val="24"/>
          <w:szCs w:val="24"/>
        </w:rPr>
        <w:t xml:space="preserve">În temeiul </w:t>
      </w:r>
      <w:r w:rsidRPr="00DA2598">
        <w:rPr>
          <w:rFonts w:ascii="Garamond" w:eastAsia="Times New Roman" w:hAnsi="Garamond" w:cs="Times New Roman"/>
          <w:b/>
          <w:i/>
          <w:sz w:val="24"/>
          <w:szCs w:val="24"/>
        </w:rPr>
        <w:t>Legii nr.98/2016 privind achizi</w:t>
      </w:r>
      <w:r w:rsidRPr="00DA2598">
        <w:rPr>
          <w:rFonts w:ascii="Cambria" w:eastAsia="Times New Roman" w:hAnsi="Cambria" w:cs="Cambria"/>
          <w:b/>
          <w:i/>
          <w:sz w:val="24"/>
          <w:szCs w:val="24"/>
        </w:rPr>
        <w:t>ț</w:t>
      </w:r>
      <w:r w:rsidRPr="00DA2598">
        <w:rPr>
          <w:rFonts w:ascii="Garamond" w:eastAsia="Times New Roman" w:hAnsi="Garamond" w:cs="Times New Roman"/>
          <w:b/>
          <w:i/>
          <w:sz w:val="24"/>
          <w:szCs w:val="24"/>
        </w:rPr>
        <w:t>iile publice</w:t>
      </w:r>
      <w:r w:rsidRPr="00DA2598">
        <w:rPr>
          <w:rFonts w:ascii="Garamond" w:eastAsia="Times New Roman" w:hAnsi="Garamond" w:cs="Times New Roman"/>
          <w:sz w:val="24"/>
          <w:szCs w:val="24"/>
        </w:rPr>
        <w:t xml:space="preserve"> si a </w:t>
      </w:r>
      <w:r w:rsidRPr="00DA2598">
        <w:rPr>
          <w:rFonts w:ascii="Garamond" w:eastAsia="Times New Roman" w:hAnsi="Garamond" w:cs="Times New Roman"/>
          <w:b/>
          <w:sz w:val="24"/>
          <w:szCs w:val="24"/>
        </w:rPr>
        <w:t xml:space="preserve">Acordului cadru de furnizare nr. </w:t>
      </w:r>
      <w:r w:rsidR="00DA2598" w:rsidRPr="00DA2598">
        <w:rPr>
          <w:rFonts w:ascii="Garamond" w:eastAsia="Times New Roman" w:hAnsi="Garamond" w:cs="Times New Roman"/>
          <w:b/>
          <w:sz w:val="24"/>
          <w:szCs w:val="24"/>
        </w:rPr>
        <w:t xml:space="preserve">120495/25.08.2022 </w:t>
      </w:r>
      <w:r w:rsidRPr="00DA2598">
        <w:rPr>
          <w:rFonts w:ascii="Garamond" w:eastAsia="Times New Roman" w:hAnsi="Garamond" w:cs="Times New Roman"/>
          <w:sz w:val="24"/>
          <w:szCs w:val="24"/>
        </w:rPr>
        <w:t xml:space="preserve">s-a încheiat prezentul contract de furnizare de produse, </w:t>
      </w:r>
      <w:r w:rsidRPr="00DA2598">
        <w:rPr>
          <w:rFonts w:ascii="Garamond" w:eastAsia="Times New Roman" w:hAnsi="Garamond" w:cs="Times New Roman"/>
          <w:b/>
          <w:sz w:val="24"/>
          <w:szCs w:val="24"/>
        </w:rPr>
        <w:t>între</w:t>
      </w:r>
    </w:p>
    <w:p w14:paraId="0DA90D42"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p>
    <w:p w14:paraId="296E4511" w14:textId="1DFA62A6"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i/>
          <w:sz w:val="24"/>
          <w:szCs w:val="24"/>
        </w:rPr>
        <w:t xml:space="preserve">DIRECTIA GENERALA DE ASISTENTA SOCIALA SI PROTECTIA COPILULUI SECTOR 2, </w:t>
      </w:r>
      <w:r w:rsidRPr="00DA2598">
        <w:rPr>
          <w:rFonts w:ascii="Garamond" w:eastAsia="Times New Roman" w:hAnsi="Garamond" w:cs="Times New Roman"/>
          <w:sz w:val="24"/>
          <w:szCs w:val="24"/>
        </w:rPr>
        <w:t xml:space="preserve">în calitate de </w:t>
      </w:r>
      <w:r w:rsidRPr="00DA2598">
        <w:rPr>
          <w:rFonts w:ascii="Garamond" w:eastAsia="Times New Roman" w:hAnsi="Garamond" w:cs="Times New Roman"/>
          <w:b/>
          <w:sz w:val="24"/>
          <w:szCs w:val="24"/>
        </w:rPr>
        <w:t>achizitor</w:t>
      </w:r>
      <w:r w:rsidRPr="00DA2598">
        <w:rPr>
          <w:rFonts w:ascii="Garamond" w:eastAsia="Times New Roman" w:hAnsi="Garamond" w:cs="Times New Roman"/>
          <w:sz w:val="24"/>
          <w:szCs w:val="24"/>
        </w:rPr>
        <w:t>, pe de o parte</w:t>
      </w:r>
    </w:p>
    <w:p w14:paraId="4F2083DA" w14:textId="77777777" w:rsidR="008B691D" w:rsidRPr="00DA2598" w:rsidRDefault="008B691D" w:rsidP="008876AF">
      <w:pPr>
        <w:tabs>
          <w:tab w:val="left" w:pos="3261"/>
        </w:tabs>
        <w:spacing w:after="0" w:line="276" w:lineRule="auto"/>
        <w:ind w:left="-142" w:right="-68"/>
        <w:jc w:val="both"/>
        <w:rPr>
          <w:rFonts w:ascii="Garamond" w:eastAsia="Times New Roman" w:hAnsi="Garamond" w:cs="Times New Roman"/>
          <w:sz w:val="24"/>
          <w:szCs w:val="24"/>
        </w:rPr>
      </w:pPr>
    </w:p>
    <w:p w14:paraId="065C5779" w14:textId="2D6F1DFC"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b/>
          <w:sz w:val="24"/>
          <w:szCs w:val="24"/>
        </w:rPr>
        <w:t xml:space="preserve">şi </w:t>
      </w:r>
    </w:p>
    <w:p w14:paraId="1ADE1395" w14:textId="77777777" w:rsidR="008B691D" w:rsidRPr="00DA2598" w:rsidRDefault="008B691D" w:rsidP="008876AF">
      <w:pPr>
        <w:tabs>
          <w:tab w:val="left" w:pos="3261"/>
        </w:tabs>
        <w:spacing w:after="0" w:line="276" w:lineRule="auto"/>
        <w:ind w:left="-142" w:right="-68"/>
        <w:jc w:val="both"/>
        <w:rPr>
          <w:rFonts w:ascii="Garamond" w:eastAsia="Times New Roman" w:hAnsi="Garamond" w:cs="Times New Roman"/>
          <w:b/>
          <w:sz w:val="24"/>
          <w:szCs w:val="24"/>
        </w:rPr>
      </w:pPr>
    </w:p>
    <w:p w14:paraId="4F4DCDD4" w14:textId="29A73354" w:rsidR="00DA2598" w:rsidRPr="00DA2598" w:rsidRDefault="00DA2598" w:rsidP="008876AF">
      <w:pPr>
        <w:pStyle w:val="DefaultText"/>
        <w:tabs>
          <w:tab w:val="left" w:pos="3261"/>
        </w:tabs>
        <w:spacing w:line="276" w:lineRule="auto"/>
        <w:ind w:left="-142"/>
        <w:jc w:val="both"/>
        <w:rPr>
          <w:rFonts w:ascii="Garamond" w:hAnsi="Garamond"/>
          <w:szCs w:val="24"/>
          <w:lang w:val="ro-RO"/>
        </w:rPr>
      </w:pPr>
      <w:r w:rsidRPr="00DA2598">
        <w:rPr>
          <w:rFonts w:ascii="Garamond" w:hAnsi="Garamond"/>
          <w:b/>
          <w:i/>
          <w:szCs w:val="24"/>
          <w:lang w:val="es-ES"/>
        </w:rPr>
        <w:t>S.C. OLYMEL FLAMINGO FOOD S.R.L</w:t>
      </w:r>
      <w:r w:rsidRPr="00DA2598">
        <w:rPr>
          <w:rFonts w:ascii="Garamond" w:hAnsi="Garamond"/>
          <w:b/>
          <w:szCs w:val="24"/>
          <w:lang w:val="es-ES"/>
        </w:rPr>
        <w:t xml:space="preserve">., </w:t>
      </w:r>
      <w:r w:rsidRPr="00DA2598">
        <w:rPr>
          <w:rFonts w:ascii="Garamond" w:hAnsi="Garamond"/>
          <w:szCs w:val="24"/>
          <w:lang w:val="ro-RO"/>
        </w:rPr>
        <w:t xml:space="preserve">în calitate de </w:t>
      </w:r>
      <w:r w:rsidRPr="00DA2598">
        <w:rPr>
          <w:rFonts w:ascii="Garamond" w:hAnsi="Garamond"/>
          <w:b/>
          <w:szCs w:val="24"/>
          <w:lang w:val="ro-RO"/>
        </w:rPr>
        <w:t>furnizor</w:t>
      </w:r>
      <w:r w:rsidRPr="00DA2598">
        <w:rPr>
          <w:rFonts w:ascii="Garamond" w:hAnsi="Garamond"/>
          <w:szCs w:val="24"/>
          <w:lang w:val="ro-RO"/>
        </w:rPr>
        <w:t>, pe de altă parte.</w:t>
      </w:r>
    </w:p>
    <w:p w14:paraId="1E7BCF0C"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0EC2C951"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2. Definiţii </w:t>
      </w:r>
    </w:p>
    <w:p w14:paraId="61B1E69D"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2.1 - În prezentul contract următorii termeni vor fi interpretaţi astfel:</w:t>
      </w:r>
    </w:p>
    <w:p w14:paraId="00E90C1A"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contract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reprezintă prezentul contract  şi toate Anexele sale. </w:t>
      </w:r>
    </w:p>
    <w:p w14:paraId="0781E69D"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achizitor şi  furnizor</w:t>
      </w:r>
      <w:r w:rsidRPr="00DA2598">
        <w:rPr>
          <w:rFonts w:ascii="Garamond" w:eastAsia="Times New Roman" w:hAnsi="Garamond" w:cs="Times New Roman"/>
          <w:sz w:val="24"/>
          <w:szCs w:val="24"/>
        </w:rPr>
        <w:t xml:space="preserve">  - părţile contractante, aşa cum sunt acestea numite în prezentul contract;</w:t>
      </w:r>
    </w:p>
    <w:p w14:paraId="1D78CC1C"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preţul contractului</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preţul plătibil furnizorului de către achizitor, în baza contractului, pentru îndeplinirea integrală şi corespunzătoare a tuturor obligaţiilor asumate prin contract;</w:t>
      </w:r>
    </w:p>
    <w:p w14:paraId="3E3B208E"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produse</w:t>
      </w:r>
      <w:r w:rsidRPr="00DA2598">
        <w:rPr>
          <w:rFonts w:ascii="Garamond" w:eastAsia="Times New Roman" w:hAnsi="Garamond" w:cs="Times New Roman"/>
          <w:sz w:val="24"/>
          <w:szCs w:val="24"/>
        </w:rPr>
        <w:t xml:space="preserve"> - echipamentele, maşinile, utilajele, orice alte bunuri, cuprinse în anexa/anexele la prezentul contract, pe care furnizorul se obligă, prin contract, să le furnizeze achizitorului;</w:t>
      </w:r>
    </w:p>
    <w:p w14:paraId="7D5CC9A0"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servicii</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6BB00625"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origine</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5AE89F91"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destinaţie finală</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locul unde furnizorul are obligaţia de a furniza produsele;</w:t>
      </w:r>
    </w:p>
    <w:p w14:paraId="293E6DB2"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termenii comerciali</w:t>
      </w:r>
      <w:r w:rsidRPr="00DA2598">
        <w:rPr>
          <w:rFonts w:ascii="Garamond" w:eastAsia="Times New Roman" w:hAnsi="Garamond" w:cs="Times New Roman"/>
          <w:sz w:val="24"/>
          <w:szCs w:val="24"/>
        </w:rPr>
        <w:t xml:space="preserve"> de livrare vor fi interpreaţi conform  INCOTERMS 2000 – Camera Internaţională de Comerţ (CIC).</w:t>
      </w:r>
    </w:p>
    <w:p w14:paraId="5B030E58"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forţa majoră</w:t>
      </w:r>
      <w:r w:rsidRPr="00DA2598">
        <w:rPr>
          <w:rFonts w:ascii="Garamond" w:eastAsia="Times New Roman" w:hAnsi="Garamond" w:cs="Times New Roman"/>
          <w:i/>
          <w:sz w:val="24"/>
          <w:szCs w:val="24"/>
        </w:rPr>
        <w:t xml:space="preserve"> </w:t>
      </w:r>
      <w:r w:rsidRPr="00DA2598">
        <w:rPr>
          <w:rFonts w:ascii="Garamond" w:eastAsia="Times New Roman" w:hAnsi="Garamond" w:cs="Times New Roman"/>
          <w:sz w:val="24"/>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F4A2727"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nerespectare obligatilor în mod culpabil si repetat</w:t>
      </w:r>
      <w:r w:rsidRPr="00DA2598">
        <w:rPr>
          <w:rFonts w:ascii="Garamond" w:eastAsia="Times New Roman" w:hAnsi="Garamond" w:cs="Times New Roman"/>
          <w:sz w:val="24"/>
          <w:szCs w:val="24"/>
        </w:rPr>
        <w:t xml:space="preserve"> – nerespectarea de 3 (trei) ori de catre una din parti a obligatilor asumate prin contract </w:t>
      </w:r>
    </w:p>
    <w:p w14:paraId="7ACCCD32" w14:textId="77777777" w:rsidR="003C31F9" w:rsidRPr="00DA2598" w:rsidRDefault="003C31F9" w:rsidP="008876AF">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b/>
          <w:i/>
          <w:sz w:val="24"/>
          <w:szCs w:val="24"/>
        </w:rPr>
        <w:t>zi</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zi calendaristică; </w:t>
      </w:r>
      <w:r w:rsidRPr="00DA2598">
        <w:rPr>
          <w:rFonts w:ascii="Garamond" w:eastAsia="Times New Roman" w:hAnsi="Garamond" w:cs="Times New Roman"/>
          <w:i/>
          <w:sz w:val="24"/>
          <w:szCs w:val="24"/>
        </w:rPr>
        <w:t>an</w:t>
      </w:r>
      <w:r w:rsidRPr="00DA2598">
        <w:rPr>
          <w:rFonts w:ascii="Garamond" w:eastAsia="Times New Roman" w:hAnsi="Garamond" w:cs="Times New Roman"/>
          <w:sz w:val="24"/>
          <w:szCs w:val="24"/>
        </w:rPr>
        <w:t xml:space="preserve"> - 365 de zile.</w:t>
      </w:r>
    </w:p>
    <w:p w14:paraId="1DE8E2B0" w14:textId="7777777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p>
    <w:p w14:paraId="0A4D4698"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3. </w:t>
      </w:r>
      <w:r w:rsidRPr="00DA2598">
        <w:rPr>
          <w:rFonts w:ascii="Garamond" w:eastAsia="Times New Roman" w:hAnsi="Garamond" w:cs="Times New Roman"/>
          <w:b/>
          <w:i/>
          <w:sz w:val="24"/>
          <w:szCs w:val="24"/>
        </w:rPr>
        <w:t>Interpretare</w:t>
      </w:r>
    </w:p>
    <w:p w14:paraId="5199E1BA" w14:textId="43C62D9F"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sz w:val="24"/>
          <w:szCs w:val="24"/>
        </w:rPr>
        <w:lastRenderedPageBreak/>
        <w:t xml:space="preserve">3.1 </w:t>
      </w:r>
      <w:r w:rsidRPr="00DA2598">
        <w:rPr>
          <w:rFonts w:ascii="Garamond" w:eastAsia="Times New Roman" w:hAnsi="Garamond" w:cs="Times New Roman"/>
          <w:sz w:val="24"/>
          <w:szCs w:val="24"/>
        </w:rPr>
        <w:t xml:space="preserve">În prezentul contract, cu </w:t>
      </w:r>
      <w:r w:rsidR="008C2A4A" w:rsidRPr="00DA2598">
        <w:rPr>
          <w:rFonts w:ascii="Garamond" w:eastAsia="Times New Roman" w:hAnsi="Garamond" w:cs="Times New Roman"/>
          <w:sz w:val="24"/>
          <w:szCs w:val="24"/>
        </w:rPr>
        <w:t>excep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unei prevederi contrare, cuvintele la forma singular vor include forma de plural şi vice versa, acolo unde acest lucru este permis de context.</w:t>
      </w:r>
    </w:p>
    <w:p w14:paraId="1775725E"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3.2 </w:t>
      </w:r>
      <w:r w:rsidRPr="00DA2598">
        <w:rPr>
          <w:rFonts w:ascii="Garamond" w:eastAsia="Times New Roman" w:hAnsi="Garamond" w:cs="Times New Roman"/>
          <w:sz w:val="24"/>
          <w:szCs w:val="24"/>
        </w:rPr>
        <w:t>Termenul “zi”sau “zile” sau orice referire la zile reprezintă zile calendaristice daca nu se specifică în mod diferit.</w:t>
      </w:r>
    </w:p>
    <w:p w14:paraId="42546E00" w14:textId="77777777" w:rsidR="0041684F" w:rsidRDefault="0041684F" w:rsidP="008876AF">
      <w:pPr>
        <w:tabs>
          <w:tab w:val="left" w:pos="3261"/>
        </w:tabs>
        <w:spacing w:after="0" w:line="276" w:lineRule="auto"/>
        <w:ind w:left="-142" w:right="-68"/>
        <w:jc w:val="center"/>
        <w:rPr>
          <w:rFonts w:ascii="Garamond" w:eastAsia="Times New Roman" w:hAnsi="Garamond" w:cs="Times New Roman"/>
          <w:b/>
          <w:i/>
          <w:sz w:val="24"/>
          <w:szCs w:val="24"/>
        </w:rPr>
      </w:pPr>
    </w:p>
    <w:p w14:paraId="7D90CB7E" w14:textId="1ADD9972" w:rsidR="003C31F9" w:rsidRPr="00DA2598" w:rsidRDefault="003C31F9" w:rsidP="008876AF">
      <w:pPr>
        <w:tabs>
          <w:tab w:val="left" w:pos="3261"/>
        </w:tabs>
        <w:spacing w:after="0" w:line="276" w:lineRule="auto"/>
        <w:ind w:left="-142" w:right="-68"/>
        <w:jc w:val="center"/>
        <w:rPr>
          <w:rFonts w:ascii="Garamond" w:eastAsia="Times New Roman" w:hAnsi="Garamond" w:cs="Times New Roman"/>
          <w:b/>
          <w:i/>
          <w:sz w:val="24"/>
          <w:szCs w:val="24"/>
        </w:rPr>
      </w:pPr>
      <w:r w:rsidRPr="00DA2598">
        <w:rPr>
          <w:rFonts w:ascii="Garamond" w:eastAsia="Times New Roman" w:hAnsi="Garamond" w:cs="Times New Roman"/>
          <w:b/>
          <w:i/>
          <w:sz w:val="24"/>
          <w:szCs w:val="24"/>
        </w:rPr>
        <w:t>Clauze obligatorii</w:t>
      </w:r>
    </w:p>
    <w:p w14:paraId="36DB9344"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p>
    <w:p w14:paraId="20AD6029"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sz w:val="24"/>
          <w:szCs w:val="24"/>
        </w:rPr>
        <w:t>4</w:t>
      </w:r>
      <w:r w:rsidRPr="00DA2598">
        <w:rPr>
          <w:rFonts w:ascii="Garamond" w:eastAsia="Times New Roman" w:hAnsi="Garamond" w:cs="Times New Roman"/>
          <w:b/>
          <w:i/>
          <w:sz w:val="24"/>
          <w:szCs w:val="24"/>
        </w:rPr>
        <w:t xml:space="preserve">. Obiectul principal al contractului </w:t>
      </w:r>
    </w:p>
    <w:p w14:paraId="364ED12C" w14:textId="246984DB"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b/>
          <w:i/>
          <w:sz w:val="24"/>
          <w:szCs w:val="24"/>
        </w:rPr>
        <w:t xml:space="preserve"> </w:t>
      </w:r>
      <w:r w:rsidRPr="00DA2598">
        <w:rPr>
          <w:rFonts w:ascii="Garamond" w:eastAsia="Times New Roman" w:hAnsi="Garamond" w:cs="Times New Roman"/>
          <w:sz w:val="24"/>
          <w:szCs w:val="24"/>
        </w:rPr>
        <w:t>4.1 – Furnizorul se obligă să livreze produsele conform anexei nr. 1 la contract, în graficul de livrare prevăzut în anexa nr. 2 la contract.</w:t>
      </w:r>
    </w:p>
    <w:p w14:paraId="16AD5C47" w14:textId="655237DE"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4.2 - Achizitorul se obligă să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ioneze</w:t>
      </w:r>
      <w:r w:rsidRPr="00DA2598">
        <w:rPr>
          <w:rFonts w:ascii="Garamond" w:eastAsia="Times New Roman" w:hAnsi="Garamond" w:cs="Times New Roman"/>
          <w:sz w:val="24"/>
          <w:szCs w:val="24"/>
        </w:rPr>
        <w:t xml:space="preserve"> produsele conform anexei nr. </w:t>
      </w:r>
      <w:bookmarkStart w:id="2" w:name="_Hlk92352970"/>
      <w:r w:rsidRPr="00DA2598">
        <w:rPr>
          <w:rFonts w:ascii="Garamond" w:eastAsia="Times New Roman" w:hAnsi="Garamond" w:cs="Times New Roman"/>
          <w:sz w:val="24"/>
          <w:szCs w:val="24"/>
        </w:rPr>
        <w:t>1</w:t>
      </w:r>
      <w:bookmarkEnd w:id="2"/>
      <w:r w:rsidR="008C2A4A">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la contract </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i</w:t>
      </w:r>
      <w:r w:rsidRPr="00DA2598">
        <w:rPr>
          <w:rFonts w:ascii="Garamond" w:eastAsia="Times New Roman" w:hAnsi="Garamond" w:cs="Times New Roman"/>
          <w:sz w:val="24"/>
          <w:szCs w:val="24"/>
        </w:rPr>
        <w:t xml:space="preserve"> să plătească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convenit în prezentul contract.</w:t>
      </w:r>
    </w:p>
    <w:p w14:paraId="13B9C093" w14:textId="1ED846ED"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4.3 – Produsele necomandate pana la data expirării contractului, se reportează la cantitatea </w:t>
      </w:r>
      <w:r w:rsidR="008C2A4A" w:rsidRPr="00DA2598">
        <w:rPr>
          <w:rFonts w:ascii="Garamond" w:eastAsia="Times New Roman" w:hAnsi="Garamond" w:cs="Times New Roman"/>
          <w:sz w:val="24"/>
          <w:szCs w:val="24"/>
        </w:rPr>
        <w:t>rămasă</w:t>
      </w:r>
      <w:r w:rsidRPr="00DA2598">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p>
    <w:p w14:paraId="7F6CEAFB" w14:textId="4C399E0F"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sz w:val="24"/>
          <w:szCs w:val="24"/>
        </w:rPr>
        <w:t xml:space="preserve">5. </w:t>
      </w:r>
      <w:r w:rsidR="008C2A4A" w:rsidRPr="00DA2598">
        <w:rPr>
          <w:rFonts w:ascii="Garamond" w:eastAsia="Times New Roman" w:hAnsi="Garamond" w:cs="Times New Roman"/>
          <w:b/>
          <w:i/>
          <w:sz w:val="24"/>
          <w:szCs w:val="24"/>
        </w:rPr>
        <w:t>Pre</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ul</w:t>
      </w:r>
      <w:r w:rsidRPr="00DA2598">
        <w:rPr>
          <w:rFonts w:ascii="Garamond" w:eastAsia="Times New Roman" w:hAnsi="Garamond" w:cs="Times New Roman"/>
          <w:b/>
          <w:i/>
          <w:sz w:val="24"/>
          <w:szCs w:val="24"/>
        </w:rPr>
        <w:t xml:space="preserve"> contractului</w:t>
      </w:r>
    </w:p>
    <w:p w14:paraId="107FACA7" w14:textId="4B52A055" w:rsidR="003C31F9" w:rsidRPr="0016323C" w:rsidRDefault="003C31F9" w:rsidP="008876AF">
      <w:pPr>
        <w:tabs>
          <w:tab w:val="left" w:pos="3261"/>
        </w:tabs>
        <w:spacing w:after="0" w:line="276" w:lineRule="auto"/>
        <w:ind w:left="-142" w:right="-68"/>
        <w:jc w:val="both"/>
        <w:rPr>
          <w:rFonts w:ascii="Garamond" w:eastAsia="Times New Roman" w:hAnsi="Garamond" w:cs="Times New Roman"/>
          <w:b/>
          <w:bCs/>
          <w:sz w:val="24"/>
          <w:szCs w:val="24"/>
        </w:rPr>
      </w:pPr>
      <w:r w:rsidRPr="00DA2598">
        <w:rPr>
          <w:rFonts w:ascii="Garamond" w:eastAsia="Times New Roman" w:hAnsi="Garamond" w:cs="Times New Roman"/>
          <w:sz w:val="24"/>
          <w:szCs w:val="24"/>
        </w:rPr>
        <w:t xml:space="preserve">5.1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 respectiv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produselor livrate este de </w:t>
      </w:r>
      <w:r w:rsidR="0016323C">
        <w:rPr>
          <w:rFonts w:ascii="Garamond" w:eastAsia="Times New Roman" w:hAnsi="Garamond" w:cs="Times New Roman"/>
          <w:b/>
          <w:sz w:val="24"/>
          <w:szCs w:val="24"/>
        </w:rPr>
        <w:t>20.445,80</w:t>
      </w:r>
      <w:r w:rsidRPr="00DA2598">
        <w:rPr>
          <w:rFonts w:ascii="Garamond" w:eastAsia="Times New Roman" w:hAnsi="Garamond" w:cs="Times New Roman"/>
          <w:sz w:val="24"/>
          <w:szCs w:val="24"/>
        </w:rPr>
        <w:t xml:space="preserve"> </w:t>
      </w:r>
      <w:r w:rsidRPr="00DA2598">
        <w:rPr>
          <w:rFonts w:ascii="Garamond" w:eastAsia="Times New Roman" w:hAnsi="Garamond" w:cs="Times New Roman"/>
          <w:b/>
          <w:sz w:val="24"/>
          <w:szCs w:val="24"/>
        </w:rPr>
        <w:t>lei fără TVA</w:t>
      </w:r>
      <w:r w:rsidRPr="00DA2598">
        <w:rPr>
          <w:rFonts w:ascii="Garamond" w:eastAsia="Times New Roman" w:hAnsi="Garamond" w:cs="Times New Roman"/>
          <w:sz w:val="24"/>
          <w:szCs w:val="24"/>
        </w:rPr>
        <w:t xml:space="preserve">, </w:t>
      </w:r>
      <w:r w:rsidR="0016323C">
        <w:rPr>
          <w:rFonts w:ascii="Garamond" w:eastAsia="Times New Roman" w:hAnsi="Garamond" w:cs="Times New Roman"/>
          <w:sz w:val="24"/>
          <w:szCs w:val="24"/>
        </w:rPr>
        <w:t xml:space="preserve">la care se adauga TVA in valoare de </w:t>
      </w:r>
      <w:r w:rsidR="0016323C" w:rsidRPr="0016323C">
        <w:rPr>
          <w:rFonts w:ascii="Garamond" w:eastAsia="Times New Roman" w:hAnsi="Garamond" w:cs="Times New Roman"/>
          <w:b/>
          <w:bCs/>
          <w:sz w:val="24"/>
          <w:szCs w:val="24"/>
        </w:rPr>
        <w:t>1.840,12</w:t>
      </w:r>
      <w:r w:rsidR="0016323C">
        <w:rPr>
          <w:rFonts w:ascii="Garamond" w:eastAsia="Times New Roman" w:hAnsi="Garamond" w:cs="Times New Roman"/>
          <w:b/>
          <w:bCs/>
          <w:sz w:val="24"/>
          <w:szCs w:val="24"/>
        </w:rPr>
        <w:t xml:space="preserve"> lei</w:t>
      </w:r>
      <w:r w:rsidR="0016323C" w:rsidRPr="0016323C">
        <w:rPr>
          <w:rFonts w:ascii="Garamond" w:eastAsia="Times New Roman" w:hAnsi="Garamond" w:cs="Times New Roman"/>
          <w:b/>
          <w:bCs/>
          <w:sz w:val="24"/>
          <w:szCs w:val="24"/>
        </w:rPr>
        <w:t>.</w:t>
      </w:r>
    </w:p>
    <w:p w14:paraId="1B40FF41"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6CBB2BD5" w14:textId="7777777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b/>
          <w:i/>
          <w:sz w:val="24"/>
          <w:szCs w:val="24"/>
          <w:lang w:eastAsia="ar-SA"/>
        </w:rPr>
      </w:pPr>
      <w:r w:rsidRPr="00DA2598">
        <w:rPr>
          <w:rFonts w:ascii="Garamond" w:eastAsia="Times New Roman" w:hAnsi="Garamond" w:cs="Times New Roman"/>
          <w:b/>
          <w:sz w:val="24"/>
          <w:szCs w:val="24"/>
          <w:lang w:eastAsia="ar-SA"/>
        </w:rPr>
        <w:t xml:space="preserve">6. </w:t>
      </w:r>
      <w:r w:rsidRPr="00DA2598">
        <w:rPr>
          <w:rFonts w:ascii="Garamond" w:eastAsia="Times New Roman" w:hAnsi="Garamond" w:cs="Times New Roman"/>
          <w:b/>
          <w:i/>
          <w:sz w:val="24"/>
          <w:szCs w:val="24"/>
          <w:lang w:eastAsia="ar-SA"/>
        </w:rPr>
        <w:t>Durata contractului</w:t>
      </w:r>
    </w:p>
    <w:p w14:paraId="638D7A18" w14:textId="1D47C1F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b/>
          <w:sz w:val="24"/>
          <w:szCs w:val="24"/>
          <w:lang w:eastAsia="ar-SA"/>
        </w:rPr>
      </w:pPr>
      <w:r w:rsidRPr="00DA2598">
        <w:rPr>
          <w:rFonts w:ascii="Garamond" w:eastAsia="Times New Roman" w:hAnsi="Garamond" w:cs="Times New Roman"/>
          <w:sz w:val="24"/>
          <w:szCs w:val="24"/>
          <w:lang w:eastAsia="ar-SA"/>
        </w:rPr>
        <w:t xml:space="preserve">6.1 – Durata prezentului contract începe de la data de </w:t>
      </w:r>
      <w:r w:rsidR="008C2A4A">
        <w:rPr>
          <w:rFonts w:ascii="Garamond" w:eastAsia="Times New Roman" w:hAnsi="Garamond" w:cs="Times New Roman"/>
          <w:sz w:val="24"/>
          <w:szCs w:val="24"/>
          <w:lang w:eastAsia="ar-SA"/>
        </w:rPr>
        <w:t>0</w:t>
      </w:r>
      <w:r w:rsidR="00BD669A">
        <w:rPr>
          <w:rFonts w:ascii="Garamond" w:eastAsia="Times New Roman" w:hAnsi="Garamond" w:cs="Times New Roman"/>
          <w:sz w:val="24"/>
          <w:szCs w:val="24"/>
          <w:lang w:eastAsia="ar-SA"/>
        </w:rPr>
        <w:t>3</w:t>
      </w:r>
      <w:r w:rsidR="008C2A4A">
        <w:rPr>
          <w:rFonts w:ascii="Garamond" w:eastAsia="Times New Roman" w:hAnsi="Garamond" w:cs="Times New Roman"/>
          <w:sz w:val="24"/>
          <w:szCs w:val="24"/>
          <w:lang w:eastAsia="ar-SA"/>
        </w:rPr>
        <w:t>.01.2023</w:t>
      </w:r>
      <w:r w:rsidRPr="00DA2598">
        <w:rPr>
          <w:rFonts w:ascii="Garamond" w:eastAsia="Times New Roman" w:hAnsi="Garamond" w:cs="Times New Roman"/>
          <w:b/>
          <w:sz w:val="24"/>
          <w:szCs w:val="24"/>
          <w:lang w:eastAsia="ar-SA"/>
        </w:rPr>
        <w:t xml:space="preserve">. </w:t>
      </w:r>
    </w:p>
    <w:p w14:paraId="4591E454" w14:textId="4736E228"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6.2 –</w:t>
      </w:r>
      <w:r w:rsidRPr="00DA2598">
        <w:rPr>
          <w:rFonts w:ascii="Garamond" w:eastAsia="Times New Roman" w:hAnsi="Garamond" w:cs="Times New Roman"/>
          <w:i/>
          <w:sz w:val="24"/>
          <w:szCs w:val="24"/>
          <w:lang w:eastAsia="ar-SA"/>
        </w:rPr>
        <w:t xml:space="preserve"> </w:t>
      </w:r>
      <w:r w:rsidRPr="00DA2598">
        <w:rPr>
          <w:rFonts w:ascii="Garamond" w:eastAsia="Times New Roman" w:hAnsi="Garamond" w:cs="Times New Roman"/>
          <w:sz w:val="24"/>
          <w:szCs w:val="24"/>
          <w:lang w:eastAsia="ar-SA"/>
        </w:rPr>
        <w:t>Prezentul contract încetează să producă efecte la data de</w:t>
      </w:r>
      <w:r w:rsidR="008C2A4A">
        <w:rPr>
          <w:rFonts w:ascii="Garamond" w:eastAsia="Times New Roman" w:hAnsi="Garamond" w:cs="Times New Roman"/>
          <w:sz w:val="24"/>
          <w:szCs w:val="24"/>
          <w:lang w:eastAsia="ar-SA"/>
        </w:rPr>
        <w:t xml:space="preserve"> 30.04.2023</w:t>
      </w:r>
      <w:r w:rsidRPr="00DA2598">
        <w:rPr>
          <w:rFonts w:ascii="Garamond" w:eastAsia="Times New Roman" w:hAnsi="Garamond" w:cs="Times New Roman"/>
          <w:sz w:val="24"/>
          <w:szCs w:val="24"/>
          <w:lang w:eastAsia="ar-SA"/>
        </w:rPr>
        <w:t>.</w:t>
      </w:r>
    </w:p>
    <w:p w14:paraId="08F13CCA" w14:textId="7777777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 xml:space="preserve">6.3 </w:t>
      </w:r>
      <w:r w:rsidRPr="00DA2598">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DA2598">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DA2598" w:rsidRDefault="003C31F9" w:rsidP="008876AF">
      <w:pPr>
        <w:tabs>
          <w:tab w:val="left" w:pos="3261"/>
        </w:tabs>
        <w:suppressAutoHyphens/>
        <w:spacing w:after="0" w:line="276" w:lineRule="auto"/>
        <w:ind w:left="-142"/>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sz w:val="24"/>
          <w:szCs w:val="24"/>
          <w:lang w:val="en-US" w:eastAsia="ar-SA"/>
        </w:rPr>
        <w:t>6.4 Orice modificare a prezentului contract de achizi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ie public</w:t>
      </w:r>
      <w:r w:rsidRPr="00DA2598">
        <w:rPr>
          <w:rFonts w:ascii="Garamond" w:eastAsia="Times New Roman" w:hAnsi="Garamond" w:cs="Garamond"/>
          <w:bCs/>
          <w:sz w:val="24"/>
          <w:szCs w:val="24"/>
          <w:lang w:val="en-US" w:eastAsia="ar-SA"/>
        </w:rPr>
        <w:t>ă</w:t>
      </w:r>
      <w:r w:rsidRPr="00DA2598">
        <w:rPr>
          <w:rFonts w:ascii="Garamond" w:eastAsia="Times New Roman" w:hAnsi="Garamond" w:cs="Times New Roman"/>
          <w:bCs/>
          <w:sz w:val="24"/>
          <w:szCs w:val="24"/>
          <w:lang w:val="en-US" w:eastAsia="ar-SA"/>
        </w:rPr>
        <w:t xml:space="preserve"> </w:t>
      </w:r>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 cursul perioadei sale de valabilitate altfel dec</w:t>
      </w:r>
      <w:r w:rsidRPr="00DA2598">
        <w:rPr>
          <w:rFonts w:ascii="Garamond" w:eastAsia="Times New Roman" w:hAnsi="Garamond" w:cs="Garamond"/>
          <w:bCs/>
          <w:sz w:val="24"/>
          <w:szCs w:val="24"/>
          <w:lang w:val="en-US" w:eastAsia="ar-SA"/>
        </w:rPr>
        <w:t>â</w:t>
      </w:r>
      <w:r w:rsidRPr="00DA2598">
        <w:rPr>
          <w:rFonts w:ascii="Garamond" w:eastAsia="Times New Roman" w:hAnsi="Garamond" w:cs="Times New Roman"/>
          <w:bCs/>
          <w:sz w:val="24"/>
          <w:szCs w:val="24"/>
          <w:lang w:val="en-US" w:eastAsia="ar-SA"/>
        </w:rPr>
        <w:t xml:space="preserve">t </w:t>
      </w:r>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 xml:space="preserve">n cazurile </w:t>
      </w:r>
      <w:r w:rsidRPr="00DA2598">
        <w:rPr>
          <w:rFonts w:ascii="Cambria" w:eastAsia="Times New Roman" w:hAnsi="Cambria" w:cs="Cambria"/>
          <w:bCs/>
          <w:sz w:val="24"/>
          <w:szCs w:val="24"/>
          <w:lang w:val="en-US" w:eastAsia="ar-SA"/>
        </w:rPr>
        <w:t>ș</w:t>
      </w:r>
      <w:r w:rsidRPr="00DA2598">
        <w:rPr>
          <w:rFonts w:ascii="Garamond" w:eastAsia="Times New Roman" w:hAnsi="Garamond" w:cs="Times New Roman"/>
          <w:bCs/>
          <w:sz w:val="24"/>
          <w:szCs w:val="24"/>
          <w:lang w:val="en-US" w:eastAsia="ar-SA"/>
        </w:rPr>
        <w:t>i condi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iile prev</w:t>
      </w:r>
      <w:r w:rsidRPr="00DA2598">
        <w:rPr>
          <w:rFonts w:ascii="Garamond" w:eastAsia="Times New Roman" w:hAnsi="Garamond" w:cs="Garamond"/>
          <w:bCs/>
          <w:sz w:val="24"/>
          <w:szCs w:val="24"/>
          <w:lang w:val="en-US" w:eastAsia="ar-SA"/>
        </w:rPr>
        <w:t>ă</w:t>
      </w:r>
      <w:r w:rsidRPr="00DA2598">
        <w:rPr>
          <w:rFonts w:ascii="Garamond" w:eastAsia="Times New Roman" w:hAnsi="Garamond" w:cs="Times New Roman"/>
          <w:bCs/>
          <w:sz w:val="24"/>
          <w:szCs w:val="24"/>
          <w:lang w:val="en-US" w:eastAsia="ar-SA"/>
        </w:rPr>
        <w:t>zute la art. 221 din legea 98/2016 se realizeaz</w:t>
      </w:r>
      <w:r w:rsidRPr="00DA2598">
        <w:rPr>
          <w:rFonts w:ascii="Garamond" w:eastAsia="Times New Roman" w:hAnsi="Garamond" w:cs="Garamond"/>
          <w:bCs/>
          <w:sz w:val="24"/>
          <w:szCs w:val="24"/>
          <w:lang w:val="en-US" w:eastAsia="ar-SA"/>
        </w:rPr>
        <w:t>ă</w:t>
      </w:r>
      <w:r w:rsidRPr="00DA2598">
        <w:rPr>
          <w:rFonts w:ascii="Garamond" w:eastAsia="Times New Roman" w:hAnsi="Garamond" w:cs="Times New Roman"/>
          <w:bCs/>
          <w:sz w:val="24"/>
          <w:szCs w:val="24"/>
          <w:lang w:val="en-US" w:eastAsia="ar-SA"/>
        </w:rPr>
        <w:t xml:space="preserve"> prin organizarea unei noi proceduri de atribuire, </w:t>
      </w:r>
      <w:r w:rsidRPr="00DA2598">
        <w:rPr>
          <w:rFonts w:ascii="Garamond" w:eastAsia="Times New Roman" w:hAnsi="Garamond" w:cs="Garamond"/>
          <w:bCs/>
          <w:sz w:val="24"/>
          <w:szCs w:val="24"/>
          <w:lang w:val="en-US" w:eastAsia="ar-SA"/>
        </w:rPr>
        <w:t>î</w:t>
      </w:r>
      <w:r w:rsidRPr="00DA2598">
        <w:rPr>
          <w:rFonts w:ascii="Garamond" w:eastAsia="Times New Roman" w:hAnsi="Garamond" w:cs="Times New Roman"/>
          <w:bCs/>
          <w:sz w:val="24"/>
          <w:szCs w:val="24"/>
          <w:lang w:val="en-US" w:eastAsia="ar-SA"/>
        </w:rPr>
        <w:t>n conformitate cu dispozi</w:t>
      </w:r>
      <w:r w:rsidRPr="00DA2598">
        <w:rPr>
          <w:rFonts w:ascii="Cambria" w:eastAsia="Times New Roman" w:hAnsi="Cambria" w:cs="Cambria"/>
          <w:bCs/>
          <w:sz w:val="24"/>
          <w:szCs w:val="24"/>
          <w:lang w:val="en-US" w:eastAsia="ar-SA"/>
        </w:rPr>
        <w:t>ț</w:t>
      </w:r>
      <w:r w:rsidRPr="00DA2598">
        <w:rPr>
          <w:rFonts w:ascii="Garamond" w:eastAsia="Times New Roman" w:hAnsi="Garamond" w:cs="Times New Roman"/>
          <w:bCs/>
          <w:sz w:val="24"/>
          <w:szCs w:val="24"/>
          <w:lang w:val="en-US" w:eastAsia="ar-SA"/>
        </w:rPr>
        <w:t xml:space="preserve">iile legale in materie </w:t>
      </w:r>
    </w:p>
    <w:p w14:paraId="2338C1B9" w14:textId="77777777" w:rsidR="003C31F9" w:rsidRPr="00DA2598" w:rsidRDefault="003C31F9" w:rsidP="008876AF">
      <w:pPr>
        <w:autoSpaceDE w:val="0"/>
        <w:autoSpaceDN w:val="0"/>
        <w:adjustRightInd w:val="0"/>
        <w:spacing w:after="0" w:line="276" w:lineRule="auto"/>
        <w:ind w:left="-142"/>
        <w:jc w:val="both"/>
        <w:rPr>
          <w:rFonts w:ascii="Garamond" w:eastAsia="Times New Roman" w:hAnsi="Garamond" w:cs="Times New Roman"/>
          <w:bCs/>
          <w:sz w:val="24"/>
          <w:szCs w:val="24"/>
          <w:lang w:eastAsia="ro-RO"/>
        </w:rPr>
      </w:pPr>
      <w:r w:rsidRPr="00DA2598">
        <w:rPr>
          <w:rFonts w:ascii="Garamond" w:eastAsia="Times New Roman" w:hAnsi="Garamond" w:cs="Times New Roman"/>
          <w:bCs/>
          <w:sz w:val="24"/>
          <w:szCs w:val="24"/>
          <w:lang w:eastAsia="ro-RO"/>
        </w:rPr>
        <w:t>6.5 În situa</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ia nerespect</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rii dispozi</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iilor 6.4, autoritatea contractant</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 xml:space="preserve"> are dreptul de a denun</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a unilateral prezentul contract de achizi</w:t>
      </w:r>
      <w:r w:rsidRPr="00DA2598">
        <w:rPr>
          <w:rFonts w:ascii="Cambria" w:eastAsia="Times New Roman" w:hAnsi="Cambria" w:cs="Cambria"/>
          <w:bCs/>
          <w:sz w:val="24"/>
          <w:szCs w:val="24"/>
          <w:lang w:eastAsia="ro-RO"/>
        </w:rPr>
        <w:t>ț</w:t>
      </w:r>
      <w:r w:rsidRPr="00DA2598">
        <w:rPr>
          <w:rFonts w:ascii="Garamond" w:eastAsia="Times New Roman" w:hAnsi="Garamond" w:cs="Times New Roman"/>
          <w:bCs/>
          <w:sz w:val="24"/>
          <w:szCs w:val="24"/>
          <w:lang w:eastAsia="ro-RO"/>
        </w:rPr>
        <w:t>ie public</w:t>
      </w:r>
      <w:r w:rsidRPr="00DA2598">
        <w:rPr>
          <w:rFonts w:ascii="Garamond" w:eastAsia="Times New Roman" w:hAnsi="Garamond" w:cs="Garamond"/>
          <w:bCs/>
          <w:sz w:val="24"/>
          <w:szCs w:val="24"/>
          <w:lang w:eastAsia="ro-RO"/>
        </w:rPr>
        <w:t>ă</w:t>
      </w:r>
      <w:r w:rsidRPr="00DA2598">
        <w:rPr>
          <w:rFonts w:ascii="Garamond" w:eastAsia="Times New Roman" w:hAnsi="Garamond" w:cs="Times New Roman"/>
          <w:bCs/>
          <w:sz w:val="24"/>
          <w:szCs w:val="24"/>
          <w:lang w:eastAsia="ro-RO"/>
        </w:rPr>
        <w:t xml:space="preserve">. </w:t>
      </w:r>
    </w:p>
    <w:p w14:paraId="536CABB3" w14:textId="7777777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bCs/>
          <w:sz w:val="24"/>
          <w:szCs w:val="24"/>
          <w:lang w:val="en-US" w:eastAsia="ro-RO"/>
        </w:rPr>
      </w:pPr>
    </w:p>
    <w:p w14:paraId="0B03D589"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7.</w:t>
      </w:r>
      <w:r w:rsidRPr="00DA2598">
        <w:rPr>
          <w:rFonts w:ascii="Garamond" w:eastAsia="Times New Roman" w:hAnsi="Garamond" w:cs="Times New Roman"/>
          <w:b/>
          <w:sz w:val="24"/>
          <w:szCs w:val="24"/>
        </w:rPr>
        <w:t xml:space="preserve"> </w:t>
      </w:r>
      <w:r w:rsidRPr="00DA2598">
        <w:rPr>
          <w:rFonts w:ascii="Garamond" w:eastAsia="Times New Roman" w:hAnsi="Garamond" w:cs="Times New Roman"/>
          <w:b/>
          <w:i/>
          <w:sz w:val="24"/>
          <w:szCs w:val="24"/>
        </w:rPr>
        <w:t>Executarea contractului</w:t>
      </w:r>
    </w:p>
    <w:p w14:paraId="2D23A4A4" w14:textId="0699B09D"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7</w:t>
      </w:r>
      <w:r w:rsidRPr="008876AF">
        <w:rPr>
          <w:rFonts w:ascii="Garamond" w:eastAsia="Times New Roman" w:hAnsi="Garamond" w:cs="Times New Roman"/>
          <w:sz w:val="24"/>
          <w:szCs w:val="24"/>
        </w:rPr>
        <w:t xml:space="preserve">.1 – Executarea contractului începe  </w:t>
      </w:r>
      <w:r w:rsidR="00616724" w:rsidRPr="008876AF">
        <w:rPr>
          <w:rFonts w:ascii="Garamond" w:eastAsia="Times New Roman" w:hAnsi="Garamond" w:cs="Times New Roman"/>
          <w:sz w:val="24"/>
          <w:szCs w:val="24"/>
        </w:rPr>
        <w:t xml:space="preserve">in </w:t>
      </w:r>
      <w:r w:rsidR="001E62AE" w:rsidRPr="008876AF">
        <w:rPr>
          <w:rFonts w:ascii="Garamond" w:eastAsia="Times New Roman" w:hAnsi="Garamond" w:cs="Times New Roman"/>
          <w:sz w:val="24"/>
          <w:szCs w:val="24"/>
        </w:rPr>
        <w:t>conform</w:t>
      </w:r>
      <w:r w:rsidR="00616724" w:rsidRPr="008876AF">
        <w:rPr>
          <w:rFonts w:ascii="Garamond" w:eastAsia="Times New Roman" w:hAnsi="Garamond" w:cs="Times New Roman"/>
          <w:sz w:val="24"/>
          <w:szCs w:val="24"/>
        </w:rPr>
        <w:t>itate cu prevederile</w:t>
      </w:r>
      <w:r w:rsidR="001E62AE" w:rsidRPr="008876AF">
        <w:rPr>
          <w:rFonts w:ascii="Garamond" w:eastAsia="Times New Roman" w:hAnsi="Garamond" w:cs="Times New Roman"/>
          <w:sz w:val="24"/>
          <w:szCs w:val="24"/>
        </w:rPr>
        <w:t xml:space="preserve"> la art 6.1</w:t>
      </w:r>
      <w:r w:rsidRPr="008876AF">
        <w:rPr>
          <w:rFonts w:ascii="Garamond" w:eastAsia="Times New Roman" w:hAnsi="Garamond" w:cs="Times New Roman"/>
          <w:sz w:val="24"/>
          <w:szCs w:val="24"/>
        </w:rPr>
        <w:t>.</w:t>
      </w:r>
    </w:p>
    <w:p w14:paraId="4B6FE013"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1DF41118"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8.</w:t>
      </w:r>
      <w:r w:rsidRPr="00DA2598">
        <w:rPr>
          <w:rFonts w:ascii="Garamond" w:eastAsia="Times New Roman" w:hAnsi="Garamond" w:cs="Times New Roman"/>
          <w:b/>
          <w:sz w:val="24"/>
          <w:szCs w:val="24"/>
        </w:rPr>
        <w:t xml:space="preserve"> </w:t>
      </w:r>
      <w:r w:rsidRPr="00DA2598">
        <w:rPr>
          <w:rFonts w:ascii="Garamond" w:eastAsia="Times New Roman" w:hAnsi="Garamond" w:cs="Times New Roman"/>
          <w:b/>
          <w:i/>
          <w:sz w:val="24"/>
          <w:szCs w:val="24"/>
        </w:rPr>
        <w:t>Documentele contractului</w:t>
      </w:r>
    </w:p>
    <w:p w14:paraId="3740978B" w14:textId="7777777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8.1 Documentele contractului sunt:</w:t>
      </w:r>
    </w:p>
    <w:p w14:paraId="44027076" w14:textId="62BD85AC" w:rsidR="003C31F9" w:rsidRPr="00DA2598" w:rsidRDefault="003C31F9" w:rsidP="008876AF">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 xml:space="preserve">oferta financiara (anexa </w:t>
      </w:r>
      <w:r w:rsidR="00FD455C" w:rsidRPr="00DA2598">
        <w:rPr>
          <w:rFonts w:ascii="Garamond" w:eastAsia="Times New Roman" w:hAnsi="Garamond" w:cs="Times New Roman"/>
          <w:i/>
          <w:sz w:val="24"/>
          <w:szCs w:val="24"/>
          <w:lang w:eastAsia="ar-SA"/>
        </w:rPr>
        <w:t>1</w:t>
      </w:r>
      <w:r w:rsidRPr="00DA2598">
        <w:rPr>
          <w:rFonts w:ascii="Garamond" w:eastAsia="Times New Roman" w:hAnsi="Garamond" w:cs="Times New Roman"/>
          <w:i/>
          <w:sz w:val="24"/>
          <w:szCs w:val="24"/>
          <w:lang w:eastAsia="ar-SA"/>
        </w:rPr>
        <w:t>)</w:t>
      </w:r>
    </w:p>
    <w:p w14:paraId="2CA124DA" w14:textId="77777777" w:rsidR="003C31F9" w:rsidRPr="00DA2598" w:rsidRDefault="003C31F9" w:rsidP="008876AF">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graficul de livrare (anexa 2 )</w:t>
      </w:r>
    </w:p>
    <w:p w14:paraId="3D0F8BB3" w14:textId="77777777" w:rsidR="003C31F9" w:rsidRPr="00DA2598" w:rsidRDefault="003C31F9" w:rsidP="008876AF">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lista loca</w:t>
      </w:r>
      <w:r w:rsidRPr="00DA2598">
        <w:rPr>
          <w:rFonts w:ascii="Cambria" w:eastAsia="Times New Roman" w:hAnsi="Cambria" w:cs="Cambria"/>
          <w:i/>
          <w:sz w:val="24"/>
          <w:szCs w:val="24"/>
          <w:lang w:eastAsia="ar-SA"/>
        </w:rPr>
        <w:t>ț</w:t>
      </w:r>
      <w:r w:rsidRPr="00DA2598">
        <w:rPr>
          <w:rFonts w:ascii="Garamond" w:eastAsia="Times New Roman" w:hAnsi="Garamond" w:cs="Times New Roman"/>
          <w:i/>
          <w:sz w:val="24"/>
          <w:szCs w:val="24"/>
          <w:lang w:eastAsia="ar-SA"/>
        </w:rPr>
        <w:t>iilor si ale adreselor de livrare a produselor (anexa nr. 3)</w:t>
      </w:r>
    </w:p>
    <w:p w14:paraId="186F16F7" w14:textId="77777777" w:rsidR="003C31F9" w:rsidRPr="00DA2598" w:rsidRDefault="003C31F9" w:rsidP="008876AF">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lastRenderedPageBreak/>
        <w:t>clauze contractuale privind protec</w:t>
      </w:r>
      <w:r w:rsidRPr="00DA2598">
        <w:rPr>
          <w:rFonts w:ascii="Cambria" w:eastAsia="Times New Roman" w:hAnsi="Cambria" w:cs="Cambria"/>
          <w:i/>
          <w:sz w:val="24"/>
          <w:szCs w:val="24"/>
          <w:lang w:eastAsia="ar-SA"/>
        </w:rPr>
        <w:t>ț</w:t>
      </w:r>
      <w:r w:rsidRPr="00DA2598">
        <w:rPr>
          <w:rFonts w:ascii="Garamond" w:eastAsia="Times New Roman" w:hAnsi="Garamond" w:cs="Times New Roman"/>
          <w:i/>
          <w:sz w:val="24"/>
          <w:szCs w:val="24"/>
          <w:lang w:eastAsia="ar-SA"/>
        </w:rPr>
        <w:t>ia muncii ( anexa 4)</w:t>
      </w:r>
    </w:p>
    <w:p w14:paraId="78D0B966" w14:textId="77777777" w:rsidR="003C31F9" w:rsidRPr="00DA2598" w:rsidRDefault="003C31F9" w:rsidP="008876AF">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DA2598">
        <w:rPr>
          <w:rFonts w:ascii="Garamond" w:eastAsia="Times New Roman" w:hAnsi="Garamond" w:cs="Times New Roman"/>
          <w:i/>
          <w:sz w:val="24"/>
          <w:szCs w:val="24"/>
          <w:lang w:eastAsia="ar-SA"/>
        </w:rPr>
        <w:t>propunerea tehnica</w:t>
      </w:r>
    </w:p>
    <w:p w14:paraId="7A657CAE" w14:textId="77777777" w:rsidR="003C31F9" w:rsidRPr="00DA2598" w:rsidRDefault="003C31F9" w:rsidP="008876AF">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iCs/>
          <w:sz w:val="24"/>
          <w:szCs w:val="24"/>
          <w:lang w:eastAsia="ar-SA"/>
        </w:rPr>
      </w:pPr>
      <w:r w:rsidRPr="00DA2598">
        <w:rPr>
          <w:rFonts w:ascii="Garamond" w:eastAsia="Times New Roman" w:hAnsi="Garamond" w:cs="Times New Roman"/>
          <w:i/>
          <w:iCs/>
          <w:sz w:val="24"/>
          <w:szCs w:val="24"/>
          <w:lang w:eastAsia="ar-SA"/>
        </w:rPr>
        <w:t>caietul de sarcini, inclusiv anexele acestuia;</w:t>
      </w:r>
    </w:p>
    <w:p w14:paraId="226D1E84" w14:textId="77777777" w:rsidR="003C31F9" w:rsidRPr="00DA2598" w:rsidRDefault="003C31F9" w:rsidP="008876AF">
      <w:pPr>
        <w:tabs>
          <w:tab w:val="left" w:pos="3261"/>
        </w:tabs>
        <w:suppressAutoHyphens/>
        <w:spacing w:after="0" w:line="276" w:lineRule="auto"/>
        <w:ind w:left="-142" w:right="-68"/>
        <w:jc w:val="both"/>
        <w:rPr>
          <w:rFonts w:ascii="Garamond" w:eastAsia="Times New Roman" w:hAnsi="Garamond" w:cs="Times New Roman"/>
          <w:i/>
          <w:sz w:val="24"/>
          <w:szCs w:val="24"/>
          <w:lang w:eastAsia="ar-SA"/>
        </w:rPr>
      </w:pPr>
    </w:p>
    <w:p w14:paraId="4F3878CE" w14:textId="77777777" w:rsidR="003C31F9" w:rsidRPr="008876AF" w:rsidRDefault="003C31F9" w:rsidP="008876AF">
      <w:pPr>
        <w:tabs>
          <w:tab w:val="left" w:pos="3261"/>
        </w:tabs>
        <w:spacing w:after="0" w:line="276" w:lineRule="auto"/>
        <w:ind w:left="-142" w:right="-68"/>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9.  Obligaţiile principale ale furnizorului</w:t>
      </w:r>
    </w:p>
    <w:p w14:paraId="447F6248" w14:textId="0748FFCE"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sz w:val="24"/>
          <w:szCs w:val="24"/>
        </w:rPr>
        <w:t xml:space="preserve">9.1- Furnizorul se obligă să furnizeze produsele la standardele şi sau </w:t>
      </w:r>
      <w:r w:rsidR="008C2A4A" w:rsidRPr="00DA2598">
        <w:rPr>
          <w:rFonts w:ascii="Garamond" w:eastAsia="Times New Roman" w:hAnsi="Garamond" w:cs="Times New Roman"/>
          <w:sz w:val="24"/>
          <w:szCs w:val="24"/>
        </w:rPr>
        <w:t>performan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ele</w:t>
      </w:r>
      <w:r w:rsidRPr="00DA2598">
        <w:rPr>
          <w:rFonts w:ascii="Garamond" w:eastAsia="Times New Roman" w:hAnsi="Garamond" w:cs="Times New Roman"/>
          <w:sz w:val="24"/>
          <w:szCs w:val="24"/>
        </w:rPr>
        <w:t xml:space="preserve"> prezentate în propunerea tehnică</w:t>
      </w:r>
      <w:r w:rsidRPr="00DA2598">
        <w:rPr>
          <w:rFonts w:ascii="Garamond" w:eastAsia="Times New Roman" w:hAnsi="Garamond" w:cs="Times New Roman"/>
          <w:b/>
          <w:sz w:val="24"/>
          <w:szCs w:val="24"/>
        </w:rPr>
        <w:t xml:space="preserve">. </w:t>
      </w:r>
    </w:p>
    <w:p w14:paraId="65EA5020" w14:textId="213844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DA2598">
        <w:rPr>
          <w:rFonts w:ascii="Garamond" w:eastAsia="Times New Roman" w:hAnsi="Garamond" w:cs="Times New Roman"/>
          <w:sz w:val="24"/>
          <w:szCs w:val="24"/>
        </w:rPr>
        <w:t xml:space="preserve">  </w:t>
      </w:r>
      <w:r w:rsidR="008C2A4A">
        <w:rPr>
          <w:rFonts w:ascii="Garamond" w:eastAsia="Times New Roman" w:hAnsi="Garamond" w:cs="Times New Roman"/>
          <w:sz w:val="24"/>
          <w:szCs w:val="24"/>
        </w:rPr>
        <w:t>3</w:t>
      </w:r>
      <w:r w:rsidR="00BA1278" w:rsidRPr="00DA2598">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 zile </w:t>
      </w:r>
      <w:r w:rsidR="008C2A4A" w:rsidRPr="00DA2598">
        <w:rPr>
          <w:rFonts w:ascii="Garamond" w:eastAsia="Times New Roman" w:hAnsi="Garamond" w:cs="Times New Roman"/>
          <w:sz w:val="24"/>
          <w:szCs w:val="24"/>
        </w:rPr>
        <w:t>lucrătoare</w:t>
      </w:r>
      <w:r w:rsidRPr="00DA2598">
        <w:rPr>
          <w:rFonts w:ascii="Garamond" w:eastAsia="Times New Roman" w:hAnsi="Garamond" w:cs="Times New Roman"/>
          <w:sz w:val="24"/>
          <w:szCs w:val="24"/>
        </w:rPr>
        <w:t xml:space="preserve"> de la lansarea comenzilor.</w:t>
      </w:r>
    </w:p>
    <w:p w14:paraId="6910D202"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9.3 - Furnizorul se obliga să despăgubească achizitorul împotriva oricăror:</w:t>
      </w:r>
    </w:p>
    <w:p w14:paraId="455596A1" w14:textId="00BEAB40" w:rsidR="003C31F9" w:rsidRPr="00DA2598" w:rsidRDefault="008C2A4A" w:rsidP="008876AF">
      <w:pPr>
        <w:numPr>
          <w:ilvl w:val="7"/>
          <w:numId w:val="5"/>
        </w:numPr>
        <w:tabs>
          <w:tab w:val="left" w:pos="284"/>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sz w:val="24"/>
          <w:szCs w:val="24"/>
        </w:rPr>
        <w:t>reclama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w:t>
      </w:r>
      <w:r w:rsidR="003C31F9" w:rsidRPr="00DA2598">
        <w:rPr>
          <w:rFonts w:ascii="Garamond" w:eastAsia="Times New Roman" w:hAnsi="Garamond" w:cs="Times New Roman"/>
          <w:sz w:val="24"/>
          <w:szCs w:val="24"/>
        </w:rPr>
        <w:t xml:space="preserve"> şi </w:t>
      </w:r>
      <w:r w:rsidRPr="00DA2598">
        <w:rPr>
          <w:rFonts w:ascii="Garamond" w:eastAsia="Times New Roman" w:hAnsi="Garamond" w:cs="Times New Roman"/>
          <w:sz w:val="24"/>
          <w:szCs w:val="24"/>
        </w:rPr>
        <w:t>ac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iuni</w:t>
      </w:r>
      <w:r w:rsidR="003C31F9" w:rsidRPr="00DA2598">
        <w:rPr>
          <w:rFonts w:ascii="Garamond" w:eastAsia="Times New Roman" w:hAnsi="Garamond" w:cs="Times New Roman"/>
          <w:sz w:val="24"/>
          <w:szCs w:val="24"/>
        </w:rPr>
        <w:t xml:space="preserve"> în </w:t>
      </w:r>
      <w:r w:rsidRPr="00DA2598">
        <w:rPr>
          <w:rFonts w:ascii="Garamond" w:eastAsia="Times New Roman" w:hAnsi="Garamond" w:cs="Times New Roman"/>
          <w:sz w:val="24"/>
          <w:szCs w:val="24"/>
        </w:rPr>
        <w:t>justi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w:t>
      </w:r>
      <w:r w:rsidR="003C31F9" w:rsidRPr="00DA2598">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r w:rsidRPr="00DA2598">
        <w:rPr>
          <w:rFonts w:ascii="Garamond" w:eastAsia="Times New Roman" w:hAnsi="Garamond" w:cs="Times New Roman"/>
          <w:sz w:val="24"/>
          <w:szCs w:val="24"/>
        </w:rPr>
        <w:t>instala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w:t>
      </w:r>
      <w:r w:rsidR="003C31F9" w:rsidRPr="00DA2598">
        <w:rPr>
          <w:rFonts w:ascii="Garamond" w:eastAsia="Times New Roman" w:hAnsi="Garamond" w:cs="Times New Roman"/>
          <w:sz w:val="24"/>
          <w:szCs w:val="24"/>
        </w:rPr>
        <w:t xml:space="preserve"> sau utilajele folosite pentru sau în </w:t>
      </w:r>
      <w:r w:rsidRPr="00DA2598">
        <w:rPr>
          <w:rFonts w:ascii="Garamond" w:eastAsia="Times New Roman" w:hAnsi="Garamond" w:cs="Times New Roman"/>
          <w:sz w:val="24"/>
          <w:szCs w:val="24"/>
        </w:rPr>
        <w:t>legătură</w:t>
      </w:r>
      <w:r w:rsidR="003C31F9" w:rsidRPr="00DA2598">
        <w:rPr>
          <w:rFonts w:ascii="Garamond" w:eastAsia="Times New Roman" w:hAnsi="Garamond" w:cs="Times New Roman"/>
          <w:sz w:val="24"/>
          <w:szCs w:val="24"/>
        </w:rPr>
        <w:t xml:space="preserve"> cu produsele </w:t>
      </w:r>
      <w:r w:rsidRPr="00DA2598">
        <w:rPr>
          <w:rFonts w:ascii="Garamond" w:eastAsia="Times New Roman" w:hAnsi="Garamond" w:cs="Times New Roman"/>
          <w:sz w:val="24"/>
          <w:szCs w:val="24"/>
        </w:rPr>
        <w:t>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ionate</w:t>
      </w:r>
      <w:r w:rsidR="003C31F9" w:rsidRPr="00DA2598">
        <w:rPr>
          <w:rFonts w:ascii="Garamond" w:eastAsia="Times New Roman" w:hAnsi="Garamond" w:cs="Times New Roman"/>
          <w:sz w:val="24"/>
          <w:szCs w:val="24"/>
        </w:rPr>
        <w:t>, şi</w:t>
      </w:r>
    </w:p>
    <w:p w14:paraId="7F807AA6" w14:textId="4F68607E" w:rsidR="003C31F9" w:rsidRPr="00DA2598" w:rsidRDefault="003C31F9" w:rsidP="008876AF">
      <w:pPr>
        <w:numPr>
          <w:ilvl w:val="7"/>
          <w:numId w:val="5"/>
        </w:numPr>
        <w:tabs>
          <w:tab w:val="left" w:pos="284"/>
          <w:tab w:val="left" w:pos="3261"/>
        </w:tabs>
        <w:suppressAutoHyphens/>
        <w:spacing w:after="0" w:line="276" w:lineRule="auto"/>
        <w:ind w:left="-142" w:right="-68" w:firstLine="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daune-interese, costuri, taxe şi cheltuieli de orice natură, aferente, cu </w:t>
      </w:r>
      <w:r w:rsidR="008C2A4A" w:rsidRPr="00DA2598">
        <w:rPr>
          <w:rFonts w:ascii="Garamond" w:eastAsia="Times New Roman" w:hAnsi="Garamond" w:cs="Times New Roman"/>
          <w:sz w:val="24"/>
          <w:szCs w:val="24"/>
        </w:rPr>
        <w:t>excep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în care o astfel de încălcare rezultă din respectarea caietului de sarcini întocmit de către achizitor.</w:t>
      </w:r>
    </w:p>
    <w:p w14:paraId="7EEE1C2D" w14:textId="77777777" w:rsidR="003C31F9" w:rsidRPr="008876AF" w:rsidRDefault="003C31F9" w:rsidP="008876AF">
      <w:pPr>
        <w:tabs>
          <w:tab w:val="left" w:pos="3261"/>
        </w:tabs>
        <w:spacing w:after="0" w:line="276" w:lineRule="auto"/>
        <w:ind w:left="-142" w:right="-68"/>
        <w:jc w:val="both"/>
        <w:rPr>
          <w:rFonts w:ascii="Garamond" w:eastAsia="Times New Roman" w:hAnsi="Garamond" w:cs="Times New Roman"/>
          <w:i/>
          <w:iCs/>
          <w:sz w:val="24"/>
          <w:szCs w:val="24"/>
        </w:rPr>
      </w:pPr>
    </w:p>
    <w:p w14:paraId="0FBBDD84" w14:textId="3316F99F"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10.</w:t>
      </w:r>
      <w:r w:rsidRPr="00DA2598">
        <w:rPr>
          <w:rFonts w:ascii="Garamond" w:eastAsia="Times New Roman" w:hAnsi="Garamond" w:cs="Times New Roman"/>
          <w:b/>
          <w:i/>
          <w:sz w:val="24"/>
          <w:szCs w:val="24"/>
        </w:rPr>
        <w:t xml:space="preserve">  </w:t>
      </w:r>
      <w:r w:rsidR="008C2A4A" w:rsidRPr="00DA2598">
        <w:rPr>
          <w:rFonts w:ascii="Garamond" w:eastAsia="Times New Roman" w:hAnsi="Garamond" w:cs="Times New Roman"/>
          <w:b/>
          <w:i/>
          <w:sz w:val="24"/>
          <w:szCs w:val="24"/>
        </w:rPr>
        <w:t>Obliga</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iile</w:t>
      </w:r>
      <w:r w:rsidRPr="00DA2598">
        <w:rPr>
          <w:rFonts w:ascii="Garamond" w:eastAsia="Times New Roman" w:hAnsi="Garamond" w:cs="Times New Roman"/>
          <w:b/>
          <w:i/>
          <w:sz w:val="24"/>
          <w:szCs w:val="24"/>
        </w:rPr>
        <w:t xml:space="preserve"> principale ale achizitorului</w:t>
      </w:r>
    </w:p>
    <w:p w14:paraId="352DCB79" w14:textId="0889934D"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10.1 - Achizitorul se obligă să </w:t>
      </w:r>
      <w:r w:rsidR="008C2A4A" w:rsidRPr="00DA2598">
        <w:rPr>
          <w:rFonts w:ascii="Garamond" w:eastAsia="Times New Roman" w:hAnsi="Garamond" w:cs="Times New Roman"/>
          <w:sz w:val="24"/>
          <w:szCs w:val="24"/>
        </w:rPr>
        <w:t>recep</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ioneze</w:t>
      </w:r>
      <w:r w:rsidRPr="00DA2598">
        <w:rPr>
          <w:rFonts w:ascii="Garamond" w:eastAsia="Times New Roman" w:hAnsi="Garamond" w:cs="Times New Roman"/>
          <w:sz w:val="24"/>
          <w:szCs w:val="24"/>
        </w:rPr>
        <w:t xml:space="preserve"> produsele în termen de 24 ore de la data </w:t>
      </w:r>
      <w:r w:rsidR="008C2A4A" w:rsidRPr="00DA2598">
        <w:rPr>
          <w:rFonts w:ascii="Garamond" w:eastAsia="Times New Roman" w:hAnsi="Garamond" w:cs="Times New Roman"/>
          <w:sz w:val="24"/>
          <w:szCs w:val="24"/>
        </w:rPr>
        <w:t>livrării</w:t>
      </w:r>
      <w:r w:rsidRPr="00DA2598">
        <w:rPr>
          <w:rFonts w:ascii="Garamond" w:eastAsia="Times New Roman" w:hAnsi="Garamond" w:cs="Times New Roman"/>
          <w:sz w:val="24"/>
          <w:szCs w:val="24"/>
        </w:rPr>
        <w:t>.</w:t>
      </w:r>
    </w:p>
    <w:p w14:paraId="38E3B57A" w14:textId="7DCB402F" w:rsidR="003C31F9" w:rsidRPr="00DA2598" w:rsidRDefault="003C31F9" w:rsidP="008876AF">
      <w:pPr>
        <w:tabs>
          <w:tab w:val="left" w:pos="3261"/>
        </w:tabs>
        <w:spacing w:after="0" w:line="276" w:lineRule="auto"/>
        <w:ind w:left="-142" w:right="-68"/>
        <w:jc w:val="both"/>
        <w:rPr>
          <w:rFonts w:ascii="Garamond" w:eastAsia="Times New Roman" w:hAnsi="Garamond" w:cs="Times New Roman"/>
          <w:noProof/>
          <w:sz w:val="24"/>
          <w:szCs w:val="24"/>
        </w:rPr>
      </w:pPr>
      <w:r w:rsidRPr="00DA2598">
        <w:rPr>
          <w:rFonts w:ascii="Garamond" w:eastAsia="Times New Roman" w:hAnsi="Garamond" w:cs="Times New Roman"/>
          <w:sz w:val="24"/>
          <w:szCs w:val="24"/>
        </w:rPr>
        <w:t xml:space="preserve">10.2 – Achizitorul se obligă să plătească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produselor către furnizor în maxim </w:t>
      </w:r>
      <w:r w:rsidRPr="00DA2598">
        <w:rPr>
          <w:rFonts w:ascii="Garamond" w:eastAsia="Times New Roman" w:hAnsi="Garamond" w:cs="Times New Roman"/>
          <w:b/>
          <w:sz w:val="24"/>
          <w:szCs w:val="24"/>
        </w:rPr>
        <w:t xml:space="preserve">30 zile de la data emiterii facturii de </w:t>
      </w:r>
      <w:r w:rsidR="008C2A4A" w:rsidRPr="00DA2598">
        <w:rPr>
          <w:rFonts w:ascii="Garamond" w:eastAsia="Times New Roman" w:hAnsi="Garamond" w:cs="Times New Roman"/>
          <w:b/>
          <w:sz w:val="24"/>
          <w:szCs w:val="24"/>
        </w:rPr>
        <w:t>către</w:t>
      </w:r>
      <w:r w:rsidRPr="00DA2598">
        <w:rPr>
          <w:rFonts w:ascii="Garamond" w:eastAsia="Times New Roman" w:hAnsi="Garamond" w:cs="Times New Roman"/>
          <w:b/>
          <w:sz w:val="24"/>
          <w:szCs w:val="24"/>
        </w:rPr>
        <w:t xml:space="preserve"> acesta</w:t>
      </w:r>
      <w:r w:rsidRPr="00DA2598">
        <w:rPr>
          <w:rFonts w:ascii="Garamond" w:eastAsia="Times New Roman" w:hAnsi="Garamond" w:cs="Times New Roman"/>
          <w:sz w:val="24"/>
          <w:szCs w:val="24"/>
        </w:rPr>
        <w:t xml:space="preserve">, </w:t>
      </w:r>
      <w:r w:rsidRPr="00DA2598">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Cs/>
          <w:noProof/>
          <w:sz w:val="24"/>
          <w:szCs w:val="24"/>
        </w:rPr>
      </w:pPr>
      <w:r w:rsidRPr="00DA2598">
        <w:rPr>
          <w:rFonts w:ascii="Garamond" w:eastAsia="Times New Roman" w:hAnsi="Garamond" w:cs="Times New Roman"/>
          <w:bCs/>
          <w:noProof/>
          <w:sz w:val="24"/>
          <w:szCs w:val="24"/>
        </w:rPr>
        <w:t>10.3 - Achizitorul va desemna persoane responsabile din fiecare loca</w:t>
      </w:r>
      <w:r w:rsidRPr="00DA2598">
        <w:rPr>
          <w:rFonts w:ascii="Cambria" w:eastAsia="Times New Roman" w:hAnsi="Cambria" w:cs="Cambria"/>
          <w:bCs/>
          <w:noProof/>
          <w:sz w:val="24"/>
          <w:szCs w:val="24"/>
        </w:rPr>
        <w:t>ț</w:t>
      </w:r>
      <w:r w:rsidRPr="00DA2598">
        <w:rPr>
          <w:rFonts w:ascii="Garamond" w:eastAsia="Times New Roman" w:hAnsi="Garamond" w:cs="Times New Roman"/>
          <w:bCs/>
          <w:noProof/>
          <w:sz w:val="24"/>
          <w:szCs w:val="24"/>
        </w:rPr>
        <w:t>ie pentru a men</w:t>
      </w:r>
      <w:r w:rsidRPr="00DA2598">
        <w:rPr>
          <w:rFonts w:ascii="Cambria" w:eastAsia="Times New Roman" w:hAnsi="Cambria" w:cs="Cambria"/>
          <w:bCs/>
          <w:noProof/>
          <w:sz w:val="24"/>
          <w:szCs w:val="24"/>
        </w:rPr>
        <w:t>ț</w:t>
      </w:r>
      <w:r w:rsidRPr="00DA2598">
        <w:rPr>
          <w:rFonts w:ascii="Garamond" w:eastAsia="Times New Roman" w:hAnsi="Garamond" w:cs="Times New Roman"/>
          <w:bCs/>
          <w:noProof/>
          <w:sz w:val="24"/>
          <w:szCs w:val="24"/>
        </w:rPr>
        <w:t>ine leg</w:t>
      </w:r>
      <w:r w:rsidRPr="00DA2598">
        <w:rPr>
          <w:rFonts w:ascii="Garamond" w:eastAsia="Times New Roman" w:hAnsi="Garamond" w:cs="Garamond"/>
          <w:bCs/>
          <w:noProof/>
          <w:sz w:val="24"/>
          <w:szCs w:val="24"/>
        </w:rPr>
        <w:t>ă</w:t>
      </w:r>
      <w:r w:rsidRPr="00DA2598">
        <w:rPr>
          <w:rFonts w:ascii="Garamond" w:eastAsia="Times New Roman" w:hAnsi="Garamond" w:cs="Times New Roman"/>
          <w:bCs/>
          <w:noProof/>
          <w:sz w:val="24"/>
          <w:szCs w:val="24"/>
        </w:rPr>
        <w:t>tura cu furnizorul, conform Anexei 3.</w:t>
      </w:r>
    </w:p>
    <w:p w14:paraId="663774CE"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Cs/>
          <w:sz w:val="24"/>
          <w:szCs w:val="24"/>
        </w:rPr>
      </w:pPr>
    </w:p>
    <w:p w14:paraId="7889032F" w14:textId="4CF8FE33"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8876AF">
        <w:rPr>
          <w:rFonts w:ascii="Garamond" w:eastAsia="Times New Roman" w:hAnsi="Garamond" w:cs="Times New Roman"/>
          <w:b/>
          <w:i/>
          <w:iCs/>
          <w:sz w:val="24"/>
          <w:szCs w:val="24"/>
        </w:rPr>
        <w:t>11.</w:t>
      </w:r>
      <w:r w:rsidRPr="00DA2598">
        <w:rPr>
          <w:rFonts w:ascii="Garamond" w:eastAsia="Times New Roman" w:hAnsi="Garamond" w:cs="Times New Roman"/>
          <w:b/>
          <w:sz w:val="24"/>
          <w:szCs w:val="24"/>
        </w:rPr>
        <w:t xml:space="preserve">  </w:t>
      </w:r>
      <w:r w:rsidR="008C2A4A" w:rsidRPr="00DA2598">
        <w:rPr>
          <w:rFonts w:ascii="Garamond" w:eastAsia="Times New Roman" w:hAnsi="Garamond" w:cs="Times New Roman"/>
          <w:b/>
          <w:i/>
          <w:sz w:val="24"/>
          <w:szCs w:val="24"/>
        </w:rPr>
        <w:t>Sanc</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iuni</w:t>
      </w:r>
      <w:r w:rsidRPr="00DA2598">
        <w:rPr>
          <w:rFonts w:ascii="Garamond" w:eastAsia="Times New Roman" w:hAnsi="Garamond" w:cs="Times New Roman"/>
          <w:b/>
          <w:i/>
          <w:sz w:val="24"/>
          <w:szCs w:val="24"/>
        </w:rPr>
        <w:t xml:space="preserve"> pentru neîndeplinirea culpabilă a </w:t>
      </w:r>
      <w:r w:rsidR="008C2A4A" w:rsidRPr="00DA2598">
        <w:rPr>
          <w:rFonts w:ascii="Garamond" w:eastAsia="Times New Roman" w:hAnsi="Garamond" w:cs="Times New Roman"/>
          <w:b/>
          <w:i/>
          <w:sz w:val="24"/>
          <w:szCs w:val="24"/>
        </w:rPr>
        <w:t>obliga</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iilor</w:t>
      </w:r>
      <w:r w:rsidRPr="00DA2598">
        <w:rPr>
          <w:rFonts w:ascii="Garamond" w:eastAsia="Times New Roman" w:hAnsi="Garamond" w:cs="Times New Roman"/>
          <w:b/>
          <w:i/>
          <w:sz w:val="24"/>
          <w:szCs w:val="24"/>
        </w:rPr>
        <w:t xml:space="preserve"> </w:t>
      </w:r>
    </w:p>
    <w:p w14:paraId="3B4C280C"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bookmarkStart w:id="3" w:name="_Hlk528587918"/>
      <w:r w:rsidRPr="00DA2598">
        <w:rPr>
          <w:rFonts w:ascii="Garamond" w:eastAsia="Times New Roman" w:hAnsi="Garamond" w:cs="Times New Roman"/>
          <w:noProof/>
          <w:sz w:val="24"/>
          <w:szCs w:val="24"/>
        </w:rPr>
        <w:t xml:space="preserve">11.1 - </w:t>
      </w:r>
      <w:r w:rsidRPr="00DA2598">
        <w:rPr>
          <w:rFonts w:ascii="Garamond" w:eastAsia="Times New Roman" w:hAnsi="Garamond" w:cs="Times New Roman"/>
          <w:sz w:val="24"/>
          <w:szCs w:val="24"/>
        </w:rPr>
        <w:t>În cazul în care, din vina sa exclusivă, furnizorul nu reu</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te s</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 xml:space="preserve">i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ndeplineasc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asumate, atunci achizitorul are dreptul de a deduce din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 comenzii neonorate, ca penalit</w:t>
      </w:r>
      <w:r w:rsidRPr="00DA2598">
        <w:rPr>
          <w:rFonts w:ascii="Garamond" w:eastAsia="Times New Roman" w:hAnsi="Garamond" w:cs="Garamond"/>
          <w:sz w:val="24"/>
          <w:szCs w:val="24"/>
        </w:rPr>
        <w: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 o sum</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echivalentă cu 0,1%/zi din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ul comenzii neonorate, pana la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ndeplinirea efectiva a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iilor.</w:t>
      </w:r>
    </w:p>
    <w:p w14:paraId="73A92581"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11.2 – În cazul in care furnizorul nu 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 xml:space="preserve">i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ndepline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te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ia de a livra produsele conform graficului si exista o situa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ie de urgenta, achizitorul </w:t>
      </w:r>
      <w:r w:rsidRPr="00DA2598">
        <w:rPr>
          <w:rFonts w:ascii="Garamond" w:eastAsia="Times New Roman" w:hAnsi="Garamond" w:cs="Garamond"/>
          <w:sz w:val="24"/>
          <w:szCs w:val="24"/>
        </w:rPr>
        <w:t>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rezerva dreptul de a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 produsele respective de la un alt agent economic, pe cheltuiala furnizorului, din garan</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ia de buna execu</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a contractului.</w:t>
      </w:r>
    </w:p>
    <w:p w14:paraId="3B10BB34"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11.3 - În cazul în care achizitorul nu î</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onoreaz</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obliga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iile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 termenul convenit, atunci furnizorul are dreptul de a deduce din plata neefectuata, ca penalită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 o sum</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echivalent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cu 0,1%/zi  din plata neefectuat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w:t>
      </w:r>
    </w:p>
    <w:p w14:paraId="0BEA7EC1"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it-IT"/>
        </w:rPr>
        <w:t>11.4</w:t>
      </w:r>
      <w:r w:rsidRPr="00DA2598">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DA2598">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w:t>
      </w:r>
      <w:r w:rsidRPr="00DA2598">
        <w:rPr>
          <w:rFonts w:ascii="Garamond" w:eastAsia="Times New Roman" w:hAnsi="Garamond" w:cs="Times New Roman"/>
          <w:noProof/>
          <w:sz w:val="24"/>
          <w:szCs w:val="24"/>
        </w:rPr>
        <w:lastRenderedPageBreak/>
        <w:t>dreptul de a pretinde numai plata corespunzatoare pentru partea din  contract îndeplinită pâna la data denunţării unilaterale a contractului.</w:t>
      </w:r>
    </w:p>
    <w:p w14:paraId="593B980C"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noProof/>
          <w:sz w:val="24"/>
          <w:szCs w:val="24"/>
        </w:rPr>
      </w:pPr>
    </w:p>
    <w:bookmarkEnd w:id="3"/>
    <w:p w14:paraId="5E44DF52" w14:textId="77777777" w:rsidR="003C31F9" w:rsidRPr="00DA2598" w:rsidRDefault="003C31F9" w:rsidP="008876AF">
      <w:pPr>
        <w:tabs>
          <w:tab w:val="left" w:pos="3261"/>
        </w:tabs>
        <w:spacing w:after="0" w:line="276" w:lineRule="auto"/>
        <w:ind w:left="-142" w:right="-68"/>
        <w:jc w:val="center"/>
        <w:rPr>
          <w:rFonts w:ascii="Garamond" w:eastAsia="Times New Roman" w:hAnsi="Garamond" w:cs="Times New Roman"/>
          <w:b/>
          <w:i/>
          <w:sz w:val="24"/>
          <w:szCs w:val="24"/>
        </w:rPr>
      </w:pPr>
      <w:r w:rsidRPr="00DA2598">
        <w:rPr>
          <w:rFonts w:ascii="Garamond" w:eastAsia="Times New Roman" w:hAnsi="Garamond" w:cs="Times New Roman"/>
          <w:b/>
          <w:i/>
          <w:sz w:val="24"/>
          <w:szCs w:val="24"/>
        </w:rPr>
        <w:t>Clauze specifice</w:t>
      </w:r>
    </w:p>
    <w:p w14:paraId="6F1FDE46" w14:textId="77777777" w:rsidR="003C31F9" w:rsidRPr="00DA2598" w:rsidRDefault="003C31F9" w:rsidP="008876AF">
      <w:pPr>
        <w:tabs>
          <w:tab w:val="left" w:pos="3261"/>
        </w:tabs>
        <w:spacing w:after="0" w:line="276" w:lineRule="auto"/>
        <w:ind w:left="-142" w:right="-68"/>
        <w:jc w:val="center"/>
        <w:rPr>
          <w:rFonts w:ascii="Garamond" w:eastAsia="Times New Roman" w:hAnsi="Garamond" w:cs="Times New Roman"/>
          <w:b/>
          <w:i/>
          <w:sz w:val="24"/>
          <w:szCs w:val="24"/>
        </w:rPr>
      </w:pPr>
    </w:p>
    <w:p w14:paraId="349F1DA4" w14:textId="7F0FD5B6" w:rsidR="003C31F9" w:rsidRPr="008876AF" w:rsidRDefault="003C31F9" w:rsidP="008876AF">
      <w:pPr>
        <w:tabs>
          <w:tab w:val="left" w:pos="3261"/>
        </w:tabs>
        <w:spacing w:after="0" w:line="276" w:lineRule="auto"/>
        <w:ind w:left="-142" w:right="-68"/>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 xml:space="preserve">12. </w:t>
      </w:r>
      <w:r w:rsidR="008C2A4A" w:rsidRPr="008876AF">
        <w:rPr>
          <w:rFonts w:ascii="Garamond" w:eastAsia="Times New Roman" w:hAnsi="Garamond" w:cs="Times New Roman"/>
          <w:b/>
          <w:i/>
          <w:iCs/>
          <w:sz w:val="24"/>
          <w:szCs w:val="24"/>
        </w:rPr>
        <w:t>Garan</w:t>
      </w:r>
      <w:r w:rsidR="008C2A4A" w:rsidRPr="008876AF">
        <w:rPr>
          <w:rFonts w:ascii="Cambria" w:eastAsia="Times New Roman" w:hAnsi="Cambria" w:cs="Cambria"/>
          <w:b/>
          <w:i/>
          <w:iCs/>
          <w:sz w:val="24"/>
          <w:szCs w:val="24"/>
        </w:rPr>
        <w:t>ț</w:t>
      </w:r>
      <w:r w:rsidR="008C2A4A" w:rsidRPr="008876AF">
        <w:rPr>
          <w:rFonts w:ascii="Garamond" w:eastAsia="Times New Roman" w:hAnsi="Garamond" w:cs="Times New Roman"/>
          <w:b/>
          <w:i/>
          <w:iCs/>
          <w:sz w:val="24"/>
          <w:szCs w:val="24"/>
        </w:rPr>
        <w:t>ia</w:t>
      </w:r>
      <w:r w:rsidRPr="008876AF">
        <w:rPr>
          <w:rFonts w:ascii="Garamond" w:eastAsia="Times New Roman" w:hAnsi="Garamond" w:cs="Times New Roman"/>
          <w:b/>
          <w:i/>
          <w:iCs/>
          <w:sz w:val="24"/>
          <w:szCs w:val="24"/>
        </w:rPr>
        <w:t xml:space="preserve"> de bună </w:t>
      </w:r>
      <w:r w:rsidR="008C2A4A" w:rsidRPr="008876AF">
        <w:rPr>
          <w:rFonts w:ascii="Garamond" w:eastAsia="Times New Roman" w:hAnsi="Garamond" w:cs="Times New Roman"/>
          <w:b/>
          <w:i/>
          <w:iCs/>
          <w:sz w:val="24"/>
          <w:szCs w:val="24"/>
        </w:rPr>
        <w:t>execu</w:t>
      </w:r>
      <w:r w:rsidR="008C2A4A" w:rsidRPr="008876AF">
        <w:rPr>
          <w:rFonts w:ascii="Cambria" w:eastAsia="Times New Roman" w:hAnsi="Cambria" w:cs="Cambria"/>
          <w:b/>
          <w:i/>
          <w:iCs/>
          <w:sz w:val="24"/>
          <w:szCs w:val="24"/>
        </w:rPr>
        <w:t>ț</w:t>
      </w:r>
      <w:r w:rsidR="008C2A4A" w:rsidRPr="008876AF">
        <w:rPr>
          <w:rFonts w:ascii="Garamond" w:eastAsia="Times New Roman" w:hAnsi="Garamond" w:cs="Times New Roman"/>
          <w:b/>
          <w:i/>
          <w:iCs/>
          <w:sz w:val="24"/>
          <w:szCs w:val="24"/>
        </w:rPr>
        <w:t>ie</w:t>
      </w:r>
      <w:r w:rsidRPr="008876AF">
        <w:rPr>
          <w:rFonts w:ascii="Garamond" w:eastAsia="Times New Roman" w:hAnsi="Garamond" w:cs="Times New Roman"/>
          <w:b/>
          <w:i/>
          <w:iCs/>
          <w:sz w:val="24"/>
          <w:szCs w:val="24"/>
        </w:rPr>
        <w:t xml:space="preserve"> a contractului</w:t>
      </w:r>
    </w:p>
    <w:p w14:paraId="5740D9F1"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r w:rsidRPr="00DA2598">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DA2598">
        <w:rPr>
          <w:rFonts w:ascii="Garamond" w:eastAsia="Times New Roman" w:hAnsi="Garamond" w:cs="Times New Roman"/>
          <w:b/>
          <w:noProof/>
          <w:sz w:val="24"/>
          <w:szCs w:val="24"/>
          <w:lang w:val="en-US"/>
        </w:rPr>
        <w:t>, in termen de 5 zile lucratoare de la inregistrarea contractului la achizitor</w:t>
      </w:r>
      <w:r w:rsidRPr="00DA2598">
        <w:rPr>
          <w:rFonts w:ascii="Garamond" w:eastAsia="Times New Roman" w:hAnsi="Garamond" w:cs="Times New Roman"/>
          <w:noProof/>
          <w:sz w:val="24"/>
          <w:szCs w:val="24"/>
          <w:lang w:val="en-US"/>
        </w:rPr>
        <w:t xml:space="preserve">, </w:t>
      </w:r>
    </w:p>
    <w:p w14:paraId="6DF5E9AF" w14:textId="0E68D9C3"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 (2)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buna </w:t>
      </w:r>
      <w:r w:rsidR="008C2A4A" w:rsidRPr="00DA2598">
        <w:rPr>
          <w:rFonts w:ascii="Garamond" w:eastAsia="Times New Roman" w:hAnsi="Garamond" w:cs="Times New Roman"/>
          <w:sz w:val="24"/>
          <w:szCs w:val="24"/>
        </w:rPr>
        <w:t>execu</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se poate constitui prin </w:t>
      </w:r>
      <w:r w:rsidRPr="00DA2598">
        <w:rPr>
          <w:rFonts w:ascii="Garamond" w:eastAsia="Times New Roman" w:hAnsi="Garamond" w:cs="Times New Roman"/>
          <w:b/>
          <w:sz w:val="24"/>
          <w:szCs w:val="24"/>
        </w:rPr>
        <w:t>virament bancar sau printr-un instrument de garantare</w:t>
      </w:r>
      <w:r w:rsidRPr="00DA2598">
        <w:rPr>
          <w:rFonts w:ascii="Garamond" w:eastAsia="Times New Roman" w:hAnsi="Garamond" w:cs="Times New Roman"/>
          <w:sz w:val="24"/>
          <w:szCs w:val="24"/>
        </w:rPr>
        <w:t xml:space="preserve"> emis de o institu</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de credit din România sau din alt stat sau de o societate de asigurări, în condi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iile legii, </w:t>
      </w:r>
      <w:r w:rsidRPr="00DA2598">
        <w:rPr>
          <w:rFonts w:ascii="Garamond" w:eastAsia="Times New Roman" w:hAnsi="Garamond" w:cs="Garamond"/>
          <w:sz w:val="24"/>
          <w:szCs w:val="24"/>
        </w:rPr>
        <w:t>ş</w:t>
      </w:r>
      <w:r w:rsidRPr="00DA2598">
        <w:rPr>
          <w:rFonts w:ascii="Garamond" w:eastAsia="Times New Roman" w:hAnsi="Garamond" w:cs="Times New Roman"/>
          <w:sz w:val="24"/>
          <w:szCs w:val="24"/>
        </w:rPr>
        <w:t>i devine anex</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la contract, prevederile art. 36 alin. (3) </w:t>
      </w:r>
      <w:r w:rsidRPr="00DA2598">
        <w:rPr>
          <w:rFonts w:ascii="Garamond" w:eastAsia="Times New Roman" w:hAnsi="Garamond" w:cs="Garamond"/>
          <w:sz w:val="24"/>
          <w:szCs w:val="24"/>
        </w:rPr>
        <w:t>ş</w:t>
      </w:r>
      <w:r w:rsidRPr="00DA2598">
        <w:rPr>
          <w:rFonts w:ascii="Garamond" w:eastAsia="Times New Roman" w:hAnsi="Garamond" w:cs="Times New Roman"/>
          <w:sz w:val="24"/>
          <w:szCs w:val="24"/>
        </w:rPr>
        <w:t>i (5) din Legea nr. 98/2016 aplic</w:t>
      </w:r>
      <w:r w:rsidRPr="00DA2598">
        <w:rPr>
          <w:rFonts w:ascii="Garamond" w:eastAsia="Times New Roman" w:hAnsi="Garamond" w:cs="Garamond"/>
          <w:sz w:val="24"/>
          <w:szCs w:val="24"/>
        </w:rPr>
        <w:t>â</w:t>
      </w:r>
      <w:r w:rsidRPr="00DA2598">
        <w:rPr>
          <w:rFonts w:ascii="Garamond" w:eastAsia="Times New Roman" w:hAnsi="Garamond" w:cs="Times New Roman"/>
          <w:sz w:val="24"/>
          <w:szCs w:val="24"/>
        </w:rPr>
        <w:t xml:space="preserve">ndu-se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 mod corespunz</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tor, </w:t>
      </w:r>
    </w:p>
    <w:p w14:paraId="0E12D770"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12.2 - În cazul în care valoarea garan</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iei de bună execu</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este mai mic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de 5.000 de lei, </w:t>
      </w:r>
      <w:r w:rsidRPr="00DA2598">
        <w:rPr>
          <w:rFonts w:ascii="Garamond" w:eastAsia="Times New Roman" w:hAnsi="Garamond" w:cs="Times New Roman"/>
          <w:b/>
          <w:sz w:val="24"/>
          <w:szCs w:val="24"/>
        </w:rPr>
        <w:t>se accepta constituirea acesteia prin depunerea la casierie a sumei în numerar.</w:t>
      </w:r>
    </w:p>
    <w:p w14:paraId="03DF96B8" w14:textId="44DED309"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12.3 - Achizitorul are dreptul de a emite </w:t>
      </w:r>
      <w:r w:rsidR="008C2A4A" w:rsidRPr="00DA2598">
        <w:rPr>
          <w:rFonts w:ascii="Garamond" w:eastAsia="Times New Roman" w:hAnsi="Garamond" w:cs="Times New Roman"/>
          <w:sz w:val="24"/>
          <w:szCs w:val="24"/>
        </w:rPr>
        <w:t>preten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asupra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de bună </w:t>
      </w:r>
      <w:r w:rsidR="008C2A4A" w:rsidRPr="00DA2598">
        <w:rPr>
          <w:rFonts w:ascii="Garamond" w:eastAsia="Times New Roman" w:hAnsi="Garamond" w:cs="Times New Roman"/>
          <w:sz w:val="24"/>
          <w:szCs w:val="24"/>
        </w:rPr>
        <w:t>execu</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oricând pe parcursul îndeplinirii contractului de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publică/contractului subsecvent, în limita prejudiciului creat, în cazul în care furnizorul nu îşi </w:t>
      </w:r>
      <w:r w:rsidR="008C2A4A" w:rsidRPr="00DA2598">
        <w:rPr>
          <w:rFonts w:ascii="Garamond" w:eastAsia="Times New Roman" w:hAnsi="Garamond" w:cs="Times New Roman"/>
          <w:sz w:val="24"/>
          <w:szCs w:val="24"/>
        </w:rPr>
        <w:t>îndepline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w:t>
      </w:r>
      <w:r w:rsidRPr="00DA2598">
        <w:rPr>
          <w:rFonts w:ascii="Garamond" w:eastAsia="Times New Roman" w:hAnsi="Garamond" w:cs="Times New Roman"/>
          <w:sz w:val="24"/>
          <w:szCs w:val="24"/>
        </w:rPr>
        <w:t xml:space="preserve"> din culpa sa </w:t>
      </w:r>
      <w:r w:rsidR="008C2A4A" w:rsidRPr="00DA2598">
        <w:rPr>
          <w:rFonts w:ascii="Garamond" w:eastAsia="Times New Roman" w:hAnsi="Garamond" w:cs="Times New Roman"/>
          <w:sz w:val="24"/>
          <w:szCs w:val="24"/>
        </w:rPr>
        <w:t>obliga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asumate prin contract.</w:t>
      </w:r>
    </w:p>
    <w:p w14:paraId="33A5B8B5" w14:textId="2D8E8A0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12.4 - Anterior emiterii unei </w:t>
      </w:r>
      <w:r w:rsidR="0041684F" w:rsidRPr="00DA2598">
        <w:rPr>
          <w:rFonts w:ascii="Garamond" w:eastAsia="Times New Roman" w:hAnsi="Garamond" w:cs="Times New Roman"/>
          <w:sz w:val="24"/>
          <w:szCs w:val="24"/>
        </w:rPr>
        <w:t>preten</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asupra </w:t>
      </w:r>
      <w:r w:rsidR="0041684F" w:rsidRPr="00DA2598">
        <w:rPr>
          <w:rFonts w:ascii="Garamond" w:eastAsia="Times New Roman" w:hAnsi="Garamond" w:cs="Times New Roman"/>
          <w:sz w:val="24"/>
          <w:szCs w:val="24"/>
        </w:rPr>
        <w:t>garan</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de bună </w:t>
      </w:r>
      <w:r w:rsidR="0041684F" w:rsidRPr="00DA2598">
        <w:rPr>
          <w:rFonts w:ascii="Garamond" w:eastAsia="Times New Roman" w:hAnsi="Garamond" w:cs="Times New Roman"/>
          <w:sz w:val="24"/>
          <w:szCs w:val="24"/>
        </w:rPr>
        <w:t>execu</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achizitorul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notifica </w:t>
      </w:r>
      <w:r w:rsidR="0041684F" w:rsidRPr="00DA2598">
        <w:rPr>
          <w:rFonts w:ascii="Garamond" w:eastAsia="Times New Roman" w:hAnsi="Garamond" w:cs="Times New Roman"/>
          <w:sz w:val="24"/>
          <w:szCs w:val="24"/>
        </w:rPr>
        <w:t>preten</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atât furnizorului, cât şi emitentului instrumentului de garantare (daca este cazul), precizând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care nu au fost respectate, precum şi modul de calcul al prejudiciului. </w:t>
      </w:r>
    </w:p>
    <w:p w14:paraId="77ABC381"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12.5 - În situaţia executării garanţiei de bună execuţie, parţial sau total, furnizorul are obligaţia de a reîntregii garanţia în cauză raportat la restul rămas de executat.</w:t>
      </w:r>
    </w:p>
    <w:p w14:paraId="13781E35"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12.6 – Achizitorul se obligă să restituie garanţia de bună execuţie  în termen de cel mult 14 zile, </w:t>
      </w:r>
      <w:bookmarkStart w:id="4" w:name="_Hlk65049359"/>
      <w:r w:rsidRPr="00DA2598">
        <w:rPr>
          <w:rFonts w:ascii="Garamond" w:eastAsia="Times New Roman" w:hAnsi="Garamond" w:cs="Times New Roman"/>
          <w:sz w:val="24"/>
          <w:szCs w:val="24"/>
        </w:rPr>
        <w:t>conform art. 42 din HG 395/2016 cu toate modificarile si completarile ulterioare.</w:t>
      </w:r>
    </w:p>
    <w:bookmarkEnd w:id="4"/>
    <w:p w14:paraId="022B91ED" w14:textId="77777777" w:rsidR="003C31F9" w:rsidRPr="00DA2598" w:rsidRDefault="003C31F9" w:rsidP="008876AF">
      <w:pPr>
        <w:tabs>
          <w:tab w:val="left" w:pos="3261"/>
        </w:tabs>
        <w:spacing w:after="0" w:line="276"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12.7 - Garanţia produselor este distinctă de garanţia de bună execuţie a contractului. </w:t>
      </w:r>
    </w:p>
    <w:p w14:paraId="5C89ED30"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p>
    <w:p w14:paraId="325D3E35" w14:textId="77777777" w:rsidR="003C31F9" w:rsidRPr="00DA2598" w:rsidRDefault="003C31F9" w:rsidP="008876AF">
      <w:pPr>
        <w:tabs>
          <w:tab w:val="left" w:pos="3261"/>
        </w:tabs>
        <w:spacing w:after="0" w:line="276" w:lineRule="auto"/>
        <w:jc w:val="center"/>
        <w:rPr>
          <w:rFonts w:ascii="Garamond" w:eastAsia="Times New Roman" w:hAnsi="Garamond" w:cs="Times New Roman"/>
          <w:b/>
          <w:i/>
          <w:noProof/>
          <w:sz w:val="24"/>
          <w:szCs w:val="24"/>
        </w:rPr>
      </w:pPr>
      <w:r w:rsidRPr="00DA2598">
        <w:rPr>
          <w:rFonts w:ascii="Garamond" w:eastAsia="Times New Roman" w:hAnsi="Garamond" w:cs="Times New Roman"/>
          <w:b/>
          <w:i/>
          <w:noProof/>
          <w:sz w:val="24"/>
          <w:szCs w:val="24"/>
        </w:rPr>
        <w:t>Atributii si responsabilitati ale achizitorului</w:t>
      </w:r>
    </w:p>
    <w:p w14:paraId="392A6C1E"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p>
    <w:p w14:paraId="27550A17"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13. Recepţie, inspecţii şi teste</w:t>
      </w:r>
    </w:p>
    <w:p w14:paraId="0470CB95"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13.1 - Achizitorul sau reprezentantul sau are dreptul de a inspecta şi/sau testa produsele pentru a verifica conformitatea lor cu specificaţiile din anexa/anexele la contract.</w:t>
      </w:r>
    </w:p>
    <w:p w14:paraId="763EC195"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i/>
          <w:sz w:val="24"/>
          <w:szCs w:val="24"/>
        </w:rPr>
      </w:pPr>
      <w:r w:rsidRPr="00DA2598">
        <w:rPr>
          <w:rFonts w:ascii="Garamond" w:eastAsia="Times New Roman" w:hAnsi="Garamond" w:cs="Times New Roman"/>
          <w:sz w:val="24"/>
          <w:szCs w:val="24"/>
        </w:rPr>
        <w:t>13.2 - Inspecţiile şi testele din cadrul recepţiei provizorii şi recepţiei finale (calitative) se vor face la destinaţia finală a produselor conform anexei nr. 3  la contract</w:t>
      </w:r>
      <w:r w:rsidRPr="00DA2598">
        <w:rPr>
          <w:rFonts w:ascii="Garamond" w:eastAsia="Times New Roman" w:hAnsi="Garamond" w:cs="Times New Roman"/>
          <w:b/>
          <w:sz w:val="24"/>
          <w:szCs w:val="24"/>
        </w:rPr>
        <w:t>.</w:t>
      </w:r>
    </w:p>
    <w:p w14:paraId="609562A5"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13.3 - Dacă vreunul din produsele inspectate sau testate nu corespunde specificaţiilor tehnice </w:t>
      </w:r>
      <w:r w:rsidRPr="00DA2598">
        <w:rPr>
          <w:rFonts w:ascii="Garamond" w:eastAsia="Times New Roman" w:hAnsi="Garamond" w:cs="Times New Roman"/>
          <w:b/>
          <w:sz w:val="24"/>
          <w:szCs w:val="24"/>
        </w:rPr>
        <w:t xml:space="preserve">si  </w:t>
      </w:r>
      <w:r w:rsidRPr="00DA2598">
        <w:rPr>
          <w:rFonts w:ascii="Garamond" w:eastAsia="Times New Roman" w:hAnsi="Garamond" w:cs="Times New Roman"/>
          <w:sz w:val="24"/>
          <w:szCs w:val="24"/>
        </w:rPr>
        <w:t xml:space="preserve">prezinta abateri de la calitatea ceruta produsului, achizitorul are dreptul sa îl respingă, iar furnizorul are obligaţia, fără a modifica preţul contractului: </w:t>
      </w:r>
      <w:r w:rsidRPr="00DA2598">
        <w:rPr>
          <w:rFonts w:ascii="Garamond" w:eastAsia="Times New Roman" w:hAnsi="Garamond" w:cs="Times New Roman"/>
          <w:sz w:val="24"/>
          <w:szCs w:val="24"/>
        </w:rPr>
        <w:tab/>
        <w:t xml:space="preserve">          </w:t>
      </w:r>
    </w:p>
    <w:p w14:paraId="5DF634F9" w14:textId="77777777" w:rsidR="003C31F9" w:rsidRPr="00DA2598" w:rsidRDefault="003C31F9" w:rsidP="008876AF">
      <w:pPr>
        <w:tabs>
          <w:tab w:val="left" w:pos="142"/>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a) de a înlocui produsele refuzate/ depreciate in termen de 3 zile lucratoare de la data notificarii, sau</w:t>
      </w:r>
    </w:p>
    <w:p w14:paraId="495B16EA"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b) de a face toate modificarile necesare pentru ca produsele sa corespundă specificaţiilor lor tehnice.  </w:t>
      </w:r>
    </w:p>
    <w:p w14:paraId="468ADC69"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583673F9"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13.5. </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3C0BEA67"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13.6. – Tesatarea, inspectarea si receptionarea calitativa a produselor se face prin mijloacele proprii ale achizitorului, la destianatia finala a produselor, fara ca furnizorul sa poata invoca testarea si receptia anterioara livrarii.</w:t>
      </w:r>
    </w:p>
    <w:p w14:paraId="302C4E2E"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13.7 - Recepţia cantitativă se realizează la beneficiarul final, iar plata va fi dispusă numai pentru cantitatea recepţionată, în prezenţa delegatului furnizorului.</w:t>
      </w:r>
    </w:p>
    <w:p w14:paraId="2EC00F9B"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13.8 - Prevederile clauzelor 13.1-13.3. nu îl vor absolvi pe furnizor de obligaţia asumării garanţiilor sau altor obligaţii prevăzute în contract. </w:t>
      </w:r>
    </w:p>
    <w:p w14:paraId="19237F6F"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01DC7BCD"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14. Ambalare</w:t>
      </w:r>
      <w:r w:rsidRPr="00DA2598">
        <w:rPr>
          <w:rFonts w:ascii="Garamond" w:eastAsia="Times New Roman" w:hAnsi="Garamond" w:cs="Times New Roman"/>
          <w:i/>
          <w:sz w:val="24"/>
          <w:szCs w:val="24"/>
        </w:rPr>
        <w:t xml:space="preserve"> </w:t>
      </w:r>
      <w:r w:rsidRPr="00DA2598">
        <w:rPr>
          <w:rFonts w:ascii="Garamond" w:eastAsia="Times New Roman" w:hAnsi="Garamond" w:cs="Times New Roman"/>
          <w:b/>
          <w:i/>
          <w:sz w:val="24"/>
          <w:szCs w:val="24"/>
        </w:rPr>
        <w:t>şi marcare</w:t>
      </w:r>
    </w:p>
    <w:p w14:paraId="02861CFA"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caps/>
          <w:sz w:val="24"/>
          <w:szCs w:val="24"/>
        </w:rPr>
        <w:t>14.1 -</w:t>
      </w:r>
      <w:r w:rsidRPr="00DA2598">
        <w:rPr>
          <w:rFonts w:ascii="Garamond" w:eastAsia="Times New Roman" w:hAnsi="Garamond" w:cs="Times New Roman"/>
          <w:sz w:val="24"/>
          <w:szCs w:val="24"/>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6E124A75"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4EBF5EB6"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14.2 - Ambalarea, marcarea şi documentaţia din interiorul sau din afara pachetelor vor respecta prevederile legale in vigoare.</w:t>
      </w:r>
    </w:p>
    <w:p w14:paraId="1EA15A30"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14.3</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Toate materialele de ambalare a produselor, precum şi toate materialele necesare protecţiei coletelor (paleţi de lemn, foi de protecţie, etc) ramân în proprietatea achizitorului.</w:t>
      </w:r>
    </w:p>
    <w:p w14:paraId="2F0DB6C2"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3C2909B7" w14:textId="7E74473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15.  Livrarea şi documentele care </w:t>
      </w:r>
      <w:r w:rsidR="0041684F" w:rsidRPr="00DA2598">
        <w:rPr>
          <w:rFonts w:ascii="Garamond" w:eastAsia="Times New Roman" w:hAnsi="Garamond" w:cs="Times New Roman"/>
          <w:b/>
          <w:i/>
          <w:sz w:val="24"/>
          <w:szCs w:val="24"/>
        </w:rPr>
        <w:t>înso</w:t>
      </w:r>
      <w:r w:rsidR="0041684F" w:rsidRPr="00DA2598">
        <w:rPr>
          <w:rFonts w:ascii="Cambria" w:eastAsia="Times New Roman" w:hAnsi="Cambria" w:cs="Cambria"/>
          <w:b/>
          <w:i/>
          <w:sz w:val="24"/>
          <w:szCs w:val="24"/>
        </w:rPr>
        <w:t>ț</w:t>
      </w:r>
      <w:r w:rsidR="0041684F" w:rsidRPr="00DA2598">
        <w:rPr>
          <w:rFonts w:ascii="Garamond" w:eastAsia="Times New Roman" w:hAnsi="Garamond" w:cs="Times New Roman"/>
          <w:b/>
          <w:i/>
          <w:sz w:val="24"/>
          <w:szCs w:val="24"/>
        </w:rPr>
        <w:t>esc</w:t>
      </w:r>
      <w:r w:rsidRPr="00DA2598">
        <w:rPr>
          <w:rFonts w:ascii="Garamond" w:eastAsia="Times New Roman" w:hAnsi="Garamond" w:cs="Times New Roman"/>
          <w:b/>
          <w:i/>
          <w:sz w:val="24"/>
          <w:szCs w:val="24"/>
        </w:rPr>
        <w:t xml:space="preserve"> produsele</w:t>
      </w:r>
    </w:p>
    <w:p w14:paraId="0D669823" w14:textId="53FF7793"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15.1 -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livra produsele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51A28762"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15.2 - (1) La expedierea produselor, furnizorul  va transmite achizitorului documentele care </w:t>
      </w:r>
      <w:r w:rsidR="0041684F" w:rsidRPr="00DA2598">
        <w:rPr>
          <w:rFonts w:ascii="Garamond" w:eastAsia="Times New Roman" w:hAnsi="Garamond" w:cs="Times New Roman"/>
          <w:sz w:val="24"/>
          <w:szCs w:val="24"/>
        </w:rPr>
        <w:t>înso</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esc</w:t>
      </w:r>
      <w:r w:rsidRPr="00DA2598">
        <w:rPr>
          <w:rFonts w:ascii="Garamond" w:eastAsia="Times New Roman" w:hAnsi="Garamond" w:cs="Times New Roman"/>
          <w:sz w:val="24"/>
          <w:szCs w:val="24"/>
        </w:rPr>
        <w:t xml:space="preserve"> produsele:</w:t>
      </w:r>
    </w:p>
    <w:p w14:paraId="456A358F" w14:textId="77777777" w:rsidR="003C31F9" w:rsidRPr="00DA2598" w:rsidRDefault="003C31F9" w:rsidP="008876AF">
      <w:pPr>
        <w:numPr>
          <w:ilvl w:val="0"/>
          <w:numId w:val="7"/>
        </w:numPr>
        <w:tabs>
          <w:tab w:val="left" w:pos="360"/>
          <w:tab w:val="left" w:pos="3261"/>
        </w:tabs>
        <w:suppressAutoHyphens/>
        <w:spacing w:after="0" w:line="276"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factura fiscala;</w:t>
      </w:r>
    </w:p>
    <w:p w14:paraId="169596E1" w14:textId="77777777" w:rsidR="003C31F9" w:rsidRPr="00DA2598" w:rsidRDefault="003C31F9" w:rsidP="008876AF">
      <w:pPr>
        <w:numPr>
          <w:ilvl w:val="0"/>
          <w:numId w:val="7"/>
        </w:numPr>
        <w:tabs>
          <w:tab w:val="left" w:pos="360"/>
          <w:tab w:val="left" w:pos="3261"/>
        </w:tabs>
        <w:suppressAutoHyphens/>
        <w:spacing w:after="0" w:line="276"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certificat de calitate;</w:t>
      </w:r>
    </w:p>
    <w:p w14:paraId="03C9E6BF" w14:textId="77777777" w:rsidR="003C31F9" w:rsidRPr="00DA2598" w:rsidRDefault="003C31F9" w:rsidP="008876AF">
      <w:pPr>
        <w:numPr>
          <w:ilvl w:val="0"/>
          <w:numId w:val="7"/>
        </w:numPr>
        <w:tabs>
          <w:tab w:val="left" w:pos="360"/>
          <w:tab w:val="left" w:pos="3261"/>
        </w:tabs>
        <w:suppressAutoHyphens/>
        <w:spacing w:after="0" w:line="276"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certificat/ declaratie de conformitate;</w:t>
      </w:r>
    </w:p>
    <w:p w14:paraId="73A5D8EB" w14:textId="77777777" w:rsidR="003C31F9" w:rsidRPr="00DA2598" w:rsidRDefault="003C31F9" w:rsidP="008876AF">
      <w:pPr>
        <w:numPr>
          <w:ilvl w:val="0"/>
          <w:numId w:val="7"/>
        </w:numPr>
        <w:tabs>
          <w:tab w:val="left" w:pos="360"/>
          <w:tab w:val="left" w:pos="3261"/>
        </w:tabs>
        <w:suppressAutoHyphens/>
        <w:spacing w:after="0" w:line="276" w:lineRule="auto"/>
        <w:ind w:left="284"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fisa cu date de securitate a produsului.</w:t>
      </w:r>
    </w:p>
    <w:p w14:paraId="3C7F9DAB" w14:textId="22401A0D"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41684F">
        <w:rPr>
          <w:rFonts w:ascii="Garamond" w:eastAsia="Times New Roman" w:hAnsi="Garamond" w:cs="Times New Roman"/>
          <w:sz w:val="24"/>
          <w:szCs w:val="24"/>
        </w:rPr>
        <w:t>15.3</w:t>
      </w:r>
      <w:r w:rsidRPr="00DA2598">
        <w:rPr>
          <w:rFonts w:ascii="Garamond" w:eastAsia="Times New Roman" w:hAnsi="Garamond" w:cs="Times New Roman"/>
          <w:sz w:val="24"/>
          <w:szCs w:val="24"/>
        </w:rPr>
        <w:t xml:space="preserve"> - Certificarea de către achizitor a faptului ca produsele au fost livrate </w:t>
      </w:r>
      <w:r w:rsidR="0041684F" w:rsidRPr="00DA2598">
        <w:rPr>
          <w:rFonts w:ascii="Garamond" w:eastAsia="Times New Roman" w:hAnsi="Garamond" w:cs="Times New Roman"/>
          <w:sz w:val="24"/>
          <w:szCs w:val="24"/>
        </w:rPr>
        <w:t>par</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w:t>
      </w:r>
      <w:r w:rsidRPr="00DA2598">
        <w:rPr>
          <w:rFonts w:ascii="Garamond" w:eastAsia="Times New Roman" w:hAnsi="Garamond" w:cs="Times New Roman"/>
          <w:sz w:val="24"/>
          <w:szCs w:val="24"/>
        </w:rPr>
        <w:t xml:space="preserve"> sau total se face după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prin semnarea de primire de către reprezentantul autorizat al acestuia, pe factura fiscala s</w:t>
      </w:r>
      <w:r w:rsidR="0041684F">
        <w:rPr>
          <w:rFonts w:ascii="Garamond" w:eastAsia="Times New Roman" w:hAnsi="Garamond" w:cs="Times New Roman"/>
          <w:sz w:val="24"/>
          <w:szCs w:val="24"/>
        </w:rPr>
        <w:t>au</w:t>
      </w:r>
      <w:r w:rsidRPr="00DA2598">
        <w:rPr>
          <w:rFonts w:ascii="Garamond" w:eastAsia="Times New Roman" w:hAnsi="Garamond" w:cs="Times New Roman"/>
          <w:sz w:val="24"/>
          <w:szCs w:val="24"/>
        </w:rPr>
        <w:t xml:space="preserve"> avizul de </w:t>
      </w:r>
      <w:r w:rsidR="0041684F" w:rsidRPr="00DA2598">
        <w:rPr>
          <w:rFonts w:ascii="Garamond" w:eastAsia="Times New Roman" w:hAnsi="Garamond" w:cs="Times New Roman"/>
          <w:sz w:val="24"/>
          <w:szCs w:val="24"/>
        </w:rPr>
        <w:t>expedi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w:t>
      </w:r>
    </w:p>
    <w:p w14:paraId="06D06AFD" w14:textId="39D62B19"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15.4 - Livrarea produselor se consideră încheiată în momentul în care sunt îndeplinite prevederile clauzelor de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 produselor. </w:t>
      </w:r>
    </w:p>
    <w:p w14:paraId="04A5126D"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4BC0A102"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16. Asigurări</w:t>
      </w:r>
    </w:p>
    <w:p w14:paraId="37EDB985" w14:textId="4E9C160C"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16.1 -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asigura complet produsele furnizate prin contract împotriva pierderii sau deteriorării neprevăzute la fabricare, transport, depozitare şi livrare, la </w:t>
      </w:r>
      <w:r w:rsidR="0041684F" w:rsidRPr="00DA2598">
        <w:rPr>
          <w:rFonts w:ascii="Garamond" w:eastAsia="Times New Roman" w:hAnsi="Garamond" w:cs="Times New Roman"/>
          <w:sz w:val="24"/>
          <w:szCs w:val="24"/>
        </w:rPr>
        <w:t>loca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indicate de achizitor.</w:t>
      </w:r>
    </w:p>
    <w:p w14:paraId="48F60656"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sz w:val="24"/>
          <w:szCs w:val="24"/>
        </w:rPr>
      </w:pPr>
    </w:p>
    <w:p w14:paraId="45F238B0"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17. Servicii </w:t>
      </w:r>
    </w:p>
    <w:p w14:paraId="787580D7" w14:textId="489E2B70"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17.1 - Pe lângă furnizarea efectivă a produselor,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presta şi serviciile accesorii, respectiv transportul produselor pana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finala, fără a modifica </w:t>
      </w:r>
      <w:r w:rsidR="0041684F" w:rsidRPr="00DA2598">
        <w:rPr>
          <w:rFonts w:ascii="Garamond" w:eastAsia="Times New Roman" w:hAnsi="Garamond" w:cs="Times New Roman"/>
          <w:sz w:val="24"/>
          <w:szCs w:val="24"/>
        </w:rPr>
        <w:t>pre</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4EDCAE31" w14:textId="77777777" w:rsidR="003C31F9" w:rsidRPr="00DA2598" w:rsidRDefault="003C31F9" w:rsidP="008876AF">
      <w:pPr>
        <w:tabs>
          <w:tab w:val="left" w:pos="360"/>
          <w:tab w:val="left" w:pos="3261"/>
        </w:tabs>
        <w:suppressAutoHyphens/>
        <w:spacing w:after="0" w:line="276" w:lineRule="auto"/>
        <w:ind w:left="-142" w:right="-68"/>
        <w:jc w:val="both"/>
        <w:rPr>
          <w:rFonts w:ascii="Garamond" w:eastAsia="Times New Roman" w:hAnsi="Garamond" w:cs="Times New Roman"/>
          <w:b/>
          <w:sz w:val="24"/>
          <w:szCs w:val="24"/>
        </w:rPr>
      </w:pPr>
    </w:p>
    <w:p w14:paraId="031371D6" w14:textId="4D0E30F1"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18. Perioada de </w:t>
      </w:r>
      <w:r w:rsidR="008C2A4A" w:rsidRPr="00DA2598">
        <w:rPr>
          <w:rFonts w:ascii="Garamond" w:eastAsia="Times New Roman" w:hAnsi="Garamond" w:cs="Times New Roman"/>
          <w:b/>
          <w:i/>
          <w:sz w:val="24"/>
          <w:szCs w:val="24"/>
        </w:rPr>
        <w:t>garan</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ie</w:t>
      </w:r>
      <w:r w:rsidRPr="00DA2598">
        <w:rPr>
          <w:rFonts w:ascii="Garamond" w:eastAsia="Times New Roman" w:hAnsi="Garamond" w:cs="Times New Roman"/>
          <w:b/>
          <w:i/>
          <w:sz w:val="24"/>
          <w:szCs w:val="24"/>
        </w:rPr>
        <w:t xml:space="preserve"> acordată produselor</w:t>
      </w:r>
    </w:p>
    <w:p w14:paraId="1C02BEAA" w14:textId="0CA9FBE8"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18.1 - (1) Perioada de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acordată produselor de către furnizor este cea declarată în propunerea tehnică. </w:t>
      </w:r>
    </w:p>
    <w:p w14:paraId="305941C6" w14:textId="07726A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 xml:space="preserve">        - (2) Perioada de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a produselor începe cu data </w:t>
      </w:r>
      <w:r w:rsidR="0041684F" w:rsidRPr="00DA2598">
        <w:rPr>
          <w:rFonts w:ascii="Garamond" w:eastAsia="Times New Roman" w:hAnsi="Garamond" w:cs="Times New Roman"/>
          <w:sz w:val="24"/>
          <w:szCs w:val="24"/>
        </w:rPr>
        <w:t>recep</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efectuate după livrarea  la </w:t>
      </w:r>
      <w:r w:rsidR="0041684F" w:rsidRPr="00DA2598">
        <w:rPr>
          <w:rFonts w:ascii="Garamond" w:eastAsia="Times New Roman" w:hAnsi="Garamond" w:cs="Times New Roman"/>
          <w:sz w:val="24"/>
          <w:szCs w:val="24"/>
        </w:rPr>
        <w:t>destina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finală.</w:t>
      </w:r>
    </w:p>
    <w:p w14:paraId="6B3D1461" w14:textId="6646FF40"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18.2 - Achizitorul are dreptul de a notifica imediat furnizorului, în scris, orice plângere sau </w:t>
      </w:r>
      <w:r w:rsidR="0041684F" w:rsidRPr="00DA2598">
        <w:rPr>
          <w:rFonts w:ascii="Garamond" w:eastAsia="Times New Roman" w:hAnsi="Garamond" w:cs="Times New Roman"/>
          <w:sz w:val="24"/>
          <w:szCs w:val="24"/>
        </w:rPr>
        <w:t>reclama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ce apare în conformitate cu această </w:t>
      </w:r>
      <w:r w:rsidR="008C2A4A" w:rsidRPr="00DA2598">
        <w:rPr>
          <w:rFonts w:ascii="Garamond" w:eastAsia="Times New Roman" w:hAnsi="Garamond" w:cs="Times New Roman"/>
          <w:sz w:val="24"/>
          <w:szCs w:val="24"/>
        </w:rPr>
        <w:t>garan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w:t>
      </w:r>
    </w:p>
    <w:p w14:paraId="2143CA12" w14:textId="25A88FFA"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18.3 - La primirea unei astfel de notificări, furnizorul are </w:t>
      </w:r>
      <w:r w:rsidR="0041684F" w:rsidRPr="00DA2598">
        <w:rPr>
          <w:rFonts w:ascii="Garamond" w:eastAsia="Times New Roman" w:hAnsi="Garamond" w:cs="Times New Roman"/>
          <w:sz w:val="24"/>
          <w:szCs w:val="24"/>
        </w:rPr>
        <w:t>obliga</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a  înlocui produsul în 3 zile </w:t>
      </w:r>
      <w:r w:rsidR="0041684F" w:rsidRPr="00DA2598">
        <w:rPr>
          <w:rFonts w:ascii="Garamond" w:eastAsia="Times New Roman" w:hAnsi="Garamond" w:cs="Times New Roman"/>
          <w:sz w:val="24"/>
          <w:szCs w:val="24"/>
        </w:rPr>
        <w:t>lucrătoare</w:t>
      </w:r>
      <w:r w:rsidRPr="00DA2598">
        <w:rPr>
          <w:rFonts w:ascii="Garamond" w:eastAsia="Times New Roman" w:hAnsi="Garamond" w:cs="Times New Roman"/>
          <w:sz w:val="24"/>
          <w:szCs w:val="24"/>
        </w:rPr>
        <w:t xml:space="preserve">, fără costuri suplimentare pentru achizitor. </w:t>
      </w:r>
    </w:p>
    <w:p w14:paraId="40ABDFB1" w14:textId="3ACE41A0"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18.4 - Dacă furnizorul, după ce a fost </w:t>
      </w:r>
      <w:r w:rsidR="0041684F" w:rsidRPr="00DA2598">
        <w:rPr>
          <w:rFonts w:ascii="Garamond" w:eastAsia="Times New Roman" w:hAnsi="Garamond" w:cs="Times New Roman"/>
          <w:sz w:val="24"/>
          <w:szCs w:val="24"/>
        </w:rPr>
        <w:t>în</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tiin</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at</w:t>
      </w:r>
      <w:r w:rsidRPr="00DA2598">
        <w:rPr>
          <w:rFonts w:ascii="Garamond" w:eastAsia="Times New Roman" w:hAnsi="Garamond" w:cs="Times New Roman"/>
          <w:sz w:val="24"/>
          <w:szCs w:val="24"/>
        </w:rPr>
        <w:t xml:space="preserve">, nu </w:t>
      </w:r>
      <w:r w:rsidR="0041684F" w:rsidRPr="00DA2598">
        <w:rPr>
          <w:rFonts w:ascii="Garamond" w:eastAsia="Times New Roman" w:hAnsi="Garamond" w:cs="Times New Roman"/>
          <w:sz w:val="24"/>
          <w:szCs w:val="24"/>
        </w:rPr>
        <w:t>reu</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e</w:t>
      </w:r>
      <w:r w:rsidR="0041684F" w:rsidRPr="00DA2598">
        <w:rPr>
          <w:rFonts w:ascii="Cambria" w:eastAsia="Times New Roman" w:hAnsi="Cambria" w:cs="Cambria"/>
          <w:sz w:val="24"/>
          <w:szCs w:val="24"/>
        </w:rPr>
        <w:t>ș</w:t>
      </w:r>
      <w:r w:rsidR="0041684F" w:rsidRPr="00DA2598">
        <w:rPr>
          <w:rFonts w:ascii="Garamond" w:eastAsia="Times New Roman" w:hAnsi="Garamond" w:cs="Times New Roman"/>
          <w:sz w:val="24"/>
          <w:szCs w:val="24"/>
        </w:rPr>
        <w:t>te</w:t>
      </w:r>
      <w:r w:rsidRPr="00DA2598">
        <w:rPr>
          <w:rFonts w:ascii="Garamond" w:eastAsia="Times New Roman" w:hAnsi="Garamond" w:cs="Times New Roman"/>
          <w:sz w:val="24"/>
          <w:szCs w:val="24"/>
        </w:rPr>
        <w:t xml:space="preserv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CB16A43" w14:textId="77777777"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p>
    <w:p w14:paraId="5D464176" w14:textId="0CC57301" w:rsidR="003C31F9" w:rsidRPr="00DA2598" w:rsidRDefault="003C31F9" w:rsidP="008876AF">
      <w:pPr>
        <w:tabs>
          <w:tab w:val="left" w:pos="3261"/>
        </w:tabs>
        <w:spacing w:after="0" w:line="276" w:lineRule="auto"/>
        <w:ind w:left="-142" w:right="-68"/>
        <w:jc w:val="both"/>
        <w:rPr>
          <w:rFonts w:ascii="Garamond" w:eastAsia="Times New Roman" w:hAnsi="Garamond" w:cs="Times New Roman"/>
          <w:b/>
          <w:i/>
          <w:sz w:val="24"/>
          <w:szCs w:val="24"/>
        </w:rPr>
      </w:pPr>
      <w:r w:rsidRPr="00DA2598">
        <w:rPr>
          <w:rFonts w:ascii="Garamond" w:eastAsia="Times New Roman" w:hAnsi="Garamond" w:cs="Times New Roman"/>
          <w:b/>
          <w:i/>
          <w:sz w:val="24"/>
          <w:szCs w:val="24"/>
        </w:rPr>
        <w:t xml:space="preserve">19. Ajustarea </w:t>
      </w:r>
      <w:r w:rsidR="008C2A4A" w:rsidRPr="00DA2598">
        <w:rPr>
          <w:rFonts w:ascii="Garamond" w:eastAsia="Times New Roman" w:hAnsi="Garamond" w:cs="Times New Roman"/>
          <w:b/>
          <w:i/>
          <w:sz w:val="24"/>
          <w:szCs w:val="24"/>
        </w:rPr>
        <w:t>pre</w:t>
      </w:r>
      <w:r w:rsidR="008C2A4A" w:rsidRPr="00DA2598">
        <w:rPr>
          <w:rFonts w:ascii="Cambria" w:eastAsia="Times New Roman" w:hAnsi="Cambria" w:cs="Cambria"/>
          <w:b/>
          <w:i/>
          <w:sz w:val="24"/>
          <w:szCs w:val="24"/>
        </w:rPr>
        <w:t>ț</w:t>
      </w:r>
      <w:r w:rsidR="008C2A4A" w:rsidRPr="00DA2598">
        <w:rPr>
          <w:rFonts w:ascii="Garamond" w:eastAsia="Times New Roman" w:hAnsi="Garamond" w:cs="Times New Roman"/>
          <w:b/>
          <w:i/>
          <w:sz w:val="24"/>
          <w:szCs w:val="24"/>
        </w:rPr>
        <w:t>ului</w:t>
      </w:r>
      <w:r w:rsidRPr="00DA2598">
        <w:rPr>
          <w:rFonts w:ascii="Garamond" w:eastAsia="Times New Roman" w:hAnsi="Garamond" w:cs="Times New Roman"/>
          <w:b/>
          <w:i/>
          <w:sz w:val="24"/>
          <w:szCs w:val="24"/>
        </w:rPr>
        <w:t xml:space="preserve"> contractului</w:t>
      </w:r>
    </w:p>
    <w:p w14:paraId="6B4A43C0" w14:textId="6ED4429B" w:rsidR="003C31F9" w:rsidRPr="00DA2598" w:rsidRDefault="003C31F9" w:rsidP="008876AF">
      <w:pPr>
        <w:tabs>
          <w:tab w:val="left" w:pos="3261"/>
        </w:tabs>
        <w:spacing w:after="0" w:line="276" w:lineRule="auto"/>
        <w:ind w:left="-142" w:right="-68"/>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19.1 - Pentru produsele livrate, </w:t>
      </w:r>
      <w:r w:rsidR="008C2A4A" w:rsidRPr="00DA2598">
        <w:rPr>
          <w:rFonts w:ascii="Garamond" w:eastAsia="Times New Roman" w:hAnsi="Garamond" w:cs="Times New Roman"/>
          <w:sz w:val="24"/>
          <w:szCs w:val="24"/>
        </w:rPr>
        <w:t>plă</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DA2598" w:rsidRDefault="003C31F9" w:rsidP="008876AF">
      <w:pPr>
        <w:autoSpaceDE w:val="0"/>
        <w:autoSpaceDN w:val="0"/>
        <w:adjustRightInd w:val="0"/>
        <w:spacing w:after="0" w:line="276" w:lineRule="auto"/>
        <w:ind w:left="-90"/>
        <w:rPr>
          <w:rFonts w:ascii="Garamond" w:eastAsia="Times New Roman" w:hAnsi="Garamond" w:cs="Times New Roman"/>
          <w:sz w:val="24"/>
          <w:szCs w:val="24"/>
        </w:rPr>
      </w:pPr>
      <w:r w:rsidRPr="00DA2598">
        <w:rPr>
          <w:rFonts w:ascii="Garamond" w:eastAsia="Times New Roman" w:hAnsi="Garamond" w:cs="Times New Roman"/>
          <w:sz w:val="24"/>
          <w:szCs w:val="24"/>
        </w:rPr>
        <w:t xml:space="preserve">19.2 </w:t>
      </w:r>
      <w:r w:rsidRPr="00DA2598">
        <w:rPr>
          <w:rFonts w:ascii="Garamond" w:eastAsia="Times New Roman" w:hAnsi="Garamond" w:cs="Times New Roman"/>
          <w:noProof/>
          <w:sz w:val="24"/>
          <w:szCs w:val="24"/>
          <w:lang w:val="en-US"/>
        </w:rPr>
        <w:t xml:space="preserve"> – Modul de ajustare al pretului </w:t>
      </w:r>
      <w:r w:rsidRPr="00DA2598">
        <w:rPr>
          <w:rFonts w:ascii="Garamond" w:eastAsia="Times New Roman" w:hAnsi="Garamond" w:cs="Times New Roman"/>
          <w:sz w:val="24"/>
          <w:szCs w:val="24"/>
        </w:rPr>
        <w:t>se face in conformitate cu:</w:t>
      </w:r>
    </w:p>
    <w:p w14:paraId="3839A738" w14:textId="77777777"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art. 221 – 222 si 236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 cu modific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rile </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complet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rile ulterioare;</w:t>
      </w:r>
    </w:p>
    <w:p w14:paraId="16D0E151" w14:textId="77777777"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 cu modific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rile </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i complet</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rile ulterioare;</w:t>
      </w:r>
    </w:p>
    <w:p w14:paraId="6660AF53" w14:textId="77777777"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iunea nr. 1/2019 pentru modificarea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iunii Pre</w:t>
      </w:r>
      <w:r w:rsidRPr="00DA2598">
        <w:rPr>
          <w:rFonts w:ascii="Cambria" w:eastAsia="Times New Roman" w:hAnsi="Cambria" w:cs="Cambria"/>
          <w:sz w:val="24"/>
          <w:szCs w:val="24"/>
        </w:rPr>
        <w:t>ș</w:t>
      </w:r>
      <w:r w:rsidRPr="00DA2598">
        <w:rPr>
          <w:rFonts w:ascii="Garamond" w:eastAsia="Times New Roman" w:hAnsi="Garamond" w:cs="Times New Roman"/>
          <w:sz w:val="24"/>
          <w:szCs w:val="24"/>
        </w:rPr>
        <w:t>edintelui Agen</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iei Na</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ionale pentru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 Publice nr. 2/2018 privind ajustarea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ului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/sectorial</w:t>
      </w:r>
      <w:r w:rsidRPr="00DA2598">
        <w:rPr>
          <w:rFonts w:ascii="Garamond" w:eastAsia="Times New Roman" w:hAnsi="Garamond" w:cs="Garamond"/>
          <w:sz w:val="24"/>
          <w:szCs w:val="24"/>
        </w:rPr>
        <w:t>ă</w:t>
      </w:r>
    </w:p>
    <w:p w14:paraId="2632E742" w14:textId="6CD23622"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Instruc</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iunea nr. 1/2021</w:t>
      </w:r>
      <w:r w:rsidR="008C2A4A">
        <w:rPr>
          <w:rFonts w:ascii="Garamond" w:eastAsia="Times New Roman" w:hAnsi="Garamond" w:cs="Times New Roman"/>
          <w:sz w:val="24"/>
          <w:szCs w:val="24"/>
        </w:rPr>
        <w:t xml:space="preserve"> </w:t>
      </w:r>
      <w:r w:rsidRPr="00DA2598">
        <w:rPr>
          <w:rFonts w:ascii="Garamond" w:eastAsia="Times New Roman" w:hAnsi="Garamond" w:cs="Times New Roman"/>
          <w:sz w:val="24"/>
          <w:szCs w:val="24"/>
        </w:rPr>
        <w:t xml:space="preserve">privind modificarea contractului de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publica/ contractului de </w:t>
      </w:r>
      <w:r w:rsidR="008C2A4A" w:rsidRPr="00DA2598">
        <w:rPr>
          <w:rFonts w:ascii="Garamond" w:eastAsia="Times New Roman" w:hAnsi="Garamond" w:cs="Times New Roman"/>
          <w:sz w:val="24"/>
          <w:szCs w:val="24"/>
        </w:rPr>
        <w:t>achizi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sectoriala/ acordului – cadru;</w:t>
      </w:r>
    </w:p>
    <w:p w14:paraId="09DE9C3B" w14:textId="4577F049"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Actualizarea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ului</w:t>
      </w:r>
      <w:r w:rsidRPr="00DA2598">
        <w:rPr>
          <w:rFonts w:ascii="Garamond" w:eastAsia="Times New Roman" w:hAnsi="Garamond" w:cs="Times New Roman"/>
          <w:sz w:val="24"/>
          <w:szCs w:val="24"/>
        </w:rPr>
        <w:t xml:space="preserve"> contractului se poate face doar în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w:t>
      </w:r>
    </w:p>
    <w:p w14:paraId="3C1C4153" w14:textId="4028333B" w:rsidR="003C31F9" w:rsidRPr="00DA2598" w:rsidRDefault="003C31F9" w:rsidP="008876AF">
      <w:pPr>
        <w:autoSpaceDE w:val="0"/>
        <w:autoSpaceDN w:val="0"/>
        <w:adjustRightInd w:val="0"/>
        <w:spacing w:after="0" w:line="276" w:lineRule="auto"/>
        <w:rPr>
          <w:rFonts w:ascii="Garamond" w:eastAsia="Times New Roman" w:hAnsi="Garamond" w:cs="Times New Roman"/>
          <w:sz w:val="24"/>
          <w:szCs w:val="24"/>
        </w:rPr>
      </w:pPr>
      <w:r w:rsidRPr="00DA2598">
        <w:rPr>
          <w:rFonts w:ascii="Garamond" w:eastAsia="Times New Roman" w:hAnsi="Garamond" w:cs="Times New Roman"/>
          <w:sz w:val="24"/>
          <w:szCs w:val="24"/>
        </w:rPr>
        <w:t xml:space="preserve">Pe parcursul îndeplinirii acordului cadru/contractului,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poate fi ajustat în următoarele </w:t>
      </w:r>
      <w:r w:rsidR="008C2A4A" w:rsidRPr="00DA2598">
        <w:rPr>
          <w:rFonts w:ascii="Garamond" w:eastAsia="Times New Roman" w:hAnsi="Garamond" w:cs="Times New Roman"/>
          <w:sz w:val="24"/>
          <w:szCs w:val="24"/>
        </w:rPr>
        <w:t>situa</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w:t>
      </w:r>
    </w:p>
    <w:p w14:paraId="2302E858" w14:textId="392507B0"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 au avut loc modificări legislative, modificări ale normelor tehnice sau au fost emise de către </w:t>
      </w:r>
      <w:r w:rsidR="008C2A4A" w:rsidRPr="00DA2598">
        <w:rPr>
          <w:rFonts w:ascii="Garamond" w:eastAsia="Times New Roman" w:hAnsi="Garamond" w:cs="Times New Roman"/>
          <w:sz w:val="24"/>
          <w:szCs w:val="24"/>
        </w:rPr>
        <w:t>autorită</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locale acte administrative care au ca obiect instituirea, modificarea sau </w:t>
      </w:r>
      <w:r w:rsidR="008C2A4A" w:rsidRPr="00DA2598">
        <w:rPr>
          <w:rFonts w:ascii="Garamond" w:eastAsia="Times New Roman" w:hAnsi="Garamond" w:cs="Times New Roman"/>
          <w:sz w:val="24"/>
          <w:szCs w:val="24"/>
        </w:rPr>
        <w:t>renun</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area</w:t>
      </w:r>
      <w:r w:rsidRPr="00DA2598">
        <w:rPr>
          <w:rFonts w:ascii="Garamond" w:eastAsia="Times New Roman" w:hAnsi="Garamond" w:cs="Times New Roman"/>
          <w:sz w:val="24"/>
          <w:szCs w:val="24"/>
        </w:rPr>
        <w:t xml:space="preserve"> la anumite taxe/impozite locale, al căror efect se reflectă în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/diminuarea costurilor pe baza cărora s-a fundamentat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41982D9E" w14:textId="1ABD277A"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b) pe </w:t>
      </w:r>
      <w:r w:rsidR="008C2A4A" w:rsidRPr="00DA2598">
        <w:rPr>
          <w:rFonts w:ascii="Garamond" w:eastAsia="Times New Roman" w:hAnsi="Garamond" w:cs="Times New Roman"/>
          <w:sz w:val="24"/>
          <w:szCs w:val="24"/>
        </w:rPr>
        <w:t>pia</w:t>
      </w:r>
      <w:r w:rsidR="008C2A4A" w:rsidRPr="00DA2598">
        <w:rPr>
          <w:rFonts w:ascii="Cambria" w:eastAsia="Times New Roman" w:hAnsi="Cambria" w:cs="Cambria"/>
          <w:sz w:val="24"/>
          <w:szCs w:val="24"/>
        </w:rPr>
        <w:t>ț</w:t>
      </w:r>
      <w:r w:rsidR="008C2A4A"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au apărut anumite </w:t>
      </w:r>
      <w:r w:rsidR="008C2A4A" w:rsidRPr="00DA2598">
        <w:rPr>
          <w:rFonts w:ascii="Garamond" w:eastAsia="Times New Roman" w:hAnsi="Garamond" w:cs="Times New Roman"/>
          <w:sz w:val="24"/>
          <w:szCs w:val="24"/>
        </w:rPr>
        <w:t>condi</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în urma cărora s-a constatat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 diminuarea indicilor de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pentru elemente constitutive ale ofertei, al căror efect se reflectă în </w:t>
      </w:r>
      <w:r w:rsidR="008C2A4A" w:rsidRPr="00DA2598">
        <w:rPr>
          <w:rFonts w:ascii="Garamond" w:eastAsia="Times New Roman" w:hAnsi="Garamond" w:cs="Times New Roman"/>
          <w:sz w:val="24"/>
          <w:szCs w:val="24"/>
        </w:rPr>
        <w:t>cre</w:t>
      </w:r>
      <w:r w:rsidR="008C2A4A" w:rsidRPr="00DA2598">
        <w:rPr>
          <w:rFonts w:ascii="Cambria" w:eastAsia="Times New Roman" w:hAnsi="Cambria" w:cs="Cambria"/>
          <w:sz w:val="24"/>
          <w:szCs w:val="24"/>
        </w:rPr>
        <w:t>ș</w:t>
      </w:r>
      <w:r w:rsidR="008C2A4A" w:rsidRPr="00DA2598">
        <w:rPr>
          <w:rFonts w:ascii="Garamond" w:eastAsia="Times New Roman" w:hAnsi="Garamond" w:cs="Times New Roman"/>
          <w:sz w:val="24"/>
          <w:szCs w:val="24"/>
        </w:rPr>
        <w:t>terea</w:t>
      </w:r>
      <w:r w:rsidRPr="00DA2598">
        <w:rPr>
          <w:rFonts w:ascii="Garamond" w:eastAsia="Times New Roman" w:hAnsi="Garamond" w:cs="Times New Roman"/>
          <w:sz w:val="24"/>
          <w:szCs w:val="24"/>
        </w:rPr>
        <w:t xml:space="preserve">/ diminuarea costurilor pe baza cărora s-a fundamentat </w:t>
      </w:r>
      <w:r w:rsidR="008C2A4A" w:rsidRPr="00DA2598">
        <w:rPr>
          <w:rFonts w:ascii="Garamond" w:eastAsia="Times New Roman" w:hAnsi="Garamond" w:cs="Times New Roman"/>
          <w:sz w:val="24"/>
          <w:szCs w:val="24"/>
        </w:rPr>
        <w:t>pre</w:t>
      </w:r>
      <w:r w:rsidR="008C2A4A" w:rsidRPr="00DA2598">
        <w:rPr>
          <w:rFonts w:ascii="Cambria" w:eastAsia="Times New Roman" w:hAnsi="Cambria" w:cs="Cambria"/>
          <w:sz w:val="24"/>
          <w:szCs w:val="24"/>
        </w:rPr>
        <w:t>ț</w:t>
      </w:r>
      <w:r w:rsidR="008C2A4A" w:rsidRPr="00DA2598">
        <w:rPr>
          <w:rFonts w:ascii="Garamond" w:eastAsia="Times New Roman" w:hAnsi="Garamond" w:cs="Times New Roman"/>
          <w:sz w:val="24"/>
          <w:szCs w:val="24"/>
        </w:rPr>
        <w:t>ul</w:t>
      </w:r>
      <w:r w:rsidRPr="00DA2598">
        <w:rPr>
          <w:rFonts w:ascii="Garamond" w:eastAsia="Times New Roman" w:hAnsi="Garamond" w:cs="Times New Roman"/>
          <w:sz w:val="24"/>
          <w:szCs w:val="24"/>
        </w:rPr>
        <w:t xml:space="preserve"> contractului.</w:t>
      </w:r>
    </w:p>
    <w:p w14:paraId="061AE257" w14:textId="77777777"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p>
    <w:p w14:paraId="5069D236" w14:textId="3F621D2E" w:rsidR="003C31F9" w:rsidRPr="00DA2598" w:rsidRDefault="009E1E5C" w:rsidP="008876AF">
      <w:pPr>
        <w:autoSpaceDE w:val="0"/>
        <w:autoSpaceDN w:val="0"/>
        <w:adjustRightInd w:val="0"/>
        <w:spacing w:after="0" w:line="276" w:lineRule="auto"/>
        <w:rPr>
          <w:rFonts w:ascii="Garamond" w:eastAsia="Times New Roman" w:hAnsi="Garamond" w:cs="Times New Roman"/>
          <w:sz w:val="24"/>
          <w:szCs w:val="24"/>
        </w:rPr>
      </w:pPr>
      <w:r w:rsidRPr="00DA2598">
        <w:rPr>
          <w:rFonts w:ascii="Garamond" w:eastAsia="Times New Roman" w:hAnsi="Garamond" w:cs="Times New Roman"/>
          <w:sz w:val="24"/>
          <w:szCs w:val="24"/>
        </w:rPr>
        <w:t>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w:t>
      </w:r>
      <w:r w:rsidR="003C31F9" w:rsidRPr="00DA2598">
        <w:rPr>
          <w:rFonts w:ascii="Garamond" w:eastAsia="Times New Roman" w:hAnsi="Garamond" w:cs="Times New Roman"/>
          <w:sz w:val="24"/>
          <w:szCs w:val="24"/>
        </w:rPr>
        <w:t xml:space="preserve"> contractului se ajustează utilizând </w:t>
      </w:r>
      <w:r w:rsidR="008C2A4A" w:rsidRPr="00DA2598">
        <w:rPr>
          <w:rFonts w:ascii="Garamond" w:eastAsia="Times New Roman" w:hAnsi="Garamond" w:cs="Times New Roman"/>
          <w:sz w:val="24"/>
          <w:szCs w:val="24"/>
        </w:rPr>
        <w:t>următoarea</w:t>
      </w:r>
      <w:r w:rsidR="003C31F9" w:rsidRPr="00DA2598">
        <w:rPr>
          <w:rFonts w:ascii="Garamond" w:eastAsia="Times New Roman" w:hAnsi="Garamond" w:cs="Times New Roman"/>
          <w:sz w:val="24"/>
          <w:szCs w:val="24"/>
        </w:rPr>
        <w:t xml:space="preserve"> formulă:</w:t>
      </w:r>
    </w:p>
    <w:p w14:paraId="06B23AB6" w14:textId="77777777" w:rsidR="003C31F9" w:rsidRPr="00DA2598" w:rsidRDefault="003C31F9" w:rsidP="008876AF">
      <w:pPr>
        <w:autoSpaceDE w:val="0"/>
        <w:autoSpaceDN w:val="0"/>
        <w:adjustRightInd w:val="0"/>
        <w:spacing w:after="0" w:line="276" w:lineRule="auto"/>
        <w:rPr>
          <w:rFonts w:ascii="Garamond" w:eastAsia="Times New Roman" w:hAnsi="Garamond" w:cs="Times New Roman"/>
          <w:sz w:val="24"/>
          <w:szCs w:val="24"/>
        </w:rPr>
      </w:pPr>
      <w:r w:rsidRPr="00DA2598">
        <w:rPr>
          <w:rFonts w:ascii="Garamond" w:eastAsia="Times New Roman" w:hAnsi="Garamond" w:cs="Times New Roman"/>
          <w:sz w:val="24"/>
          <w:szCs w:val="24"/>
        </w:rPr>
        <w:t>Pa = Pi x IPC/100, în care:</w:t>
      </w:r>
    </w:p>
    <w:p w14:paraId="7E830A77" w14:textId="77777777" w:rsidR="003C31F9" w:rsidRPr="00DA2598" w:rsidRDefault="003C31F9" w:rsidP="008876AF">
      <w:pPr>
        <w:autoSpaceDE w:val="0"/>
        <w:autoSpaceDN w:val="0"/>
        <w:adjustRightInd w:val="0"/>
        <w:spacing w:after="0" w:line="276" w:lineRule="auto"/>
        <w:ind w:left="360"/>
        <w:rPr>
          <w:rFonts w:ascii="Garamond" w:eastAsia="Times New Roman" w:hAnsi="Garamond" w:cs="Times New Roman"/>
          <w:sz w:val="24"/>
          <w:szCs w:val="24"/>
        </w:rPr>
      </w:pPr>
      <w:r w:rsidRPr="00DA2598">
        <w:rPr>
          <w:rFonts w:ascii="Garamond" w:eastAsia="Times New Roman" w:hAnsi="Garamond" w:cs="Times New Roman"/>
          <w:sz w:val="24"/>
          <w:szCs w:val="24"/>
        </w:rPr>
        <w:t>Pa = preţ actualizat</w:t>
      </w:r>
    </w:p>
    <w:p w14:paraId="043579D6" w14:textId="4CC891F3" w:rsidR="003C31F9" w:rsidRPr="00DA2598" w:rsidRDefault="003C31F9" w:rsidP="008876AF">
      <w:pPr>
        <w:autoSpaceDE w:val="0"/>
        <w:autoSpaceDN w:val="0"/>
        <w:adjustRightInd w:val="0"/>
        <w:spacing w:after="0" w:line="276" w:lineRule="auto"/>
        <w:ind w:left="360"/>
        <w:rPr>
          <w:rFonts w:ascii="Garamond" w:eastAsia="Times New Roman" w:hAnsi="Garamond" w:cs="Times New Roman"/>
          <w:sz w:val="24"/>
          <w:szCs w:val="24"/>
        </w:rPr>
      </w:pPr>
      <w:r w:rsidRPr="00DA2598">
        <w:rPr>
          <w:rFonts w:ascii="Garamond" w:eastAsia="Times New Roman" w:hAnsi="Garamond" w:cs="Times New Roman"/>
          <w:sz w:val="24"/>
          <w:szCs w:val="24"/>
        </w:rPr>
        <w:t xml:space="preserve">Pi =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w:t>
      </w:r>
    </w:p>
    <w:p w14:paraId="128FAAF0" w14:textId="77777777"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IPC = indicele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urilor de consum pentru produse comunicat de Institutul National de Statistic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 publicat pe site-ul www.insse.ro.</w:t>
      </w:r>
    </w:p>
    <w:p w14:paraId="2C9D6266" w14:textId="1D30AF69"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Ajustarea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ului</w:t>
      </w:r>
      <w:r w:rsidRPr="00DA2598">
        <w:rPr>
          <w:rFonts w:ascii="Garamond" w:eastAsia="Times New Roman" w:hAnsi="Garamond" w:cs="Times New Roman"/>
          <w:sz w:val="24"/>
          <w:szCs w:val="24"/>
        </w:rPr>
        <w:t xml:space="preserve"> se va face la cererea </w:t>
      </w:r>
      <w:r w:rsidR="009E1E5C" w:rsidRPr="00DA2598">
        <w:rPr>
          <w:rFonts w:ascii="Garamond" w:eastAsia="Times New Roman" w:hAnsi="Garamond" w:cs="Times New Roman"/>
          <w:sz w:val="24"/>
          <w:szCs w:val="24"/>
        </w:rPr>
        <w:t>păr</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ii</w:t>
      </w:r>
      <w:r w:rsidRPr="00DA2598">
        <w:rPr>
          <w:rFonts w:ascii="Garamond" w:eastAsia="Times New Roman" w:hAnsi="Garamond" w:cs="Times New Roman"/>
          <w:sz w:val="24"/>
          <w:szCs w:val="24"/>
        </w:rPr>
        <w:t xml:space="preserve"> interesate şi presupune posibilitatea </w:t>
      </w:r>
      <w:r w:rsidR="009E1E5C" w:rsidRPr="00DA2598">
        <w:rPr>
          <w:rFonts w:ascii="Garamond" w:eastAsia="Times New Roman" w:hAnsi="Garamond" w:cs="Times New Roman"/>
          <w:sz w:val="24"/>
          <w:szCs w:val="24"/>
        </w:rPr>
        <w:t>atât</w:t>
      </w:r>
      <w:r w:rsidRPr="00DA2598">
        <w:rPr>
          <w:rFonts w:ascii="Garamond" w:eastAsia="Times New Roman" w:hAnsi="Garamond" w:cs="Times New Roman"/>
          <w:sz w:val="24"/>
          <w:szCs w:val="24"/>
        </w:rPr>
        <w:t xml:space="preserve"> a </w:t>
      </w:r>
      <w:r w:rsidR="009E1E5C" w:rsidRPr="00DA2598">
        <w:rPr>
          <w:rFonts w:ascii="Garamond" w:eastAsia="Times New Roman" w:hAnsi="Garamond" w:cs="Times New Roman"/>
          <w:sz w:val="24"/>
          <w:szCs w:val="24"/>
        </w:rPr>
        <w:t>cre</w:t>
      </w:r>
      <w:r w:rsidR="009E1E5C" w:rsidRPr="00DA2598">
        <w:rPr>
          <w:rFonts w:ascii="Cambria" w:eastAsia="Times New Roman" w:hAnsi="Cambria" w:cs="Cambria"/>
          <w:sz w:val="24"/>
          <w:szCs w:val="24"/>
        </w:rPr>
        <w:t>ș</w:t>
      </w:r>
      <w:r w:rsidR="009E1E5C" w:rsidRPr="00DA2598">
        <w:rPr>
          <w:rFonts w:ascii="Garamond" w:eastAsia="Times New Roman" w:hAnsi="Garamond" w:cs="Times New Roman"/>
          <w:sz w:val="24"/>
          <w:szCs w:val="24"/>
        </w:rPr>
        <w:t>terii</w:t>
      </w:r>
      <w:r w:rsidRPr="00DA2598">
        <w:rPr>
          <w:rFonts w:ascii="Garamond" w:eastAsia="Times New Roman" w:hAnsi="Garamond" w:cs="Times New Roman"/>
          <w:sz w:val="24"/>
          <w:szCs w:val="24"/>
        </w:rPr>
        <w:t xml:space="preserve">, cat si a </w:t>
      </w:r>
      <w:r w:rsidR="009E1E5C" w:rsidRPr="00DA2598">
        <w:rPr>
          <w:rFonts w:ascii="Garamond" w:eastAsia="Times New Roman" w:hAnsi="Garamond" w:cs="Times New Roman"/>
          <w:sz w:val="24"/>
          <w:szCs w:val="24"/>
        </w:rPr>
        <w:t>diminuării</w:t>
      </w:r>
      <w:r w:rsidRPr="00DA2598">
        <w:rPr>
          <w:rFonts w:ascii="Garamond" w:eastAsia="Times New Roman" w:hAnsi="Garamond" w:cs="Times New Roman"/>
          <w:sz w:val="24"/>
          <w:szCs w:val="24"/>
        </w:rPr>
        <w:t xml:space="preserve">, conform formulei stabilite. Se va prezenta de </w:t>
      </w:r>
      <w:r w:rsidR="009E1E5C" w:rsidRPr="00DA2598">
        <w:rPr>
          <w:rFonts w:ascii="Garamond" w:eastAsia="Times New Roman" w:hAnsi="Garamond" w:cs="Times New Roman"/>
          <w:sz w:val="24"/>
          <w:szCs w:val="24"/>
        </w:rPr>
        <w:t>către</w:t>
      </w:r>
      <w:r w:rsidRPr="00DA2598">
        <w:rPr>
          <w:rFonts w:ascii="Garamond" w:eastAsia="Times New Roman" w:hAnsi="Garamond" w:cs="Times New Roman"/>
          <w:sz w:val="24"/>
          <w:szCs w:val="24"/>
        </w:rPr>
        <w:t xml:space="preserve"> furnizor </w:t>
      </w:r>
      <w:r w:rsidR="009E1E5C" w:rsidRPr="00DA2598">
        <w:rPr>
          <w:rFonts w:ascii="Garamond" w:eastAsia="Times New Roman" w:hAnsi="Garamond" w:cs="Times New Roman"/>
          <w:sz w:val="24"/>
          <w:szCs w:val="24"/>
        </w:rPr>
        <w:t>calcula</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w:t>
      </w:r>
      <w:r w:rsidRPr="00DA2598">
        <w:rPr>
          <w:rFonts w:ascii="Garamond" w:eastAsia="Times New Roman" w:hAnsi="Garamond" w:cs="Times New Roman"/>
          <w:sz w:val="24"/>
          <w:szCs w:val="24"/>
        </w:rPr>
        <w:t xml:space="preserve"> de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 care sa justifice solicitarea </w:t>
      </w:r>
      <w:r w:rsidR="009E1E5C" w:rsidRPr="00DA2598">
        <w:rPr>
          <w:rFonts w:ascii="Garamond" w:eastAsia="Times New Roman" w:hAnsi="Garamond" w:cs="Times New Roman"/>
          <w:sz w:val="24"/>
          <w:szCs w:val="24"/>
        </w:rPr>
        <w:t>reactualizării</w:t>
      </w:r>
      <w:r w:rsidRPr="00DA2598">
        <w:rPr>
          <w:rFonts w:ascii="Garamond" w:eastAsia="Times New Roman" w:hAnsi="Garamond" w:cs="Times New Roman"/>
          <w:sz w:val="24"/>
          <w:szCs w:val="24"/>
        </w:rPr>
        <w:t xml:space="preserve"> acestuia.</w:t>
      </w:r>
    </w:p>
    <w:p w14:paraId="2CD4B926" w14:textId="1C9B7134"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lastRenderedPageBreak/>
        <w:t>Ajustarea 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ului se va face prin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 xml:space="preserve">nscrisuri semnate de către ambele </w:t>
      </w:r>
      <w:r w:rsidR="009E1E5C" w:rsidRPr="00DA2598">
        <w:rPr>
          <w:rFonts w:ascii="Garamond" w:eastAsia="Times New Roman" w:hAnsi="Garamond" w:cs="Times New Roman"/>
          <w:sz w:val="24"/>
          <w:szCs w:val="24"/>
        </w:rPr>
        <w:t>păr</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w:t>
      </w:r>
      <w:r w:rsidRPr="00DA2598">
        <w:rPr>
          <w:rFonts w:ascii="Garamond" w:eastAsia="Times New Roman" w:hAnsi="Garamond" w:cs="Times New Roman"/>
          <w:sz w:val="24"/>
          <w:szCs w:val="24"/>
        </w:rPr>
        <w:t>.</w:t>
      </w:r>
    </w:p>
    <w:p w14:paraId="77CFB554" w14:textId="77777777"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ie public</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/acordului-cadru din Legea nr. 98/2016 privind achizi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iile publice:</w:t>
      </w:r>
    </w:p>
    <w:p w14:paraId="766C3F23" w14:textId="39C0AF75"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(1) Pe parcursul </w:t>
      </w:r>
      <w:r w:rsidR="009E1E5C" w:rsidRPr="00DA2598">
        <w:rPr>
          <w:rFonts w:ascii="Garamond" w:eastAsia="Times New Roman" w:hAnsi="Garamond" w:cs="Times New Roman"/>
          <w:sz w:val="24"/>
          <w:szCs w:val="24"/>
        </w:rPr>
        <w:t>execu</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contractului </w:t>
      </w:r>
      <w:r w:rsidR="009E1E5C" w:rsidRPr="00DA2598">
        <w:rPr>
          <w:rFonts w:ascii="Garamond" w:eastAsia="Times New Roman" w:hAnsi="Garamond" w:cs="Times New Roman"/>
          <w:sz w:val="24"/>
          <w:szCs w:val="24"/>
        </w:rPr>
        <w:t>plă</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ile</w:t>
      </w:r>
      <w:r w:rsidRPr="00DA2598">
        <w:rPr>
          <w:rFonts w:ascii="Garamond" w:eastAsia="Times New Roman" w:hAnsi="Garamond" w:cs="Times New Roman"/>
          <w:sz w:val="24"/>
          <w:szCs w:val="24"/>
        </w:rPr>
        <w:t xml:space="preserve"> se vor face exclusiv pe baza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proprii prevăzute de contractant în oferta sa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w:t>
      </w:r>
      <w:r w:rsidR="009E1E5C" w:rsidRPr="00DA2598">
        <w:rPr>
          <w:rFonts w:ascii="Garamond" w:eastAsia="Times New Roman" w:hAnsi="Garamond" w:cs="Garamond"/>
          <w:sz w:val="24"/>
          <w:szCs w:val="24"/>
        </w:rPr>
        <w:t>ă</w:t>
      </w:r>
      <w:r w:rsidRPr="00DA2598">
        <w:rPr>
          <w:rFonts w:ascii="Garamond" w:eastAsia="Times New Roman" w:hAnsi="Garamond" w:cs="Times New Roman"/>
          <w:sz w:val="24"/>
          <w:szCs w:val="24"/>
        </w:rPr>
        <w:t xml:space="preserve">, fixe sau ajustate, după cum s-a prevăzut în documentele de </w:t>
      </w:r>
      <w:r w:rsidR="009E1E5C" w:rsidRPr="00DA2598">
        <w:rPr>
          <w:rFonts w:ascii="Garamond" w:eastAsia="Times New Roman" w:hAnsi="Garamond" w:cs="Times New Roman"/>
          <w:sz w:val="24"/>
          <w:szCs w:val="24"/>
        </w:rPr>
        <w:t>achizi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ini</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iale</w:t>
      </w:r>
      <w:r w:rsidRPr="00DA2598">
        <w:rPr>
          <w:rFonts w:ascii="Garamond" w:eastAsia="Times New Roman" w:hAnsi="Garamond" w:cs="Times New Roman"/>
          <w:sz w:val="24"/>
          <w:szCs w:val="24"/>
        </w:rPr>
        <w:t xml:space="preserve"> şi în contract.</w:t>
      </w:r>
    </w:p>
    <w:p w14:paraId="31BF2A03" w14:textId="4EFC04A9" w:rsidR="003C31F9" w:rsidRPr="00DA2598" w:rsidRDefault="003C31F9" w:rsidP="008876AF">
      <w:pPr>
        <w:autoSpaceDE w:val="0"/>
        <w:autoSpaceDN w:val="0"/>
        <w:adjustRightInd w:val="0"/>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2) Pe parcursul </w:t>
      </w:r>
      <w:r w:rsidR="009E1E5C" w:rsidRPr="00DA2598">
        <w:rPr>
          <w:rFonts w:ascii="Garamond" w:eastAsia="Times New Roman" w:hAnsi="Garamond" w:cs="Times New Roman"/>
          <w:sz w:val="24"/>
          <w:szCs w:val="24"/>
        </w:rPr>
        <w:t>execu</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iei</w:t>
      </w:r>
      <w:r w:rsidRPr="00DA2598">
        <w:rPr>
          <w:rFonts w:ascii="Garamond" w:eastAsia="Times New Roman" w:hAnsi="Garamond" w:cs="Times New Roman"/>
          <w:sz w:val="24"/>
          <w:szCs w:val="24"/>
        </w:rPr>
        <w:t xml:space="preserve"> contractului nu este permisă modificarea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din ofertă în </w:t>
      </w:r>
      <w:r w:rsidR="009E1E5C" w:rsidRPr="00DA2598">
        <w:rPr>
          <w:rFonts w:ascii="Garamond" w:eastAsia="Times New Roman" w:hAnsi="Garamond" w:cs="Times New Roman"/>
          <w:sz w:val="24"/>
          <w:szCs w:val="24"/>
        </w:rPr>
        <w:t>func</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de </w:t>
      </w:r>
      <w:r w:rsidR="009E1E5C" w:rsidRPr="00DA2598">
        <w:rPr>
          <w:rFonts w:ascii="Garamond" w:eastAsia="Times New Roman" w:hAnsi="Garamond" w:cs="Times New Roman"/>
          <w:sz w:val="24"/>
          <w:szCs w:val="24"/>
        </w:rPr>
        <w:t>varia</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iile</w:t>
      </w:r>
      <w:r w:rsidRPr="00DA2598">
        <w:rPr>
          <w:rFonts w:ascii="Garamond" w:eastAsia="Times New Roman" w:hAnsi="Garamond" w:cs="Times New Roman"/>
          <w:sz w:val="24"/>
          <w:szCs w:val="24"/>
        </w:rPr>
        <w:t xml:space="preserve"> </w:t>
      </w:r>
      <w:r w:rsidR="009E1E5C" w:rsidRPr="00DA2598">
        <w:rPr>
          <w:rFonts w:ascii="Garamond" w:eastAsia="Times New Roman" w:hAnsi="Garamond" w:cs="Times New Roman"/>
          <w:sz w:val="24"/>
          <w:szCs w:val="24"/>
        </w:rPr>
        <w:t>pre</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urilor</w:t>
      </w:r>
      <w:r w:rsidRPr="00DA2598">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r w:rsidR="0041684F" w:rsidRPr="00DA2598">
        <w:rPr>
          <w:rFonts w:ascii="Garamond" w:eastAsia="Times New Roman" w:hAnsi="Garamond" w:cs="Times New Roman"/>
          <w:sz w:val="24"/>
          <w:szCs w:val="24"/>
        </w:rPr>
        <w:t>plă</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ilor</w:t>
      </w:r>
      <w:r w:rsidRPr="00DA2598">
        <w:rPr>
          <w:rFonts w:ascii="Garamond" w:eastAsia="Times New Roman" w:hAnsi="Garamond" w:cs="Times New Roman"/>
          <w:sz w:val="24"/>
          <w:szCs w:val="24"/>
        </w:rPr>
        <w:t xml:space="preserve"> se consideră suficiente facturile emise de contractant, a căror valoare trebuie să corespundă cu valoarea ofertată </w:t>
      </w:r>
      <w:r w:rsidR="0041684F" w:rsidRPr="00DA2598">
        <w:rPr>
          <w:rFonts w:ascii="Garamond" w:eastAsia="Times New Roman" w:hAnsi="Garamond" w:cs="Times New Roman"/>
          <w:sz w:val="24"/>
          <w:szCs w:val="24"/>
        </w:rPr>
        <w:t>ini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w:t>
      </w:r>
      <w:r w:rsidRPr="00DA2598">
        <w:rPr>
          <w:rFonts w:ascii="Garamond" w:eastAsia="Times New Roman" w:hAnsi="Garamond" w:cs="Times New Roman"/>
          <w:sz w:val="24"/>
          <w:szCs w:val="24"/>
        </w:rPr>
        <w:t xml:space="preserve"> sau, după caz, cu valoarea ofertată actualizată conform prevederilor documentelor de </w:t>
      </w:r>
      <w:r w:rsidR="00200666" w:rsidRPr="00DA2598">
        <w:rPr>
          <w:rFonts w:ascii="Garamond" w:eastAsia="Times New Roman" w:hAnsi="Garamond" w:cs="Times New Roman"/>
          <w:sz w:val="24"/>
          <w:szCs w:val="24"/>
        </w:rPr>
        <w:t>achizi</w:t>
      </w:r>
      <w:r w:rsidR="00200666" w:rsidRPr="00DA2598">
        <w:rPr>
          <w:rFonts w:ascii="Cambria" w:eastAsia="Times New Roman" w:hAnsi="Cambria" w:cs="Cambria"/>
          <w:sz w:val="24"/>
          <w:szCs w:val="24"/>
        </w:rPr>
        <w:t>ț</w:t>
      </w:r>
      <w:r w:rsidR="00200666" w:rsidRPr="00DA2598">
        <w:rPr>
          <w:rFonts w:ascii="Garamond" w:eastAsia="Times New Roman" w:hAnsi="Garamond" w:cs="Times New Roman"/>
          <w:sz w:val="24"/>
          <w:szCs w:val="24"/>
        </w:rPr>
        <w:t>ie</w:t>
      </w:r>
      <w:r w:rsidRPr="00DA2598">
        <w:rPr>
          <w:rFonts w:ascii="Garamond" w:eastAsia="Times New Roman" w:hAnsi="Garamond" w:cs="Times New Roman"/>
          <w:sz w:val="24"/>
          <w:szCs w:val="24"/>
        </w:rPr>
        <w:t xml:space="preserve"> </w:t>
      </w:r>
      <w:r w:rsidR="0041684F" w:rsidRPr="00DA2598">
        <w:rPr>
          <w:rFonts w:ascii="Garamond" w:eastAsia="Times New Roman" w:hAnsi="Garamond" w:cs="Times New Roman"/>
          <w:sz w:val="24"/>
          <w:szCs w:val="24"/>
        </w:rPr>
        <w:t>ini</w:t>
      </w:r>
      <w:r w:rsidR="0041684F" w:rsidRPr="00DA2598">
        <w:rPr>
          <w:rFonts w:ascii="Cambria" w:eastAsia="Times New Roman" w:hAnsi="Cambria" w:cs="Cambria"/>
          <w:sz w:val="24"/>
          <w:szCs w:val="24"/>
        </w:rPr>
        <w:t>ț</w:t>
      </w:r>
      <w:r w:rsidR="0041684F" w:rsidRPr="00DA2598">
        <w:rPr>
          <w:rFonts w:ascii="Garamond" w:eastAsia="Times New Roman" w:hAnsi="Garamond" w:cs="Times New Roman"/>
          <w:sz w:val="24"/>
          <w:szCs w:val="24"/>
        </w:rPr>
        <w:t>iale</w:t>
      </w:r>
      <w:r w:rsidRPr="00DA2598">
        <w:rPr>
          <w:rFonts w:ascii="Garamond" w:eastAsia="Times New Roman" w:hAnsi="Garamond" w:cs="Times New Roman"/>
          <w:sz w:val="24"/>
          <w:szCs w:val="24"/>
        </w:rPr>
        <w:t xml:space="preserve"> şi contractului.</w:t>
      </w:r>
    </w:p>
    <w:p w14:paraId="0DBB7827" w14:textId="3CFB7B44" w:rsidR="003C31F9" w:rsidRPr="00DA2598" w:rsidRDefault="0041684F" w:rsidP="008876AF">
      <w:pPr>
        <w:widowControl w:val="0"/>
        <w:autoSpaceDE w:val="0"/>
        <w:autoSpaceDN w:val="0"/>
        <w:adjustRightInd w:val="0"/>
        <w:spacing w:after="0" w:line="276" w:lineRule="auto"/>
        <w:jc w:val="both"/>
        <w:rPr>
          <w:rFonts w:ascii="Garamond" w:eastAsia="Times New Roman" w:hAnsi="Garamond" w:cs="Times New Roman"/>
          <w:b/>
          <w:i/>
          <w:sz w:val="24"/>
          <w:szCs w:val="24"/>
          <w:u w:val="single"/>
        </w:rPr>
      </w:pPr>
      <w:r w:rsidRPr="00DA2598">
        <w:rPr>
          <w:rFonts w:ascii="Garamond" w:eastAsia="Times New Roman" w:hAnsi="Garamond" w:cs="Times New Roman"/>
          <w:sz w:val="24"/>
          <w:szCs w:val="24"/>
        </w:rPr>
        <w:t>Pre</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ul</w:t>
      </w:r>
      <w:r w:rsidR="003C31F9" w:rsidRPr="00DA2598">
        <w:rPr>
          <w:rFonts w:ascii="Garamond" w:eastAsia="Times New Roman" w:hAnsi="Garamond" w:cs="Times New Roman"/>
          <w:sz w:val="24"/>
          <w:szCs w:val="24"/>
        </w:rPr>
        <w:t xml:space="preserve"> </w:t>
      </w:r>
      <w:r w:rsidR="00200666" w:rsidRPr="00DA2598">
        <w:rPr>
          <w:rFonts w:ascii="Garamond" w:eastAsia="Times New Roman" w:hAnsi="Garamond" w:cs="Times New Roman"/>
          <w:sz w:val="24"/>
          <w:szCs w:val="24"/>
        </w:rPr>
        <w:t>rămâne</w:t>
      </w:r>
      <w:r w:rsidR="003C31F9" w:rsidRPr="00DA2598">
        <w:rPr>
          <w:rFonts w:ascii="Garamond" w:eastAsia="Times New Roman" w:hAnsi="Garamond" w:cs="Times New Roman"/>
          <w:sz w:val="24"/>
          <w:szCs w:val="24"/>
        </w:rPr>
        <w:t xml:space="preserve"> obligatoriu in lei, pe toata durata de </w:t>
      </w:r>
      <w:r w:rsidRPr="00DA2598">
        <w:rPr>
          <w:rFonts w:ascii="Garamond" w:eastAsia="Times New Roman" w:hAnsi="Garamond" w:cs="Times New Roman"/>
          <w:sz w:val="24"/>
          <w:szCs w:val="24"/>
        </w:rPr>
        <w:t>îndeplinire</w:t>
      </w:r>
      <w:r w:rsidR="003C31F9" w:rsidRPr="00DA2598">
        <w:rPr>
          <w:rFonts w:ascii="Garamond" w:eastAsia="Times New Roman" w:hAnsi="Garamond" w:cs="Times New Roman"/>
          <w:sz w:val="24"/>
          <w:szCs w:val="24"/>
        </w:rPr>
        <w:t xml:space="preserve"> a contractului.</w:t>
      </w:r>
    </w:p>
    <w:p w14:paraId="6BFD3972" w14:textId="3E19F0DD" w:rsidR="003C31F9" w:rsidRPr="00DA2598" w:rsidRDefault="0041684F" w:rsidP="008876AF">
      <w:pPr>
        <w:widowControl w:val="0"/>
        <w:autoSpaceDE w:val="0"/>
        <w:autoSpaceDN w:val="0"/>
        <w:adjustRightInd w:val="0"/>
        <w:spacing w:after="0" w:line="276" w:lineRule="auto"/>
        <w:jc w:val="both"/>
        <w:rPr>
          <w:rFonts w:ascii="Garamond" w:eastAsia="Times New Roman" w:hAnsi="Garamond" w:cs="Times New Roman"/>
          <w:bCs/>
          <w:iCs/>
          <w:sz w:val="24"/>
          <w:szCs w:val="24"/>
        </w:rPr>
      </w:pPr>
      <w:r w:rsidRPr="00DA2598">
        <w:rPr>
          <w:rFonts w:ascii="Garamond" w:eastAsia="Times New Roman" w:hAnsi="Garamond" w:cs="Times New Roman"/>
          <w:bCs/>
          <w:iCs/>
          <w:sz w:val="24"/>
          <w:szCs w:val="24"/>
        </w:rPr>
        <w:t>Pre</w:t>
      </w:r>
      <w:r w:rsidRPr="00DA2598">
        <w:rPr>
          <w:rFonts w:ascii="Cambria" w:eastAsia="Times New Roman" w:hAnsi="Cambria" w:cs="Cambria"/>
          <w:bCs/>
          <w:iCs/>
          <w:sz w:val="24"/>
          <w:szCs w:val="24"/>
        </w:rPr>
        <w:t>ț</w:t>
      </w:r>
      <w:r w:rsidRPr="00DA2598">
        <w:rPr>
          <w:rFonts w:ascii="Garamond" w:eastAsia="Times New Roman" w:hAnsi="Garamond" w:cs="Times New Roman"/>
          <w:bCs/>
          <w:iCs/>
          <w:sz w:val="24"/>
          <w:szCs w:val="24"/>
        </w:rPr>
        <w:t>ul</w:t>
      </w:r>
      <w:r w:rsidR="003C31F9" w:rsidRPr="00DA2598">
        <w:rPr>
          <w:rFonts w:ascii="Garamond" w:eastAsia="Times New Roman" w:hAnsi="Garamond" w:cs="Times New Roman"/>
          <w:bCs/>
          <w:iCs/>
          <w:sz w:val="24"/>
          <w:szCs w:val="24"/>
        </w:rPr>
        <w:t xml:space="preserve"> trebuie sa </w:t>
      </w:r>
      <w:r w:rsidRPr="00DA2598">
        <w:rPr>
          <w:rFonts w:ascii="Garamond" w:eastAsia="Times New Roman" w:hAnsi="Garamond" w:cs="Times New Roman"/>
          <w:bCs/>
          <w:iCs/>
          <w:sz w:val="24"/>
          <w:szCs w:val="24"/>
        </w:rPr>
        <w:t>includă</w:t>
      </w:r>
      <w:r w:rsidR="003C31F9" w:rsidRPr="00DA2598">
        <w:rPr>
          <w:rFonts w:ascii="Garamond" w:eastAsia="Times New Roman" w:hAnsi="Garamond" w:cs="Times New Roman"/>
          <w:bCs/>
          <w:iCs/>
          <w:sz w:val="24"/>
          <w:szCs w:val="24"/>
        </w:rPr>
        <w:t xml:space="preserve"> costul  produselor, transportul si livrarea acestora in </w:t>
      </w:r>
      <w:r w:rsidR="006603DE" w:rsidRPr="00DA2598">
        <w:rPr>
          <w:rFonts w:ascii="Garamond" w:eastAsia="Times New Roman" w:hAnsi="Garamond" w:cs="Times New Roman"/>
          <w:bCs/>
          <w:iCs/>
          <w:sz w:val="24"/>
          <w:szCs w:val="24"/>
        </w:rPr>
        <w:t>loca</w:t>
      </w:r>
      <w:r w:rsidR="006603DE" w:rsidRPr="00DA2598">
        <w:rPr>
          <w:rFonts w:ascii="Cambria" w:eastAsia="Times New Roman" w:hAnsi="Cambria" w:cs="Cambria"/>
          <w:bCs/>
          <w:iCs/>
          <w:sz w:val="24"/>
          <w:szCs w:val="24"/>
        </w:rPr>
        <w:t>ț</w:t>
      </w:r>
      <w:r w:rsidR="006603DE" w:rsidRPr="00DA2598">
        <w:rPr>
          <w:rFonts w:ascii="Garamond" w:eastAsia="Times New Roman" w:hAnsi="Garamond" w:cs="Times New Roman"/>
          <w:bCs/>
          <w:iCs/>
          <w:sz w:val="24"/>
          <w:szCs w:val="24"/>
        </w:rPr>
        <w:t>iile</w:t>
      </w:r>
      <w:r w:rsidR="003C31F9" w:rsidRPr="00DA2598">
        <w:rPr>
          <w:rFonts w:ascii="Garamond" w:eastAsia="Times New Roman" w:hAnsi="Garamond" w:cs="Times New Roman"/>
          <w:bCs/>
          <w:iCs/>
          <w:sz w:val="24"/>
          <w:szCs w:val="24"/>
        </w:rPr>
        <w:t xml:space="preserve"> DGASPC sector 2. Preturile vor fi exprimate in lei si oferta va cuprinde intreaga lista de produse din caietul de sarcini.</w:t>
      </w:r>
    </w:p>
    <w:p w14:paraId="78FFC0AB" w14:textId="77777777" w:rsidR="00CF54D7" w:rsidRPr="00DA2598" w:rsidRDefault="00CF54D7" w:rsidP="008876AF">
      <w:pPr>
        <w:spacing w:after="0" w:line="276" w:lineRule="auto"/>
        <w:jc w:val="center"/>
        <w:rPr>
          <w:rFonts w:ascii="Garamond" w:eastAsia="Times New Roman" w:hAnsi="Garamond" w:cs="Times New Roman"/>
          <w:b/>
          <w:i/>
          <w:noProof/>
          <w:sz w:val="24"/>
          <w:szCs w:val="24"/>
          <w:lang w:val="pt-BR"/>
        </w:rPr>
      </w:pPr>
    </w:p>
    <w:p w14:paraId="2E0BB8AF" w14:textId="77777777" w:rsidR="003C31F9" w:rsidRPr="00DA2598" w:rsidRDefault="003C31F9" w:rsidP="008876AF">
      <w:pPr>
        <w:spacing w:after="0" w:line="276" w:lineRule="auto"/>
        <w:jc w:val="center"/>
        <w:rPr>
          <w:rFonts w:ascii="Garamond" w:eastAsia="Times New Roman" w:hAnsi="Garamond" w:cs="Times New Roman"/>
          <w:b/>
          <w:i/>
          <w:noProof/>
          <w:sz w:val="24"/>
          <w:szCs w:val="24"/>
          <w:lang w:val="pt-BR"/>
        </w:rPr>
      </w:pPr>
      <w:r w:rsidRPr="00DA2598">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DA2598" w:rsidRDefault="00CF54D7" w:rsidP="008876AF">
      <w:pPr>
        <w:spacing w:after="0" w:line="276" w:lineRule="auto"/>
        <w:jc w:val="center"/>
        <w:rPr>
          <w:rFonts w:ascii="Garamond" w:eastAsia="Times New Roman" w:hAnsi="Garamond" w:cs="Times New Roman"/>
          <w:b/>
          <w:i/>
          <w:noProof/>
          <w:sz w:val="24"/>
          <w:szCs w:val="24"/>
          <w:lang w:val="pt-BR"/>
        </w:rPr>
      </w:pPr>
    </w:p>
    <w:p w14:paraId="5993E58B" w14:textId="77777777" w:rsidR="003C31F9" w:rsidRPr="00DA2598" w:rsidRDefault="003C31F9" w:rsidP="008876AF">
      <w:pPr>
        <w:spacing w:after="0" w:line="276" w:lineRule="auto"/>
        <w:jc w:val="both"/>
        <w:rPr>
          <w:rFonts w:ascii="Garamond" w:eastAsia="Times New Roman" w:hAnsi="Garamond" w:cs="Times New Roman"/>
          <w:b/>
          <w:i/>
          <w:noProof/>
          <w:sz w:val="24"/>
          <w:szCs w:val="24"/>
          <w:lang w:val="pt-BR"/>
        </w:rPr>
      </w:pPr>
      <w:bookmarkStart w:id="5" w:name="_Hlk530735567"/>
      <w:r w:rsidRPr="0086499E">
        <w:rPr>
          <w:rFonts w:ascii="Garamond" w:eastAsia="Times New Roman" w:hAnsi="Garamond" w:cs="Times New Roman"/>
          <w:b/>
          <w:i/>
          <w:iCs/>
          <w:noProof/>
          <w:sz w:val="24"/>
          <w:szCs w:val="24"/>
          <w:lang w:val="pt-BR"/>
        </w:rPr>
        <w:t>20.</w:t>
      </w:r>
      <w:r w:rsidRPr="00DA2598">
        <w:rPr>
          <w:rFonts w:ascii="Garamond" w:eastAsia="Times New Roman" w:hAnsi="Garamond" w:cs="Times New Roman"/>
          <w:b/>
          <w:noProof/>
          <w:sz w:val="24"/>
          <w:szCs w:val="24"/>
          <w:lang w:val="pt-BR"/>
        </w:rPr>
        <w:t xml:space="preserve"> </w:t>
      </w:r>
      <w:r w:rsidRPr="00DA2598">
        <w:rPr>
          <w:rFonts w:ascii="Garamond" w:eastAsia="Times New Roman" w:hAnsi="Garamond" w:cs="Times New Roman"/>
          <w:b/>
          <w:i/>
          <w:noProof/>
          <w:sz w:val="24"/>
          <w:szCs w:val="24"/>
          <w:lang w:val="pt-BR"/>
        </w:rPr>
        <w:t>Modificarea contractului:</w:t>
      </w:r>
    </w:p>
    <w:p w14:paraId="19D9E8A1" w14:textId="1FB465BA" w:rsidR="003C31F9" w:rsidRPr="00DA2598" w:rsidRDefault="00CF54D7" w:rsidP="008876AF">
      <w:pPr>
        <w:tabs>
          <w:tab w:val="left" w:pos="426"/>
        </w:tabs>
        <w:spacing w:after="0" w:line="276" w:lineRule="auto"/>
        <w:ind w:right="-39"/>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 xml:space="preserve">20.1 </w:t>
      </w:r>
      <w:r w:rsidR="003C31F9" w:rsidRPr="00DA2598">
        <w:rPr>
          <w:rFonts w:ascii="Garamond" w:eastAsia="Times New Roman" w:hAnsi="Garamond" w:cs="Times New Roman"/>
          <w:bCs/>
          <w:sz w:val="24"/>
          <w:szCs w:val="24"/>
          <w:lang w:val="en-US"/>
        </w:rPr>
        <w:t xml:space="preserve">- Orice modificare a contractului are efect doar dacă se realizează cu respectarea Legii, în scris </w:t>
      </w:r>
      <w:r w:rsidR="003C31F9" w:rsidRPr="00DA2598">
        <w:rPr>
          <w:rFonts w:ascii="Cambria" w:eastAsia="Times New Roman" w:hAnsi="Cambria" w:cs="Cambria"/>
          <w:bCs/>
          <w:sz w:val="24"/>
          <w:szCs w:val="24"/>
          <w:lang w:val="en-US"/>
        </w:rPr>
        <w:t>ș</w:t>
      </w:r>
      <w:r w:rsidR="003C31F9" w:rsidRPr="00DA2598">
        <w:rPr>
          <w:rFonts w:ascii="Garamond" w:eastAsia="Times New Roman" w:hAnsi="Garamond" w:cs="Times New Roman"/>
          <w:bCs/>
          <w:sz w:val="24"/>
          <w:szCs w:val="24"/>
          <w:lang w:val="en-US"/>
        </w:rPr>
        <w:t>i se semneaz</w:t>
      </w:r>
      <w:r w:rsidR="003C31F9" w:rsidRPr="00DA2598">
        <w:rPr>
          <w:rFonts w:ascii="Garamond" w:eastAsia="Times New Roman" w:hAnsi="Garamond" w:cs="Garamond"/>
          <w:bCs/>
          <w:sz w:val="24"/>
          <w:szCs w:val="24"/>
          <w:lang w:val="en-US"/>
        </w:rPr>
        <w:t>ă</w:t>
      </w:r>
      <w:r w:rsidR="003C31F9" w:rsidRPr="00DA2598">
        <w:rPr>
          <w:rFonts w:ascii="Garamond" w:eastAsia="Times New Roman" w:hAnsi="Garamond" w:cs="Times New Roman"/>
          <w:bCs/>
          <w:sz w:val="24"/>
          <w:szCs w:val="24"/>
          <w:lang w:val="en-US"/>
        </w:rPr>
        <w:t xml:space="preserve"> de sau </w:t>
      </w:r>
      <w:r w:rsidR="003C31F9" w:rsidRPr="00DA2598">
        <w:rPr>
          <w:rFonts w:ascii="Garamond" w:eastAsia="Times New Roman" w:hAnsi="Garamond" w:cs="Garamond"/>
          <w:bCs/>
          <w:sz w:val="24"/>
          <w:szCs w:val="24"/>
          <w:lang w:val="en-US"/>
        </w:rPr>
        <w:t>î</w:t>
      </w:r>
      <w:r w:rsidR="003C31F9" w:rsidRPr="00DA2598">
        <w:rPr>
          <w:rFonts w:ascii="Garamond" w:eastAsia="Times New Roman" w:hAnsi="Garamond" w:cs="Times New Roman"/>
          <w:bCs/>
          <w:sz w:val="24"/>
          <w:szCs w:val="24"/>
          <w:lang w:val="en-US"/>
        </w:rPr>
        <w:t>n numele ambelor p</w:t>
      </w:r>
      <w:r w:rsidR="003C31F9" w:rsidRPr="00DA2598">
        <w:rPr>
          <w:rFonts w:ascii="Garamond" w:eastAsia="Times New Roman" w:hAnsi="Garamond" w:cs="Garamond"/>
          <w:bCs/>
          <w:sz w:val="24"/>
          <w:szCs w:val="24"/>
          <w:lang w:val="en-US"/>
        </w:rPr>
        <w:t>ă</w:t>
      </w:r>
      <w:r w:rsidR="003C31F9" w:rsidRPr="00DA2598">
        <w:rPr>
          <w:rFonts w:ascii="Garamond" w:eastAsia="Times New Roman" w:hAnsi="Garamond" w:cs="Times New Roman"/>
          <w:bCs/>
          <w:sz w:val="24"/>
          <w:szCs w:val="24"/>
          <w:lang w:val="en-US"/>
        </w:rPr>
        <w:t>r</w:t>
      </w:r>
      <w:r w:rsidR="003C31F9" w:rsidRPr="00DA2598">
        <w:rPr>
          <w:rFonts w:ascii="Cambria" w:eastAsia="Times New Roman" w:hAnsi="Cambria" w:cs="Cambria"/>
          <w:bCs/>
          <w:sz w:val="24"/>
          <w:szCs w:val="24"/>
          <w:lang w:val="en-US"/>
        </w:rPr>
        <w:t>ț</w:t>
      </w:r>
      <w:r w:rsidR="003C31F9" w:rsidRPr="00DA2598">
        <w:rPr>
          <w:rFonts w:ascii="Garamond" w:eastAsia="Times New Roman" w:hAnsi="Garamond" w:cs="Times New Roman"/>
          <w:bCs/>
          <w:sz w:val="24"/>
          <w:szCs w:val="24"/>
          <w:lang w:val="en-US"/>
        </w:rPr>
        <w:t xml:space="preserve">i. </w:t>
      </w:r>
      <w:r w:rsidR="003C31F9" w:rsidRPr="00DA2598">
        <w:rPr>
          <w:rFonts w:ascii="Garamond" w:eastAsia="Times New Roman" w:hAnsi="Garamond" w:cs="Times New Roman"/>
          <w:sz w:val="24"/>
          <w:szCs w:val="24"/>
          <w:lang w:val="en-US"/>
        </w:rPr>
        <w:t>Modificarea contractului se poate realiza prin act 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 xml:space="preserve">ional la contract. </w:t>
      </w:r>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 cazul modific</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rilor contractului realizate prin act 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 xml:space="preserve">ional, semnarea de sau </w:t>
      </w:r>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 numele p</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 xml:space="preserve">ilor este obligatorie. </w:t>
      </w:r>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 cazul modific</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rilor contractului pentru care, conform prevederilor Legii, nu este necesar s</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 xml:space="preserve"> se </w:t>
      </w:r>
      <w:r w:rsidR="003C31F9" w:rsidRPr="00DA2598">
        <w:rPr>
          <w:rFonts w:ascii="Garamond" w:eastAsia="Times New Roman" w:hAnsi="Garamond" w:cs="Garamond"/>
          <w:sz w:val="24"/>
          <w:szCs w:val="24"/>
          <w:lang w:val="en-US"/>
        </w:rPr>
        <w:t>î</w:t>
      </w:r>
      <w:r w:rsidR="003C31F9" w:rsidRPr="00DA2598">
        <w:rPr>
          <w:rFonts w:ascii="Garamond" w:eastAsia="Times New Roman" w:hAnsi="Garamond" w:cs="Times New Roman"/>
          <w:sz w:val="24"/>
          <w:szCs w:val="24"/>
          <w:lang w:val="en-US"/>
        </w:rPr>
        <w:t>ntocmeasc</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 xml:space="preserve"> act adi</w:t>
      </w:r>
      <w:r w:rsidR="003C31F9" w:rsidRPr="00DA2598">
        <w:rPr>
          <w:rFonts w:ascii="Cambria" w:eastAsia="Times New Roman" w:hAnsi="Cambria" w:cs="Cambria"/>
          <w:sz w:val="24"/>
          <w:szCs w:val="24"/>
          <w:lang w:val="en-US"/>
        </w:rPr>
        <w:t>ț</w:t>
      </w:r>
      <w:r w:rsidR="003C31F9" w:rsidRPr="00DA2598">
        <w:rPr>
          <w:rFonts w:ascii="Garamond" w:eastAsia="Times New Roman" w:hAnsi="Garamond" w:cs="Times New Roman"/>
          <w:sz w:val="24"/>
          <w:szCs w:val="24"/>
          <w:lang w:val="en-US"/>
        </w:rPr>
        <w:t>ional la contract, partea notificat</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 xml:space="preserve"> </w:t>
      </w:r>
      <w:r w:rsidR="003C31F9" w:rsidRPr="00DA2598">
        <w:rPr>
          <w:rFonts w:ascii="Garamond" w:eastAsia="Times New Roman" w:hAnsi="Garamond" w:cs="Garamond"/>
          <w:sz w:val="24"/>
          <w:szCs w:val="24"/>
          <w:lang w:val="en-US"/>
        </w:rPr>
        <w:t>î</w:t>
      </w:r>
      <w:r w:rsidR="003C31F9" w:rsidRPr="00DA2598">
        <w:rPr>
          <w:rFonts w:ascii="Cambria" w:eastAsia="Times New Roman" w:hAnsi="Cambria" w:cs="Cambria"/>
          <w:sz w:val="24"/>
          <w:szCs w:val="24"/>
          <w:lang w:val="en-US"/>
        </w:rPr>
        <w:t>ș</w:t>
      </w:r>
      <w:r w:rsidR="003C31F9" w:rsidRPr="00DA2598">
        <w:rPr>
          <w:rFonts w:ascii="Garamond" w:eastAsia="Times New Roman" w:hAnsi="Garamond" w:cs="Times New Roman"/>
          <w:sz w:val="24"/>
          <w:szCs w:val="24"/>
          <w:lang w:val="en-US"/>
        </w:rPr>
        <w:t>i manifest</w:t>
      </w:r>
      <w:r w:rsidR="003C31F9" w:rsidRPr="00DA2598">
        <w:rPr>
          <w:rFonts w:ascii="Garamond" w:eastAsia="Times New Roman" w:hAnsi="Garamond" w:cs="Garamond"/>
          <w:sz w:val="24"/>
          <w:szCs w:val="24"/>
          <w:lang w:val="en-US"/>
        </w:rPr>
        <w:t>ă</w:t>
      </w:r>
      <w:r w:rsidR="003C31F9" w:rsidRPr="00DA2598">
        <w:rPr>
          <w:rFonts w:ascii="Garamond" w:eastAsia="Times New Roman" w:hAnsi="Garamond" w:cs="Times New Roman"/>
          <w:sz w:val="24"/>
          <w:szCs w:val="24"/>
          <w:lang w:val="en-US"/>
        </w:rPr>
        <w:t xml:space="preserve"> acordul asupra modificărilor contractului prin confirmarea, în scris, a primirii documentului, cu respectarea clauzelor stipulate la </w:t>
      </w:r>
      <w:r w:rsidR="003C31F9" w:rsidRPr="00DA2598">
        <w:rPr>
          <w:rFonts w:ascii="Garamond" w:eastAsia="Times New Roman" w:hAnsi="Garamond" w:cs="Times New Roman"/>
          <w:sz w:val="24"/>
          <w:szCs w:val="24"/>
          <w:u w:val="single"/>
          <w:lang w:val="en-US"/>
        </w:rPr>
        <w:t>subcapitolul 28</w:t>
      </w:r>
      <w:r w:rsidR="003C31F9" w:rsidRPr="00DA2598">
        <w:rPr>
          <w:rFonts w:ascii="Garamond" w:eastAsia="Times New Roman" w:hAnsi="Garamond" w:cs="Times New Roman"/>
          <w:sz w:val="24"/>
          <w:szCs w:val="24"/>
          <w:lang w:val="en-US"/>
        </w:rPr>
        <w:t xml:space="preserve"> </w:t>
      </w:r>
      <w:r w:rsidR="003C31F9" w:rsidRPr="00DA2598">
        <w:rPr>
          <w:rFonts w:ascii="Garamond" w:eastAsia="Times New Roman" w:hAnsi="Garamond" w:cs="Times New Roman"/>
          <w:sz w:val="24"/>
          <w:szCs w:val="24"/>
          <w:shd w:val="clear" w:color="auto" w:fill="FFFFFF"/>
          <w:lang w:val="en-US"/>
        </w:rPr>
        <w:t>din prezentul contract</w:t>
      </w:r>
      <w:r w:rsidR="003C31F9" w:rsidRPr="00DA2598">
        <w:rPr>
          <w:rFonts w:ascii="Garamond" w:eastAsia="Times New Roman" w:hAnsi="Garamond" w:cs="Times New Roman"/>
          <w:sz w:val="24"/>
          <w:szCs w:val="24"/>
          <w:lang w:val="en-US"/>
        </w:rPr>
        <w:t>.</w:t>
      </w:r>
    </w:p>
    <w:p w14:paraId="57BE27E0" w14:textId="77777777" w:rsidR="003C31F9" w:rsidRPr="00DA2598" w:rsidRDefault="003C31F9" w:rsidP="008876AF">
      <w:pPr>
        <w:spacing w:after="0" w:line="276"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20.2 - Păr</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 xml:space="preserve">ile au dreptul, pe durata contractului, de a conveni modificarea </w:t>
      </w:r>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i/sau completarea clauzelor acestuia, prin act aditional fără organizarea unei noi proceduri de atribuire, cu acordul păr</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ilor, f</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r</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 xml:space="preserve"> a afecta caracterul general al contractului, </w:t>
      </w:r>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 xml:space="preserve">n limitele Legii </w:t>
      </w:r>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 xml:space="preserve">i </w:t>
      </w:r>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 aplicarea prevederilor prev</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 xml:space="preserve">zute de </w:t>
      </w:r>
      <w:r w:rsidRPr="00DA2598">
        <w:rPr>
          <w:rFonts w:ascii="Garamond" w:eastAsia="Times New Roman" w:hAnsi="Garamond" w:cs="Times New Roman"/>
          <w:bCs/>
          <w:sz w:val="24"/>
          <w:szCs w:val="24"/>
          <w:u w:val="single"/>
          <w:lang w:val="en-US"/>
        </w:rPr>
        <w:t>art. 221-222 din Legea nr. 98/2016</w:t>
      </w:r>
      <w:r w:rsidRPr="00DA2598">
        <w:rPr>
          <w:rFonts w:ascii="Garamond" w:eastAsia="Times New Roman" w:hAnsi="Garamond" w:cs="Times New Roman"/>
          <w:bCs/>
          <w:sz w:val="24"/>
          <w:szCs w:val="24"/>
          <w:lang w:val="en-US"/>
        </w:rPr>
        <w:t xml:space="preserve">, coroborate cu prevederile referitoare la modificări contractuale din </w:t>
      </w:r>
      <w:r w:rsidRPr="00DA2598">
        <w:rPr>
          <w:rFonts w:ascii="Garamond" w:eastAsia="Times New Roman" w:hAnsi="Garamond" w:cs="Times New Roman"/>
          <w:bCs/>
          <w:sz w:val="24"/>
          <w:szCs w:val="24"/>
          <w:u w:val="single"/>
          <w:lang w:val="en-US"/>
        </w:rPr>
        <w:t xml:space="preserve">HG nr. 395/2016 </w:t>
      </w:r>
      <w:r w:rsidRPr="00DA2598">
        <w:rPr>
          <w:rFonts w:ascii="Garamond" w:eastAsia="Times New Roman" w:hAnsi="Garamond" w:cs="Times New Roman"/>
          <w:bCs/>
          <w:sz w:val="24"/>
          <w:szCs w:val="24"/>
          <w:lang w:val="en-US"/>
        </w:rPr>
        <w:t>(</w:t>
      </w:r>
      <w:r w:rsidRPr="00DA2598">
        <w:rPr>
          <w:rFonts w:ascii="Garamond" w:eastAsia="Times New Roman" w:hAnsi="Garamond" w:cs="Times New Roman"/>
          <w:bCs/>
          <w:sz w:val="24"/>
          <w:szCs w:val="24"/>
          <w:u w:val="single"/>
          <w:lang w:val="en-US"/>
        </w:rPr>
        <w:t xml:space="preserve">art. 164 </w:t>
      </w:r>
      <w:r w:rsidRPr="00DA2598">
        <w:rPr>
          <w:rFonts w:ascii="Cambria" w:eastAsia="Times New Roman" w:hAnsi="Cambria" w:cs="Cambria"/>
          <w:bCs/>
          <w:sz w:val="24"/>
          <w:szCs w:val="24"/>
          <w:u w:val="single"/>
          <w:lang w:val="en-US"/>
        </w:rPr>
        <w:t>ș</w:t>
      </w:r>
      <w:r w:rsidRPr="00DA2598">
        <w:rPr>
          <w:rFonts w:ascii="Garamond" w:eastAsia="Times New Roman" w:hAnsi="Garamond" w:cs="Times New Roman"/>
          <w:bCs/>
          <w:sz w:val="24"/>
          <w:szCs w:val="24"/>
          <w:u w:val="single"/>
          <w:lang w:val="en-US"/>
        </w:rPr>
        <w:t>i 165</w:t>
      </w:r>
      <w:r w:rsidRPr="00DA2598">
        <w:rPr>
          <w:rFonts w:ascii="Garamond" w:eastAsia="Times New Roman" w:hAnsi="Garamond" w:cs="Times New Roman"/>
          <w:bCs/>
          <w:sz w:val="24"/>
          <w:szCs w:val="24"/>
          <w:lang w:val="en-US"/>
        </w:rPr>
        <w:t>).</w:t>
      </w:r>
    </w:p>
    <w:p w14:paraId="350CAFD7" w14:textId="77777777" w:rsidR="003C31F9" w:rsidRPr="00DA2598" w:rsidRDefault="003C31F9" w:rsidP="008876AF">
      <w:pPr>
        <w:spacing w:after="0" w:line="276"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20.3 - Modificările nesubstan</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iale, astfel cum sunt prev</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 xml:space="preserve">zute </w:t>
      </w:r>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 xml:space="preserve">n Lege si stabilite </w:t>
      </w:r>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 cadrul contractului sunt singurele modific</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ri ale contractului care pot fi făcute fără organizarea unei noi proceduri de atribuire.</w:t>
      </w:r>
    </w:p>
    <w:p w14:paraId="42C2A16C" w14:textId="77777777" w:rsidR="003C31F9" w:rsidRPr="00DA2598" w:rsidRDefault="003C31F9" w:rsidP="008876AF">
      <w:pPr>
        <w:tabs>
          <w:tab w:val="left" w:pos="284"/>
          <w:tab w:val="left" w:pos="426"/>
        </w:tabs>
        <w:spacing w:after="0" w:line="276"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20.4 - În cazul în care, în prezentul contract, nu sunt stabilite modificările nesubstan</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iale, se aplic</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 xml:space="preserve"> prevederile </w:t>
      </w:r>
    </w:p>
    <w:p w14:paraId="3FB78FAA" w14:textId="77777777" w:rsidR="003C31F9" w:rsidRPr="00DA2598" w:rsidRDefault="003C31F9" w:rsidP="008876AF">
      <w:pPr>
        <w:tabs>
          <w:tab w:val="left" w:pos="284"/>
          <w:tab w:val="left" w:pos="426"/>
        </w:tabs>
        <w:spacing w:after="0" w:line="276"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Legii.</w:t>
      </w:r>
    </w:p>
    <w:p w14:paraId="000F4806" w14:textId="77777777" w:rsidR="003C31F9" w:rsidRPr="00DA2598" w:rsidRDefault="003C31F9" w:rsidP="008876AF">
      <w:pPr>
        <w:spacing w:after="0" w:line="276" w:lineRule="auto"/>
        <w:jc w:val="both"/>
        <w:rPr>
          <w:rFonts w:ascii="Garamond" w:eastAsia="Times New Roman" w:hAnsi="Garamond" w:cs="Times New Roman"/>
          <w:bCs/>
          <w:sz w:val="24"/>
          <w:szCs w:val="24"/>
          <w:lang w:val="en-US"/>
        </w:rPr>
      </w:pPr>
      <w:r w:rsidRPr="00DA2598">
        <w:rPr>
          <w:rFonts w:ascii="Garamond" w:eastAsia="Times New Roman" w:hAnsi="Garamond" w:cs="Times New Roman"/>
          <w:bCs/>
          <w:sz w:val="24"/>
          <w:szCs w:val="24"/>
          <w:lang w:val="en-US"/>
        </w:rPr>
        <w:t>20.5 - M</w:t>
      </w:r>
      <w:r w:rsidRPr="00DA2598">
        <w:rPr>
          <w:rFonts w:ascii="Garamond" w:eastAsia="Times New Roman" w:hAnsi="Garamond" w:cs="Times New Roman"/>
          <w:sz w:val="24"/>
          <w:szCs w:val="24"/>
          <w:lang w:val="en-US"/>
        </w:rPr>
        <w:t xml:space="preserve">odificările contractului, astfel cum sunt stabilite in prezentul contract, </w:t>
      </w:r>
      <w:r w:rsidRPr="00DA2598">
        <w:rPr>
          <w:rFonts w:ascii="Garamond" w:eastAsia="Times New Roman" w:hAnsi="Garamond" w:cs="Times New Roman"/>
          <w:bCs/>
          <w:sz w:val="24"/>
          <w:szCs w:val="24"/>
          <w:lang w:val="en-US"/>
        </w:rPr>
        <w:t xml:space="preserve">nu trebuie să afecteze, în niciun caz </w:t>
      </w:r>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 xml:space="preserve">i </w:t>
      </w:r>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 niciun fel, rezultatul procedurii de atribuire, prin introducerea de condi</w:t>
      </w:r>
      <w:r w:rsidRPr="00DA2598">
        <w:rPr>
          <w:rFonts w:ascii="Cambria" w:eastAsia="Times New Roman" w:hAnsi="Cambria" w:cs="Cambria"/>
          <w:bCs/>
          <w:sz w:val="24"/>
          <w:szCs w:val="24"/>
          <w:lang w:val="en-US"/>
        </w:rPr>
        <w:t>ț</w:t>
      </w:r>
      <w:r w:rsidRPr="00DA2598">
        <w:rPr>
          <w:rFonts w:ascii="Garamond" w:eastAsia="Times New Roman" w:hAnsi="Garamond" w:cs="Times New Roman"/>
          <w:bCs/>
          <w:sz w:val="24"/>
          <w:szCs w:val="24"/>
          <w:lang w:val="en-US"/>
        </w:rPr>
        <w:t>ii care, dac</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 xml:space="preserve"> ar fi fost incluse </w:t>
      </w:r>
      <w:r w:rsidRPr="00DA2598">
        <w:rPr>
          <w:rFonts w:ascii="Garamond" w:eastAsia="Times New Roman" w:hAnsi="Garamond" w:cs="Garamond"/>
          <w:bCs/>
          <w:sz w:val="24"/>
          <w:szCs w:val="24"/>
          <w:lang w:val="en-US"/>
        </w:rPr>
        <w:t>î</w:t>
      </w:r>
      <w:r w:rsidRPr="00DA2598">
        <w:rPr>
          <w:rFonts w:ascii="Garamond" w:eastAsia="Times New Roman" w:hAnsi="Garamond" w:cs="Times New Roman"/>
          <w:bCs/>
          <w:sz w:val="24"/>
          <w:szCs w:val="24"/>
          <w:lang w:val="en-US"/>
        </w:rPr>
        <w:t>n procedura de atribuire, ar fi putut determina anularea sau diminuarea avantajului competitiv pe baza căruia contractantul a fost declarat câ</w:t>
      </w:r>
      <w:r w:rsidRPr="00DA2598">
        <w:rPr>
          <w:rFonts w:ascii="Cambria" w:eastAsia="Times New Roman" w:hAnsi="Cambria" w:cs="Cambria"/>
          <w:bCs/>
          <w:sz w:val="24"/>
          <w:szCs w:val="24"/>
          <w:lang w:val="en-US"/>
        </w:rPr>
        <w:t>ș</w:t>
      </w:r>
      <w:r w:rsidRPr="00DA2598">
        <w:rPr>
          <w:rFonts w:ascii="Garamond" w:eastAsia="Times New Roman" w:hAnsi="Garamond" w:cs="Times New Roman"/>
          <w:bCs/>
          <w:sz w:val="24"/>
          <w:szCs w:val="24"/>
          <w:lang w:val="en-US"/>
        </w:rPr>
        <w:t>tig</w:t>
      </w:r>
      <w:r w:rsidRPr="00DA2598">
        <w:rPr>
          <w:rFonts w:ascii="Garamond" w:eastAsia="Times New Roman" w:hAnsi="Garamond" w:cs="Garamond"/>
          <w:bCs/>
          <w:sz w:val="24"/>
          <w:szCs w:val="24"/>
          <w:lang w:val="en-US"/>
        </w:rPr>
        <w:t>ă</w:t>
      </w:r>
      <w:r w:rsidRPr="00DA2598">
        <w:rPr>
          <w:rFonts w:ascii="Garamond" w:eastAsia="Times New Roman" w:hAnsi="Garamond" w:cs="Times New Roman"/>
          <w:bCs/>
          <w:sz w:val="24"/>
          <w:szCs w:val="24"/>
          <w:lang w:val="en-US"/>
        </w:rPr>
        <w:t>tor, put</w:t>
      </w:r>
      <w:r w:rsidRPr="00DA2598">
        <w:rPr>
          <w:rFonts w:ascii="Garamond" w:eastAsia="Times New Roman" w:hAnsi="Garamond" w:cs="Garamond"/>
          <w:bCs/>
          <w:sz w:val="24"/>
          <w:szCs w:val="24"/>
          <w:lang w:val="en-US"/>
        </w:rPr>
        <w:t>â</w:t>
      </w:r>
      <w:r w:rsidRPr="00DA2598">
        <w:rPr>
          <w:rFonts w:ascii="Garamond" w:eastAsia="Times New Roman" w:hAnsi="Garamond" w:cs="Times New Roman"/>
          <w:bCs/>
          <w:sz w:val="24"/>
          <w:szCs w:val="24"/>
          <w:lang w:val="en-US"/>
        </w:rPr>
        <w:t xml:space="preserve">nd perminte </w:t>
      </w:r>
      <w:r w:rsidRPr="00DA2598">
        <w:rPr>
          <w:rFonts w:ascii="Garamond" w:eastAsia="Times New Roman" w:hAnsi="Garamond" w:cs="Times New Roman"/>
          <w:sz w:val="24"/>
          <w:szCs w:val="24"/>
          <w:lang w:val="en-US"/>
        </w:rPr>
        <w:t>selec</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ia altui ofertant dec</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t contractantul, astfel cum a fost selectat, sau ar fi putut fi acceptat</w:t>
      </w:r>
      <w:r w:rsidRPr="00DA2598">
        <w:rPr>
          <w:rFonts w:ascii="Garamond" w:eastAsia="Times New Roman" w:hAnsi="Garamond" w:cs="Garamond"/>
          <w:sz w:val="24"/>
          <w:szCs w:val="24"/>
          <w:lang w:val="en-US"/>
        </w:rPr>
        <w:t>ă</w:t>
      </w:r>
      <w:r w:rsidRPr="00DA2598">
        <w:rPr>
          <w:rFonts w:ascii="Garamond" w:eastAsia="Times New Roman" w:hAnsi="Garamond" w:cs="Times New Roman"/>
          <w:sz w:val="24"/>
          <w:szCs w:val="24"/>
          <w:lang w:val="en-US"/>
        </w:rPr>
        <w:t xml:space="preserve"> alt</w:t>
      </w:r>
      <w:r w:rsidRPr="00DA2598">
        <w:rPr>
          <w:rFonts w:ascii="Garamond" w:eastAsia="Times New Roman" w:hAnsi="Garamond" w:cs="Garamond"/>
          <w:sz w:val="24"/>
          <w:szCs w:val="24"/>
          <w:lang w:val="en-US"/>
        </w:rPr>
        <w:t>ă</w:t>
      </w:r>
      <w:r w:rsidRPr="00DA2598">
        <w:rPr>
          <w:rFonts w:ascii="Garamond" w:eastAsia="Times New Roman" w:hAnsi="Garamond" w:cs="Times New Roman"/>
          <w:sz w:val="24"/>
          <w:szCs w:val="24"/>
          <w:lang w:val="en-US"/>
        </w:rPr>
        <w:t xml:space="preserve"> ofert</w:t>
      </w:r>
      <w:r w:rsidRPr="00DA2598">
        <w:rPr>
          <w:rFonts w:ascii="Garamond" w:eastAsia="Times New Roman" w:hAnsi="Garamond" w:cs="Garamond"/>
          <w:sz w:val="24"/>
          <w:szCs w:val="24"/>
          <w:lang w:val="en-US"/>
        </w:rPr>
        <w:t>ă</w:t>
      </w:r>
      <w:r w:rsidRPr="00DA2598">
        <w:rPr>
          <w:rFonts w:ascii="Garamond" w:eastAsia="Times New Roman" w:hAnsi="Garamond" w:cs="Times New Roman"/>
          <w:sz w:val="24"/>
          <w:szCs w:val="24"/>
          <w:lang w:val="en-US"/>
        </w:rPr>
        <w:t xml:space="preserve"> dec</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t cea a contractantului sau ar fi putut fi atra</w:t>
      </w:r>
      <w:r w:rsidRPr="00DA2598">
        <w:rPr>
          <w:rFonts w:ascii="Cambria" w:eastAsia="Times New Roman" w:hAnsi="Cambria" w:cs="Cambria"/>
          <w:sz w:val="24"/>
          <w:szCs w:val="24"/>
          <w:lang w:val="en-US"/>
        </w:rPr>
        <w:t>ș</w:t>
      </w:r>
      <w:r w:rsidRPr="00DA2598">
        <w:rPr>
          <w:rFonts w:ascii="Garamond" w:eastAsia="Times New Roman" w:hAnsi="Garamond" w:cs="Times New Roman"/>
          <w:sz w:val="24"/>
          <w:szCs w:val="24"/>
          <w:lang w:val="en-US"/>
        </w:rPr>
        <w:t xml:space="preserve">i </w:t>
      </w:r>
      <w:r w:rsidRPr="00DA2598">
        <w:rPr>
          <w:rFonts w:ascii="Garamond" w:eastAsia="Times New Roman" w:hAnsi="Garamond" w:cs="Garamond"/>
          <w:sz w:val="24"/>
          <w:szCs w:val="24"/>
          <w:lang w:val="en-US"/>
        </w:rPr>
        <w:t>ş</w:t>
      </w:r>
      <w:r w:rsidRPr="00DA2598">
        <w:rPr>
          <w:rFonts w:ascii="Garamond" w:eastAsia="Times New Roman" w:hAnsi="Garamond" w:cs="Times New Roman"/>
          <w:sz w:val="24"/>
          <w:szCs w:val="24"/>
          <w:lang w:val="en-US"/>
        </w:rPr>
        <w:t>i al</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 participan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 la procedura de atribuire</w:t>
      </w:r>
      <w:r w:rsidRPr="00DA2598">
        <w:rPr>
          <w:rFonts w:ascii="Garamond" w:eastAsia="Times New Roman" w:hAnsi="Garamond" w:cs="Times New Roman"/>
          <w:bCs/>
          <w:sz w:val="24"/>
          <w:szCs w:val="24"/>
          <w:lang w:val="en-US"/>
        </w:rPr>
        <w:t>.</w:t>
      </w:r>
    </w:p>
    <w:p w14:paraId="654ACACB" w14:textId="77777777" w:rsidR="003C31F9" w:rsidRPr="00DA2598" w:rsidRDefault="003C31F9" w:rsidP="008876AF">
      <w:pPr>
        <w:spacing w:after="0" w:line="276" w:lineRule="auto"/>
        <w:jc w:val="both"/>
        <w:rPr>
          <w:rFonts w:ascii="Garamond" w:eastAsia="Times New Roman" w:hAnsi="Garamond" w:cs="Times New Roman"/>
          <w:bCs/>
          <w:sz w:val="24"/>
          <w:szCs w:val="24"/>
          <w:shd w:val="clear" w:color="auto" w:fill="FFFFFF"/>
          <w:lang w:val="en-US"/>
        </w:rPr>
      </w:pPr>
      <w:r w:rsidRPr="00DA2598">
        <w:rPr>
          <w:rFonts w:ascii="Garamond" w:eastAsia="Times New Roman" w:hAnsi="Garamond" w:cs="Times New Roman"/>
          <w:sz w:val="24"/>
          <w:szCs w:val="24"/>
          <w:shd w:val="clear" w:color="auto" w:fill="FFFFFF"/>
          <w:lang w:val="en-US"/>
        </w:rPr>
        <w:t xml:space="preserve">20.6 - Prin prezentul contract </w:t>
      </w:r>
      <w:r w:rsidRPr="00DA2598">
        <w:rPr>
          <w:rFonts w:ascii="Garamond" w:eastAsia="Times New Roman" w:hAnsi="Garamond" w:cs="Times New Roman"/>
          <w:bCs/>
          <w:sz w:val="24"/>
          <w:szCs w:val="24"/>
          <w:shd w:val="clear" w:color="auto" w:fill="FFFFFF"/>
          <w:lang w:val="en-US"/>
        </w:rPr>
        <w:t>nu pot fi efectuate modificări substan</w:t>
      </w:r>
      <w:r w:rsidRPr="00DA2598">
        <w:rPr>
          <w:rFonts w:ascii="Cambria" w:eastAsia="Times New Roman" w:hAnsi="Cambria" w:cs="Cambria"/>
          <w:bCs/>
          <w:sz w:val="24"/>
          <w:szCs w:val="24"/>
          <w:shd w:val="clear" w:color="auto" w:fill="FFFFFF"/>
          <w:lang w:val="en-US"/>
        </w:rPr>
        <w:t>ț</w:t>
      </w:r>
      <w:r w:rsidRPr="00DA2598">
        <w:rPr>
          <w:rFonts w:ascii="Garamond" w:eastAsia="Times New Roman" w:hAnsi="Garamond" w:cs="Times New Roman"/>
          <w:bCs/>
          <w:sz w:val="24"/>
          <w:szCs w:val="24"/>
          <w:shd w:val="clear" w:color="auto" w:fill="FFFFFF"/>
          <w:lang w:val="en-US"/>
        </w:rPr>
        <w:t>iale.</w:t>
      </w:r>
    </w:p>
    <w:p w14:paraId="0152CBEE" w14:textId="77777777" w:rsidR="003C31F9" w:rsidRPr="00DA2598" w:rsidRDefault="003C31F9" w:rsidP="008876AF">
      <w:pPr>
        <w:spacing w:after="0" w:line="276" w:lineRule="auto"/>
        <w:jc w:val="both"/>
        <w:rPr>
          <w:rFonts w:ascii="Garamond" w:eastAsia="Times New Roman" w:hAnsi="Garamond" w:cs="Times New Roman"/>
          <w:bCs/>
          <w:sz w:val="24"/>
          <w:szCs w:val="24"/>
          <w:lang w:val="en-US"/>
        </w:rPr>
      </w:pPr>
    </w:p>
    <w:p w14:paraId="60662614" w14:textId="77777777" w:rsidR="003C31F9" w:rsidRPr="00DA2598" w:rsidRDefault="003C31F9" w:rsidP="008876AF">
      <w:pPr>
        <w:spacing w:after="0" w:line="276" w:lineRule="auto"/>
        <w:jc w:val="both"/>
        <w:rPr>
          <w:rFonts w:ascii="Garamond" w:eastAsia="Times New Roman" w:hAnsi="Garamond" w:cs="Times New Roman"/>
          <w:b/>
          <w:i/>
          <w:iCs/>
          <w:sz w:val="24"/>
          <w:szCs w:val="24"/>
          <w:lang w:val="en-US"/>
        </w:rPr>
      </w:pPr>
      <w:bookmarkStart w:id="6" w:name="_Toc506382361"/>
      <w:bookmarkStart w:id="7" w:name="_Toc528687095"/>
      <w:r w:rsidRPr="0086499E">
        <w:rPr>
          <w:rFonts w:ascii="Garamond" w:eastAsia="Times New Roman" w:hAnsi="Garamond" w:cs="Times New Roman"/>
          <w:b/>
          <w:i/>
          <w:iCs/>
          <w:sz w:val="24"/>
          <w:szCs w:val="24"/>
          <w:lang w:val="en-US"/>
        </w:rPr>
        <w:t>2</w:t>
      </w:r>
      <w:bookmarkEnd w:id="6"/>
      <w:bookmarkEnd w:id="7"/>
      <w:r w:rsidRPr="0086499E">
        <w:rPr>
          <w:rFonts w:ascii="Garamond" w:eastAsia="Times New Roman" w:hAnsi="Garamond" w:cs="Times New Roman"/>
          <w:b/>
          <w:i/>
          <w:iCs/>
          <w:sz w:val="24"/>
          <w:szCs w:val="24"/>
          <w:lang w:val="en-US"/>
        </w:rPr>
        <w:t>1.</w:t>
      </w:r>
      <w:r w:rsidRPr="0086499E">
        <w:rPr>
          <w:rFonts w:ascii="Garamond" w:eastAsia="Times New Roman" w:hAnsi="Garamond" w:cs="Times New Roman"/>
          <w:bCs/>
          <w:i/>
          <w:iCs/>
          <w:sz w:val="24"/>
          <w:szCs w:val="24"/>
          <w:lang w:val="en-US"/>
        </w:rPr>
        <w:t xml:space="preserve"> </w:t>
      </w:r>
      <w:r w:rsidRPr="0086499E">
        <w:rPr>
          <w:rFonts w:ascii="Garamond" w:eastAsia="Times New Roman" w:hAnsi="Garamond" w:cs="Times New Roman"/>
          <w:b/>
          <w:i/>
          <w:iCs/>
          <w:sz w:val="24"/>
          <w:szCs w:val="24"/>
          <w:lang w:val="en-US"/>
        </w:rPr>
        <w:t>A</w:t>
      </w:r>
      <w:r w:rsidRPr="00DA2598">
        <w:rPr>
          <w:rFonts w:ascii="Garamond" w:eastAsia="Times New Roman" w:hAnsi="Garamond" w:cs="Times New Roman"/>
          <w:b/>
          <w:i/>
          <w:iCs/>
          <w:sz w:val="24"/>
          <w:szCs w:val="24"/>
          <w:lang w:val="en-US"/>
        </w:rPr>
        <w:t>mendamente:</w:t>
      </w:r>
    </w:p>
    <w:p w14:paraId="49CFA515" w14:textId="77777777" w:rsidR="003C31F9" w:rsidRPr="00DA2598" w:rsidRDefault="003C31F9" w:rsidP="008876AF">
      <w:pPr>
        <w:spacing w:after="0" w:line="276" w:lineRule="auto"/>
        <w:jc w:val="both"/>
        <w:rPr>
          <w:rFonts w:ascii="Garamond" w:eastAsia="Times New Roman" w:hAnsi="Garamond" w:cs="Times New Roman"/>
          <w:sz w:val="24"/>
          <w:szCs w:val="24"/>
          <w:lang w:val="en-US" w:eastAsia="ro-RO"/>
        </w:rPr>
      </w:pPr>
      <w:r w:rsidRPr="00DA2598">
        <w:rPr>
          <w:rFonts w:ascii="Garamond" w:eastAsia="Times New Roman" w:hAnsi="Garamond" w:cs="Times New Roman"/>
          <w:sz w:val="24"/>
          <w:szCs w:val="24"/>
          <w:lang w:val="en-US"/>
        </w:rPr>
        <w:lastRenderedPageBreak/>
        <w:t>21.1 - Fiecare parte are obliga</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ia de a notifica cealalt</w:t>
      </w:r>
      <w:r w:rsidRPr="00DA2598">
        <w:rPr>
          <w:rFonts w:ascii="Garamond" w:eastAsia="Times New Roman" w:hAnsi="Garamond" w:cs="Garamond"/>
          <w:sz w:val="24"/>
          <w:szCs w:val="24"/>
          <w:lang w:val="en-US"/>
        </w:rPr>
        <w:t>ă</w:t>
      </w:r>
      <w:r w:rsidRPr="00DA2598">
        <w:rPr>
          <w:rFonts w:ascii="Garamond" w:eastAsia="Times New Roman" w:hAnsi="Garamond" w:cs="Times New Roman"/>
          <w:sz w:val="24"/>
          <w:szCs w:val="24"/>
          <w:lang w:val="en-US"/>
        </w:rPr>
        <w:t xml:space="preserve"> parte,</w:t>
      </w:r>
      <w:r w:rsidRPr="00DA2598">
        <w:rPr>
          <w:rFonts w:ascii="Garamond" w:eastAsia="Times New Roman" w:hAnsi="Garamond" w:cs="Times New Roman"/>
          <w:bCs/>
          <w:sz w:val="24"/>
          <w:szCs w:val="24"/>
          <w:lang w:val="en-US"/>
        </w:rPr>
        <w:t xml:space="preserve"> </w:t>
      </w:r>
      <w:r w:rsidRPr="00DA2598">
        <w:rPr>
          <w:rFonts w:ascii="Garamond" w:eastAsia="Times New Roman" w:hAnsi="Garamond" w:cs="Times New Roman"/>
          <w:sz w:val="24"/>
          <w:szCs w:val="24"/>
          <w:lang w:val="en-US"/>
        </w:rPr>
        <w:t>în cazul în care constată existen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a unor circumstan</w:t>
      </w:r>
      <w:r w:rsidRPr="00DA2598">
        <w:rPr>
          <w:rFonts w:ascii="Cambria" w:eastAsia="Times New Roman" w:hAnsi="Cambria" w:cs="Cambria"/>
          <w:sz w:val="24"/>
          <w:szCs w:val="24"/>
          <w:lang w:val="en-US"/>
        </w:rPr>
        <w:t>ț</w:t>
      </w:r>
      <w:r w:rsidRPr="00DA2598">
        <w:rPr>
          <w:rFonts w:ascii="Garamond" w:eastAsia="Times New Roman" w:hAnsi="Garamond" w:cs="Times New Roman"/>
          <w:sz w:val="24"/>
          <w:szCs w:val="24"/>
          <w:lang w:val="en-US"/>
        </w:rPr>
        <w:t xml:space="preserve">e care pot genera modificarea contractului, </w:t>
      </w:r>
      <w:r w:rsidRPr="00DA2598">
        <w:rPr>
          <w:rFonts w:ascii="Garamond" w:eastAsia="Times New Roman" w:hAnsi="Garamond" w:cs="Garamond"/>
          <w:sz w:val="24"/>
          <w:szCs w:val="24"/>
          <w:lang w:val="en-US"/>
        </w:rPr>
        <w:t>î</w:t>
      </w:r>
      <w:r w:rsidRPr="00DA2598">
        <w:rPr>
          <w:rFonts w:ascii="Garamond" w:eastAsia="Times New Roman" w:hAnsi="Garamond" w:cs="Times New Roman"/>
          <w:sz w:val="24"/>
          <w:szCs w:val="24"/>
          <w:lang w:val="en-US"/>
        </w:rPr>
        <w:t>nt</w:t>
      </w:r>
      <w:r w:rsidRPr="00DA2598">
        <w:rPr>
          <w:rFonts w:ascii="Garamond" w:eastAsia="Times New Roman" w:hAnsi="Garamond" w:cs="Garamond"/>
          <w:sz w:val="24"/>
          <w:szCs w:val="24"/>
          <w:lang w:val="en-US"/>
        </w:rPr>
        <w:t>â</w:t>
      </w:r>
      <w:r w:rsidRPr="00DA2598">
        <w:rPr>
          <w:rFonts w:ascii="Garamond" w:eastAsia="Times New Roman" w:hAnsi="Garamond" w:cs="Times New Roman"/>
          <w:sz w:val="24"/>
          <w:szCs w:val="24"/>
          <w:lang w:val="en-US"/>
        </w:rPr>
        <w:t xml:space="preserve">rzia sau </w:t>
      </w:r>
      <w:r w:rsidRPr="00DA2598">
        <w:rPr>
          <w:rFonts w:ascii="Garamond" w:eastAsia="Times New Roman" w:hAnsi="Garamond" w:cs="Garamond"/>
          <w:sz w:val="24"/>
          <w:szCs w:val="24"/>
          <w:lang w:val="en-US"/>
        </w:rPr>
        <w:t>î</w:t>
      </w:r>
      <w:r w:rsidRPr="00DA2598">
        <w:rPr>
          <w:rFonts w:ascii="Garamond" w:eastAsia="Times New Roman" w:hAnsi="Garamond" w:cs="Times New Roman"/>
          <w:sz w:val="24"/>
          <w:szCs w:val="24"/>
          <w:lang w:val="en-US"/>
        </w:rPr>
        <w:t>mpiedica furnizarea produselor sau care pot genera o suplimentare a valorii contractului.</w:t>
      </w:r>
      <w:r w:rsidRPr="00DA2598">
        <w:rPr>
          <w:rFonts w:ascii="Garamond" w:eastAsia="Times New Roman" w:hAnsi="Garamond" w:cs="Times New Roman"/>
          <w:sz w:val="24"/>
          <w:szCs w:val="24"/>
          <w:lang w:val="en-US" w:eastAsia="ro-RO"/>
        </w:rPr>
        <w:t xml:space="preserve"> </w:t>
      </w:r>
    </w:p>
    <w:bookmarkEnd w:id="5"/>
    <w:p w14:paraId="3DFCF770" w14:textId="77777777" w:rsidR="003C31F9" w:rsidRPr="00DA2598" w:rsidRDefault="003C31F9" w:rsidP="008876AF">
      <w:pPr>
        <w:tabs>
          <w:tab w:val="left" w:pos="3261"/>
        </w:tabs>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21.2 - Părţile contractante au dreptul, pe durata îndeplinirii contractului, de a conveni modificarea clauzelor contractului, prin act adiţional,.</w:t>
      </w:r>
    </w:p>
    <w:p w14:paraId="2CAD513D" w14:textId="77777777" w:rsidR="003C31F9" w:rsidRPr="00DA2598" w:rsidRDefault="003C31F9" w:rsidP="008876AF">
      <w:pPr>
        <w:tabs>
          <w:tab w:val="left" w:pos="3261"/>
        </w:tabs>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21.3 - Autoritatea contractanta are dreptul de a prelungi/ diminua durata de valabilitate a contractului subsecvent, prin act aditional.</w:t>
      </w:r>
    </w:p>
    <w:p w14:paraId="10126AED" w14:textId="77777777" w:rsidR="003C31F9" w:rsidRPr="00DA2598" w:rsidRDefault="003C31F9" w:rsidP="008876AF">
      <w:pPr>
        <w:tabs>
          <w:tab w:val="left" w:pos="3261"/>
        </w:tabs>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21.4 - Autoritatea contractanta are dreptul de a suplimenta sau de a diminua cantită</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ile prev</w:t>
      </w:r>
      <w:r w:rsidRPr="00DA2598">
        <w:rPr>
          <w:rFonts w:ascii="Garamond" w:eastAsia="Times New Roman" w:hAnsi="Garamond" w:cs="Garamond"/>
          <w:sz w:val="24"/>
          <w:szCs w:val="24"/>
        </w:rPr>
        <w:t>ă</w:t>
      </w:r>
      <w:r w:rsidRPr="00DA2598">
        <w:rPr>
          <w:rFonts w:ascii="Garamond" w:eastAsia="Times New Roman" w:hAnsi="Garamond" w:cs="Times New Roman"/>
          <w:sz w:val="24"/>
          <w:szCs w:val="24"/>
        </w:rPr>
        <w:t>zute ini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 xml:space="preserve">ial </w:t>
      </w:r>
      <w:r w:rsidRPr="00DA2598">
        <w:rPr>
          <w:rFonts w:ascii="Garamond" w:eastAsia="Times New Roman" w:hAnsi="Garamond" w:cs="Garamond"/>
          <w:sz w:val="24"/>
          <w:szCs w:val="24"/>
        </w:rPr>
        <w:t>î</w:t>
      </w:r>
      <w:r w:rsidRPr="00DA2598">
        <w:rPr>
          <w:rFonts w:ascii="Garamond" w:eastAsia="Times New Roman" w:hAnsi="Garamond" w:cs="Times New Roman"/>
          <w:sz w:val="24"/>
          <w:szCs w:val="24"/>
        </w:rPr>
        <w:t>n contractul subsecvent, prin act adi</w:t>
      </w:r>
      <w:r w:rsidRPr="00DA2598">
        <w:rPr>
          <w:rFonts w:ascii="Cambria" w:eastAsia="Times New Roman" w:hAnsi="Cambria" w:cs="Cambria"/>
          <w:sz w:val="24"/>
          <w:szCs w:val="24"/>
        </w:rPr>
        <w:t>ț</w:t>
      </w:r>
      <w:r w:rsidRPr="00DA2598">
        <w:rPr>
          <w:rFonts w:ascii="Garamond" w:eastAsia="Times New Roman" w:hAnsi="Garamond" w:cs="Times New Roman"/>
          <w:sz w:val="24"/>
          <w:szCs w:val="24"/>
        </w:rPr>
        <w:t>ional, cu incadrare in acordul cadru.</w:t>
      </w:r>
    </w:p>
    <w:p w14:paraId="2D9CD0CD" w14:textId="77777777" w:rsidR="003C31F9" w:rsidRPr="00DA2598" w:rsidRDefault="003C31F9" w:rsidP="008876AF">
      <w:pPr>
        <w:tabs>
          <w:tab w:val="left" w:pos="3261"/>
        </w:tabs>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sz w:val="24"/>
          <w:szCs w:val="24"/>
        </w:rPr>
        <w:t>21.5 - Autoritatea contractanta are dreptul  sa  realizeze transferuri intre liniile bugetare ale contractului subsecvent, indiferent de procentul in care aceasta relocare este ceruta, prin act aditional.</w:t>
      </w:r>
    </w:p>
    <w:p w14:paraId="740325FB" w14:textId="77777777" w:rsidR="003C31F9" w:rsidRPr="00DA2598" w:rsidRDefault="003C31F9" w:rsidP="008876AF">
      <w:pPr>
        <w:tabs>
          <w:tab w:val="left" w:pos="3261"/>
        </w:tabs>
        <w:spacing w:after="0" w:line="276" w:lineRule="auto"/>
        <w:jc w:val="both"/>
        <w:rPr>
          <w:rFonts w:ascii="Garamond" w:eastAsia="Times New Roman" w:hAnsi="Garamond" w:cs="Times New Roman"/>
          <w:sz w:val="24"/>
          <w:szCs w:val="24"/>
        </w:rPr>
      </w:pPr>
    </w:p>
    <w:p w14:paraId="37D50266" w14:textId="77777777" w:rsidR="003C31F9" w:rsidRPr="00DA2598" w:rsidRDefault="003C31F9" w:rsidP="008876AF">
      <w:pPr>
        <w:spacing w:after="0" w:line="276" w:lineRule="auto"/>
        <w:jc w:val="both"/>
        <w:rPr>
          <w:rFonts w:ascii="Garamond" w:eastAsia="Times New Roman" w:hAnsi="Garamond" w:cs="Times New Roman"/>
          <w:b/>
          <w:i/>
          <w:noProof/>
          <w:sz w:val="24"/>
          <w:szCs w:val="24"/>
          <w:lang w:val="pt-BR"/>
        </w:rPr>
      </w:pPr>
      <w:r w:rsidRPr="0086499E">
        <w:rPr>
          <w:rFonts w:ascii="Garamond" w:eastAsia="Times New Roman" w:hAnsi="Garamond" w:cs="Times New Roman"/>
          <w:b/>
          <w:i/>
          <w:iCs/>
          <w:noProof/>
          <w:sz w:val="24"/>
          <w:szCs w:val="24"/>
          <w:lang w:val="pt-BR"/>
        </w:rPr>
        <w:t>22</w:t>
      </w:r>
      <w:r w:rsidRPr="00DA2598">
        <w:rPr>
          <w:rFonts w:ascii="Garamond" w:eastAsia="Times New Roman" w:hAnsi="Garamond" w:cs="Times New Roman"/>
          <w:b/>
          <w:noProof/>
          <w:sz w:val="24"/>
          <w:szCs w:val="24"/>
          <w:lang w:val="pt-BR"/>
        </w:rPr>
        <w:t xml:space="preserve">. </w:t>
      </w:r>
      <w:r w:rsidRPr="00DA2598">
        <w:rPr>
          <w:rFonts w:ascii="Garamond" w:eastAsia="Times New Roman" w:hAnsi="Garamond" w:cs="Times New Roman"/>
          <w:b/>
          <w:i/>
          <w:noProof/>
          <w:sz w:val="24"/>
          <w:szCs w:val="24"/>
          <w:lang w:val="pt-BR"/>
        </w:rPr>
        <w:t>Incetarea  contractului:</w:t>
      </w:r>
    </w:p>
    <w:p w14:paraId="01C9D268"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noProof/>
          <w:sz w:val="24"/>
          <w:szCs w:val="24"/>
          <w:lang w:eastAsia="ar-SA"/>
        </w:rPr>
      </w:pPr>
      <w:r w:rsidRPr="00DA2598">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noProof/>
          <w:sz w:val="24"/>
          <w:szCs w:val="24"/>
          <w:lang w:eastAsia="ar-SA"/>
        </w:rPr>
      </w:pPr>
      <w:r w:rsidRPr="00DA2598">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DA2598">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
          <w:noProof/>
          <w:sz w:val="24"/>
          <w:szCs w:val="24"/>
          <w:lang w:eastAsia="ar-SA"/>
        </w:rPr>
      </w:pPr>
      <w:r w:rsidRPr="00DA2598">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DA2598">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5079AC3D" w14:textId="77777777" w:rsidR="003C31F9" w:rsidRPr="00DA2598" w:rsidRDefault="003C31F9" w:rsidP="008876AF">
      <w:pPr>
        <w:keepNext/>
        <w:keepLines/>
        <w:tabs>
          <w:tab w:val="left" w:pos="180"/>
        </w:tabs>
        <w:spacing w:after="0" w:line="276" w:lineRule="auto"/>
        <w:jc w:val="both"/>
        <w:outlineLvl w:val="2"/>
        <w:rPr>
          <w:rFonts w:ascii="Garamond" w:eastAsia="Times New Roman" w:hAnsi="Garamond" w:cs="Times New Roman"/>
          <w:b/>
          <w:bCs/>
          <w:i/>
          <w:sz w:val="24"/>
          <w:szCs w:val="24"/>
          <w:lang w:eastAsia="ro-RO"/>
        </w:rPr>
      </w:pPr>
      <w:r w:rsidRPr="0086499E">
        <w:rPr>
          <w:rFonts w:ascii="Garamond" w:eastAsia="Times New Roman" w:hAnsi="Garamond" w:cs="Times New Roman"/>
          <w:b/>
          <w:i/>
          <w:iCs/>
          <w:noProof/>
          <w:sz w:val="24"/>
          <w:szCs w:val="24"/>
          <w:lang w:eastAsia="ar-SA"/>
        </w:rPr>
        <w:t>23</w:t>
      </w:r>
      <w:r w:rsidRPr="0086499E">
        <w:rPr>
          <w:rFonts w:ascii="Garamond" w:eastAsia="Times New Roman" w:hAnsi="Garamond" w:cs="Times New Roman"/>
          <w:bCs/>
          <w:i/>
          <w:iCs/>
          <w:noProof/>
          <w:sz w:val="24"/>
          <w:szCs w:val="24"/>
          <w:lang w:eastAsia="ar-SA"/>
        </w:rPr>
        <w:t>.</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Times New Roman"/>
          <w:b/>
          <w:bCs/>
          <w:i/>
          <w:sz w:val="24"/>
          <w:szCs w:val="24"/>
          <w:lang w:eastAsia="ro-RO"/>
        </w:rPr>
        <w:t>Obliga</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 xml:space="preserve">ii privind personalul </w:t>
      </w:r>
      <w:r w:rsidRPr="00DA2598">
        <w:rPr>
          <w:rFonts w:ascii="Cambria" w:eastAsia="Times New Roman" w:hAnsi="Cambria" w:cs="Cambria"/>
          <w:b/>
          <w:bCs/>
          <w:i/>
          <w:sz w:val="24"/>
          <w:szCs w:val="24"/>
          <w:lang w:eastAsia="ro-RO"/>
        </w:rPr>
        <w:t>ș</w:t>
      </w:r>
      <w:r w:rsidRPr="00DA2598">
        <w:rPr>
          <w:rFonts w:ascii="Garamond" w:eastAsia="Times New Roman" w:hAnsi="Garamond" w:cs="Times New Roman"/>
          <w:b/>
          <w:bCs/>
          <w:i/>
          <w:sz w:val="24"/>
          <w:szCs w:val="24"/>
          <w:lang w:eastAsia="ro-RO"/>
        </w:rPr>
        <w:t>i for</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a de munc</w:t>
      </w:r>
      <w:r w:rsidRPr="00DA2598">
        <w:rPr>
          <w:rFonts w:ascii="Garamond" w:eastAsia="Times New Roman" w:hAnsi="Garamond" w:cs="Garamond"/>
          <w:b/>
          <w:bCs/>
          <w:i/>
          <w:sz w:val="24"/>
          <w:szCs w:val="24"/>
          <w:lang w:eastAsia="ro-RO"/>
        </w:rPr>
        <w:t>ă</w:t>
      </w:r>
      <w:r w:rsidRPr="00DA2598">
        <w:rPr>
          <w:rFonts w:ascii="Garamond" w:eastAsia="Times New Roman" w:hAnsi="Garamond" w:cs="Times New Roman"/>
          <w:b/>
          <w:bCs/>
          <w:i/>
          <w:sz w:val="24"/>
          <w:szCs w:val="24"/>
          <w:lang w:eastAsia="ro-RO"/>
        </w:rPr>
        <w:t>, asigur</w:t>
      </w:r>
      <w:r w:rsidRPr="00DA2598">
        <w:rPr>
          <w:rFonts w:ascii="Garamond" w:eastAsia="Times New Roman" w:hAnsi="Garamond" w:cs="Garamond"/>
          <w:b/>
          <w:bCs/>
          <w:i/>
          <w:sz w:val="24"/>
          <w:szCs w:val="24"/>
          <w:lang w:eastAsia="ro-RO"/>
        </w:rPr>
        <w:t>ă</w:t>
      </w:r>
      <w:r w:rsidRPr="00DA2598">
        <w:rPr>
          <w:rFonts w:ascii="Garamond" w:eastAsia="Times New Roman" w:hAnsi="Garamond" w:cs="Times New Roman"/>
          <w:b/>
          <w:bCs/>
          <w:i/>
          <w:sz w:val="24"/>
          <w:szCs w:val="24"/>
          <w:lang w:eastAsia="ro-RO"/>
        </w:rPr>
        <w:t xml:space="preserve">rile </w:t>
      </w:r>
      <w:r w:rsidRPr="00DA2598">
        <w:rPr>
          <w:rFonts w:ascii="Cambria" w:eastAsia="Times New Roman" w:hAnsi="Cambria" w:cs="Cambria"/>
          <w:b/>
          <w:bCs/>
          <w:i/>
          <w:sz w:val="24"/>
          <w:szCs w:val="24"/>
          <w:lang w:eastAsia="ro-RO"/>
        </w:rPr>
        <w:t>ș</w:t>
      </w:r>
      <w:r w:rsidRPr="00DA2598">
        <w:rPr>
          <w:rFonts w:ascii="Garamond" w:eastAsia="Times New Roman" w:hAnsi="Garamond" w:cs="Times New Roman"/>
          <w:b/>
          <w:bCs/>
          <w:i/>
          <w:sz w:val="24"/>
          <w:szCs w:val="24"/>
          <w:lang w:eastAsia="ro-RO"/>
        </w:rPr>
        <w:t>i securitatea muncii, legisla</w:t>
      </w:r>
      <w:r w:rsidRPr="00DA2598">
        <w:rPr>
          <w:rFonts w:ascii="Cambria" w:eastAsia="Times New Roman" w:hAnsi="Cambria" w:cs="Cambria"/>
          <w:b/>
          <w:bCs/>
          <w:i/>
          <w:sz w:val="24"/>
          <w:szCs w:val="24"/>
          <w:lang w:eastAsia="ro-RO"/>
        </w:rPr>
        <w:t>ț</w:t>
      </w:r>
      <w:r w:rsidRPr="00DA2598">
        <w:rPr>
          <w:rFonts w:ascii="Garamond" w:eastAsia="Times New Roman" w:hAnsi="Garamond" w:cs="Times New Roman"/>
          <w:b/>
          <w:bCs/>
          <w:i/>
          <w:sz w:val="24"/>
          <w:szCs w:val="24"/>
          <w:lang w:eastAsia="ro-RO"/>
        </w:rPr>
        <w:t xml:space="preserve">ia muncii </w:t>
      </w:r>
    </w:p>
    <w:p w14:paraId="66D17906"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 xml:space="preserve">23.1 </w:t>
      </w:r>
      <w:r w:rsidRPr="00DA2598">
        <w:rPr>
          <w:rFonts w:ascii="Garamond" w:eastAsia="Times New Roman" w:hAnsi="Garamond" w:cs="Times New Roman"/>
          <w:iCs/>
          <w:noProof/>
          <w:sz w:val="24"/>
          <w:szCs w:val="24"/>
          <w:lang w:eastAsia="ar-SA"/>
        </w:rPr>
        <w:t>Furnizorul</w:t>
      </w:r>
      <w:r w:rsidRPr="00DA2598">
        <w:rPr>
          <w:rFonts w:ascii="Garamond" w:eastAsia="Times New Roman" w:hAnsi="Garamond" w:cs="Times New Roman"/>
          <w:iCs/>
          <w:sz w:val="24"/>
          <w:szCs w:val="24"/>
        </w:rPr>
        <w:t xml:space="preserve"> va respecta întreaga legisla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a muncii care se aplic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personalului , inclusiv legisla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 xml:space="preserve">ia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 vigoare privind angajarea, programul de lucru, s</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n</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tate, securitatea muncii, asisten</w:t>
      </w:r>
      <w:r w:rsidRPr="00DA2598">
        <w:rPr>
          <w:rFonts w:ascii="Cambria" w:eastAsia="Times New Roman" w:hAnsi="Cambria" w:cs="Cambria"/>
          <w:iCs/>
          <w:sz w:val="24"/>
          <w:szCs w:val="24"/>
        </w:rPr>
        <w:t>ț</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social</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emigrare </w:t>
      </w:r>
      <w:r w:rsidRPr="00DA2598">
        <w:rPr>
          <w:rFonts w:ascii="Garamond" w:eastAsia="Times New Roman" w:hAnsi="Garamond" w:cs="Garamond"/>
          <w:iCs/>
          <w:sz w:val="24"/>
          <w:szCs w:val="24"/>
        </w:rPr>
        <w:t>ş</w:t>
      </w:r>
      <w:r w:rsidRPr="00DA2598">
        <w:rPr>
          <w:rFonts w:ascii="Garamond" w:eastAsia="Times New Roman" w:hAnsi="Garamond" w:cs="Times New Roman"/>
          <w:iCs/>
          <w:sz w:val="24"/>
          <w:szCs w:val="24"/>
        </w:rPr>
        <w:t xml:space="preserve">i repatriere, </w:t>
      </w:r>
      <w:r w:rsidRPr="00DA2598">
        <w:rPr>
          <w:rFonts w:ascii="Garamond" w:eastAsia="Times New Roman" w:hAnsi="Garamond" w:cs="Garamond"/>
          <w:iCs/>
          <w:sz w:val="24"/>
          <w:szCs w:val="24"/>
        </w:rPr>
        <w:t>ş</w:t>
      </w:r>
      <w:r w:rsidRPr="00DA2598">
        <w:rPr>
          <w:rFonts w:ascii="Garamond" w:eastAsia="Times New Roman" w:hAnsi="Garamond" w:cs="Times New Roman"/>
          <w:iCs/>
          <w:sz w:val="24"/>
          <w:szCs w:val="24"/>
        </w:rPr>
        <w:t xml:space="preserve">i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i va asigura acestuia toate drepturile legale.</w:t>
      </w:r>
    </w:p>
    <w:p w14:paraId="0D1CC55B" w14:textId="77777777" w:rsidR="003C31F9" w:rsidRPr="00DA2598" w:rsidRDefault="003C31F9" w:rsidP="008876AF">
      <w:pPr>
        <w:tabs>
          <w:tab w:val="left" w:pos="720"/>
          <w:tab w:val="left" w:pos="9000"/>
        </w:tabs>
        <w:spacing w:after="0" w:line="276" w:lineRule="auto"/>
        <w:contextualSpacing/>
        <w:jc w:val="both"/>
        <w:rPr>
          <w:rFonts w:ascii="Garamond" w:eastAsia="Times New Roman" w:hAnsi="Garamond" w:cs="Times New Roman"/>
          <w:iCs/>
          <w:sz w:val="24"/>
          <w:szCs w:val="24"/>
          <w:lang w:eastAsia="ro-RO"/>
        </w:rPr>
      </w:pPr>
      <w:r w:rsidRPr="00DA2598">
        <w:rPr>
          <w:rFonts w:ascii="Garamond" w:eastAsia="Times New Roman" w:hAnsi="Garamond" w:cs="Times New Roman"/>
          <w:iCs/>
          <w:sz w:val="24"/>
          <w:szCs w:val="24"/>
          <w:lang w:eastAsia="ro-RO"/>
        </w:rPr>
        <w:t xml:space="preserve">23.2 </w:t>
      </w:r>
      <w:r w:rsidRPr="00DA2598">
        <w:rPr>
          <w:rFonts w:ascii="Garamond" w:eastAsia="Times New Roman" w:hAnsi="Garamond" w:cs="Times New Roman"/>
          <w:iCs/>
          <w:noProof/>
          <w:sz w:val="24"/>
          <w:szCs w:val="24"/>
          <w:lang w:eastAsia="ar-SA"/>
        </w:rPr>
        <w:t>Furnizorul</w:t>
      </w:r>
      <w:r w:rsidRPr="00DA2598">
        <w:rPr>
          <w:rFonts w:ascii="Garamond" w:eastAsia="Times New Roman" w:hAnsi="Garamond" w:cs="Times New Roman"/>
          <w:iCs/>
          <w:sz w:val="24"/>
          <w:szCs w:val="24"/>
          <w:lang w:eastAsia="ro-RO"/>
        </w:rPr>
        <w:t xml:space="preserve"> se asigură că angaja</w:t>
      </w:r>
      <w:r w:rsidRPr="00DA2598">
        <w:rPr>
          <w:rFonts w:ascii="Cambria" w:eastAsia="Times New Roman" w:hAnsi="Cambria" w:cs="Cambria"/>
          <w:iCs/>
          <w:sz w:val="24"/>
          <w:szCs w:val="24"/>
          <w:lang w:eastAsia="ro-RO"/>
        </w:rPr>
        <w:t>ț</w:t>
      </w:r>
      <w:r w:rsidRPr="00DA2598">
        <w:rPr>
          <w:rFonts w:ascii="Garamond" w:eastAsia="Times New Roman" w:hAnsi="Garamond" w:cs="Times New Roman"/>
          <w:iCs/>
          <w:sz w:val="24"/>
          <w:szCs w:val="24"/>
          <w:lang w:eastAsia="ro-RO"/>
        </w:rPr>
        <w:t>ii s</w:t>
      </w:r>
      <w:r w:rsidRPr="00DA2598">
        <w:rPr>
          <w:rFonts w:ascii="Garamond" w:eastAsia="Times New Roman" w:hAnsi="Garamond" w:cs="Garamond"/>
          <w:iCs/>
          <w:sz w:val="24"/>
          <w:szCs w:val="24"/>
          <w:lang w:eastAsia="ro-RO"/>
        </w:rPr>
        <w:t>ă</w:t>
      </w:r>
      <w:r w:rsidRPr="00DA2598">
        <w:rPr>
          <w:rFonts w:ascii="Garamond" w:eastAsia="Times New Roman" w:hAnsi="Garamond" w:cs="Times New Roman"/>
          <w:iCs/>
          <w:sz w:val="24"/>
          <w:szCs w:val="24"/>
          <w:lang w:eastAsia="ro-RO"/>
        </w:rPr>
        <w:t>i se conformeaz</w:t>
      </w:r>
      <w:r w:rsidRPr="00DA2598">
        <w:rPr>
          <w:rFonts w:ascii="Garamond" w:eastAsia="Times New Roman" w:hAnsi="Garamond" w:cs="Garamond"/>
          <w:iCs/>
          <w:sz w:val="24"/>
          <w:szCs w:val="24"/>
          <w:lang w:eastAsia="ro-RO"/>
        </w:rPr>
        <w:t>ă</w:t>
      </w:r>
      <w:r w:rsidRPr="00DA2598">
        <w:rPr>
          <w:rFonts w:ascii="Garamond" w:eastAsia="Times New Roman" w:hAnsi="Garamond" w:cs="Times New Roman"/>
          <w:iCs/>
          <w:sz w:val="24"/>
          <w:szCs w:val="24"/>
          <w:lang w:eastAsia="ro-RO"/>
        </w:rPr>
        <w:t xml:space="preserve"> tuturor legilor </w:t>
      </w:r>
      <w:r w:rsidRPr="00DA2598">
        <w:rPr>
          <w:rFonts w:ascii="Garamond" w:eastAsia="Times New Roman" w:hAnsi="Garamond" w:cs="Garamond"/>
          <w:iCs/>
          <w:sz w:val="24"/>
          <w:szCs w:val="24"/>
          <w:lang w:eastAsia="ro-RO"/>
        </w:rPr>
        <w:t>î</w:t>
      </w:r>
      <w:r w:rsidRPr="00DA2598">
        <w:rPr>
          <w:rFonts w:ascii="Garamond" w:eastAsia="Times New Roman" w:hAnsi="Garamond" w:cs="Times New Roman"/>
          <w:iCs/>
          <w:sz w:val="24"/>
          <w:szCs w:val="24"/>
          <w:lang w:eastAsia="ro-RO"/>
        </w:rPr>
        <w:t>n vigoare, inclusiv celor legate de securitatea muncii.</w:t>
      </w:r>
    </w:p>
    <w:p w14:paraId="23CBF64C"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23.3 Furnizorul va manifesta o deosebită aten</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 xml:space="preserve">ie astfel </w:t>
      </w:r>
      <w:r w:rsidRPr="00DA2598">
        <w:rPr>
          <w:rFonts w:ascii="Garamond" w:eastAsia="Times New Roman" w:hAnsi="Garamond" w:cs="Garamond"/>
          <w:iCs/>
          <w:noProof/>
          <w:sz w:val="24"/>
          <w:szCs w:val="24"/>
          <w:lang w:eastAsia="ar-SA"/>
        </w:rPr>
        <w:t>î</w:t>
      </w:r>
      <w:r w:rsidRPr="00DA2598">
        <w:rPr>
          <w:rFonts w:ascii="Garamond" w:eastAsia="Times New Roman" w:hAnsi="Garamond" w:cs="Times New Roman"/>
          <w:iCs/>
          <w:noProof/>
          <w:sz w:val="24"/>
          <w:szCs w:val="24"/>
          <w:lang w:eastAsia="ar-SA"/>
        </w:rPr>
        <w:t>nc</w:t>
      </w:r>
      <w:r w:rsidRPr="00DA2598">
        <w:rPr>
          <w:rFonts w:ascii="Garamond" w:eastAsia="Times New Roman" w:hAnsi="Garamond" w:cs="Garamond"/>
          <w:iCs/>
          <w:noProof/>
          <w:sz w:val="24"/>
          <w:szCs w:val="24"/>
          <w:lang w:eastAsia="ar-SA"/>
        </w:rPr>
        <w:t>â</w:t>
      </w:r>
      <w:r w:rsidRPr="00DA2598">
        <w:rPr>
          <w:rFonts w:ascii="Garamond" w:eastAsia="Times New Roman" w:hAnsi="Garamond" w:cs="Times New Roman"/>
          <w:iCs/>
          <w:noProof/>
          <w:sz w:val="24"/>
          <w:szCs w:val="24"/>
          <w:lang w:eastAsia="ar-SA"/>
        </w:rPr>
        <w:t>t, s</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 xml:space="preserve"> evite producerea oric</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ror evenimente care s</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DA2598">
        <w:rPr>
          <w:rFonts w:ascii="Garamond" w:eastAsia="Times New Roman" w:hAnsi="Garamond" w:cs="Times New Roman"/>
          <w:iCs/>
          <w:noProof/>
          <w:sz w:val="24"/>
          <w:szCs w:val="24"/>
          <w:lang w:eastAsia="ar-SA"/>
        </w:rPr>
        <w:lastRenderedPageBreak/>
        <w:t>23.5 Furnizarea produselor se va face în conformitate cu legisla</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ia privind protec</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ia muncii, protec</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 xml:space="preserve">iei mediului </w:t>
      </w:r>
      <w:r w:rsidRPr="00DA2598">
        <w:rPr>
          <w:rFonts w:ascii="Cambria" w:eastAsia="Times New Roman" w:hAnsi="Cambria" w:cs="Cambria"/>
          <w:iCs/>
          <w:noProof/>
          <w:sz w:val="24"/>
          <w:szCs w:val="24"/>
          <w:lang w:eastAsia="ar-SA"/>
        </w:rPr>
        <w:t>ș</w:t>
      </w:r>
      <w:r w:rsidRPr="00DA2598">
        <w:rPr>
          <w:rFonts w:ascii="Garamond" w:eastAsia="Times New Roman" w:hAnsi="Garamond" w:cs="Times New Roman"/>
          <w:iCs/>
          <w:noProof/>
          <w:sz w:val="24"/>
          <w:szCs w:val="24"/>
          <w:lang w:eastAsia="ar-SA"/>
        </w:rPr>
        <w:t>i fiscalit</w:t>
      </w:r>
      <w:r w:rsidRPr="00DA2598">
        <w:rPr>
          <w:rFonts w:ascii="Garamond" w:eastAsia="Times New Roman" w:hAnsi="Garamond" w:cs="Garamond"/>
          <w:iCs/>
          <w:noProof/>
          <w:sz w:val="24"/>
          <w:szCs w:val="24"/>
          <w:lang w:eastAsia="ar-SA"/>
        </w:rPr>
        <w:t>ă</w:t>
      </w:r>
      <w:r w:rsidRPr="00DA2598">
        <w:rPr>
          <w:rFonts w:ascii="Cambria" w:eastAsia="Times New Roman" w:hAnsi="Cambria" w:cs="Cambria"/>
          <w:iCs/>
          <w:noProof/>
          <w:sz w:val="24"/>
          <w:szCs w:val="24"/>
          <w:lang w:eastAsia="ar-SA"/>
        </w:rPr>
        <w:t>ț</w:t>
      </w:r>
      <w:r w:rsidRPr="00DA2598">
        <w:rPr>
          <w:rFonts w:ascii="Garamond" w:eastAsia="Times New Roman" w:hAnsi="Garamond" w:cs="Times New Roman"/>
          <w:iCs/>
          <w:noProof/>
          <w:sz w:val="24"/>
          <w:szCs w:val="24"/>
          <w:lang w:eastAsia="ar-SA"/>
        </w:rPr>
        <w:t>ii ce se g</w:t>
      </w:r>
      <w:r w:rsidRPr="00DA2598">
        <w:rPr>
          <w:rFonts w:ascii="Garamond" w:eastAsia="Times New Roman" w:hAnsi="Garamond" w:cs="Garamond"/>
          <w:iCs/>
          <w:noProof/>
          <w:sz w:val="24"/>
          <w:szCs w:val="24"/>
          <w:lang w:eastAsia="ar-SA"/>
        </w:rPr>
        <w:t>ă</w:t>
      </w:r>
      <w:r w:rsidRPr="00DA2598">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iCs/>
          <w:noProof/>
          <w:sz w:val="24"/>
          <w:szCs w:val="24"/>
          <w:lang w:eastAsia="ar-SA"/>
        </w:rPr>
      </w:pPr>
    </w:p>
    <w:p w14:paraId="0B5A303E" w14:textId="77777777" w:rsidR="003C31F9" w:rsidRPr="008876AF" w:rsidRDefault="003C31F9" w:rsidP="008876AF">
      <w:pPr>
        <w:tabs>
          <w:tab w:val="left" w:pos="3261"/>
        </w:tabs>
        <w:suppressAutoHyphens/>
        <w:spacing w:after="0" w:line="276" w:lineRule="auto"/>
        <w:jc w:val="both"/>
        <w:rPr>
          <w:rFonts w:ascii="Garamond" w:eastAsia="Times New Roman" w:hAnsi="Garamond" w:cs="Times New Roman"/>
          <w:b/>
          <w:i/>
          <w:iCs/>
          <w:noProof/>
          <w:sz w:val="24"/>
          <w:szCs w:val="24"/>
          <w:lang w:eastAsia="ar-SA"/>
        </w:rPr>
      </w:pPr>
      <w:r w:rsidRPr="008876AF">
        <w:rPr>
          <w:rFonts w:ascii="Garamond" w:eastAsia="Times New Roman" w:hAnsi="Garamond" w:cs="Times New Roman"/>
          <w:b/>
          <w:i/>
          <w:iCs/>
          <w:noProof/>
          <w:sz w:val="24"/>
          <w:szCs w:val="24"/>
          <w:lang w:eastAsia="ar-SA"/>
        </w:rPr>
        <w:t>24. Conflictul de interese</w:t>
      </w:r>
    </w:p>
    <w:p w14:paraId="1DF96768"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CONFLICTUL DE INTERESE</w:t>
      </w:r>
    </w:p>
    <w:p w14:paraId="0400D30E"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24.1 Furnizorul ia toate măsurile necesare pentru a preveni ori stopa orice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care ar putea compromite derularea obiectiv</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impar</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ial</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a Contractului. Conflictele de interese pot ap</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rea,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mod special, ca rezultat al intereselor economice, afinită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ilor politice ori de na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ionalitate, leg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turilor de rudenie ori afinitate sau al oric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ror alte leg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turi ori interese comune. Orice conflict de interese ap</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rut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timpul derul</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24.2 Achizitorul î</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rezerv</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dreptul de a verifica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m</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surile luate sunt corespunz</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toare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poate solicita m</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suri suplimentare,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este necesar. </w:t>
      </w:r>
      <w:bookmarkStart w:id="8" w:name="_Hlk63244989"/>
      <w:r w:rsidRPr="00DA2598">
        <w:rPr>
          <w:rFonts w:ascii="Garamond" w:eastAsia="Times New Roman" w:hAnsi="Garamond" w:cs="Times New Roman"/>
          <w:bCs/>
          <w:noProof/>
          <w:sz w:val="24"/>
          <w:szCs w:val="24"/>
          <w:lang w:eastAsia="ar-SA"/>
        </w:rPr>
        <w:t xml:space="preserve">Furnizorul </w:t>
      </w:r>
      <w:bookmarkEnd w:id="8"/>
      <w:r w:rsidRPr="00DA2598">
        <w:rPr>
          <w:rFonts w:ascii="Garamond" w:eastAsia="Times New Roman" w:hAnsi="Garamond" w:cs="Times New Roman"/>
          <w:bCs/>
          <w:noProof/>
          <w:sz w:val="24"/>
          <w:szCs w:val="24"/>
          <w:lang w:eastAsia="ar-SA"/>
        </w:rPr>
        <w:t>se asigur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Personalul/reprezentan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i nu se află într-o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 care ar putea genera un conflict de interese. Furnizorul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nlocuie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te de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ndata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f</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vreo compensa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din partea Achizitorului, orice membru al Personalului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 care se reg</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se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ntr-o astfel de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w:t>
      </w:r>
    </w:p>
    <w:p w14:paraId="6CEF1439"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24.3 </w:t>
      </w:r>
      <w:bookmarkStart w:id="9" w:name="_Hlk63238106"/>
      <w:r w:rsidRPr="00DA2598">
        <w:rPr>
          <w:rFonts w:ascii="Garamond" w:eastAsia="Times New Roman" w:hAnsi="Garamond" w:cs="Times New Roman"/>
          <w:bCs/>
          <w:noProof/>
          <w:sz w:val="24"/>
          <w:szCs w:val="24"/>
          <w:lang w:eastAsia="ar-SA"/>
        </w:rPr>
        <w:t xml:space="preserve">Furnizorul </w:t>
      </w:r>
      <w:bookmarkEnd w:id="9"/>
      <w:r w:rsidRPr="00DA2598">
        <w:rPr>
          <w:rFonts w:ascii="Garamond" w:eastAsia="Times New Roman" w:hAnsi="Garamond" w:cs="Times New Roman"/>
          <w:bCs/>
          <w:noProof/>
          <w:sz w:val="24"/>
          <w:szCs w:val="24"/>
          <w:lang w:eastAsia="ar-SA"/>
        </w:rPr>
        <w:t>trebuie să evite orice contact care ar putea să-i compromită independen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a sa ori pe cea a Personalului s</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u. Dac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c</w:t>
      </w:r>
      <w:r w:rsidRPr="00DA2598">
        <w:rPr>
          <w:rFonts w:ascii="Garamond" w:eastAsia="Times New Roman" w:hAnsi="Garamond" w:cs="Garamond"/>
          <w:bCs/>
          <w:noProof/>
          <w:sz w:val="24"/>
          <w:szCs w:val="24"/>
          <w:lang w:eastAsia="ar-SA"/>
        </w:rPr>
        <w:t>â</w:t>
      </w:r>
      <w:r w:rsidRPr="00DA2598">
        <w:rPr>
          <w:rFonts w:ascii="Garamond" w:eastAsia="Times New Roman" w:hAnsi="Garamond" w:cs="Times New Roman"/>
          <w:bCs/>
          <w:noProof/>
          <w:sz w:val="24"/>
          <w:szCs w:val="24"/>
          <w:lang w:eastAsia="ar-SA"/>
        </w:rPr>
        <w:t>nd Furnizorul 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ueaz</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a-</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men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ine independen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a, Achizitorul, f</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afectarea dreptului acestuia de a ob</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ine repararea prejudiciului care i-a fost cauzat ca urmare a situa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iei de conflict de interese, poate decide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ncetarea de plin drept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cu efect imediat a Contractului, nemaifiind necesar</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ndeplinirea vreunei formalit</w:t>
      </w:r>
      <w:r w:rsidRPr="00DA2598">
        <w:rPr>
          <w:rFonts w:ascii="Garamond" w:eastAsia="Times New Roman" w:hAnsi="Garamond" w:cs="Garamond"/>
          <w:bCs/>
          <w:noProof/>
          <w:sz w:val="24"/>
          <w:szCs w:val="24"/>
          <w:lang w:eastAsia="ar-SA"/>
        </w:rPr>
        <w: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 prealabile precum si interven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ia vreunei instan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e judec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tore</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ti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i/sau arbitrale.</w:t>
      </w:r>
    </w:p>
    <w:p w14:paraId="2AE7CB3D"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24.4 Furnizorul are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ia de a respecta prevederile legale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domeniul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ncheia orice alte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i/fo</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ti angaja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 ai autorit</w:t>
      </w:r>
      <w:r w:rsidRPr="00DA2598">
        <w:rPr>
          <w:rFonts w:ascii="Garamond" w:eastAsia="Times New Roman" w:hAnsi="Garamond" w:cs="Garamond"/>
          <w:bCs/>
          <w:noProof/>
          <w:sz w:val="24"/>
          <w:szCs w:val="24"/>
          <w:lang w:eastAsia="ar-SA"/>
        </w:rPr>
        <w:t>ă</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 contractante sau ai furnizorului de servicii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implica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 procedura de atribuire cu care autoritatea contractant</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/furnizorul de servicii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ie implicat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 xml:space="preserve">n procedura de atribuire 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ncetat rela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iile contractuale ulterior atribuirii Contractului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pe parcursul unei perioade de cel pu</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 12 (dou</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 xml:space="preserve">sprezece) luni de la </w:t>
      </w:r>
      <w:r w:rsidRPr="00DA2598">
        <w:rPr>
          <w:rFonts w:ascii="Garamond" w:eastAsia="Times New Roman" w:hAnsi="Garamond" w:cs="Garamond"/>
          <w:bCs/>
          <w:noProof/>
          <w:sz w:val="24"/>
          <w:szCs w:val="24"/>
          <w:lang w:eastAsia="ar-SA"/>
        </w:rPr>
        <w:t>î</w:t>
      </w:r>
      <w:r w:rsidRPr="00DA2598">
        <w:rPr>
          <w:rFonts w:ascii="Garamond" w:eastAsia="Times New Roman" w:hAnsi="Garamond" w:cs="Times New Roman"/>
          <w:bCs/>
          <w:noProof/>
          <w:sz w:val="24"/>
          <w:szCs w:val="24"/>
          <w:lang w:eastAsia="ar-SA"/>
        </w:rPr>
        <w:t>ncheierea Contractului, sub sanc</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iunea rezolu</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8876AF" w:rsidRDefault="003C31F9" w:rsidP="008876AF">
      <w:pPr>
        <w:tabs>
          <w:tab w:val="left" w:pos="3261"/>
        </w:tabs>
        <w:suppressAutoHyphens/>
        <w:spacing w:after="0" w:line="276" w:lineRule="auto"/>
        <w:jc w:val="both"/>
        <w:rPr>
          <w:rFonts w:ascii="Garamond" w:eastAsia="Times New Roman" w:hAnsi="Garamond" w:cs="Times New Roman"/>
          <w:b/>
          <w:i/>
          <w:iCs/>
          <w:noProof/>
          <w:sz w:val="24"/>
          <w:szCs w:val="24"/>
          <w:lang w:eastAsia="ar-SA"/>
        </w:rPr>
      </w:pPr>
    </w:p>
    <w:p w14:paraId="7AFA81E9" w14:textId="77777777" w:rsidR="003C31F9" w:rsidRPr="008876AF" w:rsidRDefault="003C31F9" w:rsidP="008876AF">
      <w:pPr>
        <w:tabs>
          <w:tab w:val="left" w:pos="3261"/>
        </w:tabs>
        <w:suppressAutoHyphens/>
        <w:spacing w:after="0" w:line="276" w:lineRule="auto"/>
        <w:jc w:val="both"/>
        <w:rPr>
          <w:rFonts w:ascii="Garamond" w:eastAsia="Times New Roman" w:hAnsi="Garamond" w:cs="Times New Roman"/>
          <w:b/>
          <w:i/>
          <w:iCs/>
          <w:noProof/>
          <w:sz w:val="24"/>
          <w:szCs w:val="24"/>
          <w:lang w:eastAsia="ar-SA"/>
        </w:rPr>
      </w:pPr>
      <w:r w:rsidRPr="008876AF">
        <w:rPr>
          <w:rFonts w:ascii="Garamond" w:eastAsia="Times New Roman" w:hAnsi="Garamond" w:cs="Times New Roman"/>
          <w:b/>
          <w:i/>
          <w:iCs/>
          <w:noProof/>
          <w:sz w:val="24"/>
          <w:szCs w:val="24"/>
          <w:lang w:eastAsia="ar-SA"/>
        </w:rPr>
        <w:t xml:space="preserve">25. Derularea si monitorizarea contractului </w:t>
      </w:r>
    </w:p>
    <w:p w14:paraId="7756C7FE"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Urmărirea derulării contractelor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publica privind furnizarea produselor in conformitate cu clauzele din contractul de achizi</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 publica si graficul de livrare a contractelor încheiate si urmărirea îndeplinirii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iilor asumate prin contract/acord-cadru;</w:t>
      </w:r>
    </w:p>
    <w:p w14:paraId="4EF95EFB"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in</w:t>
      </w:r>
      <w:r w:rsidRPr="00DA2598">
        <w:rPr>
          <w:rFonts w:ascii="Garamond" w:eastAsia="Times New Roman" w:hAnsi="Garamond" w:cs="Garamond"/>
          <w:bCs/>
          <w:noProof/>
          <w:sz w:val="24"/>
          <w:szCs w:val="24"/>
          <w:lang w:eastAsia="ar-SA"/>
        </w:rPr>
        <w:t>â</w:t>
      </w:r>
      <w:r w:rsidRPr="00DA2598">
        <w:rPr>
          <w:rFonts w:ascii="Garamond" w:eastAsia="Times New Roman" w:hAnsi="Garamond" w:cs="Times New Roman"/>
          <w:bCs/>
          <w:noProof/>
          <w:sz w:val="24"/>
          <w:szCs w:val="24"/>
          <w:lang w:eastAsia="ar-SA"/>
        </w:rPr>
        <w:t>ndu-se cont de obliga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iile asumate de c</w:t>
      </w:r>
      <w:r w:rsidRPr="00DA2598">
        <w:rPr>
          <w:rFonts w:ascii="Garamond" w:eastAsia="Times New Roman" w:hAnsi="Garamond" w:cs="Garamond"/>
          <w:bCs/>
          <w:noProof/>
          <w:sz w:val="24"/>
          <w:szCs w:val="24"/>
          <w:lang w:eastAsia="ar-SA"/>
        </w:rPr>
        <w:t>ă</w:t>
      </w:r>
      <w:r w:rsidRPr="00DA2598">
        <w:rPr>
          <w:rFonts w:ascii="Garamond" w:eastAsia="Times New Roman" w:hAnsi="Garamond" w:cs="Times New Roman"/>
          <w:bCs/>
          <w:noProof/>
          <w:sz w:val="24"/>
          <w:szCs w:val="24"/>
          <w:lang w:eastAsia="ar-SA"/>
        </w:rPr>
        <w:t>tre acesta, specifica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iile tehnice ale produselor, termenele comerciale convenite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i toate men</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iunile specificate în cadrul documenta</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iei de atribuire.</w:t>
      </w:r>
    </w:p>
    <w:p w14:paraId="370A2EB1"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lastRenderedPageBreak/>
        <w:t xml:space="preserve">De asemenea, pentru activitatea de management </w:t>
      </w:r>
      <w:r w:rsidRPr="00DA2598">
        <w:rPr>
          <w:rFonts w:ascii="Cambria" w:eastAsia="Times New Roman" w:hAnsi="Cambria" w:cs="Cambria"/>
          <w:bCs/>
          <w:noProof/>
          <w:sz w:val="24"/>
          <w:szCs w:val="24"/>
          <w:lang w:eastAsia="ar-SA"/>
        </w:rPr>
        <w:t>ș</w:t>
      </w:r>
      <w:r w:rsidRPr="00DA2598">
        <w:rPr>
          <w:rFonts w:ascii="Garamond" w:eastAsia="Times New Roman" w:hAnsi="Garamond" w:cs="Times New Roman"/>
          <w:bCs/>
          <w:noProof/>
          <w:sz w:val="24"/>
          <w:szCs w:val="24"/>
          <w:lang w:eastAsia="ar-SA"/>
        </w:rPr>
        <w:t xml:space="preserve">i gestionare a contractelor subsecvente se va </w:t>
      </w:r>
      <w:r w:rsidRPr="00DA2598">
        <w:rPr>
          <w:rFonts w:ascii="Cambria" w:eastAsia="Times New Roman" w:hAnsi="Cambria" w:cs="Cambria"/>
          <w:bCs/>
          <w:noProof/>
          <w:sz w:val="24"/>
          <w:szCs w:val="24"/>
          <w:lang w:eastAsia="ar-SA"/>
        </w:rPr>
        <w:t>ț</w:t>
      </w:r>
      <w:r w:rsidRPr="00DA2598">
        <w:rPr>
          <w:rFonts w:ascii="Garamond" w:eastAsia="Times New Roman" w:hAnsi="Garamond" w:cs="Times New Roman"/>
          <w:bCs/>
          <w:noProof/>
          <w:sz w:val="24"/>
          <w:szCs w:val="24"/>
          <w:lang w:eastAsia="ar-SA"/>
        </w:rPr>
        <w:t xml:space="preserve">ine cont de: </w:t>
      </w:r>
    </w:p>
    <w:p w14:paraId="1CAE0249"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acceptarea produselor în cadrul Contractului</w:t>
      </w:r>
    </w:p>
    <w:p w14:paraId="5A9A7705"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DA2598">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DA2598" w:rsidRDefault="003C31F9" w:rsidP="008876AF">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01688213" w14:textId="77777777" w:rsidR="003C31F9" w:rsidRPr="008876AF" w:rsidRDefault="003C31F9" w:rsidP="008876AF">
      <w:pPr>
        <w:tabs>
          <w:tab w:val="left" w:pos="3261"/>
        </w:tabs>
        <w:spacing w:after="0" w:line="276" w:lineRule="auto"/>
        <w:jc w:val="both"/>
        <w:rPr>
          <w:rFonts w:ascii="Garamond" w:eastAsia="Times New Roman" w:hAnsi="Garamond" w:cs="Times New Roman"/>
          <w:b/>
          <w:i/>
          <w:iCs/>
          <w:noProof/>
          <w:sz w:val="24"/>
          <w:szCs w:val="24"/>
        </w:rPr>
      </w:pPr>
      <w:r w:rsidRPr="008876AF">
        <w:rPr>
          <w:rFonts w:ascii="Garamond" w:eastAsia="Times New Roman" w:hAnsi="Garamond" w:cs="Times New Roman"/>
          <w:b/>
          <w:i/>
          <w:iCs/>
          <w:noProof/>
          <w:sz w:val="24"/>
          <w:szCs w:val="24"/>
        </w:rPr>
        <w:t>26. Riscuri in indeplinirea contractului:</w:t>
      </w:r>
    </w:p>
    <w:p w14:paraId="2152D2AB"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26.1 Furnizorul sa nu livreze produsele la standardele/calitate/si/sau specifica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iile si caracteristicile prezentate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 propunerea tehnic</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w:t>
      </w:r>
    </w:p>
    <w:p w14:paraId="0168B3B5"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26.4 Produsele furnizate sa nu fie înso</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ite de certificate de conformitate si/sau documente solicitate pentru livrarea si 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ie </w:t>
      </w:r>
    </w:p>
    <w:p w14:paraId="159BCD20" w14:textId="3D6FA93E" w:rsidR="003C31F9" w:rsidRPr="00DA2598" w:rsidRDefault="003C31F9" w:rsidP="008876AF">
      <w:pPr>
        <w:tabs>
          <w:tab w:val="left" w:pos="3261"/>
        </w:tabs>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Alte riscuri:</w:t>
      </w:r>
    </w:p>
    <w:p w14:paraId="151908BD" w14:textId="77777777" w:rsidR="003C31F9" w:rsidRPr="00DA2598" w:rsidRDefault="003C31F9" w:rsidP="008876AF">
      <w:p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Riscuri care cad în sarcina beneficiarului</w:t>
      </w:r>
    </w:p>
    <w:p w14:paraId="7C70F267" w14:textId="77777777" w:rsidR="003C31F9" w:rsidRPr="00DA2598" w:rsidRDefault="003C31F9" w:rsidP="008876AF">
      <w:pPr>
        <w:numPr>
          <w:ilvl w:val="0"/>
          <w:numId w:val="8"/>
        </w:numPr>
        <w:spacing w:after="0" w:line="276"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estimarea gre</w:t>
      </w:r>
      <w:r w:rsidRPr="00DA2598">
        <w:rPr>
          <w:rFonts w:ascii="Cambria" w:eastAsia="Times New Roman" w:hAnsi="Cambria" w:cs="Cambria"/>
          <w:noProof/>
          <w:sz w:val="24"/>
          <w:szCs w:val="24"/>
          <w:lang w:val="en-US"/>
        </w:rPr>
        <w:t>ș</w:t>
      </w:r>
      <w:r w:rsidRPr="00DA2598">
        <w:rPr>
          <w:rFonts w:ascii="Garamond" w:eastAsia="Times New Roman" w:hAnsi="Garamond" w:cs="Times New Roman"/>
          <w:noProof/>
          <w:sz w:val="24"/>
          <w:szCs w:val="24"/>
          <w:lang w:val="en-US"/>
        </w:rPr>
        <w:t>it</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 xml:space="preserve">n plus sau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n minus a cantit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ii de produse necesare;</w:t>
      </w:r>
    </w:p>
    <w:p w14:paraId="14105F05" w14:textId="77777777" w:rsidR="003C31F9" w:rsidRPr="00DA2598" w:rsidRDefault="003C31F9" w:rsidP="008876AF">
      <w:pPr>
        <w:numPr>
          <w:ilvl w:val="0"/>
          <w:numId w:val="8"/>
        </w:numPr>
        <w:spacing w:after="0" w:line="276"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întârzierea în plată a facturilor furnizorului;</w:t>
      </w:r>
    </w:p>
    <w:p w14:paraId="5319F132" w14:textId="77777777" w:rsidR="003C31F9" w:rsidRPr="00DA2598" w:rsidRDefault="003C31F9" w:rsidP="008876AF">
      <w:pPr>
        <w:numPr>
          <w:ilvl w:val="0"/>
          <w:numId w:val="8"/>
        </w:numPr>
        <w:spacing w:after="0" w:line="276"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recep</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ionarea unei cantit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 de produse nelivrate;</w:t>
      </w:r>
    </w:p>
    <w:p w14:paraId="2546F5B7" w14:textId="77777777" w:rsidR="003C31F9" w:rsidRPr="00DA2598" w:rsidRDefault="003C31F9" w:rsidP="008876AF">
      <w:pPr>
        <w:numPr>
          <w:ilvl w:val="0"/>
          <w:numId w:val="8"/>
        </w:numPr>
        <w:spacing w:after="0" w:line="276" w:lineRule="auto"/>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rPr>
        <w:t>dificultă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 de colaborare </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i comunicare între factorii implica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w:t>
      </w:r>
    </w:p>
    <w:p w14:paraId="2E4D2C32" w14:textId="77777777" w:rsidR="003C31F9" w:rsidRPr="00DA2598" w:rsidRDefault="003C31F9" w:rsidP="008876AF">
      <w:pPr>
        <w:spacing w:after="0" w:line="276"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DA2598" w:rsidRDefault="003C31F9" w:rsidP="008876AF">
      <w:pPr>
        <w:numPr>
          <w:ilvl w:val="0"/>
          <w:numId w:val="8"/>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estimarea gre</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it</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 xml:space="preserve">n plus sau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 minus a cantit</w:t>
      </w:r>
      <w:r w:rsidRPr="00DA2598">
        <w:rPr>
          <w:rFonts w:ascii="Garamond" w:eastAsia="Times New Roman" w:hAnsi="Garamond" w:cs="Garamond"/>
          <w:noProof/>
          <w:sz w:val="24"/>
          <w:szCs w:val="24"/>
        </w:rPr>
        <w: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ii de produse necesare;</w:t>
      </w:r>
    </w:p>
    <w:p w14:paraId="1EC559D7" w14:textId="77777777" w:rsidR="003C31F9" w:rsidRPr="00DA2598" w:rsidRDefault="003C31F9" w:rsidP="008876AF">
      <w:pPr>
        <w:numPr>
          <w:ilvl w:val="0"/>
          <w:numId w:val="8"/>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întârzierea în plată a facturilor furnizorului;</w:t>
      </w:r>
    </w:p>
    <w:p w14:paraId="141446CE" w14:textId="77777777" w:rsidR="003C31F9" w:rsidRPr="00DA2598" w:rsidRDefault="003C31F9" w:rsidP="008876AF">
      <w:pPr>
        <w:numPr>
          <w:ilvl w:val="0"/>
          <w:numId w:val="8"/>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ionarea unei cantit</w:t>
      </w:r>
      <w:r w:rsidRPr="00DA2598">
        <w:rPr>
          <w:rFonts w:ascii="Garamond" w:eastAsia="Times New Roman" w:hAnsi="Garamond" w:cs="Garamond"/>
          <w:noProof/>
          <w:sz w:val="24"/>
          <w:szCs w:val="24"/>
        </w:rPr>
        <w: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 de produse nelivrate;</w:t>
      </w:r>
    </w:p>
    <w:p w14:paraId="68ECFB11" w14:textId="77777777" w:rsidR="003C31F9" w:rsidRPr="00DA2598" w:rsidRDefault="003C31F9" w:rsidP="008876AF">
      <w:pPr>
        <w:numPr>
          <w:ilvl w:val="0"/>
          <w:numId w:val="8"/>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dificultă</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 xml:space="preserve">i de colaborare </w:t>
      </w:r>
      <w:r w:rsidRPr="00DA2598">
        <w:rPr>
          <w:rFonts w:ascii="Cambria" w:eastAsia="Times New Roman" w:hAnsi="Cambria" w:cs="Cambria"/>
          <w:noProof/>
          <w:sz w:val="24"/>
          <w:szCs w:val="24"/>
        </w:rPr>
        <w:t>ș</w:t>
      </w:r>
      <w:r w:rsidRPr="00DA2598">
        <w:rPr>
          <w:rFonts w:ascii="Garamond" w:eastAsia="Times New Roman" w:hAnsi="Garamond" w:cs="Times New Roman"/>
          <w:noProof/>
          <w:sz w:val="24"/>
          <w:szCs w:val="24"/>
        </w:rPr>
        <w:t xml:space="preserve">i comunicare </w:t>
      </w:r>
      <w:r w:rsidRPr="00DA2598">
        <w:rPr>
          <w:rFonts w:ascii="Garamond" w:eastAsia="Times New Roman" w:hAnsi="Garamond" w:cs="Garamond"/>
          <w:noProof/>
          <w:sz w:val="24"/>
          <w:szCs w:val="24"/>
        </w:rPr>
        <w:t>î</w:t>
      </w:r>
      <w:r w:rsidRPr="00DA2598">
        <w:rPr>
          <w:rFonts w:ascii="Garamond" w:eastAsia="Times New Roman" w:hAnsi="Garamond" w:cs="Times New Roman"/>
          <w:noProof/>
          <w:sz w:val="24"/>
          <w:szCs w:val="24"/>
        </w:rPr>
        <w:t>ntre factorii implica</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w:t>
      </w:r>
    </w:p>
    <w:p w14:paraId="666897C9" w14:textId="77777777" w:rsidR="003C31F9" w:rsidRPr="00DA2598" w:rsidRDefault="003C31F9" w:rsidP="008876AF">
      <w:pPr>
        <w:spacing w:after="0" w:line="276"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Riscuri care cad în sarcina furnizorului</w:t>
      </w:r>
    </w:p>
    <w:p w14:paraId="5593E757"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nerespectarea termenelor de livrare;</w:t>
      </w:r>
    </w:p>
    <w:p w14:paraId="261ECEF9"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personal insuficient alocat;</w:t>
      </w:r>
    </w:p>
    <w:p w14:paraId="06F6DC2F"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neconcordanta caracteristicilor tehnice ale produselor cu cerin</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ele caietului de sarcini la recep</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ia calitativ</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a acestora;</w:t>
      </w:r>
    </w:p>
    <w:p w14:paraId="4769B39E"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interpretarea eronată a cerin</w:t>
      </w:r>
      <w:r w:rsidRPr="00DA2598">
        <w:rPr>
          <w:rFonts w:ascii="Cambria" w:eastAsia="Times New Roman" w:hAnsi="Cambria" w:cs="Cambria"/>
          <w:noProof/>
          <w:sz w:val="24"/>
          <w:szCs w:val="24"/>
        </w:rPr>
        <w:t>ț</w:t>
      </w:r>
      <w:r w:rsidRPr="00DA2598">
        <w:rPr>
          <w:rFonts w:ascii="Garamond" w:eastAsia="Times New Roman" w:hAnsi="Garamond" w:cs="Times New Roman"/>
          <w:noProof/>
          <w:sz w:val="24"/>
          <w:szCs w:val="24"/>
        </w:rPr>
        <w:t>elor caietului de sarcini;</w:t>
      </w:r>
    </w:p>
    <w:p w14:paraId="3D1C853F"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relocarea beneficiarului in alte spatii/sedii;</w:t>
      </w:r>
    </w:p>
    <w:p w14:paraId="0A309B5B"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schimbări legislative;</w:t>
      </w:r>
    </w:p>
    <w:p w14:paraId="05C4A0E5" w14:textId="77777777" w:rsidR="003C31F9" w:rsidRPr="00DA2598" w:rsidRDefault="003C31F9" w:rsidP="008876AF">
      <w:pPr>
        <w:numPr>
          <w:ilvl w:val="0"/>
          <w:numId w:val="9"/>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for</w:t>
      </w:r>
      <w:r w:rsidRPr="00DA2598">
        <w:rPr>
          <w:rFonts w:ascii="Cambria" w:eastAsia="Times New Roman" w:hAnsi="Cambria" w:cs="Cambria"/>
          <w:noProof/>
          <w:sz w:val="24"/>
          <w:szCs w:val="24"/>
        </w:rPr>
        <w:t>ț</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 xml:space="preserve"> major</w:t>
      </w:r>
      <w:r w:rsidRPr="00DA2598">
        <w:rPr>
          <w:rFonts w:ascii="Garamond" w:eastAsia="Times New Roman" w:hAnsi="Garamond" w:cs="Garamond"/>
          <w:noProof/>
          <w:sz w:val="24"/>
          <w:szCs w:val="24"/>
        </w:rPr>
        <w:t>ă</w:t>
      </w:r>
      <w:r w:rsidRPr="00DA2598">
        <w:rPr>
          <w:rFonts w:ascii="Garamond" w:eastAsia="Times New Roman" w:hAnsi="Garamond" w:cs="Times New Roman"/>
          <w:noProof/>
          <w:sz w:val="24"/>
          <w:szCs w:val="24"/>
        </w:rPr>
        <w:t>;</w:t>
      </w:r>
    </w:p>
    <w:p w14:paraId="635D1275" w14:textId="77777777" w:rsidR="003C31F9" w:rsidRPr="00DA2598" w:rsidRDefault="003C31F9" w:rsidP="008876AF">
      <w:pPr>
        <w:spacing w:after="0" w:line="276" w:lineRule="auto"/>
        <w:ind w:left="-180"/>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DA2598" w:rsidRDefault="003C31F9" w:rsidP="008876AF">
      <w:pPr>
        <w:numPr>
          <w:ilvl w:val="0"/>
          <w:numId w:val="10"/>
        </w:numPr>
        <w:spacing w:after="0" w:line="276" w:lineRule="auto"/>
        <w:jc w:val="both"/>
        <w:rPr>
          <w:rFonts w:ascii="Garamond" w:eastAsia="Times New Roman" w:hAnsi="Garamond" w:cs="Times New Roman"/>
          <w:noProof/>
          <w:sz w:val="24"/>
          <w:szCs w:val="24"/>
        </w:rPr>
      </w:pPr>
      <w:r w:rsidRPr="00DA2598">
        <w:rPr>
          <w:rFonts w:ascii="Garamond" w:eastAsia="Times New Roman" w:hAnsi="Garamond" w:cs="Times New Roman"/>
          <w:noProof/>
          <w:sz w:val="24"/>
          <w:szCs w:val="24"/>
          <w:lang w:val="en-US" w:eastAsia="ro-RO"/>
        </w:rPr>
        <w:t>asigurarea unui stoc permanent de produse</w:t>
      </w:r>
      <w:r w:rsidRPr="00DA2598">
        <w:rPr>
          <w:rFonts w:ascii="Garamond" w:eastAsia="Times New Roman" w:hAnsi="Garamond" w:cs="Times New Roman"/>
          <w:noProof/>
          <w:sz w:val="24"/>
          <w:szCs w:val="24"/>
        </w:rPr>
        <w:t>;</w:t>
      </w:r>
    </w:p>
    <w:p w14:paraId="23C712B5" w14:textId="77777777" w:rsidR="003C31F9" w:rsidRPr="00DA2598" w:rsidRDefault="003C31F9" w:rsidP="008876AF">
      <w:pPr>
        <w:numPr>
          <w:ilvl w:val="0"/>
          <w:numId w:val="9"/>
        </w:numPr>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interpretarea clară a cerin</w:t>
      </w:r>
      <w:r w:rsidRPr="00DA2598">
        <w:rPr>
          <w:rFonts w:ascii="Cambria" w:eastAsia="Times New Roman" w:hAnsi="Cambria" w:cs="Cambria"/>
          <w:noProof/>
          <w:sz w:val="24"/>
          <w:szCs w:val="24"/>
          <w:lang w:val="en-US" w:eastAsia="ro-RO"/>
        </w:rPr>
        <w:t>ț</w:t>
      </w:r>
      <w:r w:rsidRPr="00DA2598">
        <w:rPr>
          <w:rFonts w:ascii="Garamond" w:eastAsia="Times New Roman" w:hAnsi="Garamond" w:cs="Times New Roman"/>
          <w:noProof/>
          <w:sz w:val="24"/>
          <w:szCs w:val="24"/>
          <w:lang w:val="en-US" w:eastAsia="ro-RO"/>
        </w:rPr>
        <w:t>elor din caietul de sarcini</w:t>
      </w:r>
      <w:r w:rsidRPr="00DA2598">
        <w:rPr>
          <w:rFonts w:ascii="Garamond" w:eastAsia="Times New Roman" w:hAnsi="Garamond" w:cs="Times New Roman"/>
          <w:sz w:val="24"/>
          <w:szCs w:val="24"/>
        </w:rPr>
        <w:t>;</w:t>
      </w:r>
    </w:p>
    <w:p w14:paraId="272569AB" w14:textId="77777777" w:rsidR="003C31F9" w:rsidRPr="00DA2598" w:rsidRDefault="003C31F9" w:rsidP="008876AF">
      <w:pPr>
        <w:numPr>
          <w:ilvl w:val="0"/>
          <w:numId w:val="9"/>
        </w:numPr>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asigurarea furnizării de produse cu o infrastructură care sa nu genereze costuri mari cu între</w:t>
      </w:r>
      <w:r w:rsidRPr="00DA2598">
        <w:rPr>
          <w:rFonts w:ascii="Cambria" w:eastAsia="Times New Roman" w:hAnsi="Cambria" w:cs="Cambria"/>
          <w:noProof/>
          <w:sz w:val="24"/>
          <w:szCs w:val="24"/>
          <w:lang w:val="en-US" w:eastAsia="ro-RO"/>
        </w:rPr>
        <w:t>ț</w:t>
      </w:r>
      <w:r w:rsidRPr="00DA2598">
        <w:rPr>
          <w:rFonts w:ascii="Garamond" w:eastAsia="Times New Roman" w:hAnsi="Garamond" w:cs="Times New Roman"/>
          <w:noProof/>
          <w:sz w:val="24"/>
          <w:szCs w:val="24"/>
          <w:lang w:val="en-US" w:eastAsia="ro-RO"/>
        </w:rPr>
        <w:t>inerea acestora</w:t>
      </w:r>
      <w:r w:rsidRPr="00DA2598">
        <w:rPr>
          <w:rFonts w:ascii="Garamond" w:eastAsia="Times New Roman" w:hAnsi="Garamond" w:cs="Times New Roman"/>
          <w:sz w:val="24"/>
          <w:szCs w:val="24"/>
        </w:rPr>
        <w:t>;</w:t>
      </w:r>
    </w:p>
    <w:p w14:paraId="61539CA3" w14:textId="77777777" w:rsidR="003C31F9" w:rsidRPr="00DA2598" w:rsidRDefault="003C31F9" w:rsidP="008876AF">
      <w:pPr>
        <w:numPr>
          <w:ilvl w:val="0"/>
          <w:numId w:val="11"/>
        </w:numPr>
        <w:spacing w:after="0" w:line="276" w:lineRule="auto"/>
        <w:jc w:val="both"/>
        <w:rPr>
          <w:rFonts w:ascii="Garamond" w:eastAsia="Times New Roman" w:hAnsi="Garamond" w:cs="Times New Roman"/>
          <w:sz w:val="24"/>
          <w:szCs w:val="24"/>
        </w:rPr>
      </w:pPr>
      <w:r w:rsidRPr="00DA2598">
        <w:rPr>
          <w:rFonts w:ascii="Garamond" w:eastAsia="Times New Roman" w:hAnsi="Garamond" w:cs="Times New Roman"/>
          <w:noProof/>
          <w:sz w:val="24"/>
          <w:szCs w:val="24"/>
          <w:lang w:val="en-US" w:eastAsia="ro-RO"/>
        </w:rPr>
        <w:t xml:space="preserve">alocarea suficienta de fonduri </w:t>
      </w:r>
      <w:r w:rsidRPr="00DA2598">
        <w:rPr>
          <w:rFonts w:ascii="Cambria" w:eastAsia="Times New Roman" w:hAnsi="Cambria" w:cs="Cambria"/>
          <w:noProof/>
          <w:sz w:val="24"/>
          <w:szCs w:val="24"/>
          <w:lang w:val="en-US" w:eastAsia="ro-RO"/>
        </w:rPr>
        <w:t>ș</w:t>
      </w:r>
      <w:r w:rsidRPr="00DA2598">
        <w:rPr>
          <w:rFonts w:ascii="Garamond" w:eastAsia="Times New Roman" w:hAnsi="Garamond" w:cs="Times New Roman"/>
          <w:noProof/>
          <w:sz w:val="24"/>
          <w:szCs w:val="24"/>
          <w:lang w:val="en-US" w:eastAsia="ro-RO"/>
        </w:rPr>
        <w:t>i personal pentru a putea face furniz</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rile f</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r</w:t>
      </w:r>
      <w:r w:rsidRPr="00DA2598">
        <w:rPr>
          <w:rFonts w:ascii="Garamond" w:eastAsia="Times New Roman" w:hAnsi="Garamond" w:cs="Garamond"/>
          <w:noProof/>
          <w:sz w:val="24"/>
          <w:szCs w:val="24"/>
          <w:lang w:val="en-US" w:eastAsia="ro-RO"/>
        </w:rPr>
        <w:t>ă</w:t>
      </w:r>
      <w:r w:rsidRPr="00DA2598">
        <w:rPr>
          <w:rFonts w:ascii="Garamond" w:eastAsia="Times New Roman" w:hAnsi="Garamond" w:cs="Times New Roman"/>
          <w:noProof/>
          <w:sz w:val="24"/>
          <w:szCs w:val="24"/>
          <w:lang w:val="en-US" w:eastAsia="ro-RO"/>
        </w:rPr>
        <w:t xml:space="preserve"> costuri suplimentare pentru beneficiar</w:t>
      </w:r>
      <w:r w:rsidRPr="00DA2598">
        <w:rPr>
          <w:rFonts w:ascii="Garamond" w:eastAsia="Times New Roman" w:hAnsi="Garamond" w:cs="Times New Roman"/>
          <w:sz w:val="24"/>
          <w:szCs w:val="24"/>
        </w:rPr>
        <w:t>;</w:t>
      </w:r>
    </w:p>
    <w:p w14:paraId="3783D01F" w14:textId="77777777" w:rsidR="003C31F9" w:rsidRPr="00DA2598" w:rsidRDefault="003C31F9" w:rsidP="008876AF">
      <w:pPr>
        <w:spacing w:after="0" w:line="276" w:lineRule="auto"/>
        <w:ind w:left="-180"/>
        <w:jc w:val="both"/>
        <w:rPr>
          <w:rFonts w:ascii="Garamond" w:eastAsia="Times New Roman" w:hAnsi="Garamond" w:cs="Times New Roman"/>
          <w:sz w:val="24"/>
          <w:szCs w:val="24"/>
        </w:rPr>
      </w:pPr>
    </w:p>
    <w:p w14:paraId="56D3FB18" w14:textId="77777777" w:rsidR="003C31F9" w:rsidRPr="008876AF" w:rsidRDefault="003C31F9" w:rsidP="008876AF">
      <w:pPr>
        <w:tabs>
          <w:tab w:val="left" w:pos="3261"/>
        </w:tabs>
        <w:spacing w:after="0" w:line="276"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lastRenderedPageBreak/>
        <w:t xml:space="preserve">27. Cesiunea </w:t>
      </w:r>
      <w:r w:rsidRPr="008876AF">
        <w:rPr>
          <w:rFonts w:ascii="Garamond" w:eastAsia="Times New Roman" w:hAnsi="Garamond" w:cs="Times New Roman"/>
          <w:b/>
          <w:bCs/>
          <w:i/>
          <w:iCs/>
          <w:noProof/>
          <w:sz w:val="24"/>
          <w:szCs w:val="24"/>
          <w:lang w:val="en-US"/>
        </w:rPr>
        <w:t>si interdictii privind subcontractarea</w:t>
      </w:r>
    </w:p>
    <w:p w14:paraId="1D54ACA6" w14:textId="27BFFD22" w:rsidR="003C31F9" w:rsidRPr="00DA2598" w:rsidRDefault="003C31F9" w:rsidP="008876AF">
      <w:pPr>
        <w:tabs>
          <w:tab w:val="left" w:pos="3261"/>
        </w:tabs>
        <w:spacing w:after="0" w:line="276" w:lineRule="auto"/>
        <w:ind w:left="-180"/>
        <w:jc w:val="both"/>
        <w:rPr>
          <w:rFonts w:ascii="Garamond" w:eastAsia="Times New Roman" w:hAnsi="Garamond" w:cs="Times New Roman"/>
          <w:iCs/>
          <w:sz w:val="24"/>
          <w:szCs w:val="24"/>
        </w:rPr>
      </w:pPr>
      <w:r w:rsidRPr="00DA2598">
        <w:rPr>
          <w:rFonts w:ascii="Garamond" w:eastAsia="Times New Roman" w:hAnsi="Garamond" w:cs="Times New Roman"/>
          <w:sz w:val="24"/>
          <w:szCs w:val="24"/>
        </w:rPr>
        <w:t xml:space="preserve">27.1 - </w:t>
      </w:r>
      <w:r w:rsidRPr="00DA2598">
        <w:rPr>
          <w:rFonts w:ascii="Garamond" w:eastAsia="Times New Roman" w:hAnsi="Garamond" w:cs="Times New Roman"/>
          <w:iCs/>
          <w:sz w:val="24"/>
          <w:szCs w:val="24"/>
        </w:rPr>
        <w:t xml:space="preserve">Este permisă doar cesiunea </w:t>
      </w:r>
      <w:r w:rsidR="009E1E5C" w:rsidRPr="00DA2598">
        <w:rPr>
          <w:rFonts w:ascii="Garamond" w:eastAsia="Times New Roman" w:hAnsi="Garamond" w:cs="Times New Roman"/>
          <w:iCs/>
          <w:sz w:val="24"/>
          <w:szCs w:val="24"/>
        </w:rPr>
        <w:t>crean</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elor</w:t>
      </w:r>
      <w:r w:rsidRPr="00DA2598">
        <w:rPr>
          <w:rFonts w:ascii="Garamond" w:eastAsia="Times New Roman" w:hAnsi="Garamond" w:cs="Times New Roman"/>
          <w:iCs/>
          <w:sz w:val="24"/>
          <w:szCs w:val="24"/>
        </w:rPr>
        <w:t xml:space="preserve"> născute din contract, </w:t>
      </w:r>
      <w:r w:rsidR="009E1E5C" w:rsidRPr="00DA2598">
        <w:rPr>
          <w:rFonts w:ascii="Garamond" w:eastAsia="Times New Roman" w:hAnsi="Garamond" w:cs="Times New Roman"/>
          <w:iCs/>
          <w:sz w:val="24"/>
          <w:szCs w:val="24"/>
        </w:rPr>
        <w:t>obliga</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iile</w:t>
      </w:r>
      <w:r w:rsidRPr="00DA2598">
        <w:rPr>
          <w:rFonts w:ascii="Garamond" w:eastAsia="Times New Roman" w:hAnsi="Garamond" w:cs="Times New Roman"/>
          <w:iCs/>
          <w:sz w:val="24"/>
          <w:szCs w:val="24"/>
        </w:rPr>
        <w:t xml:space="preserve"> născute rămânând în sarcina părţilor contractante, astfel cum au fost stipulate şi asumate </w:t>
      </w:r>
      <w:r w:rsidR="009E1E5C" w:rsidRPr="00DA2598">
        <w:rPr>
          <w:rFonts w:ascii="Garamond" w:eastAsia="Times New Roman" w:hAnsi="Garamond" w:cs="Times New Roman"/>
          <w:iCs/>
          <w:sz w:val="24"/>
          <w:szCs w:val="24"/>
        </w:rPr>
        <w:t>ini</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ial</w:t>
      </w:r>
      <w:r w:rsidRPr="00DA2598">
        <w:rPr>
          <w:rFonts w:ascii="Garamond" w:eastAsia="Times New Roman" w:hAnsi="Garamond" w:cs="Times New Roman"/>
          <w:iCs/>
          <w:sz w:val="24"/>
          <w:szCs w:val="24"/>
        </w:rPr>
        <w:t>.</w:t>
      </w:r>
    </w:p>
    <w:p w14:paraId="5470297B" w14:textId="17CFBB57" w:rsidR="003C31F9" w:rsidRPr="00DA2598" w:rsidRDefault="003C31F9" w:rsidP="008876AF">
      <w:pPr>
        <w:tabs>
          <w:tab w:val="left" w:pos="3261"/>
        </w:tabs>
        <w:spacing w:after="0" w:line="276"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 xml:space="preserve">27.2 -  O cesiune va fi valida doar daca </w:t>
      </w:r>
      <w:r w:rsidR="009E1E5C" w:rsidRPr="00DA2598">
        <w:rPr>
          <w:rFonts w:ascii="Garamond" w:eastAsia="Times New Roman" w:hAnsi="Garamond" w:cs="Times New Roman"/>
          <w:iCs/>
          <w:sz w:val="24"/>
          <w:szCs w:val="24"/>
        </w:rPr>
        <w:t>reprezintă</w:t>
      </w:r>
      <w:r w:rsidRPr="00DA2598">
        <w:rPr>
          <w:rFonts w:ascii="Garamond" w:eastAsia="Times New Roman" w:hAnsi="Garamond" w:cs="Times New Roman"/>
          <w:iCs/>
          <w:sz w:val="24"/>
          <w:szCs w:val="24"/>
        </w:rPr>
        <w:t xml:space="preserve"> un acord scris prin care furnizorul transfera contractul sau parte din acesta unui tert si a fost obtinut acordul prealabil al achizitorului. Cu </w:t>
      </w:r>
      <w:r w:rsidR="009E1E5C" w:rsidRPr="00DA2598">
        <w:rPr>
          <w:rFonts w:ascii="Garamond" w:eastAsia="Times New Roman" w:hAnsi="Garamond" w:cs="Times New Roman"/>
          <w:iCs/>
          <w:sz w:val="24"/>
          <w:szCs w:val="24"/>
        </w:rPr>
        <w:t>excep</w:t>
      </w:r>
      <w:r w:rsidR="009E1E5C" w:rsidRPr="00DA2598">
        <w:rPr>
          <w:rFonts w:ascii="Cambria" w:eastAsia="Times New Roman" w:hAnsi="Cambria" w:cs="Cambria"/>
          <w:iCs/>
          <w:sz w:val="24"/>
          <w:szCs w:val="24"/>
        </w:rPr>
        <w:t>ț</w:t>
      </w:r>
      <w:r w:rsidR="009E1E5C" w:rsidRPr="00DA2598">
        <w:rPr>
          <w:rFonts w:ascii="Garamond" w:eastAsia="Times New Roman" w:hAnsi="Garamond" w:cs="Times New Roman"/>
          <w:iCs/>
          <w:sz w:val="24"/>
          <w:szCs w:val="24"/>
        </w:rPr>
        <w:t>ia</w:t>
      </w:r>
      <w:r w:rsidRPr="00DA2598">
        <w:rPr>
          <w:rFonts w:ascii="Garamond" w:eastAsia="Times New Roman" w:hAnsi="Garamond" w:cs="Times New Roman"/>
          <w:iCs/>
          <w:sz w:val="24"/>
          <w:szCs w:val="24"/>
        </w:rPr>
        <w:t xml:space="preserve"> cazurilor expres prevăzute in acordul cadru, furnizorul nu va cesiona niciuna dintre obligatiile sale contractuale.</w:t>
      </w:r>
    </w:p>
    <w:p w14:paraId="6DF430F8"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27.3 prin excep</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de la art. 25.2:</w:t>
      </w:r>
    </w:p>
    <w:p w14:paraId="4C077967"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a) fiecare parte poate cesiona, sub forma de garan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in favoarea unei bănci sau unei alte institu</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 financiare, dreptul s</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u la orice sume de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ncasat sau care vor deveni incasabile in derularea acordului cadru cu o notificare prealabila transmisa 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tre cealalt</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parte;</w:t>
      </w:r>
    </w:p>
    <w:p w14:paraId="55C9400E"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b) furnizorul este înlocuit de un nou furnizor, atunci când drepturile si obliga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iile furnizorului ini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tre noul furnizor care </w:t>
      </w:r>
      <w:r w:rsidRPr="00DA2598">
        <w:rPr>
          <w:rFonts w:ascii="Garamond" w:eastAsia="Times New Roman" w:hAnsi="Garamond" w:cs="Garamond"/>
          <w:iCs/>
          <w:sz w:val="24"/>
          <w:szCs w:val="24"/>
        </w:rPr>
        <w:t>î</w:t>
      </w:r>
      <w:r w:rsidRPr="00DA2598">
        <w:rPr>
          <w:rFonts w:ascii="Garamond" w:eastAsia="Times New Roman" w:hAnsi="Garamond" w:cs="Times New Roman"/>
          <w:iCs/>
          <w:sz w:val="24"/>
          <w:szCs w:val="24"/>
        </w:rPr>
        <w:t>ndepline</w:t>
      </w:r>
      <w:r w:rsidRPr="00DA2598">
        <w:rPr>
          <w:rFonts w:ascii="Cambria" w:eastAsia="Times New Roman" w:hAnsi="Cambria" w:cs="Cambria"/>
          <w:iCs/>
          <w:sz w:val="24"/>
          <w:szCs w:val="24"/>
        </w:rPr>
        <w:t>ș</w:t>
      </w:r>
      <w:r w:rsidRPr="00DA2598">
        <w:rPr>
          <w:rFonts w:ascii="Garamond" w:eastAsia="Times New Roman" w:hAnsi="Garamond" w:cs="Times New Roman"/>
          <w:iCs/>
          <w:sz w:val="24"/>
          <w:szCs w:val="24"/>
        </w:rPr>
        <w:t>te criteriile de calificare si selec</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stabilite ini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 cu condi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 ca aceasta modificare sa nu presupun</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 xml:space="preserve"> alte modific</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ri substan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iale ale acordului cadru si sa nu se realizeze cu scopul de a eluda aplicarea procedurilor de atribuire prev</w:t>
      </w:r>
      <w:r w:rsidRPr="00DA2598">
        <w:rPr>
          <w:rFonts w:ascii="Garamond" w:eastAsia="Times New Roman" w:hAnsi="Garamond" w:cs="Garamond"/>
          <w:iCs/>
          <w:sz w:val="24"/>
          <w:szCs w:val="24"/>
        </w:rPr>
        <w:t>ă</w:t>
      </w:r>
      <w:r w:rsidRPr="00DA2598">
        <w:rPr>
          <w:rFonts w:ascii="Garamond" w:eastAsia="Times New Roman" w:hAnsi="Garamond" w:cs="Times New Roman"/>
          <w:iCs/>
          <w:sz w:val="24"/>
          <w:szCs w:val="24"/>
        </w:rPr>
        <w:t>zute de legea in domeniul achizi</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iilor publice.</w:t>
      </w:r>
    </w:p>
    <w:p w14:paraId="24AB388C"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iCs/>
          <w:sz w:val="24"/>
          <w:szCs w:val="24"/>
        </w:rPr>
      </w:pPr>
      <w:r w:rsidRPr="00DA2598">
        <w:rPr>
          <w:rFonts w:ascii="Garamond" w:eastAsia="Times New Roman" w:hAnsi="Garamond" w:cs="Times New Roman"/>
          <w:iCs/>
          <w:sz w:val="24"/>
          <w:szCs w:val="24"/>
        </w:rPr>
        <w:t>27.4 – Aprobarea unei cesiuni de către achizitor nu va elibera pe furnizor de obliga</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iile care ii revin pentru partea de contract deja executata sau partea necesionata pentru care se poate retine garan</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ia de buna execu</w:t>
      </w:r>
      <w:r w:rsidRPr="00DA2598">
        <w:rPr>
          <w:rFonts w:ascii="Cambria" w:eastAsia="Times New Roman" w:hAnsi="Cambria" w:cs="Cambria"/>
          <w:iCs/>
          <w:sz w:val="24"/>
          <w:szCs w:val="24"/>
        </w:rPr>
        <w:t>ț</w:t>
      </w:r>
      <w:r w:rsidRPr="00DA2598">
        <w:rPr>
          <w:rFonts w:ascii="Garamond" w:eastAsia="Times New Roman" w:hAnsi="Garamond" w:cs="Times New Roman"/>
          <w:iCs/>
          <w:sz w:val="24"/>
          <w:szCs w:val="24"/>
        </w:rPr>
        <w:t>ie a furnizorului.</w:t>
      </w:r>
    </w:p>
    <w:p w14:paraId="57A51612" w14:textId="4DC413A9" w:rsidR="003C31F9" w:rsidRDefault="003C31F9" w:rsidP="008876AF">
      <w:pPr>
        <w:tabs>
          <w:tab w:val="left" w:pos="3261"/>
        </w:tabs>
        <w:spacing w:after="0" w:line="276"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iCs/>
          <w:sz w:val="24"/>
          <w:szCs w:val="24"/>
        </w:rPr>
        <w:t xml:space="preserve">27.5 - </w:t>
      </w:r>
      <w:r w:rsidRPr="00DA2598">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63324A4" w14:textId="77777777" w:rsidR="008876AF" w:rsidRPr="008876AF" w:rsidRDefault="008876AF" w:rsidP="008876AF">
      <w:pPr>
        <w:tabs>
          <w:tab w:val="left" w:pos="3261"/>
        </w:tabs>
        <w:spacing w:after="0" w:line="276" w:lineRule="auto"/>
        <w:ind w:left="-180"/>
        <w:jc w:val="both"/>
        <w:rPr>
          <w:rFonts w:ascii="Garamond" w:eastAsia="Times New Roman" w:hAnsi="Garamond" w:cs="Times New Roman"/>
          <w:i/>
          <w:iCs/>
          <w:noProof/>
          <w:sz w:val="24"/>
          <w:szCs w:val="24"/>
          <w:lang w:val="en-US"/>
        </w:rPr>
      </w:pPr>
    </w:p>
    <w:p w14:paraId="5A00E16F" w14:textId="77777777" w:rsidR="003C31F9" w:rsidRPr="008876AF" w:rsidRDefault="003C31F9" w:rsidP="008876AF">
      <w:pPr>
        <w:tabs>
          <w:tab w:val="left" w:pos="3261"/>
        </w:tabs>
        <w:spacing w:after="0" w:line="276"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28. Forţa majoră</w:t>
      </w:r>
    </w:p>
    <w:p w14:paraId="6ED555EF"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b/>
          <w:sz w:val="24"/>
          <w:szCs w:val="24"/>
        </w:rPr>
      </w:pPr>
      <w:r w:rsidRPr="00DA2598">
        <w:rPr>
          <w:rFonts w:ascii="Garamond" w:eastAsia="Times New Roman" w:hAnsi="Garamond" w:cs="Times New Roman"/>
          <w:noProof/>
          <w:sz w:val="24"/>
          <w:szCs w:val="24"/>
          <w:lang w:val="en-US"/>
        </w:rPr>
        <w:t>In concret,  for</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 xml:space="preserve">a majoră se referă la evenimente care nu au nicio legătură cu fapta omului </w:t>
      </w:r>
      <w:r w:rsidRPr="00DA2598">
        <w:rPr>
          <w:rFonts w:ascii="Cambria" w:eastAsia="Times New Roman" w:hAnsi="Cambria" w:cs="Cambria"/>
          <w:noProof/>
          <w:sz w:val="24"/>
          <w:szCs w:val="24"/>
          <w:lang w:val="en-US"/>
        </w:rPr>
        <w:t>ș</w:t>
      </w:r>
      <w:r w:rsidRPr="00DA2598">
        <w:rPr>
          <w:rFonts w:ascii="Garamond" w:eastAsia="Times New Roman" w:hAnsi="Garamond" w:cs="Times New Roman"/>
          <w:noProof/>
          <w:sz w:val="24"/>
          <w:szCs w:val="24"/>
          <w:lang w:val="en-US"/>
        </w:rPr>
        <w:t>i care nu pot fi prev</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zute: calamit</w:t>
      </w:r>
      <w:r w:rsidRPr="00DA2598">
        <w:rPr>
          <w:rFonts w:ascii="Garamond" w:eastAsia="Times New Roman" w:hAnsi="Garamond" w:cs="Garamond"/>
          <w:noProof/>
          <w:sz w:val="24"/>
          <w:szCs w:val="24"/>
          <w:lang w:val="en-US"/>
        </w:rPr>
        <w: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 naturale (cutremure, tsunami-uri, etc.).</w:t>
      </w:r>
    </w:p>
    <w:p w14:paraId="28674704"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28.1 - Forţa majoră este constatată de o autoritate competentă.</w:t>
      </w:r>
    </w:p>
    <w:p w14:paraId="1D1C3707"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28.2 - Forţa majoră exonerează parţile contractante de îndeplinirea obligaţiilor asumate prin prezentul contract, pe toată perioada în care aceasta acţionează.</w:t>
      </w:r>
    </w:p>
    <w:p w14:paraId="5E77C176"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28.3 - Îndeplinirea contractului va fi suspendată în perioada de acţiune a forţei majore, dar fără a prejudicia drepturile ce li se cuveneau parţilor până la apariţia acesteia.</w:t>
      </w:r>
    </w:p>
    <w:p w14:paraId="3345B55E"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28.4 - Partea contractantă care invocă forţa majoră are obligaţia de a notifica celeilalte părţi, imediat şi în mod complet, producerea acesteia şi să ia orice măsuri care îi stau la dispoziţie în vederea limitării consecinţelor.</w:t>
      </w:r>
    </w:p>
    <w:p w14:paraId="144BA766" w14:textId="06EAAD29"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28.5</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 xml:space="preserve">- Dacă forţa majoră acţionează sau se estimează că va </w:t>
      </w:r>
      <w:r w:rsidR="009E1E5C" w:rsidRPr="00DA2598">
        <w:rPr>
          <w:rFonts w:ascii="Garamond" w:eastAsia="Times New Roman" w:hAnsi="Garamond" w:cs="Times New Roman"/>
          <w:sz w:val="24"/>
          <w:szCs w:val="24"/>
        </w:rPr>
        <w:t>ac</w:t>
      </w:r>
      <w:r w:rsidR="009E1E5C" w:rsidRPr="00DA2598">
        <w:rPr>
          <w:rFonts w:ascii="Cambria" w:eastAsia="Times New Roman" w:hAnsi="Cambria" w:cs="Cambria"/>
          <w:sz w:val="24"/>
          <w:szCs w:val="24"/>
        </w:rPr>
        <w:t>ț</w:t>
      </w:r>
      <w:r w:rsidR="009E1E5C" w:rsidRPr="00DA2598">
        <w:rPr>
          <w:rFonts w:ascii="Garamond" w:eastAsia="Times New Roman" w:hAnsi="Garamond" w:cs="Times New Roman"/>
          <w:sz w:val="24"/>
          <w:szCs w:val="24"/>
        </w:rPr>
        <w:t>iona</w:t>
      </w:r>
      <w:r w:rsidRPr="00DA2598">
        <w:rPr>
          <w:rFonts w:ascii="Garamond" w:eastAsia="Times New Roman" w:hAnsi="Garamond" w:cs="Times New Roman"/>
          <w:sz w:val="24"/>
          <w:szCs w:val="24"/>
        </w:rPr>
        <w:t xml:space="preserve"> o perioadă mai mare de 6 luni, fiecare parte va avea dreptul să notifice celeilalte</w:t>
      </w:r>
      <w:r w:rsidRPr="00DA2598">
        <w:rPr>
          <w:rFonts w:ascii="Garamond" w:eastAsia="Times New Roman" w:hAnsi="Garamond" w:cs="Times New Roman"/>
          <w:b/>
          <w:sz w:val="24"/>
          <w:szCs w:val="24"/>
        </w:rPr>
        <w:t xml:space="preserve"> </w:t>
      </w:r>
      <w:r w:rsidRPr="00DA2598">
        <w:rPr>
          <w:rFonts w:ascii="Garamond" w:eastAsia="Times New Roman" w:hAnsi="Garamond" w:cs="Times New Roman"/>
          <w:sz w:val="24"/>
          <w:szCs w:val="24"/>
        </w:rPr>
        <w:t>părţi încetarea de plin drept a prezentului contract, fără ca vreuna din părţi să poată pretinde celeilalte daune-interese.</w:t>
      </w:r>
    </w:p>
    <w:p w14:paraId="3561BC23"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noProof/>
          <w:sz w:val="24"/>
          <w:szCs w:val="24"/>
          <w:lang w:val="en-US"/>
        </w:rPr>
      </w:pPr>
      <w:r w:rsidRPr="00DA2598">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DA2598">
        <w:rPr>
          <w:rFonts w:ascii="Cambria" w:eastAsia="Times New Roman" w:hAnsi="Cambria" w:cs="Cambria"/>
          <w:noProof/>
          <w:sz w:val="24"/>
          <w:szCs w:val="24"/>
          <w:lang w:val="en-US"/>
        </w:rPr>
        <w:t>ț</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major</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de catre  ambele parti, ceea ce  </w:t>
      </w:r>
      <w:r w:rsidRPr="00DA2598">
        <w:rPr>
          <w:rFonts w:ascii="Garamond" w:eastAsia="Times New Roman" w:hAnsi="Garamond" w:cs="Garamond"/>
          <w:noProof/>
          <w:sz w:val="24"/>
          <w:szCs w:val="24"/>
          <w:lang w:val="en-US"/>
        </w:rPr>
        <w:t>î</w:t>
      </w:r>
      <w:r w:rsidRPr="00DA2598">
        <w:rPr>
          <w:rFonts w:ascii="Garamond" w:eastAsia="Times New Roman" w:hAnsi="Garamond" w:cs="Times New Roman"/>
          <w:noProof/>
          <w:sz w:val="24"/>
          <w:szCs w:val="24"/>
          <w:lang w:val="en-US"/>
        </w:rPr>
        <w:t>nseamn</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practic, eliminarea posibilită</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ii de a se mai invoca for</w:t>
      </w:r>
      <w:r w:rsidRPr="00DA2598">
        <w:rPr>
          <w:rFonts w:ascii="Cambria" w:eastAsia="Times New Roman" w:hAnsi="Cambria" w:cs="Cambria"/>
          <w:noProof/>
          <w:sz w:val="24"/>
          <w:szCs w:val="24"/>
          <w:lang w:val="en-US"/>
        </w:rPr>
        <w:t>ț</w:t>
      </w:r>
      <w:r w:rsidRPr="00DA2598">
        <w:rPr>
          <w:rFonts w:ascii="Garamond" w:eastAsia="Times New Roman" w:hAnsi="Garamond" w:cs="Times New Roman"/>
          <w:noProof/>
          <w:sz w:val="24"/>
          <w:szCs w:val="24"/>
          <w:lang w:val="en-US"/>
        </w:rPr>
        <w:t>a major</w:t>
      </w:r>
      <w:r w:rsidRPr="00DA2598">
        <w:rPr>
          <w:rFonts w:ascii="Garamond" w:eastAsia="Times New Roman" w:hAnsi="Garamond" w:cs="Garamond"/>
          <w:noProof/>
          <w:sz w:val="24"/>
          <w:szCs w:val="24"/>
          <w:lang w:val="en-US"/>
        </w:rPr>
        <w:t>ă</w:t>
      </w:r>
      <w:r w:rsidRPr="00DA2598">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noProof/>
          <w:sz w:val="24"/>
          <w:szCs w:val="24"/>
          <w:shd w:val="clear" w:color="auto" w:fill="FFFFFF"/>
          <w:lang w:val="en-US"/>
        </w:rPr>
      </w:pPr>
      <w:r w:rsidRPr="00DA2598">
        <w:rPr>
          <w:rFonts w:ascii="Garamond" w:eastAsia="Times New Roman" w:hAnsi="Garamond" w:cs="Times New Roman"/>
          <w:noProof/>
          <w:sz w:val="24"/>
          <w:szCs w:val="24"/>
          <w:lang w:val="en-US"/>
        </w:rPr>
        <w:t xml:space="preserve">In concluzie, </w:t>
      </w:r>
      <w:r w:rsidRPr="00DA2598">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DA2598">
        <w:rPr>
          <w:rFonts w:ascii="Cambria" w:eastAsia="Times New Roman" w:hAnsi="Cambria" w:cs="Cambria"/>
          <w:noProof/>
          <w:sz w:val="24"/>
          <w:szCs w:val="24"/>
          <w:shd w:val="clear" w:color="auto" w:fill="FFFFFF"/>
          <w:lang w:val="en-US"/>
        </w:rPr>
        <w:t>ș</w:t>
      </w:r>
      <w:r w:rsidRPr="00DA2598">
        <w:rPr>
          <w:rFonts w:ascii="Garamond" w:eastAsia="Times New Roman" w:hAnsi="Garamond" w:cs="Times New Roman"/>
          <w:noProof/>
          <w:sz w:val="24"/>
          <w:szCs w:val="24"/>
          <w:shd w:val="clear" w:color="auto" w:fill="FFFFFF"/>
          <w:lang w:val="en-US"/>
        </w:rPr>
        <w:t>te bunuri de gen, precum obliga</w:t>
      </w:r>
      <w:r w:rsidRPr="00DA2598">
        <w:rPr>
          <w:rFonts w:ascii="Cambria" w:eastAsia="Times New Roman" w:hAnsi="Cambria" w:cs="Cambria"/>
          <w:noProof/>
          <w:sz w:val="24"/>
          <w:szCs w:val="24"/>
          <w:shd w:val="clear" w:color="auto" w:fill="FFFFFF"/>
          <w:lang w:val="en-US"/>
        </w:rPr>
        <w:t>ț</w:t>
      </w:r>
      <w:r w:rsidRPr="00DA2598">
        <w:rPr>
          <w:rFonts w:ascii="Garamond" w:eastAsia="Times New Roman" w:hAnsi="Garamond" w:cs="Times New Roman"/>
          <w:noProof/>
          <w:sz w:val="24"/>
          <w:szCs w:val="24"/>
          <w:shd w:val="clear" w:color="auto" w:fill="FFFFFF"/>
          <w:lang w:val="en-US"/>
        </w:rPr>
        <w:t>ia de a pl</w:t>
      </w:r>
      <w:r w:rsidRPr="00DA2598">
        <w:rPr>
          <w:rFonts w:ascii="Garamond" w:eastAsia="Times New Roman" w:hAnsi="Garamond" w:cs="Garamond"/>
          <w:noProof/>
          <w:sz w:val="24"/>
          <w:szCs w:val="24"/>
          <w:shd w:val="clear" w:color="auto" w:fill="FFFFFF"/>
          <w:lang w:val="en-US"/>
        </w:rPr>
        <w:t>ă</w:t>
      </w:r>
      <w:r w:rsidRPr="00DA2598">
        <w:rPr>
          <w:rFonts w:ascii="Garamond" w:eastAsia="Times New Roman" w:hAnsi="Garamond" w:cs="Times New Roman"/>
          <w:noProof/>
          <w:sz w:val="24"/>
          <w:szCs w:val="24"/>
          <w:shd w:val="clear" w:color="auto" w:fill="FFFFFF"/>
          <w:lang w:val="en-US"/>
        </w:rPr>
        <w:t>ti o suma de bani.</w:t>
      </w:r>
    </w:p>
    <w:p w14:paraId="744C3E96"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noProof/>
          <w:sz w:val="24"/>
          <w:szCs w:val="24"/>
          <w:shd w:val="clear" w:color="auto" w:fill="FFFFFF"/>
          <w:lang w:val="en-US"/>
        </w:rPr>
      </w:pPr>
    </w:p>
    <w:p w14:paraId="2C09E905" w14:textId="11BF8D92" w:rsidR="003C31F9" w:rsidRPr="0086499E" w:rsidRDefault="003C31F9" w:rsidP="008876AF">
      <w:pPr>
        <w:tabs>
          <w:tab w:val="left" w:pos="274"/>
        </w:tabs>
        <w:autoSpaceDE w:val="0"/>
        <w:autoSpaceDN w:val="0"/>
        <w:adjustRightInd w:val="0"/>
        <w:spacing w:after="0" w:line="276" w:lineRule="auto"/>
        <w:ind w:left="-142"/>
        <w:jc w:val="both"/>
        <w:rPr>
          <w:rFonts w:ascii="Garamond" w:eastAsia="Times New Roman" w:hAnsi="Garamond" w:cs="Times New Roman"/>
          <w:b/>
          <w:bCs/>
          <w:i/>
          <w:iCs/>
          <w:sz w:val="24"/>
          <w:szCs w:val="24"/>
          <w:lang w:eastAsia="ro-RO"/>
        </w:rPr>
      </w:pPr>
      <w:r w:rsidRPr="0086499E">
        <w:rPr>
          <w:rFonts w:ascii="Garamond" w:eastAsia="Times New Roman" w:hAnsi="Garamond" w:cs="Times New Roman"/>
          <w:b/>
          <w:bCs/>
          <w:i/>
          <w:iCs/>
          <w:sz w:val="24"/>
          <w:szCs w:val="24"/>
          <w:lang w:eastAsia="ro-RO"/>
        </w:rPr>
        <w:t xml:space="preserve">29. </w:t>
      </w:r>
      <w:r w:rsidR="009E1E5C" w:rsidRPr="0086499E">
        <w:rPr>
          <w:rFonts w:ascii="Garamond" w:eastAsia="Times New Roman" w:hAnsi="Garamond" w:cs="Times New Roman"/>
          <w:b/>
          <w:bCs/>
          <w:i/>
          <w:iCs/>
          <w:sz w:val="24"/>
          <w:szCs w:val="24"/>
          <w:lang w:eastAsia="ro-RO"/>
        </w:rPr>
        <w:t>Confiden</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ialitatea</w:t>
      </w:r>
      <w:r w:rsidRPr="0086499E">
        <w:rPr>
          <w:rFonts w:ascii="Garamond" w:eastAsia="Times New Roman" w:hAnsi="Garamond" w:cs="Times New Roman"/>
          <w:b/>
          <w:bCs/>
          <w:i/>
          <w:iCs/>
          <w:sz w:val="24"/>
          <w:szCs w:val="24"/>
          <w:lang w:eastAsia="ro-RO"/>
        </w:rPr>
        <w:t xml:space="preserve"> </w:t>
      </w:r>
      <w:r w:rsidR="009E1E5C" w:rsidRPr="0086499E">
        <w:rPr>
          <w:rFonts w:ascii="Garamond" w:eastAsia="Times New Roman" w:hAnsi="Garamond" w:cs="Times New Roman"/>
          <w:b/>
          <w:bCs/>
          <w:i/>
          <w:iCs/>
          <w:sz w:val="24"/>
          <w:szCs w:val="24"/>
          <w:lang w:eastAsia="ro-RO"/>
        </w:rPr>
        <w:t>informa</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iilor</w:t>
      </w:r>
      <w:r w:rsidRPr="0086499E">
        <w:rPr>
          <w:rFonts w:ascii="Garamond" w:eastAsia="Times New Roman" w:hAnsi="Garamond" w:cs="Times New Roman"/>
          <w:b/>
          <w:bCs/>
          <w:i/>
          <w:iCs/>
          <w:sz w:val="24"/>
          <w:szCs w:val="24"/>
          <w:lang w:eastAsia="ro-RO"/>
        </w:rPr>
        <w:t xml:space="preserve"> şi </w:t>
      </w:r>
      <w:r w:rsidR="009E1E5C" w:rsidRPr="0086499E">
        <w:rPr>
          <w:rFonts w:ascii="Garamond" w:eastAsia="Times New Roman" w:hAnsi="Garamond" w:cs="Times New Roman"/>
          <w:b/>
          <w:bCs/>
          <w:i/>
          <w:iCs/>
          <w:sz w:val="24"/>
          <w:szCs w:val="24"/>
          <w:lang w:eastAsia="ro-RO"/>
        </w:rPr>
        <w:t>protec</w:t>
      </w:r>
      <w:r w:rsidR="009E1E5C" w:rsidRPr="0086499E">
        <w:rPr>
          <w:rFonts w:ascii="Cambria" w:eastAsia="Times New Roman" w:hAnsi="Cambria" w:cs="Cambria"/>
          <w:b/>
          <w:bCs/>
          <w:i/>
          <w:iCs/>
          <w:sz w:val="24"/>
          <w:szCs w:val="24"/>
          <w:lang w:eastAsia="ro-RO"/>
        </w:rPr>
        <w:t>ț</w:t>
      </w:r>
      <w:r w:rsidR="009E1E5C" w:rsidRPr="0086499E">
        <w:rPr>
          <w:rFonts w:ascii="Garamond" w:eastAsia="Times New Roman" w:hAnsi="Garamond" w:cs="Times New Roman"/>
          <w:b/>
          <w:bCs/>
          <w:i/>
          <w:iCs/>
          <w:sz w:val="24"/>
          <w:szCs w:val="24"/>
          <w:lang w:eastAsia="ro-RO"/>
        </w:rPr>
        <w:t>ia</w:t>
      </w:r>
      <w:r w:rsidRPr="0086499E">
        <w:rPr>
          <w:rFonts w:ascii="Garamond" w:eastAsia="Times New Roman" w:hAnsi="Garamond" w:cs="Times New Roman"/>
          <w:b/>
          <w:bCs/>
          <w:i/>
          <w:iCs/>
          <w:sz w:val="24"/>
          <w:szCs w:val="24"/>
          <w:lang w:eastAsia="ro-RO"/>
        </w:rPr>
        <w:t xml:space="preserve"> datelor cu caracter personal</w:t>
      </w:r>
    </w:p>
    <w:p w14:paraId="133D32D2" w14:textId="5FB07ECA" w:rsidR="003C31F9" w:rsidRPr="00DA2598" w:rsidRDefault="003C31F9" w:rsidP="008876AF">
      <w:pPr>
        <w:suppressAutoHyphens/>
        <w:spacing w:after="0" w:line="276" w:lineRule="auto"/>
        <w:ind w:left="-142"/>
        <w:jc w:val="both"/>
        <w:rPr>
          <w:rFonts w:ascii="Garamond" w:eastAsia="Times New Roman" w:hAnsi="Garamond" w:cs="Times New Roman"/>
          <w:sz w:val="24"/>
          <w:szCs w:val="24"/>
          <w:lang w:eastAsia="ar-SA"/>
        </w:rPr>
      </w:pPr>
      <w:r w:rsidRPr="00DA2598">
        <w:rPr>
          <w:rFonts w:ascii="Garamond" w:eastAsia="Times New Roman" w:hAnsi="Garamond" w:cs="Times New Roman"/>
          <w:sz w:val="24"/>
          <w:szCs w:val="24"/>
          <w:lang w:eastAsia="ar-SA"/>
        </w:rPr>
        <w:t xml:space="preserve">29.1. </w:t>
      </w:r>
      <w:r w:rsidR="009E1E5C" w:rsidRPr="00DA2598">
        <w:rPr>
          <w:rFonts w:ascii="Garamond" w:eastAsia="Times New Roman" w:hAnsi="Garamond" w:cs="Times New Roman"/>
          <w:sz w:val="24"/>
          <w:szCs w:val="24"/>
          <w:lang w:eastAsia="ar-SA"/>
        </w:rPr>
        <w:t>Fără</w:t>
      </w:r>
      <w:r w:rsidRPr="00DA2598">
        <w:rPr>
          <w:rFonts w:ascii="Garamond" w:eastAsia="Times New Roman" w:hAnsi="Garamond" w:cs="Times New Roman"/>
          <w:sz w:val="24"/>
          <w:szCs w:val="24"/>
          <w:lang w:eastAsia="ar-SA"/>
        </w:rPr>
        <w:t xml:space="preserve"> a aduce atingere </w:t>
      </w:r>
      <w:r w:rsidR="009E1E5C" w:rsidRPr="00DA2598">
        <w:rPr>
          <w:rFonts w:ascii="Garamond" w:eastAsia="Times New Roman" w:hAnsi="Garamond" w:cs="Times New Roman"/>
          <w:sz w:val="24"/>
          <w:szCs w:val="24"/>
          <w:lang w:eastAsia="ar-SA"/>
        </w:rPr>
        <w:t>execu</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iei</w:t>
      </w:r>
      <w:r w:rsidRPr="00DA2598">
        <w:rPr>
          <w:rFonts w:ascii="Garamond" w:eastAsia="Times New Roman" w:hAnsi="Garamond" w:cs="Times New Roman"/>
          <w:sz w:val="24"/>
          <w:szCs w:val="24"/>
          <w:lang w:eastAsia="ar-SA"/>
        </w:rPr>
        <w:t xml:space="preserve"> prezentului contract, Contractantul are </w:t>
      </w:r>
      <w:r w:rsidR="009E1E5C" w:rsidRPr="00DA2598">
        <w:rPr>
          <w:rFonts w:ascii="Garamond" w:eastAsia="Times New Roman" w:hAnsi="Garamond" w:cs="Times New Roman"/>
          <w:sz w:val="24"/>
          <w:szCs w:val="24"/>
          <w:lang w:eastAsia="ar-SA"/>
        </w:rPr>
        <w:t>obliga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ia</w:t>
      </w:r>
      <w:r w:rsidRPr="00DA2598">
        <w:rPr>
          <w:rFonts w:ascii="Garamond" w:eastAsia="Times New Roman" w:hAnsi="Garamond" w:cs="Times New Roman"/>
          <w:sz w:val="24"/>
          <w:szCs w:val="24"/>
          <w:lang w:eastAsia="ar-SA"/>
        </w:rPr>
        <w:t xml:space="preserve"> de a garanta protejarea acelor </w:t>
      </w:r>
      <w:r w:rsidR="009E1E5C" w:rsidRPr="00DA2598">
        <w:rPr>
          <w:rFonts w:ascii="Garamond" w:eastAsia="Times New Roman" w:hAnsi="Garamond" w:cs="Times New Roman"/>
          <w:sz w:val="24"/>
          <w:szCs w:val="24"/>
          <w:lang w:eastAsia="ar-SA"/>
        </w:rPr>
        <w:t>informa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ii</w:t>
      </w:r>
      <w:r w:rsidRPr="00DA2598">
        <w:rPr>
          <w:rFonts w:ascii="Garamond" w:eastAsia="Times New Roman" w:hAnsi="Garamond" w:cs="Times New Roman"/>
          <w:sz w:val="24"/>
          <w:szCs w:val="24"/>
          <w:lang w:eastAsia="ar-SA"/>
        </w:rPr>
        <w:t xml:space="preserve"> pe care Furnizorul le </w:t>
      </w:r>
      <w:r w:rsidR="009E1E5C" w:rsidRPr="00DA2598">
        <w:rPr>
          <w:rFonts w:ascii="Garamond" w:eastAsia="Times New Roman" w:hAnsi="Garamond" w:cs="Times New Roman"/>
          <w:sz w:val="24"/>
          <w:szCs w:val="24"/>
          <w:lang w:eastAsia="ar-SA"/>
        </w:rPr>
        <w:t>precizează</w:t>
      </w:r>
      <w:r w:rsidRPr="00DA2598">
        <w:rPr>
          <w:rFonts w:ascii="Garamond" w:eastAsia="Times New Roman" w:hAnsi="Garamond" w:cs="Times New Roman"/>
          <w:sz w:val="24"/>
          <w:szCs w:val="24"/>
          <w:lang w:eastAsia="ar-SA"/>
        </w:rPr>
        <w:t xml:space="preserve"> ca fiind </w:t>
      </w:r>
      <w:r w:rsidR="009E1E5C" w:rsidRPr="00DA2598">
        <w:rPr>
          <w:rFonts w:ascii="Garamond" w:eastAsia="Times New Roman" w:hAnsi="Garamond" w:cs="Times New Roman"/>
          <w:sz w:val="24"/>
          <w:szCs w:val="24"/>
          <w:lang w:eastAsia="ar-SA"/>
        </w:rPr>
        <w:t>confiden</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iale</w:t>
      </w:r>
      <w:r w:rsidRPr="00DA2598">
        <w:rPr>
          <w:rFonts w:ascii="Garamond" w:eastAsia="Times New Roman" w:hAnsi="Garamond" w:cs="Times New Roman"/>
          <w:sz w:val="24"/>
          <w:szCs w:val="24"/>
          <w:lang w:eastAsia="ar-SA"/>
        </w:rPr>
        <w:t xml:space="preserve">, in </w:t>
      </w:r>
      <w:r w:rsidR="009E1E5C" w:rsidRPr="00DA2598">
        <w:rPr>
          <w:rFonts w:ascii="Garamond" w:eastAsia="Times New Roman" w:hAnsi="Garamond" w:cs="Times New Roman"/>
          <w:sz w:val="24"/>
          <w:szCs w:val="24"/>
          <w:lang w:eastAsia="ar-SA"/>
        </w:rPr>
        <w:t>măsura</w:t>
      </w:r>
      <w:r w:rsidRPr="00DA2598">
        <w:rPr>
          <w:rFonts w:ascii="Garamond" w:eastAsia="Times New Roman" w:hAnsi="Garamond" w:cs="Times New Roman"/>
          <w:sz w:val="24"/>
          <w:szCs w:val="24"/>
          <w:lang w:eastAsia="ar-SA"/>
        </w:rPr>
        <w:t xml:space="preserve"> in care, in mod obiectiv, </w:t>
      </w:r>
      <w:r w:rsidR="009E1E5C" w:rsidRPr="00DA2598">
        <w:rPr>
          <w:rFonts w:ascii="Garamond" w:eastAsia="Times New Roman" w:hAnsi="Garamond" w:cs="Times New Roman"/>
          <w:sz w:val="24"/>
          <w:szCs w:val="24"/>
          <w:lang w:eastAsia="ar-SA"/>
        </w:rPr>
        <w:t>dezvăluirea</w:t>
      </w:r>
      <w:r w:rsidRPr="00DA2598">
        <w:rPr>
          <w:rFonts w:ascii="Garamond" w:eastAsia="Times New Roman" w:hAnsi="Garamond" w:cs="Times New Roman"/>
          <w:sz w:val="24"/>
          <w:szCs w:val="24"/>
          <w:lang w:eastAsia="ar-SA"/>
        </w:rPr>
        <w:t xml:space="preserve"> acestor </w:t>
      </w:r>
      <w:r w:rsidR="009E1E5C" w:rsidRPr="00DA2598">
        <w:rPr>
          <w:rFonts w:ascii="Garamond" w:eastAsia="Times New Roman" w:hAnsi="Garamond" w:cs="Times New Roman"/>
          <w:sz w:val="24"/>
          <w:szCs w:val="24"/>
          <w:lang w:eastAsia="ar-SA"/>
        </w:rPr>
        <w:t>informa</w:t>
      </w:r>
      <w:r w:rsidR="009E1E5C" w:rsidRPr="00DA2598">
        <w:rPr>
          <w:rFonts w:ascii="Cambria" w:eastAsia="Times New Roman" w:hAnsi="Cambria" w:cs="Cambria"/>
          <w:sz w:val="24"/>
          <w:szCs w:val="24"/>
          <w:lang w:eastAsia="ar-SA"/>
        </w:rPr>
        <w:t>ț</w:t>
      </w:r>
      <w:r w:rsidR="009E1E5C" w:rsidRPr="00DA2598">
        <w:rPr>
          <w:rFonts w:ascii="Garamond" w:eastAsia="Times New Roman" w:hAnsi="Garamond" w:cs="Times New Roman"/>
          <w:sz w:val="24"/>
          <w:szCs w:val="24"/>
          <w:lang w:eastAsia="ar-SA"/>
        </w:rPr>
        <w:t>ii</w:t>
      </w:r>
      <w:r w:rsidRPr="00DA2598">
        <w:rPr>
          <w:rFonts w:ascii="Garamond" w:eastAsia="Times New Roman" w:hAnsi="Garamond" w:cs="Times New Roman"/>
          <w:sz w:val="24"/>
          <w:szCs w:val="24"/>
          <w:lang w:eastAsia="ar-SA"/>
        </w:rPr>
        <w:t xml:space="preserve"> ar prejudicia interesele legitime ale acestuia, in special in ceea ce </w:t>
      </w:r>
      <w:r w:rsidR="009E1E5C" w:rsidRPr="00DA2598">
        <w:rPr>
          <w:rFonts w:ascii="Garamond" w:eastAsia="Times New Roman" w:hAnsi="Garamond" w:cs="Times New Roman"/>
          <w:sz w:val="24"/>
          <w:szCs w:val="24"/>
          <w:lang w:eastAsia="ar-SA"/>
        </w:rPr>
        <w:t>prive</w:t>
      </w:r>
      <w:r w:rsidR="009E1E5C" w:rsidRPr="00DA2598">
        <w:rPr>
          <w:rFonts w:ascii="Cambria" w:eastAsia="Times New Roman" w:hAnsi="Cambria" w:cs="Cambria"/>
          <w:sz w:val="24"/>
          <w:szCs w:val="24"/>
          <w:lang w:eastAsia="ar-SA"/>
        </w:rPr>
        <w:t>ș</w:t>
      </w:r>
      <w:r w:rsidR="009E1E5C" w:rsidRPr="00DA2598">
        <w:rPr>
          <w:rFonts w:ascii="Garamond" w:eastAsia="Times New Roman" w:hAnsi="Garamond" w:cs="Times New Roman"/>
          <w:sz w:val="24"/>
          <w:szCs w:val="24"/>
          <w:lang w:eastAsia="ar-SA"/>
        </w:rPr>
        <w:t>te</w:t>
      </w:r>
      <w:r w:rsidRPr="00DA2598">
        <w:rPr>
          <w:rFonts w:ascii="Garamond" w:eastAsia="Times New Roman" w:hAnsi="Garamond" w:cs="Times New Roman"/>
          <w:sz w:val="24"/>
          <w:szCs w:val="24"/>
          <w:lang w:eastAsia="ar-SA"/>
        </w:rPr>
        <w:t xml:space="preserve"> secretul comercial si proprietatea intelectuala.</w:t>
      </w:r>
    </w:p>
    <w:p w14:paraId="2DD35923" w14:textId="77777777" w:rsidR="003C31F9" w:rsidRPr="00DA2598" w:rsidRDefault="003C31F9" w:rsidP="008876AF">
      <w:pPr>
        <w:suppressAutoHyphens/>
        <w:spacing w:after="0" w:line="276" w:lineRule="auto"/>
        <w:ind w:left="-142"/>
        <w:jc w:val="both"/>
        <w:rPr>
          <w:rFonts w:ascii="Garamond" w:eastAsia="Times New Roman" w:hAnsi="Garamond" w:cs="Times New Roman"/>
          <w:sz w:val="24"/>
          <w:szCs w:val="24"/>
          <w:lang w:val="it-IT" w:eastAsia="ar-SA"/>
        </w:rPr>
      </w:pPr>
      <w:r w:rsidRPr="00DA2598">
        <w:rPr>
          <w:rFonts w:ascii="Garamond" w:eastAsia="Times New Roman" w:hAnsi="Garamond" w:cs="Times New Roman"/>
          <w:sz w:val="24"/>
          <w:szCs w:val="24"/>
          <w:lang w:val="it-IT" w:eastAsia="ar-SA"/>
        </w:rPr>
        <w:t>29.2. Prevederile art. 29.1. se aplica in mod corespunzator si Furnizorului.</w:t>
      </w:r>
    </w:p>
    <w:p w14:paraId="200F6C0F" w14:textId="7FCA9D82" w:rsidR="003C31F9" w:rsidRPr="00DA2598" w:rsidRDefault="003C31F9" w:rsidP="008876AF">
      <w:pPr>
        <w:tabs>
          <w:tab w:val="left" w:pos="518"/>
        </w:tabs>
        <w:autoSpaceDE w:val="0"/>
        <w:autoSpaceDN w:val="0"/>
        <w:adjustRightInd w:val="0"/>
        <w:spacing w:after="0" w:line="276" w:lineRule="auto"/>
        <w:ind w:left="-142"/>
        <w:jc w:val="both"/>
        <w:rPr>
          <w:rFonts w:ascii="Garamond" w:eastAsia="Times New Roman" w:hAnsi="Garamond" w:cs="Times New Roman"/>
          <w:sz w:val="24"/>
          <w:szCs w:val="24"/>
          <w:lang w:eastAsia="ro-RO"/>
        </w:rPr>
      </w:pPr>
      <w:r w:rsidRPr="00DA2598">
        <w:rPr>
          <w:rFonts w:ascii="Garamond" w:eastAsia="Times New Roman" w:hAnsi="Garamond" w:cs="Times New Roman"/>
          <w:sz w:val="24"/>
          <w:szCs w:val="24"/>
          <w:lang w:eastAsia="ro-RO"/>
        </w:rPr>
        <w:t xml:space="preserve">29.3.Contractantul va considera toate documentele şi </w:t>
      </w:r>
      <w:r w:rsidR="009E1E5C" w:rsidRPr="00DA2598">
        <w:rPr>
          <w:rFonts w:ascii="Garamond" w:eastAsia="Times New Roman" w:hAnsi="Garamond" w:cs="Times New Roman"/>
          <w:sz w:val="24"/>
          <w:szCs w:val="24"/>
          <w:lang w:eastAsia="ro-RO"/>
        </w:rPr>
        <w:t>informa</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iile</w:t>
      </w:r>
      <w:r w:rsidRPr="00DA2598">
        <w:rPr>
          <w:rFonts w:ascii="Garamond" w:eastAsia="Times New Roman" w:hAnsi="Garamond" w:cs="Times New Roman"/>
          <w:sz w:val="24"/>
          <w:szCs w:val="24"/>
          <w:lang w:eastAsia="ro-RO"/>
        </w:rPr>
        <w:t xml:space="preserve"> care îi sunt puse la </w:t>
      </w:r>
      <w:r w:rsidR="009E1E5C" w:rsidRPr="00DA2598">
        <w:rPr>
          <w:rFonts w:ascii="Garamond" w:eastAsia="Times New Roman" w:hAnsi="Garamond" w:cs="Times New Roman"/>
          <w:sz w:val="24"/>
          <w:szCs w:val="24"/>
          <w:lang w:eastAsia="ro-RO"/>
        </w:rPr>
        <w:t>dispozi</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ie</w:t>
      </w:r>
      <w:r w:rsidRPr="00DA2598">
        <w:rPr>
          <w:rFonts w:ascii="Garamond" w:eastAsia="Times New Roman" w:hAnsi="Garamond" w:cs="Times New Roman"/>
          <w:sz w:val="24"/>
          <w:szCs w:val="24"/>
          <w:lang w:eastAsia="ro-RO"/>
        </w:rPr>
        <w:t xml:space="preserve"> în vederea încheierii şi executării Contractului drept strict </w:t>
      </w:r>
      <w:r w:rsidR="009E1E5C" w:rsidRPr="00DA2598">
        <w:rPr>
          <w:rFonts w:ascii="Garamond" w:eastAsia="Times New Roman" w:hAnsi="Garamond" w:cs="Times New Roman"/>
          <w:sz w:val="24"/>
          <w:szCs w:val="24"/>
          <w:lang w:eastAsia="ro-RO"/>
        </w:rPr>
        <w:t>confiden</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iale</w:t>
      </w:r>
      <w:r w:rsidRPr="00DA2598">
        <w:rPr>
          <w:rFonts w:ascii="Garamond" w:eastAsia="Times New Roman" w:hAnsi="Garamond" w:cs="Times New Roman"/>
          <w:sz w:val="24"/>
          <w:szCs w:val="24"/>
          <w:lang w:eastAsia="ro-RO"/>
        </w:rPr>
        <w:t>.</w:t>
      </w:r>
    </w:p>
    <w:p w14:paraId="0AB134D9" w14:textId="65CE564E" w:rsidR="003C31F9" w:rsidRPr="00DA2598" w:rsidRDefault="003C31F9" w:rsidP="008876AF">
      <w:pPr>
        <w:tabs>
          <w:tab w:val="left" w:pos="518"/>
        </w:tabs>
        <w:autoSpaceDE w:val="0"/>
        <w:autoSpaceDN w:val="0"/>
        <w:adjustRightInd w:val="0"/>
        <w:spacing w:after="0" w:line="276" w:lineRule="auto"/>
        <w:ind w:left="-142"/>
        <w:jc w:val="both"/>
        <w:rPr>
          <w:rFonts w:ascii="Garamond" w:eastAsia="Times New Roman" w:hAnsi="Garamond" w:cs="Times New Roman"/>
          <w:sz w:val="24"/>
          <w:szCs w:val="24"/>
          <w:lang w:eastAsia="ro-RO"/>
        </w:rPr>
      </w:pPr>
      <w:r w:rsidRPr="00DA2598">
        <w:rPr>
          <w:rFonts w:ascii="Garamond" w:eastAsia="Times New Roman" w:hAnsi="Garamond" w:cs="Times New Roman"/>
          <w:sz w:val="24"/>
          <w:szCs w:val="24"/>
          <w:lang w:eastAsia="ro-RO"/>
        </w:rPr>
        <w:t xml:space="preserve">29.4.Obligaţia de </w:t>
      </w:r>
      <w:r w:rsidR="009E1E5C" w:rsidRPr="00DA2598">
        <w:rPr>
          <w:rFonts w:ascii="Garamond" w:eastAsia="Times New Roman" w:hAnsi="Garamond" w:cs="Times New Roman"/>
          <w:sz w:val="24"/>
          <w:szCs w:val="24"/>
          <w:lang w:eastAsia="ro-RO"/>
        </w:rPr>
        <w:t>confiden</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ialitatea</w:t>
      </w:r>
      <w:r w:rsidRPr="00DA2598">
        <w:rPr>
          <w:rFonts w:ascii="Garamond" w:eastAsia="Times New Roman" w:hAnsi="Garamond" w:cs="Times New Roman"/>
          <w:sz w:val="24"/>
          <w:szCs w:val="24"/>
          <w:lang w:eastAsia="ro-RO"/>
        </w:rPr>
        <w:t xml:space="preserve"> nu se aplică în cazul solicitărilor legale privind divulgarea unor </w:t>
      </w:r>
      <w:r w:rsidR="009E1E5C" w:rsidRPr="00DA2598">
        <w:rPr>
          <w:rFonts w:ascii="Garamond" w:eastAsia="Times New Roman" w:hAnsi="Garamond" w:cs="Times New Roman"/>
          <w:sz w:val="24"/>
          <w:szCs w:val="24"/>
          <w:lang w:eastAsia="ro-RO"/>
        </w:rPr>
        <w:t>informa</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ii</w:t>
      </w:r>
      <w:r w:rsidRPr="00DA2598">
        <w:rPr>
          <w:rFonts w:ascii="Garamond" w:eastAsia="Times New Roman" w:hAnsi="Garamond" w:cs="Times New Roman"/>
          <w:sz w:val="24"/>
          <w:szCs w:val="24"/>
          <w:lang w:eastAsia="ro-RO"/>
        </w:rPr>
        <w:t xml:space="preserve"> venite, în format oficial, din partea anumitor </w:t>
      </w:r>
      <w:r w:rsidR="009E1E5C" w:rsidRPr="00DA2598">
        <w:rPr>
          <w:rFonts w:ascii="Garamond" w:eastAsia="Times New Roman" w:hAnsi="Garamond" w:cs="Times New Roman"/>
          <w:sz w:val="24"/>
          <w:szCs w:val="24"/>
          <w:lang w:eastAsia="ro-RO"/>
        </w:rPr>
        <w:t>autorită</w:t>
      </w:r>
      <w:r w:rsidR="009E1E5C" w:rsidRPr="00DA2598">
        <w:rPr>
          <w:rFonts w:ascii="Cambria" w:eastAsia="Times New Roman" w:hAnsi="Cambria" w:cs="Cambria"/>
          <w:sz w:val="24"/>
          <w:szCs w:val="24"/>
          <w:lang w:eastAsia="ro-RO"/>
        </w:rPr>
        <w:t>ț</w:t>
      </w:r>
      <w:r w:rsidR="009E1E5C" w:rsidRPr="00DA2598">
        <w:rPr>
          <w:rFonts w:ascii="Garamond" w:eastAsia="Times New Roman" w:hAnsi="Garamond" w:cs="Times New Roman"/>
          <w:sz w:val="24"/>
          <w:szCs w:val="24"/>
          <w:lang w:eastAsia="ro-RO"/>
        </w:rPr>
        <w:t>i</w:t>
      </w:r>
      <w:r w:rsidRPr="00DA2598">
        <w:rPr>
          <w:rFonts w:ascii="Garamond" w:eastAsia="Times New Roman" w:hAnsi="Garamond" w:cs="Times New Roman"/>
          <w:sz w:val="24"/>
          <w:szCs w:val="24"/>
          <w:lang w:eastAsia="ro-RO"/>
        </w:rPr>
        <w:t xml:space="preserve"> publice conform prevederilor legale aplicabile.</w:t>
      </w:r>
    </w:p>
    <w:p w14:paraId="750217FD" w14:textId="77777777" w:rsidR="00A44B95" w:rsidRDefault="00A44B95" w:rsidP="008876AF">
      <w:pPr>
        <w:tabs>
          <w:tab w:val="left" w:pos="3261"/>
        </w:tabs>
        <w:spacing w:after="0" w:line="276" w:lineRule="auto"/>
        <w:ind w:left="-180"/>
        <w:jc w:val="both"/>
        <w:rPr>
          <w:rFonts w:ascii="Garamond" w:eastAsia="Times New Roman" w:hAnsi="Garamond" w:cs="Times New Roman"/>
          <w:b/>
          <w:i/>
          <w:iCs/>
          <w:sz w:val="24"/>
          <w:szCs w:val="24"/>
        </w:rPr>
      </w:pPr>
    </w:p>
    <w:p w14:paraId="36250B52" w14:textId="59C85217" w:rsidR="003C31F9" w:rsidRPr="008876AF" w:rsidRDefault="003C31F9" w:rsidP="008876AF">
      <w:pPr>
        <w:tabs>
          <w:tab w:val="left" w:pos="3261"/>
        </w:tabs>
        <w:spacing w:after="0" w:line="276"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30. Soluţionarea litigiilor</w:t>
      </w:r>
    </w:p>
    <w:p w14:paraId="46300E3F"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30.1. - Achizitorul şi furnizorul vor face toate eforturile pentru a rezolva pe cale amiabilă, prin tratative directe, orice neîntelegere sau dispută care se poate ivi între ei în cadrul sau în legatură cu îndeplinirea contractului.</w:t>
      </w:r>
    </w:p>
    <w:p w14:paraId="3C9F6F56"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4B7F1806"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b/>
          <w:sz w:val="24"/>
          <w:szCs w:val="24"/>
        </w:rPr>
      </w:pPr>
    </w:p>
    <w:p w14:paraId="1EC2D1A9" w14:textId="77777777" w:rsidR="00A44B95" w:rsidRDefault="00A44B95" w:rsidP="008876AF">
      <w:pPr>
        <w:tabs>
          <w:tab w:val="left" w:pos="3261"/>
        </w:tabs>
        <w:spacing w:after="0" w:line="276" w:lineRule="auto"/>
        <w:ind w:left="-180"/>
        <w:jc w:val="both"/>
        <w:rPr>
          <w:rFonts w:ascii="Garamond" w:eastAsia="Times New Roman" w:hAnsi="Garamond" w:cs="Times New Roman"/>
          <w:b/>
          <w:i/>
          <w:iCs/>
          <w:sz w:val="24"/>
          <w:szCs w:val="24"/>
        </w:rPr>
      </w:pPr>
    </w:p>
    <w:p w14:paraId="65C97997" w14:textId="6C5F4ABB" w:rsidR="003C31F9" w:rsidRPr="008876AF" w:rsidRDefault="003C31F9" w:rsidP="008876AF">
      <w:pPr>
        <w:tabs>
          <w:tab w:val="left" w:pos="3261"/>
        </w:tabs>
        <w:spacing w:after="0" w:line="276"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31. Limba care guvernează contractul</w:t>
      </w:r>
    </w:p>
    <w:p w14:paraId="7D4A86C5"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Limba care guvernează contractul este limba română.</w:t>
      </w:r>
    </w:p>
    <w:p w14:paraId="2F212981"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p>
    <w:p w14:paraId="2642101C" w14:textId="77777777" w:rsidR="003C31F9" w:rsidRPr="008876AF" w:rsidRDefault="003C31F9" w:rsidP="008876AF">
      <w:pPr>
        <w:tabs>
          <w:tab w:val="left" w:pos="3261"/>
        </w:tabs>
        <w:spacing w:after="0" w:line="276"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32. Comunicări</w:t>
      </w:r>
    </w:p>
    <w:p w14:paraId="4F70B845"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32.1 - (1) Orice comunicare între părţi, referitoare la îndeplinirea prezentului contract, trebuie să fie transmisă în scris sau prin mijloace electronice de comunicare.</w:t>
      </w:r>
    </w:p>
    <w:p w14:paraId="325A0E74"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   (2) Orice document scris trebuie înregistrat atât în momentul transmiterii cât şi în momentul primirii.</w:t>
      </w:r>
    </w:p>
    <w:p w14:paraId="648B6EF0" w14:textId="59E9CA06"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32.2 - Comunicările între părţi se pot face şi prin telefon, telegramă, telex, fax sau e-mail cu condiţia confirmării în scris a primirii comunicării.</w:t>
      </w:r>
    </w:p>
    <w:p w14:paraId="56374D39" w14:textId="77777777" w:rsidR="0041684F" w:rsidRDefault="0041684F" w:rsidP="008876AF">
      <w:pPr>
        <w:tabs>
          <w:tab w:val="left" w:pos="3261"/>
        </w:tabs>
        <w:spacing w:after="0" w:line="276" w:lineRule="auto"/>
        <w:ind w:left="-180"/>
        <w:jc w:val="both"/>
        <w:rPr>
          <w:rFonts w:ascii="Garamond" w:eastAsia="Times New Roman" w:hAnsi="Garamond" w:cs="Times New Roman"/>
          <w:b/>
          <w:sz w:val="24"/>
          <w:szCs w:val="24"/>
        </w:rPr>
      </w:pPr>
    </w:p>
    <w:p w14:paraId="542BD723" w14:textId="47139B3D" w:rsidR="003C31F9" w:rsidRPr="008876AF" w:rsidRDefault="003C31F9" w:rsidP="008876AF">
      <w:pPr>
        <w:tabs>
          <w:tab w:val="left" w:pos="3261"/>
        </w:tabs>
        <w:spacing w:after="0" w:line="276" w:lineRule="auto"/>
        <w:ind w:left="-180"/>
        <w:jc w:val="both"/>
        <w:rPr>
          <w:rFonts w:ascii="Garamond" w:eastAsia="Times New Roman" w:hAnsi="Garamond" w:cs="Times New Roman"/>
          <w:b/>
          <w:i/>
          <w:iCs/>
          <w:sz w:val="24"/>
          <w:szCs w:val="24"/>
        </w:rPr>
      </w:pPr>
      <w:r w:rsidRPr="008876AF">
        <w:rPr>
          <w:rFonts w:ascii="Garamond" w:eastAsia="Times New Roman" w:hAnsi="Garamond" w:cs="Times New Roman"/>
          <w:b/>
          <w:i/>
          <w:iCs/>
          <w:sz w:val="24"/>
          <w:szCs w:val="24"/>
        </w:rPr>
        <w:t>33. Legea aplicabilă contractului</w:t>
      </w:r>
    </w:p>
    <w:p w14:paraId="30E92D69"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Contractul va fi interpretat conform legilor din România.</w:t>
      </w:r>
    </w:p>
    <w:p w14:paraId="7C7FEADC" w14:textId="77777777" w:rsidR="003C31F9" w:rsidRPr="00DA2598" w:rsidRDefault="003C31F9" w:rsidP="008876AF">
      <w:pPr>
        <w:tabs>
          <w:tab w:val="left" w:pos="3261"/>
        </w:tabs>
        <w:spacing w:after="0" w:line="276" w:lineRule="auto"/>
        <w:ind w:left="-180"/>
        <w:jc w:val="both"/>
        <w:rPr>
          <w:rFonts w:ascii="Garamond" w:eastAsia="Times New Roman" w:hAnsi="Garamond" w:cs="Times New Roman"/>
          <w:sz w:val="24"/>
          <w:szCs w:val="24"/>
        </w:rPr>
      </w:pPr>
    </w:p>
    <w:p w14:paraId="5261F255" w14:textId="1930C05C" w:rsidR="003C31F9" w:rsidRPr="00DA2598" w:rsidRDefault="003C31F9" w:rsidP="003C31F9">
      <w:pPr>
        <w:tabs>
          <w:tab w:val="left" w:pos="3261"/>
        </w:tabs>
        <w:spacing w:after="0" w:line="240" w:lineRule="auto"/>
        <w:ind w:left="-180"/>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Părţile au înţeles să încheie azi </w:t>
      </w:r>
      <w:r w:rsidR="00A44B95">
        <w:rPr>
          <w:rFonts w:ascii="Garamond" w:eastAsia="Times New Roman" w:hAnsi="Garamond" w:cs="Times New Roman"/>
          <w:sz w:val="24"/>
          <w:szCs w:val="24"/>
        </w:rPr>
        <w:t xml:space="preserve"> 14,12,2022 </w:t>
      </w:r>
      <w:r w:rsidRPr="00DA2598">
        <w:rPr>
          <w:rFonts w:ascii="Garamond" w:eastAsia="Times New Roman" w:hAnsi="Garamond" w:cs="Times New Roman"/>
          <w:sz w:val="24"/>
          <w:szCs w:val="24"/>
        </w:rPr>
        <w:t xml:space="preserve">prezentul contract în două exemplare, câte unul pentru fiecare parte.    </w:t>
      </w:r>
    </w:p>
    <w:bookmarkEnd w:id="1"/>
    <w:p w14:paraId="440E6139" w14:textId="2E86CE55" w:rsidR="003C31F9" w:rsidRDefault="003C31F9" w:rsidP="0003355F">
      <w:pPr>
        <w:rPr>
          <w:rFonts w:ascii="Garamond" w:eastAsia="Times New Roman" w:hAnsi="Garamond" w:cs="Times New Roman"/>
          <w:sz w:val="24"/>
          <w:szCs w:val="24"/>
        </w:rPr>
      </w:pPr>
    </w:p>
    <w:p w14:paraId="1D0750D6" w14:textId="77777777" w:rsidR="009E1E5C" w:rsidRPr="009E1E5C" w:rsidRDefault="009E1E5C" w:rsidP="009E1E5C">
      <w:pPr>
        <w:tabs>
          <w:tab w:val="left" w:pos="3261"/>
        </w:tabs>
        <w:spacing w:after="0" w:line="240" w:lineRule="auto"/>
        <w:ind w:left="-142"/>
        <w:jc w:val="both"/>
        <w:rPr>
          <w:rFonts w:ascii="Garamond" w:eastAsia="Times New Roman" w:hAnsi="Garamond" w:cs="Times New Roman"/>
          <w:b/>
          <w:bCs/>
          <w:noProof/>
          <w:sz w:val="24"/>
          <w:szCs w:val="24"/>
        </w:rPr>
      </w:pPr>
      <w:r w:rsidRPr="009E1E5C">
        <w:rPr>
          <w:rFonts w:ascii="Garamond" w:eastAsia="Times New Roman" w:hAnsi="Garamond" w:cs="Times New Roman"/>
          <w:b/>
          <w:bCs/>
          <w:noProof/>
          <w:sz w:val="24"/>
          <w:szCs w:val="24"/>
        </w:rPr>
        <w:t>Achizitor</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Furnizor</w:t>
      </w:r>
    </w:p>
    <w:p w14:paraId="3CB4EBB2" w14:textId="67A1C268" w:rsidR="009E1E5C" w:rsidRPr="009E1E5C" w:rsidRDefault="009E1E5C" w:rsidP="009E1E5C">
      <w:pPr>
        <w:spacing w:after="0" w:line="240" w:lineRule="auto"/>
        <w:ind w:left="-142"/>
        <w:jc w:val="both"/>
        <w:rPr>
          <w:rFonts w:ascii="Garamond" w:eastAsia="Times New Roman" w:hAnsi="Garamond" w:cs="Times New Roman"/>
          <w:sz w:val="24"/>
          <w:szCs w:val="24"/>
        </w:rPr>
      </w:pPr>
      <w:r w:rsidRPr="009E1E5C">
        <w:rPr>
          <w:rFonts w:ascii="Garamond" w:eastAsia="Times New Roman" w:hAnsi="Garamond" w:cs="Times New Roman"/>
          <w:sz w:val="24"/>
          <w:szCs w:val="24"/>
        </w:rPr>
        <w:t>DGASPC SECTOR 2</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S.C. OLYMEL FLAMINGO FOOD S.R.L</w:t>
      </w:r>
    </w:p>
    <w:p w14:paraId="3C1E8A5F" w14:textId="7AAF36D9" w:rsidR="00CF54D7" w:rsidRPr="00DA2598" w:rsidRDefault="00CF54D7" w:rsidP="0003355F">
      <w:pPr>
        <w:rPr>
          <w:rFonts w:ascii="Garamond" w:hAnsi="Garamond"/>
          <w:sz w:val="24"/>
          <w:szCs w:val="24"/>
        </w:rPr>
      </w:pPr>
    </w:p>
    <w:p w14:paraId="2ED828F4" w14:textId="35A7F7E0" w:rsidR="00CF54D7" w:rsidRPr="00DA2598" w:rsidRDefault="00CF54D7" w:rsidP="0003355F">
      <w:pPr>
        <w:rPr>
          <w:rFonts w:ascii="Garamond" w:hAnsi="Garamond"/>
          <w:sz w:val="24"/>
          <w:szCs w:val="24"/>
        </w:rPr>
      </w:pPr>
    </w:p>
    <w:p w14:paraId="07DD210C" w14:textId="49498693" w:rsidR="00CF54D7" w:rsidRPr="00DA2598" w:rsidRDefault="00CF54D7" w:rsidP="0003355F">
      <w:pPr>
        <w:rPr>
          <w:rFonts w:ascii="Garamond" w:hAnsi="Garamond"/>
          <w:sz w:val="24"/>
          <w:szCs w:val="24"/>
        </w:rPr>
      </w:pPr>
    </w:p>
    <w:p w14:paraId="24BC9E9B" w14:textId="731D54AE" w:rsidR="00CF54D7" w:rsidRPr="00DA2598" w:rsidRDefault="00CF54D7" w:rsidP="0003355F">
      <w:pPr>
        <w:rPr>
          <w:rFonts w:ascii="Garamond" w:hAnsi="Garamond"/>
          <w:sz w:val="24"/>
          <w:szCs w:val="24"/>
        </w:rPr>
      </w:pPr>
    </w:p>
    <w:p w14:paraId="55D5EB41" w14:textId="77777777" w:rsidR="00CF54D7" w:rsidRPr="00DA2598" w:rsidRDefault="00CF54D7" w:rsidP="0003355F">
      <w:pPr>
        <w:rPr>
          <w:rFonts w:ascii="Garamond" w:hAnsi="Garamond"/>
          <w:sz w:val="24"/>
          <w:szCs w:val="24"/>
        </w:rPr>
        <w:sectPr w:rsidR="00CF54D7" w:rsidRPr="00DA2598" w:rsidSect="0041684F">
          <w:headerReference w:type="even" r:id="rId7"/>
          <w:headerReference w:type="default" r:id="rId8"/>
          <w:footerReference w:type="even" r:id="rId9"/>
          <w:footerReference w:type="default" r:id="rId10"/>
          <w:headerReference w:type="first" r:id="rId11"/>
          <w:footerReference w:type="first" r:id="rId12"/>
          <w:pgSz w:w="11907" w:h="16840" w:code="9"/>
          <w:pgMar w:top="851" w:right="708" w:bottom="567" w:left="1440" w:header="720" w:footer="720" w:gutter="0"/>
          <w:cols w:space="708"/>
          <w:docGrid w:linePitch="360"/>
        </w:sectPr>
      </w:pPr>
    </w:p>
    <w:tbl>
      <w:tblPr>
        <w:tblW w:w="14000" w:type="dxa"/>
        <w:tblLook w:val="04A0" w:firstRow="1" w:lastRow="0" w:firstColumn="1" w:lastColumn="0" w:noHBand="0" w:noVBand="1"/>
      </w:tblPr>
      <w:tblGrid>
        <w:gridCol w:w="546"/>
        <w:gridCol w:w="546"/>
        <w:gridCol w:w="3315"/>
        <w:gridCol w:w="693"/>
        <w:gridCol w:w="711"/>
        <w:gridCol w:w="1000"/>
        <w:gridCol w:w="1220"/>
        <w:gridCol w:w="769"/>
        <w:gridCol w:w="1080"/>
        <w:gridCol w:w="816"/>
        <w:gridCol w:w="1100"/>
        <w:gridCol w:w="1000"/>
        <w:gridCol w:w="1300"/>
      </w:tblGrid>
      <w:tr w:rsidR="0088179E" w:rsidRPr="0088179E" w14:paraId="4A629BCB" w14:textId="77777777" w:rsidTr="0088179E">
        <w:trPr>
          <w:trHeight w:val="315"/>
        </w:trPr>
        <w:tc>
          <w:tcPr>
            <w:tcW w:w="5100" w:type="dxa"/>
            <w:gridSpan w:val="4"/>
            <w:tcBorders>
              <w:top w:val="nil"/>
              <w:left w:val="nil"/>
              <w:bottom w:val="nil"/>
              <w:right w:val="nil"/>
            </w:tcBorders>
            <w:shd w:val="clear" w:color="auto" w:fill="auto"/>
            <w:noWrap/>
            <w:vAlign w:val="bottom"/>
            <w:hideMark/>
          </w:tcPr>
          <w:p w14:paraId="0C8DCF53" w14:textId="2A3ED9A9" w:rsidR="0088179E" w:rsidRDefault="0088179E" w:rsidP="0088179E">
            <w:pPr>
              <w:spacing w:after="0" w:line="240" w:lineRule="auto"/>
              <w:rPr>
                <w:rFonts w:ascii="Times New Roman" w:eastAsia="Times New Roman" w:hAnsi="Times New Roman" w:cs="Times New Roman"/>
                <w:color w:val="000000"/>
                <w:lang w:eastAsia="ro-RO"/>
              </w:rPr>
            </w:pPr>
            <w:bookmarkStart w:id="10" w:name="_Hlk118357883"/>
            <w:r w:rsidRPr="0088179E">
              <w:rPr>
                <w:rFonts w:ascii="Times New Roman" w:eastAsia="Times New Roman" w:hAnsi="Times New Roman" w:cs="Times New Roman"/>
                <w:color w:val="000000"/>
                <w:lang w:eastAsia="ro-RO"/>
              </w:rPr>
              <w:lastRenderedPageBreak/>
              <w:t xml:space="preserve">Anexa nr. 1 la contractul nr. </w:t>
            </w:r>
            <w:bookmarkStart w:id="11" w:name="_Hlk121983941"/>
            <w:r w:rsidR="00A44B95">
              <w:rPr>
                <w:rFonts w:ascii="Times New Roman" w:eastAsia="Times New Roman" w:hAnsi="Times New Roman" w:cs="Times New Roman"/>
                <w:color w:val="000000"/>
                <w:lang w:eastAsia="ro-RO"/>
              </w:rPr>
              <w:t>199171/14,12,2022</w:t>
            </w:r>
          </w:p>
          <w:bookmarkEnd w:id="11"/>
          <w:p w14:paraId="0C8A9F63" w14:textId="77777777" w:rsidR="008876AF" w:rsidRDefault="008876AF" w:rsidP="0088179E">
            <w:pPr>
              <w:spacing w:after="0" w:line="240" w:lineRule="auto"/>
              <w:rPr>
                <w:rFonts w:ascii="Times New Roman" w:eastAsia="Times New Roman" w:hAnsi="Times New Roman" w:cs="Times New Roman"/>
                <w:color w:val="000000"/>
                <w:lang w:eastAsia="ro-RO"/>
              </w:rPr>
            </w:pPr>
          </w:p>
          <w:p w14:paraId="07D50A8C" w14:textId="28B395FD" w:rsidR="008876AF" w:rsidRPr="0088179E" w:rsidRDefault="008876AF" w:rsidP="0088179E">
            <w:pPr>
              <w:spacing w:after="0" w:line="240" w:lineRule="auto"/>
              <w:rPr>
                <w:rFonts w:ascii="Times New Roman" w:eastAsia="Times New Roman" w:hAnsi="Times New Roman" w:cs="Times New Roman"/>
                <w:color w:val="000000"/>
                <w:lang w:eastAsia="ro-RO"/>
              </w:rPr>
            </w:pPr>
          </w:p>
        </w:tc>
        <w:tc>
          <w:tcPr>
            <w:tcW w:w="640" w:type="dxa"/>
            <w:tcBorders>
              <w:top w:val="nil"/>
              <w:left w:val="nil"/>
              <w:bottom w:val="nil"/>
              <w:right w:val="nil"/>
            </w:tcBorders>
            <w:shd w:val="clear" w:color="auto" w:fill="auto"/>
            <w:noWrap/>
            <w:hideMark/>
          </w:tcPr>
          <w:p w14:paraId="130259DB" w14:textId="77777777" w:rsidR="0088179E" w:rsidRPr="0088179E" w:rsidRDefault="0088179E" w:rsidP="0088179E">
            <w:pPr>
              <w:spacing w:after="0" w:line="240" w:lineRule="auto"/>
              <w:rPr>
                <w:rFonts w:ascii="Times New Roman" w:eastAsia="Times New Roman" w:hAnsi="Times New Roman" w:cs="Times New Roman"/>
                <w:color w:val="000000"/>
                <w:lang w:eastAsia="ro-RO"/>
              </w:rPr>
            </w:pPr>
          </w:p>
        </w:tc>
        <w:tc>
          <w:tcPr>
            <w:tcW w:w="1000" w:type="dxa"/>
            <w:tcBorders>
              <w:top w:val="nil"/>
              <w:left w:val="nil"/>
              <w:bottom w:val="nil"/>
              <w:right w:val="nil"/>
            </w:tcBorders>
            <w:shd w:val="clear" w:color="auto" w:fill="auto"/>
            <w:noWrap/>
            <w:hideMark/>
          </w:tcPr>
          <w:p w14:paraId="5C3DEB7B" w14:textId="77777777" w:rsidR="0088179E" w:rsidRPr="0088179E" w:rsidRDefault="0088179E" w:rsidP="0088179E">
            <w:pPr>
              <w:spacing w:after="0" w:line="240" w:lineRule="auto"/>
              <w:rPr>
                <w:rFonts w:ascii="Times New Roman" w:eastAsia="Times New Roman" w:hAnsi="Times New Roman" w:cs="Times New Roman"/>
                <w:sz w:val="20"/>
                <w:szCs w:val="20"/>
                <w:lang w:eastAsia="ro-RO"/>
              </w:rPr>
            </w:pPr>
          </w:p>
        </w:tc>
        <w:tc>
          <w:tcPr>
            <w:tcW w:w="1220" w:type="dxa"/>
            <w:tcBorders>
              <w:top w:val="nil"/>
              <w:left w:val="nil"/>
              <w:bottom w:val="nil"/>
              <w:right w:val="nil"/>
            </w:tcBorders>
            <w:shd w:val="clear" w:color="auto" w:fill="auto"/>
            <w:noWrap/>
            <w:hideMark/>
          </w:tcPr>
          <w:p w14:paraId="4E7FC2D5" w14:textId="77777777" w:rsidR="0088179E" w:rsidRPr="0088179E" w:rsidRDefault="0088179E" w:rsidP="0088179E">
            <w:pPr>
              <w:spacing w:after="0" w:line="240" w:lineRule="auto"/>
              <w:rPr>
                <w:rFonts w:ascii="Times New Roman" w:eastAsia="Times New Roman" w:hAnsi="Times New Roman" w:cs="Times New Roman"/>
                <w:sz w:val="20"/>
                <w:szCs w:val="20"/>
                <w:lang w:eastAsia="ro-RO"/>
              </w:rPr>
            </w:pPr>
          </w:p>
        </w:tc>
        <w:tc>
          <w:tcPr>
            <w:tcW w:w="760" w:type="dxa"/>
            <w:tcBorders>
              <w:top w:val="nil"/>
              <w:left w:val="nil"/>
              <w:bottom w:val="nil"/>
              <w:right w:val="nil"/>
            </w:tcBorders>
            <w:shd w:val="clear" w:color="auto" w:fill="auto"/>
            <w:noWrap/>
            <w:hideMark/>
          </w:tcPr>
          <w:p w14:paraId="1662522D" w14:textId="77777777" w:rsidR="0088179E" w:rsidRPr="0088179E" w:rsidRDefault="0088179E" w:rsidP="0088179E">
            <w:pPr>
              <w:spacing w:after="0" w:line="240" w:lineRule="auto"/>
              <w:rPr>
                <w:rFonts w:ascii="Times New Roman" w:eastAsia="Times New Roman" w:hAnsi="Times New Roman" w:cs="Times New Roman"/>
                <w:sz w:val="20"/>
                <w:szCs w:val="20"/>
                <w:lang w:eastAsia="ro-RO"/>
              </w:rPr>
            </w:pPr>
          </w:p>
        </w:tc>
        <w:tc>
          <w:tcPr>
            <w:tcW w:w="1080" w:type="dxa"/>
            <w:tcBorders>
              <w:top w:val="nil"/>
              <w:left w:val="nil"/>
              <w:bottom w:val="nil"/>
              <w:right w:val="nil"/>
            </w:tcBorders>
            <w:shd w:val="clear" w:color="auto" w:fill="auto"/>
            <w:noWrap/>
            <w:hideMark/>
          </w:tcPr>
          <w:p w14:paraId="54F7584C" w14:textId="77777777" w:rsidR="0088179E" w:rsidRPr="0088179E" w:rsidRDefault="0088179E" w:rsidP="0088179E">
            <w:pPr>
              <w:spacing w:after="0" w:line="240" w:lineRule="auto"/>
              <w:rPr>
                <w:rFonts w:ascii="Times New Roman" w:eastAsia="Times New Roman" w:hAnsi="Times New Roman" w:cs="Times New Roman"/>
                <w:sz w:val="20"/>
                <w:szCs w:val="20"/>
                <w:lang w:eastAsia="ro-RO"/>
              </w:rPr>
            </w:pPr>
          </w:p>
        </w:tc>
        <w:tc>
          <w:tcPr>
            <w:tcW w:w="800" w:type="dxa"/>
            <w:tcBorders>
              <w:top w:val="nil"/>
              <w:left w:val="nil"/>
              <w:bottom w:val="nil"/>
              <w:right w:val="nil"/>
            </w:tcBorders>
            <w:shd w:val="clear" w:color="auto" w:fill="auto"/>
            <w:noWrap/>
            <w:hideMark/>
          </w:tcPr>
          <w:p w14:paraId="30032E2F" w14:textId="77777777" w:rsidR="0088179E" w:rsidRPr="0088179E" w:rsidRDefault="0088179E" w:rsidP="0088179E">
            <w:pPr>
              <w:spacing w:after="0" w:line="240" w:lineRule="auto"/>
              <w:rPr>
                <w:rFonts w:ascii="Times New Roman" w:eastAsia="Times New Roman" w:hAnsi="Times New Roman" w:cs="Times New Roman"/>
                <w:sz w:val="20"/>
                <w:szCs w:val="20"/>
                <w:lang w:eastAsia="ro-RO"/>
              </w:rPr>
            </w:pPr>
          </w:p>
        </w:tc>
        <w:tc>
          <w:tcPr>
            <w:tcW w:w="1100" w:type="dxa"/>
            <w:tcBorders>
              <w:top w:val="nil"/>
              <w:left w:val="nil"/>
              <w:bottom w:val="nil"/>
              <w:right w:val="nil"/>
            </w:tcBorders>
            <w:shd w:val="clear" w:color="auto" w:fill="auto"/>
            <w:noWrap/>
            <w:hideMark/>
          </w:tcPr>
          <w:p w14:paraId="050F7AFF" w14:textId="77777777" w:rsidR="0088179E" w:rsidRPr="0088179E" w:rsidRDefault="0088179E" w:rsidP="0088179E">
            <w:pPr>
              <w:spacing w:after="0" w:line="240" w:lineRule="auto"/>
              <w:rPr>
                <w:rFonts w:ascii="Times New Roman" w:eastAsia="Times New Roman" w:hAnsi="Times New Roman" w:cs="Times New Roman"/>
                <w:sz w:val="20"/>
                <w:szCs w:val="20"/>
                <w:lang w:eastAsia="ro-RO"/>
              </w:rPr>
            </w:pPr>
          </w:p>
        </w:tc>
        <w:tc>
          <w:tcPr>
            <w:tcW w:w="1000" w:type="dxa"/>
            <w:tcBorders>
              <w:top w:val="nil"/>
              <w:left w:val="nil"/>
              <w:bottom w:val="nil"/>
              <w:right w:val="nil"/>
            </w:tcBorders>
            <w:shd w:val="clear" w:color="auto" w:fill="auto"/>
            <w:noWrap/>
            <w:hideMark/>
          </w:tcPr>
          <w:p w14:paraId="3DEE4BC6" w14:textId="77777777" w:rsidR="0088179E" w:rsidRPr="0088179E" w:rsidRDefault="0088179E" w:rsidP="0088179E">
            <w:pPr>
              <w:spacing w:after="0" w:line="240" w:lineRule="auto"/>
              <w:rPr>
                <w:rFonts w:ascii="Times New Roman" w:eastAsia="Times New Roman" w:hAnsi="Times New Roman" w:cs="Times New Roman"/>
                <w:sz w:val="20"/>
                <w:szCs w:val="20"/>
                <w:lang w:eastAsia="ro-RO"/>
              </w:rPr>
            </w:pPr>
          </w:p>
        </w:tc>
        <w:tc>
          <w:tcPr>
            <w:tcW w:w="1300" w:type="dxa"/>
            <w:tcBorders>
              <w:top w:val="nil"/>
              <w:left w:val="nil"/>
              <w:bottom w:val="nil"/>
              <w:right w:val="nil"/>
            </w:tcBorders>
            <w:shd w:val="clear" w:color="auto" w:fill="auto"/>
            <w:noWrap/>
            <w:hideMark/>
          </w:tcPr>
          <w:p w14:paraId="79DDBB2D" w14:textId="77777777" w:rsidR="0088179E" w:rsidRPr="0088179E" w:rsidRDefault="0088179E" w:rsidP="0088179E">
            <w:pPr>
              <w:spacing w:after="0" w:line="240" w:lineRule="auto"/>
              <w:rPr>
                <w:rFonts w:ascii="Times New Roman" w:eastAsia="Times New Roman" w:hAnsi="Times New Roman" w:cs="Times New Roman"/>
                <w:sz w:val="20"/>
                <w:szCs w:val="20"/>
                <w:lang w:eastAsia="ro-RO"/>
              </w:rPr>
            </w:pPr>
          </w:p>
        </w:tc>
      </w:tr>
      <w:tr w:rsidR="0088179E" w:rsidRPr="0088179E" w14:paraId="2F2F230B" w14:textId="77777777" w:rsidTr="0088179E">
        <w:trPr>
          <w:trHeight w:val="1185"/>
        </w:trPr>
        <w:tc>
          <w:tcPr>
            <w:tcW w:w="460" w:type="dxa"/>
            <w:tcBorders>
              <w:top w:val="single" w:sz="8" w:space="0" w:color="auto"/>
              <w:left w:val="single" w:sz="8" w:space="0" w:color="auto"/>
              <w:bottom w:val="single" w:sz="8" w:space="0" w:color="auto"/>
              <w:right w:val="single" w:sz="4" w:space="0" w:color="auto"/>
            </w:tcBorders>
            <w:shd w:val="clear" w:color="auto" w:fill="auto"/>
            <w:hideMark/>
          </w:tcPr>
          <w:p w14:paraId="43FF8AB2" w14:textId="77777777" w:rsidR="0088179E" w:rsidRPr="0088179E" w:rsidRDefault="0088179E" w:rsidP="0088179E">
            <w:pPr>
              <w:spacing w:after="0" w:line="240" w:lineRule="auto"/>
              <w:jc w:val="center"/>
              <w:rPr>
                <w:rFonts w:ascii="Times New Roman" w:eastAsia="Times New Roman" w:hAnsi="Times New Roman" w:cs="Times New Roman"/>
                <w:b/>
                <w:bCs/>
                <w:lang w:eastAsia="ro-RO"/>
              </w:rPr>
            </w:pPr>
            <w:r w:rsidRPr="0088179E">
              <w:rPr>
                <w:rFonts w:ascii="Times New Roman" w:eastAsia="Times New Roman" w:hAnsi="Times New Roman" w:cs="Times New Roman"/>
                <w:b/>
                <w:bCs/>
                <w:lang w:eastAsia="ro-RO"/>
              </w:rPr>
              <w:t>Nr. Lot</w:t>
            </w:r>
          </w:p>
        </w:tc>
        <w:tc>
          <w:tcPr>
            <w:tcW w:w="460" w:type="dxa"/>
            <w:tcBorders>
              <w:top w:val="single" w:sz="8" w:space="0" w:color="auto"/>
              <w:left w:val="nil"/>
              <w:bottom w:val="single" w:sz="8" w:space="0" w:color="auto"/>
              <w:right w:val="single" w:sz="4" w:space="0" w:color="auto"/>
            </w:tcBorders>
            <w:shd w:val="clear" w:color="auto" w:fill="auto"/>
            <w:hideMark/>
          </w:tcPr>
          <w:p w14:paraId="3D78A13C" w14:textId="77777777" w:rsidR="0088179E" w:rsidRPr="0088179E" w:rsidRDefault="0088179E" w:rsidP="0088179E">
            <w:pPr>
              <w:spacing w:after="0" w:line="240" w:lineRule="auto"/>
              <w:jc w:val="center"/>
              <w:rPr>
                <w:rFonts w:ascii="Times New Roman" w:eastAsia="Times New Roman" w:hAnsi="Times New Roman" w:cs="Times New Roman"/>
                <w:b/>
                <w:bCs/>
                <w:lang w:eastAsia="ro-RO"/>
              </w:rPr>
            </w:pPr>
            <w:r w:rsidRPr="0088179E">
              <w:rPr>
                <w:rFonts w:ascii="Times New Roman" w:eastAsia="Times New Roman" w:hAnsi="Times New Roman" w:cs="Times New Roman"/>
                <w:b/>
                <w:bCs/>
                <w:lang w:eastAsia="ro-RO"/>
              </w:rPr>
              <w:t>nr. Crt</w:t>
            </w:r>
          </w:p>
        </w:tc>
        <w:tc>
          <w:tcPr>
            <w:tcW w:w="3540" w:type="dxa"/>
            <w:tcBorders>
              <w:top w:val="single" w:sz="8" w:space="0" w:color="auto"/>
              <w:left w:val="nil"/>
              <w:bottom w:val="single" w:sz="8" w:space="0" w:color="auto"/>
              <w:right w:val="single" w:sz="4" w:space="0" w:color="auto"/>
            </w:tcBorders>
            <w:shd w:val="clear" w:color="auto" w:fill="auto"/>
            <w:hideMark/>
          </w:tcPr>
          <w:p w14:paraId="57CE5B14" w14:textId="77777777" w:rsidR="0088179E" w:rsidRPr="0088179E" w:rsidRDefault="0088179E" w:rsidP="0088179E">
            <w:pPr>
              <w:spacing w:after="0" w:line="240" w:lineRule="auto"/>
              <w:jc w:val="center"/>
              <w:rPr>
                <w:rFonts w:ascii="Times New Roman" w:eastAsia="Times New Roman" w:hAnsi="Times New Roman" w:cs="Times New Roman"/>
                <w:b/>
                <w:bCs/>
                <w:lang w:eastAsia="ro-RO"/>
              </w:rPr>
            </w:pPr>
            <w:r w:rsidRPr="0088179E">
              <w:rPr>
                <w:rFonts w:ascii="Times New Roman" w:eastAsia="Times New Roman" w:hAnsi="Times New Roman" w:cs="Times New Roman"/>
                <w:b/>
                <w:bCs/>
                <w:lang w:eastAsia="ro-RO"/>
              </w:rPr>
              <w:t>Produs</w:t>
            </w:r>
          </w:p>
        </w:tc>
        <w:tc>
          <w:tcPr>
            <w:tcW w:w="640" w:type="dxa"/>
            <w:tcBorders>
              <w:top w:val="single" w:sz="8" w:space="0" w:color="auto"/>
              <w:left w:val="nil"/>
              <w:bottom w:val="single" w:sz="8" w:space="0" w:color="auto"/>
              <w:right w:val="single" w:sz="4" w:space="0" w:color="auto"/>
            </w:tcBorders>
            <w:shd w:val="clear" w:color="auto" w:fill="auto"/>
            <w:hideMark/>
          </w:tcPr>
          <w:p w14:paraId="2288F7C4" w14:textId="77777777" w:rsidR="0088179E" w:rsidRPr="0088179E" w:rsidRDefault="0088179E" w:rsidP="0088179E">
            <w:pPr>
              <w:spacing w:after="0" w:line="240" w:lineRule="auto"/>
              <w:jc w:val="center"/>
              <w:rPr>
                <w:rFonts w:ascii="Times New Roman" w:eastAsia="Times New Roman" w:hAnsi="Times New Roman" w:cs="Times New Roman"/>
                <w:b/>
                <w:bCs/>
                <w:lang w:eastAsia="ro-RO"/>
              </w:rPr>
            </w:pPr>
            <w:r w:rsidRPr="0088179E">
              <w:rPr>
                <w:rFonts w:ascii="Times New Roman" w:eastAsia="Times New Roman" w:hAnsi="Times New Roman" w:cs="Times New Roman"/>
                <w:b/>
                <w:bCs/>
                <w:lang w:eastAsia="ro-RO"/>
              </w:rPr>
              <w:t>U.M.</w:t>
            </w:r>
          </w:p>
        </w:tc>
        <w:tc>
          <w:tcPr>
            <w:tcW w:w="640" w:type="dxa"/>
            <w:tcBorders>
              <w:top w:val="single" w:sz="8" w:space="0" w:color="auto"/>
              <w:left w:val="nil"/>
              <w:bottom w:val="single" w:sz="8" w:space="0" w:color="auto"/>
              <w:right w:val="single" w:sz="4" w:space="0" w:color="auto"/>
            </w:tcBorders>
            <w:shd w:val="clear" w:color="auto" w:fill="auto"/>
            <w:hideMark/>
          </w:tcPr>
          <w:p w14:paraId="7B95EA73" w14:textId="77777777" w:rsidR="0088179E" w:rsidRPr="0088179E" w:rsidRDefault="0088179E" w:rsidP="0088179E">
            <w:pPr>
              <w:spacing w:after="0" w:line="240" w:lineRule="auto"/>
              <w:jc w:val="center"/>
              <w:rPr>
                <w:rFonts w:ascii="Times New Roman" w:eastAsia="Times New Roman" w:hAnsi="Times New Roman" w:cs="Times New Roman"/>
                <w:b/>
                <w:bCs/>
                <w:lang w:eastAsia="ro-RO"/>
              </w:rPr>
            </w:pPr>
            <w:r w:rsidRPr="0088179E">
              <w:rPr>
                <w:rFonts w:ascii="Times New Roman" w:eastAsia="Times New Roman" w:hAnsi="Times New Roman" w:cs="Times New Roman"/>
                <w:b/>
                <w:bCs/>
                <w:lang w:eastAsia="ro-RO"/>
              </w:rPr>
              <w:t>pret fara TVA</w:t>
            </w:r>
          </w:p>
        </w:tc>
        <w:tc>
          <w:tcPr>
            <w:tcW w:w="1000" w:type="dxa"/>
            <w:tcBorders>
              <w:top w:val="single" w:sz="8" w:space="0" w:color="auto"/>
              <w:left w:val="nil"/>
              <w:bottom w:val="single" w:sz="8" w:space="0" w:color="auto"/>
              <w:right w:val="single" w:sz="4" w:space="0" w:color="auto"/>
            </w:tcBorders>
            <w:shd w:val="clear" w:color="auto" w:fill="auto"/>
            <w:hideMark/>
          </w:tcPr>
          <w:p w14:paraId="41502C39"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cant. Centre+ SATR</w:t>
            </w:r>
          </w:p>
        </w:tc>
        <w:tc>
          <w:tcPr>
            <w:tcW w:w="1220" w:type="dxa"/>
            <w:tcBorders>
              <w:top w:val="single" w:sz="8" w:space="0" w:color="auto"/>
              <w:left w:val="nil"/>
              <w:bottom w:val="single" w:sz="8" w:space="0" w:color="auto"/>
              <w:right w:val="single" w:sz="4" w:space="0" w:color="auto"/>
            </w:tcBorders>
            <w:shd w:val="clear" w:color="auto" w:fill="auto"/>
            <w:vAlign w:val="center"/>
            <w:hideMark/>
          </w:tcPr>
          <w:p w14:paraId="3BBD56A8"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Total valoare CENTRE+</w:t>
            </w:r>
            <w:r w:rsidRPr="0088179E">
              <w:rPr>
                <w:rFonts w:ascii="Times New Roman" w:eastAsia="Times New Roman" w:hAnsi="Times New Roman" w:cs="Times New Roman"/>
                <w:lang w:eastAsia="ro-RO"/>
              </w:rPr>
              <w:br/>
              <w:t>SATR</w:t>
            </w:r>
          </w:p>
        </w:tc>
        <w:tc>
          <w:tcPr>
            <w:tcW w:w="760" w:type="dxa"/>
            <w:tcBorders>
              <w:top w:val="single" w:sz="8" w:space="0" w:color="auto"/>
              <w:left w:val="nil"/>
              <w:bottom w:val="single" w:sz="8" w:space="0" w:color="auto"/>
              <w:right w:val="single" w:sz="4" w:space="0" w:color="auto"/>
            </w:tcBorders>
            <w:shd w:val="clear" w:color="auto" w:fill="auto"/>
            <w:hideMark/>
          </w:tcPr>
          <w:p w14:paraId="69B23D9A"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cant.                                           CIA +  SRA+ LP</w:t>
            </w:r>
          </w:p>
        </w:tc>
        <w:tc>
          <w:tcPr>
            <w:tcW w:w="1080" w:type="dxa"/>
            <w:tcBorders>
              <w:top w:val="single" w:sz="8" w:space="0" w:color="auto"/>
              <w:left w:val="nil"/>
              <w:bottom w:val="single" w:sz="8" w:space="0" w:color="auto"/>
              <w:right w:val="single" w:sz="4" w:space="0" w:color="auto"/>
            </w:tcBorders>
            <w:shd w:val="clear" w:color="auto" w:fill="auto"/>
            <w:hideMark/>
          </w:tcPr>
          <w:p w14:paraId="75F21D3A"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valoare                                      CIA +  SRA (lei)</w:t>
            </w:r>
          </w:p>
        </w:tc>
        <w:tc>
          <w:tcPr>
            <w:tcW w:w="800" w:type="dxa"/>
            <w:tcBorders>
              <w:top w:val="single" w:sz="8" w:space="0" w:color="auto"/>
              <w:left w:val="nil"/>
              <w:bottom w:val="single" w:sz="8" w:space="0" w:color="auto"/>
              <w:right w:val="single" w:sz="4" w:space="0" w:color="auto"/>
            </w:tcBorders>
            <w:shd w:val="clear" w:color="auto" w:fill="auto"/>
            <w:hideMark/>
          </w:tcPr>
          <w:p w14:paraId="64582391"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cant.                 CRRN</w:t>
            </w:r>
          </w:p>
        </w:tc>
        <w:tc>
          <w:tcPr>
            <w:tcW w:w="1100" w:type="dxa"/>
            <w:tcBorders>
              <w:top w:val="single" w:sz="8" w:space="0" w:color="auto"/>
              <w:left w:val="nil"/>
              <w:bottom w:val="single" w:sz="8" w:space="0" w:color="auto"/>
              <w:right w:val="single" w:sz="4" w:space="0" w:color="auto"/>
            </w:tcBorders>
            <w:shd w:val="clear" w:color="auto" w:fill="auto"/>
            <w:hideMark/>
          </w:tcPr>
          <w:p w14:paraId="2459684A"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valoare                 CRRN</w:t>
            </w:r>
          </w:p>
        </w:tc>
        <w:tc>
          <w:tcPr>
            <w:tcW w:w="1000" w:type="dxa"/>
            <w:tcBorders>
              <w:top w:val="single" w:sz="8" w:space="0" w:color="auto"/>
              <w:left w:val="nil"/>
              <w:bottom w:val="single" w:sz="8" w:space="0" w:color="auto"/>
              <w:right w:val="nil"/>
            </w:tcBorders>
            <w:shd w:val="clear" w:color="auto" w:fill="auto"/>
            <w:hideMark/>
          </w:tcPr>
          <w:p w14:paraId="1502A6F7"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Cant. Totala   (buc)</w:t>
            </w:r>
          </w:p>
        </w:tc>
        <w:tc>
          <w:tcPr>
            <w:tcW w:w="1300" w:type="dxa"/>
            <w:tcBorders>
              <w:top w:val="single" w:sz="8" w:space="0" w:color="auto"/>
              <w:left w:val="single" w:sz="4" w:space="0" w:color="auto"/>
              <w:bottom w:val="single" w:sz="8" w:space="0" w:color="auto"/>
              <w:right w:val="single" w:sz="8" w:space="0" w:color="auto"/>
            </w:tcBorders>
            <w:shd w:val="clear" w:color="auto" w:fill="auto"/>
            <w:hideMark/>
          </w:tcPr>
          <w:p w14:paraId="21CC2188"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Valoare  totala fara TVA  (lei)</w:t>
            </w:r>
          </w:p>
        </w:tc>
      </w:tr>
      <w:tr w:rsidR="0088179E" w:rsidRPr="0088179E" w14:paraId="6F342826" w14:textId="77777777" w:rsidTr="0088179E">
        <w:trPr>
          <w:trHeight w:val="285"/>
        </w:trPr>
        <w:tc>
          <w:tcPr>
            <w:tcW w:w="460" w:type="dxa"/>
            <w:vMerge w:val="restart"/>
            <w:tcBorders>
              <w:top w:val="nil"/>
              <w:left w:val="single" w:sz="8" w:space="0" w:color="auto"/>
              <w:bottom w:val="nil"/>
              <w:right w:val="single" w:sz="4" w:space="0" w:color="auto"/>
            </w:tcBorders>
            <w:shd w:val="clear" w:color="auto" w:fill="auto"/>
            <w:vAlign w:val="center"/>
            <w:hideMark/>
          </w:tcPr>
          <w:p w14:paraId="3E601F28" w14:textId="77777777" w:rsidR="0088179E" w:rsidRPr="0088179E" w:rsidRDefault="0088179E" w:rsidP="0088179E">
            <w:pPr>
              <w:spacing w:after="0" w:line="240" w:lineRule="auto"/>
              <w:jc w:val="center"/>
              <w:rPr>
                <w:rFonts w:ascii="Times New Roman" w:eastAsia="Times New Roman" w:hAnsi="Times New Roman" w:cs="Times New Roman"/>
                <w:b/>
                <w:bCs/>
                <w:lang w:eastAsia="ro-RO"/>
              </w:rPr>
            </w:pPr>
            <w:r w:rsidRPr="0088179E">
              <w:rPr>
                <w:rFonts w:ascii="Times New Roman" w:eastAsia="Times New Roman" w:hAnsi="Times New Roman" w:cs="Times New Roman"/>
                <w:b/>
                <w:bCs/>
                <w:lang w:eastAsia="ro-RO"/>
              </w:rPr>
              <w:t>2</w:t>
            </w:r>
          </w:p>
        </w:tc>
        <w:tc>
          <w:tcPr>
            <w:tcW w:w="460" w:type="dxa"/>
            <w:tcBorders>
              <w:top w:val="nil"/>
              <w:left w:val="single" w:sz="4" w:space="0" w:color="auto"/>
              <w:bottom w:val="single" w:sz="4" w:space="0" w:color="auto"/>
              <w:right w:val="single" w:sz="4" w:space="0" w:color="auto"/>
            </w:tcBorders>
            <w:shd w:val="clear" w:color="auto" w:fill="auto"/>
            <w:hideMark/>
          </w:tcPr>
          <w:p w14:paraId="08982A49"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1</w:t>
            </w:r>
          </w:p>
        </w:tc>
        <w:tc>
          <w:tcPr>
            <w:tcW w:w="3540" w:type="dxa"/>
            <w:tcBorders>
              <w:top w:val="nil"/>
              <w:left w:val="nil"/>
              <w:bottom w:val="single" w:sz="4" w:space="0" w:color="auto"/>
              <w:right w:val="single" w:sz="4" w:space="0" w:color="auto"/>
            </w:tcBorders>
            <w:shd w:val="clear" w:color="auto" w:fill="auto"/>
            <w:vAlign w:val="center"/>
            <w:hideMark/>
          </w:tcPr>
          <w:p w14:paraId="509AE372" w14:textId="77777777" w:rsidR="0088179E" w:rsidRPr="0088179E" w:rsidRDefault="0088179E" w:rsidP="0088179E">
            <w:pPr>
              <w:spacing w:after="0" w:line="240" w:lineRule="auto"/>
              <w:rPr>
                <w:rFonts w:ascii="Garamond" w:eastAsia="Times New Roman" w:hAnsi="Garamond" w:cs="Calibri"/>
                <w:lang w:eastAsia="ro-RO"/>
              </w:rPr>
            </w:pPr>
            <w:bookmarkStart w:id="12" w:name="_Hlk118362008"/>
            <w:r w:rsidRPr="0088179E">
              <w:rPr>
                <w:rFonts w:ascii="Garamond" w:eastAsia="Times New Roman" w:hAnsi="Garamond" w:cs="Calibri"/>
                <w:lang w:eastAsia="ro-RO"/>
              </w:rPr>
              <w:t xml:space="preserve">FIDEA fara ou  </w:t>
            </w:r>
            <w:bookmarkEnd w:id="12"/>
          </w:p>
        </w:tc>
        <w:tc>
          <w:tcPr>
            <w:tcW w:w="640" w:type="dxa"/>
            <w:tcBorders>
              <w:top w:val="nil"/>
              <w:left w:val="nil"/>
              <w:bottom w:val="single" w:sz="4" w:space="0" w:color="auto"/>
              <w:right w:val="single" w:sz="4" w:space="0" w:color="auto"/>
            </w:tcBorders>
            <w:shd w:val="clear" w:color="auto" w:fill="auto"/>
            <w:hideMark/>
          </w:tcPr>
          <w:p w14:paraId="61147DB4"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buc</w:t>
            </w:r>
          </w:p>
        </w:tc>
        <w:tc>
          <w:tcPr>
            <w:tcW w:w="640" w:type="dxa"/>
            <w:tcBorders>
              <w:top w:val="nil"/>
              <w:left w:val="nil"/>
              <w:bottom w:val="single" w:sz="4" w:space="0" w:color="auto"/>
              <w:right w:val="single" w:sz="4" w:space="0" w:color="auto"/>
            </w:tcBorders>
            <w:shd w:val="clear" w:color="auto" w:fill="auto"/>
            <w:hideMark/>
          </w:tcPr>
          <w:p w14:paraId="6A2754CE"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2,60</w:t>
            </w:r>
          </w:p>
        </w:tc>
        <w:tc>
          <w:tcPr>
            <w:tcW w:w="1000" w:type="dxa"/>
            <w:tcBorders>
              <w:top w:val="nil"/>
              <w:left w:val="nil"/>
              <w:bottom w:val="single" w:sz="4" w:space="0" w:color="auto"/>
              <w:right w:val="single" w:sz="4" w:space="0" w:color="auto"/>
            </w:tcBorders>
            <w:shd w:val="clear" w:color="auto" w:fill="auto"/>
            <w:hideMark/>
          </w:tcPr>
          <w:p w14:paraId="01ED4AB1"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960</w:t>
            </w:r>
          </w:p>
        </w:tc>
        <w:tc>
          <w:tcPr>
            <w:tcW w:w="1220" w:type="dxa"/>
            <w:tcBorders>
              <w:top w:val="nil"/>
              <w:left w:val="nil"/>
              <w:bottom w:val="single" w:sz="4" w:space="0" w:color="auto"/>
              <w:right w:val="single" w:sz="4" w:space="0" w:color="auto"/>
            </w:tcBorders>
            <w:shd w:val="clear" w:color="auto" w:fill="auto"/>
            <w:hideMark/>
          </w:tcPr>
          <w:p w14:paraId="07571257"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2496</w:t>
            </w:r>
          </w:p>
        </w:tc>
        <w:tc>
          <w:tcPr>
            <w:tcW w:w="760" w:type="dxa"/>
            <w:tcBorders>
              <w:top w:val="nil"/>
              <w:left w:val="nil"/>
              <w:bottom w:val="single" w:sz="4" w:space="0" w:color="auto"/>
              <w:right w:val="single" w:sz="4" w:space="0" w:color="auto"/>
            </w:tcBorders>
            <w:shd w:val="clear" w:color="auto" w:fill="auto"/>
            <w:hideMark/>
          </w:tcPr>
          <w:p w14:paraId="32674343"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412</w:t>
            </w:r>
          </w:p>
        </w:tc>
        <w:tc>
          <w:tcPr>
            <w:tcW w:w="1080" w:type="dxa"/>
            <w:tcBorders>
              <w:top w:val="nil"/>
              <w:left w:val="nil"/>
              <w:bottom w:val="single" w:sz="4" w:space="0" w:color="auto"/>
              <w:right w:val="single" w:sz="4" w:space="0" w:color="auto"/>
            </w:tcBorders>
            <w:shd w:val="clear" w:color="auto" w:fill="auto"/>
            <w:hideMark/>
          </w:tcPr>
          <w:p w14:paraId="3E8C3FE4"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1071</w:t>
            </w:r>
          </w:p>
        </w:tc>
        <w:tc>
          <w:tcPr>
            <w:tcW w:w="800" w:type="dxa"/>
            <w:tcBorders>
              <w:top w:val="nil"/>
              <w:left w:val="nil"/>
              <w:bottom w:val="single" w:sz="4" w:space="0" w:color="auto"/>
              <w:right w:val="single" w:sz="4" w:space="0" w:color="auto"/>
            </w:tcBorders>
            <w:shd w:val="clear" w:color="auto" w:fill="auto"/>
            <w:hideMark/>
          </w:tcPr>
          <w:p w14:paraId="257BE143"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200</w:t>
            </w:r>
          </w:p>
        </w:tc>
        <w:tc>
          <w:tcPr>
            <w:tcW w:w="1100" w:type="dxa"/>
            <w:tcBorders>
              <w:top w:val="nil"/>
              <w:left w:val="nil"/>
              <w:bottom w:val="single" w:sz="4" w:space="0" w:color="auto"/>
              <w:right w:val="single" w:sz="4" w:space="0" w:color="auto"/>
            </w:tcBorders>
            <w:shd w:val="clear" w:color="auto" w:fill="auto"/>
            <w:noWrap/>
            <w:hideMark/>
          </w:tcPr>
          <w:p w14:paraId="1C7D97D1"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520</w:t>
            </w:r>
          </w:p>
        </w:tc>
        <w:tc>
          <w:tcPr>
            <w:tcW w:w="1000" w:type="dxa"/>
            <w:tcBorders>
              <w:top w:val="nil"/>
              <w:left w:val="nil"/>
              <w:bottom w:val="single" w:sz="4" w:space="0" w:color="auto"/>
              <w:right w:val="nil"/>
            </w:tcBorders>
            <w:shd w:val="clear" w:color="auto" w:fill="auto"/>
            <w:noWrap/>
            <w:hideMark/>
          </w:tcPr>
          <w:p w14:paraId="1935E38D" w14:textId="77777777" w:rsidR="0088179E" w:rsidRPr="0088179E" w:rsidRDefault="0088179E" w:rsidP="0088179E">
            <w:pPr>
              <w:spacing w:after="0" w:line="240" w:lineRule="auto"/>
              <w:jc w:val="right"/>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1.572,00</w:t>
            </w:r>
          </w:p>
        </w:tc>
        <w:tc>
          <w:tcPr>
            <w:tcW w:w="1300" w:type="dxa"/>
            <w:tcBorders>
              <w:top w:val="nil"/>
              <w:left w:val="single" w:sz="4" w:space="0" w:color="auto"/>
              <w:bottom w:val="single" w:sz="4" w:space="0" w:color="auto"/>
              <w:right w:val="single" w:sz="8" w:space="0" w:color="auto"/>
            </w:tcBorders>
            <w:shd w:val="clear" w:color="auto" w:fill="auto"/>
            <w:noWrap/>
            <w:hideMark/>
          </w:tcPr>
          <w:p w14:paraId="43675BA9" w14:textId="77777777" w:rsidR="0088179E" w:rsidRPr="0088179E" w:rsidRDefault="0088179E" w:rsidP="0088179E">
            <w:pPr>
              <w:spacing w:after="0" w:line="240" w:lineRule="auto"/>
              <w:jc w:val="right"/>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4.087,20</w:t>
            </w:r>
          </w:p>
        </w:tc>
      </w:tr>
      <w:tr w:rsidR="0088179E" w:rsidRPr="0088179E" w14:paraId="613D5770" w14:textId="77777777" w:rsidTr="0088179E">
        <w:trPr>
          <w:trHeight w:val="270"/>
        </w:trPr>
        <w:tc>
          <w:tcPr>
            <w:tcW w:w="460" w:type="dxa"/>
            <w:vMerge/>
            <w:tcBorders>
              <w:top w:val="nil"/>
              <w:left w:val="single" w:sz="8" w:space="0" w:color="auto"/>
              <w:bottom w:val="nil"/>
              <w:right w:val="single" w:sz="4" w:space="0" w:color="auto"/>
            </w:tcBorders>
            <w:vAlign w:val="center"/>
            <w:hideMark/>
          </w:tcPr>
          <w:p w14:paraId="3EF53E21" w14:textId="77777777" w:rsidR="0088179E" w:rsidRPr="0088179E" w:rsidRDefault="0088179E" w:rsidP="0088179E">
            <w:pPr>
              <w:spacing w:after="0" w:line="240" w:lineRule="auto"/>
              <w:rPr>
                <w:rFonts w:ascii="Times New Roman" w:eastAsia="Times New Roman" w:hAnsi="Times New Roman" w:cs="Times New Roman"/>
                <w:b/>
                <w:bCs/>
                <w:lang w:eastAsia="ro-RO"/>
              </w:rPr>
            </w:pPr>
          </w:p>
        </w:tc>
        <w:tc>
          <w:tcPr>
            <w:tcW w:w="460" w:type="dxa"/>
            <w:tcBorders>
              <w:top w:val="nil"/>
              <w:left w:val="single" w:sz="4" w:space="0" w:color="auto"/>
              <w:bottom w:val="single" w:sz="4" w:space="0" w:color="auto"/>
              <w:right w:val="single" w:sz="4" w:space="0" w:color="auto"/>
            </w:tcBorders>
            <w:shd w:val="clear" w:color="auto" w:fill="auto"/>
            <w:hideMark/>
          </w:tcPr>
          <w:p w14:paraId="615D496F"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2</w:t>
            </w:r>
          </w:p>
        </w:tc>
        <w:tc>
          <w:tcPr>
            <w:tcW w:w="3540" w:type="dxa"/>
            <w:tcBorders>
              <w:top w:val="nil"/>
              <w:left w:val="nil"/>
              <w:bottom w:val="single" w:sz="4" w:space="0" w:color="auto"/>
              <w:right w:val="single" w:sz="4" w:space="0" w:color="auto"/>
            </w:tcBorders>
            <w:shd w:val="clear" w:color="auto" w:fill="auto"/>
            <w:vAlign w:val="center"/>
            <w:hideMark/>
          </w:tcPr>
          <w:p w14:paraId="52D7122C" w14:textId="77777777" w:rsidR="0088179E" w:rsidRPr="0088179E" w:rsidRDefault="0088179E" w:rsidP="0088179E">
            <w:pPr>
              <w:spacing w:after="0" w:line="240" w:lineRule="auto"/>
              <w:rPr>
                <w:rFonts w:ascii="Garamond" w:eastAsia="Times New Roman" w:hAnsi="Garamond" w:cs="Calibri"/>
                <w:lang w:eastAsia="ro-RO"/>
              </w:rPr>
            </w:pPr>
            <w:bookmarkStart w:id="13" w:name="_Hlk118362025"/>
            <w:r w:rsidRPr="0088179E">
              <w:rPr>
                <w:rFonts w:ascii="Garamond" w:eastAsia="Times New Roman" w:hAnsi="Garamond" w:cs="Calibri"/>
                <w:lang w:eastAsia="ro-RO"/>
              </w:rPr>
              <w:t xml:space="preserve">MACAROANE fara ou </w:t>
            </w:r>
            <w:bookmarkEnd w:id="13"/>
          </w:p>
        </w:tc>
        <w:tc>
          <w:tcPr>
            <w:tcW w:w="640" w:type="dxa"/>
            <w:tcBorders>
              <w:top w:val="nil"/>
              <w:left w:val="nil"/>
              <w:bottom w:val="single" w:sz="4" w:space="0" w:color="auto"/>
              <w:right w:val="single" w:sz="4" w:space="0" w:color="auto"/>
            </w:tcBorders>
            <w:shd w:val="clear" w:color="auto" w:fill="auto"/>
            <w:hideMark/>
          </w:tcPr>
          <w:p w14:paraId="1FE0FC93"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buc</w:t>
            </w:r>
          </w:p>
        </w:tc>
        <w:tc>
          <w:tcPr>
            <w:tcW w:w="640" w:type="dxa"/>
            <w:tcBorders>
              <w:top w:val="nil"/>
              <w:left w:val="nil"/>
              <w:bottom w:val="single" w:sz="4" w:space="0" w:color="auto"/>
              <w:right w:val="single" w:sz="4" w:space="0" w:color="auto"/>
            </w:tcBorders>
            <w:shd w:val="clear" w:color="auto" w:fill="auto"/>
            <w:hideMark/>
          </w:tcPr>
          <w:p w14:paraId="15465E09"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3,60</w:t>
            </w:r>
          </w:p>
        </w:tc>
        <w:tc>
          <w:tcPr>
            <w:tcW w:w="1000" w:type="dxa"/>
            <w:tcBorders>
              <w:top w:val="single" w:sz="8" w:space="0" w:color="auto"/>
              <w:left w:val="nil"/>
              <w:bottom w:val="single" w:sz="4" w:space="0" w:color="auto"/>
              <w:right w:val="single" w:sz="4" w:space="0" w:color="auto"/>
            </w:tcBorders>
            <w:shd w:val="clear" w:color="auto" w:fill="auto"/>
            <w:hideMark/>
          </w:tcPr>
          <w:p w14:paraId="47922F73"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712</w:t>
            </w:r>
          </w:p>
        </w:tc>
        <w:tc>
          <w:tcPr>
            <w:tcW w:w="1220" w:type="dxa"/>
            <w:tcBorders>
              <w:top w:val="single" w:sz="8" w:space="0" w:color="auto"/>
              <w:left w:val="nil"/>
              <w:bottom w:val="single" w:sz="4" w:space="0" w:color="auto"/>
              <w:right w:val="single" w:sz="4" w:space="0" w:color="auto"/>
            </w:tcBorders>
            <w:shd w:val="clear" w:color="auto" w:fill="auto"/>
            <w:hideMark/>
          </w:tcPr>
          <w:p w14:paraId="4E3320C0"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2563</w:t>
            </w:r>
          </w:p>
        </w:tc>
        <w:tc>
          <w:tcPr>
            <w:tcW w:w="760" w:type="dxa"/>
            <w:tcBorders>
              <w:top w:val="nil"/>
              <w:left w:val="nil"/>
              <w:bottom w:val="single" w:sz="4" w:space="0" w:color="auto"/>
              <w:right w:val="single" w:sz="4" w:space="0" w:color="auto"/>
            </w:tcBorders>
            <w:shd w:val="clear" w:color="auto" w:fill="auto"/>
            <w:hideMark/>
          </w:tcPr>
          <w:p w14:paraId="1A7C34A7"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92</w:t>
            </w:r>
          </w:p>
        </w:tc>
        <w:tc>
          <w:tcPr>
            <w:tcW w:w="1080" w:type="dxa"/>
            <w:tcBorders>
              <w:top w:val="single" w:sz="8" w:space="0" w:color="auto"/>
              <w:left w:val="nil"/>
              <w:bottom w:val="single" w:sz="4" w:space="0" w:color="auto"/>
              <w:right w:val="single" w:sz="4" w:space="0" w:color="auto"/>
            </w:tcBorders>
            <w:shd w:val="clear" w:color="auto" w:fill="auto"/>
            <w:hideMark/>
          </w:tcPr>
          <w:p w14:paraId="29FCA869"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331</w:t>
            </w:r>
          </w:p>
        </w:tc>
        <w:tc>
          <w:tcPr>
            <w:tcW w:w="800" w:type="dxa"/>
            <w:tcBorders>
              <w:top w:val="nil"/>
              <w:left w:val="nil"/>
              <w:bottom w:val="single" w:sz="4" w:space="0" w:color="auto"/>
              <w:right w:val="single" w:sz="4" w:space="0" w:color="auto"/>
            </w:tcBorders>
            <w:shd w:val="clear" w:color="auto" w:fill="auto"/>
            <w:hideMark/>
          </w:tcPr>
          <w:p w14:paraId="5CD59165"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800</w:t>
            </w:r>
          </w:p>
        </w:tc>
        <w:tc>
          <w:tcPr>
            <w:tcW w:w="1100" w:type="dxa"/>
            <w:tcBorders>
              <w:top w:val="single" w:sz="8" w:space="0" w:color="auto"/>
              <w:left w:val="nil"/>
              <w:bottom w:val="single" w:sz="4" w:space="0" w:color="auto"/>
              <w:right w:val="single" w:sz="4" w:space="0" w:color="auto"/>
            </w:tcBorders>
            <w:shd w:val="clear" w:color="auto" w:fill="auto"/>
            <w:noWrap/>
            <w:hideMark/>
          </w:tcPr>
          <w:p w14:paraId="0837B3F3"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2880</w:t>
            </w:r>
          </w:p>
        </w:tc>
        <w:tc>
          <w:tcPr>
            <w:tcW w:w="1000" w:type="dxa"/>
            <w:tcBorders>
              <w:top w:val="single" w:sz="8" w:space="0" w:color="auto"/>
              <w:left w:val="nil"/>
              <w:bottom w:val="single" w:sz="4" w:space="0" w:color="auto"/>
              <w:right w:val="nil"/>
            </w:tcBorders>
            <w:shd w:val="clear" w:color="auto" w:fill="auto"/>
            <w:noWrap/>
            <w:hideMark/>
          </w:tcPr>
          <w:p w14:paraId="5BFF261A" w14:textId="77777777" w:rsidR="0088179E" w:rsidRPr="0088179E" w:rsidRDefault="0088179E" w:rsidP="0088179E">
            <w:pPr>
              <w:spacing w:after="0" w:line="240" w:lineRule="auto"/>
              <w:jc w:val="right"/>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1.604,00</w:t>
            </w:r>
          </w:p>
        </w:tc>
        <w:tc>
          <w:tcPr>
            <w:tcW w:w="1300" w:type="dxa"/>
            <w:tcBorders>
              <w:top w:val="single" w:sz="8" w:space="0" w:color="auto"/>
              <w:left w:val="single" w:sz="4" w:space="0" w:color="auto"/>
              <w:bottom w:val="single" w:sz="4" w:space="0" w:color="auto"/>
              <w:right w:val="single" w:sz="8" w:space="0" w:color="auto"/>
            </w:tcBorders>
            <w:shd w:val="clear" w:color="auto" w:fill="auto"/>
            <w:noWrap/>
            <w:hideMark/>
          </w:tcPr>
          <w:p w14:paraId="66658F75" w14:textId="77777777" w:rsidR="0088179E" w:rsidRPr="0088179E" w:rsidRDefault="0088179E" w:rsidP="0088179E">
            <w:pPr>
              <w:spacing w:after="0" w:line="240" w:lineRule="auto"/>
              <w:jc w:val="right"/>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5.774,40</w:t>
            </w:r>
          </w:p>
        </w:tc>
      </w:tr>
      <w:tr w:rsidR="0088179E" w:rsidRPr="0088179E" w14:paraId="4F936242" w14:textId="77777777" w:rsidTr="0088179E">
        <w:trPr>
          <w:trHeight w:val="285"/>
        </w:trPr>
        <w:tc>
          <w:tcPr>
            <w:tcW w:w="460" w:type="dxa"/>
            <w:vMerge/>
            <w:tcBorders>
              <w:top w:val="nil"/>
              <w:left w:val="single" w:sz="8" w:space="0" w:color="auto"/>
              <w:bottom w:val="nil"/>
              <w:right w:val="single" w:sz="4" w:space="0" w:color="auto"/>
            </w:tcBorders>
            <w:vAlign w:val="center"/>
            <w:hideMark/>
          </w:tcPr>
          <w:p w14:paraId="09505F06" w14:textId="77777777" w:rsidR="0088179E" w:rsidRPr="0088179E" w:rsidRDefault="0088179E" w:rsidP="0088179E">
            <w:pPr>
              <w:spacing w:after="0" w:line="240" w:lineRule="auto"/>
              <w:rPr>
                <w:rFonts w:ascii="Times New Roman" w:eastAsia="Times New Roman" w:hAnsi="Times New Roman" w:cs="Times New Roman"/>
                <w:b/>
                <w:bCs/>
                <w:lang w:eastAsia="ro-RO"/>
              </w:rPr>
            </w:pPr>
          </w:p>
        </w:tc>
        <w:tc>
          <w:tcPr>
            <w:tcW w:w="460" w:type="dxa"/>
            <w:tcBorders>
              <w:top w:val="nil"/>
              <w:left w:val="single" w:sz="4" w:space="0" w:color="auto"/>
              <w:bottom w:val="single" w:sz="4" w:space="0" w:color="auto"/>
              <w:right w:val="single" w:sz="4" w:space="0" w:color="auto"/>
            </w:tcBorders>
            <w:shd w:val="clear" w:color="auto" w:fill="auto"/>
            <w:hideMark/>
          </w:tcPr>
          <w:p w14:paraId="6B5A1BE7"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3</w:t>
            </w:r>
          </w:p>
        </w:tc>
        <w:tc>
          <w:tcPr>
            <w:tcW w:w="3540" w:type="dxa"/>
            <w:tcBorders>
              <w:top w:val="nil"/>
              <w:left w:val="nil"/>
              <w:bottom w:val="single" w:sz="4" w:space="0" w:color="auto"/>
              <w:right w:val="single" w:sz="4" w:space="0" w:color="auto"/>
            </w:tcBorders>
            <w:shd w:val="clear" w:color="auto" w:fill="auto"/>
            <w:vAlign w:val="center"/>
            <w:hideMark/>
          </w:tcPr>
          <w:p w14:paraId="7AED6BFE" w14:textId="77777777" w:rsidR="0088179E" w:rsidRPr="0088179E" w:rsidRDefault="0088179E" w:rsidP="0088179E">
            <w:pPr>
              <w:spacing w:after="0" w:line="240" w:lineRule="auto"/>
              <w:rPr>
                <w:rFonts w:ascii="Garamond" w:eastAsia="Times New Roman" w:hAnsi="Garamond" w:cs="Calibri"/>
                <w:lang w:eastAsia="ro-RO"/>
              </w:rPr>
            </w:pPr>
            <w:r w:rsidRPr="0088179E">
              <w:rPr>
                <w:rFonts w:ascii="Garamond" w:eastAsia="Times New Roman" w:hAnsi="Garamond" w:cs="Calibri"/>
                <w:lang w:eastAsia="ro-RO"/>
              </w:rPr>
              <w:t xml:space="preserve">SPAGHETE fara ou  </w:t>
            </w:r>
          </w:p>
        </w:tc>
        <w:tc>
          <w:tcPr>
            <w:tcW w:w="640" w:type="dxa"/>
            <w:tcBorders>
              <w:top w:val="nil"/>
              <w:left w:val="nil"/>
              <w:bottom w:val="single" w:sz="4" w:space="0" w:color="auto"/>
              <w:right w:val="single" w:sz="4" w:space="0" w:color="auto"/>
            </w:tcBorders>
            <w:shd w:val="clear" w:color="auto" w:fill="auto"/>
            <w:hideMark/>
          </w:tcPr>
          <w:p w14:paraId="0154F1E1"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buc</w:t>
            </w:r>
          </w:p>
        </w:tc>
        <w:tc>
          <w:tcPr>
            <w:tcW w:w="640" w:type="dxa"/>
            <w:tcBorders>
              <w:top w:val="nil"/>
              <w:left w:val="nil"/>
              <w:bottom w:val="single" w:sz="4" w:space="0" w:color="auto"/>
              <w:right w:val="single" w:sz="4" w:space="0" w:color="auto"/>
            </w:tcBorders>
            <w:shd w:val="clear" w:color="auto" w:fill="auto"/>
            <w:hideMark/>
          </w:tcPr>
          <w:p w14:paraId="32CFE8EE"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3,60</w:t>
            </w:r>
          </w:p>
        </w:tc>
        <w:tc>
          <w:tcPr>
            <w:tcW w:w="1000" w:type="dxa"/>
            <w:tcBorders>
              <w:top w:val="single" w:sz="8" w:space="0" w:color="auto"/>
              <w:left w:val="nil"/>
              <w:bottom w:val="single" w:sz="4" w:space="0" w:color="auto"/>
              <w:right w:val="single" w:sz="4" w:space="0" w:color="auto"/>
            </w:tcBorders>
            <w:shd w:val="clear" w:color="auto" w:fill="auto"/>
            <w:hideMark/>
          </w:tcPr>
          <w:p w14:paraId="6D27C209"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880</w:t>
            </w:r>
          </w:p>
        </w:tc>
        <w:tc>
          <w:tcPr>
            <w:tcW w:w="1220" w:type="dxa"/>
            <w:tcBorders>
              <w:top w:val="single" w:sz="8" w:space="0" w:color="auto"/>
              <w:left w:val="nil"/>
              <w:bottom w:val="single" w:sz="4" w:space="0" w:color="auto"/>
              <w:right w:val="single" w:sz="4" w:space="0" w:color="auto"/>
            </w:tcBorders>
            <w:shd w:val="clear" w:color="auto" w:fill="auto"/>
            <w:hideMark/>
          </w:tcPr>
          <w:p w14:paraId="294BB4DE"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3168</w:t>
            </w:r>
          </w:p>
        </w:tc>
        <w:tc>
          <w:tcPr>
            <w:tcW w:w="760" w:type="dxa"/>
            <w:tcBorders>
              <w:top w:val="nil"/>
              <w:left w:val="nil"/>
              <w:bottom w:val="single" w:sz="4" w:space="0" w:color="auto"/>
              <w:right w:val="single" w:sz="4" w:space="0" w:color="auto"/>
            </w:tcBorders>
            <w:shd w:val="clear" w:color="auto" w:fill="auto"/>
            <w:hideMark/>
          </w:tcPr>
          <w:p w14:paraId="58665F92"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292</w:t>
            </w:r>
          </w:p>
        </w:tc>
        <w:tc>
          <w:tcPr>
            <w:tcW w:w="1080" w:type="dxa"/>
            <w:tcBorders>
              <w:top w:val="single" w:sz="8" w:space="0" w:color="auto"/>
              <w:left w:val="nil"/>
              <w:bottom w:val="single" w:sz="4" w:space="0" w:color="auto"/>
              <w:right w:val="single" w:sz="4" w:space="0" w:color="auto"/>
            </w:tcBorders>
            <w:shd w:val="clear" w:color="auto" w:fill="auto"/>
            <w:hideMark/>
          </w:tcPr>
          <w:p w14:paraId="6A6D4358"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1051</w:t>
            </w:r>
          </w:p>
        </w:tc>
        <w:tc>
          <w:tcPr>
            <w:tcW w:w="800" w:type="dxa"/>
            <w:tcBorders>
              <w:top w:val="nil"/>
              <w:left w:val="nil"/>
              <w:bottom w:val="single" w:sz="4" w:space="0" w:color="auto"/>
              <w:right w:val="single" w:sz="4" w:space="0" w:color="auto"/>
            </w:tcBorders>
            <w:shd w:val="clear" w:color="auto" w:fill="auto"/>
            <w:hideMark/>
          </w:tcPr>
          <w:p w14:paraId="7CBD88F7"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800</w:t>
            </w:r>
          </w:p>
        </w:tc>
        <w:tc>
          <w:tcPr>
            <w:tcW w:w="1100" w:type="dxa"/>
            <w:tcBorders>
              <w:top w:val="single" w:sz="8" w:space="0" w:color="auto"/>
              <w:left w:val="nil"/>
              <w:bottom w:val="single" w:sz="4" w:space="0" w:color="auto"/>
              <w:right w:val="single" w:sz="4" w:space="0" w:color="auto"/>
            </w:tcBorders>
            <w:shd w:val="clear" w:color="auto" w:fill="auto"/>
            <w:noWrap/>
            <w:hideMark/>
          </w:tcPr>
          <w:p w14:paraId="0E3C718E"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2880</w:t>
            </w:r>
          </w:p>
        </w:tc>
        <w:tc>
          <w:tcPr>
            <w:tcW w:w="1000" w:type="dxa"/>
            <w:tcBorders>
              <w:top w:val="single" w:sz="8" w:space="0" w:color="auto"/>
              <w:left w:val="nil"/>
              <w:bottom w:val="single" w:sz="4" w:space="0" w:color="auto"/>
              <w:right w:val="nil"/>
            </w:tcBorders>
            <w:shd w:val="clear" w:color="auto" w:fill="auto"/>
            <w:noWrap/>
            <w:hideMark/>
          </w:tcPr>
          <w:p w14:paraId="3FDD17F2" w14:textId="77777777" w:rsidR="0088179E" w:rsidRPr="0088179E" w:rsidRDefault="0088179E" w:rsidP="0088179E">
            <w:pPr>
              <w:spacing w:after="0" w:line="240" w:lineRule="auto"/>
              <w:jc w:val="right"/>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1.972,00</w:t>
            </w:r>
          </w:p>
        </w:tc>
        <w:tc>
          <w:tcPr>
            <w:tcW w:w="1300" w:type="dxa"/>
            <w:tcBorders>
              <w:top w:val="single" w:sz="8" w:space="0" w:color="auto"/>
              <w:left w:val="single" w:sz="4" w:space="0" w:color="auto"/>
              <w:bottom w:val="single" w:sz="4" w:space="0" w:color="auto"/>
              <w:right w:val="single" w:sz="8" w:space="0" w:color="auto"/>
            </w:tcBorders>
            <w:shd w:val="clear" w:color="auto" w:fill="auto"/>
            <w:noWrap/>
            <w:hideMark/>
          </w:tcPr>
          <w:p w14:paraId="1FEC8412" w14:textId="77777777" w:rsidR="0088179E" w:rsidRPr="0088179E" w:rsidRDefault="0088179E" w:rsidP="0088179E">
            <w:pPr>
              <w:spacing w:after="0" w:line="240" w:lineRule="auto"/>
              <w:jc w:val="right"/>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7.099,20</w:t>
            </w:r>
          </w:p>
        </w:tc>
      </w:tr>
      <w:tr w:rsidR="0088179E" w:rsidRPr="0088179E" w14:paraId="0EF54DAB" w14:textId="77777777" w:rsidTr="0088179E">
        <w:trPr>
          <w:trHeight w:val="300"/>
        </w:trPr>
        <w:tc>
          <w:tcPr>
            <w:tcW w:w="460" w:type="dxa"/>
            <w:vMerge/>
            <w:tcBorders>
              <w:top w:val="nil"/>
              <w:left w:val="single" w:sz="8" w:space="0" w:color="auto"/>
              <w:bottom w:val="nil"/>
              <w:right w:val="single" w:sz="4" w:space="0" w:color="auto"/>
            </w:tcBorders>
            <w:vAlign w:val="center"/>
            <w:hideMark/>
          </w:tcPr>
          <w:p w14:paraId="642D4EE6" w14:textId="77777777" w:rsidR="0088179E" w:rsidRPr="0088179E" w:rsidRDefault="0088179E" w:rsidP="0088179E">
            <w:pPr>
              <w:spacing w:after="0" w:line="240" w:lineRule="auto"/>
              <w:rPr>
                <w:rFonts w:ascii="Times New Roman" w:eastAsia="Times New Roman" w:hAnsi="Times New Roman" w:cs="Times New Roman"/>
                <w:b/>
                <w:bCs/>
                <w:lang w:eastAsia="ro-RO"/>
              </w:rPr>
            </w:pPr>
          </w:p>
        </w:tc>
        <w:tc>
          <w:tcPr>
            <w:tcW w:w="460" w:type="dxa"/>
            <w:tcBorders>
              <w:top w:val="nil"/>
              <w:left w:val="single" w:sz="4" w:space="0" w:color="auto"/>
              <w:bottom w:val="single" w:sz="4" w:space="0" w:color="auto"/>
              <w:right w:val="single" w:sz="4" w:space="0" w:color="auto"/>
            </w:tcBorders>
            <w:shd w:val="clear" w:color="auto" w:fill="auto"/>
            <w:hideMark/>
          </w:tcPr>
          <w:p w14:paraId="3938ADFD"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4</w:t>
            </w:r>
          </w:p>
        </w:tc>
        <w:tc>
          <w:tcPr>
            <w:tcW w:w="3540" w:type="dxa"/>
            <w:tcBorders>
              <w:top w:val="nil"/>
              <w:left w:val="nil"/>
              <w:bottom w:val="single" w:sz="4" w:space="0" w:color="auto"/>
              <w:right w:val="single" w:sz="4" w:space="0" w:color="auto"/>
            </w:tcBorders>
            <w:shd w:val="clear" w:color="auto" w:fill="auto"/>
            <w:vAlign w:val="center"/>
            <w:hideMark/>
          </w:tcPr>
          <w:p w14:paraId="4E7793FB" w14:textId="77777777" w:rsidR="0088179E" w:rsidRPr="0088179E" w:rsidRDefault="0088179E" w:rsidP="0088179E">
            <w:pPr>
              <w:spacing w:after="0" w:line="240" w:lineRule="auto"/>
              <w:rPr>
                <w:rFonts w:ascii="Garamond" w:eastAsia="Times New Roman" w:hAnsi="Garamond" w:cs="Calibri"/>
                <w:lang w:eastAsia="ro-RO"/>
              </w:rPr>
            </w:pPr>
            <w:r w:rsidRPr="0088179E">
              <w:rPr>
                <w:rFonts w:ascii="Garamond" w:eastAsia="Times New Roman" w:hAnsi="Garamond" w:cs="Calibri"/>
                <w:lang w:eastAsia="ro-RO"/>
              </w:rPr>
              <w:t xml:space="preserve">PASTE FAINOASE  DIVERSE FORME fara ou </w:t>
            </w:r>
          </w:p>
        </w:tc>
        <w:tc>
          <w:tcPr>
            <w:tcW w:w="640" w:type="dxa"/>
            <w:tcBorders>
              <w:top w:val="nil"/>
              <w:left w:val="nil"/>
              <w:bottom w:val="single" w:sz="4" w:space="0" w:color="auto"/>
              <w:right w:val="single" w:sz="4" w:space="0" w:color="auto"/>
            </w:tcBorders>
            <w:shd w:val="clear" w:color="auto" w:fill="auto"/>
            <w:hideMark/>
          </w:tcPr>
          <w:p w14:paraId="5C74F28D"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buc</w:t>
            </w:r>
          </w:p>
        </w:tc>
        <w:tc>
          <w:tcPr>
            <w:tcW w:w="640" w:type="dxa"/>
            <w:tcBorders>
              <w:top w:val="nil"/>
              <w:left w:val="nil"/>
              <w:bottom w:val="single" w:sz="4" w:space="0" w:color="auto"/>
              <w:right w:val="single" w:sz="4" w:space="0" w:color="auto"/>
            </w:tcBorders>
            <w:shd w:val="clear" w:color="auto" w:fill="auto"/>
            <w:hideMark/>
          </w:tcPr>
          <w:p w14:paraId="0D89FA6B"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25,00</w:t>
            </w:r>
          </w:p>
        </w:tc>
        <w:tc>
          <w:tcPr>
            <w:tcW w:w="1000" w:type="dxa"/>
            <w:tcBorders>
              <w:top w:val="single" w:sz="8" w:space="0" w:color="auto"/>
              <w:left w:val="nil"/>
              <w:bottom w:val="single" w:sz="4" w:space="0" w:color="auto"/>
              <w:right w:val="single" w:sz="4" w:space="0" w:color="auto"/>
            </w:tcBorders>
            <w:shd w:val="clear" w:color="auto" w:fill="auto"/>
            <w:hideMark/>
          </w:tcPr>
          <w:p w14:paraId="0158A3A1"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45</w:t>
            </w:r>
          </w:p>
        </w:tc>
        <w:tc>
          <w:tcPr>
            <w:tcW w:w="1220" w:type="dxa"/>
            <w:tcBorders>
              <w:top w:val="single" w:sz="8" w:space="0" w:color="auto"/>
              <w:left w:val="nil"/>
              <w:bottom w:val="single" w:sz="4" w:space="0" w:color="auto"/>
              <w:right w:val="single" w:sz="4" w:space="0" w:color="auto"/>
            </w:tcBorders>
            <w:shd w:val="clear" w:color="auto" w:fill="auto"/>
            <w:hideMark/>
          </w:tcPr>
          <w:p w14:paraId="408A1947"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1125</w:t>
            </w:r>
          </w:p>
        </w:tc>
        <w:tc>
          <w:tcPr>
            <w:tcW w:w="760" w:type="dxa"/>
            <w:tcBorders>
              <w:top w:val="nil"/>
              <w:left w:val="nil"/>
              <w:bottom w:val="single" w:sz="4" w:space="0" w:color="auto"/>
              <w:right w:val="single" w:sz="4" w:space="0" w:color="auto"/>
            </w:tcBorders>
            <w:shd w:val="clear" w:color="auto" w:fill="auto"/>
            <w:hideMark/>
          </w:tcPr>
          <w:p w14:paraId="0CF87EB5"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20</w:t>
            </w:r>
          </w:p>
        </w:tc>
        <w:tc>
          <w:tcPr>
            <w:tcW w:w="1080" w:type="dxa"/>
            <w:tcBorders>
              <w:top w:val="single" w:sz="8" w:space="0" w:color="auto"/>
              <w:left w:val="nil"/>
              <w:bottom w:val="single" w:sz="4" w:space="0" w:color="auto"/>
              <w:right w:val="single" w:sz="4" w:space="0" w:color="auto"/>
            </w:tcBorders>
            <w:shd w:val="clear" w:color="auto" w:fill="auto"/>
            <w:hideMark/>
          </w:tcPr>
          <w:p w14:paraId="34219064"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500</w:t>
            </w:r>
          </w:p>
        </w:tc>
        <w:tc>
          <w:tcPr>
            <w:tcW w:w="800" w:type="dxa"/>
            <w:tcBorders>
              <w:top w:val="nil"/>
              <w:left w:val="nil"/>
              <w:bottom w:val="single" w:sz="4" w:space="0" w:color="auto"/>
              <w:right w:val="single" w:sz="4" w:space="0" w:color="auto"/>
            </w:tcBorders>
            <w:shd w:val="clear" w:color="auto" w:fill="auto"/>
            <w:hideMark/>
          </w:tcPr>
          <w:p w14:paraId="06AD0D5F"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0</w:t>
            </w:r>
          </w:p>
        </w:tc>
        <w:tc>
          <w:tcPr>
            <w:tcW w:w="1100" w:type="dxa"/>
            <w:tcBorders>
              <w:top w:val="single" w:sz="8" w:space="0" w:color="auto"/>
              <w:left w:val="nil"/>
              <w:bottom w:val="single" w:sz="4" w:space="0" w:color="auto"/>
              <w:right w:val="single" w:sz="4" w:space="0" w:color="auto"/>
            </w:tcBorders>
            <w:shd w:val="clear" w:color="auto" w:fill="auto"/>
            <w:noWrap/>
            <w:hideMark/>
          </w:tcPr>
          <w:p w14:paraId="37E69C1A"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0</w:t>
            </w:r>
          </w:p>
        </w:tc>
        <w:tc>
          <w:tcPr>
            <w:tcW w:w="1000" w:type="dxa"/>
            <w:tcBorders>
              <w:top w:val="single" w:sz="8" w:space="0" w:color="auto"/>
              <w:left w:val="nil"/>
              <w:bottom w:val="single" w:sz="4" w:space="0" w:color="auto"/>
              <w:right w:val="nil"/>
            </w:tcBorders>
            <w:shd w:val="clear" w:color="auto" w:fill="auto"/>
            <w:noWrap/>
            <w:hideMark/>
          </w:tcPr>
          <w:p w14:paraId="24FF59D4" w14:textId="77777777" w:rsidR="0088179E" w:rsidRPr="0088179E" w:rsidRDefault="0088179E" w:rsidP="0088179E">
            <w:pPr>
              <w:spacing w:after="0" w:line="240" w:lineRule="auto"/>
              <w:jc w:val="right"/>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65,00</w:t>
            </w:r>
          </w:p>
        </w:tc>
        <w:tc>
          <w:tcPr>
            <w:tcW w:w="1300" w:type="dxa"/>
            <w:tcBorders>
              <w:top w:val="single" w:sz="8" w:space="0" w:color="auto"/>
              <w:left w:val="single" w:sz="4" w:space="0" w:color="auto"/>
              <w:bottom w:val="single" w:sz="4" w:space="0" w:color="auto"/>
              <w:right w:val="single" w:sz="8" w:space="0" w:color="auto"/>
            </w:tcBorders>
            <w:shd w:val="clear" w:color="auto" w:fill="auto"/>
            <w:noWrap/>
            <w:hideMark/>
          </w:tcPr>
          <w:p w14:paraId="7325DF52" w14:textId="77777777" w:rsidR="0088179E" w:rsidRPr="0088179E" w:rsidRDefault="0088179E" w:rsidP="0088179E">
            <w:pPr>
              <w:spacing w:after="0" w:line="240" w:lineRule="auto"/>
              <w:jc w:val="right"/>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1.625,00</w:t>
            </w:r>
          </w:p>
        </w:tc>
      </w:tr>
      <w:tr w:rsidR="0088179E" w:rsidRPr="0088179E" w14:paraId="75DEB65C" w14:textId="77777777" w:rsidTr="0088179E">
        <w:trPr>
          <w:trHeight w:val="270"/>
        </w:trPr>
        <w:tc>
          <w:tcPr>
            <w:tcW w:w="460" w:type="dxa"/>
            <w:vMerge/>
            <w:tcBorders>
              <w:top w:val="nil"/>
              <w:left w:val="single" w:sz="8" w:space="0" w:color="auto"/>
              <w:bottom w:val="nil"/>
              <w:right w:val="single" w:sz="4" w:space="0" w:color="auto"/>
            </w:tcBorders>
            <w:vAlign w:val="center"/>
            <w:hideMark/>
          </w:tcPr>
          <w:p w14:paraId="73B15CC7" w14:textId="77777777" w:rsidR="0088179E" w:rsidRPr="0088179E" w:rsidRDefault="0088179E" w:rsidP="0088179E">
            <w:pPr>
              <w:spacing w:after="0" w:line="240" w:lineRule="auto"/>
              <w:rPr>
                <w:rFonts w:ascii="Times New Roman" w:eastAsia="Times New Roman" w:hAnsi="Times New Roman" w:cs="Times New Roman"/>
                <w:b/>
                <w:bCs/>
                <w:lang w:eastAsia="ro-RO"/>
              </w:rPr>
            </w:pPr>
          </w:p>
        </w:tc>
        <w:tc>
          <w:tcPr>
            <w:tcW w:w="460" w:type="dxa"/>
            <w:tcBorders>
              <w:top w:val="nil"/>
              <w:left w:val="single" w:sz="4" w:space="0" w:color="auto"/>
              <w:bottom w:val="nil"/>
              <w:right w:val="single" w:sz="4" w:space="0" w:color="auto"/>
            </w:tcBorders>
            <w:shd w:val="clear" w:color="auto" w:fill="auto"/>
            <w:hideMark/>
          </w:tcPr>
          <w:p w14:paraId="76413F51"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5</w:t>
            </w:r>
          </w:p>
        </w:tc>
        <w:tc>
          <w:tcPr>
            <w:tcW w:w="3540" w:type="dxa"/>
            <w:tcBorders>
              <w:top w:val="nil"/>
              <w:left w:val="nil"/>
              <w:bottom w:val="single" w:sz="8" w:space="0" w:color="auto"/>
              <w:right w:val="single" w:sz="4" w:space="0" w:color="auto"/>
            </w:tcBorders>
            <w:shd w:val="clear" w:color="auto" w:fill="auto"/>
            <w:vAlign w:val="center"/>
            <w:hideMark/>
          </w:tcPr>
          <w:p w14:paraId="4026FE89" w14:textId="77777777" w:rsidR="0088179E" w:rsidRPr="0088179E" w:rsidRDefault="0088179E" w:rsidP="0088179E">
            <w:pPr>
              <w:spacing w:after="0" w:line="240" w:lineRule="auto"/>
              <w:rPr>
                <w:rFonts w:ascii="Garamond" w:eastAsia="Times New Roman" w:hAnsi="Garamond" w:cs="Calibri"/>
                <w:lang w:eastAsia="ro-RO"/>
              </w:rPr>
            </w:pPr>
            <w:bookmarkStart w:id="14" w:name="_Hlk118362072"/>
            <w:r w:rsidRPr="0088179E">
              <w:rPr>
                <w:rFonts w:ascii="Garamond" w:eastAsia="Times New Roman" w:hAnsi="Garamond" w:cs="Calibri"/>
                <w:lang w:eastAsia="ro-RO"/>
              </w:rPr>
              <w:t>MUCENICI</w:t>
            </w:r>
            <w:bookmarkEnd w:id="14"/>
            <w:r w:rsidRPr="0088179E">
              <w:rPr>
                <w:rFonts w:ascii="Garamond" w:eastAsia="Times New Roman" w:hAnsi="Garamond" w:cs="Calibri"/>
                <w:lang w:eastAsia="ro-RO"/>
              </w:rPr>
              <w:t xml:space="preserve"> </w:t>
            </w:r>
          </w:p>
        </w:tc>
        <w:tc>
          <w:tcPr>
            <w:tcW w:w="640" w:type="dxa"/>
            <w:tcBorders>
              <w:top w:val="nil"/>
              <w:left w:val="nil"/>
              <w:bottom w:val="nil"/>
              <w:right w:val="single" w:sz="4" w:space="0" w:color="auto"/>
            </w:tcBorders>
            <w:shd w:val="clear" w:color="auto" w:fill="auto"/>
            <w:hideMark/>
          </w:tcPr>
          <w:p w14:paraId="32FFAE34"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buc</w:t>
            </w:r>
          </w:p>
        </w:tc>
        <w:tc>
          <w:tcPr>
            <w:tcW w:w="640" w:type="dxa"/>
            <w:tcBorders>
              <w:top w:val="nil"/>
              <w:left w:val="nil"/>
              <w:bottom w:val="nil"/>
              <w:right w:val="single" w:sz="4" w:space="0" w:color="auto"/>
            </w:tcBorders>
            <w:shd w:val="clear" w:color="auto" w:fill="auto"/>
            <w:hideMark/>
          </w:tcPr>
          <w:p w14:paraId="15CAD1F7"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4,00</w:t>
            </w:r>
          </w:p>
        </w:tc>
        <w:tc>
          <w:tcPr>
            <w:tcW w:w="1000" w:type="dxa"/>
            <w:tcBorders>
              <w:top w:val="single" w:sz="8" w:space="0" w:color="auto"/>
              <w:left w:val="nil"/>
              <w:bottom w:val="single" w:sz="4" w:space="0" w:color="auto"/>
              <w:right w:val="single" w:sz="4" w:space="0" w:color="auto"/>
            </w:tcBorders>
            <w:shd w:val="clear" w:color="auto" w:fill="auto"/>
            <w:hideMark/>
          </w:tcPr>
          <w:p w14:paraId="20E5B8BD"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222</w:t>
            </w:r>
          </w:p>
        </w:tc>
        <w:tc>
          <w:tcPr>
            <w:tcW w:w="1220" w:type="dxa"/>
            <w:tcBorders>
              <w:top w:val="single" w:sz="8" w:space="0" w:color="auto"/>
              <w:left w:val="nil"/>
              <w:bottom w:val="single" w:sz="4" w:space="0" w:color="auto"/>
              <w:right w:val="single" w:sz="4" w:space="0" w:color="auto"/>
            </w:tcBorders>
            <w:shd w:val="clear" w:color="auto" w:fill="auto"/>
            <w:hideMark/>
          </w:tcPr>
          <w:p w14:paraId="27ECF37E"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888</w:t>
            </w:r>
          </w:p>
        </w:tc>
        <w:tc>
          <w:tcPr>
            <w:tcW w:w="760" w:type="dxa"/>
            <w:tcBorders>
              <w:top w:val="nil"/>
              <w:left w:val="nil"/>
              <w:bottom w:val="nil"/>
              <w:right w:val="single" w:sz="4" w:space="0" w:color="auto"/>
            </w:tcBorders>
            <w:shd w:val="clear" w:color="auto" w:fill="auto"/>
            <w:hideMark/>
          </w:tcPr>
          <w:p w14:paraId="4845F187"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63</w:t>
            </w:r>
          </w:p>
        </w:tc>
        <w:tc>
          <w:tcPr>
            <w:tcW w:w="1080" w:type="dxa"/>
            <w:tcBorders>
              <w:top w:val="single" w:sz="8" w:space="0" w:color="auto"/>
              <w:left w:val="nil"/>
              <w:bottom w:val="single" w:sz="4" w:space="0" w:color="auto"/>
              <w:right w:val="single" w:sz="4" w:space="0" w:color="auto"/>
            </w:tcBorders>
            <w:shd w:val="clear" w:color="auto" w:fill="auto"/>
            <w:hideMark/>
          </w:tcPr>
          <w:p w14:paraId="3E4FB032"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252</w:t>
            </w:r>
          </w:p>
        </w:tc>
        <w:tc>
          <w:tcPr>
            <w:tcW w:w="800" w:type="dxa"/>
            <w:tcBorders>
              <w:top w:val="nil"/>
              <w:left w:val="nil"/>
              <w:bottom w:val="nil"/>
              <w:right w:val="single" w:sz="4" w:space="0" w:color="auto"/>
            </w:tcBorders>
            <w:shd w:val="clear" w:color="auto" w:fill="auto"/>
            <w:hideMark/>
          </w:tcPr>
          <w:p w14:paraId="12273413"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180</w:t>
            </w:r>
          </w:p>
        </w:tc>
        <w:tc>
          <w:tcPr>
            <w:tcW w:w="1100" w:type="dxa"/>
            <w:tcBorders>
              <w:top w:val="single" w:sz="8" w:space="0" w:color="auto"/>
              <w:left w:val="nil"/>
              <w:bottom w:val="single" w:sz="4" w:space="0" w:color="auto"/>
              <w:right w:val="single" w:sz="4" w:space="0" w:color="auto"/>
            </w:tcBorders>
            <w:shd w:val="clear" w:color="auto" w:fill="auto"/>
            <w:noWrap/>
            <w:hideMark/>
          </w:tcPr>
          <w:p w14:paraId="05058271"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720</w:t>
            </w:r>
          </w:p>
        </w:tc>
        <w:tc>
          <w:tcPr>
            <w:tcW w:w="1000" w:type="dxa"/>
            <w:tcBorders>
              <w:top w:val="single" w:sz="8" w:space="0" w:color="auto"/>
              <w:left w:val="nil"/>
              <w:bottom w:val="single" w:sz="4" w:space="0" w:color="auto"/>
              <w:right w:val="nil"/>
            </w:tcBorders>
            <w:shd w:val="clear" w:color="auto" w:fill="auto"/>
            <w:noWrap/>
            <w:hideMark/>
          </w:tcPr>
          <w:p w14:paraId="3F69CBBE" w14:textId="77777777" w:rsidR="0088179E" w:rsidRPr="0088179E" w:rsidRDefault="0088179E" w:rsidP="0088179E">
            <w:pPr>
              <w:spacing w:after="0" w:line="240" w:lineRule="auto"/>
              <w:jc w:val="right"/>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465,00</w:t>
            </w:r>
          </w:p>
        </w:tc>
        <w:tc>
          <w:tcPr>
            <w:tcW w:w="1300" w:type="dxa"/>
            <w:tcBorders>
              <w:top w:val="single" w:sz="8" w:space="0" w:color="auto"/>
              <w:left w:val="single" w:sz="4" w:space="0" w:color="auto"/>
              <w:bottom w:val="single" w:sz="4" w:space="0" w:color="auto"/>
              <w:right w:val="single" w:sz="8" w:space="0" w:color="auto"/>
            </w:tcBorders>
            <w:shd w:val="clear" w:color="auto" w:fill="auto"/>
            <w:noWrap/>
            <w:hideMark/>
          </w:tcPr>
          <w:p w14:paraId="58BA15AF" w14:textId="77777777" w:rsidR="0088179E" w:rsidRPr="0088179E" w:rsidRDefault="0088179E" w:rsidP="0088179E">
            <w:pPr>
              <w:spacing w:after="0" w:line="240" w:lineRule="auto"/>
              <w:jc w:val="right"/>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1.860,00</w:t>
            </w:r>
          </w:p>
        </w:tc>
      </w:tr>
      <w:tr w:rsidR="0088179E" w:rsidRPr="0088179E" w14:paraId="341F5CF2" w14:textId="77777777" w:rsidTr="0088179E">
        <w:trPr>
          <w:trHeight w:val="270"/>
        </w:trPr>
        <w:tc>
          <w:tcPr>
            <w:tcW w:w="460" w:type="dxa"/>
            <w:vMerge/>
            <w:tcBorders>
              <w:top w:val="nil"/>
              <w:left w:val="single" w:sz="8" w:space="0" w:color="auto"/>
              <w:bottom w:val="nil"/>
              <w:right w:val="single" w:sz="4" w:space="0" w:color="auto"/>
            </w:tcBorders>
            <w:vAlign w:val="center"/>
            <w:hideMark/>
          </w:tcPr>
          <w:p w14:paraId="7C06D4D0" w14:textId="77777777" w:rsidR="0088179E" w:rsidRPr="0088179E" w:rsidRDefault="0088179E" w:rsidP="0088179E">
            <w:pPr>
              <w:spacing w:after="0" w:line="240" w:lineRule="auto"/>
              <w:rPr>
                <w:rFonts w:ascii="Times New Roman" w:eastAsia="Times New Roman" w:hAnsi="Times New Roman" w:cs="Times New Roman"/>
                <w:b/>
                <w:bCs/>
                <w:lang w:eastAsia="ro-RO"/>
              </w:rPr>
            </w:pPr>
          </w:p>
        </w:tc>
        <w:tc>
          <w:tcPr>
            <w:tcW w:w="460" w:type="dxa"/>
            <w:tcBorders>
              <w:top w:val="single" w:sz="8" w:space="0" w:color="auto"/>
              <w:left w:val="single" w:sz="8" w:space="0" w:color="auto"/>
              <w:bottom w:val="nil"/>
              <w:right w:val="single" w:sz="4" w:space="0" w:color="auto"/>
            </w:tcBorders>
            <w:shd w:val="clear" w:color="auto" w:fill="auto"/>
            <w:hideMark/>
          </w:tcPr>
          <w:p w14:paraId="2D1F3742"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 </w:t>
            </w:r>
          </w:p>
        </w:tc>
        <w:tc>
          <w:tcPr>
            <w:tcW w:w="3540" w:type="dxa"/>
            <w:tcBorders>
              <w:top w:val="nil"/>
              <w:left w:val="nil"/>
              <w:bottom w:val="nil"/>
              <w:right w:val="single" w:sz="4" w:space="0" w:color="auto"/>
            </w:tcBorders>
            <w:shd w:val="clear" w:color="auto" w:fill="auto"/>
            <w:hideMark/>
          </w:tcPr>
          <w:p w14:paraId="2197B705" w14:textId="77777777" w:rsidR="0088179E" w:rsidRPr="0088179E" w:rsidRDefault="0088179E" w:rsidP="0088179E">
            <w:pPr>
              <w:spacing w:after="0" w:line="240" w:lineRule="auto"/>
              <w:rPr>
                <w:rFonts w:ascii="Times New Roman" w:eastAsia="Times New Roman" w:hAnsi="Times New Roman" w:cs="Times New Roman"/>
                <w:b/>
                <w:bCs/>
                <w:color w:val="000000"/>
                <w:lang w:eastAsia="ro-RO"/>
              </w:rPr>
            </w:pPr>
            <w:r w:rsidRPr="0088179E">
              <w:rPr>
                <w:rFonts w:ascii="Times New Roman" w:eastAsia="Times New Roman" w:hAnsi="Times New Roman" w:cs="Times New Roman"/>
                <w:b/>
                <w:bCs/>
                <w:color w:val="000000"/>
                <w:lang w:eastAsia="ro-RO"/>
              </w:rPr>
              <w:t>Total fara TVA</w:t>
            </w:r>
          </w:p>
        </w:tc>
        <w:tc>
          <w:tcPr>
            <w:tcW w:w="640" w:type="dxa"/>
            <w:tcBorders>
              <w:top w:val="single" w:sz="8" w:space="0" w:color="auto"/>
              <w:left w:val="nil"/>
              <w:bottom w:val="nil"/>
              <w:right w:val="single" w:sz="4" w:space="0" w:color="auto"/>
            </w:tcBorders>
            <w:shd w:val="clear" w:color="auto" w:fill="auto"/>
            <w:hideMark/>
          </w:tcPr>
          <w:p w14:paraId="5454FEB3"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 </w:t>
            </w:r>
          </w:p>
        </w:tc>
        <w:tc>
          <w:tcPr>
            <w:tcW w:w="640" w:type="dxa"/>
            <w:tcBorders>
              <w:top w:val="single" w:sz="8" w:space="0" w:color="auto"/>
              <w:left w:val="nil"/>
              <w:bottom w:val="nil"/>
              <w:right w:val="single" w:sz="4" w:space="0" w:color="auto"/>
            </w:tcBorders>
            <w:shd w:val="clear" w:color="auto" w:fill="auto"/>
            <w:hideMark/>
          </w:tcPr>
          <w:p w14:paraId="5BBC0898"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 </w:t>
            </w:r>
          </w:p>
        </w:tc>
        <w:tc>
          <w:tcPr>
            <w:tcW w:w="1000" w:type="dxa"/>
            <w:tcBorders>
              <w:top w:val="single" w:sz="8" w:space="0" w:color="auto"/>
              <w:left w:val="nil"/>
              <w:bottom w:val="nil"/>
              <w:right w:val="single" w:sz="4" w:space="0" w:color="auto"/>
            </w:tcBorders>
            <w:shd w:val="clear" w:color="auto" w:fill="auto"/>
            <w:hideMark/>
          </w:tcPr>
          <w:p w14:paraId="57A29AD1" w14:textId="77777777" w:rsidR="0088179E" w:rsidRPr="0088179E" w:rsidRDefault="0088179E" w:rsidP="0088179E">
            <w:pPr>
              <w:spacing w:after="0" w:line="240" w:lineRule="auto"/>
              <w:jc w:val="center"/>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 </w:t>
            </w:r>
          </w:p>
        </w:tc>
        <w:tc>
          <w:tcPr>
            <w:tcW w:w="1220" w:type="dxa"/>
            <w:tcBorders>
              <w:top w:val="single" w:sz="8" w:space="0" w:color="auto"/>
              <w:left w:val="nil"/>
              <w:bottom w:val="nil"/>
              <w:right w:val="single" w:sz="4" w:space="0" w:color="auto"/>
            </w:tcBorders>
            <w:shd w:val="clear" w:color="auto" w:fill="auto"/>
            <w:hideMark/>
          </w:tcPr>
          <w:p w14:paraId="141A1779" w14:textId="77777777" w:rsidR="0088179E" w:rsidRPr="0088179E" w:rsidRDefault="0088179E" w:rsidP="0088179E">
            <w:pPr>
              <w:spacing w:after="0" w:line="240" w:lineRule="auto"/>
              <w:jc w:val="center"/>
              <w:rPr>
                <w:rFonts w:ascii="Times New Roman" w:eastAsia="Times New Roman" w:hAnsi="Times New Roman" w:cs="Times New Roman"/>
                <w:b/>
                <w:bCs/>
                <w:lang w:eastAsia="ro-RO"/>
              </w:rPr>
            </w:pPr>
            <w:r w:rsidRPr="0088179E">
              <w:rPr>
                <w:rFonts w:ascii="Times New Roman" w:eastAsia="Times New Roman" w:hAnsi="Times New Roman" w:cs="Times New Roman"/>
                <w:b/>
                <w:bCs/>
                <w:lang w:eastAsia="ro-RO"/>
              </w:rPr>
              <w:t>10.240,20</w:t>
            </w:r>
          </w:p>
        </w:tc>
        <w:tc>
          <w:tcPr>
            <w:tcW w:w="760" w:type="dxa"/>
            <w:tcBorders>
              <w:top w:val="single" w:sz="8" w:space="0" w:color="auto"/>
              <w:left w:val="nil"/>
              <w:bottom w:val="nil"/>
              <w:right w:val="single" w:sz="4" w:space="0" w:color="auto"/>
            </w:tcBorders>
            <w:shd w:val="clear" w:color="auto" w:fill="auto"/>
            <w:hideMark/>
          </w:tcPr>
          <w:p w14:paraId="480344BD" w14:textId="77777777" w:rsidR="0088179E" w:rsidRPr="0088179E" w:rsidRDefault="0088179E" w:rsidP="0088179E">
            <w:pPr>
              <w:spacing w:after="0" w:line="240" w:lineRule="auto"/>
              <w:jc w:val="center"/>
              <w:rPr>
                <w:rFonts w:ascii="Times New Roman" w:eastAsia="Times New Roman" w:hAnsi="Times New Roman" w:cs="Times New Roman"/>
                <w:b/>
                <w:bCs/>
                <w:lang w:eastAsia="ro-RO"/>
              </w:rPr>
            </w:pPr>
            <w:r w:rsidRPr="0088179E">
              <w:rPr>
                <w:rFonts w:ascii="Times New Roman" w:eastAsia="Times New Roman" w:hAnsi="Times New Roman" w:cs="Times New Roman"/>
                <w:b/>
                <w:bCs/>
                <w:lang w:eastAsia="ro-RO"/>
              </w:rPr>
              <w:t> </w:t>
            </w:r>
          </w:p>
        </w:tc>
        <w:tc>
          <w:tcPr>
            <w:tcW w:w="1080" w:type="dxa"/>
            <w:tcBorders>
              <w:top w:val="single" w:sz="8" w:space="0" w:color="auto"/>
              <w:left w:val="nil"/>
              <w:bottom w:val="nil"/>
              <w:right w:val="single" w:sz="4" w:space="0" w:color="auto"/>
            </w:tcBorders>
            <w:shd w:val="clear" w:color="auto" w:fill="auto"/>
            <w:hideMark/>
          </w:tcPr>
          <w:p w14:paraId="4070E0F3" w14:textId="77777777" w:rsidR="0088179E" w:rsidRPr="0088179E" w:rsidRDefault="0088179E" w:rsidP="0088179E">
            <w:pPr>
              <w:spacing w:after="0" w:line="240" w:lineRule="auto"/>
              <w:jc w:val="center"/>
              <w:rPr>
                <w:rFonts w:ascii="Times New Roman" w:eastAsia="Times New Roman" w:hAnsi="Times New Roman" w:cs="Times New Roman"/>
                <w:b/>
                <w:bCs/>
                <w:lang w:eastAsia="ro-RO"/>
              </w:rPr>
            </w:pPr>
            <w:r w:rsidRPr="0088179E">
              <w:rPr>
                <w:rFonts w:ascii="Times New Roman" w:eastAsia="Times New Roman" w:hAnsi="Times New Roman" w:cs="Times New Roman"/>
                <w:b/>
                <w:bCs/>
                <w:lang w:eastAsia="ro-RO"/>
              </w:rPr>
              <w:t>3.205,60</w:t>
            </w:r>
          </w:p>
        </w:tc>
        <w:tc>
          <w:tcPr>
            <w:tcW w:w="800" w:type="dxa"/>
            <w:tcBorders>
              <w:top w:val="single" w:sz="8" w:space="0" w:color="auto"/>
              <w:left w:val="nil"/>
              <w:bottom w:val="nil"/>
              <w:right w:val="single" w:sz="4" w:space="0" w:color="auto"/>
            </w:tcBorders>
            <w:shd w:val="clear" w:color="auto" w:fill="auto"/>
            <w:hideMark/>
          </w:tcPr>
          <w:p w14:paraId="45729F65" w14:textId="77777777" w:rsidR="0088179E" w:rsidRPr="0088179E" w:rsidRDefault="0088179E" w:rsidP="0088179E">
            <w:pPr>
              <w:spacing w:after="0" w:line="240" w:lineRule="auto"/>
              <w:jc w:val="center"/>
              <w:rPr>
                <w:rFonts w:ascii="Times New Roman" w:eastAsia="Times New Roman" w:hAnsi="Times New Roman" w:cs="Times New Roman"/>
                <w:b/>
                <w:bCs/>
                <w:lang w:eastAsia="ro-RO"/>
              </w:rPr>
            </w:pPr>
            <w:r w:rsidRPr="0088179E">
              <w:rPr>
                <w:rFonts w:ascii="Times New Roman" w:eastAsia="Times New Roman" w:hAnsi="Times New Roman" w:cs="Times New Roman"/>
                <w:b/>
                <w:bCs/>
                <w:lang w:eastAsia="ro-RO"/>
              </w:rPr>
              <w:t> </w:t>
            </w:r>
          </w:p>
        </w:tc>
        <w:tc>
          <w:tcPr>
            <w:tcW w:w="1100" w:type="dxa"/>
            <w:tcBorders>
              <w:top w:val="single" w:sz="8" w:space="0" w:color="auto"/>
              <w:left w:val="nil"/>
              <w:bottom w:val="nil"/>
              <w:right w:val="single" w:sz="4" w:space="0" w:color="auto"/>
            </w:tcBorders>
            <w:shd w:val="clear" w:color="auto" w:fill="auto"/>
            <w:noWrap/>
            <w:hideMark/>
          </w:tcPr>
          <w:p w14:paraId="5959CCB7" w14:textId="77777777" w:rsidR="0088179E" w:rsidRPr="0088179E" w:rsidRDefault="0088179E" w:rsidP="0088179E">
            <w:pPr>
              <w:spacing w:after="0" w:line="240" w:lineRule="auto"/>
              <w:jc w:val="right"/>
              <w:rPr>
                <w:rFonts w:ascii="Times New Roman" w:eastAsia="Times New Roman" w:hAnsi="Times New Roman" w:cs="Times New Roman"/>
                <w:b/>
                <w:bCs/>
                <w:color w:val="000000"/>
                <w:lang w:eastAsia="ro-RO"/>
              </w:rPr>
            </w:pPr>
            <w:r w:rsidRPr="0088179E">
              <w:rPr>
                <w:rFonts w:ascii="Times New Roman" w:eastAsia="Times New Roman" w:hAnsi="Times New Roman" w:cs="Times New Roman"/>
                <w:b/>
                <w:bCs/>
                <w:color w:val="000000"/>
                <w:lang w:eastAsia="ro-RO"/>
              </w:rPr>
              <w:t>7.000,00</w:t>
            </w:r>
          </w:p>
        </w:tc>
        <w:tc>
          <w:tcPr>
            <w:tcW w:w="1000" w:type="dxa"/>
            <w:tcBorders>
              <w:top w:val="single" w:sz="8" w:space="0" w:color="auto"/>
              <w:left w:val="nil"/>
              <w:bottom w:val="nil"/>
              <w:right w:val="nil"/>
            </w:tcBorders>
            <w:shd w:val="clear" w:color="auto" w:fill="auto"/>
            <w:noWrap/>
            <w:hideMark/>
          </w:tcPr>
          <w:p w14:paraId="650F7F51" w14:textId="77777777" w:rsidR="0088179E" w:rsidRPr="0088179E" w:rsidRDefault="0088179E" w:rsidP="0088179E">
            <w:pPr>
              <w:spacing w:after="0" w:line="240" w:lineRule="auto"/>
              <w:rPr>
                <w:rFonts w:ascii="Times New Roman" w:eastAsia="Times New Roman" w:hAnsi="Times New Roman" w:cs="Times New Roman"/>
                <w:b/>
                <w:bCs/>
                <w:color w:val="000000"/>
                <w:lang w:eastAsia="ro-RO"/>
              </w:rPr>
            </w:pPr>
            <w:r w:rsidRPr="0088179E">
              <w:rPr>
                <w:rFonts w:ascii="Times New Roman" w:eastAsia="Times New Roman" w:hAnsi="Times New Roman" w:cs="Times New Roman"/>
                <w:b/>
                <w:bCs/>
                <w:color w:val="000000"/>
                <w:lang w:eastAsia="ro-RO"/>
              </w:rPr>
              <w:t> </w:t>
            </w:r>
          </w:p>
        </w:tc>
        <w:tc>
          <w:tcPr>
            <w:tcW w:w="1300" w:type="dxa"/>
            <w:tcBorders>
              <w:top w:val="single" w:sz="8" w:space="0" w:color="auto"/>
              <w:left w:val="single" w:sz="4" w:space="0" w:color="auto"/>
              <w:bottom w:val="nil"/>
              <w:right w:val="single" w:sz="8" w:space="0" w:color="auto"/>
            </w:tcBorders>
            <w:shd w:val="clear" w:color="auto" w:fill="auto"/>
            <w:noWrap/>
            <w:hideMark/>
          </w:tcPr>
          <w:p w14:paraId="1E94236A" w14:textId="77777777" w:rsidR="0088179E" w:rsidRPr="0088179E" w:rsidRDefault="0088179E" w:rsidP="0088179E">
            <w:pPr>
              <w:spacing w:after="0" w:line="240" w:lineRule="auto"/>
              <w:jc w:val="right"/>
              <w:rPr>
                <w:rFonts w:ascii="Times New Roman" w:eastAsia="Times New Roman" w:hAnsi="Times New Roman" w:cs="Times New Roman"/>
                <w:b/>
                <w:bCs/>
                <w:color w:val="000000"/>
                <w:lang w:eastAsia="ro-RO"/>
              </w:rPr>
            </w:pPr>
            <w:r w:rsidRPr="0088179E">
              <w:rPr>
                <w:rFonts w:ascii="Times New Roman" w:eastAsia="Times New Roman" w:hAnsi="Times New Roman" w:cs="Times New Roman"/>
                <w:b/>
                <w:bCs/>
                <w:color w:val="000000"/>
                <w:lang w:eastAsia="ro-RO"/>
              </w:rPr>
              <w:t>20.445,80</w:t>
            </w:r>
          </w:p>
        </w:tc>
      </w:tr>
      <w:tr w:rsidR="0088179E" w:rsidRPr="0088179E" w14:paraId="407572C9" w14:textId="77777777" w:rsidTr="0088179E">
        <w:trPr>
          <w:trHeight w:val="330"/>
        </w:trPr>
        <w:tc>
          <w:tcPr>
            <w:tcW w:w="460" w:type="dxa"/>
            <w:tcBorders>
              <w:top w:val="single" w:sz="4" w:space="0" w:color="auto"/>
              <w:left w:val="single" w:sz="4" w:space="0" w:color="auto"/>
              <w:bottom w:val="single" w:sz="4" w:space="0" w:color="auto"/>
              <w:right w:val="single" w:sz="4" w:space="0" w:color="auto"/>
            </w:tcBorders>
            <w:shd w:val="clear" w:color="auto" w:fill="auto"/>
            <w:noWrap/>
            <w:hideMark/>
          </w:tcPr>
          <w:p w14:paraId="323D75AC" w14:textId="77777777" w:rsidR="0088179E" w:rsidRPr="0088179E" w:rsidRDefault="0088179E" w:rsidP="0088179E">
            <w:pPr>
              <w:spacing w:after="0" w:line="240" w:lineRule="auto"/>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 </w:t>
            </w:r>
          </w:p>
        </w:tc>
        <w:tc>
          <w:tcPr>
            <w:tcW w:w="460" w:type="dxa"/>
            <w:tcBorders>
              <w:top w:val="single" w:sz="4" w:space="0" w:color="auto"/>
              <w:left w:val="nil"/>
              <w:bottom w:val="single" w:sz="4" w:space="0" w:color="auto"/>
              <w:right w:val="single" w:sz="4" w:space="0" w:color="auto"/>
            </w:tcBorders>
            <w:shd w:val="clear" w:color="auto" w:fill="auto"/>
            <w:noWrap/>
            <w:hideMark/>
          </w:tcPr>
          <w:p w14:paraId="7AD82571" w14:textId="77777777" w:rsidR="0088179E" w:rsidRPr="0088179E" w:rsidRDefault="0088179E" w:rsidP="0088179E">
            <w:pPr>
              <w:spacing w:after="0" w:line="240" w:lineRule="auto"/>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 </w:t>
            </w:r>
          </w:p>
        </w:tc>
        <w:tc>
          <w:tcPr>
            <w:tcW w:w="3540" w:type="dxa"/>
            <w:tcBorders>
              <w:top w:val="single" w:sz="4" w:space="0" w:color="auto"/>
              <w:left w:val="nil"/>
              <w:bottom w:val="single" w:sz="4" w:space="0" w:color="auto"/>
              <w:right w:val="single" w:sz="4" w:space="0" w:color="auto"/>
            </w:tcBorders>
            <w:shd w:val="clear" w:color="auto" w:fill="auto"/>
            <w:hideMark/>
          </w:tcPr>
          <w:p w14:paraId="512157B6" w14:textId="77777777" w:rsidR="0088179E" w:rsidRPr="0088179E" w:rsidRDefault="0088179E" w:rsidP="0088179E">
            <w:pPr>
              <w:spacing w:after="0" w:line="240" w:lineRule="auto"/>
              <w:rPr>
                <w:rFonts w:ascii="Times New Roman" w:eastAsia="Times New Roman" w:hAnsi="Times New Roman" w:cs="Times New Roman"/>
                <w:b/>
                <w:bCs/>
                <w:color w:val="000000"/>
                <w:lang w:eastAsia="ro-RO"/>
              </w:rPr>
            </w:pPr>
            <w:r w:rsidRPr="0088179E">
              <w:rPr>
                <w:rFonts w:ascii="Times New Roman" w:eastAsia="Times New Roman" w:hAnsi="Times New Roman" w:cs="Times New Roman"/>
                <w:b/>
                <w:bCs/>
                <w:color w:val="000000"/>
                <w:lang w:eastAsia="ro-RO"/>
              </w:rPr>
              <w:t>Total cu TVA</w:t>
            </w:r>
          </w:p>
        </w:tc>
        <w:tc>
          <w:tcPr>
            <w:tcW w:w="640" w:type="dxa"/>
            <w:tcBorders>
              <w:top w:val="single" w:sz="4" w:space="0" w:color="auto"/>
              <w:left w:val="nil"/>
              <w:bottom w:val="single" w:sz="4" w:space="0" w:color="auto"/>
              <w:right w:val="single" w:sz="4" w:space="0" w:color="auto"/>
            </w:tcBorders>
            <w:shd w:val="clear" w:color="auto" w:fill="auto"/>
            <w:noWrap/>
            <w:hideMark/>
          </w:tcPr>
          <w:p w14:paraId="072EBE1B" w14:textId="77777777" w:rsidR="0088179E" w:rsidRPr="0088179E" w:rsidRDefault="0088179E" w:rsidP="0088179E">
            <w:pPr>
              <w:spacing w:after="0" w:line="240" w:lineRule="auto"/>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 </w:t>
            </w:r>
          </w:p>
        </w:tc>
        <w:tc>
          <w:tcPr>
            <w:tcW w:w="640" w:type="dxa"/>
            <w:tcBorders>
              <w:top w:val="single" w:sz="4" w:space="0" w:color="auto"/>
              <w:left w:val="nil"/>
              <w:bottom w:val="single" w:sz="4" w:space="0" w:color="auto"/>
              <w:right w:val="single" w:sz="4" w:space="0" w:color="auto"/>
            </w:tcBorders>
            <w:shd w:val="clear" w:color="auto" w:fill="auto"/>
            <w:noWrap/>
            <w:hideMark/>
          </w:tcPr>
          <w:p w14:paraId="273FD53F" w14:textId="77777777" w:rsidR="0088179E" w:rsidRPr="0088179E" w:rsidRDefault="0088179E" w:rsidP="0088179E">
            <w:pPr>
              <w:spacing w:after="0" w:line="240" w:lineRule="auto"/>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 </w:t>
            </w:r>
          </w:p>
        </w:tc>
        <w:tc>
          <w:tcPr>
            <w:tcW w:w="1000" w:type="dxa"/>
            <w:tcBorders>
              <w:top w:val="single" w:sz="4" w:space="0" w:color="auto"/>
              <w:left w:val="nil"/>
              <w:bottom w:val="single" w:sz="4" w:space="0" w:color="auto"/>
              <w:right w:val="single" w:sz="4" w:space="0" w:color="auto"/>
            </w:tcBorders>
            <w:shd w:val="clear" w:color="auto" w:fill="auto"/>
            <w:noWrap/>
            <w:hideMark/>
          </w:tcPr>
          <w:p w14:paraId="56E497A5" w14:textId="77777777" w:rsidR="0088179E" w:rsidRPr="0088179E" w:rsidRDefault="0088179E" w:rsidP="0088179E">
            <w:pPr>
              <w:spacing w:after="0" w:line="240" w:lineRule="auto"/>
              <w:rPr>
                <w:rFonts w:ascii="Times New Roman" w:eastAsia="Times New Roman" w:hAnsi="Times New Roman" w:cs="Times New Roman"/>
                <w:lang w:eastAsia="ro-RO"/>
              </w:rPr>
            </w:pPr>
            <w:r w:rsidRPr="0088179E">
              <w:rPr>
                <w:rFonts w:ascii="Times New Roman" w:eastAsia="Times New Roman" w:hAnsi="Times New Roman" w:cs="Times New Roman"/>
                <w:lang w:eastAsia="ro-RO"/>
              </w:rPr>
              <w:t> </w:t>
            </w:r>
          </w:p>
        </w:tc>
        <w:tc>
          <w:tcPr>
            <w:tcW w:w="1220" w:type="dxa"/>
            <w:tcBorders>
              <w:top w:val="single" w:sz="4" w:space="0" w:color="auto"/>
              <w:left w:val="nil"/>
              <w:bottom w:val="single" w:sz="4" w:space="0" w:color="auto"/>
              <w:right w:val="single" w:sz="4" w:space="0" w:color="auto"/>
            </w:tcBorders>
            <w:shd w:val="clear" w:color="auto" w:fill="auto"/>
            <w:noWrap/>
            <w:hideMark/>
          </w:tcPr>
          <w:p w14:paraId="1A9A72E7" w14:textId="77777777" w:rsidR="0088179E" w:rsidRPr="0088179E" w:rsidRDefault="0088179E" w:rsidP="0088179E">
            <w:pPr>
              <w:spacing w:after="0" w:line="240" w:lineRule="auto"/>
              <w:jc w:val="center"/>
              <w:rPr>
                <w:rFonts w:ascii="Times New Roman" w:eastAsia="Times New Roman" w:hAnsi="Times New Roman" w:cs="Times New Roman"/>
                <w:b/>
                <w:bCs/>
                <w:lang w:eastAsia="ro-RO"/>
              </w:rPr>
            </w:pPr>
            <w:r w:rsidRPr="0088179E">
              <w:rPr>
                <w:rFonts w:ascii="Times New Roman" w:eastAsia="Times New Roman" w:hAnsi="Times New Roman" w:cs="Times New Roman"/>
                <w:b/>
                <w:bCs/>
                <w:lang w:eastAsia="ro-RO"/>
              </w:rPr>
              <w:t>11.161,82</w:t>
            </w:r>
          </w:p>
        </w:tc>
        <w:tc>
          <w:tcPr>
            <w:tcW w:w="760" w:type="dxa"/>
            <w:tcBorders>
              <w:top w:val="single" w:sz="4" w:space="0" w:color="auto"/>
              <w:left w:val="nil"/>
              <w:bottom w:val="single" w:sz="4" w:space="0" w:color="auto"/>
              <w:right w:val="single" w:sz="4" w:space="0" w:color="auto"/>
            </w:tcBorders>
            <w:shd w:val="clear" w:color="auto" w:fill="auto"/>
            <w:noWrap/>
            <w:hideMark/>
          </w:tcPr>
          <w:p w14:paraId="3236D937" w14:textId="77777777" w:rsidR="0088179E" w:rsidRPr="0088179E" w:rsidRDefault="0088179E" w:rsidP="0088179E">
            <w:pPr>
              <w:spacing w:after="0" w:line="240" w:lineRule="auto"/>
              <w:jc w:val="center"/>
              <w:rPr>
                <w:rFonts w:ascii="Times New Roman" w:eastAsia="Times New Roman" w:hAnsi="Times New Roman" w:cs="Times New Roman"/>
                <w:b/>
                <w:bCs/>
                <w:lang w:eastAsia="ro-RO"/>
              </w:rPr>
            </w:pPr>
            <w:r w:rsidRPr="0088179E">
              <w:rPr>
                <w:rFonts w:ascii="Times New Roman" w:eastAsia="Times New Roman" w:hAnsi="Times New Roman" w:cs="Times New Roman"/>
                <w:b/>
                <w:bCs/>
                <w:lang w:eastAsia="ro-RO"/>
              </w:rPr>
              <w:t> </w:t>
            </w:r>
          </w:p>
        </w:tc>
        <w:tc>
          <w:tcPr>
            <w:tcW w:w="1080" w:type="dxa"/>
            <w:tcBorders>
              <w:top w:val="single" w:sz="4" w:space="0" w:color="auto"/>
              <w:left w:val="nil"/>
              <w:bottom w:val="single" w:sz="4" w:space="0" w:color="auto"/>
              <w:right w:val="single" w:sz="4" w:space="0" w:color="auto"/>
            </w:tcBorders>
            <w:shd w:val="clear" w:color="auto" w:fill="auto"/>
            <w:noWrap/>
            <w:hideMark/>
          </w:tcPr>
          <w:p w14:paraId="7D37EFE3" w14:textId="77777777" w:rsidR="0088179E" w:rsidRPr="0088179E" w:rsidRDefault="0088179E" w:rsidP="0088179E">
            <w:pPr>
              <w:spacing w:after="0" w:line="240" w:lineRule="auto"/>
              <w:jc w:val="center"/>
              <w:rPr>
                <w:rFonts w:ascii="Times New Roman" w:eastAsia="Times New Roman" w:hAnsi="Times New Roman" w:cs="Times New Roman"/>
                <w:b/>
                <w:bCs/>
                <w:lang w:eastAsia="ro-RO"/>
              </w:rPr>
            </w:pPr>
            <w:r w:rsidRPr="0088179E">
              <w:rPr>
                <w:rFonts w:ascii="Times New Roman" w:eastAsia="Times New Roman" w:hAnsi="Times New Roman" w:cs="Times New Roman"/>
                <w:b/>
                <w:bCs/>
                <w:lang w:eastAsia="ro-RO"/>
              </w:rPr>
              <w:t>3.494,10</w:t>
            </w:r>
          </w:p>
        </w:tc>
        <w:tc>
          <w:tcPr>
            <w:tcW w:w="800" w:type="dxa"/>
            <w:tcBorders>
              <w:top w:val="single" w:sz="4" w:space="0" w:color="auto"/>
              <w:left w:val="nil"/>
              <w:bottom w:val="single" w:sz="4" w:space="0" w:color="auto"/>
              <w:right w:val="single" w:sz="4" w:space="0" w:color="auto"/>
            </w:tcBorders>
            <w:shd w:val="clear" w:color="auto" w:fill="auto"/>
            <w:noWrap/>
            <w:hideMark/>
          </w:tcPr>
          <w:p w14:paraId="65FAE0A8" w14:textId="77777777" w:rsidR="0088179E" w:rsidRPr="0088179E" w:rsidRDefault="0088179E" w:rsidP="0088179E">
            <w:pPr>
              <w:spacing w:after="0" w:line="240" w:lineRule="auto"/>
              <w:jc w:val="center"/>
              <w:rPr>
                <w:rFonts w:ascii="Times New Roman" w:eastAsia="Times New Roman" w:hAnsi="Times New Roman" w:cs="Times New Roman"/>
                <w:b/>
                <w:bCs/>
                <w:lang w:eastAsia="ro-RO"/>
              </w:rPr>
            </w:pPr>
            <w:r w:rsidRPr="0088179E">
              <w:rPr>
                <w:rFonts w:ascii="Times New Roman" w:eastAsia="Times New Roman" w:hAnsi="Times New Roman" w:cs="Times New Roman"/>
                <w:b/>
                <w:bCs/>
                <w:lang w:eastAsia="ro-RO"/>
              </w:rPr>
              <w:t> </w:t>
            </w:r>
          </w:p>
        </w:tc>
        <w:tc>
          <w:tcPr>
            <w:tcW w:w="1100" w:type="dxa"/>
            <w:tcBorders>
              <w:top w:val="single" w:sz="4" w:space="0" w:color="auto"/>
              <w:left w:val="nil"/>
              <w:bottom w:val="single" w:sz="4" w:space="0" w:color="auto"/>
              <w:right w:val="single" w:sz="4" w:space="0" w:color="auto"/>
            </w:tcBorders>
            <w:shd w:val="clear" w:color="auto" w:fill="auto"/>
            <w:noWrap/>
            <w:hideMark/>
          </w:tcPr>
          <w:p w14:paraId="64897D59" w14:textId="77777777" w:rsidR="0088179E" w:rsidRPr="0088179E" w:rsidRDefault="0088179E" w:rsidP="0088179E">
            <w:pPr>
              <w:spacing w:after="0" w:line="240" w:lineRule="auto"/>
              <w:jc w:val="center"/>
              <w:rPr>
                <w:rFonts w:ascii="Times New Roman" w:eastAsia="Times New Roman" w:hAnsi="Times New Roman" w:cs="Times New Roman"/>
                <w:b/>
                <w:bCs/>
                <w:lang w:eastAsia="ro-RO"/>
              </w:rPr>
            </w:pPr>
            <w:r w:rsidRPr="0088179E">
              <w:rPr>
                <w:rFonts w:ascii="Times New Roman" w:eastAsia="Times New Roman" w:hAnsi="Times New Roman" w:cs="Times New Roman"/>
                <w:b/>
                <w:bCs/>
                <w:lang w:eastAsia="ro-RO"/>
              </w:rPr>
              <w:t>7.630,00</w:t>
            </w:r>
          </w:p>
        </w:tc>
        <w:tc>
          <w:tcPr>
            <w:tcW w:w="1000" w:type="dxa"/>
            <w:tcBorders>
              <w:top w:val="single" w:sz="4" w:space="0" w:color="auto"/>
              <w:left w:val="nil"/>
              <w:bottom w:val="single" w:sz="4" w:space="0" w:color="auto"/>
              <w:right w:val="single" w:sz="4" w:space="0" w:color="auto"/>
            </w:tcBorders>
            <w:shd w:val="clear" w:color="auto" w:fill="auto"/>
            <w:noWrap/>
            <w:hideMark/>
          </w:tcPr>
          <w:p w14:paraId="099AA3E4" w14:textId="77777777" w:rsidR="0088179E" w:rsidRPr="0088179E" w:rsidRDefault="0088179E" w:rsidP="0088179E">
            <w:pPr>
              <w:spacing w:after="0" w:line="240" w:lineRule="auto"/>
              <w:jc w:val="center"/>
              <w:rPr>
                <w:rFonts w:ascii="Times New Roman" w:eastAsia="Times New Roman" w:hAnsi="Times New Roman" w:cs="Times New Roman"/>
                <w:color w:val="000000"/>
                <w:lang w:eastAsia="ro-RO"/>
              </w:rPr>
            </w:pPr>
            <w:r w:rsidRPr="0088179E">
              <w:rPr>
                <w:rFonts w:ascii="Times New Roman" w:eastAsia="Times New Roman" w:hAnsi="Times New Roman" w:cs="Times New Roman"/>
                <w:color w:val="000000"/>
                <w:lang w:eastAsia="ro-RO"/>
              </w:rPr>
              <w:t> </w:t>
            </w:r>
          </w:p>
        </w:tc>
        <w:tc>
          <w:tcPr>
            <w:tcW w:w="1300" w:type="dxa"/>
            <w:tcBorders>
              <w:top w:val="single" w:sz="4" w:space="0" w:color="auto"/>
              <w:left w:val="nil"/>
              <w:bottom w:val="single" w:sz="4" w:space="0" w:color="auto"/>
              <w:right w:val="single" w:sz="4" w:space="0" w:color="auto"/>
            </w:tcBorders>
            <w:shd w:val="clear" w:color="auto" w:fill="auto"/>
            <w:noWrap/>
            <w:hideMark/>
          </w:tcPr>
          <w:p w14:paraId="0C8E0C2B" w14:textId="77777777" w:rsidR="0088179E" w:rsidRPr="0088179E" w:rsidRDefault="0088179E" w:rsidP="0088179E">
            <w:pPr>
              <w:spacing w:after="0" w:line="240" w:lineRule="auto"/>
              <w:jc w:val="right"/>
              <w:rPr>
                <w:rFonts w:ascii="Times New Roman" w:eastAsia="Times New Roman" w:hAnsi="Times New Roman" w:cs="Times New Roman"/>
                <w:b/>
                <w:bCs/>
                <w:color w:val="000000"/>
                <w:lang w:eastAsia="ro-RO"/>
              </w:rPr>
            </w:pPr>
            <w:r w:rsidRPr="0088179E">
              <w:rPr>
                <w:rFonts w:ascii="Times New Roman" w:eastAsia="Times New Roman" w:hAnsi="Times New Roman" w:cs="Times New Roman"/>
                <w:b/>
                <w:bCs/>
                <w:color w:val="000000"/>
                <w:lang w:eastAsia="ro-RO"/>
              </w:rPr>
              <w:t>22.285,92</w:t>
            </w:r>
          </w:p>
        </w:tc>
      </w:tr>
    </w:tbl>
    <w:p w14:paraId="59A90113" w14:textId="77777777" w:rsidR="00CC2086" w:rsidRDefault="00CC2086" w:rsidP="009E1E5C">
      <w:pPr>
        <w:tabs>
          <w:tab w:val="left" w:pos="3261"/>
        </w:tabs>
        <w:spacing w:after="0" w:line="240" w:lineRule="auto"/>
        <w:ind w:left="1134"/>
        <w:jc w:val="both"/>
        <w:rPr>
          <w:rFonts w:ascii="Garamond" w:eastAsia="Times New Roman" w:hAnsi="Garamond" w:cs="Times New Roman"/>
          <w:b/>
          <w:bCs/>
          <w:noProof/>
          <w:sz w:val="24"/>
          <w:szCs w:val="24"/>
        </w:rPr>
      </w:pPr>
    </w:p>
    <w:p w14:paraId="06F8C281" w14:textId="439B143D" w:rsidR="009E1E5C" w:rsidRPr="009E1E5C" w:rsidRDefault="009E1E5C" w:rsidP="009E1E5C">
      <w:pPr>
        <w:tabs>
          <w:tab w:val="left" w:pos="3261"/>
        </w:tabs>
        <w:spacing w:after="0" w:line="240" w:lineRule="auto"/>
        <w:ind w:left="1134"/>
        <w:jc w:val="both"/>
        <w:rPr>
          <w:rFonts w:ascii="Garamond" w:eastAsia="Times New Roman" w:hAnsi="Garamond" w:cs="Times New Roman"/>
          <w:b/>
          <w:bCs/>
          <w:noProof/>
          <w:sz w:val="24"/>
          <w:szCs w:val="24"/>
        </w:rPr>
      </w:pPr>
      <w:r w:rsidRPr="009E1E5C">
        <w:rPr>
          <w:rFonts w:ascii="Garamond" w:eastAsia="Times New Roman" w:hAnsi="Garamond" w:cs="Times New Roman"/>
          <w:b/>
          <w:bCs/>
          <w:noProof/>
          <w:sz w:val="24"/>
          <w:szCs w:val="24"/>
        </w:rPr>
        <w:t>Achizitor</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Furnizor</w:t>
      </w:r>
    </w:p>
    <w:p w14:paraId="104A724F" w14:textId="77777777" w:rsidR="009E1E5C" w:rsidRPr="009E1E5C" w:rsidRDefault="009E1E5C" w:rsidP="009E1E5C">
      <w:pPr>
        <w:spacing w:after="0" w:line="240" w:lineRule="auto"/>
        <w:ind w:left="1134"/>
        <w:jc w:val="both"/>
        <w:rPr>
          <w:rFonts w:ascii="Garamond" w:eastAsia="Times New Roman" w:hAnsi="Garamond" w:cs="Times New Roman"/>
          <w:sz w:val="24"/>
          <w:szCs w:val="24"/>
        </w:rPr>
      </w:pPr>
      <w:r w:rsidRPr="009E1E5C">
        <w:rPr>
          <w:rFonts w:ascii="Garamond" w:eastAsia="Times New Roman" w:hAnsi="Garamond" w:cs="Times New Roman"/>
          <w:sz w:val="24"/>
          <w:szCs w:val="24"/>
        </w:rPr>
        <w:t>DGASPC SECTOR 2</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S.C. OLYMEL FLAMINGO FOOD S.R.L</w:t>
      </w:r>
    </w:p>
    <w:bookmarkEnd w:id="10"/>
    <w:p w14:paraId="397ECE2C" w14:textId="2A87F6F0" w:rsidR="00CF54D7" w:rsidRPr="00DA2598" w:rsidRDefault="00CF54D7" w:rsidP="009E1E5C">
      <w:pPr>
        <w:ind w:left="1134"/>
        <w:rPr>
          <w:rFonts w:ascii="Garamond" w:hAnsi="Garamond"/>
          <w:sz w:val="24"/>
          <w:szCs w:val="24"/>
        </w:rPr>
      </w:pPr>
    </w:p>
    <w:p w14:paraId="6814F469" w14:textId="77777777" w:rsidR="0005190C" w:rsidRPr="00DA2598" w:rsidRDefault="0005190C" w:rsidP="0003355F">
      <w:pPr>
        <w:rPr>
          <w:rFonts w:ascii="Garamond" w:hAnsi="Garamond"/>
          <w:sz w:val="24"/>
          <w:szCs w:val="24"/>
        </w:rPr>
        <w:sectPr w:rsidR="0005190C" w:rsidRPr="00DA2598" w:rsidSect="0088179E">
          <w:pgSz w:w="16840" w:h="11907" w:orient="landscape" w:code="9"/>
          <w:pgMar w:top="993" w:right="1440" w:bottom="567" w:left="1418" w:header="720" w:footer="720" w:gutter="0"/>
          <w:cols w:space="708"/>
          <w:docGrid w:linePitch="360"/>
        </w:sectPr>
      </w:pPr>
    </w:p>
    <w:p w14:paraId="3D1930C0" w14:textId="72199078" w:rsidR="00A44B95" w:rsidRDefault="0005190C" w:rsidP="00A44B95">
      <w:pPr>
        <w:spacing w:after="0" w:line="240" w:lineRule="auto"/>
        <w:rPr>
          <w:rFonts w:ascii="Times New Roman" w:eastAsia="Times New Roman" w:hAnsi="Times New Roman" w:cs="Times New Roman"/>
          <w:color w:val="000000"/>
          <w:lang w:eastAsia="ro-RO"/>
        </w:rPr>
      </w:pPr>
      <w:r w:rsidRPr="009E1E5C">
        <w:rPr>
          <w:rFonts w:ascii="Garamond" w:eastAsia="Times New Roman" w:hAnsi="Garamond" w:cs="Times New Roman"/>
          <w:b/>
          <w:i/>
          <w:iCs/>
          <w:sz w:val="24"/>
          <w:szCs w:val="24"/>
        </w:rPr>
        <w:lastRenderedPageBreak/>
        <w:t>Anexa nr. 2 la contractul de furnizare</w:t>
      </w:r>
      <w:r w:rsidR="00A44B95">
        <w:rPr>
          <w:rFonts w:ascii="Garamond" w:eastAsia="Times New Roman" w:hAnsi="Garamond" w:cs="Times New Roman"/>
          <w:b/>
          <w:i/>
          <w:iCs/>
          <w:sz w:val="24"/>
          <w:szCs w:val="24"/>
        </w:rPr>
        <w:t xml:space="preserve"> </w:t>
      </w:r>
      <w:r w:rsidR="00A44B95">
        <w:rPr>
          <w:rFonts w:ascii="Times New Roman" w:eastAsia="Times New Roman" w:hAnsi="Times New Roman" w:cs="Times New Roman"/>
          <w:color w:val="000000"/>
          <w:lang w:eastAsia="ro-RO"/>
        </w:rPr>
        <w:t>199171/14,12,2022</w:t>
      </w:r>
    </w:p>
    <w:p w14:paraId="76E70AD0" w14:textId="0A700E3E" w:rsidR="0005190C" w:rsidRPr="009E1E5C"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i/>
          <w:iCs/>
          <w:sz w:val="24"/>
          <w:szCs w:val="24"/>
        </w:rPr>
      </w:pPr>
    </w:p>
    <w:p w14:paraId="1896B6C4" w14:textId="77777777" w:rsidR="0005190C" w:rsidRPr="00DA2598"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DA2598" w:rsidRDefault="0005190C" w:rsidP="0005190C">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DA2598">
        <w:rPr>
          <w:rFonts w:ascii="Garamond" w:eastAsia="Times New Roman" w:hAnsi="Garamond" w:cs="Times New Roman"/>
          <w:b/>
          <w:sz w:val="24"/>
          <w:szCs w:val="24"/>
        </w:rPr>
        <w:t>GRAFIC DE LIVRARE</w:t>
      </w:r>
    </w:p>
    <w:p w14:paraId="14F0D355" w14:textId="254ED36C" w:rsidR="0005190C" w:rsidRPr="00DA2598" w:rsidRDefault="0038234F" w:rsidP="0038234F">
      <w:pPr>
        <w:overflowPunct w:val="0"/>
        <w:autoSpaceDE w:val="0"/>
        <w:autoSpaceDN w:val="0"/>
        <w:adjustRightInd w:val="0"/>
        <w:spacing w:after="0" w:line="240" w:lineRule="auto"/>
        <w:ind w:left="-142"/>
        <w:jc w:val="center"/>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 xml:space="preserve">Lot  2 </w:t>
      </w:r>
    </w:p>
    <w:p w14:paraId="75E8322D" w14:textId="77777777" w:rsidR="0005190C" w:rsidRPr="00DA2598"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723BEDD0" w:rsidR="0005190C" w:rsidRPr="00DA2598"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__________________________________________________________________________</w:t>
      </w:r>
      <w:r w:rsidR="00F0000F" w:rsidRPr="00DA2598">
        <w:rPr>
          <w:rFonts w:ascii="Garamond" w:eastAsia="Times New Roman" w:hAnsi="Garamond" w:cs="Times New Roman"/>
          <w:sz w:val="24"/>
          <w:szCs w:val="24"/>
        </w:rPr>
        <w:t>_____________</w:t>
      </w:r>
      <w:r w:rsidRPr="00DA2598">
        <w:rPr>
          <w:rFonts w:ascii="Garamond" w:eastAsia="Times New Roman" w:hAnsi="Garamond" w:cs="Times New Roman"/>
          <w:sz w:val="24"/>
          <w:szCs w:val="24"/>
        </w:rPr>
        <w:t>_______</w:t>
      </w:r>
    </w:p>
    <w:p w14:paraId="2CAA272F" w14:textId="77777777" w:rsidR="0005190C" w:rsidRPr="00DA2598"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Nr.</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Denumirea</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 xml:space="preserve">    Perioada necesara fiecărei livrări</w:t>
      </w:r>
    </w:p>
    <w:p w14:paraId="16ADF0F9" w14:textId="77777777" w:rsidR="0005190C" w:rsidRPr="00DA2598"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crt.</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produsului</w:t>
      </w:r>
      <w:r w:rsidRPr="00DA2598">
        <w:rPr>
          <w:rFonts w:ascii="Garamond" w:eastAsia="Times New Roman" w:hAnsi="Garamond" w:cs="Times New Roman"/>
          <w:sz w:val="24"/>
          <w:szCs w:val="24"/>
        </w:rPr>
        <w:tab/>
      </w:r>
      <w:r w:rsidRPr="00DA2598">
        <w:rPr>
          <w:rFonts w:ascii="Garamond" w:eastAsia="Times New Roman" w:hAnsi="Garamond" w:cs="Times New Roman"/>
          <w:sz w:val="24"/>
          <w:szCs w:val="24"/>
        </w:rPr>
        <w:tab/>
        <w:t xml:space="preserve">    </w:t>
      </w:r>
      <w:r w:rsidRPr="00DA2598">
        <w:rPr>
          <w:rFonts w:ascii="Garamond" w:eastAsia="Times New Roman" w:hAnsi="Garamond" w:cs="Times New Roman"/>
          <w:sz w:val="24"/>
          <w:szCs w:val="24"/>
        </w:rPr>
        <w:tab/>
        <w:t xml:space="preserve">         de la lansarea comenzii </w:t>
      </w:r>
    </w:p>
    <w:p w14:paraId="2A022B18" w14:textId="61BA7EE9" w:rsidR="0005190C" w:rsidRPr="00DA2598"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______________________________________________________________________________</w:t>
      </w:r>
      <w:r w:rsidR="00F0000F" w:rsidRPr="00DA2598">
        <w:rPr>
          <w:rFonts w:ascii="Garamond" w:eastAsia="Times New Roman" w:hAnsi="Garamond" w:cs="Times New Roman"/>
          <w:sz w:val="24"/>
          <w:szCs w:val="24"/>
        </w:rPr>
        <w:t>______________</w:t>
      </w:r>
      <w:r w:rsidRPr="00DA2598">
        <w:rPr>
          <w:rFonts w:ascii="Garamond" w:eastAsia="Times New Roman" w:hAnsi="Garamond" w:cs="Times New Roman"/>
          <w:sz w:val="24"/>
          <w:szCs w:val="24"/>
        </w:rPr>
        <w:t>___</w:t>
      </w:r>
    </w:p>
    <w:p w14:paraId="2DC38748" w14:textId="36F6D064" w:rsidR="0041684F" w:rsidRPr="0041684F" w:rsidRDefault="0005190C" w:rsidP="0041684F">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DA2598">
        <w:rPr>
          <w:rFonts w:ascii="Garamond" w:eastAsia="Times New Roman" w:hAnsi="Garamond" w:cs="Times New Roman"/>
          <w:sz w:val="24"/>
          <w:szCs w:val="24"/>
        </w:rPr>
        <w:t>1</w:t>
      </w:r>
      <w:r w:rsidR="0041684F">
        <w:rPr>
          <w:rFonts w:ascii="Garamond" w:eastAsia="Times New Roman" w:hAnsi="Garamond" w:cs="Times New Roman"/>
          <w:sz w:val="24"/>
          <w:szCs w:val="24"/>
        </w:rPr>
        <w:t xml:space="preserve">. </w:t>
      </w:r>
      <w:r w:rsidR="00C65673" w:rsidRPr="0088179E">
        <w:rPr>
          <w:rFonts w:ascii="Garamond" w:eastAsia="Times New Roman" w:hAnsi="Garamond" w:cs="Calibri"/>
          <w:lang w:eastAsia="ro-RO"/>
        </w:rPr>
        <w:t xml:space="preserve">FIDEA fara ou  </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bookmarkStart w:id="15" w:name="_Hlk118359062"/>
      <w:r w:rsidR="00C76DD3">
        <w:rPr>
          <w:rFonts w:ascii="Garamond" w:eastAsia="Times New Roman" w:hAnsi="Garamond" w:cs="Times New Roman"/>
          <w:sz w:val="24"/>
          <w:szCs w:val="24"/>
        </w:rPr>
        <w:tab/>
      </w:r>
      <w:r w:rsidR="00C76DD3">
        <w:rPr>
          <w:rFonts w:ascii="Garamond" w:eastAsia="Times New Roman" w:hAnsi="Garamond" w:cs="Times New Roman"/>
          <w:sz w:val="24"/>
          <w:szCs w:val="24"/>
        </w:rPr>
        <w:tab/>
      </w:r>
      <w:r w:rsidR="00C76DD3">
        <w:rPr>
          <w:rFonts w:ascii="Garamond" w:eastAsia="Times New Roman" w:hAnsi="Garamond" w:cs="Times New Roman"/>
          <w:sz w:val="24"/>
          <w:szCs w:val="24"/>
        </w:rPr>
        <w:tab/>
      </w:r>
      <w:r w:rsidR="00CC2086">
        <w:rPr>
          <w:rFonts w:ascii="Garamond" w:eastAsia="Times New Roman" w:hAnsi="Garamond" w:cs="Times New Roman"/>
          <w:sz w:val="24"/>
          <w:szCs w:val="24"/>
        </w:rPr>
        <w:t>maxim 3 zile lucratoare de la lansarea comenzii</w:t>
      </w:r>
      <w:bookmarkEnd w:id="15"/>
    </w:p>
    <w:p w14:paraId="412999A5" w14:textId="40D1B59E" w:rsidR="0041684F" w:rsidRPr="0041684F" w:rsidRDefault="0041684F" w:rsidP="0041684F">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2. </w:t>
      </w:r>
      <w:r w:rsidR="00C76DD3" w:rsidRPr="0088179E">
        <w:rPr>
          <w:rFonts w:ascii="Garamond" w:eastAsia="Times New Roman" w:hAnsi="Garamond" w:cs="Calibri"/>
          <w:lang w:eastAsia="ro-RO"/>
        </w:rPr>
        <w:t>MACAROANE fara ou</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maxim 3 zile lucratoare de la lansarea comenzii</w:t>
      </w:r>
    </w:p>
    <w:p w14:paraId="73F81A2B" w14:textId="746199BF" w:rsidR="0041684F" w:rsidRPr="0041684F" w:rsidRDefault="0041684F" w:rsidP="0041684F">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3. </w:t>
      </w:r>
      <w:r w:rsidR="00C76DD3" w:rsidRPr="0088179E">
        <w:rPr>
          <w:rFonts w:ascii="Garamond" w:eastAsia="Times New Roman" w:hAnsi="Garamond" w:cs="Calibri"/>
          <w:lang w:eastAsia="ro-RO"/>
        </w:rPr>
        <w:t xml:space="preserve">SPAGHETE fara ou  </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maxim 3 zile lucratoare de la lansarea comenzii</w:t>
      </w:r>
    </w:p>
    <w:p w14:paraId="1010CB8D" w14:textId="311342C0" w:rsidR="0041684F" w:rsidRPr="0041684F" w:rsidRDefault="0041684F" w:rsidP="0041684F">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4.</w:t>
      </w:r>
      <w:r w:rsidR="00C76DD3" w:rsidRPr="00C76DD3">
        <w:rPr>
          <w:rFonts w:ascii="Garamond" w:eastAsia="Times New Roman" w:hAnsi="Garamond" w:cs="Calibri"/>
          <w:lang w:eastAsia="ro-RO"/>
        </w:rPr>
        <w:t xml:space="preserve"> </w:t>
      </w:r>
      <w:r w:rsidR="00C76DD3" w:rsidRPr="0088179E">
        <w:rPr>
          <w:rFonts w:ascii="Garamond" w:eastAsia="Times New Roman" w:hAnsi="Garamond" w:cs="Calibri"/>
          <w:lang w:eastAsia="ro-RO"/>
        </w:rPr>
        <w:t>PASTE FAINOASE  DIVERSE FORME fara ou</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t>maxim 3 zile lucratoare de la lansarea comenzii</w:t>
      </w:r>
    </w:p>
    <w:p w14:paraId="303BF8C2" w14:textId="17F4FEAE" w:rsidR="0005190C" w:rsidRPr="00DA2598" w:rsidRDefault="0041684F" w:rsidP="0041684F">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Pr>
          <w:rFonts w:ascii="Garamond" w:eastAsia="Times New Roman" w:hAnsi="Garamond" w:cs="Times New Roman"/>
          <w:sz w:val="24"/>
          <w:szCs w:val="24"/>
        </w:rPr>
        <w:t xml:space="preserve">5. </w:t>
      </w:r>
      <w:r w:rsidR="00C76DD3" w:rsidRPr="0088179E">
        <w:rPr>
          <w:rFonts w:ascii="Garamond" w:eastAsia="Times New Roman" w:hAnsi="Garamond" w:cs="Calibri"/>
          <w:lang w:eastAsia="ro-RO"/>
        </w:rPr>
        <w:t>MUCENICI</w:t>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C2086">
        <w:rPr>
          <w:rFonts w:ascii="Garamond" w:eastAsia="Times New Roman" w:hAnsi="Garamond" w:cs="Times New Roman"/>
          <w:sz w:val="24"/>
          <w:szCs w:val="24"/>
        </w:rPr>
        <w:tab/>
      </w:r>
      <w:r w:rsidR="00C76DD3">
        <w:rPr>
          <w:rFonts w:ascii="Garamond" w:eastAsia="Times New Roman" w:hAnsi="Garamond" w:cs="Times New Roman"/>
          <w:sz w:val="24"/>
          <w:szCs w:val="24"/>
        </w:rPr>
        <w:tab/>
      </w:r>
      <w:r w:rsidR="00CC2086">
        <w:rPr>
          <w:rFonts w:ascii="Garamond" w:eastAsia="Times New Roman" w:hAnsi="Garamond" w:cs="Times New Roman"/>
          <w:sz w:val="24"/>
          <w:szCs w:val="24"/>
        </w:rPr>
        <w:t>maxim 3 zile lucratoare de la lansarea comenzii</w:t>
      </w:r>
    </w:p>
    <w:p w14:paraId="5D9AFF57" w14:textId="77777777" w:rsidR="0005190C" w:rsidRPr="00DA2598" w:rsidRDefault="0005190C" w:rsidP="0005190C">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1E429848" w14:textId="77777777" w:rsidR="0005190C" w:rsidRPr="00DA2598" w:rsidRDefault="0005190C" w:rsidP="0005190C">
      <w:pPr>
        <w:spacing w:after="0" w:line="240" w:lineRule="auto"/>
        <w:ind w:left="-142" w:right="-360"/>
        <w:jc w:val="both"/>
        <w:rPr>
          <w:rFonts w:ascii="Garamond" w:eastAsia="Times New Roman" w:hAnsi="Garamond" w:cs="Times New Roman"/>
          <w:i/>
          <w:sz w:val="24"/>
          <w:szCs w:val="24"/>
        </w:rPr>
      </w:pPr>
    </w:p>
    <w:p w14:paraId="7BD8B64E" w14:textId="77777777" w:rsidR="0005190C" w:rsidRPr="00DA2598" w:rsidRDefault="0005190C" w:rsidP="0005190C">
      <w:pPr>
        <w:spacing w:after="0" w:line="240" w:lineRule="auto"/>
        <w:ind w:left="-142" w:right="-360"/>
        <w:jc w:val="both"/>
        <w:rPr>
          <w:rFonts w:ascii="Garamond" w:eastAsia="Times New Roman" w:hAnsi="Garamond" w:cs="Times New Roman"/>
          <w:i/>
          <w:sz w:val="24"/>
          <w:szCs w:val="24"/>
        </w:rPr>
      </w:pPr>
    </w:p>
    <w:p w14:paraId="3E78EED6" w14:textId="77777777" w:rsidR="009E1E5C" w:rsidRPr="009E1E5C" w:rsidRDefault="009E1E5C" w:rsidP="009E1E5C">
      <w:pPr>
        <w:spacing w:after="0" w:line="240" w:lineRule="auto"/>
        <w:ind w:right="-360"/>
        <w:jc w:val="both"/>
        <w:rPr>
          <w:rFonts w:ascii="Garamond" w:eastAsia="Times New Roman" w:hAnsi="Garamond" w:cs="Times New Roman"/>
          <w:sz w:val="24"/>
          <w:szCs w:val="24"/>
        </w:rPr>
      </w:pPr>
      <w:r w:rsidRPr="009E1E5C">
        <w:rPr>
          <w:rFonts w:ascii="Garamond" w:eastAsia="Times New Roman" w:hAnsi="Garamond" w:cs="Times New Roman"/>
          <w:sz w:val="24"/>
          <w:szCs w:val="24"/>
        </w:rPr>
        <w:t>Achizitor</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t xml:space="preserve">     Furnizor</w:t>
      </w:r>
    </w:p>
    <w:p w14:paraId="406F5358" w14:textId="77777777" w:rsidR="009E1E5C" w:rsidRPr="009E1E5C" w:rsidRDefault="009E1E5C" w:rsidP="009E1E5C">
      <w:pPr>
        <w:spacing w:after="0" w:line="240" w:lineRule="auto"/>
        <w:ind w:right="-360"/>
        <w:jc w:val="both"/>
        <w:rPr>
          <w:rFonts w:ascii="Garamond" w:eastAsia="Times New Roman" w:hAnsi="Garamond" w:cs="Times New Roman"/>
          <w:sz w:val="24"/>
          <w:szCs w:val="24"/>
        </w:rPr>
      </w:pPr>
      <w:r w:rsidRPr="009E1E5C">
        <w:rPr>
          <w:rFonts w:ascii="Garamond" w:eastAsia="Times New Roman" w:hAnsi="Garamond" w:cs="Times New Roman"/>
          <w:sz w:val="24"/>
          <w:szCs w:val="24"/>
        </w:rPr>
        <w:t>DGASPC SECTOR 2</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S.C. OLYMEL FLAMINGO FOOD S.R.L</w:t>
      </w:r>
    </w:p>
    <w:p w14:paraId="64B67A6D" w14:textId="2B27A556" w:rsidR="00860A39" w:rsidRDefault="00860A39" w:rsidP="0005190C">
      <w:pPr>
        <w:spacing w:after="0" w:line="240" w:lineRule="auto"/>
        <w:ind w:right="-360"/>
        <w:jc w:val="both"/>
        <w:rPr>
          <w:rFonts w:ascii="Garamond" w:eastAsia="Times New Roman" w:hAnsi="Garamond" w:cs="Times New Roman"/>
          <w:sz w:val="24"/>
          <w:szCs w:val="24"/>
        </w:rPr>
      </w:pPr>
    </w:p>
    <w:p w14:paraId="2AFE937C" w14:textId="036CBB37" w:rsidR="00A44B95" w:rsidRDefault="00A44B95" w:rsidP="0005190C">
      <w:pPr>
        <w:spacing w:after="0" w:line="240" w:lineRule="auto"/>
        <w:ind w:right="-360"/>
        <w:jc w:val="both"/>
        <w:rPr>
          <w:rFonts w:ascii="Garamond" w:eastAsia="Times New Roman" w:hAnsi="Garamond" w:cs="Times New Roman"/>
          <w:sz w:val="24"/>
          <w:szCs w:val="24"/>
        </w:rPr>
      </w:pPr>
    </w:p>
    <w:p w14:paraId="7D56E52C" w14:textId="09A2D208" w:rsidR="00A44B95" w:rsidRDefault="00A44B95" w:rsidP="0005190C">
      <w:pPr>
        <w:spacing w:after="0" w:line="240" w:lineRule="auto"/>
        <w:ind w:right="-360"/>
        <w:jc w:val="both"/>
        <w:rPr>
          <w:rFonts w:ascii="Garamond" w:eastAsia="Times New Roman" w:hAnsi="Garamond" w:cs="Times New Roman"/>
          <w:sz w:val="24"/>
          <w:szCs w:val="24"/>
        </w:rPr>
      </w:pPr>
    </w:p>
    <w:p w14:paraId="466038EC" w14:textId="7474A287" w:rsidR="00A44B95" w:rsidRDefault="00A44B95" w:rsidP="0005190C">
      <w:pPr>
        <w:spacing w:after="0" w:line="240" w:lineRule="auto"/>
        <w:ind w:right="-360"/>
        <w:jc w:val="both"/>
        <w:rPr>
          <w:rFonts w:ascii="Garamond" w:eastAsia="Times New Roman" w:hAnsi="Garamond" w:cs="Times New Roman"/>
          <w:sz w:val="24"/>
          <w:szCs w:val="24"/>
        </w:rPr>
      </w:pPr>
    </w:p>
    <w:p w14:paraId="398C0B5B" w14:textId="4C9C74B4" w:rsidR="00A44B95" w:rsidRDefault="00A44B95" w:rsidP="0005190C">
      <w:pPr>
        <w:spacing w:after="0" w:line="240" w:lineRule="auto"/>
        <w:ind w:right="-360"/>
        <w:jc w:val="both"/>
        <w:rPr>
          <w:rFonts w:ascii="Garamond" w:eastAsia="Times New Roman" w:hAnsi="Garamond" w:cs="Times New Roman"/>
          <w:sz w:val="24"/>
          <w:szCs w:val="24"/>
        </w:rPr>
      </w:pPr>
    </w:p>
    <w:p w14:paraId="293604A5" w14:textId="185CECF5" w:rsidR="00A44B95" w:rsidRDefault="00A44B95" w:rsidP="0005190C">
      <w:pPr>
        <w:spacing w:after="0" w:line="240" w:lineRule="auto"/>
        <w:ind w:right="-360"/>
        <w:jc w:val="both"/>
        <w:rPr>
          <w:rFonts w:ascii="Garamond" w:eastAsia="Times New Roman" w:hAnsi="Garamond" w:cs="Times New Roman"/>
          <w:sz w:val="24"/>
          <w:szCs w:val="24"/>
        </w:rPr>
      </w:pPr>
    </w:p>
    <w:p w14:paraId="3FFB43A1" w14:textId="255E3C0D" w:rsidR="00A44B95" w:rsidRDefault="00A44B95" w:rsidP="0005190C">
      <w:pPr>
        <w:spacing w:after="0" w:line="240" w:lineRule="auto"/>
        <w:ind w:right="-360"/>
        <w:jc w:val="both"/>
        <w:rPr>
          <w:rFonts w:ascii="Garamond" w:eastAsia="Times New Roman" w:hAnsi="Garamond" w:cs="Times New Roman"/>
          <w:sz w:val="24"/>
          <w:szCs w:val="24"/>
        </w:rPr>
      </w:pPr>
    </w:p>
    <w:p w14:paraId="2B3279EB" w14:textId="4A7BF2E1" w:rsidR="00A44B95" w:rsidRDefault="00A44B95" w:rsidP="0005190C">
      <w:pPr>
        <w:spacing w:after="0" w:line="240" w:lineRule="auto"/>
        <w:ind w:right="-360"/>
        <w:jc w:val="both"/>
        <w:rPr>
          <w:rFonts w:ascii="Garamond" w:eastAsia="Times New Roman" w:hAnsi="Garamond" w:cs="Times New Roman"/>
          <w:sz w:val="24"/>
          <w:szCs w:val="24"/>
        </w:rPr>
      </w:pPr>
    </w:p>
    <w:p w14:paraId="102178A9" w14:textId="6F1E937B" w:rsidR="00A44B95" w:rsidRDefault="00A44B95" w:rsidP="0005190C">
      <w:pPr>
        <w:spacing w:after="0" w:line="240" w:lineRule="auto"/>
        <w:ind w:right="-360"/>
        <w:jc w:val="both"/>
        <w:rPr>
          <w:rFonts w:ascii="Garamond" w:eastAsia="Times New Roman" w:hAnsi="Garamond" w:cs="Times New Roman"/>
          <w:sz w:val="24"/>
          <w:szCs w:val="24"/>
        </w:rPr>
      </w:pPr>
    </w:p>
    <w:p w14:paraId="030CB658" w14:textId="19BC0DBC" w:rsidR="00A44B95" w:rsidRDefault="00A44B95" w:rsidP="0005190C">
      <w:pPr>
        <w:spacing w:after="0" w:line="240" w:lineRule="auto"/>
        <w:ind w:right="-360"/>
        <w:jc w:val="both"/>
        <w:rPr>
          <w:rFonts w:ascii="Garamond" w:eastAsia="Times New Roman" w:hAnsi="Garamond" w:cs="Times New Roman"/>
          <w:sz w:val="24"/>
          <w:szCs w:val="24"/>
        </w:rPr>
      </w:pPr>
    </w:p>
    <w:p w14:paraId="5E67AEE1" w14:textId="4AACC674" w:rsidR="00A44B95" w:rsidRDefault="00A44B95" w:rsidP="0005190C">
      <w:pPr>
        <w:spacing w:after="0" w:line="240" w:lineRule="auto"/>
        <w:ind w:right="-360"/>
        <w:jc w:val="both"/>
        <w:rPr>
          <w:rFonts w:ascii="Garamond" w:eastAsia="Times New Roman" w:hAnsi="Garamond" w:cs="Times New Roman"/>
          <w:sz w:val="24"/>
          <w:szCs w:val="24"/>
        </w:rPr>
      </w:pPr>
    </w:p>
    <w:p w14:paraId="61462C60" w14:textId="5C214FB7" w:rsidR="00A44B95" w:rsidRDefault="00A44B95" w:rsidP="0005190C">
      <w:pPr>
        <w:spacing w:after="0" w:line="240" w:lineRule="auto"/>
        <w:ind w:right="-360"/>
        <w:jc w:val="both"/>
        <w:rPr>
          <w:rFonts w:ascii="Garamond" w:eastAsia="Times New Roman" w:hAnsi="Garamond" w:cs="Times New Roman"/>
          <w:sz w:val="24"/>
          <w:szCs w:val="24"/>
        </w:rPr>
      </w:pPr>
    </w:p>
    <w:p w14:paraId="04FC0E74" w14:textId="54C32BFD" w:rsidR="00A44B95" w:rsidRDefault="00A44B95" w:rsidP="0005190C">
      <w:pPr>
        <w:spacing w:after="0" w:line="240" w:lineRule="auto"/>
        <w:ind w:right="-360"/>
        <w:jc w:val="both"/>
        <w:rPr>
          <w:rFonts w:ascii="Garamond" w:eastAsia="Times New Roman" w:hAnsi="Garamond" w:cs="Times New Roman"/>
          <w:sz w:val="24"/>
          <w:szCs w:val="24"/>
        </w:rPr>
      </w:pPr>
    </w:p>
    <w:p w14:paraId="5E7B7D6C" w14:textId="42878362" w:rsidR="00A44B95" w:rsidRDefault="00A44B95" w:rsidP="0005190C">
      <w:pPr>
        <w:spacing w:after="0" w:line="240" w:lineRule="auto"/>
        <w:ind w:right="-360"/>
        <w:jc w:val="both"/>
        <w:rPr>
          <w:rFonts w:ascii="Garamond" w:eastAsia="Times New Roman" w:hAnsi="Garamond" w:cs="Times New Roman"/>
          <w:sz w:val="24"/>
          <w:szCs w:val="24"/>
        </w:rPr>
      </w:pPr>
    </w:p>
    <w:p w14:paraId="63C816B3" w14:textId="0E1BB18A" w:rsidR="00A44B95" w:rsidRDefault="00A44B95" w:rsidP="0005190C">
      <w:pPr>
        <w:spacing w:after="0" w:line="240" w:lineRule="auto"/>
        <w:ind w:right="-360"/>
        <w:jc w:val="both"/>
        <w:rPr>
          <w:rFonts w:ascii="Garamond" w:eastAsia="Times New Roman" w:hAnsi="Garamond" w:cs="Times New Roman"/>
          <w:sz w:val="24"/>
          <w:szCs w:val="24"/>
        </w:rPr>
      </w:pPr>
    </w:p>
    <w:p w14:paraId="5776ACCF" w14:textId="7ED06B72" w:rsidR="00A44B95" w:rsidRDefault="00A44B95" w:rsidP="0005190C">
      <w:pPr>
        <w:spacing w:after="0" w:line="240" w:lineRule="auto"/>
        <w:ind w:right="-360"/>
        <w:jc w:val="both"/>
        <w:rPr>
          <w:rFonts w:ascii="Garamond" w:eastAsia="Times New Roman" w:hAnsi="Garamond" w:cs="Times New Roman"/>
          <w:sz w:val="24"/>
          <w:szCs w:val="24"/>
        </w:rPr>
      </w:pPr>
    </w:p>
    <w:p w14:paraId="1CB6E3FC" w14:textId="2F54FFDB" w:rsidR="00A44B95" w:rsidRDefault="00A44B95" w:rsidP="0005190C">
      <w:pPr>
        <w:spacing w:after="0" w:line="240" w:lineRule="auto"/>
        <w:ind w:right="-360"/>
        <w:jc w:val="both"/>
        <w:rPr>
          <w:rFonts w:ascii="Garamond" w:eastAsia="Times New Roman" w:hAnsi="Garamond" w:cs="Times New Roman"/>
          <w:sz w:val="24"/>
          <w:szCs w:val="24"/>
        </w:rPr>
      </w:pPr>
    </w:p>
    <w:p w14:paraId="6AE84F12" w14:textId="6D2E4F8F" w:rsidR="00A44B95" w:rsidRDefault="00A44B95" w:rsidP="0005190C">
      <w:pPr>
        <w:spacing w:after="0" w:line="240" w:lineRule="auto"/>
        <w:ind w:right="-360"/>
        <w:jc w:val="both"/>
        <w:rPr>
          <w:rFonts w:ascii="Garamond" w:eastAsia="Times New Roman" w:hAnsi="Garamond" w:cs="Times New Roman"/>
          <w:sz w:val="24"/>
          <w:szCs w:val="24"/>
        </w:rPr>
      </w:pPr>
    </w:p>
    <w:p w14:paraId="24AF220D" w14:textId="6DBA255C" w:rsidR="00A44B95" w:rsidRDefault="00A44B95" w:rsidP="0005190C">
      <w:pPr>
        <w:spacing w:after="0" w:line="240" w:lineRule="auto"/>
        <w:ind w:right="-360"/>
        <w:jc w:val="both"/>
        <w:rPr>
          <w:rFonts w:ascii="Garamond" w:eastAsia="Times New Roman" w:hAnsi="Garamond" w:cs="Times New Roman"/>
          <w:sz w:val="24"/>
          <w:szCs w:val="24"/>
        </w:rPr>
      </w:pPr>
    </w:p>
    <w:p w14:paraId="1938360E" w14:textId="1C7E85D7" w:rsidR="00A44B95" w:rsidRDefault="00A44B95" w:rsidP="0005190C">
      <w:pPr>
        <w:spacing w:after="0" w:line="240" w:lineRule="auto"/>
        <w:ind w:right="-360"/>
        <w:jc w:val="both"/>
        <w:rPr>
          <w:rFonts w:ascii="Garamond" w:eastAsia="Times New Roman" w:hAnsi="Garamond" w:cs="Times New Roman"/>
          <w:sz w:val="24"/>
          <w:szCs w:val="24"/>
        </w:rPr>
      </w:pPr>
    </w:p>
    <w:p w14:paraId="3CE138E9" w14:textId="77777777" w:rsidR="00A44B95" w:rsidRPr="00DA2598" w:rsidRDefault="00A44B95" w:rsidP="0005190C">
      <w:pPr>
        <w:spacing w:after="0" w:line="240" w:lineRule="auto"/>
        <w:ind w:right="-360"/>
        <w:jc w:val="both"/>
        <w:rPr>
          <w:rFonts w:ascii="Garamond" w:eastAsia="Times New Roman" w:hAnsi="Garamond" w:cs="Times New Roman"/>
          <w:sz w:val="24"/>
          <w:szCs w:val="24"/>
        </w:rPr>
      </w:pPr>
    </w:p>
    <w:p w14:paraId="1B5FB37B" w14:textId="77777777" w:rsidR="00860A39" w:rsidRPr="00DA2598" w:rsidRDefault="00860A39" w:rsidP="0005190C">
      <w:pPr>
        <w:spacing w:after="0" w:line="240" w:lineRule="auto"/>
        <w:ind w:right="-360"/>
        <w:jc w:val="both"/>
        <w:rPr>
          <w:rFonts w:ascii="Garamond" w:eastAsia="Times New Roman" w:hAnsi="Garamond" w:cs="Times New Roman"/>
          <w:sz w:val="24"/>
          <w:szCs w:val="24"/>
        </w:rPr>
      </w:pPr>
    </w:p>
    <w:p w14:paraId="4B1FA8DF" w14:textId="77777777" w:rsidR="00860A39" w:rsidRPr="00DA2598" w:rsidRDefault="00860A39" w:rsidP="0005190C">
      <w:pPr>
        <w:spacing w:after="0" w:line="240" w:lineRule="auto"/>
        <w:ind w:right="-360"/>
        <w:jc w:val="both"/>
        <w:rPr>
          <w:rFonts w:ascii="Garamond" w:eastAsia="Times New Roman" w:hAnsi="Garamond" w:cs="Times New Roman"/>
          <w:sz w:val="24"/>
          <w:szCs w:val="24"/>
        </w:rPr>
      </w:pPr>
    </w:p>
    <w:p w14:paraId="0B44E0E4" w14:textId="77777777" w:rsidR="00860A39" w:rsidRPr="00DA2598" w:rsidRDefault="00860A39" w:rsidP="0005190C">
      <w:pPr>
        <w:spacing w:after="0" w:line="240" w:lineRule="auto"/>
        <w:ind w:right="-360"/>
        <w:jc w:val="both"/>
        <w:rPr>
          <w:rFonts w:ascii="Garamond" w:eastAsia="Times New Roman" w:hAnsi="Garamond" w:cs="Times New Roman"/>
          <w:sz w:val="24"/>
          <w:szCs w:val="24"/>
        </w:rPr>
      </w:pPr>
    </w:p>
    <w:p w14:paraId="40819F49" w14:textId="77777777" w:rsidR="00860A39" w:rsidRPr="00DA2598" w:rsidRDefault="00860A39" w:rsidP="0005190C">
      <w:pPr>
        <w:spacing w:after="0" w:line="240" w:lineRule="auto"/>
        <w:ind w:right="-360"/>
        <w:jc w:val="both"/>
        <w:rPr>
          <w:rFonts w:ascii="Garamond" w:eastAsia="Times New Roman" w:hAnsi="Garamond" w:cs="Times New Roman"/>
          <w:sz w:val="24"/>
          <w:szCs w:val="24"/>
        </w:rPr>
      </w:pPr>
    </w:p>
    <w:p w14:paraId="75C6BE5D" w14:textId="77777777" w:rsidR="00860A39" w:rsidRPr="00DA2598" w:rsidRDefault="00860A39" w:rsidP="0005190C">
      <w:pPr>
        <w:spacing w:after="0" w:line="240" w:lineRule="auto"/>
        <w:ind w:right="-360"/>
        <w:jc w:val="both"/>
        <w:rPr>
          <w:rFonts w:ascii="Garamond" w:eastAsia="Times New Roman" w:hAnsi="Garamond" w:cs="Times New Roman"/>
          <w:sz w:val="24"/>
          <w:szCs w:val="24"/>
        </w:rPr>
      </w:pPr>
    </w:p>
    <w:p w14:paraId="68708089" w14:textId="77777777" w:rsidR="00860A39" w:rsidRPr="00DA2598" w:rsidRDefault="00860A39" w:rsidP="0005190C">
      <w:pPr>
        <w:spacing w:after="0" w:line="240" w:lineRule="auto"/>
        <w:ind w:right="-360"/>
        <w:jc w:val="both"/>
        <w:rPr>
          <w:rFonts w:ascii="Garamond" w:eastAsia="Times New Roman" w:hAnsi="Garamond" w:cs="Times New Roman"/>
          <w:sz w:val="24"/>
          <w:szCs w:val="24"/>
        </w:rPr>
      </w:pPr>
    </w:p>
    <w:p w14:paraId="7BC0B559" w14:textId="37575069" w:rsidR="00860A39" w:rsidRDefault="00860A39" w:rsidP="0005190C">
      <w:pPr>
        <w:spacing w:after="0" w:line="240" w:lineRule="auto"/>
        <w:ind w:right="-360"/>
        <w:jc w:val="both"/>
        <w:rPr>
          <w:rFonts w:ascii="Garamond" w:eastAsia="Times New Roman" w:hAnsi="Garamond" w:cs="Times New Roman"/>
          <w:sz w:val="24"/>
          <w:szCs w:val="24"/>
        </w:rPr>
      </w:pPr>
    </w:p>
    <w:p w14:paraId="2BB49AE5" w14:textId="77777777" w:rsidR="008876AF" w:rsidRPr="00DA2598" w:rsidRDefault="008876AF" w:rsidP="0005190C">
      <w:pPr>
        <w:spacing w:after="0" w:line="240" w:lineRule="auto"/>
        <w:ind w:right="-360"/>
        <w:jc w:val="both"/>
        <w:rPr>
          <w:rFonts w:ascii="Garamond" w:eastAsia="Times New Roman" w:hAnsi="Garamond" w:cs="Times New Roman"/>
          <w:sz w:val="24"/>
          <w:szCs w:val="24"/>
        </w:rPr>
      </w:pPr>
    </w:p>
    <w:p w14:paraId="53ED7C8D" w14:textId="77777777" w:rsidR="00860A39" w:rsidRPr="00DA2598" w:rsidRDefault="00860A39" w:rsidP="0005190C">
      <w:pPr>
        <w:spacing w:after="0" w:line="240" w:lineRule="auto"/>
        <w:ind w:right="-360"/>
        <w:jc w:val="both"/>
        <w:rPr>
          <w:rFonts w:ascii="Garamond" w:eastAsia="Times New Roman" w:hAnsi="Garamond" w:cs="Times New Roman"/>
          <w:sz w:val="24"/>
          <w:szCs w:val="24"/>
        </w:rPr>
      </w:pPr>
    </w:p>
    <w:p w14:paraId="1708D367" w14:textId="77777777" w:rsidR="00A44B95" w:rsidRDefault="0005190C" w:rsidP="00A44B95">
      <w:pPr>
        <w:spacing w:after="0" w:line="240" w:lineRule="auto"/>
        <w:rPr>
          <w:rFonts w:ascii="Times New Roman" w:eastAsia="Times New Roman" w:hAnsi="Times New Roman" w:cs="Times New Roman"/>
          <w:color w:val="000000"/>
          <w:lang w:eastAsia="ro-RO"/>
        </w:rPr>
      </w:pPr>
      <w:r w:rsidRPr="00DA2598">
        <w:rPr>
          <w:rFonts w:ascii="Garamond" w:eastAsia="Times New Roman" w:hAnsi="Garamond" w:cs="Times New Roman"/>
          <w:b/>
          <w:bCs/>
          <w:i/>
          <w:sz w:val="24"/>
          <w:szCs w:val="24"/>
          <w:lang w:val="en-US"/>
        </w:rPr>
        <w:t xml:space="preserve">Anexa nr. 3 la contractul de furnizare </w:t>
      </w:r>
      <w:r w:rsidR="00A44B95">
        <w:rPr>
          <w:rFonts w:ascii="Times New Roman" w:eastAsia="Times New Roman" w:hAnsi="Times New Roman" w:cs="Times New Roman"/>
          <w:color w:val="000000"/>
          <w:lang w:eastAsia="ro-RO"/>
        </w:rPr>
        <w:t>199171/14,12,2022</w:t>
      </w:r>
    </w:p>
    <w:p w14:paraId="564B368C" w14:textId="48A2DDE6" w:rsidR="0005190C" w:rsidRDefault="0005190C" w:rsidP="0005190C">
      <w:pPr>
        <w:spacing w:after="0" w:line="240" w:lineRule="auto"/>
        <w:jc w:val="both"/>
        <w:rPr>
          <w:rFonts w:ascii="Garamond" w:eastAsia="Times New Roman" w:hAnsi="Garamond" w:cs="Times New Roman"/>
          <w:b/>
          <w:bCs/>
          <w:i/>
          <w:sz w:val="24"/>
          <w:szCs w:val="24"/>
          <w:lang w:val="en-US"/>
        </w:rPr>
      </w:pPr>
    </w:p>
    <w:p w14:paraId="3B3B96DA" w14:textId="7816EA4E" w:rsidR="00C53CB2" w:rsidRDefault="00C53CB2" w:rsidP="0005190C">
      <w:pPr>
        <w:spacing w:after="0" w:line="240" w:lineRule="auto"/>
        <w:jc w:val="both"/>
        <w:rPr>
          <w:rFonts w:ascii="Garamond" w:eastAsia="Times New Roman" w:hAnsi="Garamond" w:cs="Times New Roman"/>
          <w:b/>
          <w:bCs/>
          <w:i/>
          <w:sz w:val="24"/>
          <w:szCs w:val="24"/>
          <w:lang w:val="en-US"/>
        </w:rPr>
      </w:pPr>
    </w:p>
    <w:p w14:paraId="2227AC9F" w14:textId="77777777" w:rsidR="00C53CB2" w:rsidRPr="00DA2598" w:rsidRDefault="00C53CB2" w:rsidP="0005190C">
      <w:pPr>
        <w:spacing w:after="0" w:line="240" w:lineRule="auto"/>
        <w:jc w:val="both"/>
        <w:rPr>
          <w:rFonts w:ascii="Garamond" w:eastAsia="Times New Roman" w:hAnsi="Garamond" w:cs="Times New Roman"/>
          <w:b/>
          <w:bCs/>
          <w:i/>
          <w:sz w:val="24"/>
          <w:szCs w:val="24"/>
          <w:lang w:val="en-US"/>
        </w:rPr>
      </w:pPr>
    </w:p>
    <w:tbl>
      <w:tblPr>
        <w:tblW w:w="10177" w:type="dxa"/>
        <w:tblLook w:val="04A0" w:firstRow="1" w:lastRow="0" w:firstColumn="1" w:lastColumn="0" w:noHBand="0" w:noVBand="1"/>
      </w:tblPr>
      <w:tblGrid>
        <w:gridCol w:w="900"/>
        <w:gridCol w:w="4904"/>
        <w:gridCol w:w="3835"/>
        <w:gridCol w:w="430"/>
        <w:gridCol w:w="108"/>
      </w:tblGrid>
      <w:tr w:rsidR="00C53CB2" w:rsidRPr="00C53CB2" w14:paraId="2F11BCFE" w14:textId="77777777" w:rsidTr="00C53CB2">
        <w:trPr>
          <w:trHeight w:val="555"/>
        </w:trPr>
        <w:tc>
          <w:tcPr>
            <w:tcW w:w="900" w:type="dxa"/>
            <w:tcBorders>
              <w:top w:val="nil"/>
              <w:left w:val="nil"/>
              <w:bottom w:val="nil"/>
              <w:right w:val="nil"/>
            </w:tcBorders>
            <w:shd w:val="clear" w:color="000000" w:fill="FFFFFF"/>
            <w:noWrap/>
            <w:vAlign w:val="center"/>
            <w:hideMark/>
          </w:tcPr>
          <w:p w14:paraId="377EA51E" w14:textId="77777777" w:rsidR="00C53CB2" w:rsidRPr="00C53CB2" w:rsidRDefault="00C53CB2" w:rsidP="00C53CB2">
            <w:pPr>
              <w:spacing w:after="0" w:line="240" w:lineRule="auto"/>
              <w:jc w:val="center"/>
              <w:rPr>
                <w:rFonts w:ascii="Garamond" w:eastAsia="Times New Roman" w:hAnsi="Garamond" w:cs="Calibri"/>
                <w:color w:val="000000"/>
                <w:lang w:eastAsia="ro-RO"/>
              </w:rPr>
            </w:pPr>
            <w:r w:rsidRPr="00C53CB2">
              <w:rPr>
                <w:rFonts w:ascii="Garamond" w:eastAsia="Times New Roman" w:hAnsi="Garamond" w:cs="Calibri"/>
                <w:color w:val="000000"/>
                <w:lang w:eastAsia="ro-RO"/>
              </w:rPr>
              <w:t> </w:t>
            </w:r>
          </w:p>
        </w:tc>
        <w:tc>
          <w:tcPr>
            <w:tcW w:w="9277"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10913E5A" w14:textId="7F761C34" w:rsidR="00C53CB2" w:rsidRPr="00D45BE5" w:rsidRDefault="00C53CB2" w:rsidP="00C53CB2">
            <w:pPr>
              <w:spacing w:after="0" w:line="240" w:lineRule="auto"/>
              <w:jc w:val="center"/>
              <w:rPr>
                <w:rFonts w:ascii="Garamond" w:eastAsia="Times New Roman" w:hAnsi="Garamond" w:cs="Calibri"/>
                <w:b/>
                <w:bCs/>
                <w:color w:val="000000"/>
                <w:lang w:eastAsia="ro-RO"/>
              </w:rPr>
            </w:pPr>
            <w:r w:rsidRPr="00D45BE5">
              <w:rPr>
                <w:rFonts w:ascii="Garamond" w:eastAsia="Times New Roman" w:hAnsi="Garamond" w:cs="Calibri"/>
                <w:b/>
                <w:bCs/>
                <w:color w:val="000000"/>
                <w:lang w:eastAsia="ro-RO"/>
              </w:rPr>
              <w:t>Anexa   -  Puncte  de livrare</w:t>
            </w:r>
            <w:r w:rsidR="00D45BE5" w:rsidRPr="00D45BE5">
              <w:rPr>
                <w:rFonts w:ascii="Garamond" w:eastAsia="Times New Roman" w:hAnsi="Garamond" w:cs="Calibri"/>
                <w:b/>
                <w:bCs/>
                <w:color w:val="000000"/>
                <w:lang w:eastAsia="ro-RO"/>
              </w:rPr>
              <w:t>,</w:t>
            </w:r>
            <w:r w:rsidR="00D45BE5" w:rsidRPr="00D45BE5">
              <w:rPr>
                <w:rFonts w:ascii="Garamond" w:hAnsi="Garamond"/>
              </w:rPr>
              <w:t xml:space="preserve"> </w:t>
            </w:r>
            <w:r w:rsidR="00D45BE5" w:rsidRPr="00D45BE5">
              <w:rPr>
                <w:rStyle w:val="FontStyle48"/>
                <w:rFonts w:ascii="Garamond" w:hAnsi="Garamond"/>
              </w:rPr>
              <w:t>date de contact</w:t>
            </w:r>
          </w:p>
        </w:tc>
      </w:tr>
      <w:tr w:rsidR="00C53CB2" w:rsidRPr="00C53CB2" w14:paraId="2CCBB460" w14:textId="77777777" w:rsidTr="00A44B95">
        <w:trPr>
          <w:gridAfter w:val="1"/>
          <w:wAfter w:w="108" w:type="dxa"/>
          <w:trHeight w:val="390"/>
        </w:trPr>
        <w:tc>
          <w:tcPr>
            <w:tcW w:w="900" w:type="dxa"/>
            <w:tcBorders>
              <w:top w:val="nil"/>
              <w:left w:val="nil"/>
              <w:bottom w:val="nil"/>
              <w:right w:val="nil"/>
            </w:tcBorders>
            <w:shd w:val="clear" w:color="000000" w:fill="FFFFFF"/>
            <w:noWrap/>
            <w:vAlign w:val="center"/>
            <w:hideMark/>
          </w:tcPr>
          <w:p w14:paraId="568C1BE3" w14:textId="77777777" w:rsidR="00C53CB2" w:rsidRPr="00C53CB2" w:rsidRDefault="00C53CB2" w:rsidP="00C53CB2">
            <w:pPr>
              <w:spacing w:after="0" w:line="240" w:lineRule="auto"/>
              <w:jc w:val="center"/>
              <w:rPr>
                <w:rFonts w:ascii="Garamond" w:eastAsia="Times New Roman" w:hAnsi="Garamond" w:cs="Calibri"/>
                <w:color w:val="000000"/>
                <w:lang w:eastAsia="ro-RO"/>
              </w:rPr>
            </w:pPr>
            <w:r w:rsidRPr="00C53CB2">
              <w:rPr>
                <w:rFonts w:ascii="Garamond" w:eastAsia="Times New Roman" w:hAnsi="Garamond" w:cs="Calibri"/>
                <w:color w:val="000000"/>
                <w:lang w:eastAsia="ro-RO"/>
              </w:rPr>
              <w:t> </w:t>
            </w:r>
          </w:p>
        </w:tc>
        <w:tc>
          <w:tcPr>
            <w:tcW w:w="4904" w:type="dxa"/>
            <w:tcBorders>
              <w:top w:val="nil"/>
              <w:left w:val="nil"/>
              <w:bottom w:val="nil"/>
              <w:right w:val="nil"/>
            </w:tcBorders>
            <w:shd w:val="clear" w:color="000000" w:fill="FFFFFF"/>
            <w:vAlign w:val="center"/>
            <w:hideMark/>
          </w:tcPr>
          <w:p w14:paraId="5816B578" w14:textId="77777777" w:rsidR="00C53CB2" w:rsidRPr="00C53CB2" w:rsidRDefault="00C53CB2" w:rsidP="00C53CB2">
            <w:pPr>
              <w:spacing w:after="0" w:line="240" w:lineRule="auto"/>
              <w:jc w:val="center"/>
              <w:rPr>
                <w:rFonts w:ascii="Garamond" w:eastAsia="Times New Roman" w:hAnsi="Garamond" w:cs="Calibri"/>
                <w:b/>
                <w:bCs/>
                <w:color w:val="000000"/>
                <w:lang w:eastAsia="ro-RO"/>
              </w:rPr>
            </w:pPr>
            <w:r w:rsidRPr="00C53CB2">
              <w:rPr>
                <w:rFonts w:ascii="Garamond" w:eastAsia="Times New Roman" w:hAnsi="Garamond" w:cs="Calibri"/>
                <w:b/>
                <w:bCs/>
                <w:color w:val="000000"/>
                <w:lang w:eastAsia="ro-RO"/>
              </w:rPr>
              <w:t> </w:t>
            </w:r>
          </w:p>
        </w:tc>
        <w:tc>
          <w:tcPr>
            <w:tcW w:w="3835" w:type="dxa"/>
            <w:tcBorders>
              <w:top w:val="nil"/>
              <w:left w:val="nil"/>
              <w:bottom w:val="nil"/>
              <w:right w:val="nil"/>
            </w:tcBorders>
            <w:shd w:val="clear" w:color="000000" w:fill="FFFFFF"/>
            <w:vAlign w:val="center"/>
            <w:hideMark/>
          </w:tcPr>
          <w:p w14:paraId="7A3CACE8" w14:textId="77777777" w:rsidR="00C53CB2" w:rsidRPr="00C53CB2" w:rsidRDefault="00C53CB2" w:rsidP="00C53CB2">
            <w:pPr>
              <w:spacing w:after="0" w:line="240" w:lineRule="auto"/>
              <w:jc w:val="center"/>
              <w:rPr>
                <w:rFonts w:ascii="Garamond" w:eastAsia="Times New Roman" w:hAnsi="Garamond" w:cs="Calibri"/>
                <w:b/>
                <w:bCs/>
                <w:color w:val="000000"/>
                <w:lang w:eastAsia="ro-RO"/>
              </w:rPr>
            </w:pPr>
            <w:r w:rsidRPr="00C53CB2">
              <w:rPr>
                <w:rFonts w:ascii="Garamond" w:eastAsia="Times New Roman" w:hAnsi="Garamond" w:cs="Calibri"/>
                <w:b/>
                <w:bCs/>
                <w:color w:val="000000"/>
                <w:lang w:eastAsia="ro-RO"/>
              </w:rPr>
              <w:t> </w:t>
            </w:r>
          </w:p>
        </w:tc>
        <w:tc>
          <w:tcPr>
            <w:tcW w:w="430" w:type="dxa"/>
            <w:tcBorders>
              <w:top w:val="nil"/>
              <w:left w:val="nil"/>
              <w:bottom w:val="nil"/>
              <w:right w:val="nil"/>
            </w:tcBorders>
            <w:shd w:val="clear" w:color="000000" w:fill="FFFFFF"/>
            <w:vAlign w:val="center"/>
            <w:hideMark/>
          </w:tcPr>
          <w:p w14:paraId="04C24B34" w14:textId="77777777" w:rsidR="00C53CB2" w:rsidRPr="00C53CB2" w:rsidRDefault="00C53CB2" w:rsidP="00C53CB2">
            <w:pPr>
              <w:spacing w:after="0" w:line="240" w:lineRule="auto"/>
              <w:jc w:val="center"/>
              <w:rPr>
                <w:rFonts w:ascii="Garamond" w:eastAsia="Times New Roman" w:hAnsi="Garamond" w:cs="Calibri"/>
                <w:b/>
                <w:bCs/>
                <w:color w:val="000000"/>
                <w:lang w:eastAsia="ro-RO"/>
              </w:rPr>
            </w:pPr>
            <w:r w:rsidRPr="00C53CB2">
              <w:rPr>
                <w:rFonts w:ascii="Garamond" w:eastAsia="Times New Roman" w:hAnsi="Garamond" w:cs="Calibri"/>
                <w:b/>
                <w:bCs/>
                <w:color w:val="000000"/>
                <w:lang w:eastAsia="ro-RO"/>
              </w:rPr>
              <w:t> </w:t>
            </w:r>
          </w:p>
        </w:tc>
      </w:tr>
      <w:tr w:rsidR="00A44B95" w:rsidRPr="00C53CB2" w14:paraId="18FFF042" w14:textId="77777777" w:rsidTr="00A44B95">
        <w:trPr>
          <w:gridAfter w:val="2"/>
          <w:wAfter w:w="538" w:type="dxa"/>
          <w:trHeight w:val="765"/>
        </w:trPr>
        <w:tc>
          <w:tcPr>
            <w:tcW w:w="90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1DD3A057" w14:textId="77777777" w:rsidR="00A44B95" w:rsidRPr="00C53CB2" w:rsidRDefault="00A44B95" w:rsidP="00C53CB2">
            <w:pPr>
              <w:spacing w:after="0" w:line="240" w:lineRule="auto"/>
              <w:jc w:val="center"/>
              <w:rPr>
                <w:rFonts w:ascii="Garamond" w:eastAsia="Times New Roman" w:hAnsi="Garamond" w:cs="Calibri"/>
                <w:b/>
                <w:bCs/>
                <w:color w:val="000000"/>
                <w:lang w:eastAsia="ro-RO"/>
              </w:rPr>
            </w:pPr>
            <w:r w:rsidRPr="00C53CB2">
              <w:rPr>
                <w:rFonts w:ascii="Garamond" w:eastAsia="Times New Roman" w:hAnsi="Garamond" w:cs="Calibri"/>
                <w:b/>
                <w:bCs/>
                <w:color w:val="000000"/>
                <w:lang w:eastAsia="ro-RO"/>
              </w:rPr>
              <w:t>Nr. crt.</w:t>
            </w:r>
          </w:p>
        </w:tc>
        <w:tc>
          <w:tcPr>
            <w:tcW w:w="4904" w:type="dxa"/>
            <w:tcBorders>
              <w:top w:val="single" w:sz="8" w:space="0" w:color="auto"/>
              <w:left w:val="nil"/>
              <w:bottom w:val="single" w:sz="8" w:space="0" w:color="auto"/>
              <w:right w:val="single" w:sz="4" w:space="0" w:color="auto"/>
            </w:tcBorders>
            <w:shd w:val="clear" w:color="000000" w:fill="FFFFFF"/>
            <w:vAlign w:val="center"/>
            <w:hideMark/>
          </w:tcPr>
          <w:p w14:paraId="5ABAFECC" w14:textId="77777777" w:rsidR="00A44B95" w:rsidRPr="00C53CB2" w:rsidRDefault="00A44B95" w:rsidP="00C53CB2">
            <w:pPr>
              <w:spacing w:after="0" w:line="240" w:lineRule="auto"/>
              <w:jc w:val="center"/>
              <w:rPr>
                <w:rFonts w:ascii="Garamond" w:eastAsia="Times New Roman" w:hAnsi="Garamond" w:cs="Calibri"/>
                <w:b/>
                <w:bCs/>
                <w:color w:val="000000"/>
                <w:lang w:eastAsia="ro-RO"/>
              </w:rPr>
            </w:pPr>
            <w:r w:rsidRPr="00C53CB2">
              <w:rPr>
                <w:rFonts w:ascii="Garamond" w:eastAsia="Times New Roman" w:hAnsi="Garamond" w:cs="Calibri"/>
                <w:b/>
                <w:bCs/>
                <w:color w:val="000000"/>
                <w:lang w:eastAsia="ro-RO"/>
              </w:rPr>
              <w:t>Denumire locatie /Adresa de facturare</w:t>
            </w:r>
          </w:p>
        </w:tc>
        <w:tc>
          <w:tcPr>
            <w:tcW w:w="3835" w:type="dxa"/>
            <w:tcBorders>
              <w:top w:val="single" w:sz="8" w:space="0" w:color="auto"/>
              <w:left w:val="nil"/>
              <w:bottom w:val="single" w:sz="8" w:space="0" w:color="auto"/>
              <w:right w:val="single" w:sz="4" w:space="0" w:color="auto"/>
            </w:tcBorders>
            <w:shd w:val="clear" w:color="000000" w:fill="FFFFFF"/>
            <w:vAlign w:val="center"/>
            <w:hideMark/>
          </w:tcPr>
          <w:p w14:paraId="52CDC61A" w14:textId="77777777" w:rsidR="00A44B95" w:rsidRPr="00C53CB2" w:rsidRDefault="00A44B95" w:rsidP="00C53CB2">
            <w:pPr>
              <w:spacing w:after="0" w:line="240" w:lineRule="auto"/>
              <w:jc w:val="center"/>
              <w:rPr>
                <w:rFonts w:ascii="Garamond" w:eastAsia="Times New Roman" w:hAnsi="Garamond" w:cs="Calibri"/>
                <w:b/>
                <w:bCs/>
                <w:color w:val="000000"/>
                <w:lang w:eastAsia="ro-RO"/>
              </w:rPr>
            </w:pPr>
            <w:r w:rsidRPr="00C53CB2">
              <w:rPr>
                <w:rFonts w:ascii="Garamond" w:eastAsia="Times New Roman" w:hAnsi="Garamond" w:cs="Calibri"/>
                <w:b/>
                <w:bCs/>
                <w:color w:val="000000"/>
                <w:lang w:eastAsia="ro-RO"/>
              </w:rPr>
              <w:t xml:space="preserve">Punct de livrare  </w:t>
            </w:r>
          </w:p>
        </w:tc>
      </w:tr>
      <w:tr w:rsidR="00A44B95" w:rsidRPr="00C53CB2" w14:paraId="62B55786"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DB0D3E4"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w:t>
            </w:r>
          </w:p>
        </w:tc>
        <w:tc>
          <w:tcPr>
            <w:tcW w:w="4904" w:type="dxa"/>
            <w:tcBorders>
              <w:top w:val="single" w:sz="4" w:space="0" w:color="auto"/>
              <w:left w:val="nil"/>
              <w:bottom w:val="single" w:sz="4" w:space="0" w:color="auto"/>
              <w:right w:val="single" w:sz="4" w:space="0" w:color="auto"/>
            </w:tcBorders>
            <w:shd w:val="clear" w:color="auto" w:fill="auto"/>
            <w:vAlign w:val="center"/>
            <w:hideMark/>
          </w:tcPr>
          <w:p w14:paraId="73BDA957"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C.P. Colt Alb - Str. Austrului nr.37, sector 2</w:t>
            </w:r>
          </w:p>
        </w:tc>
        <w:tc>
          <w:tcPr>
            <w:tcW w:w="3835" w:type="dxa"/>
            <w:tcBorders>
              <w:top w:val="single" w:sz="4" w:space="0" w:color="auto"/>
              <w:left w:val="nil"/>
              <w:bottom w:val="single" w:sz="4" w:space="0" w:color="auto"/>
              <w:right w:val="single" w:sz="4" w:space="0" w:color="auto"/>
            </w:tcBorders>
            <w:shd w:val="clear" w:color="auto" w:fill="auto"/>
            <w:vAlign w:val="center"/>
            <w:hideMark/>
          </w:tcPr>
          <w:p w14:paraId="4E1674CD"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Str. Austrului nr.37, sector 2</w:t>
            </w:r>
          </w:p>
        </w:tc>
      </w:tr>
      <w:tr w:rsidR="00A44B95" w:rsidRPr="00C53CB2" w14:paraId="2C73EF64"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1EB97C1"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w:t>
            </w:r>
          </w:p>
        </w:tc>
        <w:tc>
          <w:tcPr>
            <w:tcW w:w="4904" w:type="dxa"/>
            <w:tcBorders>
              <w:top w:val="nil"/>
              <w:left w:val="nil"/>
              <w:bottom w:val="single" w:sz="4" w:space="0" w:color="auto"/>
              <w:right w:val="single" w:sz="4" w:space="0" w:color="auto"/>
            </w:tcBorders>
            <w:shd w:val="clear" w:color="auto" w:fill="auto"/>
            <w:vAlign w:val="center"/>
            <w:hideMark/>
          </w:tcPr>
          <w:p w14:paraId="2629AC6B"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Casa din Tei - Str. Gheorghe Serban nr. 7A</w:t>
            </w:r>
          </w:p>
        </w:tc>
        <w:tc>
          <w:tcPr>
            <w:tcW w:w="3835" w:type="dxa"/>
            <w:tcBorders>
              <w:top w:val="nil"/>
              <w:left w:val="nil"/>
              <w:bottom w:val="single" w:sz="4" w:space="0" w:color="auto"/>
              <w:right w:val="single" w:sz="4" w:space="0" w:color="auto"/>
            </w:tcBorders>
            <w:shd w:val="clear" w:color="auto" w:fill="auto"/>
            <w:vAlign w:val="center"/>
            <w:hideMark/>
          </w:tcPr>
          <w:p w14:paraId="27C84E87"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Str. Gheorghe Serban nr. 7A</w:t>
            </w:r>
          </w:p>
        </w:tc>
      </w:tr>
      <w:tr w:rsidR="00A44B95" w:rsidRPr="00C53CB2" w14:paraId="0CA69ED7" w14:textId="77777777" w:rsidTr="00A44B95">
        <w:trPr>
          <w:gridAfter w:val="2"/>
          <w:wAfter w:w="538" w:type="dxa"/>
          <w:trHeight w:val="45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6B3995B"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3</w:t>
            </w:r>
          </w:p>
        </w:tc>
        <w:tc>
          <w:tcPr>
            <w:tcW w:w="4904" w:type="dxa"/>
            <w:tcBorders>
              <w:top w:val="nil"/>
              <w:left w:val="nil"/>
              <w:bottom w:val="single" w:sz="4" w:space="0" w:color="auto"/>
              <w:right w:val="single" w:sz="4" w:space="0" w:color="auto"/>
            </w:tcBorders>
            <w:shd w:val="clear" w:color="auto" w:fill="auto"/>
            <w:vAlign w:val="center"/>
            <w:hideMark/>
          </w:tcPr>
          <w:p w14:paraId="630F2394"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C.P. Ciresarii - Str. Aaron Florian nr. 5 </w:t>
            </w:r>
          </w:p>
        </w:tc>
        <w:tc>
          <w:tcPr>
            <w:tcW w:w="3835" w:type="dxa"/>
            <w:tcBorders>
              <w:top w:val="nil"/>
              <w:left w:val="nil"/>
              <w:bottom w:val="single" w:sz="4" w:space="0" w:color="auto"/>
              <w:right w:val="single" w:sz="4" w:space="0" w:color="auto"/>
            </w:tcBorders>
            <w:shd w:val="clear" w:color="auto" w:fill="auto"/>
            <w:vAlign w:val="center"/>
            <w:hideMark/>
          </w:tcPr>
          <w:p w14:paraId="56D4D7C8"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Str. Aaron Florian nr. 5 </w:t>
            </w:r>
          </w:p>
        </w:tc>
      </w:tr>
      <w:tr w:rsidR="00A44B95" w:rsidRPr="00C53CB2" w14:paraId="3391E51F" w14:textId="77777777" w:rsidTr="00A44B95">
        <w:trPr>
          <w:gridAfter w:val="2"/>
          <w:wAfter w:w="538" w:type="dxa"/>
          <w:trHeight w:val="75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F2850C1"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4</w:t>
            </w:r>
          </w:p>
        </w:tc>
        <w:tc>
          <w:tcPr>
            <w:tcW w:w="4904" w:type="dxa"/>
            <w:tcBorders>
              <w:top w:val="nil"/>
              <w:left w:val="nil"/>
              <w:bottom w:val="single" w:sz="4" w:space="0" w:color="auto"/>
              <w:right w:val="single" w:sz="4" w:space="0" w:color="auto"/>
            </w:tcBorders>
            <w:shd w:val="clear" w:color="auto" w:fill="auto"/>
            <w:vAlign w:val="center"/>
            <w:hideMark/>
          </w:tcPr>
          <w:p w14:paraId="78AEF438"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C.P.Pinocchio - Str. Ripiceni nr. 6 A</w:t>
            </w:r>
          </w:p>
        </w:tc>
        <w:tc>
          <w:tcPr>
            <w:tcW w:w="3835" w:type="dxa"/>
            <w:tcBorders>
              <w:top w:val="nil"/>
              <w:left w:val="nil"/>
              <w:bottom w:val="single" w:sz="4" w:space="0" w:color="auto"/>
              <w:right w:val="single" w:sz="4" w:space="0" w:color="auto"/>
            </w:tcBorders>
            <w:shd w:val="clear" w:color="auto" w:fill="auto"/>
            <w:vAlign w:val="center"/>
            <w:hideMark/>
          </w:tcPr>
          <w:p w14:paraId="6ADC0F23"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Str. Ripiceni nr. 6 A, bl. 5, parter</w:t>
            </w:r>
          </w:p>
        </w:tc>
      </w:tr>
      <w:tr w:rsidR="00A44B95" w:rsidRPr="00C53CB2" w14:paraId="35C4F313"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F0FA1F0"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5</w:t>
            </w:r>
          </w:p>
        </w:tc>
        <w:tc>
          <w:tcPr>
            <w:tcW w:w="4904" w:type="dxa"/>
            <w:tcBorders>
              <w:top w:val="nil"/>
              <w:left w:val="nil"/>
              <w:bottom w:val="single" w:sz="4" w:space="0" w:color="auto"/>
              <w:right w:val="single" w:sz="4" w:space="0" w:color="auto"/>
            </w:tcBorders>
            <w:shd w:val="clear" w:color="auto" w:fill="auto"/>
            <w:vAlign w:val="center"/>
            <w:hideMark/>
          </w:tcPr>
          <w:p w14:paraId="15C45F90"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CIA nr. 2 - Str. Eminescu nr. 87</w:t>
            </w:r>
          </w:p>
        </w:tc>
        <w:tc>
          <w:tcPr>
            <w:tcW w:w="3835" w:type="dxa"/>
            <w:tcBorders>
              <w:top w:val="nil"/>
              <w:left w:val="nil"/>
              <w:bottom w:val="single" w:sz="4" w:space="0" w:color="auto"/>
              <w:right w:val="single" w:sz="4" w:space="0" w:color="auto"/>
            </w:tcBorders>
            <w:shd w:val="clear" w:color="auto" w:fill="auto"/>
            <w:vAlign w:val="center"/>
            <w:hideMark/>
          </w:tcPr>
          <w:p w14:paraId="2992D607"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Str. Eminescu nr. 87</w:t>
            </w:r>
          </w:p>
        </w:tc>
      </w:tr>
      <w:tr w:rsidR="00A44B95" w:rsidRPr="00C53CB2" w14:paraId="425A6777"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FADFFF6"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6</w:t>
            </w:r>
          </w:p>
        </w:tc>
        <w:tc>
          <w:tcPr>
            <w:tcW w:w="4904" w:type="dxa"/>
            <w:tcBorders>
              <w:top w:val="nil"/>
              <w:left w:val="nil"/>
              <w:bottom w:val="single" w:sz="4" w:space="0" w:color="auto"/>
              <w:right w:val="single" w:sz="4" w:space="0" w:color="auto"/>
            </w:tcBorders>
            <w:shd w:val="clear" w:color="auto" w:fill="auto"/>
            <w:vAlign w:val="center"/>
            <w:hideMark/>
          </w:tcPr>
          <w:p w14:paraId="3141606D"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L.P. Ciocarliei - Str. Ciocarliei nr. 14, Bl. D9, Sc. 1, Ap. 2 </w:t>
            </w:r>
          </w:p>
        </w:tc>
        <w:tc>
          <w:tcPr>
            <w:tcW w:w="3835" w:type="dxa"/>
            <w:tcBorders>
              <w:top w:val="nil"/>
              <w:left w:val="nil"/>
              <w:bottom w:val="single" w:sz="4" w:space="0" w:color="auto"/>
              <w:right w:val="single" w:sz="4" w:space="0" w:color="auto"/>
            </w:tcBorders>
            <w:shd w:val="clear" w:color="auto" w:fill="auto"/>
            <w:noWrap/>
            <w:vAlign w:val="center"/>
            <w:hideMark/>
          </w:tcPr>
          <w:p w14:paraId="341D0A31"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Str. Ciocarliei nr. 14, Bl. D9, Sc. 1, Ap. 2 </w:t>
            </w:r>
          </w:p>
        </w:tc>
      </w:tr>
      <w:tr w:rsidR="00A44B95" w:rsidRPr="00C53CB2" w14:paraId="39CCB8FA"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1401A99"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7</w:t>
            </w:r>
          </w:p>
        </w:tc>
        <w:tc>
          <w:tcPr>
            <w:tcW w:w="4904" w:type="dxa"/>
            <w:tcBorders>
              <w:top w:val="nil"/>
              <w:left w:val="nil"/>
              <w:bottom w:val="single" w:sz="4" w:space="0" w:color="auto"/>
              <w:right w:val="single" w:sz="4" w:space="0" w:color="auto"/>
            </w:tcBorders>
            <w:shd w:val="clear" w:color="auto" w:fill="auto"/>
            <w:vAlign w:val="center"/>
            <w:hideMark/>
          </w:tcPr>
          <w:p w14:paraId="3349154F"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L.P. Radovanu - Str. Radovanu nr. 5, Bl. 41, Sc. 3, Ap. 108</w:t>
            </w:r>
          </w:p>
        </w:tc>
        <w:tc>
          <w:tcPr>
            <w:tcW w:w="3835" w:type="dxa"/>
            <w:tcBorders>
              <w:top w:val="nil"/>
              <w:left w:val="nil"/>
              <w:bottom w:val="single" w:sz="4" w:space="0" w:color="auto"/>
              <w:right w:val="single" w:sz="4" w:space="0" w:color="auto"/>
            </w:tcBorders>
            <w:shd w:val="clear" w:color="auto" w:fill="auto"/>
            <w:noWrap/>
            <w:vAlign w:val="center"/>
            <w:hideMark/>
          </w:tcPr>
          <w:p w14:paraId="15C3343F"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Str. Radovanu nr. 5, Bl. 41, Sc. 3, Ap. 108</w:t>
            </w:r>
          </w:p>
        </w:tc>
      </w:tr>
      <w:tr w:rsidR="00A44B95" w:rsidRPr="00C53CB2" w14:paraId="0CFCD951"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DE12429"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8</w:t>
            </w:r>
          </w:p>
        </w:tc>
        <w:tc>
          <w:tcPr>
            <w:tcW w:w="4904" w:type="dxa"/>
            <w:tcBorders>
              <w:top w:val="nil"/>
              <w:left w:val="nil"/>
              <w:bottom w:val="single" w:sz="4" w:space="0" w:color="auto"/>
              <w:right w:val="single" w:sz="4" w:space="0" w:color="auto"/>
            </w:tcBorders>
            <w:shd w:val="clear" w:color="auto" w:fill="auto"/>
            <w:vAlign w:val="center"/>
            <w:hideMark/>
          </w:tcPr>
          <w:p w14:paraId="413534D4"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L.P. Vasile Stolnicul - Str. Stolnicul Vasile nr. 17, Bl. 42, Ap.20 </w:t>
            </w:r>
          </w:p>
        </w:tc>
        <w:tc>
          <w:tcPr>
            <w:tcW w:w="3835" w:type="dxa"/>
            <w:tcBorders>
              <w:top w:val="nil"/>
              <w:left w:val="nil"/>
              <w:bottom w:val="single" w:sz="4" w:space="0" w:color="auto"/>
              <w:right w:val="single" w:sz="4" w:space="0" w:color="auto"/>
            </w:tcBorders>
            <w:shd w:val="clear" w:color="auto" w:fill="auto"/>
            <w:noWrap/>
            <w:vAlign w:val="center"/>
            <w:hideMark/>
          </w:tcPr>
          <w:p w14:paraId="31386D47"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Str. Stolnicul Vasile nr. 17, Bl. 42, Ap.20 </w:t>
            </w:r>
          </w:p>
        </w:tc>
      </w:tr>
      <w:tr w:rsidR="00A44B95" w:rsidRPr="00C53CB2" w14:paraId="62D1F484"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B29A77B"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9</w:t>
            </w:r>
          </w:p>
        </w:tc>
        <w:tc>
          <w:tcPr>
            <w:tcW w:w="4904" w:type="dxa"/>
            <w:tcBorders>
              <w:top w:val="nil"/>
              <w:left w:val="nil"/>
              <w:bottom w:val="nil"/>
              <w:right w:val="single" w:sz="4" w:space="0" w:color="auto"/>
            </w:tcBorders>
            <w:shd w:val="clear" w:color="auto" w:fill="auto"/>
            <w:vAlign w:val="center"/>
            <w:hideMark/>
          </w:tcPr>
          <w:p w14:paraId="680AF638"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L.P. Vergului - Sos. Vergului, nr. 65, bl. 17, sc. K. ap. 415, Sector 2</w:t>
            </w:r>
          </w:p>
        </w:tc>
        <w:tc>
          <w:tcPr>
            <w:tcW w:w="3835" w:type="dxa"/>
            <w:tcBorders>
              <w:top w:val="nil"/>
              <w:left w:val="nil"/>
              <w:bottom w:val="single" w:sz="4" w:space="0" w:color="auto"/>
              <w:right w:val="single" w:sz="4" w:space="0" w:color="auto"/>
            </w:tcBorders>
            <w:shd w:val="clear" w:color="auto" w:fill="auto"/>
            <w:noWrap/>
            <w:vAlign w:val="center"/>
            <w:hideMark/>
          </w:tcPr>
          <w:p w14:paraId="0794A8B3"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Sos. Vergului, nr. 65, bl. 17, sc. K. ap. 415, Sector 2</w:t>
            </w:r>
          </w:p>
        </w:tc>
      </w:tr>
      <w:tr w:rsidR="00A44B95" w:rsidRPr="00C53CB2" w14:paraId="6B102C4A"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B9E5262"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10</w:t>
            </w:r>
          </w:p>
        </w:tc>
        <w:tc>
          <w:tcPr>
            <w:tcW w:w="4904" w:type="dxa"/>
            <w:tcBorders>
              <w:top w:val="single" w:sz="4" w:space="0" w:color="auto"/>
              <w:left w:val="nil"/>
              <w:bottom w:val="nil"/>
              <w:right w:val="single" w:sz="4" w:space="0" w:color="auto"/>
            </w:tcBorders>
            <w:shd w:val="clear" w:color="auto" w:fill="auto"/>
            <w:vAlign w:val="center"/>
            <w:hideMark/>
          </w:tcPr>
          <w:p w14:paraId="73CB38B0"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L.P. Pantelimon - Sos. Pantelimon, nr. 326, bl. D2, sc. A,ap. 55</w:t>
            </w:r>
          </w:p>
        </w:tc>
        <w:tc>
          <w:tcPr>
            <w:tcW w:w="3835" w:type="dxa"/>
            <w:tcBorders>
              <w:top w:val="nil"/>
              <w:left w:val="nil"/>
              <w:bottom w:val="single" w:sz="4" w:space="0" w:color="auto"/>
              <w:right w:val="single" w:sz="4" w:space="0" w:color="auto"/>
            </w:tcBorders>
            <w:shd w:val="clear" w:color="auto" w:fill="auto"/>
            <w:noWrap/>
            <w:vAlign w:val="center"/>
            <w:hideMark/>
          </w:tcPr>
          <w:p w14:paraId="564AB5E4"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Sos. Pantelimon, nr. 326, bl. D2, sc. A, ap. 55</w:t>
            </w:r>
          </w:p>
        </w:tc>
      </w:tr>
      <w:tr w:rsidR="00A44B95" w:rsidRPr="00C53CB2" w14:paraId="056F311A"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67FF81C"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11</w:t>
            </w:r>
          </w:p>
        </w:tc>
        <w:tc>
          <w:tcPr>
            <w:tcW w:w="4904" w:type="dxa"/>
            <w:tcBorders>
              <w:top w:val="single" w:sz="4" w:space="0" w:color="auto"/>
              <w:left w:val="nil"/>
              <w:bottom w:val="nil"/>
              <w:right w:val="single" w:sz="4" w:space="0" w:color="auto"/>
            </w:tcBorders>
            <w:shd w:val="clear" w:color="auto" w:fill="auto"/>
            <w:vAlign w:val="center"/>
            <w:hideMark/>
          </w:tcPr>
          <w:p w14:paraId="565E334C"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Centrul de Criza - Sos. Vergului nr. 15, bl. H3A, ap 36</w:t>
            </w:r>
          </w:p>
        </w:tc>
        <w:tc>
          <w:tcPr>
            <w:tcW w:w="3835" w:type="dxa"/>
            <w:tcBorders>
              <w:top w:val="nil"/>
              <w:left w:val="nil"/>
              <w:bottom w:val="single" w:sz="4" w:space="0" w:color="auto"/>
              <w:right w:val="single" w:sz="4" w:space="0" w:color="auto"/>
            </w:tcBorders>
            <w:shd w:val="clear" w:color="auto" w:fill="auto"/>
            <w:noWrap/>
            <w:vAlign w:val="center"/>
            <w:hideMark/>
          </w:tcPr>
          <w:p w14:paraId="76E2BE60"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 Sos. Vergului nr. 15, bl. H3A, ap 36</w:t>
            </w:r>
          </w:p>
        </w:tc>
      </w:tr>
      <w:tr w:rsidR="00A44B95" w:rsidRPr="00C53CB2" w14:paraId="48BB2B58" w14:textId="77777777" w:rsidTr="00A44B95">
        <w:trPr>
          <w:gridAfter w:val="2"/>
          <w:wAfter w:w="538" w:type="dxa"/>
          <w:trHeight w:val="82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5BB695F"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12</w:t>
            </w:r>
          </w:p>
        </w:tc>
        <w:tc>
          <w:tcPr>
            <w:tcW w:w="4904" w:type="dxa"/>
            <w:tcBorders>
              <w:top w:val="single" w:sz="4" w:space="0" w:color="auto"/>
              <w:left w:val="nil"/>
              <w:bottom w:val="single" w:sz="4" w:space="0" w:color="auto"/>
              <w:right w:val="single" w:sz="4" w:space="0" w:color="auto"/>
            </w:tcBorders>
            <w:shd w:val="clear" w:color="auto" w:fill="auto"/>
            <w:vAlign w:val="center"/>
            <w:hideMark/>
          </w:tcPr>
          <w:p w14:paraId="51C61A75"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CRRN 1 - Str. Balotului nr. 42 </w:t>
            </w:r>
          </w:p>
        </w:tc>
        <w:tc>
          <w:tcPr>
            <w:tcW w:w="3835" w:type="dxa"/>
            <w:tcBorders>
              <w:top w:val="nil"/>
              <w:left w:val="nil"/>
              <w:bottom w:val="single" w:sz="4" w:space="0" w:color="auto"/>
              <w:right w:val="single" w:sz="4" w:space="0" w:color="auto"/>
            </w:tcBorders>
            <w:shd w:val="clear" w:color="auto" w:fill="auto"/>
            <w:vAlign w:val="center"/>
            <w:hideMark/>
          </w:tcPr>
          <w:p w14:paraId="37F1D624"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Str. Balotului nr. 42 </w:t>
            </w:r>
          </w:p>
        </w:tc>
      </w:tr>
      <w:tr w:rsidR="00A44B95" w:rsidRPr="00C53CB2" w14:paraId="5EC5F6C7"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F7AA62F"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13</w:t>
            </w:r>
          </w:p>
        </w:tc>
        <w:tc>
          <w:tcPr>
            <w:tcW w:w="4904" w:type="dxa"/>
            <w:tcBorders>
              <w:top w:val="nil"/>
              <w:left w:val="nil"/>
              <w:bottom w:val="single" w:sz="4" w:space="0" w:color="auto"/>
              <w:right w:val="single" w:sz="4" w:space="0" w:color="auto"/>
            </w:tcBorders>
            <w:shd w:val="clear" w:color="auto" w:fill="auto"/>
            <w:vAlign w:val="center"/>
            <w:hideMark/>
          </w:tcPr>
          <w:p w14:paraId="2F464366"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Str. Tampa nr. 1 , Bl. 1 B, Sc. A, parter, Ap. 4</w:t>
            </w:r>
          </w:p>
        </w:tc>
        <w:tc>
          <w:tcPr>
            <w:tcW w:w="3835" w:type="dxa"/>
            <w:tcBorders>
              <w:top w:val="nil"/>
              <w:left w:val="nil"/>
              <w:bottom w:val="single" w:sz="4" w:space="0" w:color="auto"/>
              <w:right w:val="single" w:sz="4" w:space="0" w:color="auto"/>
            </w:tcBorders>
            <w:shd w:val="clear" w:color="auto" w:fill="auto"/>
            <w:vAlign w:val="center"/>
            <w:hideMark/>
          </w:tcPr>
          <w:p w14:paraId="3594703B"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Str. Tampa nr. 1 , Bl. 1 B, Sc. A, parter, Ap. 4</w:t>
            </w:r>
          </w:p>
        </w:tc>
      </w:tr>
      <w:tr w:rsidR="00A44B95" w:rsidRPr="00C53CB2" w14:paraId="39E568C3"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B991AEA"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14</w:t>
            </w:r>
          </w:p>
        </w:tc>
        <w:tc>
          <w:tcPr>
            <w:tcW w:w="4904" w:type="dxa"/>
            <w:tcBorders>
              <w:top w:val="nil"/>
              <w:left w:val="nil"/>
              <w:bottom w:val="single" w:sz="4" w:space="0" w:color="auto"/>
              <w:right w:val="single" w:sz="4" w:space="0" w:color="auto"/>
            </w:tcBorders>
            <w:shd w:val="clear" w:color="auto" w:fill="auto"/>
            <w:vAlign w:val="center"/>
            <w:hideMark/>
          </w:tcPr>
          <w:p w14:paraId="6BAA6F0D"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Str. Ciocarliei nr. 32,Bl. 24 D, Sc. 1,parter, Ap. 3</w:t>
            </w:r>
          </w:p>
        </w:tc>
        <w:tc>
          <w:tcPr>
            <w:tcW w:w="3835" w:type="dxa"/>
            <w:tcBorders>
              <w:top w:val="nil"/>
              <w:left w:val="nil"/>
              <w:bottom w:val="single" w:sz="4" w:space="0" w:color="auto"/>
              <w:right w:val="single" w:sz="4" w:space="0" w:color="auto"/>
            </w:tcBorders>
            <w:shd w:val="clear" w:color="auto" w:fill="auto"/>
            <w:vAlign w:val="center"/>
            <w:hideMark/>
          </w:tcPr>
          <w:p w14:paraId="0473433B"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Str. Ciocarliei nr. 32,Bl. 24 D, Sc. 1, parter, Ap. 3</w:t>
            </w:r>
          </w:p>
        </w:tc>
      </w:tr>
      <w:tr w:rsidR="00A44B95" w:rsidRPr="00C53CB2" w14:paraId="22597BC6" w14:textId="77777777" w:rsidTr="00A44B95">
        <w:trPr>
          <w:gridAfter w:val="2"/>
          <w:wAfter w:w="538" w:type="dxa"/>
          <w:trHeight w:val="75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0F0E3D2"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15</w:t>
            </w:r>
          </w:p>
        </w:tc>
        <w:tc>
          <w:tcPr>
            <w:tcW w:w="4904" w:type="dxa"/>
            <w:tcBorders>
              <w:top w:val="nil"/>
              <w:left w:val="nil"/>
              <w:bottom w:val="single" w:sz="4" w:space="0" w:color="auto"/>
              <w:right w:val="single" w:sz="4" w:space="0" w:color="auto"/>
            </w:tcBorders>
            <w:shd w:val="clear" w:color="auto" w:fill="auto"/>
            <w:vAlign w:val="center"/>
            <w:hideMark/>
          </w:tcPr>
          <w:p w14:paraId="2460C71B"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SATR  - Str. Sold. Zambila Ionita nr. 2, Bl. 7C, Sc. 1, Et. 9, Ap. 30 </w:t>
            </w:r>
          </w:p>
        </w:tc>
        <w:tc>
          <w:tcPr>
            <w:tcW w:w="3835" w:type="dxa"/>
            <w:tcBorders>
              <w:top w:val="nil"/>
              <w:left w:val="nil"/>
              <w:bottom w:val="single" w:sz="4" w:space="0" w:color="auto"/>
              <w:right w:val="single" w:sz="4" w:space="0" w:color="auto"/>
            </w:tcBorders>
            <w:shd w:val="clear" w:color="auto" w:fill="auto"/>
            <w:vAlign w:val="center"/>
            <w:hideMark/>
          </w:tcPr>
          <w:p w14:paraId="2FC32C27"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Str. Sold. Zambila Ionita nr. 2, Bl. 7C, Sc. 1, et. 9, Ap. 30 </w:t>
            </w:r>
          </w:p>
        </w:tc>
      </w:tr>
      <w:tr w:rsidR="00A44B95" w:rsidRPr="00C53CB2" w14:paraId="58EAB501"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DEE12C0"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16</w:t>
            </w:r>
          </w:p>
        </w:tc>
        <w:tc>
          <w:tcPr>
            <w:tcW w:w="4904" w:type="dxa"/>
            <w:tcBorders>
              <w:top w:val="nil"/>
              <w:left w:val="nil"/>
              <w:bottom w:val="single" w:sz="4" w:space="0" w:color="auto"/>
              <w:right w:val="single" w:sz="4" w:space="0" w:color="auto"/>
            </w:tcBorders>
            <w:shd w:val="clear" w:color="auto" w:fill="auto"/>
            <w:vAlign w:val="center"/>
            <w:hideMark/>
          </w:tcPr>
          <w:p w14:paraId="115235F5"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Sos. Pantelimon nr. 286,Bl. 41, Sc. 8,Et. 10, Ap. 318</w:t>
            </w:r>
          </w:p>
        </w:tc>
        <w:tc>
          <w:tcPr>
            <w:tcW w:w="3835" w:type="dxa"/>
            <w:tcBorders>
              <w:top w:val="nil"/>
              <w:left w:val="nil"/>
              <w:bottom w:val="single" w:sz="4" w:space="0" w:color="auto"/>
              <w:right w:val="single" w:sz="4" w:space="0" w:color="auto"/>
            </w:tcBorders>
            <w:shd w:val="clear" w:color="auto" w:fill="auto"/>
            <w:vAlign w:val="center"/>
            <w:hideMark/>
          </w:tcPr>
          <w:p w14:paraId="19ECA231"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Sos. Pantelimon nr. 286,Bl. 41, Sc. 8, et. 10, Ap. 318</w:t>
            </w:r>
          </w:p>
        </w:tc>
      </w:tr>
      <w:tr w:rsidR="00A44B95" w:rsidRPr="00C53CB2" w14:paraId="182D8809" w14:textId="77777777" w:rsidTr="00A44B95">
        <w:trPr>
          <w:gridAfter w:val="2"/>
          <w:wAfter w:w="538" w:type="dxa"/>
          <w:trHeight w:val="750"/>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F2ED3DC"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17</w:t>
            </w:r>
          </w:p>
        </w:tc>
        <w:tc>
          <w:tcPr>
            <w:tcW w:w="4904" w:type="dxa"/>
            <w:tcBorders>
              <w:top w:val="nil"/>
              <w:left w:val="nil"/>
              <w:bottom w:val="single" w:sz="4" w:space="0" w:color="auto"/>
              <w:right w:val="single" w:sz="4" w:space="0" w:color="auto"/>
            </w:tcBorders>
            <w:shd w:val="clear" w:color="auto" w:fill="auto"/>
            <w:vAlign w:val="center"/>
            <w:hideMark/>
          </w:tcPr>
          <w:p w14:paraId="0282795D"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Sos. Pantelimon nr. 254,Bl. 55, Sc. C,Et. 10, Ap. 176</w:t>
            </w:r>
          </w:p>
        </w:tc>
        <w:tc>
          <w:tcPr>
            <w:tcW w:w="3835" w:type="dxa"/>
            <w:tcBorders>
              <w:top w:val="nil"/>
              <w:left w:val="nil"/>
              <w:bottom w:val="single" w:sz="4" w:space="0" w:color="auto"/>
              <w:right w:val="single" w:sz="4" w:space="0" w:color="auto"/>
            </w:tcBorders>
            <w:shd w:val="clear" w:color="auto" w:fill="auto"/>
            <w:vAlign w:val="center"/>
            <w:hideMark/>
          </w:tcPr>
          <w:p w14:paraId="6276A17A"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 Sos. Pantelimon nr. 254,Bl. 55, Sc. C, Et. 10, Ap. 176</w:t>
            </w:r>
          </w:p>
        </w:tc>
      </w:tr>
      <w:tr w:rsidR="00A44B95" w:rsidRPr="00C53CB2" w14:paraId="4CF28117"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5C88E39"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18</w:t>
            </w:r>
          </w:p>
        </w:tc>
        <w:tc>
          <w:tcPr>
            <w:tcW w:w="4904" w:type="dxa"/>
            <w:tcBorders>
              <w:top w:val="nil"/>
              <w:left w:val="nil"/>
              <w:bottom w:val="single" w:sz="4" w:space="0" w:color="auto"/>
              <w:right w:val="single" w:sz="4" w:space="0" w:color="auto"/>
            </w:tcBorders>
            <w:shd w:val="clear" w:color="auto" w:fill="auto"/>
            <w:vAlign w:val="center"/>
            <w:hideMark/>
          </w:tcPr>
          <w:p w14:paraId="1A04E917"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Sos. Pantelimon nr. 291,Bl. 9, Sc. A,Et. 6, Ap. 23</w:t>
            </w:r>
          </w:p>
        </w:tc>
        <w:tc>
          <w:tcPr>
            <w:tcW w:w="3835" w:type="dxa"/>
            <w:tcBorders>
              <w:top w:val="nil"/>
              <w:left w:val="nil"/>
              <w:bottom w:val="single" w:sz="4" w:space="0" w:color="auto"/>
              <w:right w:val="single" w:sz="4" w:space="0" w:color="auto"/>
            </w:tcBorders>
            <w:shd w:val="clear" w:color="auto" w:fill="auto"/>
            <w:vAlign w:val="center"/>
            <w:hideMark/>
          </w:tcPr>
          <w:p w14:paraId="496EDCAA"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Sos. Pantelimon nr. 291,Bl. 9, Sc. A,et. 6, Ap. 23</w:t>
            </w:r>
          </w:p>
        </w:tc>
      </w:tr>
      <w:tr w:rsidR="00A44B95" w:rsidRPr="00C53CB2" w14:paraId="60B14FA6"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E4F2A06"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19</w:t>
            </w:r>
          </w:p>
        </w:tc>
        <w:tc>
          <w:tcPr>
            <w:tcW w:w="4904" w:type="dxa"/>
            <w:tcBorders>
              <w:top w:val="nil"/>
              <w:left w:val="nil"/>
              <w:bottom w:val="single" w:sz="4" w:space="0" w:color="auto"/>
              <w:right w:val="single" w:sz="4" w:space="0" w:color="auto"/>
            </w:tcBorders>
            <w:shd w:val="clear" w:color="auto" w:fill="auto"/>
            <w:vAlign w:val="center"/>
            <w:hideMark/>
          </w:tcPr>
          <w:p w14:paraId="0E0BD36B"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Sos. Pantelimon 291, bl.9,sc.B , et. 8 , ap.70</w:t>
            </w:r>
          </w:p>
        </w:tc>
        <w:tc>
          <w:tcPr>
            <w:tcW w:w="3835" w:type="dxa"/>
            <w:tcBorders>
              <w:top w:val="nil"/>
              <w:left w:val="nil"/>
              <w:bottom w:val="single" w:sz="4" w:space="0" w:color="auto"/>
              <w:right w:val="single" w:sz="4" w:space="0" w:color="auto"/>
            </w:tcBorders>
            <w:shd w:val="clear" w:color="auto" w:fill="auto"/>
            <w:vAlign w:val="center"/>
            <w:hideMark/>
          </w:tcPr>
          <w:p w14:paraId="76BA5BED"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Sos. Pantelimon 291, bl.9,sc.B , et. 8 , Ap.70</w:t>
            </w:r>
          </w:p>
        </w:tc>
      </w:tr>
      <w:tr w:rsidR="00A44B95" w:rsidRPr="00C53CB2" w14:paraId="4AB92E3A"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0D499023"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20</w:t>
            </w:r>
          </w:p>
        </w:tc>
        <w:tc>
          <w:tcPr>
            <w:tcW w:w="4904" w:type="dxa"/>
            <w:tcBorders>
              <w:top w:val="nil"/>
              <w:left w:val="nil"/>
              <w:bottom w:val="single" w:sz="4" w:space="0" w:color="auto"/>
              <w:right w:val="single" w:sz="4" w:space="0" w:color="auto"/>
            </w:tcBorders>
            <w:shd w:val="clear" w:color="auto" w:fill="auto"/>
            <w:vAlign w:val="center"/>
            <w:hideMark/>
          </w:tcPr>
          <w:p w14:paraId="5A2B59B7"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STR. Delfinului nr. 1, Bl. D16, Sc. 1, Et. 6, Ap. 36</w:t>
            </w:r>
          </w:p>
        </w:tc>
        <w:tc>
          <w:tcPr>
            <w:tcW w:w="3835" w:type="dxa"/>
            <w:tcBorders>
              <w:top w:val="nil"/>
              <w:left w:val="nil"/>
              <w:bottom w:val="single" w:sz="4" w:space="0" w:color="auto"/>
              <w:right w:val="single" w:sz="4" w:space="0" w:color="auto"/>
            </w:tcBorders>
            <w:shd w:val="clear" w:color="auto" w:fill="auto"/>
            <w:vAlign w:val="center"/>
            <w:hideMark/>
          </w:tcPr>
          <w:p w14:paraId="4C1DBADD"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STR. Delfinului nr. 1, Bl. D16, Sc. 1, et. 6, Ap. 36</w:t>
            </w:r>
          </w:p>
        </w:tc>
      </w:tr>
      <w:tr w:rsidR="00A44B95" w:rsidRPr="00C53CB2" w14:paraId="771399C2"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D2F3991"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lastRenderedPageBreak/>
              <w:t>21</w:t>
            </w:r>
          </w:p>
        </w:tc>
        <w:tc>
          <w:tcPr>
            <w:tcW w:w="4904" w:type="dxa"/>
            <w:tcBorders>
              <w:top w:val="nil"/>
              <w:left w:val="nil"/>
              <w:bottom w:val="single" w:sz="4" w:space="0" w:color="auto"/>
              <w:right w:val="single" w:sz="4" w:space="0" w:color="auto"/>
            </w:tcBorders>
            <w:shd w:val="clear" w:color="auto" w:fill="auto"/>
            <w:vAlign w:val="center"/>
            <w:hideMark/>
          </w:tcPr>
          <w:p w14:paraId="57C048FD"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STR. Delfinului nr. 9, Bl. D16, Sc. 1, Et. 6, Ap. 44</w:t>
            </w:r>
          </w:p>
        </w:tc>
        <w:tc>
          <w:tcPr>
            <w:tcW w:w="3835" w:type="dxa"/>
            <w:tcBorders>
              <w:top w:val="nil"/>
              <w:left w:val="nil"/>
              <w:bottom w:val="single" w:sz="4" w:space="0" w:color="auto"/>
              <w:right w:val="single" w:sz="4" w:space="0" w:color="auto"/>
            </w:tcBorders>
            <w:shd w:val="clear" w:color="auto" w:fill="auto"/>
            <w:vAlign w:val="center"/>
            <w:hideMark/>
          </w:tcPr>
          <w:p w14:paraId="06BCFF89"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STR. Delfinului nr. 9, Bl. D16, Sc. 1, et. 6, Ap. 44</w:t>
            </w:r>
          </w:p>
        </w:tc>
      </w:tr>
      <w:tr w:rsidR="00A44B95" w:rsidRPr="00C53CB2" w14:paraId="3C5A17EE"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5FE8BE1"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22</w:t>
            </w:r>
          </w:p>
        </w:tc>
        <w:tc>
          <w:tcPr>
            <w:tcW w:w="4904" w:type="dxa"/>
            <w:tcBorders>
              <w:top w:val="nil"/>
              <w:left w:val="nil"/>
              <w:bottom w:val="single" w:sz="4" w:space="0" w:color="auto"/>
              <w:right w:val="single" w:sz="4" w:space="0" w:color="auto"/>
            </w:tcBorders>
            <w:shd w:val="clear" w:color="auto" w:fill="auto"/>
            <w:vAlign w:val="center"/>
            <w:hideMark/>
          </w:tcPr>
          <w:p w14:paraId="51491FDD"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Sos. Colentina nr. 76, Bl. 111, Sc.A, Et. 10, AP. 47</w:t>
            </w:r>
          </w:p>
        </w:tc>
        <w:tc>
          <w:tcPr>
            <w:tcW w:w="3835" w:type="dxa"/>
            <w:tcBorders>
              <w:top w:val="nil"/>
              <w:left w:val="nil"/>
              <w:bottom w:val="single" w:sz="4" w:space="0" w:color="auto"/>
              <w:right w:val="single" w:sz="4" w:space="0" w:color="auto"/>
            </w:tcBorders>
            <w:shd w:val="clear" w:color="auto" w:fill="auto"/>
            <w:vAlign w:val="center"/>
            <w:hideMark/>
          </w:tcPr>
          <w:p w14:paraId="7D58350D"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Sos. Colentina nr. 76, Bl. 111, Sc.A, et. 10, AP. 47</w:t>
            </w:r>
          </w:p>
        </w:tc>
      </w:tr>
      <w:tr w:rsidR="00A44B95" w:rsidRPr="00C53CB2" w14:paraId="14DC732B" w14:textId="77777777" w:rsidTr="00A44B95">
        <w:trPr>
          <w:gridAfter w:val="2"/>
          <w:wAfter w:w="538" w:type="dxa"/>
          <w:trHeight w:val="64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754E2AB"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23</w:t>
            </w:r>
          </w:p>
        </w:tc>
        <w:tc>
          <w:tcPr>
            <w:tcW w:w="4904" w:type="dxa"/>
            <w:tcBorders>
              <w:top w:val="nil"/>
              <w:left w:val="nil"/>
              <w:bottom w:val="single" w:sz="4" w:space="0" w:color="auto"/>
              <w:right w:val="single" w:sz="4" w:space="0" w:color="auto"/>
            </w:tcBorders>
            <w:shd w:val="clear" w:color="auto" w:fill="auto"/>
            <w:vAlign w:val="center"/>
            <w:hideMark/>
          </w:tcPr>
          <w:p w14:paraId="3E88B8D3"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Maior Bacila 27, ap. 16</w:t>
            </w:r>
          </w:p>
        </w:tc>
        <w:tc>
          <w:tcPr>
            <w:tcW w:w="3835" w:type="dxa"/>
            <w:tcBorders>
              <w:top w:val="nil"/>
              <w:left w:val="nil"/>
              <w:bottom w:val="single" w:sz="4" w:space="0" w:color="auto"/>
              <w:right w:val="single" w:sz="4" w:space="0" w:color="auto"/>
            </w:tcBorders>
            <w:shd w:val="clear" w:color="auto" w:fill="auto"/>
            <w:vAlign w:val="center"/>
            <w:hideMark/>
          </w:tcPr>
          <w:p w14:paraId="1E27566A"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Maior Bacila 27, ap. 16</w:t>
            </w:r>
          </w:p>
        </w:tc>
      </w:tr>
      <w:tr w:rsidR="00A44B95" w:rsidRPr="00C53CB2" w14:paraId="0BD706AC"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83AFE14"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24</w:t>
            </w:r>
          </w:p>
        </w:tc>
        <w:tc>
          <w:tcPr>
            <w:tcW w:w="4904" w:type="dxa"/>
            <w:tcBorders>
              <w:top w:val="nil"/>
              <w:left w:val="nil"/>
              <w:bottom w:val="single" w:sz="4" w:space="0" w:color="auto"/>
              <w:right w:val="single" w:sz="4" w:space="0" w:color="auto"/>
            </w:tcBorders>
            <w:shd w:val="clear" w:color="auto" w:fill="auto"/>
            <w:vAlign w:val="center"/>
            <w:hideMark/>
          </w:tcPr>
          <w:p w14:paraId="3A322DB7"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Rascoala 1907 nr.8, ap.51</w:t>
            </w:r>
          </w:p>
        </w:tc>
        <w:tc>
          <w:tcPr>
            <w:tcW w:w="3835" w:type="dxa"/>
            <w:tcBorders>
              <w:top w:val="nil"/>
              <w:left w:val="nil"/>
              <w:bottom w:val="single" w:sz="4" w:space="0" w:color="auto"/>
              <w:right w:val="single" w:sz="4" w:space="0" w:color="auto"/>
            </w:tcBorders>
            <w:shd w:val="clear" w:color="auto" w:fill="auto"/>
            <w:vAlign w:val="center"/>
            <w:hideMark/>
          </w:tcPr>
          <w:p w14:paraId="3210A743"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Rascoala 1907 nr.8, ap.51</w:t>
            </w:r>
          </w:p>
        </w:tc>
      </w:tr>
      <w:tr w:rsidR="00A44B95" w:rsidRPr="00C53CB2" w14:paraId="75F526FB"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3279DB2"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25</w:t>
            </w:r>
          </w:p>
        </w:tc>
        <w:tc>
          <w:tcPr>
            <w:tcW w:w="4904" w:type="dxa"/>
            <w:tcBorders>
              <w:top w:val="nil"/>
              <w:left w:val="nil"/>
              <w:bottom w:val="single" w:sz="4" w:space="0" w:color="auto"/>
              <w:right w:val="single" w:sz="4" w:space="0" w:color="auto"/>
            </w:tcBorders>
            <w:shd w:val="clear" w:color="auto" w:fill="auto"/>
            <w:vAlign w:val="center"/>
            <w:hideMark/>
          </w:tcPr>
          <w:p w14:paraId="31D98BC2"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Rascoala 1907, nr.11, ap.189</w:t>
            </w:r>
          </w:p>
        </w:tc>
        <w:tc>
          <w:tcPr>
            <w:tcW w:w="3835" w:type="dxa"/>
            <w:tcBorders>
              <w:top w:val="nil"/>
              <w:left w:val="nil"/>
              <w:bottom w:val="single" w:sz="4" w:space="0" w:color="auto"/>
              <w:right w:val="single" w:sz="4" w:space="0" w:color="auto"/>
            </w:tcBorders>
            <w:shd w:val="clear" w:color="auto" w:fill="auto"/>
            <w:vAlign w:val="center"/>
            <w:hideMark/>
          </w:tcPr>
          <w:p w14:paraId="01D36001"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Rascoala 1907, nr.11,ap.189</w:t>
            </w:r>
          </w:p>
        </w:tc>
      </w:tr>
      <w:tr w:rsidR="00A44B95" w:rsidRPr="00C53CB2" w14:paraId="0C8F00B0"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8E56491"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26</w:t>
            </w:r>
          </w:p>
        </w:tc>
        <w:tc>
          <w:tcPr>
            <w:tcW w:w="4904" w:type="dxa"/>
            <w:tcBorders>
              <w:top w:val="nil"/>
              <w:left w:val="nil"/>
              <w:bottom w:val="single" w:sz="4" w:space="0" w:color="auto"/>
              <w:right w:val="single" w:sz="4" w:space="0" w:color="auto"/>
            </w:tcBorders>
            <w:shd w:val="clear" w:color="auto" w:fill="auto"/>
            <w:vAlign w:val="center"/>
            <w:hideMark/>
          </w:tcPr>
          <w:p w14:paraId="734FF267"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Colentina 81, ap.94</w:t>
            </w:r>
          </w:p>
        </w:tc>
        <w:tc>
          <w:tcPr>
            <w:tcW w:w="3835" w:type="dxa"/>
            <w:tcBorders>
              <w:top w:val="nil"/>
              <w:left w:val="nil"/>
              <w:bottom w:val="single" w:sz="4" w:space="0" w:color="auto"/>
              <w:right w:val="single" w:sz="4" w:space="0" w:color="auto"/>
            </w:tcBorders>
            <w:shd w:val="clear" w:color="auto" w:fill="auto"/>
            <w:vAlign w:val="center"/>
            <w:hideMark/>
          </w:tcPr>
          <w:p w14:paraId="5D13508D"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 xml:space="preserve"> Colentina 81, ap.94</w:t>
            </w:r>
          </w:p>
        </w:tc>
      </w:tr>
      <w:tr w:rsidR="00A44B95" w:rsidRPr="00C53CB2" w14:paraId="376F5D10"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651A1EF3"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27</w:t>
            </w:r>
          </w:p>
        </w:tc>
        <w:tc>
          <w:tcPr>
            <w:tcW w:w="4904" w:type="dxa"/>
            <w:tcBorders>
              <w:top w:val="nil"/>
              <w:left w:val="nil"/>
              <w:bottom w:val="single" w:sz="4" w:space="0" w:color="auto"/>
              <w:right w:val="single" w:sz="4" w:space="0" w:color="auto"/>
            </w:tcBorders>
            <w:shd w:val="clear" w:color="auto" w:fill="auto"/>
            <w:vAlign w:val="center"/>
            <w:hideMark/>
          </w:tcPr>
          <w:p w14:paraId="36224744"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bd. Lacul Tei nr.126-128,bl.17-18,sc.B, et.9, ap.83</w:t>
            </w:r>
          </w:p>
        </w:tc>
        <w:tc>
          <w:tcPr>
            <w:tcW w:w="3835" w:type="dxa"/>
            <w:tcBorders>
              <w:top w:val="nil"/>
              <w:left w:val="nil"/>
              <w:bottom w:val="single" w:sz="4" w:space="0" w:color="auto"/>
              <w:right w:val="single" w:sz="4" w:space="0" w:color="auto"/>
            </w:tcBorders>
            <w:shd w:val="clear" w:color="auto" w:fill="auto"/>
            <w:vAlign w:val="center"/>
            <w:hideMark/>
          </w:tcPr>
          <w:p w14:paraId="5C14C043"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bd Lacul Tei nr.126-128,bl.17-18,sc.B , et.9,ap.83</w:t>
            </w:r>
          </w:p>
        </w:tc>
      </w:tr>
      <w:tr w:rsidR="00A44B95" w:rsidRPr="00C53CB2" w14:paraId="18A7C0A6"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65205BB"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28</w:t>
            </w:r>
          </w:p>
        </w:tc>
        <w:tc>
          <w:tcPr>
            <w:tcW w:w="4904" w:type="dxa"/>
            <w:tcBorders>
              <w:top w:val="nil"/>
              <w:left w:val="nil"/>
              <w:bottom w:val="nil"/>
              <w:right w:val="single" w:sz="4" w:space="0" w:color="auto"/>
            </w:tcBorders>
            <w:shd w:val="clear" w:color="auto" w:fill="auto"/>
            <w:vAlign w:val="center"/>
            <w:hideMark/>
          </w:tcPr>
          <w:p w14:paraId="53B2A562"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Grigore Moisil nr.8, bl.9, sc.A,et. 7, ap.38</w:t>
            </w:r>
          </w:p>
        </w:tc>
        <w:tc>
          <w:tcPr>
            <w:tcW w:w="3835" w:type="dxa"/>
            <w:tcBorders>
              <w:top w:val="nil"/>
              <w:left w:val="nil"/>
              <w:bottom w:val="single" w:sz="4" w:space="0" w:color="auto"/>
              <w:right w:val="single" w:sz="4" w:space="0" w:color="auto"/>
            </w:tcBorders>
            <w:shd w:val="clear" w:color="auto" w:fill="auto"/>
            <w:vAlign w:val="center"/>
            <w:hideMark/>
          </w:tcPr>
          <w:p w14:paraId="077F8143"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Grigore Moisil nr.8, bl.9, sc.A,et. 7,ap.38</w:t>
            </w:r>
          </w:p>
        </w:tc>
      </w:tr>
      <w:tr w:rsidR="00A44B95" w:rsidRPr="00C53CB2" w14:paraId="2ACD6376"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6966A42"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29</w:t>
            </w:r>
          </w:p>
        </w:tc>
        <w:tc>
          <w:tcPr>
            <w:tcW w:w="4904" w:type="dxa"/>
            <w:tcBorders>
              <w:top w:val="single" w:sz="4" w:space="0" w:color="auto"/>
              <w:left w:val="nil"/>
              <w:bottom w:val="single" w:sz="4" w:space="0" w:color="auto"/>
              <w:right w:val="single" w:sz="4" w:space="0" w:color="auto"/>
            </w:tcBorders>
            <w:shd w:val="clear" w:color="auto" w:fill="auto"/>
            <w:vAlign w:val="center"/>
            <w:hideMark/>
          </w:tcPr>
          <w:p w14:paraId="03774A89"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Aleea Cislau, nr. 5, Bl. 3D, Sc. 1, et.5, ap. 30</w:t>
            </w:r>
          </w:p>
        </w:tc>
        <w:tc>
          <w:tcPr>
            <w:tcW w:w="3835" w:type="dxa"/>
            <w:tcBorders>
              <w:top w:val="nil"/>
              <w:left w:val="nil"/>
              <w:bottom w:val="single" w:sz="4" w:space="0" w:color="auto"/>
              <w:right w:val="single" w:sz="4" w:space="0" w:color="auto"/>
            </w:tcBorders>
            <w:shd w:val="clear" w:color="auto" w:fill="auto"/>
            <w:vAlign w:val="center"/>
            <w:hideMark/>
          </w:tcPr>
          <w:p w14:paraId="12731442"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Aleea Cislau, nr. 5, Bl. 3D, Sc. 1, et.5 , ap. 30</w:t>
            </w:r>
          </w:p>
        </w:tc>
      </w:tr>
      <w:tr w:rsidR="00A44B95" w:rsidRPr="00C53CB2" w14:paraId="6A8EF5E0" w14:textId="77777777" w:rsidTr="00A44B95">
        <w:trPr>
          <w:gridAfter w:val="2"/>
          <w:wAfter w:w="538" w:type="dxa"/>
          <w:trHeight w:val="375"/>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46D6D80" w14:textId="77777777" w:rsidR="00A44B95" w:rsidRPr="00C53CB2" w:rsidRDefault="00A44B95" w:rsidP="00C53CB2">
            <w:pPr>
              <w:spacing w:after="0" w:line="240" w:lineRule="auto"/>
              <w:jc w:val="center"/>
              <w:rPr>
                <w:rFonts w:ascii="Garamond" w:eastAsia="Times New Roman" w:hAnsi="Garamond" w:cs="Calibri"/>
                <w:lang w:eastAsia="ro-RO"/>
              </w:rPr>
            </w:pPr>
            <w:r w:rsidRPr="00C53CB2">
              <w:rPr>
                <w:rFonts w:ascii="Garamond" w:eastAsia="Times New Roman" w:hAnsi="Garamond" w:cs="Calibri"/>
                <w:lang w:eastAsia="ro-RO"/>
              </w:rPr>
              <w:t>30</w:t>
            </w:r>
          </w:p>
        </w:tc>
        <w:tc>
          <w:tcPr>
            <w:tcW w:w="4904" w:type="dxa"/>
            <w:tcBorders>
              <w:top w:val="nil"/>
              <w:left w:val="nil"/>
              <w:bottom w:val="single" w:sz="4" w:space="0" w:color="auto"/>
              <w:right w:val="single" w:sz="4" w:space="0" w:color="auto"/>
            </w:tcBorders>
            <w:shd w:val="clear" w:color="auto" w:fill="auto"/>
            <w:vAlign w:val="center"/>
            <w:hideMark/>
          </w:tcPr>
          <w:p w14:paraId="150E93DB"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SATR  -  Grigore Moisil nr.8, bl.9, sc. B ,et. 7, ap.93</w:t>
            </w:r>
          </w:p>
        </w:tc>
        <w:tc>
          <w:tcPr>
            <w:tcW w:w="3835" w:type="dxa"/>
            <w:tcBorders>
              <w:top w:val="nil"/>
              <w:left w:val="nil"/>
              <w:bottom w:val="single" w:sz="4" w:space="0" w:color="auto"/>
              <w:right w:val="single" w:sz="4" w:space="0" w:color="auto"/>
            </w:tcBorders>
            <w:shd w:val="clear" w:color="auto" w:fill="auto"/>
            <w:vAlign w:val="center"/>
            <w:hideMark/>
          </w:tcPr>
          <w:p w14:paraId="6B4AEF8E" w14:textId="77777777" w:rsidR="00A44B95" w:rsidRPr="00C53CB2" w:rsidRDefault="00A44B95" w:rsidP="00C53CB2">
            <w:pPr>
              <w:spacing w:after="0" w:line="240" w:lineRule="auto"/>
              <w:rPr>
                <w:rFonts w:ascii="Garamond" w:eastAsia="Times New Roman" w:hAnsi="Garamond" w:cs="Calibri"/>
                <w:color w:val="000000"/>
                <w:lang w:eastAsia="ro-RO"/>
              </w:rPr>
            </w:pPr>
            <w:r w:rsidRPr="00C53CB2">
              <w:rPr>
                <w:rFonts w:ascii="Garamond" w:eastAsia="Times New Roman" w:hAnsi="Garamond" w:cs="Calibri"/>
                <w:color w:val="000000"/>
                <w:lang w:eastAsia="ro-RO"/>
              </w:rPr>
              <w:t>Grigore Moisil nr.8, bl.9, sc. B,et. 7 , ap.93</w:t>
            </w:r>
          </w:p>
        </w:tc>
      </w:tr>
    </w:tbl>
    <w:p w14:paraId="1E7881B0" w14:textId="77777777" w:rsidR="0005190C" w:rsidRPr="00DA2598" w:rsidRDefault="0005190C" w:rsidP="0005190C">
      <w:pPr>
        <w:spacing w:after="0" w:line="240" w:lineRule="auto"/>
        <w:jc w:val="both"/>
        <w:rPr>
          <w:rFonts w:ascii="Garamond" w:eastAsia="Times New Roman" w:hAnsi="Garamond" w:cs="Times New Roman"/>
          <w:sz w:val="24"/>
          <w:szCs w:val="24"/>
          <w:lang w:val="it-IT"/>
        </w:rPr>
      </w:pPr>
    </w:p>
    <w:p w14:paraId="087831BA" w14:textId="77777777" w:rsidR="0005190C" w:rsidRPr="00DA2598" w:rsidRDefault="0005190C" w:rsidP="0005190C">
      <w:pPr>
        <w:tabs>
          <w:tab w:val="left" w:pos="3261"/>
        </w:tabs>
        <w:spacing w:after="0" w:line="240" w:lineRule="auto"/>
        <w:jc w:val="both"/>
        <w:rPr>
          <w:rFonts w:ascii="Garamond" w:eastAsia="Times New Roman" w:hAnsi="Garamond" w:cs="Times New Roman"/>
          <w:sz w:val="24"/>
          <w:szCs w:val="24"/>
        </w:rPr>
      </w:pPr>
    </w:p>
    <w:p w14:paraId="1EE78E21" w14:textId="77777777" w:rsidR="009E1E5C" w:rsidRPr="009E1E5C" w:rsidRDefault="009E1E5C" w:rsidP="009E1E5C">
      <w:pPr>
        <w:tabs>
          <w:tab w:val="left" w:pos="3261"/>
        </w:tabs>
        <w:spacing w:after="0" w:line="240" w:lineRule="auto"/>
        <w:ind w:left="284"/>
        <w:jc w:val="both"/>
        <w:rPr>
          <w:rFonts w:ascii="Garamond" w:eastAsia="Times New Roman" w:hAnsi="Garamond" w:cs="Times New Roman"/>
          <w:b/>
          <w:bCs/>
          <w:noProof/>
          <w:sz w:val="24"/>
          <w:szCs w:val="24"/>
        </w:rPr>
      </w:pPr>
      <w:r w:rsidRPr="009E1E5C">
        <w:rPr>
          <w:rFonts w:ascii="Garamond" w:eastAsia="Times New Roman" w:hAnsi="Garamond" w:cs="Times New Roman"/>
          <w:b/>
          <w:bCs/>
          <w:noProof/>
          <w:sz w:val="24"/>
          <w:szCs w:val="24"/>
        </w:rPr>
        <w:t>Achizitor</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w:t>
      </w:r>
      <w:r w:rsidRPr="009E1E5C">
        <w:rPr>
          <w:rFonts w:ascii="Garamond" w:eastAsia="Times New Roman" w:hAnsi="Garamond" w:cs="Times New Roman"/>
          <w:b/>
          <w:bCs/>
          <w:noProof/>
          <w:sz w:val="24"/>
          <w:szCs w:val="24"/>
        </w:rPr>
        <w:tab/>
        <w:t xml:space="preserve">     Furnizor</w:t>
      </w:r>
    </w:p>
    <w:p w14:paraId="34443E76" w14:textId="1C64E52E" w:rsidR="009E1E5C" w:rsidRPr="009E1E5C" w:rsidRDefault="009E1E5C" w:rsidP="009E1E5C">
      <w:pPr>
        <w:spacing w:after="0" w:line="240" w:lineRule="auto"/>
        <w:ind w:left="284"/>
        <w:jc w:val="both"/>
        <w:rPr>
          <w:rFonts w:ascii="Garamond" w:eastAsia="Times New Roman" w:hAnsi="Garamond" w:cs="Times New Roman"/>
          <w:sz w:val="24"/>
          <w:szCs w:val="24"/>
        </w:rPr>
      </w:pPr>
      <w:r w:rsidRPr="009E1E5C">
        <w:rPr>
          <w:rFonts w:ascii="Garamond" w:eastAsia="Times New Roman" w:hAnsi="Garamond" w:cs="Times New Roman"/>
          <w:sz w:val="24"/>
          <w:szCs w:val="24"/>
        </w:rPr>
        <w:t>DGASPC SECTOR 2</w:t>
      </w:r>
      <w:r w:rsidRPr="009E1E5C">
        <w:rPr>
          <w:rFonts w:ascii="Garamond" w:eastAsia="Times New Roman" w:hAnsi="Garamond" w:cs="Times New Roman"/>
          <w:sz w:val="24"/>
          <w:szCs w:val="24"/>
        </w:rPr>
        <w:tab/>
        <w:t xml:space="preserve">  </w:t>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r>
      <w:r w:rsidRPr="009E1E5C">
        <w:rPr>
          <w:rFonts w:ascii="Garamond" w:eastAsia="Times New Roman" w:hAnsi="Garamond" w:cs="Times New Roman"/>
          <w:sz w:val="24"/>
          <w:szCs w:val="24"/>
        </w:rPr>
        <w:tab/>
        <w:t xml:space="preserve">                  S.C. OLYMEL FLAMINGO FOOD S.R.L</w:t>
      </w:r>
    </w:p>
    <w:p w14:paraId="0B809CAD" w14:textId="77777777" w:rsidR="00A44B95" w:rsidRDefault="00A44B95"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43B6FFD" w14:textId="77777777" w:rsidR="00A44B95" w:rsidRDefault="00A44B95"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74116EC" w14:textId="77777777" w:rsidR="00A44B95" w:rsidRDefault="00A44B95"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65288D5" w14:textId="77777777" w:rsidR="00A44B95" w:rsidRDefault="00A44B95"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4F2453FC" w14:textId="77777777" w:rsidR="00A44B95" w:rsidRDefault="00A44B95"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4AF5812" w14:textId="77777777" w:rsidR="00A44B95" w:rsidRDefault="00A44B95"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ABF914B" w14:textId="77777777" w:rsidR="00A44B95" w:rsidRDefault="00A44B95"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5EC57ED" w14:textId="77777777" w:rsidR="00A44B95" w:rsidRDefault="00A44B95"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28DF9862" w14:textId="77777777" w:rsidR="00A44B95" w:rsidRDefault="00A44B95"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994A7C2" w14:textId="77777777" w:rsidR="00A44B95" w:rsidRDefault="00A44B95"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1A0B78E9" w14:textId="77777777" w:rsidR="00A44B95" w:rsidRDefault="00A44B95"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21CF5E6" w14:textId="77777777" w:rsidR="00A44B95" w:rsidRDefault="00A44B95"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160B2DF" w14:textId="77777777" w:rsidR="00A44B95" w:rsidRDefault="00A44B95"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7092058B" w14:textId="77777777" w:rsidR="00A44B95" w:rsidRDefault="00A44B95"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6D07ABE" w14:textId="77777777" w:rsidR="00A44B95" w:rsidRDefault="00A44B95"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46241830" w14:textId="77777777" w:rsidR="00A44B95" w:rsidRDefault="00A44B95"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0C499E5F" w14:textId="77777777" w:rsidR="00A44B95" w:rsidRDefault="00A44B95"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68689F5" w14:textId="77777777" w:rsidR="00A44B95" w:rsidRDefault="00A44B95"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6EA91ACD" w14:textId="7F4D60C6" w:rsidR="0005190C" w:rsidRPr="00DA2598" w:rsidRDefault="0005190C" w:rsidP="009E1E5C">
      <w:pPr>
        <w:overflowPunct w:val="0"/>
        <w:autoSpaceDE w:val="0"/>
        <w:autoSpaceDN w:val="0"/>
        <w:adjustRightInd w:val="0"/>
        <w:spacing w:after="0" w:line="240" w:lineRule="auto"/>
        <w:ind w:left="-142"/>
        <w:jc w:val="both"/>
        <w:rPr>
          <w:rFonts w:ascii="Garamond" w:eastAsia="Times New Roman" w:hAnsi="Garamond" w:cs="Times New Roman"/>
          <w:sz w:val="24"/>
          <w:szCs w:val="24"/>
        </w:rPr>
      </w:pPr>
      <w:r w:rsidRPr="00DA2598">
        <w:rPr>
          <w:rFonts w:ascii="Garamond" w:eastAsia="Times New Roman" w:hAnsi="Garamond" w:cs="Times New Roman"/>
          <w:sz w:val="24"/>
          <w:szCs w:val="24"/>
        </w:rPr>
        <w:t xml:space="preserve"> </w:t>
      </w:r>
    </w:p>
    <w:p w14:paraId="7EB62FB4" w14:textId="642E81C3" w:rsidR="0005190C" w:rsidRPr="00DA2598" w:rsidRDefault="0005190C" w:rsidP="0005190C">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3AF6F1D" w14:textId="77777777"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07B9CE16" w14:textId="77777777"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40342918" w14:textId="77777777"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61806ECB" w14:textId="77777777"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5B6FC9C3" w14:textId="77777777"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010042FE" w14:textId="65B8C97C"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7D168797" w14:textId="77777777"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3AFC1D22" w14:textId="4AA7195C" w:rsidR="00C53CB2" w:rsidRDefault="00C53CB2"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0784B3EB" w14:textId="08F6FB84" w:rsidR="008876AF" w:rsidRDefault="008876AF"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061BB2D3" w14:textId="77777777" w:rsidR="008876AF" w:rsidRDefault="008876AF" w:rsidP="0005190C">
      <w:pPr>
        <w:overflowPunct w:val="0"/>
        <w:autoSpaceDE w:val="0"/>
        <w:autoSpaceDN w:val="0"/>
        <w:adjustRightInd w:val="0"/>
        <w:spacing w:after="0" w:line="240" w:lineRule="auto"/>
        <w:ind w:left="-142"/>
        <w:jc w:val="both"/>
        <w:rPr>
          <w:rFonts w:ascii="Garamond" w:eastAsia="Times New Roman" w:hAnsi="Garamond" w:cs="Times New Roman"/>
          <w:i/>
          <w:iCs/>
          <w:sz w:val="24"/>
          <w:szCs w:val="24"/>
        </w:rPr>
      </w:pPr>
    </w:p>
    <w:p w14:paraId="4ADCA320" w14:textId="77777777" w:rsidR="00A44B95" w:rsidRDefault="0005190C" w:rsidP="00A44B95">
      <w:pPr>
        <w:spacing w:after="0" w:line="240" w:lineRule="auto"/>
        <w:rPr>
          <w:rFonts w:ascii="Times New Roman" w:eastAsia="Times New Roman" w:hAnsi="Times New Roman" w:cs="Times New Roman"/>
          <w:color w:val="000000"/>
          <w:lang w:eastAsia="ro-RO"/>
        </w:rPr>
      </w:pPr>
      <w:r w:rsidRPr="0041684F">
        <w:rPr>
          <w:rFonts w:ascii="Garamond" w:eastAsia="Times New Roman" w:hAnsi="Garamond" w:cs="Times New Roman"/>
          <w:i/>
          <w:iCs/>
          <w:sz w:val="24"/>
          <w:szCs w:val="24"/>
        </w:rPr>
        <w:lastRenderedPageBreak/>
        <w:t xml:space="preserve">Anexa  nr. 4  la Contractul de furnizare </w:t>
      </w:r>
      <w:r w:rsidR="00A44B95">
        <w:rPr>
          <w:rFonts w:ascii="Times New Roman" w:eastAsia="Times New Roman" w:hAnsi="Times New Roman" w:cs="Times New Roman"/>
          <w:color w:val="000000"/>
          <w:lang w:eastAsia="ro-RO"/>
        </w:rPr>
        <w:t>199171/14,12,2022</w:t>
      </w:r>
    </w:p>
    <w:p w14:paraId="79D0AF35" w14:textId="0D6AD0B4" w:rsidR="0005190C" w:rsidRPr="00DA2598" w:rsidRDefault="0005190C" w:rsidP="00A44B95">
      <w:pPr>
        <w:overflowPunct w:val="0"/>
        <w:autoSpaceDE w:val="0"/>
        <w:autoSpaceDN w:val="0"/>
        <w:adjustRightInd w:val="0"/>
        <w:spacing w:after="0" w:line="240" w:lineRule="auto"/>
        <w:ind w:left="-142"/>
        <w:jc w:val="both"/>
        <w:rPr>
          <w:rFonts w:ascii="Garamond" w:eastAsia="Times New Roman" w:hAnsi="Garamond" w:cs="Times New Roman"/>
          <w:sz w:val="24"/>
          <w:szCs w:val="24"/>
        </w:rPr>
      </w:pPr>
    </w:p>
    <w:p w14:paraId="55DE7971" w14:textId="77777777" w:rsidR="0005190C" w:rsidRPr="0041684F" w:rsidRDefault="0005190C" w:rsidP="0005190C">
      <w:pPr>
        <w:spacing w:after="0" w:line="240" w:lineRule="auto"/>
        <w:jc w:val="both"/>
        <w:rPr>
          <w:rFonts w:ascii="Garamond" w:eastAsia="Times New Roman" w:hAnsi="Garamond" w:cs="Times New Roman"/>
          <w:b/>
        </w:rPr>
      </w:pPr>
      <w:r w:rsidRPr="00DA2598">
        <w:rPr>
          <w:rFonts w:ascii="Garamond" w:eastAsia="Times New Roman" w:hAnsi="Garamond" w:cs="Times New Roman"/>
          <w:b/>
          <w:sz w:val="24"/>
          <w:szCs w:val="24"/>
        </w:rPr>
        <w:t xml:space="preserve">              </w:t>
      </w:r>
      <w:r w:rsidRPr="0041684F">
        <w:rPr>
          <w:rFonts w:ascii="Garamond" w:eastAsia="Times New Roman" w:hAnsi="Garamond" w:cs="Times New Roman"/>
          <w:b/>
        </w:rPr>
        <w:t xml:space="preserve">Clauze contractuale privind securitatea si sanatatea in munca si prevenirea si stingerea        </w:t>
      </w:r>
    </w:p>
    <w:p w14:paraId="52E5C130" w14:textId="645C9B1F" w:rsidR="0005190C" w:rsidRDefault="0005190C" w:rsidP="0005190C">
      <w:pPr>
        <w:spacing w:after="0" w:line="240" w:lineRule="auto"/>
        <w:jc w:val="both"/>
        <w:rPr>
          <w:rFonts w:ascii="Garamond" w:eastAsia="Times New Roman" w:hAnsi="Garamond" w:cs="Times New Roman"/>
          <w:b/>
        </w:rPr>
      </w:pPr>
      <w:r w:rsidRPr="0041684F">
        <w:rPr>
          <w:rFonts w:ascii="Garamond" w:eastAsia="Times New Roman" w:hAnsi="Garamond" w:cs="Times New Roman"/>
          <w:b/>
        </w:rPr>
        <w:t xml:space="preserve">                                                     incendiilor pentru achizitie </w:t>
      </w:r>
    </w:p>
    <w:p w14:paraId="4FB7EA6C" w14:textId="77777777" w:rsidR="00C53CB2" w:rsidRPr="0041684F" w:rsidRDefault="00C53CB2" w:rsidP="0005190C">
      <w:pPr>
        <w:spacing w:after="0" w:line="240" w:lineRule="auto"/>
        <w:jc w:val="both"/>
        <w:rPr>
          <w:rFonts w:ascii="Garamond" w:eastAsia="Times New Roman" w:hAnsi="Garamond" w:cs="Times New Roman"/>
          <w:b/>
        </w:rPr>
      </w:pPr>
    </w:p>
    <w:p w14:paraId="53311FCF" w14:textId="77777777" w:rsidR="0005190C" w:rsidRPr="0041684F" w:rsidRDefault="0005190C" w:rsidP="0005190C">
      <w:pPr>
        <w:spacing w:after="0" w:line="240" w:lineRule="auto"/>
        <w:jc w:val="both"/>
        <w:rPr>
          <w:rFonts w:ascii="Garamond" w:eastAsia="Times New Roman" w:hAnsi="Garamond" w:cs="Times New Roman"/>
        </w:rPr>
      </w:pPr>
      <w:r w:rsidRPr="0041684F">
        <w:rPr>
          <w:rFonts w:ascii="Garamond" w:eastAsia="Times New Roman" w:hAnsi="Garamond" w:cs="Times New Roman"/>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1E9E2C15" w14:textId="77777777" w:rsidR="0005190C" w:rsidRPr="0041684F" w:rsidRDefault="0005190C" w:rsidP="0005190C">
      <w:pPr>
        <w:spacing w:after="0" w:line="240" w:lineRule="auto"/>
        <w:jc w:val="both"/>
        <w:rPr>
          <w:rFonts w:ascii="Garamond" w:eastAsia="Times New Roman" w:hAnsi="Garamond" w:cs="Times New Roman"/>
        </w:rPr>
      </w:pPr>
      <w:r w:rsidRPr="0041684F">
        <w:rPr>
          <w:rFonts w:ascii="Garamond" w:eastAsia="Times New Roman" w:hAnsi="Garamond" w:cs="Times New Roman"/>
        </w:rPr>
        <w:t xml:space="preserve">Unitatea furnizoare va aduce la cunostinta benefeciarului, numele persoanelor ce vor aproviziona sediile D.G.A.S.P.C. sector 2, pe perioada derularii contractului; </w:t>
      </w:r>
    </w:p>
    <w:p w14:paraId="350DD9FA" w14:textId="77777777" w:rsidR="0005190C" w:rsidRPr="0041684F" w:rsidRDefault="0005190C" w:rsidP="0005190C">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F701612" w14:textId="77777777" w:rsidR="0005190C" w:rsidRPr="0041684F" w:rsidRDefault="0005190C" w:rsidP="0005190C">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Se interzice accesul in incinta D.G.A.S.P.C.sector </w:t>
      </w:r>
      <w:smartTag w:uri="urn:schemas-microsoft-com:office:smarttags" w:element="metricconverter">
        <w:smartTagPr>
          <w:attr w:name="ProductID" w:val="2, a"/>
        </w:smartTagPr>
        <w:r w:rsidRPr="0041684F">
          <w:rPr>
            <w:rFonts w:ascii="Garamond" w:eastAsia="Times New Roman" w:hAnsi="Garamond" w:cs="Times New Roman"/>
          </w:rPr>
          <w:t>2, a</w:t>
        </w:r>
      </w:smartTag>
      <w:r w:rsidRPr="0041684F">
        <w:rPr>
          <w:rFonts w:ascii="Garamond" w:eastAsia="Times New Roman" w:hAnsi="Garamond" w:cs="Times New Roman"/>
        </w:rPr>
        <w:t xml:space="preserve"> altor persoane care nu fac parte din personalul unitatii furnizoare;</w:t>
      </w:r>
    </w:p>
    <w:p w14:paraId="3A0BB0F8"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41684F">
          <w:rPr>
            <w:rFonts w:ascii="Garamond" w:eastAsia="Times New Roman" w:hAnsi="Garamond" w:cs="Times New Roman"/>
          </w:rPr>
          <w:t>5 Km/h</w:t>
        </w:r>
      </w:smartTag>
      <w:r w:rsidRPr="0041684F">
        <w:rPr>
          <w:rFonts w:ascii="Garamond" w:eastAsia="Times New Roman" w:hAnsi="Garamond" w:cs="Times New Roman"/>
        </w:rPr>
        <w:t>, iar acolo unde situatia o impune, se va reduce viteza pana la limita evitarii oricarui pericol, respectand regulile de circulatie pe caile de acces in unitate;</w:t>
      </w:r>
    </w:p>
    <w:p w14:paraId="6D90DA74"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69199577"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1587E3DA"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193CF212"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Se interzice fumatul în imobilele sau spaţiile beneficiarului, fiind permis numai in locurile special amenajate;</w:t>
      </w:r>
    </w:p>
    <w:p w14:paraId="521F6824"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Pentru orice alta problema ivita pe parcursul furnizarii produselor contractate si care prezinta pericol de accidentare si priveste unitatea beneficiarului se va lua legatura cu Conducătorul locului de muncă din partea unităţii beneficiare;</w:t>
      </w:r>
    </w:p>
    <w:p w14:paraId="19EB117C" w14:textId="77777777" w:rsidR="0005190C" w:rsidRPr="0041684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rPr>
      </w:pPr>
      <w:r w:rsidRPr="0041684F">
        <w:rPr>
          <w:rFonts w:ascii="Garamond" w:eastAsia="Times New Roman" w:hAnsi="Garamond" w:cs="Times New Roman"/>
        </w:rPr>
        <w:t>Prevederile prezentelor clauze nu exonerează unitatea furnizoare de a lua toate masurile ce sunt necesare pe linie de securitate si sanatate in munca, siguranta circulatiei, apărarea împotriva incendiilor, etc;</w:t>
      </w:r>
    </w:p>
    <w:p w14:paraId="7B28ED4C" w14:textId="77777777" w:rsidR="0041684F" w:rsidRDefault="0041684F" w:rsidP="009E1E5C">
      <w:pPr>
        <w:pStyle w:val="DefaultText"/>
        <w:tabs>
          <w:tab w:val="left" w:pos="3261"/>
        </w:tabs>
        <w:ind w:left="-142"/>
        <w:jc w:val="both"/>
        <w:rPr>
          <w:rFonts w:ascii="Garamond" w:hAnsi="Garamond"/>
          <w:b/>
          <w:bCs/>
          <w:szCs w:val="24"/>
          <w:lang w:val="ro-RO"/>
        </w:rPr>
      </w:pPr>
    </w:p>
    <w:p w14:paraId="4D9037FF" w14:textId="77777777" w:rsidR="0041684F" w:rsidRDefault="0041684F" w:rsidP="009E1E5C">
      <w:pPr>
        <w:pStyle w:val="DefaultText"/>
        <w:tabs>
          <w:tab w:val="left" w:pos="3261"/>
        </w:tabs>
        <w:ind w:left="-142"/>
        <w:jc w:val="both"/>
        <w:rPr>
          <w:rFonts w:ascii="Garamond" w:hAnsi="Garamond"/>
          <w:b/>
          <w:bCs/>
          <w:szCs w:val="24"/>
          <w:lang w:val="ro-RO"/>
        </w:rPr>
      </w:pPr>
    </w:p>
    <w:p w14:paraId="5C2E2CC5" w14:textId="6C247458" w:rsidR="009E1E5C" w:rsidRPr="00353CE6" w:rsidRDefault="009E1E5C" w:rsidP="009E1E5C">
      <w:pPr>
        <w:pStyle w:val="DefaultText"/>
        <w:tabs>
          <w:tab w:val="left" w:pos="3261"/>
        </w:tabs>
        <w:ind w:left="-142"/>
        <w:jc w:val="both"/>
        <w:rPr>
          <w:rFonts w:ascii="Garamond" w:hAnsi="Garamond"/>
          <w:b/>
          <w:bCs/>
          <w:szCs w:val="24"/>
          <w:lang w:val="ro-RO"/>
        </w:rPr>
      </w:pPr>
      <w:r w:rsidRPr="00353CE6">
        <w:rPr>
          <w:rFonts w:ascii="Garamond" w:hAnsi="Garamond"/>
          <w:b/>
          <w:bCs/>
          <w:szCs w:val="24"/>
          <w:lang w:val="ro-RO"/>
        </w:rPr>
        <w:t>Achizitor</w:t>
      </w:r>
      <w:r w:rsidRPr="00353CE6">
        <w:rPr>
          <w:rFonts w:ascii="Garamond" w:hAnsi="Garamond"/>
          <w:b/>
          <w:bCs/>
          <w:szCs w:val="24"/>
          <w:lang w:val="ro-RO"/>
        </w:rPr>
        <w:tab/>
        <w:t xml:space="preserve"> </w:t>
      </w:r>
      <w:r w:rsidRPr="00353CE6">
        <w:rPr>
          <w:rFonts w:ascii="Garamond" w:hAnsi="Garamond"/>
          <w:b/>
          <w:bCs/>
          <w:szCs w:val="24"/>
          <w:lang w:val="ro-RO"/>
        </w:rPr>
        <w:tab/>
        <w:t xml:space="preserve">   </w:t>
      </w:r>
      <w:r w:rsidRPr="00353CE6">
        <w:rPr>
          <w:rFonts w:ascii="Garamond" w:hAnsi="Garamond"/>
          <w:b/>
          <w:bCs/>
          <w:szCs w:val="24"/>
          <w:lang w:val="ro-RO"/>
        </w:rPr>
        <w:tab/>
      </w:r>
      <w:r w:rsidRPr="00353CE6">
        <w:rPr>
          <w:rFonts w:ascii="Garamond" w:hAnsi="Garamond"/>
          <w:b/>
          <w:bCs/>
          <w:szCs w:val="24"/>
          <w:lang w:val="ro-RO"/>
        </w:rPr>
        <w:tab/>
        <w:t xml:space="preserve">          </w:t>
      </w:r>
      <w:r w:rsidRPr="00353CE6">
        <w:rPr>
          <w:rFonts w:ascii="Garamond" w:hAnsi="Garamond"/>
          <w:b/>
          <w:bCs/>
          <w:szCs w:val="24"/>
          <w:lang w:val="ro-RO"/>
        </w:rPr>
        <w:tab/>
        <w:t xml:space="preserve">                </w:t>
      </w:r>
      <w:r w:rsidRPr="00353CE6">
        <w:rPr>
          <w:rFonts w:ascii="Garamond" w:hAnsi="Garamond"/>
          <w:b/>
          <w:bCs/>
          <w:szCs w:val="24"/>
          <w:lang w:val="ro-RO"/>
        </w:rPr>
        <w:tab/>
        <w:t xml:space="preserve">     Furnizor</w:t>
      </w:r>
    </w:p>
    <w:p w14:paraId="727872B5" w14:textId="77777777" w:rsidR="009E1E5C" w:rsidRPr="00CB560D" w:rsidRDefault="009E1E5C" w:rsidP="009E1E5C">
      <w:pPr>
        <w:spacing w:after="0" w:line="240" w:lineRule="auto"/>
        <w:ind w:left="-142"/>
        <w:jc w:val="both"/>
        <w:rPr>
          <w:rFonts w:ascii="Garamond" w:hAnsi="Garamond"/>
        </w:rPr>
      </w:pPr>
      <w:r w:rsidRPr="00CB560D">
        <w:rPr>
          <w:rFonts w:ascii="Garamond" w:hAnsi="Garamond"/>
        </w:rPr>
        <w:t>DGASPC SECTOR 2</w:t>
      </w:r>
      <w:r w:rsidRPr="00CB560D">
        <w:rPr>
          <w:rFonts w:ascii="Garamond" w:hAnsi="Garamond"/>
        </w:rPr>
        <w:tab/>
        <w:t xml:space="preserve">  </w:t>
      </w:r>
      <w:r w:rsidRPr="00CB560D">
        <w:rPr>
          <w:rFonts w:ascii="Garamond" w:hAnsi="Garamond"/>
        </w:rPr>
        <w:tab/>
      </w:r>
      <w:r w:rsidRPr="00CB560D">
        <w:rPr>
          <w:rFonts w:ascii="Garamond" w:hAnsi="Garamond"/>
        </w:rPr>
        <w:tab/>
      </w:r>
      <w:r w:rsidRPr="00CB560D">
        <w:rPr>
          <w:rFonts w:ascii="Garamond" w:hAnsi="Garamond"/>
        </w:rPr>
        <w:tab/>
        <w:t xml:space="preserve">          </w:t>
      </w:r>
      <w:r>
        <w:rPr>
          <w:rFonts w:ascii="Garamond" w:hAnsi="Garamond"/>
        </w:rPr>
        <w:t xml:space="preserve">                  </w:t>
      </w:r>
      <w:r w:rsidRPr="00CB560D">
        <w:rPr>
          <w:rFonts w:ascii="Garamond" w:hAnsi="Garamond"/>
        </w:rPr>
        <w:t xml:space="preserve">S.C. </w:t>
      </w:r>
      <w:r w:rsidRPr="00D63CF7">
        <w:rPr>
          <w:rFonts w:ascii="Garamond" w:hAnsi="Garamond"/>
        </w:rPr>
        <w:t xml:space="preserve">OLYMEL FLAMINGO FOOD </w:t>
      </w:r>
      <w:r w:rsidRPr="00CB560D">
        <w:rPr>
          <w:rFonts w:ascii="Garamond" w:hAnsi="Garamond"/>
        </w:rPr>
        <w:t>S.R.L</w:t>
      </w:r>
    </w:p>
    <w:sectPr w:rsidR="009E1E5C" w:rsidRPr="00CB560D" w:rsidSect="00C53CB2">
      <w:footerReference w:type="even" r:id="rId13"/>
      <w:footerReference w:type="default" r:id="rId14"/>
      <w:pgSz w:w="12240" w:h="15840"/>
      <w:pgMar w:top="851" w:right="900" w:bottom="425" w:left="128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1F263" w14:textId="77777777" w:rsidR="003A476B" w:rsidRDefault="003A476B">
      <w:pPr>
        <w:spacing w:after="0" w:line="240" w:lineRule="auto"/>
      </w:pPr>
      <w:r>
        <w:separator/>
      </w:r>
    </w:p>
  </w:endnote>
  <w:endnote w:type="continuationSeparator" w:id="0">
    <w:p w14:paraId="4F721084" w14:textId="77777777" w:rsidR="003A476B" w:rsidRDefault="003A4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2E0FC" w14:textId="77777777" w:rsidR="002D21BC" w:rsidRDefault="002D21B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EB1BE" w14:textId="77777777" w:rsidR="002D21BC" w:rsidRDefault="002D21B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1BF80" w14:textId="77777777" w:rsidR="002D21BC" w:rsidRDefault="002D21BC">
    <w:pPr>
      <w:pStyle w:val="Subs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4DC74" w14:textId="77777777" w:rsidR="005D754E"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5D754E" w:rsidRDefault="002D21BC" w:rsidP="004C28E8">
    <w:pPr>
      <w:pStyle w:val="Subsol"/>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FEE2F" w14:textId="77777777" w:rsidR="005D754E" w:rsidRDefault="002D21BC" w:rsidP="004C28E8">
    <w:pPr>
      <w:pStyle w:val="Subsol"/>
      <w:framePr w:wrap="around" w:vAnchor="text" w:hAnchor="margin" w:xAlign="right" w:y="1"/>
      <w:rPr>
        <w:rStyle w:val="Numrdepagin"/>
      </w:rPr>
    </w:pPr>
  </w:p>
  <w:p w14:paraId="7A014AE0" w14:textId="77777777" w:rsidR="005D754E" w:rsidRDefault="002D21BC" w:rsidP="004C28E8">
    <w:pPr>
      <w:pStyle w:val="Subsol"/>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DF23C" w14:textId="77777777" w:rsidR="003A476B" w:rsidRDefault="003A476B">
      <w:pPr>
        <w:spacing w:after="0" w:line="240" w:lineRule="auto"/>
      </w:pPr>
      <w:r>
        <w:separator/>
      </w:r>
    </w:p>
  </w:footnote>
  <w:footnote w:type="continuationSeparator" w:id="0">
    <w:p w14:paraId="50DACAB4" w14:textId="77777777" w:rsidR="003A476B" w:rsidRDefault="003A47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A2337" w14:textId="77777777" w:rsidR="002D21BC" w:rsidRDefault="002D21B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0C197" w14:textId="77777777" w:rsidR="002D21BC" w:rsidRDefault="002D21B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152B4" w14:textId="77777777" w:rsidR="002D21BC" w:rsidRDefault="002D21B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0"/>
  </w:num>
  <w:num w:numId="5">
    <w:abstractNumId w:val="1"/>
  </w:num>
  <w:num w:numId="6">
    <w:abstractNumId w:val="2"/>
  </w:num>
  <w:num w:numId="7">
    <w:abstractNumId w:val="3"/>
  </w:num>
  <w:num w:numId="8">
    <w:abstractNumId w:val="13"/>
  </w:num>
  <w:num w:numId="9">
    <w:abstractNumId w:val="12"/>
  </w:num>
  <w:num w:numId="10">
    <w:abstractNumId w:val="4"/>
  </w:num>
  <w:num w:numId="11">
    <w:abstractNumId w:val="11"/>
  </w:num>
  <w:num w:numId="12">
    <w:abstractNumId w:val="6"/>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4EF"/>
    <w:rsid w:val="0003355F"/>
    <w:rsid w:val="0005190C"/>
    <w:rsid w:val="001477E8"/>
    <w:rsid w:val="0016323C"/>
    <w:rsid w:val="00166D1B"/>
    <w:rsid w:val="001E62AE"/>
    <w:rsid w:val="00200666"/>
    <w:rsid w:val="0027100B"/>
    <w:rsid w:val="00280114"/>
    <w:rsid w:val="00284B9B"/>
    <w:rsid w:val="002A44EF"/>
    <w:rsid w:val="002A53B7"/>
    <w:rsid w:val="002D21BC"/>
    <w:rsid w:val="002E3EEE"/>
    <w:rsid w:val="0038234F"/>
    <w:rsid w:val="003A476B"/>
    <w:rsid w:val="003C31F9"/>
    <w:rsid w:val="0041684F"/>
    <w:rsid w:val="004F3F6A"/>
    <w:rsid w:val="00532C7C"/>
    <w:rsid w:val="00537194"/>
    <w:rsid w:val="00596D9D"/>
    <w:rsid w:val="005B3375"/>
    <w:rsid w:val="005F06BF"/>
    <w:rsid w:val="00616724"/>
    <w:rsid w:val="006603DE"/>
    <w:rsid w:val="006D3CD5"/>
    <w:rsid w:val="00860A39"/>
    <w:rsid w:val="0086499E"/>
    <w:rsid w:val="0088179E"/>
    <w:rsid w:val="00887416"/>
    <w:rsid w:val="008876AF"/>
    <w:rsid w:val="008B691D"/>
    <w:rsid w:val="008C2A4A"/>
    <w:rsid w:val="008E1353"/>
    <w:rsid w:val="009823F9"/>
    <w:rsid w:val="009A1FD3"/>
    <w:rsid w:val="009D4EE3"/>
    <w:rsid w:val="009E1E5C"/>
    <w:rsid w:val="00A44B95"/>
    <w:rsid w:val="00A73439"/>
    <w:rsid w:val="00A961DB"/>
    <w:rsid w:val="00AB1CE3"/>
    <w:rsid w:val="00B52E16"/>
    <w:rsid w:val="00B55095"/>
    <w:rsid w:val="00BA1278"/>
    <w:rsid w:val="00BD669A"/>
    <w:rsid w:val="00C53CB2"/>
    <w:rsid w:val="00C55111"/>
    <w:rsid w:val="00C65673"/>
    <w:rsid w:val="00C76DD3"/>
    <w:rsid w:val="00CC2086"/>
    <w:rsid w:val="00CF54D7"/>
    <w:rsid w:val="00D12E04"/>
    <w:rsid w:val="00D45BE5"/>
    <w:rsid w:val="00DA2598"/>
    <w:rsid w:val="00EA66B1"/>
    <w:rsid w:val="00F0000F"/>
    <w:rsid w:val="00F01ECF"/>
    <w:rsid w:val="00F30887"/>
    <w:rsid w:val="00F62FED"/>
    <w:rsid w:val="00F64851"/>
    <w:rsid w:val="00FD45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9A0BF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E5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A66B1"/>
    <w:pPr>
      <w:spacing w:after="0" w:line="276" w:lineRule="auto"/>
      <w:ind w:right="-2"/>
    </w:pPr>
    <w:rPr>
      <w:rFonts w:ascii="Times New Roman" w:eastAsia="Times New Roman" w:hAnsi="Times New Roman" w:cs="Times New Roman"/>
      <w:bCs/>
      <w:sz w:val="26"/>
      <w:szCs w:val="26"/>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DA2598"/>
    <w:pPr>
      <w:spacing w:after="0" w:line="240" w:lineRule="auto"/>
    </w:pPr>
    <w:rPr>
      <w:rFonts w:ascii="Times New Roman" w:eastAsia="Times New Roman" w:hAnsi="Times New Roman" w:cs="Times New Roman"/>
      <w:noProof/>
      <w:sz w:val="24"/>
      <w:szCs w:val="20"/>
      <w:lang w:val="en-US"/>
    </w:rPr>
  </w:style>
  <w:style w:type="character" w:customStyle="1" w:styleId="FontStyle48">
    <w:name w:val="Font Style48"/>
    <w:uiPriority w:val="99"/>
    <w:rsid w:val="00D45BE5"/>
    <w:rPr>
      <w:rFonts w:ascii="Times New Roman" w:hAnsi="Times New Roman" w:cs="Times New Roman" w:hint="default"/>
      <w:b/>
      <w:bCs/>
      <w:sz w:val="22"/>
      <w:szCs w:val="22"/>
    </w:rPr>
  </w:style>
  <w:style w:type="paragraph" w:styleId="Antet">
    <w:name w:val="header"/>
    <w:basedOn w:val="Normal"/>
    <w:link w:val="AntetCaracter"/>
    <w:uiPriority w:val="99"/>
    <w:unhideWhenUsed/>
    <w:rsid w:val="002D21B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2D2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712088">
      <w:bodyDiv w:val="1"/>
      <w:marLeft w:val="0"/>
      <w:marRight w:val="0"/>
      <w:marTop w:val="0"/>
      <w:marBottom w:val="0"/>
      <w:divBdr>
        <w:top w:val="none" w:sz="0" w:space="0" w:color="auto"/>
        <w:left w:val="none" w:sz="0" w:space="0" w:color="auto"/>
        <w:bottom w:val="none" w:sz="0" w:space="0" w:color="auto"/>
        <w:right w:val="none" w:sz="0" w:space="0" w:color="auto"/>
      </w:divBdr>
    </w:div>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526093219">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7087</Words>
  <Characters>41107</Characters>
  <Application>Microsoft Office Word</Application>
  <DocSecurity>0</DocSecurity>
  <Lines>342</Lines>
  <Paragraphs>96</Paragraphs>
  <ScaleCrop>false</ScaleCrop>
  <Company/>
  <LinksUpToDate>false</LinksUpToDate>
  <CharactersWithSpaces>48098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2022-12-16T12:19:00Z</dcterms:created>
  <dcterms:modified xsi:type="dcterms:W3CDTF">2022-12-16T12:19:00Z</dcterms:modified>
</cp:coreProperties>
</file>