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7A5CE" w14:textId="77777777" w:rsidR="004A2289" w:rsidRDefault="004A2289" w:rsidP="003C31F9">
      <w:pPr>
        <w:tabs>
          <w:tab w:val="left" w:pos="3261"/>
        </w:tabs>
        <w:spacing w:after="0" w:line="240" w:lineRule="auto"/>
        <w:ind w:left="-426" w:right="-68"/>
        <w:jc w:val="center"/>
        <w:rPr>
          <w:rFonts w:ascii="Garamond" w:eastAsia="Times New Roman" w:hAnsi="Garamond" w:cs="Times New Roman"/>
          <w:b/>
          <w:sz w:val="24"/>
          <w:szCs w:val="24"/>
        </w:rPr>
      </w:pPr>
      <w:bookmarkStart w:id="0" w:name="_GoBack"/>
      <w:bookmarkEnd w:id="0"/>
    </w:p>
    <w:p w14:paraId="122C0135" w14:textId="1CD94E90" w:rsidR="003C31F9" w:rsidRPr="00E53CEF" w:rsidRDefault="003C31F9" w:rsidP="003C31F9">
      <w:pPr>
        <w:tabs>
          <w:tab w:val="left" w:pos="3261"/>
        </w:tabs>
        <w:spacing w:after="0" w:line="240" w:lineRule="auto"/>
        <w:ind w:left="-426" w:right="-68"/>
        <w:jc w:val="center"/>
        <w:rPr>
          <w:rFonts w:ascii="Garamond" w:eastAsia="Times New Roman" w:hAnsi="Garamond" w:cs="Times New Roman"/>
          <w:b/>
          <w:sz w:val="24"/>
          <w:szCs w:val="24"/>
        </w:rPr>
      </w:pPr>
      <w:r w:rsidRPr="00E53CEF">
        <w:rPr>
          <w:rFonts w:ascii="Garamond" w:eastAsia="Times New Roman" w:hAnsi="Garamond" w:cs="Times New Roman"/>
          <w:b/>
          <w:sz w:val="24"/>
          <w:szCs w:val="24"/>
        </w:rPr>
        <w:t>Contract subsecvent de furnizare</w:t>
      </w:r>
    </w:p>
    <w:p w14:paraId="3D36FB83" w14:textId="1405493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                                                       nr. </w:t>
      </w:r>
      <w:r w:rsidR="000C3378">
        <w:rPr>
          <w:rFonts w:ascii="Garamond" w:eastAsia="Times New Roman" w:hAnsi="Garamond" w:cs="Times New Roman"/>
          <w:b/>
          <w:sz w:val="24"/>
          <w:szCs w:val="24"/>
        </w:rPr>
        <w:t>209061</w:t>
      </w:r>
      <w:r w:rsidRPr="00E53CEF">
        <w:rPr>
          <w:rFonts w:ascii="Garamond" w:eastAsia="Times New Roman" w:hAnsi="Garamond" w:cs="Times New Roman"/>
          <w:b/>
          <w:sz w:val="24"/>
          <w:szCs w:val="24"/>
        </w:rPr>
        <w:t xml:space="preserve"> data </w:t>
      </w:r>
      <w:r w:rsidR="000C3378">
        <w:rPr>
          <w:rFonts w:ascii="Garamond" w:eastAsia="Times New Roman" w:hAnsi="Garamond" w:cs="Times New Roman"/>
          <w:b/>
          <w:sz w:val="24"/>
          <w:szCs w:val="24"/>
        </w:rPr>
        <w:t>29.12.2022</w:t>
      </w:r>
    </w:p>
    <w:p w14:paraId="2057B1CA" w14:textId="311C2234" w:rsidR="00D041BD" w:rsidRDefault="00D041BD" w:rsidP="003C31F9">
      <w:pPr>
        <w:tabs>
          <w:tab w:val="left" w:pos="3261"/>
        </w:tabs>
        <w:spacing w:after="0" w:line="240" w:lineRule="auto"/>
        <w:ind w:left="-142" w:right="-68"/>
        <w:jc w:val="center"/>
        <w:rPr>
          <w:rFonts w:ascii="Garamond" w:eastAsia="Times New Roman" w:hAnsi="Garamond" w:cs="Times New Roman"/>
          <w:b/>
          <w:sz w:val="24"/>
          <w:szCs w:val="24"/>
        </w:rPr>
      </w:pPr>
    </w:p>
    <w:p w14:paraId="1F58F464" w14:textId="77777777" w:rsidR="00A343D5" w:rsidRPr="00E53CEF" w:rsidRDefault="00A343D5" w:rsidP="003C31F9">
      <w:pPr>
        <w:tabs>
          <w:tab w:val="left" w:pos="3261"/>
        </w:tabs>
        <w:spacing w:after="0" w:line="240" w:lineRule="auto"/>
        <w:ind w:left="-142" w:right="-68"/>
        <w:jc w:val="center"/>
        <w:rPr>
          <w:rFonts w:ascii="Garamond" w:eastAsia="Times New Roman" w:hAnsi="Garamond" w:cs="Times New Roman"/>
          <w:b/>
          <w:sz w:val="24"/>
          <w:szCs w:val="24"/>
        </w:rPr>
      </w:pPr>
    </w:p>
    <w:p w14:paraId="32A92D3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bookmarkStart w:id="1" w:name="_Hlk64278216"/>
      <w:r w:rsidRPr="00E53CEF">
        <w:rPr>
          <w:rFonts w:ascii="Garamond" w:eastAsia="Times New Roman" w:hAnsi="Garamond" w:cs="Times New Roman"/>
          <w:b/>
          <w:i/>
          <w:sz w:val="24"/>
          <w:szCs w:val="24"/>
        </w:rPr>
        <w:t>Preambul</w:t>
      </w:r>
    </w:p>
    <w:p w14:paraId="793F54E7" w14:textId="3EFF4232"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sz w:val="24"/>
          <w:szCs w:val="24"/>
        </w:rPr>
        <w:t xml:space="preserve">În temeiul </w:t>
      </w:r>
      <w:r w:rsidRPr="00E53CEF">
        <w:rPr>
          <w:rFonts w:ascii="Garamond" w:eastAsia="Times New Roman" w:hAnsi="Garamond" w:cs="Times New Roman"/>
          <w:b/>
          <w:i/>
          <w:sz w:val="24"/>
          <w:szCs w:val="24"/>
        </w:rPr>
        <w:t>Legii nr.98/2016 privind achizi</w:t>
      </w:r>
      <w:r w:rsidRPr="00E53CEF">
        <w:rPr>
          <w:rFonts w:ascii="Cambria" w:eastAsia="Times New Roman" w:hAnsi="Cambria" w:cs="Cambria"/>
          <w:b/>
          <w:i/>
          <w:sz w:val="24"/>
          <w:szCs w:val="24"/>
        </w:rPr>
        <w:t>ț</w:t>
      </w:r>
      <w:r w:rsidRPr="00E53CEF">
        <w:rPr>
          <w:rFonts w:ascii="Garamond" w:eastAsia="Times New Roman" w:hAnsi="Garamond" w:cs="Times New Roman"/>
          <w:b/>
          <w:i/>
          <w:sz w:val="24"/>
          <w:szCs w:val="24"/>
        </w:rPr>
        <w:t>iile publice</w:t>
      </w:r>
      <w:r w:rsidRPr="00E53CEF">
        <w:rPr>
          <w:rFonts w:ascii="Garamond" w:eastAsia="Times New Roman" w:hAnsi="Garamond" w:cs="Times New Roman"/>
          <w:sz w:val="24"/>
          <w:szCs w:val="24"/>
        </w:rPr>
        <w:t xml:space="preserve"> si a </w:t>
      </w:r>
      <w:r w:rsidRPr="00E53CEF">
        <w:rPr>
          <w:rFonts w:ascii="Garamond" w:eastAsia="Times New Roman" w:hAnsi="Garamond" w:cs="Times New Roman"/>
          <w:b/>
          <w:sz w:val="24"/>
          <w:szCs w:val="24"/>
        </w:rPr>
        <w:t xml:space="preserve">Acordului cadru de furnizare nr. </w:t>
      </w:r>
      <w:r w:rsidR="00BE1A98" w:rsidRPr="00E53CEF">
        <w:rPr>
          <w:rFonts w:ascii="Garamond" w:eastAsia="Times New Roman" w:hAnsi="Garamond" w:cs="Times New Roman"/>
          <w:b/>
          <w:sz w:val="24"/>
          <w:szCs w:val="24"/>
        </w:rPr>
        <w:t>205285/21.12.2022</w:t>
      </w:r>
      <w:r w:rsid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s-a încheiat prezentul contract de furnizare de produse, </w:t>
      </w:r>
      <w:r w:rsidRPr="00E53CEF">
        <w:rPr>
          <w:rFonts w:ascii="Garamond" w:eastAsia="Times New Roman" w:hAnsi="Garamond" w:cs="Times New Roman"/>
          <w:b/>
          <w:sz w:val="24"/>
          <w:szCs w:val="24"/>
        </w:rPr>
        <w:t>între</w:t>
      </w:r>
    </w:p>
    <w:p w14:paraId="0DA90D4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96E4511" w14:textId="48CDE28E"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b/>
          <w:i/>
          <w:sz w:val="24"/>
          <w:szCs w:val="24"/>
        </w:rPr>
        <w:t xml:space="preserve">DIRECTIA GENERALA DE ASISTENTA SOCIALA SI PROTECTIA COPILULUI SECTOR 2, </w:t>
      </w:r>
      <w:r w:rsidRPr="00E53CEF">
        <w:rPr>
          <w:rFonts w:ascii="Garamond" w:eastAsia="Times New Roman" w:hAnsi="Garamond" w:cs="Times New Roman"/>
          <w:sz w:val="24"/>
          <w:szCs w:val="24"/>
        </w:rPr>
        <w:t xml:space="preserve">în calitate de </w:t>
      </w:r>
      <w:r w:rsidRPr="00E53CEF">
        <w:rPr>
          <w:rFonts w:ascii="Garamond" w:eastAsia="Times New Roman" w:hAnsi="Garamond" w:cs="Times New Roman"/>
          <w:b/>
          <w:sz w:val="24"/>
          <w:szCs w:val="24"/>
        </w:rPr>
        <w:t>achizitor</w:t>
      </w:r>
      <w:r w:rsidRPr="00E53CEF">
        <w:rPr>
          <w:rFonts w:ascii="Garamond" w:eastAsia="Times New Roman" w:hAnsi="Garamond" w:cs="Times New Roman"/>
          <w:sz w:val="24"/>
          <w:szCs w:val="24"/>
        </w:rPr>
        <w:t>, pe de o parte</w:t>
      </w:r>
    </w:p>
    <w:p w14:paraId="065C577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şi </w:t>
      </w:r>
    </w:p>
    <w:p w14:paraId="49E394C5" w14:textId="272FDA0C" w:rsidR="00E53CEF" w:rsidRPr="00E53CEF" w:rsidRDefault="00E53CEF" w:rsidP="00E53CEF">
      <w:pPr>
        <w:pStyle w:val="DefaultText"/>
        <w:tabs>
          <w:tab w:val="left" w:pos="3261"/>
        </w:tabs>
        <w:ind w:left="-142"/>
        <w:jc w:val="both"/>
        <w:rPr>
          <w:rFonts w:ascii="Garamond" w:hAnsi="Garamond"/>
          <w:szCs w:val="24"/>
          <w:lang w:val="ro-RO"/>
        </w:rPr>
      </w:pPr>
      <w:r w:rsidRPr="00E53CEF">
        <w:rPr>
          <w:rFonts w:ascii="Garamond" w:hAnsi="Garamond"/>
          <w:b/>
          <w:i/>
          <w:szCs w:val="24"/>
          <w:lang w:val="es-ES"/>
        </w:rPr>
        <w:t>S.C. OLYMEL FLAMINGO FOOD S.R.L</w:t>
      </w:r>
      <w:r w:rsidRPr="00E53CEF">
        <w:rPr>
          <w:rFonts w:ascii="Garamond" w:hAnsi="Garamond"/>
          <w:b/>
          <w:szCs w:val="24"/>
          <w:lang w:val="es-ES"/>
        </w:rPr>
        <w:t xml:space="preserve">., </w:t>
      </w:r>
      <w:r w:rsidRPr="00E53CEF">
        <w:rPr>
          <w:rFonts w:ascii="Garamond" w:hAnsi="Garamond"/>
          <w:szCs w:val="24"/>
          <w:lang w:val="ro-RO"/>
        </w:rPr>
        <w:t xml:space="preserve">în calitate de </w:t>
      </w:r>
      <w:r w:rsidRPr="00E53CEF">
        <w:rPr>
          <w:rFonts w:ascii="Garamond" w:hAnsi="Garamond"/>
          <w:b/>
          <w:szCs w:val="24"/>
          <w:lang w:val="ro-RO"/>
        </w:rPr>
        <w:t>furnizor</w:t>
      </w:r>
      <w:r w:rsidRPr="00E53CEF">
        <w:rPr>
          <w:rFonts w:ascii="Garamond" w:hAnsi="Garamond"/>
          <w:szCs w:val="24"/>
          <w:lang w:val="ro-RO"/>
        </w:rPr>
        <w:t>, pe de altă parte.</w:t>
      </w:r>
    </w:p>
    <w:p w14:paraId="1E7BCF0C"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0EC2C95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2. Definiţii </w:t>
      </w:r>
    </w:p>
    <w:p w14:paraId="61B1E69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2.1 - În prezentul contract următorii termeni vor fi interpretaţi astfel:</w:t>
      </w:r>
    </w:p>
    <w:p w14:paraId="00E90C1A"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contract</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 reprezintă prezentul contract  şi toate Anexele sale. </w:t>
      </w:r>
    </w:p>
    <w:p w14:paraId="0781E69D"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achizitor şi  furnizor</w:t>
      </w:r>
      <w:r w:rsidRPr="00E53CEF">
        <w:rPr>
          <w:rFonts w:ascii="Garamond" w:eastAsia="Times New Roman" w:hAnsi="Garamond" w:cs="Times New Roman"/>
          <w:sz w:val="24"/>
          <w:szCs w:val="24"/>
        </w:rPr>
        <w:t xml:space="preserve">  - părţile contractante, aşa cum sunt acestea numite în prezentul contract;</w:t>
      </w:r>
    </w:p>
    <w:p w14:paraId="1D78CC1C"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preţul contractului</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E3B208E"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produse</w:t>
      </w:r>
      <w:r w:rsidRPr="00E53CEF">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D5CC9A0"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servicii</w:t>
      </w:r>
      <w:r w:rsidRPr="00E53CEF">
        <w:rPr>
          <w:rFonts w:ascii="Garamond" w:eastAsia="Times New Roman" w:hAnsi="Garamond" w:cs="Times New Roman"/>
          <w:i/>
          <w:sz w:val="24"/>
          <w:szCs w:val="24"/>
        </w:rPr>
        <w:t xml:space="preserve"> -</w:t>
      </w:r>
      <w:r w:rsidRPr="00E53CEF">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BB00625"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origine</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AE89F91"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destinaţie finală</w:t>
      </w:r>
      <w:r w:rsidRPr="00E53CEF">
        <w:rPr>
          <w:rFonts w:ascii="Garamond" w:eastAsia="Times New Roman" w:hAnsi="Garamond" w:cs="Times New Roman"/>
          <w:i/>
          <w:sz w:val="24"/>
          <w:szCs w:val="24"/>
        </w:rPr>
        <w:t xml:space="preserve">  </w:t>
      </w:r>
      <w:r w:rsidRPr="00E53CEF">
        <w:rPr>
          <w:rFonts w:ascii="Garamond" w:eastAsia="Times New Roman" w:hAnsi="Garamond" w:cs="Times New Roman"/>
          <w:sz w:val="24"/>
          <w:szCs w:val="24"/>
        </w:rPr>
        <w:t>- locul unde furnizorul are obligaţia de a furniza produsele;</w:t>
      </w:r>
    </w:p>
    <w:p w14:paraId="293E6DB2"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termenii comerciali</w:t>
      </w:r>
      <w:r w:rsidRPr="00E53CEF">
        <w:rPr>
          <w:rFonts w:ascii="Garamond" w:eastAsia="Times New Roman" w:hAnsi="Garamond" w:cs="Times New Roman"/>
          <w:sz w:val="24"/>
          <w:szCs w:val="24"/>
        </w:rPr>
        <w:t xml:space="preserve"> de livrare vor fi interpreaţi conform  INCOTERMS 2000 – Camera Internaţională de Comerţ (CIC).</w:t>
      </w:r>
    </w:p>
    <w:p w14:paraId="5B030E58"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forţa majoră</w:t>
      </w:r>
      <w:r w:rsidRPr="00E53CEF">
        <w:rPr>
          <w:rFonts w:ascii="Garamond" w:eastAsia="Times New Roman" w:hAnsi="Garamond" w:cs="Times New Roman"/>
          <w:i/>
          <w:sz w:val="24"/>
          <w:szCs w:val="24"/>
        </w:rPr>
        <w:t xml:space="preserve"> </w:t>
      </w:r>
      <w:r w:rsidRPr="00E53CEF">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F4A2727"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nerespectare obligatilor în mod culpabil si repetat</w:t>
      </w:r>
      <w:r w:rsidRPr="00E53CEF">
        <w:rPr>
          <w:rFonts w:ascii="Garamond" w:eastAsia="Times New Roman" w:hAnsi="Garamond" w:cs="Times New Roman"/>
          <w:sz w:val="24"/>
          <w:szCs w:val="24"/>
        </w:rPr>
        <w:t xml:space="preserve"> – nerespectarea de 3 (trei) ori de catre una din parti a obligatilor asumate prin contract </w:t>
      </w:r>
    </w:p>
    <w:p w14:paraId="7ACCCD32"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zi</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 zi calendaristică; </w:t>
      </w:r>
      <w:r w:rsidRPr="00E53CEF">
        <w:rPr>
          <w:rFonts w:ascii="Garamond" w:eastAsia="Times New Roman" w:hAnsi="Garamond" w:cs="Times New Roman"/>
          <w:i/>
          <w:sz w:val="24"/>
          <w:szCs w:val="24"/>
        </w:rPr>
        <w:t>an</w:t>
      </w:r>
      <w:r w:rsidRPr="00E53CEF">
        <w:rPr>
          <w:rFonts w:ascii="Garamond" w:eastAsia="Times New Roman" w:hAnsi="Garamond" w:cs="Times New Roman"/>
          <w:sz w:val="24"/>
          <w:szCs w:val="24"/>
        </w:rPr>
        <w:t xml:space="preserve"> - 365 de zile.</w:t>
      </w:r>
    </w:p>
    <w:p w14:paraId="1DE8E2B0"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3. </w:t>
      </w:r>
      <w:r w:rsidRPr="00E53CEF">
        <w:rPr>
          <w:rFonts w:ascii="Garamond" w:eastAsia="Times New Roman" w:hAnsi="Garamond" w:cs="Times New Roman"/>
          <w:b/>
          <w:i/>
          <w:sz w:val="24"/>
          <w:szCs w:val="24"/>
        </w:rPr>
        <w:t>Interpretare</w:t>
      </w:r>
    </w:p>
    <w:p w14:paraId="5199E1B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b/>
          <w:sz w:val="24"/>
          <w:szCs w:val="24"/>
        </w:rPr>
        <w:t xml:space="preserve">3.1 </w:t>
      </w:r>
      <w:r w:rsidRPr="00E53CEF">
        <w:rPr>
          <w:rFonts w:ascii="Garamond" w:eastAsia="Times New Roman" w:hAnsi="Garamond" w:cs="Times New Roman"/>
          <w:sz w:val="24"/>
          <w:szCs w:val="24"/>
        </w:rPr>
        <w:t>În prezentul contract, cu excepţia unei prevederi contrare, cuvintele la forma singular vor include forma de plural şi vice versa, acolo unde acest lucru este permis de context.</w:t>
      </w:r>
    </w:p>
    <w:p w14:paraId="1775725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3.2 </w:t>
      </w:r>
      <w:r w:rsidRPr="00E53CEF">
        <w:rPr>
          <w:rFonts w:ascii="Garamond" w:eastAsia="Times New Roman" w:hAnsi="Garamond" w:cs="Times New Roman"/>
          <w:sz w:val="24"/>
          <w:szCs w:val="24"/>
        </w:rPr>
        <w:t>Termenul “zi”sau “zile” sau orice referire la zile reprezintă zile calendaristice daca nu se specifică în mod diferit.</w:t>
      </w:r>
    </w:p>
    <w:p w14:paraId="7D90CB7E" w14:textId="77777777" w:rsidR="003C31F9" w:rsidRPr="00E53CE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E53CEF">
        <w:rPr>
          <w:rFonts w:ascii="Garamond" w:eastAsia="Times New Roman" w:hAnsi="Garamond" w:cs="Times New Roman"/>
          <w:b/>
          <w:i/>
          <w:sz w:val="24"/>
          <w:szCs w:val="24"/>
        </w:rPr>
        <w:t>Clauze obligatorii</w:t>
      </w:r>
    </w:p>
    <w:p w14:paraId="36DB9344"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4. Obiectul principal al contractului </w:t>
      </w:r>
    </w:p>
    <w:p w14:paraId="364ED12C" w14:textId="6618CB96"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b/>
          <w:i/>
          <w:sz w:val="24"/>
          <w:szCs w:val="24"/>
        </w:rPr>
        <w:t xml:space="preserve"> </w:t>
      </w:r>
      <w:r w:rsidRPr="00E53CEF">
        <w:rPr>
          <w:rFonts w:ascii="Garamond" w:eastAsia="Times New Roman" w:hAnsi="Garamond" w:cs="Times New Roman"/>
          <w:sz w:val="24"/>
          <w:szCs w:val="24"/>
        </w:rPr>
        <w:t xml:space="preserve">4.1 – Furnizorul se obligă să livreze produsele conform anexei nr. </w:t>
      </w:r>
      <w:r w:rsidR="00D041BD" w:rsidRPr="00E53CEF">
        <w:rPr>
          <w:rFonts w:ascii="Garamond" w:eastAsia="Times New Roman" w:hAnsi="Garamond" w:cs="Times New Roman"/>
          <w:sz w:val="24"/>
          <w:szCs w:val="24"/>
        </w:rPr>
        <w:t>1</w:t>
      </w:r>
      <w:r w:rsidRPr="00E53CEF">
        <w:rPr>
          <w:rFonts w:ascii="Garamond" w:eastAsia="Times New Roman" w:hAnsi="Garamond" w:cs="Times New Roman"/>
          <w:sz w:val="24"/>
          <w:szCs w:val="24"/>
        </w:rPr>
        <w:t xml:space="preserve">  la contract, în graficul de livrare prevăzut în anexa nr. 2 la contract.</w:t>
      </w:r>
    </w:p>
    <w:p w14:paraId="16AD5C47" w14:textId="15AA6978"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4.2 - Achizitorul se obligă să achiziţioneze produsele conform anexei nr. </w:t>
      </w:r>
      <w:r w:rsidR="002765EF" w:rsidRPr="00E53CEF">
        <w:rPr>
          <w:rFonts w:ascii="Garamond" w:eastAsia="Times New Roman" w:hAnsi="Garamond" w:cs="Times New Roman"/>
          <w:sz w:val="24"/>
          <w:szCs w:val="24"/>
        </w:rPr>
        <w:t>1</w:t>
      </w:r>
      <w:r w:rsidR="00532C7C" w:rsidRPr="00E53CEF">
        <w:rPr>
          <w:rFonts w:ascii="Garamond" w:eastAsia="Times New Roman" w:hAnsi="Garamond" w:cs="Times New Roman"/>
          <w:sz w:val="24"/>
          <w:szCs w:val="24"/>
        </w:rPr>
        <w:t xml:space="preserve"> </w:t>
      </w:r>
      <w:r w:rsidRPr="00E53CEF">
        <w:rPr>
          <w:rFonts w:ascii="Garamond" w:eastAsia="Times New Roman" w:hAnsi="Garamond" w:cs="Times New Roman"/>
          <w:sz w:val="24"/>
          <w:szCs w:val="24"/>
        </w:rPr>
        <w:t>la contract şi să plătească preţul convenit în prezentul contract.</w:t>
      </w:r>
    </w:p>
    <w:p w14:paraId="13B9C09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lastRenderedPageBreak/>
        <w:t xml:space="preserve">4.3 – Produsele necomandate pana la data expirării contractului, se reportează la cantitatea ramasă in acordul-cadru, în baza căruia este încheiat prezentul contract subsecvent. </w:t>
      </w:r>
    </w:p>
    <w:p w14:paraId="581D846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7F6CEAFB"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5. </w:t>
      </w:r>
      <w:r w:rsidRPr="00E53CEF">
        <w:rPr>
          <w:rFonts w:ascii="Garamond" w:eastAsia="Times New Roman" w:hAnsi="Garamond" w:cs="Times New Roman"/>
          <w:b/>
          <w:i/>
          <w:sz w:val="24"/>
          <w:szCs w:val="24"/>
        </w:rPr>
        <w:t>Preţul contractului</w:t>
      </w:r>
    </w:p>
    <w:p w14:paraId="107FACA7" w14:textId="61C00258"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sz w:val="24"/>
          <w:szCs w:val="24"/>
        </w:rPr>
        <w:t xml:space="preserve">5.1 Preţul contractului, respectiv preţul produselor livrate este de </w:t>
      </w:r>
      <w:r w:rsidR="00E53CEF">
        <w:rPr>
          <w:rFonts w:ascii="Garamond" w:eastAsia="Times New Roman" w:hAnsi="Garamond" w:cs="Times New Roman"/>
          <w:b/>
          <w:sz w:val="24"/>
          <w:szCs w:val="24"/>
        </w:rPr>
        <w:t>37.238,00</w:t>
      </w:r>
      <w:r w:rsidRPr="00E53CEF">
        <w:rPr>
          <w:rFonts w:ascii="Garamond" w:eastAsia="Times New Roman" w:hAnsi="Garamond" w:cs="Times New Roman"/>
          <w:sz w:val="24"/>
          <w:szCs w:val="24"/>
        </w:rPr>
        <w:t xml:space="preserve"> </w:t>
      </w:r>
      <w:r w:rsidRPr="00E53CEF">
        <w:rPr>
          <w:rFonts w:ascii="Garamond" w:eastAsia="Times New Roman" w:hAnsi="Garamond" w:cs="Times New Roman"/>
          <w:b/>
          <w:sz w:val="24"/>
          <w:szCs w:val="24"/>
        </w:rPr>
        <w:t>lei fără TVA</w:t>
      </w:r>
      <w:r w:rsidRPr="00E53CEF">
        <w:rPr>
          <w:rFonts w:ascii="Garamond" w:eastAsia="Times New Roman" w:hAnsi="Garamond" w:cs="Times New Roman"/>
          <w:sz w:val="24"/>
          <w:szCs w:val="24"/>
        </w:rPr>
        <w:t xml:space="preserve">, respectiv  </w:t>
      </w:r>
      <w:r w:rsidR="00E53CEF" w:rsidRPr="00E53CEF">
        <w:rPr>
          <w:rFonts w:ascii="Garamond" w:eastAsia="Times New Roman" w:hAnsi="Garamond" w:cs="Times New Roman"/>
          <w:b/>
          <w:bCs/>
          <w:sz w:val="24"/>
          <w:szCs w:val="24"/>
        </w:rPr>
        <w:t>40.589,42</w:t>
      </w:r>
      <w:r w:rsidRPr="00E53CEF">
        <w:rPr>
          <w:rFonts w:ascii="Garamond" w:eastAsia="Times New Roman" w:hAnsi="Garamond" w:cs="Times New Roman"/>
          <w:sz w:val="24"/>
          <w:szCs w:val="24"/>
        </w:rPr>
        <w:t xml:space="preserve"> </w:t>
      </w:r>
      <w:r w:rsidRPr="00E53CEF">
        <w:rPr>
          <w:rFonts w:ascii="Garamond" w:eastAsia="Times New Roman" w:hAnsi="Garamond" w:cs="Times New Roman"/>
          <w:b/>
          <w:sz w:val="24"/>
          <w:szCs w:val="24"/>
        </w:rPr>
        <w:t>lei cu TVA.</w:t>
      </w:r>
    </w:p>
    <w:p w14:paraId="1B40FF4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E53CEF">
        <w:rPr>
          <w:rFonts w:ascii="Garamond" w:eastAsia="Times New Roman" w:hAnsi="Garamond" w:cs="Times New Roman"/>
          <w:b/>
          <w:sz w:val="24"/>
          <w:szCs w:val="24"/>
          <w:lang w:eastAsia="ar-SA"/>
        </w:rPr>
        <w:t xml:space="preserve">6. </w:t>
      </w:r>
      <w:r w:rsidRPr="00E53CEF">
        <w:rPr>
          <w:rFonts w:ascii="Garamond" w:eastAsia="Times New Roman" w:hAnsi="Garamond" w:cs="Times New Roman"/>
          <w:b/>
          <w:i/>
          <w:sz w:val="24"/>
          <w:szCs w:val="24"/>
          <w:lang w:eastAsia="ar-SA"/>
        </w:rPr>
        <w:t>Durata contractului</w:t>
      </w:r>
    </w:p>
    <w:p w14:paraId="638D7A18" w14:textId="0C5B8DE8"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E53CEF">
        <w:rPr>
          <w:rFonts w:ascii="Garamond" w:eastAsia="Times New Roman" w:hAnsi="Garamond" w:cs="Times New Roman"/>
          <w:sz w:val="24"/>
          <w:szCs w:val="24"/>
          <w:lang w:eastAsia="ar-SA"/>
        </w:rPr>
        <w:t xml:space="preserve">6.1 – Durata prezentului contract începe de la data de </w:t>
      </w:r>
      <w:r w:rsidR="00257678">
        <w:rPr>
          <w:rFonts w:ascii="Garamond" w:eastAsia="Times New Roman" w:hAnsi="Garamond" w:cs="Times New Roman"/>
          <w:sz w:val="24"/>
          <w:szCs w:val="24"/>
          <w:lang w:eastAsia="ar-SA"/>
        </w:rPr>
        <w:t>03.01.2023</w:t>
      </w:r>
      <w:r w:rsidRPr="00E53CEF">
        <w:rPr>
          <w:rFonts w:ascii="Garamond" w:eastAsia="Times New Roman" w:hAnsi="Garamond" w:cs="Times New Roman"/>
          <w:b/>
          <w:sz w:val="24"/>
          <w:szCs w:val="24"/>
          <w:lang w:eastAsia="ar-SA"/>
        </w:rPr>
        <w:t xml:space="preserve">. </w:t>
      </w:r>
    </w:p>
    <w:p w14:paraId="4591E454" w14:textId="6FB4DE0A"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6.2 –</w:t>
      </w:r>
      <w:r w:rsidRPr="00E53CEF">
        <w:rPr>
          <w:rFonts w:ascii="Garamond" w:eastAsia="Times New Roman" w:hAnsi="Garamond" w:cs="Times New Roman"/>
          <w:i/>
          <w:sz w:val="24"/>
          <w:szCs w:val="24"/>
          <w:lang w:eastAsia="ar-SA"/>
        </w:rPr>
        <w:t xml:space="preserve"> </w:t>
      </w:r>
      <w:r w:rsidRPr="00E53CEF">
        <w:rPr>
          <w:rFonts w:ascii="Garamond" w:eastAsia="Times New Roman" w:hAnsi="Garamond" w:cs="Times New Roman"/>
          <w:sz w:val="24"/>
          <w:szCs w:val="24"/>
          <w:lang w:eastAsia="ar-SA"/>
        </w:rPr>
        <w:t>Prezentul contract încetează să producă efecte la data de</w:t>
      </w:r>
      <w:r w:rsidR="00E53CEF">
        <w:rPr>
          <w:rFonts w:ascii="Garamond" w:eastAsia="Times New Roman" w:hAnsi="Garamond" w:cs="Times New Roman"/>
          <w:sz w:val="24"/>
          <w:szCs w:val="24"/>
          <w:lang w:eastAsia="ar-SA"/>
        </w:rPr>
        <w:t xml:space="preserve"> 30.04.2023</w:t>
      </w:r>
      <w:r w:rsidRPr="00E53CEF">
        <w:rPr>
          <w:rFonts w:ascii="Garamond" w:eastAsia="Times New Roman" w:hAnsi="Garamond" w:cs="Times New Roman"/>
          <w:sz w:val="24"/>
          <w:szCs w:val="24"/>
          <w:lang w:eastAsia="ar-SA"/>
        </w:rPr>
        <w:t>.</w:t>
      </w:r>
    </w:p>
    <w:p w14:paraId="08F13CCA"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 xml:space="preserve">6.3 </w:t>
      </w:r>
      <w:r w:rsidRPr="00E53CE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E53CE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E53CEF" w:rsidRDefault="003C31F9" w:rsidP="003C31F9">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sz w:val="24"/>
          <w:szCs w:val="24"/>
          <w:lang w:val="en-US" w:eastAsia="ar-SA"/>
        </w:rPr>
        <w:t>6.4 Orice modificare a prezentului contract de achizi</w:t>
      </w:r>
      <w:r w:rsidRPr="00E53CEF">
        <w:rPr>
          <w:rFonts w:ascii="Cambria" w:eastAsia="Times New Roman" w:hAnsi="Cambria" w:cs="Cambria"/>
          <w:bCs/>
          <w:sz w:val="24"/>
          <w:szCs w:val="24"/>
          <w:lang w:val="en-US" w:eastAsia="ar-SA"/>
        </w:rPr>
        <w:t>ț</w:t>
      </w:r>
      <w:r w:rsidRPr="00E53CEF">
        <w:rPr>
          <w:rFonts w:ascii="Garamond" w:eastAsia="Times New Roman" w:hAnsi="Garamond" w:cs="Times New Roman"/>
          <w:bCs/>
          <w:sz w:val="24"/>
          <w:szCs w:val="24"/>
          <w:lang w:val="en-US" w:eastAsia="ar-SA"/>
        </w:rPr>
        <w:t>ie public</w:t>
      </w:r>
      <w:r w:rsidRPr="00E53CEF">
        <w:rPr>
          <w:rFonts w:ascii="Garamond" w:eastAsia="Times New Roman" w:hAnsi="Garamond" w:cs="Garamond"/>
          <w:bCs/>
          <w:sz w:val="24"/>
          <w:szCs w:val="24"/>
          <w:lang w:val="en-US" w:eastAsia="ar-SA"/>
        </w:rPr>
        <w:t>ă</w:t>
      </w:r>
      <w:r w:rsidRPr="00E53CEF">
        <w:rPr>
          <w:rFonts w:ascii="Garamond" w:eastAsia="Times New Roman" w:hAnsi="Garamond" w:cs="Times New Roman"/>
          <w:bCs/>
          <w:sz w:val="24"/>
          <w:szCs w:val="24"/>
          <w:lang w:val="en-US" w:eastAsia="ar-SA"/>
        </w:rPr>
        <w:t xml:space="preserve"> </w:t>
      </w:r>
      <w:r w:rsidRPr="00E53CEF">
        <w:rPr>
          <w:rFonts w:ascii="Garamond" w:eastAsia="Times New Roman" w:hAnsi="Garamond" w:cs="Garamond"/>
          <w:bCs/>
          <w:sz w:val="24"/>
          <w:szCs w:val="24"/>
          <w:lang w:val="en-US" w:eastAsia="ar-SA"/>
        </w:rPr>
        <w:t>î</w:t>
      </w:r>
      <w:r w:rsidRPr="00E53CEF">
        <w:rPr>
          <w:rFonts w:ascii="Garamond" w:eastAsia="Times New Roman" w:hAnsi="Garamond" w:cs="Times New Roman"/>
          <w:bCs/>
          <w:sz w:val="24"/>
          <w:szCs w:val="24"/>
          <w:lang w:val="en-US" w:eastAsia="ar-SA"/>
        </w:rPr>
        <w:t>n cursul perioadei sale de valabilitate altfel dec</w:t>
      </w:r>
      <w:r w:rsidRPr="00E53CEF">
        <w:rPr>
          <w:rFonts w:ascii="Garamond" w:eastAsia="Times New Roman" w:hAnsi="Garamond" w:cs="Garamond"/>
          <w:bCs/>
          <w:sz w:val="24"/>
          <w:szCs w:val="24"/>
          <w:lang w:val="en-US" w:eastAsia="ar-SA"/>
        </w:rPr>
        <w:t>â</w:t>
      </w:r>
      <w:r w:rsidRPr="00E53CEF">
        <w:rPr>
          <w:rFonts w:ascii="Garamond" w:eastAsia="Times New Roman" w:hAnsi="Garamond" w:cs="Times New Roman"/>
          <w:bCs/>
          <w:sz w:val="24"/>
          <w:szCs w:val="24"/>
          <w:lang w:val="en-US" w:eastAsia="ar-SA"/>
        </w:rPr>
        <w:t xml:space="preserve">t </w:t>
      </w:r>
      <w:r w:rsidRPr="00E53CEF">
        <w:rPr>
          <w:rFonts w:ascii="Garamond" w:eastAsia="Times New Roman" w:hAnsi="Garamond" w:cs="Garamond"/>
          <w:bCs/>
          <w:sz w:val="24"/>
          <w:szCs w:val="24"/>
          <w:lang w:val="en-US" w:eastAsia="ar-SA"/>
        </w:rPr>
        <w:t>î</w:t>
      </w:r>
      <w:r w:rsidRPr="00E53CEF">
        <w:rPr>
          <w:rFonts w:ascii="Garamond" w:eastAsia="Times New Roman" w:hAnsi="Garamond" w:cs="Times New Roman"/>
          <w:bCs/>
          <w:sz w:val="24"/>
          <w:szCs w:val="24"/>
          <w:lang w:val="en-US" w:eastAsia="ar-SA"/>
        </w:rPr>
        <w:t xml:space="preserve">n cazurile </w:t>
      </w:r>
      <w:r w:rsidRPr="00E53CEF">
        <w:rPr>
          <w:rFonts w:ascii="Cambria" w:eastAsia="Times New Roman" w:hAnsi="Cambria" w:cs="Cambria"/>
          <w:bCs/>
          <w:sz w:val="24"/>
          <w:szCs w:val="24"/>
          <w:lang w:val="en-US" w:eastAsia="ar-SA"/>
        </w:rPr>
        <w:t>ș</w:t>
      </w:r>
      <w:r w:rsidRPr="00E53CEF">
        <w:rPr>
          <w:rFonts w:ascii="Garamond" w:eastAsia="Times New Roman" w:hAnsi="Garamond" w:cs="Times New Roman"/>
          <w:bCs/>
          <w:sz w:val="24"/>
          <w:szCs w:val="24"/>
          <w:lang w:val="en-US" w:eastAsia="ar-SA"/>
        </w:rPr>
        <w:t>i condi</w:t>
      </w:r>
      <w:r w:rsidRPr="00E53CEF">
        <w:rPr>
          <w:rFonts w:ascii="Cambria" w:eastAsia="Times New Roman" w:hAnsi="Cambria" w:cs="Cambria"/>
          <w:bCs/>
          <w:sz w:val="24"/>
          <w:szCs w:val="24"/>
          <w:lang w:val="en-US" w:eastAsia="ar-SA"/>
        </w:rPr>
        <w:t>ț</w:t>
      </w:r>
      <w:r w:rsidRPr="00E53CEF">
        <w:rPr>
          <w:rFonts w:ascii="Garamond" w:eastAsia="Times New Roman" w:hAnsi="Garamond" w:cs="Times New Roman"/>
          <w:bCs/>
          <w:sz w:val="24"/>
          <w:szCs w:val="24"/>
          <w:lang w:val="en-US" w:eastAsia="ar-SA"/>
        </w:rPr>
        <w:t>iile prev</w:t>
      </w:r>
      <w:r w:rsidRPr="00E53CEF">
        <w:rPr>
          <w:rFonts w:ascii="Garamond" w:eastAsia="Times New Roman" w:hAnsi="Garamond" w:cs="Garamond"/>
          <w:bCs/>
          <w:sz w:val="24"/>
          <w:szCs w:val="24"/>
          <w:lang w:val="en-US" w:eastAsia="ar-SA"/>
        </w:rPr>
        <w:t>ă</w:t>
      </w:r>
      <w:r w:rsidRPr="00E53CEF">
        <w:rPr>
          <w:rFonts w:ascii="Garamond" w:eastAsia="Times New Roman" w:hAnsi="Garamond" w:cs="Times New Roman"/>
          <w:bCs/>
          <w:sz w:val="24"/>
          <w:szCs w:val="24"/>
          <w:lang w:val="en-US" w:eastAsia="ar-SA"/>
        </w:rPr>
        <w:t>zute la art. 221 din legea 98/2016 se realizeaz</w:t>
      </w:r>
      <w:r w:rsidRPr="00E53CEF">
        <w:rPr>
          <w:rFonts w:ascii="Garamond" w:eastAsia="Times New Roman" w:hAnsi="Garamond" w:cs="Garamond"/>
          <w:bCs/>
          <w:sz w:val="24"/>
          <w:szCs w:val="24"/>
          <w:lang w:val="en-US" w:eastAsia="ar-SA"/>
        </w:rPr>
        <w:t>ă</w:t>
      </w:r>
      <w:r w:rsidRPr="00E53CEF">
        <w:rPr>
          <w:rFonts w:ascii="Garamond" w:eastAsia="Times New Roman" w:hAnsi="Garamond" w:cs="Times New Roman"/>
          <w:bCs/>
          <w:sz w:val="24"/>
          <w:szCs w:val="24"/>
          <w:lang w:val="en-US" w:eastAsia="ar-SA"/>
        </w:rPr>
        <w:t xml:space="preserve"> prin organizarea unei noi proceduri de atribuire, </w:t>
      </w:r>
      <w:r w:rsidRPr="00E53CEF">
        <w:rPr>
          <w:rFonts w:ascii="Garamond" w:eastAsia="Times New Roman" w:hAnsi="Garamond" w:cs="Garamond"/>
          <w:bCs/>
          <w:sz w:val="24"/>
          <w:szCs w:val="24"/>
          <w:lang w:val="en-US" w:eastAsia="ar-SA"/>
        </w:rPr>
        <w:t>î</w:t>
      </w:r>
      <w:r w:rsidRPr="00E53CEF">
        <w:rPr>
          <w:rFonts w:ascii="Garamond" w:eastAsia="Times New Roman" w:hAnsi="Garamond" w:cs="Times New Roman"/>
          <w:bCs/>
          <w:sz w:val="24"/>
          <w:szCs w:val="24"/>
          <w:lang w:val="en-US" w:eastAsia="ar-SA"/>
        </w:rPr>
        <w:t>n conformitate cu dispozi</w:t>
      </w:r>
      <w:r w:rsidRPr="00E53CEF">
        <w:rPr>
          <w:rFonts w:ascii="Cambria" w:eastAsia="Times New Roman" w:hAnsi="Cambria" w:cs="Cambria"/>
          <w:bCs/>
          <w:sz w:val="24"/>
          <w:szCs w:val="24"/>
          <w:lang w:val="en-US" w:eastAsia="ar-SA"/>
        </w:rPr>
        <w:t>ț</w:t>
      </w:r>
      <w:r w:rsidRPr="00E53CEF">
        <w:rPr>
          <w:rFonts w:ascii="Garamond" w:eastAsia="Times New Roman" w:hAnsi="Garamond" w:cs="Times New Roman"/>
          <w:bCs/>
          <w:sz w:val="24"/>
          <w:szCs w:val="24"/>
          <w:lang w:val="en-US" w:eastAsia="ar-SA"/>
        </w:rPr>
        <w:t xml:space="preserve">iile legale in materie </w:t>
      </w:r>
    </w:p>
    <w:p w14:paraId="2338C1B9" w14:textId="77777777" w:rsidR="003C31F9" w:rsidRPr="00E53CEF" w:rsidRDefault="003C31F9" w:rsidP="003C31F9">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E53CEF">
        <w:rPr>
          <w:rFonts w:ascii="Garamond" w:eastAsia="Times New Roman" w:hAnsi="Garamond" w:cs="Times New Roman"/>
          <w:bCs/>
          <w:sz w:val="24"/>
          <w:szCs w:val="24"/>
          <w:lang w:eastAsia="ro-RO"/>
        </w:rPr>
        <w:t>6.5 În situa</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ia nerespect</w:t>
      </w:r>
      <w:r w:rsidRPr="00E53CEF">
        <w:rPr>
          <w:rFonts w:ascii="Garamond" w:eastAsia="Times New Roman" w:hAnsi="Garamond" w:cs="Garamond"/>
          <w:bCs/>
          <w:sz w:val="24"/>
          <w:szCs w:val="24"/>
          <w:lang w:eastAsia="ro-RO"/>
        </w:rPr>
        <w:t>ă</w:t>
      </w:r>
      <w:r w:rsidRPr="00E53CEF">
        <w:rPr>
          <w:rFonts w:ascii="Garamond" w:eastAsia="Times New Roman" w:hAnsi="Garamond" w:cs="Times New Roman"/>
          <w:bCs/>
          <w:sz w:val="24"/>
          <w:szCs w:val="24"/>
          <w:lang w:eastAsia="ro-RO"/>
        </w:rPr>
        <w:t>rii dispozi</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iilor 6.4, autoritatea contractant</w:t>
      </w:r>
      <w:r w:rsidRPr="00E53CEF">
        <w:rPr>
          <w:rFonts w:ascii="Garamond" w:eastAsia="Times New Roman" w:hAnsi="Garamond" w:cs="Garamond"/>
          <w:bCs/>
          <w:sz w:val="24"/>
          <w:szCs w:val="24"/>
          <w:lang w:eastAsia="ro-RO"/>
        </w:rPr>
        <w:t>ă</w:t>
      </w:r>
      <w:r w:rsidRPr="00E53CEF">
        <w:rPr>
          <w:rFonts w:ascii="Garamond" w:eastAsia="Times New Roman" w:hAnsi="Garamond" w:cs="Times New Roman"/>
          <w:bCs/>
          <w:sz w:val="24"/>
          <w:szCs w:val="24"/>
          <w:lang w:eastAsia="ro-RO"/>
        </w:rPr>
        <w:t xml:space="preserve"> are dreptul de a denun</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a unilateral prezentul contract de achizi</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ie public</w:t>
      </w:r>
      <w:r w:rsidRPr="00E53CEF">
        <w:rPr>
          <w:rFonts w:ascii="Garamond" w:eastAsia="Times New Roman" w:hAnsi="Garamond" w:cs="Garamond"/>
          <w:bCs/>
          <w:sz w:val="24"/>
          <w:szCs w:val="24"/>
          <w:lang w:eastAsia="ro-RO"/>
        </w:rPr>
        <w:t>ă</w:t>
      </w:r>
      <w:r w:rsidRPr="00E53CEF">
        <w:rPr>
          <w:rFonts w:ascii="Garamond" w:eastAsia="Times New Roman" w:hAnsi="Garamond" w:cs="Times New Roman"/>
          <w:bCs/>
          <w:sz w:val="24"/>
          <w:szCs w:val="24"/>
          <w:lang w:eastAsia="ro-RO"/>
        </w:rPr>
        <w:t xml:space="preserve">. </w:t>
      </w:r>
    </w:p>
    <w:p w14:paraId="536CABB3"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7. </w:t>
      </w:r>
      <w:r w:rsidRPr="00E53CEF">
        <w:rPr>
          <w:rFonts w:ascii="Garamond" w:eastAsia="Times New Roman" w:hAnsi="Garamond" w:cs="Times New Roman"/>
          <w:b/>
          <w:i/>
          <w:sz w:val="24"/>
          <w:szCs w:val="24"/>
        </w:rPr>
        <w:t>Executarea contractului</w:t>
      </w:r>
    </w:p>
    <w:p w14:paraId="2D23A4A4" w14:textId="432B91C8"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7.1 – Executarea contractului începe  </w:t>
      </w:r>
      <w:r w:rsidR="00257678">
        <w:rPr>
          <w:rFonts w:ascii="Garamond" w:eastAsia="Times New Roman" w:hAnsi="Garamond" w:cs="Times New Roman"/>
          <w:sz w:val="24"/>
          <w:szCs w:val="24"/>
        </w:rPr>
        <w:t>conform prevederilor art 6</w:t>
      </w:r>
      <w:r w:rsidR="00776DC5" w:rsidRPr="00776DC5">
        <w:rPr>
          <w:rFonts w:ascii="Garamond" w:eastAsia="Times New Roman" w:hAnsi="Garamond" w:cs="Times New Roman"/>
          <w:sz w:val="24"/>
          <w:szCs w:val="24"/>
        </w:rPr>
        <w:t>.</w:t>
      </w:r>
      <w:r w:rsidRPr="00E53CEF">
        <w:rPr>
          <w:rFonts w:ascii="Garamond" w:eastAsia="Times New Roman" w:hAnsi="Garamond" w:cs="Times New Roman"/>
          <w:sz w:val="24"/>
          <w:szCs w:val="24"/>
        </w:rPr>
        <w:t>.</w:t>
      </w:r>
    </w:p>
    <w:p w14:paraId="4B6FE01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1DF41118"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8. </w:t>
      </w:r>
      <w:r w:rsidRPr="00E53CEF">
        <w:rPr>
          <w:rFonts w:ascii="Garamond" w:eastAsia="Times New Roman" w:hAnsi="Garamond" w:cs="Times New Roman"/>
          <w:b/>
          <w:i/>
          <w:sz w:val="24"/>
          <w:szCs w:val="24"/>
        </w:rPr>
        <w:t>Documentele contractului</w:t>
      </w:r>
    </w:p>
    <w:p w14:paraId="3740978B"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8.1 Documentele contractului sunt:</w:t>
      </w:r>
    </w:p>
    <w:p w14:paraId="44027076" w14:textId="17A4EDB5"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 xml:space="preserve">oferta financiara (anexa </w:t>
      </w:r>
      <w:r w:rsidR="00FD455C" w:rsidRPr="00E53CEF">
        <w:rPr>
          <w:rFonts w:ascii="Garamond" w:eastAsia="Times New Roman" w:hAnsi="Garamond" w:cs="Times New Roman"/>
          <w:i/>
          <w:sz w:val="24"/>
          <w:szCs w:val="24"/>
          <w:lang w:eastAsia="ar-SA"/>
        </w:rPr>
        <w:t>1</w:t>
      </w:r>
      <w:r w:rsidRPr="00E53CEF">
        <w:rPr>
          <w:rFonts w:ascii="Garamond" w:eastAsia="Times New Roman" w:hAnsi="Garamond" w:cs="Times New Roman"/>
          <w:i/>
          <w:sz w:val="24"/>
          <w:szCs w:val="24"/>
          <w:lang w:eastAsia="ar-SA"/>
        </w:rPr>
        <w:t>)</w:t>
      </w:r>
    </w:p>
    <w:p w14:paraId="2CA124DA"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graficul de livrare (anexa 2 )</w:t>
      </w:r>
    </w:p>
    <w:p w14:paraId="3D0F8BB3"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lista loca</w:t>
      </w:r>
      <w:r w:rsidRPr="00E53CEF">
        <w:rPr>
          <w:rFonts w:ascii="Cambria" w:eastAsia="Times New Roman" w:hAnsi="Cambria" w:cs="Cambria"/>
          <w:i/>
          <w:sz w:val="24"/>
          <w:szCs w:val="24"/>
          <w:lang w:eastAsia="ar-SA"/>
        </w:rPr>
        <w:t>ț</w:t>
      </w:r>
      <w:r w:rsidRPr="00E53CEF">
        <w:rPr>
          <w:rFonts w:ascii="Garamond" w:eastAsia="Times New Roman" w:hAnsi="Garamond" w:cs="Times New Roman"/>
          <w:i/>
          <w:sz w:val="24"/>
          <w:szCs w:val="24"/>
          <w:lang w:eastAsia="ar-SA"/>
        </w:rPr>
        <w:t>iilor si ale adreselor de livrare a produselor (anexa nr. 3)</w:t>
      </w:r>
    </w:p>
    <w:p w14:paraId="186F16F7"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clauze contractuale privind protec</w:t>
      </w:r>
      <w:r w:rsidRPr="00E53CEF">
        <w:rPr>
          <w:rFonts w:ascii="Cambria" w:eastAsia="Times New Roman" w:hAnsi="Cambria" w:cs="Cambria"/>
          <w:i/>
          <w:sz w:val="24"/>
          <w:szCs w:val="24"/>
          <w:lang w:eastAsia="ar-SA"/>
        </w:rPr>
        <w:t>ț</w:t>
      </w:r>
      <w:r w:rsidRPr="00E53CEF">
        <w:rPr>
          <w:rFonts w:ascii="Garamond" w:eastAsia="Times New Roman" w:hAnsi="Garamond" w:cs="Times New Roman"/>
          <w:i/>
          <w:sz w:val="24"/>
          <w:szCs w:val="24"/>
          <w:lang w:eastAsia="ar-SA"/>
        </w:rPr>
        <w:t>ia muncii ( anexa 4)</w:t>
      </w:r>
    </w:p>
    <w:p w14:paraId="78D0B966"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propunerea tehnica</w:t>
      </w:r>
    </w:p>
    <w:p w14:paraId="7A657CAE"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E53CEF">
        <w:rPr>
          <w:rFonts w:ascii="Garamond" w:eastAsia="Times New Roman" w:hAnsi="Garamond" w:cs="Times New Roman"/>
          <w:i/>
          <w:iCs/>
          <w:sz w:val="24"/>
          <w:szCs w:val="24"/>
          <w:lang w:eastAsia="ar-SA"/>
        </w:rPr>
        <w:t>caietul de sarcini, inclusiv anexele acestuia;</w:t>
      </w:r>
    </w:p>
    <w:p w14:paraId="226D1E84"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4F3878C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9.  </w:t>
      </w:r>
      <w:r w:rsidRPr="00E53CEF">
        <w:rPr>
          <w:rFonts w:ascii="Garamond" w:eastAsia="Times New Roman" w:hAnsi="Garamond" w:cs="Times New Roman"/>
          <w:b/>
          <w:i/>
          <w:sz w:val="24"/>
          <w:szCs w:val="24"/>
        </w:rPr>
        <w:t>Obligaţiile principale ale furnizorului</w:t>
      </w:r>
    </w:p>
    <w:p w14:paraId="447F6248"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sz w:val="24"/>
          <w:szCs w:val="24"/>
        </w:rPr>
        <w:t>9.1- Furnizorul se obligă să furnizeze produsele la standardele şi sau performanţele prezentate în propunerea tehnică</w:t>
      </w:r>
      <w:r w:rsidRPr="00E53CEF">
        <w:rPr>
          <w:rFonts w:ascii="Garamond" w:eastAsia="Times New Roman" w:hAnsi="Garamond" w:cs="Times New Roman"/>
          <w:b/>
          <w:sz w:val="24"/>
          <w:szCs w:val="24"/>
        </w:rPr>
        <w:t xml:space="preserve">. </w:t>
      </w:r>
    </w:p>
    <w:p w14:paraId="65EA5020" w14:textId="1969F56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E53CEF">
        <w:rPr>
          <w:rFonts w:ascii="Garamond" w:eastAsia="Times New Roman" w:hAnsi="Garamond" w:cs="Times New Roman"/>
          <w:sz w:val="24"/>
          <w:szCs w:val="24"/>
        </w:rPr>
        <w:t xml:space="preserve">  _ </w:t>
      </w:r>
      <w:r w:rsidRPr="00E53CEF">
        <w:rPr>
          <w:rFonts w:ascii="Garamond" w:eastAsia="Times New Roman" w:hAnsi="Garamond" w:cs="Times New Roman"/>
          <w:sz w:val="24"/>
          <w:szCs w:val="24"/>
        </w:rPr>
        <w:t xml:space="preserve"> zile lucratoare de la lansarea comenzilor.</w:t>
      </w:r>
    </w:p>
    <w:p w14:paraId="6910D20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9.3 - Furnizorul se obliga să despăgubească achizitorul împotriva oricăror:</w:t>
      </w:r>
    </w:p>
    <w:p w14:paraId="455596A1" w14:textId="77777777" w:rsidR="003C31F9" w:rsidRPr="00E53CEF"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F807AA6" w14:textId="77777777" w:rsidR="003C31F9" w:rsidRPr="00E53CEF"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7EEE1C2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695487C9" w14:textId="77777777" w:rsidR="00A343D5" w:rsidRDefault="00A343D5" w:rsidP="003C31F9">
      <w:pPr>
        <w:tabs>
          <w:tab w:val="left" w:pos="3261"/>
        </w:tabs>
        <w:spacing w:after="0" w:line="240" w:lineRule="auto"/>
        <w:ind w:left="-142" w:right="-68"/>
        <w:jc w:val="both"/>
        <w:rPr>
          <w:rFonts w:ascii="Garamond" w:eastAsia="Times New Roman" w:hAnsi="Garamond" w:cs="Times New Roman"/>
          <w:b/>
          <w:sz w:val="24"/>
          <w:szCs w:val="24"/>
        </w:rPr>
      </w:pPr>
    </w:p>
    <w:p w14:paraId="0FBBDD84" w14:textId="32A46F74"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10</w:t>
      </w:r>
      <w:r w:rsidRPr="00E53CEF">
        <w:rPr>
          <w:rFonts w:ascii="Garamond" w:eastAsia="Times New Roman" w:hAnsi="Garamond" w:cs="Times New Roman"/>
          <w:b/>
          <w:i/>
          <w:sz w:val="24"/>
          <w:szCs w:val="24"/>
        </w:rPr>
        <w:t>.  Obligaţiile principale ale achizitorului</w:t>
      </w:r>
    </w:p>
    <w:p w14:paraId="352DCB7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10.1 - Achizitorul se obligă să recepţioneze produsele în termen de 24 ore de la data livrarii.</w:t>
      </w:r>
    </w:p>
    <w:p w14:paraId="38E3B57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noProof/>
          <w:sz w:val="24"/>
          <w:szCs w:val="24"/>
        </w:rPr>
      </w:pPr>
      <w:r w:rsidRPr="00E53CEF">
        <w:rPr>
          <w:rFonts w:ascii="Garamond" w:eastAsia="Times New Roman" w:hAnsi="Garamond" w:cs="Times New Roman"/>
          <w:sz w:val="24"/>
          <w:szCs w:val="24"/>
        </w:rPr>
        <w:lastRenderedPageBreak/>
        <w:t xml:space="preserve">10.2 – Achizitorul se obligă să plătească preţul produselor către furnizor în maxim </w:t>
      </w:r>
      <w:r w:rsidRPr="00E53CEF">
        <w:rPr>
          <w:rFonts w:ascii="Garamond" w:eastAsia="Times New Roman" w:hAnsi="Garamond" w:cs="Times New Roman"/>
          <w:b/>
          <w:sz w:val="24"/>
          <w:szCs w:val="24"/>
        </w:rPr>
        <w:t>30 zile de la data emiterii facturii de catre acesta</w:t>
      </w:r>
      <w:r w:rsidRPr="00E53CEF">
        <w:rPr>
          <w:rFonts w:ascii="Garamond" w:eastAsia="Times New Roman" w:hAnsi="Garamond" w:cs="Times New Roman"/>
          <w:sz w:val="24"/>
          <w:szCs w:val="24"/>
        </w:rPr>
        <w:t xml:space="preserve">, </w:t>
      </w:r>
      <w:r w:rsidRPr="00E53CEF">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Cs/>
          <w:noProof/>
          <w:sz w:val="24"/>
          <w:szCs w:val="24"/>
        </w:rPr>
      </w:pPr>
      <w:r w:rsidRPr="00E53CEF">
        <w:rPr>
          <w:rFonts w:ascii="Garamond" w:eastAsia="Times New Roman" w:hAnsi="Garamond" w:cs="Times New Roman"/>
          <w:bCs/>
          <w:noProof/>
          <w:sz w:val="24"/>
          <w:szCs w:val="24"/>
        </w:rPr>
        <w:t>10.3 - Achizitorul va desemna persoane responsabile din fiecare loca</w:t>
      </w:r>
      <w:r w:rsidRPr="00E53CEF">
        <w:rPr>
          <w:rFonts w:ascii="Cambria" w:eastAsia="Times New Roman" w:hAnsi="Cambria" w:cs="Cambria"/>
          <w:bCs/>
          <w:noProof/>
          <w:sz w:val="24"/>
          <w:szCs w:val="24"/>
        </w:rPr>
        <w:t>ț</w:t>
      </w:r>
      <w:r w:rsidRPr="00E53CEF">
        <w:rPr>
          <w:rFonts w:ascii="Garamond" w:eastAsia="Times New Roman" w:hAnsi="Garamond" w:cs="Times New Roman"/>
          <w:bCs/>
          <w:noProof/>
          <w:sz w:val="24"/>
          <w:szCs w:val="24"/>
        </w:rPr>
        <w:t>ie pentru a men</w:t>
      </w:r>
      <w:r w:rsidRPr="00E53CEF">
        <w:rPr>
          <w:rFonts w:ascii="Cambria" w:eastAsia="Times New Roman" w:hAnsi="Cambria" w:cs="Cambria"/>
          <w:bCs/>
          <w:noProof/>
          <w:sz w:val="24"/>
          <w:szCs w:val="24"/>
        </w:rPr>
        <w:t>ț</w:t>
      </w:r>
      <w:r w:rsidRPr="00E53CEF">
        <w:rPr>
          <w:rFonts w:ascii="Garamond" w:eastAsia="Times New Roman" w:hAnsi="Garamond" w:cs="Times New Roman"/>
          <w:bCs/>
          <w:noProof/>
          <w:sz w:val="24"/>
          <w:szCs w:val="24"/>
        </w:rPr>
        <w:t>ine leg</w:t>
      </w:r>
      <w:r w:rsidRPr="00E53CEF">
        <w:rPr>
          <w:rFonts w:ascii="Garamond" w:eastAsia="Times New Roman" w:hAnsi="Garamond" w:cs="Garamond"/>
          <w:bCs/>
          <w:noProof/>
          <w:sz w:val="24"/>
          <w:szCs w:val="24"/>
        </w:rPr>
        <w:t>ă</w:t>
      </w:r>
      <w:r w:rsidRPr="00E53CEF">
        <w:rPr>
          <w:rFonts w:ascii="Garamond" w:eastAsia="Times New Roman" w:hAnsi="Garamond" w:cs="Times New Roman"/>
          <w:bCs/>
          <w:noProof/>
          <w:sz w:val="24"/>
          <w:szCs w:val="24"/>
        </w:rPr>
        <w:t>tura cu furnizorul, conform Anexei 3.</w:t>
      </w:r>
    </w:p>
    <w:p w14:paraId="663774C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11.  </w:t>
      </w:r>
      <w:r w:rsidRPr="00E53CEF">
        <w:rPr>
          <w:rFonts w:ascii="Garamond" w:eastAsia="Times New Roman" w:hAnsi="Garamond" w:cs="Times New Roman"/>
          <w:b/>
          <w:i/>
          <w:sz w:val="24"/>
          <w:szCs w:val="24"/>
        </w:rPr>
        <w:t xml:space="preserve">Sancţiuni pentru neîndeplinirea culpabilă a obligaţiilor </w:t>
      </w:r>
    </w:p>
    <w:p w14:paraId="3B4C280C"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E53CEF">
        <w:rPr>
          <w:rFonts w:ascii="Garamond" w:eastAsia="Times New Roman" w:hAnsi="Garamond" w:cs="Times New Roman"/>
          <w:noProof/>
          <w:sz w:val="24"/>
          <w:szCs w:val="24"/>
        </w:rPr>
        <w:t xml:space="preserve">11.1 - </w:t>
      </w:r>
      <w:r w:rsidRPr="00E53CEF">
        <w:rPr>
          <w:rFonts w:ascii="Garamond" w:eastAsia="Times New Roman" w:hAnsi="Garamond" w:cs="Times New Roman"/>
          <w:sz w:val="24"/>
          <w:szCs w:val="24"/>
        </w:rPr>
        <w:t>În cazul în care, din vina sa exclusivă, furnizorul nu reu</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e</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te s</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 xml:space="preserve">i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ndeplineasc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asumate, atunci achizitorul are dreptul de a deduce din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ul comenzii neonorate, ca penalit</w:t>
      </w:r>
      <w:r w:rsidRPr="00E53CEF">
        <w:rPr>
          <w:rFonts w:ascii="Garamond" w:eastAsia="Times New Roman" w:hAnsi="Garamond" w:cs="Garamond"/>
          <w:sz w:val="24"/>
          <w:szCs w:val="24"/>
        </w:rPr>
        <w:t>ă</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 o sum</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echivalentă cu 0,1%/zi din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ul comenzii neonorate, pana la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ndeplinirea efectiva a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iilor.</w:t>
      </w:r>
    </w:p>
    <w:p w14:paraId="73A9258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11.2 – În cazul in care furnizorul nu î</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 xml:space="preserve">i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ndepline</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te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ia de a livra produsele conform graficului si exista o situa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ie de urgenta, achizitorul </w:t>
      </w:r>
      <w:r w:rsidRPr="00E53CEF">
        <w:rPr>
          <w:rFonts w:ascii="Garamond" w:eastAsia="Times New Roman" w:hAnsi="Garamond" w:cs="Garamond"/>
          <w:sz w:val="24"/>
          <w:szCs w:val="24"/>
        </w:rPr>
        <w:t>î</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rezerva dreptul de a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iona produsele respective de la un alt agent economic, pe cheltuiala furnizorului, din garan</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ia de buna execu</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a contractului.</w:t>
      </w:r>
    </w:p>
    <w:p w14:paraId="3B10BB34"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11.3 - În cazul în care achizitorul nu î</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onoreaz</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iile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 termenul convenit, atunci furnizorul are dreptul de a deduce din plata neefectuata, ca penalită</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 o sum</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echivalent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cu 0,1%/zi  din plata neefectuat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w:t>
      </w:r>
    </w:p>
    <w:p w14:paraId="0BEA7EC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it-IT"/>
        </w:rPr>
        <w:t>11.4</w:t>
      </w:r>
      <w:r w:rsidRPr="00E53CE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E53CE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E53CE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E53CEF">
        <w:rPr>
          <w:rFonts w:ascii="Garamond" w:eastAsia="Times New Roman" w:hAnsi="Garamond" w:cs="Times New Roman"/>
          <w:b/>
          <w:i/>
          <w:sz w:val="24"/>
          <w:szCs w:val="24"/>
        </w:rPr>
        <w:t>Clauze specifice</w:t>
      </w:r>
    </w:p>
    <w:p w14:paraId="13383A43" w14:textId="77777777" w:rsidR="003C31F9" w:rsidRPr="00E53CE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b/>
          <w:sz w:val="24"/>
          <w:szCs w:val="24"/>
        </w:rPr>
        <w:t>12. Garanţia de bună execuţie a contractului</w:t>
      </w:r>
    </w:p>
    <w:p w14:paraId="5740D9F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E53CEF">
        <w:rPr>
          <w:rFonts w:ascii="Garamond" w:eastAsia="Times New Roman" w:hAnsi="Garamond" w:cs="Times New Roman"/>
          <w:b/>
          <w:noProof/>
          <w:sz w:val="24"/>
          <w:szCs w:val="24"/>
          <w:lang w:val="en-US"/>
        </w:rPr>
        <w:t>, in termen de 5 zile lucratoare de la inregistrarea contractului la achizitor</w:t>
      </w:r>
      <w:r w:rsidRPr="00E53CEF">
        <w:rPr>
          <w:rFonts w:ascii="Garamond" w:eastAsia="Times New Roman" w:hAnsi="Garamond" w:cs="Times New Roman"/>
          <w:noProof/>
          <w:sz w:val="24"/>
          <w:szCs w:val="24"/>
          <w:lang w:val="en-US"/>
        </w:rPr>
        <w:t xml:space="preserve">, </w:t>
      </w:r>
    </w:p>
    <w:p w14:paraId="6DF5E9AF" w14:textId="3645E88B"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 (2) Garantia de buna executie se poate constitui prin </w:t>
      </w:r>
      <w:r w:rsidRPr="00E53CEF">
        <w:rPr>
          <w:rFonts w:ascii="Garamond" w:eastAsia="Times New Roman" w:hAnsi="Garamond" w:cs="Times New Roman"/>
          <w:b/>
          <w:sz w:val="24"/>
          <w:szCs w:val="24"/>
        </w:rPr>
        <w:t>virament bancar sau printr-un instrument de garantare</w:t>
      </w:r>
      <w:r w:rsidRPr="00E53CEF">
        <w:rPr>
          <w:rFonts w:ascii="Garamond" w:eastAsia="Times New Roman" w:hAnsi="Garamond" w:cs="Times New Roman"/>
          <w:sz w:val="24"/>
          <w:szCs w:val="24"/>
        </w:rPr>
        <w:t xml:space="preserve"> emis de o institu</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de credit din România sau din alt stat sau de o societate de asigurări, în condi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iile legii, </w:t>
      </w:r>
      <w:r w:rsidRPr="00E53CEF">
        <w:rPr>
          <w:rFonts w:ascii="Garamond" w:eastAsia="Times New Roman" w:hAnsi="Garamond" w:cs="Garamond"/>
          <w:sz w:val="24"/>
          <w:szCs w:val="24"/>
        </w:rPr>
        <w:t>ş</w:t>
      </w:r>
      <w:r w:rsidRPr="00E53CEF">
        <w:rPr>
          <w:rFonts w:ascii="Garamond" w:eastAsia="Times New Roman" w:hAnsi="Garamond" w:cs="Times New Roman"/>
          <w:sz w:val="24"/>
          <w:szCs w:val="24"/>
        </w:rPr>
        <w:t>i devine anex</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la contract, prevederile art. 36 alin. (3) </w:t>
      </w:r>
      <w:r w:rsidRPr="00E53CEF">
        <w:rPr>
          <w:rFonts w:ascii="Garamond" w:eastAsia="Times New Roman" w:hAnsi="Garamond" w:cs="Garamond"/>
          <w:sz w:val="24"/>
          <w:szCs w:val="24"/>
        </w:rPr>
        <w:t>ş</w:t>
      </w:r>
      <w:r w:rsidRPr="00E53CEF">
        <w:rPr>
          <w:rFonts w:ascii="Garamond" w:eastAsia="Times New Roman" w:hAnsi="Garamond" w:cs="Times New Roman"/>
          <w:sz w:val="24"/>
          <w:szCs w:val="24"/>
        </w:rPr>
        <w:t>i (5) din Legea nr. 98/2016 aplic</w:t>
      </w:r>
      <w:r w:rsidRPr="00E53CEF">
        <w:rPr>
          <w:rFonts w:ascii="Garamond" w:eastAsia="Times New Roman" w:hAnsi="Garamond" w:cs="Garamond"/>
          <w:sz w:val="24"/>
          <w:szCs w:val="24"/>
        </w:rPr>
        <w:t>â</w:t>
      </w:r>
      <w:r w:rsidRPr="00E53CEF">
        <w:rPr>
          <w:rFonts w:ascii="Garamond" w:eastAsia="Times New Roman" w:hAnsi="Garamond" w:cs="Times New Roman"/>
          <w:sz w:val="24"/>
          <w:szCs w:val="24"/>
        </w:rPr>
        <w:t xml:space="preserve">ndu-se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 mod corespunz</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tor, </w:t>
      </w:r>
    </w:p>
    <w:p w14:paraId="0E12D770"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12.2 - În cazul în care valoarea garan</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iei de bună execu</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este mai mic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de 5.000 de lei, </w:t>
      </w:r>
      <w:r w:rsidRPr="00E53CEF">
        <w:rPr>
          <w:rFonts w:ascii="Garamond" w:eastAsia="Times New Roman" w:hAnsi="Garamond" w:cs="Times New Roman"/>
          <w:b/>
          <w:sz w:val="24"/>
          <w:szCs w:val="24"/>
        </w:rPr>
        <w:t>se accepta constituirea acesteia prin depunerea la casierie a sumei în numerar.</w:t>
      </w:r>
    </w:p>
    <w:p w14:paraId="03DF96B8"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3A5B8B5"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7ABC38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13781E35"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12.6 – Achizitorul se obligă să restituie garanţia de bună execuţie  în termen de cel mult 14 zile, </w:t>
      </w:r>
      <w:bookmarkStart w:id="3" w:name="_Hlk65049359"/>
      <w:r w:rsidRPr="00E53CEF">
        <w:rPr>
          <w:rFonts w:ascii="Garamond" w:eastAsia="Times New Roman" w:hAnsi="Garamond" w:cs="Times New Roman"/>
          <w:sz w:val="24"/>
          <w:szCs w:val="24"/>
        </w:rPr>
        <w:t>conform art. 42 din HG 395/2016 cu toate modificarile si completarile ulterioare.</w:t>
      </w:r>
    </w:p>
    <w:bookmarkEnd w:id="3"/>
    <w:p w14:paraId="022B91ED"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12.7 - Garanţia produselor este distinctă de garanţia de bună execuţie a contractului. </w:t>
      </w:r>
    </w:p>
    <w:p w14:paraId="325D3E35" w14:textId="0AFA339B" w:rsidR="003C31F9" w:rsidRPr="00E53CEF" w:rsidRDefault="003C31F9" w:rsidP="003C31F9">
      <w:pPr>
        <w:tabs>
          <w:tab w:val="left" w:pos="3261"/>
        </w:tabs>
        <w:spacing w:after="0" w:line="240" w:lineRule="auto"/>
        <w:jc w:val="center"/>
        <w:rPr>
          <w:rFonts w:ascii="Garamond" w:eastAsia="Times New Roman" w:hAnsi="Garamond" w:cs="Times New Roman"/>
          <w:b/>
          <w:i/>
          <w:noProof/>
          <w:sz w:val="24"/>
          <w:szCs w:val="24"/>
        </w:rPr>
      </w:pPr>
      <w:r w:rsidRPr="00E53CEF">
        <w:rPr>
          <w:rFonts w:ascii="Garamond" w:eastAsia="Times New Roman" w:hAnsi="Garamond" w:cs="Times New Roman"/>
          <w:b/>
          <w:i/>
          <w:noProof/>
          <w:sz w:val="24"/>
          <w:szCs w:val="24"/>
        </w:rPr>
        <w:t>Atributii si responsabilitati ale achizitorului</w:t>
      </w:r>
    </w:p>
    <w:p w14:paraId="392A6C1E"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lastRenderedPageBreak/>
        <w:t>13. Recepţie, inspecţii şi teste</w:t>
      </w:r>
    </w:p>
    <w:p w14:paraId="0470CB9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763EC19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i/>
          <w:sz w:val="24"/>
          <w:szCs w:val="24"/>
        </w:rPr>
      </w:pPr>
      <w:r w:rsidRPr="00E53CEF">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E53CEF">
        <w:rPr>
          <w:rFonts w:ascii="Garamond" w:eastAsia="Times New Roman" w:hAnsi="Garamond" w:cs="Times New Roman"/>
          <w:b/>
          <w:sz w:val="24"/>
          <w:szCs w:val="24"/>
        </w:rPr>
        <w:t>.</w:t>
      </w:r>
    </w:p>
    <w:p w14:paraId="609562A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13.3 - Dacă vreunul din produsele inspectate sau testate nu corespunde specificaţiilor tehnice </w:t>
      </w:r>
      <w:r w:rsidRPr="00E53CEF">
        <w:rPr>
          <w:rFonts w:ascii="Garamond" w:eastAsia="Times New Roman" w:hAnsi="Garamond" w:cs="Times New Roman"/>
          <w:b/>
          <w:sz w:val="24"/>
          <w:szCs w:val="24"/>
        </w:rPr>
        <w:t xml:space="preserve">si  </w:t>
      </w:r>
      <w:r w:rsidRPr="00E53CEF">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E53CEF">
        <w:rPr>
          <w:rFonts w:ascii="Garamond" w:eastAsia="Times New Roman" w:hAnsi="Garamond" w:cs="Times New Roman"/>
          <w:sz w:val="24"/>
          <w:szCs w:val="24"/>
        </w:rPr>
        <w:tab/>
        <w:t xml:space="preserve">          </w:t>
      </w:r>
    </w:p>
    <w:p w14:paraId="5DF634F9" w14:textId="77777777" w:rsidR="003C31F9" w:rsidRPr="00E53CEF" w:rsidRDefault="003C31F9" w:rsidP="003C31F9">
      <w:pPr>
        <w:tabs>
          <w:tab w:val="left" w:pos="142"/>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a) de a înlocui produsele refuzate/ depreciate in termen de 3 zile lucratoare de la data notificarii, sau</w:t>
      </w:r>
    </w:p>
    <w:p w14:paraId="495B16E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b) de a face toate modificarile necesare pentru ca produsele sa corespundă specificaţiilor lor tehnice.  </w:t>
      </w:r>
    </w:p>
    <w:p w14:paraId="468ADC6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583673F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13.5. </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C0BEA6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302C4E2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EC00F9B"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19237F6F"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14. Ambalare</w:t>
      </w:r>
      <w:r w:rsidRPr="00E53CEF">
        <w:rPr>
          <w:rFonts w:ascii="Garamond" w:eastAsia="Times New Roman" w:hAnsi="Garamond" w:cs="Times New Roman"/>
          <w:i/>
          <w:sz w:val="24"/>
          <w:szCs w:val="24"/>
        </w:rPr>
        <w:t xml:space="preserve"> </w:t>
      </w:r>
      <w:r w:rsidRPr="00E53CEF">
        <w:rPr>
          <w:rFonts w:ascii="Garamond" w:eastAsia="Times New Roman" w:hAnsi="Garamond" w:cs="Times New Roman"/>
          <w:b/>
          <w:i/>
          <w:sz w:val="24"/>
          <w:szCs w:val="24"/>
        </w:rPr>
        <w:t>şi marcare</w:t>
      </w:r>
    </w:p>
    <w:p w14:paraId="02861CF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caps/>
          <w:sz w:val="24"/>
          <w:szCs w:val="24"/>
        </w:rPr>
        <w:t>14.1 -</w:t>
      </w:r>
      <w:r w:rsidRPr="00E53CEF">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6E124A7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EBF5EB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14.2 - Ambalarea, marcarea şi documentaţia din interiorul sau din afara pachetelor vor respecta prevederile legale in vigoare.</w:t>
      </w:r>
    </w:p>
    <w:p w14:paraId="1EA15A30"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14.3</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F0DB6C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3C2909B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15.  Livrarea şi documentele care însoţesc produsele</w:t>
      </w:r>
    </w:p>
    <w:p w14:paraId="0D66982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33E7245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15.2 - (1) La expedierea produselor, furnizorul  va transmite achizitorului documentele care însoţesc produsele:</w:t>
      </w:r>
    </w:p>
    <w:p w14:paraId="456A358F"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factura fiscala;</w:t>
      </w:r>
    </w:p>
    <w:p w14:paraId="169596E1"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certificat de calitate;</w:t>
      </w:r>
    </w:p>
    <w:p w14:paraId="03C9E6BF"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certificat/ declaratie de conformitate;</w:t>
      </w:r>
    </w:p>
    <w:p w14:paraId="73A5D8EB"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fisa cu date de securitate a produsului.</w:t>
      </w:r>
    </w:p>
    <w:p w14:paraId="3C7F9DAB"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06D06AF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04A5126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16. Asigurări</w:t>
      </w:r>
    </w:p>
    <w:p w14:paraId="37EDB98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48F6065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17. Servicii </w:t>
      </w:r>
    </w:p>
    <w:p w14:paraId="787580D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17.1 - Pe lângă furnizarea efectivă a produselor, furnizorul are obligaţia de a presta şi serviciile accesorii, respectiv transportul produselor pana la destinatia finala, fără a modifica preţul contractului.</w:t>
      </w:r>
    </w:p>
    <w:p w14:paraId="4EDCAE31" w14:textId="77777777" w:rsidR="003C31F9" w:rsidRPr="00E53CEF" w:rsidRDefault="003C31F9" w:rsidP="003C31F9">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18. Perioada de garanţie acordată produselor</w:t>
      </w:r>
    </w:p>
    <w:p w14:paraId="1C02BEA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18.1 - (1) Perioada de garanţie acordată produselor de către furnizor este cea declarată în propunerea tehnică. </w:t>
      </w:r>
    </w:p>
    <w:p w14:paraId="305941C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 (2) Perioada de garanţie a produselor începe cu data recepţiei efectuate după livrarea  la destinaţia finală.</w:t>
      </w:r>
    </w:p>
    <w:p w14:paraId="6B3D146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2143CA1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18.3 - La primirea unei astfel de notificări, furnizorul are obligaţia de a  înlocui produsul în 3 zile lucratoare, fără costuri suplimentare pentru achizitor. </w:t>
      </w:r>
    </w:p>
    <w:p w14:paraId="40ABDFB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CB16A4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5D46417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19. Ajustarea preţului contractului</w:t>
      </w:r>
    </w:p>
    <w:p w14:paraId="6B4A43C0"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1B160E92" w14:textId="77777777" w:rsidR="003C31F9" w:rsidRPr="00E53CEF" w:rsidRDefault="003C31F9" w:rsidP="003C31F9">
      <w:pPr>
        <w:autoSpaceDE w:val="0"/>
        <w:autoSpaceDN w:val="0"/>
        <w:adjustRightInd w:val="0"/>
        <w:spacing w:after="0" w:line="240" w:lineRule="auto"/>
        <w:ind w:left="-90"/>
        <w:rPr>
          <w:rFonts w:ascii="Garamond" w:eastAsia="Times New Roman" w:hAnsi="Garamond" w:cs="Times New Roman"/>
          <w:sz w:val="24"/>
          <w:szCs w:val="24"/>
        </w:rPr>
      </w:pPr>
      <w:r w:rsidRPr="00E53CEF">
        <w:rPr>
          <w:rFonts w:ascii="Garamond" w:eastAsia="Times New Roman" w:hAnsi="Garamond" w:cs="Times New Roman"/>
          <w:sz w:val="24"/>
          <w:szCs w:val="24"/>
        </w:rPr>
        <w:t xml:space="preserve">19.2 </w:t>
      </w:r>
      <w:r w:rsidRPr="00E53CEF">
        <w:rPr>
          <w:rFonts w:ascii="Garamond" w:eastAsia="Times New Roman" w:hAnsi="Garamond" w:cs="Times New Roman"/>
          <w:noProof/>
          <w:sz w:val="24"/>
          <w:szCs w:val="24"/>
          <w:lang w:val="en-US"/>
        </w:rPr>
        <w:t xml:space="preserve"> – Modul de ajustare al pretului </w:t>
      </w:r>
      <w:r w:rsidRPr="00E53CEF">
        <w:rPr>
          <w:rFonts w:ascii="Garamond" w:eastAsia="Times New Roman" w:hAnsi="Garamond" w:cs="Times New Roman"/>
          <w:sz w:val="24"/>
          <w:szCs w:val="24"/>
        </w:rPr>
        <w:t>se face in conformitate cu:</w:t>
      </w:r>
    </w:p>
    <w:p w14:paraId="3839A738"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art. 221 – 222 si 236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 cu modific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rile </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complet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rile ulterioare;</w:t>
      </w:r>
    </w:p>
    <w:p w14:paraId="16D0E151"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public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/acordului-cadru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 cu modific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rile </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complet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rile ulterioare;</w:t>
      </w:r>
    </w:p>
    <w:p w14:paraId="2632E742"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Instruc</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iunea nr. 1/2021privind modificarea contractului de achizitioe publica/ contractului de achoizitie sectoriala/ acordului </w:t>
      </w:r>
      <w:r w:rsidRPr="00E53CEF">
        <w:rPr>
          <w:rFonts w:ascii="Garamond" w:eastAsia="Times New Roman" w:hAnsi="Garamond" w:cs="Garamond"/>
          <w:sz w:val="24"/>
          <w:szCs w:val="24"/>
        </w:rPr>
        <w:t>–</w:t>
      </w:r>
      <w:r w:rsidRPr="00E53CEF">
        <w:rPr>
          <w:rFonts w:ascii="Garamond" w:eastAsia="Times New Roman" w:hAnsi="Garamond" w:cs="Times New Roman"/>
          <w:sz w:val="24"/>
          <w:szCs w:val="24"/>
        </w:rPr>
        <w:t xml:space="preserve"> cadru;</w:t>
      </w:r>
    </w:p>
    <w:p w14:paraId="09DE9C3B"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Actualizarea preţului contractului se poate face doar în situaţile prevăzute la art. 164 alineat ( 4 ), ( 5 ), ( 6 )  si 165 din H.G. nr. 395/2016 pentru aprobarea Normelor metodologice de aplicare a prevederilor referitoare la atribuirea contractului de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public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/acordului-cadru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w:t>
      </w:r>
    </w:p>
    <w:p w14:paraId="3C1C4153" w14:textId="77777777" w:rsidR="003C31F9" w:rsidRPr="00E53CEF" w:rsidRDefault="003C31F9" w:rsidP="003C31F9">
      <w:pPr>
        <w:autoSpaceDE w:val="0"/>
        <w:autoSpaceDN w:val="0"/>
        <w:adjustRightInd w:val="0"/>
        <w:spacing w:after="0" w:line="240" w:lineRule="auto"/>
        <w:rPr>
          <w:rFonts w:ascii="Garamond" w:eastAsia="Times New Roman" w:hAnsi="Garamond" w:cs="Times New Roman"/>
          <w:sz w:val="24"/>
          <w:szCs w:val="24"/>
        </w:rPr>
      </w:pPr>
      <w:r w:rsidRPr="00E53CEF">
        <w:rPr>
          <w:rFonts w:ascii="Garamond" w:eastAsia="Times New Roman" w:hAnsi="Garamond" w:cs="Times New Roman"/>
          <w:sz w:val="24"/>
          <w:szCs w:val="24"/>
        </w:rPr>
        <w:t>Pe parcursul îndeplinirii acordului cadru/contractului, preţul poate fi ajustat în următoarele situaţii:</w:t>
      </w:r>
    </w:p>
    <w:p w14:paraId="2302E858"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1982D9E"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061AE257"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E53CEF" w:rsidRDefault="003C31F9" w:rsidP="003C31F9">
      <w:pPr>
        <w:autoSpaceDE w:val="0"/>
        <w:autoSpaceDN w:val="0"/>
        <w:adjustRightInd w:val="0"/>
        <w:spacing w:after="0" w:line="240" w:lineRule="auto"/>
        <w:rPr>
          <w:rFonts w:ascii="Garamond" w:eastAsia="Times New Roman" w:hAnsi="Garamond" w:cs="Times New Roman"/>
          <w:sz w:val="24"/>
          <w:szCs w:val="24"/>
        </w:rPr>
      </w:pPr>
      <w:r w:rsidRPr="00E53CEF">
        <w:rPr>
          <w:rFonts w:ascii="Garamond" w:eastAsia="Times New Roman" w:hAnsi="Garamond" w:cs="Times New Roman"/>
          <w:sz w:val="24"/>
          <w:szCs w:val="24"/>
        </w:rPr>
        <w:t>Preţul contractului se ajustează utilizând urmatoarea formulă:</w:t>
      </w:r>
    </w:p>
    <w:p w14:paraId="06B23AB6" w14:textId="77777777" w:rsidR="003C31F9" w:rsidRPr="00E53CEF" w:rsidRDefault="003C31F9" w:rsidP="003C31F9">
      <w:pPr>
        <w:autoSpaceDE w:val="0"/>
        <w:autoSpaceDN w:val="0"/>
        <w:adjustRightInd w:val="0"/>
        <w:spacing w:after="0" w:line="240" w:lineRule="auto"/>
        <w:rPr>
          <w:rFonts w:ascii="Garamond" w:eastAsia="Times New Roman" w:hAnsi="Garamond" w:cs="Times New Roman"/>
          <w:sz w:val="24"/>
          <w:szCs w:val="24"/>
        </w:rPr>
      </w:pPr>
      <w:r w:rsidRPr="00E53CEF">
        <w:rPr>
          <w:rFonts w:ascii="Garamond" w:eastAsia="Times New Roman" w:hAnsi="Garamond" w:cs="Times New Roman"/>
          <w:sz w:val="24"/>
          <w:szCs w:val="24"/>
        </w:rPr>
        <w:t>Pa = Pi x IPC/100, în care:</w:t>
      </w:r>
    </w:p>
    <w:p w14:paraId="7E830A77" w14:textId="77777777" w:rsidR="003C31F9" w:rsidRPr="00E53CEF"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E53CEF">
        <w:rPr>
          <w:rFonts w:ascii="Garamond" w:eastAsia="Times New Roman" w:hAnsi="Garamond" w:cs="Times New Roman"/>
          <w:sz w:val="24"/>
          <w:szCs w:val="24"/>
        </w:rPr>
        <w:t>Pa = preţ actualizat</w:t>
      </w:r>
    </w:p>
    <w:p w14:paraId="043579D6" w14:textId="77777777" w:rsidR="003C31F9" w:rsidRPr="00E53CEF"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E53CEF">
        <w:rPr>
          <w:rFonts w:ascii="Garamond" w:eastAsia="Times New Roman" w:hAnsi="Garamond" w:cs="Times New Roman"/>
          <w:sz w:val="24"/>
          <w:szCs w:val="24"/>
        </w:rPr>
        <w:t>Pi = preţ iniţial</w:t>
      </w:r>
    </w:p>
    <w:p w14:paraId="128FAAF0"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IPC = indicele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urilor de consum pentru produse comunicat de Institutul National de Statistică, publicat pe site-ul www.insse.ro.</w:t>
      </w:r>
    </w:p>
    <w:p w14:paraId="2C9D6266"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2CD4B926"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Ajustarea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ului se va face prin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nscrisuri semnate de 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tre ambele p</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r</w:t>
      </w:r>
      <w:r w:rsidRPr="00E53CEF">
        <w:rPr>
          <w:rFonts w:ascii="Garamond" w:eastAsia="Times New Roman" w:hAnsi="Garamond" w:cs="Garamond"/>
          <w:sz w:val="24"/>
          <w:szCs w:val="24"/>
        </w:rPr>
        <w:t>ţ</w:t>
      </w:r>
      <w:r w:rsidRPr="00E53CEF">
        <w:rPr>
          <w:rFonts w:ascii="Garamond" w:eastAsia="Times New Roman" w:hAnsi="Garamond" w:cs="Times New Roman"/>
          <w:sz w:val="24"/>
          <w:szCs w:val="24"/>
        </w:rPr>
        <w:t>i.</w:t>
      </w:r>
    </w:p>
    <w:p w14:paraId="77CFB554"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public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/acordului-cadru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w:t>
      </w:r>
    </w:p>
    <w:p w14:paraId="766C3F23"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lastRenderedPageBreak/>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1BF2A03" w14:textId="140385AD"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w:t>
      </w:r>
      <w:r w:rsidR="00200666" w:rsidRPr="00E53CEF">
        <w:rPr>
          <w:rFonts w:ascii="Garamond" w:eastAsia="Times New Roman" w:hAnsi="Garamond" w:cs="Times New Roman"/>
          <w:sz w:val="24"/>
          <w:szCs w:val="24"/>
        </w:rPr>
        <w:t>achizi</w:t>
      </w:r>
      <w:r w:rsidR="00200666" w:rsidRPr="00E53CEF">
        <w:rPr>
          <w:rFonts w:ascii="Cambria" w:eastAsia="Times New Roman" w:hAnsi="Cambria" w:cs="Cambria"/>
          <w:sz w:val="24"/>
          <w:szCs w:val="24"/>
        </w:rPr>
        <w:t>ț</w:t>
      </w:r>
      <w:r w:rsidR="00200666" w:rsidRPr="00E53CEF">
        <w:rPr>
          <w:rFonts w:ascii="Garamond" w:eastAsia="Times New Roman" w:hAnsi="Garamond" w:cs="Times New Roman"/>
          <w:sz w:val="24"/>
          <w:szCs w:val="24"/>
        </w:rPr>
        <w:t>ie</w:t>
      </w:r>
      <w:r w:rsidRPr="00E53CEF">
        <w:rPr>
          <w:rFonts w:ascii="Garamond" w:eastAsia="Times New Roman" w:hAnsi="Garamond" w:cs="Times New Roman"/>
          <w:sz w:val="24"/>
          <w:szCs w:val="24"/>
        </w:rPr>
        <w:t xml:space="preserve"> iniţiale şi contractului.</w:t>
      </w:r>
    </w:p>
    <w:p w14:paraId="0DBB7827" w14:textId="2AB8B2F7" w:rsidR="003C31F9" w:rsidRPr="00E53CEF" w:rsidRDefault="003C31F9" w:rsidP="003C31F9">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E53CEF">
        <w:rPr>
          <w:rFonts w:ascii="Garamond" w:eastAsia="Times New Roman" w:hAnsi="Garamond" w:cs="Times New Roman"/>
          <w:sz w:val="24"/>
          <w:szCs w:val="24"/>
        </w:rPr>
        <w:t xml:space="preserve">Pretul </w:t>
      </w:r>
      <w:r w:rsidR="00200666" w:rsidRPr="00E53CEF">
        <w:rPr>
          <w:rFonts w:ascii="Garamond" w:eastAsia="Times New Roman" w:hAnsi="Garamond" w:cs="Times New Roman"/>
          <w:sz w:val="24"/>
          <w:szCs w:val="24"/>
        </w:rPr>
        <w:t>rămâne</w:t>
      </w:r>
      <w:r w:rsidRPr="00E53CEF">
        <w:rPr>
          <w:rFonts w:ascii="Garamond" w:eastAsia="Times New Roman" w:hAnsi="Garamond" w:cs="Times New Roman"/>
          <w:sz w:val="24"/>
          <w:szCs w:val="24"/>
        </w:rPr>
        <w:t xml:space="preserve"> obligatoriu in lei, pe toata durata de indeplinire a contractului.</w:t>
      </w:r>
    </w:p>
    <w:p w14:paraId="6BFD3972" w14:textId="3E3AA9FF" w:rsidR="003C31F9" w:rsidRPr="00E53CEF" w:rsidRDefault="003C31F9" w:rsidP="003C31F9">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E53CEF">
        <w:rPr>
          <w:rFonts w:ascii="Garamond" w:eastAsia="Times New Roman" w:hAnsi="Garamond" w:cs="Times New Roman"/>
          <w:bCs/>
          <w:iCs/>
          <w:sz w:val="24"/>
          <w:szCs w:val="24"/>
        </w:rPr>
        <w:t xml:space="preserve">Pretul trebuie sa includa costul  produselor, transportul si livrarea acestora in </w:t>
      </w:r>
      <w:r w:rsidR="006603DE" w:rsidRPr="00E53CEF">
        <w:rPr>
          <w:rFonts w:ascii="Garamond" w:eastAsia="Times New Roman" w:hAnsi="Garamond" w:cs="Times New Roman"/>
          <w:bCs/>
          <w:iCs/>
          <w:sz w:val="24"/>
          <w:szCs w:val="24"/>
        </w:rPr>
        <w:t>loca</w:t>
      </w:r>
      <w:r w:rsidR="006603DE" w:rsidRPr="00E53CEF">
        <w:rPr>
          <w:rFonts w:ascii="Cambria" w:eastAsia="Times New Roman" w:hAnsi="Cambria" w:cs="Cambria"/>
          <w:bCs/>
          <w:iCs/>
          <w:sz w:val="24"/>
          <w:szCs w:val="24"/>
        </w:rPr>
        <w:t>ț</w:t>
      </w:r>
      <w:r w:rsidR="006603DE" w:rsidRPr="00E53CEF">
        <w:rPr>
          <w:rFonts w:ascii="Garamond" w:eastAsia="Times New Roman" w:hAnsi="Garamond" w:cs="Times New Roman"/>
          <w:bCs/>
          <w:iCs/>
          <w:sz w:val="24"/>
          <w:szCs w:val="24"/>
        </w:rPr>
        <w:t>iile</w:t>
      </w:r>
      <w:r w:rsidRPr="00E53CEF">
        <w:rPr>
          <w:rFonts w:ascii="Garamond" w:eastAsia="Times New Roman" w:hAnsi="Garamond" w:cs="Times New Roman"/>
          <w:bCs/>
          <w:iCs/>
          <w:sz w:val="24"/>
          <w:szCs w:val="24"/>
        </w:rPr>
        <w:t xml:space="preserve"> DGASPC sector 2. Preturile vor fi exprimate in lei si oferta va cuprinde intreaga lista de produse din caietul de sarcini.</w:t>
      </w:r>
    </w:p>
    <w:p w14:paraId="78FFC0AB" w14:textId="77777777" w:rsidR="00CF54D7" w:rsidRPr="00E53CEF" w:rsidRDefault="00CF54D7" w:rsidP="003C31F9">
      <w:pPr>
        <w:spacing w:after="0" w:line="240" w:lineRule="auto"/>
        <w:jc w:val="center"/>
        <w:rPr>
          <w:rFonts w:ascii="Garamond" w:eastAsia="Times New Roman" w:hAnsi="Garamond" w:cs="Times New Roman"/>
          <w:b/>
          <w:i/>
          <w:noProof/>
          <w:sz w:val="24"/>
          <w:szCs w:val="24"/>
          <w:lang w:val="pt-BR"/>
        </w:rPr>
      </w:pPr>
    </w:p>
    <w:p w14:paraId="2E0BB8AF" w14:textId="77777777" w:rsidR="003C31F9" w:rsidRPr="00E53CEF" w:rsidRDefault="003C31F9" w:rsidP="003C31F9">
      <w:pPr>
        <w:spacing w:after="0" w:line="240" w:lineRule="auto"/>
        <w:jc w:val="center"/>
        <w:rPr>
          <w:rFonts w:ascii="Garamond" w:eastAsia="Times New Roman" w:hAnsi="Garamond" w:cs="Times New Roman"/>
          <w:b/>
          <w:i/>
          <w:noProof/>
          <w:sz w:val="24"/>
          <w:szCs w:val="24"/>
          <w:lang w:val="pt-BR"/>
        </w:rPr>
      </w:pPr>
      <w:r w:rsidRPr="00E53CE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E53CEF" w:rsidRDefault="00CF54D7" w:rsidP="003C31F9">
      <w:pPr>
        <w:spacing w:after="0" w:line="240" w:lineRule="auto"/>
        <w:jc w:val="center"/>
        <w:rPr>
          <w:rFonts w:ascii="Garamond" w:eastAsia="Times New Roman" w:hAnsi="Garamond" w:cs="Times New Roman"/>
          <w:b/>
          <w:i/>
          <w:noProof/>
          <w:sz w:val="24"/>
          <w:szCs w:val="24"/>
          <w:lang w:val="pt-BR"/>
        </w:rPr>
      </w:pPr>
    </w:p>
    <w:p w14:paraId="5993E58B" w14:textId="77777777" w:rsidR="003C31F9" w:rsidRPr="00E53CEF" w:rsidRDefault="003C31F9" w:rsidP="003C31F9">
      <w:pPr>
        <w:spacing w:after="0" w:line="240" w:lineRule="auto"/>
        <w:jc w:val="both"/>
        <w:rPr>
          <w:rFonts w:ascii="Garamond" w:eastAsia="Times New Roman" w:hAnsi="Garamond" w:cs="Times New Roman"/>
          <w:b/>
          <w:i/>
          <w:noProof/>
          <w:sz w:val="24"/>
          <w:szCs w:val="24"/>
          <w:lang w:val="pt-BR"/>
        </w:rPr>
      </w:pPr>
      <w:bookmarkStart w:id="4" w:name="_Hlk530735567"/>
      <w:r w:rsidRPr="00E53CEF">
        <w:rPr>
          <w:rFonts w:ascii="Garamond" w:eastAsia="Times New Roman" w:hAnsi="Garamond" w:cs="Times New Roman"/>
          <w:b/>
          <w:noProof/>
          <w:sz w:val="24"/>
          <w:szCs w:val="24"/>
          <w:lang w:val="pt-BR"/>
        </w:rPr>
        <w:t xml:space="preserve">20. </w:t>
      </w:r>
      <w:r w:rsidRPr="00E53CEF">
        <w:rPr>
          <w:rFonts w:ascii="Garamond" w:eastAsia="Times New Roman" w:hAnsi="Garamond" w:cs="Times New Roman"/>
          <w:b/>
          <w:i/>
          <w:noProof/>
          <w:sz w:val="24"/>
          <w:szCs w:val="24"/>
          <w:lang w:val="pt-BR"/>
        </w:rPr>
        <w:t>Modificarea contractului:</w:t>
      </w:r>
    </w:p>
    <w:p w14:paraId="19D9E8A1" w14:textId="1FB465BA" w:rsidR="003C31F9" w:rsidRPr="00E53CEF" w:rsidRDefault="00CF54D7" w:rsidP="00CF54D7">
      <w:pPr>
        <w:tabs>
          <w:tab w:val="left" w:pos="426"/>
        </w:tabs>
        <w:spacing w:after="0" w:line="276" w:lineRule="auto"/>
        <w:ind w:right="-39"/>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 xml:space="preserve">20.1 </w:t>
      </w:r>
      <w:r w:rsidR="003C31F9" w:rsidRPr="00E53CEF">
        <w:rPr>
          <w:rFonts w:ascii="Garamond" w:eastAsia="Times New Roman" w:hAnsi="Garamond" w:cs="Times New Roman"/>
          <w:bCs/>
          <w:sz w:val="24"/>
          <w:szCs w:val="24"/>
          <w:lang w:val="en-US"/>
        </w:rPr>
        <w:t xml:space="preserve">- Orice modificare a contractului are efect doar dacă se realizează cu respectarea Legii, în scris </w:t>
      </w:r>
      <w:r w:rsidR="003C31F9" w:rsidRPr="00E53CEF">
        <w:rPr>
          <w:rFonts w:ascii="Cambria" w:eastAsia="Times New Roman" w:hAnsi="Cambria" w:cs="Cambria"/>
          <w:bCs/>
          <w:sz w:val="24"/>
          <w:szCs w:val="24"/>
          <w:lang w:val="en-US"/>
        </w:rPr>
        <w:t>ș</w:t>
      </w:r>
      <w:r w:rsidR="003C31F9" w:rsidRPr="00E53CEF">
        <w:rPr>
          <w:rFonts w:ascii="Garamond" w:eastAsia="Times New Roman" w:hAnsi="Garamond" w:cs="Times New Roman"/>
          <w:bCs/>
          <w:sz w:val="24"/>
          <w:szCs w:val="24"/>
          <w:lang w:val="en-US"/>
        </w:rPr>
        <w:t>i se semnează de sau în numele ambelor păr</w:t>
      </w:r>
      <w:r w:rsidR="003C31F9" w:rsidRPr="00E53CEF">
        <w:rPr>
          <w:rFonts w:ascii="Cambria" w:eastAsia="Times New Roman" w:hAnsi="Cambria" w:cs="Cambria"/>
          <w:bCs/>
          <w:sz w:val="24"/>
          <w:szCs w:val="24"/>
          <w:lang w:val="en-US"/>
        </w:rPr>
        <w:t>ț</w:t>
      </w:r>
      <w:r w:rsidR="003C31F9" w:rsidRPr="00E53CEF">
        <w:rPr>
          <w:rFonts w:ascii="Garamond" w:eastAsia="Times New Roman" w:hAnsi="Garamond" w:cs="Times New Roman"/>
          <w:bCs/>
          <w:sz w:val="24"/>
          <w:szCs w:val="24"/>
          <w:lang w:val="en-US"/>
        </w:rPr>
        <w:t xml:space="preserve">i. </w:t>
      </w:r>
      <w:r w:rsidR="003C31F9" w:rsidRPr="00E53CEF">
        <w:rPr>
          <w:rFonts w:ascii="Garamond" w:eastAsia="Times New Roman" w:hAnsi="Garamond" w:cs="Times New Roman"/>
          <w:sz w:val="24"/>
          <w:szCs w:val="24"/>
          <w:lang w:val="en-US"/>
        </w:rPr>
        <w:t>Modificarea contractului se poate realiza prin act adi</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 xml:space="preserve">ional la contract. </w:t>
      </w:r>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 cazul modific</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rilor contractului realizate prin act adi</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 xml:space="preserve">ional, semnarea de sau </w:t>
      </w:r>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 numele p</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r</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 xml:space="preserve">ilor este obligatorie. </w:t>
      </w:r>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 cazul modificărilor contractului pentru care, conform prevederilor Legii, nu este necesar să se întocmească act adi</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ional la contract, partea notificat</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 xml:space="preserve"> </w:t>
      </w:r>
      <w:r w:rsidR="003C31F9" w:rsidRPr="00E53CEF">
        <w:rPr>
          <w:rFonts w:ascii="Garamond" w:eastAsia="Times New Roman" w:hAnsi="Garamond" w:cs="Garamond"/>
          <w:sz w:val="24"/>
          <w:szCs w:val="24"/>
          <w:lang w:val="en-US"/>
        </w:rPr>
        <w:t>î</w:t>
      </w:r>
      <w:r w:rsidR="003C31F9" w:rsidRPr="00E53CEF">
        <w:rPr>
          <w:rFonts w:ascii="Cambria" w:eastAsia="Times New Roman" w:hAnsi="Cambria" w:cs="Cambria"/>
          <w:sz w:val="24"/>
          <w:szCs w:val="24"/>
          <w:lang w:val="en-US"/>
        </w:rPr>
        <w:t>ș</w:t>
      </w:r>
      <w:r w:rsidR="003C31F9" w:rsidRPr="00E53CEF">
        <w:rPr>
          <w:rFonts w:ascii="Garamond" w:eastAsia="Times New Roman" w:hAnsi="Garamond" w:cs="Times New Roman"/>
          <w:sz w:val="24"/>
          <w:szCs w:val="24"/>
          <w:lang w:val="en-US"/>
        </w:rPr>
        <w:t>i manifest</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 xml:space="preserve"> acordul asupra modific</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 xml:space="preserve">rilor contractului prin confirmarea, </w:t>
      </w:r>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 xml:space="preserve">n scris, a primirii documentului, cu respectarea clauzelor stipulate la </w:t>
      </w:r>
      <w:r w:rsidR="003C31F9" w:rsidRPr="00E53CEF">
        <w:rPr>
          <w:rFonts w:ascii="Garamond" w:eastAsia="Times New Roman" w:hAnsi="Garamond" w:cs="Times New Roman"/>
          <w:sz w:val="24"/>
          <w:szCs w:val="24"/>
          <w:u w:val="single"/>
          <w:lang w:val="en-US"/>
        </w:rPr>
        <w:t>subcapitolul 28</w:t>
      </w:r>
      <w:r w:rsidR="003C31F9" w:rsidRPr="00E53CEF">
        <w:rPr>
          <w:rFonts w:ascii="Garamond" w:eastAsia="Times New Roman" w:hAnsi="Garamond" w:cs="Times New Roman"/>
          <w:sz w:val="24"/>
          <w:szCs w:val="24"/>
          <w:lang w:val="en-US"/>
        </w:rPr>
        <w:t xml:space="preserve"> </w:t>
      </w:r>
      <w:r w:rsidR="003C31F9" w:rsidRPr="00E53CEF">
        <w:rPr>
          <w:rFonts w:ascii="Garamond" w:eastAsia="Times New Roman" w:hAnsi="Garamond" w:cs="Times New Roman"/>
          <w:sz w:val="24"/>
          <w:szCs w:val="24"/>
          <w:shd w:val="clear" w:color="auto" w:fill="FFFFFF"/>
          <w:lang w:val="en-US"/>
        </w:rPr>
        <w:t>din prezentul contract</w:t>
      </w:r>
      <w:r w:rsidR="003C31F9" w:rsidRPr="00E53CEF">
        <w:rPr>
          <w:rFonts w:ascii="Garamond" w:eastAsia="Times New Roman" w:hAnsi="Garamond" w:cs="Times New Roman"/>
          <w:sz w:val="24"/>
          <w:szCs w:val="24"/>
          <w:lang w:val="en-US"/>
        </w:rPr>
        <w:t>.</w:t>
      </w:r>
    </w:p>
    <w:p w14:paraId="57BE27E0"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20.2 - Păr</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 xml:space="preserve">ile au dreptul, pe durata contractului, de a conveni modificarea </w:t>
      </w:r>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i/sau completarea clauzelor acestuia, prin act aditional 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organizarea unei noi proceduri de atribuire, cu acordul păr</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ilor, 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a afecta caracterul general al contractului,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 xml:space="preserve">n limitele Legii </w:t>
      </w:r>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 xml:space="preserve">i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 aplicarea prevederilor prev</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zute de </w:t>
      </w:r>
      <w:r w:rsidRPr="00E53CEF">
        <w:rPr>
          <w:rFonts w:ascii="Garamond" w:eastAsia="Times New Roman" w:hAnsi="Garamond" w:cs="Times New Roman"/>
          <w:bCs/>
          <w:sz w:val="24"/>
          <w:szCs w:val="24"/>
          <w:u w:val="single"/>
          <w:lang w:val="en-US"/>
        </w:rPr>
        <w:t>art. 221-222 din Legea nr. 98/2016</w:t>
      </w:r>
      <w:r w:rsidRPr="00E53CEF">
        <w:rPr>
          <w:rFonts w:ascii="Garamond" w:eastAsia="Times New Roman" w:hAnsi="Garamond" w:cs="Times New Roman"/>
          <w:bCs/>
          <w:sz w:val="24"/>
          <w:szCs w:val="24"/>
          <w:lang w:val="en-US"/>
        </w:rPr>
        <w:t xml:space="preserve">, coroborate cu prevederile referitoare la modificări contractuale din </w:t>
      </w:r>
      <w:r w:rsidRPr="00E53CEF">
        <w:rPr>
          <w:rFonts w:ascii="Garamond" w:eastAsia="Times New Roman" w:hAnsi="Garamond" w:cs="Times New Roman"/>
          <w:bCs/>
          <w:sz w:val="24"/>
          <w:szCs w:val="24"/>
          <w:u w:val="single"/>
          <w:lang w:val="en-US"/>
        </w:rPr>
        <w:t xml:space="preserve">HG nr. 395/2016 </w:t>
      </w:r>
      <w:r w:rsidRPr="00E53CEF">
        <w:rPr>
          <w:rFonts w:ascii="Garamond" w:eastAsia="Times New Roman" w:hAnsi="Garamond" w:cs="Times New Roman"/>
          <w:bCs/>
          <w:sz w:val="24"/>
          <w:szCs w:val="24"/>
          <w:lang w:val="en-US"/>
        </w:rPr>
        <w:t>(</w:t>
      </w:r>
      <w:r w:rsidRPr="00E53CEF">
        <w:rPr>
          <w:rFonts w:ascii="Garamond" w:eastAsia="Times New Roman" w:hAnsi="Garamond" w:cs="Times New Roman"/>
          <w:bCs/>
          <w:sz w:val="24"/>
          <w:szCs w:val="24"/>
          <w:u w:val="single"/>
          <w:lang w:val="en-US"/>
        </w:rPr>
        <w:t xml:space="preserve">art. 164 </w:t>
      </w:r>
      <w:r w:rsidRPr="00E53CEF">
        <w:rPr>
          <w:rFonts w:ascii="Cambria" w:eastAsia="Times New Roman" w:hAnsi="Cambria" w:cs="Cambria"/>
          <w:bCs/>
          <w:sz w:val="24"/>
          <w:szCs w:val="24"/>
          <w:u w:val="single"/>
          <w:lang w:val="en-US"/>
        </w:rPr>
        <w:t>ș</w:t>
      </w:r>
      <w:r w:rsidRPr="00E53CEF">
        <w:rPr>
          <w:rFonts w:ascii="Garamond" w:eastAsia="Times New Roman" w:hAnsi="Garamond" w:cs="Times New Roman"/>
          <w:bCs/>
          <w:sz w:val="24"/>
          <w:szCs w:val="24"/>
          <w:u w:val="single"/>
          <w:lang w:val="en-US"/>
        </w:rPr>
        <w:t>i 165</w:t>
      </w:r>
      <w:r w:rsidRPr="00E53CEF">
        <w:rPr>
          <w:rFonts w:ascii="Garamond" w:eastAsia="Times New Roman" w:hAnsi="Garamond" w:cs="Times New Roman"/>
          <w:bCs/>
          <w:sz w:val="24"/>
          <w:szCs w:val="24"/>
          <w:lang w:val="en-US"/>
        </w:rPr>
        <w:t>).</w:t>
      </w:r>
    </w:p>
    <w:p w14:paraId="350CAFD7"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20.3 - Modificările nesubstan</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iale, astfel cum sunt prev</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zute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 xml:space="preserve">n Lege si stabilite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 cadrul contractului sunt singurele modific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ri ale contractului care pot fi 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cute 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organizarea unei noi proceduri de atribuire.</w:t>
      </w:r>
    </w:p>
    <w:p w14:paraId="42C2A16C" w14:textId="77777777" w:rsidR="003C31F9" w:rsidRPr="00E53CEF" w:rsidRDefault="003C31F9" w:rsidP="003C31F9">
      <w:pPr>
        <w:tabs>
          <w:tab w:val="left" w:pos="284"/>
          <w:tab w:val="left" w:pos="426"/>
        </w:tabs>
        <w:spacing w:after="0" w:line="276"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20.4 - În cazul în care, în prezentul contract, nu sunt stabilite modificările nesubstan</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iale, se aplic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prevederile </w:t>
      </w:r>
    </w:p>
    <w:p w14:paraId="3FB78FAA" w14:textId="77777777" w:rsidR="003C31F9" w:rsidRPr="00E53CEF" w:rsidRDefault="003C31F9" w:rsidP="003C31F9">
      <w:pPr>
        <w:tabs>
          <w:tab w:val="left" w:pos="284"/>
          <w:tab w:val="left" w:pos="426"/>
        </w:tabs>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Legii.</w:t>
      </w:r>
    </w:p>
    <w:p w14:paraId="000F4806"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20.5 - M</w:t>
      </w:r>
      <w:r w:rsidRPr="00E53CEF">
        <w:rPr>
          <w:rFonts w:ascii="Garamond" w:eastAsia="Times New Roman" w:hAnsi="Garamond" w:cs="Times New Roman"/>
          <w:sz w:val="24"/>
          <w:szCs w:val="24"/>
          <w:lang w:val="en-US"/>
        </w:rPr>
        <w:t xml:space="preserve">odificările contractului, astfel cum sunt stabilite in prezentul contract, </w:t>
      </w:r>
      <w:r w:rsidRPr="00E53CEF">
        <w:rPr>
          <w:rFonts w:ascii="Garamond" w:eastAsia="Times New Roman" w:hAnsi="Garamond" w:cs="Times New Roman"/>
          <w:bCs/>
          <w:sz w:val="24"/>
          <w:szCs w:val="24"/>
          <w:lang w:val="en-US"/>
        </w:rPr>
        <w:t xml:space="preserve">nu trebuie să afecteze, în niciun caz </w:t>
      </w:r>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 xml:space="preserve">i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 niciun fel, rezultatul procedurii de atribuire, prin introducerea de condi</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ii care, dac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ar fi fost incluse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 procedura de atribuire, ar fi putut determina anularea sau diminuarea avantajului competitiv pe baza 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ruia contractantul a fost declarat c</w:t>
      </w:r>
      <w:r w:rsidRPr="00E53CEF">
        <w:rPr>
          <w:rFonts w:ascii="Garamond" w:eastAsia="Times New Roman" w:hAnsi="Garamond" w:cs="Garamond"/>
          <w:bCs/>
          <w:sz w:val="24"/>
          <w:szCs w:val="24"/>
          <w:lang w:val="en-US"/>
        </w:rPr>
        <w:t>â</w:t>
      </w:r>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tig</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tor, put</w:t>
      </w:r>
      <w:r w:rsidRPr="00E53CEF">
        <w:rPr>
          <w:rFonts w:ascii="Garamond" w:eastAsia="Times New Roman" w:hAnsi="Garamond" w:cs="Garamond"/>
          <w:bCs/>
          <w:sz w:val="24"/>
          <w:szCs w:val="24"/>
          <w:lang w:val="en-US"/>
        </w:rPr>
        <w:t>â</w:t>
      </w:r>
      <w:r w:rsidRPr="00E53CEF">
        <w:rPr>
          <w:rFonts w:ascii="Garamond" w:eastAsia="Times New Roman" w:hAnsi="Garamond" w:cs="Times New Roman"/>
          <w:bCs/>
          <w:sz w:val="24"/>
          <w:szCs w:val="24"/>
          <w:lang w:val="en-US"/>
        </w:rPr>
        <w:t xml:space="preserve">nd perminte </w:t>
      </w:r>
      <w:r w:rsidRPr="00E53CEF">
        <w:rPr>
          <w:rFonts w:ascii="Garamond" w:eastAsia="Times New Roman" w:hAnsi="Garamond" w:cs="Times New Roman"/>
          <w:sz w:val="24"/>
          <w:szCs w:val="24"/>
          <w:lang w:val="en-US"/>
        </w:rPr>
        <w:t>selec</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ia altui ofertant dec</w:t>
      </w:r>
      <w:r w:rsidRPr="00E53CEF">
        <w:rPr>
          <w:rFonts w:ascii="Garamond" w:eastAsia="Times New Roman" w:hAnsi="Garamond" w:cs="Garamond"/>
          <w:sz w:val="24"/>
          <w:szCs w:val="24"/>
          <w:lang w:val="en-US"/>
        </w:rPr>
        <w:t>â</w:t>
      </w:r>
      <w:r w:rsidRPr="00E53CEF">
        <w:rPr>
          <w:rFonts w:ascii="Garamond" w:eastAsia="Times New Roman" w:hAnsi="Garamond" w:cs="Times New Roman"/>
          <w:sz w:val="24"/>
          <w:szCs w:val="24"/>
          <w:lang w:val="en-US"/>
        </w:rPr>
        <w:t>t contractantul, astfel cum a fost selectat, sau ar fi putut fi acceptat</w:t>
      </w:r>
      <w:r w:rsidRPr="00E53CEF">
        <w:rPr>
          <w:rFonts w:ascii="Garamond" w:eastAsia="Times New Roman" w:hAnsi="Garamond" w:cs="Garamond"/>
          <w:sz w:val="24"/>
          <w:szCs w:val="24"/>
          <w:lang w:val="en-US"/>
        </w:rPr>
        <w:t>ă</w:t>
      </w:r>
      <w:r w:rsidRPr="00E53CEF">
        <w:rPr>
          <w:rFonts w:ascii="Garamond" w:eastAsia="Times New Roman" w:hAnsi="Garamond" w:cs="Times New Roman"/>
          <w:sz w:val="24"/>
          <w:szCs w:val="24"/>
          <w:lang w:val="en-US"/>
        </w:rPr>
        <w:t xml:space="preserve"> alt</w:t>
      </w:r>
      <w:r w:rsidRPr="00E53CEF">
        <w:rPr>
          <w:rFonts w:ascii="Garamond" w:eastAsia="Times New Roman" w:hAnsi="Garamond" w:cs="Garamond"/>
          <w:sz w:val="24"/>
          <w:szCs w:val="24"/>
          <w:lang w:val="en-US"/>
        </w:rPr>
        <w:t>ă</w:t>
      </w:r>
      <w:r w:rsidRPr="00E53CEF">
        <w:rPr>
          <w:rFonts w:ascii="Garamond" w:eastAsia="Times New Roman" w:hAnsi="Garamond" w:cs="Times New Roman"/>
          <w:sz w:val="24"/>
          <w:szCs w:val="24"/>
          <w:lang w:val="en-US"/>
        </w:rPr>
        <w:t xml:space="preserve"> ofert</w:t>
      </w:r>
      <w:r w:rsidRPr="00E53CEF">
        <w:rPr>
          <w:rFonts w:ascii="Garamond" w:eastAsia="Times New Roman" w:hAnsi="Garamond" w:cs="Garamond"/>
          <w:sz w:val="24"/>
          <w:szCs w:val="24"/>
          <w:lang w:val="en-US"/>
        </w:rPr>
        <w:t>ă</w:t>
      </w:r>
      <w:r w:rsidRPr="00E53CEF">
        <w:rPr>
          <w:rFonts w:ascii="Garamond" w:eastAsia="Times New Roman" w:hAnsi="Garamond" w:cs="Times New Roman"/>
          <w:sz w:val="24"/>
          <w:szCs w:val="24"/>
          <w:lang w:val="en-US"/>
        </w:rPr>
        <w:t xml:space="preserve"> dec</w:t>
      </w:r>
      <w:r w:rsidRPr="00E53CEF">
        <w:rPr>
          <w:rFonts w:ascii="Garamond" w:eastAsia="Times New Roman" w:hAnsi="Garamond" w:cs="Garamond"/>
          <w:sz w:val="24"/>
          <w:szCs w:val="24"/>
          <w:lang w:val="en-US"/>
        </w:rPr>
        <w:t>â</w:t>
      </w:r>
      <w:r w:rsidRPr="00E53CEF">
        <w:rPr>
          <w:rFonts w:ascii="Garamond" w:eastAsia="Times New Roman" w:hAnsi="Garamond" w:cs="Times New Roman"/>
          <w:sz w:val="24"/>
          <w:szCs w:val="24"/>
          <w:lang w:val="en-US"/>
        </w:rPr>
        <w:t>t cea a contractantului sau ar fi putut fi atra</w:t>
      </w:r>
      <w:r w:rsidRPr="00E53CEF">
        <w:rPr>
          <w:rFonts w:ascii="Cambria" w:eastAsia="Times New Roman" w:hAnsi="Cambria" w:cs="Cambria"/>
          <w:sz w:val="24"/>
          <w:szCs w:val="24"/>
          <w:lang w:val="en-US"/>
        </w:rPr>
        <w:t>ș</w:t>
      </w:r>
      <w:r w:rsidRPr="00E53CEF">
        <w:rPr>
          <w:rFonts w:ascii="Garamond" w:eastAsia="Times New Roman" w:hAnsi="Garamond" w:cs="Times New Roman"/>
          <w:sz w:val="24"/>
          <w:szCs w:val="24"/>
          <w:lang w:val="en-US"/>
        </w:rPr>
        <w:t xml:space="preserve">i </w:t>
      </w:r>
      <w:r w:rsidRPr="00E53CEF">
        <w:rPr>
          <w:rFonts w:ascii="Garamond" w:eastAsia="Times New Roman" w:hAnsi="Garamond" w:cs="Garamond"/>
          <w:sz w:val="24"/>
          <w:szCs w:val="24"/>
          <w:lang w:val="en-US"/>
        </w:rPr>
        <w:t>ş</w:t>
      </w:r>
      <w:r w:rsidRPr="00E53CEF">
        <w:rPr>
          <w:rFonts w:ascii="Garamond" w:eastAsia="Times New Roman" w:hAnsi="Garamond" w:cs="Times New Roman"/>
          <w:sz w:val="24"/>
          <w:szCs w:val="24"/>
          <w:lang w:val="en-US"/>
        </w:rPr>
        <w:t>i al</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 participan</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 la procedura de atribuire</w:t>
      </w:r>
      <w:r w:rsidRPr="00E53CEF">
        <w:rPr>
          <w:rFonts w:ascii="Garamond" w:eastAsia="Times New Roman" w:hAnsi="Garamond" w:cs="Times New Roman"/>
          <w:bCs/>
          <w:sz w:val="24"/>
          <w:szCs w:val="24"/>
          <w:lang w:val="en-US"/>
        </w:rPr>
        <w:t>.</w:t>
      </w:r>
    </w:p>
    <w:p w14:paraId="654ACACB" w14:textId="77777777" w:rsidR="003C31F9" w:rsidRPr="00E53CEF" w:rsidRDefault="003C31F9" w:rsidP="003C31F9">
      <w:pPr>
        <w:spacing w:after="0" w:line="240" w:lineRule="auto"/>
        <w:jc w:val="both"/>
        <w:rPr>
          <w:rFonts w:ascii="Garamond" w:eastAsia="Times New Roman" w:hAnsi="Garamond" w:cs="Times New Roman"/>
          <w:bCs/>
          <w:sz w:val="24"/>
          <w:szCs w:val="24"/>
          <w:shd w:val="clear" w:color="auto" w:fill="FFFFFF"/>
          <w:lang w:val="en-US"/>
        </w:rPr>
      </w:pPr>
      <w:r w:rsidRPr="00E53CEF">
        <w:rPr>
          <w:rFonts w:ascii="Garamond" w:eastAsia="Times New Roman" w:hAnsi="Garamond" w:cs="Times New Roman"/>
          <w:sz w:val="24"/>
          <w:szCs w:val="24"/>
          <w:shd w:val="clear" w:color="auto" w:fill="FFFFFF"/>
          <w:lang w:val="en-US"/>
        </w:rPr>
        <w:t xml:space="preserve">20.6 - Prin prezentul contract </w:t>
      </w:r>
      <w:r w:rsidRPr="00E53CEF">
        <w:rPr>
          <w:rFonts w:ascii="Garamond" w:eastAsia="Times New Roman" w:hAnsi="Garamond" w:cs="Times New Roman"/>
          <w:bCs/>
          <w:sz w:val="24"/>
          <w:szCs w:val="24"/>
          <w:shd w:val="clear" w:color="auto" w:fill="FFFFFF"/>
          <w:lang w:val="en-US"/>
        </w:rPr>
        <w:t>nu pot fi efectuate modificări substan</w:t>
      </w:r>
      <w:r w:rsidRPr="00E53CEF">
        <w:rPr>
          <w:rFonts w:ascii="Cambria" w:eastAsia="Times New Roman" w:hAnsi="Cambria" w:cs="Cambria"/>
          <w:bCs/>
          <w:sz w:val="24"/>
          <w:szCs w:val="24"/>
          <w:shd w:val="clear" w:color="auto" w:fill="FFFFFF"/>
          <w:lang w:val="en-US"/>
        </w:rPr>
        <w:t>ț</w:t>
      </w:r>
      <w:r w:rsidRPr="00E53CEF">
        <w:rPr>
          <w:rFonts w:ascii="Garamond" w:eastAsia="Times New Roman" w:hAnsi="Garamond" w:cs="Times New Roman"/>
          <w:bCs/>
          <w:sz w:val="24"/>
          <w:szCs w:val="24"/>
          <w:shd w:val="clear" w:color="auto" w:fill="FFFFFF"/>
          <w:lang w:val="en-US"/>
        </w:rPr>
        <w:t>iale.</w:t>
      </w:r>
    </w:p>
    <w:p w14:paraId="0152CBEE"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p>
    <w:p w14:paraId="60662614" w14:textId="77777777" w:rsidR="003C31F9" w:rsidRPr="00E53CEF" w:rsidRDefault="003C31F9" w:rsidP="003C31F9">
      <w:pPr>
        <w:spacing w:after="0" w:line="240" w:lineRule="auto"/>
        <w:jc w:val="both"/>
        <w:rPr>
          <w:rFonts w:ascii="Garamond" w:eastAsia="Times New Roman" w:hAnsi="Garamond" w:cs="Times New Roman"/>
          <w:b/>
          <w:i/>
          <w:iCs/>
          <w:sz w:val="24"/>
          <w:szCs w:val="24"/>
          <w:lang w:val="en-US"/>
        </w:rPr>
      </w:pPr>
      <w:bookmarkStart w:id="5" w:name="_Toc506382361"/>
      <w:bookmarkStart w:id="6" w:name="_Toc528687095"/>
      <w:r w:rsidRPr="00E53CEF">
        <w:rPr>
          <w:rFonts w:ascii="Garamond" w:eastAsia="Times New Roman" w:hAnsi="Garamond" w:cs="Times New Roman"/>
          <w:bCs/>
          <w:sz w:val="24"/>
          <w:szCs w:val="24"/>
          <w:lang w:val="en-US"/>
        </w:rPr>
        <w:t>2</w:t>
      </w:r>
      <w:bookmarkEnd w:id="5"/>
      <w:bookmarkEnd w:id="6"/>
      <w:r w:rsidRPr="00E53CEF">
        <w:rPr>
          <w:rFonts w:ascii="Garamond" w:eastAsia="Times New Roman" w:hAnsi="Garamond" w:cs="Times New Roman"/>
          <w:bCs/>
          <w:sz w:val="24"/>
          <w:szCs w:val="24"/>
          <w:lang w:val="en-US"/>
        </w:rPr>
        <w:t xml:space="preserve">1. </w:t>
      </w:r>
      <w:r w:rsidRPr="00E53CEF">
        <w:rPr>
          <w:rFonts w:ascii="Garamond" w:eastAsia="Times New Roman" w:hAnsi="Garamond" w:cs="Times New Roman"/>
          <w:b/>
          <w:i/>
          <w:iCs/>
          <w:sz w:val="24"/>
          <w:szCs w:val="24"/>
          <w:lang w:val="en-US"/>
        </w:rPr>
        <w:t>Amendamente:</w:t>
      </w:r>
    </w:p>
    <w:p w14:paraId="49CFA515" w14:textId="77777777" w:rsidR="003C31F9" w:rsidRPr="00E53CEF" w:rsidRDefault="003C31F9" w:rsidP="003C31F9">
      <w:pPr>
        <w:spacing w:after="0" w:line="240" w:lineRule="auto"/>
        <w:jc w:val="both"/>
        <w:rPr>
          <w:rFonts w:ascii="Garamond" w:eastAsia="Times New Roman" w:hAnsi="Garamond" w:cs="Times New Roman"/>
          <w:sz w:val="24"/>
          <w:szCs w:val="24"/>
          <w:lang w:val="en-US" w:eastAsia="ro-RO"/>
        </w:rPr>
      </w:pPr>
      <w:r w:rsidRPr="00E53CEF">
        <w:rPr>
          <w:rFonts w:ascii="Garamond" w:eastAsia="Times New Roman" w:hAnsi="Garamond" w:cs="Times New Roman"/>
          <w:sz w:val="24"/>
          <w:szCs w:val="24"/>
          <w:lang w:val="en-US"/>
        </w:rPr>
        <w:t>21.1 - Fiecare parte are obliga</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ia de a notifica cealalt</w:t>
      </w:r>
      <w:r w:rsidRPr="00E53CEF">
        <w:rPr>
          <w:rFonts w:ascii="Garamond" w:eastAsia="Times New Roman" w:hAnsi="Garamond" w:cs="Garamond"/>
          <w:sz w:val="24"/>
          <w:szCs w:val="24"/>
          <w:lang w:val="en-US"/>
        </w:rPr>
        <w:t>ă</w:t>
      </w:r>
      <w:r w:rsidRPr="00E53CEF">
        <w:rPr>
          <w:rFonts w:ascii="Garamond" w:eastAsia="Times New Roman" w:hAnsi="Garamond" w:cs="Times New Roman"/>
          <w:sz w:val="24"/>
          <w:szCs w:val="24"/>
          <w:lang w:val="en-US"/>
        </w:rPr>
        <w:t xml:space="preserve"> parte,</w:t>
      </w:r>
      <w:r w:rsidRPr="00E53CEF">
        <w:rPr>
          <w:rFonts w:ascii="Garamond" w:eastAsia="Times New Roman" w:hAnsi="Garamond" w:cs="Times New Roman"/>
          <w:bCs/>
          <w:sz w:val="24"/>
          <w:szCs w:val="24"/>
          <w:lang w:val="en-US"/>
        </w:rPr>
        <w:t xml:space="preserve"> </w:t>
      </w:r>
      <w:r w:rsidRPr="00E53CEF">
        <w:rPr>
          <w:rFonts w:ascii="Garamond" w:eastAsia="Times New Roman" w:hAnsi="Garamond" w:cs="Times New Roman"/>
          <w:sz w:val="24"/>
          <w:szCs w:val="24"/>
          <w:lang w:val="en-US"/>
        </w:rPr>
        <w:t>în cazul în care constată existen</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a unor circumstan</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 xml:space="preserve">e care pot genera modificarea contractului, </w:t>
      </w:r>
      <w:r w:rsidRPr="00E53CEF">
        <w:rPr>
          <w:rFonts w:ascii="Garamond" w:eastAsia="Times New Roman" w:hAnsi="Garamond" w:cs="Garamond"/>
          <w:sz w:val="24"/>
          <w:szCs w:val="24"/>
          <w:lang w:val="en-US"/>
        </w:rPr>
        <w:t>î</w:t>
      </w:r>
      <w:r w:rsidRPr="00E53CEF">
        <w:rPr>
          <w:rFonts w:ascii="Garamond" w:eastAsia="Times New Roman" w:hAnsi="Garamond" w:cs="Times New Roman"/>
          <w:sz w:val="24"/>
          <w:szCs w:val="24"/>
          <w:lang w:val="en-US"/>
        </w:rPr>
        <w:t>nt</w:t>
      </w:r>
      <w:r w:rsidRPr="00E53CEF">
        <w:rPr>
          <w:rFonts w:ascii="Garamond" w:eastAsia="Times New Roman" w:hAnsi="Garamond" w:cs="Garamond"/>
          <w:sz w:val="24"/>
          <w:szCs w:val="24"/>
          <w:lang w:val="en-US"/>
        </w:rPr>
        <w:t>â</w:t>
      </w:r>
      <w:r w:rsidRPr="00E53CEF">
        <w:rPr>
          <w:rFonts w:ascii="Garamond" w:eastAsia="Times New Roman" w:hAnsi="Garamond" w:cs="Times New Roman"/>
          <w:sz w:val="24"/>
          <w:szCs w:val="24"/>
          <w:lang w:val="en-US"/>
        </w:rPr>
        <w:t xml:space="preserve">rzia sau </w:t>
      </w:r>
      <w:r w:rsidRPr="00E53CEF">
        <w:rPr>
          <w:rFonts w:ascii="Garamond" w:eastAsia="Times New Roman" w:hAnsi="Garamond" w:cs="Garamond"/>
          <w:sz w:val="24"/>
          <w:szCs w:val="24"/>
          <w:lang w:val="en-US"/>
        </w:rPr>
        <w:t>î</w:t>
      </w:r>
      <w:r w:rsidRPr="00E53CEF">
        <w:rPr>
          <w:rFonts w:ascii="Garamond" w:eastAsia="Times New Roman" w:hAnsi="Garamond" w:cs="Times New Roman"/>
          <w:sz w:val="24"/>
          <w:szCs w:val="24"/>
          <w:lang w:val="en-US"/>
        </w:rPr>
        <w:t>mpiedica furnizarea produselor sau care pot genera o suplimentare a valorii contractului.</w:t>
      </w:r>
      <w:r w:rsidRPr="00E53CEF">
        <w:rPr>
          <w:rFonts w:ascii="Garamond" w:eastAsia="Times New Roman" w:hAnsi="Garamond" w:cs="Times New Roman"/>
          <w:sz w:val="24"/>
          <w:szCs w:val="24"/>
          <w:lang w:val="en-US" w:eastAsia="ro-RO"/>
        </w:rPr>
        <w:t xml:space="preserve"> </w:t>
      </w:r>
    </w:p>
    <w:bookmarkEnd w:id="4"/>
    <w:p w14:paraId="3DFCF770"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2CAD513D"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21.3 - Autoritatea contractanta are dreptul de a prelungi/ diminua durata de valabilitate a contractului subsecvent, prin act aditional.</w:t>
      </w:r>
    </w:p>
    <w:p w14:paraId="10126AED"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21.4 - Autoritatea contractanta are dreptul de a suplimenta sau de a diminua cantită</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ile prev</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zute ini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ial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 contractul subsecvent, prin act adi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ional, cu incadrare in acordul cadru.</w:t>
      </w:r>
    </w:p>
    <w:p w14:paraId="2D9CD0CD"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1316BFB7" w14:textId="77777777" w:rsidR="00A343D5" w:rsidRDefault="00A343D5" w:rsidP="003C31F9">
      <w:pPr>
        <w:spacing w:after="0" w:line="240" w:lineRule="auto"/>
        <w:jc w:val="both"/>
        <w:rPr>
          <w:rFonts w:ascii="Garamond" w:eastAsia="Times New Roman" w:hAnsi="Garamond" w:cs="Times New Roman"/>
          <w:b/>
          <w:noProof/>
          <w:sz w:val="24"/>
          <w:szCs w:val="24"/>
          <w:lang w:val="pt-BR"/>
        </w:rPr>
      </w:pPr>
    </w:p>
    <w:p w14:paraId="37D50266" w14:textId="1DEFC9A0" w:rsidR="003C31F9" w:rsidRPr="00E53CEF" w:rsidRDefault="003C31F9" w:rsidP="003C31F9">
      <w:pPr>
        <w:spacing w:after="0" w:line="240" w:lineRule="auto"/>
        <w:jc w:val="both"/>
        <w:rPr>
          <w:rFonts w:ascii="Garamond" w:eastAsia="Times New Roman" w:hAnsi="Garamond" w:cs="Times New Roman"/>
          <w:b/>
          <w:i/>
          <w:noProof/>
          <w:sz w:val="24"/>
          <w:szCs w:val="24"/>
          <w:lang w:val="pt-BR"/>
        </w:rPr>
      </w:pPr>
      <w:r w:rsidRPr="00E53CEF">
        <w:rPr>
          <w:rFonts w:ascii="Garamond" w:eastAsia="Times New Roman" w:hAnsi="Garamond" w:cs="Times New Roman"/>
          <w:b/>
          <w:noProof/>
          <w:sz w:val="24"/>
          <w:szCs w:val="24"/>
          <w:lang w:val="pt-BR"/>
        </w:rPr>
        <w:lastRenderedPageBreak/>
        <w:t xml:space="preserve">22. </w:t>
      </w:r>
      <w:r w:rsidRPr="00E53CEF">
        <w:rPr>
          <w:rFonts w:ascii="Garamond" w:eastAsia="Times New Roman" w:hAnsi="Garamond" w:cs="Times New Roman"/>
          <w:b/>
          <w:i/>
          <w:noProof/>
          <w:sz w:val="24"/>
          <w:szCs w:val="24"/>
          <w:lang w:val="pt-BR"/>
        </w:rPr>
        <w:t>Incetarea  contractului:</w:t>
      </w:r>
    </w:p>
    <w:p w14:paraId="01C9D268"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53CE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53CE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E53CE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53CE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E53CE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E53CEF" w:rsidRDefault="003C31F9" w:rsidP="003C31F9">
      <w:pPr>
        <w:keepNext/>
        <w:keepLines/>
        <w:tabs>
          <w:tab w:val="left" w:pos="180"/>
        </w:tabs>
        <w:spacing w:after="0" w:line="240" w:lineRule="auto"/>
        <w:jc w:val="both"/>
        <w:outlineLvl w:val="2"/>
        <w:rPr>
          <w:rFonts w:ascii="Garamond" w:eastAsia="Times New Roman" w:hAnsi="Garamond" w:cs="Times New Roman"/>
          <w:b/>
          <w:bCs/>
          <w:i/>
          <w:sz w:val="24"/>
          <w:szCs w:val="24"/>
          <w:lang w:eastAsia="ro-RO"/>
        </w:rPr>
      </w:pPr>
      <w:r w:rsidRPr="00E53CEF">
        <w:rPr>
          <w:rFonts w:ascii="Garamond" w:eastAsia="Times New Roman" w:hAnsi="Garamond" w:cs="Times New Roman"/>
          <w:b/>
          <w:noProof/>
          <w:sz w:val="24"/>
          <w:szCs w:val="24"/>
          <w:lang w:eastAsia="ar-SA"/>
        </w:rPr>
        <w:t>23</w:t>
      </w:r>
      <w:r w:rsidRPr="00E53CEF">
        <w:rPr>
          <w:rFonts w:ascii="Garamond" w:eastAsia="Times New Roman" w:hAnsi="Garamond" w:cs="Times New Roman"/>
          <w:bCs/>
          <w:noProof/>
          <w:sz w:val="24"/>
          <w:szCs w:val="24"/>
          <w:lang w:eastAsia="ar-SA"/>
        </w:rPr>
        <w:t xml:space="preserve">. </w:t>
      </w:r>
      <w:r w:rsidRPr="00E53CEF">
        <w:rPr>
          <w:rFonts w:ascii="Garamond" w:eastAsia="Times New Roman" w:hAnsi="Garamond" w:cs="Times New Roman"/>
          <w:b/>
          <w:bCs/>
          <w:i/>
          <w:sz w:val="24"/>
          <w:szCs w:val="24"/>
          <w:lang w:eastAsia="ro-RO"/>
        </w:rPr>
        <w:t>Obliga</w:t>
      </w:r>
      <w:r w:rsidRPr="00E53CEF">
        <w:rPr>
          <w:rFonts w:ascii="Cambria" w:eastAsia="Times New Roman" w:hAnsi="Cambria" w:cs="Cambria"/>
          <w:b/>
          <w:bCs/>
          <w:i/>
          <w:sz w:val="24"/>
          <w:szCs w:val="24"/>
          <w:lang w:eastAsia="ro-RO"/>
        </w:rPr>
        <w:t>ț</w:t>
      </w:r>
      <w:r w:rsidRPr="00E53CEF">
        <w:rPr>
          <w:rFonts w:ascii="Garamond" w:eastAsia="Times New Roman" w:hAnsi="Garamond" w:cs="Times New Roman"/>
          <w:b/>
          <w:bCs/>
          <w:i/>
          <w:sz w:val="24"/>
          <w:szCs w:val="24"/>
          <w:lang w:eastAsia="ro-RO"/>
        </w:rPr>
        <w:t xml:space="preserve">ii privind personalul </w:t>
      </w:r>
      <w:r w:rsidRPr="00E53CEF">
        <w:rPr>
          <w:rFonts w:ascii="Cambria" w:eastAsia="Times New Roman" w:hAnsi="Cambria" w:cs="Cambria"/>
          <w:b/>
          <w:bCs/>
          <w:i/>
          <w:sz w:val="24"/>
          <w:szCs w:val="24"/>
          <w:lang w:eastAsia="ro-RO"/>
        </w:rPr>
        <w:t>ș</w:t>
      </w:r>
      <w:r w:rsidRPr="00E53CEF">
        <w:rPr>
          <w:rFonts w:ascii="Garamond" w:eastAsia="Times New Roman" w:hAnsi="Garamond" w:cs="Times New Roman"/>
          <w:b/>
          <w:bCs/>
          <w:i/>
          <w:sz w:val="24"/>
          <w:szCs w:val="24"/>
          <w:lang w:eastAsia="ro-RO"/>
        </w:rPr>
        <w:t>i for</w:t>
      </w:r>
      <w:r w:rsidRPr="00E53CEF">
        <w:rPr>
          <w:rFonts w:ascii="Cambria" w:eastAsia="Times New Roman" w:hAnsi="Cambria" w:cs="Cambria"/>
          <w:b/>
          <w:bCs/>
          <w:i/>
          <w:sz w:val="24"/>
          <w:szCs w:val="24"/>
          <w:lang w:eastAsia="ro-RO"/>
        </w:rPr>
        <w:t>ț</w:t>
      </w:r>
      <w:r w:rsidRPr="00E53CEF">
        <w:rPr>
          <w:rFonts w:ascii="Garamond" w:eastAsia="Times New Roman" w:hAnsi="Garamond" w:cs="Times New Roman"/>
          <w:b/>
          <w:bCs/>
          <w:i/>
          <w:sz w:val="24"/>
          <w:szCs w:val="24"/>
          <w:lang w:eastAsia="ro-RO"/>
        </w:rPr>
        <w:t>a de munc</w:t>
      </w:r>
      <w:r w:rsidRPr="00E53CEF">
        <w:rPr>
          <w:rFonts w:ascii="Garamond" w:eastAsia="Times New Roman" w:hAnsi="Garamond" w:cs="Garamond"/>
          <w:b/>
          <w:bCs/>
          <w:i/>
          <w:sz w:val="24"/>
          <w:szCs w:val="24"/>
          <w:lang w:eastAsia="ro-RO"/>
        </w:rPr>
        <w:t>ă</w:t>
      </w:r>
      <w:r w:rsidRPr="00E53CEF">
        <w:rPr>
          <w:rFonts w:ascii="Garamond" w:eastAsia="Times New Roman" w:hAnsi="Garamond" w:cs="Times New Roman"/>
          <w:b/>
          <w:bCs/>
          <w:i/>
          <w:sz w:val="24"/>
          <w:szCs w:val="24"/>
          <w:lang w:eastAsia="ro-RO"/>
        </w:rPr>
        <w:t>, asigur</w:t>
      </w:r>
      <w:r w:rsidRPr="00E53CEF">
        <w:rPr>
          <w:rFonts w:ascii="Garamond" w:eastAsia="Times New Roman" w:hAnsi="Garamond" w:cs="Garamond"/>
          <w:b/>
          <w:bCs/>
          <w:i/>
          <w:sz w:val="24"/>
          <w:szCs w:val="24"/>
          <w:lang w:eastAsia="ro-RO"/>
        </w:rPr>
        <w:t>ă</w:t>
      </w:r>
      <w:r w:rsidRPr="00E53CEF">
        <w:rPr>
          <w:rFonts w:ascii="Garamond" w:eastAsia="Times New Roman" w:hAnsi="Garamond" w:cs="Times New Roman"/>
          <w:b/>
          <w:bCs/>
          <w:i/>
          <w:sz w:val="24"/>
          <w:szCs w:val="24"/>
          <w:lang w:eastAsia="ro-RO"/>
        </w:rPr>
        <w:t xml:space="preserve">rile </w:t>
      </w:r>
      <w:r w:rsidRPr="00E53CEF">
        <w:rPr>
          <w:rFonts w:ascii="Cambria" w:eastAsia="Times New Roman" w:hAnsi="Cambria" w:cs="Cambria"/>
          <w:b/>
          <w:bCs/>
          <w:i/>
          <w:sz w:val="24"/>
          <w:szCs w:val="24"/>
          <w:lang w:eastAsia="ro-RO"/>
        </w:rPr>
        <w:t>ș</w:t>
      </w:r>
      <w:r w:rsidRPr="00E53CEF">
        <w:rPr>
          <w:rFonts w:ascii="Garamond" w:eastAsia="Times New Roman" w:hAnsi="Garamond" w:cs="Times New Roman"/>
          <w:b/>
          <w:bCs/>
          <w:i/>
          <w:sz w:val="24"/>
          <w:szCs w:val="24"/>
          <w:lang w:eastAsia="ro-RO"/>
        </w:rPr>
        <w:t>i securitatea muncii, legisla</w:t>
      </w:r>
      <w:r w:rsidRPr="00E53CEF">
        <w:rPr>
          <w:rFonts w:ascii="Cambria" w:eastAsia="Times New Roman" w:hAnsi="Cambria" w:cs="Cambria"/>
          <w:b/>
          <w:bCs/>
          <w:i/>
          <w:sz w:val="24"/>
          <w:szCs w:val="24"/>
          <w:lang w:eastAsia="ro-RO"/>
        </w:rPr>
        <w:t>ț</w:t>
      </w:r>
      <w:r w:rsidRPr="00E53CEF">
        <w:rPr>
          <w:rFonts w:ascii="Garamond" w:eastAsia="Times New Roman" w:hAnsi="Garamond" w:cs="Times New Roman"/>
          <w:b/>
          <w:bCs/>
          <w:i/>
          <w:sz w:val="24"/>
          <w:szCs w:val="24"/>
          <w:lang w:eastAsia="ro-RO"/>
        </w:rPr>
        <w:t xml:space="preserve">ia muncii </w:t>
      </w:r>
    </w:p>
    <w:p w14:paraId="66D17906"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 xml:space="preserve">23.1 </w:t>
      </w:r>
      <w:r w:rsidRPr="00E53CEF">
        <w:rPr>
          <w:rFonts w:ascii="Garamond" w:eastAsia="Times New Roman" w:hAnsi="Garamond" w:cs="Times New Roman"/>
          <w:iCs/>
          <w:noProof/>
          <w:sz w:val="24"/>
          <w:szCs w:val="24"/>
          <w:lang w:eastAsia="ar-SA"/>
        </w:rPr>
        <w:t>Furnizorul</w:t>
      </w:r>
      <w:r w:rsidRPr="00E53CEF">
        <w:rPr>
          <w:rFonts w:ascii="Garamond" w:eastAsia="Times New Roman" w:hAnsi="Garamond" w:cs="Times New Roman"/>
          <w:iCs/>
          <w:sz w:val="24"/>
          <w:szCs w:val="24"/>
        </w:rPr>
        <w:t xml:space="preserve"> va respecta întreaga legisla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a muncii care se aplic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personalului , inclusiv legisla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 xml:space="preserve">ia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n vigoare privind angajarea, programul de lucru, s</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n</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tate, securitatea muncii, asisten</w:t>
      </w:r>
      <w:r w:rsidRPr="00E53CEF">
        <w:rPr>
          <w:rFonts w:ascii="Cambria" w:eastAsia="Times New Roman" w:hAnsi="Cambria" w:cs="Cambria"/>
          <w:iCs/>
          <w:sz w:val="24"/>
          <w:szCs w:val="24"/>
        </w:rPr>
        <w:t>ț</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social</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emigrare </w:t>
      </w:r>
      <w:r w:rsidRPr="00E53CEF">
        <w:rPr>
          <w:rFonts w:ascii="Garamond" w:eastAsia="Times New Roman" w:hAnsi="Garamond" w:cs="Garamond"/>
          <w:iCs/>
          <w:sz w:val="24"/>
          <w:szCs w:val="24"/>
        </w:rPr>
        <w:t>ş</w:t>
      </w:r>
      <w:r w:rsidRPr="00E53CEF">
        <w:rPr>
          <w:rFonts w:ascii="Garamond" w:eastAsia="Times New Roman" w:hAnsi="Garamond" w:cs="Times New Roman"/>
          <w:iCs/>
          <w:sz w:val="24"/>
          <w:szCs w:val="24"/>
        </w:rPr>
        <w:t xml:space="preserve">i repatriere, </w:t>
      </w:r>
      <w:r w:rsidRPr="00E53CEF">
        <w:rPr>
          <w:rFonts w:ascii="Garamond" w:eastAsia="Times New Roman" w:hAnsi="Garamond" w:cs="Garamond"/>
          <w:iCs/>
          <w:sz w:val="24"/>
          <w:szCs w:val="24"/>
        </w:rPr>
        <w:t>ş</w:t>
      </w:r>
      <w:r w:rsidRPr="00E53CEF">
        <w:rPr>
          <w:rFonts w:ascii="Garamond" w:eastAsia="Times New Roman" w:hAnsi="Garamond" w:cs="Times New Roman"/>
          <w:iCs/>
          <w:sz w:val="24"/>
          <w:szCs w:val="24"/>
        </w:rPr>
        <w:t xml:space="preserve">i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i va asigura acestuia toate drepturile legale.</w:t>
      </w:r>
    </w:p>
    <w:p w14:paraId="0D1CC55B" w14:textId="77777777" w:rsidR="003C31F9" w:rsidRPr="00E53CEF" w:rsidRDefault="003C31F9" w:rsidP="003C31F9">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E53CEF">
        <w:rPr>
          <w:rFonts w:ascii="Garamond" w:eastAsia="Times New Roman" w:hAnsi="Garamond" w:cs="Times New Roman"/>
          <w:iCs/>
          <w:sz w:val="24"/>
          <w:szCs w:val="24"/>
          <w:lang w:eastAsia="ro-RO"/>
        </w:rPr>
        <w:t xml:space="preserve">23.2 </w:t>
      </w:r>
      <w:r w:rsidRPr="00E53CEF">
        <w:rPr>
          <w:rFonts w:ascii="Garamond" w:eastAsia="Times New Roman" w:hAnsi="Garamond" w:cs="Times New Roman"/>
          <w:iCs/>
          <w:noProof/>
          <w:sz w:val="24"/>
          <w:szCs w:val="24"/>
          <w:lang w:eastAsia="ar-SA"/>
        </w:rPr>
        <w:t>Furnizorul</w:t>
      </w:r>
      <w:r w:rsidRPr="00E53CEF">
        <w:rPr>
          <w:rFonts w:ascii="Garamond" w:eastAsia="Times New Roman" w:hAnsi="Garamond" w:cs="Times New Roman"/>
          <w:iCs/>
          <w:sz w:val="24"/>
          <w:szCs w:val="24"/>
          <w:lang w:eastAsia="ro-RO"/>
        </w:rPr>
        <w:t xml:space="preserve"> se asigură că angaja</w:t>
      </w:r>
      <w:r w:rsidRPr="00E53CEF">
        <w:rPr>
          <w:rFonts w:ascii="Cambria" w:eastAsia="Times New Roman" w:hAnsi="Cambria" w:cs="Cambria"/>
          <w:iCs/>
          <w:sz w:val="24"/>
          <w:szCs w:val="24"/>
          <w:lang w:eastAsia="ro-RO"/>
        </w:rPr>
        <w:t>ț</w:t>
      </w:r>
      <w:r w:rsidRPr="00E53CEF">
        <w:rPr>
          <w:rFonts w:ascii="Garamond" w:eastAsia="Times New Roman" w:hAnsi="Garamond" w:cs="Times New Roman"/>
          <w:iCs/>
          <w:sz w:val="24"/>
          <w:szCs w:val="24"/>
          <w:lang w:eastAsia="ro-RO"/>
        </w:rPr>
        <w:t>ii s</w:t>
      </w:r>
      <w:r w:rsidRPr="00E53CEF">
        <w:rPr>
          <w:rFonts w:ascii="Garamond" w:eastAsia="Times New Roman" w:hAnsi="Garamond" w:cs="Garamond"/>
          <w:iCs/>
          <w:sz w:val="24"/>
          <w:szCs w:val="24"/>
          <w:lang w:eastAsia="ro-RO"/>
        </w:rPr>
        <w:t>ă</w:t>
      </w:r>
      <w:r w:rsidRPr="00E53CEF">
        <w:rPr>
          <w:rFonts w:ascii="Garamond" w:eastAsia="Times New Roman" w:hAnsi="Garamond" w:cs="Times New Roman"/>
          <w:iCs/>
          <w:sz w:val="24"/>
          <w:szCs w:val="24"/>
          <w:lang w:eastAsia="ro-RO"/>
        </w:rPr>
        <w:t>i se conformeaz</w:t>
      </w:r>
      <w:r w:rsidRPr="00E53CEF">
        <w:rPr>
          <w:rFonts w:ascii="Garamond" w:eastAsia="Times New Roman" w:hAnsi="Garamond" w:cs="Garamond"/>
          <w:iCs/>
          <w:sz w:val="24"/>
          <w:szCs w:val="24"/>
          <w:lang w:eastAsia="ro-RO"/>
        </w:rPr>
        <w:t>ă</w:t>
      </w:r>
      <w:r w:rsidRPr="00E53CEF">
        <w:rPr>
          <w:rFonts w:ascii="Garamond" w:eastAsia="Times New Roman" w:hAnsi="Garamond" w:cs="Times New Roman"/>
          <w:iCs/>
          <w:sz w:val="24"/>
          <w:szCs w:val="24"/>
          <w:lang w:eastAsia="ro-RO"/>
        </w:rPr>
        <w:t xml:space="preserve"> tuturor legilor </w:t>
      </w:r>
      <w:r w:rsidRPr="00E53CEF">
        <w:rPr>
          <w:rFonts w:ascii="Garamond" w:eastAsia="Times New Roman" w:hAnsi="Garamond" w:cs="Garamond"/>
          <w:iCs/>
          <w:sz w:val="24"/>
          <w:szCs w:val="24"/>
          <w:lang w:eastAsia="ro-RO"/>
        </w:rPr>
        <w:t>î</w:t>
      </w:r>
      <w:r w:rsidRPr="00E53CEF">
        <w:rPr>
          <w:rFonts w:ascii="Garamond" w:eastAsia="Times New Roman" w:hAnsi="Garamond" w:cs="Times New Roman"/>
          <w:iCs/>
          <w:sz w:val="24"/>
          <w:szCs w:val="24"/>
          <w:lang w:eastAsia="ro-RO"/>
        </w:rPr>
        <w:t>n vigoare, inclusiv celor legate de securitatea muncii.</w:t>
      </w:r>
    </w:p>
    <w:p w14:paraId="23CBF64C"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53CEF">
        <w:rPr>
          <w:rFonts w:ascii="Garamond" w:eastAsia="Times New Roman" w:hAnsi="Garamond" w:cs="Times New Roman"/>
          <w:iCs/>
          <w:noProof/>
          <w:sz w:val="24"/>
          <w:szCs w:val="24"/>
          <w:lang w:eastAsia="ar-SA"/>
        </w:rPr>
        <w:t>23.3 Furnizorul va manifesta o deosebită aten</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 xml:space="preserve">ie astfel </w:t>
      </w:r>
      <w:r w:rsidRPr="00E53CEF">
        <w:rPr>
          <w:rFonts w:ascii="Garamond" w:eastAsia="Times New Roman" w:hAnsi="Garamond" w:cs="Garamond"/>
          <w:iCs/>
          <w:noProof/>
          <w:sz w:val="24"/>
          <w:szCs w:val="24"/>
          <w:lang w:eastAsia="ar-SA"/>
        </w:rPr>
        <w:t>î</w:t>
      </w:r>
      <w:r w:rsidRPr="00E53CEF">
        <w:rPr>
          <w:rFonts w:ascii="Garamond" w:eastAsia="Times New Roman" w:hAnsi="Garamond" w:cs="Times New Roman"/>
          <w:iCs/>
          <w:noProof/>
          <w:sz w:val="24"/>
          <w:szCs w:val="24"/>
          <w:lang w:eastAsia="ar-SA"/>
        </w:rPr>
        <w:t>nc</w:t>
      </w:r>
      <w:r w:rsidRPr="00E53CEF">
        <w:rPr>
          <w:rFonts w:ascii="Garamond" w:eastAsia="Times New Roman" w:hAnsi="Garamond" w:cs="Garamond"/>
          <w:iCs/>
          <w:noProof/>
          <w:sz w:val="24"/>
          <w:szCs w:val="24"/>
          <w:lang w:eastAsia="ar-SA"/>
        </w:rPr>
        <w:t>â</w:t>
      </w:r>
      <w:r w:rsidRPr="00E53CEF">
        <w:rPr>
          <w:rFonts w:ascii="Garamond" w:eastAsia="Times New Roman" w:hAnsi="Garamond" w:cs="Times New Roman"/>
          <w:iCs/>
          <w:noProof/>
          <w:sz w:val="24"/>
          <w:szCs w:val="24"/>
          <w:lang w:eastAsia="ar-SA"/>
        </w:rPr>
        <w:t>t, s</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 xml:space="preserve"> evite producerea oric</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ror evenimente care s</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53CE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53CEF">
        <w:rPr>
          <w:rFonts w:ascii="Garamond" w:eastAsia="Times New Roman" w:hAnsi="Garamond" w:cs="Times New Roman"/>
          <w:iCs/>
          <w:noProof/>
          <w:sz w:val="24"/>
          <w:szCs w:val="24"/>
          <w:lang w:eastAsia="ar-SA"/>
        </w:rPr>
        <w:t>23.5 Furnizarea produselor se va face în conformitate cu legisla</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ia privind protec</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ia muncii, protec</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 xml:space="preserve">iei mediului </w:t>
      </w:r>
      <w:r w:rsidRPr="00E53CEF">
        <w:rPr>
          <w:rFonts w:ascii="Cambria" w:eastAsia="Times New Roman" w:hAnsi="Cambria" w:cs="Cambria"/>
          <w:iCs/>
          <w:noProof/>
          <w:sz w:val="24"/>
          <w:szCs w:val="24"/>
          <w:lang w:eastAsia="ar-SA"/>
        </w:rPr>
        <w:t>ș</w:t>
      </w:r>
      <w:r w:rsidRPr="00E53CEF">
        <w:rPr>
          <w:rFonts w:ascii="Garamond" w:eastAsia="Times New Roman" w:hAnsi="Garamond" w:cs="Times New Roman"/>
          <w:iCs/>
          <w:noProof/>
          <w:sz w:val="24"/>
          <w:szCs w:val="24"/>
          <w:lang w:eastAsia="ar-SA"/>
        </w:rPr>
        <w:t>i fiscalit</w:t>
      </w:r>
      <w:r w:rsidRPr="00E53CEF">
        <w:rPr>
          <w:rFonts w:ascii="Garamond" w:eastAsia="Times New Roman" w:hAnsi="Garamond" w:cs="Garamond"/>
          <w:iCs/>
          <w:noProof/>
          <w:sz w:val="24"/>
          <w:szCs w:val="24"/>
          <w:lang w:eastAsia="ar-SA"/>
        </w:rPr>
        <w:t>ă</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ii ce se g</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53CEF">
        <w:rPr>
          <w:rFonts w:ascii="Garamond" w:eastAsia="Times New Roman" w:hAnsi="Garamond" w:cs="Times New Roman"/>
          <w:b/>
          <w:noProof/>
          <w:sz w:val="24"/>
          <w:szCs w:val="24"/>
          <w:lang w:eastAsia="ar-SA"/>
        </w:rPr>
        <w:t>24. Conflictul de interese</w:t>
      </w:r>
    </w:p>
    <w:p w14:paraId="1DF96768"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CONFLICTUL DE INTERESE</w:t>
      </w:r>
    </w:p>
    <w:p w14:paraId="0400D30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24.1 Furnizorul ia toate măsurile necesare pentru a preveni ori stopa orice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care ar putea compromite derularea obiectiv</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impar</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ial</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a Contractului. Conflictele de interese pot ap</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rea,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mod special, ca rezultat al intereselor economice, afinită</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ilor politice ori de na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ionalitate, leg</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turilor de rudenie ori afinitate sau al oric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ror alte leg</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turi ori interese comune. Orice conflict de interese ap</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rut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timpul derul</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24.2 Achizitorul î</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rezerv</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dreptul de a verifica dac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m</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surile luate sunt corespunz</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toare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poate solicita m</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suri suplimentare, dac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este necesar. </w:t>
      </w:r>
      <w:bookmarkStart w:id="7" w:name="_Hlk63244989"/>
      <w:r w:rsidRPr="00E53CEF">
        <w:rPr>
          <w:rFonts w:ascii="Garamond" w:eastAsia="Times New Roman" w:hAnsi="Garamond" w:cs="Times New Roman"/>
          <w:bCs/>
          <w:noProof/>
          <w:sz w:val="24"/>
          <w:szCs w:val="24"/>
          <w:lang w:eastAsia="ar-SA"/>
        </w:rPr>
        <w:t xml:space="preserve">Furnizorul </w:t>
      </w:r>
      <w:bookmarkEnd w:id="7"/>
      <w:r w:rsidRPr="00E53CEF">
        <w:rPr>
          <w:rFonts w:ascii="Garamond" w:eastAsia="Times New Roman" w:hAnsi="Garamond" w:cs="Times New Roman"/>
          <w:bCs/>
          <w:noProof/>
          <w:sz w:val="24"/>
          <w:szCs w:val="24"/>
          <w:lang w:eastAsia="ar-SA"/>
        </w:rPr>
        <w:t>se asigur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Personalul/reprezentan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 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u/s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i nu se află într-o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ie care ar putea genera un conflict de interese. Furnizorul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nlocuie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te de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ndata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f</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vreo compensa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din partea Achizitorului, orice membru al Personalului 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u, care se reg</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se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te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ntr-o astfel de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w:t>
      </w:r>
    </w:p>
    <w:p w14:paraId="6CEF143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xml:space="preserve">24.3 </w:t>
      </w:r>
      <w:bookmarkStart w:id="8" w:name="_Hlk63238106"/>
      <w:r w:rsidRPr="00E53CEF">
        <w:rPr>
          <w:rFonts w:ascii="Garamond" w:eastAsia="Times New Roman" w:hAnsi="Garamond" w:cs="Times New Roman"/>
          <w:bCs/>
          <w:noProof/>
          <w:sz w:val="24"/>
          <w:szCs w:val="24"/>
          <w:lang w:eastAsia="ar-SA"/>
        </w:rPr>
        <w:t xml:space="preserve">Furnizorul </w:t>
      </w:r>
      <w:bookmarkEnd w:id="8"/>
      <w:r w:rsidRPr="00E53CEF">
        <w:rPr>
          <w:rFonts w:ascii="Garamond" w:eastAsia="Times New Roman" w:hAnsi="Garamond" w:cs="Times New Roman"/>
          <w:bCs/>
          <w:noProof/>
          <w:sz w:val="24"/>
          <w:szCs w:val="24"/>
          <w:lang w:eastAsia="ar-SA"/>
        </w:rPr>
        <w:t>trebuie să evite orice contact care ar putea să-i compromită independen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a sa ori pe cea a Personalului 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u. Dac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c</w:t>
      </w:r>
      <w:r w:rsidRPr="00E53CEF">
        <w:rPr>
          <w:rFonts w:ascii="Garamond" w:eastAsia="Times New Roman" w:hAnsi="Garamond" w:cs="Garamond"/>
          <w:bCs/>
          <w:noProof/>
          <w:sz w:val="24"/>
          <w:szCs w:val="24"/>
          <w:lang w:eastAsia="ar-SA"/>
        </w:rPr>
        <w:t>â</w:t>
      </w:r>
      <w:r w:rsidRPr="00E53CEF">
        <w:rPr>
          <w:rFonts w:ascii="Garamond" w:eastAsia="Times New Roman" w:hAnsi="Garamond" w:cs="Times New Roman"/>
          <w:bCs/>
          <w:noProof/>
          <w:sz w:val="24"/>
          <w:szCs w:val="24"/>
          <w:lang w:eastAsia="ar-SA"/>
        </w:rPr>
        <w:t>nd Furnizorul 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ueaz</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a-</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men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ine independen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a, Achizitorul, f</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afectarea dreptului acestuia de a ob</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ine repararea prejudiciului care i-a fost cauzat ca urmare a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iei de conflict de </w:t>
      </w:r>
      <w:r w:rsidRPr="00E53CEF">
        <w:rPr>
          <w:rFonts w:ascii="Garamond" w:eastAsia="Times New Roman" w:hAnsi="Garamond" w:cs="Times New Roman"/>
          <w:bCs/>
          <w:noProof/>
          <w:sz w:val="24"/>
          <w:szCs w:val="24"/>
          <w:lang w:eastAsia="ar-SA"/>
        </w:rPr>
        <w:lastRenderedPageBreak/>
        <w:t xml:space="preserve">interese, poate decide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ncetarea de plin drept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cu efect imediat a Contractului, nemaifiind necesar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ndeplinirea vreunei formalit</w:t>
      </w:r>
      <w:r w:rsidRPr="00E53CEF">
        <w:rPr>
          <w:rFonts w:ascii="Garamond" w:eastAsia="Times New Roman" w:hAnsi="Garamond" w:cs="Garamond"/>
          <w:bCs/>
          <w:noProof/>
          <w:sz w:val="24"/>
          <w:szCs w:val="24"/>
          <w:lang w:eastAsia="ar-SA"/>
        </w:rPr>
        <w:t>ă</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 prealabile precum si interven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ia vreunei instan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e judec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tore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ti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i/sau arbitrale.</w:t>
      </w:r>
    </w:p>
    <w:p w14:paraId="2AE7CB3D"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24.4 Furnizorul are obliga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ia de a respecta prevederile legale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domeniul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ncheia orice alte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i/fo</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ti angaja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 ai autorit</w:t>
      </w:r>
      <w:r w:rsidRPr="00E53CEF">
        <w:rPr>
          <w:rFonts w:ascii="Garamond" w:eastAsia="Times New Roman" w:hAnsi="Garamond" w:cs="Garamond"/>
          <w:bCs/>
          <w:noProof/>
          <w:sz w:val="24"/>
          <w:szCs w:val="24"/>
          <w:lang w:eastAsia="ar-SA"/>
        </w:rPr>
        <w:t>ă</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 contractante sau ai furnizorului de servicii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implica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procedura de atribuire cu care autoritatea contractant</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/furnizorul de servicii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ie implicat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 procedura de atribuire 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ncetat rela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iile contractuale ulterior atribuirii Contractului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public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pe parcursul unei perioade de cel pu</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 12 (dou</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sprezece) luni de la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ncheierea Contractului, sub sanc</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iunea rezolu</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53CEF">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Urmărirea derulării contractelor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publica privind furnizarea produselor in conformitate cu clauzele din contractul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publica si graficul de livrare a contractelor încheiate si urmărirea îndeplinirii obliga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iilor asumate prin contract/acord-cadru;</w:t>
      </w:r>
    </w:p>
    <w:p w14:paraId="4EF95EF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w:t>
      </w:r>
      <w:r w:rsidRPr="00E53CEF">
        <w:rPr>
          <w:rFonts w:ascii="Garamond" w:eastAsia="Times New Roman" w:hAnsi="Garamond" w:cs="Garamond"/>
          <w:bCs/>
          <w:noProof/>
          <w:sz w:val="24"/>
          <w:szCs w:val="24"/>
          <w:lang w:eastAsia="ar-SA"/>
        </w:rPr>
        <w:t>â</w:t>
      </w:r>
      <w:r w:rsidRPr="00E53CEF">
        <w:rPr>
          <w:rFonts w:ascii="Garamond" w:eastAsia="Times New Roman" w:hAnsi="Garamond" w:cs="Times New Roman"/>
          <w:bCs/>
          <w:noProof/>
          <w:sz w:val="24"/>
          <w:szCs w:val="24"/>
          <w:lang w:eastAsia="ar-SA"/>
        </w:rPr>
        <w:t>ndu-se cont de obliga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iile asumate de 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tre acesta, specifica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iile tehnice ale produselor, termenele comerciale convenite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toate men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iunile specificate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cadrul documenta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iei de atribuire.</w:t>
      </w:r>
    </w:p>
    <w:p w14:paraId="370A2EB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xml:space="preserve">De asemenea, pentru activitatea de management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i gestionare a contractelor subsecvente se va </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ine cont de: </w:t>
      </w:r>
    </w:p>
    <w:p w14:paraId="1CAE024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acceptarea produselor în cadrul Contractului</w:t>
      </w:r>
    </w:p>
    <w:p w14:paraId="5A9A7705"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E53CEF" w:rsidRDefault="003C31F9" w:rsidP="003C31F9">
      <w:pPr>
        <w:tabs>
          <w:tab w:val="left" w:pos="3261"/>
        </w:tabs>
        <w:spacing w:after="0" w:line="240" w:lineRule="auto"/>
        <w:jc w:val="both"/>
        <w:rPr>
          <w:rFonts w:ascii="Garamond" w:eastAsia="Times New Roman" w:hAnsi="Garamond" w:cs="Times New Roman"/>
          <w:b/>
          <w:noProof/>
          <w:sz w:val="24"/>
          <w:szCs w:val="24"/>
        </w:rPr>
      </w:pPr>
      <w:r w:rsidRPr="00E53CEF">
        <w:rPr>
          <w:rFonts w:ascii="Garamond" w:eastAsia="Times New Roman" w:hAnsi="Garamond" w:cs="Times New Roman"/>
          <w:b/>
          <w:noProof/>
          <w:sz w:val="24"/>
          <w:szCs w:val="24"/>
        </w:rPr>
        <w:t>26. Riscuri in indeplinirea contractului:</w:t>
      </w:r>
    </w:p>
    <w:p w14:paraId="2152D2AB"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26.1 Furnizorul sa nu livreze produsele la standardele/calitate/si/sau specifica</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iile si caracteristicile prezentate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n propunerea tehnic</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w:t>
      </w:r>
    </w:p>
    <w:p w14:paraId="0168B3B5"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26.4 Produsele furnizate sa nu fie înso</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ite de certificate de conformitate si/sau documente solicitate pentru livrarea si recep</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ie </w:t>
      </w:r>
    </w:p>
    <w:p w14:paraId="159BCD20"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Alte riscuri:</w:t>
      </w:r>
    </w:p>
    <w:p w14:paraId="151908BD" w14:textId="77777777" w:rsidR="003C31F9" w:rsidRPr="00E53CEF" w:rsidRDefault="003C31F9" w:rsidP="003C31F9">
      <w:p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Riscuri care cad în sarcina beneficiarului</w:t>
      </w:r>
    </w:p>
    <w:p w14:paraId="7C70F267"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estimarea gre</w:t>
      </w:r>
      <w:r w:rsidRPr="00E53CEF">
        <w:rPr>
          <w:rFonts w:ascii="Cambria" w:eastAsia="Times New Roman" w:hAnsi="Cambria" w:cs="Cambria"/>
          <w:noProof/>
          <w:sz w:val="24"/>
          <w:szCs w:val="24"/>
          <w:lang w:val="en-US"/>
        </w:rPr>
        <w:t>ș</w:t>
      </w:r>
      <w:r w:rsidRPr="00E53CEF">
        <w:rPr>
          <w:rFonts w:ascii="Garamond" w:eastAsia="Times New Roman" w:hAnsi="Garamond" w:cs="Times New Roman"/>
          <w:noProof/>
          <w:sz w:val="24"/>
          <w:szCs w:val="24"/>
          <w:lang w:val="en-US"/>
        </w:rPr>
        <w:t>it</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w:t>
      </w:r>
      <w:r w:rsidRPr="00E53CEF">
        <w:rPr>
          <w:rFonts w:ascii="Garamond" w:eastAsia="Times New Roman" w:hAnsi="Garamond" w:cs="Garamond"/>
          <w:noProof/>
          <w:sz w:val="24"/>
          <w:szCs w:val="24"/>
          <w:lang w:val="en-US"/>
        </w:rPr>
        <w:t>î</w:t>
      </w:r>
      <w:r w:rsidRPr="00E53CEF">
        <w:rPr>
          <w:rFonts w:ascii="Garamond" w:eastAsia="Times New Roman" w:hAnsi="Garamond" w:cs="Times New Roman"/>
          <w:noProof/>
          <w:sz w:val="24"/>
          <w:szCs w:val="24"/>
          <w:lang w:val="en-US"/>
        </w:rPr>
        <w:t xml:space="preserve">n plus sau </w:t>
      </w:r>
      <w:r w:rsidRPr="00E53CEF">
        <w:rPr>
          <w:rFonts w:ascii="Garamond" w:eastAsia="Times New Roman" w:hAnsi="Garamond" w:cs="Garamond"/>
          <w:noProof/>
          <w:sz w:val="24"/>
          <w:szCs w:val="24"/>
          <w:lang w:val="en-US"/>
        </w:rPr>
        <w:t>î</w:t>
      </w:r>
      <w:r w:rsidRPr="00E53CEF">
        <w:rPr>
          <w:rFonts w:ascii="Garamond" w:eastAsia="Times New Roman" w:hAnsi="Garamond" w:cs="Times New Roman"/>
          <w:noProof/>
          <w:sz w:val="24"/>
          <w:szCs w:val="24"/>
          <w:lang w:val="en-US"/>
        </w:rPr>
        <w:t>n minus a cantit</w:t>
      </w:r>
      <w:r w:rsidRPr="00E53CEF">
        <w:rPr>
          <w:rFonts w:ascii="Garamond" w:eastAsia="Times New Roman" w:hAnsi="Garamond" w:cs="Garamond"/>
          <w:noProof/>
          <w:sz w:val="24"/>
          <w:szCs w:val="24"/>
          <w:lang w:val="en-US"/>
        </w:rPr>
        <w: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ii de produse necesare;</w:t>
      </w:r>
    </w:p>
    <w:p w14:paraId="14105F05"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întârzierea în plată a facturilor furnizorului;</w:t>
      </w:r>
    </w:p>
    <w:p w14:paraId="5319F132"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recep</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ionarea unei cantit</w:t>
      </w:r>
      <w:r w:rsidRPr="00E53CEF">
        <w:rPr>
          <w:rFonts w:ascii="Garamond" w:eastAsia="Times New Roman" w:hAnsi="Garamond" w:cs="Garamond"/>
          <w:noProof/>
          <w:sz w:val="24"/>
          <w:szCs w:val="24"/>
          <w:lang w:val="en-US"/>
        </w:rPr>
        <w: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 de produse nelivrate;</w:t>
      </w:r>
    </w:p>
    <w:p w14:paraId="2546F5B7"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rPr>
        <w:t>dificultă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 de colaborare </w:t>
      </w:r>
      <w:r w:rsidRPr="00E53CEF">
        <w:rPr>
          <w:rFonts w:ascii="Cambria" w:eastAsia="Times New Roman" w:hAnsi="Cambria" w:cs="Cambria"/>
          <w:noProof/>
          <w:sz w:val="24"/>
          <w:szCs w:val="24"/>
        </w:rPr>
        <w:t>ș</w:t>
      </w:r>
      <w:r w:rsidRPr="00E53CEF">
        <w:rPr>
          <w:rFonts w:ascii="Garamond" w:eastAsia="Times New Roman" w:hAnsi="Garamond" w:cs="Times New Roman"/>
          <w:noProof/>
          <w:sz w:val="24"/>
          <w:szCs w:val="24"/>
        </w:rPr>
        <w:t>i comunicare între factorii implica</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w:t>
      </w:r>
    </w:p>
    <w:p w14:paraId="2E4D2C32" w14:textId="77777777" w:rsidR="003C31F9" w:rsidRPr="00E53CEF" w:rsidRDefault="003C31F9" w:rsidP="003C31F9">
      <w:pPr>
        <w:spacing w:after="0" w:line="240" w:lineRule="auto"/>
        <w:ind w:left="-180"/>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estimarea gre</w:t>
      </w:r>
      <w:r w:rsidRPr="00E53CEF">
        <w:rPr>
          <w:rFonts w:ascii="Cambria" w:eastAsia="Times New Roman" w:hAnsi="Cambria" w:cs="Cambria"/>
          <w:noProof/>
          <w:sz w:val="24"/>
          <w:szCs w:val="24"/>
        </w:rPr>
        <w:t>ș</w:t>
      </w:r>
      <w:r w:rsidRPr="00E53CEF">
        <w:rPr>
          <w:rFonts w:ascii="Garamond" w:eastAsia="Times New Roman" w:hAnsi="Garamond" w:cs="Times New Roman"/>
          <w:noProof/>
          <w:sz w:val="24"/>
          <w:szCs w:val="24"/>
        </w:rPr>
        <w:t>it</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 xml:space="preserve">n plus sau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n minus a cantit</w:t>
      </w:r>
      <w:r w:rsidRPr="00E53CEF">
        <w:rPr>
          <w:rFonts w:ascii="Garamond" w:eastAsia="Times New Roman" w:hAnsi="Garamond" w:cs="Garamond"/>
          <w:noProof/>
          <w:sz w:val="24"/>
          <w:szCs w:val="24"/>
        </w:rPr>
        <w: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ii de produse necesare;</w:t>
      </w:r>
    </w:p>
    <w:p w14:paraId="1EC559D7"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întârzierea în plată a facturilor furnizorului;</w:t>
      </w:r>
    </w:p>
    <w:p w14:paraId="141446CE"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recep</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ionarea unei cantit</w:t>
      </w:r>
      <w:r w:rsidRPr="00E53CEF">
        <w:rPr>
          <w:rFonts w:ascii="Garamond" w:eastAsia="Times New Roman" w:hAnsi="Garamond" w:cs="Garamond"/>
          <w:noProof/>
          <w:sz w:val="24"/>
          <w:szCs w:val="24"/>
        </w:rPr>
        <w: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 de produse nelivrate;</w:t>
      </w:r>
    </w:p>
    <w:p w14:paraId="68ECFB11"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dificultă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 de colaborare </w:t>
      </w:r>
      <w:r w:rsidRPr="00E53CEF">
        <w:rPr>
          <w:rFonts w:ascii="Cambria" w:eastAsia="Times New Roman" w:hAnsi="Cambria" w:cs="Cambria"/>
          <w:noProof/>
          <w:sz w:val="24"/>
          <w:szCs w:val="24"/>
        </w:rPr>
        <w:t>ș</w:t>
      </w:r>
      <w:r w:rsidRPr="00E53CEF">
        <w:rPr>
          <w:rFonts w:ascii="Garamond" w:eastAsia="Times New Roman" w:hAnsi="Garamond" w:cs="Times New Roman"/>
          <w:noProof/>
          <w:sz w:val="24"/>
          <w:szCs w:val="24"/>
        </w:rPr>
        <w:t xml:space="preserve">i comunicare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ntre factorii implica</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w:t>
      </w:r>
    </w:p>
    <w:p w14:paraId="666897C9" w14:textId="77777777" w:rsidR="003C31F9" w:rsidRPr="00E53CEF" w:rsidRDefault="003C31F9" w:rsidP="003C31F9">
      <w:pPr>
        <w:spacing w:after="0" w:line="240" w:lineRule="auto"/>
        <w:ind w:left="-180"/>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Riscuri care cad în sarcina furnizorului</w:t>
      </w:r>
    </w:p>
    <w:p w14:paraId="5593E757"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nerespectarea termenelor de livrare;</w:t>
      </w:r>
    </w:p>
    <w:p w14:paraId="261ECEF9"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personal insuficient alocat;</w:t>
      </w:r>
    </w:p>
    <w:p w14:paraId="06F6DC2F"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lastRenderedPageBreak/>
        <w:t>neconcordanta caracteristicilor tehnice ale produselor cu cerin</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ele caietului de sarcini la recep</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ia calitativ</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a acestora;</w:t>
      </w:r>
    </w:p>
    <w:p w14:paraId="4769B39E"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interpretarea eronată a cerin</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elor caietului de sarcini;</w:t>
      </w:r>
    </w:p>
    <w:p w14:paraId="3D1C853F"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relocarea beneficiarului in alte spatii/sedii;</w:t>
      </w:r>
    </w:p>
    <w:p w14:paraId="0A309B5B"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schimbări legislative;</w:t>
      </w:r>
    </w:p>
    <w:p w14:paraId="05C4A0E5"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for</w:t>
      </w:r>
      <w:r w:rsidRPr="00E53CEF">
        <w:rPr>
          <w:rFonts w:ascii="Cambria" w:eastAsia="Times New Roman" w:hAnsi="Cambria" w:cs="Cambria"/>
          <w:noProof/>
          <w:sz w:val="24"/>
          <w:szCs w:val="24"/>
        </w:rPr>
        <w:t>ț</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major</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w:t>
      </w:r>
    </w:p>
    <w:p w14:paraId="635D1275" w14:textId="77777777" w:rsidR="003C31F9" w:rsidRPr="00E53CEF" w:rsidRDefault="003C31F9" w:rsidP="003C31F9">
      <w:pPr>
        <w:spacing w:after="0" w:line="240" w:lineRule="auto"/>
        <w:ind w:left="-180"/>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E53CEF" w:rsidRDefault="003C31F9" w:rsidP="003C31F9">
      <w:pPr>
        <w:numPr>
          <w:ilvl w:val="0"/>
          <w:numId w:val="10"/>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lang w:val="en-US" w:eastAsia="ro-RO"/>
        </w:rPr>
        <w:t>asigurarea unui stoc permanent de produse</w:t>
      </w:r>
      <w:r w:rsidRPr="00E53CEF">
        <w:rPr>
          <w:rFonts w:ascii="Garamond" w:eastAsia="Times New Roman" w:hAnsi="Garamond" w:cs="Times New Roman"/>
          <w:noProof/>
          <w:sz w:val="24"/>
          <w:szCs w:val="24"/>
        </w:rPr>
        <w:t>;</w:t>
      </w:r>
    </w:p>
    <w:p w14:paraId="23C712B5" w14:textId="77777777" w:rsidR="003C31F9" w:rsidRPr="00E53CEF" w:rsidRDefault="003C31F9" w:rsidP="003C31F9">
      <w:pPr>
        <w:numPr>
          <w:ilvl w:val="0"/>
          <w:numId w:val="9"/>
        </w:num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noProof/>
          <w:sz w:val="24"/>
          <w:szCs w:val="24"/>
          <w:lang w:val="en-US" w:eastAsia="ro-RO"/>
        </w:rPr>
        <w:t>interpretarea clară a cerin</w:t>
      </w:r>
      <w:r w:rsidRPr="00E53CEF">
        <w:rPr>
          <w:rFonts w:ascii="Cambria" w:eastAsia="Times New Roman" w:hAnsi="Cambria" w:cs="Cambria"/>
          <w:noProof/>
          <w:sz w:val="24"/>
          <w:szCs w:val="24"/>
          <w:lang w:val="en-US" w:eastAsia="ro-RO"/>
        </w:rPr>
        <w:t>ț</w:t>
      </w:r>
      <w:r w:rsidRPr="00E53CEF">
        <w:rPr>
          <w:rFonts w:ascii="Garamond" w:eastAsia="Times New Roman" w:hAnsi="Garamond" w:cs="Times New Roman"/>
          <w:noProof/>
          <w:sz w:val="24"/>
          <w:szCs w:val="24"/>
          <w:lang w:val="en-US" w:eastAsia="ro-RO"/>
        </w:rPr>
        <w:t>elor din caietul de sarcini</w:t>
      </w:r>
      <w:r w:rsidRPr="00E53CEF">
        <w:rPr>
          <w:rFonts w:ascii="Garamond" w:eastAsia="Times New Roman" w:hAnsi="Garamond" w:cs="Times New Roman"/>
          <w:sz w:val="24"/>
          <w:szCs w:val="24"/>
        </w:rPr>
        <w:t>;</w:t>
      </w:r>
    </w:p>
    <w:p w14:paraId="272569AB" w14:textId="77777777" w:rsidR="003C31F9" w:rsidRPr="00E53CEF" w:rsidRDefault="003C31F9" w:rsidP="003C31F9">
      <w:pPr>
        <w:numPr>
          <w:ilvl w:val="0"/>
          <w:numId w:val="9"/>
        </w:num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noProof/>
          <w:sz w:val="24"/>
          <w:szCs w:val="24"/>
          <w:lang w:val="en-US" w:eastAsia="ro-RO"/>
        </w:rPr>
        <w:t>asigurarea furnizării de produse cu o infrastructură care sa nu genereze costuri mari cu între</w:t>
      </w:r>
      <w:r w:rsidRPr="00E53CEF">
        <w:rPr>
          <w:rFonts w:ascii="Cambria" w:eastAsia="Times New Roman" w:hAnsi="Cambria" w:cs="Cambria"/>
          <w:noProof/>
          <w:sz w:val="24"/>
          <w:szCs w:val="24"/>
          <w:lang w:val="en-US" w:eastAsia="ro-RO"/>
        </w:rPr>
        <w:t>ț</w:t>
      </w:r>
      <w:r w:rsidRPr="00E53CEF">
        <w:rPr>
          <w:rFonts w:ascii="Garamond" w:eastAsia="Times New Roman" w:hAnsi="Garamond" w:cs="Times New Roman"/>
          <w:noProof/>
          <w:sz w:val="24"/>
          <w:szCs w:val="24"/>
          <w:lang w:val="en-US" w:eastAsia="ro-RO"/>
        </w:rPr>
        <w:t>inerea acestora</w:t>
      </w:r>
      <w:r w:rsidRPr="00E53CEF">
        <w:rPr>
          <w:rFonts w:ascii="Garamond" w:eastAsia="Times New Roman" w:hAnsi="Garamond" w:cs="Times New Roman"/>
          <w:sz w:val="24"/>
          <w:szCs w:val="24"/>
        </w:rPr>
        <w:t>;</w:t>
      </w:r>
    </w:p>
    <w:p w14:paraId="61539CA3" w14:textId="77777777" w:rsidR="003C31F9" w:rsidRPr="00E53CEF" w:rsidRDefault="003C31F9" w:rsidP="003C31F9">
      <w:pPr>
        <w:numPr>
          <w:ilvl w:val="0"/>
          <w:numId w:val="11"/>
        </w:num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noProof/>
          <w:sz w:val="24"/>
          <w:szCs w:val="24"/>
          <w:lang w:val="en-US" w:eastAsia="ro-RO"/>
        </w:rPr>
        <w:t xml:space="preserve">alocarea suficienta de fonduri </w:t>
      </w:r>
      <w:r w:rsidRPr="00E53CEF">
        <w:rPr>
          <w:rFonts w:ascii="Cambria" w:eastAsia="Times New Roman" w:hAnsi="Cambria" w:cs="Cambria"/>
          <w:noProof/>
          <w:sz w:val="24"/>
          <w:szCs w:val="24"/>
          <w:lang w:val="en-US" w:eastAsia="ro-RO"/>
        </w:rPr>
        <w:t>ș</w:t>
      </w:r>
      <w:r w:rsidRPr="00E53CEF">
        <w:rPr>
          <w:rFonts w:ascii="Garamond" w:eastAsia="Times New Roman" w:hAnsi="Garamond" w:cs="Times New Roman"/>
          <w:noProof/>
          <w:sz w:val="24"/>
          <w:szCs w:val="24"/>
          <w:lang w:val="en-US" w:eastAsia="ro-RO"/>
        </w:rPr>
        <w:t>i personal pentru a putea face furnizările fără costuri suplimentare pentru beneficiar</w:t>
      </w:r>
      <w:r w:rsidRPr="00E53CEF">
        <w:rPr>
          <w:rFonts w:ascii="Garamond" w:eastAsia="Times New Roman" w:hAnsi="Garamond" w:cs="Times New Roman"/>
          <w:sz w:val="24"/>
          <w:szCs w:val="24"/>
        </w:rPr>
        <w:t>;</w:t>
      </w:r>
    </w:p>
    <w:p w14:paraId="3783D01F" w14:textId="77777777" w:rsidR="003C31F9" w:rsidRPr="00E53CEF" w:rsidRDefault="003C31F9" w:rsidP="003C31F9">
      <w:pPr>
        <w:spacing w:after="0" w:line="240" w:lineRule="auto"/>
        <w:ind w:left="-180"/>
        <w:jc w:val="both"/>
        <w:rPr>
          <w:rFonts w:ascii="Garamond" w:eastAsia="Times New Roman" w:hAnsi="Garamond" w:cs="Times New Roman"/>
          <w:sz w:val="24"/>
          <w:szCs w:val="24"/>
        </w:rPr>
      </w:pPr>
    </w:p>
    <w:p w14:paraId="56D3FB18"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27. Cesiunea </w:t>
      </w:r>
      <w:r w:rsidRPr="00E53CEF">
        <w:rPr>
          <w:rFonts w:ascii="Garamond" w:eastAsia="Times New Roman" w:hAnsi="Garamond" w:cs="Times New Roman"/>
          <w:b/>
          <w:bCs/>
          <w:noProof/>
          <w:sz w:val="24"/>
          <w:szCs w:val="24"/>
          <w:lang w:val="en-US"/>
        </w:rPr>
        <w:t>si interdictii privind subcontractarea</w:t>
      </w:r>
    </w:p>
    <w:p w14:paraId="1D54ACA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sz w:val="24"/>
          <w:szCs w:val="24"/>
        </w:rPr>
        <w:t xml:space="preserve">27.1 - </w:t>
      </w:r>
      <w:r w:rsidRPr="00E53CEF">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5470297B"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6DF430F8"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27.3 prin excep</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de la art. 25.2:</w:t>
      </w:r>
    </w:p>
    <w:p w14:paraId="4C077967"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a) fiecare parte poate cesiona, sub forma de garan</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in favoarea unei bănci sau unei alte institu</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 financiare, dreptul s</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u la orice sume de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ncasat sau care vor deveni incasabile in derularea acordului cadru cu o notificare prealabila transmisa 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tre cealalt</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parte;</w:t>
      </w:r>
    </w:p>
    <w:p w14:paraId="55C9400E"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b) furnizorul este înlocuit de un nou furnizor, atunci când drepturile si obliga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iile furnizorului ini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tre noul furnizor care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ndepline</w:t>
      </w:r>
      <w:r w:rsidRPr="00E53CEF">
        <w:rPr>
          <w:rFonts w:ascii="Cambria" w:eastAsia="Times New Roman" w:hAnsi="Cambria" w:cs="Cambria"/>
          <w:iCs/>
          <w:sz w:val="24"/>
          <w:szCs w:val="24"/>
        </w:rPr>
        <w:t>ș</w:t>
      </w:r>
      <w:r w:rsidRPr="00E53CEF">
        <w:rPr>
          <w:rFonts w:ascii="Garamond" w:eastAsia="Times New Roman" w:hAnsi="Garamond" w:cs="Times New Roman"/>
          <w:iCs/>
          <w:sz w:val="24"/>
          <w:szCs w:val="24"/>
        </w:rPr>
        <w:t>te criteriile de calificare si selec</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stabilite ini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ial, cu condi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 ca aceasta modificare sa nu presupun</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alte modific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ri substan</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iale ale acordului cadru si sa nu se realizeze cu scopul de a eluda aplicarea procedurilor de atribuire prev</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zute de legea in domeniul achizi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iilor publice.</w:t>
      </w:r>
    </w:p>
    <w:p w14:paraId="24AB388C"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27.4 – Aprobarea unei cesiuni de către achizitor nu va elibera pe furnizor de obliga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iile care ii revin pentru partea de contract deja executata sau partea necesionata pentru care se poate retine garan</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 de buna execu</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a furnizorului.</w:t>
      </w:r>
    </w:p>
    <w:p w14:paraId="57A51612"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E53CEF">
        <w:rPr>
          <w:rFonts w:ascii="Garamond" w:eastAsia="Times New Roman" w:hAnsi="Garamond" w:cs="Times New Roman"/>
          <w:iCs/>
          <w:sz w:val="24"/>
          <w:szCs w:val="24"/>
        </w:rPr>
        <w:t xml:space="preserve">27.5 - </w:t>
      </w:r>
      <w:r w:rsidRPr="00E53CE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5A00E16F"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28. Forţa majoră</w:t>
      </w:r>
    </w:p>
    <w:p w14:paraId="6ED555EF"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noProof/>
          <w:sz w:val="24"/>
          <w:szCs w:val="24"/>
          <w:lang w:val="en-US"/>
        </w:rPr>
        <w:t>In concret,  for</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 xml:space="preserve">a majoră se referă la evenimente care nu au nicio legătură cu fapta omului </w:t>
      </w:r>
      <w:r w:rsidRPr="00E53CEF">
        <w:rPr>
          <w:rFonts w:ascii="Cambria" w:eastAsia="Times New Roman" w:hAnsi="Cambria" w:cs="Cambria"/>
          <w:noProof/>
          <w:sz w:val="24"/>
          <w:szCs w:val="24"/>
          <w:lang w:val="en-US"/>
        </w:rPr>
        <w:t>ș</w:t>
      </w:r>
      <w:r w:rsidRPr="00E53CEF">
        <w:rPr>
          <w:rFonts w:ascii="Garamond" w:eastAsia="Times New Roman" w:hAnsi="Garamond" w:cs="Times New Roman"/>
          <w:noProof/>
          <w:sz w:val="24"/>
          <w:szCs w:val="24"/>
          <w:lang w:val="en-US"/>
        </w:rPr>
        <w:t>i care nu pot fi prev</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zute: calamit</w:t>
      </w:r>
      <w:r w:rsidRPr="00E53CEF">
        <w:rPr>
          <w:rFonts w:ascii="Garamond" w:eastAsia="Times New Roman" w:hAnsi="Garamond" w:cs="Garamond"/>
          <w:noProof/>
          <w:sz w:val="24"/>
          <w:szCs w:val="24"/>
          <w:lang w:val="en-US"/>
        </w:rPr>
        <w: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 naturale (cutremure, tsunami-uri, etc.).</w:t>
      </w:r>
    </w:p>
    <w:p w14:paraId="28674704"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28.1 - Forţa majoră este constatată de o autoritate competentă.</w:t>
      </w:r>
    </w:p>
    <w:p w14:paraId="1D1C3707"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E77C17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345B55E"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44BA76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28.5</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părţi încetarea de plin drept a prezentului contract, fără ca vreuna din părţi să poată pretinde celeilalte daune-interese.</w:t>
      </w:r>
    </w:p>
    <w:p w14:paraId="3561BC23"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lastRenderedPageBreak/>
        <w:t>28.6 - In ceea ce priveste forta majora avand drept cauza intervenirea epidemiilor /pandemii, intelegem ca acest motiv sa fie eliminat prin asumarea riscului de for</w:t>
      </w:r>
      <w:r w:rsidRPr="00E53CEF">
        <w:rPr>
          <w:rFonts w:ascii="Cambria" w:eastAsia="Times New Roman" w:hAnsi="Cambria" w:cs="Cambria"/>
          <w:noProof/>
          <w:sz w:val="24"/>
          <w:szCs w:val="24"/>
          <w:lang w:val="en-US"/>
        </w:rPr>
        <w:t>ț</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major</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de catre  ambele parti, ceea ce  </w:t>
      </w:r>
      <w:r w:rsidRPr="00E53CEF">
        <w:rPr>
          <w:rFonts w:ascii="Garamond" w:eastAsia="Times New Roman" w:hAnsi="Garamond" w:cs="Garamond"/>
          <w:noProof/>
          <w:sz w:val="24"/>
          <w:szCs w:val="24"/>
          <w:lang w:val="en-US"/>
        </w:rPr>
        <w:t>î</w:t>
      </w:r>
      <w:r w:rsidRPr="00E53CEF">
        <w:rPr>
          <w:rFonts w:ascii="Garamond" w:eastAsia="Times New Roman" w:hAnsi="Garamond" w:cs="Times New Roman"/>
          <w:noProof/>
          <w:sz w:val="24"/>
          <w:szCs w:val="24"/>
          <w:lang w:val="en-US"/>
        </w:rPr>
        <w:t>nseamn</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practic, eliminarea posibilită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ii de a se mai invoca for</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a major</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E53CEF">
        <w:rPr>
          <w:rFonts w:ascii="Garamond" w:eastAsia="Times New Roman" w:hAnsi="Garamond" w:cs="Times New Roman"/>
          <w:noProof/>
          <w:sz w:val="24"/>
          <w:szCs w:val="24"/>
          <w:lang w:val="en-US"/>
        </w:rPr>
        <w:t xml:space="preserve">In concluzie, </w:t>
      </w:r>
      <w:r w:rsidRPr="00E53CE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E53CEF">
        <w:rPr>
          <w:rFonts w:ascii="Cambria" w:eastAsia="Times New Roman" w:hAnsi="Cambria" w:cs="Cambria"/>
          <w:noProof/>
          <w:sz w:val="24"/>
          <w:szCs w:val="24"/>
          <w:shd w:val="clear" w:color="auto" w:fill="FFFFFF"/>
          <w:lang w:val="en-US"/>
        </w:rPr>
        <w:t>ș</w:t>
      </w:r>
      <w:r w:rsidRPr="00E53CEF">
        <w:rPr>
          <w:rFonts w:ascii="Garamond" w:eastAsia="Times New Roman" w:hAnsi="Garamond" w:cs="Times New Roman"/>
          <w:noProof/>
          <w:sz w:val="24"/>
          <w:szCs w:val="24"/>
          <w:shd w:val="clear" w:color="auto" w:fill="FFFFFF"/>
          <w:lang w:val="en-US"/>
        </w:rPr>
        <w:t>te bunuri de gen, precum obliga</w:t>
      </w:r>
      <w:r w:rsidRPr="00E53CEF">
        <w:rPr>
          <w:rFonts w:ascii="Cambria" w:eastAsia="Times New Roman" w:hAnsi="Cambria" w:cs="Cambria"/>
          <w:noProof/>
          <w:sz w:val="24"/>
          <w:szCs w:val="24"/>
          <w:shd w:val="clear" w:color="auto" w:fill="FFFFFF"/>
          <w:lang w:val="en-US"/>
        </w:rPr>
        <w:t>ț</w:t>
      </w:r>
      <w:r w:rsidRPr="00E53CEF">
        <w:rPr>
          <w:rFonts w:ascii="Garamond" w:eastAsia="Times New Roman" w:hAnsi="Garamond" w:cs="Times New Roman"/>
          <w:noProof/>
          <w:sz w:val="24"/>
          <w:szCs w:val="24"/>
          <w:shd w:val="clear" w:color="auto" w:fill="FFFFFF"/>
          <w:lang w:val="en-US"/>
        </w:rPr>
        <w:t>ia de a pl</w:t>
      </w:r>
      <w:r w:rsidRPr="00E53CEF">
        <w:rPr>
          <w:rFonts w:ascii="Garamond" w:eastAsia="Times New Roman" w:hAnsi="Garamond" w:cs="Garamond"/>
          <w:noProof/>
          <w:sz w:val="24"/>
          <w:szCs w:val="24"/>
          <w:shd w:val="clear" w:color="auto" w:fill="FFFFFF"/>
          <w:lang w:val="en-US"/>
        </w:rPr>
        <w:t>ă</w:t>
      </w:r>
      <w:r w:rsidRPr="00E53CEF">
        <w:rPr>
          <w:rFonts w:ascii="Garamond" w:eastAsia="Times New Roman" w:hAnsi="Garamond" w:cs="Times New Roman"/>
          <w:noProof/>
          <w:sz w:val="24"/>
          <w:szCs w:val="24"/>
          <w:shd w:val="clear" w:color="auto" w:fill="FFFFFF"/>
          <w:lang w:val="en-US"/>
        </w:rPr>
        <w:t>ti o suma de bani.</w:t>
      </w:r>
    </w:p>
    <w:p w14:paraId="6FEB4DFF" w14:textId="77777777" w:rsidR="00A343D5" w:rsidRDefault="00A343D5" w:rsidP="003C31F9">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p>
    <w:p w14:paraId="2C09E905" w14:textId="1F3FDC18" w:rsidR="003C31F9" w:rsidRPr="00E53CEF" w:rsidRDefault="003C31F9" w:rsidP="00DA295D">
      <w:pPr>
        <w:tabs>
          <w:tab w:val="left" w:pos="274"/>
        </w:tabs>
        <w:autoSpaceDE w:val="0"/>
        <w:autoSpaceDN w:val="0"/>
        <w:adjustRightInd w:val="0"/>
        <w:spacing w:after="0" w:line="240" w:lineRule="auto"/>
        <w:ind w:left="-142"/>
        <w:jc w:val="both"/>
        <w:rPr>
          <w:rFonts w:ascii="Garamond" w:eastAsia="Times New Roman" w:hAnsi="Garamond" w:cs="Times New Roman"/>
          <w:b/>
          <w:bCs/>
          <w:sz w:val="24"/>
          <w:szCs w:val="24"/>
          <w:lang w:eastAsia="ro-RO"/>
        </w:rPr>
      </w:pPr>
      <w:r w:rsidRPr="00E53CEF">
        <w:rPr>
          <w:rFonts w:ascii="Garamond" w:eastAsia="Times New Roman" w:hAnsi="Garamond" w:cs="Times New Roman"/>
          <w:b/>
          <w:bCs/>
          <w:sz w:val="24"/>
          <w:szCs w:val="24"/>
          <w:lang w:eastAsia="ro-RO"/>
        </w:rPr>
        <w:t>29. Confidenţialitatea informaţiilor şi protecţia datelor cu caracter personal</w:t>
      </w:r>
    </w:p>
    <w:p w14:paraId="133D32D2" w14:textId="77777777" w:rsidR="003C31F9" w:rsidRPr="00E53CEF" w:rsidRDefault="003C31F9" w:rsidP="00DA295D">
      <w:pPr>
        <w:suppressAutoHyphens/>
        <w:spacing w:after="0" w:line="240" w:lineRule="auto"/>
        <w:ind w:left="-142"/>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2DD35923" w14:textId="77777777" w:rsidR="003C31F9" w:rsidRPr="00E53CEF" w:rsidRDefault="003C31F9" w:rsidP="00DA295D">
      <w:pPr>
        <w:suppressAutoHyphens/>
        <w:spacing w:after="0" w:line="240" w:lineRule="auto"/>
        <w:ind w:left="-142"/>
        <w:jc w:val="both"/>
        <w:rPr>
          <w:rFonts w:ascii="Garamond" w:eastAsia="Times New Roman" w:hAnsi="Garamond" w:cs="Times New Roman"/>
          <w:sz w:val="24"/>
          <w:szCs w:val="24"/>
          <w:lang w:val="it-IT" w:eastAsia="ar-SA"/>
        </w:rPr>
      </w:pPr>
      <w:r w:rsidRPr="00E53CE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E53CEF" w:rsidRDefault="003C31F9" w:rsidP="00DA295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E53CEF">
        <w:rPr>
          <w:rFonts w:ascii="Garamond" w:eastAsia="Times New Roman" w:hAnsi="Garamond" w:cs="Times New Roman"/>
          <w:sz w:val="24"/>
          <w:szCs w:val="24"/>
          <w:lang w:eastAsia="ro-RO"/>
        </w:rPr>
        <w:t>29.3.Contractantul va considera toate documentele şi informaţiile care îi sunt puse la dispoziţie în vederea încheierii şi executării Contractului drept strict confidenţiale.</w:t>
      </w:r>
    </w:p>
    <w:p w14:paraId="0AB134D9" w14:textId="77777777" w:rsidR="003C31F9" w:rsidRPr="00E53CEF" w:rsidRDefault="003C31F9" w:rsidP="00DA295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E53CEF">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4B45218D" w14:textId="77777777" w:rsidR="003C31F9" w:rsidRPr="00E53CEF" w:rsidRDefault="003C31F9" w:rsidP="00DA295D">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30. Soluţionarea litigiilor</w:t>
      </w:r>
    </w:p>
    <w:p w14:paraId="46300E3F"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3C9F6F5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4B7F180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31. Limba care guvernează contractul</w:t>
      </w:r>
    </w:p>
    <w:p w14:paraId="7D4A86C5"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Limba care guvernează contractul este limba română.</w:t>
      </w:r>
    </w:p>
    <w:p w14:paraId="2F212981"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2642101C"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32. Comunicări</w:t>
      </w:r>
    </w:p>
    <w:p w14:paraId="4F70B845"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25A0E74"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   (2) Orice document scris trebuie înregistrat atât în momentul transmiterii cât şi în momentul primirii.</w:t>
      </w:r>
    </w:p>
    <w:p w14:paraId="648B6EF0" w14:textId="59E9CA06" w:rsidR="003C31F9" w:rsidRPr="00E53CEF" w:rsidRDefault="003C31F9" w:rsidP="00CF54D7">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78F82949" w14:textId="088A22C8" w:rsidR="00CF54D7" w:rsidRPr="00E53CEF" w:rsidRDefault="00CF54D7" w:rsidP="00CF54D7">
      <w:pPr>
        <w:tabs>
          <w:tab w:val="left" w:pos="3261"/>
        </w:tabs>
        <w:spacing w:after="0" w:line="240" w:lineRule="auto"/>
        <w:ind w:left="-180"/>
        <w:jc w:val="both"/>
        <w:rPr>
          <w:rFonts w:ascii="Garamond" w:eastAsia="Times New Roman" w:hAnsi="Garamond" w:cs="Times New Roman"/>
          <w:sz w:val="24"/>
          <w:szCs w:val="24"/>
        </w:rPr>
      </w:pPr>
    </w:p>
    <w:p w14:paraId="3665083B" w14:textId="77777777" w:rsidR="002765EF" w:rsidRPr="00E53CEF" w:rsidRDefault="002765EF" w:rsidP="00CF54D7">
      <w:pPr>
        <w:tabs>
          <w:tab w:val="left" w:pos="3261"/>
        </w:tabs>
        <w:spacing w:after="0" w:line="240" w:lineRule="auto"/>
        <w:ind w:left="-180"/>
        <w:jc w:val="both"/>
        <w:rPr>
          <w:rFonts w:ascii="Garamond" w:eastAsia="Times New Roman" w:hAnsi="Garamond" w:cs="Times New Roman"/>
          <w:sz w:val="24"/>
          <w:szCs w:val="24"/>
        </w:rPr>
      </w:pPr>
    </w:p>
    <w:p w14:paraId="542BD723"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33. Legea aplicabilă contractului</w:t>
      </w:r>
    </w:p>
    <w:p w14:paraId="30E92D69"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Contractul va fi interpretat conform legilor din România.</w:t>
      </w:r>
    </w:p>
    <w:p w14:paraId="7C7FEADC"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5261F255" w14:textId="6FCAF6E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Părţile au înţeles să încheie azi </w:t>
      </w:r>
      <w:r w:rsidR="003E765B">
        <w:rPr>
          <w:rFonts w:ascii="Garamond" w:eastAsia="Times New Roman" w:hAnsi="Garamond" w:cs="Times New Roman"/>
          <w:sz w:val="24"/>
          <w:szCs w:val="24"/>
        </w:rPr>
        <w:t xml:space="preserve"> 29,12,2022 </w:t>
      </w:r>
      <w:r w:rsidRPr="00E53CEF">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bookmarkStart w:id="9" w:name="_Hlk122683488"/>
      <w:r w:rsidRPr="00E53CEF">
        <w:rPr>
          <w:rFonts w:ascii="Garamond" w:eastAsia="Times New Roman" w:hAnsi="Garamond" w:cs="Times New Roman"/>
          <w:sz w:val="24"/>
          <w:szCs w:val="24"/>
        </w:rPr>
        <w:t xml:space="preserve">   </w:t>
      </w:r>
    </w:p>
    <w:p w14:paraId="4BB36B3D" w14:textId="3364138E" w:rsidR="003C31F9" w:rsidRPr="007023F4" w:rsidRDefault="003C31F9" w:rsidP="003C31F9">
      <w:pPr>
        <w:tabs>
          <w:tab w:val="left" w:pos="3261"/>
        </w:tabs>
        <w:spacing w:after="0" w:line="240" w:lineRule="auto"/>
        <w:ind w:left="-142" w:right="-68"/>
        <w:jc w:val="both"/>
        <w:rPr>
          <w:rFonts w:ascii="Garamond" w:eastAsia="Times New Roman" w:hAnsi="Garamond" w:cs="Times New Roman"/>
          <w:b/>
          <w:bCs/>
          <w:sz w:val="24"/>
          <w:szCs w:val="24"/>
        </w:rPr>
      </w:pPr>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00373AFB" w:rsidRPr="007023F4">
        <w:rPr>
          <w:rFonts w:ascii="Garamond" w:eastAsia="Times New Roman" w:hAnsi="Garamond" w:cs="Times New Roman"/>
          <w:b/>
          <w:bCs/>
          <w:sz w:val="24"/>
          <w:szCs w:val="24"/>
        </w:rPr>
        <w:t xml:space="preserve">  </w:t>
      </w:r>
      <w:r w:rsidRPr="007023F4">
        <w:rPr>
          <w:rFonts w:ascii="Garamond" w:eastAsia="Times New Roman" w:hAnsi="Garamond" w:cs="Times New Roman"/>
          <w:b/>
          <w:bCs/>
          <w:sz w:val="24"/>
          <w:szCs w:val="24"/>
        </w:rPr>
        <w:t xml:space="preserve">   Furnizor</w:t>
      </w:r>
      <w:r w:rsidR="00373AFB" w:rsidRPr="007023F4">
        <w:rPr>
          <w:rFonts w:ascii="Garamond" w:eastAsia="Times New Roman" w:hAnsi="Garamond" w:cs="Times New Roman"/>
          <w:b/>
          <w:bCs/>
          <w:sz w:val="24"/>
          <w:szCs w:val="24"/>
        </w:rPr>
        <w:t xml:space="preserve"> </w:t>
      </w:r>
    </w:p>
    <w:bookmarkEnd w:id="1"/>
    <w:p w14:paraId="6203FC5A" w14:textId="77777777" w:rsidR="00373AFB" w:rsidRPr="00E53CEF" w:rsidRDefault="00373AFB" w:rsidP="00373AFB">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9"/>
    <w:p w14:paraId="0C762311" w14:textId="71CCCCA8" w:rsidR="00A343D5" w:rsidRDefault="00A343D5" w:rsidP="007023F4">
      <w:pPr>
        <w:spacing w:after="0" w:line="240" w:lineRule="auto"/>
        <w:ind w:left="-142" w:right="-68"/>
        <w:rPr>
          <w:rFonts w:ascii="Garamond" w:eastAsia="Times New Roman" w:hAnsi="Garamond" w:cs="Times New Roman"/>
          <w:b/>
          <w:bCs/>
          <w:i/>
          <w:iCs/>
          <w:color w:val="000000"/>
          <w:sz w:val="24"/>
          <w:szCs w:val="24"/>
          <w:lang w:eastAsia="ro-RO"/>
        </w:rPr>
      </w:pPr>
    </w:p>
    <w:p w14:paraId="58D4421D" w14:textId="61F940C1"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32360D5F" w14:textId="5EABC682"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7EEB50A0" w14:textId="2480FD71"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0387A083" w14:textId="05256782"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07009642" w14:textId="3C912603"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276C183C" w14:textId="78EA72C9"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554283AD" w14:textId="73C26B05"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0490A398" w14:textId="3BE0AC9A"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354A5422" w14:textId="7F8A5B10"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79D47649" w14:textId="66CAC9ED"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0CB1693C" w14:textId="29D680B9"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25150676" w14:textId="32A59AC2" w:rsidR="000C3378" w:rsidRDefault="000C3378" w:rsidP="007023F4">
      <w:pPr>
        <w:spacing w:after="0" w:line="240" w:lineRule="auto"/>
        <w:ind w:left="-142" w:right="-68"/>
        <w:rPr>
          <w:rFonts w:ascii="Garamond" w:eastAsia="Times New Roman" w:hAnsi="Garamond" w:cs="Times New Roman"/>
          <w:b/>
          <w:bCs/>
          <w:i/>
          <w:iCs/>
          <w:color w:val="000000"/>
          <w:sz w:val="24"/>
          <w:szCs w:val="24"/>
          <w:lang w:eastAsia="ro-RO"/>
        </w:rPr>
      </w:pPr>
    </w:p>
    <w:p w14:paraId="162EDFAB" w14:textId="1F4758C6" w:rsidR="000C3378" w:rsidRDefault="000C3378" w:rsidP="007023F4">
      <w:pPr>
        <w:spacing w:after="0" w:line="240" w:lineRule="auto"/>
        <w:ind w:left="-142" w:right="-68"/>
        <w:rPr>
          <w:rFonts w:ascii="Garamond" w:eastAsia="Times New Roman" w:hAnsi="Garamond" w:cs="Times New Roman"/>
          <w:b/>
          <w:bCs/>
          <w:i/>
          <w:iCs/>
          <w:color w:val="000000"/>
          <w:sz w:val="24"/>
          <w:szCs w:val="24"/>
          <w:lang w:eastAsia="ro-RO"/>
        </w:rPr>
      </w:pPr>
    </w:p>
    <w:p w14:paraId="0F255982" w14:textId="26E77ED5" w:rsidR="000C3378" w:rsidRDefault="000C3378" w:rsidP="007023F4">
      <w:pPr>
        <w:spacing w:after="0" w:line="240" w:lineRule="auto"/>
        <w:ind w:left="-142" w:right="-68"/>
        <w:rPr>
          <w:rFonts w:ascii="Garamond" w:eastAsia="Times New Roman" w:hAnsi="Garamond" w:cs="Times New Roman"/>
          <w:b/>
          <w:bCs/>
          <w:i/>
          <w:iCs/>
          <w:color w:val="000000"/>
          <w:sz w:val="24"/>
          <w:szCs w:val="24"/>
          <w:lang w:eastAsia="ro-RO"/>
        </w:rPr>
      </w:pPr>
    </w:p>
    <w:p w14:paraId="19F98A79" w14:textId="1541F650" w:rsidR="000C3378" w:rsidRDefault="000C3378" w:rsidP="007023F4">
      <w:pPr>
        <w:spacing w:after="0" w:line="240" w:lineRule="auto"/>
        <w:ind w:left="-142" w:right="-68"/>
        <w:rPr>
          <w:rFonts w:ascii="Garamond" w:eastAsia="Times New Roman" w:hAnsi="Garamond" w:cs="Times New Roman"/>
          <w:b/>
          <w:bCs/>
          <w:i/>
          <w:iCs/>
          <w:color w:val="000000"/>
          <w:sz w:val="24"/>
          <w:szCs w:val="24"/>
          <w:lang w:eastAsia="ro-RO"/>
        </w:rPr>
      </w:pPr>
    </w:p>
    <w:p w14:paraId="1E9310F0" w14:textId="77777777" w:rsidR="000C3378" w:rsidRDefault="000C3378" w:rsidP="007023F4">
      <w:pPr>
        <w:spacing w:after="0" w:line="240" w:lineRule="auto"/>
        <w:ind w:left="-142" w:right="-68"/>
        <w:rPr>
          <w:rFonts w:ascii="Garamond" w:eastAsia="Times New Roman" w:hAnsi="Garamond" w:cs="Times New Roman"/>
          <w:b/>
          <w:bCs/>
          <w:i/>
          <w:iCs/>
          <w:color w:val="000000"/>
          <w:sz w:val="24"/>
          <w:szCs w:val="24"/>
          <w:lang w:eastAsia="ro-RO"/>
        </w:rPr>
      </w:pPr>
    </w:p>
    <w:p w14:paraId="73512A20" w14:textId="0BC9FB53"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5EBB4FA1" w14:textId="52EAC155"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1307BEA9" w14:textId="2B2A18A3"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08FFE462" w14:textId="5BE93BCC"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1DA7E3CB" w14:textId="4CDA9EB0"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7A06ABC3" w14:textId="6CF85245"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0D7919C8" w14:textId="79DEB2BE"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6F7C1FDA" w14:textId="07DEDFB7"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0C392A27" w14:textId="0812D644"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55B295BD" w14:textId="3F2765DA"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657B2F24" w14:textId="77777777" w:rsidR="00964B77" w:rsidRDefault="00964B77" w:rsidP="007023F4">
      <w:pPr>
        <w:spacing w:after="0" w:line="240" w:lineRule="auto"/>
        <w:ind w:left="-142" w:right="-68"/>
        <w:rPr>
          <w:rFonts w:ascii="Garamond" w:eastAsia="Times New Roman" w:hAnsi="Garamond" w:cs="Times New Roman"/>
          <w:b/>
          <w:bCs/>
          <w:i/>
          <w:iCs/>
          <w:color w:val="000000"/>
          <w:sz w:val="24"/>
          <w:szCs w:val="24"/>
          <w:lang w:eastAsia="ro-RO"/>
        </w:rPr>
      </w:pPr>
    </w:p>
    <w:p w14:paraId="512C3022" w14:textId="77777777" w:rsidR="00A343D5" w:rsidRDefault="00A343D5" w:rsidP="007023F4">
      <w:pPr>
        <w:spacing w:after="0" w:line="240" w:lineRule="auto"/>
        <w:ind w:left="-142" w:right="-68"/>
        <w:rPr>
          <w:rFonts w:ascii="Garamond" w:eastAsia="Times New Roman" w:hAnsi="Garamond" w:cs="Times New Roman"/>
          <w:b/>
          <w:bCs/>
          <w:i/>
          <w:iCs/>
          <w:color w:val="000000"/>
          <w:sz w:val="24"/>
          <w:szCs w:val="24"/>
          <w:lang w:eastAsia="ro-RO"/>
        </w:rPr>
      </w:pPr>
    </w:p>
    <w:p w14:paraId="44AF8E98" w14:textId="77777777" w:rsidR="00A343D5" w:rsidRDefault="00A343D5" w:rsidP="007023F4">
      <w:pPr>
        <w:spacing w:after="0" w:line="240" w:lineRule="auto"/>
        <w:ind w:left="-142" w:right="-68"/>
        <w:rPr>
          <w:rFonts w:ascii="Garamond" w:eastAsia="Times New Roman" w:hAnsi="Garamond" w:cs="Times New Roman"/>
          <w:b/>
          <w:bCs/>
          <w:i/>
          <w:iCs/>
          <w:color w:val="000000"/>
          <w:sz w:val="24"/>
          <w:szCs w:val="24"/>
          <w:lang w:eastAsia="ro-RO"/>
        </w:rPr>
      </w:pPr>
    </w:p>
    <w:p w14:paraId="3DE07D1F" w14:textId="77777777" w:rsidR="00A343D5" w:rsidRDefault="00A343D5" w:rsidP="007023F4">
      <w:pPr>
        <w:spacing w:after="0" w:line="240" w:lineRule="auto"/>
        <w:ind w:left="-142" w:right="-68"/>
        <w:rPr>
          <w:rFonts w:ascii="Garamond" w:eastAsia="Times New Roman" w:hAnsi="Garamond" w:cs="Times New Roman"/>
          <w:b/>
          <w:bCs/>
          <w:i/>
          <w:iCs/>
          <w:color w:val="000000"/>
          <w:sz w:val="24"/>
          <w:szCs w:val="24"/>
          <w:lang w:eastAsia="ro-RO"/>
        </w:rPr>
      </w:pPr>
    </w:p>
    <w:p w14:paraId="7A66C311" w14:textId="1791F48C" w:rsidR="007023F4" w:rsidRPr="00FF3FD7" w:rsidRDefault="007023F4" w:rsidP="007023F4">
      <w:pPr>
        <w:spacing w:after="0" w:line="240" w:lineRule="auto"/>
        <w:ind w:left="-142" w:right="-68"/>
        <w:rPr>
          <w:rFonts w:ascii="Garamond" w:eastAsia="Times New Roman" w:hAnsi="Garamond" w:cs="Times New Roman"/>
          <w:b/>
          <w:bCs/>
          <w:i/>
          <w:iCs/>
          <w:sz w:val="24"/>
          <w:szCs w:val="24"/>
        </w:rPr>
      </w:pPr>
      <w:r w:rsidRPr="00FF3FD7">
        <w:rPr>
          <w:rFonts w:ascii="Garamond" w:eastAsia="Times New Roman" w:hAnsi="Garamond" w:cs="Times New Roman"/>
          <w:b/>
          <w:bCs/>
          <w:i/>
          <w:iCs/>
          <w:color w:val="000000"/>
          <w:sz w:val="24"/>
          <w:szCs w:val="24"/>
          <w:lang w:eastAsia="ro-RO"/>
        </w:rPr>
        <w:t>Anexa nr. 1 la contractul nr.</w:t>
      </w:r>
      <w:r w:rsidR="000C3378">
        <w:rPr>
          <w:rFonts w:ascii="Garamond" w:eastAsia="Times New Roman" w:hAnsi="Garamond" w:cs="Times New Roman"/>
          <w:b/>
          <w:bCs/>
          <w:i/>
          <w:iCs/>
          <w:color w:val="000000"/>
          <w:sz w:val="24"/>
          <w:szCs w:val="24"/>
          <w:lang w:eastAsia="ro-RO"/>
        </w:rPr>
        <w:t xml:space="preserve"> 209061/29.12.2022</w:t>
      </w:r>
    </w:p>
    <w:p w14:paraId="6A66D730" w14:textId="065A3664" w:rsidR="007023F4" w:rsidRDefault="007023F4" w:rsidP="0003355F">
      <w:pPr>
        <w:rPr>
          <w:rFonts w:ascii="Garamond" w:hAnsi="Garamond"/>
          <w:sz w:val="24"/>
          <w:szCs w:val="24"/>
        </w:rPr>
      </w:pPr>
    </w:p>
    <w:tbl>
      <w:tblPr>
        <w:tblW w:w="8184" w:type="dxa"/>
        <w:tblInd w:w="-714" w:type="dxa"/>
        <w:tblLook w:val="04A0" w:firstRow="1" w:lastRow="0" w:firstColumn="1" w:lastColumn="0" w:noHBand="0" w:noVBand="1"/>
      </w:tblPr>
      <w:tblGrid>
        <w:gridCol w:w="510"/>
        <w:gridCol w:w="1750"/>
        <w:gridCol w:w="700"/>
        <w:gridCol w:w="659"/>
        <w:gridCol w:w="629"/>
        <w:gridCol w:w="1037"/>
        <w:gridCol w:w="526"/>
        <w:gridCol w:w="934"/>
        <w:gridCol w:w="629"/>
        <w:gridCol w:w="1037"/>
        <w:gridCol w:w="931"/>
        <w:gridCol w:w="1053"/>
      </w:tblGrid>
      <w:tr w:rsidR="007023F4" w:rsidRPr="007023F4" w14:paraId="2B08754C" w14:textId="77777777" w:rsidTr="007023F4">
        <w:trPr>
          <w:trHeight w:val="877"/>
        </w:trPr>
        <w:tc>
          <w:tcPr>
            <w:tcW w:w="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55924" w14:textId="77777777" w:rsidR="007023F4" w:rsidRPr="007023F4" w:rsidRDefault="007023F4" w:rsidP="007023F4">
            <w:pPr>
              <w:spacing w:after="0" w:line="240" w:lineRule="auto"/>
              <w:jc w:val="center"/>
              <w:rPr>
                <w:rFonts w:ascii="Garamond" w:eastAsia="Times New Roman" w:hAnsi="Garamond" w:cs="Calibri"/>
                <w:b/>
                <w:bCs/>
                <w:lang w:eastAsia="ro-RO"/>
              </w:rPr>
            </w:pPr>
            <w:r w:rsidRPr="007023F4">
              <w:rPr>
                <w:rFonts w:ascii="Garamond" w:eastAsia="Times New Roman" w:hAnsi="Garamond" w:cs="Calibri"/>
                <w:b/>
                <w:bCs/>
                <w:lang w:eastAsia="ro-RO"/>
              </w:rPr>
              <w:t>Nr Crt</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58299D82" w14:textId="77777777" w:rsidR="007023F4" w:rsidRPr="007023F4" w:rsidRDefault="007023F4" w:rsidP="007023F4">
            <w:pPr>
              <w:spacing w:after="0" w:line="240" w:lineRule="auto"/>
              <w:jc w:val="center"/>
              <w:rPr>
                <w:rFonts w:ascii="Garamond" w:eastAsia="Times New Roman" w:hAnsi="Garamond" w:cs="Calibri"/>
                <w:b/>
                <w:bCs/>
                <w:lang w:eastAsia="ro-RO"/>
              </w:rPr>
            </w:pPr>
            <w:r w:rsidRPr="007023F4">
              <w:rPr>
                <w:rFonts w:ascii="Garamond" w:eastAsia="Times New Roman" w:hAnsi="Garamond" w:cs="Calibri"/>
                <w:b/>
                <w:bCs/>
                <w:lang w:eastAsia="ro-RO"/>
              </w:rPr>
              <w:t>Produs</w:t>
            </w:r>
          </w:p>
        </w:tc>
        <w:tc>
          <w:tcPr>
            <w:tcW w:w="451" w:type="dxa"/>
            <w:tcBorders>
              <w:top w:val="single" w:sz="4" w:space="0" w:color="auto"/>
              <w:left w:val="nil"/>
              <w:bottom w:val="single" w:sz="4" w:space="0" w:color="auto"/>
              <w:right w:val="single" w:sz="4" w:space="0" w:color="auto"/>
            </w:tcBorders>
            <w:shd w:val="clear" w:color="000000" w:fill="FFFFFF"/>
            <w:vAlign w:val="center"/>
            <w:hideMark/>
          </w:tcPr>
          <w:p w14:paraId="4F8C5F7D" w14:textId="77777777" w:rsidR="007023F4" w:rsidRPr="007023F4" w:rsidRDefault="007023F4" w:rsidP="007023F4">
            <w:pPr>
              <w:spacing w:after="0" w:line="240" w:lineRule="auto"/>
              <w:jc w:val="center"/>
              <w:rPr>
                <w:rFonts w:ascii="Garamond" w:eastAsia="Times New Roman" w:hAnsi="Garamond" w:cs="Calibri"/>
                <w:b/>
                <w:bCs/>
                <w:lang w:eastAsia="ro-RO"/>
              </w:rPr>
            </w:pPr>
            <w:r w:rsidRPr="007023F4">
              <w:rPr>
                <w:rFonts w:ascii="Garamond" w:eastAsia="Times New Roman" w:hAnsi="Garamond" w:cs="Calibri"/>
                <w:b/>
                <w:bCs/>
                <w:lang w:eastAsia="ro-RO"/>
              </w:rPr>
              <w:t>U.M.</w:t>
            </w:r>
          </w:p>
        </w:tc>
        <w:tc>
          <w:tcPr>
            <w:tcW w:w="633" w:type="dxa"/>
            <w:tcBorders>
              <w:top w:val="single" w:sz="4" w:space="0" w:color="auto"/>
              <w:left w:val="nil"/>
              <w:bottom w:val="nil"/>
              <w:right w:val="single" w:sz="4" w:space="0" w:color="auto"/>
            </w:tcBorders>
            <w:shd w:val="clear" w:color="000000" w:fill="FFFFFF"/>
            <w:vAlign w:val="center"/>
            <w:hideMark/>
          </w:tcPr>
          <w:p w14:paraId="57382164" w14:textId="77777777" w:rsidR="007023F4" w:rsidRPr="007023F4" w:rsidRDefault="007023F4" w:rsidP="007023F4">
            <w:pPr>
              <w:spacing w:after="0" w:line="240" w:lineRule="auto"/>
              <w:jc w:val="center"/>
              <w:rPr>
                <w:rFonts w:ascii="Garamond" w:eastAsia="Times New Roman" w:hAnsi="Garamond" w:cs="Calibri"/>
                <w:b/>
                <w:bCs/>
                <w:lang w:eastAsia="ro-RO"/>
              </w:rPr>
            </w:pPr>
            <w:r w:rsidRPr="007023F4">
              <w:rPr>
                <w:rFonts w:ascii="Garamond" w:eastAsia="Times New Roman" w:hAnsi="Garamond" w:cs="Calibri"/>
                <w:b/>
                <w:bCs/>
                <w:lang w:eastAsia="ro-RO"/>
              </w:rPr>
              <w:t>Pret fara   TVA / UM</w:t>
            </w:r>
          </w:p>
        </w:tc>
        <w:tc>
          <w:tcPr>
            <w:tcW w:w="54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F65D125"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cant. Centre + SATR</w:t>
            </w:r>
          </w:p>
        </w:tc>
        <w:tc>
          <w:tcPr>
            <w:tcW w:w="71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154DC9"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valoare Centre + SATR (lei)</w:t>
            </w:r>
          </w:p>
        </w:tc>
        <w:tc>
          <w:tcPr>
            <w:tcW w:w="47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C55ED96"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cant. CIA +  SRA</w:t>
            </w:r>
          </w:p>
        </w:tc>
        <w:tc>
          <w:tcPr>
            <w:tcW w:w="70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887DF7"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valoare CIA +  SRA (lei)</w:t>
            </w:r>
          </w:p>
        </w:tc>
        <w:tc>
          <w:tcPr>
            <w:tcW w:w="44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A554AEB"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cant. CRRN + LP1+LP2</w:t>
            </w:r>
          </w:p>
        </w:tc>
        <w:tc>
          <w:tcPr>
            <w:tcW w:w="73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27D937"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valoare CRRN + LP1+LP2</w:t>
            </w:r>
          </w:p>
        </w:tc>
        <w:tc>
          <w:tcPr>
            <w:tcW w:w="6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C4BD2A"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Cant. Totala   (buc)</w:t>
            </w:r>
          </w:p>
        </w:tc>
        <w:tc>
          <w:tcPr>
            <w:tcW w:w="803" w:type="dxa"/>
            <w:tcBorders>
              <w:top w:val="single" w:sz="4" w:space="0" w:color="auto"/>
              <w:left w:val="nil"/>
              <w:bottom w:val="single" w:sz="4" w:space="0" w:color="auto"/>
              <w:right w:val="single" w:sz="4" w:space="0" w:color="auto"/>
            </w:tcBorders>
            <w:shd w:val="clear" w:color="000000" w:fill="FFFFFF"/>
            <w:vAlign w:val="center"/>
            <w:hideMark/>
          </w:tcPr>
          <w:p w14:paraId="6A99D836" w14:textId="77777777" w:rsidR="007023F4" w:rsidRPr="007023F4" w:rsidRDefault="007023F4" w:rsidP="007023F4">
            <w:pPr>
              <w:spacing w:after="0" w:line="240" w:lineRule="auto"/>
              <w:jc w:val="center"/>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Valoare  totala fara TVA  (lei)</w:t>
            </w:r>
          </w:p>
        </w:tc>
      </w:tr>
      <w:tr w:rsidR="007023F4" w:rsidRPr="007023F4" w14:paraId="0C1D51D7" w14:textId="77777777" w:rsidTr="007023F4">
        <w:trPr>
          <w:trHeight w:val="172"/>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7E88AABD" w14:textId="77777777" w:rsidR="007023F4" w:rsidRPr="007023F4" w:rsidRDefault="007023F4" w:rsidP="007023F4">
            <w:pPr>
              <w:spacing w:after="0" w:line="240" w:lineRule="auto"/>
              <w:jc w:val="center"/>
              <w:rPr>
                <w:rFonts w:ascii="Garamond" w:eastAsia="Times New Roman" w:hAnsi="Garamond" w:cs="Calibri"/>
                <w:lang w:eastAsia="ro-RO"/>
              </w:rPr>
            </w:pPr>
            <w:bookmarkStart w:id="10" w:name="_Hlk122684168"/>
            <w:r w:rsidRPr="007023F4">
              <w:rPr>
                <w:rFonts w:ascii="Garamond" w:eastAsia="Times New Roman" w:hAnsi="Garamond" w:cs="Calibri"/>
                <w:lang w:eastAsia="ro-RO"/>
              </w:rPr>
              <w:t>1</w:t>
            </w:r>
          </w:p>
        </w:tc>
        <w:tc>
          <w:tcPr>
            <w:tcW w:w="1750" w:type="dxa"/>
            <w:tcBorders>
              <w:top w:val="nil"/>
              <w:left w:val="nil"/>
              <w:bottom w:val="single" w:sz="4" w:space="0" w:color="auto"/>
              <w:right w:val="single" w:sz="4" w:space="0" w:color="auto"/>
            </w:tcBorders>
            <w:shd w:val="clear" w:color="000000" w:fill="FFFFFF"/>
            <w:noWrap/>
            <w:vAlign w:val="bottom"/>
            <w:hideMark/>
          </w:tcPr>
          <w:p w14:paraId="5C0B1576"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Faina  alba superioara 000</w:t>
            </w:r>
          </w:p>
        </w:tc>
        <w:tc>
          <w:tcPr>
            <w:tcW w:w="451" w:type="dxa"/>
            <w:tcBorders>
              <w:top w:val="nil"/>
              <w:left w:val="nil"/>
              <w:bottom w:val="single" w:sz="4" w:space="0" w:color="auto"/>
              <w:right w:val="nil"/>
            </w:tcBorders>
            <w:shd w:val="clear" w:color="000000" w:fill="FFFFFF"/>
            <w:vAlign w:val="bottom"/>
            <w:hideMark/>
          </w:tcPr>
          <w:p w14:paraId="30433300"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buc</w:t>
            </w:r>
          </w:p>
        </w:tc>
        <w:tc>
          <w:tcPr>
            <w:tcW w:w="6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084664"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5,00</w:t>
            </w:r>
          </w:p>
        </w:tc>
        <w:tc>
          <w:tcPr>
            <w:tcW w:w="541" w:type="dxa"/>
            <w:tcBorders>
              <w:top w:val="nil"/>
              <w:left w:val="nil"/>
              <w:bottom w:val="single" w:sz="4" w:space="0" w:color="auto"/>
              <w:right w:val="single" w:sz="4" w:space="0" w:color="auto"/>
            </w:tcBorders>
            <w:shd w:val="clear" w:color="000000" w:fill="FFFFFF"/>
            <w:noWrap/>
            <w:vAlign w:val="bottom"/>
            <w:hideMark/>
          </w:tcPr>
          <w:p w14:paraId="6181376D"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744</w:t>
            </w:r>
          </w:p>
        </w:tc>
        <w:tc>
          <w:tcPr>
            <w:tcW w:w="713" w:type="dxa"/>
            <w:tcBorders>
              <w:top w:val="nil"/>
              <w:left w:val="nil"/>
              <w:bottom w:val="single" w:sz="4" w:space="0" w:color="auto"/>
              <w:right w:val="single" w:sz="4" w:space="0" w:color="auto"/>
            </w:tcBorders>
            <w:shd w:val="clear" w:color="000000" w:fill="FFFFFF"/>
            <w:noWrap/>
            <w:vAlign w:val="bottom"/>
            <w:hideMark/>
          </w:tcPr>
          <w:p w14:paraId="35384D48"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3.720,00</w:t>
            </w:r>
          </w:p>
        </w:tc>
        <w:tc>
          <w:tcPr>
            <w:tcW w:w="471" w:type="dxa"/>
            <w:tcBorders>
              <w:top w:val="nil"/>
              <w:left w:val="nil"/>
              <w:bottom w:val="single" w:sz="4" w:space="0" w:color="auto"/>
              <w:right w:val="single" w:sz="4" w:space="0" w:color="auto"/>
            </w:tcBorders>
            <w:shd w:val="clear" w:color="000000" w:fill="FFFFFF"/>
            <w:noWrap/>
            <w:vAlign w:val="bottom"/>
            <w:hideMark/>
          </w:tcPr>
          <w:p w14:paraId="4BF98039"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296</w:t>
            </w:r>
          </w:p>
        </w:tc>
        <w:tc>
          <w:tcPr>
            <w:tcW w:w="701" w:type="dxa"/>
            <w:tcBorders>
              <w:top w:val="nil"/>
              <w:left w:val="nil"/>
              <w:bottom w:val="single" w:sz="4" w:space="0" w:color="auto"/>
              <w:right w:val="single" w:sz="4" w:space="0" w:color="auto"/>
            </w:tcBorders>
            <w:shd w:val="clear" w:color="000000" w:fill="FFFFFF"/>
            <w:noWrap/>
            <w:vAlign w:val="bottom"/>
            <w:hideMark/>
          </w:tcPr>
          <w:p w14:paraId="3DB8E5F8"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1.480,00</w:t>
            </w:r>
          </w:p>
        </w:tc>
        <w:tc>
          <w:tcPr>
            <w:tcW w:w="446" w:type="dxa"/>
            <w:tcBorders>
              <w:top w:val="nil"/>
              <w:left w:val="nil"/>
              <w:bottom w:val="single" w:sz="4" w:space="0" w:color="auto"/>
              <w:right w:val="single" w:sz="4" w:space="0" w:color="auto"/>
            </w:tcBorders>
            <w:shd w:val="clear" w:color="000000" w:fill="FFFFFF"/>
            <w:noWrap/>
            <w:vAlign w:val="bottom"/>
            <w:hideMark/>
          </w:tcPr>
          <w:p w14:paraId="795B3E12"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240</w:t>
            </w:r>
          </w:p>
        </w:tc>
        <w:tc>
          <w:tcPr>
            <w:tcW w:w="739" w:type="dxa"/>
            <w:tcBorders>
              <w:top w:val="nil"/>
              <w:left w:val="nil"/>
              <w:bottom w:val="single" w:sz="4" w:space="0" w:color="auto"/>
              <w:right w:val="single" w:sz="4" w:space="0" w:color="auto"/>
            </w:tcBorders>
            <w:shd w:val="clear" w:color="000000" w:fill="FFFFFF"/>
            <w:noWrap/>
            <w:vAlign w:val="bottom"/>
            <w:hideMark/>
          </w:tcPr>
          <w:p w14:paraId="3C6936B8"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1.200,00</w:t>
            </w:r>
          </w:p>
        </w:tc>
        <w:tc>
          <w:tcPr>
            <w:tcW w:w="611" w:type="dxa"/>
            <w:tcBorders>
              <w:top w:val="nil"/>
              <w:left w:val="nil"/>
              <w:bottom w:val="single" w:sz="4" w:space="0" w:color="auto"/>
              <w:right w:val="single" w:sz="4" w:space="0" w:color="auto"/>
            </w:tcBorders>
            <w:shd w:val="clear" w:color="000000" w:fill="FFFFFF"/>
            <w:noWrap/>
            <w:vAlign w:val="bottom"/>
            <w:hideMark/>
          </w:tcPr>
          <w:p w14:paraId="2B650630"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1.280,00</w:t>
            </w:r>
          </w:p>
        </w:tc>
        <w:tc>
          <w:tcPr>
            <w:tcW w:w="803" w:type="dxa"/>
            <w:tcBorders>
              <w:top w:val="nil"/>
              <w:left w:val="nil"/>
              <w:bottom w:val="single" w:sz="4" w:space="0" w:color="auto"/>
              <w:right w:val="single" w:sz="4" w:space="0" w:color="auto"/>
            </w:tcBorders>
            <w:shd w:val="clear" w:color="000000" w:fill="FFFFFF"/>
            <w:noWrap/>
            <w:vAlign w:val="bottom"/>
            <w:hideMark/>
          </w:tcPr>
          <w:p w14:paraId="5DAB3501"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6.400,00</w:t>
            </w:r>
          </w:p>
        </w:tc>
      </w:tr>
      <w:tr w:rsidR="007023F4" w:rsidRPr="007023F4" w14:paraId="11B7894C" w14:textId="77777777" w:rsidTr="007023F4">
        <w:trPr>
          <w:trHeight w:val="172"/>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BD95CDA"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5</w:t>
            </w:r>
          </w:p>
        </w:tc>
        <w:tc>
          <w:tcPr>
            <w:tcW w:w="1750" w:type="dxa"/>
            <w:tcBorders>
              <w:top w:val="nil"/>
              <w:left w:val="nil"/>
              <w:bottom w:val="single" w:sz="4" w:space="0" w:color="auto"/>
              <w:right w:val="single" w:sz="4" w:space="0" w:color="auto"/>
            </w:tcBorders>
            <w:shd w:val="clear" w:color="000000" w:fill="FFFFFF"/>
            <w:noWrap/>
            <w:vAlign w:val="bottom"/>
            <w:hideMark/>
          </w:tcPr>
          <w:p w14:paraId="3CCBF66E"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 xml:space="preserve">Malai </w:t>
            </w:r>
          </w:p>
        </w:tc>
        <w:tc>
          <w:tcPr>
            <w:tcW w:w="451" w:type="dxa"/>
            <w:tcBorders>
              <w:top w:val="nil"/>
              <w:left w:val="nil"/>
              <w:bottom w:val="single" w:sz="4" w:space="0" w:color="auto"/>
              <w:right w:val="nil"/>
            </w:tcBorders>
            <w:shd w:val="clear" w:color="000000" w:fill="FFFFFF"/>
            <w:vAlign w:val="center"/>
            <w:hideMark/>
          </w:tcPr>
          <w:p w14:paraId="77B9AEA0"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buc</w:t>
            </w:r>
          </w:p>
        </w:tc>
        <w:tc>
          <w:tcPr>
            <w:tcW w:w="633" w:type="dxa"/>
            <w:tcBorders>
              <w:top w:val="nil"/>
              <w:left w:val="single" w:sz="4" w:space="0" w:color="auto"/>
              <w:bottom w:val="single" w:sz="4" w:space="0" w:color="auto"/>
              <w:right w:val="single" w:sz="4" w:space="0" w:color="auto"/>
            </w:tcBorders>
            <w:shd w:val="clear" w:color="000000" w:fill="FFFFFF"/>
            <w:noWrap/>
            <w:vAlign w:val="center"/>
            <w:hideMark/>
          </w:tcPr>
          <w:p w14:paraId="296D3A12"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5,00</w:t>
            </w:r>
          </w:p>
        </w:tc>
        <w:tc>
          <w:tcPr>
            <w:tcW w:w="541" w:type="dxa"/>
            <w:tcBorders>
              <w:top w:val="nil"/>
              <w:left w:val="nil"/>
              <w:bottom w:val="single" w:sz="4" w:space="0" w:color="auto"/>
              <w:right w:val="single" w:sz="4" w:space="0" w:color="auto"/>
            </w:tcBorders>
            <w:shd w:val="clear" w:color="000000" w:fill="FFFFFF"/>
            <w:noWrap/>
            <w:vAlign w:val="center"/>
            <w:hideMark/>
          </w:tcPr>
          <w:p w14:paraId="5E598773"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652</w:t>
            </w:r>
          </w:p>
        </w:tc>
        <w:tc>
          <w:tcPr>
            <w:tcW w:w="713" w:type="dxa"/>
            <w:tcBorders>
              <w:top w:val="nil"/>
              <w:left w:val="nil"/>
              <w:bottom w:val="single" w:sz="4" w:space="0" w:color="auto"/>
              <w:right w:val="single" w:sz="4" w:space="0" w:color="auto"/>
            </w:tcBorders>
            <w:shd w:val="clear" w:color="000000" w:fill="FFFFFF"/>
            <w:noWrap/>
            <w:vAlign w:val="bottom"/>
            <w:hideMark/>
          </w:tcPr>
          <w:p w14:paraId="2BAE287C"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3.260,00</w:t>
            </w:r>
          </w:p>
        </w:tc>
        <w:tc>
          <w:tcPr>
            <w:tcW w:w="471" w:type="dxa"/>
            <w:tcBorders>
              <w:top w:val="nil"/>
              <w:left w:val="nil"/>
              <w:bottom w:val="single" w:sz="4" w:space="0" w:color="auto"/>
              <w:right w:val="single" w:sz="4" w:space="0" w:color="auto"/>
            </w:tcBorders>
            <w:shd w:val="clear" w:color="000000" w:fill="FFFFFF"/>
            <w:noWrap/>
            <w:vAlign w:val="bottom"/>
            <w:hideMark/>
          </w:tcPr>
          <w:p w14:paraId="5353F17D"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292</w:t>
            </w:r>
          </w:p>
        </w:tc>
        <w:tc>
          <w:tcPr>
            <w:tcW w:w="701" w:type="dxa"/>
            <w:tcBorders>
              <w:top w:val="nil"/>
              <w:left w:val="nil"/>
              <w:bottom w:val="single" w:sz="4" w:space="0" w:color="auto"/>
              <w:right w:val="single" w:sz="4" w:space="0" w:color="auto"/>
            </w:tcBorders>
            <w:shd w:val="clear" w:color="000000" w:fill="FFFFFF"/>
            <w:noWrap/>
            <w:vAlign w:val="bottom"/>
            <w:hideMark/>
          </w:tcPr>
          <w:p w14:paraId="56643D72"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1.460,00</w:t>
            </w:r>
          </w:p>
        </w:tc>
        <w:tc>
          <w:tcPr>
            <w:tcW w:w="446" w:type="dxa"/>
            <w:tcBorders>
              <w:top w:val="nil"/>
              <w:left w:val="nil"/>
              <w:bottom w:val="single" w:sz="4" w:space="0" w:color="auto"/>
              <w:right w:val="single" w:sz="4" w:space="0" w:color="auto"/>
            </w:tcBorders>
            <w:shd w:val="clear" w:color="000000" w:fill="FFFFFF"/>
            <w:noWrap/>
            <w:vAlign w:val="bottom"/>
            <w:hideMark/>
          </w:tcPr>
          <w:p w14:paraId="5E9633FA"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240</w:t>
            </w:r>
          </w:p>
        </w:tc>
        <w:tc>
          <w:tcPr>
            <w:tcW w:w="739" w:type="dxa"/>
            <w:tcBorders>
              <w:top w:val="nil"/>
              <w:left w:val="nil"/>
              <w:bottom w:val="single" w:sz="4" w:space="0" w:color="auto"/>
              <w:right w:val="single" w:sz="4" w:space="0" w:color="auto"/>
            </w:tcBorders>
            <w:shd w:val="clear" w:color="000000" w:fill="FFFFFF"/>
            <w:noWrap/>
            <w:vAlign w:val="bottom"/>
            <w:hideMark/>
          </w:tcPr>
          <w:p w14:paraId="4354D76F"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1.200,00</w:t>
            </w:r>
          </w:p>
        </w:tc>
        <w:tc>
          <w:tcPr>
            <w:tcW w:w="611" w:type="dxa"/>
            <w:tcBorders>
              <w:top w:val="nil"/>
              <w:left w:val="nil"/>
              <w:bottom w:val="single" w:sz="4" w:space="0" w:color="auto"/>
              <w:right w:val="single" w:sz="4" w:space="0" w:color="auto"/>
            </w:tcBorders>
            <w:shd w:val="clear" w:color="000000" w:fill="FFFFFF"/>
            <w:noWrap/>
            <w:vAlign w:val="bottom"/>
            <w:hideMark/>
          </w:tcPr>
          <w:p w14:paraId="28D9A075"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1.184,00</w:t>
            </w:r>
          </w:p>
        </w:tc>
        <w:tc>
          <w:tcPr>
            <w:tcW w:w="803" w:type="dxa"/>
            <w:tcBorders>
              <w:top w:val="nil"/>
              <w:left w:val="nil"/>
              <w:bottom w:val="single" w:sz="4" w:space="0" w:color="auto"/>
              <w:right w:val="single" w:sz="4" w:space="0" w:color="auto"/>
            </w:tcBorders>
            <w:shd w:val="clear" w:color="000000" w:fill="FFFFFF"/>
            <w:noWrap/>
            <w:vAlign w:val="bottom"/>
            <w:hideMark/>
          </w:tcPr>
          <w:p w14:paraId="3FED67E5"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5.920,00</w:t>
            </w:r>
          </w:p>
        </w:tc>
      </w:tr>
      <w:tr w:rsidR="007023F4" w:rsidRPr="007023F4" w14:paraId="6FD86A99" w14:textId="77777777" w:rsidTr="007023F4">
        <w:trPr>
          <w:trHeight w:val="172"/>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491AD890"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6</w:t>
            </w:r>
          </w:p>
        </w:tc>
        <w:tc>
          <w:tcPr>
            <w:tcW w:w="1750" w:type="dxa"/>
            <w:tcBorders>
              <w:top w:val="nil"/>
              <w:left w:val="nil"/>
              <w:bottom w:val="single" w:sz="4" w:space="0" w:color="auto"/>
              <w:right w:val="single" w:sz="4" w:space="0" w:color="auto"/>
            </w:tcBorders>
            <w:shd w:val="clear" w:color="000000" w:fill="FFFFFF"/>
            <w:noWrap/>
            <w:vAlign w:val="center"/>
            <w:hideMark/>
          </w:tcPr>
          <w:p w14:paraId="25F2EFBF" w14:textId="77777777" w:rsidR="007023F4" w:rsidRPr="007023F4" w:rsidRDefault="007023F4" w:rsidP="007023F4">
            <w:pPr>
              <w:spacing w:after="0" w:line="240" w:lineRule="auto"/>
              <w:jc w:val="both"/>
              <w:rPr>
                <w:rFonts w:ascii="Garamond" w:eastAsia="Times New Roman" w:hAnsi="Garamond" w:cs="Calibri"/>
                <w:color w:val="000000"/>
                <w:lang w:eastAsia="ro-RO"/>
              </w:rPr>
            </w:pPr>
            <w:r w:rsidRPr="007023F4">
              <w:rPr>
                <w:rFonts w:ascii="Garamond" w:eastAsia="Times New Roman" w:hAnsi="Garamond" w:cs="Calibri"/>
                <w:color w:val="000000"/>
                <w:lang w:eastAsia="ro-RO"/>
              </w:rPr>
              <w:t>Pesmet</w:t>
            </w:r>
          </w:p>
        </w:tc>
        <w:tc>
          <w:tcPr>
            <w:tcW w:w="451" w:type="dxa"/>
            <w:tcBorders>
              <w:top w:val="nil"/>
              <w:left w:val="nil"/>
              <w:bottom w:val="single" w:sz="4" w:space="0" w:color="auto"/>
              <w:right w:val="nil"/>
            </w:tcBorders>
            <w:shd w:val="clear" w:color="000000" w:fill="FFFFFF"/>
            <w:vAlign w:val="center"/>
            <w:hideMark/>
          </w:tcPr>
          <w:p w14:paraId="73E42749"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buc</w:t>
            </w:r>
          </w:p>
        </w:tc>
        <w:tc>
          <w:tcPr>
            <w:tcW w:w="633" w:type="dxa"/>
            <w:tcBorders>
              <w:top w:val="nil"/>
              <w:left w:val="single" w:sz="4" w:space="0" w:color="auto"/>
              <w:bottom w:val="single" w:sz="4" w:space="0" w:color="auto"/>
              <w:right w:val="single" w:sz="4" w:space="0" w:color="auto"/>
            </w:tcBorders>
            <w:shd w:val="clear" w:color="000000" w:fill="FFFFFF"/>
            <w:noWrap/>
            <w:vAlign w:val="center"/>
            <w:hideMark/>
          </w:tcPr>
          <w:p w14:paraId="12C3FE81"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5,00</w:t>
            </w:r>
          </w:p>
        </w:tc>
        <w:tc>
          <w:tcPr>
            <w:tcW w:w="541" w:type="dxa"/>
            <w:tcBorders>
              <w:top w:val="nil"/>
              <w:left w:val="nil"/>
              <w:bottom w:val="single" w:sz="4" w:space="0" w:color="auto"/>
              <w:right w:val="single" w:sz="4" w:space="0" w:color="auto"/>
            </w:tcBorders>
            <w:shd w:val="clear" w:color="000000" w:fill="FFFFFF"/>
            <w:noWrap/>
            <w:vAlign w:val="center"/>
            <w:hideMark/>
          </w:tcPr>
          <w:p w14:paraId="04074C65"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176</w:t>
            </w:r>
          </w:p>
        </w:tc>
        <w:tc>
          <w:tcPr>
            <w:tcW w:w="713" w:type="dxa"/>
            <w:tcBorders>
              <w:top w:val="nil"/>
              <w:left w:val="nil"/>
              <w:bottom w:val="single" w:sz="4" w:space="0" w:color="auto"/>
              <w:right w:val="single" w:sz="4" w:space="0" w:color="auto"/>
            </w:tcBorders>
            <w:shd w:val="clear" w:color="000000" w:fill="FFFFFF"/>
            <w:noWrap/>
            <w:vAlign w:val="bottom"/>
            <w:hideMark/>
          </w:tcPr>
          <w:p w14:paraId="270A74A4"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880,00</w:t>
            </w:r>
          </w:p>
        </w:tc>
        <w:tc>
          <w:tcPr>
            <w:tcW w:w="471" w:type="dxa"/>
            <w:tcBorders>
              <w:top w:val="nil"/>
              <w:left w:val="nil"/>
              <w:bottom w:val="single" w:sz="4" w:space="0" w:color="auto"/>
              <w:right w:val="single" w:sz="4" w:space="0" w:color="auto"/>
            </w:tcBorders>
            <w:shd w:val="clear" w:color="000000" w:fill="FFFFFF"/>
            <w:noWrap/>
            <w:vAlign w:val="bottom"/>
            <w:hideMark/>
          </w:tcPr>
          <w:p w14:paraId="57298906"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40</w:t>
            </w:r>
          </w:p>
        </w:tc>
        <w:tc>
          <w:tcPr>
            <w:tcW w:w="701" w:type="dxa"/>
            <w:tcBorders>
              <w:top w:val="nil"/>
              <w:left w:val="nil"/>
              <w:bottom w:val="single" w:sz="4" w:space="0" w:color="auto"/>
              <w:right w:val="single" w:sz="4" w:space="0" w:color="auto"/>
            </w:tcBorders>
            <w:shd w:val="clear" w:color="000000" w:fill="FFFFFF"/>
            <w:noWrap/>
            <w:vAlign w:val="bottom"/>
            <w:hideMark/>
          </w:tcPr>
          <w:p w14:paraId="6F7A9606"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200,00</w:t>
            </w:r>
          </w:p>
        </w:tc>
        <w:tc>
          <w:tcPr>
            <w:tcW w:w="446" w:type="dxa"/>
            <w:tcBorders>
              <w:top w:val="nil"/>
              <w:left w:val="nil"/>
              <w:bottom w:val="single" w:sz="4" w:space="0" w:color="auto"/>
              <w:right w:val="single" w:sz="4" w:space="0" w:color="auto"/>
            </w:tcBorders>
            <w:shd w:val="clear" w:color="000000" w:fill="FFFFFF"/>
            <w:noWrap/>
            <w:vAlign w:val="bottom"/>
            <w:hideMark/>
          </w:tcPr>
          <w:p w14:paraId="4CDA6521"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0</w:t>
            </w:r>
          </w:p>
        </w:tc>
        <w:tc>
          <w:tcPr>
            <w:tcW w:w="739" w:type="dxa"/>
            <w:tcBorders>
              <w:top w:val="nil"/>
              <w:left w:val="nil"/>
              <w:bottom w:val="single" w:sz="4" w:space="0" w:color="auto"/>
              <w:right w:val="single" w:sz="4" w:space="0" w:color="auto"/>
            </w:tcBorders>
            <w:shd w:val="clear" w:color="000000" w:fill="FFFFFF"/>
            <w:noWrap/>
            <w:vAlign w:val="bottom"/>
            <w:hideMark/>
          </w:tcPr>
          <w:p w14:paraId="7166940D"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0,00</w:t>
            </w:r>
          </w:p>
        </w:tc>
        <w:tc>
          <w:tcPr>
            <w:tcW w:w="611" w:type="dxa"/>
            <w:tcBorders>
              <w:top w:val="nil"/>
              <w:left w:val="nil"/>
              <w:bottom w:val="single" w:sz="4" w:space="0" w:color="auto"/>
              <w:right w:val="single" w:sz="4" w:space="0" w:color="auto"/>
            </w:tcBorders>
            <w:shd w:val="clear" w:color="000000" w:fill="FFFFFF"/>
            <w:noWrap/>
            <w:vAlign w:val="bottom"/>
            <w:hideMark/>
          </w:tcPr>
          <w:p w14:paraId="074ABA9A"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216,00</w:t>
            </w:r>
          </w:p>
        </w:tc>
        <w:tc>
          <w:tcPr>
            <w:tcW w:w="803" w:type="dxa"/>
            <w:tcBorders>
              <w:top w:val="nil"/>
              <w:left w:val="nil"/>
              <w:bottom w:val="single" w:sz="4" w:space="0" w:color="auto"/>
              <w:right w:val="single" w:sz="4" w:space="0" w:color="auto"/>
            </w:tcBorders>
            <w:shd w:val="clear" w:color="000000" w:fill="FFFFFF"/>
            <w:noWrap/>
            <w:vAlign w:val="bottom"/>
            <w:hideMark/>
          </w:tcPr>
          <w:p w14:paraId="58E54D6E"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1.080,00</w:t>
            </w:r>
          </w:p>
        </w:tc>
      </w:tr>
      <w:tr w:rsidR="007023F4" w:rsidRPr="007023F4" w14:paraId="4126E118" w14:textId="77777777" w:rsidTr="007023F4">
        <w:trPr>
          <w:trHeight w:val="172"/>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C7E502A"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7</w:t>
            </w:r>
          </w:p>
        </w:tc>
        <w:tc>
          <w:tcPr>
            <w:tcW w:w="1750" w:type="dxa"/>
            <w:tcBorders>
              <w:top w:val="nil"/>
              <w:left w:val="nil"/>
              <w:bottom w:val="single" w:sz="4" w:space="0" w:color="auto"/>
              <w:right w:val="single" w:sz="4" w:space="0" w:color="auto"/>
            </w:tcBorders>
            <w:shd w:val="clear" w:color="000000" w:fill="FFFFFF"/>
            <w:noWrap/>
            <w:vAlign w:val="bottom"/>
            <w:hideMark/>
          </w:tcPr>
          <w:p w14:paraId="74D63A57"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 xml:space="preserve">Gris </w:t>
            </w:r>
          </w:p>
        </w:tc>
        <w:tc>
          <w:tcPr>
            <w:tcW w:w="451" w:type="dxa"/>
            <w:tcBorders>
              <w:top w:val="nil"/>
              <w:left w:val="nil"/>
              <w:bottom w:val="single" w:sz="4" w:space="0" w:color="auto"/>
              <w:right w:val="nil"/>
            </w:tcBorders>
            <w:shd w:val="clear" w:color="000000" w:fill="FFFFFF"/>
            <w:vAlign w:val="center"/>
            <w:hideMark/>
          </w:tcPr>
          <w:p w14:paraId="598908B3"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buc</w:t>
            </w:r>
          </w:p>
        </w:tc>
        <w:tc>
          <w:tcPr>
            <w:tcW w:w="633" w:type="dxa"/>
            <w:tcBorders>
              <w:top w:val="nil"/>
              <w:left w:val="single" w:sz="4" w:space="0" w:color="auto"/>
              <w:bottom w:val="single" w:sz="4" w:space="0" w:color="auto"/>
              <w:right w:val="single" w:sz="4" w:space="0" w:color="auto"/>
            </w:tcBorders>
            <w:shd w:val="clear" w:color="000000" w:fill="FFFFFF"/>
            <w:noWrap/>
            <w:vAlign w:val="center"/>
            <w:hideMark/>
          </w:tcPr>
          <w:p w14:paraId="791FA6D9"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3,50</w:t>
            </w:r>
          </w:p>
        </w:tc>
        <w:tc>
          <w:tcPr>
            <w:tcW w:w="541" w:type="dxa"/>
            <w:tcBorders>
              <w:top w:val="nil"/>
              <w:left w:val="nil"/>
              <w:bottom w:val="single" w:sz="4" w:space="0" w:color="auto"/>
              <w:right w:val="single" w:sz="4" w:space="0" w:color="auto"/>
            </w:tcBorders>
            <w:shd w:val="clear" w:color="000000" w:fill="FFFFFF"/>
            <w:noWrap/>
            <w:vAlign w:val="center"/>
            <w:hideMark/>
          </w:tcPr>
          <w:p w14:paraId="4E50BB48"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424</w:t>
            </w:r>
          </w:p>
        </w:tc>
        <w:tc>
          <w:tcPr>
            <w:tcW w:w="713" w:type="dxa"/>
            <w:tcBorders>
              <w:top w:val="nil"/>
              <w:left w:val="nil"/>
              <w:bottom w:val="single" w:sz="4" w:space="0" w:color="auto"/>
              <w:right w:val="single" w:sz="4" w:space="0" w:color="auto"/>
            </w:tcBorders>
            <w:shd w:val="clear" w:color="000000" w:fill="FFFFFF"/>
            <w:noWrap/>
            <w:vAlign w:val="bottom"/>
            <w:hideMark/>
          </w:tcPr>
          <w:p w14:paraId="0A2D9B17"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1.484,00</w:t>
            </w:r>
          </w:p>
        </w:tc>
        <w:tc>
          <w:tcPr>
            <w:tcW w:w="471" w:type="dxa"/>
            <w:tcBorders>
              <w:top w:val="nil"/>
              <w:left w:val="nil"/>
              <w:bottom w:val="single" w:sz="4" w:space="0" w:color="auto"/>
              <w:right w:val="single" w:sz="4" w:space="0" w:color="auto"/>
            </w:tcBorders>
            <w:shd w:val="clear" w:color="000000" w:fill="FFFFFF"/>
            <w:noWrap/>
            <w:vAlign w:val="bottom"/>
            <w:hideMark/>
          </w:tcPr>
          <w:p w14:paraId="12A38458"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144</w:t>
            </w:r>
          </w:p>
        </w:tc>
        <w:tc>
          <w:tcPr>
            <w:tcW w:w="701" w:type="dxa"/>
            <w:tcBorders>
              <w:top w:val="nil"/>
              <w:left w:val="nil"/>
              <w:bottom w:val="single" w:sz="4" w:space="0" w:color="auto"/>
              <w:right w:val="single" w:sz="4" w:space="0" w:color="auto"/>
            </w:tcBorders>
            <w:shd w:val="clear" w:color="000000" w:fill="FFFFFF"/>
            <w:noWrap/>
            <w:vAlign w:val="bottom"/>
            <w:hideMark/>
          </w:tcPr>
          <w:p w14:paraId="2618E648"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504,00</w:t>
            </w:r>
          </w:p>
        </w:tc>
        <w:tc>
          <w:tcPr>
            <w:tcW w:w="446" w:type="dxa"/>
            <w:tcBorders>
              <w:top w:val="nil"/>
              <w:left w:val="nil"/>
              <w:bottom w:val="single" w:sz="4" w:space="0" w:color="auto"/>
              <w:right w:val="single" w:sz="4" w:space="0" w:color="auto"/>
            </w:tcBorders>
            <w:shd w:val="clear" w:color="000000" w:fill="FFFFFF"/>
            <w:noWrap/>
            <w:vAlign w:val="bottom"/>
            <w:hideMark/>
          </w:tcPr>
          <w:p w14:paraId="2447287B"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200</w:t>
            </w:r>
          </w:p>
        </w:tc>
        <w:tc>
          <w:tcPr>
            <w:tcW w:w="739" w:type="dxa"/>
            <w:tcBorders>
              <w:top w:val="nil"/>
              <w:left w:val="nil"/>
              <w:bottom w:val="single" w:sz="4" w:space="0" w:color="auto"/>
              <w:right w:val="single" w:sz="4" w:space="0" w:color="auto"/>
            </w:tcBorders>
            <w:shd w:val="clear" w:color="000000" w:fill="FFFFFF"/>
            <w:noWrap/>
            <w:vAlign w:val="bottom"/>
            <w:hideMark/>
          </w:tcPr>
          <w:p w14:paraId="58E8C5BB"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700,00</w:t>
            </w:r>
          </w:p>
        </w:tc>
        <w:tc>
          <w:tcPr>
            <w:tcW w:w="611" w:type="dxa"/>
            <w:tcBorders>
              <w:top w:val="nil"/>
              <w:left w:val="nil"/>
              <w:bottom w:val="single" w:sz="4" w:space="0" w:color="auto"/>
              <w:right w:val="single" w:sz="4" w:space="0" w:color="auto"/>
            </w:tcBorders>
            <w:shd w:val="clear" w:color="000000" w:fill="FFFFFF"/>
            <w:noWrap/>
            <w:vAlign w:val="bottom"/>
            <w:hideMark/>
          </w:tcPr>
          <w:p w14:paraId="74F688F9"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768,00</w:t>
            </w:r>
          </w:p>
        </w:tc>
        <w:tc>
          <w:tcPr>
            <w:tcW w:w="803" w:type="dxa"/>
            <w:tcBorders>
              <w:top w:val="nil"/>
              <w:left w:val="nil"/>
              <w:bottom w:val="single" w:sz="4" w:space="0" w:color="auto"/>
              <w:right w:val="single" w:sz="4" w:space="0" w:color="auto"/>
            </w:tcBorders>
            <w:shd w:val="clear" w:color="000000" w:fill="FFFFFF"/>
            <w:noWrap/>
            <w:vAlign w:val="bottom"/>
            <w:hideMark/>
          </w:tcPr>
          <w:p w14:paraId="30F1A3D5"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2.688,00</w:t>
            </w:r>
          </w:p>
        </w:tc>
      </w:tr>
      <w:tr w:rsidR="007023F4" w:rsidRPr="007023F4" w14:paraId="347F97E2" w14:textId="77777777" w:rsidTr="007023F4">
        <w:trPr>
          <w:trHeight w:val="172"/>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0B9630D6"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8</w:t>
            </w:r>
          </w:p>
        </w:tc>
        <w:tc>
          <w:tcPr>
            <w:tcW w:w="1750" w:type="dxa"/>
            <w:tcBorders>
              <w:top w:val="nil"/>
              <w:left w:val="nil"/>
              <w:bottom w:val="single" w:sz="4" w:space="0" w:color="auto"/>
              <w:right w:val="single" w:sz="4" w:space="0" w:color="auto"/>
            </w:tcBorders>
            <w:shd w:val="clear" w:color="000000" w:fill="FFFFFF"/>
            <w:noWrap/>
            <w:vAlign w:val="bottom"/>
            <w:hideMark/>
          </w:tcPr>
          <w:p w14:paraId="1BDC306D"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Orez</w:t>
            </w:r>
          </w:p>
        </w:tc>
        <w:tc>
          <w:tcPr>
            <w:tcW w:w="451" w:type="dxa"/>
            <w:tcBorders>
              <w:top w:val="nil"/>
              <w:left w:val="nil"/>
              <w:bottom w:val="single" w:sz="4" w:space="0" w:color="auto"/>
              <w:right w:val="nil"/>
            </w:tcBorders>
            <w:shd w:val="clear" w:color="000000" w:fill="FFFFFF"/>
            <w:vAlign w:val="center"/>
            <w:hideMark/>
          </w:tcPr>
          <w:p w14:paraId="693A7F4A"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buc</w:t>
            </w:r>
          </w:p>
        </w:tc>
        <w:tc>
          <w:tcPr>
            <w:tcW w:w="633" w:type="dxa"/>
            <w:tcBorders>
              <w:top w:val="nil"/>
              <w:left w:val="single" w:sz="4" w:space="0" w:color="auto"/>
              <w:bottom w:val="single" w:sz="4" w:space="0" w:color="auto"/>
              <w:right w:val="single" w:sz="4" w:space="0" w:color="auto"/>
            </w:tcBorders>
            <w:shd w:val="clear" w:color="000000" w:fill="FFFFFF"/>
            <w:noWrap/>
            <w:vAlign w:val="center"/>
            <w:hideMark/>
          </w:tcPr>
          <w:p w14:paraId="043234D8"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7,50</w:t>
            </w:r>
          </w:p>
        </w:tc>
        <w:tc>
          <w:tcPr>
            <w:tcW w:w="541" w:type="dxa"/>
            <w:tcBorders>
              <w:top w:val="nil"/>
              <w:left w:val="nil"/>
              <w:bottom w:val="single" w:sz="4" w:space="0" w:color="auto"/>
              <w:right w:val="single" w:sz="4" w:space="0" w:color="auto"/>
            </w:tcBorders>
            <w:shd w:val="clear" w:color="000000" w:fill="FFFFFF"/>
            <w:noWrap/>
            <w:vAlign w:val="center"/>
            <w:hideMark/>
          </w:tcPr>
          <w:p w14:paraId="1521F8B8" w14:textId="77777777" w:rsidR="007023F4" w:rsidRPr="007023F4" w:rsidRDefault="007023F4" w:rsidP="007023F4">
            <w:pPr>
              <w:spacing w:after="0" w:line="240" w:lineRule="auto"/>
              <w:jc w:val="center"/>
              <w:rPr>
                <w:rFonts w:ascii="Garamond" w:eastAsia="Times New Roman" w:hAnsi="Garamond" w:cs="Calibri"/>
                <w:color w:val="000000"/>
                <w:lang w:eastAsia="ro-RO"/>
              </w:rPr>
            </w:pPr>
            <w:r w:rsidRPr="007023F4">
              <w:rPr>
                <w:rFonts w:ascii="Garamond" w:eastAsia="Times New Roman" w:hAnsi="Garamond" w:cs="Calibri"/>
                <w:color w:val="000000"/>
                <w:lang w:eastAsia="ro-RO"/>
              </w:rPr>
              <w:t>1088</w:t>
            </w:r>
          </w:p>
        </w:tc>
        <w:tc>
          <w:tcPr>
            <w:tcW w:w="713" w:type="dxa"/>
            <w:tcBorders>
              <w:top w:val="nil"/>
              <w:left w:val="nil"/>
              <w:bottom w:val="single" w:sz="4" w:space="0" w:color="auto"/>
              <w:right w:val="single" w:sz="4" w:space="0" w:color="auto"/>
            </w:tcBorders>
            <w:shd w:val="clear" w:color="000000" w:fill="FFFFFF"/>
            <w:noWrap/>
            <w:vAlign w:val="bottom"/>
            <w:hideMark/>
          </w:tcPr>
          <w:p w14:paraId="534F71CD"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8.160,00</w:t>
            </w:r>
          </w:p>
        </w:tc>
        <w:tc>
          <w:tcPr>
            <w:tcW w:w="471" w:type="dxa"/>
            <w:tcBorders>
              <w:top w:val="nil"/>
              <w:left w:val="nil"/>
              <w:bottom w:val="single" w:sz="4" w:space="0" w:color="auto"/>
              <w:right w:val="single" w:sz="4" w:space="0" w:color="auto"/>
            </w:tcBorders>
            <w:shd w:val="clear" w:color="000000" w:fill="FFFFFF"/>
            <w:noWrap/>
            <w:vAlign w:val="bottom"/>
            <w:hideMark/>
          </w:tcPr>
          <w:p w14:paraId="29CD9FD6"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332</w:t>
            </w:r>
          </w:p>
        </w:tc>
        <w:tc>
          <w:tcPr>
            <w:tcW w:w="701" w:type="dxa"/>
            <w:tcBorders>
              <w:top w:val="nil"/>
              <w:left w:val="nil"/>
              <w:bottom w:val="single" w:sz="4" w:space="0" w:color="auto"/>
              <w:right w:val="single" w:sz="4" w:space="0" w:color="auto"/>
            </w:tcBorders>
            <w:shd w:val="clear" w:color="000000" w:fill="FFFFFF"/>
            <w:noWrap/>
            <w:vAlign w:val="bottom"/>
            <w:hideMark/>
          </w:tcPr>
          <w:p w14:paraId="5079B0D4"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2.490,00</w:t>
            </w:r>
          </w:p>
        </w:tc>
        <w:tc>
          <w:tcPr>
            <w:tcW w:w="446" w:type="dxa"/>
            <w:tcBorders>
              <w:top w:val="nil"/>
              <w:left w:val="nil"/>
              <w:bottom w:val="single" w:sz="4" w:space="0" w:color="auto"/>
              <w:right w:val="single" w:sz="4" w:space="0" w:color="auto"/>
            </w:tcBorders>
            <w:shd w:val="clear" w:color="000000" w:fill="FFFFFF"/>
            <w:noWrap/>
            <w:vAlign w:val="bottom"/>
            <w:hideMark/>
          </w:tcPr>
          <w:p w14:paraId="678197EB"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1400</w:t>
            </w:r>
          </w:p>
        </w:tc>
        <w:tc>
          <w:tcPr>
            <w:tcW w:w="739" w:type="dxa"/>
            <w:tcBorders>
              <w:top w:val="nil"/>
              <w:left w:val="nil"/>
              <w:bottom w:val="single" w:sz="4" w:space="0" w:color="auto"/>
              <w:right w:val="single" w:sz="4" w:space="0" w:color="auto"/>
            </w:tcBorders>
            <w:shd w:val="clear" w:color="000000" w:fill="FFFFFF"/>
            <w:noWrap/>
            <w:vAlign w:val="bottom"/>
            <w:hideMark/>
          </w:tcPr>
          <w:p w14:paraId="71AE0994"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10.500,00</w:t>
            </w:r>
          </w:p>
        </w:tc>
        <w:tc>
          <w:tcPr>
            <w:tcW w:w="611" w:type="dxa"/>
            <w:tcBorders>
              <w:top w:val="nil"/>
              <w:left w:val="nil"/>
              <w:bottom w:val="single" w:sz="4" w:space="0" w:color="auto"/>
              <w:right w:val="single" w:sz="4" w:space="0" w:color="auto"/>
            </w:tcBorders>
            <w:shd w:val="clear" w:color="000000" w:fill="FFFFFF"/>
            <w:noWrap/>
            <w:vAlign w:val="bottom"/>
            <w:hideMark/>
          </w:tcPr>
          <w:p w14:paraId="3CB27298"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2.820,00</w:t>
            </w:r>
          </w:p>
        </w:tc>
        <w:tc>
          <w:tcPr>
            <w:tcW w:w="803" w:type="dxa"/>
            <w:tcBorders>
              <w:top w:val="nil"/>
              <w:left w:val="nil"/>
              <w:bottom w:val="single" w:sz="4" w:space="0" w:color="auto"/>
              <w:right w:val="single" w:sz="4" w:space="0" w:color="auto"/>
            </w:tcBorders>
            <w:shd w:val="clear" w:color="000000" w:fill="FFFFFF"/>
            <w:noWrap/>
            <w:vAlign w:val="bottom"/>
            <w:hideMark/>
          </w:tcPr>
          <w:p w14:paraId="24E30690"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21.150,00</w:t>
            </w:r>
          </w:p>
        </w:tc>
      </w:tr>
      <w:bookmarkEnd w:id="10"/>
      <w:tr w:rsidR="007023F4" w:rsidRPr="007023F4" w14:paraId="42332AF9" w14:textId="77777777" w:rsidTr="007023F4">
        <w:trPr>
          <w:trHeight w:val="164"/>
        </w:trPr>
        <w:tc>
          <w:tcPr>
            <w:tcW w:w="207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F27D37"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TOTAL FARA TVA</w:t>
            </w:r>
          </w:p>
        </w:tc>
        <w:tc>
          <w:tcPr>
            <w:tcW w:w="451" w:type="dxa"/>
            <w:tcBorders>
              <w:top w:val="nil"/>
              <w:left w:val="nil"/>
              <w:bottom w:val="single" w:sz="4" w:space="0" w:color="auto"/>
              <w:right w:val="single" w:sz="4" w:space="0" w:color="auto"/>
            </w:tcBorders>
            <w:shd w:val="clear" w:color="000000" w:fill="FFFFFF"/>
            <w:vAlign w:val="center"/>
            <w:hideMark/>
          </w:tcPr>
          <w:p w14:paraId="7ABA5EB9"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 </w:t>
            </w:r>
          </w:p>
        </w:tc>
        <w:tc>
          <w:tcPr>
            <w:tcW w:w="633" w:type="dxa"/>
            <w:tcBorders>
              <w:top w:val="nil"/>
              <w:left w:val="nil"/>
              <w:bottom w:val="single" w:sz="4" w:space="0" w:color="auto"/>
              <w:right w:val="single" w:sz="4" w:space="0" w:color="auto"/>
            </w:tcBorders>
            <w:shd w:val="clear" w:color="000000" w:fill="FFFFFF"/>
            <w:noWrap/>
            <w:vAlign w:val="bottom"/>
            <w:hideMark/>
          </w:tcPr>
          <w:p w14:paraId="5AD0E4CE" w14:textId="77777777" w:rsidR="007023F4" w:rsidRPr="007023F4" w:rsidRDefault="007023F4" w:rsidP="007023F4">
            <w:pPr>
              <w:spacing w:after="0" w:line="240" w:lineRule="auto"/>
              <w:rPr>
                <w:rFonts w:ascii="Garamond" w:eastAsia="Times New Roman" w:hAnsi="Garamond" w:cs="Calibri"/>
                <w:lang w:eastAsia="ro-RO"/>
              </w:rPr>
            </w:pPr>
            <w:r w:rsidRPr="007023F4">
              <w:rPr>
                <w:rFonts w:ascii="Garamond" w:eastAsia="Times New Roman" w:hAnsi="Garamond" w:cs="Calibri"/>
                <w:lang w:eastAsia="ro-RO"/>
              </w:rPr>
              <w:t> </w:t>
            </w:r>
          </w:p>
        </w:tc>
        <w:tc>
          <w:tcPr>
            <w:tcW w:w="541" w:type="dxa"/>
            <w:tcBorders>
              <w:top w:val="nil"/>
              <w:left w:val="nil"/>
              <w:bottom w:val="single" w:sz="4" w:space="0" w:color="auto"/>
              <w:right w:val="single" w:sz="4" w:space="0" w:color="auto"/>
            </w:tcBorders>
            <w:shd w:val="clear" w:color="000000" w:fill="FFFFFF"/>
            <w:noWrap/>
            <w:vAlign w:val="bottom"/>
            <w:hideMark/>
          </w:tcPr>
          <w:p w14:paraId="1AE68795" w14:textId="77777777" w:rsidR="007023F4" w:rsidRPr="007023F4" w:rsidRDefault="007023F4" w:rsidP="007023F4">
            <w:pPr>
              <w:spacing w:after="0" w:line="240" w:lineRule="auto"/>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 </w:t>
            </w:r>
          </w:p>
        </w:tc>
        <w:tc>
          <w:tcPr>
            <w:tcW w:w="713" w:type="dxa"/>
            <w:tcBorders>
              <w:top w:val="nil"/>
              <w:left w:val="nil"/>
              <w:bottom w:val="single" w:sz="4" w:space="0" w:color="auto"/>
              <w:right w:val="single" w:sz="4" w:space="0" w:color="auto"/>
            </w:tcBorders>
            <w:shd w:val="clear" w:color="000000" w:fill="FFFFFF"/>
            <w:noWrap/>
            <w:vAlign w:val="bottom"/>
            <w:hideMark/>
          </w:tcPr>
          <w:p w14:paraId="18EC2351"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17.504,00</w:t>
            </w:r>
          </w:p>
        </w:tc>
        <w:tc>
          <w:tcPr>
            <w:tcW w:w="471" w:type="dxa"/>
            <w:tcBorders>
              <w:top w:val="nil"/>
              <w:left w:val="nil"/>
              <w:bottom w:val="single" w:sz="4" w:space="0" w:color="auto"/>
              <w:right w:val="single" w:sz="4" w:space="0" w:color="auto"/>
            </w:tcBorders>
            <w:shd w:val="clear" w:color="000000" w:fill="FFFFFF"/>
            <w:noWrap/>
            <w:vAlign w:val="bottom"/>
            <w:hideMark/>
          </w:tcPr>
          <w:p w14:paraId="36139924" w14:textId="77777777" w:rsidR="007023F4" w:rsidRPr="007023F4" w:rsidRDefault="007023F4" w:rsidP="007023F4">
            <w:pPr>
              <w:spacing w:after="0" w:line="240" w:lineRule="auto"/>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 </w:t>
            </w:r>
          </w:p>
        </w:tc>
        <w:tc>
          <w:tcPr>
            <w:tcW w:w="701" w:type="dxa"/>
            <w:tcBorders>
              <w:top w:val="nil"/>
              <w:left w:val="nil"/>
              <w:bottom w:val="single" w:sz="4" w:space="0" w:color="auto"/>
              <w:right w:val="single" w:sz="4" w:space="0" w:color="auto"/>
            </w:tcBorders>
            <w:shd w:val="clear" w:color="000000" w:fill="FFFFFF"/>
            <w:noWrap/>
            <w:vAlign w:val="bottom"/>
            <w:hideMark/>
          </w:tcPr>
          <w:p w14:paraId="28E6D531"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6.134,00</w:t>
            </w:r>
          </w:p>
        </w:tc>
        <w:tc>
          <w:tcPr>
            <w:tcW w:w="446" w:type="dxa"/>
            <w:tcBorders>
              <w:top w:val="nil"/>
              <w:left w:val="nil"/>
              <w:bottom w:val="single" w:sz="4" w:space="0" w:color="auto"/>
              <w:right w:val="single" w:sz="4" w:space="0" w:color="auto"/>
            </w:tcBorders>
            <w:shd w:val="clear" w:color="000000" w:fill="FFFFFF"/>
            <w:noWrap/>
            <w:vAlign w:val="bottom"/>
            <w:hideMark/>
          </w:tcPr>
          <w:p w14:paraId="3A8D8DD8" w14:textId="77777777" w:rsidR="007023F4" w:rsidRPr="007023F4" w:rsidRDefault="007023F4" w:rsidP="007023F4">
            <w:pPr>
              <w:spacing w:after="0" w:line="240" w:lineRule="auto"/>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 </w:t>
            </w:r>
          </w:p>
        </w:tc>
        <w:tc>
          <w:tcPr>
            <w:tcW w:w="739" w:type="dxa"/>
            <w:tcBorders>
              <w:top w:val="nil"/>
              <w:left w:val="nil"/>
              <w:bottom w:val="single" w:sz="4" w:space="0" w:color="auto"/>
              <w:right w:val="single" w:sz="4" w:space="0" w:color="auto"/>
            </w:tcBorders>
            <w:shd w:val="clear" w:color="000000" w:fill="FFFFFF"/>
            <w:noWrap/>
            <w:vAlign w:val="bottom"/>
            <w:hideMark/>
          </w:tcPr>
          <w:p w14:paraId="63877786"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13.600,00</w:t>
            </w:r>
          </w:p>
        </w:tc>
        <w:tc>
          <w:tcPr>
            <w:tcW w:w="611" w:type="dxa"/>
            <w:tcBorders>
              <w:top w:val="nil"/>
              <w:left w:val="nil"/>
              <w:bottom w:val="single" w:sz="4" w:space="0" w:color="auto"/>
              <w:right w:val="single" w:sz="4" w:space="0" w:color="auto"/>
            </w:tcBorders>
            <w:shd w:val="clear" w:color="000000" w:fill="FFFFFF"/>
            <w:noWrap/>
            <w:vAlign w:val="bottom"/>
            <w:hideMark/>
          </w:tcPr>
          <w:p w14:paraId="5F014AA3" w14:textId="77777777" w:rsidR="007023F4" w:rsidRPr="007023F4" w:rsidRDefault="007023F4" w:rsidP="007023F4">
            <w:pPr>
              <w:spacing w:after="0" w:line="240" w:lineRule="auto"/>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 </w:t>
            </w:r>
          </w:p>
        </w:tc>
        <w:tc>
          <w:tcPr>
            <w:tcW w:w="803" w:type="dxa"/>
            <w:tcBorders>
              <w:top w:val="nil"/>
              <w:left w:val="nil"/>
              <w:bottom w:val="single" w:sz="4" w:space="0" w:color="auto"/>
              <w:right w:val="single" w:sz="4" w:space="0" w:color="auto"/>
            </w:tcBorders>
            <w:shd w:val="clear" w:color="000000" w:fill="FFFFFF"/>
            <w:noWrap/>
            <w:vAlign w:val="bottom"/>
            <w:hideMark/>
          </w:tcPr>
          <w:p w14:paraId="4F992BD3" w14:textId="77777777" w:rsidR="007023F4" w:rsidRPr="007023F4" w:rsidRDefault="007023F4" w:rsidP="007023F4">
            <w:pPr>
              <w:spacing w:after="0" w:line="240" w:lineRule="auto"/>
              <w:jc w:val="right"/>
              <w:rPr>
                <w:rFonts w:ascii="Garamond" w:eastAsia="Times New Roman" w:hAnsi="Garamond" w:cs="Calibri"/>
                <w:b/>
                <w:bCs/>
                <w:color w:val="000000"/>
                <w:lang w:eastAsia="ro-RO"/>
              </w:rPr>
            </w:pPr>
            <w:r w:rsidRPr="007023F4">
              <w:rPr>
                <w:rFonts w:ascii="Garamond" w:eastAsia="Times New Roman" w:hAnsi="Garamond" w:cs="Calibri"/>
                <w:b/>
                <w:bCs/>
                <w:color w:val="000000"/>
                <w:lang w:eastAsia="ro-RO"/>
              </w:rPr>
              <w:t>37.238,00</w:t>
            </w:r>
          </w:p>
        </w:tc>
      </w:tr>
      <w:tr w:rsidR="007023F4" w:rsidRPr="007023F4" w14:paraId="6276B7BC" w14:textId="77777777" w:rsidTr="007023F4">
        <w:trPr>
          <w:trHeight w:val="164"/>
        </w:trPr>
        <w:tc>
          <w:tcPr>
            <w:tcW w:w="207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046CD2"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TOTAL CU TVA</w:t>
            </w:r>
          </w:p>
        </w:tc>
        <w:tc>
          <w:tcPr>
            <w:tcW w:w="451" w:type="dxa"/>
            <w:tcBorders>
              <w:top w:val="nil"/>
              <w:left w:val="nil"/>
              <w:bottom w:val="single" w:sz="4" w:space="0" w:color="auto"/>
              <w:right w:val="single" w:sz="4" w:space="0" w:color="auto"/>
            </w:tcBorders>
            <w:shd w:val="clear" w:color="000000" w:fill="FFFFFF"/>
            <w:vAlign w:val="center"/>
            <w:hideMark/>
          </w:tcPr>
          <w:p w14:paraId="04CF9061" w14:textId="77777777" w:rsidR="007023F4" w:rsidRPr="007023F4" w:rsidRDefault="007023F4" w:rsidP="007023F4">
            <w:pPr>
              <w:spacing w:after="0" w:line="240" w:lineRule="auto"/>
              <w:jc w:val="center"/>
              <w:rPr>
                <w:rFonts w:ascii="Garamond" w:eastAsia="Times New Roman" w:hAnsi="Garamond" w:cs="Calibri"/>
                <w:lang w:eastAsia="ro-RO"/>
              </w:rPr>
            </w:pPr>
            <w:r w:rsidRPr="007023F4">
              <w:rPr>
                <w:rFonts w:ascii="Garamond" w:eastAsia="Times New Roman" w:hAnsi="Garamond" w:cs="Calibri"/>
                <w:lang w:eastAsia="ro-RO"/>
              </w:rPr>
              <w:t> </w:t>
            </w:r>
          </w:p>
        </w:tc>
        <w:tc>
          <w:tcPr>
            <w:tcW w:w="633" w:type="dxa"/>
            <w:tcBorders>
              <w:top w:val="nil"/>
              <w:left w:val="nil"/>
              <w:bottom w:val="single" w:sz="4" w:space="0" w:color="auto"/>
              <w:right w:val="single" w:sz="4" w:space="0" w:color="auto"/>
            </w:tcBorders>
            <w:shd w:val="clear" w:color="000000" w:fill="FFFFFF"/>
            <w:noWrap/>
            <w:vAlign w:val="bottom"/>
            <w:hideMark/>
          </w:tcPr>
          <w:p w14:paraId="29E295C8" w14:textId="77777777" w:rsidR="007023F4" w:rsidRPr="007023F4" w:rsidRDefault="007023F4" w:rsidP="007023F4">
            <w:pPr>
              <w:spacing w:after="0" w:line="240" w:lineRule="auto"/>
              <w:rPr>
                <w:rFonts w:ascii="Garamond" w:eastAsia="Times New Roman" w:hAnsi="Garamond" w:cs="Calibri"/>
                <w:lang w:eastAsia="ro-RO"/>
              </w:rPr>
            </w:pPr>
            <w:r w:rsidRPr="007023F4">
              <w:rPr>
                <w:rFonts w:ascii="Garamond" w:eastAsia="Times New Roman" w:hAnsi="Garamond" w:cs="Calibri"/>
                <w:lang w:eastAsia="ro-RO"/>
              </w:rPr>
              <w:t> </w:t>
            </w:r>
          </w:p>
        </w:tc>
        <w:tc>
          <w:tcPr>
            <w:tcW w:w="541" w:type="dxa"/>
            <w:tcBorders>
              <w:top w:val="nil"/>
              <w:left w:val="nil"/>
              <w:bottom w:val="single" w:sz="4" w:space="0" w:color="auto"/>
              <w:right w:val="single" w:sz="4" w:space="0" w:color="auto"/>
            </w:tcBorders>
            <w:shd w:val="clear" w:color="000000" w:fill="FFFFFF"/>
            <w:noWrap/>
            <w:vAlign w:val="bottom"/>
            <w:hideMark/>
          </w:tcPr>
          <w:p w14:paraId="7498EA80"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 </w:t>
            </w:r>
          </w:p>
        </w:tc>
        <w:tc>
          <w:tcPr>
            <w:tcW w:w="713" w:type="dxa"/>
            <w:tcBorders>
              <w:top w:val="nil"/>
              <w:left w:val="nil"/>
              <w:bottom w:val="single" w:sz="4" w:space="0" w:color="auto"/>
              <w:right w:val="single" w:sz="4" w:space="0" w:color="auto"/>
            </w:tcBorders>
            <w:shd w:val="clear" w:color="000000" w:fill="FFFFFF"/>
            <w:noWrap/>
            <w:vAlign w:val="bottom"/>
            <w:hideMark/>
          </w:tcPr>
          <w:p w14:paraId="29693054"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19.079,36</w:t>
            </w:r>
          </w:p>
        </w:tc>
        <w:tc>
          <w:tcPr>
            <w:tcW w:w="471" w:type="dxa"/>
            <w:tcBorders>
              <w:top w:val="nil"/>
              <w:left w:val="nil"/>
              <w:bottom w:val="single" w:sz="4" w:space="0" w:color="auto"/>
              <w:right w:val="single" w:sz="4" w:space="0" w:color="auto"/>
            </w:tcBorders>
            <w:shd w:val="clear" w:color="000000" w:fill="FFFFFF"/>
            <w:noWrap/>
            <w:vAlign w:val="bottom"/>
            <w:hideMark/>
          </w:tcPr>
          <w:p w14:paraId="436FDBDC"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 </w:t>
            </w:r>
          </w:p>
        </w:tc>
        <w:tc>
          <w:tcPr>
            <w:tcW w:w="701" w:type="dxa"/>
            <w:tcBorders>
              <w:top w:val="nil"/>
              <w:left w:val="nil"/>
              <w:bottom w:val="single" w:sz="4" w:space="0" w:color="auto"/>
              <w:right w:val="single" w:sz="4" w:space="0" w:color="auto"/>
            </w:tcBorders>
            <w:shd w:val="clear" w:color="000000" w:fill="FFFFFF"/>
            <w:noWrap/>
            <w:vAlign w:val="bottom"/>
            <w:hideMark/>
          </w:tcPr>
          <w:p w14:paraId="35525C7E"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6.686,06</w:t>
            </w:r>
          </w:p>
        </w:tc>
        <w:tc>
          <w:tcPr>
            <w:tcW w:w="446" w:type="dxa"/>
            <w:tcBorders>
              <w:top w:val="nil"/>
              <w:left w:val="nil"/>
              <w:bottom w:val="single" w:sz="4" w:space="0" w:color="auto"/>
              <w:right w:val="single" w:sz="4" w:space="0" w:color="auto"/>
            </w:tcBorders>
            <w:shd w:val="clear" w:color="000000" w:fill="FFFFFF"/>
            <w:noWrap/>
            <w:vAlign w:val="bottom"/>
            <w:hideMark/>
          </w:tcPr>
          <w:p w14:paraId="33B311E2"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 </w:t>
            </w:r>
          </w:p>
        </w:tc>
        <w:tc>
          <w:tcPr>
            <w:tcW w:w="739" w:type="dxa"/>
            <w:tcBorders>
              <w:top w:val="nil"/>
              <w:left w:val="nil"/>
              <w:bottom w:val="single" w:sz="4" w:space="0" w:color="auto"/>
              <w:right w:val="single" w:sz="4" w:space="0" w:color="auto"/>
            </w:tcBorders>
            <w:shd w:val="clear" w:color="000000" w:fill="FFFFFF"/>
            <w:noWrap/>
            <w:vAlign w:val="bottom"/>
            <w:hideMark/>
          </w:tcPr>
          <w:p w14:paraId="77C1E935"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14.824,00</w:t>
            </w:r>
          </w:p>
        </w:tc>
        <w:tc>
          <w:tcPr>
            <w:tcW w:w="611" w:type="dxa"/>
            <w:tcBorders>
              <w:top w:val="nil"/>
              <w:left w:val="nil"/>
              <w:bottom w:val="single" w:sz="4" w:space="0" w:color="auto"/>
              <w:right w:val="single" w:sz="4" w:space="0" w:color="auto"/>
            </w:tcBorders>
            <w:shd w:val="clear" w:color="000000" w:fill="FFFFFF"/>
            <w:noWrap/>
            <w:vAlign w:val="bottom"/>
            <w:hideMark/>
          </w:tcPr>
          <w:p w14:paraId="651C9BD9" w14:textId="77777777" w:rsidR="007023F4" w:rsidRPr="007023F4" w:rsidRDefault="007023F4" w:rsidP="007023F4">
            <w:pPr>
              <w:spacing w:after="0" w:line="240" w:lineRule="auto"/>
              <w:rPr>
                <w:rFonts w:ascii="Garamond" w:eastAsia="Times New Roman" w:hAnsi="Garamond" w:cs="Calibri"/>
                <w:color w:val="000000"/>
                <w:lang w:eastAsia="ro-RO"/>
              </w:rPr>
            </w:pPr>
            <w:r w:rsidRPr="007023F4">
              <w:rPr>
                <w:rFonts w:ascii="Garamond" w:eastAsia="Times New Roman" w:hAnsi="Garamond" w:cs="Calibri"/>
                <w:color w:val="000000"/>
                <w:lang w:eastAsia="ro-RO"/>
              </w:rPr>
              <w:t> </w:t>
            </w:r>
          </w:p>
        </w:tc>
        <w:tc>
          <w:tcPr>
            <w:tcW w:w="803" w:type="dxa"/>
            <w:tcBorders>
              <w:top w:val="nil"/>
              <w:left w:val="nil"/>
              <w:bottom w:val="single" w:sz="4" w:space="0" w:color="auto"/>
              <w:right w:val="single" w:sz="4" w:space="0" w:color="auto"/>
            </w:tcBorders>
            <w:shd w:val="clear" w:color="000000" w:fill="FFFFFF"/>
            <w:noWrap/>
            <w:vAlign w:val="bottom"/>
            <w:hideMark/>
          </w:tcPr>
          <w:p w14:paraId="1593CEF1" w14:textId="77777777" w:rsidR="007023F4" w:rsidRPr="007023F4" w:rsidRDefault="007023F4" w:rsidP="007023F4">
            <w:pPr>
              <w:spacing w:after="0" w:line="240" w:lineRule="auto"/>
              <w:jc w:val="right"/>
              <w:rPr>
                <w:rFonts w:ascii="Garamond" w:eastAsia="Times New Roman" w:hAnsi="Garamond" w:cs="Calibri"/>
                <w:color w:val="000000"/>
                <w:lang w:eastAsia="ro-RO"/>
              </w:rPr>
            </w:pPr>
            <w:r w:rsidRPr="007023F4">
              <w:rPr>
                <w:rFonts w:ascii="Garamond" w:eastAsia="Times New Roman" w:hAnsi="Garamond" w:cs="Calibri"/>
                <w:color w:val="000000"/>
                <w:lang w:eastAsia="ro-RO"/>
              </w:rPr>
              <w:t>40.589,42</w:t>
            </w:r>
          </w:p>
        </w:tc>
      </w:tr>
    </w:tbl>
    <w:p w14:paraId="4DE547A9" w14:textId="6FFAF41C" w:rsidR="007023F4" w:rsidRDefault="007023F4" w:rsidP="0003355F">
      <w:pPr>
        <w:rPr>
          <w:rFonts w:ascii="Garamond" w:hAnsi="Garamond"/>
          <w:sz w:val="24"/>
          <w:szCs w:val="24"/>
        </w:rPr>
      </w:pPr>
    </w:p>
    <w:p w14:paraId="7AC7108C" w14:textId="77777777" w:rsidR="007023F4" w:rsidRPr="00E53CEF" w:rsidRDefault="007023F4" w:rsidP="007023F4">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w:t>
      </w:r>
    </w:p>
    <w:p w14:paraId="41D2C0CC" w14:textId="77777777" w:rsidR="007023F4" w:rsidRPr="007023F4" w:rsidRDefault="007023F4" w:rsidP="007023F4">
      <w:pPr>
        <w:tabs>
          <w:tab w:val="left" w:pos="3261"/>
        </w:tabs>
        <w:spacing w:after="0" w:line="240" w:lineRule="auto"/>
        <w:ind w:left="-142" w:right="-68"/>
        <w:jc w:val="both"/>
        <w:rPr>
          <w:rFonts w:ascii="Garamond" w:eastAsia="Times New Roman" w:hAnsi="Garamond" w:cs="Times New Roman"/>
          <w:b/>
          <w:bCs/>
          <w:sz w:val="24"/>
          <w:szCs w:val="24"/>
        </w:rPr>
      </w:pPr>
      <w:bookmarkStart w:id="11" w:name="_Hlk122683537"/>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4D3B285A" w14:textId="77777777" w:rsidR="007023F4" w:rsidRPr="00E53CEF" w:rsidRDefault="007023F4" w:rsidP="007023F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11"/>
    <w:p w14:paraId="185F0C7A" w14:textId="41CC54D7" w:rsidR="007023F4" w:rsidRDefault="007023F4" w:rsidP="007023F4">
      <w:pPr>
        <w:spacing w:after="0" w:line="240" w:lineRule="auto"/>
        <w:ind w:left="-142" w:right="-68"/>
        <w:rPr>
          <w:rFonts w:ascii="Garamond" w:eastAsia="Times New Roman" w:hAnsi="Garamond" w:cs="Times New Roman"/>
          <w:i/>
          <w:sz w:val="24"/>
          <w:szCs w:val="24"/>
        </w:rPr>
      </w:pPr>
    </w:p>
    <w:p w14:paraId="56DF9100" w14:textId="4A798BF2" w:rsidR="00964B77" w:rsidRDefault="00964B77" w:rsidP="007023F4">
      <w:pPr>
        <w:spacing w:after="0" w:line="240" w:lineRule="auto"/>
        <w:ind w:left="-142" w:right="-68"/>
        <w:rPr>
          <w:rFonts w:ascii="Garamond" w:eastAsia="Times New Roman" w:hAnsi="Garamond" w:cs="Times New Roman"/>
          <w:i/>
          <w:sz w:val="24"/>
          <w:szCs w:val="24"/>
        </w:rPr>
      </w:pPr>
    </w:p>
    <w:p w14:paraId="33FA90EA" w14:textId="2E963E38" w:rsidR="00964B77" w:rsidRDefault="00964B77" w:rsidP="007023F4">
      <w:pPr>
        <w:spacing w:after="0" w:line="240" w:lineRule="auto"/>
        <w:ind w:left="-142" w:right="-68"/>
        <w:rPr>
          <w:rFonts w:ascii="Garamond" w:eastAsia="Times New Roman" w:hAnsi="Garamond" w:cs="Times New Roman"/>
          <w:i/>
          <w:sz w:val="24"/>
          <w:szCs w:val="24"/>
        </w:rPr>
      </w:pPr>
    </w:p>
    <w:p w14:paraId="54DDC2AF" w14:textId="5A829355" w:rsidR="00964B77" w:rsidRDefault="00964B77" w:rsidP="007023F4">
      <w:pPr>
        <w:spacing w:after="0" w:line="240" w:lineRule="auto"/>
        <w:ind w:left="-142" w:right="-68"/>
        <w:rPr>
          <w:rFonts w:ascii="Garamond" w:eastAsia="Times New Roman" w:hAnsi="Garamond" w:cs="Times New Roman"/>
          <w:i/>
          <w:sz w:val="24"/>
          <w:szCs w:val="24"/>
        </w:rPr>
      </w:pPr>
    </w:p>
    <w:p w14:paraId="5E5B02F6" w14:textId="648D8476" w:rsidR="00964B77" w:rsidRDefault="00964B77" w:rsidP="007023F4">
      <w:pPr>
        <w:spacing w:after="0" w:line="240" w:lineRule="auto"/>
        <w:ind w:left="-142" w:right="-68"/>
        <w:rPr>
          <w:rFonts w:ascii="Garamond" w:eastAsia="Times New Roman" w:hAnsi="Garamond" w:cs="Times New Roman"/>
          <w:i/>
          <w:sz w:val="24"/>
          <w:szCs w:val="24"/>
        </w:rPr>
      </w:pPr>
    </w:p>
    <w:p w14:paraId="241F8EB1" w14:textId="69B1DE63" w:rsidR="00964B77" w:rsidRDefault="00964B77" w:rsidP="007023F4">
      <w:pPr>
        <w:spacing w:after="0" w:line="240" w:lineRule="auto"/>
        <w:ind w:left="-142" w:right="-68"/>
        <w:rPr>
          <w:rFonts w:ascii="Garamond" w:eastAsia="Times New Roman" w:hAnsi="Garamond" w:cs="Times New Roman"/>
          <w:i/>
          <w:sz w:val="24"/>
          <w:szCs w:val="24"/>
        </w:rPr>
      </w:pPr>
    </w:p>
    <w:p w14:paraId="67AD5DBF" w14:textId="00F243CE" w:rsidR="00964B77" w:rsidRDefault="00964B77" w:rsidP="007023F4">
      <w:pPr>
        <w:spacing w:after="0" w:line="240" w:lineRule="auto"/>
        <w:ind w:left="-142" w:right="-68"/>
        <w:rPr>
          <w:rFonts w:ascii="Garamond" w:eastAsia="Times New Roman" w:hAnsi="Garamond" w:cs="Times New Roman"/>
          <w:i/>
          <w:sz w:val="24"/>
          <w:szCs w:val="24"/>
        </w:rPr>
      </w:pPr>
    </w:p>
    <w:p w14:paraId="691FDA06" w14:textId="05FC0E1F" w:rsidR="00964B77" w:rsidRDefault="00964B77" w:rsidP="007023F4">
      <w:pPr>
        <w:spacing w:after="0" w:line="240" w:lineRule="auto"/>
        <w:ind w:left="-142" w:right="-68"/>
        <w:rPr>
          <w:rFonts w:ascii="Garamond" w:eastAsia="Times New Roman" w:hAnsi="Garamond" w:cs="Times New Roman"/>
          <w:i/>
          <w:sz w:val="24"/>
          <w:szCs w:val="24"/>
        </w:rPr>
      </w:pPr>
    </w:p>
    <w:p w14:paraId="31B67675" w14:textId="3FEB2D03" w:rsidR="00964B77" w:rsidRDefault="00964B77" w:rsidP="007023F4">
      <w:pPr>
        <w:spacing w:after="0" w:line="240" w:lineRule="auto"/>
        <w:ind w:left="-142" w:right="-68"/>
        <w:rPr>
          <w:rFonts w:ascii="Garamond" w:eastAsia="Times New Roman" w:hAnsi="Garamond" w:cs="Times New Roman"/>
          <w:i/>
          <w:sz w:val="24"/>
          <w:szCs w:val="24"/>
        </w:rPr>
      </w:pPr>
    </w:p>
    <w:p w14:paraId="3C2AA302" w14:textId="4ABC522D" w:rsidR="00964B77" w:rsidRDefault="00964B77" w:rsidP="007023F4">
      <w:pPr>
        <w:spacing w:after="0" w:line="240" w:lineRule="auto"/>
        <w:ind w:left="-142" w:right="-68"/>
        <w:rPr>
          <w:rFonts w:ascii="Garamond" w:eastAsia="Times New Roman" w:hAnsi="Garamond" w:cs="Times New Roman"/>
          <w:i/>
          <w:sz w:val="24"/>
          <w:szCs w:val="24"/>
        </w:rPr>
      </w:pPr>
    </w:p>
    <w:p w14:paraId="35A96902" w14:textId="3F2E3157" w:rsidR="00964B77" w:rsidRDefault="00964B77" w:rsidP="007023F4">
      <w:pPr>
        <w:spacing w:after="0" w:line="240" w:lineRule="auto"/>
        <w:ind w:left="-142" w:right="-68"/>
        <w:rPr>
          <w:rFonts w:ascii="Garamond" w:eastAsia="Times New Roman" w:hAnsi="Garamond" w:cs="Times New Roman"/>
          <w:i/>
          <w:sz w:val="24"/>
          <w:szCs w:val="24"/>
        </w:rPr>
      </w:pPr>
    </w:p>
    <w:p w14:paraId="6A27B89C" w14:textId="10E228FE" w:rsidR="00964B77" w:rsidRDefault="00964B77" w:rsidP="007023F4">
      <w:pPr>
        <w:spacing w:after="0" w:line="240" w:lineRule="auto"/>
        <w:ind w:left="-142" w:right="-68"/>
        <w:rPr>
          <w:rFonts w:ascii="Garamond" w:eastAsia="Times New Roman" w:hAnsi="Garamond" w:cs="Times New Roman"/>
          <w:i/>
          <w:sz w:val="24"/>
          <w:szCs w:val="24"/>
        </w:rPr>
      </w:pPr>
    </w:p>
    <w:p w14:paraId="4F4B5677" w14:textId="1840E3EE" w:rsidR="00964B77" w:rsidRDefault="00964B77" w:rsidP="007023F4">
      <w:pPr>
        <w:spacing w:after="0" w:line="240" w:lineRule="auto"/>
        <w:ind w:left="-142" w:right="-68"/>
        <w:rPr>
          <w:rFonts w:ascii="Garamond" w:eastAsia="Times New Roman" w:hAnsi="Garamond" w:cs="Times New Roman"/>
          <w:i/>
          <w:sz w:val="24"/>
          <w:szCs w:val="24"/>
        </w:rPr>
      </w:pPr>
    </w:p>
    <w:p w14:paraId="0C74ECFE" w14:textId="7CB48358" w:rsidR="00964B77" w:rsidRDefault="00964B77" w:rsidP="007023F4">
      <w:pPr>
        <w:spacing w:after="0" w:line="240" w:lineRule="auto"/>
        <w:ind w:left="-142" w:right="-68"/>
        <w:rPr>
          <w:rFonts w:ascii="Garamond" w:eastAsia="Times New Roman" w:hAnsi="Garamond" w:cs="Times New Roman"/>
          <w:i/>
          <w:sz w:val="24"/>
          <w:szCs w:val="24"/>
        </w:rPr>
      </w:pPr>
    </w:p>
    <w:p w14:paraId="341FB437" w14:textId="3F517587" w:rsidR="00964B77" w:rsidRDefault="00964B77" w:rsidP="007023F4">
      <w:pPr>
        <w:spacing w:after="0" w:line="240" w:lineRule="auto"/>
        <w:ind w:left="-142" w:right="-68"/>
        <w:rPr>
          <w:rFonts w:ascii="Garamond" w:eastAsia="Times New Roman" w:hAnsi="Garamond" w:cs="Times New Roman"/>
          <w:i/>
          <w:sz w:val="24"/>
          <w:szCs w:val="24"/>
        </w:rPr>
      </w:pPr>
    </w:p>
    <w:p w14:paraId="331683D3" w14:textId="01CC0FF2" w:rsidR="00964B77" w:rsidRDefault="00964B77" w:rsidP="007023F4">
      <w:pPr>
        <w:spacing w:after="0" w:line="240" w:lineRule="auto"/>
        <w:ind w:left="-142" w:right="-68"/>
        <w:rPr>
          <w:rFonts w:ascii="Garamond" w:eastAsia="Times New Roman" w:hAnsi="Garamond" w:cs="Times New Roman"/>
          <w:i/>
          <w:sz w:val="24"/>
          <w:szCs w:val="24"/>
        </w:rPr>
      </w:pPr>
    </w:p>
    <w:p w14:paraId="0C8C65AC" w14:textId="01253827" w:rsidR="00964B77" w:rsidRDefault="00964B77" w:rsidP="007023F4">
      <w:pPr>
        <w:spacing w:after="0" w:line="240" w:lineRule="auto"/>
        <w:ind w:left="-142" w:right="-68"/>
        <w:rPr>
          <w:rFonts w:ascii="Garamond" w:eastAsia="Times New Roman" w:hAnsi="Garamond" w:cs="Times New Roman"/>
          <w:i/>
          <w:sz w:val="24"/>
          <w:szCs w:val="24"/>
        </w:rPr>
      </w:pPr>
    </w:p>
    <w:p w14:paraId="0BE7F146" w14:textId="77777777" w:rsidR="00964B77" w:rsidRPr="00E53CEF" w:rsidRDefault="00964B77" w:rsidP="007023F4">
      <w:pPr>
        <w:spacing w:after="0" w:line="240" w:lineRule="auto"/>
        <w:ind w:left="-142" w:right="-68"/>
        <w:rPr>
          <w:rFonts w:ascii="Garamond" w:eastAsia="Times New Roman" w:hAnsi="Garamond" w:cs="Times New Roman"/>
          <w:i/>
          <w:sz w:val="24"/>
          <w:szCs w:val="24"/>
        </w:rPr>
      </w:pPr>
    </w:p>
    <w:p w14:paraId="4C14997D" w14:textId="4D514047" w:rsidR="007023F4" w:rsidRDefault="007023F4" w:rsidP="0003355F">
      <w:pPr>
        <w:rPr>
          <w:rFonts w:ascii="Garamond" w:hAnsi="Garamond"/>
          <w:sz w:val="24"/>
          <w:szCs w:val="24"/>
        </w:rPr>
      </w:pPr>
    </w:p>
    <w:p w14:paraId="411BC4E6" w14:textId="615D94FA" w:rsidR="007023F4" w:rsidRDefault="007023F4" w:rsidP="0003355F">
      <w:pPr>
        <w:rPr>
          <w:rFonts w:ascii="Garamond" w:hAnsi="Garamond"/>
          <w:sz w:val="24"/>
          <w:szCs w:val="24"/>
        </w:rPr>
      </w:pPr>
    </w:p>
    <w:p w14:paraId="5E292A76" w14:textId="6C4EE36E" w:rsidR="007023F4" w:rsidRDefault="007023F4" w:rsidP="0003355F">
      <w:pPr>
        <w:rPr>
          <w:rFonts w:ascii="Garamond" w:hAnsi="Garamond"/>
          <w:sz w:val="24"/>
          <w:szCs w:val="24"/>
        </w:rPr>
      </w:pPr>
    </w:p>
    <w:p w14:paraId="2977E8C0" w14:textId="7828D5E7" w:rsidR="007023F4" w:rsidRDefault="007023F4" w:rsidP="0003355F">
      <w:pPr>
        <w:rPr>
          <w:rFonts w:ascii="Garamond" w:hAnsi="Garamond"/>
          <w:sz w:val="24"/>
          <w:szCs w:val="24"/>
        </w:rPr>
      </w:pPr>
    </w:p>
    <w:p w14:paraId="51A2FC0C" w14:textId="74AC3F62" w:rsidR="007023F4" w:rsidRDefault="007023F4" w:rsidP="0003355F">
      <w:pPr>
        <w:rPr>
          <w:rFonts w:ascii="Garamond" w:hAnsi="Garamond"/>
          <w:sz w:val="24"/>
          <w:szCs w:val="24"/>
        </w:rPr>
      </w:pPr>
    </w:p>
    <w:p w14:paraId="0F088971" w14:textId="558D6AD3" w:rsidR="007023F4" w:rsidRDefault="007023F4" w:rsidP="0003355F">
      <w:pPr>
        <w:rPr>
          <w:rFonts w:ascii="Garamond" w:hAnsi="Garamond"/>
          <w:sz w:val="24"/>
          <w:szCs w:val="24"/>
        </w:rPr>
      </w:pPr>
    </w:p>
    <w:p w14:paraId="2D47F207" w14:textId="3C1CB40F" w:rsidR="007023F4" w:rsidRDefault="007023F4" w:rsidP="0003355F">
      <w:pPr>
        <w:rPr>
          <w:rFonts w:ascii="Garamond" w:hAnsi="Garamond"/>
          <w:sz w:val="24"/>
          <w:szCs w:val="24"/>
        </w:rPr>
      </w:pPr>
    </w:p>
    <w:p w14:paraId="34348229" w14:textId="5D722926" w:rsidR="007023F4" w:rsidRDefault="007023F4" w:rsidP="0003355F">
      <w:pPr>
        <w:rPr>
          <w:rFonts w:ascii="Garamond" w:hAnsi="Garamond"/>
          <w:sz w:val="24"/>
          <w:szCs w:val="24"/>
        </w:rPr>
      </w:pPr>
    </w:p>
    <w:p w14:paraId="7FA170DD" w14:textId="6F73DB39" w:rsidR="007023F4" w:rsidRDefault="007023F4" w:rsidP="0003355F">
      <w:pPr>
        <w:rPr>
          <w:rFonts w:ascii="Garamond" w:hAnsi="Garamond"/>
          <w:sz w:val="24"/>
          <w:szCs w:val="24"/>
        </w:rPr>
      </w:pPr>
    </w:p>
    <w:p w14:paraId="4AAE0D2C" w14:textId="123C2761" w:rsidR="007023F4" w:rsidRDefault="007023F4" w:rsidP="0003355F">
      <w:pPr>
        <w:rPr>
          <w:rFonts w:ascii="Garamond" w:hAnsi="Garamond"/>
          <w:sz w:val="24"/>
          <w:szCs w:val="24"/>
        </w:rPr>
      </w:pPr>
    </w:p>
    <w:p w14:paraId="53540329" w14:textId="77777777" w:rsidR="0038234F" w:rsidRPr="00E53CEF" w:rsidRDefault="0038234F"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49FCB91" w14:textId="77777777" w:rsidR="0038234F" w:rsidRPr="00E53CEF" w:rsidRDefault="0038234F"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3BAD041C" w:rsidR="0005190C" w:rsidRPr="00FF3FD7"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r w:rsidRPr="00FF3FD7">
        <w:rPr>
          <w:rFonts w:ascii="Garamond" w:eastAsia="Times New Roman" w:hAnsi="Garamond" w:cs="Times New Roman"/>
          <w:b/>
          <w:i/>
          <w:iCs/>
          <w:sz w:val="24"/>
          <w:szCs w:val="24"/>
        </w:rPr>
        <w:t xml:space="preserve">Anexa nr. 2 la contractul </w:t>
      </w:r>
      <w:r w:rsidR="004A2289" w:rsidRPr="00FF3FD7">
        <w:rPr>
          <w:rFonts w:ascii="Garamond" w:eastAsia="Times New Roman" w:hAnsi="Garamond" w:cs="Times New Roman"/>
          <w:b/>
          <w:i/>
          <w:iCs/>
          <w:sz w:val="24"/>
          <w:szCs w:val="24"/>
        </w:rPr>
        <w:t xml:space="preserve">nr. </w:t>
      </w:r>
      <w:r w:rsidR="000C3378">
        <w:rPr>
          <w:rFonts w:ascii="Garamond" w:eastAsia="Times New Roman" w:hAnsi="Garamond" w:cs="Times New Roman"/>
          <w:b/>
          <w:bCs/>
          <w:i/>
          <w:iCs/>
          <w:color w:val="000000"/>
          <w:sz w:val="24"/>
          <w:szCs w:val="24"/>
          <w:lang w:eastAsia="ro-RO"/>
        </w:rPr>
        <w:t>209061/29.12.2022</w:t>
      </w:r>
    </w:p>
    <w:p w14:paraId="1896B6C4"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E53CEF" w:rsidRDefault="0005190C" w:rsidP="0005190C">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E53CEF">
        <w:rPr>
          <w:rFonts w:ascii="Garamond" w:eastAsia="Times New Roman" w:hAnsi="Garamond" w:cs="Times New Roman"/>
          <w:b/>
          <w:sz w:val="24"/>
          <w:szCs w:val="24"/>
        </w:rPr>
        <w:t>GRAFIC DE LIVRARE</w:t>
      </w:r>
    </w:p>
    <w:p w14:paraId="75E8322D"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723BEDD0"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__________________________________________________________________________</w:t>
      </w:r>
      <w:r w:rsidR="00F0000F" w:rsidRPr="00E53CEF">
        <w:rPr>
          <w:rFonts w:ascii="Garamond" w:eastAsia="Times New Roman" w:hAnsi="Garamond" w:cs="Times New Roman"/>
          <w:sz w:val="24"/>
          <w:szCs w:val="24"/>
        </w:rPr>
        <w:t>_____________</w:t>
      </w:r>
      <w:r w:rsidRPr="00E53CEF">
        <w:rPr>
          <w:rFonts w:ascii="Garamond" w:eastAsia="Times New Roman" w:hAnsi="Garamond" w:cs="Times New Roman"/>
          <w:sz w:val="24"/>
          <w:szCs w:val="24"/>
        </w:rPr>
        <w:t>_______</w:t>
      </w:r>
    </w:p>
    <w:p w14:paraId="2CAA272F"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Nr.</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Denumirea</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Perioada necesara fiecărei livrări</w:t>
      </w:r>
    </w:p>
    <w:p w14:paraId="16ADF0F9"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crt.</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produsului</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t xml:space="preserve">         de la lansarea comenzii </w:t>
      </w:r>
    </w:p>
    <w:p w14:paraId="2A022B18" w14:textId="61BA7EE9"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______________________________________________________________________________</w:t>
      </w:r>
      <w:r w:rsidR="00F0000F" w:rsidRPr="00E53CEF">
        <w:rPr>
          <w:rFonts w:ascii="Garamond" w:eastAsia="Times New Roman" w:hAnsi="Garamond" w:cs="Times New Roman"/>
          <w:sz w:val="24"/>
          <w:szCs w:val="24"/>
        </w:rPr>
        <w:t>______________</w:t>
      </w:r>
      <w:r w:rsidRPr="00E53CEF">
        <w:rPr>
          <w:rFonts w:ascii="Garamond" w:eastAsia="Times New Roman" w:hAnsi="Garamond" w:cs="Times New Roman"/>
          <w:sz w:val="24"/>
          <w:szCs w:val="24"/>
        </w:rPr>
        <w:t>___</w:t>
      </w:r>
    </w:p>
    <w:p w14:paraId="0591A6BB" w14:textId="6B3C9F03" w:rsidR="00064ED4" w:rsidRPr="00064ED4" w:rsidRDefault="0005190C"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1</w:t>
      </w:r>
      <w:r w:rsidRPr="00E53CEF">
        <w:rPr>
          <w:rFonts w:ascii="Garamond" w:eastAsia="Times New Roman" w:hAnsi="Garamond" w:cs="Times New Roman"/>
          <w:sz w:val="24"/>
          <w:szCs w:val="24"/>
        </w:rPr>
        <w:tab/>
      </w:r>
      <w:r w:rsidR="00064ED4" w:rsidRPr="00064ED4">
        <w:rPr>
          <w:rFonts w:ascii="Garamond" w:eastAsia="Times New Roman" w:hAnsi="Garamond" w:cs="Times New Roman"/>
          <w:sz w:val="24"/>
          <w:szCs w:val="24"/>
        </w:rPr>
        <w:t>Faina  alba superioara 000</w:t>
      </w:r>
      <w:r w:rsidR="00064ED4">
        <w:rPr>
          <w:rFonts w:ascii="Garamond" w:eastAsia="Times New Roman" w:hAnsi="Garamond" w:cs="Times New Roman"/>
          <w:sz w:val="24"/>
          <w:szCs w:val="24"/>
        </w:rPr>
        <w:t xml:space="preserve"> </w:t>
      </w:r>
      <w:r w:rsidR="00064ED4">
        <w:rPr>
          <w:rFonts w:ascii="Garamond" w:eastAsia="Times New Roman" w:hAnsi="Garamond" w:cs="Times New Roman"/>
          <w:sz w:val="24"/>
          <w:szCs w:val="24"/>
        </w:rPr>
        <w:tab/>
      </w:r>
      <w:r w:rsidR="00064ED4">
        <w:rPr>
          <w:rFonts w:ascii="Garamond" w:eastAsia="Times New Roman" w:hAnsi="Garamond" w:cs="Times New Roman"/>
          <w:sz w:val="24"/>
          <w:szCs w:val="24"/>
        </w:rPr>
        <w:tab/>
      </w:r>
      <w:r w:rsidR="00064ED4">
        <w:rPr>
          <w:rFonts w:ascii="Garamond" w:eastAsia="Times New Roman" w:hAnsi="Garamond" w:cs="Times New Roman"/>
          <w:sz w:val="24"/>
          <w:szCs w:val="24"/>
        </w:rPr>
        <w:tab/>
      </w:r>
      <w:r w:rsidR="00064ED4">
        <w:rPr>
          <w:rFonts w:ascii="Garamond" w:eastAsia="Times New Roman" w:hAnsi="Garamond" w:cs="Times New Roman"/>
          <w:sz w:val="24"/>
          <w:szCs w:val="24"/>
        </w:rPr>
        <w:tab/>
      </w:r>
      <w:bookmarkStart w:id="12" w:name="_Hlk122684314"/>
      <w:r w:rsidR="00064ED4">
        <w:rPr>
          <w:rFonts w:ascii="Garamond" w:eastAsia="Times New Roman" w:hAnsi="Garamond" w:cs="Times New Roman"/>
          <w:sz w:val="24"/>
          <w:szCs w:val="24"/>
        </w:rPr>
        <w:t>maxim trei zile lucratoare</w:t>
      </w:r>
      <w:bookmarkEnd w:id="12"/>
    </w:p>
    <w:p w14:paraId="3FB61353" w14:textId="74A3A431" w:rsidR="00064ED4" w:rsidRPr="00064ED4"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r w:rsidRPr="00064ED4">
        <w:rPr>
          <w:rFonts w:ascii="Garamond" w:eastAsia="Times New Roman" w:hAnsi="Garamond" w:cs="Times New Roman"/>
          <w:sz w:val="24"/>
          <w:szCs w:val="24"/>
        </w:rPr>
        <w:t xml:space="preserve">Malai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maxim trei zile lucratoare</w:t>
      </w:r>
    </w:p>
    <w:p w14:paraId="47102441" w14:textId="67BAAB90" w:rsidR="00064ED4" w:rsidRPr="00064ED4"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Pr="00064ED4">
        <w:rPr>
          <w:rFonts w:ascii="Garamond" w:eastAsia="Times New Roman" w:hAnsi="Garamond" w:cs="Times New Roman"/>
          <w:sz w:val="24"/>
          <w:szCs w:val="24"/>
        </w:rPr>
        <w:t xml:space="preserve">Pesmet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maxim trei zile lucratoare</w:t>
      </w:r>
    </w:p>
    <w:p w14:paraId="514BA7EE" w14:textId="4842B113" w:rsidR="00064ED4" w:rsidRPr="00064ED4"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4 </w:t>
      </w:r>
      <w:r w:rsidRPr="00064ED4">
        <w:rPr>
          <w:rFonts w:ascii="Garamond" w:eastAsia="Times New Roman" w:hAnsi="Garamond" w:cs="Times New Roman"/>
          <w:sz w:val="24"/>
          <w:szCs w:val="24"/>
        </w:rPr>
        <w:t xml:space="preserve">Gris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maxim trei zile lucratoare</w:t>
      </w:r>
    </w:p>
    <w:p w14:paraId="303BF8C2" w14:textId="78924D91" w:rsidR="0005190C" w:rsidRPr="00E53CEF"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Pr="00064ED4">
        <w:rPr>
          <w:rFonts w:ascii="Garamond" w:eastAsia="Times New Roman" w:hAnsi="Garamond" w:cs="Times New Roman"/>
          <w:sz w:val="24"/>
          <w:szCs w:val="24"/>
        </w:rPr>
        <w:t xml:space="preserve">Orez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maxim trei zile lucratoare</w:t>
      </w:r>
    </w:p>
    <w:p w14:paraId="43921D56" w14:textId="577C366B" w:rsidR="00F62FED" w:rsidRPr="00E53CEF" w:rsidRDefault="00F62FED" w:rsidP="0005190C">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E53CEF" w:rsidRDefault="0005190C" w:rsidP="0005190C">
      <w:pPr>
        <w:spacing w:after="0" w:line="240" w:lineRule="auto"/>
        <w:ind w:left="-142" w:right="-360"/>
        <w:jc w:val="both"/>
        <w:rPr>
          <w:rFonts w:ascii="Garamond" w:eastAsia="Times New Roman" w:hAnsi="Garamond" w:cs="Times New Roman"/>
          <w:i/>
          <w:sz w:val="24"/>
          <w:szCs w:val="24"/>
        </w:rPr>
      </w:pPr>
    </w:p>
    <w:p w14:paraId="7BD8B64E" w14:textId="77777777" w:rsidR="0005190C" w:rsidRPr="00E53CEF" w:rsidRDefault="0005190C" w:rsidP="0005190C">
      <w:pPr>
        <w:spacing w:after="0" w:line="240" w:lineRule="auto"/>
        <w:ind w:left="-142" w:right="-360"/>
        <w:jc w:val="both"/>
        <w:rPr>
          <w:rFonts w:ascii="Garamond" w:eastAsia="Times New Roman" w:hAnsi="Garamond" w:cs="Times New Roman"/>
          <w:i/>
          <w:sz w:val="24"/>
          <w:szCs w:val="24"/>
        </w:rPr>
      </w:pPr>
    </w:p>
    <w:p w14:paraId="18543758" w14:textId="77777777" w:rsidR="007023F4" w:rsidRPr="007023F4" w:rsidRDefault="007023F4" w:rsidP="007023F4">
      <w:pPr>
        <w:tabs>
          <w:tab w:val="left" w:pos="3261"/>
        </w:tabs>
        <w:spacing w:after="0" w:line="240" w:lineRule="auto"/>
        <w:ind w:left="-142" w:right="-68"/>
        <w:jc w:val="both"/>
        <w:rPr>
          <w:rFonts w:ascii="Garamond" w:eastAsia="Times New Roman" w:hAnsi="Garamond" w:cs="Times New Roman"/>
          <w:b/>
          <w:bCs/>
          <w:sz w:val="24"/>
          <w:szCs w:val="24"/>
        </w:rPr>
      </w:pPr>
      <w:bookmarkStart w:id="13" w:name="_Hlk122684006"/>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71DBD9DF" w14:textId="77777777" w:rsidR="007023F4" w:rsidRPr="00E53CEF" w:rsidRDefault="007023F4" w:rsidP="007023F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13"/>
    <w:p w14:paraId="52F40245" w14:textId="5C1FCF18" w:rsidR="00860A39" w:rsidRDefault="00860A39" w:rsidP="0005190C">
      <w:pPr>
        <w:spacing w:after="0" w:line="240" w:lineRule="auto"/>
        <w:ind w:right="-360"/>
        <w:jc w:val="both"/>
        <w:rPr>
          <w:rFonts w:ascii="Garamond" w:eastAsia="Times New Roman" w:hAnsi="Garamond" w:cs="Times New Roman"/>
          <w:sz w:val="24"/>
          <w:szCs w:val="24"/>
        </w:rPr>
      </w:pPr>
    </w:p>
    <w:p w14:paraId="4B58A0CA" w14:textId="221D4CDC" w:rsidR="00964B77" w:rsidRDefault="00964B77" w:rsidP="0005190C">
      <w:pPr>
        <w:spacing w:after="0" w:line="240" w:lineRule="auto"/>
        <w:ind w:right="-360"/>
        <w:jc w:val="both"/>
        <w:rPr>
          <w:rFonts w:ascii="Garamond" w:eastAsia="Times New Roman" w:hAnsi="Garamond" w:cs="Times New Roman"/>
          <w:sz w:val="24"/>
          <w:szCs w:val="24"/>
        </w:rPr>
      </w:pPr>
    </w:p>
    <w:p w14:paraId="591A67D7" w14:textId="650E8DBA" w:rsidR="00964B77" w:rsidRDefault="00964B77" w:rsidP="0005190C">
      <w:pPr>
        <w:spacing w:after="0" w:line="240" w:lineRule="auto"/>
        <w:ind w:right="-360"/>
        <w:jc w:val="both"/>
        <w:rPr>
          <w:rFonts w:ascii="Garamond" w:eastAsia="Times New Roman" w:hAnsi="Garamond" w:cs="Times New Roman"/>
          <w:sz w:val="24"/>
          <w:szCs w:val="24"/>
        </w:rPr>
      </w:pPr>
    </w:p>
    <w:p w14:paraId="7A60049D" w14:textId="509DF864" w:rsidR="00964B77" w:rsidRDefault="00964B77" w:rsidP="0005190C">
      <w:pPr>
        <w:spacing w:after="0" w:line="240" w:lineRule="auto"/>
        <w:ind w:right="-360"/>
        <w:jc w:val="both"/>
        <w:rPr>
          <w:rFonts w:ascii="Garamond" w:eastAsia="Times New Roman" w:hAnsi="Garamond" w:cs="Times New Roman"/>
          <w:sz w:val="24"/>
          <w:szCs w:val="24"/>
        </w:rPr>
      </w:pPr>
    </w:p>
    <w:p w14:paraId="574EE9D2" w14:textId="096D00CC" w:rsidR="00964B77" w:rsidRDefault="00964B77" w:rsidP="0005190C">
      <w:pPr>
        <w:spacing w:after="0" w:line="240" w:lineRule="auto"/>
        <w:ind w:right="-360"/>
        <w:jc w:val="both"/>
        <w:rPr>
          <w:rFonts w:ascii="Garamond" w:eastAsia="Times New Roman" w:hAnsi="Garamond" w:cs="Times New Roman"/>
          <w:sz w:val="24"/>
          <w:szCs w:val="24"/>
        </w:rPr>
      </w:pPr>
    </w:p>
    <w:p w14:paraId="35C44DFA" w14:textId="46F04EAE" w:rsidR="00964B77" w:rsidRDefault="00964B77" w:rsidP="0005190C">
      <w:pPr>
        <w:spacing w:after="0" w:line="240" w:lineRule="auto"/>
        <w:ind w:right="-360"/>
        <w:jc w:val="both"/>
        <w:rPr>
          <w:rFonts w:ascii="Garamond" w:eastAsia="Times New Roman" w:hAnsi="Garamond" w:cs="Times New Roman"/>
          <w:sz w:val="24"/>
          <w:szCs w:val="24"/>
        </w:rPr>
      </w:pPr>
    </w:p>
    <w:p w14:paraId="0C074168" w14:textId="0D64DE3E" w:rsidR="00964B77" w:rsidRDefault="00964B77" w:rsidP="0005190C">
      <w:pPr>
        <w:spacing w:after="0" w:line="240" w:lineRule="auto"/>
        <w:ind w:right="-360"/>
        <w:jc w:val="both"/>
        <w:rPr>
          <w:rFonts w:ascii="Garamond" w:eastAsia="Times New Roman" w:hAnsi="Garamond" w:cs="Times New Roman"/>
          <w:sz w:val="24"/>
          <w:szCs w:val="24"/>
        </w:rPr>
      </w:pPr>
    </w:p>
    <w:p w14:paraId="71AEB17C" w14:textId="55DBCE64" w:rsidR="00964B77" w:rsidRDefault="00964B77" w:rsidP="0005190C">
      <w:pPr>
        <w:spacing w:after="0" w:line="240" w:lineRule="auto"/>
        <w:ind w:right="-360"/>
        <w:jc w:val="both"/>
        <w:rPr>
          <w:rFonts w:ascii="Garamond" w:eastAsia="Times New Roman" w:hAnsi="Garamond" w:cs="Times New Roman"/>
          <w:sz w:val="24"/>
          <w:szCs w:val="24"/>
        </w:rPr>
      </w:pPr>
    </w:p>
    <w:p w14:paraId="6C89C557" w14:textId="7C6493D6" w:rsidR="00964B77" w:rsidRDefault="00964B77" w:rsidP="0005190C">
      <w:pPr>
        <w:spacing w:after="0" w:line="240" w:lineRule="auto"/>
        <w:ind w:right="-360"/>
        <w:jc w:val="both"/>
        <w:rPr>
          <w:rFonts w:ascii="Garamond" w:eastAsia="Times New Roman" w:hAnsi="Garamond" w:cs="Times New Roman"/>
          <w:sz w:val="24"/>
          <w:szCs w:val="24"/>
        </w:rPr>
      </w:pPr>
    </w:p>
    <w:p w14:paraId="3988750D" w14:textId="42FF3463" w:rsidR="00964B77" w:rsidRDefault="00964B77" w:rsidP="0005190C">
      <w:pPr>
        <w:spacing w:after="0" w:line="240" w:lineRule="auto"/>
        <w:ind w:right="-360"/>
        <w:jc w:val="both"/>
        <w:rPr>
          <w:rFonts w:ascii="Garamond" w:eastAsia="Times New Roman" w:hAnsi="Garamond" w:cs="Times New Roman"/>
          <w:sz w:val="24"/>
          <w:szCs w:val="24"/>
        </w:rPr>
      </w:pPr>
    </w:p>
    <w:p w14:paraId="53898A70" w14:textId="5E90C7AC" w:rsidR="00964B77" w:rsidRDefault="00964B77" w:rsidP="0005190C">
      <w:pPr>
        <w:spacing w:after="0" w:line="240" w:lineRule="auto"/>
        <w:ind w:right="-360"/>
        <w:jc w:val="both"/>
        <w:rPr>
          <w:rFonts w:ascii="Garamond" w:eastAsia="Times New Roman" w:hAnsi="Garamond" w:cs="Times New Roman"/>
          <w:sz w:val="24"/>
          <w:szCs w:val="24"/>
        </w:rPr>
      </w:pPr>
    </w:p>
    <w:p w14:paraId="7348FB48" w14:textId="51DCE547" w:rsidR="00964B77" w:rsidRDefault="00964B77" w:rsidP="0005190C">
      <w:pPr>
        <w:spacing w:after="0" w:line="240" w:lineRule="auto"/>
        <w:ind w:right="-360"/>
        <w:jc w:val="both"/>
        <w:rPr>
          <w:rFonts w:ascii="Garamond" w:eastAsia="Times New Roman" w:hAnsi="Garamond" w:cs="Times New Roman"/>
          <w:sz w:val="24"/>
          <w:szCs w:val="24"/>
        </w:rPr>
      </w:pPr>
    </w:p>
    <w:p w14:paraId="2254B2D5" w14:textId="265D4748" w:rsidR="00964B77" w:rsidRDefault="00964B77" w:rsidP="0005190C">
      <w:pPr>
        <w:spacing w:after="0" w:line="240" w:lineRule="auto"/>
        <w:ind w:right="-360"/>
        <w:jc w:val="both"/>
        <w:rPr>
          <w:rFonts w:ascii="Garamond" w:eastAsia="Times New Roman" w:hAnsi="Garamond" w:cs="Times New Roman"/>
          <w:sz w:val="24"/>
          <w:szCs w:val="24"/>
        </w:rPr>
      </w:pPr>
    </w:p>
    <w:p w14:paraId="63846DF2" w14:textId="6A7AC01E" w:rsidR="00964B77" w:rsidRDefault="00964B77" w:rsidP="0005190C">
      <w:pPr>
        <w:spacing w:after="0" w:line="240" w:lineRule="auto"/>
        <w:ind w:right="-360"/>
        <w:jc w:val="both"/>
        <w:rPr>
          <w:rFonts w:ascii="Garamond" w:eastAsia="Times New Roman" w:hAnsi="Garamond" w:cs="Times New Roman"/>
          <w:sz w:val="24"/>
          <w:szCs w:val="24"/>
        </w:rPr>
      </w:pPr>
    </w:p>
    <w:p w14:paraId="02292BA0" w14:textId="007B3BBF" w:rsidR="00964B77" w:rsidRDefault="00964B77" w:rsidP="0005190C">
      <w:pPr>
        <w:spacing w:after="0" w:line="240" w:lineRule="auto"/>
        <w:ind w:right="-360"/>
        <w:jc w:val="both"/>
        <w:rPr>
          <w:rFonts w:ascii="Garamond" w:eastAsia="Times New Roman" w:hAnsi="Garamond" w:cs="Times New Roman"/>
          <w:sz w:val="24"/>
          <w:szCs w:val="24"/>
        </w:rPr>
      </w:pPr>
    </w:p>
    <w:p w14:paraId="12AFBEB9" w14:textId="7B346962" w:rsidR="00964B77" w:rsidRDefault="00964B77" w:rsidP="0005190C">
      <w:pPr>
        <w:spacing w:after="0" w:line="240" w:lineRule="auto"/>
        <w:ind w:right="-360"/>
        <w:jc w:val="both"/>
        <w:rPr>
          <w:rFonts w:ascii="Garamond" w:eastAsia="Times New Roman" w:hAnsi="Garamond" w:cs="Times New Roman"/>
          <w:sz w:val="24"/>
          <w:szCs w:val="24"/>
        </w:rPr>
      </w:pPr>
    </w:p>
    <w:p w14:paraId="24BBCBCC" w14:textId="53860C14" w:rsidR="00964B77" w:rsidRDefault="00964B77" w:rsidP="0005190C">
      <w:pPr>
        <w:spacing w:after="0" w:line="240" w:lineRule="auto"/>
        <w:ind w:right="-360"/>
        <w:jc w:val="both"/>
        <w:rPr>
          <w:rFonts w:ascii="Garamond" w:eastAsia="Times New Roman" w:hAnsi="Garamond" w:cs="Times New Roman"/>
          <w:sz w:val="24"/>
          <w:szCs w:val="24"/>
        </w:rPr>
      </w:pPr>
    </w:p>
    <w:p w14:paraId="588A333B" w14:textId="48DC41B7" w:rsidR="00964B77" w:rsidRDefault="00964B77" w:rsidP="0005190C">
      <w:pPr>
        <w:spacing w:after="0" w:line="240" w:lineRule="auto"/>
        <w:ind w:right="-360"/>
        <w:jc w:val="both"/>
        <w:rPr>
          <w:rFonts w:ascii="Garamond" w:eastAsia="Times New Roman" w:hAnsi="Garamond" w:cs="Times New Roman"/>
          <w:sz w:val="24"/>
          <w:szCs w:val="24"/>
        </w:rPr>
      </w:pPr>
    </w:p>
    <w:p w14:paraId="44D1D6CE" w14:textId="412A880F" w:rsidR="00964B77" w:rsidRDefault="00964B77" w:rsidP="0005190C">
      <w:pPr>
        <w:spacing w:after="0" w:line="240" w:lineRule="auto"/>
        <w:ind w:right="-360"/>
        <w:jc w:val="both"/>
        <w:rPr>
          <w:rFonts w:ascii="Garamond" w:eastAsia="Times New Roman" w:hAnsi="Garamond" w:cs="Times New Roman"/>
          <w:sz w:val="24"/>
          <w:szCs w:val="24"/>
        </w:rPr>
      </w:pPr>
    </w:p>
    <w:p w14:paraId="17B27E85" w14:textId="35AC6A57" w:rsidR="00964B77" w:rsidRDefault="00964B77" w:rsidP="0005190C">
      <w:pPr>
        <w:spacing w:after="0" w:line="240" w:lineRule="auto"/>
        <w:ind w:right="-360"/>
        <w:jc w:val="both"/>
        <w:rPr>
          <w:rFonts w:ascii="Garamond" w:eastAsia="Times New Roman" w:hAnsi="Garamond" w:cs="Times New Roman"/>
          <w:sz w:val="24"/>
          <w:szCs w:val="24"/>
        </w:rPr>
      </w:pPr>
    </w:p>
    <w:p w14:paraId="32786406" w14:textId="4FA1FA8B" w:rsidR="00964B77" w:rsidRDefault="00964B77" w:rsidP="0005190C">
      <w:pPr>
        <w:spacing w:after="0" w:line="240" w:lineRule="auto"/>
        <w:ind w:right="-360"/>
        <w:jc w:val="both"/>
        <w:rPr>
          <w:rFonts w:ascii="Garamond" w:eastAsia="Times New Roman" w:hAnsi="Garamond" w:cs="Times New Roman"/>
          <w:sz w:val="24"/>
          <w:szCs w:val="24"/>
        </w:rPr>
      </w:pPr>
    </w:p>
    <w:p w14:paraId="14158176" w14:textId="181452FA" w:rsidR="00964B77" w:rsidRDefault="00964B77" w:rsidP="0005190C">
      <w:pPr>
        <w:spacing w:after="0" w:line="240" w:lineRule="auto"/>
        <w:ind w:right="-360"/>
        <w:jc w:val="both"/>
        <w:rPr>
          <w:rFonts w:ascii="Garamond" w:eastAsia="Times New Roman" w:hAnsi="Garamond" w:cs="Times New Roman"/>
          <w:sz w:val="24"/>
          <w:szCs w:val="24"/>
        </w:rPr>
      </w:pPr>
    </w:p>
    <w:p w14:paraId="5EC002C1" w14:textId="77777777" w:rsidR="00964B77" w:rsidRPr="00E53CEF" w:rsidRDefault="00964B77" w:rsidP="0005190C">
      <w:pPr>
        <w:spacing w:after="0" w:line="240" w:lineRule="auto"/>
        <w:ind w:right="-360"/>
        <w:jc w:val="both"/>
        <w:rPr>
          <w:rFonts w:ascii="Garamond" w:eastAsia="Times New Roman" w:hAnsi="Garamond" w:cs="Times New Roman"/>
          <w:sz w:val="24"/>
          <w:szCs w:val="24"/>
        </w:rPr>
      </w:pPr>
    </w:p>
    <w:p w14:paraId="2B0A7E17"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64B67A6D"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1B5FB37B"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4B1FA8DF"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0B44E0E4"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40819F49"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75C6BE5D"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68708089"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7BC0B559"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53ED7C8D" w14:textId="7783839B" w:rsidR="00860A39" w:rsidRDefault="00860A39" w:rsidP="0005190C">
      <w:pPr>
        <w:spacing w:after="0" w:line="240" w:lineRule="auto"/>
        <w:ind w:right="-360"/>
        <w:jc w:val="both"/>
        <w:rPr>
          <w:rFonts w:ascii="Garamond" w:eastAsia="Times New Roman" w:hAnsi="Garamond" w:cs="Times New Roman"/>
          <w:sz w:val="24"/>
          <w:szCs w:val="24"/>
        </w:rPr>
      </w:pPr>
    </w:p>
    <w:p w14:paraId="0B5CBE8F" w14:textId="00072123" w:rsidR="000C3378" w:rsidRDefault="000C3378" w:rsidP="0005190C">
      <w:pPr>
        <w:spacing w:after="0" w:line="240" w:lineRule="auto"/>
        <w:ind w:right="-360"/>
        <w:jc w:val="both"/>
        <w:rPr>
          <w:rFonts w:ascii="Garamond" w:eastAsia="Times New Roman" w:hAnsi="Garamond" w:cs="Times New Roman"/>
          <w:sz w:val="24"/>
          <w:szCs w:val="24"/>
        </w:rPr>
      </w:pPr>
    </w:p>
    <w:p w14:paraId="2C8EDD22" w14:textId="77777777" w:rsidR="000C3378" w:rsidRPr="00E53CEF" w:rsidRDefault="000C3378" w:rsidP="0005190C">
      <w:pPr>
        <w:spacing w:after="0" w:line="240" w:lineRule="auto"/>
        <w:ind w:right="-360"/>
        <w:jc w:val="both"/>
        <w:rPr>
          <w:rFonts w:ascii="Garamond" w:eastAsia="Times New Roman" w:hAnsi="Garamond" w:cs="Times New Roman"/>
          <w:sz w:val="24"/>
          <w:szCs w:val="24"/>
        </w:rPr>
      </w:pPr>
    </w:p>
    <w:p w14:paraId="42CDBE67"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246BCAAE" w14:textId="76DBAAA5" w:rsidR="0005190C" w:rsidRPr="00E53CEF" w:rsidRDefault="0005190C" w:rsidP="0005190C">
      <w:pPr>
        <w:spacing w:after="0" w:line="240" w:lineRule="auto"/>
        <w:ind w:right="-360"/>
        <w:jc w:val="both"/>
        <w:rPr>
          <w:rFonts w:ascii="Garamond" w:eastAsia="Times New Roman" w:hAnsi="Garamond" w:cs="Times New Roman"/>
          <w:i/>
          <w:sz w:val="24"/>
          <w:szCs w:val="24"/>
        </w:rPr>
      </w:pPr>
    </w:p>
    <w:p w14:paraId="564B368C" w14:textId="72EAE555" w:rsidR="0005190C" w:rsidRPr="00E53CEF" w:rsidRDefault="0005190C" w:rsidP="0005190C">
      <w:pPr>
        <w:spacing w:after="0" w:line="240" w:lineRule="auto"/>
        <w:jc w:val="both"/>
        <w:rPr>
          <w:rFonts w:ascii="Garamond" w:eastAsia="Times New Roman" w:hAnsi="Garamond" w:cs="Times New Roman"/>
          <w:b/>
          <w:bCs/>
          <w:i/>
          <w:sz w:val="24"/>
          <w:szCs w:val="24"/>
          <w:lang w:val="en-US"/>
        </w:rPr>
      </w:pPr>
      <w:r w:rsidRPr="00E53CEF">
        <w:rPr>
          <w:rFonts w:ascii="Garamond" w:eastAsia="Times New Roman" w:hAnsi="Garamond" w:cs="Times New Roman"/>
          <w:b/>
          <w:bCs/>
          <w:i/>
          <w:sz w:val="24"/>
          <w:szCs w:val="24"/>
          <w:lang w:val="en-US"/>
        </w:rPr>
        <w:t xml:space="preserve">Anexa nr. 3 la contractul </w:t>
      </w:r>
      <w:r w:rsidR="004A2289">
        <w:rPr>
          <w:rFonts w:ascii="Garamond" w:eastAsia="Times New Roman" w:hAnsi="Garamond" w:cs="Times New Roman"/>
          <w:b/>
          <w:bCs/>
          <w:i/>
          <w:sz w:val="24"/>
          <w:szCs w:val="24"/>
          <w:lang w:val="en-US"/>
        </w:rPr>
        <w:t>nr</w:t>
      </w:r>
      <w:r w:rsidR="000C3378">
        <w:rPr>
          <w:rFonts w:ascii="Garamond" w:eastAsia="Times New Roman" w:hAnsi="Garamond" w:cs="Times New Roman"/>
          <w:b/>
          <w:bCs/>
          <w:i/>
          <w:sz w:val="24"/>
          <w:szCs w:val="24"/>
          <w:lang w:val="en-US"/>
        </w:rPr>
        <w:t xml:space="preserve"> </w:t>
      </w:r>
      <w:r w:rsidR="000C3378">
        <w:rPr>
          <w:rFonts w:ascii="Garamond" w:eastAsia="Times New Roman" w:hAnsi="Garamond" w:cs="Times New Roman"/>
          <w:b/>
          <w:bCs/>
          <w:i/>
          <w:iCs/>
          <w:color w:val="000000"/>
          <w:sz w:val="24"/>
          <w:szCs w:val="24"/>
          <w:lang w:eastAsia="ro-RO"/>
        </w:rPr>
        <w:t>209061/29.12.2022</w:t>
      </w:r>
    </w:p>
    <w:p w14:paraId="1E7881B0" w14:textId="77777777" w:rsidR="0005190C" w:rsidRPr="00E53CEF" w:rsidRDefault="0005190C" w:rsidP="0005190C">
      <w:pPr>
        <w:spacing w:after="0" w:line="240" w:lineRule="auto"/>
        <w:jc w:val="both"/>
        <w:rPr>
          <w:rFonts w:ascii="Garamond" w:eastAsia="Times New Roman" w:hAnsi="Garamond" w:cs="Times New Roman"/>
          <w:sz w:val="24"/>
          <w:szCs w:val="24"/>
          <w:lang w:val="it-IT"/>
        </w:rPr>
      </w:pPr>
    </w:p>
    <w:tbl>
      <w:tblPr>
        <w:tblStyle w:val="Tabelgril"/>
        <w:tblW w:w="10068" w:type="dxa"/>
        <w:tblInd w:w="-572" w:type="dxa"/>
        <w:tblLook w:val="04A0" w:firstRow="1" w:lastRow="0" w:firstColumn="1" w:lastColumn="0" w:noHBand="0" w:noVBand="1"/>
      </w:tblPr>
      <w:tblGrid>
        <w:gridCol w:w="1208"/>
        <w:gridCol w:w="5228"/>
        <w:gridCol w:w="3632"/>
      </w:tblGrid>
      <w:tr w:rsidR="00964B77" w:rsidRPr="00E53CEF" w14:paraId="4C2E1F82" w14:textId="77777777" w:rsidTr="00964B77">
        <w:trPr>
          <w:trHeight w:val="478"/>
        </w:trPr>
        <w:tc>
          <w:tcPr>
            <w:tcW w:w="1208" w:type="dxa"/>
          </w:tcPr>
          <w:p w14:paraId="3BEBDF9D" w14:textId="77777777" w:rsidR="00964B77" w:rsidRPr="00E53CEF" w:rsidRDefault="00964B77" w:rsidP="00EA66B1">
            <w:pPr>
              <w:pStyle w:val="Listcumarcatori"/>
              <w:rPr>
                <w:rFonts w:ascii="Garamond" w:hAnsi="Garamond"/>
                <w:sz w:val="24"/>
                <w:szCs w:val="24"/>
              </w:rPr>
            </w:pPr>
            <w:r w:rsidRPr="00E53CEF">
              <w:rPr>
                <w:rFonts w:ascii="Garamond" w:hAnsi="Garamond"/>
                <w:sz w:val="24"/>
                <w:szCs w:val="24"/>
              </w:rPr>
              <w:t>Nr.crt.</w:t>
            </w:r>
          </w:p>
        </w:tc>
        <w:tc>
          <w:tcPr>
            <w:tcW w:w="5228" w:type="dxa"/>
          </w:tcPr>
          <w:p w14:paraId="62EE4C6B" w14:textId="77777777" w:rsidR="00964B77" w:rsidRPr="00E53CEF" w:rsidRDefault="00964B77" w:rsidP="00EA66B1">
            <w:pPr>
              <w:pStyle w:val="Listcumarcatori"/>
              <w:rPr>
                <w:rFonts w:ascii="Garamond" w:hAnsi="Garamond"/>
                <w:sz w:val="24"/>
                <w:szCs w:val="24"/>
              </w:rPr>
            </w:pPr>
            <w:r w:rsidRPr="00E53CEF">
              <w:rPr>
                <w:rFonts w:ascii="Garamond" w:hAnsi="Garamond"/>
                <w:sz w:val="24"/>
                <w:szCs w:val="24"/>
              </w:rPr>
              <w:t>Denumire loca</w:t>
            </w:r>
            <w:r w:rsidRPr="00E53CEF">
              <w:rPr>
                <w:rFonts w:ascii="Cambria" w:hAnsi="Cambria" w:cs="Cambria"/>
                <w:sz w:val="24"/>
                <w:szCs w:val="24"/>
              </w:rPr>
              <w:t>ț</w:t>
            </w:r>
            <w:r w:rsidRPr="00E53CEF">
              <w:rPr>
                <w:rFonts w:ascii="Garamond" w:hAnsi="Garamond"/>
                <w:sz w:val="24"/>
                <w:szCs w:val="24"/>
              </w:rPr>
              <w:t>ie/Adres</w:t>
            </w:r>
            <w:r w:rsidRPr="00E53CEF">
              <w:rPr>
                <w:rFonts w:ascii="Garamond" w:hAnsi="Garamond" w:cs="Garamond"/>
                <w:sz w:val="24"/>
                <w:szCs w:val="24"/>
              </w:rPr>
              <w:t>ă</w:t>
            </w:r>
            <w:r w:rsidRPr="00E53CEF">
              <w:rPr>
                <w:rFonts w:ascii="Garamond" w:hAnsi="Garamond"/>
                <w:sz w:val="24"/>
                <w:szCs w:val="24"/>
              </w:rPr>
              <w:t xml:space="preserve"> de facturare</w:t>
            </w:r>
          </w:p>
        </w:tc>
        <w:tc>
          <w:tcPr>
            <w:tcW w:w="3632" w:type="dxa"/>
          </w:tcPr>
          <w:p w14:paraId="6AF6A286" w14:textId="77777777" w:rsidR="00964B77" w:rsidRPr="00E53CEF" w:rsidRDefault="00964B77" w:rsidP="00EA66B1">
            <w:pPr>
              <w:pStyle w:val="Listcumarcatori"/>
              <w:rPr>
                <w:rFonts w:ascii="Garamond" w:hAnsi="Garamond"/>
                <w:sz w:val="24"/>
                <w:szCs w:val="24"/>
              </w:rPr>
            </w:pPr>
            <w:r w:rsidRPr="00E53CEF">
              <w:rPr>
                <w:rFonts w:ascii="Garamond" w:hAnsi="Garamond"/>
                <w:sz w:val="24"/>
                <w:szCs w:val="24"/>
              </w:rPr>
              <w:t>Adresa de livrare</w:t>
            </w:r>
          </w:p>
        </w:tc>
      </w:tr>
      <w:tr w:rsidR="00964B77" w:rsidRPr="00E53CEF" w14:paraId="5BACAB84" w14:textId="77777777" w:rsidTr="00964B77">
        <w:trPr>
          <w:trHeight w:val="631"/>
        </w:trPr>
        <w:tc>
          <w:tcPr>
            <w:tcW w:w="1208" w:type="dxa"/>
          </w:tcPr>
          <w:p w14:paraId="07C04487" w14:textId="055533E3" w:rsidR="00964B77" w:rsidRPr="00E53CEF" w:rsidRDefault="00964B77" w:rsidP="00EA66B1">
            <w:pPr>
              <w:pStyle w:val="Listcumarcatori"/>
              <w:rPr>
                <w:rFonts w:ascii="Garamond" w:hAnsi="Garamond"/>
                <w:sz w:val="24"/>
                <w:szCs w:val="24"/>
              </w:rPr>
            </w:pPr>
            <w:r>
              <w:rPr>
                <w:rFonts w:ascii="Garamond" w:hAnsi="Garamond"/>
                <w:sz w:val="24"/>
                <w:szCs w:val="24"/>
              </w:rPr>
              <w:t>1</w:t>
            </w:r>
          </w:p>
        </w:tc>
        <w:tc>
          <w:tcPr>
            <w:tcW w:w="5228" w:type="dxa"/>
          </w:tcPr>
          <w:p w14:paraId="7611ACB5"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C.I.G. Col</w:t>
            </w:r>
            <w:r w:rsidRPr="00E53CEF">
              <w:rPr>
                <w:rFonts w:ascii="Cambria" w:hAnsi="Cambria" w:cs="Cambria"/>
                <w:sz w:val="24"/>
                <w:szCs w:val="24"/>
              </w:rPr>
              <w:t>ț</w:t>
            </w:r>
            <w:r w:rsidRPr="00E53CEF">
              <w:rPr>
                <w:rFonts w:ascii="Garamond" w:hAnsi="Garamond"/>
                <w:sz w:val="24"/>
                <w:szCs w:val="24"/>
              </w:rPr>
              <w:t xml:space="preserve"> Alb </w:t>
            </w:r>
            <w:r w:rsidRPr="00E53CEF">
              <w:rPr>
                <w:rFonts w:ascii="Garamond" w:hAnsi="Garamond" w:cs="Garamond"/>
                <w:sz w:val="24"/>
                <w:szCs w:val="24"/>
              </w:rPr>
              <w:t>–</w:t>
            </w:r>
            <w:r w:rsidRPr="00E53CEF">
              <w:rPr>
                <w:rFonts w:ascii="Garamond" w:hAnsi="Garamond"/>
                <w:sz w:val="24"/>
                <w:szCs w:val="24"/>
              </w:rPr>
              <w:t xml:space="preserve"> Str.Austrului nr.37, sector 2</w:t>
            </w:r>
          </w:p>
        </w:tc>
        <w:tc>
          <w:tcPr>
            <w:tcW w:w="3632" w:type="dxa"/>
          </w:tcPr>
          <w:p w14:paraId="1F1B8867"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 xml:space="preserve">Str. Gheorghe </w:t>
            </w:r>
            <w:r w:rsidRPr="00E53CEF">
              <w:rPr>
                <w:rFonts w:ascii="Cambria" w:hAnsi="Cambria" w:cs="Cambria"/>
                <w:sz w:val="24"/>
                <w:szCs w:val="24"/>
              </w:rPr>
              <w:t>Ș</w:t>
            </w:r>
            <w:r w:rsidRPr="00E53CEF">
              <w:rPr>
                <w:rFonts w:ascii="Garamond" w:hAnsi="Garamond"/>
                <w:sz w:val="24"/>
                <w:szCs w:val="24"/>
              </w:rPr>
              <w:t>erban nr. 7, sector 2</w:t>
            </w:r>
          </w:p>
        </w:tc>
      </w:tr>
      <w:tr w:rsidR="00964B77" w:rsidRPr="00E53CEF" w14:paraId="2044759F" w14:textId="77777777" w:rsidTr="00964B77">
        <w:trPr>
          <w:trHeight w:val="646"/>
        </w:trPr>
        <w:tc>
          <w:tcPr>
            <w:tcW w:w="1208" w:type="dxa"/>
          </w:tcPr>
          <w:p w14:paraId="0A3CBE66" w14:textId="0F9D012E" w:rsidR="00964B77" w:rsidRPr="00E53CEF" w:rsidRDefault="00964B77" w:rsidP="00EA66B1">
            <w:pPr>
              <w:pStyle w:val="Listcumarcatori"/>
              <w:rPr>
                <w:rFonts w:ascii="Garamond" w:hAnsi="Garamond"/>
                <w:sz w:val="24"/>
                <w:szCs w:val="24"/>
              </w:rPr>
            </w:pPr>
            <w:r>
              <w:rPr>
                <w:rFonts w:ascii="Garamond" w:hAnsi="Garamond"/>
                <w:sz w:val="24"/>
                <w:szCs w:val="24"/>
              </w:rPr>
              <w:t>2</w:t>
            </w:r>
          </w:p>
        </w:tc>
        <w:tc>
          <w:tcPr>
            <w:tcW w:w="5228" w:type="dxa"/>
          </w:tcPr>
          <w:p w14:paraId="5761018E"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 xml:space="preserve">Casa din Tei – str. Gheorghe </w:t>
            </w:r>
            <w:r w:rsidRPr="00E53CEF">
              <w:rPr>
                <w:rFonts w:ascii="Cambria" w:hAnsi="Cambria" w:cs="Cambria"/>
                <w:sz w:val="24"/>
                <w:szCs w:val="24"/>
              </w:rPr>
              <w:t>Ș</w:t>
            </w:r>
            <w:r w:rsidRPr="00E53CEF">
              <w:rPr>
                <w:rFonts w:ascii="Garamond" w:hAnsi="Garamond"/>
                <w:sz w:val="24"/>
                <w:szCs w:val="24"/>
              </w:rPr>
              <w:t>erban nr. 7A, sector 2</w:t>
            </w:r>
          </w:p>
        </w:tc>
        <w:tc>
          <w:tcPr>
            <w:tcW w:w="3632" w:type="dxa"/>
          </w:tcPr>
          <w:p w14:paraId="3F858EC2"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 xml:space="preserve">str. Gheorghe </w:t>
            </w:r>
            <w:r w:rsidRPr="00E53CEF">
              <w:rPr>
                <w:rFonts w:ascii="Cambria" w:hAnsi="Cambria" w:cs="Cambria"/>
                <w:sz w:val="24"/>
                <w:szCs w:val="24"/>
              </w:rPr>
              <w:t>Ș</w:t>
            </w:r>
            <w:r w:rsidRPr="00E53CEF">
              <w:rPr>
                <w:rFonts w:ascii="Garamond" w:hAnsi="Garamond"/>
                <w:sz w:val="24"/>
                <w:szCs w:val="24"/>
              </w:rPr>
              <w:t>erban nr. 7A, sector 2</w:t>
            </w:r>
          </w:p>
        </w:tc>
      </w:tr>
      <w:tr w:rsidR="00964B77" w:rsidRPr="00E53CEF" w14:paraId="4D449EFC" w14:textId="77777777" w:rsidTr="00964B77">
        <w:trPr>
          <w:trHeight w:val="631"/>
        </w:trPr>
        <w:tc>
          <w:tcPr>
            <w:tcW w:w="1208" w:type="dxa"/>
          </w:tcPr>
          <w:p w14:paraId="7D6127EE" w14:textId="212BB89E" w:rsidR="00964B77" w:rsidRPr="00E53CEF" w:rsidRDefault="00964B77" w:rsidP="00EA66B1">
            <w:pPr>
              <w:pStyle w:val="Listcumarcatori"/>
              <w:rPr>
                <w:rFonts w:ascii="Garamond" w:hAnsi="Garamond"/>
                <w:sz w:val="24"/>
                <w:szCs w:val="24"/>
              </w:rPr>
            </w:pPr>
            <w:r>
              <w:rPr>
                <w:rFonts w:ascii="Garamond" w:hAnsi="Garamond"/>
                <w:sz w:val="24"/>
                <w:szCs w:val="24"/>
              </w:rPr>
              <w:t>3</w:t>
            </w:r>
          </w:p>
        </w:tc>
        <w:tc>
          <w:tcPr>
            <w:tcW w:w="5228" w:type="dxa"/>
          </w:tcPr>
          <w:p w14:paraId="1345DE22"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C.P.Cire</w:t>
            </w:r>
            <w:r w:rsidRPr="00E53CEF">
              <w:rPr>
                <w:rFonts w:ascii="Cambria" w:hAnsi="Cambria" w:cs="Cambria"/>
                <w:sz w:val="24"/>
                <w:szCs w:val="24"/>
              </w:rPr>
              <w:t>ș</w:t>
            </w:r>
            <w:r w:rsidRPr="00E53CEF">
              <w:rPr>
                <w:rFonts w:ascii="Garamond" w:hAnsi="Garamond"/>
                <w:sz w:val="24"/>
                <w:szCs w:val="24"/>
              </w:rPr>
              <w:t xml:space="preserve">arii </w:t>
            </w:r>
            <w:r w:rsidRPr="00E53CEF">
              <w:rPr>
                <w:rFonts w:ascii="Garamond" w:hAnsi="Garamond" w:cs="Garamond"/>
                <w:sz w:val="24"/>
                <w:szCs w:val="24"/>
              </w:rPr>
              <w:t>–</w:t>
            </w:r>
            <w:r w:rsidRPr="00E53CEF">
              <w:rPr>
                <w:rFonts w:ascii="Garamond" w:hAnsi="Garamond"/>
                <w:sz w:val="24"/>
                <w:szCs w:val="24"/>
              </w:rPr>
              <w:t xml:space="preserve"> str.Aaron Florian nr. 5, sector 2</w:t>
            </w:r>
          </w:p>
        </w:tc>
        <w:tc>
          <w:tcPr>
            <w:tcW w:w="3632" w:type="dxa"/>
          </w:tcPr>
          <w:p w14:paraId="7A677DD0"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str.Aaron Florian nr. 5, sector 2</w:t>
            </w:r>
          </w:p>
        </w:tc>
      </w:tr>
      <w:tr w:rsidR="00964B77" w:rsidRPr="00E53CEF" w14:paraId="2FC660AD" w14:textId="77777777" w:rsidTr="00964B77">
        <w:trPr>
          <w:trHeight w:val="931"/>
        </w:trPr>
        <w:tc>
          <w:tcPr>
            <w:tcW w:w="1208" w:type="dxa"/>
          </w:tcPr>
          <w:p w14:paraId="5C93F500" w14:textId="7589D4A7" w:rsidR="00964B77" w:rsidRPr="00E53CEF" w:rsidRDefault="00964B77" w:rsidP="00EA66B1">
            <w:pPr>
              <w:pStyle w:val="Listcumarcatori"/>
              <w:rPr>
                <w:rFonts w:ascii="Garamond" w:hAnsi="Garamond"/>
                <w:b/>
                <w:sz w:val="24"/>
                <w:szCs w:val="24"/>
              </w:rPr>
            </w:pPr>
            <w:r>
              <w:rPr>
                <w:rFonts w:ascii="Garamond" w:hAnsi="Garamond"/>
                <w:b/>
                <w:sz w:val="24"/>
                <w:szCs w:val="24"/>
              </w:rPr>
              <w:t>4</w:t>
            </w:r>
          </w:p>
        </w:tc>
        <w:tc>
          <w:tcPr>
            <w:tcW w:w="5228" w:type="dxa"/>
          </w:tcPr>
          <w:p w14:paraId="332AD778"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Centrul de zi Pinocchio – str.Ripiceni, nr.6 A, bl.5, parter, sector 2</w:t>
            </w:r>
          </w:p>
        </w:tc>
        <w:tc>
          <w:tcPr>
            <w:tcW w:w="3632" w:type="dxa"/>
          </w:tcPr>
          <w:p w14:paraId="0D98E19A"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str.Ripiceni, nr.6 A, bl.5, parter, sector 2</w:t>
            </w:r>
          </w:p>
        </w:tc>
      </w:tr>
      <w:tr w:rsidR="00964B77" w:rsidRPr="00E53CEF" w14:paraId="1A0E68BD" w14:textId="77777777" w:rsidTr="00964B77">
        <w:trPr>
          <w:trHeight w:val="315"/>
        </w:trPr>
        <w:tc>
          <w:tcPr>
            <w:tcW w:w="1208" w:type="dxa"/>
          </w:tcPr>
          <w:p w14:paraId="68779D9E" w14:textId="50848274" w:rsidR="00964B77" w:rsidRPr="00E53CEF" w:rsidRDefault="00964B77" w:rsidP="00EA66B1">
            <w:pPr>
              <w:pStyle w:val="Listcumarcatori"/>
              <w:rPr>
                <w:rFonts w:ascii="Garamond" w:hAnsi="Garamond"/>
                <w:b/>
                <w:sz w:val="24"/>
                <w:szCs w:val="24"/>
              </w:rPr>
            </w:pPr>
            <w:r>
              <w:rPr>
                <w:rFonts w:ascii="Garamond" w:hAnsi="Garamond"/>
                <w:sz w:val="24"/>
                <w:szCs w:val="24"/>
              </w:rPr>
              <w:t>5</w:t>
            </w:r>
          </w:p>
        </w:tc>
        <w:tc>
          <w:tcPr>
            <w:tcW w:w="5228" w:type="dxa"/>
          </w:tcPr>
          <w:p w14:paraId="4FE6AF42"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CIA nr.2 – Str. M.Eminescu nr. 87</w:t>
            </w:r>
          </w:p>
        </w:tc>
        <w:tc>
          <w:tcPr>
            <w:tcW w:w="3632" w:type="dxa"/>
          </w:tcPr>
          <w:p w14:paraId="5FDE504A"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Str. M.Eminescu nr. 87</w:t>
            </w:r>
          </w:p>
        </w:tc>
      </w:tr>
      <w:tr w:rsidR="00964B77" w:rsidRPr="00E53CEF" w14:paraId="337141D4" w14:textId="77777777" w:rsidTr="00964B77">
        <w:trPr>
          <w:trHeight w:val="616"/>
        </w:trPr>
        <w:tc>
          <w:tcPr>
            <w:tcW w:w="1208" w:type="dxa"/>
          </w:tcPr>
          <w:p w14:paraId="35D4E66A" w14:textId="7AE89BE1" w:rsidR="00964B77" w:rsidRPr="00E53CEF" w:rsidRDefault="00964B77" w:rsidP="00EA66B1">
            <w:pPr>
              <w:pStyle w:val="Listcumarcatori"/>
              <w:rPr>
                <w:rFonts w:ascii="Garamond" w:hAnsi="Garamond"/>
                <w:b/>
                <w:sz w:val="24"/>
                <w:szCs w:val="24"/>
              </w:rPr>
            </w:pPr>
            <w:r>
              <w:rPr>
                <w:rFonts w:ascii="Garamond" w:hAnsi="Garamond"/>
                <w:sz w:val="24"/>
                <w:szCs w:val="24"/>
              </w:rPr>
              <w:t>6</w:t>
            </w:r>
          </w:p>
        </w:tc>
        <w:tc>
          <w:tcPr>
            <w:tcW w:w="5228" w:type="dxa"/>
          </w:tcPr>
          <w:p w14:paraId="43983C7C"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L.P.Ciocârliei – str. Ciocârliei nr.14, bl.D9, Sc.1, ap.2</w:t>
            </w:r>
          </w:p>
        </w:tc>
        <w:tc>
          <w:tcPr>
            <w:tcW w:w="3632" w:type="dxa"/>
          </w:tcPr>
          <w:p w14:paraId="425541EE"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Str. M.Eminescu nr. 87</w:t>
            </w:r>
          </w:p>
        </w:tc>
      </w:tr>
      <w:tr w:rsidR="00964B77" w:rsidRPr="00E53CEF" w14:paraId="745B8DCC" w14:textId="77777777" w:rsidTr="00964B77">
        <w:trPr>
          <w:trHeight w:val="616"/>
        </w:trPr>
        <w:tc>
          <w:tcPr>
            <w:tcW w:w="1208" w:type="dxa"/>
          </w:tcPr>
          <w:p w14:paraId="1AF72D19" w14:textId="4A447EA5" w:rsidR="00964B77" w:rsidRPr="00E53CEF" w:rsidRDefault="00964B77" w:rsidP="007023F4">
            <w:pPr>
              <w:pStyle w:val="Listcumarcatori"/>
              <w:rPr>
                <w:rFonts w:ascii="Garamond" w:hAnsi="Garamond"/>
                <w:b/>
                <w:sz w:val="24"/>
                <w:szCs w:val="24"/>
              </w:rPr>
            </w:pPr>
            <w:r>
              <w:rPr>
                <w:rFonts w:ascii="Garamond" w:hAnsi="Garamond"/>
                <w:sz w:val="24"/>
                <w:szCs w:val="24"/>
              </w:rPr>
              <w:t>7</w:t>
            </w:r>
          </w:p>
        </w:tc>
        <w:tc>
          <w:tcPr>
            <w:tcW w:w="5228" w:type="dxa"/>
          </w:tcPr>
          <w:p w14:paraId="1789CBB6" w14:textId="77777777" w:rsidR="00964B77" w:rsidRPr="00E53CEF" w:rsidRDefault="00964B77" w:rsidP="007023F4">
            <w:pPr>
              <w:pStyle w:val="Listcumarcatori"/>
              <w:rPr>
                <w:rFonts w:ascii="Garamond" w:hAnsi="Garamond"/>
                <w:b/>
                <w:sz w:val="24"/>
                <w:szCs w:val="24"/>
              </w:rPr>
            </w:pPr>
            <w:r w:rsidRPr="00E53CEF">
              <w:rPr>
                <w:rFonts w:ascii="Garamond" w:hAnsi="Garamond"/>
                <w:sz w:val="24"/>
                <w:szCs w:val="24"/>
              </w:rPr>
              <w:t>L.P. Radovanu – str. Radovanu nr. 5, bl. 41, sc.3, ap.108</w:t>
            </w:r>
          </w:p>
        </w:tc>
        <w:tc>
          <w:tcPr>
            <w:tcW w:w="3632" w:type="dxa"/>
          </w:tcPr>
          <w:p w14:paraId="1C58BE5D" w14:textId="77777777" w:rsidR="00964B77" w:rsidRPr="00E53CEF" w:rsidRDefault="00964B77" w:rsidP="007023F4">
            <w:pPr>
              <w:pStyle w:val="Listcumarcatori"/>
              <w:rPr>
                <w:rFonts w:ascii="Garamond" w:hAnsi="Garamond"/>
                <w:b/>
                <w:sz w:val="24"/>
                <w:szCs w:val="24"/>
              </w:rPr>
            </w:pPr>
            <w:r w:rsidRPr="00E53CEF">
              <w:rPr>
                <w:rFonts w:ascii="Garamond" w:hAnsi="Garamond"/>
                <w:sz w:val="24"/>
                <w:szCs w:val="24"/>
              </w:rPr>
              <w:t>Str. M.Eminescu nr. 87</w:t>
            </w:r>
          </w:p>
        </w:tc>
      </w:tr>
      <w:tr w:rsidR="00964B77" w:rsidRPr="00E53CEF" w14:paraId="3777F70C" w14:textId="77777777" w:rsidTr="00964B77">
        <w:trPr>
          <w:trHeight w:val="616"/>
        </w:trPr>
        <w:tc>
          <w:tcPr>
            <w:tcW w:w="1208" w:type="dxa"/>
          </w:tcPr>
          <w:p w14:paraId="775BB62E" w14:textId="6F6A3413" w:rsidR="00964B77" w:rsidRPr="00E53CEF" w:rsidRDefault="00964B77" w:rsidP="007023F4">
            <w:pPr>
              <w:pStyle w:val="Listcumarcatori"/>
              <w:rPr>
                <w:rFonts w:ascii="Garamond" w:hAnsi="Garamond"/>
                <w:b/>
                <w:sz w:val="24"/>
                <w:szCs w:val="24"/>
              </w:rPr>
            </w:pPr>
            <w:r>
              <w:rPr>
                <w:rFonts w:ascii="Garamond" w:hAnsi="Garamond"/>
                <w:sz w:val="24"/>
                <w:szCs w:val="24"/>
              </w:rPr>
              <w:t>8</w:t>
            </w:r>
          </w:p>
        </w:tc>
        <w:tc>
          <w:tcPr>
            <w:tcW w:w="5228" w:type="dxa"/>
          </w:tcPr>
          <w:p w14:paraId="1468F248" w14:textId="77777777" w:rsidR="00964B77" w:rsidRPr="00E53CEF" w:rsidRDefault="00964B77" w:rsidP="007023F4">
            <w:pPr>
              <w:pStyle w:val="Listcumarcatori"/>
              <w:rPr>
                <w:rFonts w:ascii="Garamond" w:hAnsi="Garamond"/>
                <w:b/>
                <w:sz w:val="24"/>
                <w:szCs w:val="24"/>
              </w:rPr>
            </w:pPr>
            <w:r w:rsidRPr="00E53CEF">
              <w:rPr>
                <w:rFonts w:ascii="Garamond" w:hAnsi="Garamond"/>
                <w:sz w:val="24"/>
                <w:szCs w:val="24"/>
              </w:rPr>
              <w:t>L.P. Vasile Stolnicul – str. Stolnicul Vasile, nr.17, bl.423, ap.20</w:t>
            </w:r>
          </w:p>
        </w:tc>
        <w:tc>
          <w:tcPr>
            <w:tcW w:w="3632" w:type="dxa"/>
          </w:tcPr>
          <w:p w14:paraId="19237978" w14:textId="77777777" w:rsidR="00964B77" w:rsidRPr="00E53CEF" w:rsidRDefault="00964B77" w:rsidP="007023F4">
            <w:pPr>
              <w:pStyle w:val="Listcumarcatori"/>
              <w:rPr>
                <w:rFonts w:ascii="Garamond" w:hAnsi="Garamond"/>
                <w:b/>
                <w:sz w:val="24"/>
                <w:szCs w:val="24"/>
              </w:rPr>
            </w:pPr>
            <w:r w:rsidRPr="00E53CEF">
              <w:rPr>
                <w:rFonts w:ascii="Garamond" w:hAnsi="Garamond"/>
                <w:sz w:val="24"/>
                <w:szCs w:val="24"/>
              </w:rPr>
              <w:t>Str. M.Eminescu nr. 87</w:t>
            </w:r>
          </w:p>
        </w:tc>
      </w:tr>
      <w:tr w:rsidR="00964B77" w:rsidRPr="00E53CEF" w14:paraId="5B015E6A" w14:textId="77777777" w:rsidTr="00964B77">
        <w:trPr>
          <w:trHeight w:val="631"/>
        </w:trPr>
        <w:tc>
          <w:tcPr>
            <w:tcW w:w="1208" w:type="dxa"/>
          </w:tcPr>
          <w:p w14:paraId="104D6207" w14:textId="76C17E25" w:rsidR="00964B77" w:rsidRPr="00E53CEF" w:rsidRDefault="00964B77" w:rsidP="007023F4">
            <w:pPr>
              <w:pStyle w:val="Listcumarcatori"/>
              <w:rPr>
                <w:rFonts w:ascii="Garamond" w:hAnsi="Garamond"/>
                <w:b/>
                <w:sz w:val="24"/>
                <w:szCs w:val="24"/>
              </w:rPr>
            </w:pPr>
            <w:r>
              <w:rPr>
                <w:rFonts w:ascii="Garamond" w:hAnsi="Garamond"/>
                <w:sz w:val="24"/>
                <w:szCs w:val="24"/>
              </w:rPr>
              <w:t>9</w:t>
            </w:r>
          </w:p>
        </w:tc>
        <w:tc>
          <w:tcPr>
            <w:tcW w:w="5228" w:type="dxa"/>
          </w:tcPr>
          <w:p w14:paraId="03B65D3F" w14:textId="77777777" w:rsidR="00964B77" w:rsidRPr="00E53CEF" w:rsidRDefault="00964B77" w:rsidP="007023F4">
            <w:pPr>
              <w:pStyle w:val="Listcumarcatori"/>
              <w:rPr>
                <w:rFonts w:ascii="Garamond" w:hAnsi="Garamond"/>
                <w:b/>
                <w:sz w:val="24"/>
                <w:szCs w:val="24"/>
              </w:rPr>
            </w:pPr>
            <w:r w:rsidRPr="00E53CEF">
              <w:rPr>
                <w:rFonts w:ascii="Garamond" w:hAnsi="Garamond"/>
                <w:sz w:val="24"/>
                <w:szCs w:val="24"/>
              </w:rPr>
              <w:t xml:space="preserve">L.P. Pantelimon – </w:t>
            </w:r>
            <w:r w:rsidRPr="00E53CEF">
              <w:rPr>
                <w:rFonts w:ascii="Cambria" w:hAnsi="Cambria" w:cs="Cambria"/>
                <w:sz w:val="24"/>
                <w:szCs w:val="24"/>
              </w:rPr>
              <w:t>Ș</w:t>
            </w:r>
            <w:r w:rsidRPr="00E53CEF">
              <w:rPr>
                <w:rFonts w:ascii="Garamond" w:hAnsi="Garamond"/>
                <w:sz w:val="24"/>
                <w:szCs w:val="24"/>
              </w:rPr>
              <w:t>os.Pantelimon nr. 326, bl. D2, sc.A, et.14, ap.55</w:t>
            </w:r>
          </w:p>
        </w:tc>
        <w:tc>
          <w:tcPr>
            <w:tcW w:w="3632" w:type="dxa"/>
          </w:tcPr>
          <w:p w14:paraId="0623DDEE" w14:textId="77777777" w:rsidR="00964B77" w:rsidRPr="00E53CEF" w:rsidRDefault="00964B77" w:rsidP="007023F4">
            <w:pPr>
              <w:pStyle w:val="Listcumarcatori"/>
              <w:rPr>
                <w:rFonts w:ascii="Garamond" w:hAnsi="Garamond"/>
                <w:b/>
                <w:sz w:val="24"/>
                <w:szCs w:val="24"/>
              </w:rPr>
            </w:pPr>
            <w:r w:rsidRPr="00E53CEF">
              <w:rPr>
                <w:rFonts w:ascii="Garamond" w:hAnsi="Garamond"/>
                <w:sz w:val="24"/>
                <w:szCs w:val="24"/>
              </w:rPr>
              <w:t>Str. M.Eminescu nr. 87</w:t>
            </w:r>
          </w:p>
        </w:tc>
      </w:tr>
      <w:tr w:rsidR="00964B77" w:rsidRPr="00E53CEF" w14:paraId="1E0532E1" w14:textId="77777777" w:rsidTr="00964B77">
        <w:trPr>
          <w:trHeight w:val="646"/>
        </w:trPr>
        <w:tc>
          <w:tcPr>
            <w:tcW w:w="1208" w:type="dxa"/>
          </w:tcPr>
          <w:p w14:paraId="5E8FFCA5" w14:textId="100C5A09" w:rsidR="00964B77" w:rsidRPr="00E53CEF" w:rsidRDefault="00964B77" w:rsidP="007023F4">
            <w:pPr>
              <w:pStyle w:val="Listcumarcatori"/>
              <w:rPr>
                <w:rFonts w:ascii="Garamond" w:hAnsi="Garamond"/>
                <w:b/>
                <w:sz w:val="24"/>
                <w:szCs w:val="24"/>
              </w:rPr>
            </w:pPr>
            <w:r>
              <w:rPr>
                <w:rFonts w:ascii="Garamond" w:hAnsi="Garamond"/>
                <w:sz w:val="24"/>
                <w:szCs w:val="24"/>
              </w:rPr>
              <w:t>10</w:t>
            </w:r>
          </w:p>
        </w:tc>
        <w:tc>
          <w:tcPr>
            <w:tcW w:w="5228" w:type="dxa"/>
          </w:tcPr>
          <w:p w14:paraId="54DC349C" w14:textId="77777777" w:rsidR="00964B77" w:rsidRPr="00E53CEF" w:rsidRDefault="00964B77" w:rsidP="007023F4">
            <w:pPr>
              <w:pStyle w:val="Listcumarcatori"/>
              <w:rPr>
                <w:rFonts w:ascii="Garamond" w:hAnsi="Garamond"/>
                <w:b/>
                <w:sz w:val="24"/>
                <w:szCs w:val="24"/>
              </w:rPr>
            </w:pPr>
            <w:r w:rsidRPr="00E53CEF">
              <w:rPr>
                <w:rFonts w:ascii="Garamond" w:hAnsi="Garamond"/>
                <w:sz w:val="24"/>
                <w:szCs w:val="24"/>
              </w:rPr>
              <w:t xml:space="preserve">L.P.Vergului -  </w:t>
            </w:r>
            <w:r w:rsidRPr="00E53CEF">
              <w:rPr>
                <w:rFonts w:ascii="Cambria" w:hAnsi="Cambria" w:cs="Cambria"/>
                <w:sz w:val="24"/>
                <w:szCs w:val="24"/>
              </w:rPr>
              <w:t>Ș</w:t>
            </w:r>
            <w:r w:rsidRPr="00E53CEF">
              <w:rPr>
                <w:rFonts w:ascii="Garamond" w:hAnsi="Garamond"/>
                <w:sz w:val="24"/>
                <w:szCs w:val="24"/>
              </w:rPr>
              <w:t>os.Vergului nr. 65, bl.17, sc.K, ap.415</w:t>
            </w:r>
          </w:p>
        </w:tc>
        <w:tc>
          <w:tcPr>
            <w:tcW w:w="3632" w:type="dxa"/>
          </w:tcPr>
          <w:p w14:paraId="1EDB2961" w14:textId="77777777" w:rsidR="00964B77" w:rsidRPr="00E53CEF" w:rsidRDefault="00964B77" w:rsidP="007023F4">
            <w:pPr>
              <w:pStyle w:val="Listcumarcatori"/>
              <w:rPr>
                <w:rFonts w:ascii="Garamond" w:hAnsi="Garamond"/>
                <w:b/>
                <w:sz w:val="24"/>
                <w:szCs w:val="24"/>
              </w:rPr>
            </w:pPr>
            <w:r w:rsidRPr="00E53CEF">
              <w:rPr>
                <w:rFonts w:ascii="Garamond" w:hAnsi="Garamond"/>
                <w:sz w:val="24"/>
                <w:szCs w:val="24"/>
              </w:rPr>
              <w:t>Str. M.Eminescu nr. 87</w:t>
            </w:r>
          </w:p>
        </w:tc>
      </w:tr>
      <w:tr w:rsidR="00964B77" w:rsidRPr="00E53CEF" w14:paraId="40B50D01" w14:textId="77777777" w:rsidTr="00964B77">
        <w:trPr>
          <w:trHeight w:val="631"/>
        </w:trPr>
        <w:tc>
          <w:tcPr>
            <w:tcW w:w="1208" w:type="dxa"/>
          </w:tcPr>
          <w:p w14:paraId="487D998F" w14:textId="00C067A3" w:rsidR="00964B77" w:rsidRPr="00E53CEF" w:rsidRDefault="00964B77" w:rsidP="00EA66B1">
            <w:pPr>
              <w:pStyle w:val="Listcumarcatori"/>
              <w:rPr>
                <w:rFonts w:ascii="Garamond" w:hAnsi="Garamond"/>
                <w:b/>
                <w:sz w:val="24"/>
                <w:szCs w:val="24"/>
              </w:rPr>
            </w:pPr>
            <w:r>
              <w:rPr>
                <w:rFonts w:ascii="Garamond" w:hAnsi="Garamond"/>
                <w:sz w:val="24"/>
                <w:szCs w:val="24"/>
              </w:rPr>
              <w:t>11</w:t>
            </w:r>
          </w:p>
        </w:tc>
        <w:tc>
          <w:tcPr>
            <w:tcW w:w="5228" w:type="dxa"/>
          </w:tcPr>
          <w:p w14:paraId="1578E928"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 xml:space="preserve">Centrul de Criză – </w:t>
            </w:r>
            <w:r w:rsidRPr="00E53CEF">
              <w:rPr>
                <w:rFonts w:ascii="Cambria" w:hAnsi="Cambria" w:cs="Cambria"/>
                <w:sz w:val="24"/>
                <w:szCs w:val="24"/>
              </w:rPr>
              <w:t>Ș</w:t>
            </w:r>
            <w:r w:rsidRPr="00E53CEF">
              <w:rPr>
                <w:rFonts w:ascii="Garamond" w:hAnsi="Garamond"/>
                <w:sz w:val="24"/>
                <w:szCs w:val="24"/>
              </w:rPr>
              <w:t>os.Vergului nr. 15, bl.H3A, ap.36</w:t>
            </w:r>
          </w:p>
        </w:tc>
        <w:tc>
          <w:tcPr>
            <w:tcW w:w="3632" w:type="dxa"/>
          </w:tcPr>
          <w:p w14:paraId="5A954DB7"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Str. M.Eminescu nr. 87</w:t>
            </w:r>
          </w:p>
        </w:tc>
      </w:tr>
      <w:tr w:rsidR="00964B77" w:rsidRPr="00E53CEF" w14:paraId="43B89625" w14:textId="77777777" w:rsidTr="00964B77">
        <w:trPr>
          <w:trHeight w:val="315"/>
        </w:trPr>
        <w:tc>
          <w:tcPr>
            <w:tcW w:w="1208" w:type="dxa"/>
          </w:tcPr>
          <w:p w14:paraId="7CC0A57E" w14:textId="42B50154" w:rsidR="00964B77" w:rsidRPr="00E53CEF" w:rsidRDefault="00964B77" w:rsidP="00EA66B1">
            <w:pPr>
              <w:pStyle w:val="Listcumarcatori"/>
              <w:rPr>
                <w:rFonts w:ascii="Garamond" w:hAnsi="Garamond"/>
                <w:b/>
                <w:sz w:val="24"/>
                <w:szCs w:val="24"/>
              </w:rPr>
            </w:pPr>
            <w:r>
              <w:rPr>
                <w:rFonts w:ascii="Garamond" w:hAnsi="Garamond"/>
                <w:sz w:val="24"/>
                <w:szCs w:val="24"/>
              </w:rPr>
              <w:t>12</w:t>
            </w:r>
          </w:p>
        </w:tc>
        <w:tc>
          <w:tcPr>
            <w:tcW w:w="5228" w:type="dxa"/>
          </w:tcPr>
          <w:p w14:paraId="0599D394"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CRRN 1 – Str. Balotului nr. 42</w:t>
            </w:r>
          </w:p>
        </w:tc>
        <w:tc>
          <w:tcPr>
            <w:tcW w:w="3632" w:type="dxa"/>
          </w:tcPr>
          <w:p w14:paraId="79569188"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Str. Balotului nr. 42</w:t>
            </w:r>
          </w:p>
        </w:tc>
      </w:tr>
      <w:tr w:rsidR="00964B77" w:rsidRPr="00E53CEF" w14:paraId="7B78C4C4" w14:textId="77777777" w:rsidTr="00964B77">
        <w:trPr>
          <w:trHeight w:val="616"/>
        </w:trPr>
        <w:tc>
          <w:tcPr>
            <w:tcW w:w="1208" w:type="dxa"/>
          </w:tcPr>
          <w:p w14:paraId="1B64EDB3" w14:textId="4473F861" w:rsidR="00964B77" w:rsidRPr="00E53CEF" w:rsidRDefault="00964B77" w:rsidP="00EA66B1">
            <w:pPr>
              <w:pStyle w:val="Listcumarcatori"/>
              <w:rPr>
                <w:rFonts w:ascii="Garamond" w:hAnsi="Garamond"/>
                <w:b/>
                <w:sz w:val="24"/>
                <w:szCs w:val="24"/>
              </w:rPr>
            </w:pPr>
            <w:r>
              <w:rPr>
                <w:rFonts w:ascii="Garamond" w:hAnsi="Garamond"/>
                <w:sz w:val="24"/>
                <w:szCs w:val="24"/>
              </w:rPr>
              <w:lastRenderedPageBreak/>
              <w:t>13</w:t>
            </w:r>
          </w:p>
        </w:tc>
        <w:tc>
          <w:tcPr>
            <w:tcW w:w="5228" w:type="dxa"/>
          </w:tcPr>
          <w:p w14:paraId="09FFA0DB"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SATR - str. Ciocârliei nr.32, bl.24, Sc.1, parter, ap.3</w:t>
            </w:r>
          </w:p>
        </w:tc>
        <w:tc>
          <w:tcPr>
            <w:tcW w:w="3632" w:type="dxa"/>
          </w:tcPr>
          <w:p w14:paraId="2ECAA735" w14:textId="77777777" w:rsidR="00964B77" w:rsidRPr="00E53CEF" w:rsidRDefault="00964B77" w:rsidP="00EA66B1">
            <w:pPr>
              <w:pStyle w:val="Listcumarcatori"/>
              <w:rPr>
                <w:rFonts w:ascii="Garamond" w:hAnsi="Garamond"/>
                <w:b/>
                <w:sz w:val="24"/>
                <w:szCs w:val="24"/>
              </w:rPr>
            </w:pPr>
            <w:r w:rsidRPr="00E53CEF">
              <w:rPr>
                <w:rFonts w:ascii="Garamond" w:hAnsi="Garamond"/>
                <w:sz w:val="24"/>
                <w:szCs w:val="24"/>
              </w:rPr>
              <w:t>str. Ciocârliei nr.32, bl.24, Sc.1, parter, ap.3</w:t>
            </w:r>
          </w:p>
        </w:tc>
      </w:tr>
      <w:tr w:rsidR="00964B77" w:rsidRPr="00E53CEF" w14:paraId="3310651E" w14:textId="77777777" w:rsidTr="00964B77">
        <w:trPr>
          <w:trHeight w:val="616"/>
        </w:trPr>
        <w:tc>
          <w:tcPr>
            <w:tcW w:w="1208" w:type="dxa"/>
          </w:tcPr>
          <w:p w14:paraId="632192A8" w14:textId="6B27D0B9" w:rsidR="00964B77" w:rsidRPr="00E53CEF" w:rsidRDefault="00964B77" w:rsidP="00064ED4">
            <w:pPr>
              <w:pStyle w:val="Listcumarcatori"/>
              <w:rPr>
                <w:rFonts w:ascii="Garamond" w:hAnsi="Garamond"/>
                <w:b/>
                <w:sz w:val="24"/>
                <w:szCs w:val="24"/>
              </w:rPr>
            </w:pPr>
            <w:r>
              <w:rPr>
                <w:rFonts w:ascii="Garamond" w:hAnsi="Garamond"/>
                <w:sz w:val="24"/>
                <w:szCs w:val="24"/>
              </w:rPr>
              <w:t>14</w:t>
            </w:r>
          </w:p>
        </w:tc>
        <w:tc>
          <w:tcPr>
            <w:tcW w:w="5228" w:type="dxa"/>
          </w:tcPr>
          <w:p w14:paraId="1A040FD3"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SATR – Aleea Cislău nr. 5, bl.3D, sc.1, et.5, ap.30</w:t>
            </w:r>
          </w:p>
        </w:tc>
        <w:tc>
          <w:tcPr>
            <w:tcW w:w="3632" w:type="dxa"/>
          </w:tcPr>
          <w:p w14:paraId="28DFCE7F"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Aleea Cislău nr. 5, bl.3D, sc.1, et.5, ap.30</w:t>
            </w:r>
          </w:p>
        </w:tc>
      </w:tr>
      <w:tr w:rsidR="00964B77" w:rsidRPr="00E53CEF" w14:paraId="4247F780" w14:textId="77777777" w:rsidTr="00964B77">
        <w:trPr>
          <w:trHeight w:val="646"/>
        </w:trPr>
        <w:tc>
          <w:tcPr>
            <w:tcW w:w="1208" w:type="dxa"/>
          </w:tcPr>
          <w:p w14:paraId="17040698" w14:textId="330A39DB" w:rsidR="00964B77" w:rsidRPr="00E53CEF" w:rsidRDefault="00964B77" w:rsidP="00064ED4">
            <w:pPr>
              <w:pStyle w:val="Listcumarcatori"/>
              <w:rPr>
                <w:rFonts w:ascii="Garamond" w:hAnsi="Garamond"/>
                <w:b/>
                <w:sz w:val="24"/>
                <w:szCs w:val="24"/>
              </w:rPr>
            </w:pPr>
            <w:r>
              <w:rPr>
                <w:rFonts w:ascii="Garamond" w:hAnsi="Garamond"/>
                <w:sz w:val="24"/>
                <w:szCs w:val="24"/>
              </w:rPr>
              <w:t>15</w:t>
            </w:r>
          </w:p>
        </w:tc>
        <w:tc>
          <w:tcPr>
            <w:tcW w:w="5228" w:type="dxa"/>
          </w:tcPr>
          <w:p w14:paraId="107DAEC4"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os.Colentina nr. 76, bl. 111, sc.A, et.10, ap.47</w:t>
            </w:r>
          </w:p>
        </w:tc>
        <w:tc>
          <w:tcPr>
            <w:tcW w:w="3632" w:type="dxa"/>
          </w:tcPr>
          <w:p w14:paraId="40A65BDC" w14:textId="77777777" w:rsidR="00964B77" w:rsidRPr="00E53CEF" w:rsidRDefault="00964B77"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os.Colentina nr. 76, bl. 111, sc.A, et.10, ap.47</w:t>
            </w:r>
          </w:p>
        </w:tc>
      </w:tr>
      <w:tr w:rsidR="00964B77" w:rsidRPr="00E53CEF" w14:paraId="3CAEC1FF" w14:textId="77777777" w:rsidTr="00964B77">
        <w:trPr>
          <w:trHeight w:val="300"/>
        </w:trPr>
        <w:tc>
          <w:tcPr>
            <w:tcW w:w="1208" w:type="dxa"/>
          </w:tcPr>
          <w:p w14:paraId="5DEECAE8" w14:textId="10C89572" w:rsidR="00964B77" w:rsidRPr="00E53CEF" w:rsidRDefault="00964B77" w:rsidP="00064ED4">
            <w:pPr>
              <w:pStyle w:val="Listcumarcatori"/>
              <w:rPr>
                <w:rFonts w:ascii="Garamond" w:hAnsi="Garamond"/>
                <w:b/>
                <w:sz w:val="24"/>
                <w:szCs w:val="24"/>
              </w:rPr>
            </w:pPr>
            <w:r>
              <w:rPr>
                <w:rFonts w:ascii="Garamond" w:hAnsi="Garamond"/>
                <w:sz w:val="24"/>
                <w:szCs w:val="24"/>
              </w:rPr>
              <w:t>16</w:t>
            </w:r>
          </w:p>
        </w:tc>
        <w:tc>
          <w:tcPr>
            <w:tcW w:w="5228" w:type="dxa"/>
          </w:tcPr>
          <w:p w14:paraId="2CEB0538"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SATR – Colentina 81, ap.94</w:t>
            </w:r>
          </w:p>
        </w:tc>
        <w:tc>
          <w:tcPr>
            <w:tcW w:w="3632" w:type="dxa"/>
          </w:tcPr>
          <w:p w14:paraId="4F33EE24"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Colentina 81, ap.94</w:t>
            </w:r>
          </w:p>
        </w:tc>
      </w:tr>
      <w:tr w:rsidR="00964B77" w:rsidRPr="00E53CEF" w14:paraId="3A640A2C" w14:textId="77777777" w:rsidTr="00964B77">
        <w:trPr>
          <w:trHeight w:val="616"/>
        </w:trPr>
        <w:tc>
          <w:tcPr>
            <w:tcW w:w="1208" w:type="dxa"/>
          </w:tcPr>
          <w:p w14:paraId="1755161A" w14:textId="44C5646C" w:rsidR="00964B77" w:rsidRPr="00E53CEF" w:rsidRDefault="00964B77" w:rsidP="00064ED4">
            <w:pPr>
              <w:pStyle w:val="Listcumarcatori"/>
              <w:rPr>
                <w:rFonts w:ascii="Garamond" w:hAnsi="Garamond"/>
                <w:b/>
                <w:sz w:val="24"/>
                <w:szCs w:val="24"/>
              </w:rPr>
            </w:pPr>
            <w:r>
              <w:rPr>
                <w:rFonts w:ascii="Garamond" w:hAnsi="Garamond"/>
                <w:sz w:val="24"/>
                <w:szCs w:val="24"/>
              </w:rPr>
              <w:t>17</w:t>
            </w:r>
          </w:p>
        </w:tc>
        <w:tc>
          <w:tcPr>
            <w:tcW w:w="5228" w:type="dxa"/>
          </w:tcPr>
          <w:p w14:paraId="363D9B58"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str. Delfinului nr. 1, bl. D16, sc. 1 et.6, ap.36</w:t>
            </w:r>
          </w:p>
        </w:tc>
        <w:tc>
          <w:tcPr>
            <w:tcW w:w="3632" w:type="dxa"/>
          </w:tcPr>
          <w:p w14:paraId="747D45C6"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str. Delfinului nr. 1, bl. D16, sc. 1 et.6, ap.36</w:t>
            </w:r>
          </w:p>
        </w:tc>
      </w:tr>
      <w:tr w:rsidR="00964B77" w:rsidRPr="00E53CEF" w14:paraId="2B92C4EB" w14:textId="77777777" w:rsidTr="00964B77">
        <w:trPr>
          <w:trHeight w:val="616"/>
        </w:trPr>
        <w:tc>
          <w:tcPr>
            <w:tcW w:w="1208" w:type="dxa"/>
          </w:tcPr>
          <w:p w14:paraId="2AE71C24" w14:textId="4F654744" w:rsidR="00964B77" w:rsidRPr="00E53CEF" w:rsidRDefault="00964B77" w:rsidP="00064ED4">
            <w:pPr>
              <w:pStyle w:val="Listcumarcatori"/>
              <w:rPr>
                <w:rFonts w:ascii="Garamond" w:hAnsi="Garamond"/>
                <w:b/>
                <w:sz w:val="24"/>
                <w:szCs w:val="24"/>
              </w:rPr>
            </w:pPr>
            <w:r>
              <w:rPr>
                <w:rFonts w:ascii="Garamond" w:hAnsi="Garamond"/>
                <w:sz w:val="24"/>
                <w:szCs w:val="24"/>
              </w:rPr>
              <w:t>18</w:t>
            </w:r>
          </w:p>
        </w:tc>
        <w:tc>
          <w:tcPr>
            <w:tcW w:w="5228" w:type="dxa"/>
          </w:tcPr>
          <w:p w14:paraId="7F2F68F7"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str. Delfinului nr. 9, bl. D16, sc. 1 et.6, ap.44</w:t>
            </w:r>
          </w:p>
        </w:tc>
        <w:tc>
          <w:tcPr>
            <w:tcW w:w="3632" w:type="dxa"/>
          </w:tcPr>
          <w:p w14:paraId="58DACE67"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str. Delfinului nr. 9, bl. D16, sc. 1 et.6, ap.44</w:t>
            </w:r>
          </w:p>
        </w:tc>
      </w:tr>
      <w:tr w:rsidR="00964B77" w:rsidRPr="00E53CEF" w14:paraId="1459D36C" w14:textId="77777777" w:rsidTr="00964B77">
        <w:trPr>
          <w:trHeight w:val="638"/>
        </w:trPr>
        <w:tc>
          <w:tcPr>
            <w:tcW w:w="1208" w:type="dxa"/>
          </w:tcPr>
          <w:p w14:paraId="389945F6" w14:textId="6F452E8B" w:rsidR="00964B77" w:rsidRPr="00E53CEF" w:rsidRDefault="00964B77" w:rsidP="00064ED4">
            <w:pPr>
              <w:pStyle w:val="Listcumarcatori"/>
              <w:rPr>
                <w:rFonts w:ascii="Garamond" w:hAnsi="Garamond"/>
                <w:b/>
                <w:sz w:val="24"/>
                <w:szCs w:val="24"/>
              </w:rPr>
            </w:pPr>
            <w:r>
              <w:rPr>
                <w:rFonts w:ascii="Garamond" w:hAnsi="Garamond"/>
                <w:sz w:val="24"/>
                <w:szCs w:val="24"/>
              </w:rPr>
              <w:t>19</w:t>
            </w:r>
          </w:p>
        </w:tc>
        <w:tc>
          <w:tcPr>
            <w:tcW w:w="5228" w:type="dxa"/>
          </w:tcPr>
          <w:p w14:paraId="6B1DB8FE"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str. Grigore Moisil  nr. 8, bl.9, sc.B et.7, ap.93</w:t>
            </w:r>
          </w:p>
        </w:tc>
        <w:tc>
          <w:tcPr>
            <w:tcW w:w="3632" w:type="dxa"/>
          </w:tcPr>
          <w:p w14:paraId="6E4EE52D"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Str. Grigore Moisil  nr. 8, bl.9, sc.B et.7, ap.93</w:t>
            </w:r>
          </w:p>
        </w:tc>
      </w:tr>
      <w:tr w:rsidR="00964B77" w:rsidRPr="00E53CEF" w14:paraId="63F02FDB" w14:textId="77777777" w:rsidTr="00964B77">
        <w:trPr>
          <w:trHeight w:val="616"/>
        </w:trPr>
        <w:tc>
          <w:tcPr>
            <w:tcW w:w="1208" w:type="dxa"/>
          </w:tcPr>
          <w:p w14:paraId="551096D2" w14:textId="10ABBA62" w:rsidR="00964B77" w:rsidRPr="00E53CEF" w:rsidRDefault="00964B77" w:rsidP="00064ED4">
            <w:pPr>
              <w:pStyle w:val="Listcumarcatori"/>
              <w:rPr>
                <w:rFonts w:ascii="Garamond" w:hAnsi="Garamond"/>
                <w:b/>
                <w:sz w:val="24"/>
                <w:szCs w:val="24"/>
              </w:rPr>
            </w:pPr>
            <w:r>
              <w:rPr>
                <w:rFonts w:ascii="Garamond" w:hAnsi="Garamond"/>
                <w:sz w:val="24"/>
                <w:szCs w:val="24"/>
              </w:rPr>
              <w:t>20</w:t>
            </w:r>
          </w:p>
        </w:tc>
        <w:tc>
          <w:tcPr>
            <w:tcW w:w="5228" w:type="dxa"/>
          </w:tcPr>
          <w:p w14:paraId="7876E627"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str. Grigore Moisil  nr. 8, bl.9, sc.A et.7, ap.38</w:t>
            </w:r>
          </w:p>
        </w:tc>
        <w:tc>
          <w:tcPr>
            <w:tcW w:w="3632" w:type="dxa"/>
          </w:tcPr>
          <w:p w14:paraId="04686DA4"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Str. Grigore Moisil  nr. 8, bl.9, sc.A et.7, ap.38</w:t>
            </w:r>
          </w:p>
        </w:tc>
      </w:tr>
      <w:tr w:rsidR="00964B77" w:rsidRPr="00E53CEF" w14:paraId="458869BD" w14:textId="77777777" w:rsidTr="00964B77">
        <w:trPr>
          <w:trHeight w:val="931"/>
        </w:trPr>
        <w:tc>
          <w:tcPr>
            <w:tcW w:w="1208" w:type="dxa"/>
          </w:tcPr>
          <w:p w14:paraId="1068D721" w14:textId="78AD4DD4" w:rsidR="00964B77" w:rsidRPr="00E53CEF" w:rsidRDefault="00964B77" w:rsidP="00064ED4">
            <w:pPr>
              <w:pStyle w:val="Listcumarcatori"/>
              <w:rPr>
                <w:rFonts w:ascii="Garamond" w:hAnsi="Garamond"/>
                <w:b/>
                <w:sz w:val="24"/>
                <w:szCs w:val="24"/>
              </w:rPr>
            </w:pPr>
            <w:r>
              <w:rPr>
                <w:rFonts w:ascii="Garamond" w:hAnsi="Garamond"/>
                <w:sz w:val="24"/>
                <w:szCs w:val="24"/>
              </w:rPr>
              <w:t>21</w:t>
            </w:r>
          </w:p>
        </w:tc>
        <w:tc>
          <w:tcPr>
            <w:tcW w:w="5228" w:type="dxa"/>
          </w:tcPr>
          <w:p w14:paraId="2111B60D"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Bd.Lacul Tei  nr. 126-128, bl.17-18, sc.B et.9, ap.83</w:t>
            </w:r>
          </w:p>
        </w:tc>
        <w:tc>
          <w:tcPr>
            <w:tcW w:w="3632" w:type="dxa"/>
          </w:tcPr>
          <w:p w14:paraId="3F81D8E1"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Bd.Lacul Tei  nr. 126-128, bl.17-18, sc.B et.9, ap.83</w:t>
            </w:r>
          </w:p>
        </w:tc>
      </w:tr>
      <w:tr w:rsidR="00964B77" w:rsidRPr="00E53CEF" w14:paraId="532848BC" w14:textId="77777777" w:rsidTr="00964B77">
        <w:trPr>
          <w:trHeight w:val="616"/>
        </w:trPr>
        <w:tc>
          <w:tcPr>
            <w:tcW w:w="1208" w:type="dxa"/>
          </w:tcPr>
          <w:p w14:paraId="1D4D60A3" w14:textId="017C2B0D" w:rsidR="00964B77" w:rsidRPr="00E53CEF" w:rsidRDefault="00964B77" w:rsidP="00064ED4">
            <w:pPr>
              <w:pStyle w:val="Listcumarcatori"/>
              <w:rPr>
                <w:rFonts w:ascii="Garamond" w:hAnsi="Garamond"/>
                <w:b/>
                <w:sz w:val="24"/>
                <w:szCs w:val="24"/>
              </w:rPr>
            </w:pPr>
            <w:r>
              <w:rPr>
                <w:rFonts w:ascii="Garamond" w:hAnsi="Garamond"/>
                <w:sz w:val="24"/>
                <w:szCs w:val="24"/>
              </w:rPr>
              <w:t>22</w:t>
            </w:r>
          </w:p>
        </w:tc>
        <w:tc>
          <w:tcPr>
            <w:tcW w:w="5228" w:type="dxa"/>
          </w:tcPr>
          <w:p w14:paraId="3C81130C"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str. Maior Băcilă nr. 27, ap.16</w:t>
            </w:r>
          </w:p>
        </w:tc>
        <w:tc>
          <w:tcPr>
            <w:tcW w:w="3632" w:type="dxa"/>
          </w:tcPr>
          <w:p w14:paraId="3EC4984A"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Str. Maior Băcilă nr. 27, ap.16</w:t>
            </w:r>
          </w:p>
        </w:tc>
      </w:tr>
      <w:tr w:rsidR="00964B77" w:rsidRPr="00E53CEF" w14:paraId="51327835" w14:textId="77777777" w:rsidTr="00964B77">
        <w:trPr>
          <w:trHeight w:val="646"/>
        </w:trPr>
        <w:tc>
          <w:tcPr>
            <w:tcW w:w="1208" w:type="dxa"/>
          </w:tcPr>
          <w:p w14:paraId="4B7B339B" w14:textId="405C1464" w:rsidR="00964B77" w:rsidRPr="00E53CEF" w:rsidRDefault="00964B77" w:rsidP="00064ED4">
            <w:pPr>
              <w:pStyle w:val="Listcumarcatori"/>
              <w:rPr>
                <w:rFonts w:ascii="Garamond" w:hAnsi="Garamond"/>
                <w:b/>
                <w:sz w:val="24"/>
                <w:szCs w:val="24"/>
              </w:rPr>
            </w:pPr>
            <w:r>
              <w:rPr>
                <w:rFonts w:ascii="Garamond" w:hAnsi="Garamond"/>
                <w:sz w:val="24"/>
                <w:szCs w:val="24"/>
              </w:rPr>
              <w:t>23</w:t>
            </w:r>
          </w:p>
        </w:tc>
        <w:tc>
          <w:tcPr>
            <w:tcW w:w="5228" w:type="dxa"/>
          </w:tcPr>
          <w:p w14:paraId="50779CF2"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 Pantelimon nr. 291, bl.9, sc.A, et.6, ap.23</w:t>
            </w:r>
          </w:p>
        </w:tc>
        <w:tc>
          <w:tcPr>
            <w:tcW w:w="3632" w:type="dxa"/>
          </w:tcPr>
          <w:p w14:paraId="17CCCF60" w14:textId="77777777" w:rsidR="00964B77" w:rsidRPr="00E53CEF" w:rsidRDefault="00964B77"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 Pantelimon nr. 291, bl.9, sc.A, et.6, ap.23</w:t>
            </w:r>
          </w:p>
        </w:tc>
      </w:tr>
      <w:tr w:rsidR="00964B77" w:rsidRPr="00E53CEF" w14:paraId="4716F278" w14:textId="77777777" w:rsidTr="00964B77">
        <w:trPr>
          <w:trHeight w:val="631"/>
        </w:trPr>
        <w:tc>
          <w:tcPr>
            <w:tcW w:w="1208" w:type="dxa"/>
          </w:tcPr>
          <w:p w14:paraId="183A7394" w14:textId="4AE4E01E" w:rsidR="00964B77" w:rsidRPr="00E53CEF" w:rsidRDefault="00964B77" w:rsidP="00064ED4">
            <w:pPr>
              <w:pStyle w:val="Listcumarcatori"/>
              <w:rPr>
                <w:rFonts w:ascii="Garamond" w:hAnsi="Garamond"/>
                <w:b/>
                <w:sz w:val="24"/>
                <w:szCs w:val="24"/>
              </w:rPr>
            </w:pPr>
            <w:r>
              <w:rPr>
                <w:rFonts w:ascii="Garamond" w:hAnsi="Garamond"/>
                <w:sz w:val="24"/>
                <w:szCs w:val="24"/>
              </w:rPr>
              <w:t>24</w:t>
            </w:r>
          </w:p>
        </w:tc>
        <w:tc>
          <w:tcPr>
            <w:tcW w:w="5228" w:type="dxa"/>
          </w:tcPr>
          <w:p w14:paraId="1570C4F1"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 Pantelimon nr. 291, bl.9, sc.B, et.8, ap.70</w:t>
            </w:r>
          </w:p>
        </w:tc>
        <w:tc>
          <w:tcPr>
            <w:tcW w:w="3632" w:type="dxa"/>
          </w:tcPr>
          <w:p w14:paraId="224012AA" w14:textId="77777777" w:rsidR="00964B77" w:rsidRPr="00E53CEF" w:rsidRDefault="00964B77"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 Pantelimon nr. 291, bl.9, sc.B, et.8, ap.70</w:t>
            </w:r>
          </w:p>
        </w:tc>
      </w:tr>
      <w:tr w:rsidR="00964B77" w:rsidRPr="00E53CEF" w14:paraId="6A62AFFC" w14:textId="77777777" w:rsidTr="00964B77">
        <w:trPr>
          <w:trHeight w:val="646"/>
        </w:trPr>
        <w:tc>
          <w:tcPr>
            <w:tcW w:w="1208" w:type="dxa"/>
          </w:tcPr>
          <w:p w14:paraId="5660D1A4" w14:textId="10EBDB4A" w:rsidR="00964B77" w:rsidRPr="00E53CEF" w:rsidRDefault="00964B77" w:rsidP="00064ED4">
            <w:pPr>
              <w:pStyle w:val="Listcumarcatori"/>
              <w:rPr>
                <w:rFonts w:ascii="Garamond" w:hAnsi="Garamond"/>
                <w:b/>
                <w:sz w:val="24"/>
                <w:szCs w:val="24"/>
              </w:rPr>
            </w:pPr>
            <w:r>
              <w:rPr>
                <w:rFonts w:ascii="Garamond" w:hAnsi="Garamond"/>
                <w:sz w:val="24"/>
                <w:szCs w:val="24"/>
              </w:rPr>
              <w:t>25</w:t>
            </w:r>
          </w:p>
        </w:tc>
        <w:tc>
          <w:tcPr>
            <w:tcW w:w="5228" w:type="dxa"/>
          </w:tcPr>
          <w:p w14:paraId="5B575792"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 Pantelimon nr. 254, bl.55, sc.C, et.10, ap.176</w:t>
            </w:r>
          </w:p>
        </w:tc>
        <w:tc>
          <w:tcPr>
            <w:tcW w:w="3632" w:type="dxa"/>
          </w:tcPr>
          <w:p w14:paraId="40C75175" w14:textId="77777777" w:rsidR="00964B77" w:rsidRPr="00E53CEF" w:rsidRDefault="00964B77"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 Pantelimon nr. 254, bl.55, sc.C, et.10, ap.176</w:t>
            </w:r>
          </w:p>
        </w:tc>
      </w:tr>
      <w:tr w:rsidR="00964B77" w:rsidRPr="00E53CEF" w14:paraId="5AB0AD45" w14:textId="77777777" w:rsidTr="00964B77">
        <w:trPr>
          <w:trHeight w:val="631"/>
        </w:trPr>
        <w:tc>
          <w:tcPr>
            <w:tcW w:w="1208" w:type="dxa"/>
          </w:tcPr>
          <w:p w14:paraId="67063508" w14:textId="28FE2223" w:rsidR="00964B77" w:rsidRPr="00E53CEF" w:rsidRDefault="00964B77" w:rsidP="00064ED4">
            <w:pPr>
              <w:pStyle w:val="Listcumarcatori"/>
              <w:rPr>
                <w:rFonts w:ascii="Garamond" w:hAnsi="Garamond"/>
                <w:b/>
                <w:sz w:val="24"/>
                <w:szCs w:val="24"/>
              </w:rPr>
            </w:pPr>
            <w:r>
              <w:rPr>
                <w:rFonts w:ascii="Garamond" w:hAnsi="Garamond"/>
                <w:sz w:val="24"/>
                <w:szCs w:val="24"/>
              </w:rPr>
              <w:t>26</w:t>
            </w:r>
          </w:p>
        </w:tc>
        <w:tc>
          <w:tcPr>
            <w:tcW w:w="5228" w:type="dxa"/>
          </w:tcPr>
          <w:p w14:paraId="742D4F9E"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 Pantelimon nr. 286, bl.419, sc.8, et.10, ap.318</w:t>
            </w:r>
          </w:p>
        </w:tc>
        <w:tc>
          <w:tcPr>
            <w:tcW w:w="3632" w:type="dxa"/>
          </w:tcPr>
          <w:p w14:paraId="095446D4" w14:textId="77777777" w:rsidR="00964B77" w:rsidRPr="00E53CEF" w:rsidRDefault="00964B77"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 Pantelimon nr. 286, bl.419, sc.8, et.10, ap.318</w:t>
            </w:r>
          </w:p>
        </w:tc>
      </w:tr>
      <w:tr w:rsidR="00964B77" w:rsidRPr="00E53CEF" w14:paraId="354BF1BF" w14:textId="77777777" w:rsidTr="00964B77">
        <w:trPr>
          <w:trHeight w:val="616"/>
        </w:trPr>
        <w:tc>
          <w:tcPr>
            <w:tcW w:w="1208" w:type="dxa"/>
          </w:tcPr>
          <w:p w14:paraId="46F412BF" w14:textId="458D7F78" w:rsidR="00964B77" w:rsidRPr="00E53CEF" w:rsidRDefault="00964B77" w:rsidP="00064ED4">
            <w:pPr>
              <w:pStyle w:val="Listcumarcatori"/>
              <w:rPr>
                <w:rFonts w:ascii="Garamond" w:hAnsi="Garamond"/>
                <w:b/>
                <w:sz w:val="24"/>
                <w:szCs w:val="24"/>
              </w:rPr>
            </w:pPr>
            <w:r>
              <w:rPr>
                <w:rFonts w:ascii="Garamond" w:hAnsi="Garamond"/>
                <w:sz w:val="24"/>
                <w:szCs w:val="24"/>
              </w:rPr>
              <w:t>27</w:t>
            </w:r>
          </w:p>
        </w:tc>
        <w:tc>
          <w:tcPr>
            <w:tcW w:w="5228" w:type="dxa"/>
          </w:tcPr>
          <w:p w14:paraId="1C801729"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str. Răscoala 1907, nr. 8, ap.51</w:t>
            </w:r>
          </w:p>
        </w:tc>
        <w:tc>
          <w:tcPr>
            <w:tcW w:w="3632" w:type="dxa"/>
          </w:tcPr>
          <w:p w14:paraId="79053757"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Str. Răscoala 1907, nr. 8, ap.51</w:t>
            </w:r>
          </w:p>
        </w:tc>
      </w:tr>
      <w:tr w:rsidR="00964B77" w:rsidRPr="00E53CEF" w14:paraId="1B5CC508" w14:textId="77777777" w:rsidTr="00964B77">
        <w:trPr>
          <w:trHeight w:val="631"/>
        </w:trPr>
        <w:tc>
          <w:tcPr>
            <w:tcW w:w="1208" w:type="dxa"/>
          </w:tcPr>
          <w:p w14:paraId="3D85EF13" w14:textId="0701D987" w:rsidR="00964B77" w:rsidRPr="00E53CEF" w:rsidRDefault="00964B77" w:rsidP="00064ED4">
            <w:pPr>
              <w:pStyle w:val="Listcumarcatori"/>
              <w:rPr>
                <w:rFonts w:ascii="Garamond" w:hAnsi="Garamond"/>
                <w:b/>
                <w:sz w:val="24"/>
                <w:szCs w:val="24"/>
              </w:rPr>
            </w:pPr>
            <w:r>
              <w:rPr>
                <w:rFonts w:ascii="Garamond" w:hAnsi="Garamond"/>
                <w:sz w:val="24"/>
                <w:szCs w:val="24"/>
              </w:rPr>
              <w:t>28</w:t>
            </w:r>
          </w:p>
        </w:tc>
        <w:tc>
          <w:tcPr>
            <w:tcW w:w="5228" w:type="dxa"/>
          </w:tcPr>
          <w:p w14:paraId="563178B4"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str. Răscoala 1907, nr. 11, ap.189</w:t>
            </w:r>
          </w:p>
        </w:tc>
        <w:tc>
          <w:tcPr>
            <w:tcW w:w="3632" w:type="dxa"/>
          </w:tcPr>
          <w:p w14:paraId="42F07233"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Str. Răscoala 1907, nr. 11, ap.189</w:t>
            </w:r>
          </w:p>
        </w:tc>
      </w:tr>
      <w:tr w:rsidR="00964B77" w:rsidRPr="00E53CEF" w14:paraId="5DF4DFF7" w14:textId="77777777" w:rsidTr="00964B77">
        <w:trPr>
          <w:trHeight w:val="616"/>
        </w:trPr>
        <w:tc>
          <w:tcPr>
            <w:tcW w:w="1208" w:type="dxa"/>
          </w:tcPr>
          <w:p w14:paraId="50FF8E9C" w14:textId="74BF60D2" w:rsidR="00964B77" w:rsidRPr="00E53CEF" w:rsidRDefault="00964B77" w:rsidP="00064ED4">
            <w:pPr>
              <w:pStyle w:val="Listcumarcatori"/>
              <w:rPr>
                <w:rFonts w:ascii="Garamond" w:hAnsi="Garamond"/>
                <w:b/>
                <w:sz w:val="24"/>
                <w:szCs w:val="24"/>
              </w:rPr>
            </w:pPr>
            <w:r>
              <w:rPr>
                <w:rFonts w:ascii="Garamond" w:hAnsi="Garamond"/>
                <w:sz w:val="24"/>
                <w:szCs w:val="24"/>
              </w:rPr>
              <w:t>29</w:t>
            </w:r>
          </w:p>
        </w:tc>
        <w:tc>
          <w:tcPr>
            <w:tcW w:w="5228" w:type="dxa"/>
          </w:tcPr>
          <w:p w14:paraId="770ED42E"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str. Tâmpa nr.1, bl. 1B, sc.A, parter, ap.4</w:t>
            </w:r>
          </w:p>
        </w:tc>
        <w:tc>
          <w:tcPr>
            <w:tcW w:w="3632" w:type="dxa"/>
          </w:tcPr>
          <w:p w14:paraId="0EEEDCEE"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Str. Tâmpa nr.1, bl. 1B, sc.A, parter, ap.4</w:t>
            </w:r>
          </w:p>
        </w:tc>
      </w:tr>
      <w:tr w:rsidR="00964B77" w:rsidRPr="00E53CEF" w14:paraId="5AF3D9CC" w14:textId="77777777" w:rsidTr="00964B77">
        <w:trPr>
          <w:trHeight w:val="631"/>
        </w:trPr>
        <w:tc>
          <w:tcPr>
            <w:tcW w:w="1208" w:type="dxa"/>
          </w:tcPr>
          <w:p w14:paraId="1640E1C5" w14:textId="61BD79FA" w:rsidR="00964B77" w:rsidRPr="00E53CEF" w:rsidRDefault="00964B77" w:rsidP="00064ED4">
            <w:pPr>
              <w:pStyle w:val="Listcumarcatori"/>
              <w:rPr>
                <w:rFonts w:ascii="Garamond" w:hAnsi="Garamond"/>
                <w:b/>
                <w:sz w:val="24"/>
                <w:szCs w:val="24"/>
              </w:rPr>
            </w:pPr>
            <w:r>
              <w:rPr>
                <w:rFonts w:ascii="Garamond" w:hAnsi="Garamond"/>
                <w:sz w:val="24"/>
                <w:szCs w:val="24"/>
              </w:rPr>
              <w:t>30</w:t>
            </w:r>
          </w:p>
        </w:tc>
        <w:tc>
          <w:tcPr>
            <w:tcW w:w="5228" w:type="dxa"/>
          </w:tcPr>
          <w:p w14:paraId="522210A4" w14:textId="77777777" w:rsidR="00964B77" w:rsidRPr="00E53CEF" w:rsidRDefault="00964B77" w:rsidP="00064ED4">
            <w:pPr>
              <w:pStyle w:val="Listcumarcatori"/>
              <w:rPr>
                <w:rFonts w:ascii="Garamond" w:hAnsi="Garamond"/>
                <w:sz w:val="24"/>
                <w:szCs w:val="24"/>
              </w:rPr>
            </w:pPr>
            <w:r w:rsidRPr="00E53CEF">
              <w:rPr>
                <w:rFonts w:ascii="Garamond" w:hAnsi="Garamond"/>
                <w:sz w:val="24"/>
                <w:szCs w:val="24"/>
              </w:rPr>
              <w:t>SATR – str. Zambila Ioni</w:t>
            </w:r>
            <w:r w:rsidRPr="00E53CEF">
              <w:rPr>
                <w:rFonts w:ascii="Cambria" w:hAnsi="Cambria" w:cs="Cambria"/>
                <w:sz w:val="24"/>
                <w:szCs w:val="24"/>
              </w:rPr>
              <w:t>ț</w:t>
            </w:r>
            <w:r w:rsidRPr="00E53CEF">
              <w:rPr>
                <w:rFonts w:ascii="Garamond" w:hAnsi="Garamond" w:cs="Garamond"/>
                <w:sz w:val="24"/>
                <w:szCs w:val="24"/>
              </w:rPr>
              <w:t>ă</w:t>
            </w:r>
            <w:r w:rsidRPr="00E53CEF">
              <w:rPr>
                <w:rFonts w:ascii="Garamond" w:hAnsi="Garamond"/>
                <w:sz w:val="24"/>
                <w:szCs w:val="24"/>
              </w:rPr>
              <w:t xml:space="preserve"> nr. 2, bl. 7C, sc. 1, et.9, ap.30</w:t>
            </w:r>
          </w:p>
        </w:tc>
        <w:tc>
          <w:tcPr>
            <w:tcW w:w="3632" w:type="dxa"/>
          </w:tcPr>
          <w:p w14:paraId="7FE547C1" w14:textId="77777777" w:rsidR="00964B77" w:rsidRPr="00E53CEF" w:rsidRDefault="00964B77" w:rsidP="00064ED4">
            <w:pPr>
              <w:pStyle w:val="Listcumarcatori"/>
              <w:rPr>
                <w:rFonts w:ascii="Garamond" w:hAnsi="Garamond"/>
                <w:b/>
                <w:sz w:val="24"/>
                <w:szCs w:val="24"/>
              </w:rPr>
            </w:pPr>
            <w:r w:rsidRPr="00E53CEF">
              <w:rPr>
                <w:rFonts w:ascii="Garamond" w:hAnsi="Garamond"/>
                <w:sz w:val="24"/>
                <w:szCs w:val="24"/>
              </w:rPr>
              <w:t>Str. Zambila Ioni</w:t>
            </w:r>
            <w:r w:rsidRPr="00E53CEF">
              <w:rPr>
                <w:rFonts w:ascii="Cambria" w:hAnsi="Cambria" w:cs="Cambria"/>
                <w:sz w:val="24"/>
                <w:szCs w:val="24"/>
              </w:rPr>
              <w:t>ț</w:t>
            </w:r>
            <w:r w:rsidRPr="00E53CEF">
              <w:rPr>
                <w:rFonts w:ascii="Garamond" w:hAnsi="Garamond" w:cs="Garamond"/>
                <w:sz w:val="24"/>
                <w:szCs w:val="24"/>
              </w:rPr>
              <w:t>ă</w:t>
            </w:r>
            <w:r w:rsidRPr="00E53CEF">
              <w:rPr>
                <w:rFonts w:ascii="Garamond" w:hAnsi="Garamond"/>
                <w:sz w:val="24"/>
                <w:szCs w:val="24"/>
              </w:rPr>
              <w:t xml:space="preserve"> nr. 2, bl. 7C, sc. 1, et.9, ap.30</w:t>
            </w:r>
          </w:p>
        </w:tc>
      </w:tr>
    </w:tbl>
    <w:p w14:paraId="087831BA" w14:textId="77777777" w:rsidR="0005190C" w:rsidRPr="00E53CEF" w:rsidRDefault="0005190C" w:rsidP="0005190C">
      <w:pPr>
        <w:tabs>
          <w:tab w:val="left" w:pos="3261"/>
        </w:tabs>
        <w:spacing w:after="0" w:line="240" w:lineRule="auto"/>
        <w:jc w:val="both"/>
        <w:rPr>
          <w:rFonts w:ascii="Garamond" w:eastAsia="Times New Roman" w:hAnsi="Garamond" w:cs="Times New Roman"/>
          <w:sz w:val="24"/>
          <w:szCs w:val="24"/>
        </w:rPr>
      </w:pPr>
    </w:p>
    <w:p w14:paraId="2930817B" w14:textId="77777777" w:rsidR="00964B77" w:rsidRDefault="00964B77" w:rsidP="00064ED4">
      <w:pPr>
        <w:tabs>
          <w:tab w:val="left" w:pos="3261"/>
        </w:tabs>
        <w:spacing w:after="0" w:line="240" w:lineRule="auto"/>
        <w:ind w:left="-142" w:right="-68"/>
        <w:jc w:val="both"/>
        <w:rPr>
          <w:rFonts w:ascii="Garamond" w:eastAsia="Times New Roman" w:hAnsi="Garamond" w:cs="Times New Roman"/>
          <w:b/>
          <w:bCs/>
          <w:sz w:val="24"/>
          <w:szCs w:val="24"/>
        </w:rPr>
      </w:pPr>
      <w:bookmarkStart w:id="14" w:name="_Hlk122684027"/>
    </w:p>
    <w:p w14:paraId="7B5E86F1" w14:textId="77777777" w:rsidR="00964B77" w:rsidRDefault="00964B77" w:rsidP="00064ED4">
      <w:pPr>
        <w:tabs>
          <w:tab w:val="left" w:pos="3261"/>
        </w:tabs>
        <w:spacing w:after="0" w:line="240" w:lineRule="auto"/>
        <w:ind w:left="-142" w:right="-68"/>
        <w:jc w:val="both"/>
        <w:rPr>
          <w:rFonts w:ascii="Garamond" w:eastAsia="Times New Roman" w:hAnsi="Garamond" w:cs="Times New Roman"/>
          <w:b/>
          <w:bCs/>
          <w:sz w:val="24"/>
          <w:szCs w:val="24"/>
        </w:rPr>
      </w:pPr>
    </w:p>
    <w:p w14:paraId="0B5090FB" w14:textId="44E409F3" w:rsidR="00064ED4" w:rsidRPr="007023F4" w:rsidRDefault="00064ED4" w:rsidP="00064ED4">
      <w:pPr>
        <w:tabs>
          <w:tab w:val="left" w:pos="3261"/>
        </w:tabs>
        <w:spacing w:after="0" w:line="240" w:lineRule="auto"/>
        <w:ind w:left="-142" w:right="-68"/>
        <w:jc w:val="both"/>
        <w:rPr>
          <w:rFonts w:ascii="Garamond" w:eastAsia="Times New Roman" w:hAnsi="Garamond" w:cs="Times New Roman"/>
          <w:b/>
          <w:bCs/>
          <w:sz w:val="24"/>
          <w:szCs w:val="24"/>
        </w:rPr>
      </w:pPr>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2CD6B03F" w14:textId="77777777" w:rsidR="00064ED4" w:rsidRPr="00E53CEF" w:rsidRDefault="00064ED4" w:rsidP="00064ED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14"/>
    <w:p w14:paraId="658A4E6E" w14:textId="77777777" w:rsidR="00064ED4" w:rsidRPr="00E53CEF" w:rsidRDefault="00064ED4" w:rsidP="00064ED4">
      <w:pPr>
        <w:spacing w:after="0" w:line="240" w:lineRule="auto"/>
        <w:ind w:right="-360"/>
        <w:jc w:val="both"/>
        <w:rPr>
          <w:rFonts w:ascii="Garamond" w:eastAsia="Times New Roman" w:hAnsi="Garamond" w:cs="Times New Roman"/>
          <w:sz w:val="24"/>
          <w:szCs w:val="24"/>
        </w:rPr>
      </w:pPr>
    </w:p>
    <w:p w14:paraId="6EA91ACD"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w:t>
      </w:r>
    </w:p>
    <w:p w14:paraId="68761398"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4DAA86E"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37C4141" w14:textId="71BB3AC2" w:rsidR="0005190C"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6CA0AAE" w14:textId="0008914D"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3BAF383" w14:textId="161CDFCE"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CC2A292" w14:textId="01E3B8D9"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8370F69" w14:textId="1356F9EE"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ABECE38" w14:textId="54F9FB02"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51F4C34" w14:textId="6CBB1D83"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1681463" w14:textId="70E30615"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06D57F4" w14:textId="0DD3FD17"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8A11FD8" w14:textId="784F55B1"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697584C" w14:textId="47230BCA"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688165B" w14:textId="4DCE6FF5"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3A9EE1D" w14:textId="2920756D"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D45947D" w14:textId="515E5A99"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BC67B98" w14:textId="78805227"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DDC9D7F" w14:textId="439310BD"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BF60962" w14:textId="28D2F5EE"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03172B8" w14:textId="440ACCB8"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D5C7A72" w14:textId="0FD24BD2" w:rsidR="00964B77"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1B37A0E" w14:textId="77777777" w:rsidR="00964B77" w:rsidRPr="00E53CEF" w:rsidRDefault="00964B77"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0E0246A"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1E1F37D"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446DB5A" w14:textId="462C95EA" w:rsidR="0005190C"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7801630" w14:textId="47E003A8" w:rsidR="00064ED4" w:rsidRDefault="00064ED4"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7F92429" w14:textId="77777777" w:rsidR="00064ED4" w:rsidRPr="00E53CEF" w:rsidRDefault="00064ED4"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D59D67A"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A85C470"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EB62FB4" w14:textId="642E81C3"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DE37371" w14:textId="428C94B1" w:rsidR="0005190C" w:rsidRPr="004A2289" w:rsidRDefault="0005190C"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r w:rsidRPr="004A2289">
        <w:rPr>
          <w:rFonts w:ascii="Garamond" w:eastAsia="Times New Roman" w:hAnsi="Garamond" w:cs="Times New Roman"/>
          <w:b/>
          <w:bCs/>
          <w:sz w:val="24"/>
          <w:szCs w:val="24"/>
        </w:rPr>
        <w:t xml:space="preserve">Anexa  nr. 4  la Contractul </w:t>
      </w:r>
      <w:r w:rsidR="004A2289">
        <w:rPr>
          <w:rFonts w:ascii="Garamond" w:eastAsia="Times New Roman" w:hAnsi="Garamond" w:cs="Times New Roman"/>
          <w:b/>
          <w:bCs/>
          <w:sz w:val="24"/>
          <w:szCs w:val="24"/>
        </w:rPr>
        <w:t>nr</w:t>
      </w:r>
      <w:r w:rsidR="000C3378">
        <w:rPr>
          <w:rFonts w:ascii="Garamond" w:eastAsia="Times New Roman" w:hAnsi="Garamond" w:cs="Times New Roman"/>
          <w:b/>
          <w:bCs/>
          <w:sz w:val="24"/>
          <w:szCs w:val="24"/>
        </w:rPr>
        <w:t xml:space="preserve"> </w:t>
      </w:r>
      <w:r w:rsidR="000C3378">
        <w:rPr>
          <w:rFonts w:ascii="Garamond" w:eastAsia="Times New Roman" w:hAnsi="Garamond" w:cs="Times New Roman"/>
          <w:b/>
          <w:bCs/>
          <w:i/>
          <w:iCs/>
          <w:color w:val="000000"/>
          <w:sz w:val="24"/>
          <w:szCs w:val="24"/>
          <w:lang w:eastAsia="ro-RO"/>
        </w:rPr>
        <w:t>209061/29.12.2022</w:t>
      </w:r>
    </w:p>
    <w:p w14:paraId="79D0AF35" w14:textId="77777777" w:rsidR="0005190C" w:rsidRPr="00E53CEF" w:rsidRDefault="0005190C" w:rsidP="0005190C">
      <w:pPr>
        <w:spacing w:after="0" w:line="240" w:lineRule="auto"/>
        <w:ind w:right="-360"/>
        <w:jc w:val="both"/>
        <w:rPr>
          <w:rFonts w:ascii="Garamond" w:eastAsia="Times New Roman" w:hAnsi="Garamond" w:cs="Times New Roman"/>
          <w:sz w:val="24"/>
          <w:szCs w:val="24"/>
        </w:rPr>
      </w:pPr>
    </w:p>
    <w:p w14:paraId="55DE7971" w14:textId="77777777" w:rsidR="0005190C" w:rsidRPr="00E53CEF" w:rsidRDefault="0005190C" w:rsidP="0005190C">
      <w:pPr>
        <w:spacing w:after="0" w:line="240" w:lineRule="auto"/>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              Clauze contractuale privind securitatea si sanatatea in munca si prevenirea si stingerea        </w:t>
      </w:r>
    </w:p>
    <w:p w14:paraId="52E5C130" w14:textId="77777777" w:rsidR="0005190C" w:rsidRPr="00E53CEF" w:rsidRDefault="0005190C" w:rsidP="0005190C">
      <w:pPr>
        <w:spacing w:after="0" w:line="240" w:lineRule="auto"/>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                                                     incendiilor pentru achizitie </w:t>
      </w:r>
    </w:p>
    <w:p w14:paraId="53311FCF" w14:textId="77777777" w:rsidR="0005190C" w:rsidRPr="00E53CEF" w:rsidRDefault="0005190C" w:rsidP="0005190C">
      <w:p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E9E2C15" w14:textId="77777777" w:rsidR="0005190C" w:rsidRPr="00E53CEF" w:rsidRDefault="0005190C" w:rsidP="0005190C">
      <w:p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Unitatea furnizoare va aduce la cunostinta benefeciarului, numele persoanelor ce vor aproviziona sediile D.G.A.S.P.C. sector 2, pe perioada derularii contractului; </w:t>
      </w:r>
    </w:p>
    <w:p w14:paraId="350DD9FA" w14:textId="77777777" w:rsidR="0005190C" w:rsidRPr="00E53CE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701612" w14:textId="77777777" w:rsidR="0005190C" w:rsidRPr="00E53CE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Se interzice accesul in incinta D.G.A.S.P.C.sector </w:t>
      </w:r>
      <w:smartTag w:uri="urn:schemas-microsoft-com:office:smarttags" w:element="metricconverter">
        <w:smartTagPr>
          <w:attr w:name="ProductID" w:val="2, a"/>
        </w:smartTagPr>
        <w:r w:rsidRPr="00E53CEF">
          <w:rPr>
            <w:rFonts w:ascii="Garamond" w:eastAsia="Times New Roman" w:hAnsi="Garamond" w:cs="Times New Roman"/>
            <w:sz w:val="24"/>
            <w:szCs w:val="24"/>
          </w:rPr>
          <w:t>2, a</w:t>
        </w:r>
      </w:smartTag>
      <w:r w:rsidRPr="00E53CEF">
        <w:rPr>
          <w:rFonts w:ascii="Garamond" w:eastAsia="Times New Roman" w:hAnsi="Garamond" w:cs="Times New Roman"/>
          <w:sz w:val="24"/>
          <w:szCs w:val="24"/>
        </w:rPr>
        <w:t xml:space="preserve"> altor persoane care nu fac parte din personalul unitatii furnizoare;</w:t>
      </w:r>
    </w:p>
    <w:p w14:paraId="3A0BB0F8"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53CEF">
          <w:rPr>
            <w:rFonts w:ascii="Garamond" w:eastAsia="Times New Roman" w:hAnsi="Garamond" w:cs="Times New Roman"/>
            <w:sz w:val="24"/>
            <w:szCs w:val="24"/>
          </w:rPr>
          <w:t>5 Km/h</w:t>
        </w:r>
      </w:smartTag>
      <w:r w:rsidRPr="00E53CEF">
        <w:rPr>
          <w:rFonts w:ascii="Garamond" w:eastAsia="Times New Roman" w:hAnsi="Garamond" w:cs="Times New Roman"/>
          <w:sz w:val="24"/>
          <w:szCs w:val="24"/>
        </w:rPr>
        <w:t>, iar acolo unde situatia o impune, se va reduce viteza pana la limita evitarii oricarui pericol, respectand regulile de circulatie pe caile de acces in unitate;</w:t>
      </w:r>
    </w:p>
    <w:p w14:paraId="6D90DA74"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9199577"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w:t>
      </w:r>
      <w:r w:rsidRPr="00E53CEF">
        <w:rPr>
          <w:rFonts w:ascii="Garamond" w:eastAsia="Times New Roman" w:hAnsi="Garamond" w:cs="Times New Roman"/>
          <w:sz w:val="24"/>
          <w:szCs w:val="24"/>
        </w:rPr>
        <w:lastRenderedPageBreak/>
        <w:t>contractoare cu privire la cercetarea si inregistrarea accidentelor de munca, arbitrarea va fi facuta de catre Inspectoratul Teritorial de Munca Bucuresti;</w:t>
      </w:r>
    </w:p>
    <w:p w14:paraId="1587E3DA"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93CF212"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Se interzice fumatul în imobilele sau spaţiile beneficiarului, fiind permis numai in locurile special amenajate;</w:t>
      </w:r>
    </w:p>
    <w:p w14:paraId="521F6824"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Pentru orice alta problema ivita pe parcursul furnizarii produselor contractate si care prezinta pericol de accidentare si priveste unitatea beneficiarului se va lua legatura cu Conducătorul locului de muncă din partea unităţii beneficiare;</w:t>
      </w:r>
    </w:p>
    <w:p w14:paraId="19EB117C" w14:textId="6952C32E" w:rsidR="0005190C"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Prevederile prezentelor clauze nu exonerează unitatea furnizoare de a lua toate masurile ce sunt necesare pe linie de securitate si sanatate in munca, siguranta circulatiei, apărarea împotriva incendiilor, etc;</w:t>
      </w:r>
    </w:p>
    <w:p w14:paraId="2716B519" w14:textId="77777777" w:rsidR="00064ED4" w:rsidRPr="00E53CEF" w:rsidRDefault="00064ED4" w:rsidP="00064ED4">
      <w:pPr>
        <w:spacing w:after="0" w:line="240" w:lineRule="auto"/>
        <w:jc w:val="both"/>
        <w:rPr>
          <w:rFonts w:ascii="Garamond" w:eastAsia="Times New Roman" w:hAnsi="Garamond" w:cs="Times New Roman"/>
          <w:sz w:val="24"/>
          <w:szCs w:val="24"/>
        </w:rPr>
      </w:pPr>
    </w:p>
    <w:p w14:paraId="5F82B933" w14:textId="77777777" w:rsidR="00064ED4" w:rsidRPr="007023F4" w:rsidRDefault="00064ED4" w:rsidP="00064ED4">
      <w:pPr>
        <w:tabs>
          <w:tab w:val="left" w:pos="3261"/>
        </w:tabs>
        <w:spacing w:after="0" w:line="240" w:lineRule="auto"/>
        <w:ind w:left="-142" w:right="-68"/>
        <w:jc w:val="both"/>
        <w:rPr>
          <w:rFonts w:ascii="Garamond" w:eastAsia="Times New Roman" w:hAnsi="Garamond" w:cs="Times New Roman"/>
          <w:b/>
          <w:bCs/>
          <w:sz w:val="24"/>
          <w:szCs w:val="24"/>
        </w:rPr>
      </w:pPr>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3507BE3B" w14:textId="2D2E3D73" w:rsidR="00064ED4" w:rsidRPr="00E53CEF" w:rsidRDefault="00064ED4" w:rsidP="00064ED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E53CEF">
        <w:rPr>
          <w:rFonts w:ascii="Garamond" w:eastAsia="Times New Roman" w:hAnsi="Garamond" w:cs="Times New Roman"/>
          <w:sz w:val="24"/>
          <w:szCs w:val="24"/>
        </w:rPr>
        <w:t xml:space="preserve">  S.C. OLYMEL FLAMINGO FOOD S.R.L</w:t>
      </w:r>
    </w:p>
    <w:sectPr w:rsidR="00064ED4" w:rsidRPr="00E53CEF" w:rsidSect="007023F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33" w:right="561" w:bottom="425" w:left="128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C7F14" w14:textId="77777777" w:rsidR="00EA44D8" w:rsidRDefault="00EA44D8">
      <w:pPr>
        <w:spacing w:after="0" w:line="240" w:lineRule="auto"/>
      </w:pPr>
      <w:r>
        <w:separator/>
      </w:r>
    </w:p>
  </w:endnote>
  <w:endnote w:type="continuationSeparator" w:id="0">
    <w:p w14:paraId="71917A17" w14:textId="77777777" w:rsidR="00EA44D8" w:rsidRDefault="00EA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DC74" w14:textId="77777777" w:rsidR="005D754E"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5D754E" w:rsidRDefault="002A47F1"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EE2F" w14:textId="77777777" w:rsidR="005D754E" w:rsidRDefault="002A47F1" w:rsidP="004C28E8">
    <w:pPr>
      <w:pStyle w:val="Subsol"/>
      <w:framePr w:wrap="around" w:vAnchor="text" w:hAnchor="margin" w:xAlign="right" w:y="1"/>
      <w:rPr>
        <w:rStyle w:val="Numrdepagin"/>
      </w:rPr>
    </w:pPr>
  </w:p>
  <w:p w14:paraId="7A014AE0" w14:textId="77777777" w:rsidR="005D754E" w:rsidRDefault="002A47F1"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D2644" w14:textId="77777777" w:rsidR="002A47F1" w:rsidRDefault="002A47F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CEBC6" w14:textId="77777777" w:rsidR="00EA44D8" w:rsidRDefault="00EA44D8">
      <w:pPr>
        <w:spacing w:after="0" w:line="240" w:lineRule="auto"/>
      </w:pPr>
      <w:r>
        <w:separator/>
      </w:r>
    </w:p>
  </w:footnote>
  <w:footnote w:type="continuationSeparator" w:id="0">
    <w:p w14:paraId="372ED321" w14:textId="77777777" w:rsidR="00EA44D8" w:rsidRDefault="00EA4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9ED57" w14:textId="77777777" w:rsidR="002A47F1" w:rsidRDefault="002A47F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8FACA" w14:textId="77777777" w:rsidR="002A47F1" w:rsidRDefault="002A47F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70B94" w14:textId="77777777" w:rsidR="002A47F1" w:rsidRDefault="002A47F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0"/>
  </w:num>
  <w:num w:numId="5">
    <w:abstractNumId w:val="1"/>
  </w:num>
  <w:num w:numId="6">
    <w:abstractNumId w:val="2"/>
  </w:num>
  <w:num w:numId="7">
    <w:abstractNumId w:val="3"/>
  </w:num>
  <w:num w:numId="8">
    <w:abstractNumId w:val="13"/>
  </w:num>
  <w:num w:numId="9">
    <w:abstractNumId w:val="12"/>
  </w:num>
  <w:num w:numId="10">
    <w:abstractNumId w:val="4"/>
  </w:num>
  <w:num w:numId="11">
    <w:abstractNumId w:val="11"/>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EF"/>
    <w:rsid w:val="0003355F"/>
    <w:rsid w:val="0005190C"/>
    <w:rsid w:val="00064ED4"/>
    <w:rsid w:val="000C3378"/>
    <w:rsid w:val="00136F6E"/>
    <w:rsid w:val="00200666"/>
    <w:rsid w:val="00251E1F"/>
    <w:rsid w:val="00257678"/>
    <w:rsid w:val="002765EF"/>
    <w:rsid w:val="002A44EF"/>
    <w:rsid w:val="002A47F1"/>
    <w:rsid w:val="002C1E74"/>
    <w:rsid w:val="00373AFB"/>
    <w:rsid w:val="0038234F"/>
    <w:rsid w:val="003C31F9"/>
    <w:rsid w:val="003D5B32"/>
    <w:rsid w:val="003E765B"/>
    <w:rsid w:val="00416ADC"/>
    <w:rsid w:val="004A2289"/>
    <w:rsid w:val="004B5D8E"/>
    <w:rsid w:val="004F3F6A"/>
    <w:rsid w:val="00532C7C"/>
    <w:rsid w:val="00537194"/>
    <w:rsid w:val="005F06BF"/>
    <w:rsid w:val="00601311"/>
    <w:rsid w:val="006603DE"/>
    <w:rsid w:val="007023F4"/>
    <w:rsid w:val="00776DC5"/>
    <w:rsid w:val="007C052E"/>
    <w:rsid w:val="00815653"/>
    <w:rsid w:val="0085054A"/>
    <w:rsid w:val="00860A39"/>
    <w:rsid w:val="00887416"/>
    <w:rsid w:val="008E1353"/>
    <w:rsid w:val="008E4E35"/>
    <w:rsid w:val="00962B5F"/>
    <w:rsid w:val="00964B77"/>
    <w:rsid w:val="009A1FD3"/>
    <w:rsid w:val="009B3984"/>
    <w:rsid w:val="009D3EF6"/>
    <w:rsid w:val="009D4EE3"/>
    <w:rsid w:val="009E3F60"/>
    <w:rsid w:val="00A019FD"/>
    <w:rsid w:val="00A343D5"/>
    <w:rsid w:val="00A73439"/>
    <w:rsid w:val="00A87FD4"/>
    <w:rsid w:val="00A961DB"/>
    <w:rsid w:val="00B30FDD"/>
    <w:rsid w:val="00B52E16"/>
    <w:rsid w:val="00B55095"/>
    <w:rsid w:val="00BA1278"/>
    <w:rsid w:val="00BE1A98"/>
    <w:rsid w:val="00C55111"/>
    <w:rsid w:val="00CF54D7"/>
    <w:rsid w:val="00D041BD"/>
    <w:rsid w:val="00DA295D"/>
    <w:rsid w:val="00E53CEF"/>
    <w:rsid w:val="00EA44D8"/>
    <w:rsid w:val="00EA66B1"/>
    <w:rsid w:val="00F0000F"/>
    <w:rsid w:val="00F01ECF"/>
    <w:rsid w:val="00F62FED"/>
    <w:rsid w:val="00F64851"/>
    <w:rsid w:val="00FD455C"/>
    <w:rsid w:val="00FF3F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9A0B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ED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53CEF"/>
    <w:pPr>
      <w:spacing w:after="0" w:line="240" w:lineRule="auto"/>
    </w:pPr>
    <w:rPr>
      <w:rFonts w:ascii="Times New Roman" w:eastAsia="Times New Roman" w:hAnsi="Times New Roman" w:cs="Times New Roman"/>
      <w:noProof/>
      <w:sz w:val="24"/>
      <w:szCs w:val="20"/>
      <w:lang w:val="en-US"/>
    </w:rPr>
  </w:style>
  <w:style w:type="paragraph" w:styleId="Antet">
    <w:name w:val="header"/>
    <w:basedOn w:val="Normal"/>
    <w:link w:val="AntetCaracter"/>
    <w:uiPriority w:val="99"/>
    <w:unhideWhenUsed/>
    <w:rsid w:val="002A47F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A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89855">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24167239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061319870">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6985</Words>
  <Characters>40514</Characters>
  <Application>Microsoft Office Word</Application>
  <DocSecurity>0</DocSecurity>
  <Lines>337</Lines>
  <Paragraphs>94</Paragraphs>
  <ScaleCrop>false</ScaleCrop>
  <Company/>
  <LinksUpToDate>false</LinksUpToDate>
  <CharactersWithSpaces>47405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2022-12-29T14:06:00Z</dcterms:created>
  <dcterms:modified xsi:type="dcterms:W3CDTF">2022-12-29T14:06:00Z</dcterms:modified>
</cp:coreProperties>
</file>