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7EB92E70"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nr.</w:t>
      </w:r>
      <w:r w:rsidR="00CE43E9">
        <w:rPr>
          <w:b/>
          <w:szCs w:val="24"/>
          <w:lang w:val="ro-RO"/>
        </w:rPr>
        <w:t xml:space="preserve"> 12261</w:t>
      </w:r>
      <w:r w:rsidR="00014626" w:rsidRPr="0091741F">
        <w:rPr>
          <w:b/>
          <w:szCs w:val="24"/>
          <w:lang w:val="ro-RO"/>
        </w:rPr>
        <w:t xml:space="preserve"> </w:t>
      </w:r>
      <w:r>
        <w:rPr>
          <w:b/>
          <w:szCs w:val="24"/>
          <w:lang w:val="ro-RO"/>
        </w:rPr>
        <w:t xml:space="preserve"> </w:t>
      </w:r>
      <w:r w:rsidR="00014626" w:rsidRPr="0091741F">
        <w:rPr>
          <w:b/>
          <w:szCs w:val="24"/>
          <w:lang w:val="ro-RO"/>
        </w:rPr>
        <w:t xml:space="preserve">data </w:t>
      </w:r>
      <w:r w:rsidR="00CE43E9">
        <w:rPr>
          <w:b/>
          <w:szCs w:val="24"/>
          <w:lang w:val="ro-RO"/>
        </w:rPr>
        <w:t>19.01.2023</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5346E2CE"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8C50E8">
        <w:rPr>
          <w:b/>
          <w:noProof/>
        </w:rPr>
        <w:t>189710/29.11.2022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213774B4"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6784D429"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1"/>
      <w:r w:rsidRPr="0091741F">
        <w:rPr>
          <w:b/>
          <w:i/>
          <w:szCs w:val="24"/>
          <w:lang w:val="es-ES"/>
        </w:rPr>
        <w:t>,</w:t>
      </w:r>
      <w:r w:rsidRPr="0091741F">
        <w:rPr>
          <w:szCs w:val="24"/>
          <w:lang w:val="es-ES"/>
        </w:rPr>
        <w:t xml:space="preserve"> </w:t>
      </w:r>
      <w:r w:rsidR="00957A15" w:rsidRPr="00957A15">
        <w:rPr>
          <w:szCs w:val="24"/>
          <w:lang w:val="es-ES"/>
        </w:rPr>
        <w:t xml:space="preserve">parte 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721F1FD3"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957A15">
        <w:t xml:space="preserve">1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957A15">
        <w:rPr>
          <w:b/>
          <w:bCs/>
          <w:color w:val="000000"/>
          <w:lang w:eastAsia="ro-RO"/>
        </w:rPr>
        <w:t>19.337,35</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957A15">
        <w:rPr>
          <w:b/>
          <w:bCs/>
          <w:color w:val="000000"/>
          <w:lang w:eastAsia="ro-RO"/>
        </w:rPr>
        <w:t>23.011,45</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4E2F2BEF"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CE43E9">
        <w:rPr>
          <w:noProof/>
          <w:szCs w:val="24"/>
          <w:lang w:val="ro-RO"/>
        </w:rPr>
        <w:t>19.01.2023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427C72A6"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B55C78">
        <w:rPr>
          <w:noProof/>
          <w:szCs w:val="24"/>
          <w:lang w:val="ro-RO"/>
        </w:rPr>
        <w:t>1</w:t>
      </w:r>
      <w:r w:rsidR="002D1F70" w:rsidRPr="0091741F">
        <w:rPr>
          <w:noProof/>
          <w:szCs w:val="24"/>
          <w:lang w:val="ro-RO"/>
        </w:rPr>
        <w:t>.</w:t>
      </w:r>
      <w:r w:rsidR="00957A15">
        <w:rPr>
          <w:noProof/>
          <w:szCs w:val="24"/>
          <w:lang w:val="ro-RO"/>
        </w:rPr>
        <w:t>03</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lastRenderedPageBreak/>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528014" w14:textId="02B53C68" w:rsidR="002E5EC8" w:rsidRDefault="002E5EC8" w:rsidP="002D1F70">
      <w:pPr>
        <w:pStyle w:val="DefaultText"/>
        <w:tabs>
          <w:tab w:val="left" w:pos="3261"/>
        </w:tabs>
        <w:rPr>
          <w:b/>
          <w:i/>
          <w:szCs w:val="24"/>
          <w:lang w:val="ro-RO"/>
        </w:rPr>
      </w:pPr>
    </w:p>
    <w:p w14:paraId="7DDB0751" w14:textId="56B4AEB4" w:rsidR="00CE43E9" w:rsidRDefault="00CE43E9" w:rsidP="002D1F70">
      <w:pPr>
        <w:pStyle w:val="DefaultText"/>
        <w:tabs>
          <w:tab w:val="left" w:pos="3261"/>
        </w:tabs>
        <w:rPr>
          <w:b/>
          <w:i/>
          <w:szCs w:val="24"/>
          <w:lang w:val="ro-RO"/>
        </w:rPr>
      </w:pPr>
    </w:p>
    <w:p w14:paraId="6C9F1F1B" w14:textId="2F794858" w:rsidR="00CE43E9" w:rsidRDefault="00CE43E9" w:rsidP="002D1F70">
      <w:pPr>
        <w:pStyle w:val="DefaultText"/>
        <w:tabs>
          <w:tab w:val="left" w:pos="3261"/>
        </w:tabs>
        <w:rPr>
          <w:b/>
          <w:i/>
          <w:szCs w:val="24"/>
          <w:lang w:val="ro-RO"/>
        </w:rPr>
      </w:pPr>
    </w:p>
    <w:p w14:paraId="3F6EBAD9" w14:textId="087BF7CF" w:rsidR="00CE43E9" w:rsidRDefault="00CE43E9" w:rsidP="002D1F70">
      <w:pPr>
        <w:pStyle w:val="DefaultText"/>
        <w:tabs>
          <w:tab w:val="left" w:pos="3261"/>
        </w:tabs>
        <w:rPr>
          <w:b/>
          <w:i/>
          <w:szCs w:val="24"/>
          <w:lang w:val="ro-RO"/>
        </w:rPr>
      </w:pPr>
    </w:p>
    <w:p w14:paraId="16DE7327" w14:textId="77777777" w:rsidR="00CE43E9" w:rsidRDefault="00CE43E9"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43E48E3D" w:rsidR="00014626" w:rsidRPr="0091741F" w:rsidRDefault="00014626" w:rsidP="00014626">
      <w:pPr>
        <w:tabs>
          <w:tab w:val="left" w:pos="3261"/>
        </w:tabs>
        <w:jc w:val="both"/>
      </w:pPr>
      <w:r w:rsidRPr="0091741F">
        <w:t xml:space="preserve">(2) Garantia de buna executie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şi devine anexă la contract, prevederile art. 36 alin. (3) şi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014626">
      <w:pPr>
        <w:tabs>
          <w:tab w:val="left" w:pos="3261"/>
        </w:tabs>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014626">
      <w:pPr>
        <w:tabs>
          <w:tab w:val="left" w:pos="3261"/>
        </w:tabs>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lastRenderedPageBreak/>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91741F">
      <w:pPr>
        <w:widowControl w:val="0"/>
        <w:autoSpaceDE w:val="0"/>
        <w:autoSpaceDN w:val="0"/>
        <w:adjustRightInd w:val="0"/>
        <w:jc w:val="both"/>
        <w:rPr>
          <w:bCs/>
          <w:iCs/>
        </w:rPr>
      </w:pPr>
      <w:r w:rsidRPr="0091741F">
        <w:rPr>
          <w:bCs/>
          <w:iCs/>
        </w:rPr>
        <w:t>Preţul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Pa = preţ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Pi = preţ iniţial</w:t>
      </w:r>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7"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Ajustarea prețului se va face prin înscrisuri semnate de către ambele părţi.</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91741F" w:rsidRDefault="0091741F" w:rsidP="0091741F">
      <w:pPr>
        <w:widowControl w:val="0"/>
        <w:autoSpaceDE w:val="0"/>
        <w:autoSpaceDN w:val="0"/>
        <w:adjustRightInd w:val="0"/>
        <w:jc w:val="both"/>
        <w:rPr>
          <w:bCs/>
          <w:iCs/>
        </w:rPr>
      </w:pPr>
      <w:r w:rsidRPr="0091741F">
        <w:rPr>
          <w:bCs/>
          <w:iCs/>
        </w:rPr>
        <w:t>Preţul rămâne obligatoriu in lei, pe toata durata de îndeplinire a contractului.</w:t>
      </w:r>
    </w:p>
    <w:p w14:paraId="6DB3A774" w14:textId="3FC54A0F" w:rsidR="00014626" w:rsidRPr="0091741F" w:rsidRDefault="0091741F" w:rsidP="0091741F">
      <w:pPr>
        <w:ind w:left="-142"/>
        <w:rPr>
          <w:bCs/>
          <w:iCs/>
        </w:rPr>
      </w:pPr>
      <w:r w:rsidRPr="0091741F">
        <w:rPr>
          <w:bCs/>
          <w:iCs/>
        </w:rPr>
        <w:t>Preţul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lastRenderedPageBreak/>
        <w:t>20.1 -</w:t>
      </w:r>
      <w:r w:rsidRPr="0091741F">
        <w:rPr>
          <w:b/>
          <w:noProof w:val="0"/>
          <w:szCs w:val="24"/>
          <w:lang w:val="ro-RO"/>
        </w:rPr>
        <w:t xml:space="preserve"> </w:t>
      </w:r>
      <w:r w:rsidRPr="0091741F">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20.2 – Autoritatea contractanta are dreptul de a prelungi/diminua durata de valabilitate a contractului subsecvent, prin act aditional.</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621AE509"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CE43E9">
        <w:rPr>
          <w:szCs w:val="24"/>
          <w:lang w:val="ro-RO"/>
        </w:rPr>
        <w:t>19.01.2023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6823CD98" w14:textId="77777777" w:rsidR="00ED56E7" w:rsidRPr="0091741F" w:rsidRDefault="00ED56E7" w:rsidP="00014626">
      <w:pPr>
        <w:rPr>
          <w:lang w:val="it-IT"/>
        </w:rPr>
        <w:sectPr w:rsidR="00ED56E7" w:rsidRPr="0091741F" w:rsidSect="0091741F">
          <w:headerReference w:type="even" r:id="rId8"/>
          <w:headerReference w:type="default" r:id="rId9"/>
          <w:footerReference w:type="even" r:id="rId10"/>
          <w:footerReference w:type="default" r:id="rId11"/>
          <w:headerReference w:type="first" r:id="rId12"/>
          <w:footerReference w:type="first" r:id="rId13"/>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5D8AFAFF"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CE43E9">
        <w:rPr>
          <w:b/>
          <w:bCs/>
          <w:color w:val="000000"/>
        </w:rPr>
        <w:t xml:space="preserve"> </w:t>
      </w:r>
      <w:bookmarkStart w:id="2" w:name="_Hlk125026178"/>
      <w:r w:rsidR="00CE43E9" w:rsidRPr="00CE43E9">
        <w:rPr>
          <w:b/>
          <w:bCs/>
          <w:color w:val="000000"/>
        </w:rPr>
        <w:t>12261</w:t>
      </w:r>
      <w:r w:rsidR="00CE43E9">
        <w:rPr>
          <w:b/>
          <w:bCs/>
          <w:color w:val="000000"/>
        </w:rPr>
        <w:t>/19.01.2023</w:t>
      </w:r>
      <w:bookmarkEnd w:id="2"/>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Denumire locatie</w:t>
            </w:r>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CE43E9">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0C386AFA" w14:textId="1F5FEA68"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B45E576" w14:textId="3DB0488F"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8F819D8" w14:textId="2EDC794E"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5B2679A1"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Centrul de Recuperare si Reabilitare pentru Copiii cu Dizabilitati</w:t>
            </w:r>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6E14FC96"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362B044C"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2B50B08D"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5191DC00"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Centrul de zi penru Persoane Varstnice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r w:rsidRPr="000F7B61">
              <w:rPr>
                <w:sz w:val="22"/>
                <w:szCs w:val="22"/>
                <w:lang w:eastAsia="ro-RO"/>
              </w:rPr>
              <w:t>Bd.Basarabia nr. 96</w:t>
            </w:r>
          </w:p>
        </w:tc>
        <w:tc>
          <w:tcPr>
            <w:tcW w:w="4111" w:type="dxa"/>
            <w:tcBorders>
              <w:top w:val="nil"/>
              <w:left w:val="nil"/>
              <w:bottom w:val="single" w:sz="4" w:space="0" w:color="auto"/>
              <w:right w:val="single" w:sz="4" w:space="0" w:color="auto"/>
            </w:tcBorders>
            <w:shd w:val="clear" w:color="auto" w:fill="auto"/>
            <w:vAlign w:val="center"/>
          </w:tcPr>
          <w:p w14:paraId="6EBA4301" w14:textId="63B1D07A"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Centrul de zi penru Persoane Varstnice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r w:rsidRPr="000F7B61">
              <w:rPr>
                <w:sz w:val="22"/>
                <w:szCs w:val="22"/>
                <w:lang w:eastAsia="ro-RO"/>
              </w:rPr>
              <w:t>Șos.Colentina nr. 55F</w:t>
            </w:r>
          </w:p>
        </w:tc>
        <w:tc>
          <w:tcPr>
            <w:tcW w:w="4111" w:type="dxa"/>
            <w:tcBorders>
              <w:top w:val="nil"/>
              <w:left w:val="nil"/>
              <w:bottom w:val="single" w:sz="4" w:space="0" w:color="auto"/>
              <w:right w:val="single" w:sz="4" w:space="0" w:color="auto"/>
            </w:tcBorders>
            <w:shd w:val="clear" w:color="auto" w:fill="auto"/>
            <w:vAlign w:val="center"/>
          </w:tcPr>
          <w:p w14:paraId="7E7E2BE7" w14:textId="3797C86A" w:rsidR="0075588D" w:rsidRPr="000F7B61" w:rsidRDefault="0075588D" w:rsidP="008E6221">
            <w:pPr>
              <w:rPr>
                <w:sz w:val="22"/>
                <w:szCs w:val="22"/>
                <w:lang w:eastAsia="ro-RO"/>
              </w:rPr>
            </w:pPr>
          </w:p>
        </w:tc>
      </w:tr>
      <w:tr w:rsidR="008E6221" w:rsidRPr="000F7B61" w14:paraId="1D37CE8D" w14:textId="77777777" w:rsidTr="00CE43E9">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54F05A28" w:rsidR="008E6221" w:rsidRPr="000F7B61" w:rsidRDefault="008E6221" w:rsidP="008E6221">
            <w:pPr>
              <w:rPr>
                <w:color w:val="000000"/>
                <w:sz w:val="22"/>
                <w:szCs w:val="22"/>
                <w:lang w:eastAsia="ro-RO"/>
              </w:rPr>
            </w:pPr>
          </w:p>
        </w:tc>
      </w:tr>
      <w:tr w:rsidR="008E6221" w:rsidRPr="000F7B61" w14:paraId="6E0B62AE" w14:textId="77777777" w:rsidTr="00CE43E9">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23BF8D98" w:rsidR="008E6221" w:rsidRPr="000F7B61" w:rsidRDefault="008E6221" w:rsidP="008E6221">
            <w:pPr>
              <w:rPr>
                <w:color w:val="000000"/>
                <w:sz w:val="22"/>
                <w:szCs w:val="22"/>
                <w:lang w:eastAsia="ro-RO"/>
              </w:rPr>
            </w:pPr>
          </w:p>
        </w:tc>
      </w:tr>
      <w:tr w:rsidR="008E6221" w:rsidRPr="000F7B61" w14:paraId="18136650" w14:textId="77777777" w:rsidTr="00CE43E9">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06A7CAA0" w:rsidR="008E6221" w:rsidRPr="000F7B61" w:rsidRDefault="008E6221" w:rsidP="008E6221">
            <w:pPr>
              <w:rPr>
                <w:color w:val="000000"/>
                <w:sz w:val="22"/>
                <w:szCs w:val="22"/>
                <w:lang w:eastAsia="ro-RO"/>
              </w:rPr>
            </w:pPr>
          </w:p>
        </w:tc>
      </w:tr>
      <w:tr w:rsidR="008E6221" w:rsidRPr="000F7B61" w14:paraId="40FF8E64" w14:textId="77777777" w:rsidTr="00CE43E9">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6E151DC2" w:rsidR="008E6221" w:rsidRPr="000F7B61" w:rsidRDefault="008E6221" w:rsidP="008E6221">
            <w:pPr>
              <w:rPr>
                <w:color w:val="000000"/>
                <w:sz w:val="22"/>
                <w:szCs w:val="22"/>
                <w:lang w:eastAsia="ro-RO"/>
              </w:rPr>
            </w:pPr>
          </w:p>
        </w:tc>
      </w:tr>
      <w:tr w:rsidR="008E6221" w:rsidRPr="000F7B61" w14:paraId="28841073" w14:textId="77777777" w:rsidTr="00CE43E9">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3B23A02D"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658072FE" w14:textId="60C4AC32"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Str. Caroteni nr. 21-23</w:t>
            </w:r>
          </w:p>
        </w:tc>
        <w:tc>
          <w:tcPr>
            <w:tcW w:w="4111" w:type="dxa"/>
            <w:tcBorders>
              <w:top w:val="nil"/>
              <w:left w:val="nil"/>
              <w:bottom w:val="single" w:sz="4" w:space="0" w:color="auto"/>
              <w:right w:val="single" w:sz="4" w:space="0" w:color="auto"/>
            </w:tcBorders>
            <w:shd w:val="clear" w:color="auto" w:fill="auto"/>
            <w:vAlign w:val="center"/>
          </w:tcPr>
          <w:p w14:paraId="5F2032A9" w14:textId="740EEFCC" w:rsidR="0075588D" w:rsidRPr="000F7B61" w:rsidRDefault="0075588D" w:rsidP="0075588D">
            <w:pPr>
              <w:rPr>
                <w:sz w:val="22"/>
                <w:szCs w:val="22"/>
                <w:lang w:eastAsia="ro-RO"/>
              </w:rPr>
            </w:pPr>
          </w:p>
        </w:tc>
      </w:tr>
      <w:tr w:rsidR="0075588D" w:rsidRPr="000F7B61" w14:paraId="30060E0A" w14:textId="77777777" w:rsidTr="00CE43E9">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7C126C0D"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69C8342B"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408642CB"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lastRenderedPageBreak/>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79BD322B"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6A3AA650"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670B2D4B" w:rsidR="007A511A" w:rsidRPr="000F7B61" w:rsidRDefault="007A511A" w:rsidP="0075588D">
            <w:pPr>
              <w:rPr>
                <w:color w:val="000000"/>
                <w:sz w:val="22"/>
                <w:szCs w:val="22"/>
                <w:lang w:eastAsia="ro-RO"/>
              </w:rPr>
            </w:pPr>
          </w:p>
        </w:tc>
      </w:tr>
      <w:tr w:rsidR="0075588D" w:rsidRPr="000F7B61" w14:paraId="5D306CB7" w14:textId="77777777" w:rsidTr="00CE43E9">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32D5751B"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Centrul de zi pentru Copii Sfanta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41FA6500"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Str. Tepes Voda nr. 7</w:t>
            </w:r>
          </w:p>
        </w:tc>
        <w:tc>
          <w:tcPr>
            <w:tcW w:w="4111" w:type="dxa"/>
            <w:tcBorders>
              <w:top w:val="nil"/>
              <w:left w:val="nil"/>
              <w:bottom w:val="single" w:sz="4" w:space="0" w:color="auto"/>
              <w:right w:val="single" w:sz="4" w:space="0" w:color="auto"/>
            </w:tcBorders>
            <w:shd w:val="clear" w:color="auto" w:fill="auto"/>
            <w:vAlign w:val="center"/>
          </w:tcPr>
          <w:p w14:paraId="2B015369" w14:textId="3E0182D2"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5B04999D"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5A860861"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1240D2FF" w14:textId="0755498E" w:rsidR="00CE43E9" w:rsidRPr="00CE43E9" w:rsidRDefault="00CE43E9" w:rsidP="00CE43E9">
      <w:pPr>
        <w:pStyle w:val="DefaultText"/>
        <w:tabs>
          <w:tab w:val="left" w:pos="3261"/>
        </w:tabs>
        <w:ind w:left="-180"/>
        <w:jc w:val="both"/>
        <w:rPr>
          <w:szCs w:val="24"/>
          <w:lang w:val="ro-RO"/>
        </w:rPr>
        <w:sectPr w:rsidR="00CE43E9" w:rsidRPr="00CE43E9"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18FF3554" w:rsidR="00226BA2" w:rsidRPr="0091741F" w:rsidRDefault="00226BA2" w:rsidP="00226BA2">
      <w:pPr>
        <w:rPr>
          <w:b/>
          <w:bCs/>
          <w:lang w:val="fr-FR"/>
        </w:rPr>
      </w:pPr>
      <w:r w:rsidRPr="0091741F">
        <w:rPr>
          <w:b/>
          <w:bCs/>
          <w:lang w:val="fr-FR"/>
        </w:rPr>
        <w:t>Anexa  nr. 3  la Contractul de furnizare</w:t>
      </w:r>
      <w:r w:rsidR="00CE43E9">
        <w:rPr>
          <w:b/>
          <w:bCs/>
          <w:lang w:val="fr-FR"/>
        </w:rPr>
        <w:t xml:space="preserve"> </w:t>
      </w:r>
      <w:r w:rsidR="00CE43E9" w:rsidRPr="00CE43E9">
        <w:rPr>
          <w:b/>
          <w:bCs/>
          <w:lang w:val="fr-FR"/>
        </w:rPr>
        <w:t>12261/19.01.2023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00C52152" w:rsidR="002E5EC8" w:rsidRDefault="007B3C1F" w:rsidP="007B3C1F">
      <w:pPr>
        <w:autoSpaceDE w:val="0"/>
        <w:autoSpaceDN w:val="0"/>
        <w:adjustRightInd w:val="0"/>
        <w:spacing w:line="360" w:lineRule="auto"/>
        <w:jc w:val="both"/>
      </w:pPr>
      <w:r w:rsidRPr="0091741F">
        <w:t xml:space="preserve">LOT </w:t>
      </w:r>
      <w:r w:rsidR="002E5EC8">
        <w:t>1</w:t>
      </w:r>
      <w:r w:rsidRPr="0091741F">
        <w:t xml:space="preserve">   </w:t>
      </w:r>
      <w:r w:rsidR="00666A7E">
        <w:t>1</w:t>
      </w:r>
      <w:r w:rsidRPr="0091741F">
        <w:t>.</w:t>
      </w:r>
      <w:r w:rsidR="002E5EC8">
        <w:t xml:space="preserve"> Deodorant spray fete</w:t>
      </w:r>
      <w:r w:rsidRPr="0091741F">
        <w:tab/>
      </w:r>
      <w:r w:rsidRPr="0091741F">
        <w:tab/>
      </w:r>
      <w:r w:rsidRPr="0091741F">
        <w:tab/>
      </w:r>
      <w:r w:rsidRPr="0091741F">
        <w:tab/>
      </w:r>
      <w:r w:rsidRPr="0091741F">
        <w:tab/>
        <w:t xml:space="preserve">5 </w:t>
      </w:r>
      <w:r w:rsidR="00C441BF">
        <w:t>zile</w:t>
      </w:r>
    </w:p>
    <w:p w14:paraId="34D335B8" w14:textId="38145DEF"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t>Deodorant spray băieți</w:t>
      </w:r>
      <w:r w:rsidR="00C441BF">
        <w:t xml:space="preserve">                                                    5 zile</w:t>
      </w:r>
    </w:p>
    <w:p w14:paraId="41CB0885" w14:textId="1DB58535" w:rsidR="002E5EC8" w:rsidRDefault="007B3C1F" w:rsidP="00666A7E">
      <w:pPr>
        <w:autoSpaceDE w:val="0"/>
        <w:autoSpaceDN w:val="0"/>
        <w:adjustRightInd w:val="0"/>
        <w:spacing w:line="360" w:lineRule="auto"/>
        <w:ind w:left="708"/>
        <w:jc w:val="both"/>
      </w:pPr>
      <w:r w:rsidRPr="0091741F">
        <w:t xml:space="preserve">  </w:t>
      </w:r>
      <w:r w:rsidR="002E5EC8">
        <w:t>3. Deodorant stick fete</w:t>
      </w:r>
      <w:r w:rsidRPr="0091741F">
        <w:t xml:space="preserve">  </w:t>
      </w:r>
      <w:r w:rsidR="00C441BF">
        <w:t xml:space="preserve">                                                      5 zile</w:t>
      </w:r>
    </w:p>
    <w:p w14:paraId="4FDE96EC" w14:textId="72CBB4EE" w:rsidR="002E5EC8" w:rsidRDefault="002E5EC8" w:rsidP="00666A7E">
      <w:pPr>
        <w:autoSpaceDE w:val="0"/>
        <w:autoSpaceDN w:val="0"/>
        <w:adjustRightInd w:val="0"/>
        <w:spacing w:line="360" w:lineRule="auto"/>
        <w:ind w:left="708"/>
        <w:jc w:val="both"/>
      </w:pPr>
      <w:r>
        <w:t xml:space="preserve">  4. Deodorant stick băieți</w:t>
      </w:r>
      <w:r w:rsidR="00C441BF">
        <w:t xml:space="preserve">                                                     5 zile</w:t>
      </w:r>
    </w:p>
    <w:p w14:paraId="00801EA6" w14:textId="5CF38498" w:rsidR="00C441BF" w:rsidRDefault="002E5EC8" w:rsidP="00666A7E">
      <w:pPr>
        <w:autoSpaceDE w:val="0"/>
        <w:autoSpaceDN w:val="0"/>
        <w:adjustRightInd w:val="0"/>
        <w:spacing w:line="360" w:lineRule="auto"/>
        <w:ind w:left="708"/>
        <w:jc w:val="both"/>
      </w:pPr>
      <w:r>
        <w:t xml:space="preserve">  5. </w:t>
      </w:r>
      <w:r w:rsidR="00C441BF">
        <w:t>Unghiere                                                                          5 zile</w:t>
      </w:r>
    </w:p>
    <w:p w14:paraId="3DAB1542" w14:textId="1B67D5B0" w:rsidR="00226BA2" w:rsidRPr="0091741F" w:rsidRDefault="00C441BF" w:rsidP="00666A7E">
      <w:pPr>
        <w:autoSpaceDE w:val="0"/>
        <w:autoSpaceDN w:val="0"/>
        <w:adjustRightInd w:val="0"/>
        <w:spacing w:line="360" w:lineRule="auto"/>
        <w:ind w:left="708"/>
        <w:jc w:val="both"/>
      </w:pPr>
      <w:r>
        <w:t xml:space="preserve">  6. Bețișoare de urechi biodegradabile</w:t>
      </w:r>
      <w:r w:rsidR="007B3C1F" w:rsidRPr="0091741F">
        <w:t xml:space="preserve"> </w:t>
      </w:r>
      <w:r w:rsidR="002E5EC8">
        <w:t xml:space="preserve">                               </w:t>
      </w:r>
      <w:r w:rsidR="007B3C1F" w:rsidRPr="0091741F">
        <w:tab/>
        <w:t xml:space="preserve">5 </w:t>
      </w:r>
      <w:r>
        <w:t>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3F82BC79" w14:textId="62FC641A" w:rsidR="00C441BF" w:rsidRDefault="00C441BF" w:rsidP="00770484">
      <w:pPr>
        <w:pStyle w:val="DefaultText"/>
        <w:tabs>
          <w:tab w:val="left" w:pos="3261"/>
        </w:tabs>
        <w:ind w:left="-180"/>
        <w:jc w:val="both"/>
        <w:rPr>
          <w:szCs w:val="24"/>
          <w:lang w:val="ro-RO"/>
        </w:rPr>
      </w:pPr>
    </w:p>
    <w:p w14:paraId="079924BF" w14:textId="19236B10" w:rsidR="00CE43E9" w:rsidRDefault="00CE43E9" w:rsidP="00770484">
      <w:pPr>
        <w:pStyle w:val="DefaultText"/>
        <w:tabs>
          <w:tab w:val="left" w:pos="3261"/>
        </w:tabs>
        <w:ind w:left="-180"/>
        <w:jc w:val="both"/>
        <w:rPr>
          <w:szCs w:val="24"/>
          <w:lang w:val="ro-RO"/>
        </w:rPr>
      </w:pPr>
    </w:p>
    <w:p w14:paraId="7ECEF6B6" w14:textId="64DBA345" w:rsidR="00CE43E9" w:rsidRDefault="00CE43E9" w:rsidP="00770484">
      <w:pPr>
        <w:pStyle w:val="DefaultText"/>
        <w:tabs>
          <w:tab w:val="left" w:pos="3261"/>
        </w:tabs>
        <w:ind w:left="-180"/>
        <w:jc w:val="both"/>
        <w:rPr>
          <w:szCs w:val="24"/>
          <w:lang w:val="ro-RO"/>
        </w:rPr>
      </w:pPr>
    </w:p>
    <w:p w14:paraId="59137158" w14:textId="59F030A8" w:rsidR="00CE43E9" w:rsidRDefault="00CE43E9" w:rsidP="00770484">
      <w:pPr>
        <w:pStyle w:val="DefaultText"/>
        <w:tabs>
          <w:tab w:val="left" w:pos="3261"/>
        </w:tabs>
        <w:ind w:left="-180"/>
        <w:jc w:val="both"/>
        <w:rPr>
          <w:szCs w:val="24"/>
          <w:lang w:val="ro-RO"/>
        </w:rPr>
      </w:pPr>
    </w:p>
    <w:p w14:paraId="6E878840" w14:textId="6082FCAE" w:rsidR="00CE43E9" w:rsidRDefault="00CE43E9" w:rsidP="00770484">
      <w:pPr>
        <w:pStyle w:val="DefaultText"/>
        <w:tabs>
          <w:tab w:val="left" w:pos="3261"/>
        </w:tabs>
        <w:ind w:left="-180"/>
        <w:jc w:val="both"/>
        <w:rPr>
          <w:szCs w:val="24"/>
          <w:lang w:val="ro-RO"/>
        </w:rPr>
      </w:pPr>
    </w:p>
    <w:p w14:paraId="1C247BC0" w14:textId="3EAC34BD" w:rsidR="00CE43E9" w:rsidRDefault="00CE43E9" w:rsidP="00770484">
      <w:pPr>
        <w:pStyle w:val="DefaultText"/>
        <w:tabs>
          <w:tab w:val="left" w:pos="3261"/>
        </w:tabs>
        <w:ind w:left="-180"/>
        <w:jc w:val="both"/>
        <w:rPr>
          <w:szCs w:val="24"/>
          <w:lang w:val="ro-RO"/>
        </w:rPr>
      </w:pPr>
    </w:p>
    <w:p w14:paraId="6F701524" w14:textId="39E80828" w:rsidR="00CE43E9" w:rsidRDefault="00CE43E9" w:rsidP="00770484">
      <w:pPr>
        <w:pStyle w:val="DefaultText"/>
        <w:tabs>
          <w:tab w:val="left" w:pos="3261"/>
        </w:tabs>
        <w:ind w:left="-180"/>
        <w:jc w:val="both"/>
        <w:rPr>
          <w:szCs w:val="24"/>
          <w:lang w:val="ro-RO"/>
        </w:rPr>
      </w:pPr>
    </w:p>
    <w:p w14:paraId="158DA699" w14:textId="763CFAAB" w:rsidR="00CE43E9" w:rsidRDefault="00CE43E9" w:rsidP="00770484">
      <w:pPr>
        <w:pStyle w:val="DefaultText"/>
        <w:tabs>
          <w:tab w:val="left" w:pos="3261"/>
        </w:tabs>
        <w:ind w:left="-180"/>
        <w:jc w:val="both"/>
        <w:rPr>
          <w:szCs w:val="24"/>
          <w:lang w:val="ro-RO"/>
        </w:rPr>
      </w:pPr>
    </w:p>
    <w:p w14:paraId="1C697014" w14:textId="13FD6FC8" w:rsidR="00CE43E9" w:rsidRDefault="00CE43E9" w:rsidP="00770484">
      <w:pPr>
        <w:pStyle w:val="DefaultText"/>
        <w:tabs>
          <w:tab w:val="left" w:pos="3261"/>
        </w:tabs>
        <w:ind w:left="-180"/>
        <w:jc w:val="both"/>
        <w:rPr>
          <w:szCs w:val="24"/>
          <w:lang w:val="ro-RO"/>
        </w:rPr>
      </w:pPr>
    </w:p>
    <w:p w14:paraId="7CB60E30" w14:textId="6F4B5307" w:rsidR="00CE43E9" w:rsidRDefault="00CE43E9" w:rsidP="00770484">
      <w:pPr>
        <w:pStyle w:val="DefaultText"/>
        <w:tabs>
          <w:tab w:val="left" w:pos="3261"/>
        </w:tabs>
        <w:ind w:left="-180"/>
        <w:jc w:val="both"/>
        <w:rPr>
          <w:szCs w:val="24"/>
          <w:lang w:val="ro-RO"/>
        </w:rPr>
      </w:pPr>
    </w:p>
    <w:p w14:paraId="37BD1CAB" w14:textId="6D019FF7" w:rsidR="00CE43E9" w:rsidRDefault="00CE43E9" w:rsidP="00770484">
      <w:pPr>
        <w:pStyle w:val="DefaultText"/>
        <w:tabs>
          <w:tab w:val="left" w:pos="3261"/>
        </w:tabs>
        <w:ind w:left="-180"/>
        <w:jc w:val="both"/>
        <w:rPr>
          <w:szCs w:val="24"/>
          <w:lang w:val="ro-RO"/>
        </w:rPr>
      </w:pPr>
    </w:p>
    <w:p w14:paraId="7262AA62" w14:textId="4E2F61EB" w:rsidR="00CE43E9" w:rsidRDefault="00CE43E9" w:rsidP="00770484">
      <w:pPr>
        <w:pStyle w:val="DefaultText"/>
        <w:tabs>
          <w:tab w:val="left" w:pos="3261"/>
        </w:tabs>
        <w:ind w:left="-180"/>
        <w:jc w:val="both"/>
        <w:rPr>
          <w:szCs w:val="24"/>
          <w:lang w:val="ro-RO"/>
        </w:rPr>
      </w:pPr>
    </w:p>
    <w:p w14:paraId="0ACC5901" w14:textId="5C7F2CAA" w:rsidR="00CE43E9" w:rsidRDefault="00CE43E9" w:rsidP="00770484">
      <w:pPr>
        <w:pStyle w:val="DefaultText"/>
        <w:tabs>
          <w:tab w:val="left" w:pos="3261"/>
        </w:tabs>
        <w:ind w:left="-180"/>
        <w:jc w:val="both"/>
        <w:rPr>
          <w:szCs w:val="24"/>
          <w:lang w:val="ro-RO"/>
        </w:rPr>
      </w:pPr>
    </w:p>
    <w:p w14:paraId="15E16388" w14:textId="02B40FDB" w:rsidR="00CE43E9" w:rsidRDefault="00CE43E9" w:rsidP="00770484">
      <w:pPr>
        <w:pStyle w:val="DefaultText"/>
        <w:tabs>
          <w:tab w:val="left" w:pos="3261"/>
        </w:tabs>
        <w:ind w:left="-180"/>
        <w:jc w:val="both"/>
        <w:rPr>
          <w:szCs w:val="24"/>
          <w:lang w:val="ro-RO"/>
        </w:rPr>
      </w:pPr>
    </w:p>
    <w:p w14:paraId="50D107EB" w14:textId="7E29A786" w:rsidR="00CE43E9" w:rsidRDefault="00CE43E9" w:rsidP="00770484">
      <w:pPr>
        <w:pStyle w:val="DefaultText"/>
        <w:tabs>
          <w:tab w:val="left" w:pos="3261"/>
        </w:tabs>
        <w:ind w:left="-180"/>
        <w:jc w:val="both"/>
        <w:rPr>
          <w:szCs w:val="24"/>
          <w:lang w:val="ro-RO"/>
        </w:rPr>
      </w:pPr>
    </w:p>
    <w:p w14:paraId="1F0CB8C4" w14:textId="4618FF0F" w:rsidR="00CE43E9" w:rsidRDefault="00CE43E9" w:rsidP="00770484">
      <w:pPr>
        <w:pStyle w:val="DefaultText"/>
        <w:tabs>
          <w:tab w:val="left" w:pos="3261"/>
        </w:tabs>
        <w:ind w:left="-180"/>
        <w:jc w:val="both"/>
        <w:rPr>
          <w:szCs w:val="24"/>
          <w:lang w:val="ro-RO"/>
        </w:rPr>
      </w:pPr>
    </w:p>
    <w:p w14:paraId="47FDC3B5" w14:textId="77777777" w:rsidR="00CE43E9" w:rsidRDefault="00CE43E9" w:rsidP="00770484">
      <w:pPr>
        <w:pStyle w:val="DefaultText"/>
        <w:tabs>
          <w:tab w:val="left" w:pos="3261"/>
        </w:tabs>
        <w:ind w:left="-180"/>
        <w:jc w:val="both"/>
        <w:rPr>
          <w:szCs w:val="24"/>
          <w:lang w:val="ro-RO"/>
        </w:rPr>
      </w:pPr>
    </w:p>
    <w:p w14:paraId="3708D8CC" w14:textId="6971D975" w:rsidR="00C441BF" w:rsidRDefault="00C441BF" w:rsidP="00770484">
      <w:pPr>
        <w:pStyle w:val="DefaultText"/>
        <w:tabs>
          <w:tab w:val="left" w:pos="3261"/>
        </w:tabs>
        <w:ind w:left="-180"/>
        <w:jc w:val="both"/>
        <w:rPr>
          <w:szCs w:val="24"/>
          <w:lang w:val="ro-RO"/>
        </w:rPr>
      </w:pPr>
    </w:p>
    <w:p w14:paraId="4FB0450E" w14:textId="385604FA" w:rsidR="00C441BF" w:rsidRDefault="00C441BF" w:rsidP="00770484">
      <w:pPr>
        <w:pStyle w:val="DefaultText"/>
        <w:tabs>
          <w:tab w:val="left" w:pos="3261"/>
        </w:tabs>
        <w:ind w:left="-180"/>
        <w:jc w:val="both"/>
        <w:rPr>
          <w:szCs w:val="24"/>
          <w:lang w:val="ro-RO"/>
        </w:rPr>
      </w:pPr>
    </w:p>
    <w:p w14:paraId="5709AAF5" w14:textId="28F0656D" w:rsidR="00C441BF" w:rsidRDefault="00C441BF" w:rsidP="00770484">
      <w:pPr>
        <w:pStyle w:val="DefaultText"/>
        <w:tabs>
          <w:tab w:val="left" w:pos="3261"/>
        </w:tabs>
        <w:ind w:left="-180"/>
        <w:jc w:val="both"/>
        <w:rPr>
          <w:szCs w:val="24"/>
          <w:lang w:val="ro-RO"/>
        </w:rPr>
      </w:pPr>
    </w:p>
    <w:p w14:paraId="296FDA12" w14:textId="430DA55A" w:rsidR="00C441BF" w:rsidRDefault="00C441BF" w:rsidP="00770484">
      <w:pPr>
        <w:pStyle w:val="DefaultText"/>
        <w:tabs>
          <w:tab w:val="left" w:pos="3261"/>
        </w:tabs>
        <w:ind w:left="-180"/>
        <w:jc w:val="both"/>
        <w:rPr>
          <w:szCs w:val="24"/>
          <w:lang w:val="ro-RO"/>
        </w:rPr>
      </w:pPr>
    </w:p>
    <w:p w14:paraId="7D8D4C1A" w14:textId="77777777" w:rsidR="00C441BF" w:rsidRDefault="00C441BF" w:rsidP="00770484">
      <w:pPr>
        <w:pStyle w:val="DefaultText"/>
        <w:tabs>
          <w:tab w:val="left" w:pos="3261"/>
        </w:tabs>
        <w:ind w:left="-180"/>
        <w:jc w:val="both"/>
        <w:rPr>
          <w:szCs w:val="24"/>
          <w:lang w:val="ro-RO"/>
        </w:rPr>
      </w:pPr>
    </w:p>
    <w:p w14:paraId="5F2B5F74" w14:textId="1454276D" w:rsidR="00014626" w:rsidRPr="002C544D" w:rsidRDefault="00014626" w:rsidP="00014626">
      <w:pPr>
        <w:spacing w:after="120"/>
        <w:ind w:right="-357"/>
        <w:rPr>
          <w:b/>
          <w:bCs/>
        </w:rPr>
      </w:pPr>
      <w:r w:rsidRPr="002C544D">
        <w:rPr>
          <w:b/>
          <w:bCs/>
        </w:rPr>
        <w:t>Anexa nr. 4 clauze protecția muncii</w:t>
      </w:r>
      <w:r w:rsidR="00CE43E9">
        <w:rPr>
          <w:b/>
          <w:bCs/>
        </w:rPr>
        <w:t xml:space="preserve"> </w:t>
      </w:r>
      <w:r w:rsidR="00CE43E9" w:rsidRPr="00CE43E9">
        <w:rPr>
          <w:b/>
          <w:bCs/>
        </w:rPr>
        <w:t>12261/19.01.2023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014626">
      <w:pPr>
        <w:numPr>
          <w:ilvl w:val="0"/>
          <w:numId w:val="5"/>
        </w:numPr>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014626">
      <w:pPr>
        <w:numPr>
          <w:ilvl w:val="0"/>
          <w:numId w:val="5"/>
        </w:numPr>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510557">
      <w:pPr>
        <w:numPr>
          <w:ilvl w:val="0"/>
          <w:numId w:val="5"/>
        </w:numPr>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2743C" w14:textId="77777777" w:rsidR="00D36A5C" w:rsidRDefault="00D36A5C" w:rsidP="00D36A5C">
      <w:r>
        <w:separator/>
      </w:r>
    </w:p>
  </w:endnote>
  <w:endnote w:type="continuationSeparator" w:id="0">
    <w:p w14:paraId="1A5087BA" w14:textId="77777777" w:rsidR="00D36A5C" w:rsidRDefault="00D36A5C" w:rsidP="00D3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94A14" w14:textId="77777777" w:rsidR="00D36A5C" w:rsidRDefault="00D36A5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12ADA" w14:textId="77777777" w:rsidR="00D36A5C" w:rsidRDefault="00D36A5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C5E91" w14:textId="77777777" w:rsidR="00D36A5C" w:rsidRDefault="00D36A5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F740A" w14:textId="77777777" w:rsidR="00D36A5C" w:rsidRDefault="00D36A5C" w:rsidP="00D36A5C">
      <w:r>
        <w:separator/>
      </w:r>
    </w:p>
  </w:footnote>
  <w:footnote w:type="continuationSeparator" w:id="0">
    <w:p w14:paraId="06D9832C" w14:textId="77777777" w:rsidR="00D36A5C" w:rsidRDefault="00D36A5C" w:rsidP="00D36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230A2" w14:textId="77777777" w:rsidR="00D36A5C" w:rsidRDefault="00D36A5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B041" w14:textId="77777777" w:rsidR="00D36A5C" w:rsidRDefault="00D36A5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76FEC" w14:textId="77777777" w:rsidR="00D36A5C" w:rsidRDefault="00D36A5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6"/>
    <w:rsid w:val="00014626"/>
    <w:rsid w:val="000E16C8"/>
    <w:rsid w:val="000F7B61"/>
    <w:rsid w:val="001A4817"/>
    <w:rsid w:val="00226BA2"/>
    <w:rsid w:val="002C544D"/>
    <w:rsid w:val="002D1F70"/>
    <w:rsid w:val="002E5EC8"/>
    <w:rsid w:val="00402115"/>
    <w:rsid w:val="00416DA4"/>
    <w:rsid w:val="004C7CC9"/>
    <w:rsid w:val="00510557"/>
    <w:rsid w:val="005225E7"/>
    <w:rsid w:val="00550710"/>
    <w:rsid w:val="00666A7E"/>
    <w:rsid w:val="00691B02"/>
    <w:rsid w:val="0075588D"/>
    <w:rsid w:val="00770484"/>
    <w:rsid w:val="007A511A"/>
    <w:rsid w:val="007B3C1F"/>
    <w:rsid w:val="0084098A"/>
    <w:rsid w:val="008C50E8"/>
    <w:rsid w:val="008E6221"/>
    <w:rsid w:val="0091741F"/>
    <w:rsid w:val="00957A15"/>
    <w:rsid w:val="009C4948"/>
    <w:rsid w:val="009E7D66"/>
    <w:rsid w:val="00A50DE9"/>
    <w:rsid w:val="00B55C78"/>
    <w:rsid w:val="00C441BF"/>
    <w:rsid w:val="00C95C95"/>
    <w:rsid w:val="00CE43E9"/>
    <w:rsid w:val="00D36A5C"/>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 w:type="paragraph" w:styleId="Antet">
    <w:name w:val="header"/>
    <w:basedOn w:val="Normal"/>
    <w:link w:val="AntetCaracter"/>
    <w:uiPriority w:val="99"/>
    <w:unhideWhenUsed/>
    <w:rsid w:val="00D36A5C"/>
    <w:pPr>
      <w:tabs>
        <w:tab w:val="center" w:pos="4513"/>
        <w:tab w:val="right" w:pos="9026"/>
      </w:tabs>
    </w:pPr>
  </w:style>
  <w:style w:type="character" w:customStyle="1" w:styleId="AntetCaracter">
    <w:name w:val="Antet Caracter"/>
    <w:basedOn w:val="Fontdeparagrafimplicit"/>
    <w:link w:val="Antet"/>
    <w:uiPriority w:val="99"/>
    <w:rsid w:val="00D36A5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D36A5C"/>
    <w:pPr>
      <w:tabs>
        <w:tab w:val="center" w:pos="4513"/>
        <w:tab w:val="right" w:pos="9026"/>
      </w:tabs>
    </w:pPr>
  </w:style>
  <w:style w:type="character" w:customStyle="1" w:styleId="SubsolCaracter">
    <w:name w:val="Subsol Caracter"/>
    <w:basedOn w:val="Fontdeparagrafimplicit"/>
    <w:link w:val="Subsol"/>
    <w:uiPriority w:val="99"/>
    <w:rsid w:val="00D36A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4596</Words>
  <Characters>26660</Characters>
  <Application>Microsoft Office Word</Application>
  <DocSecurity>0</DocSecurity>
  <Lines>222</Lines>
  <Paragraphs>62</Paragraphs>
  <ScaleCrop>false</ScaleCrop>
  <Company/>
  <LinksUpToDate>false</LinksUpToDate>
  <CharactersWithSpaces>31194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2023-01-19T14:24:00Z</dcterms:created>
  <dcterms:modified xsi:type="dcterms:W3CDTF">2023-01-19T14:24:00Z</dcterms:modified>
</cp:coreProperties>
</file>