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1B10BDB5"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AA5B77">
        <w:rPr>
          <w:b/>
          <w:szCs w:val="24"/>
          <w:lang w:val="ro-RO"/>
        </w:rPr>
        <w:t>12263</w:t>
      </w:r>
      <w:r>
        <w:rPr>
          <w:b/>
          <w:szCs w:val="24"/>
          <w:lang w:val="ro-RO"/>
        </w:rPr>
        <w:t xml:space="preserve"> </w:t>
      </w:r>
      <w:r w:rsidR="00014626" w:rsidRPr="0091741F">
        <w:rPr>
          <w:b/>
          <w:szCs w:val="24"/>
          <w:lang w:val="ro-RO"/>
        </w:rPr>
        <w:t xml:space="preserve">data </w:t>
      </w:r>
      <w:r w:rsidR="00AA5B77">
        <w:rPr>
          <w:b/>
          <w:szCs w:val="24"/>
          <w:lang w:val="ro-RO"/>
        </w:rPr>
        <w:t>19.01.2023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6C4A928E"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03E54E92"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1"/>
      <w:r w:rsidRPr="0091741F">
        <w:rPr>
          <w:b/>
          <w:i/>
          <w:szCs w:val="24"/>
          <w:lang w:val="es-ES"/>
        </w:rPr>
        <w:t>,</w:t>
      </w:r>
      <w:r w:rsidRPr="0091741F">
        <w:rPr>
          <w:szCs w:val="24"/>
          <w:lang w:val="es-ES"/>
        </w:rPr>
        <w:t xml:space="preserve"> </w:t>
      </w:r>
      <w:r w:rsidR="00957A15" w:rsidRPr="00957A15">
        <w:rPr>
          <w:szCs w:val="24"/>
          <w:lang w:val="es-ES"/>
        </w:rPr>
        <w:t xml:space="preserve">parte 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3CE971E5"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895081">
        <w:t>3</w:t>
      </w:r>
      <w:r w:rsidR="00957A15">
        <w:t xml:space="preserve">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895081" w:rsidRPr="00895081">
        <w:rPr>
          <w:b/>
          <w:bCs/>
          <w:color w:val="000000"/>
          <w:lang w:eastAsia="ro-RO"/>
        </w:rPr>
        <w:t xml:space="preserve">14.649,37 </w:t>
      </w:r>
      <w:r w:rsidR="00C95C95" w:rsidRPr="00C06E14">
        <w:rPr>
          <w:b/>
          <w:lang w:val="it-IT"/>
        </w:rPr>
        <w:t>lei fara TVA</w:t>
      </w:r>
      <w:r w:rsidRPr="0091741F">
        <w:t xml:space="preserve">, </w:t>
      </w:r>
      <w:r w:rsidR="00957A15">
        <w:t>respectiv</w:t>
      </w:r>
      <w:r w:rsidR="002D1F70" w:rsidRPr="0091741F">
        <w:rPr>
          <w:spacing w:val="-3"/>
        </w:rPr>
        <w:t xml:space="preserve"> </w:t>
      </w:r>
      <w:r w:rsidR="00895081" w:rsidRPr="00895081">
        <w:rPr>
          <w:b/>
          <w:bCs/>
          <w:color w:val="000000"/>
          <w:lang w:eastAsia="ro-RO"/>
        </w:rPr>
        <w:t xml:space="preserve">17.432,75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0759435E"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AA5B77">
        <w:rPr>
          <w:noProof/>
          <w:szCs w:val="24"/>
          <w:lang w:val="ro-RO"/>
        </w:rPr>
        <w:t>19.01.2023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427C72A6"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B55C78">
        <w:rPr>
          <w:noProof/>
          <w:szCs w:val="24"/>
          <w:lang w:val="ro-RO"/>
        </w:rPr>
        <w:t>1</w:t>
      </w:r>
      <w:r w:rsidR="002D1F70" w:rsidRPr="0091741F">
        <w:rPr>
          <w:noProof/>
          <w:szCs w:val="24"/>
          <w:lang w:val="ro-RO"/>
        </w:rPr>
        <w:t>.</w:t>
      </w:r>
      <w:r w:rsidR="00957A15">
        <w:rPr>
          <w:noProof/>
          <w:szCs w:val="24"/>
          <w:lang w:val="ro-RO"/>
        </w:rPr>
        <w:t>03</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lastRenderedPageBreak/>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0F03E99E" w:rsidR="002E5EC8" w:rsidRDefault="002E5EC8" w:rsidP="002D1F70">
      <w:pPr>
        <w:pStyle w:val="DefaultText"/>
        <w:tabs>
          <w:tab w:val="left" w:pos="3261"/>
        </w:tabs>
        <w:rPr>
          <w:b/>
          <w:i/>
          <w:szCs w:val="24"/>
          <w:lang w:val="ro-RO"/>
        </w:rPr>
      </w:pPr>
    </w:p>
    <w:p w14:paraId="24261D2E" w14:textId="653A2BD3" w:rsidR="00AA5B77" w:rsidRDefault="00AA5B77" w:rsidP="002D1F70">
      <w:pPr>
        <w:pStyle w:val="DefaultText"/>
        <w:tabs>
          <w:tab w:val="left" w:pos="3261"/>
        </w:tabs>
        <w:rPr>
          <w:b/>
          <w:i/>
          <w:szCs w:val="24"/>
          <w:lang w:val="ro-RO"/>
        </w:rPr>
      </w:pPr>
    </w:p>
    <w:p w14:paraId="03B02DC0" w14:textId="18D7C80A" w:rsidR="00AA5B77" w:rsidRDefault="00AA5B77" w:rsidP="002D1F70">
      <w:pPr>
        <w:pStyle w:val="DefaultText"/>
        <w:tabs>
          <w:tab w:val="left" w:pos="3261"/>
        </w:tabs>
        <w:rPr>
          <w:b/>
          <w:i/>
          <w:szCs w:val="24"/>
          <w:lang w:val="ro-RO"/>
        </w:rPr>
      </w:pPr>
    </w:p>
    <w:p w14:paraId="2921DE55" w14:textId="135B2D49" w:rsidR="00AA5B77" w:rsidRDefault="00AA5B77" w:rsidP="002D1F70">
      <w:pPr>
        <w:pStyle w:val="DefaultText"/>
        <w:tabs>
          <w:tab w:val="left" w:pos="3261"/>
        </w:tabs>
        <w:rPr>
          <w:b/>
          <w:i/>
          <w:szCs w:val="24"/>
          <w:lang w:val="ro-RO"/>
        </w:rPr>
      </w:pPr>
    </w:p>
    <w:p w14:paraId="2BE50B29" w14:textId="77777777" w:rsidR="00AA5B77" w:rsidRDefault="00AA5B77"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0CE9DBDF" w:rsidR="00014626" w:rsidRPr="0091741F" w:rsidRDefault="00014626" w:rsidP="00014626">
      <w:pPr>
        <w:tabs>
          <w:tab w:val="left" w:pos="3261"/>
        </w:tabs>
        <w:jc w:val="both"/>
      </w:pPr>
      <w:r w:rsidRPr="0091741F">
        <w:t xml:space="preserve">(2) Garantia de buna executie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lastRenderedPageBreak/>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7"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lastRenderedPageBreak/>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449A2F6A"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AA5B77">
        <w:rPr>
          <w:szCs w:val="24"/>
          <w:lang w:val="ro-RO"/>
        </w:rPr>
        <w:t>19.01.2023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0D1EBD01" w14:textId="02A4A16E" w:rsidR="004C7CC9" w:rsidRPr="0091741F" w:rsidRDefault="004C7CC9" w:rsidP="004C7CC9">
      <w:pPr>
        <w:pStyle w:val="DefaultText"/>
        <w:tabs>
          <w:tab w:val="left" w:pos="3261"/>
        </w:tabs>
        <w:ind w:left="-18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46B7F801" w14:textId="1AB21967" w:rsidR="004C7CC9" w:rsidRPr="0091741F" w:rsidRDefault="004C7CC9" w:rsidP="004C7CC9">
      <w:pPr>
        <w:pStyle w:val="DefaultText"/>
        <w:tabs>
          <w:tab w:val="left" w:pos="3261"/>
        </w:tabs>
        <w:ind w:left="-180"/>
        <w:jc w:val="both"/>
        <w:rPr>
          <w:szCs w:val="24"/>
        </w:rPr>
      </w:pP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headerReference w:type="even" r:id="rId8"/>
          <w:headerReference w:type="default" r:id="rId9"/>
          <w:footerReference w:type="even" r:id="rId10"/>
          <w:footerReference w:type="default" r:id="rId11"/>
          <w:headerReference w:type="first" r:id="rId12"/>
          <w:footerReference w:type="first" r:id="rId13"/>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6937A356"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AA5B77">
        <w:rPr>
          <w:b/>
          <w:bCs/>
          <w:color w:val="000000"/>
        </w:rPr>
        <w:t xml:space="preserve"> 12263/19.01.2023</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Denumire locatie</w:t>
            </w:r>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0C386AFA" w14:textId="29095A55"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B45E576" w14:textId="66DB3409"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8F819D8" w14:textId="02683037"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720E5384"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Centrul de Recuperare si Reabilitare pentru Copiii cu Dizabilitati</w:t>
            </w:r>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2AA6EF3C"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61349A26"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3A0A9D57"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4442DDE9"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Centrul de zi penru Persoane Varstnice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r w:rsidRPr="000F7B61">
              <w:rPr>
                <w:sz w:val="22"/>
                <w:szCs w:val="22"/>
                <w:lang w:eastAsia="ro-RO"/>
              </w:rPr>
              <w:t>Bd.Basarabia nr. 96</w:t>
            </w:r>
          </w:p>
        </w:tc>
        <w:tc>
          <w:tcPr>
            <w:tcW w:w="4111" w:type="dxa"/>
            <w:tcBorders>
              <w:top w:val="nil"/>
              <w:left w:val="nil"/>
              <w:bottom w:val="single" w:sz="4" w:space="0" w:color="auto"/>
              <w:right w:val="single" w:sz="4" w:space="0" w:color="auto"/>
            </w:tcBorders>
            <w:shd w:val="clear" w:color="auto" w:fill="auto"/>
            <w:vAlign w:val="center"/>
          </w:tcPr>
          <w:p w14:paraId="6EBA4301" w14:textId="5447FC2D"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Centrul de zi penru Persoane Varstnice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r w:rsidRPr="000F7B61">
              <w:rPr>
                <w:sz w:val="22"/>
                <w:szCs w:val="22"/>
                <w:lang w:eastAsia="ro-RO"/>
              </w:rPr>
              <w:t>Șos.Colentina nr. 55F</w:t>
            </w:r>
          </w:p>
        </w:tc>
        <w:tc>
          <w:tcPr>
            <w:tcW w:w="4111" w:type="dxa"/>
            <w:tcBorders>
              <w:top w:val="nil"/>
              <w:left w:val="nil"/>
              <w:bottom w:val="single" w:sz="4" w:space="0" w:color="auto"/>
              <w:right w:val="single" w:sz="4" w:space="0" w:color="auto"/>
            </w:tcBorders>
            <w:shd w:val="clear" w:color="auto" w:fill="auto"/>
            <w:vAlign w:val="center"/>
          </w:tcPr>
          <w:p w14:paraId="7E7E2BE7" w14:textId="68A21D97" w:rsidR="0075588D" w:rsidRPr="000F7B61" w:rsidRDefault="0075588D" w:rsidP="008E6221">
            <w:pPr>
              <w:rPr>
                <w:sz w:val="22"/>
                <w:szCs w:val="22"/>
                <w:lang w:eastAsia="ro-RO"/>
              </w:rPr>
            </w:pPr>
          </w:p>
        </w:tc>
      </w:tr>
      <w:tr w:rsidR="008E6221" w:rsidRPr="000F7B61" w14:paraId="1D37CE8D"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2E56227E" w:rsidR="008E6221" w:rsidRPr="000F7B61" w:rsidRDefault="008E6221" w:rsidP="008E6221">
            <w:pPr>
              <w:rPr>
                <w:color w:val="000000"/>
                <w:sz w:val="22"/>
                <w:szCs w:val="22"/>
                <w:lang w:eastAsia="ro-RO"/>
              </w:rPr>
            </w:pPr>
          </w:p>
        </w:tc>
      </w:tr>
      <w:tr w:rsidR="008E6221" w:rsidRPr="000F7B61" w14:paraId="6E0B62AE"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3976002F" w:rsidR="008E6221" w:rsidRPr="000F7B61" w:rsidRDefault="008E6221" w:rsidP="008E6221">
            <w:pPr>
              <w:rPr>
                <w:color w:val="000000"/>
                <w:sz w:val="22"/>
                <w:szCs w:val="22"/>
                <w:lang w:eastAsia="ro-RO"/>
              </w:rPr>
            </w:pPr>
          </w:p>
        </w:tc>
      </w:tr>
      <w:tr w:rsidR="008E6221" w:rsidRPr="000F7B61" w14:paraId="18136650"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7EF1DEB1" w:rsidR="008E6221" w:rsidRPr="000F7B61" w:rsidRDefault="008E6221" w:rsidP="008E6221">
            <w:pPr>
              <w:rPr>
                <w:color w:val="000000"/>
                <w:sz w:val="22"/>
                <w:szCs w:val="22"/>
                <w:lang w:eastAsia="ro-RO"/>
              </w:rPr>
            </w:pPr>
          </w:p>
        </w:tc>
      </w:tr>
      <w:tr w:rsidR="008E6221" w:rsidRPr="000F7B61" w14:paraId="40FF8E64"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1FF9216A" w:rsidR="008E6221" w:rsidRPr="000F7B61" w:rsidRDefault="008E6221" w:rsidP="008E6221">
            <w:pPr>
              <w:rPr>
                <w:color w:val="000000"/>
                <w:sz w:val="22"/>
                <w:szCs w:val="22"/>
                <w:lang w:eastAsia="ro-RO"/>
              </w:rPr>
            </w:pPr>
          </w:p>
        </w:tc>
      </w:tr>
      <w:tr w:rsidR="008E6221" w:rsidRPr="000F7B61" w14:paraId="28841073"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3383B5C0"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658072FE" w14:textId="5EE06336"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Str. Caroteni nr. 21-23</w:t>
            </w:r>
          </w:p>
        </w:tc>
        <w:tc>
          <w:tcPr>
            <w:tcW w:w="4111" w:type="dxa"/>
            <w:tcBorders>
              <w:top w:val="nil"/>
              <w:left w:val="nil"/>
              <w:bottom w:val="single" w:sz="4" w:space="0" w:color="auto"/>
              <w:right w:val="single" w:sz="4" w:space="0" w:color="auto"/>
            </w:tcBorders>
            <w:shd w:val="clear" w:color="auto" w:fill="auto"/>
            <w:vAlign w:val="center"/>
          </w:tcPr>
          <w:p w14:paraId="5F2032A9" w14:textId="614AEE00" w:rsidR="0075588D" w:rsidRPr="000F7B61" w:rsidRDefault="0075588D" w:rsidP="0075588D">
            <w:pPr>
              <w:rPr>
                <w:sz w:val="22"/>
                <w:szCs w:val="22"/>
                <w:lang w:eastAsia="ro-RO"/>
              </w:rPr>
            </w:pPr>
          </w:p>
        </w:tc>
      </w:tr>
      <w:tr w:rsidR="0075588D" w:rsidRPr="000F7B61" w14:paraId="30060E0A" w14:textId="77777777" w:rsidTr="0038380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1299589C"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1FE90DA6"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4ABD5CE4"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lastRenderedPageBreak/>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5DA16A86"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14806C67"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1DCB571B" w:rsidR="007A511A" w:rsidRPr="000F7B61" w:rsidRDefault="007A511A" w:rsidP="0075588D">
            <w:pPr>
              <w:rPr>
                <w:color w:val="000000"/>
                <w:sz w:val="22"/>
                <w:szCs w:val="22"/>
                <w:lang w:eastAsia="ro-RO"/>
              </w:rPr>
            </w:pPr>
          </w:p>
        </w:tc>
      </w:tr>
      <w:tr w:rsidR="0075588D" w:rsidRPr="000F7B61" w14:paraId="5D306CB7" w14:textId="77777777" w:rsidTr="0038380F">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1CD95651"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Centrul de zi pentru Copii Sfanta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58D11B0B"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Str. Tepes Voda nr. 7</w:t>
            </w:r>
          </w:p>
        </w:tc>
        <w:tc>
          <w:tcPr>
            <w:tcW w:w="4111" w:type="dxa"/>
            <w:tcBorders>
              <w:top w:val="nil"/>
              <w:left w:val="nil"/>
              <w:bottom w:val="single" w:sz="4" w:space="0" w:color="auto"/>
              <w:right w:val="single" w:sz="4" w:space="0" w:color="auto"/>
            </w:tcBorders>
            <w:shd w:val="clear" w:color="auto" w:fill="auto"/>
            <w:vAlign w:val="center"/>
          </w:tcPr>
          <w:p w14:paraId="2B015369" w14:textId="690768FC"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5C536C47"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076DCCBE"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7DABC4D3" w14:textId="62A0A59A" w:rsidR="00226BA2" w:rsidRPr="0091741F" w:rsidRDefault="00226BA2" w:rsidP="00770484">
      <w:pPr>
        <w:pStyle w:val="DefaultText"/>
        <w:tabs>
          <w:tab w:val="left" w:pos="3261"/>
        </w:tabs>
        <w:ind w:left="-180"/>
        <w:jc w:val="both"/>
        <w:rPr>
          <w:szCs w:val="24"/>
          <w:lang w:val="ro-RO"/>
        </w:rPr>
      </w:pPr>
    </w:p>
    <w:p w14:paraId="1240D2FF" w14:textId="77777777" w:rsidR="001A4817" w:rsidRPr="0091741F" w:rsidRDefault="001A4817" w:rsidP="00226BA2">
      <w:pPr>
        <w:rPr>
          <w:b/>
          <w:bCs/>
          <w:lang w:val="fr-FR"/>
        </w:rPr>
        <w:sectPr w:rsidR="001A4817"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36024B16" w:rsidR="00226BA2" w:rsidRPr="0091741F" w:rsidRDefault="00226BA2" w:rsidP="00226BA2">
      <w:pPr>
        <w:rPr>
          <w:b/>
          <w:bCs/>
          <w:lang w:val="fr-FR"/>
        </w:rPr>
      </w:pPr>
      <w:r w:rsidRPr="0091741F">
        <w:rPr>
          <w:b/>
          <w:bCs/>
          <w:lang w:val="fr-FR"/>
        </w:rPr>
        <w:t>Anexa  nr. 3  la Contractul de furnizare</w:t>
      </w:r>
      <w:r w:rsidR="00AA5B77">
        <w:rPr>
          <w:b/>
          <w:bCs/>
          <w:lang w:val="fr-FR"/>
        </w:rPr>
        <w:t xml:space="preserve"> </w:t>
      </w:r>
      <w:r w:rsidR="00AA5B77" w:rsidRPr="00AA5B77">
        <w:rPr>
          <w:b/>
          <w:bCs/>
          <w:lang w:val="fr-FR"/>
        </w:rPr>
        <w:t>12263/19.01.2023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B718E25" w:rsidR="002E5EC8" w:rsidRDefault="007B3C1F" w:rsidP="007B3C1F">
      <w:pPr>
        <w:autoSpaceDE w:val="0"/>
        <w:autoSpaceDN w:val="0"/>
        <w:adjustRightInd w:val="0"/>
        <w:spacing w:line="360" w:lineRule="auto"/>
        <w:jc w:val="both"/>
      </w:pPr>
      <w:r w:rsidRPr="0091741F">
        <w:t xml:space="preserve">LOT </w:t>
      </w:r>
      <w:r w:rsidR="00895081">
        <w:t>3</w:t>
      </w:r>
      <w:r w:rsidRPr="0091741F">
        <w:t xml:space="preserve">   </w:t>
      </w:r>
      <w:r w:rsidR="00666A7E">
        <w:t>1</w:t>
      </w:r>
      <w:r w:rsidRPr="0091741F">
        <w:t>.</w:t>
      </w:r>
      <w:r w:rsidR="002E5EC8">
        <w:t xml:space="preserve"> </w:t>
      </w:r>
      <w:r w:rsidR="00895081">
        <w:t>Apă de gură copii 6 ani +</w:t>
      </w:r>
      <w:r w:rsidRPr="0091741F">
        <w:tab/>
      </w:r>
      <w:r w:rsidRPr="0091741F">
        <w:tab/>
      </w:r>
      <w:r w:rsidRPr="0091741F">
        <w:tab/>
      </w:r>
      <w:r w:rsidRPr="0091741F">
        <w:tab/>
      </w:r>
      <w:r w:rsidRPr="0091741F">
        <w:tab/>
        <w:t xml:space="preserve">5 </w:t>
      </w:r>
      <w:r w:rsidR="00C441BF">
        <w:t>zile</w:t>
      </w:r>
    </w:p>
    <w:p w14:paraId="34D335B8" w14:textId="4FF36F5C"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rsidR="00895081">
        <w:t>Apă de gură adulți</w:t>
      </w:r>
      <w:r w:rsidR="00C441BF">
        <w:t xml:space="preserve">                                                   </w:t>
      </w:r>
      <w:r w:rsidR="00971C08">
        <w:t xml:space="preserve">    </w:t>
      </w:r>
      <w:r w:rsidR="00C441BF">
        <w:t xml:space="preserve"> </w:t>
      </w:r>
      <w:r w:rsidR="00895081">
        <w:t xml:space="preserve">  </w:t>
      </w:r>
      <w:r w:rsidR="00C441BF">
        <w:t>5 zile</w:t>
      </w:r>
    </w:p>
    <w:p w14:paraId="41CB0885" w14:textId="4F79E552" w:rsidR="002E5EC8" w:rsidRDefault="007B3C1F" w:rsidP="00971C08">
      <w:pPr>
        <w:autoSpaceDE w:val="0"/>
        <w:autoSpaceDN w:val="0"/>
        <w:adjustRightInd w:val="0"/>
        <w:spacing w:line="360" w:lineRule="auto"/>
        <w:ind w:left="708"/>
        <w:jc w:val="both"/>
      </w:pPr>
      <w:r w:rsidRPr="0091741F">
        <w:t xml:space="preserve">  </w:t>
      </w:r>
      <w:r w:rsidR="002E5EC8">
        <w:t xml:space="preserve">3. </w:t>
      </w:r>
      <w:r w:rsidR="00895081">
        <w:t xml:space="preserve">Pastă de dinți </w:t>
      </w:r>
      <w:r w:rsidR="00971C08">
        <w:t>copii</w:t>
      </w:r>
      <w:r w:rsidRPr="0091741F">
        <w:t xml:space="preserve"> </w:t>
      </w:r>
      <w:r w:rsidR="00895081">
        <w:t>3-5 ani</w:t>
      </w:r>
      <w:r w:rsidR="00C441BF">
        <w:t xml:space="preserve">                                    </w:t>
      </w:r>
      <w:r w:rsidR="00895081">
        <w:t xml:space="preserve">         </w:t>
      </w:r>
      <w:r w:rsidR="00C441BF">
        <w:t>5 zile</w:t>
      </w:r>
    </w:p>
    <w:p w14:paraId="4FDE96EC" w14:textId="6E95BD4B" w:rsidR="002E5EC8" w:rsidRDefault="002E5EC8" w:rsidP="00666A7E">
      <w:pPr>
        <w:autoSpaceDE w:val="0"/>
        <w:autoSpaceDN w:val="0"/>
        <w:adjustRightInd w:val="0"/>
        <w:spacing w:line="360" w:lineRule="auto"/>
        <w:ind w:left="708"/>
        <w:jc w:val="both"/>
      </w:pPr>
      <w:r>
        <w:t xml:space="preserve">  4. </w:t>
      </w:r>
      <w:r w:rsidR="00895081">
        <w:t>Pastă de dinți copii</w:t>
      </w:r>
      <w:r w:rsidR="00895081" w:rsidRPr="0091741F">
        <w:t xml:space="preserve"> </w:t>
      </w:r>
      <w:r w:rsidR="00895081">
        <w:t xml:space="preserve">6 ani +                                             </w:t>
      </w:r>
      <w:r w:rsidR="00C441BF">
        <w:t>5 zile</w:t>
      </w:r>
    </w:p>
    <w:p w14:paraId="00801EA6" w14:textId="2A9B650E" w:rsidR="00C441BF" w:rsidRDefault="002E5EC8" w:rsidP="00666A7E">
      <w:pPr>
        <w:autoSpaceDE w:val="0"/>
        <w:autoSpaceDN w:val="0"/>
        <w:adjustRightInd w:val="0"/>
        <w:spacing w:line="360" w:lineRule="auto"/>
        <w:ind w:left="708"/>
        <w:jc w:val="both"/>
      </w:pPr>
      <w:r>
        <w:t xml:space="preserve">  5.</w:t>
      </w:r>
      <w:r w:rsidR="00895081">
        <w:t xml:space="preserve"> Pastă de dinți 75 ml</w:t>
      </w:r>
      <w:r w:rsidR="00971C08">
        <w:t xml:space="preserve">                               </w:t>
      </w:r>
      <w:r w:rsidR="00895081">
        <w:t xml:space="preserve">                         </w:t>
      </w:r>
      <w:r w:rsidR="00C441BF">
        <w:t>5 zile</w:t>
      </w:r>
    </w:p>
    <w:p w14:paraId="3DAB1542" w14:textId="26809398" w:rsidR="00226BA2" w:rsidRDefault="00C441BF" w:rsidP="00666A7E">
      <w:pPr>
        <w:autoSpaceDE w:val="0"/>
        <w:autoSpaceDN w:val="0"/>
        <w:adjustRightInd w:val="0"/>
        <w:spacing w:line="360" w:lineRule="auto"/>
        <w:ind w:left="708"/>
        <w:jc w:val="both"/>
      </w:pPr>
      <w:r>
        <w:t xml:space="preserve">  6. </w:t>
      </w:r>
      <w:r w:rsidR="00895081" w:rsidRPr="00895081">
        <w:t xml:space="preserve">Pastă de dinți </w:t>
      </w:r>
      <w:r w:rsidR="00895081">
        <w:t xml:space="preserve">100 ml                                                      </w:t>
      </w:r>
      <w:r w:rsidR="007B3C1F" w:rsidRPr="0091741F">
        <w:t xml:space="preserve">5 </w:t>
      </w:r>
      <w:r>
        <w:t>zile</w:t>
      </w:r>
    </w:p>
    <w:p w14:paraId="7F6A84F9" w14:textId="2DAAE8F7" w:rsidR="00971C08" w:rsidRPr="0091741F" w:rsidRDefault="00971C08" w:rsidP="00666A7E">
      <w:pPr>
        <w:autoSpaceDE w:val="0"/>
        <w:autoSpaceDN w:val="0"/>
        <w:adjustRightInd w:val="0"/>
        <w:spacing w:line="360" w:lineRule="auto"/>
        <w:ind w:left="708"/>
        <w:jc w:val="both"/>
      </w:pPr>
      <w:r>
        <w:t xml:space="preserve">  7</w:t>
      </w:r>
      <w:r w:rsidR="00895081">
        <w:t>. C</w:t>
      </w:r>
      <w:r>
        <w:t>remă</w:t>
      </w:r>
      <w:r w:rsidR="00895081">
        <w:t xml:space="preserve"> adezivă pentru proteză dentară              </w:t>
      </w:r>
      <w:r>
        <w:t xml:space="preserve">           </w:t>
      </w:r>
      <w:r w:rsidR="00895081">
        <w:t xml:space="preserve"> </w:t>
      </w:r>
      <w:r>
        <w:t xml:space="preserve"> 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4FB0450E" w14:textId="11076223" w:rsidR="00C441BF" w:rsidRDefault="00C441BF" w:rsidP="00770484">
      <w:pPr>
        <w:pStyle w:val="DefaultText"/>
        <w:tabs>
          <w:tab w:val="left" w:pos="3261"/>
        </w:tabs>
        <w:ind w:left="-180"/>
        <w:jc w:val="both"/>
        <w:rPr>
          <w:szCs w:val="24"/>
          <w:lang w:val="ro-RO"/>
        </w:rPr>
      </w:pPr>
    </w:p>
    <w:p w14:paraId="634C95B4" w14:textId="0C18150D" w:rsidR="00AA5B77" w:rsidRDefault="00AA5B77" w:rsidP="00770484">
      <w:pPr>
        <w:pStyle w:val="DefaultText"/>
        <w:tabs>
          <w:tab w:val="left" w:pos="3261"/>
        </w:tabs>
        <w:ind w:left="-180"/>
        <w:jc w:val="both"/>
        <w:rPr>
          <w:szCs w:val="24"/>
          <w:lang w:val="ro-RO"/>
        </w:rPr>
      </w:pPr>
    </w:p>
    <w:p w14:paraId="12EC5477" w14:textId="0F710A50" w:rsidR="00AA5B77" w:rsidRDefault="00AA5B77" w:rsidP="00770484">
      <w:pPr>
        <w:pStyle w:val="DefaultText"/>
        <w:tabs>
          <w:tab w:val="left" w:pos="3261"/>
        </w:tabs>
        <w:ind w:left="-180"/>
        <w:jc w:val="both"/>
        <w:rPr>
          <w:szCs w:val="24"/>
          <w:lang w:val="ro-RO"/>
        </w:rPr>
      </w:pPr>
    </w:p>
    <w:p w14:paraId="7EA55190" w14:textId="2736EB7D" w:rsidR="00AA5B77" w:rsidRDefault="00AA5B77" w:rsidP="00770484">
      <w:pPr>
        <w:pStyle w:val="DefaultText"/>
        <w:tabs>
          <w:tab w:val="left" w:pos="3261"/>
        </w:tabs>
        <w:ind w:left="-180"/>
        <w:jc w:val="both"/>
        <w:rPr>
          <w:szCs w:val="24"/>
          <w:lang w:val="ro-RO"/>
        </w:rPr>
      </w:pPr>
    </w:p>
    <w:p w14:paraId="00F4DCBA" w14:textId="4CC47588" w:rsidR="00AA5B77" w:rsidRDefault="00AA5B77" w:rsidP="00770484">
      <w:pPr>
        <w:pStyle w:val="DefaultText"/>
        <w:tabs>
          <w:tab w:val="left" w:pos="3261"/>
        </w:tabs>
        <w:ind w:left="-180"/>
        <w:jc w:val="both"/>
        <w:rPr>
          <w:szCs w:val="24"/>
          <w:lang w:val="ro-RO"/>
        </w:rPr>
      </w:pPr>
    </w:p>
    <w:p w14:paraId="27DDB175" w14:textId="7EEDACA4" w:rsidR="00AA5B77" w:rsidRDefault="00AA5B77" w:rsidP="00770484">
      <w:pPr>
        <w:pStyle w:val="DefaultText"/>
        <w:tabs>
          <w:tab w:val="left" w:pos="3261"/>
        </w:tabs>
        <w:ind w:left="-180"/>
        <w:jc w:val="both"/>
        <w:rPr>
          <w:szCs w:val="24"/>
          <w:lang w:val="ro-RO"/>
        </w:rPr>
      </w:pPr>
    </w:p>
    <w:p w14:paraId="7F05194B" w14:textId="01A84D0F" w:rsidR="00AA5B77" w:rsidRDefault="00AA5B77" w:rsidP="00770484">
      <w:pPr>
        <w:pStyle w:val="DefaultText"/>
        <w:tabs>
          <w:tab w:val="left" w:pos="3261"/>
        </w:tabs>
        <w:ind w:left="-180"/>
        <w:jc w:val="both"/>
        <w:rPr>
          <w:szCs w:val="24"/>
          <w:lang w:val="ro-RO"/>
        </w:rPr>
      </w:pPr>
    </w:p>
    <w:p w14:paraId="30A0E0D6" w14:textId="26DE47EA" w:rsidR="00AA5B77" w:rsidRDefault="00AA5B77" w:rsidP="00770484">
      <w:pPr>
        <w:pStyle w:val="DefaultText"/>
        <w:tabs>
          <w:tab w:val="left" w:pos="3261"/>
        </w:tabs>
        <w:ind w:left="-180"/>
        <w:jc w:val="both"/>
        <w:rPr>
          <w:szCs w:val="24"/>
          <w:lang w:val="ro-RO"/>
        </w:rPr>
      </w:pPr>
    </w:p>
    <w:p w14:paraId="387996A4" w14:textId="2B94DD5F" w:rsidR="00AA5B77" w:rsidRDefault="00AA5B77" w:rsidP="00770484">
      <w:pPr>
        <w:pStyle w:val="DefaultText"/>
        <w:tabs>
          <w:tab w:val="left" w:pos="3261"/>
        </w:tabs>
        <w:ind w:left="-180"/>
        <w:jc w:val="both"/>
        <w:rPr>
          <w:szCs w:val="24"/>
          <w:lang w:val="ro-RO"/>
        </w:rPr>
      </w:pPr>
    </w:p>
    <w:p w14:paraId="08FD41C2" w14:textId="76D06473" w:rsidR="00AA5B77" w:rsidRDefault="00AA5B77" w:rsidP="00770484">
      <w:pPr>
        <w:pStyle w:val="DefaultText"/>
        <w:tabs>
          <w:tab w:val="left" w:pos="3261"/>
        </w:tabs>
        <w:ind w:left="-180"/>
        <w:jc w:val="both"/>
        <w:rPr>
          <w:szCs w:val="24"/>
          <w:lang w:val="ro-RO"/>
        </w:rPr>
      </w:pPr>
    </w:p>
    <w:p w14:paraId="33AA79BA" w14:textId="2E0CA86B" w:rsidR="00AA5B77" w:rsidRDefault="00AA5B77" w:rsidP="00770484">
      <w:pPr>
        <w:pStyle w:val="DefaultText"/>
        <w:tabs>
          <w:tab w:val="left" w:pos="3261"/>
        </w:tabs>
        <w:ind w:left="-180"/>
        <w:jc w:val="both"/>
        <w:rPr>
          <w:szCs w:val="24"/>
          <w:lang w:val="ro-RO"/>
        </w:rPr>
      </w:pPr>
    </w:p>
    <w:p w14:paraId="36A5CE2A" w14:textId="11E2EB11" w:rsidR="00AA5B77" w:rsidRDefault="00AA5B77" w:rsidP="00770484">
      <w:pPr>
        <w:pStyle w:val="DefaultText"/>
        <w:tabs>
          <w:tab w:val="left" w:pos="3261"/>
        </w:tabs>
        <w:ind w:left="-180"/>
        <w:jc w:val="both"/>
        <w:rPr>
          <w:szCs w:val="24"/>
          <w:lang w:val="ro-RO"/>
        </w:rPr>
      </w:pPr>
    </w:p>
    <w:p w14:paraId="49609B6E" w14:textId="1A37A3E7" w:rsidR="00AA5B77" w:rsidRDefault="00AA5B77" w:rsidP="00770484">
      <w:pPr>
        <w:pStyle w:val="DefaultText"/>
        <w:tabs>
          <w:tab w:val="left" w:pos="3261"/>
        </w:tabs>
        <w:ind w:left="-180"/>
        <w:jc w:val="both"/>
        <w:rPr>
          <w:szCs w:val="24"/>
          <w:lang w:val="ro-RO"/>
        </w:rPr>
      </w:pPr>
    </w:p>
    <w:p w14:paraId="63979FB2" w14:textId="4AD65424" w:rsidR="00AA5B77" w:rsidRDefault="00AA5B77" w:rsidP="00770484">
      <w:pPr>
        <w:pStyle w:val="DefaultText"/>
        <w:tabs>
          <w:tab w:val="left" w:pos="3261"/>
        </w:tabs>
        <w:ind w:left="-180"/>
        <w:jc w:val="both"/>
        <w:rPr>
          <w:szCs w:val="24"/>
          <w:lang w:val="ro-RO"/>
        </w:rPr>
      </w:pPr>
    </w:p>
    <w:p w14:paraId="1B66D92C" w14:textId="53A63CA2" w:rsidR="00AA5B77" w:rsidRDefault="00AA5B77" w:rsidP="00770484">
      <w:pPr>
        <w:pStyle w:val="DefaultText"/>
        <w:tabs>
          <w:tab w:val="left" w:pos="3261"/>
        </w:tabs>
        <w:ind w:left="-180"/>
        <w:jc w:val="both"/>
        <w:rPr>
          <w:szCs w:val="24"/>
          <w:lang w:val="ro-RO"/>
        </w:rPr>
      </w:pPr>
    </w:p>
    <w:p w14:paraId="2B70EFEA" w14:textId="26B0AE6A" w:rsidR="00AA5B77" w:rsidRDefault="00AA5B77" w:rsidP="00770484">
      <w:pPr>
        <w:pStyle w:val="DefaultText"/>
        <w:tabs>
          <w:tab w:val="left" w:pos="3261"/>
        </w:tabs>
        <w:ind w:left="-180"/>
        <w:jc w:val="both"/>
        <w:rPr>
          <w:szCs w:val="24"/>
          <w:lang w:val="ro-RO"/>
        </w:rPr>
      </w:pPr>
    </w:p>
    <w:p w14:paraId="631FDA25" w14:textId="58009BC6" w:rsidR="00AA5B77" w:rsidRDefault="00AA5B77" w:rsidP="00770484">
      <w:pPr>
        <w:pStyle w:val="DefaultText"/>
        <w:tabs>
          <w:tab w:val="left" w:pos="3261"/>
        </w:tabs>
        <w:ind w:left="-180"/>
        <w:jc w:val="both"/>
        <w:rPr>
          <w:szCs w:val="24"/>
          <w:lang w:val="ro-RO"/>
        </w:rPr>
      </w:pPr>
    </w:p>
    <w:p w14:paraId="2A64EF12" w14:textId="7D344DD7" w:rsidR="00AA5B77" w:rsidRDefault="00AA5B77" w:rsidP="00770484">
      <w:pPr>
        <w:pStyle w:val="DefaultText"/>
        <w:tabs>
          <w:tab w:val="left" w:pos="3261"/>
        </w:tabs>
        <w:ind w:left="-180"/>
        <w:jc w:val="both"/>
        <w:rPr>
          <w:szCs w:val="24"/>
          <w:lang w:val="ro-RO"/>
        </w:rPr>
      </w:pPr>
    </w:p>
    <w:p w14:paraId="5A9B3C2C" w14:textId="1060429F" w:rsidR="00AA5B77" w:rsidRDefault="00AA5B77" w:rsidP="00770484">
      <w:pPr>
        <w:pStyle w:val="DefaultText"/>
        <w:tabs>
          <w:tab w:val="left" w:pos="3261"/>
        </w:tabs>
        <w:ind w:left="-180"/>
        <w:jc w:val="both"/>
        <w:rPr>
          <w:szCs w:val="24"/>
          <w:lang w:val="ro-RO"/>
        </w:rPr>
      </w:pPr>
    </w:p>
    <w:p w14:paraId="57E8910C" w14:textId="77777777" w:rsidR="00AA5B77" w:rsidRDefault="00AA5B77"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5F2B5F74" w14:textId="45EA2FC6" w:rsidR="00014626" w:rsidRPr="002C544D" w:rsidRDefault="00014626" w:rsidP="00014626">
      <w:pPr>
        <w:spacing w:after="120"/>
        <w:ind w:right="-357"/>
        <w:rPr>
          <w:b/>
          <w:bCs/>
        </w:rPr>
      </w:pPr>
      <w:r w:rsidRPr="002C544D">
        <w:rPr>
          <w:b/>
          <w:bCs/>
        </w:rPr>
        <w:t>Anexa nr. 4 clauze protecția muncii</w:t>
      </w:r>
      <w:r w:rsidR="00AA5B77">
        <w:rPr>
          <w:b/>
          <w:bCs/>
        </w:rPr>
        <w:t xml:space="preserve"> </w:t>
      </w:r>
      <w:r w:rsidR="00AA5B77" w:rsidRPr="00AA5B77">
        <w:rPr>
          <w:b/>
          <w:bCs/>
        </w:rPr>
        <w:t>12263/19.01.2023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2726C" w14:textId="77777777" w:rsidR="002D369D" w:rsidRDefault="002D369D" w:rsidP="002D369D">
      <w:r>
        <w:separator/>
      </w:r>
    </w:p>
  </w:endnote>
  <w:endnote w:type="continuationSeparator" w:id="0">
    <w:p w14:paraId="52EDBD4F" w14:textId="77777777" w:rsidR="002D369D" w:rsidRDefault="002D369D" w:rsidP="002D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3CB0" w14:textId="77777777" w:rsidR="002D369D" w:rsidRDefault="002D369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6231F" w14:textId="77777777" w:rsidR="002D369D" w:rsidRDefault="002D369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08353" w14:textId="77777777" w:rsidR="002D369D" w:rsidRDefault="002D369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19225" w14:textId="77777777" w:rsidR="002D369D" w:rsidRDefault="002D369D" w:rsidP="002D369D">
      <w:r>
        <w:separator/>
      </w:r>
    </w:p>
  </w:footnote>
  <w:footnote w:type="continuationSeparator" w:id="0">
    <w:p w14:paraId="29140ED9" w14:textId="77777777" w:rsidR="002D369D" w:rsidRDefault="002D369D" w:rsidP="002D3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3225" w14:textId="77777777" w:rsidR="002D369D" w:rsidRDefault="002D369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8C1A4" w14:textId="77777777" w:rsidR="002D369D" w:rsidRDefault="002D369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00C78" w14:textId="77777777" w:rsidR="002D369D" w:rsidRDefault="002D369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14626"/>
    <w:rsid w:val="000F7B61"/>
    <w:rsid w:val="001A4817"/>
    <w:rsid w:val="00226BA2"/>
    <w:rsid w:val="002C544D"/>
    <w:rsid w:val="002D1F70"/>
    <w:rsid w:val="002D369D"/>
    <w:rsid w:val="002E5EC8"/>
    <w:rsid w:val="0038380F"/>
    <w:rsid w:val="00402115"/>
    <w:rsid w:val="00416DA4"/>
    <w:rsid w:val="004C7CC9"/>
    <w:rsid w:val="00510557"/>
    <w:rsid w:val="005225E7"/>
    <w:rsid w:val="00550710"/>
    <w:rsid w:val="006659C5"/>
    <w:rsid w:val="00666A7E"/>
    <w:rsid w:val="00691B02"/>
    <w:rsid w:val="0075588D"/>
    <w:rsid w:val="00770484"/>
    <w:rsid w:val="007A511A"/>
    <w:rsid w:val="007B3C1F"/>
    <w:rsid w:val="0084098A"/>
    <w:rsid w:val="00895081"/>
    <w:rsid w:val="008E6221"/>
    <w:rsid w:val="0091741F"/>
    <w:rsid w:val="00957A15"/>
    <w:rsid w:val="00971C08"/>
    <w:rsid w:val="009C4948"/>
    <w:rsid w:val="00A50DE9"/>
    <w:rsid w:val="00AA5B77"/>
    <w:rsid w:val="00B55C78"/>
    <w:rsid w:val="00C441BF"/>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 w:type="paragraph" w:styleId="Antet">
    <w:name w:val="header"/>
    <w:basedOn w:val="Normal"/>
    <w:link w:val="AntetCaracter"/>
    <w:uiPriority w:val="99"/>
    <w:unhideWhenUsed/>
    <w:rsid w:val="002D369D"/>
    <w:pPr>
      <w:tabs>
        <w:tab w:val="center" w:pos="4513"/>
        <w:tab w:val="right" w:pos="9026"/>
      </w:tabs>
    </w:pPr>
  </w:style>
  <w:style w:type="character" w:customStyle="1" w:styleId="AntetCaracter">
    <w:name w:val="Antet Caracter"/>
    <w:basedOn w:val="Fontdeparagrafimplicit"/>
    <w:link w:val="Antet"/>
    <w:uiPriority w:val="99"/>
    <w:rsid w:val="002D369D"/>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2D369D"/>
    <w:pPr>
      <w:tabs>
        <w:tab w:val="center" w:pos="4513"/>
        <w:tab w:val="right" w:pos="9026"/>
      </w:tabs>
    </w:pPr>
  </w:style>
  <w:style w:type="character" w:customStyle="1" w:styleId="SubsolCaracter">
    <w:name w:val="Subsol Caracter"/>
    <w:basedOn w:val="Fontdeparagrafimplicit"/>
    <w:link w:val="Subsol"/>
    <w:uiPriority w:val="99"/>
    <w:rsid w:val="002D36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4610</Words>
  <Characters>26739</Characters>
  <Application>Microsoft Office Word</Application>
  <DocSecurity>0</DocSecurity>
  <Lines>222</Lines>
  <Paragraphs>62</Paragraphs>
  <ScaleCrop>false</ScaleCrop>
  <Company/>
  <LinksUpToDate>false</LinksUpToDate>
  <CharactersWithSpaces>31287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2023-01-19T14:24:00Z</dcterms:created>
  <dcterms:modified xsi:type="dcterms:W3CDTF">2023-01-19T14:24:00Z</dcterms:modified>
</cp:coreProperties>
</file>