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19C0E" w14:textId="77777777" w:rsidR="0091741F" w:rsidRDefault="0091741F" w:rsidP="00014626">
      <w:pPr>
        <w:jc w:val="center"/>
        <w:rPr>
          <w:b/>
        </w:rPr>
      </w:pPr>
      <w:bookmarkStart w:id="0" w:name="_GoBack"/>
      <w:bookmarkEnd w:id="0"/>
    </w:p>
    <w:p w14:paraId="71594E50" w14:textId="459C1EAD" w:rsidR="00014626" w:rsidRPr="0091741F" w:rsidRDefault="00014626" w:rsidP="00014626">
      <w:pPr>
        <w:jc w:val="center"/>
        <w:rPr>
          <w:b/>
        </w:rPr>
      </w:pPr>
      <w:r w:rsidRPr="0091741F">
        <w:rPr>
          <w:b/>
        </w:rPr>
        <w:t>Contract subsecvent de furnizare</w:t>
      </w:r>
    </w:p>
    <w:p w14:paraId="0A1E4003" w14:textId="3CEA88C8" w:rsidR="00014626" w:rsidRPr="0091741F" w:rsidRDefault="00957A15" w:rsidP="00957A15">
      <w:pPr>
        <w:pStyle w:val="DefaultText"/>
        <w:tabs>
          <w:tab w:val="left" w:pos="3261"/>
        </w:tabs>
        <w:rPr>
          <w:b/>
          <w:szCs w:val="24"/>
          <w:lang w:val="ro-RO"/>
        </w:rPr>
      </w:pPr>
      <w:r>
        <w:rPr>
          <w:b/>
          <w:szCs w:val="24"/>
          <w:lang w:val="ro-RO"/>
        </w:rPr>
        <w:t xml:space="preserve">                                                                   </w:t>
      </w:r>
      <w:r w:rsidR="00014626" w:rsidRPr="0091741F">
        <w:rPr>
          <w:b/>
          <w:szCs w:val="24"/>
          <w:lang w:val="ro-RO"/>
        </w:rPr>
        <w:t xml:space="preserve">nr. </w:t>
      </w:r>
      <w:r w:rsidR="00BD6860">
        <w:rPr>
          <w:b/>
          <w:szCs w:val="24"/>
          <w:lang w:val="ro-RO"/>
        </w:rPr>
        <w:t>12264</w:t>
      </w:r>
      <w:r>
        <w:rPr>
          <w:b/>
          <w:szCs w:val="24"/>
          <w:lang w:val="ro-RO"/>
        </w:rPr>
        <w:t xml:space="preserve"> </w:t>
      </w:r>
      <w:r w:rsidR="00014626" w:rsidRPr="0091741F">
        <w:rPr>
          <w:b/>
          <w:szCs w:val="24"/>
          <w:lang w:val="ro-RO"/>
        </w:rPr>
        <w:t xml:space="preserve">data </w:t>
      </w:r>
      <w:r w:rsidR="00BD6860">
        <w:rPr>
          <w:b/>
          <w:szCs w:val="24"/>
          <w:lang w:val="ro-RO"/>
        </w:rPr>
        <w:t>19.01.2023</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14EF4509"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w:t>
      </w:r>
      <w:r w:rsidR="00971C08">
        <w:rPr>
          <w:b/>
          <w:noProof/>
        </w:rPr>
        <w:t>189724</w:t>
      </w:r>
      <w:r w:rsidRPr="0091741F">
        <w:rPr>
          <w:b/>
          <w:noProof/>
        </w:rPr>
        <w:t>/</w:t>
      </w:r>
      <w:r w:rsidR="00971C08">
        <w:rPr>
          <w:b/>
          <w:noProof/>
        </w:rPr>
        <w:t>29.11.2022</w:t>
      </w:r>
      <w:r w:rsidRPr="0091741F">
        <w:rPr>
          <w:b/>
          <w:noProof/>
        </w:rPr>
        <w:t xml:space="preserve">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0C8E2272"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43CC3552" w:rsidR="00014626" w:rsidRPr="0091741F" w:rsidRDefault="00F10C77" w:rsidP="00014626">
      <w:pPr>
        <w:pStyle w:val="DefaultText"/>
        <w:tabs>
          <w:tab w:val="left" w:pos="3261"/>
        </w:tabs>
        <w:jc w:val="both"/>
        <w:rPr>
          <w:szCs w:val="24"/>
          <w:lang w:val="ro-RO"/>
        </w:rPr>
      </w:pPr>
      <w:bookmarkStart w:id="1" w:name="_Hlk55473536"/>
      <w:r w:rsidRPr="0091741F">
        <w:rPr>
          <w:b/>
          <w:i/>
          <w:szCs w:val="24"/>
          <w:lang w:val="es-ES"/>
        </w:rPr>
        <w:t xml:space="preserve">S.C. </w:t>
      </w:r>
      <w:r w:rsidR="00957A15">
        <w:rPr>
          <w:b/>
          <w:i/>
          <w:szCs w:val="24"/>
          <w:lang w:val="es-ES"/>
        </w:rPr>
        <w:t>TARGET</w:t>
      </w:r>
      <w:r w:rsidRPr="0091741F">
        <w:rPr>
          <w:b/>
          <w:i/>
          <w:szCs w:val="24"/>
          <w:lang w:val="es-ES"/>
        </w:rPr>
        <w:t xml:space="preserve"> </w:t>
      </w:r>
      <w:r w:rsidR="00957A15">
        <w:rPr>
          <w:b/>
          <w:i/>
          <w:szCs w:val="24"/>
          <w:lang w:val="es-ES"/>
        </w:rPr>
        <w:t>POINT</w:t>
      </w:r>
      <w:r w:rsidRPr="0091741F">
        <w:rPr>
          <w:b/>
          <w:i/>
          <w:szCs w:val="24"/>
          <w:lang w:val="es-ES"/>
        </w:rPr>
        <w:t xml:space="preserve"> SRL</w:t>
      </w:r>
      <w:bookmarkEnd w:id="1"/>
      <w:r w:rsidRPr="0091741F">
        <w:rPr>
          <w:b/>
          <w:i/>
          <w:szCs w:val="24"/>
          <w:lang w:val="es-ES"/>
        </w:rPr>
        <w:t>,</w:t>
      </w:r>
      <w:r w:rsidRPr="0091741F">
        <w:rPr>
          <w:szCs w:val="24"/>
          <w:lang w:val="es-ES"/>
        </w:rPr>
        <w:t xml:space="preserve"> </w:t>
      </w:r>
      <w:r w:rsidR="00957A15" w:rsidRPr="00957A15">
        <w:rPr>
          <w:szCs w:val="24"/>
          <w:lang w:val="es-ES"/>
        </w:rPr>
        <w:t xml:space="preserve">parte în calitate de </w:t>
      </w:r>
      <w:r w:rsidR="00957A15" w:rsidRPr="00957A15">
        <w:rPr>
          <w:b/>
          <w:bCs/>
          <w:szCs w:val="24"/>
          <w:lang w:val="es-ES"/>
        </w:rPr>
        <w:t>furnizor</w:t>
      </w:r>
      <w:r w:rsidR="00957A15" w:rsidRPr="00957A15">
        <w:rPr>
          <w:szCs w:val="24"/>
          <w:lang w:val="es-ES"/>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lastRenderedPageBreak/>
        <w:t xml:space="preserve">3.2 </w:t>
      </w:r>
      <w:r w:rsidRPr="0091741F">
        <w:rPr>
          <w:szCs w:val="24"/>
          <w:lang w:val="ro-RO"/>
        </w:rPr>
        <w:t>Termenul “zi”sau “zile” sau orice referire la zile reprezintă zile calendaristice daca nu se specifică în mod diferit.</w:t>
      </w: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t>Clauze obligatorii</w:t>
      </w:r>
    </w:p>
    <w:p w14:paraId="3CF4D04F" w14:textId="0044514E" w:rsid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3A842073"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 xml:space="preserve">produse de </w:t>
      </w:r>
      <w:r w:rsidR="00957A15">
        <w:t>I</w:t>
      </w:r>
      <w:r w:rsidR="00F10C77" w:rsidRPr="0091741F">
        <w:t>giena personal</w:t>
      </w:r>
      <w:r w:rsidR="003334F2">
        <w:t>ă</w:t>
      </w:r>
      <w:r w:rsidR="00F10C77" w:rsidRPr="0091741F">
        <w:t xml:space="preserve"> Lot </w:t>
      </w:r>
      <w:r w:rsidR="00971C08">
        <w:t>2</w:t>
      </w:r>
      <w:r w:rsidR="00957A15">
        <w:t xml:space="preserve"> </w:t>
      </w:r>
      <w:r w:rsidR="00550710">
        <w:t>–</w:t>
      </w:r>
      <w:r w:rsidR="00957A15">
        <w:t xml:space="preserve"> </w:t>
      </w:r>
      <w:r w:rsidR="00B55C78">
        <w:t xml:space="preserve"> </w:t>
      </w:r>
      <w:r w:rsidR="003334F2">
        <w:t>ANGAJAȚI</w:t>
      </w:r>
      <w:r w:rsidR="00550710">
        <w:t xml:space="preserve">, </w:t>
      </w:r>
      <w:r w:rsidR="00957A15">
        <w:t>î</w:t>
      </w:r>
      <w:r w:rsidRPr="0091741F">
        <w:t xml:space="preserve">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3334F2">
        <w:rPr>
          <w:b/>
          <w:bCs/>
          <w:color w:val="000000"/>
          <w:lang w:eastAsia="ro-RO"/>
        </w:rPr>
        <w:t>10.234,75</w:t>
      </w:r>
      <w:r w:rsidR="00E45161">
        <w:rPr>
          <w:b/>
          <w:bCs/>
          <w:color w:val="000000"/>
          <w:lang w:eastAsia="ro-RO"/>
        </w:rPr>
        <w:t xml:space="preserve"> </w:t>
      </w:r>
      <w:r w:rsidR="00C95C95" w:rsidRPr="00C06E14">
        <w:rPr>
          <w:b/>
          <w:lang w:val="it-IT"/>
        </w:rPr>
        <w:t>lei fara TVA</w:t>
      </w:r>
      <w:r w:rsidRPr="0091741F">
        <w:t xml:space="preserve">, </w:t>
      </w:r>
      <w:r w:rsidR="00957A15">
        <w:t>respectiv</w:t>
      </w:r>
      <w:r w:rsidR="002D1F70" w:rsidRPr="0091741F">
        <w:rPr>
          <w:spacing w:val="-3"/>
        </w:rPr>
        <w:t xml:space="preserve"> </w:t>
      </w:r>
      <w:r w:rsidR="003334F2">
        <w:rPr>
          <w:b/>
          <w:bCs/>
          <w:color w:val="000000"/>
          <w:lang w:eastAsia="ro-RO"/>
        </w:rPr>
        <w:t>12.179,35</w:t>
      </w:r>
      <w:r w:rsidR="00E45161">
        <w:rPr>
          <w:b/>
          <w:bCs/>
          <w:color w:val="000000"/>
          <w:lang w:eastAsia="ro-RO"/>
        </w:rPr>
        <w:t xml:space="preserve"> </w:t>
      </w:r>
      <w:r w:rsidR="00C95C95" w:rsidRPr="00C95C95">
        <w:rPr>
          <w:b/>
          <w:spacing w:val="-3"/>
          <w:lang w:val="it-IT"/>
        </w:rPr>
        <w:t>lei</w:t>
      </w:r>
      <w:r w:rsidR="00957A15">
        <w:rPr>
          <w:spacing w:val="-3"/>
        </w:rPr>
        <w:t xml:space="preserve"> </w:t>
      </w:r>
      <w:r w:rsidR="00957A15" w:rsidRPr="00957A15">
        <w:rPr>
          <w:b/>
          <w:bCs/>
          <w:spacing w:val="-3"/>
        </w:rPr>
        <w:t>cu TVA.</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5E525DBB"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BD6860">
        <w:rPr>
          <w:noProof/>
          <w:szCs w:val="24"/>
          <w:lang w:val="ro-RO"/>
        </w:rPr>
        <w:t>19.01.2023</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427C72A6"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B55C78">
        <w:rPr>
          <w:noProof/>
          <w:szCs w:val="24"/>
          <w:lang w:val="ro-RO"/>
        </w:rPr>
        <w:t>1</w:t>
      </w:r>
      <w:r w:rsidR="002D1F70" w:rsidRPr="0091741F">
        <w:rPr>
          <w:noProof/>
          <w:szCs w:val="24"/>
          <w:lang w:val="ro-RO"/>
        </w:rPr>
        <w:t>.</w:t>
      </w:r>
      <w:r w:rsidR="00957A15">
        <w:rPr>
          <w:noProof/>
          <w:szCs w:val="24"/>
          <w:lang w:val="ro-RO"/>
        </w:rPr>
        <w:t>03</w:t>
      </w:r>
      <w:r w:rsidR="002D1F70" w:rsidRPr="0091741F">
        <w:rPr>
          <w:noProof/>
          <w:szCs w:val="24"/>
          <w:lang w:val="ro-RO"/>
        </w:rPr>
        <w:t>.202</w:t>
      </w:r>
      <w:r w:rsidR="00957A15">
        <w:rPr>
          <w:noProof/>
          <w:szCs w:val="24"/>
          <w:lang w:val="ro-RO"/>
        </w:rPr>
        <w:t>3</w:t>
      </w:r>
      <w:r w:rsidR="002D1F70" w:rsidRPr="0091741F">
        <w:rPr>
          <w:noProof/>
          <w:szCs w:val="24"/>
          <w:lang w:val="ro-RO"/>
        </w:rPr>
        <w:t>.</w:t>
      </w:r>
    </w:p>
    <w:p w14:paraId="3CE73FFE" w14:textId="2520973C" w:rsidR="00014626" w:rsidRPr="0091741F" w:rsidRDefault="00014626" w:rsidP="00014626">
      <w:pPr>
        <w:pStyle w:val="DefaultText2"/>
        <w:tabs>
          <w:tab w:val="left" w:pos="3261"/>
        </w:tabs>
        <w:jc w:val="both"/>
        <w:rPr>
          <w:noProof/>
          <w:szCs w:val="24"/>
          <w:lang w:val="ro-RO"/>
        </w:rPr>
      </w:pPr>
      <w:r w:rsidRPr="0091741F">
        <w:rPr>
          <w:noProof/>
          <w:szCs w:val="24"/>
          <w:lang w:val="ro-RO"/>
        </w:rPr>
        <w:t>6.3</w:t>
      </w:r>
      <w:r w:rsidR="002E5EC8" w:rsidRPr="002E5EC8">
        <w:rPr>
          <w:noProof/>
          <w:szCs w:val="24"/>
          <w:lang w:val="ro-RO"/>
        </w:rPr>
        <w:t xml:space="preserve">– </w:t>
      </w:r>
      <w:r w:rsidRPr="0091741F">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7777777" w:rsidR="00014626" w:rsidRPr="0091741F" w:rsidRDefault="00014626" w:rsidP="00014626">
      <w:pPr>
        <w:pStyle w:val="DefaultText"/>
        <w:tabs>
          <w:tab w:val="left" w:pos="3261"/>
        </w:tabs>
        <w:jc w:val="both"/>
        <w:rPr>
          <w:szCs w:val="24"/>
          <w:lang w:val="ro-RO"/>
        </w:rPr>
      </w:pPr>
      <w:r w:rsidRPr="0091741F">
        <w:rPr>
          <w:szCs w:val="24"/>
          <w:lang w:val="ro-RO"/>
        </w:rPr>
        <w:t>7.1 – Executarea contractului începe  la data inregistrarii contractului la achizitor.</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lastRenderedPageBreak/>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2D1F70">
      <w:pPr>
        <w:pStyle w:val="DefaultText"/>
        <w:tabs>
          <w:tab w:val="left" w:pos="3261"/>
        </w:tabs>
        <w:rPr>
          <w:b/>
          <w:i/>
          <w:szCs w:val="24"/>
          <w:lang w:val="ro-RO"/>
        </w:rPr>
      </w:pPr>
    </w:p>
    <w:p w14:paraId="2C6F9BE1" w14:textId="6E56A60C" w:rsidR="0091741F" w:rsidRDefault="0091741F" w:rsidP="002D1F70">
      <w:pPr>
        <w:pStyle w:val="DefaultText"/>
        <w:tabs>
          <w:tab w:val="left" w:pos="3261"/>
        </w:tabs>
        <w:rPr>
          <w:b/>
          <w:i/>
          <w:szCs w:val="24"/>
          <w:lang w:val="ro-RO"/>
        </w:rPr>
      </w:pPr>
    </w:p>
    <w:p w14:paraId="0D2CFE9E" w14:textId="1230A860" w:rsidR="002E5EC8" w:rsidRDefault="002E5EC8" w:rsidP="002D1F70">
      <w:pPr>
        <w:pStyle w:val="DefaultText"/>
        <w:tabs>
          <w:tab w:val="left" w:pos="3261"/>
        </w:tabs>
        <w:rPr>
          <w:b/>
          <w:i/>
          <w:szCs w:val="24"/>
          <w:lang w:val="ro-RO"/>
        </w:rPr>
      </w:pPr>
    </w:p>
    <w:p w14:paraId="6FB82E75" w14:textId="07DB3891" w:rsidR="002E5EC8" w:rsidRDefault="002E5EC8" w:rsidP="002D1F70">
      <w:pPr>
        <w:pStyle w:val="DefaultText"/>
        <w:tabs>
          <w:tab w:val="left" w:pos="3261"/>
        </w:tabs>
        <w:rPr>
          <w:b/>
          <w:i/>
          <w:szCs w:val="24"/>
          <w:lang w:val="ro-RO"/>
        </w:rPr>
      </w:pPr>
    </w:p>
    <w:p w14:paraId="0015C21C" w14:textId="25083644" w:rsidR="002E5EC8" w:rsidRDefault="002E5EC8" w:rsidP="002D1F70">
      <w:pPr>
        <w:pStyle w:val="DefaultText"/>
        <w:tabs>
          <w:tab w:val="left" w:pos="3261"/>
        </w:tabs>
        <w:rPr>
          <w:b/>
          <w:i/>
          <w:szCs w:val="24"/>
          <w:lang w:val="ro-RO"/>
        </w:rPr>
      </w:pPr>
    </w:p>
    <w:p w14:paraId="47168E9E" w14:textId="476A1AEA" w:rsidR="002E5EC8" w:rsidRDefault="002E5EC8" w:rsidP="002D1F70">
      <w:pPr>
        <w:pStyle w:val="DefaultText"/>
        <w:tabs>
          <w:tab w:val="left" w:pos="3261"/>
        </w:tabs>
        <w:rPr>
          <w:b/>
          <w:i/>
          <w:szCs w:val="24"/>
          <w:lang w:val="ro-RO"/>
        </w:rPr>
      </w:pPr>
    </w:p>
    <w:p w14:paraId="4C9762D7" w14:textId="0C2676B0" w:rsidR="002E5EC8" w:rsidRDefault="002E5EC8" w:rsidP="002D1F70">
      <w:pPr>
        <w:pStyle w:val="DefaultText"/>
        <w:tabs>
          <w:tab w:val="left" w:pos="3261"/>
        </w:tabs>
        <w:rPr>
          <w:b/>
          <w:i/>
          <w:szCs w:val="24"/>
          <w:lang w:val="ro-RO"/>
        </w:rPr>
      </w:pPr>
    </w:p>
    <w:p w14:paraId="3AA406FE" w14:textId="41AD1BEF" w:rsidR="00BD6860" w:rsidRDefault="00BD6860" w:rsidP="002D1F70">
      <w:pPr>
        <w:pStyle w:val="DefaultText"/>
        <w:tabs>
          <w:tab w:val="left" w:pos="3261"/>
        </w:tabs>
        <w:rPr>
          <w:b/>
          <w:i/>
          <w:szCs w:val="24"/>
          <w:lang w:val="ro-RO"/>
        </w:rPr>
      </w:pPr>
    </w:p>
    <w:p w14:paraId="29157B9D" w14:textId="3833FD11" w:rsidR="00BD6860" w:rsidRDefault="00BD6860" w:rsidP="002D1F70">
      <w:pPr>
        <w:pStyle w:val="DefaultText"/>
        <w:tabs>
          <w:tab w:val="left" w:pos="3261"/>
        </w:tabs>
        <w:rPr>
          <w:b/>
          <w:i/>
          <w:szCs w:val="24"/>
          <w:lang w:val="ro-RO"/>
        </w:rPr>
      </w:pPr>
    </w:p>
    <w:p w14:paraId="3D805682" w14:textId="7F839130" w:rsidR="00BD6860" w:rsidRDefault="00BD6860" w:rsidP="002D1F70">
      <w:pPr>
        <w:pStyle w:val="DefaultText"/>
        <w:tabs>
          <w:tab w:val="left" w:pos="3261"/>
        </w:tabs>
        <w:rPr>
          <w:b/>
          <w:i/>
          <w:szCs w:val="24"/>
          <w:lang w:val="ro-RO"/>
        </w:rPr>
      </w:pPr>
    </w:p>
    <w:p w14:paraId="4F366DCF" w14:textId="77777777" w:rsidR="00BD6860" w:rsidRDefault="00BD6860" w:rsidP="002D1F70">
      <w:pPr>
        <w:pStyle w:val="DefaultText"/>
        <w:tabs>
          <w:tab w:val="left" w:pos="3261"/>
        </w:tabs>
        <w:rPr>
          <w:b/>
          <w:i/>
          <w:szCs w:val="24"/>
          <w:lang w:val="ro-RO"/>
        </w:rPr>
      </w:pPr>
    </w:p>
    <w:p w14:paraId="11528014" w14:textId="77777777" w:rsidR="002E5EC8" w:rsidRDefault="002E5EC8" w:rsidP="002D1F70">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12.1 - (1) Furnizorul se obligă să constituie garanţia de bună execuţie a contractului în cuantum de 2 % din valoarea fara TVA a contractului, pentru perioada de valabilitate a contractului</w:t>
      </w:r>
      <w:r w:rsidRPr="0091741F">
        <w:rPr>
          <w:b/>
        </w:rPr>
        <w:t>, in termen de 5 zile lucratoare de la inregistrarea contractului la achizitor</w:t>
      </w:r>
      <w:r w:rsidRPr="0091741F">
        <w:t xml:space="preserve">, </w:t>
      </w:r>
    </w:p>
    <w:p w14:paraId="2D8330C3" w14:textId="799EAC75" w:rsidR="00014626" w:rsidRPr="0091741F" w:rsidRDefault="00014626" w:rsidP="00014626">
      <w:pPr>
        <w:tabs>
          <w:tab w:val="left" w:pos="3261"/>
        </w:tabs>
        <w:jc w:val="both"/>
      </w:pPr>
      <w:r w:rsidRPr="0091741F">
        <w:t xml:space="preserve">(2) Garantia de buna executie se poate constitui prin </w:t>
      </w:r>
      <w:r w:rsidRPr="0091741F">
        <w:rPr>
          <w:b/>
        </w:rPr>
        <w:t>virament bancar printr-un instrument de garantare</w:t>
      </w:r>
      <w:r w:rsidRPr="0091741F">
        <w:t xml:space="preserve"> emis de o instituție de credit din România sau din alt stat sau de o societate de asigurări, în condițiile legii, şi devine anexă la contract, prevederile art. 36 alin. (3) şi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3779B41" w14:textId="77777777" w:rsidR="00014626" w:rsidRPr="0091741F" w:rsidRDefault="00014626" w:rsidP="00014626">
      <w:pPr>
        <w:tabs>
          <w:tab w:val="left" w:pos="3261"/>
        </w:tabs>
        <w:jc w:val="both"/>
      </w:pPr>
      <w:r w:rsidRPr="0091741F">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E8C0B8B" w14:textId="77777777" w:rsidR="00014626" w:rsidRPr="0091741F" w:rsidRDefault="00014626" w:rsidP="00014626">
      <w:pPr>
        <w:tabs>
          <w:tab w:val="left" w:pos="3261"/>
        </w:tabs>
        <w:jc w:val="both"/>
      </w:pPr>
      <w:r w:rsidRPr="0091741F">
        <w:t>(3) În situaţia executării garanţiei de bună execuţie, parţial sau total, furnizorul are obligaţia de a reîntregii garanţia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lastRenderedPageBreak/>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Pe parcursul îndeplinirii acordului cadru/contractului, preţul poate fi ajustat în următoarele situaţii:</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98DA734" w14:textId="77777777" w:rsidR="0091741F" w:rsidRPr="0091741F" w:rsidRDefault="0091741F" w:rsidP="0091741F">
      <w:pPr>
        <w:widowControl w:val="0"/>
        <w:autoSpaceDE w:val="0"/>
        <w:autoSpaceDN w:val="0"/>
        <w:adjustRightInd w:val="0"/>
        <w:jc w:val="both"/>
        <w:rPr>
          <w:bCs/>
          <w:iCs/>
        </w:rPr>
      </w:pPr>
      <w:r w:rsidRPr="0091741F">
        <w:rPr>
          <w:bCs/>
          <w:iCs/>
        </w:rPr>
        <w:t>Preţul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Pa = preţ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Pi = preţ iniţial</w:t>
      </w:r>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7"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Ajustarea prețului se va face prin înscrisuri semnate de către ambele părţi.</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7FEDD5D1" w14:textId="77777777" w:rsidR="0091741F" w:rsidRPr="0091741F" w:rsidRDefault="0091741F" w:rsidP="0091741F">
      <w:pPr>
        <w:widowControl w:val="0"/>
        <w:autoSpaceDE w:val="0"/>
        <w:autoSpaceDN w:val="0"/>
        <w:adjustRightInd w:val="0"/>
        <w:jc w:val="both"/>
        <w:rPr>
          <w:bCs/>
          <w:iCs/>
        </w:rPr>
      </w:pPr>
      <w:r w:rsidRPr="0091741F">
        <w:rPr>
          <w:bCs/>
          <w:iCs/>
        </w:rPr>
        <w:t>Preţul rămâne obligatoriu in lei, pe toata durata de îndeplinire a contractului.</w:t>
      </w:r>
    </w:p>
    <w:p w14:paraId="6DB3A774" w14:textId="3FC54A0F" w:rsidR="00014626" w:rsidRPr="0091741F" w:rsidRDefault="0091741F" w:rsidP="0091741F">
      <w:pPr>
        <w:ind w:left="-142"/>
        <w:rPr>
          <w:bCs/>
          <w:iCs/>
        </w:rPr>
      </w:pPr>
      <w:r w:rsidRPr="0091741F">
        <w:rPr>
          <w:bCs/>
          <w:iCs/>
        </w:rPr>
        <w:t>Preţul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lastRenderedPageBreak/>
        <w:t>20.1 -</w:t>
      </w:r>
      <w:r w:rsidRPr="0091741F">
        <w:rPr>
          <w:b/>
          <w:noProof w:val="0"/>
          <w:szCs w:val="24"/>
          <w:lang w:val="ro-RO"/>
        </w:rPr>
        <w:t xml:space="preserve"> </w:t>
      </w:r>
      <w:r w:rsidRPr="0091741F">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20.2 – Autoritatea contractanta are dreptul de a prelungi/diminua durata de valabilitate a contractului subsecvent, prin act aditional.</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Default="00014626" w:rsidP="00014626">
      <w:pPr>
        <w:pStyle w:val="DefaultText"/>
        <w:tabs>
          <w:tab w:val="left" w:pos="3261"/>
        </w:tabs>
        <w:ind w:left="-180"/>
        <w:jc w:val="both"/>
        <w:rPr>
          <w:b/>
          <w:szCs w:val="24"/>
          <w:lang w:val="ro-RO"/>
        </w:rPr>
      </w:pPr>
      <w:r w:rsidRPr="0091741F">
        <w:rPr>
          <w:b/>
          <w:szCs w:val="24"/>
          <w:lang w:val="ro-RO"/>
        </w:rPr>
        <w:t xml:space="preserve"> </w:t>
      </w:r>
    </w:p>
    <w:p w14:paraId="54D824A4" w14:textId="03029474" w:rsidR="00C441BF" w:rsidRDefault="00C441BF" w:rsidP="00014626">
      <w:pPr>
        <w:pStyle w:val="DefaultText"/>
        <w:tabs>
          <w:tab w:val="left" w:pos="3261"/>
        </w:tabs>
        <w:ind w:left="-180"/>
        <w:jc w:val="both"/>
        <w:rPr>
          <w:b/>
          <w:szCs w:val="24"/>
          <w:lang w:val="ro-RO"/>
        </w:rPr>
      </w:pPr>
    </w:p>
    <w:p w14:paraId="1505D6B2" w14:textId="1C0A391E" w:rsidR="00C441BF" w:rsidRDefault="00C441BF" w:rsidP="00014626">
      <w:pPr>
        <w:pStyle w:val="DefaultText"/>
        <w:tabs>
          <w:tab w:val="left" w:pos="3261"/>
        </w:tabs>
        <w:ind w:left="-180"/>
        <w:jc w:val="both"/>
        <w:rPr>
          <w:b/>
          <w:szCs w:val="24"/>
          <w:lang w:val="ro-RO"/>
        </w:rPr>
      </w:pPr>
    </w:p>
    <w:p w14:paraId="4F3E0532" w14:textId="195A2C14" w:rsidR="00C441BF" w:rsidRDefault="00C441BF" w:rsidP="00014626">
      <w:pPr>
        <w:pStyle w:val="DefaultText"/>
        <w:tabs>
          <w:tab w:val="left" w:pos="3261"/>
        </w:tabs>
        <w:ind w:left="-180"/>
        <w:jc w:val="both"/>
        <w:rPr>
          <w:b/>
          <w:szCs w:val="24"/>
          <w:lang w:val="ro-RO"/>
        </w:rPr>
      </w:pPr>
    </w:p>
    <w:p w14:paraId="3359B7BC" w14:textId="13EA712E" w:rsidR="00C441BF" w:rsidRDefault="00C441BF" w:rsidP="00014626">
      <w:pPr>
        <w:pStyle w:val="DefaultText"/>
        <w:tabs>
          <w:tab w:val="left" w:pos="3261"/>
        </w:tabs>
        <w:ind w:left="-180"/>
        <w:jc w:val="both"/>
        <w:rPr>
          <w:b/>
          <w:szCs w:val="24"/>
          <w:lang w:val="ro-RO"/>
        </w:rPr>
      </w:pPr>
    </w:p>
    <w:p w14:paraId="2404A8EF" w14:textId="61D1ADA4" w:rsidR="00C441BF" w:rsidRDefault="00C441BF" w:rsidP="00014626">
      <w:pPr>
        <w:pStyle w:val="DefaultText"/>
        <w:tabs>
          <w:tab w:val="left" w:pos="3261"/>
        </w:tabs>
        <w:ind w:left="-180"/>
        <w:jc w:val="both"/>
        <w:rPr>
          <w:b/>
          <w:szCs w:val="24"/>
          <w:lang w:val="ro-RO"/>
        </w:rPr>
      </w:pPr>
    </w:p>
    <w:p w14:paraId="43FF5E18" w14:textId="36C99FAD" w:rsidR="00C441BF" w:rsidRDefault="00C441BF" w:rsidP="00014626">
      <w:pPr>
        <w:pStyle w:val="DefaultText"/>
        <w:tabs>
          <w:tab w:val="left" w:pos="3261"/>
        </w:tabs>
        <w:ind w:left="-180"/>
        <w:jc w:val="both"/>
        <w:rPr>
          <w:b/>
          <w:szCs w:val="24"/>
          <w:lang w:val="ro-RO"/>
        </w:rPr>
      </w:pPr>
    </w:p>
    <w:p w14:paraId="6FFF8B55" w14:textId="399133C4" w:rsidR="00C441BF" w:rsidRDefault="00C441BF" w:rsidP="00014626">
      <w:pPr>
        <w:pStyle w:val="DefaultText"/>
        <w:tabs>
          <w:tab w:val="left" w:pos="3261"/>
        </w:tabs>
        <w:ind w:left="-180"/>
        <w:jc w:val="both"/>
        <w:rPr>
          <w:b/>
          <w:szCs w:val="24"/>
          <w:lang w:val="ro-RO"/>
        </w:rPr>
      </w:pPr>
    </w:p>
    <w:p w14:paraId="127BB1A9" w14:textId="2E5B5080" w:rsidR="00C441BF" w:rsidRDefault="00C441BF" w:rsidP="00014626">
      <w:pPr>
        <w:pStyle w:val="DefaultText"/>
        <w:tabs>
          <w:tab w:val="left" w:pos="3261"/>
        </w:tabs>
        <w:ind w:left="-180"/>
        <w:jc w:val="both"/>
        <w:rPr>
          <w:b/>
          <w:szCs w:val="24"/>
          <w:lang w:val="ro-RO"/>
        </w:rPr>
      </w:pPr>
    </w:p>
    <w:p w14:paraId="002C0982" w14:textId="34756CE3" w:rsidR="00C441BF" w:rsidRDefault="00C441BF" w:rsidP="00014626">
      <w:pPr>
        <w:pStyle w:val="DefaultText"/>
        <w:tabs>
          <w:tab w:val="left" w:pos="3261"/>
        </w:tabs>
        <w:ind w:left="-180"/>
        <w:jc w:val="both"/>
        <w:rPr>
          <w:b/>
          <w:szCs w:val="24"/>
          <w:lang w:val="ro-RO"/>
        </w:rPr>
      </w:pPr>
    </w:p>
    <w:p w14:paraId="17DEFDD6" w14:textId="77777777" w:rsidR="00C441BF" w:rsidRPr="0091741F" w:rsidRDefault="00C441BF" w:rsidP="00014626">
      <w:pPr>
        <w:pStyle w:val="DefaultText"/>
        <w:tabs>
          <w:tab w:val="left" w:pos="3261"/>
        </w:tabs>
        <w:ind w:left="-180"/>
        <w:jc w:val="both"/>
        <w:rPr>
          <w:b/>
          <w:szCs w:val="24"/>
          <w:lang w:val="ro-RO"/>
        </w:rPr>
      </w:pP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6F1AF771"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BD6860">
        <w:rPr>
          <w:szCs w:val="24"/>
          <w:lang w:val="ro-RO"/>
        </w:rPr>
        <w:t>19.01.2023</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5F59CDB2"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2E5EC8">
        <w:rPr>
          <w:b/>
          <w:bCs/>
          <w:szCs w:val="24"/>
          <w:lang w:val="ro-RO"/>
        </w:rPr>
        <w:t xml:space="preserve">TARGET POINT </w:t>
      </w:r>
      <w:r w:rsidRPr="0091741F">
        <w:rPr>
          <w:b/>
          <w:bCs/>
          <w:szCs w:val="24"/>
          <w:lang w:val="ro-RO"/>
        </w:rPr>
        <w:t>SRL</w:t>
      </w:r>
    </w:p>
    <w:p w14:paraId="46B7F801" w14:textId="1AB21967" w:rsidR="004C7CC9" w:rsidRPr="0091741F" w:rsidRDefault="004C7CC9" w:rsidP="004C7CC9">
      <w:pPr>
        <w:pStyle w:val="DefaultText"/>
        <w:tabs>
          <w:tab w:val="left" w:pos="3261"/>
        </w:tabs>
        <w:ind w:left="-180"/>
        <w:jc w:val="both"/>
        <w:rPr>
          <w:szCs w:val="24"/>
        </w:rPr>
      </w:pPr>
    </w:p>
    <w:p w14:paraId="3D85527E" w14:textId="3EBA8FF4" w:rsidR="004C7CC9" w:rsidRPr="0091741F" w:rsidRDefault="004C7CC9" w:rsidP="004C7CC9">
      <w:pPr>
        <w:pStyle w:val="DefaultText"/>
        <w:tabs>
          <w:tab w:val="left" w:pos="3261"/>
        </w:tabs>
        <w:ind w:left="-180"/>
        <w:jc w:val="both"/>
        <w:rPr>
          <w:szCs w:val="24"/>
        </w:rPr>
      </w:pPr>
    </w:p>
    <w:p w14:paraId="6823CD98" w14:textId="77777777" w:rsidR="00ED56E7" w:rsidRPr="0091741F" w:rsidRDefault="00ED56E7" w:rsidP="00014626">
      <w:pPr>
        <w:rPr>
          <w:lang w:val="it-IT"/>
        </w:rPr>
        <w:sectPr w:rsidR="00ED56E7" w:rsidRPr="0091741F" w:rsidSect="0091741F">
          <w:headerReference w:type="even" r:id="rId8"/>
          <w:headerReference w:type="default" r:id="rId9"/>
          <w:footerReference w:type="even" r:id="rId10"/>
          <w:footerReference w:type="default" r:id="rId11"/>
          <w:headerReference w:type="first" r:id="rId12"/>
          <w:footerReference w:type="first" r:id="rId13"/>
          <w:pgSz w:w="12240" w:h="15840"/>
          <w:pgMar w:top="851" w:right="562" w:bottom="851" w:left="993" w:header="706" w:footer="706" w:gutter="0"/>
          <w:cols w:space="708"/>
          <w:docGrid w:linePitch="360"/>
        </w:sectPr>
      </w:pPr>
    </w:p>
    <w:p w14:paraId="68899569" w14:textId="77777777" w:rsidR="00C441BF" w:rsidRDefault="00C441BF" w:rsidP="00014626">
      <w:pPr>
        <w:rPr>
          <w:b/>
          <w:bCs/>
          <w:color w:val="000000"/>
        </w:rPr>
      </w:pPr>
    </w:p>
    <w:p w14:paraId="055AABFB" w14:textId="77777777" w:rsidR="00C441BF" w:rsidRDefault="00C441BF" w:rsidP="00014626">
      <w:pPr>
        <w:rPr>
          <w:b/>
          <w:bCs/>
          <w:color w:val="000000"/>
        </w:rPr>
      </w:pPr>
    </w:p>
    <w:p w14:paraId="7A8D2758" w14:textId="38A66731" w:rsidR="00226BA2" w:rsidRPr="0091741F" w:rsidRDefault="00014626" w:rsidP="00014626">
      <w:pPr>
        <w:rPr>
          <w:b/>
          <w:bCs/>
          <w:color w:val="000000"/>
        </w:rPr>
      </w:pPr>
      <w:r w:rsidRPr="0091741F">
        <w:rPr>
          <w:b/>
          <w:bCs/>
          <w:color w:val="000000"/>
        </w:rPr>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r w:rsidR="00BD6860">
        <w:rPr>
          <w:b/>
          <w:bCs/>
          <w:color w:val="000000"/>
        </w:rPr>
        <w:t xml:space="preserve"> 12264/19.01.2023</w:t>
      </w:r>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tbl>
      <w:tblPr>
        <w:tblW w:w="12191" w:type="dxa"/>
        <w:tblInd w:w="1124" w:type="dxa"/>
        <w:tblLook w:val="04A0" w:firstRow="1" w:lastRow="0" w:firstColumn="1" w:lastColumn="0" w:noHBand="0" w:noVBand="1"/>
      </w:tblPr>
      <w:tblGrid>
        <w:gridCol w:w="569"/>
        <w:gridCol w:w="4393"/>
        <w:gridCol w:w="3118"/>
        <w:gridCol w:w="4111"/>
      </w:tblGrid>
      <w:tr w:rsidR="00226BA2" w:rsidRPr="002C544D" w14:paraId="59D1D7CB" w14:textId="77777777" w:rsidTr="00666A7E">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Denumire locatie</w:t>
            </w:r>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1C2F07">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41DB116D" w14:textId="017E5066" w:rsidR="00226BA2" w:rsidRPr="000F7B61" w:rsidRDefault="00226BA2" w:rsidP="00226BA2">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0C386AFA" w14:textId="78645B96" w:rsidR="00226BA2" w:rsidRPr="000F7B61" w:rsidRDefault="00226BA2" w:rsidP="00226BA2">
            <w:pPr>
              <w:rPr>
                <w:sz w:val="22"/>
                <w:szCs w:val="22"/>
                <w:lang w:eastAsia="ro-RO"/>
              </w:rPr>
            </w:pPr>
          </w:p>
        </w:tc>
      </w:tr>
      <w:tr w:rsidR="008E6221" w:rsidRPr="000F7B61" w14:paraId="4380D5A8"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Sediu administrativ din str. Dimitrie Racovita</w:t>
            </w:r>
          </w:p>
        </w:tc>
        <w:tc>
          <w:tcPr>
            <w:tcW w:w="3118" w:type="dxa"/>
            <w:tcBorders>
              <w:top w:val="nil"/>
              <w:left w:val="nil"/>
              <w:bottom w:val="single" w:sz="4" w:space="0" w:color="auto"/>
              <w:right w:val="single" w:sz="4" w:space="0" w:color="auto"/>
            </w:tcBorders>
            <w:shd w:val="clear" w:color="auto" w:fill="auto"/>
            <w:vAlign w:val="center"/>
          </w:tcPr>
          <w:p w14:paraId="4E57041F" w14:textId="52311FEC" w:rsidR="008E6221" w:rsidRPr="000F7B61" w:rsidRDefault="008E6221" w:rsidP="008E6221">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7B45E576" w14:textId="3D1A8640" w:rsidR="008E6221" w:rsidRPr="000F7B61" w:rsidRDefault="008E6221" w:rsidP="008E6221">
            <w:pPr>
              <w:rPr>
                <w:sz w:val="22"/>
                <w:szCs w:val="22"/>
                <w:lang w:eastAsia="ro-RO"/>
              </w:rPr>
            </w:pPr>
          </w:p>
        </w:tc>
      </w:tr>
      <w:tr w:rsidR="008E6221" w:rsidRPr="000F7B61" w14:paraId="61046762"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58735A15" w:rsidR="008E6221" w:rsidRPr="000F7B61" w:rsidRDefault="008E6221" w:rsidP="008E6221">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78F819D8" w14:textId="3D9D095C" w:rsidR="008E6221" w:rsidRPr="000F7B61" w:rsidRDefault="008E6221" w:rsidP="008E6221">
            <w:pPr>
              <w:rPr>
                <w:sz w:val="22"/>
                <w:szCs w:val="22"/>
                <w:lang w:eastAsia="ro-RO"/>
              </w:rPr>
            </w:pPr>
          </w:p>
        </w:tc>
      </w:tr>
      <w:tr w:rsidR="00770484" w:rsidRPr="000F7B61" w14:paraId="75373B0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286D1B13" w:rsidR="00770484" w:rsidRPr="000F7B61" w:rsidRDefault="00770484" w:rsidP="00226BA2">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61F0FD6D" w14:textId="4C7CEC88" w:rsidR="00770484" w:rsidRPr="000F7B61" w:rsidRDefault="00770484" w:rsidP="00226BA2">
            <w:pPr>
              <w:rPr>
                <w:sz w:val="22"/>
                <w:szCs w:val="22"/>
                <w:lang w:eastAsia="ro-RO"/>
              </w:rPr>
            </w:pPr>
          </w:p>
        </w:tc>
      </w:tr>
      <w:tr w:rsidR="008E6221" w:rsidRPr="000F7B61" w14:paraId="29B745E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Centrul de Recuperare si Reabilitare pentru Copiii cu Dizabilitati</w:t>
            </w:r>
          </w:p>
        </w:tc>
        <w:tc>
          <w:tcPr>
            <w:tcW w:w="3118" w:type="dxa"/>
            <w:tcBorders>
              <w:top w:val="nil"/>
              <w:left w:val="nil"/>
              <w:bottom w:val="single" w:sz="4" w:space="0" w:color="auto"/>
              <w:right w:val="single" w:sz="4" w:space="0" w:color="auto"/>
            </w:tcBorders>
            <w:shd w:val="clear" w:color="auto" w:fill="auto"/>
            <w:vAlign w:val="center"/>
          </w:tcPr>
          <w:p w14:paraId="7EF6ED85" w14:textId="4599BA88" w:rsidR="008E6221" w:rsidRPr="000F7B61" w:rsidRDefault="008E6221" w:rsidP="00226BA2">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62030A84" w14:textId="6F8AFCA3" w:rsidR="008E6221" w:rsidRPr="000F7B61" w:rsidRDefault="008E6221" w:rsidP="00226BA2">
            <w:pPr>
              <w:rPr>
                <w:sz w:val="22"/>
                <w:szCs w:val="22"/>
                <w:lang w:eastAsia="ro-RO"/>
              </w:rPr>
            </w:pPr>
          </w:p>
        </w:tc>
      </w:tr>
      <w:tr w:rsidR="008E6221" w:rsidRPr="000F7B61" w14:paraId="6AF5F93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3DE240BF" w:rsidR="008E6221" w:rsidRPr="000F7B61" w:rsidRDefault="008E6221" w:rsidP="00226BA2">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245BA5D7" w14:textId="420AF43F" w:rsidR="008E6221" w:rsidRPr="000F7B61" w:rsidRDefault="008E6221" w:rsidP="00226BA2">
            <w:pPr>
              <w:rPr>
                <w:sz w:val="22"/>
                <w:szCs w:val="22"/>
                <w:lang w:eastAsia="ro-RO"/>
              </w:rPr>
            </w:pPr>
          </w:p>
        </w:tc>
      </w:tr>
      <w:tr w:rsidR="008E6221" w:rsidRPr="000F7B61" w14:paraId="73840C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2F88A6A0" w:rsidR="008E6221" w:rsidRPr="000F7B61" w:rsidRDefault="008E6221" w:rsidP="008E6221">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46CAF775" w14:textId="3948F89E" w:rsidR="008E6221" w:rsidRPr="000F7B61" w:rsidRDefault="008E6221" w:rsidP="008E6221">
            <w:pPr>
              <w:rPr>
                <w:sz w:val="22"/>
                <w:szCs w:val="22"/>
                <w:lang w:eastAsia="ro-RO"/>
              </w:rPr>
            </w:pPr>
          </w:p>
        </w:tc>
      </w:tr>
      <w:tr w:rsidR="008E6221" w:rsidRPr="000F7B61" w14:paraId="3D86D6B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190082EF" w:rsidR="008E6221" w:rsidRPr="000F7B61" w:rsidRDefault="008E6221" w:rsidP="008E6221">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2E383646" w14:textId="3F76962C" w:rsidR="008E6221" w:rsidRPr="000F7B61" w:rsidRDefault="008E6221" w:rsidP="008E6221">
            <w:pPr>
              <w:rPr>
                <w:sz w:val="22"/>
                <w:szCs w:val="22"/>
                <w:lang w:eastAsia="ro-RO"/>
              </w:rPr>
            </w:pPr>
          </w:p>
        </w:tc>
      </w:tr>
      <w:tr w:rsidR="008E6221" w:rsidRPr="000F7B61" w14:paraId="7AA95DA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Centrul de zi penru Persoane Varstnice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0C2F409C" w:rsidR="008E6221" w:rsidRPr="000F7B61" w:rsidRDefault="008E6221" w:rsidP="008E6221">
            <w:pPr>
              <w:rPr>
                <w:sz w:val="22"/>
                <w:szCs w:val="22"/>
                <w:lang w:eastAsia="ro-RO"/>
              </w:rPr>
            </w:pPr>
            <w:r w:rsidRPr="000F7B61">
              <w:rPr>
                <w:sz w:val="22"/>
                <w:szCs w:val="22"/>
                <w:lang w:eastAsia="ro-RO"/>
              </w:rPr>
              <w:t>Bd.Basarabia nr. 96</w:t>
            </w:r>
          </w:p>
        </w:tc>
        <w:tc>
          <w:tcPr>
            <w:tcW w:w="4111" w:type="dxa"/>
            <w:tcBorders>
              <w:top w:val="nil"/>
              <w:left w:val="nil"/>
              <w:bottom w:val="single" w:sz="4" w:space="0" w:color="auto"/>
              <w:right w:val="single" w:sz="4" w:space="0" w:color="auto"/>
            </w:tcBorders>
            <w:shd w:val="clear" w:color="auto" w:fill="auto"/>
            <w:vAlign w:val="center"/>
          </w:tcPr>
          <w:p w14:paraId="6EBA4301" w14:textId="436BE87B" w:rsidR="008E6221" w:rsidRPr="000F7B61" w:rsidRDefault="008E6221" w:rsidP="008E6221">
            <w:pPr>
              <w:rPr>
                <w:sz w:val="22"/>
                <w:szCs w:val="22"/>
                <w:lang w:eastAsia="ro-RO"/>
              </w:rPr>
            </w:pPr>
          </w:p>
        </w:tc>
      </w:tr>
      <w:tr w:rsidR="0075588D" w:rsidRPr="000F7B61" w14:paraId="4967263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Centrul de zi penru Persoane Varstnice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639A23B4" w:rsidR="0075588D" w:rsidRPr="000F7B61" w:rsidRDefault="0075588D" w:rsidP="008E6221">
            <w:pPr>
              <w:rPr>
                <w:sz w:val="22"/>
                <w:szCs w:val="22"/>
                <w:lang w:eastAsia="ro-RO"/>
              </w:rPr>
            </w:pPr>
            <w:r w:rsidRPr="000F7B61">
              <w:rPr>
                <w:sz w:val="22"/>
                <w:szCs w:val="22"/>
                <w:lang w:eastAsia="ro-RO"/>
              </w:rPr>
              <w:t>Șos.Colentina nr. 55F</w:t>
            </w:r>
          </w:p>
        </w:tc>
        <w:tc>
          <w:tcPr>
            <w:tcW w:w="4111" w:type="dxa"/>
            <w:tcBorders>
              <w:top w:val="nil"/>
              <w:left w:val="nil"/>
              <w:bottom w:val="single" w:sz="4" w:space="0" w:color="auto"/>
              <w:right w:val="single" w:sz="4" w:space="0" w:color="auto"/>
            </w:tcBorders>
            <w:shd w:val="clear" w:color="auto" w:fill="auto"/>
            <w:vAlign w:val="center"/>
          </w:tcPr>
          <w:p w14:paraId="7E7E2BE7" w14:textId="1DC29000" w:rsidR="0075588D" w:rsidRPr="000F7B61" w:rsidRDefault="0075588D" w:rsidP="008E6221">
            <w:pPr>
              <w:rPr>
                <w:sz w:val="22"/>
                <w:szCs w:val="22"/>
                <w:lang w:eastAsia="ro-RO"/>
              </w:rPr>
            </w:pPr>
          </w:p>
        </w:tc>
      </w:tr>
      <w:tr w:rsidR="008E6221" w:rsidRPr="000F7B61" w14:paraId="1D37CE8D" w14:textId="77777777" w:rsidTr="001C2F07">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2150E66F" w14:textId="0EF75799"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7A4FD5A" w14:textId="4C1B1742" w:rsidR="008E6221" w:rsidRPr="000F7B61" w:rsidRDefault="008E6221" w:rsidP="008E6221">
            <w:pPr>
              <w:rPr>
                <w:color w:val="000000"/>
                <w:sz w:val="22"/>
                <w:szCs w:val="22"/>
                <w:lang w:eastAsia="ro-RO"/>
              </w:rPr>
            </w:pPr>
          </w:p>
        </w:tc>
      </w:tr>
      <w:tr w:rsidR="008E6221" w:rsidRPr="000F7B61" w14:paraId="6E0B62AE" w14:textId="77777777" w:rsidTr="001C2F07">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4ADA84E3" w14:textId="79FF99C3"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C28D766" w14:textId="46580EDA" w:rsidR="008E6221" w:rsidRPr="000F7B61" w:rsidRDefault="008E6221" w:rsidP="008E6221">
            <w:pPr>
              <w:rPr>
                <w:color w:val="000000"/>
                <w:sz w:val="22"/>
                <w:szCs w:val="22"/>
                <w:lang w:eastAsia="ro-RO"/>
              </w:rPr>
            </w:pPr>
          </w:p>
        </w:tc>
      </w:tr>
      <w:tr w:rsidR="008E6221" w:rsidRPr="000F7B61" w14:paraId="18136650" w14:textId="77777777" w:rsidTr="001C2F07">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1335263E" w14:textId="77DB8987"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7908D1EA" w14:textId="3B3E8CCC" w:rsidR="008E6221" w:rsidRPr="000F7B61" w:rsidRDefault="008E6221" w:rsidP="008E6221">
            <w:pPr>
              <w:rPr>
                <w:color w:val="000000"/>
                <w:sz w:val="22"/>
                <w:szCs w:val="22"/>
                <w:lang w:eastAsia="ro-RO"/>
              </w:rPr>
            </w:pPr>
          </w:p>
        </w:tc>
      </w:tr>
      <w:tr w:rsidR="008E6221" w:rsidRPr="000F7B61" w14:paraId="40FF8E64" w14:textId="77777777" w:rsidTr="001C2F07">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632BC6D0" w14:textId="5F050BBD" w:rsidR="008E6221" w:rsidRPr="000F7B61" w:rsidRDefault="008E6221" w:rsidP="008E6221">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17717F8" w14:textId="69AC5283" w:rsidR="008E6221" w:rsidRPr="000F7B61" w:rsidRDefault="008E6221" w:rsidP="008E6221">
            <w:pPr>
              <w:rPr>
                <w:color w:val="000000"/>
                <w:sz w:val="22"/>
                <w:szCs w:val="22"/>
                <w:lang w:eastAsia="ro-RO"/>
              </w:rPr>
            </w:pPr>
          </w:p>
        </w:tc>
      </w:tr>
      <w:tr w:rsidR="008E6221" w:rsidRPr="000F7B61" w14:paraId="28841073" w14:textId="77777777" w:rsidTr="001C2F07">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3B72E398" w14:textId="59B84B92"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419218E2" w14:textId="12E654B8" w:rsidR="008E6221" w:rsidRPr="000F7B61" w:rsidRDefault="008E6221" w:rsidP="008E6221">
            <w:pPr>
              <w:rPr>
                <w:color w:val="000000"/>
                <w:sz w:val="22"/>
                <w:szCs w:val="22"/>
                <w:lang w:eastAsia="ro-RO"/>
              </w:rPr>
            </w:pPr>
          </w:p>
        </w:tc>
      </w:tr>
      <w:tr w:rsidR="0075588D" w:rsidRPr="000F7B61" w14:paraId="0BC8631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2949AAD7" w:rsidR="0075588D" w:rsidRPr="000F7B61" w:rsidRDefault="0075588D" w:rsidP="0075588D">
            <w:pPr>
              <w:rPr>
                <w:color w:val="000000"/>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658072FE" w14:textId="294CC441" w:rsidR="0075588D" w:rsidRPr="000F7B61" w:rsidRDefault="0075588D" w:rsidP="0075588D">
            <w:pPr>
              <w:rPr>
                <w:color w:val="000000"/>
                <w:sz w:val="22"/>
                <w:szCs w:val="22"/>
                <w:lang w:eastAsia="ro-RO"/>
              </w:rPr>
            </w:pPr>
          </w:p>
        </w:tc>
      </w:tr>
      <w:tr w:rsidR="0075588D" w:rsidRPr="000F7B61" w14:paraId="714476C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1D2881A0" w:rsidR="0075588D" w:rsidRPr="000F7B61" w:rsidRDefault="0075588D" w:rsidP="0075588D">
            <w:pPr>
              <w:rPr>
                <w:sz w:val="22"/>
                <w:szCs w:val="22"/>
                <w:lang w:eastAsia="ro-RO"/>
              </w:rPr>
            </w:pPr>
            <w:r w:rsidRPr="000F7B61">
              <w:rPr>
                <w:color w:val="000000"/>
                <w:sz w:val="22"/>
                <w:szCs w:val="22"/>
                <w:lang w:eastAsia="ro-RO"/>
              </w:rPr>
              <w:t>Str. Caroteni nr. 21-23</w:t>
            </w:r>
          </w:p>
        </w:tc>
        <w:tc>
          <w:tcPr>
            <w:tcW w:w="4111" w:type="dxa"/>
            <w:tcBorders>
              <w:top w:val="nil"/>
              <w:left w:val="nil"/>
              <w:bottom w:val="single" w:sz="4" w:space="0" w:color="auto"/>
              <w:right w:val="single" w:sz="4" w:space="0" w:color="auto"/>
            </w:tcBorders>
            <w:shd w:val="clear" w:color="auto" w:fill="auto"/>
            <w:vAlign w:val="center"/>
          </w:tcPr>
          <w:p w14:paraId="5F2032A9" w14:textId="0111A7F1" w:rsidR="0075588D" w:rsidRPr="000F7B61" w:rsidRDefault="0075588D" w:rsidP="0075588D">
            <w:pPr>
              <w:rPr>
                <w:sz w:val="22"/>
                <w:szCs w:val="22"/>
                <w:lang w:eastAsia="ro-RO"/>
              </w:rPr>
            </w:pPr>
          </w:p>
        </w:tc>
      </w:tr>
      <w:tr w:rsidR="0075588D" w:rsidRPr="000F7B61" w14:paraId="30060E0A" w14:textId="77777777" w:rsidTr="001C2F07">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hideMark/>
          </w:tcPr>
          <w:p w14:paraId="20DE1F04" w14:textId="361B0FBE" w:rsidR="0075588D" w:rsidRPr="000F7B61" w:rsidRDefault="0075588D" w:rsidP="0075588D">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04589328" w14:textId="1D64701E" w:rsidR="0075588D" w:rsidRPr="000F7B61" w:rsidRDefault="0075588D" w:rsidP="0075588D">
            <w:pPr>
              <w:rPr>
                <w:color w:val="000000"/>
                <w:sz w:val="22"/>
                <w:szCs w:val="22"/>
                <w:lang w:eastAsia="ro-RO"/>
              </w:rPr>
            </w:pPr>
          </w:p>
        </w:tc>
      </w:tr>
      <w:tr w:rsidR="007A511A" w:rsidRPr="000F7B61" w14:paraId="609B600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194733EF" w:rsidR="007A511A" w:rsidRPr="000F7B61" w:rsidRDefault="007A511A"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192322C" w14:textId="312DDEC8" w:rsidR="007A511A" w:rsidRPr="000F7B61" w:rsidRDefault="007A511A" w:rsidP="0075588D">
            <w:pPr>
              <w:rPr>
                <w:color w:val="000000"/>
                <w:sz w:val="22"/>
                <w:szCs w:val="22"/>
                <w:lang w:eastAsia="ro-RO"/>
              </w:rPr>
            </w:pPr>
          </w:p>
        </w:tc>
      </w:tr>
      <w:tr w:rsidR="007A511A" w:rsidRPr="000F7B61" w14:paraId="2A29003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1A28B582" w:rsidR="007A511A" w:rsidRPr="000F7B61" w:rsidRDefault="007A511A" w:rsidP="0075588D">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527D40BA" w14:textId="47C86041" w:rsidR="007A511A" w:rsidRPr="000F7B61" w:rsidRDefault="007A511A" w:rsidP="0075588D">
            <w:pPr>
              <w:rPr>
                <w:color w:val="000000"/>
                <w:sz w:val="22"/>
                <w:szCs w:val="22"/>
                <w:lang w:eastAsia="ro-RO"/>
              </w:rPr>
            </w:pPr>
          </w:p>
        </w:tc>
      </w:tr>
      <w:tr w:rsidR="007A511A" w:rsidRPr="000F7B61" w14:paraId="6057646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lastRenderedPageBreak/>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7D637C32" w:rsidR="007A511A" w:rsidRPr="000F7B61" w:rsidRDefault="007A511A" w:rsidP="0075588D">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093C10A6" w14:textId="6D218BA5" w:rsidR="007A511A" w:rsidRPr="000F7B61" w:rsidRDefault="007A511A" w:rsidP="0075588D">
            <w:pPr>
              <w:rPr>
                <w:color w:val="000000"/>
                <w:sz w:val="22"/>
                <w:szCs w:val="22"/>
                <w:lang w:eastAsia="ro-RO"/>
              </w:rPr>
            </w:pPr>
          </w:p>
        </w:tc>
      </w:tr>
      <w:tr w:rsidR="0075588D" w:rsidRPr="000F7B61" w14:paraId="5D1F52D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5F0C64BB" w:rsidR="0075588D" w:rsidRPr="000F7B61" w:rsidRDefault="007A511A" w:rsidP="0075588D">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8927CDF" w14:textId="3AF71BFF" w:rsidR="0075588D" w:rsidRPr="000F7B61" w:rsidRDefault="0075588D" w:rsidP="0075588D">
            <w:pPr>
              <w:rPr>
                <w:color w:val="000000"/>
                <w:sz w:val="22"/>
                <w:szCs w:val="22"/>
                <w:lang w:eastAsia="ro-RO"/>
              </w:rPr>
            </w:pPr>
          </w:p>
        </w:tc>
      </w:tr>
      <w:tr w:rsidR="007A511A" w:rsidRPr="000F7B61" w14:paraId="19761C3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6058876F" w:rsidR="007A511A" w:rsidRPr="000F7B61" w:rsidRDefault="007A511A" w:rsidP="0075588D">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42A6F0F1" w14:textId="34F9E492" w:rsidR="007A511A" w:rsidRPr="000F7B61" w:rsidRDefault="007A511A" w:rsidP="0075588D">
            <w:pPr>
              <w:rPr>
                <w:color w:val="000000"/>
                <w:sz w:val="22"/>
                <w:szCs w:val="22"/>
                <w:lang w:eastAsia="ro-RO"/>
              </w:rPr>
            </w:pPr>
          </w:p>
        </w:tc>
      </w:tr>
      <w:tr w:rsidR="0075588D" w:rsidRPr="000F7B61" w14:paraId="5D306CB7" w14:textId="77777777" w:rsidTr="001C2F07">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hideMark/>
          </w:tcPr>
          <w:p w14:paraId="20D453B4" w14:textId="0D2220E1" w:rsidR="0075588D" w:rsidRPr="000F7B61" w:rsidRDefault="0075588D"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C9BE135" w14:textId="71C29432" w:rsidR="0075588D" w:rsidRPr="000F7B61" w:rsidRDefault="0075588D" w:rsidP="0075588D">
            <w:pPr>
              <w:rPr>
                <w:color w:val="000000"/>
                <w:sz w:val="22"/>
                <w:szCs w:val="22"/>
                <w:lang w:eastAsia="ro-RO"/>
              </w:rPr>
            </w:pPr>
          </w:p>
        </w:tc>
      </w:tr>
      <w:tr w:rsidR="007A511A" w:rsidRPr="000F7B61" w14:paraId="7D882B1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Centrul de zi pentru Copii Sfanta Maria</w:t>
            </w:r>
          </w:p>
        </w:tc>
        <w:tc>
          <w:tcPr>
            <w:tcW w:w="3118" w:type="dxa"/>
            <w:tcBorders>
              <w:top w:val="nil"/>
              <w:left w:val="nil"/>
              <w:bottom w:val="single" w:sz="4" w:space="0" w:color="auto"/>
              <w:right w:val="single" w:sz="4" w:space="0" w:color="auto"/>
            </w:tcBorders>
            <w:shd w:val="clear" w:color="auto" w:fill="auto"/>
            <w:vAlign w:val="center"/>
          </w:tcPr>
          <w:p w14:paraId="0DA6CFD8" w14:textId="3A50DF90" w:rsidR="007A511A" w:rsidRPr="000F7B61" w:rsidRDefault="007A511A" w:rsidP="007A511A">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538056A0" w14:textId="50BC363A" w:rsidR="007A511A" w:rsidRPr="000F7B61" w:rsidRDefault="007A511A" w:rsidP="007A511A">
            <w:pPr>
              <w:rPr>
                <w:color w:val="000000"/>
                <w:sz w:val="22"/>
                <w:szCs w:val="22"/>
                <w:lang w:eastAsia="ro-RO"/>
              </w:rPr>
            </w:pPr>
          </w:p>
        </w:tc>
      </w:tr>
      <w:tr w:rsidR="009C4948" w:rsidRPr="000F7B61" w14:paraId="6CE9A74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7E560511" w:rsidR="009C4948" w:rsidRPr="000F7B61" w:rsidRDefault="009C4948" w:rsidP="007A511A">
            <w:pPr>
              <w:rPr>
                <w:color w:val="000000"/>
                <w:sz w:val="22"/>
                <w:szCs w:val="22"/>
                <w:lang w:eastAsia="ro-RO"/>
              </w:rPr>
            </w:pPr>
            <w:r w:rsidRPr="000F7B61">
              <w:rPr>
                <w:color w:val="000000"/>
                <w:sz w:val="22"/>
                <w:szCs w:val="22"/>
                <w:lang w:eastAsia="ro-RO"/>
              </w:rPr>
              <w:t>Str. Tepes Voda nr. 7</w:t>
            </w:r>
          </w:p>
        </w:tc>
        <w:tc>
          <w:tcPr>
            <w:tcW w:w="4111" w:type="dxa"/>
            <w:tcBorders>
              <w:top w:val="nil"/>
              <w:left w:val="nil"/>
              <w:bottom w:val="single" w:sz="4" w:space="0" w:color="auto"/>
              <w:right w:val="single" w:sz="4" w:space="0" w:color="auto"/>
            </w:tcBorders>
            <w:shd w:val="clear" w:color="auto" w:fill="auto"/>
            <w:vAlign w:val="center"/>
          </w:tcPr>
          <w:p w14:paraId="2B015369" w14:textId="5F7936D8" w:rsidR="009C4948" w:rsidRPr="000F7B61" w:rsidRDefault="009C4948" w:rsidP="007A511A">
            <w:pPr>
              <w:rPr>
                <w:color w:val="000000"/>
                <w:sz w:val="22"/>
                <w:szCs w:val="22"/>
                <w:lang w:eastAsia="ro-RO"/>
              </w:rPr>
            </w:pPr>
          </w:p>
        </w:tc>
      </w:tr>
      <w:tr w:rsidR="009C4948" w:rsidRPr="000F7B61" w14:paraId="27AB4E54"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1C4F8301" w:rsidR="009C4948" w:rsidRPr="000F7B61" w:rsidRDefault="009C4948" w:rsidP="009C4948">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1079B1EB" w14:textId="4839EC43" w:rsidR="009C4948" w:rsidRDefault="009C4948" w:rsidP="009C4948">
            <w:pPr>
              <w:rPr>
                <w:color w:val="000000"/>
                <w:sz w:val="22"/>
                <w:szCs w:val="22"/>
                <w:lang w:eastAsia="ro-RO"/>
              </w:rPr>
            </w:pPr>
          </w:p>
        </w:tc>
      </w:tr>
      <w:tr w:rsidR="009C4948" w:rsidRPr="000F7B61" w14:paraId="3B699E26"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74154C62" w:rsidR="009C4948" w:rsidRPr="000F7B61" w:rsidRDefault="009C4948" w:rsidP="009C4948">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5EFD6DC9" w14:textId="7129A07A"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21176642" w14:textId="228B09A6" w:rsidR="001A4817" w:rsidRDefault="001A4817" w:rsidP="00226BA2">
      <w:pPr>
        <w:pStyle w:val="DefaultText"/>
        <w:tabs>
          <w:tab w:val="left" w:pos="3261"/>
        </w:tabs>
        <w:ind w:left="-180"/>
        <w:jc w:val="both"/>
        <w:rPr>
          <w:b/>
          <w:bCs/>
          <w:szCs w:val="24"/>
          <w:lang w:val="ro-RO"/>
        </w:rPr>
      </w:pPr>
    </w:p>
    <w:p w14:paraId="4AFDD8C8" w14:textId="77777777" w:rsidR="002C544D" w:rsidRPr="0091741F" w:rsidRDefault="002C544D" w:rsidP="00226BA2">
      <w:pPr>
        <w:pStyle w:val="DefaultText"/>
        <w:tabs>
          <w:tab w:val="left" w:pos="3261"/>
        </w:tabs>
        <w:ind w:left="-180"/>
        <w:jc w:val="both"/>
        <w:rPr>
          <w:b/>
          <w:bCs/>
          <w:szCs w:val="24"/>
          <w:lang w:val="ro-RO"/>
        </w:rPr>
      </w:pPr>
    </w:p>
    <w:p w14:paraId="339468CA" w14:textId="3A7CED5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1D40F17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 xml:space="preserve">S.C. </w:t>
      </w:r>
      <w:r w:rsidR="002E5EC8">
        <w:rPr>
          <w:b/>
          <w:bCs/>
          <w:szCs w:val="24"/>
          <w:lang w:val="ro-RO"/>
        </w:rPr>
        <w:t>TARGET</w:t>
      </w:r>
      <w:r w:rsidRPr="0091741F">
        <w:rPr>
          <w:b/>
          <w:bCs/>
          <w:szCs w:val="24"/>
          <w:lang w:val="ro-RO"/>
        </w:rPr>
        <w:t xml:space="preserve"> </w:t>
      </w:r>
      <w:r w:rsidR="002E5EC8">
        <w:rPr>
          <w:b/>
          <w:bCs/>
          <w:szCs w:val="24"/>
          <w:lang w:val="ro-RO"/>
        </w:rPr>
        <w:t>POINT</w:t>
      </w:r>
      <w:r w:rsidRPr="0091741F">
        <w:rPr>
          <w:b/>
          <w:bCs/>
          <w:szCs w:val="24"/>
          <w:lang w:val="ro-RO"/>
        </w:rPr>
        <w:t xml:space="preserve"> SRL</w:t>
      </w:r>
    </w:p>
    <w:p w14:paraId="7DABC4D3" w14:textId="62A0A59A" w:rsidR="00226BA2" w:rsidRPr="0091741F" w:rsidRDefault="00226BA2" w:rsidP="00770484">
      <w:pPr>
        <w:pStyle w:val="DefaultText"/>
        <w:tabs>
          <w:tab w:val="left" w:pos="3261"/>
        </w:tabs>
        <w:ind w:left="-180"/>
        <w:jc w:val="both"/>
        <w:rPr>
          <w:szCs w:val="24"/>
          <w:lang w:val="ro-RO"/>
        </w:rPr>
      </w:pPr>
    </w:p>
    <w:p w14:paraId="1240D2FF" w14:textId="77777777" w:rsidR="001A4817" w:rsidRPr="0091741F" w:rsidRDefault="001A4817" w:rsidP="00226BA2">
      <w:pPr>
        <w:rPr>
          <w:b/>
          <w:bCs/>
          <w:lang w:val="fr-FR"/>
        </w:rPr>
        <w:sectPr w:rsidR="001A4817" w:rsidRPr="0091741F" w:rsidSect="002C544D">
          <w:pgSz w:w="15840" w:h="12240" w:orient="landscape" w:code="1"/>
          <w:pgMar w:top="567" w:right="284" w:bottom="561" w:left="992" w:header="709" w:footer="709" w:gutter="0"/>
          <w:cols w:space="708"/>
          <w:docGrid w:linePitch="360"/>
        </w:sect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33E5DD51" w:rsidR="00226BA2" w:rsidRPr="0091741F" w:rsidRDefault="00226BA2" w:rsidP="00226BA2">
      <w:pPr>
        <w:rPr>
          <w:b/>
          <w:bCs/>
          <w:lang w:val="fr-FR"/>
        </w:rPr>
      </w:pPr>
      <w:r w:rsidRPr="0091741F">
        <w:rPr>
          <w:b/>
          <w:bCs/>
          <w:lang w:val="fr-FR"/>
        </w:rPr>
        <w:t>Anexa  nr. 3  la Contractul de furnizare</w:t>
      </w:r>
      <w:r w:rsidR="00BD6860">
        <w:rPr>
          <w:b/>
          <w:bCs/>
          <w:lang w:val="fr-FR"/>
        </w:rPr>
        <w:t xml:space="preserve"> </w:t>
      </w:r>
      <w:r w:rsidR="00BD6860" w:rsidRPr="00BD6860">
        <w:rPr>
          <w:b/>
          <w:bCs/>
          <w:lang w:val="fr-FR"/>
        </w:rPr>
        <w:t>12264/19.01.2023</w:t>
      </w:r>
    </w:p>
    <w:p w14:paraId="2C40D1D4" w14:textId="77777777" w:rsidR="00226BA2" w:rsidRPr="0091741F" w:rsidRDefault="00226BA2" w:rsidP="00226BA2">
      <w:pPr>
        <w:ind w:right="-360"/>
        <w:rPr>
          <w:lang w:val="fr-FR"/>
        </w:rPr>
      </w:pPr>
    </w:p>
    <w:p w14:paraId="5A4E31B1" w14:textId="04D5304A" w:rsidR="00666A7E"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5CD11C6D" w14:textId="77777777" w:rsidR="00666A7E" w:rsidRPr="0091741F" w:rsidRDefault="00666A7E" w:rsidP="002C544D">
      <w:pPr>
        <w:autoSpaceDE w:val="0"/>
        <w:autoSpaceDN w:val="0"/>
        <w:adjustRightInd w:val="0"/>
        <w:spacing w:line="360" w:lineRule="auto"/>
        <w:jc w:val="center"/>
        <w:rPr>
          <w:b/>
        </w:rPr>
      </w:pPr>
    </w:p>
    <w:p w14:paraId="47F8E8B4" w14:textId="194C4A0D"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0F25EB09" w:rsidR="00666A7E" w:rsidRDefault="003334F2" w:rsidP="007B3C1F">
      <w:pPr>
        <w:autoSpaceDE w:val="0"/>
        <w:autoSpaceDN w:val="0"/>
        <w:adjustRightInd w:val="0"/>
        <w:spacing w:line="360" w:lineRule="auto"/>
        <w:jc w:val="both"/>
      </w:pPr>
      <w:r w:rsidRPr="003334F2">
        <w:t xml:space="preserve">LOT 2   </w:t>
      </w:r>
    </w:p>
    <w:p w14:paraId="2A509CDB" w14:textId="7AD28C49" w:rsidR="002E5EC8" w:rsidRDefault="00666A7E" w:rsidP="007B3C1F">
      <w:pPr>
        <w:autoSpaceDE w:val="0"/>
        <w:autoSpaceDN w:val="0"/>
        <w:adjustRightInd w:val="0"/>
        <w:spacing w:line="360" w:lineRule="auto"/>
        <w:jc w:val="both"/>
      </w:pPr>
      <w:r>
        <w:t>1</w:t>
      </w:r>
      <w:r w:rsidR="007B3C1F" w:rsidRPr="0091741F">
        <w:t>.</w:t>
      </w:r>
      <w:r w:rsidR="00971C08">
        <w:t xml:space="preserve">Cremă </w:t>
      </w:r>
      <w:r w:rsidR="003334F2">
        <w:t>pentru mâini</w:t>
      </w:r>
      <w:r w:rsidR="007B3C1F" w:rsidRPr="0091741F">
        <w:tab/>
      </w:r>
      <w:r w:rsidR="007B3C1F" w:rsidRPr="0091741F">
        <w:tab/>
      </w:r>
      <w:r w:rsidR="007B3C1F" w:rsidRPr="0091741F">
        <w:tab/>
      </w:r>
      <w:r w:rsidR="007B3C1F" w:rsidRPr="0091741F">
        <w:tab/>
      </w:r>
      <w:r w:rsidR="007B3C1F" w:rsidRPr="0091741F">
        <w:tab/>
      </w:r>
      <w:r w:rsidR="003334F2">
        <w:t xml:space="preserve">                     </w:t>
      </w:r>
      <w:r w:rsidR="007B3C1F" w:rsidRPr="0091741F">
        <w:t xml:space="preserve">5 </w:t>
      </w:r>
      <w:r w:rsidR="00C441BF">
        <w:t>zile</w:t>
      </w:r>
    </w:p>
    <w:p w14:paraId="7F6A84F9" w14:textId="624B2897" w:rsidR="00971C08" w:rsidRPr="0091741F" w:rsidRDefault="00666A7E" w:rsidP="003334F2">
      <w:pPr>
        <w:autoSpaceDE w:val="0"/>
        <w:autoSpaceDN w:val="0"/>
        <w:adjustRightInd w:val="0"/>
        <w:spacing w:line="360" w:lineRule="auto"/>
        <w:jc w:val="both"/>
      </w:pPr>
      <w:r>
        <w:t>2</w:t>
      </w:r>
      <w:r w:rsidR="007B3C1F" w:rsidRPr="0091741F">
        <w:t>.</w:t>
      </w:r>
      <w:r w:rsidR="00971C08">
        <w:t xml:space="preserve">Cremă </w:t>
      </w:r>
      <w:r w:rsidR="003334F2">
        <w:t>de curățare</w:t>
      </w:r>
      <w:r w:rsidR="00C441BF">
        <w:t xml:space="preserve"> </w:t>
      </w:r>
      <w:r w:rsidR="003334F2">
        <w:t>(îndepărtează ulei, grăsime, smoală)</w:t>
      </w:r>
      <w:r w:rsidR="00C441BF">
        <w:t xml:space="preserve">           </w:t>
      </w:r>
      <w:r w:rsidR="003334F2">
        <w:t xml:space="preserve"> </w:t>
      </w:r>
      <w:r w:rsidR="00C441BF">
        <w:t>5 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5936648"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C441BF">
        <w:rPr>
          <w:b/>
          <w:bCs/>
          <w:szCs w:val="24"/>
          <w:lang w:val="ro-RO"/>
        </w:rPr>
        <w:t>TARGET POINT</w:t>
      </w:r>
      <w:r w:rsidRPr="0091741F">
        <w:rPr>
          <w:b/>
          <w:bCs/>
          <w:szCs w:val="24"/>
          <w:lang w:val="ro-RO"/>
        </w:rPr>
        <w:t xml:space="preserve"> SRL</w:t>
      </w:r>
    </w:p>
    <w:p w14:paraId="4FB0450E" w14:textId="385604FA" w:rsidR="00C441BF" w:rsidRDefault="00C441BF" w:rsidP="00770484">
      <w:pPr>
        <w:pStyle w:val="DefaultText"/>
        <w:tabs>
          <w:tab w:val="left" w:pos="3261"/>
        </w:tabs>
        <w:ind w:left="-180"/>
        <w:jc w:val="both"/>
        <w:rPr>
          <w:szCs w:val="24"/>
          <w:lang w:val="ro-RO"/>
        </w:rPr>
      </w:pPr>
    </w:p>
    <w:p w14:paraId="5709AAF5" w14:textId="429DA120" w:rsidR="00C441BF" w:rsidRDefault="00C441BF" w:rsidP="00770484">
      <w:pPr>
        <w:pStyle w:val="DefaultText"/>
        <w:tabs>
          <w:tab w:val="left" w:pos="3261"/>
        </w:tabs>
        <w:ind w:left="-180"/>
        <w:jc w:val="both"/>
        <w:rPr>
          <w:szCs w:val="24"/>
          <w:lang w:val="ro-RO"/>
        </w:rPr>
      </w:pPr>
    </w:p>
    <w:p w14:paraId="343B1966" w14:textId="5A4A308D" w:rsidR="003334F2" w:rsidRDefault="003334F2" w:rsidP="00770484">
      <w:pPr>
        <w:pStyle w:val="DefaultText"/>
        <w:tabs>
          <w:tab w:val="left" w:pos="3261"/>
        </w:tabs>
        <w:ind w:left="-180"/>
        <w:jc w:val="both"/>
        <w:rPr>
          <w:szCs w:val="24"/>
          <w:lang w:val="ro-RO"/>
        </w:rPr>
      </w:pPr>
    </w:p>
    <w:p w14:paraId="6B356A89" w14:textId="7B44F763" w:rsidR="003334F2" w:rsidRDefault="003334F2" w:rsidP="00770484">
      <w:pPr>
        <w:pStyle w:val="DefaultText"/>
        <w:tabs>
          <w:tab w:val="left" w:pos="3261"/>
        </w:tabs>
        <w:ind w:left="-180"/>
        <w:jc w:val="both"/>
        <w:rPr>
          <w:szCs w:val="24"/>
          <w:lang w:val="ro-RO"/>
        </w:rPr>
      </w:pPr>
    </w:p>
    <w:p w14:paraId="1FD38747" w14:textId="10F98171" w:rsidR="003334F2" w:rsidRDefault="003334F2" w:rsidP="00770484">
      <w:pPr>
        <w:pStyle w:val="DefaultText"/>
        <w:tabs>
          <w:tab w:val="left" w:pos="3261"/>
        </w:tabs>
        <w:ind w:left="-180"/>
        <w:jc w:val="both"/>
        <w:rPr>
          <w:szCs w:val="24"/>
          <w:lang w:val="ro-RO"/>
        </w:rPr>
      </w:pPr>
    </w:p>
    <w:p w14:paraId="4EE78CF0" w14:textId="146843CC" w:rsidR="003334F2" w:rsidRDefault="003334F2" w:rsidP="00770484">
      <w:pPr>
        <w:pStyle w:val="DefaultText"/>
        <w:tabs>
          <w:tab w:val="left" w:pos="3261"/>
        </w:tabs>
        <w:ind w:left="-180"/>
        <w:jc w:val="both"/>
        <w:rPr>
          <w:szCs w:val="24"/>
          <w:lang w:val="ro-RO"/>
        </w:rPr>
      </w:pPr>
    </w:p>
    <w:p w14:paraId="7EFD94A4" w14:textId="613C45DF" w:rsidR="00BD6860" w:rsidRDefault="00BD6860" w:rsidP="00770484">
      <w:pPr>
        <w:pStyle w:val="DefaultText"/>
        <w:tabs>
          <w:tab w:val="left" w:pos="3261"/>
        </w:tabs>
        <w:ind w:left="-180"/>
        <w:jc w:val="both"/>
        <w:rPr>
          <w:szCs w:val="24"/>
          <w:lang w:val="ro-RO"/>
        </w:rPr>
      </w:pPr>
    </w:p>
    <w:p w14:paraId="6051643C" w14:textId="2D7F450A" w:rsidR="00BD6860" w:rsidRDefault="00BD6860" w:rsidP="00770484">
      <w:pPr>
        <w:pStyle w:val="DefaultText"/>
        <w:tabs>
          <w:tab w:val="left" w:pos="3261"/>
        </w:tabs>
        <w:ind w:left="-180"/>
        <w:jc w:val="both"/>
        <w:rPr>
          <w:szCs w:val="24"/>
          <w:lang w:val="ro-RO"/>
        </w:rPr>
      </w:pPr>
    </w:p>
    <w:p w14:paraId="0688520D" w14:textId="36C05FCA" w:rsidR="00BD6860" w:rsidRDefault="00BD6860" w:rsidP="00770484">
      <w:pPr>
        <w:pStyle w:val="DefaultText"/>
        <w:tabs>
          <w:tab w:val="left" w:pos="3261"/>
        </w:tabs>
        <w:ind w:left="-180"/>
        <w:jc w:val="both"/>
        <w:rPr>
          <w:szCs w:val="24"/>
          <w:lang w:val="ro-RO"/>
        </w:rPr>
      </w:pPr>
    </w:p>
    <w:p w14:paraId="0D27A286" w14:textId="4492B5DD" w:rsidR="00BD6860" w:rsidRDefault="00BD6860" w:rsidP="00770484">
      <w:pPr>
        <w:pStyle w:val="DefaultText"/>
        <w:tabs>
          <w:tab w:val="left" w:pos="3261"/>
        </w:tabs>
        <w:ind w:left="-180"/>
        <w:jc w:val="both"/>
        <w:rPr>
          <w:szCs w:val="24"/>
          <w:lang w:val="ro-RO"/>
        </w:rPr>
      </w:pPr>
    </w:p>
    <w:p w14:paraId="4B57A831" w14:textId="7CDC2F85" w:rsidR="00BD6860" w:rsidRDefault="00BD6860" w:rsidP="00770484">
      <w:pPr>
        <w:pStyle w:val="DefaultText"/>
        <w:tabs>
          <w:tab w:val="left" w:pos="3261"/>
        </w:tabs>
        <w:ind w:left="-180"/>
        <w:jc w:val="both"/>
        <w:rPr>
          <w:szCs w:val="24"/>
          <w:lang w:val="ro-RO"/>
        </w:rPr>
      </w:pPr>
    </w:p>
    <w:p w14:paraId="26180BB6" w14:textId="03860B7B" w:rsidR="00BD6860" w:rsidRDefault="00BD6860" w:rsidP="00770484">
      <w:pPr>
        <w:pStyle w:val="DefaultText"/>
        <w:tabs>
          <w:tab w:val="left" w:pos="3261"/>
        </w:tabs>
        <w:ind w:left="-180"/>
        <w:jc w:val="both"/>
        <w:rPr>
          <w:szCs w:val="24"/>
          <w:lang w:val="ro-RO"/>
        </w:rPr>
      </w:pPr>
    </w:p>
    <w:p w14:paraId="4873104D" w14:textId="014530AB" w:rsidR="00BD6860" w:rsidRDefault="00BD6860" w:rsidP="00770484">
      <w:pPr>
        <w:pStyle w:val="DefaultText"/>
        <w:tabs>
          <w:tab w:val="left" w:pos="3261"/>
        </w:tabs>
        <w:ind w:left="-180"/>
        <w:jc w:val="both"/>
        <w:rPr>
          <w:szCs w:val="24"/>
          <w:lang w:val="ro-RO"/>
        </w:rPr>
      </w:pPr>
    </w:p>
    <w:p w14:paraId="5668C9AA" w14:textId="0D0D6BC8" w:rsidR="00BD6860" w:rsidRDefault="00BD6860" w:rsidP="00770484">
      <w:pPr>
        <w:pStyle w:val="DefaultText"/>
        <w:tabs>
          <w:tab w:val="left" w:pos="3261"/>
        </w:tabs>
        <w:ind w:left="-180"/>
        <w:jc w:val="both"/>
        <w:rPr>
          <w:szCs w:val="24"/>
          <w:lang w:val="ro-RO"/>
        </w:rPr>
      </w:pPr>
    </w:p>
    <w:p w14:paraId="56ECA19C" w14:textId="4F00C23A" w:rsidR="00BD6860" w:rsidRDefault="00BD6860" w:rsidP="00770484">
      <w:pPr>
        <w:pStyle w:val="DefaultText"/>
        <w:tabs>
          <w:tab w:val="left" w:pos="3261"/>
        </w:tabs>
        <w:ind w:left="-180"/>
        <w:jc w:val="both"/>
        <w:rPr>
          <w:szCs w:val="24"/>
          <w:lang w:val="ro-RO"/>
        </w:rPr>
      </w:pPr>
    </w:p>
    <w:p w14:paraId="6B27FBC4" w14:textId="77F28017" w:rsidR="00BD6860" w:rsidRDefault="00BD6860" w:rsidP="00770484">
      <w:pPr>
        <w:pStyle w:val="DefaultText"/>
        <w:tabs>
          <w:tab w:val="left" w:pos="3261"/>
        </w:tabs>
        <w:ind w:left="-180"/>
        <w:jc w:val="both"/>
        <w:rPr>
          <w:szCs w:val="24"/>
          <w:lang w:val="ro-RO"/>
        </w:rPr>
      </w:pPr>
    </w:p>
    <w:p w14:paraId="2D28F628" w14:textId="1778237E" w:rsidR="00BD6860" w:rsidRDefault="00BD6860" w:rsidP="00770484">
      <w:pPr>
        <w:pStyle w:val="DefaultText"/>
        <w:tabs>
          <w:tab w:val="left" w:pos="3261"/>
        </w:tabs>
        <w:ind w:left="-180"/>
        <w:jc w:val="both"/>
        <w:rPr>
          <w:szCs w:val="24"/>
          <w:lang w:val="ro-RO"/>
        </w:rPr>
      </w:pPr>
    </w:p>
    <w:p w14:paraId="76F64CC5" w14:textId="61EC2404" w:rsidR="00BD6860" w:rsidRDefault="00BD6860" w:rsidP="00770484">
      <w:pPr>
        <w:pStyle w:val="DefaultText"/>
        <w:tabs>
          <w:tab w:val="left" w:pos="3261"/>
        </w:tabs>
        <w:ind w:left="-180"/>
        <w:jc w:val="both"/>
        <w:rPr>
          <w:szCs w:val="24"/>
          <w:lang w:val="ro-RO"/>
        </w:rPr>
      </w:pPr>
    </w:p>
    <w:p w14:paraId="3B2E906F" w14:textId="0467CA25" w:rsidR="00BD6860" w:rsidRDefault="00BD6860" w:rsidP="00770484">
      <w:pPr>
        <w:pStyle w:val="DefaultText"/>
        <w:tabs>
          <w:tab w:val="left" w:pos="3261"/>
        </w:tabs>
        <w:ind w:left="-180"/>
        <w:jc w:val="both"/>
        <w:rPr>
          <w:szCs w:val="24"/>
          <w:lang w:val="ro-RO"/>
        </w:rPr>
      </w:pPr>
    </w:p>
    <w:p w14:paraId="1CC29C6D" w14:textId="70F7B0CD" w:rsidR="00BD6860" w:rsidRDefault="00BD6860" w:rsidP="00770484">
      <w:pPr>
        <w:pStyle w:val="DefaultText"/>
        <w:tabs>
          <w:tab w:val="left" w:pos="3261"/>
        </w:tabs>
        <w:ind w:left="-180"/>
        <w:jc w:val="both"/>
        <w:rPr>
          <w:szCs w:val="24"/>
          <w:lang w:val="ro-RO"/>
        </w:rPr>
      </w:pPr>
    </w:p>
    <w:p w14:paraId="694692F2" w14:textId="53802C19" w:rsidR="00BD6860" w:rsidRDefault="00BD6860" w:rsidP="00770484">
      <w:pPr>
        <w:pStyle w:val="DefaultText"/>
        <w:tabs>
          <w:tab w:val="left" w:pos="3261"/>
        </w:tabs>
        <w:ind w:left="-180"/>
        <w:jc w:val="both"/>
        <w:rPr>
          <w:szCs w:val="24"/>
          <w:lang w:val="ro-RO"/>
        </w:rPr>
      </w:pPr>
    </w:p>
    <w:p w14:paraId="7728A148" w14:textId="6CC03E11" w:rsidR="00BD6860" w:rsidRDefault="00BD6860" w:rsidP="00770484">
      <w:pPr>
        <w:pStyle w:val="DefaultText"/>
        <w:tabs>
          <w:tab w:val="left" w:pos="3261"/>
        </w:tabs>
        <w:ind w:left="-180"/>
        <w:jc w:val="both"/>
        <w:rPr>
          <w:szCs w:val="24"/>
          <w:lang w:val="ro-RO"/>
        </w:rPr>
      </w:pPr>
    </w:p>
    <w:p w14:paraId="2619F635" w14:textId="4D07159C" w:rsidR="00BD6860" w:rsidRDefault="00BD6860" w:rsidP="00770484">
      <w:pPr>
        <w:pStyle w:val="DefaultText"/>
        <w:tabs>
          <w:tab w:val="left" w:pos="3261"/>
        </w:tabs>
        <w:ind w:left="-180"/>
        <w:jc w:val="both"/>
        <w:rPr>
          <w:szCs w:val="24"/>
          <w:lang w:val="ro-RO"/>
        </w:rPr>
      </w:pPr>
    </w:p>
    <w:p w14:paraId="23D4F104" w14:textId="3B2EFD25" w:rsidR="00BD6860" w:rsidRDefault="00BD6860" w:rsidP="00770484">
      <w:pPr>
        <w:pStyle w:val="DefaultText"/>
        <w:tabs>
          <w:tab w:val="left" w:pos="3261"/>
        </w:tabs>
        <w:ind w:left="-180"/>
        <w:jc w:val="both"/>
        <w:rPr>
          <w:szCs w:val="24"/>
          <w:lang w:val="ro-RO"/>
        </w:rPr>
      </w:pPr>
    </w:p>
    <w:p w14:paraId="14B2545A" w14:textId="185AC75B" w:rsidR="00BD6860" w:rsidRDefault="00BD6860" w:rsidP="00770484">
      <w:pPr>
        <w:pStyle w:val="DefaultText"/>
        <w:tabs>
          <w:tab w:val="left" w:pos="3261"/>
        </w:tabs>
        <w:ind w:left="-180"/>
        <w:jc w:val="both"/>
        <w:rPr>
          <w:szCs w:val="24"/>
          <w:lang w:val="ro-RO"/>
        </w:rPr>
      </w:pPr>
    </w:p>
    <w:p w14:paraId="6D9EAC8C" w14:textId="7B4E636D" w:rsidR="00BD6860" w:rsidRDefault="00BD6860" w:rsidP="00770484">
      <w:pPr>
        <w:pStyle w:val="DefaultText"/>
        <w:tabs>
          <w:tab w:val="left" w:pos="3261"/>
        </w:tabs>
        <w:ind w:left="-180"/>
        <w:jc w:val="both"/>
        <w:rPr>
          <w:szCs w:val="24"/>
          <w:lang w:val="ro-RO"/>
        </w:rPr>
      </w:pPr>
    </w:p>
    <w:p w14:paraId="09495472" w14:textId="77777777" w:rsidR="00BD6860" w:rsidRDefault="00BD6860" w:rsidP="00770484">
      <w:pPr>
        <w:pStyle w:val="DefaultText"/>
        <w:tabs>
          <w:tab w:val="left" w:pos="3261"/>
        </w:tabs>
        <w:ind w:left="-180"/>
        <w:jc w:val="both"/>
        <w:rPr>
          <w:szCs w:val="24"/>
          <w:lang w:val="ro-RO"/>
        </w:rPr>
      </w:pPr>
    </w:p>
    <w:p w14:paraId="62E5C859" w14:textId="2443F911" w:rsidR="00434040" w:rsidRDefault="00434040" w:rsidP="00770484">
      <w:pPr>
        <w:pStyle w:val="DefaultText"/>
        <w:tabs>
          <w:tab w:val="left" w:pos="3261"/>
        </w:tabs>
        <w:ind w:left="-180"/>
        <w:jc w:val="both"/>
        <w:rPr>
          <w:szCs w:val="24"/>
          <w:lang w:val="ro-RO"/>
        </w:rPr>
      </w:pPr>
    </w:p>
    <w:p w14:paraId="5EB6C8E1" w14:textId="77777777" w:rsidR="00434040" w:rsidRDefault="00434040" w:rsidP="00770484">
      <w:pPr>
        <w:pStyle w:val="DefaultText"/>
        <w:tabs>
          <w:tab w:val="left" w:pos="3261"/>
        </w:tabs>
        <w:ind w:left="-180"/>
        <w:jc w:val="both"/>
        <w:rPr>
          <w:szCs w:val="24"/>
          <w:lang w:val="ro-RO"/>
        </w:rPr>
      </w:pPr>
    </w:p>
    <w:p w14:paraId="5F2B5F74" w14:textId="79090556" w:rsidR="00014626" w:rsidRPr="002C544D" w:rsidRDefault="00014626" w:rsidP="00014626">
      <w:pPr>
        <w:spacing w:after="120"/>
        <w:ind w:right="-357"/>
        <w:rPr>
          <w:b/>
          <w:bCs/>
        </w:rPr>
      </w:pPr>
      <w:r w:rsidRPr="002C544D">
        <w:rPr>
          <w:b/>
          <w:bCs/>
        </w:rPr>
        <w:t>Anexa nr. 4 clauze protecția muncii</w:t>
      </w:r>
      <w:r w:rsidR="00BD6860">
        <w:rPr>
          <w:b/>
          <w:bCs/>
        </w:rPr>
        <w:t xml:space="preserve"> </w:t>
      </w:r>
      <w:r w:rsidR="00BD6860" w:rsidRPr="00BD6860">
        <w:rPr>
          <w:b/>
          <w:bCs/>
        </w:rPr>
        <w:t>12264/19.01.2023</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cunostinta benefeciarului, numele persoanelor ce vor aproviziona sediile D.G.A.S.P.C. sector 2, pe perioada derularii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D.G.A.S.P.C.sector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unitatii furnizoare;</w:t>
      </w:r>
    </w:p>
    <w:p w14:paraId="3DCD8002" w14:textId="77777777" w:rsidR="00014626" w:rsidRPr="002C544D" w:rsidRDefault="00014626" w:rsidP="00014626">
      <w:pPr>
        <w:numPr>
          <w:ilvl w:val="0"/>
          <w:numId w:val="5"/>
        </w:numPr>
        <w:jc w:val="both"/>
        <w:rPr>
          <w:sz w:val="22"/>
          <w:szCs w:val="22"/>
        </w:rPr>
      </w:pPr>
      <w:r w:rsidRPr="002C544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iar acolo unde situatia o impune, se va reduce viteza pana la limita evitarii oricarui pericol, respectand regulile de circulatie pe caile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2C544D" w:rsidRDefault="00014626" w:rsidP="00014626">
      <w:pPr>
        <w:numPr>
          <w:ilvl w:val="0"/>
          <w:numId w:val="5"/>
        </w:numPr>
        <w:jc w:val="both"/>
        <w:rPr>
          <w:sz w:val="22"/>
          <w:szCs w:val="22"/>
        </w:rPr>
      </w:pPr>
      <w:r w:rsidRPr="002C544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Se interzice fumatul în imobilele sau spaţiile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32BC66AE" w14:textId="609A9C1E" w:rsidR="001A4817" w:rsidRDefault="00014626" w:rsidP="00510557">
      <w:pPr>
        <w:numPr>
          <w:ilvl w:val="0"/>
          <w:numId w:val="5"/>
        </w:numPr>
        <w:jc w:val="both"/>
        <w:rPr>
          <w:sz w:val="22"/>
          <w:szCs w:val="22"/>
        </w:rPr>
      </w:pPr>
      <w:r w:rsidRPr="002C544D">
        <w:rPr>
          <w:sz w:val="22"/>
          <w:szCs w:val="22"/>
        </w:rPr>
        <w:t>Prevederile prezentelor clauze nu exonerează unitatea furnizoare de a lua toate masurile ce sunt necesare pe linie de securitate si sanatate in munca, siguranta circulatiei, apărarea împotriva incendiilor, etc;</w:t>
      </w:r>
    </w:p>
    <w:p w14:paraId="4AA2AF1B" w14:textId="77777777" w:rsid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2FA699A0"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 xml:space="preserve">S.C. </w:t>
      </w:r>
      <w:r w:rsidR="00C441BF">
        <w:rPr>
          <w:b/>
          <w:bCs/>
          <w:szCs w:val="24"/>
          <w:lang w:val="ro-RO"/>
        </w:rPr>
        <w:t>TARGET POINT</w:t>
      </w:r>
      <w:r w:rsidRPr="002C544D">
        <w:rPr>
          <w:b/>
          <w:bCs/>
          <w:szCs w:val="24"/>
          <w:lang w:val="ro-RO"/>
        </w:rPr>
        <w:t xml:space="preserve"> SRL</w:t>
      </w:r>
    </w:p>
    <w:sectPr w:rsidR="001A4817" w:rsidRPr="002C544D" w:rsidSect="00666A7E">
      <w:pgSz w:w="12240" w:h="15840"/>
      <w:pgMar w:top="709" w:right="562" w:bottom="426"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D7C05" w14:textId="77777777" w:rsidR="00346D88" w:rsidRDefault="00346D88" w:rsidP="00346D88">
      <w:r>
        <w:separator/>
      </w:r>
    </w:p>
  </w:endnote>
  <w:endnote w:type="continuationSeparator" w:id="0">
    <w:p w14:paraId="13C31C62" w14:textId="77777777" w:rsidR="00346D88" w:rsidRDefault="00346D88" w:rsidP="0034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272C" w14:textId="77777777" w:rsidR="00346D88" w:rsidRDefault="00346D8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5C11D" w14:textId="77777777" w:rsidR="00346D88" w:rsidRDefault="00346D8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55420" w14:textId="77777777" w:rsidR="00346D88" w:rsidRDefault="00346D8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D7BF8" w14:textId="77777777" w:rsidR="00346D88" w:rsidRDefault="00346D88" w:rsidP="00346D88">
      <w:r>
        <w:separator/>
      </w:r>
    </w:p>
  </w:footnote>
  <w:footnote w:type="continuationSeparator" w:id="0">
    <w:p w14:paraId="36377C13" w14:textId="77777777" w:rsidR="00346D88" w:rsidRDefault="00346D88" w:rsidP="00346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BCB1" w14:textId="77777777" w:rsidR="00346D88" w:rsidRDefault="00346D8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326C" w14:textId="77777777" w:rsidR="00346D88" w:rsidRDefault="00346D8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18C38" w14:textId="77777777" w:rsidR="00346D88" w:rsidRDefault="00346D8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26"/>
    <w:rsid w:val="00014626"/>
    <w:rsid w:val="000F7B61"/>
    <w:rsid w:val="001A4817"/>
    <w:rsid w:val="001C2F07"/>
    <w:rsid w:val="00226BA2"/>
    <w:rsid w:val="002C544D"/>
    <w:rsid w:val="002D1F70"/>
    <w:rsid w:val="002E5EC8"/>
    <w:rsid w:val="003334F2"/>
    <w:rsid w:val="00346D88"/>
    <w:rsid w:val="00402115"/>
    <w:rsid w:val="00416DA4"/>
    <w:rsid w:val="00434040"/>
    <w:rsid w:val="004C7CC9"/>
    <w:rsid w:val="00510557"/>
    <w:rsid w:val="005225E7"/>
    <w:rsid w:val="00550710"/>
    <w:rsid w:val="006659C5"/>
    <w:rsid w:val="00666A7E"/>
    <w:rsid w:val="00691B02"/>
    <w:rsid w:val="0075588D"/>
    <w:rsid w:val="00770484"/>
    <w:rsid w:val="007A511A"/>
    <w:rsid w:val="007B3C1F"/>
    <w:rsid w:val="0084098A"/>
    <w:rsid w:val="008E6221"/>
    <w:rsid w:val="0091741F"/>
    <w:rsid w:val="00957A15"/>
    <w:rsid w:val="00971C08"/>
    <w:rsid w:val="009C4948"/>
    <w:rsid w:val="00A50DE9"/>
    <w:rsid w:val="00B55C78"/>
    <w:rsid w:val="00BD6860"/>
    <w:rsid w:val="00C441BF"/>
    <w:rsid w:val="00C95C95"/>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 w:type="paragraph" w:styleId="Antet">
    <w:name w:val="header"/>
    <w:basedOn w:val="Normal"/>
    <w:link w:val="AntetCaracter"/>
    <w:uiPriority w:val="99"/>
    <w:unhideWhenUsed/>
    <w:rsid w:val="00346D88"/>
    <w:pPr>
      <w:tabs>
        <w:tab w:val="center" w:pos="4513"/>
        <w:tab w:val="right" w:pos="9026"/>
      </w:tabs>
    </w:pPr>
  </w:style>
  <w:style w:type="character" w:customStyle="1" w:styleId="AntetCaracter">
    <w:name w:val="Antet Caracter"/>
    <w:basedOn w:val="Fontdeparagrafimplicit"/>
    <w:link w:val="Antet"/>
    <w:uiPriority w:val="99"/>
    <w:rsid w:val="00346D88"/>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346D88"/>
    <w:pPr>
      <w:tabs>
        <w:tab w:val="center" w:pos="4513"/>
        <w:tab w:val="right" w:pos="9026"/>
      </w:tabs>
    </w:pPr>
  </w:style>
  <w:style w:type="character" w:customStyle="1" w:styleId="SubsolCaracter">
    <w:name w:val="Subsol Caracter"/>
    <w:basedOn w:val="Fontdeparagrafimplicit"/>
    <w:link w:val="Subsol"/>
    <w:uiPriority w:val="99"/>
    <w:rsid w:val="00346D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4544</Words>
  <Characters>26360</Characters>
  <Application>Microsoft Office Word</Application>
  <DocSecurity>0</DocSecurity>
  <Lines>219</Lines>
  <Paragraphs>61</Paragraphs>
  <ScaleCrop>false</ScaleCrop>
  <Company/>
  <LinksUpToDate>false</LinksUpToDate>
  <CharactersWithSpaces>30843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2023-01-19T14:25:00Z</dcterms:created>
  <dcterms:modified xsi:type="dcterms:W3CDTF">2023-01-19T14:25:00Z</dcterms:modified>
</cp:coreProperties>
</file>