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9C0E" w14:textId="77777777" w:rsidR="0091741F" w:rsidRDefault="0091741F" w:rsidP="00014626">
      <w:pPr>
        <w:jc w:val="center"/>
        <w:rPr>
          <w:b/>
        </w:rPr>
      </w:pPr>
    </w:p>
    <w:p w14:paraId="71594E50" w14:textId="459C1EAD" w:rsidR="00014626" w:rsidRPr="0091741F" w:rsidRDefault="00014626" w:rsidP="00014626">
      <w:pPr>
        <w:jc w:val="center"/>
        <w:rPr>
          <w:b/>
        </w:rPr>
      </w:pPr>
      <w:r w:rsidRPr="0091741F">
        <w:rPr>
          <w:b/>
        </w:rPr>
        <w:t>Contract subsecvent de furnizare</w:t>
      </w:r>
    </w:p>
    <w:p w14:paraId="458A6AC3" w14:textId="3993B3BE" w:rsidR="00014626" w:rsidRPr="0091741F" w:rsidRDefault="00957A15" w:rsidP="00BA3985">
      <w:pPr>
        <w:pStyle w:val="DefaultText"/>
        <w:tabs>
          <w:tab w:val="left" w:pos="3261"/>
        </w:tabs>
        <w:rPr>
          <w:b/>
          <w:szCs w:val="24"/>
          <w:lang w:val="ro-RO"/>
        </w:rPr>
      </w:pPr>
      <w:r>
        <w:rPr>
          <w:b/>
          <w:szCs w:val="24"/>
          <w:lang w:val="ro-RO"/>
        </w:rPr>
        <w:t xml:space="preserve">                                                                   </w:t>
      </w:r>
      <w:r w:rsidR="00014626" w:rsidRPr="0091741F">
        <w:rPr>
          <w:b/>
          <w:szCs w:val="24"/>
          <w:lang w:val="ro-RO"/>
        </w:rPr>
        <w:t xml:space="preserve">nr. </w:t>
      </w:r>
      <w:r>
        <w:rPr>
          <w:b/>
          <w:szCs w:val="24"/>
          <w:lang w:val="ro-RO"/>
        </w:rPr>
        <w:t xml:space="preserve"> </w:t>
      </w:r>
      <w:r w:rsidR="00BA3985">
        <w:rPr>
          <w:b/>
          <w:szCs w:val="24"/>
          <w:lang w:val="ro-RO"/>
        </w:rPr>
        <w:t>53171</w:t>
      </w:r>
      <w:r>
        <w:rPr>
          <w:b/>
          <w:szCs w:val="24"/>
          <w:lang w:val="ro-RO"/>
        </w:rPr>
        <w:t xml:space="preserve">  </w:t>
      </w:r>
      <w:r w:rsidR="00014626" w:rsidRPr="0091741F">
        <w:rPr>
          <w:b/>
          <w:szCs w:val="24"/>
          <w:lang w:val="ro-RO"/>
        </w:rPr>
        <w:t xml:space="preserve">data </w:t>
      </w:r>
      <w:r w:rsidR="00BA3985">
        <w:rPr>
          <w:b/>
          <w:szCs w:val="24"/>
          <w:lang w:val="ro-RO"/>
        </w:rPr>
        <w:t>1</w:t>
      </w:r>
      <w:r w:rsidR="00787AF1">
        <w:rPr>
          <w:b/>
          <w:szCs w:val="24"/>
          <w:lang w:val="ro-RO"/>
        </w:rPr>
        <w:t>7</w:t>
      </w:r>
      <w:r w:rsidR="00BA3985">
        <w:rPr>
          <w:b/>
          <w:szCs w:val="24"/>
          <w:lang w:val="ro-RO"/>
        </w:rPr>
        <w:t>.03.2023</w:t>
      </w: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14EF4509"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w:t>
      </w:r>
      <w:r w:rsidR="00971C08">
        <w:rPr>
          <w:b/>
          <w:noProof/>
        </w:rPr>
        <w:t>189724</w:t>
      </w:r>
      <w:r w:rsidRPr="0091741F">
        <w:rPr>
          <w:b/>
          <w:noProof/>
        </w:rPr>
        <w:t>/</w:t>
      </w:r>
      <w:r w:rsidR="00971C08">
        <w:rPr>
          <w:b/>
          <w:noProof/>
        </w:rPr>
        <w:t>29.11.2022</w:t>
      </w:r>
      <w:r w:rsidRPr="0091741F">
        <w:rPr>
          <w:b/>
          <w:noProof/>
        </w:rPr>
        <w:t xml:space="preserve">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2140BFC2"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4C092D13" w:rsidR="00014626" w:rsidRPr="0091741F" w:rsidRDefault="00F10C77" w:rsidP="00014626">
      <w:pPr>
        <w:pStyle w:val="DefaultText"/>
        <w:tabs>
          <w:tab w:val="left" w:pos="3261"/>
        </w:tabs>
        <w:jc w:val="both"/>
        <w:rPr>
          <w:szCs w:val="24"/>
          <w:lang w:val="ro-RO"/>
        </w:rPr>
      </w:pPr>
      <w:bookmarkStart w:id="0" w:name="_Hlk55473536"/>
      <w:r w:rsidRPr="0091741F">
        <w:rPr>
          <w:b/>
          <w:i/>
          <w:szCs w:val="24"/>
          <w:lang w:val="es-ES"/>
        </w:rPr>
        <w:t xml:space="preserve">S.C. </w:t>
      </w:r>
      <w:r w:rsidR="00957A15">
        <w:rPr>
          <w:b/>
          <w:i/>
          <w:szCs w:val="24"/>
          <w:lang w:val="es-ES"/>
        </w:rPr>
        <w:t>TARGET</w:t>
      </w:r>
      <w:r w:rsidRPr="0091741F">
        <w:rPr>
          <w:b/>
          <w:i/>
          <w:szCs w:val="24"/>
          <w:lang w:val="es-ES"/>
        </w:rPr>
        <w:t xml:space="preserve"> </w:t>
      </w:r>
      <w:r w:rsidR="00957A15">
        <w:rPr>
          <w:b/>
          <w:i/>
          <w:szCs w:val="24"/>
          <w:lang w:val="es-ES"/>
        </w:rPr>
        <w:t>POINT</w:t>
      </w:r>
      <w:r w:rsidRPr="0091741F">
        <w:rPr>
          <w:b/>
          <w:i/>
          <w:szCs w:val="24"/>
          <w:lang w:val="es-ES"/>
        </w:rPr>
        <w:t xml:space="preserve"> SRL</w:t>
      </w:r>
      <w:bookmarkEnd w:id="0"/>
      <w:r w:rsidRPr="0091741F">
        <w:rPr>
          <w:b/>
          <w:i/>
          <w:szCs w:val="24"/>
          <w:lang w:val="es-ES"/>
        </w:rPr>
        <w:t>,</w:t>
      </w:r>
      <w:r w:rsidRPr="0091741F">
        <w:rPr>
          <w:szCs w:val="24"/>
          <w:lang w:val="es-ES"/>
        </w:rPr>
        <w:t xml:space="preserve"> </w:t>
      </w:r>
      <w:r w:rsidR="00957A15" w:rsidRPr="00957A15">
        <w:rPr>
          <w:szCs w:val="24"/>
          <w:lang w:val="es-ES"/>
        </w:rPr>
        <w:t xml:space="preserve">în calitate de </w:t>
      </w:r>
      <w:r w:rsidR="00957A15" w:rsidRPr="00957A15">
        <w:rPr>
          <w:b/>
          <w:bCs/>
          <w:szCs w:val="24"/>
          <w:lang w:val="es-ES"/>
        </w:rPr>
        <w:t>furnizor</w:t>
      </w:r>
      <w:r w:rsidR="00957A15" w:rsidRPr="00957A15">
        <w:rPr>
          <w:szCs w:val="24"/>
          <w:lang w:val="es-ES"/>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91741F">
      <w:pPr>
        <w:pStyle w:val="DefaultText"/>
        <w:tabs>
          <w:tab w:val="left" w:pos="3261"/>
        </w:tabs>
        <w:suppressAutoHyphens/>
        <w:jc w:val="both"/>
        <w:rPr>
          <w:b/>
          <w:i/>
          <w:szCs w:val="24"/>
          <w:lang w:val="ro-RO"/>
        </w:rPr>
      </w:pPr>
    </w:p>
    <w:p w14:paraId="2D4B2029" w14:textId="77777777" w:rsidR="0091741F" w:rsidRDefault="0091741F" w:rsidP="00014626">
      <w:pPr>
        <w:pStyle w:val="DefaultText"/>
        <w:tabs>
          <w:tab w:val="left" w:pos="3261"/>
        </w:tabs>
        <w:jc w:val="both"/>
        <w:rPr>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szCs w:val="24"/>
          <w:lang w:val="ro-RO"/>
        </w:rPr>
      </w:pPr>
      <w:r w:rsidRPr="0091741F">
        <w:rPr>
          <w:b/>
          <w:szCs w:val="24"/>
          <w:lang w:val="ro-RO"/>
        </w:rPr>
        <w:t xml:space="preserve">3.2 </w:t>
      </w:r>
      <w:r w:rsidRPr="0091741F">
        <w:rPr>
          <w:szCs w:val="24"/>
          <w:lang w:val="ro-RO"/>
        </w:rPr>
        <w:t>Termenul “zi”sau “zile” sau orice referire la zile reprezintă zile calendaristice daca nu se specifică în mod diferit.</w:t>
      </w:r>
    </w:p>
    <w:p w14:paraId="4F6E9870" w14:textId="77777777" w:rsidR="00BA3985" w:rsidRDefault="00BA3985" w:rsidP="00014626">
      <w:pPr>
        <w:pStyle w:val="DefaultText"/>
        <w:tabs>
          <w:tab w:val="left" w:pos="3261"/>
        </w:tabs>
        <w:jc w:val="center"/>
        <w:rPr>
          <w:b/>
          <w:i/>
          <w:szCs w:val="24"/>
          <w:lang w:val="ro-RO"/>
        </w:rPr>
      </w:pPr>
    </w:p>
    <w:p w14:paraId="48572F32" w14:textId="77777777" w:rsidR="00BA3985" w:rsidRDefault="00BA3985" w:rsidP="00014626">
      <w:pPr>
        <w:pStyle w:val="DefaultText"/>
        <w:tabs>
          <w:tab w:val="left" w:pos="3261"/>
        </w:tabs>
        <w:jc w:val="center"/>
        <w:rPr>
          <w:b/>
          <w:i/>
          <w:szCs w:val="24"/>
          <w:lang w:val="ro-RO"/>
        </w:rPr>
      </w:pPr>
    </w:p>
    <w:p w14:paraId="4AE18F60" w14:textId="60DAE384" w:rsidR="00014626" w:rsidRDefault="00014626" w:rsidP="00014626">
      <w:pPr>
        <w:pStyle w:val="DefaultText"/>
        <w:tabs>
          <w:tab w:val="left" w:pos="3261"/>
        </w:tabs>
        <w:jc w:val="center"/>
        <w:rPr>
          <w:b/>
          <w:i/>
          <w:szCs w:val="24"/>
          <w:lang w:val="ro-RO"/>
        </w:rPr>
      </w:pPr>
      <w:r w:rsidRPr="0091741F">
        <w:rPr>
          <w:b/>
          <w:i/>
          <w:szCs w:val="24"/>
          <w:lang w:val="ro-RO"/>
        </w:rPr>
        <w:t>Clauze obligatorii</w:t>
      </w:r>
    </w:p>
    <w:p w14:paraId="3CF4D04F" w14:textId="0044514E" w:rsidR="0091741F" w:rsidRDefault="0091741F" w:rsidP="00014626">
      <w:pPr>
        <w:pStyle w:val="DefaultText"/>
        <w:tabs>
          <w:tab w:val="left" w:pos="3261"/>
        </w:tabs>
        <w:jc w:val="center"/>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7808D0F9" w:rsidR="00014626" w:rsidRDefault="00014626" w:rsidP="00E45161">
      <w:pPr>
        <w:jc w:val="both"/>
      </w:pPr>
      <w:r w:rsidRPr="0091741F">
        <w:t xml:space="preserve">5.1 Achizitorul se obligă să plătească furnizorului prețul total convenit prin prezentul contract pentru furnizarea de </w:t>
      </w:r>
      <w:r w:rsidR="00F10C77" w:rsidRPr="0091741F">
        <w:t xml:space="preserve">produse de </w:t>
      </w:r>
      <w:r w:rsidR="00957A15">
        <w:t>I</w:t>
      </w:r>
      <w:r w:rsidR="00F10C77" w:rsidRPr="0091741F">
        <w:t xml:space="preserve">giena personala Lot </w:t>
      </w:r>
      <w:r w:rsidR="00895081">
        <w:t>3</w:t>
      </w:r>
      <w:r w:rsidR="00957A15">
        <w:t xml:space="preserve"> </w:t>
      </w:r>
      <w:r w:rsidR="00550710">
        <w:t>–</w:t>
      </w:r>
      <w:r w:rsidR="00957A15">
        <w:t xml:space="preserve"> </w:t>
      </w:r>
      <w:r w:rsidR="00B55C78">
        <w:t xml:space="preserve"> BENEFICIARI</w:t>
      </w:r>
      <w:r w:rsidR="00550710">
        <w:t xml:space="preserve">, </w:t>
      </w:r>
      <w:r w:rsidR="00957A15">
        <w:t>î</w:t>
      </w:r>
      <w:r w:rsidRPr="0091741F">
        <w:t xml:space="preserve">n baza preturilor unitare prevăzute in anexa </w:t>
      </w:r>
      <w:r w:rsidR="00691B02" w:rsidRPr="0091741F">
        <w:t>1,</w:t>
      </w:r>
      <w:r w:rsidRPr="0091741F">
        <w:rPr>
          <w:spacing w:val="-3"/>
        </w:rPr>
        <w:t xml:space="preserve"> în valoare </w:t>
      </w:r>
      <w:r w:rsidR="00691B02" w:rsidRPr="0091741F">
        <w:rPr>
          <w:spacing w:val="-3"/>
        </w:rPr>
        <w:t xml:space="preserve">totala </w:t>
      </w:r>
      <w:r w:rsidRPr="0091741F">
        <w:t xml:space="preserve">de </w:t>
      </w:r>
      <w:r w:rsidR="0068400C">
        <w:rPr>
          <w:b/>
          <w:bCs/>
          <w:color w:val="000000"/>
          <w:lang w:eastAsia="ro-RO"/>
        </w:rPr>
        <w:t>12.226,44</w:t>
      </w:r>
      <w:r w:rsidR="00895081" w:rsidRPr="00895081">
        <w:rPr>
          <w:b/>
          <w:bCs/>
          <w:color w:val="000000"/>
          <w:lang w:eastAsia="ro-RO"/>
        </w:rPr>
        <w:t xml:space="preserve"> </w:t>
      </w:r>
      <w:r w:rsidR="00C95C95" w:rsidRPr="00C06E14">
        <w:rPr>
          <w:b/>
          <w:lang w:val="it-IT"/>
        </w:rPr>
        <w:t>lei fara TVA</w:t>
      </w:r>
      <w:r w:rsidRPr="0091741F">
        <w:t xml:space="preserve">, </w:t>
      </w:r>
      <w:r w:rsidR="00957A15">
        <w:t>respectiv</w:t>
      </w:r>
      <w:r w:rsidR="002D1F70" w:rsidRPr="0091741F">
        <w:rPr>
          <w:spacing w:val="-3"/>
        </w:rPr>
        <w:t xml:space="preserve"> </w:t>
      </w:r>
      <w:r w:rsidR="0068400C">
        <w:rPr>
          <w:b/>
          <w:bCs/>
          <w:color w:val="000000"/>
          <w:lang w:eastAsia="ro-RO"/>
        </w:rPr>
        <w:t>14.549,46</w:t>
      </w:r>
      <w:r w:rsidR="00895081" w:rsidRPr="00895081">
        <w:rPr>
          <w:b/>
          <w:bCs/>
          <w:color w:val="000000"/>
          <w:lang w:eastAsia="ro-RO"/>
        </w:rPr>
        <w:t xml:space="preserve"> </w:t>
      </w:r>
      <w:r w:rsidR="00C95C95" w:rsidRPr="00C95C95">
        <w:rPr>
          <w:b/>
          <w:spacing w:val="-3"/>
          <w:lang w:val="it-IT"/>
        </w:rPr>
        <w:t>lei</w:t>
      </w:r>
      <w:r w:rsidR="00957A15">
        <w:rPr>
          <w:spacing w:val="-3"/>
        </w:rPr>
        <w:t xml:space="preserve"> </w:t>
      </w:r>
      <w:r w:rsidR="00957A15" w:rsidRPr="00957A15">
        <w:rPr>
          <w:b/>
          <w:bCs/>
          <w:spacing w:val="-3"/>
        </w:rPr>
        <w:t>cu TVA.</w:t>
      </w:r>
    </w:p>
    <w:p w14:paraId="13C7BCC4" w14:textId="77777777" w:rsidR="00B55C78" w:rsidRPr="00E45161" w:rsidRDefault="00B55C78" w:rsidP="00E45161">
      <w:pPr>
        <w:jc w:val="both"/>
        <w:rPr>
          <w:b/>
          <w:bCs/>
          <w:color w:val="000000"/>
          <w:lang w:eastAsia="ro-RO"/>
        </w:rPr>
      </w:pP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78ED4049"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1676ED">
        <w:rPr>
          <w:noProof/>
          <w:szCs w:val="24"/>
          <w:lang w:val="ro-RO"/>
        </w:rPr>
        <w:t>01.04.2023</w:t>
      </w:r>
      <w:r w:rsidR="00550710">
        <w:rPr>
          <w:noProof/>
          <w:szCs w:val="24"/>
          <w:lang w:val="ro-RO"/>
        </w:rPr>
        <w:t xml:space="preserve"> </w:t>
      </w:r>
      <w:r w:rsidRPr="0091741F">
        <w:rPr>
          <w:b/>
          <w:noProof/>
          <w:szCs w:val="24"/>
          <w:lang w:val="ro-RO"/>
        </w:rPr>
        <w:t>.</w:t>
      </w:r>
      <w:r w:rsidRPr="0091741F">
        <w:rPr>
          <w:b/>
          <w:noProof/>
          <w:color w:val="FF0000"/>
          <w:szCs w:val="24"/>
          <w:lang w:val="ro-RO"/>
        </w:rPr>
        <w:t xml:space="preserve"> </w:t>
      </w:r>
    </w:p>
    <w:p w14:paraId="42B88C32" w14:textId="63035A04"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w:t>
      </w:r>
      <w:r w:rsidR="0068400C">
        <w:rPr>
          <w:noProof/>
          <w:szCs w:val="24"/>
          <w:lang w:val="ro-RO"/>
        </w:rPr>
        <w:t>0</w:t>
      </w:r>
      <w:r w:rsidR="002D1F70" w:rsidRPr="0091741F">
        <w:rPr>
          <w:noProof/>
          <w:szCs w:val="24"/>
          <w:lang w:val="ro-RO"/>
        </w:rPr>
        <w:t>.</w:t>
      </w:r>
      <w:r w:rsidR="00957A15">
        <w:rPr>
          <w:noProof/>
          <w:szCs w:val="24"/>
          <w:lang w:val="ro-RO"/>
        </w:rPr>
        <w:t>0</w:t>
      </w:r>
      <w:r w:rsidR="0068400C">
        <w:rPr>
          <w:noProof/>
          <w:szCs w:val="24"/>
          <w:lang w:val="ro-RO"/>
        </w:rPr>
        <w:t>6</w:t>
      </w:r>
      <w:r w:rsidR="002D1F70" w:rsidRPr="0091741F">
        <w:rPr>
          <w:noProof/>
          <w:szCs w:val="24"/>
          <w:lang w:val="ro-RO"/>
        </w:rPr>
        <w:t>.202</w:t>
      </w:r>
      <w:r w:rsidR="00957A15">
        <w:rPr>
          <w:noProof/>
          <w:szCs w:val="24"/>
          <w:lang w:val="ro-RO"/>
        </w:rPr>
        <w:t>3</w:t>
      </w:r>
      <w:r w:rsidR="002D1F70" w:rsidRPr="0091741F">
        <w:rPr>
          <w:noProof/>
          <w:szCs w:val="24"/>
          <w:lang w:val="ro-RO"/>
        </w:rPr>
        <w:t>.</w:t>
      </w:r>
    </w:p>
    <w:p w14:paraId="3CE73FFE" w14:textId="2520973C" w:rsidR="00014626" w:rsidRPr="0091741F" w:rsidRDefault="00014626" w:rsidP="00014626">
      <w:pPr>
        <w:pStyle w:val="DefaultText2"/>
        <w:tabs>
          <w:tab w:val="left" w:pos="3261"/>
        </w:tabs>
        <w:jc w:val="both"/>
        <w:rPr>
          <w:noProof/>
          <w:szCs w:val="24"/>
          <w:lang w:val="ro-RO"/>
        </w:rPr>
      </w:pPr>
      <w:r w:rsidRPr="0091741F">
        <w:rPr>
          <w:noProof/>
          <w:szCs w:val="24"/>
          <w:lang w:val="ro-RO"/>
        </w:rPr>
        <w:t>6.3</w:t>
      </w:r>
      <w:r w:rsidR="002E5EC8" w:rsidRPr="002E5EC8">
        <w:rPr>
          <w:noProof/>
          <w:szCs w:val="24"/>
          <w:lang w:val="ro-RO"/>
        </w:rPr>
        <w:t xml:space="preserve">– </w:t>
      </w:r>
      <w:r w:rsidRPr="0091741F">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3D2DDFE8" w:rsidR="00014626" w:rsidRPr="0091741F" w:rsidRDefault="00014626" w:rsidP="00014626">
      <w:pPr>
        <w:pStyle w:val="DefaultText"/>
        <w:tabs>
          <w:tab w:val="left" w:pos="3261"/>
        </w:tabs>
        <w:jc w:val="both"/>
        <w:rPr>
          <w:szCs w:val="24"/>
          <w:lang w:val="ro-RO"/>
        </w:rPr>
      </w:pPr>
      <w:r w:rsidRPr="0091741F">
        <w:rPr>
          <w:szCs w:val="24"/>
          <w:lang w:val="ro-RO"/>
        </w:rPr>
        <w:t xml:space="preserve">7.1 – Executarea contractului începe </w:t>
      </w:r>
      <w:r w:rsidR="001676ED">
        <w:rPr>
          <w:szCs w:val="24"/>
          <w:lang w:val="ro-RO"/>
        </w:rPr>
        <w:t>conform art 6</w:t>
      </w:r>
      <w:r w:rsidRPr="0091741F">
        <w:rPr>
          <w:szCs w:val="24"/>
          <w:lang w:val="ro-RO"/>
        </w:rPr>
        <w:t>.</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F52814" w14:textId="672CD253" w:rsidR="0091741F" w:rsidRPr="00BA3985" w:rsidRDefault="00014626" w:rsidP="00BA3985">
      <w:pPr>
        <w:pStyle w:val="DefaultText"/>
        <w:tabs>
          <w:tab w:val="left" w:pos="3261"/>
        </w:tabs>
        <w:jc w:val="center"/>
        <w:rPr>
          <w:b/>
          <w:i/>
          <w:szCs w:val="24"/>
          <w:lang w:val="ro-RO"/>
        </w:rPr>
      </w:pPr>
      <w:r w:rsidRPr="0091741F">
        <w:rPr>
          <w:b/>
          <w:i/>
          <w:szCs w:val="24"/>
          <w:lang w:val="ro-RO"/>
        </w:rPr>
        <w:t>Clauze specifice</w:t>
      </w: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 xml:space="preserve">12.1 - (1) Furnizorul se obligă să constituie </w:t>
      </w:r>
      <w:proofErr w:type="spellStart"/>
      <w:r w:rsidRPr="0091741F">
        <w:t>garanţia</w:t>
      </w:r>
      <w:proofErr w:type="spellEnd"/>
      <w:r w:rsidRPr="0091741F">
        <w:t xml:space="preserve"> de bună </w:t>
      </w:r>
      <w:proofErr w:type="spellStart"/>
      <w:r w:rsidRPr="0091741F">
        <w:t>execuţie</w:t>
      </w:r>
      <w:proofErr w:type="spellEnd"/>
      <w:r w:rsidRPr="0091741F">
        <w:t xml:space="preserve"> a contractului în cuantum de 2 % din valoarea </w:t>
      </w:r>
      <w:proofErr w:type="spellStart"/>
      <w:r w:rsidRPr="0091741F">
        <w:t>fara</w:t>
      </w:r>
      <w:proofErr w:type="spellEnd"/>
      <w:r w:rsidRPr="0091741F">
        <w:t xml:space="preserve"> TVA a contractului, pentru perioada de valabilitate a contractului</w:t>
      </w:r>
      <w:r w:rsidRPr="0091741F">
        <w:rPr>
          <w:b/>
        </w:rPr>
        <w:t xml:space="preserve">, in termen de 5 zile </w:t>
      </w:r>
      <w:proofErr w:type="spellStart"/>
      <w:r w:rsidRPr="0091741F">
        <w:rPr>
          <w:b/>
        </w:rPr>
        <w:t>lucratoare</w:t>
      </w:r>
      <w:proofErr w:type="spellEnd"/>
      <w:r w:rsidRPr="0091741F">
        <w:rPr>
          <w:b/>
        </w:rPr>
        <w:t xml:space="preserve"> de la </w:t>
      </w:r>
      <w:proofErr w:type="spellStart"/>
      <w:r w:rsidRPr="0091741F">
        <w:rPr>
          <w:b/>
        </w:rPr>
        <w:t>inregistrarea</w:t>
      </w:r>
      <w:proofErr w:type="spellEnd"/>
      <w:r w:rsidRPr="0091741F">
        <w:rPr>
          <w:b/>
        </w:rPr>
        <w:t xml:space="preserve"> contractului la achizitor</w:t>
      </w:r>
      <w:r w:rsidRPr="0091741F">
        <w:t xml:space="preserve">, </w:t>
      </w:r>
    </w:p>
    <w:p w14:paraId="2D8330C3" w14:textId="3D8DB2F0" w:rsidR="00014626" w:rsidRDefault="00014626" w:rsidP="00014626">
      <w:pPr>
        <w:tabs>
          <w:tab w:val="left" w:pos="3261"/>
        </w:tabs>
        <w:jc w:val="both"/>
      </w:pPr>
      <w:r w:rsidRPr="0091741F">
        <w:t xml:space="preserve">(2) </w:t>
      </w:r>
      <w:proofErr w:type="spellStart"/>
      <w:r w:rsidRPr="0091741F">
        <w:t>Garantia</w:t>
      </w:r>
      <w:proofErr w:type="spellEnd"/>
      <w:r w:rsidRPr="0091741F">
        <w:t xml:space="preserve"> de buna </w:t>
      </w:r>
      <w:proofErr w:type="spellStart"/>
      <w:r w:rsidRPr="0091741F">
        <w:t>executie</w:t>
      </w:r>
      <w:proofErr w:type="spellEnd"/>
      <w:r w:rsidRPr="0091741F">
        <w:t xml:space="preserve"> se poate constitui prin </w:t>
      </w:r>
      <w:r w:rsidRPr="0091741F">
        <w:rPr>
          <w:b/>
        </w:rPr>
        <w:t>virament bancar sau printr-un instrument de garantare</w:t>
      </w:r>
      <w:r w:rsidRPr="0091741F">
        <w:t xml:space="preserve"> emis de o instituție de credit din România sau din alt stat sau de o societate de asigurări, în condițiile legii, </w:t>
      </w:r>
      <w:proofErr w:type="spellStart"/>
      <w:r w:rsidRPr="0091741F">
        <w:t>şi</w:t>
      </w:r>
      <w:proofErr w:type="spellEnd"/>
      <w:r w:rsidRPr="0091741F">
        <w:t xml:space="preserve"> devine anexă la contract, prevederile art. 36 alin. (3) </w:t>
      </w:r>
      <w:proofErr w:type="spellStart"/>
      <w:r w:rsidRPr="0091741F">
        <w:t>şi</w:t>
      </w:r>
      <w:proofErr w:type="spellEnd"/>
      <w:r w:rsidRPr="0091741F">
        <w:t xml:space="preserve"> (5) din Legea nr. 98/2016 aplicându-se în mod corespunzător, </w:t>
      </w:r>
    </w:p>
    <w:p w14:paraId="0016738A" w14:textId="77777777" w:rsidR="00BA3985" w:rsidRPr="0091741F" w:rsidRDefault="00BA3985" w:rsidP="00014626">
      <w:pPr>
        <w:tabs>
          <w:tab w:val="left" w:pos="3261"/>
        </w:tabs>
        <w:jc w:val="both"/>
      </w:pPr>
    </w:p>
    <w:p w14:paraId="1CF2660F" w14:textId="68F2EE07" w:rsidR="00014626" w:rsidRPr="0091741F" w:rsidRDefault="00014626" w:rsidP="00014626">
      <w:pPr>
        <w:tabs>
          <w:tab w:val="left" w:pos="3261"/>
        </w:tabs>
        <w:jc w:val="both"/>
        <w:rPr>
          <w:b/>
        </w:rPr>
      </w:pPr>
      <w:r w:rsidRPr="0091741F">
        <w:lastRenderedPageBreak/>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 xml:space="preserve">12.3 Achizitorul are dreptul de a emite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oricând pe parcursul îndeplinirii contractului de </w:t>
      </w:r>
      <w:proofErr w:type="spellStart"/>
      <w:r w:rsidRPr="0091741F">
        <w:t>achiziţie</w:t>
      </w:r>
      <w:proofErr w:type="spellEnd"/>
      <w:r w:rsidRPr="0091741F">
        <w:t xml:space="preserve"> publică/contractului subsecvent, în limita prejudiciului creat, în cazul în care furnizorul nu </w:t>
      </w:r>
      <w:proofErr w:type="spellStart"/>
      <w:r w:rsidRPr="0091741F">
        <w:t>îşi</w:t>
      </w:r>
      <w:proofErr w:type="spellEnd"/>
      <w:r w:rsidRPr="0091741F">
        <w:t xml:space="preserve"> </w:t>
      </w:r>
      <w:proofErr w:type="spellStart"/>
      <w:r w:rsidRPr="0091741F">
        <w:t>îndeplineşte</w:t>
      </w:r>
      <w:proofErr w:type="spellEnd"/>
      <w:r w:rsidRPr="0091741F">
        <w:t xml:space="preserve"> din culpa sa </w:t>
      </w:r>
      <w:proofErr w:type="spellStart"/>
      <w:r w:rsidRPr="0091741F">
        <w:t>obligaţiile</w:t>
      </w:r>
      <w:proofErr w:type="spellEnd"/>
      <w:r w:rsidRPr="0091741F">
        <w:t xml:space="preserve"> asumate prin contract.</w:t>
      </w:r>
    </w:p>
    <w:p w14:paraId="73779B41" w14:textId="77777777" w:rsidR="00014626" w:rsidRPr="0091741F" w:rsidRDefault="00014626" w:rsidP="00014626">
      <w:pPr>
        <w:tabs>
          <w:tab w:val="left" w:pos="3261"/>
        </w:tabs>
        <w:jc w:val="both"/>
      </w:pPr>
      <w:r w:rsidRPr="0091741F">
        <w:t xml:space="preserve">(2) Anterior emiterii unei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achizitorul are </w:t>
      </w:r>
      <w:proofErr w:type="spellStart"/>
      <w:r w:rsidRPr="0091741F">
        <w:t>obligaţia</w:t>
      </w:r>
      <w:proofErr w:type="spellEnd"/>
      <w:r w:rsidRPr="0091741F">
        <w:t xml:space="preserve"> de a notifica </w:t>
      </w:r>
      <w:proofErr w:type="spellStart"/>
      <w:r w:rsidRPr="0091741F">
        <w:t>pretenţia</w:t>
      </w:r>
      <w:proofErr w:type="spellEnd"/>
      <w:r w:rsidRPr="0091741F">
        <w:t xml:space="preserve"> atât furnizorului, cât </w:t>
      </w:r>
      <w:proofErr w:type="spellStart"/>
      <w:r w:rsidRPr="0091741F">
        <w:t>şi</w:t>
      </w:r>
      <w:proofErr w:type="spellEnd"/>
      <w:r w:rsidRPr="0091741F">
        <w:t xml:space="preserve"> emitentului instrumentului de garantare (daca este cazul), precizând </w:t>
      </w:r>
      <w:proofErr w:type="spellStart"/>
      <w:r w:rsidRPr="0091741F">
        <w:t>obligaţiile</w:t>
      </w:r>
      <w:proofErr w:type="spellEnd"/>
      <w:r w:rsidRPr="0091741F">
        <w:t xml:space="preserve"> care nu au fost respectate, precum </w:t>
      </w:r>
      <w:proofErr w:type="spellStart"/>
      <w:r w:rsidRPr="0091741F">
        <w:t>şi</w:t>
      </w:r>
      <w:proofErr w:type="spellEnd"/>
      <w:r w:rsidRPr="0091741F">
        <w:t xml:space="preserve"> modul de calcul al prejudiciului. </w:t>
      </w:r>
    </w:p>
    <w:p w14:paraId="4E8C0B8B" w14:textId="77777777" w:rsidR="00014626" w:rsidRPr="0091741F" w:rsidRDefault="00014626" w:rsidP="00014626">
      <w:pPr>
        <w:tabs>
          <w:tab w:val="left" w:pos="3261"/>
        </w:tabs>
        <w:jc w:val="both"/>
      </w:pPr>
      <w:r w:rsidRPr="0091741F">
        <w:t xml:space="preserve">(3) În </w:t>
      </w:r>
      <w:proofErr w:type="spellStart"/>
      <w:r w:rsidRPr="0091741F">
        <w:t>situaţia</w:t>
      </w:r>
      <w:proofErr w:type="spellEnd"/>
      <w:r w:rsidRPr="0091741F">
        <w:t xml:space="preserve"> executării </w:t>
      </w:r>
      <w:proofErr w:type="spellStart"/>
      <w:r w:rsidRPr="0091741F">
        <w:t>garanţiei</w:t>
      </w:r>
      <w:proofErr w:type="spellEnd"/>
      <w:r w:rsidRPr="0091741F">
        <w:t xml:space="preserve"> de bună </w:t>
      </w:r>
      <w:proofErr w:type="spellStart"/>
      <w:r w:rsidRPr="0091741F">
        <w:t>execuţie</w:t>
      </w:r>
      <w:proofErr w:type="spellEnd"/>
      <w:r w:rsidRPr="0091741F">
        <w:t xml:space="preserve">, </w:t>
      </w:r>
      <w:proofErr w:type="spellStart"/>
      <w:r w:rsidRPr="0091741F">
        <w:t>parţial</w:t>
      </w:r>
      <w:proofErr w:type="spellEnd"/>
      <w:r w:rsidRPr="0091741F">
        <w:t xml:space="preserve"> sau total, furnizorul are </w:t>
      </w:r>
      <w:proofErr w:type="spellStart"/>
      <w:r w:rsidRPr="0091741F">
        <w:t>obligaţia</w:t>
      </w:r>
      <w:proofErr w:type="spellEnd"/>
      <w:r w:rsidRPr="0091741F">
        <w:t xml:space="preserve"> de a reîntregii </w:t>
      </w:r>
      <w:proofErr w:type="spellStart"/>
      <w:r w:rsidRPr="0091741F">
        <w:t>garanţia</w:t>
      </w:r>
      <w:proofErr w:type="spellEnd"/>
      <w:r w:rsidRPr="0091741F">
        <w:t xml:space="preserve">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014626">
      <w:pPr>
        <w:pStyle w:val="DefaultText"/>
        <w:tabs>
          <w:tab w:val="left" w:pos="3261"/>
        </w:tabs>
        <w:jc w:val="both"/>
        <w:rPr>
          <w:b/>
          <w:szCs w:val="24"/>
          <w:lang w:val="ro-RO"/>
        </w:rPr>
      </w:pP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13.8 - Prevederile clauzelor 13.1-13.3. nu îl vor absolvi pe furnizor de obligaţia asumării garanţiilor sau altor obligaţii prevăzute în contract. </w:t>
      </w:r>
    </w:p>
    <w:p w14:paraId="7D512918" w14:textId="785B1A25" w:rsidR="00014626" w:rsidRDefault="00014626" w:rsidP="00014626">
      <w:pPr>
        <w:pStyle w:val="DefaultText"/>
        <w:tabs>
          <w:tab w:val="left" w:pos="3261"/>
        </w:tabs>
        <w:jc w:val="both"/>
        <w:rPr>
          <w:b/>
          <w:szCs w:val="24"/>
          <w:lang w:val="ro-RO"/>
        </w:rPr>
      </w:pPr>
    </w:p>
    <w:p w14:paraId="5A06F34E" w14:textId="57B0D42C" w:rsidR="00BA3985" w:rsidRDefault="00BA3985" w:rsidP="00014626">
      <w:pPr>
        <w:pStyle w:val="DefaultText"/>
        <w:tabs>
          <w:tab w:val="left" w:pos="3261"/>
        </w:tabs>
        <w:jc w:val="both"/>
        <w:rPr>
          <w:b/>
          <w:szCs w:val="24"/>
          <w:lang w:val="ro-RO"/>
        </w:rPr>
      </w:pPr>
    </w:p>
    <w:p w14:paraId="35C877D9" w14:textId="66AA8DD5" w:rsidR="00BA3985" w:rsidRDefault="00BA3985" w:rsidP="00014626">
      <w:pPr>
        <w:pStyle w:val="DefaultText"/>
        <w:tabs>
          <w:tab w:val="left" w:pos="3261"/>
        </w:tabs>
        <w:jc w:val="both"/>
        <w:rPr>
          <w:b/>
          <w:szCs w:val="24"/>
          <w:lang w:val="ro-RO"/>
        </w:rPr>
      </w:pPr>
    </w:p>
    <w:p w14:paraId="38100197" w14:textId="5919D632" w:rsidR="00BA3985" w:rsidRDefault="00BA3985" w:rsidP="00014626">
      <w:pPr>
        <w:pStyle w:val="DefaultText"/>
        <w:tabs>
          <w:tab w:val="left" w:pos="3261"/>
        </w:tabs>
        <w:jc w:val="both"/>
        <w:rPr>
          <w:b/>
          <w:szCs w:val="24"/>
          <w:lang w:val="ro-RO"/>
        </w:rPr>
      </w:pPr>
    </w:p>
    <w:p w14:paraId="4F3B1BEC" w14:textId="29AB0BD2" w:rsidR="00BA3985" w:rsidRDefault="00BA3985" w:rsidP="00014626">
      <w:pPr>
        <w:pStyle w:val="DefaultText"/>
        <w:tabs>
          <w:tab w:val="left" w:pos="3261"/>
        </w:tabs>
        <w:jc w:val="both"/>
        <w:rPr>
          <w:b/>
          <w:szCs w:val="24"/>
          <w:lang w:val="ro-RO"/>
        </w:rPr>
      </w:pPr>
    </w:p>
    <w:p w14:paraId="21F13E06" w14:textId="3EE531A3" w:rsidR="00BA3985" w:rsidRDefault="00BA3985" w:rsidP="00014626">
      <w:pPr>
        <w:pStyle w:val="DefaultText"/>
        <w:tabs>
          <w:tab w:val="left" w:pos="3261"/>
        </w:tabs>
        <w:jc w:val="both"/>
        <w:rPr>
          <w:b/>
          <w:szCs w:val="24"/>
          <w:lang w:val="ro-RO"/>
        </w:rPr>
      </w:pPr>
    </w:p>
    <w:p w14:paraId="79AE22A9" w14:textId="2874B58A" w:rsidR="00BA3985" w:rsidRDefault="00BA3985" w:rsidP="00014626">
      <w:pPr>
        <w:pStyle w:val="DefaultText"/>
        <w:tabs>
          <w:tab w:val="left" w:pos="3261"/>
        </w:tabs>
        <w:jc w:val="both"/>
        <w:rPr>
          <w:b/>
          <w:szCs w:val="24"/>
          <w:lang w:val="ro-RO"/>
        </w:rPr>
      </w:pPr>
    </w:p>
    <w:p w14:paraId="20654A9F" w14:textId="68EC8748" w:rsidR="00BA3985" w:rsidRDefault="00BA3985" w:rsidP="00014626">
      <w:pPr>
        <w:pStyle w:val="DefaultText"/>
        <w:tabs>
          <w:tab w:val="left" w:pos="3261"/>
        </w:tabs>
        <w:jc w:val="both"/>
        <w:rPr>
          <w:b/>
          <w:szCs w:val="24"/>
          <w:lang w:val="ro-RO"/>
        </w:rPr>
      </w:pPr>
    </w:p>
    <w:p w14:paraId="550EC6F9" w14:textId="32F414ED" w:rsidR="00BA3985" w:rsidRDefault="00BA3985" w:rsidP="00014626">
      <w:pPr>
        <w:pStyle w:val="DefaultText"/>
        <w:tabs>
          <w:tab w:val="left" w:pos="3261"/>
        </w:tabs>
        <w:jc w:val="both"/>
        <w:rPr>
          <w:b/>
          <w:szCs w:val="24"/>
          <w:lang w:val="ro-RO"/>
        </w:rPr>
      </w:pPr>
    </w:p>
    <w:p w14:paraId="58D3931A" w14:textId="77777777" w:rsidR="00BA3985" w:rsidRPr="0091741F" w:rsidRDefault="00BA3985"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lastRenderedPageBreak/>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lastRenderedPageBreak/>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 xml:space="preserve">Actualizarea </w:t>
      </w:r>
      <w:proofErr w:type="spellStart"/>
      <w:r w:rsidRPr="0091741F">
        <w:rPr>
          <w:bCs/>
          <w:iCs/>
        </w:rPr>
        <w:t>preţului</w:t>
      </w:r>
      <w:proofErr w:type="spellEnd"/>
      <w:r w:rsidRPr="0091741F">
        <w:rPr>
          <w:bCs/>
          <w:iCs/>
        </w:rPr>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 xml:space="preserve">Pe parcursul îndeplinirii acordului cadru/contractului, </w:t>
      </w:r>
      <w:proofErr w:type="spellStart"/>
      <w:r w:rsidRPr="0091741F">
        <w:rPr>
          <w:bCs/>
          <w:iCs/>
        </w:rPr>
        <w:t>preţul</w:t>
      </w:r>
      <w:proofErr w:type="spellEnd"/>
      <w:r w:rsidRPr="0091741F">
        <w:rPr>
          <w:bCs/>
          <w:iCs/>
        </w:rPr>
        <w:t xml:space="preserve"> poate fi ajustat în următoarele </w:t>
      </w:r>
      <w:proofErr w:type="spellStart"/>
      <w:r w:rsidRPr="0091741F">
        <w:rPr>
          <w:bCs/>
          <w:iCs/>
        </w:rPr>
        <w:t>situaţii</w:t>
      </w:r>
      <w:proofErr w:type="spellEnd"/>
      <w:r w:rsidRPr="0091741F">
        <w:rPr>
          <w:bCs/>
          <w:iCs/>
        </w:rPr>
        <w:t>:</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 xml:space="preserve">a) au avut loc modificări legislative, modificări ale normelor tehnice sau au fost emise de către </w:t>
      </w:r>
      <w:proofErr w:type="spellStart"/>
      <w:r w:rsidRPr="0091741F">
        <w:rPr>
          <w:bCs/>
          <w:iCs/>
        </w:rPr>
        <w:t>autorităţile</w:t>
      </w:r>
      <w:proofErr w:type="spellEnd"/>
      <w:r w:rsidRPr="0091741F">
        <w:rPr>
          <w:bCs/>
          <w:iCs/>
        </w:rPr>
        <w:t xml:space="preserve"> locale acte administrative care au ca obiect instituirea, modificarea sau </w:t>
      </w:r>
      <w:proofErr w:type="spellStart"/>
      <w:r w:rsidRPr="0091741F">
        <w:rPr>
          <w:bCs/>
          <w:iCs/>
        </w:rPr>
        <w:t>renunţarea</w:t>
      </w:r>
      <w:proofErr w:type="spellEnd"/>
      <w:r w:rsidRPr="0091741F">
        <w:rPr>
          <w:bCs/>
          <w:iCs/>
        </w:rPr>
        <w:t xml:space="preserve"> la anumite taxe/impozite locale, al căror efect se reflectă în </w:t>
      </w:r>
      <w:proofErr w:type="spellStart"/>
      <w:r w:rsidRPr="0091741F">
        <w:rPr>
          <w:bCs/>
          <w:iCs/>
        </w:rPr>
        <w:t>creşterea</w:t>
      </w:r>
      <w:proofErr w:type="spellEnd"/>
      <w:r w:rsidRPr="0091741F">
        <w:rPr>
          <w:bCs/>
          <w:iCs/>
        </w:rPr>
        <w:t xml:space="preserve">/diminuarea costurilor pe baza cărora s-a fundamentat </w:t>
      </w:r>
      <w:proofErr w:type="spellStart"/>
      <w:r w:rsidRPr="0091741F">
        <w:rPr>
          <w:bCs/>
          <w:iCs/>
        </w:rPr>
        <w:t>preţul</w:t>
      </w:r>
      <w:proofErr w:type="spellEnd"/>
      <w:r w:rsidRPr="0091741F">
        <w:rPr>
          <w:bCs/>
          <w:iCs/>
        </w:rPr>
        <w:t xml:space="preserve">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 xml:space="preserve">b) pe </w:t>
      </w:r>
      <w:proofErr w:type="spellStart"/>
      <w:r w:rsidRPr="0091741F">
        <w:rPr>
          <w:bCs/>
          <w:iCs/>
        </w:rPr>
        <w:t>piaţă</w:t>
      </w:r>
      <w:proofErr w:type="spellEnd"/>
      <w:r w:rsidRPr="0091741F">
        <w:rPr>
          <w:bCs/>
          <w:iCs/>
        </w:rPr>
        <w:t xml:space="preserve"> au apărut anumite </w:t>
      </w:r>
      <w:proofErr w:type="spellStart"/>
      <w:r w:rsidRPr="0091741F">
        <w:rPr>
          <w:bCs/>
          <w:iCs/>
        </w:rPr>
        <w:t>condiţii</w:t>
      </w:r>
      <w:proofErr w:type="spellEnd"/>
      <w:r w:rsidRPr="0091741F">
        <w:rPr>
          <w:bCs/>
          <w:iCs/>
        </w:rPr>
        <w:t xml:space="preserve">, în urma cărora s-a constatat </w:t>
      </w:r>
      <w:proofErr w:type="spellStart"/>
      <w:r w:rsidRPr="0091741F">
        <w:rPr>
          <w:bCs/>
          <w:iCs/>
        </w:rPr>
        <w:t>creşterea</w:t>
      </w:r>
      <w:proofErr w:type="spellEnd"/>
      <w:r w:rsidRPr="0091741F">
        <w:rPr>
          <w:bCs/>
          <w:iCs/>
        </w:rPr>
        <w:t xml:space="preserve">/ diminuarea indicilor de </w:t>
      </w:r>
      <w:proofErr w:type="spellStart"/>
      <w:r w:rsidRPr="0091741F">
        <w:rPr>
          <w:bCs/>
          <w:iCs/>
        </w:rPr>
        <w:t>preţ</w:t>
      </w:r>
      <w:proofErr w:type="spellEnd"/>
      <w:r w:rsidRPr="0091741F">
        <w:rPr>
          <w:bCs/>
          <w:iCs/>
        </w:rPr>
        <w:t xml:space="preserve"> pentru elemente constitutive ale ofertei, al căror efect se reflectă în </w:t>
      </w:r>
      <w:proofErr w:type="spellStart"/>
      <w:r w:rsidRPr="0091741F">
        <w:rPr>
          <w:bCs/>
          <w:iCs/>
        </w:rPr>
        <w:t>creşterea</w:t>
      </w:r>
      <w:proofErr w:type="spellEnd"/>
      <w:r w:rsidRPr="0091741F">
        <w:rPr>
          <w:bCs/>
          <w:iCs/>
        </w:rPr>
        <w:t xml:space="preserve">/ diminuarea costurilor pe baza cărora s-a fundamentat </w:t>
      </w:r>
      <w:proofErr w:type="spellStart"/>
      <w:r w:rsidRPr="0091741F">
        <w:rPr>
          <w:bCs/>
          <w:iCs/>
        </w:rPr>
        <w:t>preţul</w:t>
      </w:r>
      <w:proofErr w:type="spellEnd"/>
      <w:r w:rsidRPr="0091741F">
        <w:rPr>
          <w:bCs/>
          <w:iCs/>
        </w:rPr>
        <w:t xml:space="preserve"> contractului.</w:t>
      </w:r>
    </w:p>
    <w:p w14:paraId="698DA734"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 xml:space="preserve">Pa = </w:t>
      </w:r>
      <w:proofErr w:type="spellStart"/>
      <w:r w:rsidRPr="0091741F">
        <w:rPr>
          <w:bCs/>
          <w:iCs/>
        </w:rPr>
        <w:t>preţ</w:t>
      </w:r>
      <w:proofErr w:type="spellEnd"/>
      <w:r w:rsidRPr="0091741F">
        <w:rPr>
          <w:bCs/>
          <w:iCs/>
        </w:rPr>
        <w:t xml:space="preserve">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 xml:space="preserve">Pi = </w:t>
      </w:r>
      <w:proofErr w:type="spellStart"/>
      <w:r w:rsidRPr="0091741F">
        <w:rPr>
          <w:bCs/>
          <w:iCs/>
        </w:rPr>
        <w:t>preţ</w:t>
      </w:r>
      <w:proofErr w:type="spellEnd"/>
      <w:r w:rsidRPr="0091741F">
        <w:rPr>
          <w:bCs/>
          <w:iCs/>
        </w:rPr>
        <w:t xml:space="preserve"> </w:t>
      </w:r>
      <w:proofErr w:type="spellStart"/>
      <w:r w:rsidRPr="0091741F">
        <w:rPr>
          <w:bCs/>
          <w:iCs/>
        </w:rPr>
        <w:t>iniţial</w:t>
      </w:r>
      <w:proofErr w:type="spellEnd"/>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5"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w:t>
      </w:r>
      <w:proofErr w:type="spellStart"/>
      <w:r w:rsidRPr="0091741F">
        <w:rPr>
          <w:bCs/>
          <w:iCs/>
        </w:rPr>
        <w:t>preţului</w:t>
      </w:r>
      <w:proofErr w:type="spellEnd"/>
      <w:r w:rsidRPr="0091741F">
        <w:rPr>
          <w:bCs/>
          <w:iCs/>
        </w:rPr>
        <w:t xml:space="preserve"> se va face la cererea </w:t>
      </w:r>
      <w:proofErr w:type="spellStart"/>
      <w:r w:rsidRPr="0091741F">
        <w:rPr>
          <w:bCs/>
          <w:iCs/>
        </w:rPr>
        <w:t>părţii</w:t>
      </w:r>
      <w:proofErr w:type="spellEnd"/>
      <w:r w:rsidRPr="0091741F">
        <w:rPr>
          <w:bCs/>
          <w:iCs/>
        </w:rPr>
        <w:t xml:space="preserve"> interesate </w:t>
      </w:r>
      <w:proofErr w:type="spellStart"/>
      <w:r w:rsidRPr="0091741F">
        <w:rPr>
          <w:bCs/>
          <w:iCs/>
        </w:rPr>
        <w:t>şi</w:t>
      </w:r>
      <w:proofErr w:type="spellEnd"/>
      <w:r w:rsidRPr="0091741F">
        <w:rPr>
          <w:bCs/>
          <w:iCs/>
        </w:rPr>
        <w:t xml:space="preserve"> presupune posibilitatea atât a </w:t>
      </w:r>
      <w:proofErr w:type="spellStart"/>
      <w:r w:rsidRPr="0091741F">
        <w:rPr>
          <w:bCs/>
          <w:iCs/>
        </w:rPr>
        <w:t>creşterii</w:t>
      </w:r>
      <w:proofErr w:type="spellEnd"/>
      <w:r w:rsidRPr="0091741F">
        <w:rPr>
          <w:bCs/>
          <w:iCs/>
        </w:rPr>
        <w:t>,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prețului se va face prin înscrisuri semnate de către ambele </w:t>
      </w:r>
      <w:proofErr w:type="spellStart"/>
      <w:r w:rsidRPr="0091741F">
        <w:rPr>
          <w:bCs/>
          <w:iCs/>
        </w:rPr>
        <w:t>părţi</w:t>
      </w:r>
      <w:proofErr w:type="spellEnd"/>
      <w:r w:rsidRPr="0091741F">
        <w:rPr>
          <w:bCs/>
          <w:iCs/>
        </w:rPr>
        <w:t>.</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w:t>
      </w:r>
      <w:proofErr w:type="spellStart"/>
      <w:r w:rsidRPr="0091741F">
        <w:rPr>
          <w:bCs/>
          <w:iCs/>
        </w:rPr>
        <w:t>execuţiei</w:t>
      </w:r>
      <w:proofErr w:type="spellEnd"/>
      <w:r w:rsidRPr="0091741F">
        <w:rPr>
          <w:bCs/>
          <w:iCs/>
        </w:rPr>
        <w:t xml:space="preserve"> contractului </w:t>
      </w:r>
      <w:proofErr w:type="spellStart"/>
      <w:r w:rsidRPr="0091741F">
        <w:rPr>
          <w:bCs/>
          <w:iCs/>
        </w:rPr>
        <w:t>plăţile</w:t>
      </w:r>
      <w:proofErr w:type="spellEnd"/>
      <w:r w:rsidRPr="0091741F">
        <w:rPr>
          <w:bCs/>
          <w:iCs/>
        </w:rPr>
        <w:t xml:space="preserve"> se vor face exclusiv pe baza </w:t>
      </w:r>
      <w:proofErr w:type="spellStart"/>
      <w:r w:rsidRPr="0091741F">
        <w:rPr>
          <w:bCs/>
          <w:iCs/>
        </w:rPr>
        <w:t>preţurilor</w:t>
      </w:r>
      <w:proofErr w:type="spellEnd"/>
      <w:r w:rsidRPr="0091741F">
        <w:rPr>
          <w:bCs/>
          <w:iCs/>
        </w:rPr>
        <w:t xml:space="preserve"> proprii prevăzute de contractant în oferta sa </w:t>
      </w:r>
      <w:proofErr w:type="spellStart"/>
      <w:r w:rsidRPr="0091741F">
        <w:rPr>
          <w:bCs/>
          <w:iCs/>
        </w:rPr>
        <w:t>iniţială</w:t>
      </w:r>
      <w:proofErr w:type="spellEnd"/>
      <w:r w:rsidRPr="0091741F">
        <w:rPr>
          <w:bCs/>
          <w:iCs/>
        </w:rPr>
        <w:t xml:space="preserve">, fixe sau ajustate, după cum s-a prevăzut în documentele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w:t>
      </w:r>
      <w:proofErr w:type="spellStart"/>
      <w:r w:rsidRPr="0091741F">
        <w:rPr>
          <w:bCs/>
          <w:iCs/>
        </w:rPr>
        <w:t>execuţiei</w:t>
      </w:r>
      <w:proofErr w:type="spellEnd"/>
      <w:r w:rsidRPr="0091741F">
        <w:rPr>
          <w:bCs/>
          <w:iCs/>
        </w:rPr>
        <w:t xml:space="preserve"> contractului nu este permisă modificarea </w:t>
      </w:r>
      <w:proofErr w:type="spellStart"/>
      <w:r w:rsidRPr="0091741F">
        <w:rPr>
          <w:bCs/>
          <w:iCs/>
        </w:rPr>
        <w:t>preţurilor</w:t>
      </w:r>
      <w:proofErr w:type="spellEnd"/>
      <w:r w:rsidRPr="0091741F">
        <w:rPr>
          <w:bCs/>
          <w:iCs/>
        </w:rPr>
        <w:t xml:space="preserve"> din ofertă în </w:t>
      </w:r>
      <w:proofErr w:type="spellStart"/>
      <w:r w:rsidRPr="0091741F">
        <w:rPr>
          <w:bCs/>
          <w:iCs/>
        </w:rPr>
        <w:t>funcţie</w:t>
      </w:r>
      <w:proofErr w:type="spellEnd"/>
      <w:r w:rsidRPr="0091741F">
        <w:rPr>
          <w:bCs/>
          <w:iCs/>
        </w:rPr>
        <w:t xml:space="preserve"> de </w:t>
      </w:r>
      <w:proofErr w:type="spellStart"/>
      <w:r w:rsidRPr="0091741F">
        <w:rPr>
          <w:bCs/>
          <w:iCs/>
        </w:rPr>
        <w:t>variaţiile</w:t>
      </w:r>
      <w:proofErr w:type="spellEnd"/>
      <w:r w:rsidRPr="0091741F">
        <w:rPr>
          <w:bCs/>
          <w:iCs/>
        </w:rPr>
        <w:t xml:space="preserve"> </w:t>
      </w:r>
      <w:proofErr w:type="spellStart"/>
      <w:r w:rsidRPr="0091741F">
        <w:rPr>
          <w:bCs/>
          <w:iCs/>
        </w:rPr>
        <w:t>preţurilor</w:t>
      </w:r>
      <w:proofErr w:type="spellEnd"/>
      <w:r w:rsidRPr="0091741F">
        <w:rPr>
          <w:bCs/>
          <w:iCs/>
        </w:rPr>
        <w:t xml:space="preserve"> practicate de furnizorii de la care contractantul se aprovizionează. Din punct de vedere al documentelor justificative necesare pentru efectuarea </w:t>
      </w:r>
      <w:proofErr w:type="spellStart"/>
      <w:r w:rsidRPr="0091741F">
        <w:rPr>
          <w:bCs/>
          <w:iCs/>
        </w:rPr>
        <w:t>plăţilor</w:t>
      </w:r>
      <w:proofErr w:type="spellEnd"/>
      <w:r w:rsidRPr="0091741F">
        <w:rPr>
          <w:bCs/>
          <w:iCs/>
        </w:rPr>
        <w:t xml:space="preserve"> se consideră suficiente facturile emise de contractant, a căror valoare trebuie să corespundă cu valoarea ofertată </w:t>
      </w:r>
      <w:proofErr w:type="spellStart"/>
      <w:r w:rsidRPr="0091741F">
        <w:rPr>
          <w:bCs/>
          <w:iCs/>
        </w:rPr>
        <w:t>iniţial</w:t>
      </w:r>
      <w:proofErr w:type="spellEnd"/>
      <w:r w:rsidRPr="0091741F">
        <w:rPr>
          <w:bCs/>
          <w:iCs/>
        </w:rPr>
        <w:t xml:space="preserve"> sau, după caz, cu valoarea ofertată actualizată conform prevederilor documentelor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contractului.</w:t>
      </w:r>
    </w:p>
    <w:p w14:paraId="7FEDD5D1"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rămâne obligatoriu in lei, pe toata durata de îndeplinire a contractului.</w:t>
      </w:r>
    </w:p>
    <w:p w14:paraId="6DB3A774" w14:textId="3FC54A0F" w:rsidR="00014626" w:rsidRPr="0091741F" w:rsidRDefault="0091741F" w:rsidP="0091741F">
      <w:pPr>
        <w:ind w:left="-142"/>
        <w:rPr>
          <w:bCs/>
          <w:iCs/>
        </w:rPr>
      </w:pPr>
      <w:proofErr w:type="spellStart"/>
      <w:r w:rsidRPr="0091741F">
        <w:rPr>
          <w:bCs/>
          <w:iCs/>
        </w:rPr>
        <w:t>Preţul</w:t>
      </w:r>
      <w:proofErr w:type="spellEnd"/>
      <w:r w:rsidRPr="0091741F">
        <w:rPr>
          <w:bCs/>
          <w:iCs/>
        </w:rPr>
        <w:t xml:space="preserve">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20.1 -</w:t>
      </w:r>
      <w:r w:rsidRPr="0091741F">
        <w:rPr>
          <w:b/>
          <w:noProof w:val="0"/>
          <w:szCs w:val="24"/>
          <w:lang w:val="ro-RO"/>
        </w:rPr>
        <w:t xml:space="preserve"> </w:t>
      </w:r>
      <w:proofErr w:type="spellStart"/>
      <w:r w:rsidRPr="0091741F">
        <w:rPr>
          <w:noProof w:val="0"/>
          <w:szCs w:val="24"/>
          <w:lang w:val="ro-RO"/>
        </w:rPr>
        <w:t>Părţile</w:t>
      </w:r>
      <w:proofErr w:type="spellEnd"/>
      <w:r w:rsidRPr="0091741F">
        <w:rPr>
          <w:noProof w:val="0"/>
          <w:szCs w:val="24"/>
          <w:lang w:val="ro-RO"/>
        </w:rPr>
        <w:t xml:space="preserve"> contractante au dreptul, pe durata îndeplinirii contractului, de a conveni modificarea clauzelor contractului, prin act </w:t>
      </w:r>
      <w:proofErr w:type="spellStart"/>
      <w:r w:rsidRPr="0091741F">
        <w:rPr>
          <w:noProof w:val="0"/>
          <w:szCs w:val="24"/>
          <w:lang w:val="ro-RO"/>
        </w:rPr>
        <w:t>adiţional</w:t>
      </w:r>
      <w:proofErr w:type="spellEnd"/>
      <w:r w:rsidRPr="0091741F">
        <w:rPr>
          <w:noProof w:val="0"/>
          <w:szCs w:val="24"/>
          <w:lang w:val="ro-RO"/>
        </w:rPr>
        <w:t xml:space="preserve">, numai în cazul </w:t>
      </w:r>
      <w:proofErr w:type="spellStart"/>
      <w:r w:rsidRPr="0091741F">
        <w:rPr>
          <w:noProof w:val="0"/>
          <w:szCs w:val="24"/>
          <w:lang w:val="ro-RO"/>
        </w:rPr>
        <w:t>apariţiei</w:t>
      </w:r>
      <w:proofErr w:type="spellEnd"/>
      <w:r w:rsidRPr="0091741F">
        <w:rPr>
          <w:noProof w:val="0"/>
          <w:szCs w:val="24"/>
          <w:lang w:val="ro-RO"/>
        </w:rPr>
        <w:t xml:space="preserve"> unor </w:t>
      </w:r>
      <w:proofErr w:type="spellStart"/>
      <w:r w:rsidRPr="0091741F">
        <w:rPr>
          <w:noProof w:val="0"/>
          <w:szCs w:val="24"/>
          <w:lang w:val="ro-RO"/>
        </w:rPr>
        <w:t>circumstanţe</w:t>
      </w:r>
      <w:proofErr w:type="spellEnd"/>
      <w:r w:rsidRPr="0091741F">
        <w:rPr>
          <w:noProof w:val="0"/>
          <w:szCs w:val="24"/>
          <w:lang w:val="ro-RO"/>
        </w:rPr>
        <w:t xml:space="preserve"> care lezează interesele comerciale legitime ale acestora </w:t>
      </w:r>
      <w:proofErr w:type="spellStart"/>
      <w:r w:rsidRPr="0091741F">
        <w:rPr>
          <w:noProof w:val="0"/>
          <w:szCs w:val="24"/>
          <w:lang w:val="ro-RO"/>
        </w:rPr>
        <w:t>şi</w:t>
      </w:r>
      <w:proofErr w:type="spellEnd"/>
      <w:r w:rsidRPr="0091741F">
        <w:rPr>
          <w:noProof w:val="0"/>
          <w:szCs w:val="24"/>
          <w:lang w:val="ro-RO"/>
        </w:rPr>
        <w:t xml:space="preserve">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 xml:space="preserve">20.2 – Autoritatea contractanta are dreptul de a prelungi/diminua durata de valabilitate a contractului subsecvent, prin act </w:t>
      </w:r>
      <w:proofErr w:type="spellStart"/>
      <w:r w:rsidRPr="0091741F">
        <w:rPr>
          <w:noProof w:val="0"/>
          <w:szCs w:val="24"/>
          <w:lang w:val="ro-RO"/>
        </w:rPr>
        <w:t>aditional</w:t>
      </w:r>
      <w:proofErr w:type="spellEnd"/>
      <w:r w:rsidRPr="0091741F">
        <w:rPr>
          <w:noProof w:val="0"/>
          <w:szCs w:val="24"/>
          <w:lang w:val="ro-RO"/>
        </w:rPr>
        <w:t>.</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lastRenderedPageBreak/>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Default="00014626" w:rsidP="00014626">
      <w:pPr>
        <w:pStyle w:val="DefaultText"/>
        <w:tabs>
          <w:tab w:val="left" w:pos="3261"/>
        </w:tabs>
        <w:ind w:left="-180"/>
        <w:jc w:val="both"/>
        <w:rPr>
          <w:b/>
          <w:szCs w:val="24"/>
          <w:lang w:val="ro-RO"/>
        </w:rPr>
      </w:pPr>
      <w:r w:rsidRPr="0091741F">
        <w:rPr>
          <w:b/>
          <w:szCs w:val="24"/>
          <w:lang w:val="ro-RO"/>
        </w:rPr>
        <w:t xml:space="preserve"> </w:t>
      </w: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26. Limba care guvernează contractul</w:t>
      </w:r>
    </w:p>
    <w:p w14:paraId="218419BF" w14:textId="47BF1F77" w:rsidR="00014626"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0A26FBF7" w14:textId="149CDD25" w:rsidR="00BA3985" w:rsidRDefault="00BA3985" w:rsidP="00014626">
      <w:pPr>
        <w:pStyle w:val="DefaultText"/>
        <w:tabs>
          <w:tab w:val="left" w:pos="3261"/>
        </w:tabs>
        <w:ind w:left="-180"/>
        <w:jc w:val="both"/>
        <w:rPr>
          <w:szCs w:val="24"/>
          <w:lang w:val="ro-RO"/>
        </w:rPr>
      </w:pPr>
    </w:p>
    <w:p w14:paraId="60DC8093" w14:textId="063D60B9" w:rsidR="00BA3985" w:rsidRDefault="00BA3985" w:rsidP="00014626">
      <w:pPr>
        <w:pStyle w:val="DefaultText"/>
        <w:tabs>
          <w:tab w:val="left" w:pos="3261"/>
        </w:tabs>
        <w:ind w:left="-180"/>
        <w:jc w:val="both"/>
        <w:rPr>
          <w:szCs w:val="24"/>
          <w:lang w:val="ro-RO"/>
        </w:rPr>
      </w:pPr>
    </w:p>
    <w:p w14:paraId="7BB43A19" w14:textId="4C25C752" w:rsidR="00BA3985" w:rsidRDefault="00BA3985" w:rsidP="00014626">
      <w:pPr>
        <w:pStyle w:val="DefaultText"/>
        <w:tabs>
          <w:tab w:val="left" w:pos="3261"/>
        </w:tabs>
        <w:ind w:left="-180"/>
        <w:jc w:val="both"/>
        <w:rPr>
          <w:szCs w:val="24"/>
          <w:lang w:val="ro-RO"/>
        </w:rPr>
      </w:pPr>
    </w:p>
    <w:p w14:paraId="605C608A" w14:textId="52F08079" w:rsidR="00BA3985" w:rsidRDefault="00BA3985" w:rsidP="00014626">
      <w:pPr>
        <w:pStyle w:val="DefaultText"/>
        <w:tabs>
          <w:tab w:val="left" w:pos="3261"/>
        </w:tabs>
        <w:ind w:left="-180"/>
        <w:jc w:val="both"/>
        <w:rPr>
          <w:szCs w:val="24"/>
          <w:lang w:val="ro-RO"/>
        </w:rPr>
      </w:pPr>
    </w:p>
    <w:p w14:paraId="6F7D82D6" w14:textId="3D1146A0" w:rsidR="00BA3985" w:rsidRDefault="00BA3985" w:rsidP="00014626">
      <w:pPr>
        <w:pStyle w:val="DefaultText"/>
        <w:tabs>
          <w:tab w:val="left" w:pos="3261"/>
        </w:tabs>
        <w:ind w:left="-180"/>
        <w:jc w:val="both"/>
        <w:rPr>
          <w:szCs w:val="24"/>
          <w:lang w:val="ro-RO"/>
        </w:rPr>
      </w:pPr>
    </w:p>
    <w:p w14:paraId="5ACF3DC4" w14:textId="5B8179A5" w:rsidR="00BA3985" w:rsidRDefault="00BA3985" w:rsidP="00014626">
      <w:pPr>
        <w:pStyle w:val="DefaultText"/>
        <w:tabs>
          <w:tab w:val="left" w:pos="3261"/>
        </w:tabs>
        <w:ind w:left="-180"/>
        <w:jc w:val="both"/>
        <w:rPr>
          <w:szCs w:val="24"/>
          <w:lang w:val="ro-RO"/>
        </w:rPr>
      </w:pPr>
    </w:p>
    <w:p w14:paraId="112488EF" w14:textId="41A5F212" w:rsidR="00BA3985" w:rsidRDefault="00BA3985" w:rsidP="00014626">
      <w:pPr>
        <w:pStyle w:val="DefaultText"/>
        <w:tabs>
          <w:tab w:val="left" w:pos="3261"/>
        </w:tabs>
        <w:ind w:left="-180"/>
        <w:jc w:val="both"/>
        <w:rPr>
          <w:szCs w:val="24"/>
          <w:lang w:val="ro-RO"/>
        </w:rPr>
      </w:pPr>
    </w:p>
    <w:p w14:paraId="16446DB0" w14:textId="5A30C7E9" w:rsidR="00BA3985" w:rsidRDefault="00BA3985" w:rsidP="00014626">
      <w:pPr>
        <w:pStyle w:val="DefaultText"/>
        <w:tabs>
          <w:tab w:val="left" w:pos="3261"/>
        </w:tabs>
        <w:ind w:left="-180"/>
        <w:jc w:val="both"/>
        <w:rPr>
          <w:szCs w:val="24"/>
          <w:lang w:val="ro-RO"/>
        </w:rPr>
      </w:pPr>
    </w:p>
    <w:p w14:paraId="1C7220B8" w14:textId="615DFBF9" w:rsidR="00BA3985" w:rsidRDefault="00BA3985" w:rsidP="00014626">
      <w:pPr>
        <w:pStyle w:val="DefaultText"/>
        <w:tabs>
          <w:tab w:val="left" w:pos="3261"/>
        </w:tabs>
        <w:ind w:left="-180"/>
        <w:jc w:val="both"/>
        <w:rPr>
          <w:szCs w:val="24"/>
          <w:lang w:val="ro-RO"/>
        </w:rPr>
      </w:pPr>
    </w:p>
    <w:p w14:paraId="6D986415" w14:textId="77777777" w:rsidR="00BA3985" w:rsidRPr="0091741F" w:rsidRDefault="00BA3985" w:rsidP="00014626">
      <w:pPr>
        <w:pStyle w:val="DefaultText"/>
        <w:tabs>
          <w:tab w:val="left" w:pos="3261"/>
        </w:tabs>
        <w:ind w:left="-180"/>
        <w:jc w:val="both"/>
        <w:rPr>
          <w:szCs w:val="24"/>
          <w:lang w:val="ro-RO"/>
        </w:rPr>
      </w:pP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272C00A5"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BA3985">
        <w:rPr>
          <w:szCs w:val="24"/>
          <w:lang w:val="ro-RO"/>
        </w:rPr>
        <w:t>17.03.2023</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57474CB0" w14:textId="77777777" w:rsidR="004C7CC9" w:rsidRPr="00867288" w:rsidRDefault="004C7CC9" w:rsidP="004C7CC9">
      <w:pPr>
        <w:pStyle w:val="DefaultText"/>
        <w:tabs>
          <w:tab w:val="left" w:pos="3261"/>
        </w:tabs>
        <w:ind w:left="-180"/>
        <w:jc w:val="both"/>
        <w:rPr>
          <w:szCs w:val="24"/>
          <w:lang w:val="ro-RO"/>
        </w:rPr>
      </w:pPr>
      <w:r w:rsidRPr="00867288">
        <w:rPr>
          <w:szCs w:val="24"/>
          <w:lang w:val="ro-RO"/>
        </w:rPr>
        <w:t>Achizitor</w:t>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t>Furnizor</w:t>
      </w:r>
    </w:p>
    <w:p w14:paraId="7EF21663" w14:textId="5F59CDB2" w:rsidR="004C7CC9" w:rsidRPr="00867288" w:rsidRDefault="004C7CC9" w:rsidP="004C7CC9">
      <w:pPr>
        <w:pStyle w:val="DefaultText"/>
        <w:tabs>
          <w:tab w:val="left" w:pos="3261"/>
        </w:tabs>
        <w:ind w:left="-180"/>
        <w:jc w:val="both"/>
        <w:rPr>
          <w:szCs w:val="24"/>
          <w:lang w:val="ro-RO"/>
        </w:rPr>
      </w:pPr>
      <w:r w:rsidRPr="00867288">
        <w:rPr>
          <w:szCs w:val="24"/>
          <w:lang w:val="ro-RO"/>
        </w:rPr>
        <w:t>DGASPC SECTOR 2</w:t>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t xml:space="preserve">S.C. </w:t>
      </w:r>
      <w:r w:rsidR="002E5EC8" w:rsidRPr="00867288">
        <w:rPr>
          <w:szCs w:val="24"/>
          <w:lang w:val="ro-RO"/>
        </w:rPr>
        <w:t xml:space="preserve">TARGET POINT </w:t>
      </w:r>
      <w:r w:rsidRPr="00867288">
        <w:rPr>
          <w:szCs w:val="24"/>
          <w:lang w:val="ro-RO"/>
        </w:rPr>
        <w:t>SRL</w:t>
      </w:r>
    </w:p>
    <w:p w14:paraId="6823CD98" w14:textId="77777777" w:rsidR="00ED56E7" w:rsidRPr="0091741F" w:rsidRDefault="00ED56E7" w:rsidP="00014626">
      <w:pPr>
        <w:rPr>
          <w:lang w:val="it-IT"/>
        </w:rPr>
        <w:sectPr w:rsidR="00ED56E7" w:rsidRPr="0091741F" w:rsidSect="0091741F">
          <w:pgSz w:w="12240" w:h="15840"/>
          <w:pgMar w:top="851" w:right="562" w:bottom="851" w:left="993" w:header="706" w:footer="706" w:gutter="0"/>
          <w:cols w:space="708"/>
          <w:docGrid w:linePitch="360"/>
        </w:sectPr>
      </w:pPr>
    </w:p>
    <w:p w14:paraId="7A8D2758" w14:textId="15272510" w:rsidR="00226BA2" w:rsidRPr="0091741F" w:rsidRDefault="00014626" w:rsidP="00014626">
      <w:pPr>
        <w:rPr>
          <w:b/>
          <w:bCs/>
          <w:color w:val="000000"/>
        </w:rPr>
      </w:pPr>
      <w:r w:rsidRPr="0091741F">
        <w:rPr>
          <w:b/>
          <w:bCs/>
          <w:color w:val="000000"/>
        </w:rPr>
        <w:lastRenderedPageBreak/>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r w:rsidR="00787AF1">
        <w:rPr>
          <w:b/>
          <w:bCs/>
          <w:color w:val="000000"/>
        </w:rPr>
        <w:t xml:space="preserve"> </w:t>
      </w:r>
      <w:bookmarkStart w:id="1" w:name="_Hlk130277106"/>
      <w:r w:rsidR="00787AF1" w:rsidRPr="00787AF1">
        <w:rPr>
          <w:b/>
          <w:bCs/>
          <w:color w:val="000000"/>
        </w:rPr>
        <w:t xml:space="preserve">53171 </w:t>
      </w:r>
      <w:r w:rsidR="00787AF1">
        <w:rPr>
          <w:b/>
          <w:bCs/>
          <w:color w:val="000000"/>
        </w:rPr>
        <w:t>/ 17.03.2023</w:t>
      </w:r>
      <w:bookmarkEnd w:id="1"/>
    </w:p>
    <w:p w14:paraId="5322631F" w14:textId="77777777" w:rsidR="001A4817" w:rsidRPr="0091741F" w:rsidRDefault="001A4817" w:rsidP="00014626">
      <w:pPr>
        <w:rPr>
          <w:b/>
          <w:bCs/>
          <w:color w:val="000000"/>
        </w:rPr>
      </w:pPr>
    </w:p>
    <w:tbl>
      <w:tblPr>
        <w:tblW w:w="12191" w:type="dxa"/>
        <w:tblInd w:w="-975" w:type="dxa"/>
        <w:tblLook w:val="04A0" w:firstRow="1" w:lastRow="0" w:firstColumn="1" w:lastColumn="0" w:noHBand="0" w:noVBand="1"/>
      </w:tblPr>
      <w:tblGrid>
        <w:gridCol w:w="569"/>
        <w:gridCol w:w="4393"/>
        <w:gridCol w:w="3118"/>
        <w:gridCol w:w="4111"/>
      </w:tblGrid>
      <w:tr w:rsidR="00226BA2" w:rsidRPr="002C544D" w14:paraId="59D1D7CB" w14:textId="77777777" w:rsidTr="00BA3985">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0F7B61" w:rsidRDefault="00226BA2" w:rsidP="00226BA2">
            <w:pPr>
              <w:jc w:val="center"/>
              <w:rPr>
                <w:b/>
                <w:bCs/>
                <w:color w:val="000000"/>
                <w:lang w:eastAsia="ro-RO"/>
              </w:rPr>
            </w:pPr>
            <w:r w:rsidRPr="000F7B61">
              <w:rPr>
                <w:b/>
                <w:bCs/>
                <w:color w:val="000000"/>
                <w:lang w:eastAsia="ro-RO"/>
              </w:rPr>
              <w:t>Nr. crt.</w:t>
            </w:r>
          </w:p>
        </w:tc>
        <w:tc>
          <w:tcPr>
            <w:tcW w:w="439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0F7B61" w:rsidRDefault="00226BA2" w:rsidP="0075588D">
            <w:pPr>
              <w:jc w:val="center"/>
              <w:rPr>
                <w:b/>
                <w:bCs/>
                <w:color w:val="000000"/>
                <w:lang w:eastAsia="ro-RO"/>
              </w:rPr>
            </w:pPr>
            <w:r w:rsidRPr="000F7B61">
              <w:rPr>
                <w:b/>
                <w:bCs/>
                <w:color w:val="000000"/>
                <w:lang w:eastAsia="ro-RO"/>
              </w:rPr>
              <w:t xml:space="preserve">Denumire </w:t>
            </w:r>
            <w:proofErr w:type="spellStart"/>
            <w:r w:rsidRPr="000F7B61">
              <w:rPr>
                <w:b/>
                <w:bCs/>
                <w:color w:val="000000"/>
                <w:lang w:eastAsia="ro-RO"/>
              </w:rPr>
              <w:t>locatie</w:t>
            </w:r>
            <w:proofErr w:type="spellEnd"/>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0F7B61" w:rsidRDefault="00226BA2" w:rsidP="00226BA2">
            <w:pPr>
              <w:jc w:val="center"/>
              <w:rPr>
                <w:b/>
                <w:bCs/>
                <w:color w:val="000000"/>
                <w:lang w:eastAsia="ro-RO"/>
              </w:rPr>
            </w:pPr>
            <w:r w:rsidRPr="000F7B61">
              <w:rPr>
                <w:b/>
                <w:bCs/>
                <w:color w:val="000000"/>
                <w:lang w:eastAsia="ro-RO"/>
              </w:rPr>
              <w:t xml:space="preserve">Punct de livrare  </w:t>
            </w:r>
          </w:p>
        </w:tc>
        <w:tc>
          <w:tcPr>
            <w:tcW w:w="4111"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0F7B61" w:rsidRDefault="00226BA2" w:rsidP="00226BA2">
            <w:pPr>
              <w:jc w:val="center"/>
              <w:rPr>
                <w:b/>
                <w:bCs/>
                <w:color w:val="000000"/>
                <w:lang w:eastAsia="ro-RO"/>
              </w:rPr>
            </w:pPr>
            <w:r w:rsidRPr="000F7B61">
              <w:rPr>
                <w:b/>
                <w:bCs/>
                <w:color w:val="000000"/>
                <w:lang w:eastAsia="ro-RO"/>
              </w:rPr>
              <w:t>Persoane de contact</w:t>
            </w:r>
          </w:p>
        </w:tc>
      </w:tr>
      <w:tr w:rsidR="00226BA2" w:rsidRPr="000F7B61" w14:paraId="43400F9A"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0F7B61" w:rsidRDefault="00226BA2" w:rsidP="00226BA2">
            <w:pPr>
              <w:jc w:val="center"/>
              <w:rPr>
                <w:sz w:val="22"/>
                <w:szCs w:val="22"/>
                <w:lang w:eastAsia="ro-RO"/>
              </w:rPr>
            </w:pPr>
            <w:r w:rsidRPr="000F7B61">
              <w:rPr>
                <w:sz w:val="22"/>
                <w:szCs w:val="22"/>
                <w:lang w:eastAsia="ro-RO"/>
              </w:rPr>
              <w:t>1</w:t>
            </w:r>
          </w:p>
        </w:tc>
        <w:tc>
          <w:tcPr>
            <w:tcW w:w="4393" w:type="dxa"/>
            <w:tcBorders>
              <w:top w:val="nil"/>
              <w:left w:val="nil"/>
              <w:bottom w:val="single" w:sz="4" w:space="0" w:color="auto"/>
              <w:right w:val="single" w:sz="4" w:space="0" w:color="auto"/>
            </w:tcBorders>
            <w:shd w:val="clear" w:color="auto" w:fill="auto"/>
            <w:vAlign w:val="center"/>
            <w:hideMark/>
          </w:tcPr>
          <w:p w14:paraId="44D1DB69" w14:textId="0E2AB209" w:rsidR="00226BA2" w:rsidRPr="000F7B61" w:rsidRDefault="00226BA2" w:rsidP="00226BA2">
            <w:pPr>
              <w:rPr>
                <w:sz w:val="22"/>
                <w:szCs w:val="22"/>
                <w:lang w:eastAsia="ro-RO"/>
              </w:rPr>
            </w:pPr>
            <w:r w:rsidRPr="000F7B61">
              <w:rPr>
                <w:sz w:val="22"/>
                <w:szCs w:val="22"/>
                <w:lang w:eastAsia="ro-RO"/>
              </w:rPr>
              <w:t>S</w:t>
            </w:r>
            <w:r w:rsidR="008E6221" w:rsidRPr="000F7B61">
              <w:rPr>
                <w:sz w:val="22"/>
                <w:szCs w:val="22"/>
                <w:lang w:eastAsia="ro-RO"/>
              </w:rPr>
              <w:t>ediu administrativ</w:t>
            </w:r>
            <w:r w:rsidRPr="000F7B61">
              <w:rPr>
                <w:sz w:val="22"/>
                <w:szCs w:val="22"/>
                <w:lang w:eastAsia="ro-RO"/>
              </w:rPr>
              <w:t xml:space="preserve"> </w:t>
            </w:r>
            <w:r w:rsidR="008E6221" w:rsidRPr="000F7B61">
              <w:rPr>
                <w:sz w:val="22"/>
                <w:szCs w:val="22"/>
                <w:lang w:eastAsia="ro-RO"/>
              </w:rPr>
              <w:t>din str. Olari nr. 15</w:t>
            </w:r>
          </w:p>
        </w:tc>
        <w:tc>
          <w:tcPr>
            <w:tcW w:w="3118" w:type="dxa"/>
            <w:tcBorders>
              <w:top w:val="nil"/>
              <w:left w:val="nil"/>
              <w:bottom w:val="single" w:sz="4" w:space="0" w:color="auto"/>
              <w:right w:val="single" w:sz="4" w:space="0" w:color="auto"/>
            </w:tcBorders>
            <w:shd w:val="clear" w:color="auto" w:fill="auto"/>
            <w:vAlign w:val="center"/>
            <w:hideMark/>
          </w:tcPr>
          <w:p w14:paraId="41DB116D" w14:textId="017E5066" w:rsidR="00226BA2" w:rsidRPr="000F7B61" w:rsidRDefault="00226BA2" w:rsidP="00226BA2">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0C386AFA" w14:textId="5E219474" w:rsidR="00226BA2" w:rsidRPr="000F7B61" w:rsidRDefault="00226BA2" w:rsidP="00226BA2">
            <w:pPr>
              <w:rPr>
                <w:sz w:val="22"/>
                <w:szCs w:val="22"/>
                <w:lang w:eastAsia="ro-RO"/>
              </w:rPr>
            </w:pPr>
          </w:p>
        </w:tc>
      </w:tr>
      <w:tr w:rsidR="008E6221" w:rsidRPr="000F7B61" w14:paraId="4380D5A8"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0F7B61" w:rsidRDefault="001A4817" w:rsidP="001A4817">
            <w:pPr>
              <w:jc w:val="center"/>
              <w:rPr>
                <w:sz w:val="22"/>
                <w:szCs w:val="22"/>
                <w:lang w:eastAsia="ro-RO"/>
              </w:rPr>
            </w:pPr>
            <w:r w:rsidRPr="000F7B61">
              <w:rPr>
                <w:sz w:val="22"/>
                <w:szCs w:val="22"/>
                <w:lang w:eastAsia="ro-RO"/>
              </w:rPr>
              <w:t>2</w:t>
            </w:r>
          </w:p>
        </w:tc>
        <w:tc>
          <w:tcPr>
            <w:tcW w:w="4393" w:type="dxa"/>
            <w:tcBorders>
              <w:top w:val="nil"/>
              <w:left w:val="nil"/>
              <w:bottom w:val="single" w:sz="4" w:space="0" w:color="auto"/>
              <w:right w:val="single" w:sz="4" w:space="0" w:color="auto"/>
            </w:tcBorders>
            <w:shd w:val="clear" w:color="auto" w:fill="auto"/>
            <w:vAlign w:val="center"/>
          </w:tcPr>
          <w:p w14:paraId="73A2F9D3" w14:textId="7239FB8F" w:rsidR="008E6221" w:rsidRPr="000F7B61" w:rsidRDefault="008E6221" w:rsidP="008E6221">
            <w:pPr>
              <w:rPr>
                <w:sz w:val="22"/>
                <w:szCs w:val="22"/>
                <w:lang w:eastAsia="ro-RO"/>
              </w:rPr>
            </w:pPr>
            <w:r w:rsidRPr="000F7B61">
              <w:rPr>
                <w:sz w:val="22"/>
                <w:szCs w:val="22"/>
                <w:lang w:eastAsia="ro-RO"/>
              </w:rPr>
              <w:t>Sediu administrativ din str. Dimitrie Racovita</w:t>
            </w:r>
          </w:p>
        </w:tc>
        <w:tc>
          <w:tcPr>
            <w:tcW w:w="3118" w:type="dxa"/>
            <w:tcBorders>
              <w:top w:val="nil"/>
              <w:left w:val="nil"/>
              <w:bottom w:val="single" w:sz="4" w:space="0" w:color="auto"/>
              <w:right w:val="single" w:sz="4" w:space="0" w:color="auto"/>
            </w:tcBorders>
            <w:shd w:val="clear" w:color="auto" w:fill="auto"/>
            <w:vAlign w:val="center"/>
          </w:tcPr>
          <w:p w14:paraId="4E57041F" w14:textId="52311FEC" w:rsidR="008E6221" w:rsidRPr="000F7B61" w:rsidRDefault="008E6221" w:rsidP="008E6221">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B45E576" w14:textId="4949102A" w:rsidR="008E6221" w:rsidRPr="000F7B61" w:rsidRDefault="008E6221" w:rsidP="008E6221">
            <w:pPr>
              <w:rPr>
                <w:sz w:val="22"/>
                <w:szCs w:val="22"/>
                <w:lang w:eastAsia="ro-RO"/>
              </w:rPr>
            </w:pPr>
          </w:p>
        </w:tc>
      </w:tr>
      <w:tr w:rsidR="008E6221" w:rsidRPr="000F7B61" w14:paraId="61046762"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0F7B61" w:rsidRDefault="001A4817" w:rsidP="008E6221">
            <w:pPr>
              <w:jc w:val="center"/>
              <w:rPr>
                <w:sz w:val="22"/>
                <w:szCs w:val="22"/>
                <w:lang w:eastAsia="ro-RO"/>
              </w:rPr>
            </w:pPr>
            <w:r w:rsidRPr="000F7B61">
              <w:rPr>
                <w:sz w:val="22"/>
                <w:szCs w:val="22"/>
                <w:lang w:eastAsia="ro-RO"/>
              </w:rPr>
              <w:t>3</w:t>
            </w:r>
          </w:p>
        </w:tc>
        <w:tc>
          <w:tcPr>
            <w:tcW w:w="4393" w:type="dxa"/>
            <w:tcBorders>
              <w:top w:val="nil"/>
              <w:left w:val="nil"/>
              <w:bottom w:val="single" w:sz="4" w:space="0" w:color="auto"/>
              <w:right w:val="single" w:sz="4" w:space="0" w:color="auto"/>
            </w:tcBorders>
            <w:shd w:val="clear" w:color="auto" w:fill="auto"/>
            <w:vAlign w:val="center"/>
          </w:tcPr>
          <w:p w14:paraId="668D3488" w14:textId="0038008C" w:rsidR="008E6221" w:rsidRPr="000F7B61" w:rsidRDefault="008E6221" w:rsidP="008E6221">
            <w:pPr>
              <w:rPr>
                <w:sz w:val="22"/>
                <w:szCs w:val="22"/>
                <w:lang w:eastAsia="ro-RO"/>
              </w:rPr>
            </w:pPr>
            <w:r w:rsidRPr="000F7B61">
              <w:rPr>
                <w:sz w:val="22"/>
                <w:szCs w:val="22"/>
                <w:lang w:eastAsia="ro-RO"/>
              </w:rPr>
              <w:t>ASUPA</w:t>
            </w:r>
          </w:p>
        </w:tc>
        <w:tc>
          <w:tcPr>
            <w:tcW w:w="3118" w:type="dxa"/>
            <w:tcBorders>
              <w:top w:val="nil"/>
              <w:left w:val="nil"/>
              <w:bottom w:val="single" w:sz="4" w:space="0" w:color="auto"/>
              <w:right w:val="single" w:sz="4" w:space="0" w:color="auto"/>
            </w:tcBorders>
            <w:shd w:val="clear" w:color="auto" w:fill="auto"/>
            <w:vAlign w:val="center"/>
          </w:tcPr>
          <w:p w14:paraId="52253892" w14:textId="58735A15" w:rsidR="008E6221" w:rsidRPr="000F7B61" w:rsidRDefault="008E6221" w:rsidP="008E6221">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8F819D8" w14:textId="12FDF5ED" w:rsidR="008E6221" w:rsidRPr="000F7B61" w:rsidRDefault="008E6221" w:rsidP="008E6221">
            <w:pPr>
              <w:rPr>
                <w:sz w:val="22"/>
                <w:szCs w:val="22"/>
                <w:lang w:eastAsia="ro-RO"/>
              </w:rPr>
            </w:pPr>
          </w:p>
        </w:tc>
      </w:tr>
      <w:tr w:rsidR="00770484" w:rsidRPr="000F7B61" w14:paraId="75373B0D"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0F7B61" w:rsidRDefault="001A4817" w:rsidP="00226BA2">
            <w:pPr>
              <w:jc w:val="center"/>
              <w:rPr>
                <w:sz w:val="22"/>
                <w:szCs w:val="22"/>
                <w:lang w:eastAsia="ro-RO"/>
              </w:rPr>
            </w:pPr>
            <w:r w:rsidRPr="000F7B61">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A119327" w14:textId="13232AB5" w:rsidR="00770484" w:rsidRPr="000F7B61" w:rsidRDefault="00770484" w:rsidP="00226BA2">
            <w:pPr>
              <w:rPr>
                <w:sz w:val="22"/>
                <w:szCs w:val="22"/>
                <w:lang w:eastAsia="ro-RO"/>
              </w:rPr>
            </w:pPr>
            <w:r w:rsidRPr="000F7B61">
              <w:rPr>
                <w:sz w:val="22"/>
                <w:szCs w:val="22"/>
                <w:lang w:eastAsia="ro-RO"/>
              </w:rPr>
              <w:t>Sediu administrativ din Sos. Pantelimon nr. 301</w:t>
            </w:r>
          </w:p>
        </w:tc>
        <w:tc>
          <w:tcPr>
            <w:tcW w:w="3118" w:type="dxa"/>
            <w:tcBorders>
              <w:top w:val="nil"/>
              <w:left w:val="nil"/>
              <w:bottom w:val="single" w:sz="4" w:space="0" w:color="auto"/>
              <w:right w:val="single" w:sz="4" w:space="0" w:color="auto"/>
            </w:tcBorders>
            <w:shd w:val="clear" w:color="auto" w:fill="auto"/>
            <w:vAlign w:val="center"/>
          </w:tcPr>
          <w:p w14:paraId="7F4700A7" w14:textId="286D1B13" w:rsidR="00770484" w:rsidRPr="000F7B61" w:rsidRDefault="00770484" w:rsidP="00226BA2">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61F0FD6D" w14:textId="33D03055" w:rsidR="00770484" w:rsidRPr="000F7B61" w:rsidRDefault="00770484" w:rsidP="00226BA2">
            <w:pPr>
              <w:rPr>
                <w:sz w:val="22"/>
                <w:szCs w:val="22"/>
                <w:lang w:eastAsia="ro-RO"/>
              </w:rPr>
            </w:pPr>
          </w:p>
        </w:tc>
      </w:tr>
      <w:tr w:rsidR="008E6221" w:rsidRPr="000F7B61" w14:paraId="29B745E4"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0F7B61" w:rsidRDefault="001A4817" w:rsidP="00226BA2">
            <w:pPr>
              <w:jc w:val="center"/>
              <w:rPr>
                <w:sz w:val="22"/>
                <w:szCs w:val="22"/>
                <w:lang w:eastAsia="ro-RO"/>
              </w:rPr>
            </w:pPr>
            <w:r w:rsidRPr="000F7B61">
              <w:rPr>
                <w:sz w:val="22"/>
                <w:szCs w:val="22"/>
                <w:lang w:eastAsia="ro-RO"/>
              </w:rPr>
              <w:t>5</w:t>
            </w:r>
          </w:p>
        </w:tc>
        <w:tc>
          <w:tcPr>
            <w:tcW w:w="4393" w:type="dxa"/>
            <w:tcBorders>
              <w:top w:val="nil"/>
              <w:left w:val="nil"/>
              <w:bottom w:val="single" w:sz="4" w:space="0" w:color="auto"/>
              <w:right w:val="single" w:sz="4" w:space="0" w:color="auto"/>
            </w:tcBorders>
            <w:shd w:val="clear" w:color="auto" w:fill="auto"/>
            <w:vAlign w:val="center"/>
          </w:tcPr>
          <w:p w14:paraId="6CE742B4" w14:textId="03FE7992" w:rsidR="008E6221" w:rsidRPr="000F7B61" w:rsidRDefault="008E6221" w:rsidP="00226BA2">
            <w:pPr>
              <w:rPr>
                <w:sz w:val="22"/>
                <w:szCs w:val="22"/>
                <w:lang w:eastAsia="ro-RO"/>
              </w:rPr>
            </w:pPr>
            <w:r w:rsidRPr="000F7B61">
              <w:rPr>
                <w:sz w:val="22"/>
                <w:szCs w:val="22"/>
                <w:lang w:eastAsia="ro-RO"/>
              </w:rPr>
              <w:t xml:space="preserve">Centrul de Recuperare si Reabilitare pentru Copiii cu </w:t>
            </w:r>
            <w:proofErr w:type="spellStart"/>
            <w:r w:rsidRPr="000F7B61">
              <w:rPr>
                <w:sz w:val="22"/>
                <w:szCs w:val="22"/>
                <w:lang w:eastAsia="ro-RO"/>
              </w:rPr>
              <w:t>Dizabilitati</w:t>
            </w:r>
            <w:proofErr w:type="spellEnd"/>
          </w:p>
        </w:tc>
        <w:tc>
          <w:tcPr>
            <w:tcW w:w="3118" w:type="dxa"/>
            <w:tcBorders>
              <w:top w:val="nil"/>
              <w:left w:val="nil"/>
              <w:bottom w:val="single" w:sz="4" w:space="0" w:color="auto"/>
              <w:right w:val="single" w:sz="4" w:space="0" w:color="auto"/>
            </w:tcBorders>
            <w:shd w:val="clear" w:color="auto" w:fill="auto"/>
            <w:vAlign w:val="center"/>
          </w:tcPr>
          <w:p w14:paraId="7EF6ED85" w14:textId="4599BA88" w:rsidR="008E6221" w:rsidRPr="000F7B61" w:rsidRDefault="008E6221" w:rsidP="00226BA2">
            <w:pPr>
              <w:rPr>
                <w:sz w:val="22"/>
                <w:szCs w:val="22"/>
                <w:lang w:eastAsia="ro-RO"/>
              </w:rPr>
            </w:pPr>
            <w:r w:rsidRPr="000F7B61">
              <w:rPr>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62030A84" w14:textId="54DAFF4D" w:rsidR="008E6221" w:rsidRPr="000F7B61" w:rsidRDefault="008E6221" w:rsidP="00226BA2">
            <w:pPr>
              <w:rPr>
                <w:sz w:val="22"/>
                <w:szCs w:val="22"/>
                <w:lang w:eastAsia="ro-RO"/>
              </w:rPr>
            </w:pPr>
          </w:p>
        </w:tc>
      </w:tr>
      <w:tr w:rsidR="008E6221" w:rsidRPr="000F7B61" w14:paraId="6AF5F934"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0F7B61" w:rsidRDefault="001A4817" w:rsidP="00226BA2">
            <w:pPr>
              <w:jc w:val="center"/>
              <w:rPr>
                <w:sz w:val="22"/>
                <w:szCs w:val="22"/>
                <w:lang w:eastAsia="ro-RO"/>
              </w:rPr>
            </w:pPr>
            <w:r w:rsidRPr="000F7B61">
              <w:rPr>
                <w:sz w:val="22"/>
                <w:szCs w:val="22"/>
                <w:lang w:eastAsia="ro-RO"/>
              </w:rPr>
              <w:t>6</w:t>
            </w:r>
          </w:p>
        </w:tc>
        <w:tc>
          <w:tcPr>
            <w:tcW w:w="4393" w:type="dxa"/>
            <w:tcBorders>
              <w:top w:val="nil"/>
              <w:left w:val="nil"/>
              <w:bottom w:val="single" w:sz="4" w:space="0" w:color="auto"/>
              <w:right w:val="single" w:sz="4" w:space="0" w:color="auto"/>
            </w:tcBorders>
            <w:shd w:val="clear" w:color="auto" w:fill="auto"/>
            <w:vAlign w:val="center"/>
          </w:tcPr>
          <w:p w14:paraId="012DC5A2" w14:textId="3A87A9C3" w:rsidR="008E6221" w:rsidRPr="000F7B61" w:rsidRDefault="008E6221" w:rsidP="00226BA2">
            <w:pPr>
              <w:rPr>
                <w:sz w:val="22"/>
                <w:szCs w:val="22"/>
                <w:lang w:eastAsia="ro-RO"/>
              </w:rPr>
            </w:pPr>
            <w:r w:rsidRPr="000F7B61">
              <w:rPr>
                <w:sz w:val="22"/>
                <w:szCs w:val="22"/>
                <w:lang w:eastAsia="ro-RO"/>
              </w:rPr>
              <w:t>Centrul de Servicii Sociale Ion Creanga</w:t>
            </w:r>
          </w:p>
        </w:tc>
        <w:tc>
          <w:tcPr>
            <w:tcW w:w="3118" w:type="dxa"/>
            <w:tcBorders>
              <w:top w:val="nil"/>
              <w:left w:val="nil"/>
              <w:bottom w:val="single" w:sz="4" w:space="0" w:color="auto"/>
              <w:right w:val="single" w:sz="4" w:space="0" w:color="auto"/>
            </w:tcBorders>
            <w:shd w:val="clear" w:color="auto" w:fill="auto"/>
            <w:vAlign w:val="center"/>
          </w:tcPr>
          <w:p w14:paraId="54037992" w14:textId="3DE240BF" w:rsidR="008E6221" w:rsidRPr="000F7B61" w:rsidRDefault="008E6221" w:rsidP="00226BA2">
            <w:pPr>
              <w:rPr>
                <w:sz w:val="22"/>
                <w:szCs w:val="22"/>
                <w:lang w:eastAsia="ro-RO"/>
              </w:rPr>
            </w:pPr>
            <w:r w:rsidRPr="000F7B61">
              <w:rPr>
                <w:sz w:val="22"/>
                <w:szCs w:val="22"/>
                <w:lang w:eastAsia="ro-RO"/>
              </w:rPr>
              <w:t>Str. Valer Dumitrescu nr. 33</w:t>
            </w:r>
          </w:p>
        </w:tc>
        <w:tc>
          <w:tcPr>
            <w:tcW w:w="4111" w:type="dxa"/>
            <w:tcBorders>
              <w:top w:val="nil"/>
              <w:left w:val="nil"/>
              <w:bottom w:val="single" w:sz="4" w:space="0" w:color="auto"/>
              <w:right w:val="single" w:sz="4" w:space="0" w:color="auto"/>
            </w:tcBorders>
            <w:shd w:val="clear" w:color="auto" w:fill="auto"/>
            <w:vAlign w:val="center"/>
          </w:tcPr>
          <w:p w14:paraId="245BA5D7" w14:textId="7080FF51" w:rsidR="008E6221" w:rsidRPr="000F7B61" w:rsidRDefault="008E6221" w:rsidP="00226BA2">
            <w:pPr>
              <w:rPr>
                <w:sz w:val="22"/>
                <w:szCs w:val="22"/>
                <w:lang w:eastAsia="ro-RO"/>
              </w:rPr>
            </w:pPr>
          </w:p>
        </w:tc>
      </w:tr>
      <w:tr w:rsidR="008E6221" w:rsidRPr="000F7B61" w14:paraId="73840CDB"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0F7B61" w:rsidRDefault="001A4817" w:rsidP="008E6221">
            <w:pPr>
              <w:jc w:val="center"/>
              <w:rPr>
                <w:sz w:val="22"/>
                <w:szCs w:val="22"/>
                <w:lang w:eastAsia="ro-RO"/>
              </w:rPr>
            </w:pPr>
            <w:r w:rsidRPr="000F7B61">
              <w:rPr>
                <w:sz w:val="22"/>
                <w:szCs w:val="22"/>
                <w:lang w:eastAsia="ro-RO"/>
              </w:rPr>
              <w:t>7</w:t>
            </w:r>
          </w:p>
        </w:tc>
        <w:tc>
          <w:tcPr>
            <w:tcW w:w="4393" w:type="dxa"/>
            <w:tcBorders>
              <w:top w:val="nil"/>
              <w:left w:val="nil"/>
              <w:bottom w:val="single" w:sz="4" w:space="0" w:color="auto"/>
              <w:right w:val="single" w:sz="4" w:space="0" w:color="auto"/>
            </w:tcBorders>
            <w:shd w:val="clear" w:color="auto" w:fill="auto"/>
            <w:vAlign w:val="center"/>
          </w:tcPr>
          <w:p w14:paraId="0394D168" w14:textId="71B5F298" w:rsidR="008E6221" w:rsidRPr="000F7B61" w:rsidRDefault="008E6221" w:rsidP="008E6221">
            <w:pPr>
              <w:rPr>
                <w:sz w:val="22"/>
                <w:szCs w:val="22"/>
                <w:lang w:eastAsia="ro-RO"/>
              </w:rPr>
            </w:pPr>
            <w:r w:rsidRPr="000F7B61">
              <w:rPr>
                <w:sz w:val="22"/>
                <w:szCs w:val="22"/>
                <w:lang w:eastAsia="ro-RO"/>
              </w:rPr>
              <w:t>CSRNTA</w:t>
            </w:r>
          </w:p>
        </w:tc>
        <w:tc>
          <w:tcPr>
            <w:tcW w:w="3118" w:type="dxa"/>
            <w:tcBorders>
              <w:top w:val="nil"/>
              <w:left w:val="nil"/>
              <w:bottom w:val="single" w:sz="4" w:space="0" w:color="auto"/>
              <w:right w:val="single" w:sz="4" w:space="0" w:color="auto"/>
            </w:tcBorders>
            <w:shd w:val="clear" w:color="auto" w:fill="auto"/>
            <w:vAlign w:val="center"/>
          </w:tcPr>
          <w:p w14:paraId="7F324696" w14:textId="2F88A6A0" w:rsidR="008E6221" w:rsidRPr="000F7B61" w:rsidRDefault="008E6221" w:rsidP="008E6221">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46CAF775" w14:textId="1FCFB82B" w:rsidR="008E6221" w:rsidRPr="000F7B61" w:rsidRDefault="008E6221" w:rsidP="008E6221">
            <w:pPr>
              <w:rPr>
                <w:sz w:val="22"/>
                <w:szCs w:val="22"/>
                <w:lang w:eastAsia="ro-RO"/>
              </w:rPr>
            </w:pPr>
          </w:p>
        </w:tc>
      </w:tr>
      <w:tr w:rsidR="008E6221" w:rsidRPr="000F7B61" w14:paraId="3D86D6B3"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5BE292C" w14:textId="1AB3BDA9" w:rsidR="008E6221" w:rsidRPr="000F7B61" w:rsidRDefault="001A4817" w:rsidP="008E6221">
            <w:pPr>
              <w:jc w:val="center"/>
              <w:rPr>
                <w:sz w:val="22"/>
                <w:szCs w:val="22"/>
                <w:lang w:eastAsia="ro-RO"/>
              </w:rPr>
            </w:pPr>
            <w:r w:rsidRPr="000F7B61">
              <w:rPr>
                <w:sz w:val="22"/>
                <w:szCs w:val="22"/>
                <w:lang w:eastAsia="ro-RO"/>
              </w:rPr>
              <w:t>8</w:t>
            </w:r>
          </w:p>
        </w:tc>
        <w:tc>
          <w:tcPr>
            <w:tcW w:w="4393" w:type="dxa"/>
            <w:tcBorders>
              <w:top w:val="nil"/>
              <w:left w:val="nil"/>
              <w:bottom w:val="single" w:sz="4" w:space="0" w:color="auto"/>
              <w:right w:val="single" w:sz="4" w:space="0" w:color="auto"/>
            </w:tcBorders>
            <w:shd w:val="clear" w:color="auto" w:fill="auto"/>
            <w:vAlign w:val="center"/>
          </w:tcPr>
          <w:p w14:paraId="0B3E4B5D" w14:textId="3DEDB5FE" w:rsidR="008E6221" w:rsidRPr="000F7B61" w:rsidRDefault="008E6221" w:rsidP="008E6221">
            <w:pPr>
              <w:rPr>
                <w:sz w:val="22"/>
                <w:szCs w:val="22"/>
                <w:lang w:eastAsia="ro-RO"/>
              </w:rPr>
            </w:pPr>
            <w:r w:rsidRPr="000F7B61">
              <w:rPr>
                <w:sz w:val="22"/>
                <w:szCs w:val="22"/>
                <w:lang w:eastAsia="ro-RO"/>
              </w:rPr>
              <w:t>CRPV SPERANTA</w:t>
            </w:r>
          </w:p>
        </w:tc>
        <w:tc>
          <w:tcPr>
            <w:tcW w:w="3118" w:type="dxa"/>
            <w:tcBorders>
              <w:top w:val="nil"/>
              <w:left w:val="nil"/>
              <w:bottom w:val="single" w:sz="4" w:space="0" w:color="auto"/>
              <w:right w:val="single" w:sz="4" w:space="0" w:color="auto"/>
            </w:tcBorders>
            <w:shd w:val="clear" w:color="auto" w:fill="auto"/>
            <w:vAlign w:val="center"/>
          </w:tcPr>
          <w:p w14:paraId="6FDDE21C" w14:textId="190082EF" w:rsidR="008E6221" w:rsidRPr="000F7B61" w:rsidRDefault="008E6221" w:rsidP="008E6221">
            <w:pPr>
              <w:rPr>
                <w:sz w:val="22"/>
                <w:szCs w:val="22"/>
                <w:lang w:eastAsia="ro-RO"/>
              </w:rPr>
            </w:pPr>
            <w:r w:rsidRPr="000F7B61">
              <w:rPr>
                <w:sz w:val="22"/>
                <w:szCs w:val="22"/>
                <w:lang w:eastAsia="ro-RO"/>
              </w:rPr>
              <w:t>Str. Sf. Ecaterina nr. 7</w:t>
            </w:r>
          </w:p>
        </w:tc>
        <w:tc>
          <w:tcPr>
            <w:tcW w:w="4111" w:type="dxa"/>
            <w:tcBorders>
              <w:top w:val="nil"/>
              <w:left w:val="nil"/>
              <w:bottom w:val="single" w:sz="4" w:space="0" w:color="auto"/>
              <w:right w:val="single" w:sz="4" w:space="0" w:color="auto"/>
            </w:tcBorders>
            <w:shd w:val="clear" w:color="auto" w:fill="auto"/>
            <w:vAlign w:val="center"/>
          </w:tcPr>
          <w:p w14:paraId="2E383646" w14:textId="7ED91944" w:rsidR="008E6221" w:rsidRPr="000F7B61" w:rsidRDefault="008E6221" w:rsidP="008E6221">
            <w:pPr>
              <w:rPr>
                <w:sz w:val="22"/>
                <w:szCs w:val="22"/>
                <w:lang w:eastAsia="ro-RO"/>
              </w:rPr>
            </w:pPr>
          </w:p>
        </w:tc>
      </w:tr>
      <w:tr w:rsidR="008E6221" w:rsidRPr="000F7B61" w14:paraId="7AA95DA5"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2B1DAEA" w14:textId="7C7FAE38" w:rsidR="008E6221" w:rsidRPr="000F7B61" w:rsidRDefault="001A4817" w:rsidP="008E6221">
            <w:pPr>
              <w:jc w:val="center"/>
              <w:rPr>
                <w:sz w:val="22"/>
                <w:szCs w:val="22"/>
                <w:lang w:eastAsia="ro-RO"/>
              </w:rPr>
            </w:pPr>
            <w:r w:rsidRPr="000F7B61">
              <w:rPr>
                <w:sz w:val="22"/>
                <w:szCs w:val="22"/>
                <w:lang w:eastAsia="ro-RO"/>
              </w:rPr>
              <w:t>9</w:t>
            </w:r>
          </w:p>
        </w:tc>
        <w:tc>
          <w:tcPr>
            <w:tcW w:w="4393" w:type="dxa"/>
            <w:tcBorders>
              <w:top w:val="nil"/>
              <w:left w:val="nil"/>
              <w:bottom w:val="single" w:sz="4" w:space="0" w:color="auto"/>
              <w:right w:val="single" w:sz="4" w:space="0" w:color="auto"/>
            </w:tcBorders>
            <w:shd w:val="clear" w:color="auto" w:fill="auto"/>
            <w:vAlign w:val="center"/>
          </w:tcPr>
          <w:p w14:paraId="0C282072" w14:textId="4BDEA1E6" w:rsidR="008E6221" w:rsidRPr="000F7B61" w:rsidRDefault="008E6221"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Basarabia</w:t>
            </w:r>
          </w:p>
        </w:tc>
        <w:tc>
          <w:tcPr>
            <w:tcW w:w="3118" w:type="dxa"/>
            <w:tcBorders>
              <w:top w:val="nil"/>
              <w:left w:val="nil"/>
              <w:bottom w:val="single" w:sz="4" w:space="0" w:color="auto"/>
              <w:right w:val="single" w:sz="4" w:space="0" w:color="auto"/>
            </w:tcBorders>
            <w:shd w:val="clear" w:color="auto" w:fill="auto"/>
            <w:vAlign w:val="center"/>
          </w:tcPr>
          <w:p w14:paraId="7A717C4B" w14:textId="0C2F409C" w:rsidR="008E6221" w:rsidRPr="000F7B61" w:rsidRDefault="008E6221" w:rsidP="008E6221">
            <w:pPr>
              <w:rPr>
                <w:sz w:val="22"/>
                <w:szCs w:val="22"/>
                <w:lang w:eastAsia="ro-RO"/>
              </w:rPr>
            </w:pPr>
            <w:proofErr w:type="spellStart"/>
            <w:r w:rsidRPr="000F7B61">
              <w:rPr>
                <w:sz w:val="22"/>
                <w:szCs w:val="22"/>
                <w:lang w:eastAsia="ro-RO"/>
              </w:rPr>
              <w:t>Bd.Basarabia</w:t>
            </w:r>
            <w:proofErr w:type="spellEnd"/>
            <w:r w:rsidRPr="000F7B61">
              <w:rPr>
                <w:sz w:val="22"/>
                <w:szCs w:val="22"/>
                <w:lang w:eastAsia="ro-RO"/>
              </w:rPr>
              <w:t xml:space="preserve"> nr. 96</w:t>
            </w:r>
          </w:p>
        </w:tc>
        <w:tc>
          <w:tcPr>
            <w:tcW w:w="4111" w:type="dxa"/>
            <w:tcBorders>
              <w:top w:val="nil"/>
              <w:left w:val="nil"/>
              <w:bottom w:val="single" w:sz="4" w:space="0" w:color="auto"/>
              <w:right w:val="single" w:sz="4" w:space="0" w:color="auto"/>
            </w:tcBorders>
            <w:shd w:val="clear" w:color="auto" w:fill="auto"/>
            <w:vAlign w:val="center"/>
          </w:tcPr>
          <w:p w14:paraId="6EBA4301" w14:textId="69AB4920" w:rsidR="008E6221" w:rsidRPr="000F7B61" w:rsidRDefault="008E6221" w:rsidP="008E6221">
            <w:pPr>
              <w:rPr>
                <w:sz w:val="22"/>
                <w:szCs w:val="22"/>
                <w:lang w:eastAsia="ro-RO"/>
              </w:rPr>
            </w:pPr>
          </w:p>
        </w:tc>
      </w:tr>
      <w:tr w:rsidR="0075588D" w:rsidRPr="000F7B61" w14:paraId="49672631"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0D6FE1B" w14:textId="73412C5E" w:rsidR="0075588D" w:rsidRPr="000F7B61" w:rsidRDefault="001A4817" w:rsidP="008E6221">
            <w:pPr>
              <w:jc w:val="center"/>
              <w:rPr>
                <w:sz w:val="22"/>
                <w:szCs w:val="22"/>
                <w:lang w:eastAsia="ro-RO"/>
              </w:rPr>
            </w:pPr>
            <w:r w:rsidRPr="000F7B61">
              <w:rPr>
                <w:sz w:val="22"/>
                <w:szCs w:val="22"/>
                <w:lang w:eastAsia="ro-RO"/>
              </w:rPr>
              <w:t>10</w:t>
            </w:r>
          </w:p>
        </w:tc>
        <w:tc>
          <w:tcPr>
            <w:tcW w:w="4393" w:type="dxa"/>
            <w:tcBorders>
              <w:top w:val="nil"/>
              <w:left w:val="nil"/>
              <w:bottom w:val="single" w:sz="4" w:space="0" w:color="auto"/>
              <w:right w:val="single" w:sz="4" w:space="0" w:color="auto"/>
            </w:tcBorders>
            <w:shd w:val="clear" w:color="auto" w:fill="auto"/>
            <w:vAlign w:val="center"/>
          </w:tcPr>
          <w:p w14:paraId="12DF1A0B" w14:textId="08C962DC" w:rsidR="0075588D" w:rsidRPr="000F7B61" w:rsidRDefault="0075588D"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Plumbuita</w:t>
            </w:r>
          </w:p>
        </w:tc>
        <w:tc>
          <w:tcPr>
            <w:tcW w:w="3118" w:type="dxa"/>
            <w:tcBorders>
              <w:top w:val="nil"/>
              <w:left w:val="nil"/>
              <w:bottom w:val="single" w:sz="4" w:space="0" w:color="auto"/>
              <w:right w:val="single" w:sz="4" w:space="0" w:color="auto"/>
            </w:tcBorders>
            <w:shd w:val="clear" w:color="auto" w:fill="auto"/>
            <w:vAlign w:val="center"/>
          </w:tcPr>
          <w:p w14:paraId="13F6CF5F" w14:textId="639A23B4" w:rsidR="0075588D" w:rsidRPr="000F7B61" w:rsidRDefault="0075588D" w:rsidP="008E6221">
            <w:pPr>
              <w:rPr>
                <w:sz w:val="22"/>
                <w:szCs w:val="22"/>
                <w:lang w:eastAsia="ro-RO"/>
              </w:rPr>
            </w:pPr>
            <w:proofErr w:type="spellStart"/>
            <w:r w:rsidRPr="000F7B61">
              <w:rPr>
                <w:sz w:val="22"/>
                <w:szCs w:val="22"/>
                <w:lang w:eastAsia="ro-RO"/>
              </w:rPr>
              <w:t>Șos.Colentina</w:t>
            </w:r>
            <w:proofErr w:type="spellEnd"/>
            <w:r w:rsidRPr="000F7B61">
              <w:rPr>
                <w:sz w:val="22"/>
                <w:szCs w:val="22"/>
                <w:lang w:eastAsia="ro-RO"/>
              </w:rPr>
              <w:t xml:space="preserve"> nr. 55F</w:t>
            </w:r>
          </w:p>
        </w:tc>
        <w:tc>
          <w:tcPr>
            <w:tcW w:w="4111" w:type="dxa"/>
            <w:tcBorders>
              <w:top w:val="nil"/>
              <w:left w:val="nil"/>
              <w:bottom w:val="single" w:sz="4" w:space="0" w:color="auto"/>
              <w:right w:val="single" w:sz="4" w:space="0" w:color="auto"/>
            </w:tcBorders>
            <w:shd w:val="clear" w:color="auto" w:fill="auto"/>
            <w:vAlign w:val="center"/>
          </w:tcPr>
          <w:p w14:paraId="7E7E2BE7" w14:textId="6B21418A" w:rsidR="0075588D" w:rsidRPr="000F7B61" w:rsidRDefault="0075588D" w:rsidP="008E6221">
            <w:pPr>
              <w:rPr>
                <w:sz w:val="22"/>
                <w:szCs w:val="22"/>
                <w:lang w:eastAsia="ro-RO"/>
              </w:rPr>
            </w:pPr>
          </w:p>
        </w:tc>
      </w:tr>
      <w:tr w:rsidR="008E6221" w:rsidRPr="000F7B61" w14:paraId="1D37CE8D"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8E6221" w:rsidRPr="000F7B61" w:rsidRDefault="001A4817" w:rsidP="008E6221">
            <w:pPr>
              <w:jc w:val="center"/>
              <w:rPr>
                <w:sz w:val="22"/>
                <w:szCs w:val="22"/>
                <w:lang w:eastAsia="ro-RO"/>
              </w:rPr>
            </w:pPr>
            <w:r w:rsidRPr="000F7B61">
              <w:rPr>
                <w:sz w:val="22"/>
                <w:szCs w:val="22"/>
                <w:lang w:eastAsia="ro-RO"/>
              </w:rPr>
              <w:t>11</w:t>
            </w:r>
          </w:p>
        </w:tc>
        <w:tc>
          <w:tcPr>
            <w:tcW w:w="4393" w:type="dxa"/>
            <w:tcBorders>
              <w:top w:val="nil"/>
              <w:left w:val="nil"/>
              <w:bottom w:val="single" w:sz="4" w:space="0" w:color="auto"/>
              <w:right w:val="single" w:sz="4" w:space="0" w:color="auto"/>
            </w:tcBorders>
            <w:shd w:val="clear" w:color="auto" w:fill="auto"/>
            <w:vAlign w:val="center"/>
            <w:hideMark/>
          </w:tcPr>
          <w:p w14:paraId="136EEB98" w14:textId="59CFA158" w:rsidR="008E6221" w:rsidRPr="000F7B61" w:rsidRDefault="008E6221" w:rsidP="008E6221">
            <w:pPr>
              <w:rPr>
                <w:sz w:val="22"/>
                <w:szCs w:val="22"/>
                <w:lang w:eastAsia="ro-RO"/>
              </w:rPr>
            </w:pPr>
            <w:r w:rsidRPr="000F7B61">
              <w:rPr>
                <w:sz w:val="22"/>
                <w:szCs w:val="22"/>
                <w:lang w:eastAsia="ro-RO"/>
              </w:rPr>
              <w:t>CIA nr. 2</w:t>
            </w:r>
          </w:p>
        </w:tc>
        <w:tc>
          <w:tcPr>
            <w:tcW w:w="3118" w:type="dxa"/>
            <w:tcBorders>
              <w:top w:val="nil"/>
              <w:left w:val="nil"/>
              <w:bottom w:val="single" w:sz="4" w:space="0" w:color="auto"/>
              <w:right w:val="single" w:sz="4" w:space="0" w:color="auto"/>
            </w:tcBorders>
            <w:shd w:val="clear" w:color="auto" w:fill="auto"/>
            <w:vAlign w:val="center"/>
            <w:hideMark/>
          </w:tcPr>
          <w:p w14:paraId="2150E66F" w14:textId="0EF75799"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7A4FD5A" w14:textId="75DC4111" w:rsidR="008E6221" w:rsidRPr="000F7B61" w:rsidRDefault="008E6221" w:rsidP="008E6221">
            <w:pPr>
              <w:rPr>
                <w:color w:val="000000"/>
                <w:sz w:val="22"/>
                <w:szCs w:val="22"/>
                <w:lang w:eastAsia="ro-RO"/>
              </w:rPr>
            </w:pPr>
          </w:p>
        </w:tc>
      </w:tr>
      <w:tr w:rsidR="008E6221" w:rsidRPr="000F7B61" w14:paraId="6E0B62AE"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8E6221" w:rsidRPr="000F7B61" w:rsidRDefault="001A4817" w:rsidP="008E6221">
            <w:pPr>
              <w:jc w:val="center"/>
              <w:rPr>
                <w:sz w:val="22"/>
                <w:szCs w:val="22"/>
                <w:lang w:eastAsia="ro-RO"/>
              </w:rPr>
            </w:pPr>
            <w:r w:rsidRPr="000F7B61">
              <w:rPr>
                <w:sz w:val="22"/>
                <w:szCs w:val="22"/>
                <w:lang w:eastAsia="ro-RO"/>
              </w:rPr>
              <w:t>12</w:t>
            </w:r>
          </w:p>
        </w:tc>
        <w:tc>
          <w:tcPr>
            <w:tcW w:w="4393" w:type="dxa"/>
            <w:tcBorders>
              <w:top w:val="nil"/>
              <w:left w:val="nil"/>
              <w:bottom w:val="single" w:sz="4" w:space="0" w:color="auto"/>
              <w:right w:val="single" w:sz="4" w:space="0" w:color="auto"/>
            </w:tcBorders>
            <w:shd w:val="clear" w:color="auto" w:fill="auto"/>
            <w:vAlign w:val="center"/>
            <w:hideMark/>
          </w:tcPr>
          <w:p w14:paraId="51F8A4E3" w14:textId="58EEEF58" w:rsidR="008E6221" w:rsidRPr="000F7B61" w:rsidRDefault="008E6221" w:rsidP="008E6221">
            <w:pPr>
              <w:rPr>
                <w:sz w:val="22"/>
                <w:szCs w:val="22"/>
                <w:lang w:eastAsia="ro-RO"/>
              </w:rPr>
            </w:pPr>
            <w:r w:rsidRPr="000F7B61">
              <w:rPr>
                <w:sz w:val="22"/>
                <w:szCs w:val="22"/>
                <w:lang w:eastAsia="ro-RO"/>
              </w:rPr>
              <w:t>SRA</w:t>
            </w:r>
            <w:r w:rsidR="00666A7E">
              <w:rPr>
                <w:sz w:val="22"/>
                <w:szCs w:val="22"/>
                <w:lang w:eastAsia="ro-RO"/>
              </w:rPr>
              <w:t xml:space="preserve"> (LP-uri)</w:t>
            </w:r>
          </w:p>
        </w:tc>
        <w:tc>
          <w:tcPr>
            <w:tcW w:w="3118" w:type="dxa"/>
            <w:tcBorders>
              <w:top w:val="nil"/>
              <w:left w:val="nil"/>
              <w:bottom w:val="single" w:sz="4" w:space="0" w:color="auto"/>
              <w:right w:val="single" w:sz="4" w:space="0" w:color="auto"/>
            </w:tcBorders>
            <w:shd w:val="clear" w:color="auto" w:fill="auto"/>
            <w:vAlign w:val="center"/>
            <w:hideMark/>
          </w:tcPr>
          <w:p w14:paraId="4ADA84E3" w14:textId="79FF99C3"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C28D766" w14:textId="1DB925C9" w:rsidR="008E6221" w:rsidRPr="000F7B61" w:rsidRDefault="008E6221" w:rsidP="008E6221">
            <w:pPr>
              <w:rPr>
                <w:color w:val="000000"/>
                <w:sz w:val="22"/>
                <w:szCs w:val="22"/>
                <w:lang w:eastAsia="ro-RO"/>
              </w:rPr>
            </w:pPr>
          </w:p>
        </w:tc>
      </w:tr>
      <w:tr w:rsidR="008E6221" w:rsidRPr="000F7B61" w14:paraId="18136650"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8E6221" w:rsidRPr="000F7B61" w:rsidRDefault="001A4817" w:rsidP="008E6221">
            <w:pPr>
              <w:jc w:val="center"/>
              <w:rPr>
                <w:sz w:val="22"/>
                <w:szCs w:val="22"/>
                <w:lang w:eastAsia="ro-RO"/>
              </w:rPr>
            </w:pPr>
            <w:r w:rsidRPr="000F7B61">
              <w:rPr>
                <w:sz w:val="22"/>
                <w:szCs w:val="22"/>
                <w:lang w:eastAsia="ro-RO"/>
              </w:rPr>
              <w:t>13</w:t>
            </w:r>
          </w:p>
        </w:tc>
        <w:tc>
          <w:tcPr>
            <w:tcW w:w="4393" w:type="dxa"/>
            <w:tcBorders>
              <w:top w:val="nil"/>
              <w:left w:val="nil"/>
              <w:bottom w:val="single" w:sz="4" w:space="0" w:color="auto"/>
              <w:right w:val="single" w:sz="4" w:space="0" w:color="auto"/>
            </w:tcBorders>
            <w:shd w:val="clear" w:color="auto" w:fill="auto"/>
            <w:vAlign w:val="center"/>
            <w:hideMark/>
          </w:tcPr>
          <w:p w14:paraId="52F81B1E" w14:textId="0945C35C" w:rsidR="008E6221" w:rsidRPr="000F7B61" w:rsidRDefault="008E6221" w:rsidP="008E6221">
            <w:pPr>
              <w:rPr>
                <w:color w:val="000000"/>
                <w:sz w:val="22"/>
                <w:szCs w:val="22"/>
                <w:lang w:eastAsia="ro-RO"/>
              </w:rPr>
            </w:pPr>
            <w:r w:rsidRPr="000F7B61">
              <w:rPr>
                <w:color w:val="000000"/>
                <w:sz w:val="22"/>
                <w:szCs w:val="22"/>
                <w:lang w:eastAsia="ro-RO"/>
              </w:rPr>
              <w:t>CRRN 1</w:t>
            </w:r>
          </w:p>
        </w:tc>
        <w:tc>
          <w:tcPr>
            <w:tcW w:w="3118" w:type="dxa"/>
            <w:tcBorders>
              <w:top w:val="nil"/>
              <w:left w:val="nil"/>
              <w:bottom w:val="single" w:sz="4" w:space="0" w:color="auto"/>
              <w:right w:val="single" w:sz="4" w:space="0" w:color="auto"/>
            </w:tcBorders>
            <w:shd w:val="clear" w:color="auto" w:fill="auto"/>
            <w:vAlign w:val="center"/>
            <w:hideMark/>
          </w:tcPr>
          <w:p w14:paraId="1335263E" w14:textId="77DB8987"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7908D1EA" w14:textId="62EB4631" w:rsidR="008E6221" w:rsidRPr="000F7B61" w:rsidRDefault="008E6221" w:rsidP="008E6221">
            <w:pPr>
              <w:rPr>
                <w:color w:val="000000"/>
                <w:sz w:val="22"/>
                <w:szCs w:val="22"/>
                <w:lang w:eastAsia="ro-RO"/>
              </w:rPr>
            </w:pPr>
          </w:p>
        </w:tc>
      </w:tr>
      <w:tr w:rsidR="008E6221" w:rsidRPr="000F7B61" w14:paraId="40FF8E64"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8E6221" w:rsidRPr="000F7B61" w:rsidRDefault="001A4817" w:rsidP="008E6221">
            <w:pPr>
              <w:jc w:val="center"/>
              <w:rPr>
                <w:sz w:val="22"/>
                <w:szCs w:val="22"/>
                <w:lang w:eastAsia="ro-RO"/>
              </w:rPr>
            </w:pPr>
            <w:r w:rsidRPr="000F7B61">
              <w:rPr>
                <w:sz w:val="22"/>
                <w:szCs w:val="22"/>
                <w:lang w:eastAsia="ro-RO"/>
              </w:rPr>
              <w:t>14</w:t>
            </w:r>
          </w:p>
        </w:tc>
        <w:tc>
          <w:tcPr>
            <w:tcW w:w="4393" w:type="dxa"/>
            <w:tcBorders>
              <w:top w:val="nil"/>
              <w:left w:val="nil"/>
              <w:bottom w:val="single" w:sz="4" w:space="0" w:color="auto"/>
              <w:right w:val="single" w:sz="4" w:space="0" w:color="auto"/>
            </w:tcBorders>
            <w:shd w:val="clear" w:color="auto" w:fill="auto"/>
            <w:vAlign w:val="center"/>
            <w:hideMark/>
          </w:tcPr>
          <w:p w14:paraId="747FBABC" w14:textId="4AFE279A" w:rsidR="008E6221" w:rsidRPr="000F7B61" w:rsidRDefault="008E6221" w:rsidP="008E6221">
            <w:pPr>
              <w:rPr>
                <w:color w:val="000000"/>
                <w:sz w:val="22"/>
                <w:szCs w:val="22"/>
                <w:lang w:eastAsia="ro-RO"/>
              </w:rPr>
            </w:pPr>
            <w:r w:rsidRPr="000F7B61">
              <w:rPr>
                <w:color w:val="000000"/>
                <w:sz w:val="22"/>
                <w:szCs w:val="22"/>
                <w:lang w:eastAsia="ro-RO"/>
              </w:rPr>
              <w:t>CRRN 2</w:t>
            </w:r>
          </w:p>
        </w:tc>
        <w:tc>
          <w:tcPr>
            <w:tcW w:w="3118" w:type="dxa"/>
            <w:tcBorders>
              <w:top w:val="nil"/>
              <w:left w:val="nil"/>
              <w:bottom w:val="single" w:sz="4" w:space="0" w:color="auto"/>
              <w:right w:val="single" w:sz="4" w:space="0" w:color="auto"/>
            </w:tcBorders>
            <w:shd w:val="clear" w:color="auto" w:fill="auto"/>
            <w:vAlign w:val="center"/>
            <w:hideMark/>
          </w:tcPr>
          <w:p w14:paraId="632BC6D0" w14:textId="5F050BBD" w:rsidR="008E6221" w:rsidRPr="000F7B61" w:rsidRDefault="008E6221" w:rsidP="008E6221">
            <w:pPr>
              <w:rPr>
                <w:color w:val="000000"/>
                <w:sz w:val="22"/>
                <w:szCs w:val="22"/>
                <w:lang w:eastAsia="ro-RO"/>
              </w:rPr>
            </w:pPr>
            <w:r w:rsidRPr="000F7B61">
              <w:rPr>
                <w:color w:val="000000"/>
                <w:sz w:val="22"/>
                <w:szCs w:val="22"/>
                <w:lang w:eastAsia="ro-RO"/>
              </w:rPr>
              <w:t>Str. Gheorghe Serban nr. 7</w:t>
            </w:r>
          </w:p>
        </w:tc>
        <w:tc>
          <w:tcPr>
            <w:tcW w:w="4111" w:type="dxa"/>
            <w:tcBorders>
              <w:top w:val="nil"/>
              <w:left w:val="nil"/>
              <w:bottom w:val="single" w:sz="4" w:space="0" w:color="auto"/>
              <w:right w:val="single" w:sz="4" w:space="0" w:color="auto"/>
            </w:tcBorders>
            <w:shd w:val="clear" w:color="auto" w:fill="auto"/>
            <w:vAlign w:val="center"/>
          </w:tcPr>
          <w:p w14:paraId="217717F8" w14:textId="76F0AC26" w:rsidR="008E6221" w:rsidRPr="000F7B61" w:rsidRDefault="008E6221" w:rsidP="008E6221">
            <w:pPr>
              <w:rPr>
                <w:color w:val="000000"/>
                <w:sz w:val="22"/>
                <w:szCs w:val="22"/>
                <w:lang w:eastAsia="ro-RO"/>
              </w:rPr>
            </w:pPr>
          </w:p>
        </w:tc>
      </w:tr>
      <w:tr w:rsidR="008E6221" w:rsidRPr="000F7B61" w14:paraId="28841073"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8E6221" w:rsidRPr="000F7B61" w:rsidRDefault="001A4817" w:rsidP="008E6221">
            <w:pPr>
              <w:jc w:val="center"/>
              <w:rPr>
                <w:sz w:val="22"/>
                <w:szCs w:val="22"/>
                <w:lang w:eastAsia="ro-RO"/>
              </w:rPr>
            </w:pPr>
            <w:r w:rsidRPr="000F7B61">
              <w:rPr>
                <w:sz w:val="22"/>
                <w:szCs w:val="22"/>
                <w:lang w:eastAsia="ro-RO"/>
              </w:rPr>
              <w:t>15</w:t>
            </w:r>
          </w:p>
        </w:tc>
        <w:tc>
          <w:tcPr>
            <w:tcW w:w="4393" w:type="dxa"/>
            <w:tcBorders>
              <w:top w:val="nil"/>
              <w:left w:val="nil"/>
              <w:bottom w:val="single" w:sz="4" w:space="0" w:color="auto"/>
              <w:right w:val="single" w:sz="4" w:space="0" w:color="auto"/>
            </w:tcBorders>
            <w:shd w:val="clear" w:color="auto" w:fill="auto"/>
            <w:vAlign w:val="center"/>
            <w:hideMark/>
          </w:tcPr>
          <w:p w14:paraId="395CE2BB" w14:textId="220FF860" w:rsidR="008E6221" w:rsidRPr="000F7B61" w:rsidRDefault="008E6221" w:rsidP="008E6221">
            <w:pPr>
              <w:rPr>
                <w:color w:val="000000"/>
                <w:sz w:val="22"/>
                <w:szCs w:val="22"/>
                <w:lang w:eastAsia="ro-RO"/>
              </w:rPr>
            </w:pPr>
            <w:r w:rsidRPr="000F7B61">
              <w:rPr>
                <w:color w:val="000000"/>
                <w:sz w:val="22"/>
                <w:szCs w:val="22"/>
                <w:lang w:eastAsia="ro-RO"/>
              </w:rPr>
              <w:t>CSPAHN</w:t>
            </w:r>
          </w:p>
        </w:tc>
        <w:tc>
          <w:tcPr>
            <w:tcW w:w="3118" w:type="dxa"/>
            <w:tcBorders>
              <w:top w:val="nil"/>
              <w:left w:val="nil"/>
              <w:bottom w:val="single" w:sz="4" w:space="0" w:color="auto"/>
              <w:right w:val="single" w:sz="4" w:space="0" w:color="auto"/>
            </w:tcBorders>
            <w:shd w:val="clear" w:color="auto" w:fill="auto"/>
            <w:vAlign w:val="center"/>
            <w:hideMark/>
          </w:tcPr>
          <w:p w14:paraId="3B72E398" w14:textId="59B84B92"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419218E2" w14:textId="0A0932A8" w:rsidR="008E6221" w:rsidRPr="000F7B61" w:rsidRDefault="008E6221" w:rsidP="008E6221">
            <w:pPr>
              <w:rPr>
                <w:color w:val="000000"/>
                <w:sz w:val="22"/>
                <w:szCs w:val="22"/>
                <w:lang w:eastAsia="ro-RO"/>
              </w:rPr>
            </w:pPr>
          </w:p>
        </w:tc>
      </w:tr>
      <w:tr w:rsidR="0075588D" w:rsidRPr="000F7B61" w14:paraId="0BC8631A"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23191DC" w14:textId="7A14A7AF" w:rsidR="0075588D" w:rsidRPr="000F7B61" w:rsidRDefault="001A4817" w:rsidP="0075588D">
            <w:pPr>
              <w:jc w:val="center"/>
              <w:rPr>
                <w:sz w:val="22"/>
                <w:szCs w:val="22"/>
                <w:lang w:eastAsia="ro-RO"/>
              </w:rPr>
            </w:pPr>
            <w:r w:rsidRPr="000F7B61">
              <w:rPr>
                <w:sz w:val="22"/>
                <w:szCs w:val="22"/>
                <w:lang w:eastAsia="ro-RO"/>
              </w:rPr>
              <w:t>22</w:t>
            </w:r>
          </w:p>
        </w:tc>
        <w:tc>
          <w:tcPr>
            <w:tcW w:w="4393" w:type="dxa"/>
            <w:tcBorders>
              <w:top w:val="nil"/>
              <w:left w:val="nil"/>
              <w:bottom w:val="single" w:sz="4" w:space="0" w:color="auto"/>
              <w:right w:val="single" w:sz="4" w:space="0" w:color="auto"/>
            </w:tcBorders>
            <w:shd w:val="clear" w:color="auto" w:fill="auto"/>
            <w:vAlign w:val="center"/>
          </w:tcPr>
          <w:p w14:paraId="32B57C38" w14:textId="021621A3" w:rsidR="0075588D" w:rsidRPr="000F7B61" w:rsidRDefault="0075588D" w:rsidP="0075588D">
            <w:pPr>
              <w:rPr>
                <w:color w:val="000000"/>
                <w:sz w:val="22"/>
                <w:szCs w:val="22"/>
                <w:lang w:eastAsia="ro-RO"/>
              </w:rPr>
            </w:pP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T</w:t>
            </w:r>
            <w:r w:rsidR="007A511A" w:rsidRPr="000F7B61">
              <w:rPr>
                <w:color w:val="000000"/>
                <w:sz w:val="22"/>
                <w:szCs w:val="22"/>
                <w:lang w:eastAsia="ro-RO"/>
              </w:rPr>
              <w:t>.</w:t>
            </w:r>
            <w:r w:rsidRPr="000F7B61">
              <w:rPr>
                <w:color w:val="000000"/>
                <w:sz w:val="22"/>
                <w:szCs w:val="22"/>
                <w:lang w:eastAsia="ro-RO"/>
              </w:rPr>
              <w:t>R</w:t>
            </w:r>
            <w:r w:rsidR="007A511A" w:rsidRPr="000F7B61">
              <w:rPr>
                <w:color w:val="000000"/>
                <w:sz w:val="22"/>
                <w:szCs w:val="22"/>
                <w:lang w:eastAsia="ro-RO"/>
              </w:rPr>
              <w:t>.</w:t>
            </w:r>
            <w:r w:rsidRPr="000F7B61">
              <w:rPr>
                <w:color w:val="000000"/>
                <w:sz w:val="22"/>
                <w:szCs w:val="22"/>
                <w:lang w:eastAsia="ro-RO"/>
              </w:rPr>
              <w:t xml:space="preserve"> apartamente</w:t>
            </w:r>
          </w:p>
        </w:tc>
        <w:tc>
          <w:tcPr>
            <w:tcW w:w="3118" w:type="dxa"/>
            <w:tcBorders>
              <w:top w:val="nil"/>
              <w:left w:val="nil"/>
              <w:bottom w:val="single" w:sz="4" w:space="0" w:color="auto"/>
              <w:right w:val="single" w:sz="4" w:space="0" w:color="auto"/>
            </w:tcBorders>
            <w:shd w:val="clear" w:color="auto" w:fill="auto"/>
            <w:vAlign w:val="center"/>
          </w:tcPr>
          <w:p w14:paraId="776B2BE9" w14:textId="2949AAD7" w:rsidR="0075588D" w:rsidRPr="000F7B61" w:rsidRDefault="0075588D" w:rsidP="0075588D">
            <w:pPr>
              <w:rPr>
                <w:color w:val="000000"/>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658072FE" w14:textId="1DE90C75" w:rsidR="0075588D" w:rsidRPr="000F7B61" w:rsidRDefault="0075588D" w:rsidP="0075588D">
            <w:pPr>
              <w:rPr>
                <w:color w:val="000000"/>
                <w:sz w:val="22"/>
                <w:szCs w:val="22"/>
                <w:lang w:eastAsia="ro-RO"/>
              </w:rPr>
            </w:pPr>
          </w:p>
        </w:tc>
      </w:tr>
      <w:tr w:rsidR="0075588D" w:rsidRPr="000F7B61" w14:paraId="714476C7"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99F0022" w14:textId="7D9BF573" w:rsidR="0075588D" w:rsidRPr="000F7B61" w:rsidRDefault="001A4817" w:rsidP="0075588D">
            <w:pPr>
              <w:jc w:val="center"/>
              <w:rPr>
                <w:sz w:val="22"/>
                <w:szCs w:val="22"/>
                <w:lang w:eastAsia="ro-RO"/>
              </w:rPr>
            </w:pPr>
            <w:r w:rsidRPr="000F7B61">
              <w:rPr>
                <w:sz w:val="22"/>
                <w:szCs w:val="22"/>
                <w:lang w:eastAsia="ro-RO"/>
              </w:rPr>
              <w:t>23</w:t>
            </w:r>
          </w:p>
        </w:tc>
        <w:tc>
          <w:tcPr>
            <w:tcW w:w="4393" w:type="dxa"/>
            <w:tcBorders>
              <w:top w:val="nil"/>
              <w:left w:val="nil"/>
              <w:bottom w:val="single" w:sz="4" w:space="0" w:color="auto"/>
              <w:right w:val="single" w:sz="4" w:space="0" w:color="auto"/>
            </w:tcBorders>
            <w:shd w:val="clear" w:color="auto" w:fill="auto"/>
            <w:vAlign w:val="center"/>
          </w:tcPr>
          <w:p w14:paraId="73D50119" w14:textId="2EFFB370" w:rsidR="0075588D" w:rsidRPr="000F7B61" w:rsidRDefault="007A511A" w:rsidP="0075588D">
            <w:pPr>
              <w:rPr>
                <w:color w:val="000000"/>
                <w:sz w:val="22"/>
                <w:szCs w:val="22"/>
                <w:lang w:eastAsia="ro-RO"/>
              </w:rPr>
            </w:pPr>
            <w:r w:rsidRPr="000F7B61">
              <w:rPr>
                <w:color w:val="000000"/>
                <w:sz w:val="22"/>
                <w:szCs w:val="22"/>
                <w:lang w:eastAsia="ro-RO"/>
              </w:rPr>
              <w:t xml:space="preserve">Centrul </w:t>
            </w:r>
            <w:r w:rsidR="0075588D" w:rsidRPr="000F7B61">
              <w:rPr>
                <w:color w:val="000000"/>
                <w:sz w:val="22"/>
                <w:szCs w:val="22"/>
                <w:lang w:eastAsia="ro-RO"/>
              </w:rPr>
              <w:t>GAVROCHE</w:t>
            </w:r>
          </w:p>
        </w:tc>
        <w:tc>
          <w:tcPr>
            <w:tcW w:w="3118" w:type="dxa"/>
            <w:tcBorders>
              <w:top w:val="nil"/>
              <w:left w:val="nil"/>
              <w:bottom w:val="single" w:sz="4" w:space="0" w:color="auto"/>
              <w:right w:val="single" w:sz="4" w:space="0" w:color="auto"/>
            </w:tcBorders>
            <w:shd w:val="clear" w:color="auto" w:fill="auto"/>
            <w:vAlign w:val="center"/>
          </w:tcPr>
          <w:p w14:paraId="4D9819BC" w14:textId="1D2881A0" w:rsidR="0075588D" w:rsidRPr="000F7B61" w:rsidRDefault="0075588D" w:rsidP="0075588D">
            <w:pPr>
              <w:rPr>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Caroteni</w:t>
            </w:r>
            <w:proofErr w:type="spellEnd"/>
            <w:r w:rsidRPr="000F7B61">
              <w:rPr>
                <w:color w:val="000000"/>
                <w:sz w:val="22"/>
                <w:szCs w:val="22"/>
                <w:lang w:eastAsia="ro-RO"/>
              </w:rPr>
              <w:t xml:space="preserve"> nr. 21-23</w:t>
            </w:r>
          </w:p>
        </w:tc>
        <w:tc>
          <w:tcPr>
            <w:tcW w:w="4111" w:type="dxa"/>
            <w:tcBorders>
              <w:top w:val="nil"/>
              <w:left w:val="nil"/>
              <w:bottom w:val="single" w:sz="4" w:space="0" w:color="auto"/>
              <w:right w:val="single" w:sz="4" w:space="0" w:color="auto"/>
            </w:tcBorders>
            <w:shd w:val="clear" w:color="auto" w:fill="auto"/>
            <w:vAlign w:val="center"/>
          </w:tcPr>
          <w:p w14:paraId="5F2032A9" w14:textId="108FAB8A" w:rsidR="0075588D" w:rsidRPr="000F7B61" w:rsidRDefault="0075588D" w:rsidP="0075588D">
            <w:pPr>
              <w:rPr>
                <w:sz w:val="22"/>
                <w:szCs w:val="22"/>
                <w:lang w:eastAsia="ro-RO"/>
              </w:rPr>
            </w:pPr>
          </w:p>
        </w:tc>
      </w:tr>
      <w:tr w:rsidR="0075588D" w:rsidRPr="000F7B61" w14:paraId="30060E0A"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75588D" w:rsidRPr="000F7B61" w:rsidRDefault="001A4817" w:rsidP="0075588D">
            <w:pPr>
              <w:jc w:val="center"/>
              <w:rPr>
                <w:sz w:val="22"/>
                <w:szCs w:val="22"/>
                <w:lang w:eastAsia="ro-RO"/>
              </w:rPr>
            </w:pPr>
            <w:r w:rsidRPr="000F7B61">
              <w:rPr>
                <w:sz w:val="22"/>
                <w:szCs w:val="22"/>
                <w:lang w:eastAsia="ro-RO"/>
              </w:rPr>
              <w:t>24</w:t>
            </w:r>
          </w:p>
        </w:tc>
        <w:tc>
          <w:tcPr>
            <w:tcW w:w="4393" w:type="dxa"/>
            <w:tcBorders>
              <w:top w:val="nil"/>
              <w:left w:val="nil"/>
              <w:bottom w:val="single" w:sz="4" w:space="0" w:color="auto"/>
              <w:right w:val="single" w:sz="4" w:space="0" w:color="auto"/>
            </w:tcBorders>
            <w:shd w:val="clear" w:color="auto" w:fill="auto"/>
            <w:vAlign w:val="center"/>
            <w:hideMark/>
          </w:tcPr>
          <w:p w14:paraId="2A913D01" w14:textId="7FBC7CBD" w:rsidR="0075588D" w:rsidRPr="000F7B61" w:rsidRDefault="0075588D" w:rsidP="0075588D">
            <w:pPr>
              <w:rPr>
                <w:color w:val="000000"/>
                <w:sz w:val="22"/>
                <w:szCs w:val="22"/>
                <w:lang w:eastAsia="ro-RO"/>
              </w:rPr>
            </w:pP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H</w:t>
            </w:r>
            <w:r w:rsidR="007A511A" w:rsidRPr="000F7B61">
              <w:rPr>
                <w:color w:val="000000"/>
                <w:sz w:val="22"/>
                <w:szCs w:val="22"/>
                <w:lang w:eastAsia="ro-RO"/>
              </w:rPr>
              <w:t>.</w:t>
            </w:r>
          </w:p>
        </w:tc>
        <w:tc>
          <w:tcPr>
            <w:tcW w:w="3118" w:type="dxa"/>
            <w:tcBorders>
              <w:top w:val="nil"/>
              <w:left w:val="nil"/>
              <w:bottom w:val="single" w:sz="4" w:space="0" w:color="auto"/>
              <w:right w:val="single" w:sz="4" w:space="0" w:color="auto"/>
            </w:tcBorders>
            <w:shd w:val="clear" w:color="auto" w:fill="auto"/>
            <w:vAlign w:val="center"/>
            <w:hideMark/>
          </w:tcPr>
          <w:p w14:paraId="20DE1F04" w14:textId="361B0FBE" w:rsidR="0075588D" w:rsidRPr="000F7B61" w:rsidRDefault="0075588D" w:rsidP="0075588D">
            <w:pPr>
              <w:rPr>
                <w:color w:val="000000"/>
                <w:sz w:val="22"/>
                <w:szCs w:val="22"/>
                <w:lang w:eastAsia="ro-RO"/>
              </w:rPr>
            </w:pPr>
            <w:r w:rsidRPr="000F7B61">
              <w:rPr>
                <w:color w:val="000000"/>
                <w:sz w:val="22"/>
                <w:szCs w:val="22"/>
                <w:lang w:eastAsia="ro-RO"/>
              </w:rPr>
              <w:t>Str. Traian nr. 144</w:t>
            </w:r>
          </w:p>
        </w:tc>
        <w:tc>
          <w:tcPr>
            <w:tcW w:w="4111" w:type="dxa"/>
            <w:tcBorders>
              <w:top w:val="nil"/>
              <w:left w:val="nil"/>
              <w:bottom w:val="single" w:sz="4" w:space="0" w:color="auto"/>
              <w:right w:val="single" w:sz="4" w:space="0" w:color="auto"/>
            </w:tcBorders>
            <w:shd w:val="clear" w:color="auto" w:fill="auto"/>
            <w:vAlign w:val="center"/>
          </w:tcPr>
          <w:p w14:paraId="04589328" w14:textId="72B48819" w:rsidR="0075588D" w:rsidRPr="000F7B61" w:rsidRDefault="0075588D" w:rsidP="0075588D">
            <w:pPr>
              <w:rPr>
                <w:color w:val="000000"/>
                <w:sz w:val="22"/>
                <w:szCs w:val="22"/>
                <w:lang w:eastAsia="ro-RO"/>
              </w:rPr>
            </w:pPr>
          </w:p>
        </w:tc>
      </w:tr>
      <w:tr w:rsidR="007A511A" w:rsidRPr="000F7B61" w14:paraId="609B6007"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1EEE82" w14:textId="19D50473" w:rsidR="007A511A" w:rsidRPr="000F7B61" w:rsidRDefault="001A4817" w:rsidP="0075588D">
            <w:pPr>
              <w:jc w:val="center"/>
              <w:rPr>
                <w:sz w:val="22"/>
                <w:szCs w:val="22"/>
                <w:lang w:eastAsia="ro-RO"/>
              </w:rPr>
            </w:pPr>
            <w:r w:rsidRPr="000F7B61">
              <w:rPr>
                <w:sz w:val="22"/>
                <w:szCs w:val="22"/>
                <w:lang w:eastAsia="ro-RO"/>
              </w:rPr>
              <w:t>25</w:t>
            </w:r>
          </w:p>
        </w:tc>
        <w:tc>
          <w:tcPr>
            <w:tcW w:w="4393" w:type="dxa"/>
            <w:tcBorders>
              <w:top w:val="nil"/>
              <w:left w:val="nil"/>
              <w:bottom w:val="single" w:sz="4" w:space="0" w:color="auto"/>
              <w:right w:val="single" w:sz="4" w:space="0" w:color="auto"/>
            </w:tcBorders>
            <w:shd w:val="clear" w:color="auto" w:fill="auto"/>
            <w:vAlign w:val="center"/>
          </w:tcPr>
          <w:p w14:paraId="1CB0E0F2" w14:textId="4A8B06C3" w:rsidR="007A511A" w:rsidRPr="000F7B61" w:rsidRDefault="007A511A" w:rsidP="0075588D">
            <w:pPr>
              <w:rPr>
                <w:color w:val="000000"/>
                <w:sz w:val="22"/>
                <w:szCs w:val="22"/>
                <w:lang w:eastAsia="ro-RO"/>
              </w:rPr>
            </w:pPr>
            <w:r w:rsidRPr="000F7B61">
              <w:rPr>
                <w:color w:val="000000"/>
                <w:sz w:val="22"/>
                <w:szCs w:val="22"/>
                <w:lang w:eastAsia="ro-RO"/>
              </w:rPr>
              <w:t>C.P.R.U. CIRESARII</w:t>
            </w:r>
          </w:p>
        </w:tc>
        <w:tc>
          <w:tcPr>
            <w:tcW w:w="3118" w:type="dxa"/>
            <w:tcBorders>
              <w:top w:val="nil"/>
              <w:left w:val="nil"/>
              <w:bottom w:val="single" w:sz="4" w:space="0" w:color="auto"/>
              <w:right w:val="single" w:sz="4" w:space="0" w:color="auto"/>
            </w:tcBorders>
            <w:shd w:val="clear" w:color="auto" w:fill="auto"/>
            <w:vAlign w:val="center"/>
          </w:tcPr>
          <w:p w14:paraId="48B27729" w14:textId="194733EF" w:rsidR="007A511A" w:rsidRPr="000F7B61" w:rsidRDefault="007A511A"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192322C" w14:textId="12D6256A" w:rsidR="007A511A" w:rsidRPr="000F7B61" w:rsidRDefault="007A511A" w:rsidP="0075588D">
            <w:pPr>
              <w:rPr>
                <w:color w:val="000000"/>
                <w:sz w:val="22"/>
                <w:szCs w:val="22"/>
                <w:lang w:eastAsia="ro-RO"/>
              </w:rPr>
            </w:pPr>
          </w:p>
        </w:tc>
      </w:tr>
      <w:tr w:rsidR="007A511A" w:rsidRPr="000F7B61" w14:paraId="2A29003B"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EF0208" w14:textId="723F3CC5" w:rsidR="007A511A" w:rsidRPr="000F7B61" w:rsidRDefault="001A4817" w:rsidP="0075588D">
            <w:pPr>
              <w:jc w:val="center"/>
              <w:rPr>
                <w:sz w:val="22"/>
                <w:szCs w:val="22"/>
                <w:lang w:eastAsia="ro-RO"/>
              </w:rPr>
            </w:pPr>
            <w:r w:rsidRPr="000F7B61">
              <w:rPr>
                <w:sz w:val="22"/>
                <w:szCs w:val="22"/>
                <w:lang w:eastAsia="ro-RO"/>
              </w:rPr>
              <w:t>26</w:t>
            </w:r>
          </w:p>
        </w:tc>
        <w:tc>
          <w:tcPr>
            <w:tcW w:w="4393" w:type="dxa"/>
            <w:tcBorders>
              <w:top w:val="nil"/>
              <w:left w:val="nil"/>
              <w:bottom w:val="single" w:sz="4" w:space="0" w:color="auto"/>
              <w:right w:val="single" w:sz="4" w:space="0" w:color="auto"/>
            </w:tcBorders>
            <w:shd w:val="clear" w:color="auto" w:fill="auto"/>
            <w:vAlign w:val="center"/>
          </w:tcPr>
          <w:p w14:paraId="782DF8B8" w14:textId="06CA262F" w:rsidR="007A511A" w:rsidRPr="000F7B61" w:rsidRDefault="007A511A" w:rsidP="0075588D">
            <w:pPr>
              <w:rPr>
                <w:color w:val="000000"/>
                <w:sz w:val="22"/>
                <w:szCs w:val="22"/>
                <w:lang w:eastAsia="ro-RO"/>
              </w:rPr>
            </w:pPr>
            <w:r w:rsidRPr="000F7B61">
              <w:rPr>
                <w:color w:val="000000"/>
                <w:sz w:val="22"/>
                <w:szCs w:val="22"/>
                <w:lang w:eastAsia="ro-RO"/>
              </w:rPr>
              <w:t>C.I.G. NEGHINITA</w:t>
            </w:r>
          </w:p>
        </w:tc>
        <w:tc>
          <w:tcPr>
            <w:tcW w:w="3118" w:type="dxa"/>
            <w:tcBorders>
              <w:top w:val="nil"/>
              <w:left w:val="nil"/>
              <w:bottom w:val="single" w:sz="4" w:space="0" w:color="auto"/>
              <w:right w:val="single" w:sz="4" w:space="0" w:color="auto"/>
            </w:tcBorders>
            <w:shd w:val="clear" w:color="auto" w:fill="auto"/>
            <w:vAlign w:val="center"/>
          </w:tcPr>
          <w:p w14:paraId="16ABA8F3" w14:textId="1A28B582" w:rsidR="007A511A" w:rsidRPr="000F7B61" w:rsidRDefault="007A511A" w:rsidP="0075588D">
            <w:pPr>
              <w:rPr>
                <w:color w:val="000000"/>
                <w:sz w:val="22"/>
                <w:szCs w:val="22"/>
                <w:lang w:eastAsia="ro-RO"/>
              </w:rPr>
            </w:pPr>
            <w:r w:rsidRPr="000F7B61">
              <w:rPr>
                <w:color w:val="000000"/>
                <w:sz w:val="22"/>
                <w:szCs w:val="22"/>
                <w:lang w:eastAsia="ro-RO"/>
              </w:rPr>
              <w:t>Str. Viitorului nr. 52-54</w:t>
            </w:r>
          </w:p>
        </w:tc>
        <w:tc>
          <w:tcPr>
            <w:tcW w:w="4111" w:type="dxa"/>
            <w:tcBorders>
              <w:top w:val="nil"/>
              <w:left w:val="nil"/>
              <w:bottom w:val="single" w:sz="4" w:space="0" w:color="auto"/>
              <w:right w:val="single" w:sz="4" w:space="0" w:color="auto"/>
            </w:tcBorders>
            <w:shd w:val="clear" w:color="auto" w:fill="auto"/>
            <w:vAlign w:val="center"/>
          </w:tcPr>
          <w:p w14:paraId="527D40BA" w14:textId="3C661093" w:rsidR="007A511A" w:rsidRPr="000F7B61" w:rsidRDefault="007A511A" w:rsidP="0075588D">
            <w:pPr>
              <w:rPr>
                <w:color w:val="000000"/>
                <w:sz w:val="22"/>
                <w:szCs w:val="22"/>
                <w:lang w:eastAsia="ro-RO"/>
              </w:rPr>
            </w:pPr>
          </w:p>
        </w:tc>
      </w:tr>
      <w:tr w:rsidR="007A511A" w:rsidRPr="000F7B61" w14:paraId="60576461"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1E90F82" w14:textId="6D75851B" w:rsidR="007A511A" w:rsidRPr="000F7B61" w:rsidRDefault="001A4817" w:rsidP="0075588D">
            <w:pPr>
              <w:jc w:val="center"/>
              <w:rPr>
                <w:sz w:val="22"/>
                <w:szCs w:val="22"/>
                <w:lang w:eastAsia="ro-RO"/>
              </w:rPr>
            </w:pPr>
            <w:r w:rsidRPr="000F7B61">
              <w:rPr>
                <w:sz w:val="22"/>
                <w:szCs w:val="22"/>
                <w:lang w:eastAsia="ro-RO"/>
              </w:rPr>
              <w:t>27</w:t>
            </w:r>
          </w:p>
        </w:tc>
        <w:tc>
          <w:tcPr>
            <w:tcW w:w="4393" w:type="dxa"/>
            <w:tcBorders>
              <w:top w:val="nil"/>
              <w:left w:val="nil"/>
              <w:bottom w:val="single" w:sz="4" w:space="0" w:color="auto"/>
              <w:right w:val="single" w:sz="4" w:space="0" w:color="auto"/>
            </w:tcBorders>
            <w:shd w:val="clear" w:color="auto" w:fill="auto"/>
            <w:vAlign w:val="center"/>
          </w:tcPr>
          <w:p w14:paraId="1504DB7A" w14:textId="3610F021" w:rsidR="007A511A" w:rsidRPr="000F7B61" w:rsidRDefault="007A511A" w:rsidP="0075588D">
            <w:pPr>
              <w:rPr>
                <w:color w:val="000000"/>
                <w:sz w:val="22"/>
                <w:szCs w:val="22"/>
                <w:lang w:eastAsia="ro-RO"/>
              </w:rPr>
            </w:pPr>
            <w:r w:rsidRPr="000F7B61">
              <w:rPr>
                <w:color w:val="000000"/>
                <w:sz w:val="22"/>
                <w:szCs w:val="22"/>
                <w:lang w:eastAsia="ro-RO"/>
              </w:rPr>
              <w:t>C.P. PINOCCHIO</w:t>
            </w:r>
          </w:p>
        </w:tc>
        <w:tc>
          <w:tcPr>
            <w:tcW w:w="3118" w:type="dxa"/>
            <w:tcBorders>
              <w:top w:val="nil"/>
              <w:left w:val="nil"/>
              <w:bottom w:val="single" w:sz="4" w:space="0" w:color="auto"/>
              <w:right w:val="single" w:sz="4" w:space="0" w:color="auto"/>
            </w:tcBorders>
            <w:shd w:val="clear" w:color="auto" w:fill="auto"/>
            <w:vAlign w:val="center"/>
          </w:tcPr>
          <w:p w14:paraId="76648480" w14:textId="7D637C32" w:rsidR="007A511A" w:rsidRPr="000F7B61" w:rsidRDefault="007A511A" w:rsidP="0075588D">
            <w:pPr>
              <w:rPr>
                <w:color w:val="000000"/>
                <w:sz w:val="22"/>
                <w:szCs w:val="22"/>
                <w:lang w:eastAsia="ro-RO"/>
              </w:rPr>
            </w:pPr>
            <w:r w:rsidRPr="000F7B61">
              <w:rPr>
                <w:color w:val="000000"/>
                <w:sz w:val="22"/>
                <w:szCs w:val="22"/>
                <w:lang w:eastAsia="ro-RO"/>
              </w:rPr>
              <w:t>Str. Ripiceni nr. 6 A</w:t>
            </w:r>
          </w:p>
        </w:tc>
        <w:tc>
          <w:tcPr>
            <w:tcW w:w="4111" w:type="dxa"/>
            <w:tcBorders>
              <w:top w:val="nil"/>
              <w:left w:val="nil"/>
              <w:bottom w:val="single" w:sz="4" w:space="0" w:color="auto"/>
              <w:right w:val="single" w:sz="4" w:space="0" w:color="auto"/>
            </w:tcBorders>
            <w:shd w:val="clear" w:color="auto" w:fill="auto"/>
            <w:vAlign w:val="center"/>
          </w:tcPr>
          <w:p w14:paraId="093C10A6" w14:textId="3296B2AB" w:rsidR="007A511A" w:rsidRPr="000F7B61" w:rsidRDefault="007A511A" w:rsidP="0075588D">
            <w:pPr>
              <w:rPr>
                <w:color w:val="000000"/>
                <w:sz w:val="22"/>
                <w:szCs w:val="22"/>
                <w:lang w:eastAsia="ro-RO"/>
              </w:rPr>
            </w:pPr>
          </w:p>
        </w:tc>
      </w:tr>
      <w:tr w:rsidR="0075588D" w:rsidRPr="000F7B61" w14:paraId="5D1F52D1"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75588D" w:rsidRPr="000F7B61" w:rsidRDefault="001A4817" w:rsidP="0075588D">
            <w:pPr>
              <w:jc w:val="center"/>
              <w:rPr>
                <w:sz w:val="22"/>
                <w:szCs w:val="22"/>
                <w:lang w:eastAsia="ro-RO"/>
              </w:rPr>
            </w:pPr>
            <w:r w:rsidRPr="000F7B61">
              <w:rPr>
                <w:sz w:val="22"/>
                <w:szCs w:val="22"/>
                <w:lang w:eastAsia="ro-RO"/>
              </w:rPr>
              <w:t>28</w:t>
            </w:r>
          </w:p>
        </w:tc>
        <w:tc>
          <w:tcPr>
            <w:tcW w:w="4393" w:type="dxa"/>
            <w:tcBorders>
              <w:top w:val="nil"/>
              <w:left w:val="nil"/>
              <w:bottom w:val="single" w:sz="4" w:space="0" w:color="auto"/>
              <w:right w:val="single" w:sz="4" w:space="0" w:color="auto"/>
            </w:tcBorders>
            <w:shd w:val="clear" w:color="auto" w:fill="auto"/>
            <w:vAlign w:val="center"/>
          </w:tcPr>
          <w:p w14:paraId="304EBEDF" w14:textId="7962B67A" w:rsidR="0075588D" w:rsidRPr="000F7B61" w:rsidRDefault="007A511A" w:rsidP="0075588D">
            <w:pPr>
              <w:rPr>
                <w:color w:val="000000"/>
                <w:sz w:val="22"/>
                <w:szCs w:val="22"/>
                <w:lang w:eastAsia="ro-RO"/>
              </w:rPr>
            </w:pPr>
            <w:r w:rsidRPr="000F7B61">
              <w:rPr>
                <w:color w:val="000000"/>
                <w:sz w:val="22"/>
                <w:szCs w:val="22"/>
                <w:lang w:eastAsia="ro-RO"/>
              </w:rPr>
              <w:t>C.I.G. COLT ALB</w:t>
            </w:r>
          </w:p>
        </w:tc>
        <w:tc>
          <w:tcPr>
            <w:tcW w:w="3118" w:type="dxa"/>
            <w:tcBorders>
              <w:top w:val="nil"/>
              <w:left w:val="nil"/>
              <w:bottom w:val="single" w:sz="4" w:space="0" w:color="auto"/>
              <w:right w:val="single" w:sz="4" w:space="0" w:color="auto"/>
            </w:tcBorders>
            <w:shd w:val="clear" w:color="auto" w:fill="auto"/>
            <w:vAlign w:val="center"/>
          </w:tcPr>
          <w:p w14:paraId="57FD3977" w14:textId="5F0C64BB" w:rsidR="0075588D" w:rsidRPr="000F7B61" w:rsidRDefault="007A511A" w:rsidP="0075588D">
            <w:pPr>
              <w:rPr>
                <w:color w:val="000000"/>
                <w:sz w:val="22"/>
                <w:szCs w:val="22"/>
                <w:lang w:eastAsia="ro-RO"/>
              </w:rPr>
            </w:pPr>
            <w:r w:rsidRPr="000F7B61">
              <w:rPr>
                <w:color w:val="000000"/>
                <w:sz w:val="22"/>
                <w:szCs w:val="22"/>
                <w:lang w:eastAsia="ro-RO"/>
              </w:rPr>
              <w:t>Str. Austrului nr. 33</w:t>
            </w:r>
          </w:p>
        </w:tc>
        <w:tc>
          <w:tcPr>
            <w:tcW w:w="4111" w:type="dxa"/>
            <w:tcBorders>
              <w:top w:val="nil"/>
              <w:left w:val="nil"/>
              <w:bottom w:val="single" w:sz="4" w:space="0" w:color="auto"/>
              <w:right w:val="single" w:sz="4" w:space="0" w:color="auto"/>
            </w:tcBorders>
            <w:shd w:val="clear" w:color="auto" w:fill="auto"/>
            <w:vAlign w:val="center"/>
          </w:tcPr>
          <w:p w14:paraId="28927CDF" w14:textId="5A5106BD" w:rsidR="0075588D" w:rsidRPr="000F7B61" w:rsidRDefault="0075588D" w:rsidP="0075588D">
            <w:pPr>
              <w:rPr>
                <w:color w:val="000000"/>
                <w:sz w:val="22"/>
                <w:szCs w:val="22"/>
                <w:lang w:eastAsia="ro-RO"/>
              </w:rPr>
            </w:pPr>
          </w:p>
        </w:tc>
      </w:tr>
      <w:tr w:rsidR="007A511A" w:rsidRPr="000F7B61" w14:paraId="19761C3A" w14:textId="77777777" w:rsidTr="00BA3985">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AAAD529" w14:textId="34EEDACB" w:rsidR="007A511A" w:rsidRPr="000F7B61" w:rsidRDefault="001A4817" w:rsidP="0075588D">
            <w:pPr>
              <w:jc w:val="center"/>
              <w:rPr>
                <w:sz w:val="22"/>
                <w:szCs w:val="22"/>
                <w:lang w:eastAsia="ro-RO"/>
              </w:rPr>
            </w:pPr>
            <w:r w:rsidRPr="000F7B61">
              <w:rPr>
                <w:sz w:val="22"/>
                <w:szCs w:val="22"/>
                <w:lang w:eastAsia="ro-RO"/>
              </w:rPr>
              <w:t>29</w:t>
            </w:r>
          </w:p>
        </w:tc>
        <w:tc>
          <w:tcPr>
            <w:tcW w:w="4393" w:type="dxa"/>
            <w:tcBorders>
              <w:top w:val="nil"/>
              <w:left w:val="nil"/>
              <w:bottom w:val="single" w:sz="4" w:space="0" w:color="auto"/>
              <w:right w:val="single" w:sz="4" w:space="0" w:color="auto"/>
            </w:tcBorders>
            <w:shd w:val="clear" w:color="auto" w:fill="auto"/>
            <w:vAlign w:val="center"/>
          </w:tcPr>
          <w:p w14:paraId="56C048CE" w14:textId="09D983AC" w:rsidR="007A511A" w:rsidRPr="000F7B61" w:rsidRDefault="007A511A" w:rsidP="0075588D">
            <w:pPr>
              <w:rPr>
                <w:color w:val="000000"/>
                <w:sz w:val="22"/>
                <w:szCs w:val="22"/>
                <w:lang w:eastAsia="ro-RO"/>
              </w:rPr>
            </w:pPr>
            <w:r w:rsidRPr="000F7B61">
              <w:rPr>
                <w:color w:val="000000"/>
                <w:sz w:val="22"/>
                <w:szCs w:val="22"/>
                <w:lang w:eastAsia="ro-RO"/>
              </w:rPr>
              <w:t>Centrul CASA DIN TEI</w:t>
            </w:r>
          </w:p>
        </w:tc>
        <w:tc>
          <w:tcPr>
            <w:tcW w:w="3118" w:type="dxa"/>
            <w:tcBorders>
              <w:top w:val="nil"/>
              <w:left w:val="nil"/>
              <w:bottom w:val="single" w:sz="4" w:space="0" w:color="auto"/>
              <w:right w:val="single" w:sz="4" w:space="0" w:color="auto"/>
            </w:tcBorders>
            <w:shd w:val="clear" w:color="auto" w:fill="auto"/>
            <w:vAlign w:val="center"/>
          </w:tcPr>
          <w:p w14:paraId="29B5E88B" w14:textId="6058876F" w:rsidR="007A511A" w:rsidRPr="000F7B61" w:rsidRDefault="007A511A" w:rsidP="0075588D">
            <w:pPr>
              <w:rPr>
                <w:color w:val="000000"/>
                <w:sz w:val="22"/>
                <w:szCs w:val="22"/>
                <w:lang w:eastAsia="ro-RO"/>
              </w:rPr>
            </w:pPr>
            <w:r w:rsidRPr="000F7B61">
              <w:rPr>
                <w:color w:val="000000"/>
                <w:sz w:val="22"/>
                <w:szCs w:val="22"/>
                <w:lang w:eastAsia="ro-RO"/>
              </w:rPr>
              <w:t>Str. Gheorghe Serban nr. 7A</w:t>
            </w:r>
          </w:p>
        </w:tc>
        <w:tc>
          <w:tcPr>
            <w:tcW w:w="4111" w:type="dxa"/>
            <w:tcBorders>
              <w:top w:val="nil"/>
              <w:left w:val="nil"/>
              <w:bottom w:val="single" w:sz="4" w:space="0" w:color="auto"/>
              <w:right w:val="single" w:sz="4" w:space="0" w:color="auto"/>
            </w:tcBorders>
            <w:shd w:val="clear" w:color="auto" w:fill="auto"/>
            <w:vAlign w:val="center"/>
          </w:tcPr>
          <w:p w14:paraId="42A6F0F1" w14:textId="717C5879" w:rsidR="007A511A" w:rsidRPr="000F7B61" w:rsidRDefault="007A511A" w:rsidP="0075588D">
            <w:pPr>
              <w:rPr>
                <w:color w:val="000000"/>
                <w:sz w:val="22"/>
                <w:szCs w:val="22"/>
                <w:lang w:eastAsia="ro-RO"/>
              </w:rPr>
            </w:pPr>
          </w:p>
        </w:tc>
      </w:tr>
      <w:tr w:rsidR="0075588D" w:rsidRPr="000F7B61" w14:paraId="5D306CB7" w14:textId="77777777" w:rsidTr="00BA3985">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75588D" w:rsidRPr="000F7B61" w:rsidRDefault="001A4817" w:rsidP="0075588D">
            <w:pPr>
              <w:jc w:val="center"/>
              <w:rPr>
                <w:sz w:val="22"/>
                <w:szCs w:val="22"/>
                <w:lang w:eastAsia="ro-RO"/>
              </w:rPr>
            </w:pPr>
            <w:r w:rsidRPr="000F7B61">
              <w:rPr>
                <w:sz w:val="22"/>
                <w:szCs w:val="22"/>
                <w:lang w:eastAsia="ro-RO"/>
              </w:rPr>
              <w:t>30</w:t>
            </w:r>
          </w:p>
        </w:tc>
        <w:tc>
          <w:tcPr>
            <w:tcW w:w="4393" w:type="dxa"/>
            <w:tcBorders>
              <w:top w:val="nil"/>
              <w:left w:val="nil"/>
              <w:bottom w:val="single" w:sz="4" w:space="0" w:color="auto"/>
              <w:right w:val="single" w:sz="4" w:space="0" w:color="auto"/>
            </w:tcBorders>
            <w:shd w:val="clear" w:color="auto" w:fill="auto"/>
            <w:vAlign w:val="center"/>
            <w:hideMark/>
          </w:tcPr>
          <w:p w14:paraId="7351B687" w14:textId="0B415096" w:rsidR="0075588D" w:rsidRPr="000F7B61" w:rsidRDefault="0075588D" w:rsidP="0075588D">
            <w:pPr>
              <w:rPr>
                <w:color w:val="000000"/>
                <w:sz w:val="22"/>
                <w:szCs w:val="22"/>
                <w:lang w:eastAsia="ro-RO"/>
              </w:rPr>
            </w:pP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 xml:space="preserve"> DANILA PREPELEAC</w:t>
            </w:r>
          </w:p>
        </w:tc>
        <w:tc>
          <w:tcPr>
            <w:tcW w:w="3118" w:type="dxa"/>
            <w:tcBorders>
              <w:top w:val="nil"/>
              <w:left w:val="nil"/>
              <w:bottom w:val="single" w:sz="4" w:space="0" w:color="auto"/>
              <w:right w:val="single" w:sz="4" w:space="0" w:color="auto"/>
            </w:tcBorders>
            <w:shd w:val="clear" w:color="auto" w:fill="auto"/>
            <w:vAlign w:val="center"/>
            <w:hideMark/>
          </w:tcPr>
          <w:p w14:paraId="20D453B4" w14:textId="0D2220E1" w:rsidR="0075588D" w:rsidRPr="000F7B61" w:rsidRDefault="0075588D"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C9BE135" w14:textId="4A5B15AA" w:rsidR="0075588D" w:rsidRPr="000F7B61" w:rsidRDefault="0075588D" w:rsidP="0075588D">
            <w:pPr>
              <w:rPr>
                <w:color w:val="000000"/>
                <w:sz w:val="22"/>
                <w:szCs w:val="22"/>
                <w:lang w:eastAsia="ro-RO"/>
              </w:rPr>
            </w:pPr>
          </w:p>
        </w:tc>
      </w:tr>
      <w:tr w:rsidR="007A511A" w:rsidRPr="000F7B61" w14:paraId="7D882B10" w14:textId="77777777" w:rsidTr="00BA3985">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6406A55" w14:textId="6A5A0EF5" w:rsidR="007A511A" w:rsidRPr="000F7B61" w:rsidRDefault="001A4817" w:rsidP="007A511A">
            <w:pPr>
              <w:jc w:val="center"/>
              <w:rPr>
                <w:sz w:val="22"/>
                <w:szCs w:val="22"/>
                <w:lang w:eastAsia="ro-RO"/>
              </w:rPr>
            </w:pPr>
            <w:r w:rsidRPr="000F7B61">
              <w:rPr>
                <w:sz w:val="22"/>
                <w:szCs w:val="22"/>
                <w:lang w:eastAsia="ro-RO"/>
              </w:rPr>
              <w:t>31</w:t>
            </w:r>
          </w:p>
        </w:tc>
        <w:tc>
          <w:tcPr>
            <w:tcW w:w="4393" w:type="dxa"/>
            <w:tcBorders>
              <w:top w:val="nil"/>
              <w:left w:val="nil"/>
              <w:bottom w:val="single" w:sz="4" w:space="0" w:color="auto"/>
              <w:right w:val="single" w:sz="4" w:space="0" w:color="auto"/>
            </w:tcBorders>
            <w:shd w:val="clear" w:color="auto" w:fill="auto"/>
            <w:vAlign w:val="center"/>
          </w:tcPr>
          <w:p w14:paraId="303C2010" w14:textId="46BC2128" w:rsidR="007A511A" w:rsidRPr="000F7B61" w:rsidRDefault="007A511A" w:rsidP="007A511A">
            <w:pPr>
              <w:rPr>
                <w:color w:val="000000"/>
                <w:sz w:val="22"/>
                <w:szCs w:val="22"/>
                <w:lang w:eastAsia="ro-RO"/>
              </w:rPr>
            </w:pPr>
            <w:r w:rsidRPr="000F7B61">
              <w:rPr>
                <w:color w:val="000000"/>
                <w:sz w:val="22"/>
                <w:szCs w:val="22"/>
                <w:lang w:eastAsia="ro-RO"/>
              </w:rPr>
              <w:t xml:space="preserve">Centrul de zi pentru Copii </w:t>
            </w:r>
            <w:proofErr w:type="spellStart"/>
            <w:r w:rsidRPr="000F7B61">
              <w:rPr>
                <w:color w:val="000000"/>
                <w:sz w:val="22"/>
                <w:szCs w:val="22"/>
                <w:lang w:eastAsia="ro-RO"/>
              </w:rPr>
              <w:t>Sfanta</w:t>
            </w:r>
            <w:proofErr w:type="spellEnd"/>
            <w:r w:rsidRPr="000F7B61">
              <w:rPr>
                <w:color w:val="000000"/>
                <w:sz w:val="22"/>
                <w:szCs w:val="22"/>
                <w:lang w:eastAsia="ro-RO"/>
              </w:rPr>
              <w:t xml:space="preserve"> Maria</w:t>
            </w:r>
          </w:p>
        </w:tc>
        <w:tc>
          <w:tcPr>
            <w:tcW w:w="3118" w:type="dxa"/>
            <w:tcBorders>
              <w:top w:val="nil"/>
              <w:left w:val="nil"/>
              <w:bottom w:val="single" w:sz="4" w:space="0" w:color="auto"/>
              <w:right w:val="single" w:sz="4" w:space="0" w:color="auto"/>
            </w:tcBorders>
            <w:shd w:val="clear" w:color="auto" w:fill="auto"/>
            <w:vAlign w:val="center"/>
          </w:tcPr>
          <w:p w14:paraId="0DA6CFD8" w14:textId="3A50DF90" w:rsidR="007A511A" w:rsidRPr="000F7B61" w:rsidRDefault="007A511A" w:rsidP="007A511A">
            <w:pPr>
              <w:rPr>
                <w:color w:val="000000"/>
                <w:sz w:val="22"/>
                <w:szCs w:val="22"/>
                <w:lang w:eastAsia="ro-RO"/>
              </w:rPr>
            </w:pPr>
            <w:r w:rsidRPr="000F7B61">
              <w:rPr>
                <w:color w:val="000000"/>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538056A0" w14:textId="235AF067" w:rsidR="007A511A" w:rsidRPr="000F7B61" w:rsidRDefault="007A511A" w:rsidP="007A511A">
            <w:pPr>
              <w:rPr>
                <w:color w:val="000000"/>
                <w:sz w:val="22"/>
                <w:szCs w:val="22"/>
                <w:lang w:eastAsia="ro-RO"/>
              </w:rPr>
            </w:pPr>
          </w:p>
        </w:tc>
      </w:tr>
      <w:tr w:rsidR="009C4948" w:rsidRPr="000F7B61" w14:paraId="6CE9A740" w14:textId="77777777" w:rsidTr="00BA3985">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12BF728F" w14:textId="6A200670" w:rsidR="009C4948" w:rsidRPr="000F7B61" w:rsidRDefault="009C4948" w:rsidP="007A511A">
            <w:pPr>
              <w:jc w:val="center"/>
              <w:rPr>
                <w:sz w:val="22"/>
                <w:szCs w:val="22"/>
                <w:lang w:eastAsia="ro-RO"/>
              </w:rPr>
            </w:pPr>
            <w:r>
              <w:rPr>
                <w:sz w:val="22"/>
                <w:szCs w:val="22"/>
                <w:lang w:eastAsia="ro-RO"/>
              </w:rPr>
              <w:t>32</w:t>
            </w:r>
          </w:p>
        </w:tc>
        <w:tc>
          <w:tcPr>
            <w:tcW w:w="4393" w:type="dxa"/>
            <w:tcBorders>
              <w:top w:val="nil"/>
              <w:left w:val="nil"/>
              <w:bottom w:val="single" w:sz="4" w:space="0" w:color="auto"/>
              <w:right w:val="single" w:sz="4" w:space="0" w:color="auto"/>
            </w:tcBorders>
            <w:shd w:val="clear" w:color="auto" w:fill="auto"/>
            <w:vAlign w:val="center"/>
          </w:tcPr>
          <w:p w14:paraId="559A8967" w14:textId="42DEED8A" w:rsidR="009C4948" w:rsidRPr="000F7B61" w:rsidRDefault="009C4948" w:rsidP="007A511A">
            <w:pPr>
              <w:rPr>
                <w:color w:val="000000"/>
                <w:sz w:val="22"/>
                <w:szCs w:val="22"/>
                <w:lang w:eastAsia="ro-RO"/>
              </w:rPr>
            </w:pPr>
            <w:r w:rsidRPr="000F7B61">
              <w:rPr>
                <w:color w:val="000000"/>
                <w:sz w:val="22"/>
                <w:szCs w:val="22"/>
                <w:lang w:eastAsia="ro-RO"/>
              </w:rPr>
              <w:t>Centrul de consiliere</w:t>
            </w:r>
          </w:p>
        </w:tc>
        <w:tc>
          <w:tcPr>
            <w:tcW w:w="3118" w:type="dxa"/>
            <w:tcBorders>
              <w:top w:val="nil"/>
              <w:left w:val="nil"/>
              <w:bottom w:val="single" w:sz="4" w:space="0" w:color="auto"/>
              <w:right w:val="single" w:sz="4" w:space="0" w:color="auto"/>
            </w:tcBorders>
            <w:shd w:val="clear" w:color="auto" w:fill="auto"/>
            <w:vAlign w:val="center"/>
          </w:tcPr>
          <w:p w14:paraId="249609C3" w14:textId="7E560511" w:rsidR="009C4948" w:rsidRPr="000F7B61" w:rsidRDefault="009C4948" w:rsidP="007A511A">
            <w:pPr>
              <w:rPr>
                <w:color w:val="000000"/>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Tepes</w:t>
            </w:r>
            <w:proofErr w:type="spellEnd"/>
            <w:r w:rsidRPr="000F7B61">
              <w:rPr>
                <w:color w:val="000000"/>
                <w:sz w:val="22"/>
                <w:szCs w:val="22"/>
                <w:lang w:eastAsia="ro-RO"/>
              </w:rPr>
              <w:t xml:space="preserve"> Voda nr. 7</w:t>
            </w:r>
          </w:p>
        </w:tc>
        <w:tc>
          <w:tcPr>
            <w:tcW w:w="4111" w:type="dxa"/>
            <w:tcBorders>
              <w:top w:val="nil"/>
              <w:left w:val="nil"/>
              <w:bottom w:val="single" w:sz="4" w:space="0" w:color="auto"/>
              <w:right w:val="single" w:sz="4" w:space="0" w:color="auto"/>
            </w:tcBorders>
            <w:shd w:val="clear" w:color="auto" w:fill="auto"/>
            <w:vAlign w:val="center"/>
          </w:tcPr>
          <w:p w14:paraId="2B015369" w14:textId="72C56A7E" w:rsidR="009C4948" w:rsidRPr="000F7B61" w:rsidRDefault="009C4948" w:rsidP="007A511A">
            <w:pPr>
              <w:rPr>
                <w:color w:val="000000"/>
                <w:sz w:val="22"/>
                <w:szCs w:val="22"/>
                <w:lang w:eastAsia="ro-RO"/>
              </w:rPr>
            </w:pPr>
          </w:p>
        </w:tc>
      </w:tr>
      <w:tr w:rsidR="009C4948" w:rsidRPr="000F7B61" w14:paraId="27AB4E54" w14:textId="77777777" w:rsidTr="00BA3985">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6EE4BCB4" w14:textId="05E9B275" w:rsidR="009C4948" w:rsidRDefault="009C4948" w:rsidP="009C4948">
            <w:pPr>
              <w:jc w:val="center"/>
              <w:rPr>
                <w:sz w:val="22"/>
                <w:szCs w:val="22"/>
                <w:lang w:eastAsia="ro-RO"/>
              </w:rPr>
            </w:pPr>
            <w:r>
              <w:rPr>
                <w:sz w:val="22"/>
                <w:szCs w:val="22"/>
                <w:lang w:eastAsia="ro-RO"/>
              </w:rPr>
              <w:t>33</w:t>
            </w:r>
          </w:p>
        </w:tc>
        <w:tc>
          <w:tcPr>
            <w:tcW w:w="4393" w:type="dxa"/>
            <w:tcBorders>
              <w:top w:val="nil"/>
              <w:left w:val="nil"/>
              <w:bottom w:val="single" w:sz="4" w:space="0" w:color="auto"/>
              <w:right w:val="single" w:sz="4" w:space="0" w:color="auto"/>
            </w:tcBorders>
            <w:shd w:val="clear" w:color="auto" w:fill="auto"/>
            <w:vAlign w:val="center"/>
          </w:tcPr>
          <w:p w14:paraId="582826DF" w14:textId="208B552E" w:rsidR="009C4948" w:rsidRPr="000F7B61" w:rsidRDefault="009C4948" w:rsidP="009C4948">
            <w:pPr>
              <w:rPr>
                <w:color w:val="000000"/>
                <w:sz w:val="22"/>
                <w:szCs w:val="22"/>
                <w:lang w:eastAsia="ro-RO"/>
              </w:rPr>
            </w:pPr>
            <w:r>
              <w:rPr>
                <w:color w:val="000000"/>
                <w:sz w:val="22"/>
                <w:szCs w:val="22"/>
                <w:lang w:eastAsia="ro-RO"/>
              </w:rPr>
              <w:t>Centrul de zi Sf. Pantelimon</w:t>
            </w:r>
          </w:p>
        </w:tc>
        <w:tc>
          <w:tcPr>
            <w:tcW w:w="3118" w:type="dxa"/>
            <w:tcBorders>
              <w:top w:val="nil"/>
              <w:left w:val="nil"/>
              <w:bottom w:val="single" w:sz="4" w:space="0" w:color="auto"/>
              <w:right w:val="single" w:sz="4" w:space="0" w:color="auto"/>
            </w:tcBorders>
            <w:shd w:val="clear" w:color="auto" w:fill="auto"/>
            <w:vAlign w:val="center"/>
          </w:tcPr>
          <w:p w14:paraId="17681EFE" w14:textId="1C4F8301" w:rsidR="009C4948" w:rsidRPr="000F7B61" w:rsidRDefault="009C4948" w:rsidP="009C4948">
            <w:pPr>
              <w:rPr>
                <w:color w:val="000000"/>
                <w:sz w:val="22"/>
                <w:szCs w:val="22"/>
                <w:lang w:eastAsia="ro-RO"/>
              </w:rPr>
            </w:pPr>
            <w:r>
              <w:rPr>
                <w:color w:val="000000"/>
                <w:sz w:val="22"/>
                <w:szCs w:val="22"/>
                <w:lang w:eastAsia="ro-RO"/>
              </w:rPr>
              <w:t>Str. Pantelimon nr. 301</w:t>
            </w:r>
          </w:p>
        </w:tc>
        <w:tc>
          <w:tcPr>
            <w:tcW w:w="4111" w:type="dxa"/>
            <w:tcBorders>
              <w:top w:val="nil"/>
              <w:left w:val="nil"/>
              <w:bottom w:val="single" w:sz="4" w:space="0" w:color="auto"/>
              <w:right w:val="single" w:sz="4" w:space="0" w:color="auto"/>
            </w:tcBorders>
            <w:shd w:val="clear" w:color="auto" w:fill="auto"/>
            <w:vAlign w:val="center"/>
          </w:tcPr>
          <w:p w14:paraId="1079B1EB" w14:textId="1A936421" w:rsidR="009C4948" w:rsidRDefault="009C4948" w:rsidP="009C4948">
            <w:pPr>
              <w:rPr>
                <w:color w:val="000000"/>
                <w:sz w:val="22"/>
                <w:szCs w:val="22"/>
                <w:lang w:eastAsia="ro-RO"/>
              </w:rPr>
            </w:pPr>
          </w:p>
        </w:tc>
      </w:tr>
      <w:tr w:rsidR="009C4948" w:rsidRPr="000F7B61" w14:paraId="3B699E26" w14:textId="77777777" w:rsidTr="00BA3985">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2A4212B" w14:textId="6AB4786D" w:rsidR="009C4948" w:rsidRPr="000F7B61" w:rsidRDefault="009C4948" w:rsidP="009C4948">
            <w:pPr>
              <w:jc w:val="center"/>
              <w:rPr>
                <w:sz w:val="22"/>
                <w:szCs w:val="22"/>
                <w:lang w:eastAsia="ro-RO"/>
              </w:rPr>
            </w:pPr>
            <w:r w:rsidRPr="000F7B61">
              <w:rPr>
                <w:sz w:val="22"/>
                <w:szCs w:val="22"/>
                <w:lang w:eastAsia="ro-RO"/>
              </w:rPr>
              <w:t>3</w:t>
            </w:r>
            <w:r>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D99458A" w14:textId="6C6CAF7C" w:rsidR="009C4948" w:rsidRPr="000F7B61" w:rsidRDefault="009C4948" w:rsidP="009C4948">
            <w:pPr>
              <w:rPr>
                <w:color w:val="000000"/>
                <w:sz w:val="22"/>
                <w:szCs w:val="22"/>
                <w:lang w:eastAsia="ro-RO"/>
              </w:rPr>
            </w:pPr>
            <w:r>
              <w:rPr>
                <w:color w:val="000000"/>
                <w:sz w:val="22"/>
                <w:szCs w:val="22"/>
                <w:lang w:eastAsia="ro-RO"/>
              </w:rPr>
              <w:t>Centrul de zi UN PAS INAINTE</w:t>
            </w:r>
          </w:p>
        </w:tc>
        <w:tc>
          <w:tcPr>
            <w:tcW w:w="3118" w:type="dxa"/>
            <w:tcBorders>
              <w:top w:val="nil"/>
              <w:left w:val="nil"/>
              <w:bottom w:val="single" w:sz="4" w:space="0" w:color="auto"/>
              <w:right w:val="single" w:sz="4" w:space="0" w:color="auto"/>
            </w:tcBorders>
            <w:shd w:val="clear" w:color="auto" w:fill="auto"/>
            <w:vAlign w:val="center"/>
          </w:tcPr>
          <w:p w14:paraId="6C0D8D95" w14:textId="74154C62" w:rsidR="009C4948" w:rsidRPr="000F7B61" w:rsidRDefault="009C4948" w:rsidP="009C4948">
            <w:pPr>
              <w:rPr>
                <w:color w:val="000000"/>
                <w:sz w:val="22"/>
                <w:szCs w:val="22"/>
                <w:lang w:eastAsia="ro-RO"/>
              </w:rPr>
            </w:pPr>
            <w:r>
              <w:rPr>
                <w:color w:val="000000"/>
                <w:sz w:val="22"/>
                <w:szCs w:val="22"/>
                <w:lang w:eastAsia="ro-RO"/>
              </w:rPr>
              <w:t>Str. M. Eminescu nr. 87</w:t>
            </w:r>
          </w:p>
        </w:tc>
        <w:tc>
          <w:tcPr>
            <w:tcW w:w="4111" w:type="dxa"/>
            <w:tcBorders>
              <w:top w:val="nil"/>
              <w:left w:val="nil"/>
              <w:bottom w:val="single" w:sz="4" w:space="0" w:color="auto"/>
              <w:right w:val="single" w:sz="4" w:space="0" w:color="auto"/>
            </w:tcBorders>
            <w:shd w:val="clear" w:color="auto" w:fill="auto"/>
            <w:vAlign w:val="center"/>
          </w:tcPr>
          <w:p w14:paraId="5EFD6DC9" w14:textId="2374FF4F" w:rsidR="009C4948" w:rsidRPr="000F7B61" w:rsidRDefault="009C4948" w:rsidP="009C4948">
            <w:pPr>
              <w:rPr>
                <w:color w:val="000000"/>
                <w:sz w:val="22"/>
                <w:szCs w:val="22"/>
                <w:lang w:eastAsia="ro-RO"/>
              </w:rPr>
            </w:pPr>
          </w:p>
        </w:tc>
      </w:tr>
    </w:tbl>
    <w:p w14:paraId="13676690" w14:textId="3DA29413" w:rsidR="001A4817" w:rsidRPr="000F7B61" w:rsidRDefault="001A4817" w:rsidP="002C544D">
      <w:pPr>
        <w:pStyle w:val="DefaultText"/>
        <w:tabs>
          <w:tab w:val="left" w:pos="3261"/>
        </w:tabs>
        <w:jc w:val="both"/>
        <w:rPr>
          <w:b/>
          <w:bCs/>
          <w:sz w:val="22"/>
          <w:szCs w:val="22"/>
          <w:lang w:val="ro-RO"/>
        </w:rPr>
      </w:pPr>
    </w:p>
    <w:p w14:paraId="6016519D" w14:textId="77777777" w:rsidR="00BA3985" w:rsidRPr="00BA3985" w:rsidRDefault="00BA3985" w:rsidP="00BA3985">
      <w:pPr>
        <w:pStyle w:val="DefaultText"/>
        <w:tabs>
          <w:tab w:val="left" w:pos="3261"/>
        </w:tabs>
        <w:ind w:left="-180"/>
        <w:jc w:val="both"/>
        <w:rPr>
          <w:b/>
          <w:bCs/>
          <w:szCs w:val="24"/>
          <w:lang w:val="ro-RO"/>
        </w:rPr>
      </w:pPr>
      <w:r w:rsidRPr="00BA3985">
        <w:rPr>
          <w:b/>
          <w:bCs/>
          <w:szCs w:val="24"/>
          <w:lang w:val="ro-RO"/>
        </w:rPr>
        <w:t>Achizitor</w:t>
      </w:r>
      <w:r w:rsidRPr="00BA3985">
        <w:rPr>
          <w:b/>
          <w:bCs/>
          <w:szCs w:val="24"/>
          <w:lang w:val="ro-RO"/>
        </w:rPr>
        <w:tab/>
      </w:r>
      <w:r w:rsidRPr="00BA3985">
        <w:rPr>
          <w:b/>
          <w:bCs/>
          <w:szCs w:val="24"/>
          <w:lang w:val="ro-RO"/>
        </w:rPr>
        <w:tab/>
      </w:r>
      <w:r w:rsidRPr="00BA3985">
        <w:rPr>
          <w:b/>
          <w:bCs/>
          <w:szCs w:val="24"/>
          <w:lang w:val="ro-RO"/>
        </w:rPr>
        <w:tab/>
      </w:r>
      <w:r w:rsidRPr="00BA3985">
        <w:rPr>
          <w:b/>
          <w:bCs/>
          <w:szCs w:val="24"/>
          <w:lang w:val="ro-RO"/>
        </w:rPr>
        <w:tab/>
      </w:r>
      <w:r w:rsidRPr="00BA3985">
        <w:rPr>
          <w:b/>
          <w:bCs/>
          <w:szCs w:val="24"/>
          <w:lang w:val="ro-RO"/>
        </w:rPr>
        <w:tab/>
      </w:r>
      <w:r w:rsidRPr="00BA3985">
        <w:rPr>
          <w:b/>
          <w:bCs/>
          <w:szCs w:val="24"/>
          <w:lang w:val="ro-RO"/>
        </w:rPr>
        <w:tab/>
      </w:r>
      <w:r w:rsidRPr="00BA3985">
        <w:rPr>
          <w:b/>
          <w:bCs/>
          <w:szCs w:val="24"/>
          <w:lang w:val="ro-RO"/>
        </w:rPr>
        <w:tab/>
        <w:t>Furnizor</w:t>
      </w:r>
    </w:p>
    <w:p w14:paraId="21176642" w14:textId="5345D870" w:rsidR="001A4817" w:rsidRDefault="00BA3985" w:rsidP="00BA3985">
      <w:pPr>
        <w:pStyle w:val="DefaultText"/>
        <w:tabs>
          <w:tab w:val="left" w:pos="3261"/>
        </w:tabs>
        <w:ind w:left="-180"/>
        <w:jc w:val="both"/>
        <w:rPr>
          <w:b/>
          <w:bCs/>
          <w:szCs w:val="24"/>
          <w:lang w:val="ro-RO"/>
        </w:rPr>
      </w:pPr>
      <w:r w:rsidRPr="00BA3985">
        <w:rPr>
          <w:b/>
          <w:bCs/>
          <w:szCs w:val="24"/>
          <w:lang w:val="ro-RO"/>
        </w:rPr>
        <w:t>DGASPC SECTOR 2</w:t>
      </w:r>
      <w:r w:rsidRPr="00BA3985">
        <w:rPr>
          <w:b/>
          <w:bCs/>
          <w:szCs w:val="24"/>
          <w:lang w:val="ro-RO"/>
        </w:rPr>
        <w:tab/>
      </w:r>
      <w:r w:rsidRPr="00BA3985">
        <w:rPr>
          <w:b/>
          <w:bCs/>
          <w:szCs w:val="24"/>
          <w:lang w:val="ro-RO"/>
        </w:rPr>
        <w:tab/>
      </w:r>
      <w:r w:rsidRPr="00BA3985">
        <w:rPr>
          <w:b/>
          <w:bCs/>
          <w:szCs w:val="24"/>
          <w:lang w:val="ro-RO"/>
        </w:rPr>
        <w:tab/>
      </w:r>
      <w:r w:rsidRPr="00BA3985">
        <w:rPr>
          <w:b/>
          <w:bCs/>
          <w:szCs w:val="24"/>
          <w:lang w:val="ro-RO"/>
        </w:rPr>
        <w:tab/>
      </w:r>
      <w:r w:rsidRPr="00BA3985">
        <w:rPr>
          <w:b/>
          <w:bCs/>
          <w:szCs w:val="24"/>
          <w:lang w:val="ro-RO"/>
        </w:rPr>
        <w:tab/>
      </w:r>
      <w:r w:rsidRPr="00BA3985">
        <w:rPr>
          <w:b/>
          <w:bCs/>
          <w:szCs w:val="24"/>
          <w:lang w:val="ro-RO"/>
        </w:rPr>
        <w:tab/>
      </w:r>
      <w:r w:rsidRPr="00BA3985">
        <w:rPr>
          <w:b/>
          <w:bCs/>
          <w:szCs w:val="24"/>
          <w:lang w:val="ro-RO"/>
        </w:rPr>
        <w:tab/>
        <w:t>S.C. TARGET POINT SRL</w:t>
      </w:r>
    </w:p>
    <w:p w14:paraId="4AFDD8C8" w14:textId="77777777" w:rsidR="002C544D" w:rsidRPr="00867288" w:rsidRDefault="002C544D" w:rsidP="00226BA2">
      <w:pPr>
        <w:pStyle w:val="DefaultText"/>
        <w:tabs>
          <w:tab w:val="left" w:pos="3261"/>
        </w:tabs>
        <w:ind w:left="-180"/>
        <w:jc w:val="both"/>
        <w:rPr>
          <w:szCs w:val="24"/>
          <w:lang w:val="ro-RO"/>
        </w:rPr>
      </w:pPr>
    </w:p>
    <w:p w14:paraId="7E45EDD5" w14:textId="77777777" w:rsidR="00226BA2" w:rsidRPr="0091741F" w:rsidRDefault="00226BA2" w:rsidP="00226BA2">
      <w:pPr>
        <w:pStyle w:val="DefaultText"/>
        <w:tabs>
          <w:tab w:val="left" w:pos="3261"/>
        </w:tabs>
        <w:ind w:left="-180"/>
        <w:jc w:val="both"/>
        <w:rPr>
          <w:szCs w:val="24"/>
          <w:lang w:val="ro-RO"/>
        </w:rPr>
      </w:pPr>
    </w:p>
    <w:p w14:paraId="2A03D06A" w14:textId="60BCB389" w:rsidR="00226BA2" w:rsidRDefault="00226BA2" w:rsidP="00226BA2">
      <w:pPr>
        <w:pStyle w:val="DefaultText"/>
        <w:tabs>
          <w:tab w:val="left" w:pos="3261"/>
        </w:tabs>
        <w:ind w:left="-180"/>
        <w:jc w:val="both"/>
        <w:rPr>
          <w:szCs w:val="24"/>
          <w:lang w:val="ro-RO"/>
        </w:rPr>
      </w:pPr>
    </w:p>
    <w:p w14:paraId="424082D5" w14:textId="77777777" w:rsidR="00C441BF" w:rsidRPr="0091741F" w:rsidRDefault="00C441BF" w:rsidP="00226BA2">
      <w:pPr>
        <w:pStyle w:val="DefaultText"/>
        <w:tabs>
          <w:tab w:val="left" w:pos="3261"/>
        </w:tabs>
        <w:ind w:left="-180"/>
        <w:jc w:val="both"/>
        <w:rPr>
          <w:szCs w:val="24"/>
          <w:lang w:val="ro-RO"/>
        </w:rPr>
      </w:pPr>
    </w:p>
    <w:p w14:paraId="5920D0C0" w14:textId="3532A3C0" w:rsidR="001A4817" w:rsidRDefault="001A4817" w:rsidP="00226BA2">
      <w:pPr>
        <w:rPr>
          <w:b/>
          <w:bCs/>
          <w:lang w:val="fr-FR"/>
        </w:rPr>
      </w:pPr>
    </w:p>
    <w:p w14:paraId="72C0CDF8" w14:textId="69AA9F66" w:rsidR="00BA3985" w:rsidRDefault="00BA3985" w:rsidP="00226BA2">
      <w:pPr>
        <w:rPr>
          <w:b/>
          <w:bCs/>
          <w:lang w:val="fr-FR"/>
        </w:rPr>
      </w:pPr>
    </w:p>
    <w:p w14:paraId="51B1F315" w14:textId="32C73D1A" w:rsidR="00BA3985" w:rsidRDefault="00BA3985" w:rsidP="00226BA2">
      <w:pPr>
        <w:rPr>
          <w:b/>
          <w:bCs/>
          <w:lang w:val="fr-FR"/>
        </w:rPr>
      </w:pPr>
    </w:p>
    <w:p w14:paraId="207FEB6F" w14:textId="6677C4C2" w:rsidR="00BA3985" w:rsidRDefault="00BA3985" w:rsidP="00226BA2">
      <w:pPr>
        <w:rPr>
          <w:b/>
          <w:bCs/>
          <w:lang w:val="fr-FR"/>
        </w:rPr>
      </w:pPr>
    </w:p>
    <w:p w14:paraId="1BC4329A" w14:textId="50D5F58B" w:rsidR="00BA3985" w:rsidRDefault="00BA3985" w:rsidP="00226BA2">
      <w:pPr>
        <w:rPr>
          <w:b/>
          <w:bCs/>
          <w:lang w:val="fr-FR"/>
        </w:rPr>
      </w:pPr>
    </w:p>
    <w:p w14:paraId="3B39A6CB" w14:textId="2DC096A9" w:rsidR="00BA3985" w:rsidRDefault="00BA3985" w:rsidP="00226BA2">
      <w:pPr>
        <w:rPr>
          <w:b/>
          <w:bCs/>
          <w:lang w:val="fr-FR"/>
        </w:rPr>
      </w:pPr>
    </w:p>
    <w:p w14:paraId="50608DDC" w14:textId="232F212B" w:rsidR="00BA3985" w:rsidRDefault="00BA3985" w:rsidP="00226BA2">
      <w:pPr>
        <w:rPr>
          <w:b/>
          <w:bCs/>
          <w:lang w:val="fr-FR"/>
        </w:rPr>
      </w:pPr>
    </w:p>
    <w:p w14:paraId="621825D7" w14:textId="5370A449" w:rsidR="00BA3985" w:rsidRDefault="00BA3985" w:rsidP="00226BA2">
      <w:pPr>
        <w:rPr>
          <w:b/>
          <w:bCs/>
          <w:lang w:val="fr-FR"/>
        </w:rPr>
      </w:pPr>
    </w:p>
    <w:p w14:paraId="235B760A" w14:textId="06CC183B" w:rsidR="00BA3985" w:rsidRDefault="00BA3985" w:rsidP="00226BA2">
      <w:pPr>
        <w:rPr>
          <w:b/>
          <w:bCs/>
          <w:lang w:val="fr-FR"/>
        </w:rPr>
      </w:pPr>
    </w:p>
    <w:p w14:paraId="5ECA448E" w14:textId="10B4F379" w:rsidR="00BA3985" w:rsidRDefault="00BA3985" w:rsidP="00226BA2">
      <w:pPr>
        <w:rPr>
          <w:b/>
          <w:bCs/>
          <w:lang w:val="fr-FR"/>
        </w:rPr>
      </w:pPr>
    </w:p>
    <w:p w14:paraId="08ED346A" w14:textId="0F00769D" w:rsidR="00BA3985" w:rsidRDefault="00BA3985" w:rsidP="00226BA2">
      <w:pPr>
        <w:rPr>
          <w:b/>
          <w:bCs/>
          <w:lang w:val="fr-FR"/>
        </w:rPr>
      </w:pPr>
    </w:p>
    <w:p w14:paraId="1FD3300A" w14:textId="03E6C2A8" w:rsidR="00BA3985" w:rsidRDefault="00BA3985" w:rsidP="00226BA2">
      <w:pPr>
        <w:rPr>
          <w:b/>
          <w:bCs/>
          <w:lang w:val="fr-FR"/>
        </w:rPr>
      </w:pPr>
    </w:p>
    <w:p w14:paraId="46C66466" w14:textId="44066DD4" w:rsidR="00BA3985" w:rsidRDefault="00BA3985" w:rsidP="00226BA2">
      <w:pPr>
        <w:rPr>
          <w:b/>
          <w:bCs/>
          <w:lang w:val="fr-FR"/>
        </w:rPr>
      </w:pPr>
    </w:p>
    <w:p w14:paraId="45B03083" w14:textId="1341EAE8" w:rsidR="00BA3985" w:rsidRDefault="00BA3985" w:rsidP="00226BA2">
      <w:pPr>
        <w:rPr>
          <w:b/>
          <w:bCs/>
          <w:lang w:val="fr-FR"/>
        </w:rPr>
      </w:pPr>
    </w:p>
    <w:p w14:paraId="62DD8D89" w14:textId="688BB701" w:rsidR="00BA3985" w:rsidRDefault="00BA3985" w:rsidP="00226BA2">
      <w:pPr>
        <w:rPr>
          <w:b/>
          <w:bCs/>
          <w:lang w:val="fr-FR"/>
        </w:rPr>
      </w:pPr>
    </w:p>
    <w:p w14:paraId="52F89354" w14:textId="2538E1EC" w:rsidR="00BA3985" w:rsidRDefault="00BA3985" w:rsidP="00226BA2">
      <w:pPr>
        <w:rPr>
          <w:b/>
          <w:bCs/>
          <w:lang w:val="fr-FR"/>
        </w:rPr>
      </w:pPr>
    </w:p>
    <w:p w14:paraId="123FDD80" w14:textId="372124E8" w:rsidR="00BA3985" w:rsidRDefault="00BA3985" w:rsidP="00226BA2">
      <w:pPr>
        <w:rPr>
          <w:b/>
          <w:bCs/>
          <w:lang w:val="fr-FR"/>
        </w:rPr>
      </w:pPr>
    </w:p>
    <w:p w14:paraId="0D91B4F9" w14:textId="29D85C05" w:rsidR="00BA3985" w:rsidRDefault="00BA3985" w:rsidP="00226BA2">
      <w:pPr>
        <w:rPr>
          <w:b/>
          <w:bCs/>
          <w:lang w:val="fr-FR"/>
        </w:rPr>
      </w:pPr>
    </w:p>
    <w:p w14:paraId="6C4F020E" w14:textId="2E0ED5EA" w:rsidR="00BA3985" w:rsidRDefault="00BA3985" w:rsidP="00226BA2">
      <w:pPr>
        <w:rPr>
          <w:b/>
          <w:bCs/>
          <w:lang w:val="fr-FR"/>
        </w:rPr>
      </w:pPr>
    </w:p>
    <w:p w14:paraId="0A312B2F" w14:textId="1B524DE4" w:rsidR="00BA3985" w:rsidRDefault="00BA3985" w:rsidP="00226BA2">
      <w:pPr>
        <w:rPr>
          <w:b/>
          <w:bCs/>
          <w:lang w:val="fr-FR"/>
        </w:rPr>
      </w:pPr>
    </w:p>
    <w:p w14:paraId="3F82F6ED" w14:textId="1E47A66F" w:rsidR="00BA3985" w:rsidRDefault="00BA3985" w:rsidP="00226BA2">
      <w:pPr>
        <w:rPr>
          <w:b/>
          <w:bCs/>
          <w:lang w:val="fr-FR"/>
        </w:rPr>
      </w:pPr>
    </w:p>
    <w:p w14:paraId="3DC8BCFA" w14:textId="590695B1" w:rsidR="00BA3985" w:rsidRDefault="00BA3985" w:rsidP="00226BA2">
      <w:pPr>
        <w:rPr>
          <w:b/>
          <w:bCs/>
          <w:lang w:val="fr-FR"/>
        </w:rPr>
      </w:pPr>
    </w:p>
    <w:p w14:paraId="6CA97D17" w14:textId="3D30DABC" w:rsidR="00BA3985" w:rsidRDefault="00BA3985" w:rsidP="00226BA2">
      <w:pPr>
        <w:rPr>
          <w:b/>
          <w:bCs/>
          <w:lang w:val="fr-FR"/>
        </w:rPr>
      </w:pPr>
    </w:p>
    <w:p w14:paraId="1644300C" w14:textId="50F3F65A" w:rsidR="00BA3985" w:rsidRDefault="00BA3985" w:rsidP="00226BA2">
      <w:pPr>
        <w:rPr>
          <w:b/>
          <w:bCs/>
          <w:lang w:val="fr-FR"/>
        </w:rPr>
      </w:pPr>
    </w:p>
    <w:p w14:paraId="3A3ECB2A" w14:textId="1604D663" w:rsidR="00BA3985" w:rsidRDefault="00BA3985" w:rsidP="00226BA2">
      <w:pPr>
        <w:rPr>
          <w:b/>
          <w:bCs/>
          <w:lang w:val="fr-FR"/>
        </w:rPr>
      </w:pPr>
    </w:p>
    <w:p w14:paraId="52A15C6B" w14:textId="13636784" w:rsidR="00BA3985" w:rsidRDefault="00BA3985" w:rsidP="00226BA2">
      <w:pPr>
        <w:rPr>
          <w:b/>
          <w:bCs/>
          <w:lang w:val="fr-FR"/>
        </w:rPr>
      </w:pPr>
    </w:p>
    <w:p w14:paraId="6786E2FB" w14:textId="3CBEA195" w:rsidR="00BA3985" w:rsidRDefault="00BA3985" w:rsidP="00226BA2">
      <w:pPr>
        <w:rPr>
          <w:b/>
          <w:bCs/>
          <w:lang w:val="fr-FR"/>
        </w:rPr>
      </w:pPr>
    </w:p>
    <w:p w14:paraId="7849A844" w14:textId="3CC9426C" w:rsidR="00BA3985" w:rsidRDefault="00BA3985" w:rsidP="00226BA2">
      <w:pPr>
        <w:rPr>
          <w:b/>
          <w:bCs/>
          <w:lang w:val="fr-FR"/>
        </w:rPr>
      </w:pPr>
    </w:p>
    <w:p w14:paraId="1005FDAF" w14:textId="50E1CAE3" w:rsidR="00BA3985" w:rsidRDefault="00BA3985" w:rsidP="00226BA2">
      <w:pPr>
        <w:rPr>
          <w:b/>
          <w:bCs/>
          <w:lang w:val="fr-FR"/>
        </w:rPr>
      </w:pPr>
    </w:p>
    <w:p w14:paraId="013135AB" w14:textId="57E4945F" w:rsidR="00BA3985" w:rsidRDefault="00BA3985" w:rsidP="00226BA2">
      <w:pPr>
        <w:rPr>
          <w:b/>
          <w:bCs/>
          <w:lang w:val="fr-FR"/>
        </w:rPr>
      </w:pPr>
    </w:p>
    <w:p w14:paraId="771CE3A4" w14:textId="2A55FBCC" w:rsidR="00BA3985" w:rsidRDefault="00BA3985" w:rsidP="00226BA2">
      <w:pPr>
        <w:rPr>
          <w:b/>
          <w:bCs/>
          <w:lang w:val="fr-FR"/>
        </w:rPr>
      </w:pPr>
    </w:p>
    <w:p w14:paraId="3FA98645" w14:textId="61447190" w:rsidR="00BA3985" w:rsidRDefault="00BA3985" w:rsidP="00226BA2">
      <w:pPr>
        <w:rPr>
          <w:b/>
          <w:bCs/>
          <w:lang w:val="fr-FR"/>
        </w:rPr>
      </w:pPr>
    </w:p>
    <w:p w14:paraId="19C57F0D" w14:textId="48A7D21D" w:rsidR="00BA3985" w:rsidRDefault="00BA3985" w:rsidP="00226BA2">
      <w:pPr>
        <w:rPr>
          <w:b/>
          <w:bCs/>
          <w:lang w:val="fr-FR"/>
        </w:rPr>
      </w:pPr>
    </w:p>
    <w:p w14:paraId="69348BCF" w14:textId="1FE465E8" w:rsidR="00BA3985" w:rsidRDefault="00BA3985" w:rsidP="00226BA2">
      <w:pPr>
        <w:rPr>
          <w:b/>
          <w:bCs/>
          <w:lang w:val="fr-FR"/>
        </w:rPr>
      </w:pPr>
    </w:p>
    <w:p w14:paraId="182649BA" w14:textId="0FE73340" w:rsidR="00BA3985" w:rsidRDefault="00BA3985" w:rsidP="00226BA2">
      <w:pPr>
        <w:rPr>
          <w:b/>
          <w:bCs/>
          <w:lang w:val="fr-FR"/>
        </w:rPr>
      </w:pPr>
    </w:p>
    <w:p w14:paraId="33A5C716" w14:textId="79D3709A" w:rsidR="00BA3985" w:rsidRDefault="00BA3985" w:rsidP="00226BA2">
      <w:pPr>
        <w:rPr>
          <w:b/>
          <w:bCs/>
          <w:lang w:val="fr-FR"/>
        </w:rPr>
      </w:pPr>
    </w:p>
    <w:p w14:paraId="3F93CD70" w14:textId="243D2784" w:rsidR="00BA3985" w:rsidRDefault="00BA3985" w:rsidP="00226BA2">
      <w:pPr>
        <w:rPr>
          <w:b/>
          <w:bCs/>
          <w:lang w:val="fr-FR"/>
        </w:rPr>
      </w:pPr>
    </w:p>
    <w:p w14:paraId="5921C705" w14:textId="7FDD035F" w:rsidR="00BA3985" w:rsidRDefault="00BA3985" w:rsidP="00226BA2">
      <w:pPr>
        <w:rPr>
          <w:b/>
          <w:bCs/>
          <w:lang w:val="fr-FR"/>
        </w:rPr>
      </w:pPr>
    </w:p>
    <w:p w14:paraId="5CD75DAE" w14:textId="4D31B3F4" w:rsidR="00BA3985" w:rsidRDefault="00BA3985" w:rsidP="00226BA2">
      <w:pPr>
        <w:rPr>
          <w:b/>
          <w:bCs/>
          <w:lang w:val="fr-FR"/>
        </w:rPr>
      </w:pPr>
    </w:p>
    <w:p w14:paraId="06D16605" w14:textId="2A438125" w:rsidR="00BA3985" w:rsidRDefault="00BA3985" w:rsidP="00226BA2">
      <w:pPr>
        <w:rPr>
          <w:b/>
          <w:bCs/>
          <w:lang w:val="fr-FR"/>
        </w:rPr>
      </w:pPr>
    </w:p>
    <w:p w14:paraId="7ABE2C2C" w14:textId="6CB19BFA" w:rsidR="00BA3985" w:rsidRDefault="00BA3985" w:rsidP="00226BA2">
      <w:pPr>
        <w:rPr>
          <w:b/>
          <w:bCs/>
          <w:lang w:val="fr-FR"/>
        </w:rPr>
      </w:pPr>
    </w:p>
    <w:p w14:paraId="74B9B9BB" w14:textId="14173B24" w:rsidR="00BA3985" w:rsidRDefault="00BA3985" w:rsidP="00226BA2">
      <w:pPr>
        <w:rPr>
          <w:b/>
          <w:bCs/>
          <w:lang w:val="fr-FR"/>
        </w:rPr>
      </w:pPr>
    </w:p>
    <w:p w14:paraId="5A447F76" w14:textId="10DAB23A" w:rsidR="00BA3985" w:rsidRDefault="00BA3985" w:rsidP="00226BA2">
      <w:pPr>
        <w:rPr>
          <w:b/>
          <w:bCs/>
          <w:lang w:val="fr-FR"/>
        </w:rPr>
      </w:pPr>
    </w:p>
    <w:p w14:paraId="30F4252D" w14:textId="2142FB7A" w:rsidR="00BA3985" w:rsidRDefault="00BA3985" w:rsidP="00226BA2">
      <w:pPr>
        <w:rPr>
          <w:b/>
          <w:bCs/>
          <w:lang w:val="fr-FR"/>
        </w:rPr>
      </w:pPr>
    </w:p>
    <w:p w14:paraId="21B63FC7" w14:textId="67B98191" w:rsidR="00BA3985" w:rsidRDefault="00BA3985" w:rsidP="00226BA2">
      <w:pPr>
        <w:rPr>
          <w:b/>
          <w:bCs/>
          <w:lang w:val="fr-FR"/>
        </w:rPr>
      </w:pPr>
    </w:p>
    <w:p w14:paraId="52AC946E" w14:textId="41C72A5C" w:rsidR="00BA3985" w:rsidRDefault="00BA3985" w:rsidP="00226BA2">
      <w:pPr>
        <w:rPr>
          <w:b/>
          <w:bCs/>
          <w:lang w:val="fr-FR"/>
        </w:rPr>
      </w:pPr>
    </w:p>
    <w:p w14:paraId="10B0E291" w14:textId="6CF091AA" w:rsidR="00BA3985" w:rsidRDefault="00BA3985" w:rsidP="00226BA2">
      <w:pPr>
        <w:rPr>
          <w:b/>
          <w:bCs/>
          <w:lang w:val="fr-FR"/>
        </w:rPr>
      </w:pPr>
    </w:p>
    <w:p w14:paraId="6411216A" w14:textId="003BC6B0" w:rsidR="00BA3985" w:rsidRDefault="00BA3985" w:rsidP="00226BA2">
      <w:pPr>
        <w:rPr>
          <w:b/>
          <w:bCs/>
          <w:lang w:val="fr-FR"/>
        </w:rPr>
      </w:pPr>
    </w:p>
    <w:p w14:paraId="104205FD" w14:textId="4FEC694B" w:rsidR="00BA3985" w:rsidRDefault="00BA3985" w:rsidP="00226BA2">
      <w:pPr>
        <w:rPr>
          <w:b/>
          <w:bCs/>
          <w:lang w:val="fr-FR"/>
        </w:rPr>
      </w:pPr>
    </w:p>
    <w:p w14:paraId="3B9034CD" w14:textId="26465E43" w:rsidR="00BA3985" w:rsidRDefault="00BA3985" w:rsidP="00226BA2">
      <w:pPr>
        <w:rPr>
          <w:b/>
          <w:bCs/>
          <w:lang w:val="fr-FR"/>
        </w:rPr>
      </w:pPr>
    </w:p>
    <w:p w14:paraId="749AF63F" w14:textId="77E5BAC8" w:rsidR="00BA3985" w:rsidRDefault="00BA3985" w:rsidP="00226BA2">
      <w:pPr>
        <w:rPr>
          <w:b/>
          <w:bCs/>
          <w:lang w:val="fr-FR"/>
        </w:rPr>
      </w:pPr>
    </w:p>
    <w:p w14:paraId="433B7A13" w14:textId="5BC708A3" w:rsidR="00BA3985" w:rsidRDefault="00BA3985" w:rsidP="00226BA2">
      <w:pPr>
        <w:rPr>
          <w:b/>
          <w:bCs/>
          <w:lang w:val="fr-FR"/>
        </w:rPr>
      </w:pPr>
    </w:p>
    <w:p w14:paraId="7DA337F8" w14:textId="77777777" w:rsidR="00BA3985" w:rsidRDefault="00BA3985" w:rsidP="00226BA2">
      <w:pPr>
        <w:rPr>
          <w:b/>
          <w:bCs/>
          <w:lang w:val="fr-FR"/>
        </w:rPr>
      </w:pPr>
    </w:p>
    <w:p w14:paraId="7FC772D7" w14:textId="218DA263" w:rsidR="00BA3985" w:rsidRDefault="00BA3985" w:rsidP="00226BA2">
      <w:pPr>
        <w:rPr>
          <w:b/>
          <w:bCs/>
          <w:lang w:val="fr-FR"/>
        </w:rPr>
      </w:pPr>
    </w:p>
    <w:p w14:paraId="519B623E" w14:textId="5114B9CB" w:rsidR="00BA3985" w:rsidRDefault="00BA3985" w:rsidP="00226BA2">
      <w:pPr>
        <w:rPr>
          <w:b/>
          <w:bCs/>
          <w:lang w:val="fr-FR"/>
        </w:rPr>
      </w:pPr>
    </w:p>
    <w:p w14:paraId="36EADC05" w14:textId="77777777" w:rsidR="00BA3985" w:rsidRDefault="00BA3985" w:rsidP="00226BA2">
      <w:pPr>
        <w:rPr>
          <w:b/>
          <w:bCs/>
          <w:lang w:val="fr-FR"/>
        </w:rPr>
      </w:pPr>
    </w:p>
    <w:p w14:paraId="1B9C4453" w14:textId="77777777" w:rsidR="00BA3985" w:rsidRDefault="00BA3985" w:rsidP="00226BA2">
      <w:pPr>
        <w:rPr>
          <w:b/>
          <w:bCs/>
          <w:lang w:val="fr-FR"/>
        </w:rPr>
      </w:pPr>
    </w:p>
    <w:p w14:paraId="68695723" w14:textId="5F8B07C9" w:rsidR="00226BA2" w:rsidRPr="0091741F" w:rsidRDefault="00226BA2" w:rsidP="00226BA2">
      <w:pPr>
        <w:rPr>
          <w:b/>
          <w:bCs/>
          <w:lang w:val="fr-FR"/>
        </w:rPr>
      </w:pPr>
      <w:proofErr w:type="spellStart"/>
      <w:proofErr w:type="gramStart"/>
      <w:r w:rsidRPr="0091741F">
        <w:rPr>
          <w:b/>
          <w:bCs/>
          <w:lang w:val="fr-FR"/>
        </w:rPr>
        <w:t>Anexa</w:t>
      </w:r>
      <w:proofErr w:type="spellEnd"/>
      <w:r w:rsidRPr="0091741F">
        <w:rPr>
          <w:b/>
          <w:bCs/>
          <w:lang w:val="fr-FR"/>
        </w:rPr>
        <w:t xml:space="preserve">  nr</w:t>
      </w:r>
      <w:proofErr w:type="gramEnd"/>
      <w:r w:rsidRPr="0091741F">
        <w:rPr>
          <w:b/>
          <w:bCs/>
          <w:lang w:val="fr-FR"/>
        </w:rPr>
        <w:t xml:space="preserve">. </w:t>
      </w:r>
      <w:proofErr w:type="gramStart"/>
      <w:r w:rsidRPr="0091741F">
        <w:rPr>
          <w:b/>
          <w:bCs/>
          <w:lang w:val="fr-FR"/>
        </w:rPr>
        <w:t>3  la</w:t>
      </w:r>
      <w:proofErr w:type="gramEnd"/>
      <w:r w:rsidRPr="0091741F">
        <w:rPr>
          <w:b/>
          <w:bCs/>
          <w:lang w:val="fr-FR"/>
        </w:rPr>
        <w:t xml:space="preserve"> </w:t>
      </w:r>
      <w:proofErr w:type="spellStart"/>
      <w:r w:rsidRPr="0091741F">
        <w:rPr>
          <w:b/>
          <w:bCs/>
          <w:lang w:val="fr-FR"/>
        </w:rPr>
        <w:t>Contractul</w:t>
      </w:r>
      <w:proofErr w:type="spellEnd"/>
      <w:r w:rsidRPr="0091741F">
        <w:rPr>
          <w:b/>
          <w:bCs/>
          <w:lang w:val="fr-FR"/>
        </w:rPr>
        <w:t xml:space="preserve"> de </w:t>
      </w:r>
      <w:proofErr w:type="spellStart"/>
      <w:r w:rsidRPr="0091741F">
        <w:rPr>
          <w:b/>
          <w:bCs/>
          <w:lang w:val="fr-FR"/>
        </w:rPr>
        <w:t>furnizare</w:t>
      </w:r>
      <w:proofErr w:type="spellEnd"/>
      <w:r w:rsidR="00787AF1">
        <w:rPr>
          <w:b/>
          <w:bCs/>
          <w:lang w:val="fr-FR"/>
        </w:rPr>
        <w:t xml:space="preserve"> </w:t>
      </w:r>
      <w:r w:rsidR="00787AF1" w:rsidRPr="00787AF1">
        <w:rPr>
          <w:b/>
          <w:bCs/>
          <w:lang w:val="fr-FR"/>
        </w:rPr>
        <w:t>53171 / 17.03.2023</w:t>
      </w:r>
    </w:p>
    <w:p w14:paraId="2C40D1D4" w14:textId="77777777" w:rsidR="00226BA2" w:rsidRPr="0091741F" w:rsidRDefault="00226BA2" w:rsidP="00226BA2">
      <w:pPr>
        <w:ind w:right="-360"/>
        <w:rPr>
          <w:lang w:val="fr-FR"/>
        </w:rPr>
      </w:pPr>
    </w:p>
    <w:p w14:paraId="5A4E31B1" w14:textId="04D5304A" w:rsidR="00666A7E" w:rsidRDefault="00666A7E" w:rsidP="00226BA2">
      <w:pPr>
        <w:ind w:right="-360"/>
        <w:rPr>
          <w:lang w:val="fr-FR"/>
        </w:rPr>
      </w:pPr>
    </w:p>
    <w:p w14:paraId="7D524FE4" w14:textId="33A9E739" w:rsidR="00770484" w:rsidRDefault="00226BA2" w:rsidP="002C544D">
      <w:pPr>
        <w:autoSpaceDE w:val="0"/>
        <w:autoSpaceDN w:val="0"/>
        <w:adjustRightInd w:val="0"/>
        <w:spacing w:line="360" w:lineRule="auto"/>
        <w:jc w:val="center"/>
        <w:rPr>
          <w:b/>
        </w:rPr>
      </w:pPr>
      <w:r w:rsidRPr="0091741F">
        <w:rPr>
          <w:b/>
        </w:rPr>
        <w:t>GRAFIC DE LIVRARE</w:t>
      </w:r>
    </w:p>
    <w:p w14:paraId="18183D0B" w14:textId="77777777" w:rsidR="00867288" w:rsidRDefault="00867288" w:rsidP="002C544D">
      <w:pPr>
        <w:autoSpaceDE w:val="0"/>
        <w:autoSpaceDN w:val="0"/>
        <w:adjustRightInd w:val="0"/>
        <w:spacing w:line="360" w:lineRule="auto"/>
        <w:jc w:val="center"/>
        <w:rPr>
          <w:b/>
        </w:rPr>
      </w:pPr>
    </w:p>
    <w:p w14:paraId="47F8E8B4" w14:textId="194C4A0D"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77777777" w:rsidR="00666A7E" w:rsidRDefault="00666A7E" w:rsidP="007B3C1F">
      <w:pPr>
        <w:autoSpaceDE w:val="0"/>
        <w:autoSpaceDN w:val="0"/>
        <w:adjustRightInd w:val="0"/>
        <w:spacing w:line="360" w:lineRule="auto"/>
        <w:jc w:val="both"/>
      </w:pPr>
    </w:p>
    <w:p w14:paraId="2A509CDB" w14:textId="0B718E25" w:rsidR="002E5EC8" w:rsidRDefault="007B3C1F" w:rsidP="007B3C1F">
      <w:pPr>
        <w:autoSpaceDE w:val="0"/>
        <w:autoSpaceDN w:val="0"/>
        <w:adjustRightInd w:val="0"/>
        <w:spacing w:line="360" w:lineRule="auto"/>
        <w:jc w:val="both"/>
      </w:pPr>
      <w:r w:rsidRPr="0091741F">
        <w:t xml:space="preserve">LOT </w:t>
      </w:r>
      <w:r w:rsidR="00895081">
        <w:t>3</w:t>
      </w:r>
      <w:r w:rsidRPr="0091741F">
        <w:t xml:space="preserve">   </w:t>
      </w:r>
      <w:r w:rsidR="00666A7E">
        <w:t>1</w:t>
      </w:r>
      <w:r w:rsidRPr="0091741F">
        <w:t>.</w:t>
      </w:r>
      <w:r w:rsidR="002E5EC8">
        <w:t xml:space="preserve"> </w:t>
      </w:r>
      <w:r w:rsidR="00895081">
        <w:t>Apă de gură copii 6 ani +</w:t>
      </w:r>
      <w:r w:rsidRPr="0091741F">
        <w:tab/>
      </w:r>
      <w:r w:rsidRPr="0091741F">
        <w:tab/>
      </w:r>
      <w:r w:rsidRPr="0091741F">
        <w:tab/>
      </w:r>
      <w:r w:rsidRPr="0091741F">
        <w:tab/>
      </w:r>
      <w:r w:rsidRPr="0091741F">
        <w:tab/>
        <w:t xml:space="preserve">5 </w:t>
      </w:r>
      <w:r w:rsidR="00C441BF">
        <w:t>zile</w:t>
      </w:r>
    </w:p>
    <w:p w14:paraId="34D335B8" w14:textId="4FF36F5C" w:rsidR="007B3C1F" w:rsidRPr="0091741F" w:rsidRDefault="002E5EC8" w:rsidP="007B3C1F">
      <w:pPr>
        <w:autoSpaceDE w:val="0"/>
        <w:autoSpaceDN w:val="0"/>
        <w:adjustRightInd w:val="0"/>
        <w:spacing w:line="360" w:lineRule="auto"/>
        <w:jc w:val="both"/>
      </w:pPr>
      <w:r>
        <w:t xml:space="preserve">          </w:t>
      </w:r>
      <w:r w:rsidR="007B3C1F" w:rsidRPr="0091741F">
        <w:t xml:space="preserve">  </w:t>
      </w:r>
      <w:r>
        <w:t xml:space="preserve"> </w:t>
      </w:r>
      <w:r w:rsidR="007B3C1F" w:rsidRPr="0091741F">
        <w:t xml:space="preserve"> </w:t>
      </w:r>
      <w:r w:rsidR="00666A7E">
        <w:t>2</w:t>
      </w:r>
      <w:r w:rsidR="007B3C1F" w:rsidRPr="0091741F">
        <w:t xml:space="preserve">. </w:t>
      </w:r>
      <w:r w:rsidR="00895081">
        <w:t>Apă de gură adulți</w:t>
      </w:r>
      <w:r w:rsidR="00C441BF">
        <w:t xml:space="preserve">                                                   </w:t>
      </w:r>
      <w:r w:rsidR="00971C08">
        <w:t xml:space="preserve">    </w:t>
      </w:r>
      <w:r w:rsidR="00C441BF">
        <w:t xml:space="preserve"> </w:t>
      </w:r>
      <w:r w:rsidR="00895081">
        <w:t xml:space="preserve">  </w:t>
      </w:r>
      <w:r w:rsidR="00C441BF">
        <w:t>5 zile</w:t>
      </w:r>
    </w:p>
    <w:p w14:paraId="41CB0885" w14:textId="4F79E552" w:rsidR="002E5EC8" w:rsidRDefault="007B3C1F" w:rsidP="00971C08">
      <w:pPr>
        <w:autoSpaceDE w:val="0"/>
        <w:autoSpaceDN w:val="0"/>
        <w:adjustRightInd w:val="0"/>
        <w:spacing w:line="360" w:lineRule="auto"/>
        <w:ind w:left="708"/>
        <w:jc w:val="both"/>
      </w:pPr>
      <w:r w:rsidRPr="0091741F">
        <w:t xml:space="preserve">  </w:t>
      </w:r>
      <w:r w:rsidR="002E5EC8">
        <w:t xml:space="preserve">3. </w:t>
      </w:r>
      <w:r w:rsidR="00895081">
        <w:t xml:space="preserve">Pastă de dinți </w:t>
      </w:r>
      <w:r w:rsidR="00971C08">
        <w:t>copii</w:t>
      </w:r>
      <w:r w:rsidRPr="0091741F">
        <w:t xml:space="preserve"> </w:t>
      </w:r>
      <w:r w:rsidR="00895081">
        <w:t>3-5 ani</w:t>
      </w:r>
      <w:r w:rsidR="00C441BF">
        <w:t xml:space="preserve">                                    </w:t>
      </w:r>
      <w:r w:rsidR="00895081">
        <w:t xml:space="preserve">         </w:t>
      </w:r>
      <w:r w:rsidR="00C441BF">
        <w:t>5 zile</w:t>
      </w:r>
    </w:p>
    <w:p w14:paraId="4FDE96EC" w14:textId="6E95BD4B" w:rsidR="002E5EC8" w:rsidRDefault="002E5EC8" w:rsidP="00666A7E">
      <w:pPr>
        <w:autoSpaceDE w:val="0"/>
        <w:autoSpaceDN w:val="0"/>
        <w:adjustRightInd w:val="0"/>
        <w:spacing w:line="360" w:lineRule="auto"/>
        <w:ind w:left="708"/>
        <w:jc w:val="both"/>
      </w:pPr>
      <w:r>
        <w:t xml:space="preserve">  4. </w:t>
      </w:r>
      <w:r w:rsidR="00895081">
        <w:t>Pastă de dinți copii</w:t>
      </w:r>
      <w:r w:rsidR="00895081" w:rsidRPr="0091741F">
        <w:t xml:space="preserve"> </w:t>
      </w:r>
      <w:r w:rsidR="00895081">
        <w:t xml:space="preserve">6 ani +                                             </w:t>
      </w:r>
      <w:r w:rsidR="00C441BF">
        <w:t>5 zile</w:t>
      </w:r>
    </w:p>
    <w:p w14:paraId="00801EA6" w14:textId="2A9B650E" w:rsidR="00C441BF" w:rsidRDefault="002E5EC8" w:rsidP="00666A7E">
      <w:pPr>
        <w:autoSpaceDE w:val="0"/>
        <w:autoSpaceDN w:val="0"/>
        <w:adjustRightInd w:val="0"/>
        <w:spacing w:line="360" w:lineRule="auto"/>
        <w:ind w:left="708"/>
        <w:jc w:val="both"/>
      </w:pPr>
      <w:r>
        <w:t xml:space="preserve">  5.</w:t>
      </w:r>
      <w:r w:rsidR="00895081">
        <w:t xml:space="preserve"> Pastă de dinți 75 ml</w:t>
      </w:r>
      <w:r w:rsidR="00971C08">
        <w:t xml:space="preserve">                               </w:t>
      </w:r>
      <w:r w:rsidR="00895081">
        <w:t xml:space="preserve">                         </w:t>
      </w:r>
      <w:r w:rsidR="00C441BF">
        <w:t>5 zile</w:t>
      </w:r>
    </w:p>
    <w:p w14:paraId="3DAB1542" w14:textId="26809398" w:rsidR="00226BA2" w:rsidRDefault="00C441BF" w:rsidP="00666A7E">
      <w:pPr>
        <w:autoSpaceDE w:val="0"/>
        <w:autoSpaceDN w:val="0"/>
        <w:adjustRightInd w:val="0"/>
        <w:spacing w:line="360" w:lineRule="auto"/>
        <w:ind w:left="708"/>
        <w:jc w:val="both"/>
      </w:pPr>
      <w:r>
        <w:t xml:space="preserve">  6. </w:t>
      </w:r>
      <w:r w:rsidR="00895081" w:rsidRPr="00895081">
        <w:t xml:space="preserve">Pastă de dinți </w:t>
      </w:r>
      <w:r w:rsidR="00895081">
        <w:t xml:space="preserve">100 ml                                                      </w:t>
      </w:r>
      <w:r w:rsidR="007B3C1F" w:rsidRPr="0091741F">
        <w:t xml:space="preserve">5 </w:t>
      </w:r>
      <w:r>
        <w:t>zile</w:t>
      </w:r>
    </w:p>
    <w:p w14:paraId="7F6A84F9" w14:textId="2DAAE8F7" w:rsidR="00971C08" w:rsidRPr="0091741F" w:rsidRDefault="00971C08" w:rsidP="00666A7E">
      <w:pPr>
        <w:autoSpaceDE w:val="0"/>
        <w:autoSpaceDN w:val="0"/>
        <w:adjustRightInd w:val="0"/>
        <w:spacing w:line="360" w:lineRule="auto"/>
        <w:ind w:left="708"/>
        <w:jc w:val="both"/>
      </w:pPr>
      <w:r>
        <w:t xml:space="preserve">  7</w:t>
      </w:r>
      <w:r w:rsidR="00895081">
        <w:t>. C</w:t>
      </w:r>
      <w:r>
        <w:t>remă</w:t>
      </w:r>
      <w:r w:rsidR="00895081">
        <w:t xml:space="preserve"> adezivă pentru proteză dentară              </w:t>
      </w:r>
      <w:r>
        <w:t xml:space="preserve">           </w:t>
      </w:r>
      <w:r w:rsidR="00895081">
        <w:t xml:space="preserve"> </w:t>
      </w:r>
      <w:r>
        <w:t xml:space="preserve"> 5 zile</w:t>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5F0B6453" w14:textId="77777777" w:rsidR="00770484" w:rsidRPr="00867288" w:rsidRDefault="00770484" w:rsidP="00226BA2">
      <w:pPr>
        <w:autoSpaceDE w:val="0"/>
        <w:autoSpaceDN w:val="0"/>
        <w:adjustRightInd w:val="0"/>
        <w:spacing w:line="360" w:lineRule="auto"/>
        <w:ind w:left="-90"/>
        <w:jc w:val="both"/>
      </w:pPr>
    </w:p>
    <w:p w14:paraId="4F27182A" w14:textId="77777777" w:rsidR="00770484" w:rsidRPr="00867288" w:rsidRDefault="00770484" w:rsidP="00770484">
      <w:pPr>
        <w:pStyle w:val="DefaultText"/>
        <w:tabs>
          <w:tab w:val="left" w:pos="3261"/>
        </w:tabs>
        <w:ind w:left="-180"/>
        <w:jc w:val="both"/>
        <w:rPr>
          <w:szCs w:val="24"/>
          <w:lang w:val="ro-RO"/>
        </w:rPr>
      </w:pPr>
      <w:bookmarkStart w:id="2" w:name="_Hlk130276972"/>
      <w:r w:rsidRPr="00867288">
        <w:rPr>
          <w:szCs w:val="24"/>
          <w:lang w:val="ro-RO"/>
        </w:rPr>
        <w:t>Achizitor</w:t>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t>Furnizor</w:t>
      </w:r>
    </w:p>
    <w:p w14:paraId="29D6F3BA" w14:textId="75936648" w:rsidR="00770484" w:rsidRPr="00867288" w:rsidRDefault="00770484" w:rsidP="00770484">
      <w:pPr>
        <w:pStyle w:val="DefaultText"/>
        <w:tabs>
          <w:tab w:val="left" w:pos="3261"/>
        </w:tabs>
        <w:ind w:left="-180"/>
        <w:jc w:val="both"/>
        <w:rPr>
          <w:szCs w:val="24"/>
          <w:lang w:val="ro-RO"/>
        </w:rPr>
      </w:pPr>
      <w:r w:rsidRPr="00867288">
        <w:rPr>
          <w:szCs w:val="24"/>
          <w:lang w:val="ro-RO"/>
        </w:rPr>
        <w:t>DGASPC SECTOR 2</w:t>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t xml:space="preserve">S.C. </w:t>
      </w:r>
      <w:r w:rsidR="00C441BF" w:rsidRPr="00867288">
        <w:rPr>
          <w:szCs w:val="24"/>
          <w:lang w:val="ro-RO"/>
        </w:rPr>
        <w:t>TARGET POINT</w:t>
      </w:r>
      <w:r w:rsidRPr="00867288">
        <w:rPr>
          <w:szCs w:val="24"/>
          <w:lang w:val="ro-RO"/>
        </w:rPr>
        <w:t xml:space="preserve"> SRL</w:t>
      </w:r>
    </w:p>
    <w:bookmarkEnd w:id="2"/>
    <w:p w14:paraId="3708D8CC" w14:textId="6971D975" w:rsidR="00C441BF" w:rsidRDefault="00C441BF" w:rsidP="00770484">
      <w:pPr>
        <w:pStyle w:val="DefaultText"/>
        <w:tabs>
          <w:tab w:val="left" w:pos="3261"/>
        </w:tabs>
        <w:ind w:left="-180"/>
        <w:jc w:val="both"/>
        <w:rPr>
          <w:szCs w:val="24"/>
          <w:lang w:val="ro-RO"/>
        </w:rPr>
      </w:pPr>
    </w:p>
    <w:p w14:paraId="4FB0450E" w14:textId="5588CD6F" w:rsidR="00C441BF" w:rsidRDefault="00C441BF" w:rsidP="00770484">
      <w:pPr>
        <w:pStyle w:val="DefaultText"/>
        <w:tabs>
          <w:tab w:val="left" w:pos="3261"/>
        </w:tabs>
        <w:ind w:left="-180"/>
        <w:jc w:val="both"/>
        <w:rPr>
          <w:szCs w:val="24"/>
          <w:lang w:val="ro-RO"/>
        </w:rPr>
      </w:pPr>
    </w:p>
    <w:p w14:paraId="7C3E06FE" w14:textId="729F3F26" w:rsidR="00867288" w:rsidRDefault="00867288" w:rsidP="00770484">
      <w:pPr>
        <w:pStyle w:val="DefaultText"/>
        <w:tabs>
          <w:tab w:val="left" w:pos="3261"/>
        </w:tabs>
        <w:ind w:left="-180"/>
        <w:jc w:val="both"/>
        <w:rPr>
          <w:szCs w:val="24"/>
          <w:lang w:val="ro-RO"/>
        </w:rPr>
      </w:pPr>
    </w:p>
    <w:p w14:paraId="62467ED4" w14:textId="457C65C1" w:rsidR="00867288" w:rsidRDefault="00867288" w:rsidP="00770484">
      <w:pPr>
        <w:pStyle w:val="DefaultText"/>
        <w:tabs>
          <w:tab w:val="left" w:pos="3261"/>
        </w:tabs>
        <w:ind w:left="-180"/>
        <w:jc w:val="both"/>
        <w:rPr>
          <w:szCs w:val="24"/>
          <w:lang w:val="ro-RO"/>
        </w:rPr>
      </w:pPr>
    </w:p>
    <w:p w14:paraId="505875AE" w14:textId="3A9478A2" w:rsidR="00867288" w:rsidRDefault="00867288" w:rsidP="00770484">
      <w:pPr>
        <w:pStyle w:val="DefaultText"/>
        <w:tabs>
          <w:tab w:val="left" w:pos="3261"/>
        </w:tabs>
        <w:ind w:left="-180"/>
        <w:jc w:val="both"/>
        <w:rPr>
          <w:szCs w:val="24"/>
          <w:lang w:val="ro-RO"/>
        </w:rPr>
      </w:pPr>
    </w:p>
    <w:p w14:paraId="6CE4AEDF" w14:textId="1C15A0EB" w:rsidR="00BA3985" w:rsidRDefault="00BA3985" w:rsidP="00770484">
      <w:pPr>
        <w:pStyle w:val="DefaultText"/>
        <w:tabs>
          <w:tab w:val="left" w:pos="3261"/>
        </w:tabs>
        <w:ind w:left="-180"/>
        <w:jc w:val="both"/>
        <w:rPr>
          <w:szCs w:val="24"/>
          <w:lang w:val="ro-RO"/>
        </w:rPr>
      </w:pPr>
    </w:p>
    <w:p w14:paraId="04CB0D40" w14:textId="7CC7F45D" w:rsidR="00BA3985" w:rsidRDefault="00BA3985" w:rsidP="00770484">
      <w:pPr>
        <w:pStyle w:val="DefaultText"/>
        <w:tabs>
          <w:tab w:val="left" w:pos="3261"/>
        </w:tabs>
        <w:ind w:left="-180"/>
        <w:jc w:val="both"/>
        <w:rPr>
          <w:szCs w:val="24"/>
          <w:lang w:val="ro-RO"/>
        </w:rPr>
      </w:pPr>
    </w:p>
    <w:p w14:paraId="1DF682C2" w14:textId="15030068" w:rsidR="00BA3985" w:rsidRDefault="00BA3985" w:rsidP="00770484">
      <w:pPr>
        <w:pStyle w:val="DefaultText"/>
        <w:tabs>
          <w:tab w:val="left" w:pos="3261"/>
        </w:tabs>
        <w:ind w:left="-180"/>
        <w:jc w:val="both"/>
        <w:rPr>
          <w:szCs w:val="24"/>
          <w:lang w:val="ro-RO"/>
        </w:rPr>
      </w:pPr>
    </w:p>
    <w:p w14:paraId="2F33448A" w14:textId="5CD922CB" w:rsidR="00BA3985" w:rsidRDefault="00BA3985" w:rsidP="00770484">
      <w:pPr>
        <w:pStyle w:val="DefaultText"/>
        <w:tabs>
          <w:tab w:val="left" w:pos="3261"/>
        </w:tabs>
        <w:ind w:left="-180"/>
        <w:jc w:val="both"/>
        <w:rPr>
          <w:szCs w:val="24"/>
          <w:lang w:val="ro-RO"/>
        </w:rPr>
      </w:pPr>
    </w:p>
    <w:p w14:paraId="1118BC96" w14:textId="7D077D1D" w:rsidR="00BA3985" w:rsidRDefault="00BA3985" w:rsidP="00770484">
      <w:pPr>
        <w:pStyle w:val="DefaultText"/>
        <w:tabs>
          <w:tab w:val="left" w:pos="3261"/>
        </w:tabs>
        <w:ind w:left="-180"/>
        <w:jc w:val="both"/>
        <w:rPr>
          <w:szCs w:val="24"/>
          <w:lang w:val="ro-RO"/>
        </w:rPr>
      </w:pPr>
    </w:p>
    <w:p w14:paraId="2357AB56" w14:textId="7554C7FF" w:rsidR="00BA3985" w:rsidRDefault="00BA3985" w:rsidP="00770484">
      <w:pPr>
        <w:pStyle w:val="DefaultText"/>
        <w:tabs>
          <w:tab w:val="left" w:pos="3261"/>
        </w:tabs>
        <w:ind w:left="-180"/>
        <w:jc w:val="both"/>
        <w:rPr>
          <w:szCs w:val="24"/>
          <w:lang w:val="ro-RO"/>
        </w:rPr>
      </w:pPr>
    </w:p>
    <w:p w14:paraId="508985F6" w14:textId="46E4FFD0" w:rsidR="00BA3985" w:rsidRDefault="00BA3985" w:rsidP="00770484">
      <w:pPr>
        <w:pStyle w:val="DefaultText"/>
        <w:tabs>
          <w:tab w:val="left" w:pos="3261"/>
        </w:tabs>
        <w:ind w:left="-180"/>
        <w:jc w:val="both"/>
        <w:rPr>
          <w:szCs w:val="24"/>
          <w:lang w:val="ro-RO"/>
        </w:rPr>
      </w:pPr>
    </w:p>
    <w:p w14:paraId="5A36B969" w14:textId="0073CBBD" w:rsidR="00BA3985" w:rsidRDefault="00BA3985" w:rsidP="00770484">
      <w:pPr>
        <w:pStyle w:val="DefaultText"/>
        <w:tabs>
          <w:tab w:val="left" w:pos="3261"/>
        </w:tabs>
        <w:ind w:left="-180"/>
        <w:jc w:val="both"/>
        <w:rPr>
          <w:szCs w:val="24"/>
          <w:lang w:val="ro-RO"/>
        </w:rPr>
      </w:pPr>
    </w:p>
    <w:p w14:paraId="755BB5EC" w14:textId="5A5F1BA4" w:rsidR="00BA3985" w:rsidRDefault="00BA3985" w:rsidP="00770484">
      <w:pPr>
        <w:pStyle w:val="DefaultText"/>
        <w:tabs>
          <w:tab w:val="left" w:pos="3261"/>
        </w:tabs>
        <w:ind w:left="-180"/>
        <w:jc w:val="both"/>
        <w:rPr>
          <w:szCs w:val="24"/>
          <w:lang w:val="ro-RO"/>
        </w:rPr>
      </w:pPr>
    </w:p>
    <w:p w14:paraId="0DB4402B" w14:textId="570E6013" w:rsidR="00BA3985" w:rsidRDefault="00BA3985" w:rsidP="00770484">
      <w:pPr>
        <w:pStyle w:val="DefaultText"/>
        <w:tabs>
          <w:tab w:val="left" w:pos="3261"/>
        </w:tabs>
        <w:ind w:left="-180"/>
        <w:jc w:val="both"/>
        <w:rPr>
          <w:szCs w:val="24"/>
          <w:lang w:val="ro-RO"/>
        </w:rPr>
      </w:pPr>
    </w:p>
    <w:p w14:paraId="5D88AA6B" w14:textId="5EFEABD4" w:rsidR="00BA3985" w:rsidRDefault="00BA3985" w:rsidP="00770484">
      <w:pPr>
        <w:pStyle w:val="DefaultText"/>
        <w:tabs>
          <w:tab w:val="left" w:pos="3261"/>
        </w:tabs>
        <w:ind w:left="-180"/>
        <w:jc w:val="both"/>
        <w:rPr>
          <w:szCs w:val="24"/>
          <w:lang w:val="ro-RO"/>
        </w:rPr>
      </w:pPr>
    </w:p>
    <w:p w14:paraId="6B12BF80" w14:textId="49498963" w:rsidR="00BA3985" w:rsidRDefault="00BA3985" w:rsidP="00770484">
      <w:pPr>
        <w:pStyle w:val="DefaultText"/>
        <w:tabs>
          <w:tab w:val="left" w:pos="3261"/>
        </w:tabs>
        <w:ind w:left="-180"/>
        <w:jc w:val="both"/>
        <w:rPr>
          <w:szCs w:val="24"/>
          <w:lang w:val="ro-RO"/>
        </w:rPr>
      </w:pPr>
    </w:p>
    <w:p w14:paraId="2528666B" w14:textId="19EDED57" w:rsidR="00BA3985" w:rsidRDefault="00BA3985" w:rsidP="00770484">
      <w:pPr>
        <w:pStyle w:val="DefaultText"/>
        <w:tabs>
          <w:tab w:val="left" w:pos="3261"/>
        </w:tabs>
        <w:ind w:left="-180"/>
        <w:jc w:val="both"/>
        <w:rPr>
          <w:szCs w:val="24"/>
          <w:lang w:val="ro-RO"/>
        </w:rPr>
      </w:pPr>
    </w:p>
    <w:p w14:paraId="57B6ED9C" w14:textId="1FC64CB2" w:rsidR="00BA3985" w:rsidRDefault="00BA3985" w:rsidP="00770484">
      <w:pPr>
        <w:pStyle w:val="DefaultText"/>
        <w:tabs>
          <w:tab w:val="left" w:pos="3261"/>
        </w:tabs>
        <w:ind w:left="-180"/>
        <w:jc w:val="both"/>
        <w:rPr>
          <w:szCs w:val="24"/>
          <w:lang w:val="ro-RO"/>
        </w:rPr>
      </w:pPr>
    </w:p>
    <w:p w14:paraId="15790609" w14:textId="5EE931AD" w:rsidR="00BA3985" w:rsidRDefault="00BA3985" w:rsidP="00770484">
      <w:pPr>
        <w:pStyle w:val="DefaultText"/>
        <w:tabs>
          <w:tab w:val="left" w:pos="3261"/>
        </w:tabs>
        <w:ind w:left="-180"/>
        <w:jc w:val="both"/>
        <w:rPr>
          <w:szCs w:val="24"/>
          <w:lang w:val="ro-RO"/>
        </w:rPr>
      </w:pPr>
    </w:p>
    <w:p w14:paraId="3323B2B5" w14:textId="7B8BA311" w:rsidR="00BA3985" w:rsidRDefault="00BA3985" w:rsidP="00770484">
      <w:pPr>
        <w:pStyle w:val="DefaultText"/>
        <w:tabs>
          <w:tab w:val="left" w:pos="3261"/>
        </w:tabs>
        <w:ind w:left="-180"/>
        <w:jc w:val="both"/>
        <w:rPr>
          <w:szCs w:val="24"/>
          <w:lang w:val="ro-RO"/>
        </w:rPr>
      </w:pPr>
    </w:p>
    <w:p w14:paraId="36FBB0CC" w14:textId="77777777" w:rsidR="00BA3985" w:rsidRDefault="00BA3985" w:rsidP="00770484">
      <w:pPr>
        <w:pStyle w:val="DefaultText"/>
        <w:tabs>
          <w:tab w:val="left" w:pos="3261"/>
        </w:tabs>
        <w:ind w:left="-180"/>
        <w:jc w:val="both"/>
        <w:rPr>
          <w:szCs w:val="24"/>
          <w:lang w:val="ro-RO"/>
        </w:rPr>
      </w:pPr>
    </w:p>
    <w:p w14:paraId="6C7B0E4F" w14:textId="77777777" w:rsidR="00867288" w:rsidRDefault="00867288" w:rsidP="00770484">
      <w:pPr>
        <w:pStyle w:val="DefaultText"/>
        <w:tabs>
          <w:tab w:val="left" w:pos="3261"/>
        </w:tabs>
        <w:ind w:left="-180"/>
        <w:jc w:val="both"/>
        <w:rPr>
          <w:szCs w:val="24"/>
          <w:lang w:val="ro-RO"/>
        </w:rPr>
      </w:pPr>
    </w:p>
    <w:p w14:paraId="5F2B5F74" w14:textId="392A9788" w:rsidR="00014626" w:rsidRPr="002C544D" w:rsidRDefault="00014626" w:rsidP="00014626">
      <w:pPr>
        <w:spacing w:after="120"/>
        <w:ind w:right="-357"/>
        <w:rPr>
          <w:b/>
          <w:bCs/>
        </w:rPr>
      </w:pPr>
      <w:r w:rsidRPr="002C544D">
        <w:rPr>
          <w:b/>
          <w:bCs/>
        </w:rPr>
        <w:t>Anexa nr. 4 clauze protecția muncii</w:t>
      </w:r>
      <w:r w:rsidR="00787AF1">
        <w:rPr>
          <w:b/>
          <w:bCs/>
        </w:rPr>
        <w:t xml:space="preserve"> </w:t>
      </w:r>
      <w:r w:rsidR="00787AF1" w:rsidRPr="00787AF1">
        <w:rPr>
          <w:b/>
          <w:bCs/>
        </w:rPr>
        <w:t>53171 / 17.03.2023</w:t>
      </w:r>
    </w:p>
    <w:p w14:paraId="46A39302" w14:textId="77777777" w:rsidR="001A4817" w:rsidRPr="002C544D" w:rsidRDefault="001A4817"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014626">
      <w:pPr>
        <w:jc w:val="center"/>
        <w:rPr>
          <w:b/>
        </w:rPr>
      </w:pPr>
    </w:p>
    <w:p w14:paraId="1187F034" w14:textId="77777777" w:rsidR="00014626" w:rsidRPr="002C544D" w:rsidRDefault="00014626" w:rsidP="00014626">
      <w:pPr>
        <w:jc w:val="both"/>
        <w:rPr>
          <w:sz w:val="22"/>
          <w:szCs w:val="22"/>
        </w:rPr>
      </w:pPr>
      <w:r w:rsidRPr="002C544D">
        <w:rPr>
          <w:sz w:val="22"/>
          <w:szCs w:val="22"/>
        </w:rPr>
        <w:t xml:space="preserve">Pentru întărirea ordinii si disciplinei in munca, in scopul </w:t>
      </w:r>
      <w:proofErr w:type="spellStart"/>
      <w:r w:rsidRPr="002C544D">
        <w:rPr>
          <w:sz w:val="22"/>
          <w:szCs w:val="22"/>
        </w:rPr>
        <w:t>evitarii</w:t>
      </w:r>
      <w:proofErr w:type="spellEnd"/>
      <w:r w:rsidRPr="002C544D">
        <w:rPr>
          <w:sz w:val="22"/>
          <w:szCs w:val="22"/>
        </w:rPr>
        <w:t xml:space="preserve"> unor accidente grave, incendii si explozii, avarii sau alte accidente tehnice, </w:t>
      </w:r>
      <w:proofErr w:type="spellStart"/>
      <w:r w:rsidRPr="002C544D">
        <w:rPr>
          <w:sz w:val="22"/>
          <w:szCs w:val="22"/>
        </w:rPr>
        <w:t>şi</w:t>
      </w:r>
      <w:proofErr w:type="spellEnd"/>
      <w:r w:rsidRPr="002C544D">
        <w:rPr>
          <w:sz w:val="22"/>
          <w:szCs w:val="22"/>
        </w:rPr>
        <w:t xml:space="preserve"> in conformitate cu prevederile Legii nr.319/2006 privind securitatea </w:t>
      </w:r>
      <w:proofErr w:type="spellStart"/>
      <w:r w:rsidRPr="002C544D">
        <w:rPr>
          <w:sz w:val="22"/>
          <w:szCs w:val="22"/>
        </w:rPr>
        <w:t>şi</w:t>
      </w:r>
      <w:proofErr w:type="spellEnd"/>
      <w:r w:rsidRPr="002C544D">
        <w:rPr>
          <w:sz w:val="22"/>
          <w:szCs w:val="22"/>
        </w:rPr>
        <w:t xml:space="preserve"> sănătatea în muncă </w:t>
      </w:r>
      <w:proofErr w:type="spellStart"/>
      <w:r w:rsidRPr="002C544D">
        <w:rPr>
          <w:sz w:val="22"/>
          <w:szCs w:val="22"/>
        </w:rPr>
        <w:t>şi</w:t>
      </w:r>
      <w:proofErr w:type="spellEnd"/>
      <w:r w:rsidRPr="002C544D">
        <w:rPr>
          <w:sz w:val="22"/>
          <w:szCs w:val="22"/>
        </w:rPr>
        <w:t xml:space="preserve"> Legii 307/2006 privind apărarea împotriva incendiilor, se vor respecta </w:t>
      </w:r>
      <w:proofErr w:type="spellStart"/>
      <w:r w:rsidRPr="002C544D">
        <w:rPr>
          <w:sz w:val="22"/>
          <w:szCs w:val="22"/>
        </w:rPr>
        <w:t>intocmai</w:t>
      </w:r>
      <w:proofErr w:type="spellEnd"/>
      <w:r w:rsidRPr="002C544D">
        <w:rPr>
          <w:sz w:val="22"/>
          <w:szCs w:val="22"/>
        </w:rPr>
        <w:t xml:space="preserve">, </w:t>
      </w:r>
      <w:proofErr w:type="spellStart"/>
      <w:r w:rsidRPr="002C544D">
        <w:rPr>
          <w:sz w:val="22"/>
          <w:szCs w:val="22"/>
        </w:rPr>
        <w:t>urmatoarele</w:t>
      </w:r>
      <w:proofErr w:type="spellEnd"/>
      <w:r w:rsidRPr="002C544D">
        <w:rPr>
          <w:sz w:val="22"/>
          <w:szCs w:val="22"/>
        </w:rPr>
        <w:t xml:space="preserve"> clauze referitoare la </w:t>
      </w:r>
      <w:proofErr w:type="spellStart"/>
      <w:r w:rsidRPr="002C544D">
        <w:rPr>
          <w:sz w:val="22"/>
          <w:szCs w:val="22"/>
        </w:rPr>
        <w:t>obligatiile</w:t>
      </w:r>
      <w:proofErr w:type="spellEnd"/>
      <w:r w:rsidRPr="002C544D">
        <w:rPr>
          <w:sz w:val="22"/>
          <w:szCs w:val="22"/>
        </w:rPr>
        <w:t xml:space="preserve"> si </w:t>
      </w:r>
      <w:proofErr w:type="spellStart"/>
      <w:r w:rsidRPr="002C544D">
        <w:rPr>
          <w:sz w:val="22"/>
          <w:szCs w:val="22"/>
        </w:rPr>
        <w:t>raspunderile</w:t>
      </w:r>
      <w:proofErr w:type="spellEnd"/>
      <w:r w:rsidRPr="002C544D">
        <w:rPr>
          <w:sz w:val="22"/>
          <w:szCs w:val="22"/>
        </w:rPr>
        <w:t xml:space="preserv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w:t>
      </w:r>
      <w:proofErr w:type="spellStart"/>
      <w:r w:rsidRPr="002C544D">
        <w:rPr>
          <w:sz w:val="22"/>
          <w:szCs w:val="22"/>
        </w:rPr>
        <w:t>cunostinta</w:t>
      </w:r>
      <w:proofErr w:type="spellEnd"/>
      <w:r w:rsidRPr="002C544D">
        <w:rPr>
          <w:sz w:val="22"/>
          <w:szCs w:val="22"/>
        </w:rPr>
        <w:t xml:space="preserve"> </w:t>
      </w:r>
      <w:proofErr w:type="spellStart"/>
      <w:r w:rsidRPr="002C544D">
        <w:rPr>
          <w:sz w:val="22"/>
          <w:szCs w:val="22"/>
        </w:rPr>
        <w:t>benefeciarului</w:t>
      </w:r>
      <w:proofErr w:type="spellEnd"/>
      <w:r w:rsidRPr="002C544D">
        <w:rPr>
          <w:sz w:val="22"/>
          <w:szCs w:val="22"/>
        </w:rPr>
        <w:t xml:space="preserve">, numele persoanelor ce vor aproviziona sediile D.G.A.S.P.C. sector 2, pe perioada </w:t>
      </w:r>
      <w:proofErr w:type="spellStart"/>
      <w:r w:rsidRPr="002C544D">
        <w:rPr>
          <w:sz w:val="22"/>
          <w:szCs w:val="22"/>
        </w:rPr>
        <w:t>derularii</w:t>
      </w:r>
      <w:proofErr w:type="spellEnd"/>
      <w:r w:rsidRPr="002C544D">
        <w:rPr>
          <w:sz w:val="22"/>
          <w:szCs w:val="22"/>
        </w:rPr>
        <w:t xml:space="preserve">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 xml:space="preserve">Instruirea </w:t>
      </w:r>
      <w:proofErr w:type="spellStart"/>
      <w:r w:rsidRPr="002C544D">
        <w:rPr>
          <w:sz w:val="22"/>
          <w:szCs w:val="22"/>
        </w:rPr>
        <w:t>lucratorilor</w:t>
      </w:r>
      <w:proofErr w:type="spellEnd"/>
      <w:r w:rsidRPr="002C544D">
        <w:rPr>
          <w:sz w:val="22"/>
          <w:szCs w:val="22"/>
        </w:rPr>
        <w:t xml:space="preserve"> in domeniul </w:t>
      </w:r>
      <w:proofErr w:type="spellStart"/>
      <w:r w:rsidRPr="002C544D">
        <w:rPr>
          <w:sz w:val="22"/>
          <w:szCs w:val="22"/>
        </w:rPr>
        <w:t>securitatii</w:t>
      </w:r>
      <w:proofErr w:type="spellEnd"/>
      <w:r w:rsidRPr="002C544D">
        <w:rPr>
          <w:sz w:val="22"/>
          <w:szCs w:val="22"/>
        </w:rPr>
        <w:t xml:space="preserve"> si </w:t>
      </w:r>
      <w:proofErr w:type="spellStart"/>
      <w:r w:rsidRPr="002C544D">
        <w:rPr>
          <w:sz w:val="22"/>
          <w:szCs w:val="22"/>
        </w:rPr>
        <w:t>sanatatii</w:t>
      </w:r>
      <w:proofErr w:type="spellEnd"/>
      <w:r w:rsidRPr="002C544D">
        <w:rPr>
          <w:sz w:val="22"/>
          <w:szCs w:val="22"/>
        </w:rPr>
        <w:t xml:space="preserve"> in munca </w:t>
      </w:r>
      <w:proofErr w:type="spellStart"/>
      <w:r w:rsidRPr="002C544D">
        <w:rPr>
          <w:sz w:val="22"/>
          <w:szCs w:val="22"/>
        </w:rPr>
        <w:t>şi</w:t>
      </w:r>
      <w:proofErr w:type="spellEnd"/>
      <w:r w:rsidRPr="002C544D">
        <w:rPr>
          <w:sz w:val="22"/>
          <w:szCs w:val="22"/>
        </w:rPr>
        <w:t xml:space="preserve"> în domeniul </w:t>
      </w:r>
      <w:proofErr w:type="spellStart"/>
      <w:r w:rsidRPr="002C544D">
        <w:rPr>
          <w:sz w:val="22"/>
          <w:szCs w:val="22"/>
        </w:rPr>
        <w:t>situaţiilor</w:t>
      </w:r>
      <w:proofErr w:type="spellEnd"/>
      <w:r w:rsidRPr="002C544D">
        <w:rPr>
          <w:sz w:val="22"/>
          <w:szCs w:val="22"/>
        </w:rPr>
        <w:t xml:space="preserve"> de </w:t>
      </w:r>
      <w:proofErr w:type="spellStart"/>
      <w:r w:rsidRPr="002C544D">
        <w:rPr>
          <w:sz w:val="22"/>
          <w:szCs w:val="22"/>
        </w:rPr>
        <w:t>urgenţă</w:t>
      </w:r>
      <w:proofErr w:type="spellEnd"/>
      <w:r w:rsidRPr="002C544D">
        <w:rPr>
          <w:sz w:val="22"/>
          <w:szCs w:val="22"/>
        </w:rPr>
        <w:t xml:space="preserve">, precum si dotarea personalului cu echipament de lucru si de </w:t>
      </w:r>
      <w:proofErr w:type="spellStart"/>
      <w:r w:rsidRPr="002C544D">
        <w:rPr>
          <w:sz w:val="22"/>
          <w:szCs w:val="22"/>
        </w:rPr>
        <w:t>protectie</w:t>
      </w:r>
      <w:proofErr w:type="spellEnd"/>
      <w:r w:rsidRPr="002C544D">
        <w:rPr>
          <w:sz w:val="22"/>
          <w:szCs w:val="22"/>
        </w:rPr>
        <w:t xml:space="preserve"> specific revine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w:t>
      </w:r>
      <w:proofErr w:type="spellStart"/>
      <w:r w:rsidRPr="002C544D">
        <w:rPr>
          <w:sz w:val="22"/>
          <w:szCs w:val="22"/>
        </w:rPr>
        <w:t>D.G.A.S.P.C.sector</w:t>
      </w:r>
      <w:proofErr w:type="spellEnd"/>
      <w:r w:rsidRPr="002C544D">
        <w:rPr>
          <w:sz w:val="22"/>
          <w:szCs w:val="22"/>
        </w:rPr>
        <w:t xml:space="preserve">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w:t>
      </w:r>
      <w:proofErr w:type="spellStart"/>
      <w:r w:rsidRPr="002C544D">
        <w:rPr>
          <w:sz w:val="22"/>
          <w:szCs w:val="22"/>
        </w:rPr>
        <w:t>unitatii</w:t>
      </w:r>
      <w:proofErr w:type="spellEnd"/>
      <w:r w:rsidRPr="002C544D">
        <w:rPr>
          <w:sz w:val="22"/>
          <w:szCs w:val="22"/>
        </w:rPr>
        <w:t xml:space="preserve"> furnizoare;</w:t>
      </w:r>
    </w:p>
    <w:p w14:paraId="3DCD8002" w14:textId="77777777" w:rsidR="00014626" w:rsidRPr="002C544D" w:rsidRDefault="00014626" w:rsidP="00014626">
      <w:pPr>
        <w:numPr>
          <w:ilvl w:val="0"/>
          <w:numId w:val="5"/>
        </w:numPr>
        <w:jc w:val="both"/>
        <w:rPr>
          <w:sz w:val="22"/>
          <w:szCs w:val="22"/>
        </w:rPr>
      </w:pPr>
      <w:proofErr w:type="spellStart"/>
      <w:r w:rsidRPr="002C544D">
        <w:rPr>
          <w:sz w:val="22"/>
          <w:szCs w:val="22"/>
        </w:rPr>
        <w:t>Circulatia</w:t>
      </w:r>
      <w:proofErr w:type="spellEnd"/>
      <w:r w:rsidRPr="002C544D">
        <w:rPr>
          <w:sz w:val="22"/>
          <w:szCs w:val="22"/>
        </w:rPr>
        <w:t xml:space="preserve"> personalului </w:t>
      </w:r>
      <w:proofErr w:type="spellStart"/>
      <w:r w:rsidRPr="002C544D">
        <w:rPr>
          <w:sz w:val="22"/>
          <w:szCs w:val="22"/>
        </w:rPr>
        <w:t>unitatii</w:t>
      </w:r>
      <w:proofErr w:type="spellEnd"/>
      <w:r w:rsidRPr="002C544D">
        <w:rPr>
          <w:sz w:val="22"/>
          <w:szCs w:val="22"/>
        </w:rPr>
        <w:t xml:space="preserve"> furnizoare in incinta </w:t>
      </w:r>
      <w:proofErr w:type="spellStart"/>
      <w:r w:rsidRPr="002C544D">
        <w:rPr>
          <w:sz w:val="22"/>
          <w:szCs w:val="22"/>
        </w:rPr>
        <w:t>unitatii</w:t>
      </w:r>
      <w:proofErr w:type="spellEnd"/>
      <w:r w:rsidRPr="002C544D">
        <w:rPr>
          <w:sz w:val="22"/>
          <w:szCs w:val="22"/>
        </w:rPr>
        <w:t xml:space="preserve"> beneficiare, se va face numai pe </w:t>
      </w:r>
      <w:proofErr w:type="spellStart"/>
      <w:r w:rsidRPr="002C544D">
        <w:rPr>
          <w:sz w:val="22"/>
          <w:szCs w:val="22"/>
        </w:rPr>
        <w:t>caile</w:t>
      </w:r>
      <w:proofErr w:type="spellEnd"/>
      <w:r w:rsidRPr="002C544D">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xml:space="preserve">, iar acolo unde </w:t>
      </w:r>
      <w:proofErr w:type="spellStart"/>
      <w:r w:rsidRPr="002C544D">
        <w:rPr>
          <w:sz w:val="22"/>
          <w:szCs w:val="22"/>
        </w:rPr>
        <w:t>situatia</w:t>
      </w:r>
      <w:proofErr w:type="spellEnd"/>
      <w:r w:rsidRPr="002C544D">
        <w:rPr>
          <w:sz w:val="22"/>
          <w:szCs w:val="22"/>
        </w:rPr>
        <w:t xml:space="preserve"> o impune, se va reduce viteza pana la limita </w:t>
      </w:r>
      <w:proofErr w:type="spellStart"/>
      <w:r w:rsidRPr="002C544D">
        <w:rPr>
          <w:sz w:val="22"/>
          <w:szCs w:val="22"/>
        </w:rPr>
        <w:t>evitarii</w:t>
      </w:r>
      <w:proofErr w:type="spellEnd"/>
      <w:r w:rsidRPr="002C544D">
        <w:rPr>
          <w:sz w:val="22"/>
          <w:szCs w:val="22"/>
        </w:rPr>
        <w:t xml:space="preserve"> </w:t>
      </w:r>
      <w:proofErr w:type="spellStart"/>
      <w:r w:rsidRPr="002C544D">
        <w:rPr>
          <w:sz w:val="22"/>
          <w:szCs w:val="22"/>
        </w:rPr>
        <w:t>oricarui</w:t>
      </w:r>
      <w:proofErr w:type="spellEnd"/>
      <w:r w:rsidRPr="002C544D">
        <w:rPr>
          <w:sz w:val="22"/>
          <w:szCs w:val="22"/>
        </w:rPr>
        <w:t xml:space="preserve"> pericol, </w:t>
      </w:r>
      <w:proofErr w:type="spellStart"/>
      <w:r w:rsidRPr="002C544D">
        <w:rPr>
          <w:sz w:val="22"/>
          <w:szCs w:val="22"/>
        </w:rPr>
        <w:t>respectand</w:t>
      </w:r>
      <w:proofErr w:type="spellEnd"/>
      <w:r w:rsidRPr="002C544D">
        <w:rPr>
          <w:sz w:val="22"/>
          <w:szCs w:val="22"/>
        </w:rPr>
        <w:t xml:space="preserve"> regulile de </w:t>
      </w:r>
      <w:proofErr w:type="spellStart"/>
      <w:r w:rsidRPr="002C544D">
        <w:rPr>
          <w:sz w:val="22"/>
          <w:szCs w:val="22"/>
        </w:rPr>
        <w:t>circulatie</w:t>
      </w:r>
      <w:proofErr w:type="spellEnd"/>
      <w:r w:rsidRPr="002C544D">
        <w:rPr>
          <w:sz w:val="22"/>
          <w:szCs w:val="22"/>
        </w:rPr>
        <w:t xml:space="preserve"> pe </w:t>
      </w:r>
      <w:proofErr w:type="spellStart"/>
      <w:r w:rsidRPr="002C544D">
        <w:rPr>
          <w:sz w:val="22"/>
          <w:szCs w:val="22"/>
        </w:rPr>
        <w:t>caile</w:t>
      </w:r>
      <w:proofErr w:type="spellEnd"/>
      <w:r w:rsidRPr="002C544D">
        <w:rPr>
          <w:sz w:val="22"/>
          <w:szCs w:val="22"/>
        </w:rPr>
        <w:t xml:space="preserv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 xml:space="preserve">Accesul personalului </w:t>
      </w:r>
      <w:proofErr w:type="spellStart"/>
      <w:r w:rsidRPr="002C544D">
        <w:rPr>
          <w:sz w:val="22"/>
          <w:szCs w:val="22"/>
        </w:rPr>
        <w:t>unitatii</w:t>
      </w:r>
      <w:proofErr w:type="spellEnd"/>
      <w:r w:rsidRPr="002C544D">
        <w:rPr>
          <w:sz w:val="22"/>
          <w:szCs w:val="22"/>
        </w:rPr>
        <w:t xml:space="preserve"> furnizoare in alte locuri de munca </w:t>
      </w:r>
      <w:proofErr w:type="spellStart"/>
      <w:r w:rsidRPr="002C544D">
        <w:rPr>
          <w:sz w:val="22"/>
          <w:szCs w:val="22"/>
        </w:rPr>
        <w:t>decat</w:t>
      </w:r>
      <w:proofErr w:type="spellEnd"/>
      <w:r w:rsidRPr="002C544D">
        <w:rPr>
          <w:sz w:val="22"/>
          <w:szCs w:val="22"/>
        </w:rPr>
        <w:t xml:space="preserve"> cele stabilite pentru aprovizionare este STRICT INTERZIS, spre exemplu: dormitoare, </w:t>
      </w:r>
      <w:proofErr w:type="spellStart"/>
      <w:r w:rsidRPr="002C544D">
        <w:rPr>
          <w:sz w:val="22"/>
          <w:szCs w:val="22"/>
        </w:rPr>
        <w:t>bucatarii</w:t>
      </w:r>
      <w:proofErr w:type="spellEnd"/>
      <w:r w:rsidRPr="002C544D">
        <w:rPr>
          <w:sz w:val="22"/>
          <w:szCs w:val="22"/>
        </w:rPr>
        <w:t xml:space="preserve">, magazii, etc. La nevoie se va solicita avizul beneficiarului, care va stabili un delegat </w:t>
      </w:r>
      <w:proofErr w:type="spellStart"/>
      <w:r w:rsidRPr="002C544D">
        <w:rPr>
          <w:sz w:val="22"/>
          <w:szCs w:val="22"/>
        </w:rPr>
        <w:t>insotitor</w:t>
      </w:r>
      <w:proofErr w:type="spellEnd"/>
      <w:r w:rsidRPr="002C544D">
        <w:rPr>
          <w:sz w:val="22"/>
          <w:szCs w:val="22"/>
        </w:rPr>
        <w:t xml:space="preserve"> pe tot parcursul traseului dus-</w:t>
      </w:r>
      <w:proofErr w:type="spellStart"/>
      <w:r w:rsidRPr="002C544D">
        <w:rPr>
          <w:sz w:val="22"/>
          <w:szCs w:val="22"/>
        </w:rPr>
        <w:t>intors</w:t>
      </w:r>
      <w:proofErr w:type="spellEnd"/>
      <w:r w:rsidRPr="002C544D">
        <w:rPr>
          <w:sz w:val="22"/>
          <w:szCs w:val="22"/>
        </w:rPr>
        <w:t>;</w:t>
      </w:r>
    </w:p>
    <w:p w14:paraId="20109E3B" w14:textId="77777777" w:rsidR="00014626" w:rsidRPr="002C544D" w:rsidRDefault="00014626" w:rsidP="00014626">
      <w:pPr>
        <w:numPr>
          <w:ilvl w:val="0"/>
          <w:numId w:val="5"/>
        </w:numPr>
        <w:jc w:val="both"/>
        <w:rPr>
          <w:sz w:val="22"/>
          <w:szCs w:val="22"/>
        </w:rPr>
      </w:pPr>
      <w:r w:rsidRPr="002C544D">
        <w:rPr>
          <w:sz w:val="22"/>
          <w:szCs w:val="22"/>
        </w:rPr>
        <w:t xml:space="preserve">In cazul in care pe teritoriul D.G.A.S.P. </w:t>
      </w:r>
      <w:proofErr w:type="spellStart"/>
      <w:r w:rsidRPr="002C544D">
        <w:rPr>
          <w:sz w:val="22"/>
          <w:szCs w:val="22"/>
        </w:rPr>
        <w:t>C.sector</w:t>
      </w:r>
      <w:proofErr w:type="spellEnd"/>
      <w:r w:rsidRPr="002C544D">
        <w:rPr>
          <w:sz w:val="22"/>
          <w:szCs w:val="22"/>
        </w:rPr>
        <w:t xml:space="preserve"> 2 se produce un accident de munca personalului angajat al </w:t>
      </w:r>
      <w:proofErr w:type="spellStart"/>
      <w:r w:rsidRPr="002C544D">
        <w:rPr>
          <w:sz w:val="22"/>
          <w:szCs w:val="22"/>
        </w:rPr>
        <w:t>unitatii</w:t>
      </w:r>
      <w:proofErr w:type="spellEnd"/>
      <w:r w:rsidRPr="002C544D">
        <w:rPr>
          <w:sz w:val="22"/>
          <w:szCs w:val="22"/>
        </w:rPr>
        <w:t xml:space="preserve"> furnizoare in perioada </w:t>
      </w:r>
      <w:proofErr w:type="spellStart"/>
      <w:r w:rsidRPr="002C544D">
        <w:rPr>
          <w:sz w:val="22"/>
          <w:szCs w:val="22"/>
        </w:rPr>
        <w:t>furnizarii</w:t>
      </w:r>
      <w:proofErr w:type="spellEnd"/>
      <w:r w:rsidRPr="002C544D">
        <w:rPr>
          <w:sz w:val="22"/>
          <w:szCs w:val="22"/>
        </w:rPr>
        <w:t xml:space="preserve"> produselor contractate, incendiu, avarie, explozie etc., </w:t>
      </w:r>
      <w:proofErr w:type="spellStart"/>
      <w:r w:rsidRPr="002C544D">
        <w:rPr>
          <w:sz w:val="22"/>
          <w:szCs w:val="22"/>
        </w:rPr>
        <w:t>raspunderea</w:t>
      </w:r>
      <w:proofErr w:type="spellEnd"/>
      <w:r w:rsidRPr="002C544D">
        <w:rPr>
          <w:sz w:val="22"/>
          <w:szCs w:val="22"/>
        </w:rPr>
        <w:t xml:space="preserve"> revine furnizorului produselor  respective, care in </w:t>
      </w:r>
      <w:proofErr w:type="spellStart"/>
      <w:r w:rsidRPr="002C544D">
        <w:rPr>
          <w:sz w:val="22"/>
          <w:szCs w:val="22"/>
        </w:rPr>
        <w:t>consecinta</w:t>
      </w:r>
      <w:proofErr w:type="spellEnd"/>
      <w:r w:rsidRPr="002C544D">
        <w:rPr>
          <w:sz w:val="22"/>
          <w:szCs w:val="22"/>
        </w:rPr>
        <w:t xml:space="preserve"> se va </w:t>
      </w:r>
      <w:proofErr w:type="spellStart"/>
      <w:r w:rsidRPr="002C544D">
        <w:rPr>
          <w:sz w:val="22"/>
          <w:szCs w:val="22"/>
        </w:rPr>
        <w:t>inregistra</w:t>
      </w:r>
      <w:proofErr w:type="spellEnd"/>
      <w:r w:rsidRPr="002C544D">
        <w:rPr>
          <w:sz w:val="22"/>
          <w:szCs w:val="22"/>
        </w:rPr>
        <w:t xml:space="preserve"> cu accidentul respectiv </w:t>
      </w:r>
      <w:proofErr w:type="spellStart"/>
      <w:r w:rsidRPr="002C544D">
        <w:rPr>
          <w:sz w:val="22"/>
          <w:szCs w:val="22"/>
        </w:rPr>
        <w:t>şi</w:t>
      </w:r>
      <w:proofErr w:type="spellEnd"/>
      <w:r w:rsidRPr="002C544D">
        <w:rPr>
          <w:sz w:val="22"/>
          <w:szCs w:val="22"/>
        </w:rPr>
        <w:t xml:space="preserve"> va </w:t>
      </w:r>
      <w:proofErr w:type="spellStart"/>
      <w:r w:rsidRPr="002C544D">
        <w:rPr>
          <w:sz w:val="22"/>
          <w:szCs w:val="22"/>
        </w:rPr>
        <w:t>raspunde</w:t>
      </w:r>
      <w:proofErr w:type="spellEnd"/>
      <w:r w:rsidRPr="002C544D">
        <w:rPr>
          <w:sz w:val="22"/>
          <w:szCs w:val="22"/>
        </w:rPr>
        <w:t xml:space="preserve"> potrivit legii, de stabilirea si aplicarea masurilor de </w:t>
      </w:r>
      <w:proofErr w:type="spellStart"/>
      <w:r w:rsidRPr="002C544D">
        <w:rPr>
          <w:sz w:val="22"/>
          <w:szCs w:val="22"/>
        </w:rPr>
        <w:t>aparare</w:t>
      </w:r>
      <w:proofErr w:type="spellEnd"/>
      <w:r w:rsidRPr="002C544D">
        <w:rPr>
          <w:sz w:val="22"/>
          <w:szCs w:val="22"/>
        </w:rPr>
        <w:t xml:space="preserve"> </w:t>
      </w:r>
      <w:proofErr w:type="spellStart"/>
      <w:r w:rsidRPr="002C544D">
        <w:rPr>
          <w:sz w:val="22"/>
          <w:szCs w:val="22"/>
        </w:rPr>
        <w:t>impotriva</w:t>
      </w:r>
      <w:proofErr w:type="spellEnd"/>
      <w:r w:rsidRPr="002C544D">
        <w:rPr>
          <w:sz w:val="22"/>
          <w:szCs w:val="22"/>
        </w:rPr>
        <w:t xml:space="preserve"> incendiilor. In cazul producerii unor </w:t>
      </w:r>
      <w:proofErr w:type="spellStart"/>
      <w:r w:rsidRPr="002C544D">
        <w:rPr>
          <w:sz w:val="22"/>
          <w:szCs w:val="22"/>
        </w:rPr>
        <w:t>acidente</w:t>
      </w:r>
      <w:proofErr w:type="spellEnd"/>
      <w:r w:rsidRPr="002C544D">
        <w:rPr>
          <w:sz w:val="22"/>
          <w:szCs w:val="22"/>
        </w:rPr>
        <w:t xml:space="preserve"> de munca suferite de </w:t>
      </w:r>
      <w:proofErr w:type="spellStart"/>
      <w:r w:rsidRPr="002C544D">
        <w:rPr>
          <w:sz w:val="22"/>
          <w:szCs w:val="22"/>
        </w:rPr>
        <w:t>catre</w:t>
      </w:r>
      <w:proofErr w:type="spellEnd"/>
      <w:r w:rsidRPr="002C544D">
        <w:rPr>
          <w:sz w:val="22"/>
          <w:szCs w:val="22"/>
        </w:rPr>
        <w:t xml:space="preserve"> personalul </w:t>
      </w:r>
      <w:proofErr w:type="spellStart"/>
      <w:r w:rsidRPr="002C544D">
        <w:rPr>
          <w:sz w:val="22"/>
          <w:szCs w:val="22"/>
        </w:rPr>
        <w:t>unitatii</w:t>
      </w:r>
      <w:proofErr w:type="spellEnd"/>
      <w:r w:rsidRPr="002C544D">
        <w:rPr>
          <w:sz w:val="22"/>
          <w:szCs w:val="22"/>
        </w:rPr>
        <w:t xml:space="preserve"> beneficiare, ca urmare a </w:t>
      </w:r>
      <w:proofErr w:type="spellStart"/>
      <w:r w:rsidRPr="002C544D">
        <w:rPr>
          <w:sz w:val="22"/>
          <w:szCs w:val="22"/>
        </w:rPr>
        <w:t>nerespectarii</w:t>
      </w:r>
      <w:proofErr w:type="spellEnd"/>
      <w:r w:rsidRPr="002C544D">
        <w:rPr>
          <w:sz w:val="22"/>
          <w:szCs w:val="22"/>
        </w:rPr>
        <w:t xml:space="preserve"> </w:t>
      </w:r>
      <w:proofErr w:type="spellStart"/>
      <w:r w:rsidRPr="002C544D">
        <w:rPr>
          <w:sz w:val="22"/>
          <w:szCs w:val="22"/>
        </w:rPr>
        <w:t>obligatiilor</w:t>
      </w:r>
      <w:proofErr w:type="spellEnd"/>
      <w:r w:rsidRPr="002C544D">
        <w:rPr>
          <w:sz w:val="22"/>
          <w:szCs w:val="22"/>
        </w:rPr>
        <w:t xml:space="preserve"> ce revin </w:t>
      </w:r>
      <w:proofErr w:type="spellStart"/>
      <w:r w:rsidRPr="002C544D">
        <w:rPr>
          <w:sz w:val="22"/>
          <w:szCs w:val="22"/>
        </w:rPr>
        <w:t>unitatii</w:t>
      </w:r>
      <w:proofErr w:type="spellEnd"/>
      <w:r w:rsidRPr="002C544D">
        <w:rPr>
          <w:sz w:val="22"/>
          <w:szCs w:val="22"/>
        </w:rPr>
        <w:t xml:space="preserve"> furnizoare, accidentul se va </w:t>
      </w:r>
      <w:proofErr w:type="spellStart"/>
      <w:r w:rsidRPr="002C544D">
        <w:rPr>
          <w:sz w:val="22"/>
          <w:szCs w:val="22"/>
        </w:rPr>
        <w:t>inregistra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unitatea furnizoare. In caz de litigiu intre </w:t>
      </w:r>
      <w:proofErr w:type="spellStart"/>
      <w:r w:rsidRPr="002C544D">
        <w:rPr>
          <w:sz w:val="22"/>
          <w:szCs w:val="22"/>
        </w:rPr>
        <w:t>partile</w:t>
      </w:r>
      <w:proofErr w:type="spellEnd"/>
      <w:r w:rsidRPr="002C544D">
        <w:rPr>
          <w:sz w:val="22"/>
          <w:szCs w:val="22"/>
        </w:rPr>
        <w:t xml:space="preserve"> contractoare cu privire la cercetarea si </w:t>
      </w:r>
      <w:proofErr w:type="spellStart"/>
      <w:r w:rsidRPr="002C544D">
        <w:rPr>
          <w:sz w:val="22"/>
          <w:szCs w:val="22"/>
        </w:rPr>
        <w:t>inregistrarea</w:t>
      </w:r>
      <w:proofErr w:type="spellEnd"/>
      <w:r w:rsidRPr="002C544D">
        <w:rPr>
          <w:sz w:val="22"/>
          <w:szCs w:val="22"/>
        </w:rPr>
        <w:t xml:space="preserve"> accidentelor de munca, arbitrarea va fi </w:t>
      </w:r>
      <w:proofErr w:type="spellStart"/>
      <w:r w:rsidRPr="002C544D">
        <w:rPr>
          <w:sz w:val="22"/>
          <w:szCs w:val="22"/>
        </w:rPr>
        <w:t>facuta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 xml:space="preserve">Introducerea sau consumul de </w:t>
      </w:r>
      <w:proofErr w:type="spellStart"/>
      <w:r w:rsidRPr="002C544D">
        <w:rPr>
          <w:sz w:val="22"/>
          <w:szCs w:val="22"/>
        </w:rPr>
        <w:t>bauturi</w:t>
      </w:r>
      <w:proofErr w:type="spellEnd"/>
      <w:r w:rsidRPr="002C544D">
        <w:rPr>
          <w:sz w:val="22"/>
          <w:szCs w:val="22"/>
        </w:rPr>
        <w:t xml:space="preserve"> alcoolice, prezenta in unitate sub influenta alcoolului ESTE STRICT INTERZIS, </w:t>
      </w:r>
      <w:proofErr w:type="spellStart"/>
      <w:r w:rsidRPr="002C544D">
        <w:rPr>
          <w:sz w:val="22"/>
          <w:szCs w:val="22"/>
        </w:rPr>
        <w:t>raspunderea</w:t>
      </w:r>
      <w:proofErr w:type="spellEnd"/>
      <w:r w:rsidRPr="002C544D">
        <w:rPr>
          <w:sz w:val="22"/>
          <w:szCs w:val="22"/>
        </w:rPr>
        <w:t xml:space="preserve"> pentru </w:t>
      </w:r>
      <w:proofErr w:type="spellStart"/>
      <w:r w:rsidRPr="002C544D">
        <w:rPr>
          <w:sz w:val="22"/>
          <w:szCs w:val="22"/>
        </w:rPr>
        <w:t>incalcarea</w:t>
      </w:r>
      <w:proofErr w:type="spellEnd"/>
      <w:r w:rsidRPr="002C544D">
        <w:rPr>
          <w:sz w:val="22"/>
          <w:szCs w:val="22"/>
        </w:rPr>
        <w:t xml:space="preserve"> acestor </w:t>
      </w:r>
      <w:proofErr w:type="spellStart"/>
      <w:r w:rsidRPr="002C544D">
        <w:rPr>
          <w:sz w:val="22"/>
          <w:szCs w:val="22"/>
        </w:rPr>
        <w:t>dispozitii</w:t>
      </w:r>
      <w:proofErr w:type="spellEnd"/>
      <w:r w:rsidRPr="002C544D">
        <w:rPr>
          <w:sz w:val="22"/>
          <w:szCs w:val="22"/>
        </w:rPr>
        <w:t xml:space="preserve"> revine in exclusivitate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ce </w:t>
      </w:r>
      <w:proofErr w:type="spellStart"/>
      <w:r w:rsidRPr="002C544D">
        <w:rPr>
          <w:sz w:val="22"/>
          <w:szCs w:val="22"/>
        </w:rPr>
        <w:t>furnizeaza</w:t>
      </w:r>
      <w:proofErr w:type="spellEnd"/>
      <w:r w:rsidRPr="002C544D">
        <w:rPr>
          <w:sz w:val="22"/>
          <w:szCs w:val="22"/>
        </w:rPr>
        <w:t xml:space="preserve">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 xml:space="preserve">Se interzice fumatul în imobilele sau </w:t>
      </w:r>
      <w:proofErr w:type="spellStart"/>
      <w:r w:rsidRPr="002C544D">
        <w:rPr>
          <w:sz w:val="22"/>
          <w:szCs w:val="22"/>
        </w:rPr>
        <w:t>spaţiile</w:t>
      </w:r>
      <w:proofErr w:type="spellEnd"/>
      <w:r w:rsidRPr="002C544D">
        <w:rPr>
          <w:sz w:val="22"/>
          <w:szCs w:val="22"/>
        </w:rPr>
        <w:t xml:space="preserv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 xml:space="preserve">Pentru orice alta problema ivita pe parcursul </w:t>
      </w:r>
      <w:proofErr w:type="spellStart"/>
      <w:r w:rsidRPr="002C544D">
        <w:rPr>
          <w:sz w:val="22"/>
          <w:szCs w:val="22"/>
        </w:rPr>
        <w:t>furnizarii</w:t>
      </w:r>
      <w:proofErr w:type="spellEnd"/>
      <w:r w:rsidRPr="002C544D">
        <w:rPr>
          <w:sz w:val="22"/>
          <w:szCs w:val="22"/>
        </w:rPr>
        <w:t xml:space="preserve"> produselor contractate si care prezinta pericol de accidentare si </w:t>
      </w:r>
      <w:proofErr w:type="spellStart"/>
      <w:r w:rsidRPr="002C544D">
        <w:rPr>
          <w:sz w:val="22"/>
          <w:szCs w:val="22"/>
        </w:rPr>
        <w:t>priveste</w:t>
      </w:r>
      <w:proofErr w:type="spellEnd"/>
      <w:r w:rsidRPr="002C544D">
        <w:rPr>
          <w:sz w:val="22"/>
          <w:szCs w:val="22"/>
        </w:rPr>
        <w:t xml:space="preserve"> unitatea beneficiarului se va lua </w:t>
      </w:r>
      <w:proofErr w:type="spellStart"/>
      <w:r w:rsidRPr="002C544D">
        <w:rPr>
          <w:sz w:val="22"/>
          <w:szCs w:val="22"/>
        </w:rPr>
        <w:t>legatura</w:t>
      </w:r>
      <w:proofErr w:type="spellEnd"/>
      <w:r w:rsidRPr="002C544D">
        <w:rPr>
          <w:sz w:val="22"/>
          <w:szCs w:val="22"/>
        </w:rPr>
        <w:t xml:space="preserve"> cu Conducătorul locului de muncă din partea </w:t>
      </w:r>
      <w:proofErr w:type="spellStart"/>
      <w:r w:rsidRPr="002C544D">
        <w:rPr>
          <w:sz w:val="22"/>
          <w:szCs w:val="22"/>
        </w:rPr>
        <w:t>unităţii</w:t>
      </w:r>
      <w:proofErr w:type="spellEnd"/>
      <w:r w:rsidRPr="002C544D">
        <w:rPr>
          <w:sz w:val="22"/>
          <w:szCs w:val="22"/>
        </w:rPr>
        <w:t xml:space="preserve"> beneficiare;</w:t>
      </w:r>
    </w:p>
    <w:p w14:paraId="32BC66AE" w14:textId="609A9C1E" w:rsidR="001A4817" w:rsidRDefault="00014626" w:rsidP="00510557">
      <w:pPr>
        <w:numPr>
          <w:ilvl w:val="0"/>
          <w:numId w:val="5"/>
        </w:numPr>
        <w:jc w:val="both"/>
        <w:rPr>
          <w:sz w:val="22"/>
          <w:szCs w:val="22"/>
        </w:rPr>
      </w:pPr>
      <w:r w:rsidRPr="002C544D">
        <w:rPr>
          <w:sz w:val="22"/>
          <w:szCs w:val="22"/>
        </w:rPr>
        <w:t xml:space="preserve">Prevederile prezentelor clauze nu exonerează unitatea furnizoare de a lua toate masurile ce sunt necesare pe linie de securitate si </w:t>
      </w:r>
      <w:proofErr w:type="spellStart"/>
      <w:r w:rsidRPr="002C544D">
        <w:rPr>
          <w:sz w:val="22"/>
          <w:szCs w:val="22"/>
        </w:rPr>
        <w:t>sanatate</w:t>
      </w:r>
      <w:proofErr w:type="spellEnd"/>
      <w:r w:rsidRPr="002C544D">
        <w:rPr>
          <w:sz w:val="22"/>
          <w:szCs w:val="22"/>
        </w:rPr>
        <w:t xml:space="preserve"> in munca, </w:t>
      </w:r>
      <w:proofErr w:type="spellStart"/>
      <w:r w:rsidRPr="002C544D">
        <w:rPr>
          <w:sz w:val="22"/>
          <w:szCs w:val="22"/>
        </w:rPr>
        <w:t>siguranta</w:t>
      </w:r>
      <w:proofErr w:type="spellEnd"/>
      <w:r w:rsidRPr="002C544D">
        <w:rPr>
          <w:sz w:val="22"/>
          <w:szCs w:val="22"/>
        </w:rPr>
        <w:t xml:space="preserve"> </w:t>
      </w:r>
      <w:proofErr w:type="spellStart"/>
      <w:r w:rsidRPr="002C544D">
        <w:rPr>
          <w:sz w:val="22"/>
          <w:szCs w:val="22"/>
        </w:rPr>
        <w:t>circulatiei</w:t>
      </w:r>
      <w:proofErr w:type="spellEnd"/>
      <w:r w:rsidRPr="002C544D">
        <w:rPr>
          <w:sz w:val="22"/>
          <w:szCs w:val="22"/>
        </w:rPr>
        <w:t>, apărarea împotriva incendiilor, etc;</w:t>
      </w:r>
    </w:p>
    <w:p w14:paraId="4AA2AF1B" w14:textId="77777777" w:rsidR="00510557" w:rsidRDefault="00510557" w:rsidP="00510557">
      <w:pPr>
        <w:jc w:val="both"/>
        <w:rPr>
          <w:sz w:val="22"/>
          <w:szCs w:val="22"/>
        </w:rPr>
      </w:pPr>
    </w:p>
    <w:p w14:paraId="3A047D45" w14:textId="77777777" w:rsidR="001A4817" w:rsidRPr="00867288" w:rsidRDefault="001A4817" w:rsidP="001A4817">
      <w:pPr>
        <w:pStyle w:val="DefaultText"/>
        <w:tabs>
          <w:tab w:val="left" w:pos="3261"/>
        </w:tabs>
        <w:ind w:left="-180"/>
        <w:jc w:val="both"/>
        <w:rPr>
          <w:szCs w:val="24"/>
          <w:lang w:val="ro-RO"/>
        </w:rPr>
      </w:pPr>
      <w:r w:rsidRPr="00867288">
        <w:rPr>
          <w:szCs w:val="24"/>
          <w:lang w:val="ro-RO"/>
        </w:rPr>
        <w:t>Achizitor</w:t>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t>Furnizor</w:t>
      </w:r>
    </w:p>
    <w:p w14:paraId="5946A3B8" w14:textId="2FA699A0" w:rsidR="001A4817" w:rsidRPr="00867288" w:rsidRDefault="001A4817" w:rsidP="001A4817">
      <w:pPr>
        <w:pStyle w:val="DefaultText"/>
        <w:tabs>
          <w:tab w:val="left" w:pos="3261"/>
        </w:tabs>
        <w:ind w:left="-180"/>
        <w:jc w:val="both"/>
        <w:rPr>
          <w:szCs w:val="24"/>
          <w:lang w:val="ro-RO"/>
        </w:rPr>
      </w:pPr>
      <w:r w:rsidRPr="00867288">
        <w:rPr>
          <w:szCs w:val="24"/>
          <w:lang w:val="ro-RO"/>
        </w:rPr>
        <w:t>DGASPC SECTOR 2</w:t>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r>
      <w:r w:rsidRPr="00867288">
        <w:rPr>
          <w:szCs w:val="24"/>
          <w:lang w:val="ro-RO"/>
        </w:rPr>
        <w:tab/>
        <w:t xml:space="preserve">S.C. </w:t>
      </w:r>
      <w:r w:rsidR="00C441BF" w:rsidRPr="00867288">
        <w:rPr>
          <w:szCs w:val="24"/>
          <w:lang w:val="ro-RO"/>
        </w:rPr>
        <w:t>TARGET POINT</w:t>
      </w:r>
      <w:r w:rsidRPr="00867288">
        <w:rPr>
          <w:szCs w:val="24"/>
          <w:lang w:val="ro-RO"/>
        </w:rPr>
        <w:t xml:space="preserve"> SRL</w:t>
      </w:r>
    </w:p>
    <w:sectPr w:rsidR="001A4817" w:rsidRPr="00867288"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6"/>
  </w:num>
  <w:num w:numId="6" w16cid:durableId="28459988">
    <w:abstractNumId w:val="4"/>
  </w:num>
  <w:num w:numId="7" w16cid:durableId="746193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F7B61"/>
    <w:rsid w:val="001676ED"/>
    <w:rsid w:val="001A4817"/>
    <w:rsid w:val="00226BA2"/>
    <w:rsid w:val="002C544D"/>
    <w:rsid w:val="002D1F70"/>
    <w:rsid w:val="002E5EC8"/>
    <w:rsid w:val="00402115"/>
    <w:rsid w:val="00416DA4"/>
    <w:rsid w:val="004C7CC9"/>
    <w:rsid w:val="00510557"/>
    <w:rsid w:val="005225E7"/>
    <w:rsid w:val="00550710"/>
    <w:rsid w:val="006659C5"/>
    <w:rsid w:val="00666A7E"/>
    <w:rsid w:val="0068400C"/>
    <w:rsid w:val="00691B02"/>
    <w:rsid w:val="0075588D"/>
    <w:rsid w:val="00770484"/>
    <w:rsid w:val="00787AF1"/>
    <w:rsid w:val="007A511A"/>
    <w:rsid w:val="007B3C1F"/>
    <w:rsid w:val="0084098A"/>
    <w:rsid w:val="00867288"/>
    <w:rsid w:val="00895081"/>
    <w:rsid w:val="008E6221"/>
    <w:rsid w:val="0091741F"/>
    <w:rsid w:val="00957A15"/>
    <w:rsid w:val="00971C08"/>
    <w:rsid w:val="009C4948"/>
    <w:rsid w:val="00A50DE9"/>
    <w:rsid w:val="00B55C78"/>
    <w:rsid w:val="00BA3985"/>
    <w:rsid w:val="00C441BF"/>
    <w:rsid w:val="00C95C95"/>
    <w:rsid w:val="00E35D91"/>
    <w:rsid w:val="00E4516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4609</Words>
  <Characters>26733</Characters>
  <DocSecurity>0</DocSecurity>
  <Lines>222</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2023-03-10T09:16:00Z</cp:lastPrinted>
  <dcterms:created xsi:type="dcterms:W3CDTF">2023-03-21T05:45:00Z</dcterms:created>
  <dcterms:modified xsi:type="dcterms:W3CDTF">2023-03-21T05:45:00Z</dcterms:modified>
</cp:coreProperties>
</file>