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9C0E" w14:textId="77777777" w:rsidR="0091741F" w:rsidRDefault="0091741F" w:rsidP="00014626">
      <w:pPr>
        <w:jc w:val="center"/>
        <w:rPr>
          <w:b/>
        </w:rPr>
      </w:pPr>
    </w:p>
    <w:p w14:paraId="71594E50" w14:textId="459C1EAD" w:rsidR="00014626" w:rsidRPr="0091741F" w:rsidRDefault="00014626" w:rsidP="00014626">
      <w:pPr>
        <w:jc w:val="center"/>
        <w:rPr>
          <w:b/>
        </w:rPr>
      </w:pPr>
      <w:r w:rsidRPr="0091741F">
        <w:rPr>
          <w:b/>
        </w:rPr>
        <w:t>Contract subsecvent de furnizare</w:t>
      </w:r>
    </w:p>
    <w:p w14:paraId="0A1E4003" w14:textId="2599320E" w:rsidR="00014626" w:rsidRPr="0091741F" w:rsidRDefault="00957A15" w:rsidP="00957A15">
      <w:pPr>
        <w:pStyle w:val="DefaultText"/>
        <w:tabs>
          <w:tab w:val="left" w:pos="3261"/>
        </w:tabs>
        <w:rPr>
          <w:b/>
          <w:szCs w:val="24"/>
          <w:lang w:val="ro-RO"/>
        </w:rPr>
      </w:pPr>
      <w:r>
        <w:rPr>
          <w:b/>
          <w:szCs w:val="24"/>
          <w:lang w:val="ro-RO"/>
        </w:rPr>
        <w:t xml:space="preserve">                                                                          </w:t>
      </w:r>
      <w:r w:rsidR="00014626" w:rsidRPr="0091741F">
        <w:rPr>
          <w:b/>
          <w:szCs w:val="24"/>
          <w:lang w:val="ro-RO"/>
        </w:rPr>
        <w:t xml:space="preserve">nr. </w:t>
      </w:r>
      <w:r w:rsidR="003B50AA">
        <w:rPr>
          <w:b/>
          <w:szCs w:val="24"/>
          <w:lang w:val="ro-RO"/>
        </w:rPr>
        <w:t xml:space="preserve">53168 </w:t>
      </w:r>
      <w:r w:rsidR="00014626" w:rsidRPr="0091741F">
        <w:rPr>
          <w:b/>
          <w:szCs w:val="24"/>
          <w:lang w:val="ro-RO"/>
        </w:rPr>
        <w:t xml:space="preserve">data </w:t>
      </w:r>
      <w:r w:rsidR="003B50AA">
        <w:rPr>
          <w:b/>
          <w:szCs w:val="24"/>
          <w:lang w:val="ro-RO"/>
        </w:rPr>
        <w:t>31.03.</w:t>
      </w:r>
      <w:r w:rsidR="003B50AA" w:rsidRPr="003B50AA">
        <w:rPr>
          <w:b/>
          <w:szCs w:val="24"/>
          <w:lang w:val="ro-RO"/>
        </w:rPr>
        <w:t xml:space="preserve">2023  </w:t>
      </w:r>
    </w:p>
    <w:p w14:paraId="458A6AC3" w14:textId="77777777" w:rsidR="00014626" w:rsidRPr="0091741F" w:rsidRDefault="00014626" w:rsidP="00014626">
      <w:pPr>
        <w:pStyle w:val="DefaultText"/>
        <w:tabs>
          <w:tab w:val="left" w:pos="3261"/>
        </w:tabs>
        <w:jc w:val="both"/>
        <w:rPr>
          <w:b/>
          <w:szCs w:val="24"/>
          <w:lang w:val="ro-RO"/>
        </w:rPr>
      </w:pP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5346E2CE"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w:t>
      </w:r>
      <w:r w:rsidR="008C50E8">
        <w:rPr>
          <w:b/>
          <w:noProof/>
        </w:rPr>
        <w:t>189710/29.11.2022</w:t>
      </w:r>
      <w:r w:rsidRPr="0091741F">
        <w:rPr>
          <w:b/>
          <w:noProof/>
        </w:rPr>
        <w:t xml:space="preserve">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0502CF56" w:rsidR="00014626" w:rsidRDefault="00014626" w:rsidP="00014626">
      <w:pPr>
        <w:pStyle w:val="DefaultText"/>
        <w:tabs>
          <w:tab w:val="left" w:pos="3261"/>
        </w:tabs>
        <w:jc w:val="both"/>
        <w:rPr>
          <w:szCs w:val="24"/>
          <w:lang w:val="ro-RO"/>
        </w:rPr>
      </w:pPr>
      <w:r w:rsidRPr="0091741F">
        <w:rPr>
          <w:b/>
          <w:i/>
          <w:szCs w:val="24"/>
          <w:lang w:val="ro-RO"/>
        </w:rPr>
        <w:t>DIRECTIA GENERALA DE ASISTENTA SOCIALA SI PROTECTIA COPILULUI SECTOR 2</w:t>
      </w:r>
      <w:r w:rsidRPr="0091741F">
        <w:rPr>
          <w:szCs w:val="24"/>
          <w:lang w:val="ro-RO"/>
        </w:rPr>
        <w:t xml:space="preserve"> 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57D8BE8D" w:rsidR="00014626" w:rsidRPr="0091741F" w:rsidRDefault="00F10C77" w:rsidP="00014626">
      <w:pPr>
        <w:pStyle w:val="DefaultText"/>
        <w:tabs>
          <w:tab w:val="left" w:pos="3261"/>
        </w:tabs>
        <w:jc w:val="both"/>
        <w:rPr>
          <w:szCs w:val="24"/>
          <w:lang w:val="ro-RO"/>
        </w:rPr>
      </w:pPr>
      <w:bookmarkStart w:id="0" w:name="_Hlk55473536"/>
      <w:r w:rsidRPr="0091741F">
        <w:rPr>
          <w:b/>
          <w:i/>
          <w:szCs w:val="24"/>
          <w:lang w:val="es-ES"/>
        </w:rPr>
        <w:t xml:space="preserve">S.C. </w:t>
      </w:r>
      <w:r w:rsidR="00957A15">
        <w:rPr>
          <w:b/>
          <w:i/>
          <w:szCs w:val="24"/>
          <w:lang w:val="es-ES"/>
        </w:rPr>
        <w:t>TARGET</w:t>
      </w:r>
      <w:r w:rsidRPr="0091741F">
        <w:rPr>
          <w:b/>
          <w:i/>
          <w:szCs w:val="24"/>
          <w:lang w:val="es-ES"/>
        </w:rPr>
        <w:t xml:space="preserve"> </w:t>
      </w:r>
      <w:r w:rsidR="00957A15">
        <w:rPr>
          <w:b/>
          <w:i/>
          <w:szCs w:val="24"/>
          <w:lang w:val="es-ES"/>
        </w:rPr>
        <w:t>POINT</w:t>
      </w:r>
      <w:r w:rsidRPr="0091741F">
        <w:rPr>
          <w:b/>
          <w:i/>
          <w:szCs w:val="24"/>
          <w:lang w:val="es-ES"/>
        </w:rPr>
        <w:t xml:space="preserve"> SRL</w:t>
      </w:r>
      <w:bookmarkEnd w:id="0"/>
      <w:r w:rsidRPr="0091741F">
        <w:rPr>
          <w:b/>
          <w:i/>
          <w:szCs w:val="24"/>
          <w:lang w:val="es-ES"/>
        </w:rPr>
        <w:t>,</w:t>
      </w:r>
      <w:r w:rsidRPr="0091741F">
        <w:rPr>
          <w:szCs w:val="24"/>
          <w:lang w:val="es-ES"/>
        </w:rPr>
        <w:t xml:space="preserve"> </w:t>
      </w:r>
      <w:r w:rsidR="00957A15" w:rsidRPr="00957A15">
        <w:rPr>
          <w:szCs w:val="24"/>
          <w:lang w:val="es-ES"/>
        </w:rPr>
        <w:t xml:space="preserve">parte în calitate de </w:t>
      </w:r>
      <w:r w:rsidR="00957A15" w:rsidRPr="00957A15">
        <w:rPr>
          <w:b/>
          <w:bCs/>
          <w:szCs w:val="24"/>
          <w:lang w:val="es-ES"/>
        </w:rPr>
        <w:t>furnizor</w:t>
      </w:r>
      <w:r w:rsidR="00957A15" w:rsidRPr="00957A15">
        <w:rPr>
          <w:szCs w:val="24"/>
          <w:lang w:val="es-ES"/>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91741F">
      <w:pPr>
        <w:pStyle w:val="DefaultText"/>
        <w:tabs>
          <w:tab w:val="left" w:pos="3261"/>
        </w:tabs>
        <w:suppressAutoHyphens/>
        <w:jc w:val="both"/>
        <w:rPr>
          <w:b/>
          <w:i/>
          <w:szCs w:val="24"/>
          <w:lang w:val="ro-RO"/>
        </w:rPr>
      </w:pPr>
    </w:p>
    <w:p w14:paraId="2D4B2029" w14:textId="77777777" w:rsidR="0091741F" w:rsidRDefault="0091741F" w:rsidP="00014626">
      <w:pPr>
        <w:pStyle w:val="DefaultText"/>
        <w:tabs>
          <w:tab w:val="left" w:pos="3261"/>
        </w:tabs>
        <w:jc w:val="both"/>
        <w:rPr>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szCs w:val="24"/>
          <w:lang w:val="ro-RO"/>
        </w:rPr>
      </w:pPr>
      <w:r w:rsidRPr="0091741F">
        <w:rPr>
          <w:b/>
          <w:szCs w:val="24"/>
          <w:lang w:val="ro-RO"/>
        </w:rPr>
        <w:t xml:space="preserve">3.2 </w:t>
      </w:r>
      <w:r w:rsidRPr="0091741F">
        <w:rPr>
          <w:szCs w:val="24"/>
          <w:lang w:val="ro-RO"/>
        </w:rPr>
        <w:t>Termenul “zi”sau “zile” sau orice referire la zile reprezintă zile calendaristice daca nu se specifică în mod diferit.</w:t>
      </w:r>
    </w:p>
    <w:p w14:paraId="4AE18F60" w14:textId="1A0E9848" w:rsidR="00014626" w:rsidRDefault="00014626" w:rsidP="00014626">
      <w:pPr>
        <w:pStyle w:val="DefaultText"/>
        <w:tabs>
          <w:tab w:val="left" w:pos="3261"/>
        </w:tabs>
        <w:jc w:val="center"/>
        <w:rPr>
          <w:b/>
          <w:i/>
          <w:szCs w:val="24"/>
          <w:lang w:val="ro-RO"/>
        </w:rPr>
      </w:pPr>
      <w:r w:rsidRPr="0091741F">
        <w:rPr>
          <w:b/>
          <w:i/>
          <w:szCs w:val="24"/>
          <w:lang w:val="ro-RO"/>
        </w:rPr>
        <w:lastRenderedPageBreak/>
        <w:t>Clauze obligatorii</w:t>
      </w:r>
    </w:p>
    <w:p w14:paraId="3CF4D04F" w14:textId="0044514E" w:rsidR="0091741F" w:rsidRDefault="0091741F" w:rsidP="00014626">
      <w:pPr>
        <w:pStyle w:val="DefaultText"/>
        <w:tabs>
          <w:tab w:val="left" w:pos="3261"/>
        </w:tabs>
        <w:jc w:val="center"/>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4DFD33F2" w:rsidR="00014626" w:rsidRDefault="00014626" w:rsidP="00E45161">
      <w:pPr>
        <w:jc w:val="both"/>
      </w:pPr>
      <w:r w:rsidRPr="0091741F">
        <w:t xml:space="preserve">5.1 Achizitorul se obligă să plătească furnizorului prețul total convenit prin prezentul contract pentru furnizarea de </w:t>
      </w:r>
      <w:r w:rsidR="00F10C77" w:rsidRPr="0091741F">
        <w:t xml:space="preserve">produse de </w:t>
      </w:r>
      <w:r w:rsidR="00957A15">
        <w:t>I</w:t>
      </w:r>
      <w:r w:rsidR="00F10C77" w:rsidRPr="0091741F">
        <w:t xml:space="preserve">giena personala Lot </w:t>
      </w:r>
      <w:r w:rsidR="00957A15">
        <w:t xml:space="preserve">1 </w:t>
      </w:r>
      <w:r w:rsidR="00550710">
        <w:t>–</w:t>
      </w:r>
      <w:r w:rsidR="00957A15">
        <w:t xml:space="preserve"> </w:t>
      </w:r>
      <w:r w:rsidR="00B55C78">
        <w:t xml:space="preserve"> BENEFICIARI</w:t>
      </w:r>
      <w:r w:rsidR="00550710">
        <w:t xml:space="preserve">, </w:t>
      </w:r>
      <w:r w:rsidR="00957A15">
        <w:t>î</w:t>
      </w:r>
      <w:r w:rsidRPr="0091741F">
        <w:t xml:space="preserve">n baza preturilor unitare prevăzute in anexa </w:t>
      </w:r>
      <w:r w:rsidR="00691B02" w:rsidRPr="0091741F">
        <w:t>1,</w:t>
      </w:r>
      <w:r w:rsidRPr="0091741F">
        <w:rPr>
          <w:spacing w:val="-3"/>
        </w:rPr>
        <w:t xml:space="preserve"> în valoare </w:t>
      </w:r>
      <w:r w:rsidR="00691B02" w:rsidRPr="0091741F">
        <w:rPr>
          <w:spacing w:val="-3"/>
        </w:rPr>
        <w:t xml:space="preserve">totala </w:t>
      </w:r>
      <w:r w:rsidRPr="0091741F">
        <w:t xml:space="preserve">de </w:t>
      </w:r>
      <w:r w:rsidR="00957A15">
        <w:rPr>
          <w:b/>
          <w:bCs/>
          <w:color w:val="000000"/>
          <w:lang w:eastAsia="ro-RO"/>
        </w:rPr>
        <w:t>1</w:t>
      </w:r>
      <w:r w:rsidR="00AB195C">
        <w:rPr>
          <w:b/>
          <w:bCs/>
          <w:color w:val="000000"/>
          <w:lang w:eastAsia="ro-RO"/>
        </w:rPr>
        <w:t>6</w:t>
      </w:r>
      <w:r w:rsidR="00957A15">
        <w:rPr>
          <w:b/>
          <w:bCs/>
          <w:color w:val="000000"/>
          <w:lang w:eastAsia="ro-RO"/>
        </w:rPr>
        <w:t>.</w:t>
      </w:r>
      <w:r w:rsidR="00AB195C">
        <w:rPr>
          <w:b/>
          <w:bCs/>
          <w:color w:val="000000"/>
          <w:lang w:eastAsia="ro-RO"/>
        </w:rPr>
        <w:t>66</w:t>
      </w:r>
      <w:r w:rsidR="00957A15">
        <w:rPr>
          <w:b/>
          <w:bCs/>
          <w:color w:val="000000"/>
          <w:lang w:eastAsia="ro-RO"/>
        </w:rPr>
        <w:t>7,35</w:t>
      </w:r>
      <w:r w:rsidR="00E45161">
        <w:rPr>
          <w:b/>
          <w:bCs/>
          <w:color w:val="000000"/>
          <w:lang w:eastAsia="ro-RO"/>
        </w:rPr>
        <w:t xml:space="preserve"> </w:t>
      </w:r>
      <w:r w:rsidR="00C95C95" w:rsidRPr="00C06E14">
        <w:rPr>
          <w:b/>
          <w:lang w:val="it-IT"/>
        </w:rPr>
        <w:t>lei fara TVA</w:t>
      </w:r>
      <w:r w:rsidRPr="0091741F">
        <w:t xml:space="preserve">, </w:t>
      </w:r>
      <w:r w:rsidR="00957A15">
        <w:t>respectiv</w:t>
      </w:r>
      <w:r w:rsidR="002D1F70" w:rsidRPr="0091741F">
        <w:rPr>
          <w:spacing w:val="-3"/>
        </w:rPr>
        <w:t xml:space="preserve"> </w:t>
      </w:r>
      <w:r w:rsidR="00AB195C">
        <w:rPr>
          <w:b/>
          <w:bCs/>
          <w:color w:val="000000"/>
          <w:lang w:eastAsia="ro-RO"/>
        </w:rPr>
        <w:t>19</w:t>
      </w:r>
      <w:r w:rsidR="00957A15">
        <w:rPr>
          <w:b/>
          <w:bCs/>
          <w:color w:val="000000"/>
          <w:lang w:eastAsia="ro-RO"/>
        </w:rPr>
        <w:t>.</w:t>
      </w:r>
      <w:r w:rsidR="00AB195C">
        <w:rPr>
          <w:b/>
          <w:bCs/>
          <w:color w:val="000000"/>
          <w:lang w:eastAsia="ro-RO"/>
        </w:rPr>
        <w:t>834</w:t>
      </w:r>
      <w:r w:rsidR="00957A15">
        <w:rPr>
          <w:b/>
          <w:bCs/>
          <w:color w:val="000000"/>
          <w:lang w:eastAsia="ro-RO"/>
        </w:rPr>
        <w:t>,</w:t>
      </w:r>
      <w:r w:rsidR="00AB195C">
        <w:rPr>
          <w:b/>
          <w:bCs/>
          <w:color w:val="000000"/>
          <w:lang w:eastAsia="ro-RO"/>
        </w:rPr>
        <w:t>1</w:t>
      </w:r>
      <w:r w:rsidR="00957A15">
        <w:rPr>
          <w:b/>
          <w:bCs/>
          <w:color w:val="000000"/>
          <w:lang w:eastAsia="ro-RO"/>
        </w:rPr>
        <w:t>5</w:t>
      </w:r>
      <w:r w:rsidR="00E45161">
        <w:rPr>
          <w:b/>
          <w:bCs/>
          <w:color w:val="000000"/>
          <w:lang w:eastAsia="ro-RO"/>
        </w:rPr>
        <w:t xml:space="preserve"> </w:t>
      </w:r>
      <w:r w:rsidR="00C95C95" w:rsidRPr="00C95C95">
        <w:rPr>
          <w:b/>
          <w:spacing w:val="-3"/>
          <w:lang w:val="it-IT"/>
        </w:rPr>
        <w:t>lei</w:t>
      </w:r>
      <w:r w:rsidR="00957A15">
        <w:rPr>
          <w:spacing w:val="-3"/>
        </w:rPr>
        <w:t xml:space="preserve"> </w:t>
      </w:r>
      <w:r w:rsidR="00957A15" w:rsidRPr="00957A15">
        <w:rPr>
          <w:b/>
          <w:bCs/>
          <w:spacing w:val="-3"/>
        </w:rPr>
        <w:t>cu TVA.</w:t>
      </w:r>
    </w:p>
    <w:p w14:paraId="13C7BCC4" w14:textId="77777777" w:rsidR="00B55C78" w:rsidRPr="00E45161" w:rsidRDefault="00B55C78" w:rsidP="00E45161">
      <w:pPr>
        <w:jc w:val="both"/>
        <w:rPr>
          <w:b/>
          <w:bCs/>
          <w:color w:val="000000"/>
          <w:lang w:eastAsia="ro-RO"/>
        </w:rPr>
      </w:pP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6D1817BE"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666E2D">
        <w:rPr>
          <w:noProof/>
          <w:szCs w:val="24"/>
          <w:lang w:val="ro-RO"/>
        </w:rPr>
        <w:t>01.04.2023</w:t>
      </w:r>
      <w:r w:rsidR="00550710">
        <w:rPr>
          <w:noProof/>
          <w:szCs w:val="24"/>
          <w:lang w:val="ro-RO"/>
        </w:rPr>
        <w:t xml:space="preserve"> </w:t>
      </w:r>
      <w:r w:rsidRPr="0091741F">
        <w:rPr>
          <w:b/>
          <w:noProof/>
          <w:szCs w:val="24"/>
          <w:lang w:val="ro-RO"/>
        </w:rPr>
        <w:t>.</w:t>
      </w:r>
      <w:r w:rsidRPr="0091741F">
        <w:rPr>
          <w:b/>
          <w:noProof/>
          <w:color w:val="FF0000"/>
          <w:szCs w:val="24"/>
          <w:lang w:val="ro-RO"/>
        </w:rPr>
        <w:t xml:space="preserve"> </w:t>
      </w:r>
    </w:p>
    <w:p w14:paraId="42B88C32" w14:textId="7B5B3035"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w:t>
      </w:r>
      <w:r w:rsidR="00AB195C">
        <w:rPr>
          <w:noProof/>
          <w:szCs w:val="24"/>
          <w:lang w:val="ro-RO"/>
        </w:rPr>
        <w:t>0</w:t>
      </w:r>
      <w:r w:rsidR="002D1F70" w:rsidRPr="0091741F">
        <w:rPr>
          <w:noProof/>
          <w:szCs w:val="24"/>
          <w:lang w:val="ro-RO"/>
        </w:rPr>
        <w:t>.</w:t>
      </w:r>
      <w:r w:rsidR="00957A15">
        <w:rPr>
          <w:noProof/>
          <w:szCs w:val="24"/>
          <w:lang w:val="ro-RO"/>
        </w:rPr>
        <w:t>0</w:t>
      </w:r>
      <w:r w:rsidR="00AB195C">
        <w:rPr>
          <w:noProof/>
          <w:szCs w:val="24"/>
          <w:lang w:val="ro-RO"/>
        </w:rPr>
        <w:t>6</w:t>
      </w:r>
      <w:r w:rsidR="002D1F70" w:rsidRPr="0091741F">
        <w:rPr>
          <w:noProof/>
          <w:szCs w:val="24"/>
          <w:lang w:val="ro-RO"/>
        </w:rPr>
        <w:t>.202</w:t>
      </w:r>
      <w:r w:rsidR="00957A15">
        <w:rPr>
          <w:noProof/>
          <w:szCs w:val="24"/>
          <w:lang w:val="ro-RO"/>
        </w:rPr>
        <w:t>3</w:t>
      </w:r>
      <w:r w:rsidR="002D1F70" w:rsidRPr="0091741F">
        <w:rPr>
          <w:noProof/>
          <w:szCs w:val="24"/>
          <w:lang w:val="ro-RO"/>
        </w:rPr>
        <w:t>.</w:t>
      </w:r>
    </w:p>
    <w:p w14:paraId="3CE73FFE" w14:textId="2520973C" w:rsidR="00014626" w:rsidRPr="0091741F" w:rsidRDefault="00014626" w:rsidP="00014626">
      <w:pPr>
        <w:pStyle w:val="DefaultText2"/>
        <w:tabs>
          <w:tab w:val="left" w:pos="3261"/>
        </w:tabs>
        <w:jc w:val="both"/>
        <w:rPr>
          <w:noProof/>
          <w:szCs w:val="24"/>
          <w:lang w:val="ro-RO"/>
        </w:rPr>
      </w:pPr>
      <w:r w:rsidRPr="0091741F">
        <w:rPr>
          <w:noProof/>
          <w:szCs w:val="24"/>
          <w:lang w:val="ro-RO"/>
        </w:rPr>
        <w:t>6.3</w:t>
      </w:r>
      <w:r w:rsidR="002E5EC8" w:rsidRPr="002E5EC8">
        <w:rPr>
          <w:noProof/>
          <w:szCs w:val="24"/>
          <w:lang w:val="ro-RO"/>
        </w:rPr>
        <w:t xml:space="preserve">– </w:t>
      </w:r>
      <w:r w:rsidRPr="0091741F">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2F6792A1" w:rsidR="00014626" w:rsidRPr="0091741F" w:rsidRDefault="00014626" w:rsidP="00014626">
      <w:pPr>
        <w:pStyle w:val="DefaultText"/>
        <w:tabs>
          <w:tab w:val="left" w:pos="3261"/>
        </w:tabs>
        <w:jc w:val="both"/>
        <w:rPr>
          <w:szCs w:val="24"/>
          <w:lang w:val="ro-RO"/>
        </w:rPr>
      </w:pPr>
      <w:r w:rsidRPr="0091741F">
        <w:rPr>
          <w:szCs w:val="24"/>
          <w:lang w:val="ro-RO"/>
        </w:rPr>
        <w:t xml:space="preserve">7.1 – Executarea contractului începe </w:t>
      </w:r>
      <w:r w:rsidR="00666E2D">
        <w:rPr>
          <w:szCs w:val="24"/>
          <w:lang w:val="ro-RO"/>
        </w:rPr>
        <w:t>conform art 6</w:t>
      </w:r>
      <w:r w:rsidRPr="0091741F">
        <w:rPr>
          <w:szCs w:val="24"/>
          <w:lang w:val="ro-RO"/>
        </w:rPr>
        <w:t>.</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2D1F70">
      <w:pPr>
        <w:pStyle w:val="DefaultText"/>
        <w:tabs>
          <w:tab w:val="left" w:pos="3261"/>
        </w:tabs>
        <w:rPr>
          <w:b/>
          <w:i/>
          <w:szCs w:val="24"/>
          <w:lang w:val="ro-RO"/>
        </w:rPr>
      </w:pPr>
    </w:p>
    <w:p w14:paraId="2C6F9BE1" w14:textId="6E56A60C" w:rsidR="0091741F" w:rsidRDefault="0091741F" w:rsidP="002D1F70">
      <w:pPr>
        <w:pStyle w:val="DefaultText"/>
        <w:tabs>
          <w:tab w:val="left" w:pos="3261"/>
        </w:tabs>
        <w:rPr>
          <w:b/>
          <w:i/>
          <w:szCs w:val="24"/>
          <w:lang w:val="ro-RO"/>
        </w:rPr>
      </w:pPr>
    </w:p>
    <w:p w14:paraId="0D2CFE9E" w14:textId="1230A860" w:rsidR="002E5EC8" w:rsidRDefault="002E5EC8" w:rsidP="002D1F70">
      <w:pPr>
        <w:pStyle w:val="DefaultText"/>
        <w:tabs>
          <w:tab w:val="left" w:pos="3261"/>
        </w:tabs>
        <w:rPr>
          <w:b/>
          <w:i/>
          <w:szCs w:val="24"/>
          <w:lang w:val="ro-RO"/>
        </w:rPr>
      </w:pPr>
    </w:p>
    <w:p w14:paraId="6FB82E75" w14:textId="07DB3891" w:rsidR="002E5EC8" w:rsidRDefault="002E5EC8" w:rsidP="002D1F70">
      <w:pPr>
        <w:pStyle w:val="DefaultText"/>
        <w:tabs>
          <w:tab w:val="left" w:pos="3261"/>
        </w:tabs>
        <w:rPr>
          <w:b/>
          <w:i/>
          <w:szCs w:val="24"/>
          <w:lang w:val="ro-RO"/>
        </w:rPr>
      </w:pPr>
    </w:p>
    <w:p w14:paraId="0015C21C" w14:textId="25083644" w:rsidR="002E5EC8" w:rsidRDefault="002E5EC8" w:rsidP="002D1F70">
      <w:pPr>
        <w:pStyle w:val="DefaultText"/>
        <w:tabs>
          <w:tab w:val="left" w:pos="3261"/>
        </w:tabs>
        <w:rPr>
          <w:b/>
          <w:i/>
          <w:szCs w:val="24"/>
          <w:lang w:val="ro-RO"/>
        </w:rPr>
      </w:pPr>
    </w:p>
    <w:p w14:paraId="47168E9E" w14:textId="476A1AEA" w:rsidR="002E5EC8" w:rsidRDefault="002E5EC8" w:rsidP="002D1F70">
      <w:pPr>
        <w:pStyle w:val="DefaultText"/>
        <w:tabs>
          <w:tab w:val="left" w:pos="3261"/>
        </w:tabs>
        <w:rPr>
          <w:b/>
          <w:i/>
          <w:szCs w:val="24"/>
          <w:lang w:val="ro-RO"/>
        </w:rPr>
      </w:pPr>
    </w:p>
    <w:p w14:paraId="4C9762D7" w14:textId="77777777" w:rsidR="002E5EC8" w:rsidRDefault="002E5EC8" w:rsidP="002D1F70">
      <w:pPr>
        <w:pStyle w:val="DefaultText"/>
        <w:tabs>
          <w:tab w:val="left" w:pos="3261"/>
        </w:tabs>
        <w:rPr>
          <w:b/>
          <w:i/>
          <w:szCs w:val="24"/>
          <w:lang w:val="ro-RO"/>
        </w:rPr>
      </w:pPr>
    </w:p>
    <w:p w14:paraId="117AE747" w14:textId="77777777" w:rsidR="003B50AA" w:rsidRDefault="003B50AA" w:rsidP="002D1F70">
      <w:pPr>
        <w:pStyle w:val="DefaultText"/>
        <w:tabs>
          <w:tab w:val="left" w:pos="3261"/>
        </w:tabs>
        <w:rPr>
          <w:b/>
          <w:i/>
          <w:szCs w:val="24"/>
          <w:lang w:val="ro-RO"/>
        </w:rPr>
      </w:pPr>
    </w:p>
    <w:p w14:paraId="395524EE" w14:textId="77777777" w:rsidR="003B50AA" w:rsidRDefault="003B50AA" w:rsidP="002D1F70">
      <w:pPr>
        <w:pStyle w:val="DefaultText"/>
        <w:tabs>
          <w:tab w:val="left" w:pos="3261"/>
        </w:tabs>
        <w:rPr>
          <w:b/>
          <w:i/>
          <w:szCs w:val="24"/>
          <w:lang w:val="ro-RO"/>
        </w:rPr>
      </w:pPr>
    </w:p>
    <w:p w14:paraId="68A57BCD" w14:textId="77777777" w:rsidR="003B50AA" w:rsidRDefault="003B50AA" w:rsidP="002D1F70">
      <w:pPr>
        <w:pStyle w:val="DefaultText"/>
        <w:tabs>
          <w:tab w:val="left" w:pos="3261"/>
        </w:tabs>
        <w:rPr>
          <w:b/>
          <w:i/>
          <w:szCs w:val="24"/>
          <w:lang w:val="ro-RO"/>
        </w:rPr>
      </w:pPr>
    </w:p>
    <w:p w14:paraId="0CFC243D" w14:textId="77777777" w:rsidR="003B50AA" w:rsidRDefault="003B50AA" w:rsidP="002D1F70">
      <w:pPr>
        <w:pStyle w:val="DefaultText"/>
        <w:tabs>
          <w:tab w:val="left" w:pos="3261"/>
        </w:tabs>
        <w:rPr>
          <w:b/>
          <w:i/>
          <w:szCs w:val="24"/>
          <w:lang w:val="ro-RO"/>
        </w:rPr>
      </w:pPr>
    </w:p>
    <w:p w14:paraId="11528014" w14:textId="77777777" w:rsidR="002E5EC8" w:rsidRDefault="002E5EC8" w:rsidP="002D1F70">
      <w:pPr>
        <w:pStyle w:val="DefaultText"/>
        <w:tabs>
          <w:tab w:val="left" w:pos="3261"/>
        </w:tabs>
        <w:rPr>
          <w:b/>
          <w:i/>
          <w:szCs w:val="24"/>
          <w:lang w:val="ro-RO"/>
        </w:rPr>
      </w:pPr>
    </w:p>
    <w:p w14:paraId="12CC8E53" w14:textId="361DA2B5" w:rsidR="00014626" w:rsidRPr="0091741F" w:rsidRDefault="00014626" w:rsidP="00014626">
      <w:pPr>
        <w:pStyle w:val="DefaultText"/>
        <w:tabs>
          <w:tab w:val="left" w:pos="3261"/>
        </w:tabs>
        <w:jc w:val="center"/>
        <w:rPr>
          <w:b/>
          <w:i/>
          <w:szCs w:val="24"/>
          <w:lang w:val="ro-RO"/>
        </w:rPr>
      </w:pPr>
      <w:r w:rsidRPr="0091741F">
        <w:rPr>
          <w:b/>
          <w:i/>
          <w:szCs w:val="24"/>
          <w:lang w:val="ro-RO"/>
        </w:rPr>
        <w:lastRenderedPageBreak/>
        <w:t>Clauze specifice</w:t>
      </w:r>
    </w:p>
    <w:p w14:paraId="12F52814" w14:textId="48A810DE" w:rsidR="0091741F" w:rsidRDefault="0091741F" w:rsidP="00014626">
      <w:pPr>
        <w:pStyle w:val="DefaultText"/>
        <w:tabs>
          <w:tab w:val="left" w:pos="3261"/>
        </w:tabs>
        <w:jc w:val="both"/>
        <w:rPr>
          <w:b/>
          <w:szCs w:val="24"/>
          <w:lang w:val="ro-RO"/>
        </w:rPr>
      </w:pP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 xml:space="preserve">12.1 - (1) Furnizorul se obligă să constituie </w:t>
      </w:r>
      <w:proofErr w:type="spellStart"/>
      <w:r w:rsidRPr="0091741F">
        <w:t>garanţia</w:t>
      </w:r>
      <w:proofErr w:type="spellEnd"/>
      <w:r w:rsidRPr="0091741F">
        <w:t xml:space="preserve"> de bună </w:t>
      </w:r>
      <w:proofErr w:type="spellStart"/>
      <w:r w:rsidRPr="0091741F">
        <w:t>execuţie</w:t>
      </w:r>
      <w:proofErr w:type="spellEnd"/>
      <w:r w:rsidRPr="0091741F">
        <w:t xml:space="preserve"> a contractului în cuantum de 2 % din valoarea </w:t>
      </w:r>
      <w:proofErr w:type="spellStart"/>
      <w:r w:rsidRPr="0091741F">
        <w:t>fara</w:t>
      </w:r>
      <w:proofErr w:type="spellEnd"/>
      <w:r w:rsidRPr="0091741F">
        <w:t xml:space="preserve"> TVA a contractului, pentru perioada de valabilitate a contractului</w:t>
      </w:r>
      <w:r w:rsidRPr="0091741F">
        <w:rPr>
          <w:b/>
        </w:rPr>
        <w:t xml:space="preserve">, in termen de 5 zile </w:t>
      </w:r>
      <w:proofErr w:type="spellStart"/>
      <w:r w:rsidRPr="0091741F">
        <w:rPr>
          <w:b/>
        </w:rPr>
        <w:t>lucratoare</w:t>
      </w:r>
      <w:proofErr w:type="spellEnd"/>
      <w:r w:rsidRPr="0091741F">
        <w:rPr>
          <w:b/>
        </w:rPr>
        <w:t xml:space="preserve"> de la </w:t>
      </w:r>
      <w:proofErr w:type="spellStart"/>
      <w:r w:rsidRPr="0091741F">
        <w:rPr>
          <w:b/>
        </w:rPr>
        <w:t>inregistrarea</w:t>
      </w:r>
      <w:proofErr w:type="spellEnd"/>
      <w:r w:rsidRPr="0091741F">
        <w:rPr>
          <w:b/>
        </w:rPr>
        <w:t xml:space="preserve"> contractului la achizitor</w:t>
      </w:r>
      <w:r w:rsidRPr="0091741F">
        <w:t xml:space="preserve">, </w:t>
      </w:r>
    </w:p>
    <w:p w14:paraId="2D8330C3" w14:textId="4006E258" w:rsidR="00014626" w:rsidRPr="0091741F" w:rsidRDefault="00014626" w:rsidP="00014626">
      <w:pPr>
        <w:tabs>
          <w:tab w:val="left" w:pos="3261"/>
        </w:tabs>
        <w:jc w:val="both"/>
      </w:pPr>
      <w:r w:rsidRPr="0091741F">
        <w:t xml:space="preserve">(2) </w:t>
      </w:r>
      <w:proofErr w:type="spellStart"/>
      <w:r w:rsidRPr="0091741F">
        <w:t>Garantia</w:t>
      </w:r>
      <w:proofErr w:type="spellEnd"/>
      <w:r w:rsidRPr="0091741F">
        <w:t xml:space="preserve"> de buna </w:t>
      </w:r>
      <w:proofErr w:type="spellStart"/>
      <w:r w:rsidRPr="0091741F">
        <w:t>executie</w:t>
      </w:r>
      <w:proofErr w:type="spellEnd"/>
      <w:r w:rsidRPr="0091741F">
        <w:t xml:space="preserve"> se poate constitui prin </w:t>
      </w:r>
      <w:r w:rsidRPr="0091741F">
        <w:rPr>
          <w:b/>
        </w:rPr>
        <w:t>virament bancar sau printr-un instrument de garantare</w:t>
      </w:r>
      <w:r w:rsidRPr="0091741F">
        <w:t xml:space="preserve"> emis de o instituție de credit din România sau din alt stat sau de o societate de asigurări, în condițiile legii, </w:t>
      </w:r>
      <w:proofErr w:type="spellStart"/>
      <w:r w:rsidRPr="0091741F">
        <w:t>şi</w:t>
      </w:r>
      <w:proofErr w:type="spellEnd"/>
      <w:r w:rsidRPr="0091741F">
        <w:t xml:space="preserve"> devine anexă la contract, prevederile art. 36 alin. (3) </w:t>
      </w:r>
      <w:proofErr w:type="spellStart"/>
      <w:r w:rsidRPr="0091741F">
        <w:t>şi</w:t>
      </w:r>
      <w:proofErr w:type="spellEnd"/>
      <w:r w:rsidRPr="0091741F">
        <w:t xml:space="preserve"> (5) din Legea nr. 98/2016 aplicându-se în mod corespunzător, </w:t>
      </w:r>
    </w:p>
    <w:p w14:paraId="1CF2660F" w14:textId="68F2EE0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 xml:space="preserve">12.3 Achizitorul are dreptul de a emite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oricând pe parcursul îndeplinirii contractului de </w:t>
      </w:r>
      <w:proofErr w:type="spellStart"/>
      <w:r w:rsidRPr="0091741F">
        <w:t>achiziţie</w:t>
      </w:r>
      <w:proofErr w:type="spellEnd"/>
      <w:r w:rsidRPr="0091741F">
        <w:t xml:space="preserve"> publică/contractului subsecvent, în limita prejudiciului creat, în cazul în care furnizorul nu </w:t>
      </w:r>
      <w:proofErr w:type="spellStart"/>
      <w:r w:rsidRPr="0091741F">
        <w:t>îşi</w:t>
      </w:r>
      <w:proofErr w:type="spellEnd"/>
      <w:r w:rsidRPr="0091741F">
        <w:t xml:space="preserve"> </w:t>
      </w:r>
      <w:proofErr w:type="spellStart"/>
      <w:r w:rsidRPr="0091741F">
        <w:t>îndeplineşte</w:t>
      </w:r>
      <w:proofErr w:type="spellEnd"/>
      <w:r w:rsidRPr="0091741F">
        <w:t xml:space="preserve"> din culpa sa </w:t>
      </w:r>
      <w:proofErr w:type="spellStart"/>
      <w:r w:rsidRPr="0091741F">
        <w:t>obligaţiile</w:t>
      </w:r>
      <w:proofErr w:type="spellEnd"/>
      <w:r w:rsidRPr="0091741F">
        <w:t xml:space="preserve"> asumate prin contract.</w:t>
      </w:r>
    </w:p>
    <w:p w14:paraId="73779B41" w14:textId="77777777" w:rsidR="00014626" w:rsidRPr="0091741F" w:rsidRDefault="00014626" w:rsidP="00014626">
      <w:pPr>
        <w:tabs>
          <w:tab w:val="left" w:pos="3261"/>
        </w:tabs>
        <w:jc w:val="both"/>
      </w:pPr>
      <w:r w:rsidRPr="0091741F">
        <w:t xml:space="preserve">(2) Anterior emiterii unei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achizitorul are </w:t>
      </w:r>
      <w:proofErr w:type="spellStart"/>
      <w:r w:rsidRPr="0091741F">
        <w:t>obligaţia</w:t>
      </w:r>
      <w:proofErr w:type="spellEnd"/>
      <w:r w:rsidRPr="0091741F">
        <w:t xml:space="preserve"> de a notifica </w:t>
      </w:r>
      <w:proofErr w:type="spellStart"/>
      <w:r w:rsidRPr="0091741F">
        <w:t>pretenţia</w:t>
      </w:r>
      <w:proofErr w:type="spellEnd"/>
      <w:r w:rsidRPr="0091741F">
        <w:t xml:space="preserve"> atât furnizorului, cât </w:t>
      </w:r>
      <w:proofErr w:type="spellStart"/>
      <w:r w:rsidRPr="0091741F">
        <w:t>şi</w:t>
      </w:r>
      <w:proofErr w:type="spellEnd"/>
      <w:r w:rsidRPr="0091741F">
        <w:t xml:space="preserve"> emitentului instrumentului de garantare (daca este cazul), precizând </w:t>
      </w:r>
      <w:proofErr w:type="spellStart"/>
      <w:r w:rsidRPr="0091741F">
        <w:t>obligaţiile</w:t>
      </w:r>
      <w:proofErr w:type="spellEnd"/>
      <w:r w:rsidRPr="0091741F">
        <w:t xml:space="preserve"> care nu au fost respectate, precum </w:t>
      </w:r>
      <w:proofErr w:type="spellStart"/>
      <w:r w:rsidRPr="0091741F">
        <w:t>şi</w:t>
      </w:r>
      <w:proofErr w:type="spellEnd"/>
      <w:r w:rsidRPr="0091741F">
        <w:t xml:space="preserve"> modul de calcul al prejudiciului. </w:t>
      </w:r>
    </w:p>
    <w:p w14:paraId="4E8C0B8B" w14:textId="77777777" w:rsidR="00014626" w:rsidRPr="0091741F" w:rsidRDefault="00014626" w:rsidP="00014626">
      <w:pPr>
        <w:tabs>
          <w:tab w:val="left" w:pos="3261"/>
        </w:tabs>
        <w:jc w:val="both"/>
      </w:pPr>
      <w:r w:rsidRPr="0091741F">
        <w:t xml:space="preserve">(3) În </w:t>
      </w:r>
      <w:proofErr w:type="spellStart"/>
      <w:r w:rsidRPr="0091741F">
        <w:t>situaţia</w:t>
      </w:r>
      <w:proofErr w:type="spellEnd"/>
      <w:r w:rsidRPr="0091741F">
        <w:t xml:space="preserve"> executării </w:t>
      </w:r>
      <w:proofErr w:type="spellStart"/>
      <w:r w:rsidRPr="0091741F">
        <w:t>garanţiei</w:t>
      </w:r>
      <w:proofErr w:type="spellEnd"/>
      <w:r w:rsidRPr="0091741F">
        <w:t xml:space="preserve"> de bună </w:t>
      </w:r>
      <w:proofErr w:type="spellStart"/>
      <w:r w:rsidRPr="0091741F">
        <w:t>execuţie</w:t>
      </w:r>
      <w:proofErr w:type="spellEnd"/>
      <w:r w:rsidRPr="0091741F">
        <w:t xml:space="preserve">, </w:t>
      </w:r>
      <w:proofErr w:type="spellStart"/>
      <w:r w:rsidRPr="0091741F">
        <w:t>parţial</w:t>
      </w:r>
      <w:proofErr w:type="spellEnd"/>
      <w:r w:rsidRPr="0091741F">
        <w:t xml:space="preserve"> sau total, furnizorul are </w:t>
      </w:r>
      <w:proofErr w:type="spellStart"/>
      <w:r w:rsidRPr="0091741F">
        <w:t>obligaţia</w:t>
      </w:r>
      <w:proofErr w:type="spellEnd"/>
      <w:r w:rsidRPr="0091741F">
        <w:t xml:space="preserve"> de a reîntregii </w:t>
      </w:r>
      <w:proofErr w:type="spellStart"/>
      <w:r w:rsidRPr="0091741F">
        <w:t>garanţia</w:t>
      </w:r>
      <w:proofErr w:type="spellEnd"/>
      <w:r w:rsidRPr="0091741F">
        <w:t xml:space="preserve">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014626">
      <w:pPr>
        <w:pStyle w:val="DefaultText"/>
        <w:tabs>
          <w:tab w:val="left" w:pos="3261"/>
        </w:tabs>
        <w:jc w:val="both"/>
        <w:rPr>
          <w:b/>
          <w:szCs w:val="24"/>
          <w:lang w:val="ro-RO"/>
        </w:rPr>
      </w:pP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xml:space="preserve">- art. 164 – 165 din anexa la Hotărârea Guvernului nr. 395/2016 pentru aprobarea Normelor metodologice de aplicare a prevederilor referitoare la atribuirea contractului de achiziție publică/acordului-cadru din Legea nr. </w:t>
      </w:r>
      <w:r w:rsidRPr="0091741F">
        <w:rPr>
          <w:bCs/>
          <w:iCs/>
        </w:rPr>
        <w:lastRenderedPageBreak/>
        <w:t>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 xml:space="preserve">Actualizarea </w:t>
      </w:r>
      <w:proofErr w:type="spellStart"/>
      <w:r w:rsidRPr="0091741F">
        <w:rPr>
          <w:bCs/>
          <w:iCs/>
        </w:rPr>
        <w:t>preţului</w:t>
      </w:r>
      <w:proofErr w:type="spellEnd"/>
      <w:r w:rsidRPr="0091741F">
        <w:rPr>
          <w:bCs/>
          <w:iCs/>
        </w:rPr>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 xml:space="preserve">Pe parcursul îndeplinirii acordului cadru/contractului, </w:t>
      </w:r>
      <w:proofErr w:type="spellStart"/>
      <w:r w:rsidRPr="0091741F">
        <w:rPr>
          <w:bCs/>
          <w:iCs/>
        </w:rPr>
        <w:t>preţul</w:t>
      </w:r>
      <w:proofErr w:type="spellEnd"/>
      <w:r w:rsidRPr="0091741F">
        <w:rPr>
          <w:bCs/>
          <w:iCs/>
        </w:rPr>
        <w:t xml:space="preserve"> poate fi ajustat în următoarele </w:t>
      </w:r>
      <w:proofErr w:type="spellStart"/>
      <w:r w:rsidRPr="0091741F">
        <w:rPr>
          <w:bCs/>
          <w:iCs/>
        </w:rPr>
        <w:t>situaţii</w:t>
      </w:r>
      <w:proofErr w:type="spellEnd"/>
      <w:r w:rsidRPr="0091741F">
        <w:rPr>
          <w:bCs/>
          <w:iCs/>
        </w:rPr>
        <w:t>:</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 xml:space="preserve">a) au avut loc modificări legislative, modificări ale normelor tehnice sau au fost emise de către </w:t>
      </w:r>
      <w:proofErr w:type="spellStart"/>
      <w:r w:rsidRPr="0091741F">
        <w:rPr>
          <w:bCs/>
          <w:iCs/>
        </w:rPr>
        <w:t>autorităţile</w:t>
      </w:r>
      <w:proofErr w:type="spellEnd"/>
      <w:r w:rsidRPr="0091741F">
        <w:rPr>
          <w:bCs/>
          <w:iCs/>
        </w:rPr>
        <w:t xml:space="preserve"> locale acte administrative care au ca obiect instituirea, modificarea sau </w:t>
      </w:r>
      <w:proofErr w:type="spellStart"/>
      <w:r w:rsidRPr="0091741F">
        <w:rPr>
          <w:bCs/>
          <w:iCs/>
        </w:rPr>
        <w:t>renunţarea</w:t>
      </w:r>
      <w:proofErr w:type="spellEnd"/>
      <w:r w:rsidRPr="0091741F">
        <w:rPr>
          <w:bCs/>
          <w:iCs/>
        </w:rPr>
        <w:t xml:space="preserve"> la anumite taxe/impozite locale, al căror efect se reflectă în </w:t>
      </w:r>
      <w:proofErr w:type="spellStart"/>
      <w:r w:rsidRPr="0091741F">
        <w:rPr>
          <w:bCs/>
          <w:iCs/>
        </w:rPr>
        <w:t>creşterea</w:t>
      </w:r>
      <w:proofErr w:type="spellEnd"/>
      <w:r w:rsidRPr="0091741F">
        <w:rPr>
          <w:bCs/>
          <w:iCs/>
        </w:rPr>
        <w:t xml:space="preserve">/diminuarea costurilor pe baza cărora s-a fundamentat </w:t>
      </w:r>
      <w:proofErr w:type="spellStart"/>
      <w:r w:rsidRPr="0091741F">
        <w:rPr>
          <w:bCs/>
          <w:iCs/>
        </w:rPr>
        <w:t>preţul</w:t>
      </w:r>
      <w:proofErr w:type="spellEnd"/>
      <w:r w:rsidRPr="0091741F">
        <w:rPr>
          <w:bCs/>
          <w:iCs/>
        </w:rPr>
        <w:t xml:space="preserve">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 xml:space="preserve">b) pe </w:t>
      </w:r>
      <w:proofErr w:type="spellStart"/>
      <w:r w:rsidRPr="0091741F">
        <w:rPr>
          <w:bCs/>
          <w:iCs/>
        </w:rPr>
        <w:t>piaţă</w:t>
      </w:r>
      <w:proofErr w:type="spellEnd"/>
      <w:r w:rsidRPr="0091741F">
        <w:rPr>
          <w:bCs/>
          <w:iCs/>
        </w:rPr>
        <w:t xml:space="preserve"> au apărut anumite </w:t>
      </w:r>
      <w:proofErr w:type="spellStart"/>
      <w:r w:rsidRPr="0091741F">
        <w:rPr>
          <w:bCs/>
          <w:iCs/>
        </w:rPr>
        <w:t>condiţii</w:t>
      </w:r>
      <w:proofErr w:type="spellEnd"/>
      <w:r w:rsidRPr="0091741F">
        <w:rPr>
          <w:bCs/>
          <w:iCs/>
        </w:rPr>
        <w:t xml:space="preserve">, în urma cărora s-a constatat </w:t>
      </w:r>
      <w:proofErr w:type="spellStart"/>
      <w:r w:rsidRPr="0091741F">
        <w:rPr>
          <w:bCs/>
          <w:iCs/>
        </w:rPr>
        <w:t>creşterea</w:t>
      </w:r>
      <w:proofErr w:type="spellEnd"/>
      <w:r w:rsidRPr="0091741F">
        <w:rPr>
          <w:bCs/>
          <w:iCs/>
        </w:rPr>
        <w:t xml:space="preserve">/ diminuarea indicilor de </w:t>
      </w:r>
      <w:proofErr w:type="spellStart"/>
      <w:r w:rsidRPr="0091741F">
        <w:rPr>
          <w:bCs/>
          <w:iCs/>
        </w:rPr>
        <w:t>preţ</w:t>
      </w:r>
      <w:proofErr w:type="spellEnd"/>
      <w:r w:rsidRPr="0091741F">
        <w:rPr>
          <w:bCs/>
          <w:iCs/>
        </w:rPr>
        <w:t xml:space="preserve"> pentru elemente constitutive ale ofertei, al căror efect se reflectă în </w:t>
      </w:r>
      <w:proofErr w:type="spellStart"/>
      <w:r w:rsidRPr="0091741F">
        <w:rPr>
          <w:bCs/>
          <w:iCs/>
        </w:rPr>
        <w:t>creşterea</w:t>
      </w:r>
      <w:proofErr w:type="spellEnd"/>
      <w:r w:rsidRPr="0091741F">
        <w:rPr>
          <w:bCs/>
          <w:iCs/>
        </w:rPr>
        <w:t xml:space="preserve">/ diminuarea costurilor pe baza cărora s-a fundamentat </w:t>
      </w:r>
      <w:proofErr w:type="spellStart"/>
      <w:r w:rsidRPr="0091741F">
        <w:rPr>
          <w:bCs/>
          <w:iCs/>
        </w:rPr>
        <w:t>preţul</w:t>
      </w:r>
      <w:proofErr w:type="spellEnd"/>
      <w:r w:rsidRPr="0091741F">
        <w:rPr>
          <w:bCs/>
          <w:iCs/>
        </w:rPr>
        <w:t xml:space="preserve"> contractului.</w:t>
      </w:r>
    </w:p>
    <w:p w14:paraId="698DA734"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 xml:space="preserve">Pa = </w:t>
      </w:r>
      <w:proofErr w:type="spellStart"/>
      <w:r w:rsidRPr="0091741F">
        <w:rPr>
          <w:bCs/>
          <w:iCs/>
        </w:rPr>
        <w:t>preţ</w:t>
      </w:r>
      <w:proofErr w:type="spellEnd"/>
      <w:r w:rsidRPr="0091741F">
        <w:rPr>
          <w:bCs/>
          <w:iCs/>
        </w:rPr>
        <w:t xml:space="preserve">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 xml:space="preserve">Pi = </w:t>
      </w:r>
      <w:proofErr w:type="spellStart"/>
      <w:r w:rsidRPr="0091741F">
        <w:rPr>
          <w:bCs/>
          <w:iCs/>
        </w:rPr>
        <w:t>preţ</w:t>
      </w:r>
      <w:proofErr w:type="spellEnd"/>
      <w:r w:rsidRPr="0091741F">
        <w:rPr>
          <w:bCs/>
          <w:iCs/>
        </w:rPr>
        <w:t xml:space="preserve"> </w:t>
      </w:r>
      <w:proofErr w:type="spellStart"/>
      <w:r w:rsidRPr="0091741F">
        <w:rPr>
          <w:bCs/>
          <w:iCs/>
        </w:rPr>
        <w:t>iniţial</w:t>
      </w:r>
      <w:proofErr w:type="spellEnd"/>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5"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w:t>
      </w:r>
      <w:proofErr w:type="spellStart"/>
      <w:r w:rsidRPr="0091741F">
        <w:rPr>
          <w:bCs/>
          <w:iCs/>
        </w:rPr>
        <w:t>preţului</w:t>
      </w:r>
      <w:proofErr w:type="spellEnd"/>
      <w:r w:rsidRPr="0091741F">
        <w:rPr>
          <w:bCs/>
          <w:iCs/>
        </w:rPr>
        <w:t xml:space="preserve"> se va face la cererea </w:t>
      </w:r>
      <w:proofErr w:type="spellStart"/>
      <w:r w:rsidRPr="0091741F">
        <w:rPr>
          <w:bCs/>
          <w:iCs/>
        </w:rPr>
        <w:t>părţii</w:t>
      </w:r>
      <w:proofErr w:type="spellEnd"/>
      <w:r w:rsidRPr="0091741F">
        <w:rPr>
          <w:bCs/>
          <w:iCs/>
        </w:rPr>
        <w:t xml:space="preserve"> interesate </w:t>
      </w:r>
      <w:proofErr w:type="spellStart"/>
      <w:r w:rsidRPr="0091741F">
        <w:rPr>
          <w:bCs/>
          <w:iCs/>
        </w:rPr>
        <w:t>şi</w:t>
      </w:r>
      <w:proofErr w:type="spellEnd"/>
      <w:r w:rsidRPr="0091741F">
        <w:rPr>
          <w:bCs/>
          <w:iCs/>
        </w:rPr>
        <w:t xml:space="preserve"> presupune posibilitatea atât a </w:t>
      </w:r>
      <w:proofErr w:type="spellStart"/>
      <w:r w:rsidRPr="0091741F">
        <w:rPr>
          <w:bCs/>
          <w:iCs/>
        </w:rPr>
        <w:t>creşterii</w:t>
      </w:r>
      <w:proofErr w:type="spellEnd"/>
      <w:r w:rsidRPr="0091741F">
        <w:rPr>
          <w:bCs/>
          <w:iCs/>
        </w:rPr>
        <w:t>,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prețului se va face prin înscrisuri semnate de către ambele </w:t>
      </w:r>
      <w:proofErr w:type="spellStart"/>
      <w:r w:rsidRPr="0091741F">
        <w:rPr>
          <w:bCs/>
          <w:iCs/>
        </w:rPr>
        <w:t>părţi</w:t>
      </w:r>
      <w:proofErr w:type="spellEnd"/>
      <w:r w:rsidRPr="0091741F">
        <w:rPr>
          <w:bCs/>
          <w:iCs/>
        </w:rPr>
        <w:t>.</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w:t>
      </w:r>
      <w:proofErr w:type="spellStart"/>
      <w:r w:rsidRPr="0091741F">
        <w:rPr>
          <w:bCs/>
          <w:iCs/>
        </w:rPr>
        <w:t>execuţiei</w:t>
      </w:r>
      <w:proofErr w:type="spellEnd"/>
      <w:r w:rsidRPr="0091741F">
        <w:rPr>
          <w:bCs/>
          <w:iCs/>
        </w:rPr>
        <w:t xml:space="preserve"> contractului </w:t>
      </w:r>
      <w:proofErr w:type="spellStart"/>
      <w:r w:rsidRPr="0091741F">
        <w:rPr>
          <w:bCs/>
          <w:iCs/>
        </w:rPr>
        <w:t>plăţile</w:t>
      </w:r>
      <w:proofErr w:type="spellEnd"/>
      <w:r w:rsidRPr="0091741F">
        <w:rPr>
          <w:bCs/>
          <w:iCs/>
        </w:rPr>
        <w:t xml:space="preserve"> se vor face exclusiv pe baza </w:t>
      </w:r>
      <w:proofErr w:type="spellStart"/>
      <w:r w:rsidRPr="0091741F">
        <w:rPr>
          <w:bCs/>
          <w:iCs/>
        </w:rPr>
        <w:t>preţurilor</w:t>
      </w:r>
      <w:proofErr w:type="spellEnd"/>
      <w:r w:rsidRPr="0091741F">
        <w:rPr>
          <w:bCs/>
          <w:iCs/>
        </w:rPr>
        <w:t xml:space="preserve"> proprii prevăzute de contractant în oferta sa </w:t>
      </w:r>
      <w:proofErr w:type="spellStart"/>
      <w:r w:rsidRPr="0091741F">
        <w:rPr>
          <w:bCs/>
          <w:iCs/>
        </w:rPr>
        <w:t>iniţială</w:t>
      </w:r>
      <w:proofErr w:type="spellEnd"/>
      <w:r w:rsidRPr="0091741F">
        <w:rPr>
          <w:bCs/>
          <w:iCs/>
        </w:rPr>
        <w:t xml:space="preserve">, fixe sau ajustate, după cum s-a prevăzut în documentele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w:t>
      </w:r>
      <w:proofErr w:type="spellStart"/>
      <w:r w:rsidRPr="0091741F">
        <w:rPr>
          <w:bCs/>
          <w:iCs/>
        </w:rPr>
        <w:t>execuţiei</w:t>
      </w:r>
      <w:proofErr w:type="spellEnd"/>
      <w:r w:rsidRPr="0091741F">
        <w:rPr>
          <w:bCs/>
          <w:iCs/>
        </w:rPr>
        <w:t xml:space="preserve"> contractului nu este permisă modificarea </w:t>
      </w:r>
      <w:proofErr w:type="spellStart"/>
      <w:r w:rsidRPr="0091741F">
        <w:rPr>
          <w:bCs/>
          <w:iCs/>
        </w:rPr>
        <w:t>preţurilor</w:t>
      </w:r>
      <w:proofErr w:type="spellEnd"/>
      <w:r w:rsidRPr="0091741F">
        <w:rPr>
          <w:bCs/>
          <w:iCs/>
        </w:rPr>
        <w:t xml:space="preserve"> din ofertă în </w:t>
      </w:r>
      <w:proofErr w:type="spellStart"/>
      <w:r w:rsidRPr="0091741F">
        <w:rPr>
          <w:bCs/>
          <w:iCs/>
        </w:rPr>
        <w:t>funcţie</w:t>
      </w:r>
      <w:proofErr w:type="spellEnd"/>
      <w:r w:rsidRPr="0091741F">
        <w:rPr>
          <w:bCs/>
          <w:iCs/>
        </w:rPr>
        <w:t xml:space="preserve"> de </w:t>
      </w:r>
      <w:proofErr w:type="spellStart"/>
      <w:r w:rsidRPr="0091741F">
        <w:rPr>
          <w:bCs/>
          <w:iCs/>
        </w:rPr>
        <w:t>variaţiile</w:t>
      </w:r>
      <w:proofErr w:type="spellEnd"/>
      <w:r w:rsidRPr="0091741F">
        <w:rPr>
          <w:bCs/>
          <w:iCs/>
        </w:rPr>
        <w:t xml:space="preserve"> </w:t>
      </w:r>
      <w:proofErr w:type="spellStart"/>
      <w:r w:rsidRPr="0091741F">
        <w:rPr>
          <w:bCs/>
          <w:iCs/>
        </w:rPr>
        <w:t>preţurilor</w:t>
      </w:r>
      <w:proofErr w:type="spellEnd"/>
      <w:r w:rsidRPr="0091741F">
        <w:rPr>
          <w:bCs/>
          <w:iCs/>
        </w:rPr>
        <w:t xml:space="preserve"> practicate de furnizorii de la care contractantul se aprovizionează. Din punct de vedere al documentelor justificative necesare pentru efectuarea </w:t>
      </w:r>
      <w:proofErr w:type="spellStart"/>
      <w:r w:rsidRPr="0091741F">
        <w:rPr>
          <w:bCs/>
          <w:iCs/>
        </w:rPr>
        <w:t>plăţilor</w:t>
      </w:r>
      <w:proofErr w:type="spellEnd"/>
      <w:r w:rsidRPr="0091741F">
        <w:rPr>
          <w:bCs/>
          <w:iCs/>
        </w:rPr>
        <w:t xml:space="preserve"> se consideră suficiente facturile emise de contractant, a căror valoare trebuie să corespundă cu valoarea ofertată </w:t>
      </w:r>
      <w:proofErr w:type="spellStart"/>
      <w:r w:rsidRPr="0091741F">
        <w:rPr>
          <w:bCs/>
          <w:iCs/>
        </w:rPr>
        <w:t>iniţial</w:t>
      </w:r>
      <w:proofErr w:type="spellEnd"/>
      <w:r w:rsidRPr="0091741F">
        <w:rPr>
          <w:bCs/>
          <w:iCs/>
        </w:rPr>
        <w:t xml:space="preserve"> sau, după caz, cu valoarea ofertată actualizată conform prevederilor documentelor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contractului.</w:t>
      </w:r>
    </w:p>
    <w:p w14:paraId="7FEDD5D1"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rămâne obligatoriu in lei, pe toata durata de îndeplinire a contractului.</w:t>
      </w:r>
    </w:p>
    <w:p w14:paraId="6DB3A774" w14:textId="3FC54A0F" w:rsidR="00014626" w:rsidRPr="0091741F" w:rsidRDefault="0091741F" w:rsidP="0091741F">
      <w:pPr>
        <w:ind w:left="-142"/>
        <w:rPr>
          <w:bCs/>
          <w:iCs/>
        </w:rPr>
      </w:pPr>
      <w:proofErr w:type="spellStart"/>
      <w:r w:rsidRPr="0091741F">
        <w:rPr>
          <w:bCs/>
          <w:iCs/>
        </w:rPr>
        <w:t>Preţul</w:t>
      </w:r>
      <w:proofErr w:type="spellEnd"/>
      <w:r w:rsidRPr="0091741F">
        <w:rPr>
          <w:bCs/>
          <w:iCs/>
        </w:rPr>
        <w:t xml:space="preserve">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20.1 -</w:t>
      </w:r>
      <w:r w:rsidRPr="0091741F">
        <w:rPr>
          <w:b/>
          <w:noProof w:val="0"/>
          <w:szCs w:val="24"/>
          <w:lang w:val="ro-RO"/>
        </w:rPr>
        <w:t xml:space="preserve"> </w:t>
      </w:r>
      <w:proofErr w:type="spellStart"/>
      <w:r w:rsidRPr="0091741F">
        <w:rPr>
          <w:noProof w:val="0"/>
          <w:szCs w:val="24"/>
          <w:lang w:val="ro-RO"/>
        </w:rPr>
        <w:t>Părţile</w:t>
      </w:r>
      <w:proofErr w:type="spellEnd"/>
      <w:r w:rsidRPr="0091741F">
        <w:rPr>
          <w:noProof w:val="0"/>
          <w:szCs w:val="24"/>
          <w:lang w:val="ro-RO"/>
        </w:rPr>
        <w:t xml:space="preserve"> contractante au dreptul, pe durata îndeplinirii contractului, de a conveni modificarea clauzelor contractului, prin act </w:t>
      </w:r>
      <w:proofErr w:type="spellStart"/>
      <w:r w:rsidRPr="0091741F">
        <w:rPr>
          <w:noProof w:val="0"/>
          <w:szCs w:val="24"/>
          <w:lang w:val="ro-RO"/>
        </w:rPr>
        <w:t>adiţional</w:t>
      </w:r>
      <w:proofErr w:type="spellEnd"/>
      <w:r w:rsidRPr="0091741F">
        <w:rPr>
          <w:noProof w:val="0"/>
          <w:szCs w:val="24"/>
          <w:lang w:val="ro-RO"/>
        </w:rPr>
        <w:t xml:space="preserve">, numai în cazul </w:t>
      </w:r>
      <w:proofErr w:type="spellStart"/>
      <w:r w:rsidRPr="0091741F">
        <w:rPr>
          <w:noProof w:val="0"/>
          <w:szCs w:val="24"/>
          <w:lang w:val="ro-RO"/>
        </w:rPr>
        <w:t>apariţiei</w:t>
      </w:r>
      <w:proofErr w:type="spellEnd"/>
      <w:r w:rsidRPr="0091741F">
        <w:rPr>
          <w:noProof w:val="0"/>
          <w:szCs w:val="24"/>
          <w:lang w:val="ro-RO"/>
        </w:rPr>
        <w:t xml:space="preserve"> unor </w:t>
      </w:r>
      <w:proofErr w:type="spellStart"/>
      <w:r w:rsidRPr="0091741F">
        <w:rPr>
          <w:noProof w:val="0"/>
          <w:szCs w:val="24"/>
          <w:lang w:val="ro-RO"/>
        </w:rPr>
        <w:t>circumstanţe</w:t>
      </w:r>
      <w:proofErr w:type="spellEnd"/>
      <w:r w:rsidRPr="0091741F">
        <w:rPr>
          <w:noProof w:val="0"/>
          <w:szCs w:val="24"/>
          <w:lang w:val="ro-RO"/>
        </w:rPr>
        <w:t xml:space="preserve"> care lezează interesele comerciale legitime ale acestora </w:t>
      </w:r>
      <w:proofErr w:type="spellStart"/>
      <w:r w:rsidRPr="0091741F">
        <w:rPr>
          <w:noProof w:val="0"/>
          <w:szCs w:val="24"/>
          <w:lang w:val="ro-RO"/>
        </w:rPr>
        <w:t>şi</w:t>
      </w:r>
      <w:proofErr w:type="spellEnd"/>
      <w:r w:rsidRPr="0091741F">
        <w:rPr>
          <w:noProof w:val="0"/>
          <w:szCs w:val="24"/>
          <w:lang w:val="ro-RO"/>
        </w:rPr>
        <w:t xml:space="preserve">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 xml:space="preserve">20.2 – Autoritatea contractanta are dreptul de a prelungi/diminua durata de valabilitate a contractului subsecvent, prin act </w:t>
      </w:r>
      <w:proofErr w:type="spellStart"/>
      <w:r w:rsidRPr="0091741F">
        <w:rPr>
          <w:noProof w:val="0"/>
          <w:szCs w:val="24"/>
          <w:lang w:val="ro-RO"/>
        </w:rPr>
        <w:t>aditional</w:t>
      </w:r>
      <w:proofErr w:type="spellEnd"/>
      <w:r w:rsidRPr="0091741F">
        <w:rPr>
          <w:noProof w:val="0"/>
          <w:szCs w:val="24"/>
          <w:lang w:val="ro-RO"/>
        </w:rPr>
        <w:t>.</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Default="00014626" w:rsidP="00014626">
      <w:pPr>
        <w:pStyle w:val="DefaultText"/>
        <w:tabs>
          <w:tab w:val="left" w:pos="3261"/>
        </w:tabs>
        <w:ind w:left="-180"/>
        <w:jc w:val="both"/>
        <w:rPr>
          <w:b/>
          <w:szCs w:val="24"/>
          <w:lang w:val="ro-RO"/>
        </w:rPr>
      </w:pPr>
      <w:r w:rsidRPr="0091741F">
        <w:rPr>
          <w:b/>
          <w:szCs w:val="24"/>
          <w:lang w:val="ro-RO"/>
        </w:rPr>
        <w:t xml:space="preserve"> </w:t>
      </w:r>
    </w:p>
    <w:p w14:paraId="54D824A4" w14:textId="03029474" w:rsidR="00C441BF" w:rsidRDefault="00C441BF" w:rsidP="00014626">
      <w:pPr>
        <w:pStyle w:val="DefaultText"/>
        <w:tabs>
          <w:tab w:val="left" w:pos="3261"/>
        </w:tabs>
        <w:ind w:left="-180"/>
        <w:jc w:val="both"/>
        <w:rPr>
          <w:b/>
          <w:szCs w:val="24"/>
          <w:lang w:val="ro-RO"/>
        </w:rPr>
      </w:pPr>
    </w:p>
    <w:p w14:paraId="1505D6B2" w14:textId="1C0A391E" w:rsidR="00C441BF" w:rsidRDefault="00C441BF" w:rsidP="00014626">
      <w:pPr>
        <w:pStyle w:val="DefaultText"/>
        <w:tabs>
          <w:tab w:val="left" w:pos="3261"/>
        </w:tabs>
        <w:ind w:left="-180"/>
        <w:jc w:val="both"/>
        <w:rPr>
          <w:b/>
          <w:szCs w:val="24"/>
          <w:lang w:val="ro-RO"/>
        </w:rPr>
      </w:pPr>
    </w:p>
    <w:p w14:paraId="4F3E0532" w14:textId="195A2C14" w:rsidR="00C441BF" w:rsidRDefault="00C441BF" w:rsidP="00014626">
      <w:pPr>
        <w:pStyle w:val="DefaultText"/>
        <w:tabs>
          <w:tab w:val="left" w:pos="3261"/>
        </w:tabs>
        <w:ind w:left="-180"/>
        <w:jc w:val="both"/>
        <w:rPr>
          <w:b/>
          <w:szCs w:val="24"/>
          <w:lang w:val="ro-RO"/>
        </w:rPr>
      </w:pPr>
    </w:p>
    <w:p w14:paraId="3359B7BC" w14:textId="13EA712E" w:rsidR="00C441BF" w:rsidRDefault="00C441BF" w:rsidP="00014626">
      <w:pPr>
        <w:pStyle w:val="DefaultText"/>
        <w:tabs>
          <w:tab w:val="left" w:pos="3261"/>
        </w:tabs>
        <w:ind w:left="-180"/>
        <w:jc w:val="both"/>
        <w:rPr>
          <w:b/>
          <w:szCs w:val="24"/>
          <w:lang w:val="ro-RO"/>
        </w:rPr>
      </w:pPr>
    </w:p>
    <w:p w14:paraId="2404A8EF" w14:textId="61D1ADA4" w:rsidR="00C441BF" w:rsidRDefault="00C441BF" w:rsidP="00014626">
      <w:pPr>
        <w:pStyle w:val="DefaultText"/>
        <w:tabs>
          <w:tab w:val="left" w:pos="3261"/>
        </w:tabs>
        <w:ind w:left="-180"/>
        <w:jc w:val="both"/>
        <w:rPr>
          <w:b/>
          <w:szCs w:val="24"/>
          <w:lang w:val="ro-RO"/>
        </w:rPr>
      </w:pPr>
    </w:p>
    <w:p w14:paraId="43FF5E18" w14:textId="36C99FAD" w:rsidR="00C441BF" w:rsidRDefault="00C441BF" w:rsidP="00014626">
      <w:pPr>
        <w:pStyle w:val="DefaultText"/>
        <w:tabs>
          <w:tab w:val="left" w:pos="3261"/>
        </w:tabs>
        <w:ind w:left="-180"/>
        <w:jc w:val="both"/>
        <w:rPr>
          <w:b/>
          <w:szCs w:val="24"/>
          <w:lang w:val="ro-RO"/>
        </w:rPr>
      </w:pPr>
    </w:p>
    <w:p w14:paraId="6FFF8B55" w14:textId="399133C4" w:rsidR="00C441BF" w:rsidRDefault="00C441BF" w:rsidP="00014626">
      <w:pPr>
        <w:pStyle w:val="DefaultText"/>
        <w:tabs>
          <w:tab w:val="left" w:pos="3261"/>
        </w:tabs>
        <w:ind w:left="-180"/>
        <w:jc w:val="both"/>
        <w:rPr>
          <w:b/>
          <w:szCs w:val="24"/>
          <w:lang w:val="ro-RO"/>
        </w:rPr>
      </w:pPr>
    </w:p>
    <w:p w14:paraId="127BB1A9" w14:textId="2E5B5080" w:rsidR="00C441BF" w:rsidRDefault="00C441BF" w:rsidP="00014626">
      <w:pPr>
        <w:pStyle w:val="DefaultText"/>
        <w:tabs>
          <w:tab w:val="left" w:pos="3261"/>
        </w:tabs>
        <w:ind w:left="-180"/>
        <w:jc w:val="both"/>
        <w:rPr>
          <w:b/>
          <w:szCs w:val="24"/>
          <w:lang w:val="ro-RO"/>
        </w:rPr>
      </w:pPr>
    </w:p>
    <w:p w14:paraId="002C0982" w14:textId="34756CE3" w:rsidR="00C441BF" w:rsidRDefault="00C441BF" w:rsidP="00014626">
      <w:pPr>
        <w:pStyle w:val="DefaultText"/>
        <w:tabs>
          <w:tab w:val="left" w:pos="3261"/>
        </w:tabs>
        <w:ind w:left="-180"/>
        <w:jc w:val="both"/>
        <w:rPr>
          <w:b/>
          <w:szCs w:val="24"/>
          <w:lang w:val="ro-RO"/>
        </w:rPr>
      </w:pPr>
    </w:p>
    <w:p w14:paraId="17DEFDD6" w14:textId="77777777" w:rsidR="00C441BF" w:rsidRPr="0091741F" w:rsidRDefault="00C441BF" w:rsidP="00014626">
      <w:pPr>
        <w:pStyle w:val="DefaultText"/>
        <w:tabs>
          <w:tab w:val="left" w:pos="3261"/>
        </w:tabs>
        <w:ind w:left="-180"/>
        <w:jc w:val="both"/>
        <w:rPr>
          <w:b/>
          <w:szCs w:val="24"/>
          <w:lang w:val="ro-RO"/>
        </w:rPr>
      </w:pP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lastRenderedPageBreak/>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23416792"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3B50AA">
        <w:rPr>
          <w:szCs w:val="24"/>
          <w:lang w:val="ro-RO"/>
        </w:rPr>
        <w:t>31.03.2023</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57474CB0" w14:textId="77777777"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5F59CDB2"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2E5EC8">
        <w:rPr>
          <w:b/>
          <w:bCs/>
          <w:szCs w:val="24"/>
          <w:lang w:val="ro-RO"/>
        </w:rPr>
        <w:t xml:space="preserve">TARGET POINT </w:t>
      </w:r>
      <w:r w:rsidRPr="0091741F">
        <w:rPr>
          <w:b/>
          <w:bCs/>
          <w:szCs w:val="24"/>
          <w:lang w:val="ro-RO"/>
        </w:rPr>
        <w:t>SRL</w:t>
      </w:r>
    </w:p>
    <w:p w14:paraId="72F6F7BE" w14:textId="2F663453" w:rsidR="004C7CC9" w:rsidRPr="0091741F" w:rsidRDefault="004C7CC9" w:rsidP="004C7CC9">
      <w:pPr>
        <w:pStyle w:val="DefaultText"/>
        <w:tabs>
          <w:tab w:val="left" w:pos="3261"/>
        </w:tabs>
        <w:ind w:left="-18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6823CD98" w14:textId="77777777" w:rsidR="00ED56E7" w:rsidRPr="0091741F" w:rsidRDefault="00ED56E7" w:rsidP="00014626">
      <w:pPr>
        <w:rPr>
          <w:lang w:val="it-IT"/>
        </w:rPr>
        <w:sectPr w:rsidR="00ED56E7" w:rsidRPr="0091741F" w:rsidSect="0091741F">
          <w:pgSz w:w="12240" w:h="15840"/>
          <w:pgMar w:top="851" w:right="562" w:bottom="851" w:left="993" w:header="706" w:footer="706" w:gutter="0"/>
          <w:cols w:space="708"/>
          <w:docGrid w:linePitch="360"/>
        </w:sectPr>
      </w:pPr>
    </w:p>
    <w:p w14:paraId="68899569" w14:textId="77777777" w:rsidR="00C441BF" w:rsidRDefault="00C441BF" w:rsidP="00014626">
      <w:pPr>
        <w:rPr>
          <w:b/>
          <w:bCs/>
          <w:color w:val="000000"/>
        </w:rPr>
      </w:pPr>
    </w:p>
    <w:p w14:paraId="055AABFB" w14:textId="77777777" w:rsidR="00C441BF" w:rsidRDefault="00C441BF" w:rsidP="00014626">
      <w:pPr>
        <w:rPr>
          <w:b/>
          <w:bCs/>
          <w:color w:val="000000"/>
        </w:rPr>
      </w:pPr>
    </w:p>
    <w:p w14:paraId="7A8D2758" w14:textId="0135BB2F" w:rsidR="00226BA2" w:rsidRPr="0091741F" w:rsidRDefault="00014626" w:rsidP="00014626">
      <w:pPr>
        <w:rPr>
          <w:b/>
          <w:bCs/>
          <w:color w:val="000000"/>
        </w:rPr>
      </w:pPr>
      <w:r w:rsidRPr="0091741F">
        <w:rPr>
          <w:b/>
          <w:bCs/>
          <w:color w:val="000000"/>
        </w:rPr>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p>
    <w:p w14:paraId="5322631F" w14:textId="77777777" w:rsidR="001A4817" w:rsidRPr="0091741F" w:rsidRDefault="001A4817" w:rsidP="00014626">
      <w:pPr>
        <w:rPr>
          <w:b/>
          <w:bCs/>
          <w:color w:val="000000"/>
        </w:rPr>
      </w:pPr>
    </w:p>
    <w:p w14:paraId="31991DBC" w14:textId="77777777" w:rsidR="00E35D91" w:rsidRPr="0091741F" w:rsidRDefault="00E35D91" w:rsidP="00014626">
      <w:pPr>
        <w:rPr>
          <w:b/>
          <w:bCs/>
          <w:color w:val="000000"/>
        </w:rPr>
      </w:pPr>
    </w:p>
    <w:tbl>
      <w:tblPr>
        <w:tblW w:w="12191" w:type="dxa"/>
        <w:tblInd w:w="1124" w:type="dxa"/>
        <w:tblLook w:val="04A0" w:firstRow="1" w:lastRow="0" w:firstColumn="1" w:lastColumn="0" w:noHBand="0" w:noVBand="1"/>
      </w:tblPr>
      <w:tblGrid>
        <w:gridCol w:w="569"/>
        <w:gridCol w:w="4393"/>
        <w:gridCol w:w="3118"/>
        <w:gridCol w:w="4111"/>
      </w:tblGrid>
      <w:tr w:rsidR="00226BA2" w:rsidRPr="002C544D" w14:paraId="59D1D7CB" w14:textId="77777777" w:rsidTr="00666A7E">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0F7B61" w:rsidRDefault="00226BA2" w:rsidP="00226BA2">
            <w:pPr>
              <w:jc w:val="center"/>
              <w:rPr>
                <w:b/>
                <w:bCs/>
                <w:color w:val="000000"/>
                <w:lang w:eastAsia="ro-RO"/>
              </w:rPr>
            </w:pPr>
            <w:r w:rsidRPr="000F7B61">
              <w:rPr>
                <w:b/>
                <w:bCs/>
                <w:color w:val="000000"/>
                <w:lang w:eastAsia="ro-RO"/>
              </w:rPr>
              <w:t>Nr. crt.</w:t>
            </w:r>
          </w:p>
        </w:tc>
        <w:tc>
          <w:tcPr>
            <w:tcW w:w="439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0F7B61" w:rsidRDefault="00226BA2" w:rsidP="0075588D">
            <w:pPr>
              <w:jc w:val="center"/>
              <w:rPr>
                <w:b/>
                <w:bCs/>
                <w:color w:val="000000"/>
                <w:lang w:eastAsia="ro-RO"/>
              </w:rPr>
            </w:pPr>
            <w:r w:rsidRPr="000F7B61">
              <w:rPr>
                <w:b/>
                <w:bCs/>
                <w:color w:val="000000"/>
                <w:lang w:eastAsia="ro-RO"/>
              </w:rPr>
              <w:t xml:space="preserve">Denumire </w:t>
            </w:r>
            <w:proofErr w:type="spellStart"/>
            <w:r w:rsidRPr="000F7B61">
              <w:rPr>
                <w:b/>
                <w:bCs/>
                <w:color w:val="000000"/>
                <w:lang w:eastAsia="ro-RO"/>
              </w:rPr>
              <w:t>locatie</w:t>
            </w:r>
            <w:proofErr w:type="spellEnd"/>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0F7B61" w:rsidRDefault="00226BA2" w:rsidP="00226BA2">
            <w:pPr>
              <w:jc w:val="center"/>
              <w:rPr>
                <w:b/>
                <w:bCs/>
                <w:color w:val="000000"/>
                <w:lang w:eastAsia="ro-RO"/>
              </w:rPr>
            </w:pPr>
            <w:r w:rsidRPr="000F7B61">
              <w:rPr>
                <w:b/>
                <w:bCs/>
                <w:color w:val="000000"/>
                <w:lang w:eastAsia="ro-RO"/>
              </w:rPr>
              <w:t xml:space="preserve">Punct de livrare  </w:t>
            </w:r>
          </w:p>
        </w:tc>
        <w:tc>
          <w:tcPr>
            <w:tcW w:w="4111"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0F7B61" w:rsidRDefault="00226BA2" w:rsidP="00226BA2">
            <w:pPr>
              <w:jc w:val="center"/>
              <w:rPr>
                <w:b/>
                <w:bCs/>
                <w:color w:val="000000"/>
                <w:lang w:eastAsia="ro-RO"/>
              </w:rPr>
            </w:pPr>
            <w:r w:rsidRPr="000F7B61">
              <w:rPr>
                <w:b/>
                <w:bCs/>
                <w:color w:val="000000"/>
                <w:lang w:eastAsia="ro-RO"/>
              </w:rPr>
              <w:t>Persoane de contact</w:t>
            </w:r>
          </w:p>
        </w:tc>
      </w:tr>
      <w:tr w:rsidR="00226BA2" w:rsidRPr="000F7B61" w14:paraId="43400F9A" w14:textId="77777777" w:rsidTr="003B50AA">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0F7B61" w:rsidRDefault="00226BA2" w:rsidP="00226BA2">
            <w:pPr>
              <w:jc w:val="center"/>
              <w:rPr>
                <w:sz w:val="22"/>
                <w:szCs w:val="22"/>
                <w:lang w:eastAsia="ro-RO"/>
              </w:rPr>
            </w:pPr>
            <w:r w:rsidRPr="000F7B61">
              <w:rPr>
                <w:sz w:val="22"/>
                <w:szCs w:val="22"/>
                <w:lang w:eastAsia="ro-RO"/>
              </w:rPr>
              <w:t>1</w:t>
            </w:r>
          </w:p>
        </w:tc>
        <w:tc>
          <w:tcPr>
            <w:tcW w:w="4393" w:type="dxa"/>
            <w:tcBorders>
              <w:top w:val="nil"/>
              <w:left w:val="nil"/>
              <w:bottom w:val="single" w:sz="4" w:space="0" w:color="auto"/>
              <w:right w:val="single" w:sz="4" w:space="0" w:color="auto"/>
            </w:tcBorders>
            <w:shd w:val="clear" w:color="auto" w:fill="auto"/>
            <w:vAlign w:val="center"/>
            <w:hideMark/>
          </w:tcPr>
          <w:p w14:paraId="44D1DB69" w14:textId="0E2AB209" w:rsidR="00226BA2" w:rsidRPr="000F7B61" w:rsidRDefault="00226BA2" w:rsidP="00226BA2">
            <w:pPr>
              <w:rPr>
                <w:sz w:val="22"/>
                <w:szCs w:val="22"/>
                <w:lang w:eastAsia="ro-RO"/>
              </w:rPr>
            </w:pPr>
            <w:r w:rsidRPr="000F7B61">
              <w:rPr>
                <w:sz w:val="22"/>
                <w:szCs w:val="22"/>
                <w:lang w:eastAsia="ro-RO"/>
              </w:rPr>
              <w:t>S</w:t>
            </w:r>
            <w:r w:rsidR="008E6221" w:rsidRPr="000F7B61">
              <w:rPr>
                <w:sz w:val="22"/>
                <w:szCs w:val="22"/>
                <w:lang w:eastAsia="ro-RO"/>
              </w:rPr>
              <w:t>ediu administrativ</w:t>
            </w:r>
            <w:r w:rsidRPr="000F7B61">
              <w:rPr>
                <w:sz w:val="22"/>
                <w:szCs w:val="22"/>
                <w:lang w:eastAsia="ro-RO"/>
              </w:rPr>
              <w:t xml:space="preserve"> </w:t>
            </w:r>
            <w:r w:rsidR="008E6221" w:rsidRPr="000F7B61">
              <w:rPr>
                <w:sz w:val="22"/>
                <w:szCs w:val="22"/>
                <w:lang w:eastAsia="ro-RO"/>
              </w:rPr>
              <w:t>din str. Olari nr. 15</w:t>
            </w:r>
          </w:p>
        </w:tc>
        <w:tc>
          <w:tcPr>
            <w:tcW w:w="3118" w:type="dxa"/>
            <w:tcBorders>
              <w:top w:val="nil"/>
              <w:left w:val="nil"/>
              <w:bottom w:val="single" w:sz="4" w:space="0" w:color="auto"/>
              <w:right w:val="single" w:sz="4" w:space="0" w:color="auto"/>
            </w:tcBorders>
            <w:shd w:val="clear" w:color="auto" w:fill="auto"/>
            <w:vAlign w:val="center"/>
          </w:tcPr>
          <w:p w14:paraId="41DB116D" w14:textId="6B6321B9" w:rsidR="00226BA2" w:rsidRPr="000F7B61" w:rsidRDefault="00226BA2" w:rsidP="00226BA2">
            <w:pPr>
              <w:rPr>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0C386AFA" w14:textId="1F2F0F1A" w:rsidR="00226BA2" w:rsidRPr="000F7B61" w:rsidRDefault="00226BA2" w:rsidP="00226BA2">
            <w:pPr>
              <w:rPr>
                <w:sz w:val="22"/>
                <w:szCs w:val="22"/>
                <w:lang w:eastAsia="ro-RO"/>
              </w:rPr>
            </w:pPr>
          </w:p>
        </w:tc>
      </w:tr>
      <w:tr w:rsidR="008E6221" w:rsidRPr="000F7B61" w14:paraId="4380D5A8"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0F7B61" w:rsidRDefault="001A4817" w:rsidP="001A4817">
            <w:pPr>
              <w:jc w:val="center"/>
              <w:rPr>
                <w:sz w:val="22"/>
                <w:szCs w:val="22"/>
                <w:lang w:eastAsia="ro-RO"/>
              </w:rPr>
            </w:pPr>
            <w:r w:rsidRPr="000F7B61">
              <w:rPr>
                <w:sz w:val="22"/>
                <w:szCs w:val="22"/>
                <w:lang w:eastAsia="ro-RO"/>
              </w:rPr>
              <w:t>2</w:t>
            </w:r>
          </w:p>
        </w:tc>
        <w:tc>
          <w:tcPr>
            <w:tcW w:w="4393" w:type="dxa"/>
            <w:tcBorders>
              <w:top w:val="nil"/>
              <w:left w:val="nil"/>
              <w:bottom w:val="single" w:sz="4" w:space="0" w:color="auto"/>
              <w:right w:val="single" w:sz="4" w:space="0" w:color="auto"/>
            </w:tcBorders>
            <w:shd w:val="clear" w:color="auto" w:fill="auto"/>
            <w:vAlign w:val="center"/>
          </w:tcPr>
          <w:p w14:paraId="73A2F9D3" w14:textId="7239FB8F" w:rsidR="008E6221" w:rsidRPr="000F7B61" w:rsidRDefault="008E6221" w:rsidP="008E6221">
            <w:pPr>
              <w:rPr>
                <w:sz w:val="22"/>
                <w:szCs w:val="22"/>
                <w:lang w:eastAsia="ro-RO"/>
              </w:rPr>
            </w:pPr>
            <w:r w:rsidRPr="000F7B61">
              <w:rPr>
                <w:sz w:val="22"/>
                <w:szCs w:val="22"/>
                <w:lang w:eastAsia="ro-RO"/>
              </w:rPr>
              <w:t xml:space="preserve">Sediu administrativ din str. Dimitrie </w:t>
            </w:r>
            <w:proofErr w:type="spellStart"/>
            <w:r w:rsidRPr="000F7B61">
              <w:rPr>
                <w:sz w:val="22"/>
                <w:szCs w:val="22"/>
                <w:lang w:eastAsia="ro-RO"/>
              </w:rPr>
              <w:t>Racovita</w:t>
            </w:r>
            <w:proofErr w:type="spellEnd"/>
          </w:p>
        </w:tc>
        <w:tc>
          <w:tcPr>
            <w:tcW w:w="3118" w:type="dxa"/>
            <w:tcBorders>
              <w:top w:val="nil"/>
              <w:left w:val="nil"/>
              <w:bottom w:val="single" w:sz="4" w:space="0" w:color="auto"/>
              <w:right w:val="single" w:sz="4" w:space="0" w:color="auto"/>
            </w:tcBorders>
            <w:shd w:val="clear" w:color="auto" w:fill="auto"/>
            <w:vAlign w:val="center"/>
          </w:tcPr>
          <w:p w14:paraId="4E57041F" w14:textId="2184836E" w:rsidR="008E6221" w:rsidRPr="000F7B61" w:rsidRDefault="008E6221" w:rsidP="008E6221">
            <w:pPr>
              <w:rPr>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7B45E576" w14:textId="5511A8C5" w:rsidR="008E6221" w:rsidRPr="000F7B61" w:rsidRDefault="008E6221" w:rsidP="008E6221">
            <w:pPr>
              <w:rPr>
                <w:sz w:val="22"/>
                <w:szCs w:val="22"/>
                <w:lang w:eastAsia="ro-RO"/>
              </w:rPr>
            </w:pPr>
          </w:p>
        </w:tc>
      </w:tr>
      <w:tr w:rsidR="008E6221" w:rsidRPr="000F7B61" w14:paraId="61046762"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0F7B61" w:rsidRDefault="001A4817" w:rsidP="008E6221">
            <w:pPr>
              <w:jc w:val="center"/>
              <w:rPr>
                <w:sz w:val="22"/>
                <w:szCs w:val="22"/>
                <w:lang w:eastAsia="ro-RO"/>
              </w:rPr>
            </w:pPr>
            <w:r w:rsidRPr="000F7B61">
              <w:rPr>
                <w:sz w:val="22"/>
                <w:szCs w:val="22"/>
                <w:lang w:eastAsia="ro-RO"/>
              </w:rPr>
              <w:t>3</w:t>
            </w:r>
          </w:p>
        </w:tc>
        <w:tc>
          <w:tcPr>
            <w:tcW w:w="4393" w:type="dxa"/>
            <w:tcBorders>
              <w:top w:val="nil"/>
              <w:left w:val="nil"/>
              <w:bottom w:val="single" w:sz="4" w:space="0" w:color="auto"/>
              <w:right w:val="single" w:sz="4" w:space="0" w:color="auto"/>
            </w:tcBorders>
            <w:shd w:val="clear" w:color="auto" w:fill="auto"/>
            <w:vAlign w:val="center"/>
          </w:tcPr>
          <w:p w14:paraId="668D3488" w14:textId="0038008C" w:rsidR="008E6221" w:rsidRPr="000F7B61" w:rsidRDefault="008E6221" w:rsidP="008E6221">
            <w:pPr>
              <w:rPr>
                <w:sz w:val="22"/>
                <w:szCs w:val="22"/>
                <w:lang w:eastAsia="ro-RO"/>
              </w:rPr>
            </w:pPr>
            <w:r w:rsidRPr="000F7B61">
              <w:rPr>
                <w:sz w:val="22"/>
                <w:szCs w:val="22"/>
                <w:lang w:eastAsia="ro-RO"/>
              </w:rPr>
              <w:t>ASUPA</w:t>
            </w:r>
          </w:p>
        </w:tc>
        <w:tc>
          <w:tcPr>
            <w:tcW w:w="3118" w:type="dxa"/>
            <w:tcBorders>
              <w:top w:val="nil"/>
              <w:left w:val="nil"/>
              <w:bottom w:val="single" w:sz="4" w:space="0" w:color="auto"/>
              <w:right w:val="single" w:sz="4" w:space="0" w:color="auto"/>
            </w:tcBorders>
            <w:shd w:val="clear" w:color="auto" w:fill="auto"/>
            <w:vAlign w:val="center"/>
          </w:tcPr>
          <w:p w14:paraId="52253892" w14:textId="309838A4" w:rsidR="008E6221" w:rsidRPr="000F7B61" w:rsidRDefault="008E6221" w:rsidP="008E6221">
            <w:pPr>
              <w:rPr>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78F819D8" w14:textId="73B2E215" w:rsidR="008E6221" w:rsidRPr="000F7B61" w:rsidRDefault="008E6221" w:rsidP="008E6221">
            <w:pPr>
              <w:rPr>
                <w:sz w:val="22"/>
                <w:szCs w:val="22"/>
                <w:lang w:eastAsia="ro-RO"/>
              </w:rPr>
            </w:pPr>
          </w:p>
        </w:tc>
      </w:tr>
      <w:tr w:rsidR="00770484" w:rsidRPr="000F7B61" w14:paraId="75373B0D"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0F7B61" w:rsidRDefault="001A4817" w:rsidP="00226BA2">
            <w:pPr>
              <w:jc w:val="center"/>
              <w:rPr>
                <w:sz w:val="22"/>
                <w:szCs w:val="22"/>
                <w:lang w:eastAsia="ro-RO"/>
              </w:rPr>
            </w:pPr>
            <w:r w:rsidRPr="000F7B61">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A119327" w14:textId="13232AB5" w:rsidR="00770484" w:rsidRPr="000F7B61" w:rsidRDefault="00770484" w:rsidP="00226BA2">
            <w:pPr>
              <w:rPr>
                <w:sz w:val="22"/>
                <w:szCs w:val="22"/>
                <w:lang w:eastAsia="ro-RO"/>
              </w:rPr>
            </w:pPr>
            <w:r w:rsidRPr="000F7B61">
              <w:rPr>
                <w:sz w:val="22"/>
                <w:szCs w:val="22"/>
                <w:lang w:eastAsia="ro-RO"/>
              </w:rPr>
              <w:t>Sediu administrativ din Sos. Pantelimon nr. 301</w:t>
            </w:r>
          </w:p>
        </w:tc>
        <w:tc>
          <w:tcPr>
            <w:tcW w:w="3118" w:type="dxa"/>
            <w:tcBorders>
              <w:top w:val="nil"/>
              <w:left w:val="nil"/>
              <w:bottom w:val="single" w:sz="4" w:space="0" w:color="auto"/>
              <w:right w:val="single" w:sz="4" w:space="0" w:color="auto"/>
            </w:tcBorders>
            <w:shd w:val="clear" w:color="auto" w:fill="auto"/>
            <w:vAlign w:val="center"/>
          </w:tcPr>
          <w:p w14:paraId="7F4700A7" w14:textId="5305167A" w:rsidR="00770484" w:rsidRPr="000F7B61" w:rsidRDefault="00770484" w:rsidP="00226BA2">
            <w:pPr>
              <w:rPr>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61F0FD6D" w14:textId="5AC1AC8A" w:rsidR="00770484" w:rsidRPr="000F7B61" w:rsidRDefault="00770484" w:rsidP="00226BA2">
            <w:pPr>
              <w:rPr>
                <w:sz w:val="22"/>
                <w:szCs w:val="22"/>
                <w:lang w:eastAsia="ro-RO"/>
              </w:rPr>
            </w:pPr>
          </w:p>
        </w:tc>
      </w:tr>
      <w:tr w:rsidR="008E6221" w:rsidRPr="000F7B61" w14:paraId="29B745E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0F7B61" w:rsidRDefault="001A4817" w:rsidP="00226BA2">
            <w:pPr>
              <w:jc w:val="center"/>
              <w:rPr>
                <w:sz w:val="22"/>
                <w:szCs w:val="22"/>
                <w:lang w:eastAsia="ro-RO"/>
              </w:rPr>
            </w:pPr>
            <w:r w:rsidRPr="000F7B61">
              <w:rPr>
                <w:sz w:val="22"/>
                <w:szCs w:val="22"/>
                <w:lang w:eastAsia="ro-RO"/>
              </w:rPr>
              <w:t>5</w:t>
            </w:r>
          </w:p>
        </w:tc>
        <w:tc>
          <w:tcPr>
            <w:tcW w:w="4393" w:type="dxa"/>
            <w:tcBorders>
              <w:top w:val="nil"/>
              <w:left w:val="nil"/>
              <w:bottom w:val="single" w:sz="4" w:space="0" w:color="auto"/>
              <w:right w:val="single" w:sz="4" w:space="0" w:color="auto"/>
            </w:tcBorders>
            <w:shd w:val="clear" w:color="auto" w:fill="auto"/>
            <w:vAlign w:val="center"/>
          </w:tcPr>
          <w:p w14:paraId="6CE742B4" w14:textId="03FE7992" w:rsidR="008E6221" w:rsidRPr="000F7B61" w:rsidRDefault="008E6221" w:rsidP="00226BA2">
            <w:pPr>
              <w:rPr>
                <w:sz w:val="22"/>
                <w:szCs w:val="22"/>
                <w:lang w:eastAsia="ro-RO"/>
              </w:rPr>
            </w:pPr>
            <w:r w:rsidRPr="000F7B61">
              <w:rPr>
                <w:sz w:val="22"/>
                <w:szCs w:val="22"/>
                <w:lang w:eastAsia="ro-RO"/>
              </w:rPr>
              <w:t xml:space="preserve">Centrul de Recuperare si Reabilitare pentru Copiii cu </w:t>
            </w:r>
            <w:proofErr w:type="spellStart"/>
            <w:r w:rsidRPr="000F7B61">
              <w:rPr>
                <w:sz w:val="22"/>
                <w:szCs w:val="22"/>
                <w:lang w:eastAsia="ro-RO"/>
              </w:rPr>
              <w:t>Dizabilitati</w:t>
            </w:r>
            <w:proofErr w:type="spellEnd"/>
          </w:p>
        </w:tc>
        <w:tc>
          <w:tcPr>
            <w:tcW w:w="3118" w:type="dxa"/>
            <w:tcBorders>
              <w:top w:val="nil"/>
              <w:left w:val="nil"/>
              <w:bottom w:val="single" w:sz="4" w:space="0" w:color="auto"/>
              <w:right w:val="single" w:sz="4" w:space="0" w:color="auto"/>
            </w:tcBorders>
            <w:shd w:val="clear" w:color="auto" w:fill="auto"/>
            <w:vAlign w:val="center"/>
          </w:tcPr>
          <w:p w14:paraId="7EF6ED85" w14:textId="726AAB5E" w:rsidR="008E6221" w:rsidRPr="000F7B61" w:rsidRDefault="008E6221" w:rsidP="00226BA2">
            <w:pPr>
              <w:rPr>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62030A84" w14:textId="053C3930" w:rsidR="008E6221" w:rsidRPr="000F7B61" w:rsidRDefault="008E6221" w:rsidP="00226BA2">
            <w:pPr>
              <w:rPr>
                <w:sz w:val="22"/>
                <w:szCs w:val="22"/>
                <w:lang w:eastAsia="ro-RO"/>
              </w:rPr>
            </w:pPr>
          </w:p>
        </w:tc>
      </w:tr>
      <w:tr w:rsidR="008E6221" w:rsidRPr="000F7B61" w14:paraId="6AF5F93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0F7B61" w:rsidRDefault="001A4817" w:rsidP="00226BA2">
            <w:pPr>
              <w:jc w:val="center"/>
              <w:rPr>
                <w:sz w:val="22"/>
                <w:szCs w:val="22"/>
                <w:lang w:eastAsia="ro-RO"/>
              </w:rPr>
            </w:pPr>
            <w:r w:rsidRPr="000F7B61">
              <w:rPr>
                <w:sz w:val="22"/>
                <w:szCs w:val="22"/>
                <w:lang w:eastAsia="ro-RO"/>
              </w:rPr>
              <w:t>6</w:t>
            </w:r>
          </w:p>
        </w:tc>
        <w:tc>
          <w:tcPr>
            <w:tcW w:w="4393" w:type="dxa"/>
            <w:tcBorders>
              <w:top w:val="nil"/>
              <w:left w:val="nil"/>
              <w:bottom w:val="single" w:sz="4" w:space="0" w:color="auto"/>
              <w:right w:val="single" w:sz="4" w:space="0" w:color="auto"/>
            </w:tcBorders>
            <w:shd w:val="clear" w:color="auto" w:fill="auto"/>
            <w:vAlign w:val="center"/>
          </w:tcPr>
          <w:p w14:paraId="012DC5A2" w14:textId="3A87A9C3" w:rsidR="008E6221" w:rsidRPr="000F7B61" w:rsidRDefault="008E6221" w:rsidP="00226BA2">
            <w:pPr>
              <w:rPr>
                <w:sz w:val="22"/>
                <w:szCs w:val="22"/>
                <w:lang w:eastAsia="ro-RO"/>
              </w:rPr>
            </w:pPr>
            <w:r w:rsidRPr="000F7B61">
              <w:rPr>
                <w:sz w:val="22"/>
                <w:szCs w:val="22"/>
                <w:lang w:eastAsia="ro-RO"/>
              </w:rPr>
              <w:t>Centrul de Servicii Sociale Ion Creanga</w:t>
            </w:r>
          </w:p>
        </w:tc>
        <w:tc>
          <w:tcPr>
            <w:tcW w:w="3118" w:type="dxa"/>
            <w:tcBorders>
              <w:top w:val="nil"/>
              <w:left w:val="nil"/>
              <w:bottom w:val="single" w:sz="4" w:space="0" w:color="auto"/>
              <w:right w:val="single" w:sz="4" w:space="0" w:color="auto"/>
            </w:tcBorders>
            <w:shd w:val="clear" w:color="auto" w:fill="auto"/>
            <w:vAlign w:val="center"/>
          </w:tcPr>
          <w:p w14:paraId="54037992" w14:textId="24D58834" w:rsidR="008E6221" w:rsidRPr="000F7B61" w:rsidRDefault="008E6221" w:rsidP="00226BA2">
            <w:pPr>
              <w:rPr>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245BA5D7" w14:textId="013D398D" w:rsidR="008E6221" w:rsidRPr="000F7B61" w:rsidRDefault="008E6221" w:rsidP="00226BA2">
            <w:pPr>
              <w:rPr>
                <w:sz w:val="22"/>
                <w:szCs w:val="22"/>
                <w:lang w:eastAsia="ro-RO"/>
              </w:rPr>
            </w:pPr>
          </w:p>
        </w:tc>
      </w:tr>
      <w:tr w:rsidR="008E6221" w:rsidRPr="000F7B61" w14:paraId="73840CD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0F7B61" w:rsidRDefault="001A4817" w:rsidP="008E6221">
            <w:pPr>
              <w:jc w:val="center"/>
              <w:rPr>
                <w:sz w:val="22"/>
                <w:szCs w:val="22"/>
                <w:lang w:eastAsia="ro-RO"/>
              </w:rPr>
            </w:pPr>
            <w:r w:rsidRPr="000F7B61">
              <w:rPr>
                <w:sz w:val="22"/>
                <w:szCs w:val="22"/>
                <w:lang w:eastAsia="ro-RO"/>
              </w:rPr>
              <w:t>7</w:t>
            </w:r>
          </w:p>
        </w:tc>
        <w:tc>
          <w:tcPr>
            <w:tcW w:w="4393" w:type="dxa"/>
            <w:tcBorders>
              <w:top w:val="nil"/>
              <w:left w:val="nil"/>
              <w:bottom w:val="single" w:sz="4" w:space="0" w:color="auto"/>
              <w:right w:val="single" w:sz="4" w:space="0" w:color="auto"/>
            </w:tcBorders>
            <w:shd w:val="clear" w:color="auto" w:fill="auto"/>
            <w:vAlign w:val="center"/>
          </w:tcPr>
          <w:p w14:paraId="0394D168" w14:textId="71B5F298" w:rsidR="008E6221" w:rsidRPr="000F7B61" w:rsidRDefault="008E6221" w:rsidP="008E6221">
            <w:pPr>
              <w:rPr>
                <w:sz w:val="22"/>
                <w:szCs w:val="22"/>
                <w:lang w:eastAsia="ro-RO"/>
              </w:rPr>
            </w:pPr>
            <w:r w:rsidRPr="000F7B61">
              <w:rPr>
                <w:sz w:val="22"/>
                <w:szCs w:val="22"/>
                <w:lang w:eastAsia="ro-RO"/>
              </w:rPr>
              <w:t>CSRNTA</w:t>
            </w:r>
          </w:p>
        </w:tc>
        <w:tc>
          <w:tcPr>
            <w:tcW w:w="3118" w:type="dxa"/>
            <w:tcBorders>
              <w:top w:val="nil"/>
              <w:left w:val="nil"/>
              <w:bottom w:val="single" w:sz="4" w:space="0" w:color="auto"/>
              <w:right w:val="single" w:sz="4" w:space="0" w:color="auto"/>
            </w:tcBorders>
            <w:shd w:val="clear" w:color="auto" w:fill="auto"/>
            <w:vAlign w:val="center"/>
          </w:tcPr>
          <w:p w14:paraId="7F324696" w14:textId="0633971C" w:rsidR="008E6221" w:rsidRPr="000F7B61" w:rsidRDefault="008E6221" w:rsidP="008E6221">
            <w:pPr>
              <w:rPr>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46CAF775" w14:textId="2ED6EC4A" w:rsidR="008E6221" w:rsidRPr="000F7B61" w:rsidRDefault="008E6221" w:rsidP="008E6221">
            <w:pPr>
              <w:rPr>
                <w:sz w:val="22"/>
                <w:szCs w:val="22"/>
                <w:lang w:eastAsia="ro-RO"/>
              </w:rPr>
            </w:pPr>
          </w:p>
        </w:tc>
      </w:tr>
      <w:tr w:rsidR="008E6221" w:rsidRPr="000F7B61" w14:paraId="3D86D6B3"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5BE292C" w14:textId="1AB3BDA9" w:rsidR="008E6221" w:rsidRPr="000F7B61" w:rsidRDefault="001A4817" w:rsidP="008E6221">
            <w:pPr>
              <w:jc w:val="center"/>
              <w:rPr>
                <w:sz w:val="22"/>
                <w:szCs w:val="22"/>
                <w:lang w:eastAsia="ro-RO"/>
              </w:rPr>
            </w:pPr>
            <w:r w:rsidRPr="000F7B61">
              <w:rPr>
                <w:sz w:val="22"/>
                <w:szCs w:val="22"/>
                <w:lang w:eastAsia="ro-RO"/>
              </w:rPr>
              <w:t>8</w:t>
            </w:r>
          </w:p>
        </w:tc>
        <w:tc>
          <w:tcPr>
            <w:tcW w:w="4393" w:type="dxa"/>
            <w:tcBorders>
              <w:top w:val="nil"/>
              <w:left w:val="nil"/>
              <w:bottom w:val="single" w:sz="4" w:space="0" w:color="auto"/>
              <w:right w:val="single" w:sz="4" w:space="0" w:color="auto"/>
            </w:tcBorders>
            <w:shd w:val="clear" w:color="auto" w:fill="auto"/>
            <w:vAlign w:val="center"/>
          </w:tcPr>
          <w:p w14:paraId="0B3E4B5D" w14:textId="3DEDB5FE" w:rsidR="008E6221" w:rsidRPr="000F7B61" w:rsidRDefault="008E6221" w:rsidP="008E6221">
            <w:pPr>
              <w:rPr>
                <w:sz w:val="22"/>
                <w:szCs w:val="22"/>
                <w:lang w:eastAsia="ro-RO"/>
              </w:rPr>
            </w:pPr>
            <w:r w:rsidRPr="000F7B61">
              <w:rPr>
                <w:sz w:val="22"/>
                <w:szCs w:val="22"/>
                <w:lang w:eastAsia="ro-RO"/>
              </w:rPr>
              <w:t>CRPV SPERANTA</w:t>
            </w:r>
          </w:p>
        </w:tc>
        <w:tc>
          <w:tcPr>
            <w:tcW w:w="3118" w:type="dxa"/>
            <w:tcBorders>
              <w:top w:val="nil"/>
              <w:left w:val="nil"/>
              <w:bottom w:val="single" w:sz="4" w:space="0" w:color="auto"/>
              <w:right w:val="single" w:sz="4" w:space="0" w:color="auto"/>
            </w:tcBorders>
            <w:shd w:val="clear" w:color="auto" w:fill="auto"/>
            <w:vAlign w:val="center"/>
          </w:tcPr>
          <w:p w14:paraId="6FDDE21C" w14:textId="0F9869AD" w:rsidR="008E6221" w:rsidRPr="000F7B61" w:rsidRDefault="008E6221" w:rsidP="008E6221">
            <w:pPr>
              <w:rPr>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2E383646" w14:textId="0438BC31" w:rsidR="008E6221" w:rsidRPr="000F7B61" w:rsidRDefault="008E6221" w:rsidP="008E6221">
            <w:pPr>
              <w:rPr>
                <w:sz w:val="22"/>
                <w:szCs w:val="22"/>
                <w:lang w:eastAsia="ro-RO"/>
              </w:rPr>
            </w:pPr>
          </w:p>
        </w:tc>
      </w:tr>
      <w:tr w:rsidR="008E6221" w:rsidRPr="000F7B61" w14:paraId="7AA95DA5"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2B1DAEA" w14:textId="7C7FAE38" w:rsidR="008E6221" w:rsidRPr="000F7B61" w:rsidRDefault="001A4817" w:rsidP="008E6221">
            <w:pPr>
              <w:jc w:val="center"/>
              <w:rPr>
                <w:sz w:val="22"/>
                <w:szCs w:val="22"/>
                <w:lang w:eastAsia="ro-RO"/>
              </w:rPr>
            </w:pPr>
            <w:r w:rsidRPr="000F7B61">
              <w:rPr>
                <w:sz w:val="22"/>
                <w:szCs w:val="22"/>
                <w:lang w:eastAsia="ro-RO"/>
              </w:rPr>
              <w:t>9</w:t>
            </w:r>
          </w:p>
        </w:tc>
        <w:tc>
          <w:tcPr>
            <w:tcW w:w="4393" w:type="dxa"/>
            <w:tcBorders>
              <w:top w:val="nil"/>
              <w:left w:val="nil"/>
              <w:bottom w:val="single" w:sz="4" w:space="0" w:color="auto"/>
              <w:right w:val="single" w:sz="4" w:space="0" w:color="auto"/>
            </w:tcBorders>
            <w:shd w:val="clear" w:color="auto" w:fill="auto"/>
            <w:vAlign w:val="center"/>
          </w:tcPr>
          <w:p w14:paraId="0C282072" w14:textId="4BDEA1E6" w:rsidR="008E6221" w:rsidRPr="000F7B61" w:rsidRDefault="008E6221"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Basarabia</w:t>
            </w:r>
          </w:p>
        </w:tc>
        <w:tc>
          <w:tcPr>
            <w:tcW w:w="3118" w:type="dxa"/>
            <w:tcBorders>
              <w:top w:val="nil"/>
              <w:left w:val="nil"/>
              <w:bottom w:val="single" w:sz="4" w:space="0" w:color="auto"/>
              <w:right w:val="single" w:sz="4" w:space="0" w:color="auto"/>
            </w:tcBorders>
            <w:shd w:val="clear" w:color="auto" w:fill="auto"/>
            <w:vAlign w:val="center"/>
          </w:tcPr>
          <w:p w14:paraId="7A717C4B" w14:textId="4E600AC7" w:rsidR="008E6221" w:rsidRPr="000F7B61" w:rsidRDefault="008E6221" w:rsidP="008E6221">
            <w:pPr>
              <w:rPr>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6EBA4301" w14:textId="651AC0B7" w:rsidR="008E6221" w:rsidRPr="000F7B61" w:rsidRDefault="008E6221" w:rsidP="008E6221">
            <w:pPr>
              <w:rPr>
                <w:sz w:val="22"/>
                <w:szCs w:val="22"/>
                <w:lang w:eastAsia="ro-RO"/>
              </w:rPr>
            </w:pPr>
          </w:p>
        </w:tc>
      </w:tr>
      <w:tr w:rsidR="0075588D" w:rsidRPr="000F7B61" w14:paraId="4967263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0D6FE1B" w14:textId="73412C5E" w:rsidR="0075588D" w:rsidRPr="000F7B61" w:rsidRDefault="001A4817" w:rsidP="008E6221">
            <w:pPr>
              <w:jc w:val="center"/>
              <w:rPr>
                <w:sz w:val="22"/>
                <w:szCs w:val="22"/>
                <w:lang w:eastAsia="ro-RO"/>
              </w:rPr>
            </w:pPr>
            <w:r w:rsidRPr="000F7B61">
              <w:rPr>
                <w:sz w:val="22"/>
                <w:szCs w:val="22"/>
                <w:lang w:eastAsia="ro-RO"/>
              </w:rPr>
              <w:t>10</w:t>
            </w:r>
          </w:p>
        </w:tc>
        <w:tc>
          <w:tcPr>
            <w:tcW w:w="4393" w:type="dxa"/>
            <w:tcBorders>
              <w:top w:val="nil"/>
              <w:left w:val="nil"/>
              <w:bottom w:val="single" w:sz="4" w:space="0" w:color="auto"/>
              <w:right w:val="single" w:sz="4" w:space="0" w:color="auto"/>
            </w:tcBorders>
            <w:shd w:val="clear" w:color="auto" w:fill="auto"/>
            <w:vAlign w:val="center"/>
          </w:tcPr>
          <w:p w14:paraId="12DF1A0B" w14:textId="08C962DC" w:rsidR="0075588D" w:rsidRPr="000F7B61" w:rsidRDefault="0075588D"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Plumbuita</w:t>
            </w:r>
          </w:p>
        </w:tc>
        <w:tc>
          <w:tcPr>
            <w:tcW w:w="3118" w:type="dxa"/>
            <w:tcBorders>
              <w:top w:val="nil"/>
              <w:left w:val="nil"/>
              <w:bottom w:val="single" w:sz="4" w:space="0" w:color="auto"/>
              <w:right w:val="single" w:sz="4" w:space="0" w:color="auto"/>
            </w:tcBorders>
            <w:shd w:val="clear" w:color="auto" w:fill="auto"/>
            <w:vAlign w:val="center"/>
          </w:tcPr>
          <w:p w14:paraId="13F6CF5F" w14:textId="367119B0" w:rsidR="0075588D" w:rsidRPr="000F7B61" w:rsidRDefault="0075588D" w:rsidP="008E6221">
            <w:pPr>
              <w:rPr>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7E7E2BE7" w14:textId="558A51CD" w:rsidR="0075588D" w:rsidRPr="000F7B61" w:rsidRDefault="0075588D" w:rsidP="008E6221">
            <w:pPr>
              <w:rPr>
                <w:sz w:val="22"/>
                <w:szCs w:val="22"/>
                <w:lang w:eastAsia="ro-RO"/>
              </w:rPr>
            </w:pPr>
          </w:p>
        </w:tc>
      </w:tr>
      <w:tr w:rsidR="008E6221" w:rsidRPr="000F7B61" w14:paraId="1D37CE8D" w14:textId="77777777" w:rsidTr="003B50AA">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8E6221" w:rsidRPr="000F7B61" w:rsidRDefault="001A4817" w:rsidP="008E6221">
            <w:pPr>
              <w:jc w:val="center"/>
              <w:rPr>
                <w:sz w:val="22"/>
                <w:szCs w:val="22"/>
                <w:lang w:eastAsia="ro-RO"/>
              </w:rPr>
            </w:pPr>
            <w:r w:rsidRPr="000F7B61">
              <w:rPr>
                <w:sz w:val="22"/>
                <w:szCs w:val="22"/>
                <w:lang w:eastAsia="ro-RO"/>
              </w:rPr>
              <w:t>11</w:t>
            </w:r>
          </w:p>
        </w:tc>
        <w:tc>
          <w:tcPr>
            <w:tcW w:w="4393" w:type="dxa"/>
            <w:tcBorders>
              <w:top w:val="nil"/>
              <w:left w:val="nil"/>
              <w:bottom w:val="single" w:sz="4" w:space="0" w:color="auto"/>
              <w:right w:val="single" w:sz="4" w:space="0" w:color="auto"/>
            </w:tcBorders>
            <w:shd w:val="clear" w:color="auto" w:fill="auto"/>
            <w:vAlign w:val="center"/>
            <w:hideMark/>
          </w:tcPr>
          <w:p w14:paraId="136EEB98" w14:textId="59CFA158" w:rsidR="008E6221" w:rsidRPr="000F7B61" w:rsidRDefault="008E6221" w:rsidP="008E6221">
            <w:pPr>
              <w:rPr>
                <w:sz w:val="22"/>
                <w:szCs w:val="22"/>
                <w:lang w:eastAsia="ro-RO"/>
              </w:rPr>
            </w:pPr>
            <w:r w:rsidRPr="000F7B61">
              <w:rPr>
                <w:sz w:val="22"/>
                <w:szCs w:val="22"/>
                <w:lang w:eastAsia="ro-RO"/>
              </w:rPr>
              <w:t>CIA nr. 2</w:t>
            </w:r>
          </w:p>
        </w:tc>
        <w:tc>
          <w:tcPr>
            <w:tcW w:w="3118" w:type="dxa"/>
            <w:tcBorders>
              <w:top w:val="nil"/>
              <w:left w:val="nil"/>
              <w:bottom w:val="single" w:sz="4" w:space="0" w:color="auto"/>
              <w:right w:val="single" w:sz="4" w:space="0" w:color="auto"/>
            </w:tcBorders>
            <w:shd w:val="clear" w:color="auto" w:fill="auto"/>
            <w:vAlign w:val="center"/>
          </w:tcPr>
          <w:p w14:paraId="2150E66F" w14:textId="2E8CAC33" w:rsidR="008E6221" w:rsidRPr="000F7B61" w:rsidRDefault="008E6221" w:rsidP="008E6221">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37A4FD5A" w14:textId="2BF34437" w:rsidR="008E6221" w:rsidRPr="000F7B61" w:rsidRDefault="008E6221" w:rsidP="008E6221">
            <w:pPr>
              <w:rPr>
                <w:color w:val="000000"/>
                <w:sz w:val="22"/>
                <w:szCs w:val="22"/>
                <w:lang w:eastAsia="ro-RO"/>
              </w:rPr>
            </w:pPr>
          </w:p>
        </w:tc>
      </w:tr>
      <w:tr w:rsidR="008E6221" w:rsidRPr="000F7B61" w14:paraId="6E0B62AE" w14:textId="77777777" w:rsidTr="003B50AA">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8E6221" w:rsidRPr="000F7B61" w:rsidRDefault="001A4817" w:rsidP="008E6221">
            <w:pPr>
              <w:jc w:val="center"/>
              <w:rPr>
                <w:sz w:val="22"/>
                <w:szCs w:val="22"/>
                <w:lang w:eastAsia="ro-RO"/>
              </w:rPr>
            </w:pPr>
            <w:r w:rsidRPr="000F7B61">
              <w:rPr>
                <w:sz w:val="22"/>
                <w:szCs w:val="22"/>
                <w:lang w:eastAsia="ro-RO"/>
              </w:rPr>
              <w:t>12</w:t>
            </w:r>
          </w:p>
        </w:tc>
        <w:tc>
          <w:tcPr>
            <w:tcW w:w="4393" w:type="dxa"/>
            <w:tcBorders>
              <w:top w:val="nil"/>
              <w:left w:val="nil"/>
              <w:bottom w:val="single" w:sz="4" w:space="0" w:color="auto"/>
              <w:right w:val="single" w:sz="4" w:space="0" w:color="auto"/>
            </w:tcBorders>
            <w:shd w:val="clear" w:color="auto" w:fill="auto"/>
            <w:vAlign w:val="center"/>
            <w:hideMark/>
          </w:tcPr>
          <w:p w14:paraId="51F8A4E3" w14:textId="58EEEF58" w:rsidR="008E6221" w:rsidRPr="000F7B61" w:rsidRDefault="008E6221" w:rsidP="008E6221">
            <w:pPr>
              <w:rPr>
                <w:sz w:val="22"/>
                <w:szCs w:val="22"/>
                <w:lang w:eastAsia="ro-RO"/>
              </w:rPr>
            </w:pPr>
            <w:r w:rsidRPr="000F7B61">
              <w:rPr>
                <w:sz w:val="22"/>
                <w:szCs w:val="22"/>
                <w:lang w:eastAsia="ro-RO"/>
              </w:rPr>
              <w:t>SRA</w:t>
            </w:r>
            <w:r w:rsidR="00666A7E">
              <w:rPr>
                <w:sz w:val="22"/>
                <w:szCs w:val="22"/>
                <w:lang w:eastAsia="ro-RO"/>
              </w:rPr>
              <w:t xml:space="preserve"> (LP-uri)</w:t>
            </w:r>
          </w:p>
        </w:tc>
        <w:tc>
          <w:tcPr>
            <w:tcW w:w="3118" w:type="dxa"/>
            <w:tcBorders>
              <w:top w:val="nil"/>
              <w:left w:val="nil"/>
              <w:bottom w:val="single" w:sz="4" w:space="0" w:color="auto"/>
              <w:right w:val="single" w:sz="4" w:space="0" w:color="auto"/>
            </w:tcBorders>
            <w:shd w:val="clear" w:color="auto" w:fill="auto"/>
            <w:vAlign w:val="center"/>
          </w:tcPr>
          <w:p w14:paraId="4ADA84E3" w14:textId="387610E6" w:rsidR="008E6221" w:rsidRPr="000F7B61" w:rsidRDefault="008E6221" w:rsidP="008E6221">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3C28D766" w14:textId="65B6FF89" w:rsidR="008E6221" w:rsidRPr="000F7B61" w:rsidRDefault="008E6221" w:rsidP="008E6221">
            <w:pPr>
              <w:rPr>
                <w:color w:val="000000"/>
                <w:sz w:val="22"/>
                <w:szCs w:val="22"/>
                <w:lang w:eastAsia="ro-RO"/>
              </w:rPr>
            </w:pPr>
          </w:p>
        </w:tc>
      </w:tr>
      <w:tr w:rsidR="008E6221" w:rsidRPr="000F7B61" w14:paraId="18136650" w14:textId="77777777" w:rsidTr="003B50AA">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8E6221" w:rsidRPr="000F7B61" w:rsidRDefault="001A4817" w:rsidP="008E6221">
            <w:pPr>
              <w:jc w:val="center"/>
              <w:rPr>
                <w:sz w:val="22"/>
                <w:szCs w:val="22"/>
                <w:lang w:eastAsia="ro-RO"/>
              </w:rPr>
            </w:pPr>
            <w:r w:rsidRPr="000F7B61">
              <w:rPr>
                <w:sz w:val="22"/>
                <w:szCs w:val="22"/>
                <w:lang w:eastAsia="ro-RO"/>
              </w:rPr>
              <w:t>13</w:t>
            </w:r>
          </w:p>
        </w:tc>
        <w:tc>
          <w:tcPr>
            <w:tcW w:w="4393" w:type="dxa"/>
            <w:tcBorders>
              <w:top w:val="nil"/>
              <w:left w:val="nil"/>
              <w:bottom w:val="single" w:sz="4" w:space="0" w:color="auto"/>
              <w:right w:val="single" w:sz="4" w:space="0" w:color="auto"/>
            </w:tcBorders>
            <w:shd w:val="clear" w:color="auto" w:fill="auto"/>
            <w:vAlign w:val="center"/>
            <w:hideMark/>
          </w:tcPr>
          <w:p w14:paraId="52F81B1E" w14:textId="0945C35C" w:rsidR="008E6221" w:rsidRPr="000F7B61" w:rsidRDefault="008E6221" w:rsidP="008E6221">
            <w:pPr>
              <w:rPr>
                <w:color w:val="000000"/>
                <w:sz w:val="22"/>
                <w:szCs w:val="22"/>
                <w:lang w:eastAsia="ro-RO"/>
              </w:rPr>
            </w:pPr>
            <w:r w:rsidRPr="000F7B61">
              <w:rPr>
                <w:color w:val="000000"/>
                <w:sz w:val="22"/>
                <w:szCs w:val="22"/>
                <w:lang w:eastAsia="ro-RO"/>
              </w:rPr>
              <w:t>CRRN 1</w:t>
            </w:r>
          </w:p>
        </w:tc>
        <w:tc>
          <w:tcPr>
            <w:tcW w:w="3118" w:type="dxa"/>
            <w:tcBorders>
              <w:top w:val="nil"/>
              <w:left w:val="nil"/>
              <w:bottom w:val="single" w:sz="4" w:space="0" w:color="auto"/>
              <w:right w:val="single" w:sz="4" w:space="0" w:color="auto"/>
            </w:tcBorders>
            <w:shd w:val="clear" w:color="auto" w:fill="auto"/>
            <w:vAlign w:val="center"/>
          </w:tcPr>
          <w:p w14:paraId="1335263E" w14:textId="6D652D6D" w:rsidR="008E6221" w:rsidRPr="000F7B61" w:rsidRDefault="008E6221" w:rsidP="008E6221">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7908D1EA" w14:textId="24731123" w:rsidR="008E6221" w:rsidRPr="000F7B61" w:rsidRDefault="008E6221" w:rsidP="008E6221">
            <w:pPr>
              <w:rPr>
                <w:color w:val="000000"/>
                <w:sz w:val="22"/>
                <w:szCs w:val="22"/>
                <w:lang w:eastAsia="ro-RO"/>
              </w:rPr>
            </w:pPr>
          </w:p>
        </w:tc>
      </w:tr>
      <w:tr w:rsidR="008E6221" w:rsidRPr="000F7B61" w14:paraId="40FF8E64" w14:textId="77777777" w:rsidTr="003B50AA">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8E6221" w:rsidRPr="000F7B61" w:rsidRDefault="001A4817" w:rsidP="008E6221">
            <w:pPr>
              <w:jc w:val="center"/>
              <w:rPr>
                <w:sz w:val="22"/>
                <w:szCs w:val="22"/>
                <w:lang w:eastAsia="ro-RO"/>
              </w:rPr>
            </w:pPr>
            <w:r w:rsidRPr="000F7B61">
              <w:rPr>
                <w:sz w:val="22"/>
                <w:szCs w:val="22"/>
                <w:lang w:eastAsia="ro-RO"/>
              </w:rPr>
              <w:t>14</w:t>
            </w:r>
          </w:p>
        </w:tc>
        <w:tc>
          <w:tcPr>
            <w:tcW w:w="4393" w:type="dxa"/>
            <w:tcBorders>
              <w:top w:val="nil"/>
              <w:left w:val="nil"/>
              <w:bottom w:val="single" w:sz="4" w:space="0" w:color="auto"/>
              <w:right w:val="single" w:sz="4" w:space="0" w:color="auto"/>
            </w:tcBorders>
            <w:shd w:val="clear" w:color="auto" w:fill="auto"/>
            <w:vAlign w:val="center"/>
            <w:hideMark/>
          </w:tcPr>
          <w:p w14:paraId="747FBABC" w14:textId="4AFE279A" w:rsidR="008E6221" w:rsidRPr="000F7B61" w:rsidRDefault="008E6221" w:rsidP="008E6221">
            <w:pPr>
              <w:rPr>
                <w:color w:val="000000"/>
                <w:sz w:val="22"/>
                <w:szCs w:val="22"/>
                <w:lang w:eastAsia="ro-RO"/>
              </w:rPr>
            </w:pPr>
            <w:r w:rsidRPr="000F7B61">
              <w:rPr>
                <w:color w:val="000000"/>
                <w:sz w:val="22"/>
                <w:szCs w:val="22"/>
                <w:lang w:eastAsia="ro-RO"/>
              </w:rPr>
              <w:t>CRRN 2</w:t>
            </w:r>
          </w:p>
        </w:tc>
        <w:tc>
          <w:tcPr>
            <w:tcW w:w="3118" w:type="dxa"/>
            <w:tcBorders>
              <w:top w:val="nil"/>
              <w:left w:val="nil"/>
              <w:bottom w:val="single" w:sz="4" w:space="0" w:color="auto"/>
              <w:right w:val="single" w:sz="4" w:space="0" w:color="auto"/>
            </w:tcBorders>
            <w:shd w:val="clear" w:color="auto" w:fill="auto"/>
            <w:vAlign w:val="center"/>
          </w:tcPr>
          <w:p w14:paraId="632BC6D0" w14:textId="7512CE92" w:rsidR="008E6221" w:rsidRPr="000F7B61" w:rsidRDefault="008E6221" w:rsidP="008E6221">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217717F8" w14:textId="5D8C93E6" w:rsidR="008E6221" w:rsidRPr="000F7B61" w:rsidRDefault="008E6221" w:rsidP="008E6221">
            <w:pPr>
              <w:rPr>
                <w:color w:val="000000"/>
                <w:sz w:val="22"/>
                <w:szCs w:val="22"/>
                <w:lang w:eastAsia="ro-RO"/>
              </w:rPr>
            </w:pPr>
          </w:p>
        </w:tc>
      </w:tr>
      <w:tr w:rsidR="008E6221" w:rsidRPr="000F7B61" w14:paraId="28841073" w14:textId="77777777" w:rsidTr="003B50AA">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8E6221" w:rsidRPr="000F7B61" w:rsidRDefault="001A4817" w:rsidP="008E6221">
            <w:pPr>
              <w:jc w:val="center"/>
              <w:rPr>
                <w:sz w:val="22"/>
                <w:szCs w:val="22"/>
                <w:lang w:eastAsia="ro-RO"/>
              </w:rPr>
            </w:pPr>
            <w:r w:rsidRPr="000F7B61">
              <w:rPr>
                <w:sz w:val="22"/>
                <w:szCs w:val="22"/>
                <w:lang w:eastAsia="ro-RO"/>
              </w:rPr>
              <w:t>15</w:t>
            </w:r>
          </w:p>
        </w:tc>
        <w:tc>
          <w:tcPr>
            <w:tcW w:w="4393" w:type="dxa"/>
            <w:tcBorders>
              <w:top w:val="nil"/>
              <w:left w:val="nil"/>
              <w:bottom w:val="single" w:sz="4" w:space="0" w:color="auto"/>
              <w:right w:val="single" w:sz="4" w:space="0" w:color="auto"/>
            </w:tcBorders>
            <w:shd w:val="clear" w:color="auto" w:fill="auto"/>
            <w:vAlign w:val="center"/>
            <w:hideMark/>
          </w:tcPr>
          <w:p w14:paraId="395CE2BB" w14:textId="220FF860" w:rsidR="008E6221" w:rsidRPr="000F7B61" w:rsidRDefault="008E6221" w:rsidP="008E6221">
            <w:pPr>
              <w:rPr>
                <w:color w:val="000000"/>
                <w:sz w:val="22"/>
                <w:szCs w:val="22"/>
                <w:lang w:eastAsia="ro-RO"/>
              </w:rPr>
            </w:pPr>
            <w:r w:rsidRPr="000F7B61">
              <w:rPr>
                <w:color w:val="000000"/>
                <w:sz w:val="22"/>
                <w:szCs w:val="22"/>
                <w:lang w:eastAsia="ro-RO"/>
              </w:rPr>
              <w:t>CSPAHN</w:t>
            </w:r>
          </w:p>
        </w:tc>
        <w:tc>
          <w:tcPr>
            <w:tcW w:w="3118" w:type="dxa"/>
            <w:tcBorders>
              <w:top w:val="nil"/>
              <w:left w:val="nil"/>
              <w:bottom w:val="single" w:sz="4" w:space="0" w:color="auto"/>
              <w:right w:val="single" w:sz="4" w:space="0" w:color="auto"/>
            </w:tcBorders>
            <w:shd w:val="clear" w:color="auto" w:fill="auto"/>
            <w:vAlign w:val="center"/>
          </w:tcPr>
          <w:p w14:paraId="3B72E398" w14:textId="216F54F7" w:rsidR="008E6221" w:rsidRPr="000F7B61" w:rsidRDefault="008E6221" w:rsidP="008E6221">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419218E2" w14:textId="6D8BA615" w:rsidR="008E6221" w:rsidRPr="000F7B61" w:rsidRDefault="008E6221" w:rsidP="008E6221">
            <w:pPr>
              <w:rPr>
                <w:color w:val="000000"/>
                <w:sz w:val="22"/>
                <w:szCs w:val="22"/>
                <w:lang w:eastAsia="ro-RO"/>
              </w:rPr>
            </w:pPr>
          </w:p>
        </w:tc>
      </w:tr>
      <w:tr w:rsidR="0075588D" w:rsidRPr="000F7B61" w14:paraId="0BC8631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23191DC" w14:textId="7A14A7AF" w:rsidR="0075588D" w:rsidRPr="000F7B61" w:rsidRDefault="001A4817" w:rsidP="0075588D">
            <w:pPr>
              <w:jc w:val="center"/>
              <w:rPr>
                <w:sz w:val="22"/>
                <w:szCs w:val="22"/>
                <w:lang w:eastAsia="ro-RO"/>
              </w:rPr>
            </w:pPr>
            <w:r w:rsidRPr="000F7B61">
              <w:rPr>
                <w:sz w:val="22"/>
                <w:szCs w:val="22"/>
                <w:lang w:eastAsia="ro-RO"/>
              </w:rPr>
              <w:t>22</w:t>
            </w:r>
          </w:p>
        </w:tc>
        <w:tc>
          <w:tcPr>
            <w:tcW w:w="4393" w:type="dxa"/>
            <w:tcBorders>
              <w:top w:val="nil"/>
              <w:left w:val="nil"/>
              <w:bottom w:val="single" w:sz="4" w:space="0" w:color="auto"/>
              <w:right w:val="single" w:sz="4" w:space="0" w:color="auto"/>
            </w:tcBorders>
            <w:shd w:val="clear" w:color="auto" w:fill="auto"/>
            <w:vAlign w:val="center"/>
          </w:tcPr>
          <w:p w14:paraId="32B57C38" w14:textId="021621A3" w:rsidR="0075588D" w:rsidRPr="000F7B61" w:rsidRDefault="0075588D" w:rsidP="0075588D">
            <w:pPr>
              <w:rPr>
                <w:color w:val="000000"/>
                <w:sz w:val="22"/>
                <w:szCs w:val="22"/>
                <w:lang w:eastAsia="ro-RO"/>
              </w:rPr>
            </w:pP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T</w:t>
            </w:r>
            <w:r w:rsidR="007A511A" w:rsidRPr="000F7B61">
              <w:rPr>
                <w:color w:val="000000"/>
                <w:sz w:val="22"/>
                <w:szCs w:val="22"/>
                <w:lang w:eastAsia="ro-RO"/>
              </w:rPr>
              <w:t>.</w:t>
            </w:r>
            <w:r w:rsidRPr="000F7B61">
              <w:rPr>
                <w:color w:val="000000"/>
                <w:sz w:val="22"/>
                <w:szCs w:val="22"/>
                <w:lang w:eastAsia="ro-RO"/>
              </w:rPr>
              <w:t>R</w:t>
            </w:r>
            <w:r w:rsidR="007A511A" w:rsidRPr="000F7B61">
              <w:rPr>
                <w:color w:val="000000"/>
                <w:sz w:val="22"/>
                <w:szCs w:val="22"/>
                <w:lang w:eastAsia="ro-RO"/>
              </w:rPr>
              <w:t>.</w:t>
            </w:r>
            <w:r w:rsidRPr="000F7B61">
              <w:rPr>
                <w:color w:val="000000"/>
                <w:sz w:val="22"/>
                <w:szCs w:val="22"/>
                <w:lang w:eastAsia="ro-RO"/>
              </w:rPr>
              <w:t xml:space="preserve"> apartamente</w:t>
            </w:r>
          </w:p>
        </w:tc>
        <w:tc>
          <w:tcPr>
            <w:tcW w:w="3118" w:type="dxa"/>
            <w:tcBorders>
              <w:top w:val="nil"/>
              <w:left w:val="nil"/>
              <w:bottom w:val="single" w:sz="4" w:space="0" w:color="auto"/>
              <w:right w:val="single" w:sz="4" w:space="0" w:color="auto"/>
            </w:tcBorders>
            <w:shd w:val="clear" w:color="auto" w:fill="auto"/>
            <w:vAlign w:val="center"/>
          </w:tcPr>
          <w:p w14:paraId="776B2BE9" w14:textId="7A763507" w:rsidR="0075588D" w:rsidRPr="000F7B61" w:rsidRDefault="0075588D" w:rsidP="0075588D">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658072FE" w14:textId="471B3968" w:rsidR="0075588D" w:rsidRPr="000F7B61" w:rsidRDefault="0075588D" w:rsidP="0075588D">
            <w:pPr>
              <w:rPr>
                <w:color w:val="000000"/>
                <w:sz w:val="22"/>
                <w:szCs w:val="22"/>
                <w:lang w:eastAsia="ro-RO"/>
              </w:rPr>
            </w:pPr>
          </w:p>
        </w:tc>
      </w:tr>
      <w:tr w:rsidR="0075588D" w:rsidRPr="000F7B61" w14:paraId="714476C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99F0022" w14:textId="7D9BF573" w:rsidR="0075588D" w:rsidRPr="000F7B61" w:rsidRDefault="001A4817" w:rsidP="0075588D">
            <w:pPr>
              <w:jc w:val="center"/>
              <w:rPr>
                <w:sz w:val="22"/>
                <w:szCs w:val="22"/>
                <w:lang w:eastAsia="ro-RO"/>
              </w:rPr>
            </w:pPr>
            <w:r w:rsidRPr="000F7B61">
              <w:rPr>
                <w:sz w:val="22"/>
                <w:szCs w:val="22"/>
                <w:lang w:eastAsia="ro-RO"/>
              </w:rPr>
              <w:t>23</w:t>
            </w:r>
          </w:p>
        </w:tc>
        <w:tc>
          <w:tcPr>
            <w:tcW w:w="4393" w:type="dxa"/>
            <w:tcBorders>
              <w:top w:val="nil"/>
              <w:left w:val="nil"/>
              <w:bottom w:val="single" w:sz="4" w:space="0" w:color="auto"/>
              <w:right w:val="single" w:sz="4" w:space="0" w:color="auto"/>
            </w:tcBorders>
            <w:shd w:val="clear" w:color="auto" w:fill="auto"/>
            <w:vAlign w:val="center"/>
          </w:tcPr>
          <w:p w14:paraId="73D50119" w14:textId="2EFFB370" w:rsidR="0075588D" w:rsidRPr="000F7B61" w:rsidRDefault="007A511A" w:rsidP="0075588D">
            <w:pPr>
              <w:rPr>
                <w:color w:val="000000"/>
                <w:sz w:val="22"/>
                <w:szCs w:val="22"/>
                <w:lang w:eastAsia="ro-RO"/>
              </w:rPr>
            </w:pPr>
            <w:r w:rsidRPr="000F7B61">
              <w:rPr>
                <w:color w:val="000000"/>
                <w:sz w:val="22"/>
                <w:szCs w:val="22"/>
                <w:lang w:eastAsia="ro-RO"/>
              </w:rPr>
              <w:t xml:space="preserve">Centrul </w:t>
            </w:r>
            <w:r w:rsidR="0075588D" w:rsidRPr="000F7B61">
              <w:rPr>
                <w:color w:val="000000"/>
                <w:sz w:val="22"/>
                <w:szCs w:val="22"/>
                <w:lang w:eastAsia="ro-RO"/>
              </w:rPr>
              <w:t>GAVROCHE</w:t>
            </w:r>
          </w:p>
        </w:tc>
        <w:tc>
          <w:tcPr>
            <w:tcW w:w="3118" w:type="dxa"/>
            <w:tcBorders>
              <w:top w:val="nil"/>
              <w:left w:val="nil"/>
              <w:bottom w:val="single" w:sz="4" w:space="0" w:color="auto"/>
              <w:right w:val="single" w:sz="4" w:space="0" w:color="auto"/>
            </w:tcBorders>
            <w:shd w:val="clear" w:color="auto" w:fill="auto"/>
            <w:vAlign w:val="center"/>
          </w:tcPr>
          <w:p w14:paraId="4D9819BC" w14:textId="797E46D7" w:rsidR="0075588D" w:rsidRPr="000F7B61" w:rsidRDefault="0075588D" w:rsidP="0075588D">
            <w:pPr>
              <w:rPr>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5F2032A9" w14:textId="23DD3D1D" w:rsidR="0075588D" w:rsidRPr="000F7B61" w:rsidRDefault="0075588D" w:rsidP="0075588D">
            <w:pPr>
              <w:rPr>
                <w:sz w:val="22"/>
                <w:szCs w:val="22"/>
                <w:lang w:eastAsia="ro-RO"/>
              </w:rPr>
            </w:pPr>
          </w:p>
        </w:tc>
      </w:tr>
      <w:tr w:rsidR="0075588D" w:rsidRPr="000F7B61" w14:paraId="30060E0A" w14:textId="77777777" w:rsidTr="003B50AA">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75588D" w:rsidRPr="000F7B61" w:rsidRDefault="001A4817" w:rsidP="0075588D">
            <w:pPr>
              <w:jc w:val="center"/>
              <w:rPr>
                <w:sz w:val="22"/>
                <w:szCs w:val="22"/>
                <w:lang w:eastAsia="ro-RO"/>
              </w:rPr>
            </w:pPr>
            <w:r w:rsidRPr="000F7B61">
              <w:rPr>
                <w:sz w:val="22"/>
                <w:szCs w:val="22"/>
                <w:lang w:eastAsia="ro-RO"/>
              </w:rPr>
              <w:t>24</w:t>
            </w:r>
          </w:p>
        </w:tc>
        <w:tc>
          <w:tcPr>
            <w:tcW w:w="4393" w:type="dxa"/>
            <w:tcBorders>
              <w:top w:val="nil"/>
              <w:left w:val="nil"/>
              <w:bottom w:val="single" w:sz="4" w:space="0" w:color="auto"/>
              <w:right w:val="single" w:sz="4" w:space="0" w:color="auto"/>
            </w:tcBorders>
            <w:shd w:val="clear" w:color="auto" w:fill="auto"/>
            <w:vAlign w:val="center"/>
            <w:hideMark/>
          </w:tcPr>
          <w:p w14:paraId="2A913D01" w14:textId="7FBC7CBD" w:rsidR="0075588D" w:rsidRPr="000F7B61" w:rsidRDefault="0075588D" w:rsidP="0075588D">
            <w:pPr>
              <w:rPr>
                <w:color w:val="000000"/>
                <w:sz w:val="22"/>
                <w:szCs w:val="22"/>
                <w:lang w:eastAsia="ro-RO"/>
              </w:rPr>
            </w:pP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H</w:t>
            </w:r>
            <w:r w:rsidR="007A511A" w:rsidRPr="000F7B61">
              <w:rPr>
                <w:color w:val="000000"/>
                <w:sz w:val="22"/>
                <w:szCs w:val="22"/>
                <w:lang w:eastAsia="ro-RO"/>
              </w:rPr>
              <w:t>.</w:t>
            </w:r>
          </w:p>
        </w:tc>
        <w:tc>
          <w:tcPr>
            <w:tcW w:w="3118" w:type="dxa"/>
            <w:tcBorders>
              <w:top w:val="nil"/>
              <w:left w:val="nil"/>
              <w:bottom w:val="single" w:sz="4" w:space="0" w:color="auto"/>
              <w:right w:val="single" w:sz="4" w:space="0" w:color="auto"/>
            </w:tcBorders>
            <w:shd w:val="clear" w:color="auto" w:fill="auto"/>
            <w:vAlign w:val="center"/>
          </w:tcPr>
          <w:p w14:paraId="20DE1F04" w14:textId="08C2D536" w:rsidR="0075588D" w:rsidRPr="000F7B61" w:rsidRDefault="0075588D" w:rsidP="0075588D">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04589328" w14:textId="7C70A6FB" w:rsidR="0075588D" w:rsidRPr="000F7B61" w:rsidRDefault="0075588D" w:rsidP="0075588D">
            <w:pPr>
              <w:rPr>
                <w:color w:val="000000"/>
                <w:sz w:val="22"/>
                <w:szCs w:val="22"/>
                <w:lang w:eastAsia="ro-RO"/>
              </w:rPr>
            </w:pPr>
          </w:p>
        </w:tc>
      </w:tr>
      <w:tr w:rsidR="007A511A" w:rsidRPr="000F7B61" w14:paraId="609B600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1EEE82" w14:textId="19D50473" w:rsidR="007A511A" w:rsidRPr="000F7B61" w:rsidRDefault="001A4817" w:rsidP="0075588D">
            <w:pPr>
              <w:jc w:val="center"/>
              <w:rPr>
                <w:sz w:val="22"/>
                <w:szCs w:val="22"/>
                <w:lang w:eastAsia="ro-RO"/>
              </w:rPr>
            </w:pPr>
            <w:r w:rsidRPr="000F7B61">
              <w:rPr>
                <w:sz w:val="22"/>
                <w:szCs w:val="22"/>
                <w:lang w:eastAsia="ro-RO"/>
              </w:rPr>
              <w:t>25</w:t>
            </w:r>
          </w:p>
        </w:tc>
        <w:tc>
          <w:tcPr>
            <w:tcW w:w="4393" w:type="dxa"/>
            <w:tcBorders>
              <w:top w:val="nil"/>
              <w:left w:val="nil"/>
              <w:bottom w:val="single" w:sz="4" w:space="0" w:color="auto"/>
              <w:right w:val="single" w:sz="4" w:space="0" w:color="auto"/>
            </w:tcBorders>
            <w:shd w:val="clear" w:color="auto" w:fill="auto"/>
            <w:vAlign w:val="center"/>
          </w:tcPr>
          <w:p w14:paraId="1CB0E0F2" w14:textId="4A8B06C3" w:rsidR="007A511A" w:rsidRPr="000F7B61" w:rsidRDefault="007A511A" w:rsidP="0075588D">
            <w:pPr>
              <w:rPr>
                <w:color w:val="000000"/>
                <w:sz w:val="22"/>
                <w:szCs w:val="22"/>
                <w:lang w:eastAsia="ro-RO"/>
              </w:rPr>
            </w:pPr>
            <w:r w:rsidRPr="000F7B61">
              <w:rPr>
                <w:color w:val="000000"/>
                <w:sz w:val="22"/>
                <w:szCs w:val="22"/>
                <w:lang w:eastAsia="ro-RO"/>
              </w:rPr>
              <w:t>C.P.R.U. CIRESARII</w:t>
            </w:r>
          </w:p>
        </w:tc>
        <w:tc>
          <w:tcPr>
            <w:tcW w:w="3118" w:type="dxa"/>
            <w:tcBorders>
              <w:top w:val="nil"/>
              <w:left w:val="nil"/>
              <w:bottom w:val="single" w:sz="4" w:space="0" w:color="auto"/>
              <w:right w:val="single" w:sz="4" w:space="0" w:color="auto"/>
            </w:tcBorders>
            <w:shd w:val="clear" w:color="auto" w:fill="auto"/>
            <w:vAlign w:val="center"/>
          </w:tcPr>
          <w:p w14:paraId="48B27729" w14:textId="2B1CE4D7" w:rsidR="007A511A" w:rsidRPr="000F7B61" w:rsidRDefault="007A511A" w:rsidP="0075588D">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0192322C" w14:textId="357A2CFE" w:rsidR="007A511A" w:rsidRPr="000F7B61" w:rsidRDefault="007A511A" w:rsidP="0075588D">
            <w:pPr>
              <w:rPr>
                <w:color w:val="000000"/>
                <w:sz w:val="22"/>
                <w:szCs w:val="22"/>
                <w:lang w:eastAsia="ro-RO"/>
              </w:rPr>
            </w:pPr>
          </w:p>
        </w:tc>
      </w:tr>
      <w:tr w:rsidR="007A511A" w:rsidRPr="000F7B61" w14:paraId="2A29003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EF0208" w14:textId="723F3CC5" w:rsidR="007A511A" w:rsidRPr="000F7B61" w:rsidRDefault="001A4817" w:rsidP="0075588D">
            <w:pPr>
              <w:jc w:val="center"/>
              <w:rPr>
                <w:sz w:val="22"/>
                <w:szCs w:val="22"/>
                <w:lang w:eastAsia="ro-RO"/>
              </w:rPr>
            </w:pPr>
            <w:r w:rsidRPr="000F7B61">
              <w:rPr>
                <w:sz w:val="22"/>
                <w:szCs w:val="22"/>
                <w:lang w:eastAsia="ro-RO"/>
              </w:rPr>
              <w:t>26</w:t>
            </w:r>
          </w:p>
        </w:tc>
        <w:tc>
          <w:tcPr>
            <w:tcW w:w="4393" w:type="dxa"/>
            <w:tcBorders>
              <w:top w:val="nil"/>
              <w:left w:val="nil"/>
              <w:bottom w:val="single" w:sz="4" w:space="0" w:color="auto"/>
              <w:right w:val="single" w:sz="4" w:space="0" w:color="auto"/>
            </w:tcBorders>
            <w:shd w:val="clear" w:color="auto" w:fill="auto"/>
            <w:vAlign w:val="center"/>
          </w:tcPr>
          <w:p w14:paraId="782DF8B8" w14:textId="06CA262F" w:rsidR="007A511A" w:rsidRPr="000F7B61" w:rsidRDefault="007A511A" w:rsidP="0075588D">
            <w:pPr>
              <w:rPr>
                <w:color w:val="000000"/>
                <w:sz w:val="22"/>
                <w:szCs w:val="22"/>
                <w:lang w:eastAsia="ro-RO"/>
              </w:rPr>
            </w:pPr>
            <w:r w:rsidRPr="000F7B61">
              <w:rPr>
                <w:color w:val="000000"/>
                <w:sz w:val="22"/>
                <w:szCs w:val="22"/>
                <w:lang w:eastAsia="ro-RO"/>
              </w:rPr>
              <w:t>C.I.G. NEGHINITA</w:t>
            </w:r>
          </w:p>
        </w:tc>
        <w:tc>
          <w:tcPr>
            <w:tcW w:w="3118" w:type="dxa"/>
            <w:tcBorders>
              <w:top w:val="nil"/>
              <w:left w:val="nil"/>
              <w:bottom w:val="single" w:sz="4" w:space="0" w:color="auto"/>
              <w:right w:val="single" w:sz="4" w:space="0" w:color="auto"/>
            </w:tcBorders>
            <w:shd w:val="clear" w:color="auto" w:fill="auto"/>
            <w:vAlign w:val="center"/>
          </w:tcPr>
          <w:p w14:paraId="16ABA8F3" w14:textId="735E9A80" w:rsidR="007A511A" w:rsidRPr="000F7B61" w:rsidRDefault="007A511A" w:rsidP="0075588D">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527D40BA" w14:textId="0E83DA69" w:rsidR="007A511A" w:rsidRPr="000F7B61" w:rsidRDefault="007A511A" w:rsidP="0075588D">
            <w:pPr>
              <w:rPr>
                <w:color w:val="000000"/>
                <w:sz w:val="22"/>
                <w:szCs w:val="22"/>
                <w:lang w:eastAsia="ro-RO"/>
              </w:rPr>
            </w:pPr>
          </w:p>
        </w:tc>
      </w:tr>
      <w:tr w:rsidR="007A511A" w:rsidRPr="000F7B61" w14:paraId="6057646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1E90F82" w14:textId="6D75851B" w:rsidR="007A511A" w:rsidRPr="000F7B61" w:rsidRDefault="001A4817" w:rsidP="0075588D">
            <w:pPr>
              <w:jc w:val="center"/>
              <w:rPr>
                <w:sz w:val="22"/>
                <w:szCs w:val="22"/>
                <w:lang w:eastAsia="ro-RO"/>
              </w:rPr>
            </w:pPr>
            <w:r w:rsidRPr="000F7B61">
              <w:rPr>
                <w:sz w:val="22"/>
                <w:szCs w:val="22"/>
                <w:lang w:eastAsia="ro-RO"/>
              </w:rPr>
              <w:t>27</w:t>
            </w:r>
          </w:p>
        </w:tc>
        <w:tc>
          <w:tcPr>
            <w:tcW w:w="4393" w:type="dxa"/>
            <w:tcBorders>
              <w:top w:val="nil"/>
              <w:left w:val="nil"/>
              <w:bottom w:val="single" w:sz="4" w:space="0" w:color="auto"/>
              <w:right w:val="single" w:sz="4" w:space="0" w:color="auto"/>
            </w:tcBorders>
            <w:shd w:val="clear" w:color="auto" w:fill="auto"/>
            <w:vAlign w:val="center"/>
          </w:tcPr>
          <w:p w14:paraId="1504DB7A" w14:textId="3610F021" w:rsidR="007A511A" w:rsidRPr="000F7B61" w:rsidRDefault="007A511A" w:rsidP="0075588D">
            <w:pPr>
              <w:rPr>
                <w:color w:val="000000"/>
                <w:sz w:val="22"/>
                <w:szCs w:val="22"/>
                <w:lang w:eastAsia="ro-RO"/>
              </w:rPr>
            </w:pPr>
            <w:r w:rsidRPr="000F7B61">
              <w:rPr>
                <w:color w:val="000000"/>
                <w:sz w:val="22"/>
                <w:szCs w:val="22"/>
                <w:lang w:eastAsia="ro-RO"/>
              </w:rPr>
              <w:t>C.P. PINOCCHIO</w:t>
            </w:r>
          </w:p>
        </w:tc>
        <w:tc>
          <w:tcPr>
            <w:tcW w:w="3118" w:type="dxa"/>
            <w:tcBorders>
              <w:top w:val="nil"/>
              <w:left w:val="nil"/>
              <w:bottom w:val="single" w:sz="4" w:space="0" w:color="auto"/>
              <w:right w:val="single" w:sz="4" w:space="0" w:color="auto"/>
            </w:tcBorders>
            <w:shd w:val="clear" w:color="auto" w:fill="auto"/>
            <w:vAlign w:val="center"/>
          </w:tcPr>
          <w:p w14:paraId="76648480" w14:textId="0CF38A2E" w:rsidR="007A511A" w:rsidRPr="000F7B61" w:rsidRDefault="007A511A" w:rsidP="0075588D">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093C10A6" w14:textId="0F5A0EB9" w:rsidR="007A511A" w:rsidRPr="000F7B61" w:rsidRDefault="007A511A" w:rsidP="0075588D">
            <w:pPr>
              <w:rPr>
                <w:color w:val="000000"/>
                <w:sz w:val="22"/>
                <w:szCs w:val="22"/>
                <w:lang w:eastAsia="ro-RO"/>
              </w:rPr>
            </w:pPr>
          </w:p>
        </w:tc>
      </w:tr>
      <w:tr w:rsidR="0075588D" w:rsidRPr="000F7B61" w14:paraId="5D1F52D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75588D" w:rsidRPr="000F7B61" w:rsidRDefault="001A4817" w:rsidP="0075588D">
            <w:pPr>
              <w:jc w:val="center"/>
              <w:rPr>
                <w:sz w:val="22"/>
                <w:szCs w:val="22"/>
                <w:lang w:eastAsia="ro-RO"/>
              </w:rPr>
            </w:pPr>
            <w:r w:rsidRPr="000F7B61">
              <w:rPr>
                <w:sz w:val="22"/>
                <w:szCs w:val="22"/>
                <w:lang w:eastAsia="ro-RO"/>
              </w:rPr>
              <w:t>28</w:t>
            </w:r>
          </w:p>
        </w:tc>
        <w:tc>
          <w:tcPr>
            <w:tcW w:w="4393" w:type="dxa"/>
            <w:tcBorders>
              <w:top w:val="nil"/>
              <w:left w:val="nil"/>
              <w:bottom w:val="single" w:sz="4" w:space="0" w:color="auto"/>
              <w:right w:val="single" w:sz="4" w:space="0" w:color="auto"/>
            </w:tcBorders>
            <w:shd w:val="clear" w:color="auto" w:fill="auto"/>
            <w:vAlign w:val="center"/>
          </w:tcPr>
          <w:p w14:paraId="304EBEDF" w14:textId="7962B67A" w:rsidR="0075588D" w:rsidRPr="000F7B61" w:rsidRDefault="007A511A" w:rsidP="0075588D">
            <w:pPr>
              <w:rPr>
                <w:color w:val="000000"/>
                <w:sz w:val="22"/>
                <w:szCs w:val="22"/>
                <w:lang w:eastAsia="ro-RO"/>
              </w:rPr>
            </w:pPr>
            <w:r w:rsidRPr="000F7B61">
              <w:rPr>
                <w:color w:val="000000"/>
                <w:sz w:val="22"/>
                <w:szCs w:val="22"/>
                <w:lang w:eastAsia="ro-RO"/>
              </w:rPr>
              <w:t>C.I.G. COLT ALB</w:t>
            </w:r>
          </w:p>
        </w:tc>
        <w:tc>
          <w:tcPr>
            <w:tcW w:w="3118" w:type="dxa"/>
            <w:tcBorders>
              <w:top w:val="nil"/>
              <w:left w:val="nil"/>
              <w:bottom w:val="single" w:sz="4" w:space="0" w:color="auto"/>
              <w:right w:val="single" w:sz="4" w:space="0" w:color="auto"/>
            </w:tcBorders>
            <w:shd w:val="clear" w:color="auto" w:fill="auto"/>
            <w:vAlign w:val="center"/>
          </w:tcPr>
          <w:p w14:paraId="57FD3977" w14:textId="4793B858" w:rsidR="0075588D" w:rsidRPr="000F7B61" w:rsidRDefault="0075588D" w:rsidP="0075588D">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28927CDF" w14:textId="7608B84F" w:rsidR="0075588D" w:rsidRPr="000F7B61" w:rsidRDefault="0075588D" w:rsidP="0075588D">
            <w:pPr>
              <w:rPr>
                <w:color w:val="000000"/>
                <w:sz w:val="22"/>
                <w:szCs w:val="22"/>
                <w:lang w:eastAsia="ro-RO"/>
              </w:rPr>
            </w:pPr>
          </w:p>
        </w:tc>
      </w:tr>
      <w:tr w:rsidR="007A511A" w:rsidRPr="000F7B61" w14:paraId="19761C3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AAAD529" w14:textId="34EEDACB" w:rsidR="007A511A" w:rsidRPr="000F7B61" w:rsidRDefault="001A4817" w:rsidP="0075588D">
            <w:pPr>
              <w:jc w:val="center"/>
              <w:rPr>
                <w:sz w:val="22"/>
                <w:szCs w:val="22"/>
                <w:lang w:eastAsia="ro-RO"/>
              </w:rPr>
            </w:pPr>
            <w:r w:rsidRPr="000F7B61">
              <w:rPr>
                <w:sz w:val="22"/>
                <w:szCs w:val="22"/>
                <w:lang w:eastAsia="ro-RO"/>
              </w:rPr>
              <w:lastRenderedPageBreak/>
              <w:t>29</w:t>
            </w:r>
          </w:p>
        </w:tc>
        <w:tc>
          <w:tcPr>
            <w:tcW w:w="4393" w:type="dxa"/>
            <w:tcBorders>
              <w:top w:val="nil"/>
              <w:left w:val="nil"/>
              <w:bottom w:val="single" w:sz="4" w:space="0" w:color="auto"/>
              <w:right w:val="single" w:sz="4" w:space="0" w:color="auto"/>
            </w:tcBorders>
            <w:shd w:val="clear" w:color="auto" w:fill="auto"/>
            <w:vAlign w:val="center"/>
          </w:tcPr>
          <w:p w14:paraId="56C048CE" w14:textId="09D983AC" w:rsidR="007A511A" w:rsidRPr="000F7B61" w:rsidRDefault="007A511A" w:rsidP="0075588D">
            <w:pPr>
              <w:rPr>
                <w:color w:val="000000"/>
                <w:sz w:val="22"/>
                <w:szCs w:val="22"/>
                <w:lang w:eastAsia="ro-RO"/>
              </w:rPr>
            </w:pPr>
            <w:r w:rsidRPr="000F7B61">
              <w:rPr>
                <w:color w:val="000000"/>
                <w:sz w:val="22"/>
                <w:szCs w:val="22"/>
                <w:lang w:eastAsia="ro-RO"/>
              </w:rPr>
              <w:t>Centrul CASA DIN TEI</w:t>
            </w:r>
          </w:p>
        </w:tc>
        <w:tc>
          <w:tcPr>
            <w:tcW w:w="3118" w:type="dxa"/>
            <w:tcBorders>
              <w:top w:val="nil"/>
              <w:left w:val="nil"/>
              <w:bottom w:val="single" w:sz="4" w:space="0" w:color="auto"/>
              <w:right w:val="single" w:sz="4" w:space="0" w:color="auto"/>
            </w:tcBorders>
            <w:shd w:val="clear" w:color="auto" w:fill="auto"/>
            <w:vAlign w:val="center"/>
          </w:tcPr>
          <w:p w14:paraId="29B5E88B" w14:textId="58ED6957" w:rsidR="007A511A" w:rsidRPr="000F7B61" w:rsidRDefault="007A511A" w:rsidP="0075588D">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42A6F0F1" w14:textId="0913D560" w:rsidR="007A511A" w:rsidRPr="000F7B61" w:rsidRDefault="007A511A" w:rsidP="0075588D">
            <w:pPr>
              <w:rPr>
                <w:color w:val="000000"/>
                <w:sz w:val="22"/>
                <w:szCs w:val="22"/>
                <w:lang w:eastAsia="ro-RO"/>
              </w:rPr>
            </w:pPr>
          </w:p>
        </w:tc>
      </w:tr>
      <w:tr w:rsidR="0075588D" w:rsidRPr="000F7B61" w14:paraId="5D306CB7" w14:textId="77777777" w:rsidTr="003B50AA">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75588D" w:rsidRPr="000F7B61" w:rsidRDefault="001A4817" w:rsidP="0075588D">
            <w:pPr>
              <w:jc w:val="center"/>
              <w:rPr>
                <w:sz w:val="22"/>
                <w:szCs w:val="22"/>
                <w:lang w:eastAsia="ro-RO"/>
              </w:rPr>
            </w:pPr>
            <w:r w:rsidRPr="000F7B61">
              <w:rPr>
                <w:sz w:val="22"/>
                <w:szCs w:val="22"/>
                <w:lang w:eastAsia="ro-RO"/>
              </w:rPr>
              <w:t>30</w:t>
            </w:r>
          </w:p>
        </w:tc>
        <w:tc>
          <w:tcPr>
            <w:tcW w:w="4393" w:type="dxa"/>
            <w:tcBorders>
              <w:top w:val="nil"/>
              <w:left w:val="nil"/>
              <w:bottom w:val="single" w:sz="4" w:space="0" w:color="auto"/>
              <w:right w:val="single" w:sz="4" w:space="0" w:color="auto"/>
            </w:tcBorders>
            <w:shd w:val="clear" w:color="auto" w:fill="auto"/>
            <w:vAlign w:val="center"/>
            <w:hideMark/>
          </w:tcPr>
          <w:p w14:paraId="7351B687" w14:textId="0B415096" w:rsidR="0075588D" w:rsidRPr="000F7B61" w:rsidRDefault="0075588D" w:rsidP="0075588D">
            <w:pPr>
              <w:rPr>
                <w:color w:val="000000"/>
                <w:sz w:val="22"/>
                <w:szCs w:val="22"/>
                <w:lang w:eastAsia="ro-RO"/>
              </w:rPr>
            </w:pP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 xml:space="preserve"> DANILA PREPELEAC</w:t>
            </w:r>
          </w:p>
        </w:tc>
        <w:tc>
          <w:tcPr>
            <w:tcW w:w="3118" w:type="dxa"/>
            <w:tcBorders>
              <w:top w:val="nil"/>
              <w:left w:val="nil"/>
              <w:bottom w:val="single" w:sz="4" w:space="0" w:color="auto"/>
              <w:right w:val="single" w:sz="4" w:space="0" w:color="auto"/>
            </w:tcBorders>
            <w:shd w:val="clear" w:color="auto" w:fill="auto"/>
            <w:vAlign w:val="center"/>
          </w:tcPr>
          <w:p w14:paraId="20D453B4" w14:textId="3A1B5AFC" w:rsidR="0075588D" w:rsidRPr="000F7B61" w:rsidRDefault="0075588D" w:rsidP="0075588D">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0C9BE135" w14:textId="26EF018E" w:rsidR="0075588D" w:rsidRPr="000F7B61" w:rsidRDefault="0075588D" w:rsidP="0075588D">
            <w:pPr>
              <w:rPr>
                <w:color w:val="000000"/>
                <w:sz w:val="22"/>
                <w:szCs w:val="22"/>
                <w:lang w:eastAsia="ro-RO"/>
              </w:rPr>
            </w:pPr>
          </w:p>
        </w:tc>
      </w:tr>
      <w:tr w:rsidR="007A511A" w:rsidRPr="000F7B61" w14:paraId="7D882B1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6406A55" w14:textId="6A5A0EF5" w:rsidR="007A511A" w:rsidRPr="000F7B61" w:rsidRDefault="001A4817" w:rsidP="007A511A">
            <w:pPr>
              <w:jc w:val="center"/>
              <w:rPr>
                <w:sz w:val="22"/>
                <w:szCs w:val="22"/>
                <w:lang w:eastAsia="ro-RO"/>
              </w:rPr>
            </w:pPr>
            <w:r w:rsidRPr="000F7B61">
              <w:rPr>
                <w:sz w:val="22"/>
                <w:szCs w:val="22"/>
                <w:lang w:eastAsia="ro-RO"/>
              </w:rPr>
              <w:t>31</w:t>
            </w:r>
          </w:p>
        </w:tc>
        <w:tc>
          <w:tcPr>
            <w:tcW w:w="4393" w:type="dxa"/>
            <w:tcBorders>
              <w:top w:val="nil"/>
              <w:left w:val="nil"/>
              <w:bottom w:val="single" w:sz="4" w:space="0" w:color="auto"/>
              <w:right w:val="single" w:sz="4" w:space="0" w:color="auto"/>
            </w:tcBorders>
            <w:shd w:val="clear" w:color="auto" w:fill="auto"/>
            <w:vAlign w:val="center"/>
          </w:tcPr>
          <w:p w14:paraId="303C2010" w14:textId="46BC2128" w:rsidR="007A511A" w:rsidRPr="000F7B61" w:rsidRDefault="007A511A" w:rsidP="007A511A">
            <w:pPr>
              <w:rPr>
                <w:color w:val="000000"/>
                <w:sz w:val="22"/>
                <w:szCs w:val="22"/>
                <w:lang w:eastAsia="ro-RO"/>
              </w:rPr>
            </w:pPr>
            <w:r w:rsidRPr="000F7B61">
              <w:rPr>
                <w:color w:val="000000"/>
                <w:sz w:val="22"/>
                <w:szCs w:val="22"/>
                <w:lang w:eastAsia="ro-RO"/>
              </w:rPr>
              <w:t xml:space="preserve">Centrul de zi pentru Copii </w:t>
            </w:r>
            <w:proofErr w:type="spellStart"/>
            <w:r w:rsidRPr="000F7B61">
              <w:rPr>
                <w:color w:val="000000"/>
                <w:sz w:val="22"/>
                <w:szCs w:val="22"/>
                <w:lang w:eastAsia="ro-RO"/>
              </w:rPr>
              <w:t>Sfanta</w:t>
            </w:r>
            <w:proofErr w:type="spellEnd"/>
            <w:r w:rsidRPr="000F7B61">
              <w:rPr>
                <w:color w:val="000000"/>
                <w:sz w:val="22"/>
                <w:szCs w:val="22"/>
                <w:lang w:eastAsia="ro-RO"/>
              </w:rPr>
              <w:t xml:space="preserve"> Maria</w:t>
            </w:r>
          </w:p>
        </w:tc>
        <w:tc>
          <w:tcPr>
            <w:tcW w:w="3118" w:type="dxa"/>
            <w:tcBorders>
              <w:top w:val="nil"/>
              <w:left w:val="nil"/>
              <w:bottom w:val="single" w:sz="4" w:space="0" w:color="auto"/>
              <w:right w:val="single" w:sz="4" w:space="0" w:color="auto"/>
            </w:tcBorders>
            <w:shd w:val="clear" w:color="auto" w:fill="auto"/>
            <w:vAlign w:val="center"/>
          </w:tcPr>
          <w:p w14:paraId="0DA6CFD8" w14:textId="75FAA32B" w:rsidR="007A511A" w:rsidRPr="000F7B61" w:rsidRDefault="007A511A" w:rsidP="007A511A">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538056A0" w14:textId="467E4A71" w:rsidR="007A511A" w:rsidRPr="000F7B61" w:rsidRDefault="007A511A" w:rsidP="007A511A">
            <w:pPr>
              <w:rPr>
                <w:color w:val="000000"/>
                <w:sz w:val="22"/>
                <w:szCs w:val="22"/>
                <w:lang w:eastAsia="ro-RO"/>
              </w:rPr>
            </w:pPr>
          </w:p>
        </w:tc>
      </w:tr>
      <w:tr w:rsidR="009C4948" w:rsidRPr="000F7B61" w14:paraId="6CE9A74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12BF728F" w14:textId="6A200670" w:rsidR="009C4948" w:rsidRPr="000F7B61" w:rsidRDefault="009C4948" w:rsidP="007A511A">
            <w:pPr>
              <w:jc w:val="center"/>
              <w:rPr>
                <w:sz w:val="22"/>
                <w:szCs w:val="22"/>
                <w:lang w:eastAsia="ro-RO"/>
              </w:rPr>
            </w:pPr>
            <w:r>
              <w:rPr>
                <w:sz w:val="22"/>
                <w:szCs w:val="22"/>
                <w:lang w:eastAsia="ro-RO"/>
              </w:rPr>
              <w:t>32</w:t>
            </w:r>
          </w:p>
        </w:tc>
        <w:tc>
          <w:tcPr>
            <w:tcW w:w="4393" w:type="dxa"/>
            <w:tcBorders>
              <w:top w:val="nil"/>
              <w:left w:val="nil"/>
              <w:bottom w:val="single" w:sz="4" w:space="0" w:color="auto"/>
              <w:right w:val="single" w:sz="4" w:space="0" w:color="auto"/>
            </w:tcBorders>
            <w:shd w:val="clear" w:color="auto" w:fill="auto"/>
            <w:vAlign w:val="center"/>
          </w:tcPr>
          <w:p w14:paraId="559A8967" w14:textId="42DEED8A" w:rsidR="009C4948" w:rsidRPr="000F7B61" w:rsidRDefault="009C4948" w:rsidP="007A511A">
            <w:pPr>
              <w:rPr>
                <w:color w:val="000000"/>
                <w:sz w:val="22"/>
                <w:szCs w:val="22"/>
                <w:lang w:eastAsia="ro-RO"/>
              </w:rPr>
            </w:pPr>
            <w:r w:rsidRPr="000F7B61">
              <w:rPr>
                <w:color w:val="000000"/>
                <w:sz w:val="22"/>
                <w:szCs w:val="22"/>
                <w:lang w:eastAsia="ro-RO"/>
              </w:rPr>
              <w:t>Centrul de consiliere</w:t>
            </w:r>
          </w:p>
        </w:tc>
        <w:tc>
          <w:tcPr>
            <w:tcW w:w="3118" w:type="dxa"/>
            <w:tcBorders>
              <w:top w:val="nil"/>
              <w:left w:val="nil"/>
              <w:bottom w:val="single" w:sz="4" w:space="0" w:color="auto"/>
              <w:right w:val="single" w:sz="4" w:space="0" w:color="auto"/>
            </w:tcBorders>
            <w:shd w:val="clear" w:color="auto" w:fill="auto"/>
            <w:vAlign w:val="center"/>
          </w:tcPr>
          <w:p w14:paraId="249609C3" w14:textId="1D96733A" w:rsidR="009C4948" w:rsidRPr="000F7B61" w:rsidRDefault="009C4948" w:rsidP="007A511A">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2B015369" w14:textId="2B52ABD2" w:rsidR="009C4948" w:rsidRPr="000F7B61" w:rsidRDefault="009C4948" w:rsidP="007A511A">
            <w:pPr>
              <w:rPr>
                <w:color w:val="000000"/>
                <w:sz w:val="22"/>
                <w:szCs w:val="22"/>
                <w:lang w:eastAsia="ro-RO"/>
              </w:rPr>
            </w:pPr>
          </w:p>
        </w:tc>
      </w:tr>
      <w:tr w:rsidR="009C4948" w:rsidRPr="000F7B61" w14:paraId="27AB4E54"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6EE4BCB4" w14:textId="05E9B275" w:rsidR="009C4948" w:rsidRDefault="009C4948" w:rsidP="009C4948">
            <w:pPr>
              <w:jc w:val="center"/>
              <w:rPr>
                <w:sz w:val="22"/>
                <w:szCs w:val="22"/>
                <w:lang w:eastAsia="ro-RO"/>
              </w:rPr>
            </w:pPr>
            <w:r>
              <w:rPr>
                <w:sz w:val="22"/>
                <w:szCs w:val="22"/>
                <w:lang w:eastAsia="ro-RO"/>
              </w:rPr>
              <w:t>33</w:t>
            </w:r>
          </w:p>
        </w:tc>
        <w:tc>
          <w:tcPr>
            <w:tcW w:w="4393" w:type="dxa"/>
            <w:tcBorders>
              <w:top w:val="nil"/>
              <w:left w:val="nil"/>
              <w:bottom w:val="single" w:sz="4" w:space="0" w:color="auto"/>
              <w:right w:val="single" w:sz="4" w:space="0" w:color="auto"/>
            </w:tcBorders>
            <w:shd w:val="clear" w:color="auto" w:fill="auto"/>
            <w:vAlign w:val="center"/>
          </w:tcPr>
          <w:p w14:paraId="582826DF" w14:textId="208B552E" w:rsidR="009C4948" w:rsidRPr="000F7B61" w:rsidRDefault="009C4948" w:rsidP="009C4948">
            <w:pPr>
              <w:rPr>
                <w:color w:val="000000"/>
                <w:sz w:val="22"/>
                <w:szCs w:val="22"/>
                <w:lang w:eastAsia="ro-RO"/>
              </w:rPr>
            </w:pPr>
            <w:r>
              <w:rPr>
                <w:color w:val="000000"/>
                <w:sz w:val="22"/>
                <w:szCs w:val="22"/>
                <w:lang w:eastAsia="ro-RO"/>
              </w:rPr>
              <w:t>Centrul de zi Sf. Pantelimon</w:t>
            </w:r>
          </w:p>
        </w:tc>
        <w:tc>
          <w:tcPr>
            <w:tcW w:w="3118" w:type="dxa"/>
            <w:tcBorders>
              <w:top w:val="nil"/>
              <w:left w:val="nil"/>
              <w:bottom w:val="single" w:sz="4" w:space="0" w:color="auto"/>
              <w:right w:val="single" w:sz="4" w:space="0" w:color="auto"/>
            </w:tcBorders>
            <w:shd w:val="clear" w:color="auto" w:fill="auto"/>
            <w:vAlign w:val="center"/>
          </w:tcPr>
          <w:p w14:paraId="17681EFE" w14:textId="3ECB51B9" w:rsidR="009C4948" w:rsidRPr="000F7B61" w:rsidRDefault="009C4948" w:rsidP="009C4948">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1079B1EB" w14:textId="2FCF4D0A" w:rsidR="009C4948" w:rsidRDefault="009C4948" w:rsidP="009C4948">
            <w:pPr>
              <w:rPr>
                <w:color w:val="000000"/>
                <w:sz w:val="22"/>
                <w:szCs w:val="22"/>
                <w:lang w:eastAsia="ro-RO"/>
              </w:rPr>
            </w:pPr>
          </w:p>
        </w:tc>
      </w:tr>
      <w:tr w:rsidR="009C4948" w:rsidRPr="000F7B61" w14:paraId="3B699E26"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2A4212B" w14:textId="6AB4786D" w:rsidR="009C4948" w:rsidRPr="000F7B61" w:rsidRDefault="009C4948" w:rsidP="009C4948">
            <w:pPr>
              <w:jc w:val="center"/>
              <w:rPr>
                <w:sz w:val="22"/>
                <w:szCs w:val="22"/>
                <w:lang w:eastAsia="ro-RO"/>
              </w:rPr>
            </w:pPr>
            <w:r w:rsidRPr="000F7B61">
              <w:rPr>
                <w:sz w:val="22"/>
                <w:szCs w:val="22"/>
                <w:lang w:eastAsia="ro-RO"/>
              </w:rPr>
              <w:t>3</w:t>
            </w:r>
            <w:r>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D99458A" w14:textId="6C6CAF7C" w:rsidR="009C4948" w:rsidRPr="000F7B61" w:rsidRDefault="009C4948" w:rsidP="009C4948">
            <w:pPr>
              <w:rPr>
                <w:color w:val="000000"/>
                <w:sz w:val="22"/>
                <w:szCs w:val="22"/>
                <w:lang w:eastAsia="ro-RO"/>
              </w:rPr>
            </w:pPr>
            <w:r>
              <w:rPr>
                <w:color w:val="000000"/>
                <w:sz w:val="22"/>
                <w:szCs w:val="22"/>
                <w:lang w:eastAsia="ro-RO"/>
              </w:rPr>
              <w:t>Centrul de zi UN PAS INAINTE</w:t>
            </w:r>
          </w:p>
        </w:tc>
        <w:tc>
          <w:tcPr>
            <w:tcW w:w="3118" w:type="dxa"/>
            <w:tcBorders>
              <w:top w:val="nil"/>
              <w:left w:val="nil"/>
              <w:bottom w:val="single" w:sz="4" w:space="0" w:color="auto"/>
              <w:right w:val="single" w:sz="4" w:space="0" w:color="auto"/>
            </w:tcBorders>
            <w:shd w:val="clear" w:color="auto" w:fill="auto"/>
            <w:vAlign w:val="center"/>
          </w:tcPr>
          <w:p w14:paraId="6C0D8D95" w14:textId="55E27FF8" w:rsidR="009C4948" w:rsidRPr="000F7B61" w:rsidRDefault="009C4948" w:rsidP="009C4948">
            <w:pPr>
              <w:rPr>
                <w:color w:val="000000"/>
                <w:sz w:val="22"/>
                <w:szCs w:val="22"/>
                <w:lang w:eastAsia="ro-RO"/>
              </w:rPr>
            </w:pPr>
          </w:p>
        </w:tc>
        <w:tc>
          <w:tcPr>
            <w:tcW w:w="4111" w:type="dxa"/>
            <w:tcBorders>
              <w:top w:val="nil"/>
              <w:left w:val="nil"/>
              <w:bottom w:val="single" w:sz="4" w:space="0" w:color="auto"/>
              <w:right w:val="single" w:sz="4" w:space="0" w:color="auto"/>
            </w:tcBorders>
            <w:shd w:val="clear" w:color="auto" w:fill="auto"/>
            <w:vAlign w:val="center"/>
          </w:tcPr>
          <w:p w14:paraId="5EFD6DC9" w14:textId="190AFEED" w:rsidR="009C4948" w:rsidRPr="000F7B61" w:rsidRDefault="009C4948" w:rsidP="009C4948">
            <w:pPr>
              <w:rPr>
                <w:color w:val="000000"/>
                <w:sz w:val="22"/>
                <w:szCs w:val="22"/>
                <w:lang w:eastAsia="ro-RO"/>
              </w:rPr>
            </w:pPr>
          </w:p>
        </w:tc>
      </w:tr>
    </w:tbl>
    <w:p w14:paraId="13676690" w14:textId="3DA29413" w:rsidR="001A4817" w:rsidRPr="000F7B61" w:rsidRDefault="001A4817" w:rsidP="002C544D">
      <w:pPr>
        <w:pStyle w:val="DefaultText"/>
        <w:tabs>
          <w:tab w:val="left" w:pos="3261"/>
        </w:tabs>
        <w:jc w:val="both"/>
        <w:rPr>
          <w:b/>
          <w:bCs/>
          <w:sz w:val="22"/>
          <w:szCs w:val="22"/>
          <w:lang w:val="ro-RO"/>
        </w:rPr>
      </w:pPr>
    </w:p>
    <w:p w14:paraId="21176642" w14:textId="228B09A6" w:rsidR="001A4817" w:rsidRDefault="001A4817" w:rsidP="00226BA2">
      <w:pPr>
        <w:pStyle w:val="DefaultText"/>
        <w:tabs>
          <w:tab w:val="left" w:pos="3261"/>
        </w:tabs>
        <w:ind w:left="-180"/>
        <w:jc w:val="both"/>
        <w:rPr>
          <w:b/>
          <w:bCs/>
          <w:szCs w:val="24"/>
          <w:lang w:val="ro-RO"/>
        </w:rPr>
      </w:pPr>
    </w:p>
    <w:p w14:paraId="4AFDD8C8" w14:textId="77777777" w:rsidR="002C544D" w:rsidRPr="0091741F" w:rsidRDefault="002C544D" w:rsidP="00226BA2">
      <w:pPr>
        <w:pStyle w:val="DefaultText"/>
        <w:tabs>
          <w:tab w:val="left" w:pos="3261"/>
        </w:tabs>
        <w:ind w:left="-180"/>
        <w:jc w:val="both"/>
        <w:rPr>
          <w:b/>
          <w:bCs/>
          <w:szCs w:val="24"/>
          <w:lang w:val="ro-RO"/>
        </w:rPr>
      </w:pPr>
    </w:p>
    <w:p w14:paraId="339468CA" w14:textId="3A7CED5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1D40F17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 xml:space="preserve">S.C. </w:t>
      </w:r>
      <w:r w:rsidR="002E5EC8">
        <w:rPr>
          <w:b/>
          <w:bCs/>
          <w:szCs w:val="24"/>
          <w:lang w:val="ro-RO"/>
        </w:rPr>
        <w:t>TARGET</w:t>
      </w:r>
      <w:r w:rsidRPr="0091741F">
        <w:rPr>
          <w:b/>
          <w:bCs/>
          <w:szCs w:val="24"/>
          <w:lang w:val="ro-RO"/>
        </w:rPr>
        <w:t xml:space="preserve"> </w:t>
      </w:r>
      <w:r w:rsidR="002E5EC8">
        <w:rPr>
          <w:b/>
          <w:bCs/>
          <w:szCs w:val="24"/>
          <w:lang w:val="ro-RO"/>
        </w:rPr>
        <w:t>POINT</w:t>
      </w:r>
      <w:r w:rsidRPr="0091741F">
        <w:rPr>
          <w:b/>
          <w:bCs/>
          <w:szCs w:val="24"/>
          <w:lang w:val="ro-RO"/>
        </w:rPr>
        <w:t xml:space="preserve"> SRL</w:t>
      </w:r>
    </w:p>
    <w:p w14:paraId="0859AAE0" w14:textId="2DEB8016" w:rsidR="00226BA2" w:rsidRPr="0091741F" w:rsidRDefault="00226BA2" w:rsidP="00226BA2">
      <w:pPr>
        <w:pStyle w:val="DefaultText"/>
        <w:tabs>
          <w:tab w:val="left" w:pos="3261"/>
        </w:tabs>
        <w:ind w:left="-18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001A4817" w:rsidRPr="0091741F">
        <w:rPr>
          <w:szCs w:val="24"/>
          <w:lang w:val="ro-RO"/>
        </w:rPr>
        <w:tab/>
      </w:r>
      <w:r w:rsidR="001A4817" w:rsidRPr="0091741F">
        <w:rPr>
          <w:szCs w:val="24"/>
          <w:lang w:val="ro-RO"/>
        </w:rPr>
        <w:tab/>
      </w:r>
      <w:r w:rsidR="001A4817" w:rsidRPr="0091741F">
        <w:rPr>
          <w:szCs w:val="24"/>
          <w:lang w:val="ro-RO"/>
        </w:rPr>
        <w:tab/>
      </w:r>
      <w:r w:rsidR="001A4817" w:rsidRPr="0091741F">
        <w:rPr>
          <w:szCs w:val="24"/>
          <w:lang w:val="ro-RO"/>
        </w:rPr>
        <w:tab/>
      </w:r>
      <w:r w:rsidRPr="0091741F">
        <w:rPr>
          <w:b/>
          <w:bCs/>
          <w:szCs w:val="24"/>
          <w:lang w:val="ro-RO"/>
        </w:rPr>
        <w:t>Administrator</w:t>
      </w:r>
    </w:p>
    <w:p w14:paraId="1240D2FF" w14:textId="2F88E43A" w:rsidR="00AB195C" w:rsidRPr="0091741F" w:rsidRDefault="00AB195C" w:rsidP="00226BA2">
      <w:pPr>
        <w:rPr>
          <w:b/>
          <w:bCs/>
          <w:lang w:val="fr-FR"/>
        </w:rPr>
        <w:sectPr w:rsidR="00AB195C" w:rsidRPr="0091741F" w:rsidSect="002C544D">
          <w:pgSz w:w="15840" w:h="12240" w:orient="landscape" w:code="1"/>
          <w:pgMar w:top="567" w:right="284" w:bottom="561" w:left="992" w:header="709" w:footer="709" w:gutter="0"/>
          <w:cols w:space="708"/>
          <w:docGrid w:linePitch="360"/>
        </w:sectPr>
      </w:pPr>
    </w:p>
    <w:p w14:paraId="1A08F1FD" w14:textId="77777777" w:rsidR="001A4817" w:rsidRPr="0091741F" w:rsidRDefault="001A4817" w:rsidP="00226BA2">
      <w:pPr>
        <w:rPr>
          <w:b/>
          <w:bCs/>
          <w:lang w:val="fr-FR"/>
        </w:rPr>
      </w:pPr>
    </w:p>
    <w:p w14:paraId="5920D0C0" w14:textId="77777777" w:rsidR="001A4817" w:rsidRPr="0091741F" w:rsidRDefault="001A4817" w:rsidP="00226BA2">
      <w:pPr>
        <w:rPr>
          <w:b/>
          <w:bCs/>
          <w:lang w:val="fr-FR"/>
        </w:rPr>
      </w:pPr>
    </w:p>
    <w:p w14:paraId="68695723" w14:textId="64382643" w:rsidR="00226BA2" w:rsidRPr="0091741F" w:rsidRDefault="00226BA2" w:rsidP="00226BA2">
      <w:pPr>
        <w:rPr>
          <w:b/>
          <w:bCs/>
          <w:lang w:val="fr-FR"/>
        </w:rPr>
      </w:pPr>
      <w:proofErr w:type="spellStart"/>
      <w:proofErr w:type="gramStart"/>
      <w:r w:rsidRPr="0091741F">
        <w:rPr>
          <w:b/>
          <w:bCs/>
          <w:lang w:val="fr-FR"/>
        </w:rPr>
        <w:t>Anexa</w:t>
      </w:r>
      <w:proofErr w:type="spellEnd"/>
      <w:r w:rsidRPr="0091741F">
        <w:rPr>
          <w:b/>
          <w:bCs/>
          <w:lang w:val="fr-FR"/>
        </w:rPr>
        <w:t xml:space="preserve">  nr</w:t>
      </w:r>
      <w:proofErr w:type="gramEnd"/>
      <w:r w:rsidRPr="0091741F">
        <w:rPr>
          <w:b/>
          <w:bCs/>
          <w:lang w:val="fr-FR"/>
        </w:rPr>
        <w:t xml:space="preserve">. </w:t>
      </w:r>
      <w:proofErr w:type="gramStart"/>
      <w:r w:rsidRPr="0091741F">
        <w:rPr>
          <w:b/>
          <w:bCs/>
          <w:lang w:val="fr-FR"/>
        </w:rPr>
        <w:t>3  la</w:t>
      </w:r>
      <w:proofErr w:type="gramEnd"/>
      <w:r w:rsidRPr="0091741F">
        <w:rPr>
          <w:b/>
          <w:bCs/>
          <w:lang w:val="fr-FR"/>
        </w:rPr>
        <w:t xml:space="preserve"> </w:t>
      </w:r>
      <w:proofErr w:type="spellStart"/>
      <w:r w:rsidRPr="0091741F">
        <w:rPr>
          <w:b/>
          <w:bCs/>
          <w:lang w:val="fr-FR"/>
        </w:rPr>
        <w:t>Contractul</w:t>
      </w:r>
      <w:proofErr w:type="spellEnd"/>
      <w:r w:rsidRPr="0091741F">
        <w:rPr>
          <w:b/>
          <w:bCs/>
          <w:lang w:val="fr-FR"/>
        </w:rPr>
        <w:t xml:space="preserve"> de </w:t>
      </w:r>
      <w:proofErr w:type="spellStart"/>
      <w:r w:rsidRPr="0091741F">
        <w:rPr>
          <w:b/>
          <w:bCs/>
          <w:lang w:val="fr-FR"/>
        </w:rPr>
        <w:t>furnizare</w:t>
      </w:r>
      <w:proofErr w:type="spellEnd"/>
    </w:p>
    <w:p w14:paraId="2C40D1D4" w14:textId="77777777" w:rsidR="00226BA2" w:rsidRPr="0091741F" w:rsidRDefault="00226BA2" w:rsidP="00226BA2">
      <w:pPr>
        <w:ind w:right="-360"/>
        <w:rPr>
          <w:lang w:val="fr-FR"/>
        </w:rPr>
      </w:pPr>
    </w:p>
    <w:p w14:paraId="5A4E31B1" w14:textId="04D5304A" w:rsidR="00666A7E" w:rsidRDefault="00666A7E" w:rsidP="00226BA2">
      <w:pPr>
        <w:ind w:right="-360"/>
        <w:rPr>
          <w:lang w:val="fr-FR"/>
        </w:rPr>
      </w:pPr>
    </w:p>
    <w:p w14:paraId="7D524FE4" w14:textId="1EC1A353" w:rsidR="00770484" w:rsidRDefault="00226BA2" w:rsidP="002C544D">
      <w:pPr>
        <w:autoSpaceDE w:val="0"/>
        <w:autoSpaceDN w:val="0"/>
        <w:adjustRightInd w:val="0"/>
        <w:spacing w:line="360" w:lineRule="auto"/>
        <w:jc w:val="center"/>
        <w:rPr>
          <w:b/>
        </w:rPr>
      </w:pPr>
      <w:r w:rsidRPr="0091741F">
        <w:rPr>
          <w:b/>
        </w:rPr>
        <w:t>GRAFIC DE LIVRARE</w:t>
      </w:r>
    </w:p>
    <w:p w14:paraId="05A36F63" w14:textId="69F4E056" w:rsidR="00666A7E" w:rsidRDefault="00666A7E" w:rsidP="002C544D">
      <w:pPr>
        <w:autoSpaceDE w:val="0"/>
        <w:autoSpaceDN w:val="0"/>
        <w:adjustRightInd w:val="0"/>
        <w:spacing w:line="360" w:lineRule="auto"/>
        <w:jc w:val="center"/>
        <w:rPr>
          <w:b/>
        </w:rPr>
      </w:pPr>
    </w:p>
    <w:p w14:paraId="5CD11C6D" w14:textId="77777777" w:rsidR="00666A7E" w:rsidRPr="0091741F" w:rsidRDefault="00666A7E" w:rsidP="002C544D">
      <w:pPr>
        <w:autoSpaceDE w:val="0"/>
        <w:autoSpaceDN w:val="0"/>
        <w:adjustRightInd w:val="0"/>
        <w:spacing w:line="360" w:lineRule="auto"/>
        <w:jc w:val="center"/>
        <w:rPr>
          <w:b/>
        </w:rPr>
      </w:pPr>
    </w:p>
    <w:p w14:paraId="47F8E8B4" w14:textId="194C4A0D"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77777777" w:rsidR="00666A7E" w:rsidRDefault="00666A7E" w:rsidP="007B3C1F">
      <w:pPr>
        <w:autoSpaceDE w:val="0"/>
        <w:autoSpaceDN w:val="0"/>
        <w:adjustRightInd w:val="0"/>
        <w:spacing w:line="360" w:lineRule="auto"/>
        <w:jc w:val="both"/>
      </w:pPr>
    </w:p>
    <w:p w14:paraId="2A509CDB" w14:textId="00C52152" w:rsidR="002E5EC8" w:rsidRDefault="007B3C1F" w:rsidP="007B3C1F">
      <w:pPr>
        <w:autoSpaceDE w:val="0"/>
        <w:autoSpaceDN w:val="0"/>
        <w:adjustRightInd w:val="0"/>
        <w:spacing w:line="360" w:lineRule="auto"/>
        <w:jc w:val="both"/>
      </w:pPr>
      <w:r w:rsidRPr="0091741F">
        <w:t xml:space="preserve">LOT </w:t>
      </w:r>
      <w:r w:rsidR="002E5EC8">
        <w:t>1</w:t>
      </w:r>
      <w:r w:rsidRPr="0091741F">
        <w:t xml:space="preserve">   </w:t>
      </w:r>
      <w:r w:rsidR="00666A7E">
        <w:t>1</w:t>
      </w:r>
      <w:r w:rsidRPr="0091741F">
        <w:t>.</w:t>
      </w:r>
      <w:r w:rsidR="002E5EC8">
        <w:t xml:space="preserve"> Deodorant spray fete</w:t>
      </w:r>
      <w:r w:rsidRPr="0091741F">
        <w:tab/>
      </w:r>
      <w:r w:rsidRPr="0091741F">
        <w:tab/>
      </w:r>
      <w:r w:rsidRPr="0091741F">
        <w:tab/>
      </w:r>
      <w:r w:rsidRPr="0091741F">
        <w:tab/>
      </w:r>
      <w:r w:rsidRPr="0091741F">
        <w:tab/>
        <w:t xml:space="preserve">5 </w:t>
      </w:r>
      <w:r w:rsidR="00C441BF">
        <w:t>zile</w:t>
      </w:r>
    </w:p>
    <w:p w14:paraId="34D335B8" w14:textId="38145DEF" w:rsidR="007B3C1F" w:rsidRPr="0091741F" w:rsidRDefault="002E5EC8" w:rsidP="007B3C1F">
      <w:pPr>
        <w:autoSpaceDE w:val="0"/>
        <w:autoSpaceDN w:val="0"/>
        <w:adjustRightInd w:val="0"/>
        <w:spacing w:line="360" w:lineRule="auto"/>
        <w:jc w:val="both"/>
      </w:pPr>
      <w:r>
        <w:t xml:space="preserve">          </w:t>
      </w:r>
      <w:r w:rsidR="007B3C1F" w:rsidRPr="0091741F">
        <w:t xml:space="preserve">  </w:t>
      </w:r>
      <w:r>
        <w:t xml:space="preserve"> </w:t>
      </w:r>
      <w:r w:rsidR="007B3C1F" w:rsidRPr="0091741F">
        <w:t xml:space="preserve"> </w:t>
      </w:r>
      <w:r w:rsidR="00666A7E">
        <w:t>2</w:t>
      </w:r>
      <w:r w:rsidR="007B3C1F" w:rsidRPr="0091741F">
        <w:t xml:space="preserve">. </w:t>
      </w:r>
      <w:r>
        <w:t>Deodorant spray băieți</w:t>
      </w:r>
      <w:r w:rsidR="00C441BF">
        <w:t xml:space="preserve">                                                    5 zile</w:t>
      </w:r>
    </w:p>
    <w:p w14:paraId="41CB0885" w14:textId="1DB58535" w:rsidR="002E5EC8" w:rsidRDefault="007B3C1F" w:rsidP="00666A7E">
      <w:pPr>
        <w:autoSpaceDE w:val="0"/>
        <w:autoSpaceDN w:val="0"/>
        <w:adjustRightInd w:val="0"/>
        <w:spacing w:line="360" w:lineRule="auto"/>
        <w:ind w:left="708"/>
        <w:jc w:val="both"/>
      </w:pPr>
      <w:r w:rsidRPr="0091741F">
        <w:t xml:space="preserve">  </w:t>
      </w:r>
      <w:r w:rsidR="002E5EC8">
        <w:t xml:space="preserve">3. Deodorant </w:t>
      </w:r>
      <w:proofErr w:type="spellStart"/>
      <w:r w:rsidR="002E5EC8">
        <w:t>stick</w:t>
      </w:r>
      <w:proofErr w:type="spellEnd"/>
      <w:r w:rsidR="002E5EC8">
        <w:t xml:space="preserve"> fete</w:t>
      </w:r>
      <w:r w:rsidRPr="0091741F">
        <w:t xml:space="preserve">  </w:t>
      </w:r>
      <w:r w:rsidR="00C441BF">
        <w:t xml:space="preserve">                                                      5 zile</w:t>
      </w:r>
    </w:p>
    <w:p w14:paraId="4FDE96EC" w14:textId="72CBB4EE" w:rsidR="002E5EC8" w:rsidRDefault="002E5EC8" w:rsidP="00666A7E">
      <w:pPr>
        <w:autoSpaceDE w:val="0"/>
        <w:autoSpaceDN w:val="0"/>
        <w:adjustRightInd w:val="0"/>
        <w:spacing w:line="360" w:lineRule="auto"/>
        <w:ind w:left="708"/>
        <w:jc w:val="both"/>
      </w:pPr>
      <w:r>
        <w:t xml:space="preserve">  4. Deodorant </w:t>
      </w:r>
      <w:proofErr w:type="spellStart"/>
      <w:r>
        <w:t>stick</w:t>
      </w:r>
      <w:proofErr w:type="spellEnd"/>
      <w:r>
        <w:t xml:space="preserve"> băieți</w:t>
      </w:r>
      <w:r w:rsidR="00C441BF">
        <w:t xml:space="preserve">                                                     5 zile</w:t>
      </w:r>
    </w:p>
    <w:p w14:paraId="00801EA6" w14:textId="5CF38498" w:rsidR="00C441BF" w:rsidRDefault="002E5EC8" w:rsidP="00666A7E">
      <w:pPr>
        <w:autoSpaceDE w:val="0"/>
        <w:autoSpaceDN w:val="0"/>
        <w:adjustRightInd w:val="0"/>
        <w:spacing w:line="360" w:lineRule="auto"/>
        <w:ind w:left="708"/>
        <w:jc w:val="both"/>
      </w:pPr>
      <w:r>
        <w:t xml:space="preserve">  5. </w:t>
      </w:r>
      <w:r w:rsidR="00C441BF">
        <w:t>Unghiere                                                                          5 zile</w:t>
      </w:r>
    </w:p>
    <w:p w14:paraId="3DAB1542" w14:textId="1B67D5B0" w:rsidR="00226BA2" w:rsidRPr="0091741F" w:rsidRDefault="00C441BF" w:rsidP="00666A7E">
      <w:pPr>
        <w:autoSpaceDE w:val="0"/>
        <w:autoSpaceDN w:val="0"/>
        <w:adjustRightInd w:val="0"/>
        <w:spacing w:line="360" w:lineRule="auto"/>
        <w:ind w:left="708"/>
        <w:jc w:val="both"/>
      </w:pPr>
      <w:r>
        <w:t xml:space="preserve">  6. Bețișoare de urechi biodegradabile</w:t>
      </w:r>
      <w:r w:rsidR="007B3C1F" w:rsidRPr="0091741F">
        <w:t xml:space="preserve"> </w:t>
      </w:r>
      <w:r w:rsidR="002E5EC8">
        <w:t xml:space="preserve">                               </w:t>
      </w:r>
      <w:r w:rsidR="007B3C1F" w:rsidRPr="0091741F">
        <w:tab/>
        <w:t xml:space="preserve">5 </w:t>
      </w:r>
      <w:r>
        <w:t>zile</w:t>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5F0B6453" w14:textId="77777777" w:rsidR="00770484" w:rsidRPr="0091741F" w:rsidRDefault="00770484" w:rsidP="00226BA2">
      <w:pPr>
        <w:autoSpaceDE w:val="0"/>
        <w:autoSpaceDN w:val="0"/>
        <w:adjustRightInd w:val="0"/>
        <w:spacing w:line="360" w:lineRule="auto"/>
        <w:ind w:left="-90"/>
        <w:jc w:val="both"/>
      </w:pPr>
    </w:p>
    <w:p w14:paraId="4F27182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5936648"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C441BF">
        <w:rPr>
          <w:b/>
          <w:bCs/>
          <w:szCs w:val="24"/>
          <w:lang w:val="ro-RO"/>
        </w:rPr>
        <w:t>TARGET POINT</w:t>
      </w:r>
      <w:r w:rsidRPr="0091741F">
        <w:rPr>
          <w:b/>
          <w:bCs/>
          <w:szCs w:val="24"/>
          <w:lang w:val="ro-RO"/>
        </w:rPr>
        <w:t xml:space="preserve"> SRL</w:t>
      </w:r>
    </w:p>
    <w:p w14:paraId="3650F2B3" w14:textId="77777777" w:rsidR="00770484" w:rsidRPr="0091741F" w:rsidRDefault="00770484" w:rsidP="00770484">
      <w:pPr>
        <w:pStyle w:val="DefaultText"/>
        <w:tabs>
          <w:tab w:val="left" w:pos="3261"/>
        </w:tabs>
        <w:ind w:left="-18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4FB0450E" w14:textId="385604FA" w:rsidR="00C441BF" w:rsidRDefault="00C441BF" w:rsidP="00770484">
      <w:pPr>
        <w:pStyle w:val="DefaultText"/>
        <w:tabs>
          <w:tab w:val="left" w:pos="3261"/>
        </w:tabs>
        <w:ind w:left="-180"/>
        <w:jc w:val="both"/>
        <w:rPr>
          <w:szCs w:val="24"/>
          <w:lang w:val="ro-RO"/>
        </w:rPr>
      </w:pPr>
    </w:p>
    <w:p w14:paraId="53D8E8CB" w14:textId="77777777" w:rsidR="003B50AA" w:rsidRDefault="003B50AA" w:rsidP="00770484">
      <w:pPr>
        <w:pStyle w:val="DefaultText"/>
        <w:tabs>
          <w:tab w:val="left" w:pos="3261"/>
        </w:tabs>
        <w:ind w:left="-180"/>
        <w:jc w:val="both"/>
        <w:rPr>
          <w:szCs w:val="24"/>
          <w:lang w:val="ro-RO"/>
        </w:rPr>
      </w:pPr>
    </w:p>
    <w:p w14:paraId="76C0C463" w14:textId="77777777" w:rsidR="003B50AA" w:rsidRDefault="003B50AA" w:rsidP="00770484">
      <w:pPr>
        <w:pStyle w:val="DefaultText"/>
        <w:tabs>
          <w:tab w:val="left" w:pos="3261"/>
        </w:tabs>
        <w:ind w:left="-180"/>
        <w:jc w:val="both"/>
        <w:rPr>
          <w:szCs w:val="24"/>
          <w:lang w:val="ro-RO"/>
        </w:rPr>
      </w:pPr>
    </w:p>
    <w:p w14:paraId="5C3C10D2" w14:textId="77777777" w:rsidR="003B50AA" w:rsidRDefault="003B50AA" w:rsidP="00770484">
      <w:pPr>
        <w:pStyle w:val="DefaultText"/>
        <w:tabs>
          <w:tab w:val="left" w:pos="3261"/>
        </w:tabs>
        <w:ind w:left="-180"/>
        <w:jc w:val="both"/>
        <w:rPr>
          <w:szCs w:val="24"/>
          <w:lang w:val="ro-RO"/>
        </w:rPr>
      </w:pPr>
    </w:p>
    <w:p w14:paraId="42D42C34" w14:textId="77777777" w:rsidR="003B50AA" w:rsidRDefault="003B50AA" w:rsidP="00770484">
      <w:pPr>
        <w:pStyle w:val="DefaultText"/>
        <w:tabs>
          <w:tab w:val="left" w:pos="3261"/>
        </w:tabs>
        <w:ind w:left="-180"/>
        <w:jc w:val="both"/>
        <w:rPr>
          <w:szCs w:val="24"/>
          <w:lang w:val="ro-RO"/>
        </w:rPr>
      </w:pPr>
    </w:p>
    <w:p w14:paraId="701EF99E" w14:textId="77777777" w:rsidR="003B50AA" w:rsidRDefault="003B50AA" w:rsidP="00770484">
      <w:pPr>
        <w:pStyle w:val="DefaultText"/>
        <w:tabs>
          <w:tab w:val="left" w:pos="3261"/>
        </w:tabs>
        <w:ind w:left="-180"/>
        <w:jc w:val="both"/>
        <w:rPr>
          <w:szCs w:val="24"/>
          <w:lang w:val="ro-RO"/>
        </w:rPr>
      </w:pPr>
    </w:p>
    <w:p w14:paraId="11ED1214" w14:textId="77777777" w:rsidR="003B50AA" w:rsidRDefault="003B50AA" w:rsidP="00770484">
      <w:pPr>
        <w:pStyle w:val="DefaultText"/>
        <w:tabs>
          <w:tab w:val="left" w:pos="3261"/>
        </w:tabs>
        <w:ind w:left="-180"/>
        <w:jc w:val="both"/>
        <w:rPr>
          <w:szCs w:val="24"/>
          <w:lang w:val="ro-RO"/>
        </w:rPr>
      </w:pPr>
    </w:p>
    <w:p w14:paraId="4C850D62" w14:textId="77777777" w:rsidR="003B50AA" w:rsidRDefault="003B50AA" w:rsidP="00770484">
      <w:pPr>
        <w:pStyle w:val="DefaultText"/>
        <w:tabs>
          <w:tab w:val="left" w:pos="3261"/>
        </w:tabs>
        <w:ind w:left="-180"/>
        <w:jc w:val="both"/>
        <w:rPr>
          <w:szCs w:val="24"/>
          <w:lang w:val="ro-RO"/>
        </w:rPr>
      </w:pPr>
    </w:p>
    <w:p w14:paraId="0DFA69EA" w14:textId="77777777" w:rsidR="003B50AA" w:rsidRDefault="003B50AA" w:rsidP="00770484">
      <w:pPr>
        <w:pStyle w:val="DefaultText"/>
        <w:tabs>
          <w:tab w:val="left" w:pos="3261"/>
        </w:tabs>
        <w:ind w:left="-180"/>
        <w:jc w:val="both"/>
        <w:rPr>
          <w:szCs w:val="24"/>
          <w:lang w:val="ro-RO"/>
        </w:rPr>
      </w:pPr>
    </w:p>
    <w:p w14:paraId="42D58A2B" w14:textId="77777777" w:rsidR="003B50AA" w:rsidRDefault="003B50AA" w:rsidP="00770484">
      <w:pPr>
        <w:pStyle w:val="DefaultText"/>
        <w:tabs>
          <w:tab w:val="left" w:pos="3261"/>
        </w:tabs>
        <w:ind w:left="-180"/>
        <w:jc w:val="both"/>
        <w:rPr>
          <w:szCs w:val="24"/>
          <w:lang w:val="ro-RO"/>
        </w:rPr>
      </w:pPr>
    </w:p>
    <w:p w14:paraId="63136D74" w14:textId="77777777" w:rsidR="003B50AA" w:rsidRDefault="003B50AA" w:rsidP="00770484">
      <w:pPr>
        <w:pStyle w:val="DefaultText"/>
        <w:tabs>
          <w:tab w:val="left" w:pos="3261"/>
        </w:tabs>
        <w:ind w:left="-180"/>
        <w:jc w:val="both"/>
        <w:rPr>
          <w:szCs w:val="24"/>
          <w:lang w:val="ro-RO"/>
        </w:rPr>
      </w:pPr>
    </w:p>
    <w:p w14:paraId="69B74FAD" w14:textId="77777777" w:rsidR="003B50AA" w:rsidRDefault="003B50AA" w:rsidP="00770484">
      <w:pPr>
        <w:pStyle w:val="DefaultText"/>
        <w:tabs>
          <w:tab w:val="left" w:pos="3261"/>
        </w:tabs>
        <w:ind w:left="-180"/>
        <w:jc w:val="both"/>
        <w:rPr>
          <w:szCs w:val="24"/>
          <w:lang w:val="ro-RO"/>
        </w:rPr>
      </w:pPr>
    </w:p>
    <w:p w14:paraId="05537366" w14:textId="77777777" w:rsidR="003B50AA" w:rsidRDefault="003B50AA" w:rsidP="00770484">
      <w:pPr>
        <w:pStyle w:val="DefaultText"/>
        <w:tabs>
          <w:tab w:val="left" w:pos="3261"/>
        </w:tabs>
        <w:ind w:left="-180"/>
        <w:jc w:val="both"/>
        <w:rPr>
          <w:szCs w:val="24"/>
          <w:lang w:val="ro-RO"/>
        </w:rPr>
      </w:pPr>
    </w:p>
    <w:p w14:paraId="35B52C56" w14:textId="77777777" w:rsidR="003B50AA" w:rsidRDefault="003B50AA" w:rsidP="00770484">
      <w:pPr>
        <w:pStyle w:val="DefaultText"/>
        <w:tabs>
          <w:tab w:val="left" w:pos="3261"/>
        </w:tabs>
        <w:ind w:left="-180"/>
        <w:jc w:val="both"/>
        <w:rPr>
          <w:szCs w:val="24"/>
          <w:lang w:val="ro-RO"/>
        </w:rPr>
      </w:pPr>
    </w:p>
    <w:p w14:paraId="02115BE6" w14:textId="77777777" w:rsidR="003B50AA" w:rsidRDefault="003B50AA" w:rsidP="00770484">
      <w:pPr>
        <w:pStyle w:val="DefaultText"/>
        <w:tabs>
          <w:tab w:val="left" w:pos="3261"/>
        </w:tabs>
        <w:ind w:left="-180"/>
        <w:jc w:val="both"/>
        <w:rPr>
          <w:szCs w:val="24"/>
          <w:lang w:val="ro-RO"/>
        </w:rPr>
      </w:pPr>
    </w:p>
    <w:p w14:paraId="4D9F0D64" w14:textId="77777777" w:rsidR="003B50AA" w:rsidRDefault="003B50AA" w:rsidP="00770484">
      <w:pPr>
        <w:pStyle w:val="DefaultText"/>
        <w:tabs>
          <w:tab w:val="left" w:pos="3261"/>
        </w:tabs>
        <w:ind w:left="-180"/>
        <w:jc w:val="both"/>
        <w:rPr>
          <w:szCs w:val="24"/>
          <w:lang w:val="ro-RO"/>
        </w:rPr>
      </w:pPr>
    </w:p>
    <w:p w14:paraId="27517797" w14:textId="77777777" w:rsidR="003B50AA" w:rsidRDefault="003B50AA" w:rsidP="00770484">
      <w:pPr>
        <w:pStyle w:val="DefaultText"/>
        <w:tabs>
          <w:tab w:val="left" w:pos="3261"/>
        </w:tabs>
        <w:ind w:left="-180"/>
        <w:jc w:val="both"/>
        <w:rPr>
          <w:szCs w:val="24"/>
          <w:lang w:val="ro-RO"/>
        </w:rPr>
      </w:pPr>
    </w:p>
    <w:p w14:paraId="02947D6B" w14:textId="77777777" w:rsidR="003B50AA" w:rsidRDefault="003B50AA" w:rsidP="00770484">
      <w:pPr>
        <w:pStyle w:val="DefaultText"/>
        <w:tabs>
          <w:tab w:val="left" w:pos="3261"/>
        </w:tabs>
        <w:ind w:left="-180"/>
        <w:jc w:val="both"/>
        <w:rPr>
          <w:szCs w:val="24"/>
          <w:lang w:val="ro-RO"/>
        </w:rPr>
      </w:pPr>
    </w:p>
    <w:p w14:paraId="5709AAF5" w14:textId="28F0656D" w:rsidR="00C441BF" w:rsidRDefault="00C441BF" w:rsidP="00770484">
      <w:pPr>
        <w:pStyle w:val="DefaultText"/>
        <w:tabs>
          <w:tab w:val="left" w:pos="3261"/>
        </w:tabs>
        <w:ind w:left="-180"/>
        <w:jc w:val="both"/>
        <w:rPr>
          <w:szCs w:val="24"/>
          <w:lang w:val="ro-RO"/>
        </w:rPr>
      </w:pPr>
    </w:p>
    <w:p w14:paraId="296FDA12" w14:textId="430DA55A" w:rsidR="00C441BF" w:rsidRDefault="00C441BF" w:rsidP="00770484">
      <w:pPr>
        <w:pStyle w:val="DefaultText"/>
        <w:tabs>
          <w:tab w:val="left" w:pos="3261"/>
        </w:tabs>
        <w:ind w:left="-180"/>
        <w:jc w:val="both"/>
        <w:rPr>
          <w:szCs w:val="24"/>
          <w:lang w:val="ro-RO"/>
        </w:rPr>
      </w:pPr>
    </w:p>
    <w:p w14:paraId="7D8D4C1A" w14:textId="77777777" w:rsidR="00C441BF" w:rsidRDefault="00C441BF" w:rsidP="00770484">
      <w:pPr>
        <w:pStyle w:val="DefaultText"/>
        <w:tabs>
          <w:tab w:val="left" w:pos="3261"/>
        </w:tabs>
        <w:ind w:left="-180"/>
        <w:jc w:val="both"/>
        <w:rPr>
          <w:szCs w:val="24"/>
          <w:lang w:val="ro-RO"/>
        </w:rPr>
      </w:pPr>
    </w:p>
    <w:p w14:paraId="5F2B5F74" w14:textId="00BBFB47" w:rsidR="00014626" w:rsidRPr="002C544D" w:rsidRDefault="00014626" w:rsidP="00014626">
      <w:pPr>
        <w:spacing w:after="120"/>
        <w:ind w:right="-357"/>
        <w:rPr>
          <w:b/>
          <w:bCs/>
        </w:rPr>
      </w:pPr>
      <w:r w:rsidRPr="002C544D">
        <w:rPr>
          <w:b/>
          <w:bCs/>
        </w:rPr>
        <w:lastRenderedPageBreak/>
        <w:t>Anexa nr. 4 clauze protecția muncii</w:t>
      </w:r>
    </w:p>
    <w:p w14:paraId="46A39302" w14:textId="77777777" w:rsidR="001A4817" w:rsidRPr="002C544D" w:rsidRDefault="001A4817"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014626">
      <w:pPr>
        <w:jc w:val="center"/>
        <w:rPr>
          <w:b/>
        </w:rPr>
      </w:pPr>
    </w:p>
    <w:p w14:paraId="1187F034" w14:textId="77777777" w:rsidR="00014626" w:rsidRPr="002C544D" w:rsidRDefault="00014626" w:rsidP="00014626">
      <w:pPr>
        <w:jc w:val="both"/>
        <w:rPr>
          <w:sz w:val="22"/>
          <w:szCs w:val="22"/>
        </w:rPr>
      </w:pPr>
      <w:r w:rsidRPr="002C544D">
        <w:rPr>
          <w:sz w:val="22"/>
          <w:szCs w:val="22"/>
        </w:rPr>
        <w:t xml:space="preserve">Pentru întărirea ordinii si disciplinei in munca, in scopul </w:t>
      </w:r>
      <w:proofErr w:type="spellStart"/>
      <w:r w:rsidRPr="002C544D">
        <w:rPr>
          <w:sz w:val="22"/>
          <w:szCs w:val="22"/>
        </w:rPr>
        <w:t>evitarii</w:t>
      </w:r>
      <w:proofErr w:type="spellEnd"/>
      <w:r w:rsidRPr="002C544D">
        <w:rPr>
          <w:sz w:val="22"/>
          <w:szCs w:val="22"/>
        </w:rPr>
        <w:t xml:space="preserve"> unor accidente grave, incendii si explozii, avarii sau alte accidente tehnice, </w:t>
      </w:r>
      <w:proofErr w:type="spellStart"/>
      <w:r w:rsidRPr="002C544D">
        <w:rPr>
          <w:sz w:val="22"/>
          <w:szCs w:val="22"/>
        </w:rPr>
        <w:t>şi</w:t>
      </w:r>
      <w:proofErr w:type="spellEnd"/>
      <w:r w:rsidRPr="002C544D">
        <w:rPr>
          <w:sz w:val="22"/>
          <w:szCs w:val="22"/>
        </w:rPr>
        <w:t xml:space="preserve"> in conformitate cu prevederile Legii nr.319/2006 privind securitatea </w:t>
      </w:r>
      <w:proofErr w:type="spellStart"/>
      <w:r w:rsidRPr="002C544D">
        <w:rPr>
          <w:sz w:val="22"/>
          <w:szCs w:val="22"/>
        </w:rPr>
        <w:t>şi</w:t>
      </w:r>
      <w:proofErr w:type="spellEnd"/>
      <w:r w:rsidRPr="002C544D">
        <w:rPr>
          <w:sz w:val="22"/>
          <w:szCs w:val="22"/>
        </w:rPr>
        <w:t xml:space="preserve"> sănătatea în muncă </w:t>
      </w:r>
      <w:proofErr w:type="spellStart"/>
      <w:r w:rsidRPr="002C544D">
        <w:rPr>
          <w:sz w:val="22"/>
          <w:szCs w:val="22"/>
        </w:rPr>
        <w:t>şi</w:t>
      </w:r>
      <w:proofErr w:type="spellEnd"/>
      <w:r w:rsidRPr="002C544D">
        <w:rPr>
          <w:sz w:val="22"/>
          <w:szCs w:val="22"/>
        </w:rPr>
        <w:t xml:space="preserve"> Legii 307/2006 privind apărarea împotriva incendiilor, se vor respecta </w:t>
      </w:r>
      <w:proofErr w:type="spellStart"/>
      <w:r w:rsidRPr="002C544D">
        <w:rPr>
          <w:sz w:val="22"/>
          <w:szCs w:val="22"/>
        </w:rPr>
        <w:t>intocmai</w:t>
      </w:r>
      <w:proofErr w:type="spellEnd"/>
      <w:r w:rsidRPr="002C544D">
        <w:rPr>
          <w:sz w:val="22"/>
          <w:szCs w:val="22"/>
        </w:rPr>
        <w:t xml:space="preserve">, </w:t>
      </w:r>
      <w:proofErr w:type="spellStart"/>
      <w:r w:rsidRPr="002C544D">
        <w:rPr>
          <w:sz w:val="22"/>
          <w:szCs w:val="22"/>
        </w:rPr>
        <w:t>urmatoarele</w:t>
      </w:r>
      <w:proofErr w:type="spellEnd"/>
      <w:r w:rsidRPr="002C544D">
        <w:rPr>
          <w:sz w:val="22"/>
          <w:szCs w:val="22"/>
        </w:rPr>
        <w:t xml:space="preserve"> clauze referitoare la </w:t>
      </w:r>
      <w:proofErr w:type="spellStart"/>
      <w:r w:rsidRPr="002C544D">
        <w:rPr>
          <w:sz w:val="22"/>
          <w:szCs w:val="22"/>
        </w:rPr>
        <w:t>obligatiile</w:t>
      </w:r>
      <w:proofErr w:type="spellEnd"/>
      <w:r w:rsidRPr="002C544D">
        <w:rPr>
          <w:sz w:val="22"/>
          <w:szCs w:val="22"/>
        </w:rPr>
        <w:t xml:space="preserve"> si </w:t>
      </w:r>
      <w:proofErr w:type="spellStart"/>
      <w:r w:rsidRPr="002C544D">
        <w:rPr>
          <w:sz w:val="22"/>
          <w:szCs w:val="22"/>
        </w:rPr>
        <w:t>raspunderile</w:t>
      </w:r>
      <w:proofErr w:type="spellEnd"/>
      <w:r w:rsidRPr="002C544D">
        <w:rPr>
          <w:sz w:val="22"/>
          <w:szCs w:val="22"/>
        </w:rPr>
        <w:t xml:space="preserv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w:t>
      </w:r>
      <w:proofErr w:type="spellStart"/>
      <w:r w:rsidRPr="002C544D">
        <w:rPr>
          <w:sz w:val="22"/>
          <w:szCs w:val="22"/>
        </w:rPr>
        <w:t>cunostinta</w:t>
      </w:r>
      <w:proofErr w:type="spellEnd"/>
      <w:r w:rsidRPr="002C544D">
        <w:rPr>
          <w:sz w:val="22"/>
          <w:szCs w:val="22"/>
        </w:rPr>
        <w:t xml:space="preserve"> </w:t>
      </w:r>
      <w:proofErr w:type="spellStart"/>
      <w:r w:rsidRPr="002C544D">
        <w:rPr>
          <w:sz w:val="22"/>
          <w:szCs w:val="22"/>
        </w:rPr>
        <w:t>benefeciarului</w:t>
      </w:r>
      <w:proofErr w:type="spellEnd"/>
      <w:r w:rsidRPr="002C544D">
        <w:rPr>
          <w:sz w:val="22"/>
          <w:szCs w:val="22"/>
        </w:rPr>
        <w:t xml:space="preserve">, numele persoanelor ce vor aproviziona sediile D.G.A.S.P.C. sector 2, pe perioada </w:t>
      </w:r>
      <w:proofErr w:type="spellStart"/>
      <w:r w:rsidRPr="002C544D">
        <w:rPr>
          <w:sz w:val="22"/>
          <w:szCs w:val="22"/>
        </w:rPr>
        <w:t>derularii</w:t>
      </w:r>
      <w:proofErr w:type="spellEnd"/>
      <w:r w:rsidRPr="002C544D">
        <w:rPr>
          <w:sz w:val="22"/>
          <w:szCs w:val="22"/>
        </w:rPr>
        <w:t xml:space="preserve">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 xml:space="preserve">Instruirea </w:t>
      </w:r>
      <w:proofErr w:type="spellStart"/>
      <w:r w:rsidRPr="002C544D">
        <w:rPr>
          <w:sz w:val="22"/>
          <w:szCs w:val="22"/>
        </w:rPr>
        <w:t>lucratorilor</w:t>
      </w:r>
      <w:proofErr w:type="spellEnd"/>
      <w:r w:rsidRPr="002C544D">
        <w:rPr>
          <w:sz w:val="22"/>
          <w:szCs w:val="22"/>
        </w:rPr>
        <w:t xml:space="preserve"> in domeniul </w:t>
      </w:r>
      <w:proofErr w:type="spellStart"/>
      <w:r w:rsidRPr="002C544D">
        <w:rPr>
          <w:sz w:val="22"/>
          <w:szCs w:val="22"/>
        </w:rPr>
        <w:t>securitatii</w:t>
      </w:r>
      <w:proofErr w:type="spellEnd"/>
      <w:r w:rsidRPr="002C544D">
        <w:rPr>
          <w:sz w:val="22"/>
          <w:szCs w:val="22"/>
        </w:rPr>
        <w:t xml:space="preserve"> si </w:t>
      </w:r>
      <w:proofErr w:type="spellStart"/>
      <w:r w:rsidRPr="002C544D">
        <w:rPr>
          <w:sz w:val="22"/>
          <w:szCs w:val="22"/>
        </w:rPr>
        <w:t>sanatatii</w:t>
      </w:r>
      <w:proofErr w:type="spellEnd"/>
      <w:r w:rsidRPr="002C544D">
        <w:rPr>
          <w:sz w:val="22"/>
          <w:szCs w:val="22"/>
        </w:rPr>
        <w:t xml:space="preserve"> in munca </w:t>
      </w:r>
      <w:proofErr w:type="spellStart"/>
      <w:r w:rsidRPr="002C544D">
        <w:rPr>
          <w:sz w:val="22"/>
          <w:szCs w:val="22"/>
        </w:rPr>
        <w:t>şi</w:t>
      </w:r>
      <w:proofErr w:type="spellEnd"/>
      <w:r w:rsidRPr="002C544D">
        <w:rPr>
          <w:sz w:val="22"/>
          <w:szCs w:val="22"/>
        </w:rPr>
        <w:t xml:space="preserve"> în domeniul </w:t>
      </w:r>
      <w:proofErr w:type="spellStart"/>
      <w:r w:rsidRPr="002C544D">
        <w:rPr>
          <w:sz w:val="22"/>
          <w:szCs w:val="22"/>
        </w:rPr>
        <w:t>situaţiilor</w:t>
      </w:r>
      <w:proofErr w:type="spellEnd"/>
      <w:r w:rsidRPr="002C544D">
        <w:rPr>
          <w:sz w:val="22"/>
          <w:szCs w:val="22"/>
        </w:rPr>
        <w:t xml:space="preserve"> de </w:t>
      </w:r>
      <w:proofErr w:type="spellStart"/>
      <w:r w:rsidRPr="002C544D">
        <w:rPr>
          <w:sz w:val="22"/>
          <w:szCs w:val="22"/>
        </w:rPr>
        <w:t>urgenţă</w:t>
      </w:r>
      <w:proofErr w:type="spellEnd"/>
      <w:r w:rsidRPr="002C544D">
        <w:rPr>
          <w:sz w:val="22"/>
          <w:szCs w:val="22"/>
        </w:rPr>
        <w:t xml:space="preserve">, precum si dotarea personalului cu echipament de lucru si de </w:t>
      </w:r>
      <w:proofErr w:type="spellStart"/>
      <w:r w:rsidRPr="002C544D">
        <w:rPr>
          <w:sz w:val="22"/>
          <w:szCs w:val="22"/>
        </w:rPr>
        <w:t>protectie</w:t>
      </w:r>
      <w:proofErr w:type="spellEnd"/>
      <w:r w:rsidRPr="002C544D">
        <w:rPr>
          <w:sz w:val="22"/>
          <w:szCs w:val="22"/>
        </w:rPr>
        <w:t xml:space="preserve"> specific revine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w:t>
      </w:r>
      <w:proofErr w:type="spellStart"/>
      <w:r w:rsidRPr="002C544D">
        <w:rPr>
          <w:sz w:val="22"/>
          <w:szCs w:val="22"/>
        </w:rPr>
        <w:t>D.G.A.S.P.C.sector</w:t>
      </w:r>
      <w:proofErr w:type="spellEnd"/>
      <w:r w:rsidRPr="002C544D">
        <w:rPr>
          <w:sz w:val="22"/>
          <w:szCs w:val="22"/>
        </w:rPr>
        <w:t xml:space="preserve">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w:t>
      </w:r>
      <w:proofErr w:type="spellStart"/>
      <w:r w:rsidRPr="002C544D">
        <w:rPr>
          <w:sz w:val="22"/>
          <w:szCs w:val="22"/>
        </w:rPr>
        <w:t>unitatii</w:t>
      </w:r>
      <w:proofErr w:type="spellEnd"/>
      <w:r w:rsidRPr="002C544D">
        <w:rPr>
          <w:sz w:val="22"/>
          <w:szCs w:val="22"/>
        </w:rPr>
        <w:t xml:space="preserve"> furnizoare;</w:t>
      </w:r>
    </w:p>
    <w:p w14:paraId="3DCD8002" w14:textId="77777777" w:rsidR="00014626" w:rsidRPr="002C544D" w:rsidRDefault="00014626" w:rsidP="00014626">
      <w:pPr>
        <w:numPr>
          <w:ilvl w:val="0"/>
          <w:numId w:val="5"/>
        </w:numPr>
        <w:jc w:val="both"/>
        <w:rPr>
          <w:sz w:val="22"/>
          <w:szCs w:val="22"/>
        </w:rPr>
      </w:pPr>
      <w:proofErr w:type="spellStart"/>
      <w:r w:rsidRPr="002C544D">
        <w:rPr>
          <w:sz w:val="22"/>
          <w:szCs w:val="22"/>
        </w:rPr>
        <w:t>Circulatia</w:t>
      </w:r>
      <w:proofErr w:type="spellEnd"/>
      <w:r w:rsidRPr="002C544D">
        <w:rPr>
          <w:sz w:val="22"/>
          <w:szCs w:val="22"/>
        </w:rPr>
        <w:t xml:space="preserve"> personalului </w:t>
      </w:r>
      <w:proofErr w:type="spellStart"/>
      <w:r w:rsidRPr="002C544D">
        <w:rPr>
          <w:sz w:val="22"/>
          <w:szCs w:val="22"/>
        </w:rPr>
        <w:t>unitatii</w:t>
      </w:r>
      <w:proofErr w:type="spellEnd"/>
      <w:r w:rsidRPr="002C544D">
        <w:rPr>
          <w:sz w:val="22"/>
          <w:szCs w:val="22"/>
        </w:rPr>
        <w:t xml:space="preserve"> furnizoare in incinta </w:t>
      </w:r>
      <w:proofErr w:type="spellStart"/>
      <w:r w:rsidRPr="002C544D">
        <w:rPr>
          <w:sz w:val="22"/>
          <w:szCs w:val="22"/>
        </w:rPr>
        <w:t>unitatii</w:t>
      </w:r>
      <w:proofErr w:type="spellEnd"/>
      <w:r w:rsidRPr="002C544D">
        <w:rPr>
          <w:sz w:val="22"/>
          <w:szCs w:val="22"/>
        </w:rPr>
        <w:t xml:space="preserve"> beneficiare, se va face numai pe </w:t>
      </w:r>
      <w:proofErr w:type="spellStart"/>
      <w:r w:rsidRPr="002C544D">
        <w:rPr>
          <w:sz w:val="22"/>
          <w:szCs w:val="22"/>
        </w:rPr>
        <w:t>caile</w:t>
      </w:r>
      <w:proofErr w:type="spellEnd"/>
      <w:r w:rsidRPr="002C544D">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xml:space="preserve">, iar acolo unde </w:t>
      </w:r>
      <w:proofErr w:type="spellStart"/>
      <w:r w:rsidRPr="002C544D">
        <w:rPr>
          <w:sz w:val="22"/>
          <w:szCs w:val="22"/>
        </w:rPr>
        <w:t>situatia</w:t>
      </w:r>
      <w:proofErr w:type="spellEnd"/>
      <w:r w:rsidRPr="002C544D">
        <w:rPr>
          <w:sz w:val="22"/>
          <w:szCs w:val="22"/>
        </w:rPr>
        <w:t xml:space="preserve"> o impune, se va reduce viteza pana la limita </w:t>
      </w:r>
      <w:proofErr w:type="spellStart"/>
      <w:r w:rsidRPr="002C544D">
        <w:rPr>
          <w:sz w:val="22"/>
          <w:szCs w:val="22"/>
        </w:rPr>
        <w:t>evitarii</w:t>
      </w:r>
      <w:proofErr w:type="spellEnd"/>
      <w:r w:rsidRPr="002C544D">
        <w:rPr>
          <w:sz w:val="22"/>
          <w:szCs w:val="22"/>
        </w:rPr>
        <w:t xml:space="preserve"> </w:t>
      </w:r>
      <w:proofErr w:type="spellStart"/>
      <w:r w:rsidRPr="002C544D">
        <w:rPr>
          <w:sz w:val="22"/>
          <w:szCs w:val="22"/>
        </w:rPr>
        <w:t>oricarui</w:t>
      </w:r>
      <w:proofErr w:type="spellEnd"/>
      <w:r w:rsidRPr="002C544D">
        <w:rPr>
          <w:sz w:val="22"/>
          <w:szCs w:val="22"/>
        </w:rPr>
        <w:t xml:space="preserve"> pericol, </w:t>
      </w:r>
      <w:proofErr w:type="spellStart"/>
      <w:r w:rsidRPr="002C544D">
        <w:rPr>
          <w:sz w:val="22"/>
          <w:szCs w:val="22"/>
        </w:rPr>
        <w:t>respectand</w:t>
      </w:r>
      <w:proofErr w:type="spellEnd"/>
      <w:r w:rsidRPr="002C544D">
        <w:rPr>
          <w:sz w:val="22"/>
          <w:szCs w:val="22"/>
        </w:rPr>
        <w:t xml:space="preserve"> regulile de </w:t>
      </w:r>
      <w:proofErr w:type="spellStart"/>
      <w:r w:rsidRPr="002C544D">
        <w:rPr>
          <w:sz w:val="22"/>
          <w:szCs w:val="22"/>
        </w:rPr>
        <w:t>circulatie</w:t>
      </w:r>
      <w:proofErr w:type="spellEnd"/>
      <w:r w:rsidRPr="002C544D">
        <w:rPr>
          <w:sz w:val="22"/>
          <w:szCs w:val="22"/>
        </w:rPr>
        <w:t xml:space="preserve"> pe </w:t>
      </w:r>
      <w:proofErr w:type="spellStart"/>
      <w:r w:rsidRPr="002C544D">
        <w:rPr>
          <w:sz w:val="22"/>
          <w:szCs w:val="22"/>
        </w:rPr>
        <w:t>caile</w:t>
      </w:r>
      <w:proofErr w:type="spellEnd"/>
      <w:r w:rsidRPr="002C544D">
        <w:rPr>
          <w:sz w:val="22"/>
          <w:szCs w:val="22"/>
        </w:rPr>
        <w:t xml:space="preserv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 xml:space="preserve">Accesul personalului </w:t>
      </w:r>
      <w:proofErr w:type="spellStart"/>
      <w:r w:rsidRPr="002C544D">
        <w:rPr>
          <w:sz w:val="22"/>
          <w:szCs w:val="22"/>
        </w:rPr>
        <w:t>unitatii</w:t>
      </w:r>
      <w:proofErr w:type="spellEnd"/>
      <w:r w:rsidRPr="002C544D">
        <w:rPr>
          <w:sz w:val="22"/>
          <w:szCs w:val="22"/>
        </w:rPr>
        <w:t xml:space="preserve"> furnizoare in alte locuri de munca </w:t>
      </w:r>
      <w:proofErr w:type="spellStart"/>
      <w:r w:rsidRPr="002C544D">
        <w:rPr>
          <w:sz w:val="22"/>
          <w:szCs w:val="22"/>
        </w:rPr>
        <w:t>decat</w:t>
      </w:r>
      <w:proofErr w:type="spellEnd"/>
      <w:r w:rsidRPr="002C544D">
        <w:rPr>
          <w:sz w:val="22"/>
          <w:szCs w:val="22"/>
        </w:rPr>
        <w:t xml:space="preserve"> cele stabilite pentru aprovizionare este STRICT INTERZIS, spre exemplu: dormitoare, </w:t>
      </w:r>
      <w:proofErr w:type="spellStart"/>
      <w:r w:rsidRPr="002C544D">
        <w:rPr>
          <w:sz w:val="22"/>
          <w:szCs w:val="22"/>
        </w:rPr>
        <w:t>bucatarii</w:t>
      </w:r>
      <w:proofErr w:type="spellEnd"/>
      <w:r w:rsidRPr="002C544D">
        <w:rPr>
          <w:sz w:val="22"/>
          <w:szCs w:val="22"/>
        </w:rPr>
        <w:t xml:space="preserve">, magazii, etc. La nevoie se va solicita avizul beneficiarului, care va stabili un delegat </w:t>
      </w:r>
      <w:proofErr w:type="spellStart"/>
      <w:r w:rsidRPr="002C544D">
        <w:rPr>
          <w:sz w:val="22"/>
          <w:szCs w:val="22"/>
        </w:rPr>
        <w:t>insotitor</w:t>
      </w:r>
      <w:proofErr w:type="spellEnd"/>
      <w:r w:rsidRPr="002C544D">
        <w:rPr>
          <w:sz w:val="22"/>
          <w:szCs w:val="22"/>
        </w:rPr>
        <w:t xml:space="preserve"> pe tot parcursul traseului dus-</w:t>
      </w:r>
      <w:proofErr w:type="spellStart"/>
      <w:r w:rsidRPr="002C544D">
        <w:rPr>
          <w:sz w:val="22"/>
          <w:szCs w:val="22"/>
        </w:rPr>
        <w:t>intors</w:t>
      </w:r>
      <w:proofErr w:type="spellEnd"/>
      <w:r w:rsidRPr="002C544D">
        <w:rPr>
          <w:sz w:val="22"/>
          <w:szCs w:val="22"/>
        </w:rPr>
        <w:t>;</w:t>
      </w:r>
    </w:p>
    <w:p w14:paraId="20109E3B" w14:textId="77777777" w:rsidR="00014626" w:rsidRPr="002C544D" w:rsidRDefault="00014626" w:rsidP="00014626">
      <w:pPr>
        <w:numPr>
          <w:ilvl w:val="0"/>
          <w:numId w:val="5"/>
        </w:numPr>
        <w:jc w:val="both"/>
        <w:rPr>
          <w:sz w:val="22"/>
          <w:szCs w:val="22"/>
        </w:rPr>
      </w:pPr>
      <w:r w:rsidRPr="002C544D">
        <w:rPr>
          <w:sz w:val="22"/>
          <w:szCs w:val="22"/>
        </w:rPr>
        <w:t xml:space="preserve">In cazul in care pe teritoriul D.G.A.S.P. </w:t>
      </w:r>
      <w:proofErr w:type="spellStart"/>
      <w:r w:rsidRPr="002C544D">
        <w:rPr>
          <w:sz w:val="22"/>
          <w:szCs w:val="22"/>
        </w:rPr>
        <w:t>C.sector</w:t>
      </w:r>
      <w:proofErr w:type="spellEnd"/>
      <w:r w:rsidRPr="002C544D">
        <w:rPr>
          <w:sz w:val="22"/>
          <w:szCs w:val="22"/>
        </w:rPr>
        <w:t xml:space="preserve"> 2 se produce un accident de munca personalului angajat al </w:t>
      </w:r>
      <w:proofErr w:type="spellStart"/>
      <w:r w:rsidRPr="002C544D">
        <w:rPr>
          <w:sz w:val="22"/>
          <w:szCs w:val="22"/>
        </w:rPr>
        <w:t>unitatii</w:t>
      </w:r>
      <w:proofErr w:type="spellEnd"/>
      <w:r w:rsidRPr="002C544D">
        <w:rPr>
          <w:sz w:val="22"/>
          <w:szCs w:val="22"/>
        </w:rPr>
        <w:t xml:space="preserve"> furnizoare in perioada </w:t>
      </w:r>
      <w:proofErr w:type="spellStart"/>
      <w:r w:rsidRPr="002C544D">
        <w:rPr>
          <w:sz w:val="22"/>
          <w:szCs w:val="22"/>
        </w:rPr>
        <w:t>furnizarii</w:t>
      </w:r>
      <w:proofErr w:type="spellEnd"/>
      <w:r w:rsidRPr="002C544D">
        <w:rPr>
          <w:sz w:val="22"/>
          <w:szCs w:val="22"/>
        </w:rPr>
        <w:t xml:space="preserve"> produselor contractate, incendiu, avarie, explozie etc., </w:t>
      </w:r>
      <w:proofErr w:type="spellStart"/>
      <w:r w:rsidRPr="002C544D">
        <w:rPr>
          <w:sz w:val="22"/>
          <w:szCs w:val="22"/>
        </w:rPr>
        <w:t>raspunderea</w:t>
      </w:r>
      <w:proofErr w:type="spellEnd"/>
      <w:r w:rsidRPr="002C544D">
        <w:rPr>
          <w:sz w:val="22"/>
          <w:szCs w:val="22"/>
        </w:rPr>
        <w:t xml:space="preserve"> revine furnizorului produselor  respective, care in </w:t>
      </w:r>
      <w:proofErr w:type="spellStart"/>
      <w:r w:rsidRPr="002C544D">
        <w:rPr>
          <w:sz w:val="22"/>
          <w:szCs w:val="22"/>
        </w:rPr>
        <w:t>consecinta</w:t>
      </w:r>
      <w:proofErr w:type="spellEnd"/>
      <w:r w:rsidRPr="002C544D">
        <w:rPr>
          <w:sz w:val="22"/>
          <w:szCs w:val="22"/>
        </w:rPr>
        <w:t xml:space="preserve"> se va </w:t>
      </w:r>
      <w:proofErr w:type="spellStart"/>
      <w:r w:rsidRPr="002C544D">
        <w:rPr>
          <w:sz w:val="22"/>
          <w:szCs w:val="22"/>
        </w:rPr>
        <w:t>inregistra</w:t>
      </w:r>
      <w:proofErr w:type="spellEnd"/>
      <w:r w:rsidRPr="002C544D">
        <w:rPr>
          <w:sz w:val="22"/>
          <w:szCs w:val="22"/>
        </w:rPr>
        <w:t xml:space="preserve"> cu accidentul respectiv </w:t>
      </w:r>
      <w:proofErr w:type="spellStart"/>
      <w:r w:rsidRPr="002C544D">
        <w:rPr>
          <w:sz w:val="22"/>
          <w:szCs w:val="22"/>
        </w:rPr>
        <w:t>şi</w:t>
      </w:r>
      <w:proofErr w:type="spellEnd"/>
      <w:r w:rsidRPr="002C544D">
        <w:rPr>
          <w:sz w:val="22"/>
          <w:szCs w:val="22"/>
        </w:rPr>
        <w:t xml:space="preserve"> va </w:t>
      </w:r>
      <w:proofErr w:type="spellStart"/>
      <w:r w:rsidRPr="002C544D">
        <w:rPr>
          <w:sz w:val="22"/>
          <w:szCs w:val="22"/>
        </w:rPr>
        <w:t>raspunde</w:t>
      </w:r>
      <w:proofErr w:type="spellEnd"/>
      <w:r w:rsidRPr="002C544D">
        <w:rPr>
          <w:sz w:val="22"/>
          <w:szCs w:val="22"/>
        </w:rPr>
        <w:t xml:space="preserve"> potrivit legii, de stabilirea si aplicarea masurilor de </w:t>
      </w:r>
      <w:proofErr w:type="spellStart"/>
      <w:r w:rsidRPr="002C544D">
        <w:rPr>
          <w:sz w:val="22"/>
          <w:szCs w:val="22"/>
        </w:rPr>
        <w:t>aparare</w:t>
      </w:r>
      <w:proofErr w:type="spellEnd"/>
      <w:r w:rsidRPr="002C544D">
        <w:rPr>
          <w:sz w:val="22"/>
          <w:szCs w:val="22"/>
        </w:rPr>
        <w:t xml:space="preserve"> </w:t>
      </w:r>
      <w:proofErr w:type="spellStart"/>
      <w:r w:rsidRPr="002C544D">
        <w:rPr>
          <w:sz w:val="22"/>
          <w:szCs w:val="22"/>
        </w:rPr>
        <w:t>impotriva</w:t>
      </w:r>
      <w:proofErr w:type="spellEnd"/>
      <w:r w:rsidRPr="002C544D">
        <w:rPr>
          <w:sz w:val="22"/>
          <w:szCs w:val="22"/>
        </w:rPr>
        <w:t xml:space="preserve"> incendiilor. In cazul producerii unor </w:t>
      </w:r>
      <w:proofErr w:type="spellStart"/>
      <w:r w:rsidRPr="002C544D">
        <w:rPr>
          <w:sz w:val="22"/>
          <w:szCs w:val="22"/>
        </w:rPr>
        <w:t>acidente</w:t>
      </w:r>
      <w:proofErr w:type="spellEnd"/>
      <w:r w:rsidRPr="002C544D">
        <w:rPr>
          <w:sz w:val="22"/>
          <w:szCs w:val="22"/>
        </w:rPr>
        <w:t xml:space="preserve"> de munca suferite de </w:t>
      </w:r>
      <w:proofErr w:type="spellStart"/>
      <w:r w:rsidRPr="002C544D">
        <w:rPr>
          <w:sz w:val="22"/>
          <w:szCs w:val="22"/>
        </w:rPr>
        <w:t>catre</w:t>
      </w:r>
      <w:proofErr w:type="spellEnd"/>
      <w:r w:rsidRPr="002C544D">
        <w:rPr>
          <w:sz w:val="22"/>
          <w:szCs w:val="22"/>
        </w:rPr>
        <w:t xml:space="preserve"> personalul </w:t>
      </w:r>
      <w:proofErr w:type="spellStart"/>
      <w:r w:rsidRPr="002C544D">
        <w:rPr>
          <w:sz w:val="22"/>
          <w:szCs w:val="22"/>
        </w:rPr>
        <w:t>unitatii</w:t>
      </w:r>
      <w:proofErr w:type="spellEnd"/>
      <w:r w:rsidRPr="002C544D">
        <w:rPr>
          <w:sz w:val="22"/>
          <w:szCs w:val="22"/>
        </w:rPr>
        <w:t xml:space="preserve"> beneficiare, ca urmare a </w:t>
      </w:r>
      <w:proofErr w:type="spellStart"/>
      <w:r w:rsidRPr="002C544D">
        <w:rPr>
          <w:sz w:val="22"/>
          <w:szCs w:val="22"/>
        </w:rPr>
        <w:t>nerespectarii</w:t>
      </w:r>
      <w:proofErr w:type="spellEnd"/>
      <w:r w:rsidRPr="002C544D">
        <w:rPr>
          <w:sz w:val="22"/>
          <w:szCs w:val="22"/>
        </w:rPr>
        <w:t xml:space="preserve"> </w:t>
      </w:r>
      <w:proofErr w:type="spellStart"/>
      <w:r w:rsidRPr="002C544D">
        <w:rPr>
          <w:sz w:val="22"/>
          <w:szCs w:val="22"/>
        </w:rPr>
        <w:t>obligatiilor</w:t>
      </w:r>
      <w:proofErr w:type="spellEnd"/>
      <w:r w:rsidRPr="002C544D">
        <w:rPr>
          <w:sz w:val="22"/>
          <w:szCs w:val="22"/>
        </w:rPr>
        <w:t xml:space="preserve"> ce revin </w:t>
      </w:r>
      <w:proofErr w:type="spellStart"/>
      <w:r w:rsidRPr="002C544D">
        <w:rPr>
          <w:sz w:val="22"/>
          <w:szCs w:val="22"/>
        </w:rPr>
        <w:t>unitatii</w:t>
      </w:r>
      <w:proofErr w:type="spellEnd"/>
      <w:r w:rsidRPr="002C544D">
        <w:rPr>
          <w:sz w:val="22"/>
          <w:szCs w:val="22"/>
        </w:rPr>
        <w:t xml:space="preserve"> furnizoare, accidentul se va </w:t>
      </w:r>
      <w:proofErr w:type="spellStart"/>
      <w:r w:rsidRPr="002C544D">
        <w:rPr>
          <w:sz w:val="22"/>
          <w:szCs w:val="22"/>
        </w:rPr>
        <w:t>inregistra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unitatea furnizoare. In caz de litigiu intre </w:t>
      </w:r>
      <w:proofErr w:type="spellStart"/>
      <w:r w:rsidRPr="002C544D">
        <w:rPr>
          <w:sz w:val="22"/>
          <w:szCs w:val="22"/>
        </w:rPr>
        <w:t>partile</w:t>
      </w:r>
      <w:proofErr w:type="spellEnd"/>
      <w:r w:rsidRPr="002C544D">
        <w:rPr>
          <w:sz w:val="22"/>
          <w:szCs w:val="22"/>
        </w:rPr>
        <w:t xml:space="preserve"> contractoare cu privire la cercetarea si </w:t>
      </w:r>
      <w:proofErr w:type="spellStart"/>
      <w:r w:rsidRPr="002C544D">
        <w:rPr>
          <w:sz w:val="22"/>
          <w:szCs w:val="22"/>
        </w:rPr>
        <w:t>inregistrarea</w:t>
      </w:r>
      <w:proofErr w:type="spellEnd"/>
      <w:r w:rsidRPr="002C544D">
        <w:rPr>
          <w:sz w:val="22"/>
          <w:szCs w:val="22"/>
        </w:rPr>
        <w:t xml:space="preserve"> accidentelor de munca, arbitrarea va fi </w:t>
      </w:r>
      <w:proofErr w:type="spellStart"/>
      <w:r w:rsidRPr="002C544D">
        <w:rPr>
          <w:sz w:val="22"/>
          <w:szCs w:val="22"/>
        </w:rPr>
        <w:t>facuta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 xml:space="preserve">Introducerea sau consumul de </w:t>
      </w:r>
      <w:proofErr w:type="spellStart"/>
      <w:r w:rsidRPr="002C544D">
        <w:rPr>
          <w:sz w:val="22"/>
          <w:szCs w:val="22"/>
        </w:rPr>
        <w:t>bauturi</w:t>
      </w:r>
      <w:proofErr w:type="spellEnd"/>
      <w:r w:rsidRPr="002C544D">
        <w:rPr>
          <w:sz w:val="22"/>
          <w:szCs w:val="22"/>
        </w:rPr>
        <w:t xml:space="preserve"> alcoolice, prezenta in unitate sub influenta alcoolului ESTE STRICT INTERZIS, </w:t>
      </w:r>
      <w:proofErr w:type="spellStart"/>
      <w:r w:rsidRPr="002C544D">
        <w:rPr>
          <w:sz w:val="22"/>
          <w:szCs w:val="22"/>
        </w:rPr>
        <w:t>raspunderea</w:t>
      </w:r>
      <w:proofErr w:type="spellEnd"/>
      <w:r w:rsidRPr="002C544D">
        <w:rPr>
          <w:sz w:val="22"/>
          <w:szCs w:val="22"/>
        </w:rPr>
        <w:t xml:space="preserve"> pentru </w:t>
      </w:r>
      <w:proofErr w:type="spellStart"/>
      <w:r w:rsidRPr="002C544D">
        <w:rPr>
          <w:sz w:val="22"/>
          <w:szCs w:val="22"/>
        </w:rPr>
        <w:t>incalcarea</w:t>
      </w:r>
      <w:proofErr w:type="spellEnd"/>
      <w:r w:rsidRPr="002C544D">
        <w:rPr>
          <w:sz w:val="22"/>
          <w:szCs w:val="22"/>
        </w:rPr>
        <w:t xml:space="preserve"> acestor </w:t>
      </w:r>
      <w:proofErr w:type="spellStart"/>
      <w:r w:rsidRPr="002C544D">
        <w:rPr>
          <w:sz w:val="22"/>
          <w:szCs w:val="22"/>
        </w:rPr>
        <w:t>dispozitii</w:t>
      </w:r>
      <w:proofErr w:type="spellEnd"/>
      <w:r w:rsidRPr="002C544D">
        <w:rPr>
          <w:sz w:val="22"/>
          <w:szCs w:val="22"/>
        </w:rPr>
        <w:t xml:space="preserve"> revine in exclusivitate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ce </w:t>
      </w:r>
      <w:proofErr w:type="spellStart"/>
      <w:r w:rsidRPr="002C544D">
        <w:rPr>
          <w:sz w:val="22"/>
          <w:szCs w:val="22"/>
        </w:rPr>
        <w:t>furnizeaza</w:t>
      </w:r>
      <w:proofErr w:type="spellEnd"/>
      <w:r w:rsidRPr="002C544D">
        <w:rPr>
          <w:sz w:val="22"/>
          <w:szCs w:val="22"/>
        </w:rPr>
        <w:t xml:space="preserve">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 xml:space="preserve">Se interzice fumatul în imobilele sau </w:t>
      </w:r>
      <w:proofErr w:type="spellStart"/>
      <w:r w:rsidRPr="002C544D">
        <w:rPr>
          <w:sz w:val="22"/>
          <w:szCs w:val="22"/>
        </w:rPr>
        <w:t>spaţiile</w:t>
      </w:r>
      <w:proofErr w:type="spellEnd"/>
      <w:r w:rsidRPr="002C544D">
        <w:rPr>
          <w:sz w:val="22"/>
          <w:szCs w:val="22"/>
        </w:rPr>
        <w:t xml:space="preserv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 xml:space="preserve">Pentru orice alta problema ivita pe parcursul </w:t>
      </w:r>
      <w:proofErr w:type="spellStart"/>
      <w:r w:rsidRPr="002C544D">
        <w:rPr>
          <w:sz w:val="22"/>
          <w:szCs w:val="22"/>
        </w:rPr>
        <w:t>furnizarii</w:t>
      </w:r>
      <w:proofErr w:type="spellEnd"/>
      <w:r w:rsidRPr="002C544D">
        <w:rPr>
          <w:sz w:val="22"/>
          <w:szCs w:val="22"/>
        </w:rPr>
        <w:t xml:space="preserve"> produselor contractate si care prezinta pericol de accidentare si </w:t>
      </w:r>
      <w:proofErr w:type="spellStart"/>
      <w:r w:rsidRPr="002C544D">
        <w:rPr>
          <w:sz w:val="22"/>
          <w:szCs w:val="22"/>
        </w:rPr>
        <w:t>priveste</w:t>
      </w:r>
      <w:proofErr w:type="spellEnd"/>
      <w:r w:rsidRPr="002C544D">
        <w:rPr>
          <w:sz w:val="22"/>
          <w:szCs w:val="22"/>
        </w:rPr>
        <w:t xml:space="preserve"> unitatea beneficiarului se va lua </w:t>
      </w:r>
      <w:proofErr w:type="spellStart"/>
      <w:r w:rsidRPr="002C544D">
        <w:rPr>
          <w:sz w:val="22"/>
          <w:szCs w:val="22"/>
        </w:rPr>
        <w:t>legatura</w:t>
      </w:r>
      <w:proofErr w:type="spellEnd"/>
      <w:r w:rsidRPr="002C544D">
        <w:rPr>
          <w:sz w:val="22"/>
          <w:szCs w:val="22"/>
        </w:rPr>
        <w:t xml:space="preserve"> cu Conducătorul locului de muncă din partea </w:t>
      </w:r>
      <w:proofErr w:type="spellStart"/>
      <w:r w:rsidRPr="002C544D">
        <w:rPr>
          <w:sz w:val="22"/>
          <w:szCs w:val="22"/>
        </w:rPr>
        <w:t>unităţii</w:t>
      </w:r>
      <w:proofErr w:type="spellEnd"/>
      <w:r w:rsidRPr="002C544D">
        <w:rPr>
          <w:sz w:val="22"/>
          <w:szCs w:val="22"/>
        </w:rPr>
        <w:t xml:space="preserve"> beneficiare;</w:t>
      </w:r>
    </w:p>
    <w:p w14:paraId="32BC66AE" w14:textId="609A9C1E" w:rsidR="001A4817" w:rsidRDefault="00014626" w:rsidP="00510557">
      <w:pPr>
        <w:numPr>
          <w:ilvl w:val="0"/>
          <w:numId w:val="5"/>
        </w:numPr>
        <w:jc w:val="both"/>
        <w:rPr>
          <w:sz w:val="22"/>
          <w:szCs w:val="22"/>
        </w:rPr>
      </w:pPr>
      <w:r w:rsidRPr="002C544D">
        <w:rPr>
          <w:sz w:val="22"/>
          <w:szCs w:val="22"/>
        </w:rPr>
        <w:t xml:space="preserve">Prevederile prezentelor clauze nu exonerează unitatea furnizoare de a lua toate masurile ce sunt necesare pe linie de securitate si </w:t>
      </w:r>
      <w:proofErr w:type="spellStart"/>
      <w:r w:rsidRPr="002C544D">
        <w:rPr>
          <w:sz w:val="22"/>
          <w:szCs w:val="22"/>
        </w:rPr>
        <w:t>sanatate</w:t>
      </w:r>
      <w:proofErr w:type="spellEnd"/>
      <w:r w:rsidRPr="002C544D">
        <w:rPr>
          <w:sz w:val="22"/>
          <w:szCs w:val="22"/>
        </w:rPr>
        <w:t xml:space="preserve"> in munca, </w:t>
      </w:r>
      <w:proofErr w:type="spellStart"/>
      <w:r w:rsidRPr="002C544D">
        <w:rPr>
          <w:sz w:val="22"/>
          <w:szCs w:val="22"/>
        </w:rPr>
        <w:t>siguranta</w:t>
      </w:r>
      <w:proofErr w:type="spellEnd"/>
      <w:r w:rsidRPr="002C544D">
        <w:rPr>
          <w:sz w:val="22"/>
          <w:szCs w:val="22"/>
        </w:rPr>
        <w:t xml:space="preserve"> </w:t>
      </w:r>
      <w:proofErr w:type="spellStart"/>
      <w:r w:rsidRPr="002C544D">
        <w:rPr>
          <w:sz w:val="22"/>
          <w:szCs w:val="22"/>
        </w:rPr>
        <w:t>circulatiei</w:t>
      </w:r>
      <w:proofErr w:type="spellEnd"/>
      <w:r w:rsidRPr="002C544D">
        <w:rPr>
          <w:sz w:val="22"/>
          <w:szCs w:val="22"/>
        </w:rPr>
        <w:t>, apărarea împotriva incendiilor, etc;</w:t>
      </w:r>
    </w:p>
    <w:p w14:paraId="4AA2AF1B" w14:textId="77777777" w:rsidR="00510557" w:rsidRDefault="00510557" w:rsidP="00510557">
      <w:pPr>
        <w:jc w:val="both"/>
        <w:rPr>
          <w:sz w:val="22"/>
          <w:szCs w:val="22"/>
        </w:rPr>
      </w:pPr>
    </w:p>
    <w:p w14:paraId="3A047D45"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2FA699A0"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 xml:space="preserve">S.C. </w:t>
      </w:r>
      <w:r w:rsidR="00C441BF">
        <w:rPr>
          <w:b/>
          <w:bCs/>
          <w:szCs w:val="24"/>
          <w:lang w:val="ro-RO"/>
        </w:rPr>
        <w:t>TARGET POINT</w:t>
      </w:r>
      <w:r w:rsidRPr="002C544D">
        <w:rPr>
          <w:b/>
          <w:bCs/>
          <w:szCs w:val="24"/>
          <w:lang w:val="ro-RO"/>
        </w:rPr>
        <w:t xml:space="preserve"> SRL</w:t>
      </w:r>
    </w:p>
    <w:p w14:paraId="0603BA04" w14:textId="77777777" w:rsidR="001A4817" w:rsidRPr="002C544D" w:rsidRDefault="001A4817" w:rsidP="001A4817">
      <w:pPr>
        <w:pStyle w:val="DefaultText"/>
        <w:tabs>
          <w:tab w:val="left" w:pos="3261"/>
        </w:tabs>
        <w:ind w:left="-180"/>
        <w:jc w:val="both"/>
        <w:rPr>
          <w:szCs w:val="24"/>
          <w:lang w:val="ro-RO"/>
        </w:rPr>
      </w:pPr>
      <w:r w:rsidRPr="002C544D">
        <w:rPr>
          <w:b/>
          <w:bCs/>
          <w:szCs w:val="24"/>
          <w:lang w:val="ro-RO"/>
        </w:rPr>
        <w:t>Director General</w:t>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b/>
          <w:bCs/>
          <w:szCs w:val="24"/>
          <w:lang w:val="ro-RO"/>
        </w:rPr>
        <w:t>Administrator</w:t>
      </w:r>
    </w:p>
    <w:p w14:paraId="3724EC2F" w14:textId="1FC2367F" w:rsidR="001A4817" w:rsidRPr="002C544D" w:rsidRDefault="001A4817" w:rsidP="003B50AA">
      <w:pPr>
        <w:pStyle w:val="DefaultText"/>
        <w:tabs>
          <w:tab w:val="left" w:pos="3261"/>
        </w:tabs>
        <w:ind w:left="-180"/>
        <w:jc w:val="both"/>
        <w:rPr>
          <w:szCs w:val="24"/>
          <w:lang w:val="ro-RO"/>
        </w:rPr>
      </w:pPr>
    </w:p>
    <w:sectPr w:rsidR="001A4817" w:rsidRPr="002C544D"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6"/>
  </w:num>
  <w:num w:numId="6" w16cid:durableId="28459988">
    <w:abstractNumId w:val="4"/>
  </w:num>
  <w:num w:numId="7" w16cid:durableId="746193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E16C8"/>
    <w:rsid w:val="000F7B61"/>
    <w:rsid w:val="001A4817"/>
    <w:rsid w:val="00226BA2"/>
    <w:rsid w:val="002C544D"/>
    <w:rsid w:val="002D1F70"/>
    <w:rsid w:val="002E5EC8"/>
    <w:rsid w:val="003B50AA"/>
    <w:rsid w:val="00402115"/>
    <w:rsid w:val="00416DA4"/>
    <w:rsid w:val="004C7CC9"/>
    <w:rsid w:val="00510557"/>
    <w:rsid w:val="005225E7"/>
    <w:rsid w:val="00550710"/>
    <w:rsid w:val="00666A7E"/>
    <w:rsid w:val="00666E2D"/>
    <w:rsid w:val="00691B02"/>
    <w:rsid w:val="0075588D"/>
    <w:rsid w:val="00770484"/>
    <w:rsid w:val="007A511A"/>
    <w:rsid w:val="007B3C1F"/>
    <w:rsid w:val="0084098A"/>
    <w:rsid w:val="008C50E8"/>
    <w:rsid w:val="008E6221"/>
    <w:rsid w:val="0091741F"/>
    <w:rsid w:val="00957A15"/>
    <w:rsid w:val="009C4948"/>
    <w:rsid w:val="00A50DE9"/>
    <w:rsid w:val="00AB195C"/>
    <w:rsid w:val="00B55C78"/>
    <w:rsid w:val="00C441BF"/>
    <w:rsid w:val="00C95C95"/>
    <w:rsid w:val="00E35D91"/>
    <w:rsid w:val="00E4516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4515</Words>
  <Characters>26188</Characters>
  <DocSecurity>0</DocSecurity>
  <Lines>218</Lines>
  <Paragraphs>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2023-03-10T09:14:00Z</cp:lastPrinted>
  <dcterms:created xsi:type="dcterms:W3CDTF">2023-04-10T05:59:00Z</dcterms:created>
  <dcterms:modified xsi:type="dcterms:W3CDTF">2023-04-10T05:59:00Z</dcterms:modified>
</cp:coreProperties>
</file>