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0135" w14:textId="7D14525C" w:rsidR="003C31F9" w:rsidRPr="00C13E38" w:rsidRDefault="003C31F9" w:rsidP="0034567D">
      <w:pPr>
        <w:tabs>
          <w:tab w:val="left" w:pos="3261"/>
        </w:tabs>
        <w:spacing w:after="0" w:line="240" w:lineRule="auto"/>
        <w:ind w:left="-426" w:right="-68"/>
        <w:jc w:val="center"/>
        <w:rPr>
          <w:rFonts w:ascii="Garamond" w:eastAsia="Times New Roman" w:hAnsi="Garamond" w:cs="Times New Roman"/>
          <w:b/>
          <w:sz w:val="24"/>
          <w:szCs w:val="24"/>
        </w:rPr>
      </w:pPr>
      <w:r w:rsidRPr="00C13E38">
        <w:rPr>
          <w:rFonts w:ascii="Garamond" w:eastAsia="Times New Roman" w:hAnsi="Garamond" w:cs="Times New Roman"/>
          <w:b/>
          <w:sz w:val="24"/>
          <w:szCs w:val="24"/>
        </w:rPr>
        <w:t>Contract subsecvent de furnizare</w:t>
      </w:r>
    </w:p>
    <w:p w14:paraId="3D36FB83" w14:textId="329A9CD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                                                       nr. </w:t>
      </w:r>
      <w:r w:rsidR="00731E0C">
        <w:rPr>
          <w:rFonts w:ascii="Garamond" w:eastAsia="Times New Roman" w:hAnsi="Garamond" w:cs="Times New Roman"/>
          <w:b/>
          <w:sz w:val="24"/>
          <w:szCs w:val="24"/>
        </w:rPr>
        <w:t>74842</w:t>
      </w:r>
      <w:r w:rsidRPr="00C13E38">
        <w:rPr>
          <w:rFonts w:ascii="Garamond" w:eastAsia="Times New Roman" w:hAnsi="Garamond" w:cs="Times New Roman"/>
          <w:b/>
          <w:sz w:val="24"/>
          <w:szCs w:val="24"/>
        </w:rPr>
        <w:t xml:space="preserve"> data </w:t>
      </w:r>
      <w:r w:rsidR="00731E0C">
        <w:rPr>
          <w:rFonts w:ascii="Garamond" w:eastAsia="Times New Roman" w:hAnsi="Garamond" w:cs="Times New Roman"/>
          <w:b/>
          <w:sz w:val="24"/>
          <w:szCs w:val="24"/>
        </w:rPr>
        <w:t>19.04.2023</w:t>
      </w:r>
    </w:p>
    <w:p w14:paraId="015B9F58"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sz w:val="24"/>
          <w:szCs w:val="24"/>
        </w:rPr>
      </w:pPr>
    </w:p>
    <w:p w14:paraId="20FD5B6D" w14:textId="2C62CFD1"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sz w:val="24"/>
          <w:szCs w:val="24"/>
        </w:rPr>
        <w:t>LOTU</w:t>
      </w:r>
      <w:r w:rsidR="00A22F30" w:rsidRPr="00C13E38">
        <w:rPr>
          <w:rFonts w:ascii="Garamond" w:eastAsia="Times New Roman" w:hAnsi="Garamond" w:cs="Times New Roman"/>
          <w:b/>
          <w:sz w:val="24"/>
          <w:szCs w:val="24"/>
        </w:rPr>
        <w:t>L</w:t>
      </w:r>
      <w:r w:rsidRPr="00C13E38">
        <w:rPr>
          <w:rFonts w:ascii="Garamond" w:eastAsia="Times New Roman" w:hAnsi="Garamond" w:cs="Times New Roman"/>
          <w:b/>
          <w:sz w:val="24"/>
          <w:szCs w:val="24"/>
        </w:rPr>
        <w:t xml:space="preserve"> </w:t>
      </w:r>
      <w:bookmarkStart w:id="0" w:name="_Hlk64278216"/>
      <w:r w:rsidR="00532C7C" w:rsidRPr="00C13E38">
        <w:rPr>
          <w:rFonts w:ascii="Garamond" w:eastAsia="Times New Roman" w:hAnsi="Garamond" w:cs="Times New Roman"/>
          <w:b/>
          <w:sz w:val="24"/>
          <w:szCs w:val="24"/>
        </w:rPr>
        <w:t>3</w:t>
      </w:r>
      <w:r w:rsidR="00A22F30" w:rsidRPr="00C13E38">
        <w:rPr>
          <w:rFonts w:ascii="Garamond" w:eastAsia="Times New Roman" w:hAnsi="Garamond" w:cs="Times New Roman"/>
          <w:b/>
          <w:sz w:val="24"/>
          <w:szCs w:val="24"/>
        </w:rPr>
        <w:t>-CEREALE</w:t>
      </w:r>
    </w:p>
    <w:p w14:paraId="32A92D3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i/>
          <w:sz w:val="24"/>
          <w:szCs w:val="24"/>
        </w:rPr>
        <w:t>Preambul</w:t>
      </w:r>
    </w:p>
    <w:p w14:paraId="1F396E0B"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793F54E7" w14:textId="576C0243"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În temeiul </w:t>
      </w:r>
      <w:r w:rsidRPr="00C13E38">
        <w:rPr>
          <w:rFonts w:ascii="Garamond" w:eastAsia="Times New Roman" w:hAnsi="Garamond" w:cs="Times New Roman"/>
          <w:b/>
          <w:i/>
          <w:sz w:val="24"/>
          <w:szCs w:val="24"/>
        </w:rPr>
        <w:t>Legii nr.98/2016 privind achizi</w:t>
      </w:r>
      <w:r w:rsidRPr="00C13E38">
        <w:rPr>
          <w:rFonts w:ascii="Cambria" w:eastAsia="Times New Roman" w:hAnsi="Cambria" w:cs="Cambria"/>
          <w:b/>
          <w:i/>
          <w:sz w:val="24"/>
          <w:szCs w:val="24"/>
        </w:rPr>
        <w:t>ț</w:t>
      </w:r>
      <w:r w:rsidRPr="00C13E38">
        <w:rPr>
          <w:rFonts w:ascii="Garamond" w:eastAsia="Times New Roman" w:hAnsi="Garamond" w:cs="Times New Roman"/>
          <w:b/>
          <w:i/>
          <w:sz w:val="24"/>
          <w:szCs w:val="24"/>
        </w:rPr>
        <w:t>iile publice</w:t>
      </w:r>
      <w:r w:rsidRPr="00C13E38">
        <w:rPr>
          <w:rFonts w:ascii="Garamond" w:eastAsia="Times New Roman" w:hAnsi="Garamond" w:cs="Times New Roman"/>
          <w:sz w:val="24"/>
          <w:szCs w:val="24"/>
        </w:rPr>
        <w:t xml:space="preserve"> si a </w:t>
      </w:r>
      <w:r w:rsidRPr="00C13E38">
        <w:rPr>
          <w:rFonts w:ascii="Garamond" w:eastAsia="Times New Roman" w:hAnsi="Garamond" w:cs="Times New Roman"/>
          <w:b/>
          <w:sz w:val="24"/>
          <w:szCs w:val="24"/>
        </w:rPr>
        <w:t>Acordului cadru de furnizare</w:t>
      </w:r>
      <w:r w:rsidR="0034567D" w:rsidRPr="00C13E38">
        <w:rPr>
          <w:rFonts w:ascii="Garamond" w:eastAsia="Times New Roman" w:hAnsi="Garamond" w:cs="Times New Roman"/>
          <w:b/>
          <w:sz w:val="24"/>
          <w:szCs w:val="24"/>
        </w:rPr>
        <w:t xml:space="preserve">                                        </w:t>
      </w:r>
      <w:r w:rsidRPr="00C13E38">
        <w:rPr>
          <w:rFonts w:ascii="Garamond" w:eastAsia="Times New Roman" w:hAnsi="Garamond" w:cs="Times New Roman"/>
          <w:b/>
          <w:sz w:val="24"/>
          <w:szCs w:val="24"/>
        </w:rPr>
        <w:t xml:space="preserve"> nr. </w:t>
      </w:r>
      <w:r w:rsidR="00A22F30" w:rsidRPr="00C13E38">
        <w:rPr>
          <w:rFonts w:ascii="Garamond" w:eastAsia="Times New Roman" w:hAnsi="Garamond" w:cs="Times New Roman"/>
          <w:b/>
          <w:sz w:val="24"/>
          <w:szCs w:val="24"/>
        </w:rPr>
        <w:t xml:space="preserve">120501/25.08.2022 </w:t>
      </w:r>
      <w:r w:rsidRPr="00C13E38">
        <w:rPr>
          <w:rFonts w:ascii="Garamond" w:eastAsia="Times New Roman" w:hAnsi="Garamond" w:cs="Times New Roman"/>
          <w:sz w:val="24"/>
          <w:szCs w:val="24"/>
        </w:rPr>
        <w:t xml:space="preserve">s-a încheiat prezentul contract de furnizare de produse, </w:t>
      </w:r>
      <w:r w:rsidRPr="00C13E38">
        <w:rPr>
          <w:rFonts w:ascii="Garamond" w:eastAsia="Times New Roman" w:hAnsi="Garamond" w:cs="Times New Roman"/>
          <w:b/>
          <w:sz w:val="24"/>
          <w:szCs w:val="24"/>
        </w:rPr>
        <w:t>între</w:t>
      </w:r>
    </w:p>
    <w:p w14:paraId="0DA90D4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p>
    <w:p w14:paraId="296E4511" w14:textId="70808EFE"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DIRECTIA GENERALA DE ASISTENTA SOCIALA SI PROTECTIA COPILULUI SECTOR 2, </w:t>
      </w:r>
      <w:r w:rsidRPr="00C13E38">
        <w:rPr>
          <w:rFonts w:ascii="Garamond" w:eastAsia="Times New Roman" w:hAnsi="Garamond" w:cs="Times New Roman"/>
          <w:sz w:val="24"/>
          <w:szCs w:val="24"/>
        </w:rPr>
        <w:t xml:space="preserve">în calitate de </w:t>
      </w:r>
      <w:r w:rsidRPr="00C13E38">
        <w:rPr>
          <w:rFonts w:ascii="Garamond" w:eastAsia="Times New Roman" w:hAnsi="Garamond" w:cs="Times New Roman"/>
          <w:b/>
          <w:sz w:val="24"/>
          <w:szCs w:val="24"/>
        </w:rPr>
        <w:t>achizitor</w:t>
      </w:r>
      <w:r w:rsidRPr="00C13E38">
        <w:rPr>
          <w:rFonts w:ascii="Garamond" w:eastAsia="Times New Roman" w:hAnsi="Garamond" w:cs="Times New Roman"/>
          <w:sz w:val="24"/>
          <w:szCs w:val="24"/>
        </w:rPr>
        <w:t>, pe de o parte</w:t>
      </w:r>
    </w:p>
    <w:p w14:paraId="065C5779" w14:textId="2D6F1DFC"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roofErr w:type="spellStart"/>
      <w:r w:rsidRPr="00C13E38">
        <w:rPr>
          <w:rFonts w:ascii="Garamond" w:eastAsia="Times New Roman" w:hAnsi="Garamond" w:cs="Times New Roman"/>
          <w:b/>
          <w:sz w:val="24"/>
          <w:szCs w:val="24"/>
        </w:rPr>
        <w:t>şi</w:t>
      </w:r>
      <w:proofErr w:type="spellEnd"/>
      <w:r w:rsidRPr="00C13E38">
        <w:rPr>
          <w:rFonts w:ascii="Garamond" w:eastAsia="Times New Roman" w:hAnsi="Garamond" w:cs="Times New Roman"/>
          <w:b/>
          <w:sz w:val="24"/>
          <w:szCs w:val="24"/>
        </w:rPr>
        <w:t xml:space="preserve"> </w:t>
      </w:r>
    </w:p>
    <w:p w14:paraId="1F947C93" w14:textId="0EFAACC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iCs/>
          <w:sz w:val="24"/>
          <w:szCs w:val="24"/>
        </w:rPr>
        <w:t>SC</w:t>
      </w:r>
      <w:r w:rsidR="00A22F30" w:rsidRPr="00C13E38">
        <w:rPr>
          <w:rFonts w:ascii="Garamond" w:eastAsia="Times New Roman" w:hAnsi="Garamond" w:cs="Times New Roman"/>
          <w:b/>
          <w:i/>
          <w:iCs/>
          <w:sz w:val="24"/>
          <w:szCs w:val="24"/>
        </w:rPr>
        <w:t xml:space="preserve"> AMA FRUCT </w:t>
      </w:r>
      <w:r w:rsidR="00C96AF3" w:rsidRPr="00C13E38">
        <w:rPr>
          <w:rFonts w:ascii="Garamond" w:eastAsia="Times New Roman" w:hAnsi="Garamond" w:cs="Times New Roman"/>
          <w:b/>
          <w:i/>
          <w:iCs/>
          <w:sz w:val="24"/>
          <w:szCs w:val="24"/>
        </w:rPr>
        <w:t xml:space="preserve">CP </w:t>
      </w:r>
      <w:r w:rsidR="00A22F30" w:rsidRPr="00C13E38">
        <w:rPr>
          <w:rFonts w:ascii="Garamond" w:eastAsia="Times New Roman" w:hAnsi="Garamond" w:cs="Times New Roman"/>
          <w:b/>
          <w:i/>
          <w:iCs/>
          <w:sz w:val="24"/>
          <w:szCs w:val="24"/>
        </w:rPr>
        <w:t>SRL</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în calitate de </w:t>
      </w:r>
      <w:r w:rsidRPr="00C13E38">
        <w:rPr>
          <w:rFonts w:ascii="Garamond" w:eastAsia="Times New Roman" w:hAnsi="Garamond" w:cs="Times New Roman"/>
          <w:b/>
          <w:sz w:val="24"/>
          <w:szCs w:val="24"/>
        </w:rPr>
        <w:t>furnizor</w:t>
      </w:r>
      <w:r w:rsidRPr="00C13E38">
        <w:rPr>
          <w:rFonts w:ascii="Garamond" w:eastAsia="Times New Roman" w:hAnsi="Garamond" w:cs="Times New Roman"/>
          <w:sz w:val="24"/>
          <w:szCs w:val="24"/>
        </w:rPr>
        <w:t>, pe de altă parte.</w:t>
      </w:r>
    </w:p>
    <w:p w14:paraId="1E7BCF0C"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0EC2C951" w14:textId="1435AE43"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2. </w:t>
      </w:r>
      <w:r w:rsidR="0034567D" w:rsidRPr="00C13E38">
        <w:rPr>
          <w:rFonts w:ascii="Garamond" w:eastAsia="Times New Roman" w:hAnsi="Garamond" w:cs="Times New Roman"/>
          <w:b/>
          <w:iCs/>
          <w:sz w:val="24"/>
          <w:szCs w:val="24"/>
        </w:rPr>
        <w:t>Defini</w:t>
      </w:r>
      <w:r w:rsidR="0034567D" w:rsidRPr="00C13E38">
        <w:rPr>
          <w:rFonts w:ascii="Cambria" w:eastAsia="Times New Roman" w:hAnsi="Cambria" w:cs="Cambria"/>
          <w:b/>
          <w:iCs/>
          <w:sz w:val="24"/>
          <w:szCs w:val="24"/>
        </w:rPr>
        <w:t>ț</w:t>
      </w:r>
      <w:r w:rsidR="0034567D" w:rsidRPr="00C13E38">
        <w:rPr>
          <w:rFonts w:ascii="Garamond" w:eastAsia="Times New Roman" w:hAnsi="Garamond" w:cs="Times New Roman"/>
          <w:b/>
          <w:iCs/>
          <w:sz w:val="24"/>
          <w:szCs w:val="24"/>
        </w:rPr>
        <w:t>ii</w:t>
      </w:r>
      <w:r w:rsidRPr="00C13E38">
        <w:rPr>
          <w:rFonts w:ascii="Garamond" w:eastAsia="Times New Roman" w:hAnsi="Garamond" w:cs="Times New Roman"/>
          <w:b/>
          <w:iCs/>
          <w:sz w:val="24"/>
          <w:szCs w:val="24"/>
        </w:rPr>
        <w:t xml:space="preserve"> </w:t>
      </w:r>
    </w:p>
    <w:p w14:paraId="61B1E69D" w14:textId="275FC4D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2.1 - În prezentul contract următorii termeni vor fi </w:t>
      </w:r>
      <w:r w:rsidR="0034567D" w:rsidRPr="00C13E38">
        <w:rPr>
          <w:rFonts w:ascii="Garamond" w:eastAsia="Times New Roman" w:hAnsi="Garamond" w:cs="Times New Roman"/>
          <w:sz w:val="24"/>
          <w:szCs w:val="24"/>
        </w:rPr>
        <w:t>interpreta</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astfel:</w:t>
      </w:r>
    </w:p>
    <w:p w14:paraId="00E90C1A"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contract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reprezintă prezentul contract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toate Anexele sale. </w:t>
      </w:r>
    </w:p>
    <w:p w14:paraId="0781E69D"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achizitor </w:t>
      </w:r>
      <w:proofErr w:type="spellStart"/>
      <w:r w:rsidRPr="00C13E38">
        <w:rPr>
          <w:rFonts w:ascii="Garamond" w:eastAsia="Times New Roman" w:hAnsi="Garamond" w:cs="Times New Roman"/>
          <w:b/>
          <w:i/>
          <w:sz w:val="24"/>
          <w:szCs w:val="24"/>
        </w:rPr>
        <w:t>şi</w:t>
      </w:r>
      <w:proofErr w:type="spellEnd"/>
      <w:r w:rsidRPr="00C13E38">
        <w:rPr>
          <w:rFonts w:ascii="Garamond" w:eastAsia="Times New Roman" w:hAnsi="Garamond" w:cs="Times New Roman"/>
          <w:b/>
          <w:i/>
          <w:sz w:val="24"/>
          <w:szCs w:val="24"/>
        </w:rPr>
        <w:t xml:space="preserve">  furnizor</w:t>
      </w:r>
      <w:r w:rsidRPr="00C13E38">
        <w:rPr>
          <w:rFonts w:ascii="Garamond" w:eastAsia="Times New Roman" w:hAnsi="Garamond" w:cs="Times New Roman"/>
          <w:sz w:val="24"/>
          <w:szCs w:val="24"/>
        </w:rPr>
        <w:t xml:space="preserve">  - </w:t>
      </w: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contractante, </w:t>
      </w:r>
      <w:proofErr w:type="spellStart"/>
      <w:r w:rsidRPr="00C13E38">
        <w:rPr>
          <w:rFonts w:ascii="Garamond" w:eastAsia="Times New Roman" w:hAnsi="Garamond" w:cs="Times New Roman"/>
          <w:sz w:val="24"/>
          <w:szCs w:val="24"/>
        </w:rPr>
        <w:t>aşa</w:t>
      </w:r>
      <w:proofErr w:type="spellEnd"/>
      <w:r w:rsidRPr="00C13E38">
        <w:rPr>
          <w:rFonts w:ascii="Garamond" w:eastAsia="Times New Roman" w:hAnsi="Garamond" w:cs="Times New Roman"/>
          <w:sz w:val="24"/>
          <w:szCs w:val="24"/>
        </w:rPr>
        <w:t xml:space="preserve"> cum sunt acestea numite în prezentul contract;</w:t>
      </w:r>
    </w:p>
    <w:p w14:paraId="1D78CC1C"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preţul</w:t>
      </w:r>
      <w:proofErr w:type="spellEnd"/>
      <w:r w:rsidRPr="00C13E38">
        <w:rPr>
          <w:rFonts w:ascii="Garamond" w:eastAsia="Times New Roman" w:hAnsi="Garamond" w:cs="Times New Roman"/>
          <w:b/>
          <w:i/>
          <w:sz w:val="24"/>
          <w:szCs w:val="24"/>
        </w:rPr>
        <w:t xml:space="preserve"> contractului</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plătibil furnizorului de către achizitor, în baza contractului, pentru îndeplinirea integrală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corespunzătoare a tuturor </w:t>
      </w:r>
      <w:proofErr w:type="spellStart"/>
      <w:r w:rsidRPr="00C13E38">
        <w:rPr>
          <w:rFonts w:ascii="Garamond" w:eastAsia="Times New Roman" w:hAnsi="Garamond" w:cs="Times New Roman"/>
          <w:sz w:val="24"/>
          <w:szCs w:val="24"/>
        </w:rPr>
        <w:t>obligaţiilor</w:t>
      </w:r>
      <w:proofErr w:type="spellEnd"/>
      <w:r w:rsidRPr="00C13E38">
        <w:rPr>
          <w:rFonts w:ascii="Garamond" w:eastAsia="Times New Roman" w:hAnsi="Garamond" w:cs="Times New Roman"/>
          <w:sz w:val="24"/>
          <w:szCs w:val="24"/>
        </w:rPr>
        <w:t xml:space="preserve"> asumate prin contract;</w:t>
      </w:r>
    </w:p>
    <w:p w14:paraId="3E3B208E"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produse</w:t>
      </w:r>
      <w:r w:rsidRPr="00C13E38">
        <w:rPr>
          <w:rFonts w:ascii="Garamond" w:eastAsia="Times New Roman" w:hAnsi="Garamond" w:cs="Times New Roman"/>
          <w:sz w:val="24"/>
          <w:szCs w:val="24"/>
        </w:rPr>
        <w:t xml:space="preserve"> - echipamentele, </w:t>
      </w:r>
      <w:proofErr w:type="spellStart"/>
      <w:r w:rsidRPr="00C13E38">
        <w:rPr>
          <w:rFonts w:ascii="Garamond" w:eastAsia="Times New Roman" w:hAnsi="Garamond" w:cs="Times New Roman"/>
          <w:sz w:val="24"/>
          <w:szCs w:val="24"/>
        </w:rPr>
        <w:t>maşinile</w:t>
      </w:r>
      <w:proofErr w:type="spellEnd"/>
      <w:r w:rsidRPr="00C13E38">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servicii</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servicii aferente </w:t>
      </w:r>
      <w:proofErr w:type="spellStart"/>
      <w:r w:rsidRPr="00C13E38">
        <w:rPr>
          <w:rFonts w:ascii="Garamond" w:eastAsia="Times New Roman" w:hAnsi="Garamond" w:cs="Times New Roman"/>
          <w:sz w:val="24"/>
          <w:szCs w:val="24"/>
        </w:rPr>
        <w:t>livrarii</w:t>
      </w:r>
      <w:proofErr w:type="spellEnd"/>
      <w:r w:rsidRPr="00C13E38">
        <w:rPr>
          <w:rFonts w:ascii="Garamond" w:eastAsia="Times New Roman" w:hAnsi="Garamond" w:cs="Times New Roman"/>
          <w:sz w:val="24"/>
          <w:szCs w:val="24"/>
        </w:rPr>
        <w:t xml:space="preserve"> produselor, respectiv </w:t>
      </w:r>
      <w:proofErr w:type="spellStart"/>
      <w:r w:rsidRPr="00C13E38">
        <w:rPr>
          <w:rFonts w:ascii="Garamond" w:eastAsia="Times New Roman" w:hAnsi="Garamond" w:cs="Times New Roman"/>
          <w:sz w:val="24"/>
          <w:szCs w:val="24"/>
        </w:rPr>
        <w:t>activităţi</w:t>
      </w:r>
      <w:proofErr w:type="spellEnd"/>
      <w:r w:rsidRPr="00C13E38">
        <w:rPr>
          <w:rFonts w:ascii="Garamond" w:eastAsia="Times New Roman" w:hAnsi="Garamond" w:cs="Times New Roman"/>
          <w:sz w:val="24"/>
          <w:szCs w:val="24"/>
        </w:rPr>
        <w:t xml:space="preserve"> legate de furnizarea produselor, cum ar fi transportul, asigurarea, instalarea, punerea în </w:t>
      </w:r>
      <w:proofErr w:type="spellStart"/>
      <w:r w:rsidRPr="00C13E38">
        <w:rPr>
          <w:rFonts w:ascii="Garamond" w:eastAsia="Times New Roman" w:hAnsi="Garamond" w:cs="Times New Roman"/>
          <w:sz w:val="24"/>
          <w:szCs w:val="24"/>
        </w:rPr>
        <w:t>funcţiune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asistenţa</w:t>
      </w:r>
      <w:proofErr w:type="spellEnd"/>
      <w:r w:rsidRPr="00C13E38">
        <w:rPr>
          <w:rFonts w:ascii="Garamond" w:eastAsia="Times New Roman" w:hAnsi="Garamond" w:cs="Times New Roman"/>
          <w:sz w:val="24"/>
          <w:szCs w:val="24"/>
        </w:rPr>
        <w:t xml:space="preserve"> tehnică în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orice alte asemenea </w:t>
      </w:r>
      <w:proofErr w:type="spellStart"/>
      <w:r w:rsidRPr="00C13E38">
        <w:rPr>
          <w:rFonts w:ascii="Garamond" w:eastAsia="Times New Roman" w:hAnsi="Garamond" w:cs="Times New Roman"/>
          <w:sz w:val="24"/>
          <w:szCs w:val="24"/>
        </w:rPr>
        <w:t>obligaţii</w:t>
      </w:r>
      <w:proofErr w:type="spellEnd"/>
      <w:r w:rsidRPr="00C13E38">
        <w:rPr>
          <w:rFonts w:ascii="Garamond" w:eastAsia="Times New Roman" w:hAnsi="Garamond" w:cs="Times New Roman"/>
          <w:sz w:val="24"/>
          <w:szCs w:val="24"/>
        </w:rPr>
        <w:t xml:space="preserve"> care revin furnizorului prin contract;</w:t>
      </w:r>
    </w:p>
    <w:p w14:paraId="6BB00625"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origine</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esenţială</w:t>
      </w:r>
      <w:proofErr w:type="spellEnd"/>
      <w:r w:rsidRPr="00C13E38">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C13E38">
        <w:rPr>
          <w:rFonts w:ascii="Garamond" w:eastAsia="Times New Roman" w:hAnsi="Garamond" w:cs="Times New Roman"/>
          <w:sz w:val="24"/>
          <w:szCs w:val="24"/>
        </w:rPr>
        <w:t>naţionalitatea</w:t>
      </w:r>
      <w:proofErr w:type="spellEnd"/>
      <w:r w:rsidRPr="00C13E38">
        <w:rPr>
          <w:rFonts w:ascii="Garamond" w:eastAsia="Times New Roman" w:hAnsi="Garamond" w:cs="Times New Roman"/>
          <w:sz w:val="24"/>
          <w:szCs w:val="24"/>
        </w:rPr>
        <w:t xml:space="preserve"> furnizorului.</w:t>
      </w:r>
    </w:p>
    <w:p w14:paraId="5AE89F91"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destinaţie</w:t>
      </w:r>
      <w:proofErr w:type="spellEnd"/>
      <w:r w:rsidRPr="00C13E38">
        <w:rPr>
          <w:rFonts w:ascii="Garamond" w:eastAsia="Times New Roman" w:hAnsi="Garamond" w:cs="Times New Roman"/>
          <w:b/>
          <w:i/>
          <w:sz w:val="24"/>
          <w:szCs w:val="24"/>
        </w:rPr>
        <w:t xml:space="preserve"> finală</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locul unde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furniza produsele;</w:t>
      </w:r>
    </w:p>
    <w:p w14:paraId="293E6DB2"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termenii comerciali</w:t>
      </w:r>
      <w:r w:rsidRPr="00C13E38">
        <w:rPr>
          <w:rFonts w:ascii="Garamond" w:eastAsia="Times New Roman" w:hAnsi="Garamond" w:cs="Times New Roman"/>
          <w:sz w:val="24"/>
          <w:szCs w:val="24"/>
        </w:rPr>
        <w:t xml:space="preserve"> de livrare vor fi </w:t>
      </w:r>
      <w:proofErr w:type="spellStart"/>
      <w:r w:rsidRPr="00C13E38">
        <w:rPr>
          <w:rFonts w:ascii="Garamond" w:eastAsia="Times New Roman" w:hAnsi="Garamond" w:cs="Times New Roman"/>
          <w:sz w:val="24"/>
          <w:szCs w:val="24"/>
        </w:rPr>
        <w:t>interpreaţi</w:t>
      </w:r>
      <w:proofErr w:type="spellEnd"/>
      <w:r w:rsidRPr="00C13E38">
        <w:rPr>
          <w:rFonts w:ascii="Garamond" w:eastAsia="Times New Roman" w:hAnsi="Garamond" w:cs="Times New Roman"/>
          <w:sz w:val="24"/>
          <w:szCs w:val="24"/>
        </w:rPr>
        <w:t xml:space="preserve"> conform  INCOTERMS 2000 – Camera </w:t>
      </w:r>
      <w:proofErr w:type="spellStart"/>
      <w:r w:rsidRPr="00C13E38">
        <w:rPr>
          <w:rFonts w:ascii="Garamond" w:eastAsia="Times New Roman" w:hAnsi="Garamond" w:cs="Times New Roman"/>
          <w:sz w:val="24"/>
          <w:szCs w:val="24"/>
        </w:rPr>
        <w:t>Internaţională</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Comerţ</w:t>
      </w:r>
      <w:proofErr w:type="spellEnd"/>
      <w:r w:rsidRPr="00C13E38">
        <w:rPr>
          <w:rFonts w:ascii="Garamond" w:eastAsia="Times New Roman" w:hAnsi="Garamond" w:cs="Times New Roman"/>
          <w:sz w:val="24"/>
          <w:szCs w:val="24"/>
        </w:rPr>
        <w:t xml:space="preserve"> (CIC).</w:t>
      </w:r>
    </w:p>
    <w:p w14:paraId="5B030E58" w14:textId="793559F2"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forţa</w:t>
      </w:r>
      <w:proofErr w:type="spellEnd"/>
      <w:r w:rsidRPr="00C13E38">
        <w:rPr>
          <w:rFonts w:ascii="Garamond" w:eastAsia="Times New Roman" w:hAnsi="Garamond" w:cs="Times New Roman"/>
          <w:b/>
          <w:i/>
          <w:sz w:val="24"/>
          <w:szCs w:val="24"/>
        </w:rPr>
        <w:t xml:space="preserve"> majoră</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un eveniment mai presus de controlul </w:t>
      </w:r>
      <w:proofErr w:type="spellStart"/>
      <w:r w:rsidRPr="00C13E38">
        <w:rPr>
          <w:rFonts w:ascii="Garamond" w:eastAsia="Times New Roman" w:hAnsi="Garamond" w:cs="Times New Roman"/>
          <w:sz w:val="24"/>
          <w:szCs w:val="24"/>
        </w:rPr>
        <w:t>părţilor</w:t>
      </w:r>
      <w:proofErr w:type="spellEnd"/>
      <w:r w:rsidRPr="00C13E38">
        <w:rPr>
          <w:rFonts w:ascii="Garamond" w:eastAsia="Times New Roman" w:hAnsi="Garamond" w:cs="Times New Roman"/>
          <w:sz w:val="24"/>
          <w:szCs w:val="24"/>
        </w:rPr>
        <w:t xml:space="preserve">, care nu se datorează </w:t>
      </w:r>
      <w:proofErr w:type="spellStart"/>
      <w:r w:rsidRPr="00C13E38">
        <w:rPr>
          <w:rFonts w:ascii="Garamond" w:eastAsia="Times New Roman" w:hAnsi="Garamond" w:cs="Times New Roman"/>
          <w:sz w:val="24"/>
          <w:szCs w:val="24"/>
        </w:rPr>
        <w:t>greşelii</w:t>
      </w:r>
      <w:proofErr w:type="spellEnd"/>
      <w:r w:rsidRPr="00C13E38">
        <w:rPr>
          <w:rFonts w:ascii="Garamond" w:eastAsia="Times New Roman" w:hAnsi="Garamond" w:cs="Times New Roman"/>
          <w:sz w:val="24"/>
          <w:szCs w:val="24"/>
        </w:rPr>
        <w:t xml:space="preserve"> sau vinei acestora, care nu putea fi prevăzut la momentul încheierii contractului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care face imposibilă executarea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respectiv, îndeplinirea contractului; sunt considerate asemenea evenimente: războaie, </w:t>
      </w:r>
      <w:proofErr w:type="spellStart"/>
      <w:r w:rsidRPr="00C13E38">
        <w:rPr>
          <w:rFonts w:ascii="Garamond" w:eastAsia="Times New Roman" w:hAnsi="Garamond" w:cs="Times New Roman"/>
          <w:sz w:val="24"/>
          <w:szCs w:val="24"/>
        </w:rPr>
        <w:t>revoluţii</w:t>
      </w:r>
      <w:proofErr w:type="spellEnd"/>
      <w:r w:rsidRPr="00C13E38">
        <w:rPr>
          <w:rFonts w:ascii="Garamond" w:eastAsia="Times New Roman" w:hAnsi="Garamond" w:cs="Times New Roman"/>
          <w:sz w:val="24"/>
          <w:szCs w:val="24"/>
        </w:rPr>
        <w:t xml:space="preserve">, incendii, </w:t>
      </w:r>
      <w:proofErr w:type="spellStart"/>
      <w:r w:rsidRPr="00C13E38">
        <w:rPr>
          <w:rFonts w:ascii="Garamond" w:eastAsia="Times New Roman" w:hAnsi="Garamond" w:cs="Times New Roman"/>
          <w:sz w:val="24"/>
          <w:szCs w:val="24"/>
        </w:rPr>
        <w:t>inundaţii</w:t>
      </w:r>
      <w:proofErr w:type="spellEnd"/>
      <w:r w:rsidRPr="00C13E38">
        <w:rPr>
          <w:rFonts w:ascii="Garamond" w:eastAsia="Times New Roman" w:hAnsi="Garamond" w:cs="Times New Roman"/>
          <w:sz w:val="24"/>
          <w:szCs w:val="24"/>
        </w:rPr>
        <w:t xml:space="preserve"> sau orice alte catastrofe naturale, </w:t>
      </w:r>
      <w:proofErr w:type="spellStart"/>
      <w:r w:rsidRPr="00C13E38">
        <w:rPr>
          <w:rFonts w:ascii="Garamond" w:eastAsia="Times New Roman" w:hAnsi="Garamond" w:cs="Times New Roman"/>
          <w:sz w:val="24"/>
          <w:szCs w:val="24"/>
        </w:rPr>
        <w:t>restricţii</w:t>
      </w:r>
      <w:proofErr w:type="spellEnd"/>
      <w:r w:rsidRPr="00C13E38">
        <w:rPr>
          <w:rFonts w:ascii="Garamond" w:eastAsia="Times New Roman" w:hAnsi="Garamond" w:cs="Times New Roman"/>
          <w:sz w:val="24"/>
          <w:szCs w:val="24"/>
        </w:rPr>
        <w:t xml:space="preserve"> apărute ca urmare a unei carantine, embargou, enumerarea nefiind exhaustivă ci </w:t>
      </w:r>
      <w:proofErr w:type="spellStart"/>
      <w:r w:rsidRPr="00C13E38">
        <w:rPr>
          <w:rFonts w:ascii="Garamond" w:eastAsia="Times New Roman" w:hAnsi="Garamond" w:cs="Times New Roman"/>
          <w:sz w:val="24"/>
          <w:szCs w:val="24"/>
        </w:rPr>
        <w:t>enunciativă</w:t>
      </w:r>
      <w:proofErr w:type="spellEnd"/>
      <w:r w:rsidRPr="00C13E38">
        <w:rPr>
          <w:rFonts w:ascii="Garamond" w:eastAsia="Times New Roman" w:hAnsi="Garamond" w:cs="Times New Roman"/>
          <w:sz w:val="24"/>
          <w:szCs w:val="24"/>
        </w:rPr>
        <w:t xml:space="preserve">. Nu este considerat </w:t>
      </w:r>
      <w:r w:rsidR="00620C02" w:rsidRPr="00C13E38">
        <w:rPr>
          <w:rFonts w:ascii="Garamond" w:eastAsia="Times New Roman" w:hAnsi="Garamond" w:cs="Times New Roman"/>
          <w:sz w:val="24"/>
          <w:szCs w:val="24"/>
        </w:rPr>
        <w:t>for</w:t>
      </w:r>
      <w:r w:rsidR="00620C02" w:rsidRPr="00C13E38">
        <w:rPr>
          <w:rFonts w:ascii="Cambria" w:eastAsia="Times New Roman" w:hAnsi="Cambria" w:cs="Cambria"/>
          <w:sz w:val="24"/>
          <w:szCs w:val="24"/>
        </w:rPr>
        <w:t>ț</w:t>
      </w:r>
      <w:r w:rsidR="00620C02"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majoră un eveniment asemenea celor de mai sus care, fără a crea o imposibilitate de executare, face extrem de costisitoare executarea </w:t>
      </w:r>
      <w:r w:rsidR="00620C02" w:rsidRPr="00C13E38">
        <w:rPr>
          <w:rFonts w:ascii="Garamond" w:eastAsia="Times New Roman" w:hAnsi="Garamond" w:cs="Times New Roman"/>
          <w:sz w:val="24"/>
          <w:szCs w:val="24"/>
        </w:rPr>
        <w:t>obliga</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uneia din </w:t>
      </w:r>
      <w:r w:rsidR="00620C02" w:rsidRPr="00C13E38">
        <w:rPr>
          <w:rFonts w:ascii="Garamond" w:eastAsia="Times New Roman" w:hAnsi="Garamond" w:cs="Times New Roman"/>
          <w:sz w:val="24"/>
          <w:szCs w:val="24"/>
        </w:rPr>
        <w:t>păr</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w:t>
      </w:r>
    </w:p>
    <w:p w14:paraId="1F4A2727" w14:textId="10BC9425"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nerespectare </w:t>
      </w:r>
      <w:r w:rsidR="00620C02" w:rsidRPr="00C13E38">
        <w:rPr>
          <w:rFonts w:ascii="Garamond" w:eastAsia="Times New Roman" w:hAnsi="Garamond" w:cs="Times New Roman"/>
          <w:b/>
          <w:i/>
          <w:sz w:val="24"/>
          <w:szCs w:val="24"/>
        </w:rPr>
        <w:t>obliga</w:t>
      </w:r>
      <w:r w:rsidR="00620C02" w:rsidRPr="00C13E38">
        <w:rPr>
          <w:rFonts w:ascii="Cambria" w:eastAsia="Times New Roman" w:hAnsi="Cambria" w:cs="Cambria"/>
          <w:b/>
          <w:i/>
          <w:sz w:val="24"/>
          <w:szCs w:val="24"/>
        </w:rPr>
        <w:t>ț</w:t>
      </w:r>
      <w:r w:rsidR="00620C02" w:rsidRPr="00C13E38">
        <w:rPr>
          <w:rFonts w:ascii="Garamond" w:eastAsia="Times New Roman" w:hAnsi="Garamond" w:cs="Times New Roman"/>
          <w:b/>
          <w:i/>
          <w:sz w:val="24"/>
          <w:szCs w:val="24"/>
        </w:rPr>
        <w:t>iilor</w:t>
      </w:r>
      <w:r w:rsidRPr="00C13E38">
        <w:rPr>
          <w:rFonts w:ascii="Garamond" w:eastAsia="Times New Roman" w:hAnsi="Garamond" w:cs="Times New Roman"/>
          <w:b/>
          <w:i/>
          <w:sz w:val="24"/>
          <w:szCs w:val="24"/>
        </w:rPr>
        <w:t xml:space="preserve"> în mod culpabil si repetat</w:t>
      </w:r>
      <w:r w:rsidRPr="00C13E38">
        <w:rPr>
          <w:rFonts w:ascii="Garamond" w:eastAsia="Times New Roman" w:hAnsi="Garamond" w:cs="Times New Roman"/>
          <w:sz w:val="24"/>
          <w:szCs w:val="24"/>
        </w:rPr>
        <w:t xml:space="preserve"> – nerespectarea de 3 (trei) ori de </w:t>
      </w:r>
      <w:r w:rsidR="00620C02" w:rsidRPr="00C13E38">
        <w:rPr>
          <w:rFonts w:ascii="Garamond" w:eastAsia="Times New Roman" w:hAnsi="Garamond" w:cs="Times New Roman"/>
          <w:sz w:val="24"/>
          <w:szCs w:val="24"/>
        </w:rPr>
        <w:t>către</w:t>
      </w:r>
      <w:r w:rsidRPr="00C13E38">
        <w:rPr>
          <w:rFonts w:ascii="Garamond" w:eastAsia="Times New Roman" w:hAnsi="Garamond" w:cs="Times New Roman"/>
          <w:sz w:val="24"/>
          <w:szCs w:val="24"/>
        </w:rPr>
        <w:t xml:space="preserve"> una din </w:t>
      </w:r>
      <w:r w:rsidR="00620C02" w:rsidRPr="00C13E38">
        <w:rPr>
          <w:rFonts w:ascii="Garamond" w:eastAsia="Times New Roman" w:hAnsi="Garamond" w:cs="Times New Roman"/>
          <w:sz w:val="24"/>
          <w:szCs w:val="24"/>
        </w:rPr>
        <w:t>păr</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a </w:t>
      </w:r>
      <w:r w:rsidR="00620C02" w:rsidRPr="00C13E38">
        <w:rPr>
          <w:rFonts w:ascii="Garamond" w:eastAsia="Times New Roman" w:hAnsi="Garamond" w:cs="Times New Roman"/>
          <w:sz w:val="24"/>
          <w:szCs w:val="24"/>
        </w:rPr>
        <w:t>obliga</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asumate prin contract </w:t>
      </w:r>
    </w:p>
    <w:p w14:paraId="7ACCCD32"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zi</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zi calendaristică; </w:t>
      </w:r>
      <w:r w:rsidRPr="00C13E38">
        <w:rPr>
          <w:rFonts w:ascii="Garamond" w:eastAsia="Times New Roman" w:hAnsi="Garamond" w:cs="Times New Roman"/>
          <w:i/>
          <w:sz w:val="24"/>
          <w:szCs w:val="24"/>
        </w:rPr>
        <w:t>an</w:t>
      </w:r>
      <w:r w:rsidRPr="00C13E38">
        <w:rPr>
          <w:rFonts w:ascii="Garamond" w:eastAsia="Times New Roman" w:hAnsi="Garamond" w:cs="Times New Roman"/>
          <w:sz w:val="24"/>
          <w:szCs w:val="24"/>
        </w:rPr>
        <w:t xml:space="preserve"> - 365 de zile.</w:t>
      </w:r>
    </w:p>
    <w:p w14:paraId="1DE8E2B0"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3.</w:t>
      </w:r>
      <w:r w:rsidRPr="00C13E38">
        <w:rPr>
          <w:rFonts w:ascii="Garamond" w:eastAsia="Times New Roman" w:hAnsi="Garamond" w:cs="Times New Roman"/>
          <w:b/>
          <w:iCs/>
          <w:sz w:val="24"/>
          <w:szCs w:val="24"/>
        </w:rPr>
        <w:t xml:space="preserve"> Interpretare</w:t>
      </w:r>
    </w:p>
    <w:p w14:paraId="5199E1BA" w14:textId="724FA0E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sz w:val="24"/>
          <w:szCs w:val="24"/>
        </w:rPr>
        <w:t xml:space="preserve">3.1 </w:t>
      </w:r>
      <w:r w:rsidRPr="00C13E38">
        <w:rPr>
          <w:rFonts w:ascii="Garamond" w:eastAsia="Times New Roman" w:hAnsi="Garamond" w:cs="Times New Roman"/>
          <w:sz w:val="24"/>
          <w:szCs w:val="24"/>
        </w:rPr>
        <w:t xml:space="preserve">În prezentul contract, cu </w:t>
      </w:r>
      <w:r w:rsidR="00620C02" w:rsidRPr="00C13E38">
        <w:rPr>
          <w:rFonts w:ascii="Garamond" w:eastAsia="Times New Roman" w:hAnsi="Garamond" w:cs="Times New Roman"/>
          <w:sz w:val="24"/>
          <w:szCs w:val="24"/>
        </w:rPr>
        <w:t>excep</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unei prevederi contrare, cuvintele la forma singular vor include forma de plural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vice </w:t>
      </w:r>
      <w:proofErr w:type="spellStart"/>
      <w:r w:rsidRPr="00C13E38">
        <w:rPr>
          <w:rFonts w:ascii="Garamond" w:eastAsia="Times New Roman" w:hAnsi="Garamond" w:cs="Times New Roman"/>
          <w:sz w:val="24"/>
          <w:szCs w:val="24"/>
        </w:rPr>
        <w:t>versa</w:t>
      </w:r>
      <w:proofErr w:type="spellEnd"/>
      <w:r w:rsidRPr="00C13E38">
        <w:rPr>
          <w:rFonts w:ascii="Garamond" w:eastAsia="Times New Roman" w:hAnsi="Garamond" w:cs="Times New Roman"/>
          <w:sz w:val="24"/>
          <w:szCs w:val="24"/>
        </w:rPr>
        <w:t>, acolo unde acest lucru este permis de context.</w:t>
      </w:r>
    </w:p>
    <w:p w14:paraId="1775725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 xml:space="preserve">3.2 </w:t>
      </w:r>
      <w:r w:rsidRPr="00C13E38">
        <w:rPr>
          <w:rFonts w:ascii="Garamond" w:eastAsia="Times New Roman" w:hAnsi="Garamond" w:cs="Times New Roman"/>
          <w:sz w:val="24"/>
          <w:szCs w:val="24"/>
        </w:rPr>
        <w:t>Termenul “</w:t>
      </w:r>
      <w:proofErr w:type="spellStart"/>
      <w:r w:rsidRPr="00C13E38">
        <w:rPr>
          <w:rFonts w:ascii="Garamond" w:eastAsia="Times New Roman" w:hAnsi="Garamond" w:cs="Times New Roman"/>
          <w:sz w:val="24"/>
          <w:szCs w:val="24"/>
        </w:rPr>
        <w:t>zi”sau</w:t>
      </w:r>
      <w:proofErr w:type="spellEnd"/>
      <w:r w:rsidRPr="00C13E38">
        <w:rPr>
          <w:rFonts w:ascii="Garamond" w:eastAsia="Times New Roman" w:hAnsi="Garamond" w:cs="Times New Roman"/>
          <w:sz w:val="24"/>
          <w:szCs w:val="24"/>
        </w:rPr>
        <w:t xml:space="preserve"> “zile” sau orice referire la zile reprezintă zile calendaristice daca nu se specifică în mod diferit.</w:t>
      </w:r>
    </w:p>
    <w:p w14:paraId="14F72829" w14:textId="77777777" w:rsidR="00532C7C" w:rsidRPr="00C13E38" w:rsidRDefault="00532C7C" w:rsidP="0034567D">
      <w:pPr>
        <w:tabs>
          <w:tab w:val="left" w:pos="3261"/>
        </w:tabs>
        <w:spacing w:after="0" w:line="240" w:lineRule="auto"/>
        <w:ind w:left="-142" w:right="-68"/>
        <w:jc w:val="center"/>
        <w:rPr>
          <w:rFonts w:ascii="Garamond" w:eastAsia="Times New Roman" w:hAnsi="Garamond" w:cs="Times New Roman"/>
          <w:b/>
          <w:i/>
          <w:sz w:val="24"/>
          <w:szCs w:val="24"/>
        </w:rPr>
      </w:pPr>
    </w:p>
    <w:p w14:paraId="7D90CB7E" w14:textId="32E7961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i/>
          <w:sz w:val="24"/>
          <w:szCs w:val="24"/>
        </w:rPr>
        <w:t>Clauze obligatorii</w:t>
      </w:r>
    </w:p>
    <w:p w14:paraId="36DB934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4. Obiectul principal al contractului </w:t>
      </w:r>
    </w:p>
    <w:p w14:paraId="364ED12C" w14:textId="03A23850"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 </w:t>
      </w:r>
      <w:r w:rsidRPr="00C13E38">
        <w:rPr>
          <w:rFonts w:ascii="Garamond" w:eastAsia="Times New Roman" w:hAnsi="Garamond" w:cs="Times New Roman"/>
          <w:sz w:val="24"/>
          <w:szCs w:val="24"/>
        </w:rPr>
        <w:t>4.1 – Furnizorul se obligă să livreze produsele conform anexei nr. 1</w:t>
      </w:r>
      <w:r w:rsidR="00A22F30"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la contract, în graficul de livrare prevăzut în anexa nr. 2 la contract.</w:t>
      </w:r>
    </w:p>
    <w:p w14:paraId="16AD5C47" w14:textId="7A5E798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4.2 - Achizitorul se obligă să </w:t>
      </w:r>
      <w:r w:rsidR="00A22F30" w:rsidRPr="00C13E38">
        <w:rPr>
          <w:rFonts w:ascii="Garamond" w:eastAsia="Times New Roman" w:hAnsi="Garamond" w:cs="Times New Roman"/>
          <w:sz w:val="24"/>
          <w:szCs w:val="24"/>
        </w:rPr>
        <w:t>achizi</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ioneze</w:t>
      </w:r>
      <w:r w:rsidRPr="00C13E38">
        <w:rPr>
          <w:rFonts w:ascii="Garamond" w:eastAsia="Times New Roman" w:hAnsi="Garamond" w:cs="Times New Roman"/>
          <w:sz w:val="24"/>
          <w:szCs w:val="24"/>
        </w:rPr>
        <w:t xml:space="preserve"> produsele conform anexei nr. </w:t>
      </w:r>
      <w:bookmarkStart w:id="1" w:name="_Hlk92352970"/>
      <w:r w:rsidRPr="00C13E38">
        <w:rPr>
          <w:rFonts w:ascii="Garamond" w:eastAsia="Times New Roman" w:hAnsi="Garamond" w:cs="Times New Roman"/>
          <w:sz w:val="24"/>
          <w:szCs w:val="24"/>
        </w:rPr>
        <w:t>1</w:t>
      </w:r>
      <w:bookmarkEnd w:id="1"/>
      <w:r w:rsidR="00532C7C"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la contract </w:t>
      </w:r>
      <w:r w:rsidR="00E54979" w:rsidRPr="00C13E38">
        <w:rPr>
          <w:rFonts w:ascii="Cambria" w:eastAsia="Times New Roman" w:hAnsi="Cambria" w:cs="Cambria"/>
          <w:sz w:val="24"/>
          <w:szCs w:val="24"/>
        </w:rPr>
        <w:t>ș</w:t>
      </w:r>
      <w:r w:rsidR="00E54979"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să plătească </w:t>
      </w:r>
      <w:r w:rsidR="00A22F30" w:rsidRPr="00C13E38">
        <w:rPr>
          <w:rFonts w:ascii="Garamond" w:eastAsia="Times New Roman" w:hAnsi="Garamond" w:cs="Times New Roman"/>
          <w:sz w:val="24"/>
          <w:szCs w:val="24"/>
        </w:rPr>
        <w:t>pre</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convenit în prezentul contract.</w:t>
      </w:r>
    </w:p>
    <w:p w14:paraId="13B9C093" w14:textId="7DD484FF"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lastRenderedPageBreak/>
        <w:t xml:space="preserve">4.3 – Produsele necomandate pana la data expirării contractului, se reportează la cantitatea </w:t>
      </w:r>
      <w:r w:rsidR="00E54979" w:rsidRPr="00C13E38">
        <w:rPr>
          <w:rFonts w:ascii="Garamond" w:eastAsia="Times New Roman" w:hAnsi="Garamond" w:cs="Times New Roman"/>
          <w:sz w:val="24"/>
          <w:szCs w:val="24"/>
        </w:rPr>
        <w:t>rămasă</w:t>
      </w:r>
      <w:r w:rsidRPr="00C13E38">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7F6CEAFB" w14:textId="5E1AEF3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5. </w:t>
      </w:r>
      <w:r w:rsidR="00A22F30" w:rsidRPr="00C13E38">
        <w:rPr>
          <w:rFonts w:ascii="Garamond" w:eastAsia="Times New Roman" w:hAnsi="Garamond" w:cs="Times New Roman"/>
          <w:b/>
          <w:sz w:val="24"/>
          <w:szCs w:val="24"/>
        </w:rPr>
        <w:t>Pre</w:t>
      </w:r>
      <w:r w:rsidR="00A22F30" w:rsidRPr="00C13E38">
        <w:rPr>
          <w:rFonts w:ascii="Cambria" w:eastAsia="Times New Roman" w:hAnsi="Cambria" w:cs="Cambria"/>
          <w:b/>
          <w:sz w:val="24"/>
          <w:szCs w:val="24"/>
        </w:rPr>
        <w:t>ț</w:t>
      </w:r>
      <w:r w:rsidR="00A22F30" w:rsidRPr="00C13E38">
        <w:rPr>
          <w:rFonts w:ascii="Garamond" w:eastAsia="Times New Roman" w:hAnsi="Garamond" w:cs="Times New Roman"/>
          <w:b/>
          <w:sz w:val="24"/>
          <w:szCs w:val="24"/>
        </w:rPr>
        <w:t>ul</w:t>
      </w:r>
      <w:r w:rsidRPr="00C13E38">
        <w:rPr>
          <w:rFonts w:ascii="Garamond" w:eastAsia="Times New Roman" w:hAnsi="Garamond" w:cs="Times New Roman"/>
          <w:b/>
          <w:sz w:val="24"/>
          <w:szCs w:val="24"/>
        </w:rPr>
        <w:t xml:space="preserve"> contractului</w:t>
      </w:r>
    </w:p>
    <w:p w14:paraId="107FACA7" w14:textId="16DDFDFC"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5.1 </w:t>
      </w:r>
      <w:r w:rsidR="00A22F30" w:rsidRPr="00C13E38">
        <w:rPr>
          <w:rFonts w:ascii="Garamond" w:eastAsia="Times New Roman" w:hAnsi="Garamond" w:cs="Times New Roman"/>
          <w:sz w:val="24"/>
          <w:szCs w:val="24"/>
        </w:rPr>
        <w:t>Pre</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contractului, respectiv </w:t>
      </w:r>
      <w:r w:rsidR="00E54979" w:rsidRPr="00C13E38">
        <w:rPr>
          <w:rFonts w:ascii="Garamond" w:eastAsia="Times New Roman" w:hAnsi="Garamond" w:cs="Times New Roman"/>
          <w:sz w:val="24"/>
          <w:szCs w:val="24"/>
        </w:rPr>
        <w:t>pre</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produselor livrate este de </w:t>
      </w:r>
      <w:r w:rsidR="001521B5">
        <w:rPr>
          <w:rFonts w:ascii="Garamond" w:hAnsi="Garamond"/>
          <w:b/>
          <w:szCs w:val="24"/>
        </w:rPr>
        <w:t>9.097,20</w:t>
      </w:r>
      <w:r w:rsidR="001521B5" w:rsidRPr="00E07AA0">
        <w:rPr>
          <w:rFonts w:ascii="Garamond" w:hAnsi="Garamond"/>
          <w:szCs w:val="24"/>
        </w:rPr>
        <w:t xml:space="preserve"> </w:t>
      </w:r>
      <w:r w:rsidR="001521B5" w:rsidRPr="00E07AA0">
        <w:rPr>
          <w:rFonts w:ascii="Garamond" w:hAnsi="Garamond"/>
          <w:b/>
          <w:szCs w:val="24"/>
        </w:rPr>
        <w:t>lei fără TVA</w:t>
      </w:r>
      <w:r w:rsidR="001521B5" w:rsidRPr="00E07AA0">
        <w:rPr>
          <w:rFonts w:ascii="Garamond" w:hAnsi="Garamond"/>
          <w:szCs w:val="24"/>
        </w:rPr>
        <w:t xml:space="preserve">, </w:t>
      </w:r>
      <w:r w:rsidR="001521B5">
        <w:rPr>
          <w:rFonts w:ascii="Garamond" w:hAnsi="Garamond"/>
          <w:szCs w:val="24"/>
        </w:rPr>
        <w:t>respectiv</w:t>
      </w:r>
      <w:r w:rsidR="001521B5" w:rsidRPr="00E07AA0">
        <w:rPr>
          <w:rFonts w:ascii="Garamond" w:hAnsi="Garamond"/>
          <w:szCs w:val="24"/>
        </w:rPr>
        <w:t xml:space="preserve"> </w:t>
      </w:r>
      <w:r w:rsidR="001521B5">
        <w:rPr>
          <w:rFonts w:ascii="Garamond" w:hAnsi="Garamond"/>
          <w:b/>
          <w:bCs/>
          <w:szCs w:val="24"/>
        </w:rPr>
        <w:t>9.915,95</w:t>
      </w:r>
      <w:r w:rsidR="001521B5" w:rsidRPr="00E07AA0">
        <w:rPr>
          <w:rFonts w:ascii="Garamond" w:hAnsi="Garamond"/>
          <w:b/>
          <w:bCs/>
          <w:szCs w:val="24"/>
        </w:rPr>
        <w:t xml:space="preserve"> lei</w:t>
      </w:r>
      <w:r w:rsidR="0078267B" w:rsidRPr="00C13E38">
        <w:rPr>
          <w:rFonts w:ascii="Garamond" w:eastAsia="Times New Roman" w:hAnsi="Garamond" w:cs="Times New Roman"/>
          <w:sz w:val="24"/>
          <w:szCs w:val="24"/>
        </w:rPr>
        <w:t xml:space="preserve"> </w:t>
      </w:r>
      <w:r w:rsidR="001521B5" w:rsidRPr="001521B5">
        <w:rPr>
          <w:rFonts w:ascii="Garamond" w:eastAsia="Times New Roman" w:hAnsi="Garamond" w:cs="Times New Roman"/>
          <w:b/>
          <w:bCs/>
          <w:sz w:val="24"/>
          <w:szCs w:val="24"/>
        </w:rPr>
        <w:t>cu TVA</w:t>
      </w:r>
      <w:r w:rsidRPr="00C13E38">
        <w:rPr>
          <w:rFonts w:ascii="Garamond" w:eastAsia="Times New Roman" w:hAnsi="Garamond" w:cs="Times New Roman"/>
          <w:b/>
          <w:sz w:val="24"/>
          <w:szCs w:val="24"/>
        </w:rPr>
        <w:t>.</w:t>
      </w:r>
    </w:p>
    <w:p w14:paraId="1B40FF41"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C13E38">
        <w:rPr>
          <w:rFonts w:ascii="Garamond" w:eastAsia="Times New Roman" w:hAnsi="Garamond" w:cs="Times New Roman"/>
          <w:b/>
          <w:sz w:val="24"/>
          <w:szCs w:val="24"/>
          <w:lang w:eastAsia="ar-SA"/>
        </w:rPr>
        <w:t>6. Durata contractului</w:t>
      </w:r>
    </w:p>
    <w:p w14:paraId="638D7A18" w14:textId="56ED6CCC"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C13E38">
        <w:rPr>
          <w:rFonts w:ascii="Garamond" w:eastAsia="Times New Roman" w:hAnsi="Garamond" w:cs="Times New Roman"/>
          <w:sz w:val="24"/>
          <w:szCs w:val="24"/>
          <w:lang w:eastAsia="ar-SA"/>
        </w:rPr>
        <w:t xml:space="preserve">6.1 – Durata prezentului contract începe de la data de </w:t>
      </w:r>
      <w:r w:rsidR="001521B5">
        <w:rPr>
          <w:rFonts w:ascii="Garamond" w:eastAsia="Times New Roman" w:hAnsi="Garamond" w:cs="Times New Roman"/>
          <w:sz w:val="24"/>
          <w:szCs w:val="24"/>
          <w:lang w:eastAsia="ar-SA"/>
        </w:rPr>
        <w:t>01.05</w:t>
      </w:r>
      <w:r w:rsidR="00E54979" w:rsidRPr="00C13E38">
        <w:rPr>
          <w:rFonts w:ascii="Garamond" w:eastAsia="Times New Roman" w:hAnsi="Garamond" w:cs="Times New Roman"/>
          <w:sz w:val="24"/>
          <w:szCs w:val="24"/>
          <w:lang w:eastAsia="ar-SA"/>
        </w:rPr>
        <w:t>.2023</w:t>
      </w:r>
      <w:r w:rsidRPr="00C13E38">
        <w:rPr>
          <w:rFonts w:ascii="Garamond" w:eastAsia="Times New Roman" w:hAnsi="Garamond" w:cs="Times New Roman"/>
          <w:b/>
          <w:sz w:val="24"/>
          <w:szCs w:val="24"/>
          <w:lang w:eastAsia="ar-SA"/>
        </w:rPr>
        <w:t xml:space="preserve">. </w:t>
      </w:r>
    </w:p>
    <w:p w14:paraId="4591E454" w14:textId="3B7D3E2F"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6.2 –</w:t>
      </w:r>
      <w:r w:rsidRPr="00C13E38">
        <w:rPr>
          <w:rFonts w:ascii="Garamond" w:eastAsia="Times New Roman" w:hAnsi="Garamond" w:cs="Times New Roman"/>
          <w:i/>
          <w:sz w:val="24"/>
          <w:szCs w:val="24"/>
          <w:lang w:eastAsia="ar-SA"/>
        </w:rPr>
        <w:t xml:space="preserve"> </w:t>
      </w:r>
      <w:r w:rsidRPr="00C13E38">
        <w:rPr>
          <w:rFonts w:ascii="Garamond" w:eastAsia="Times New Roman" w:hAnsi="Garamond" w:cs="Times New Roman"/>
          <w:sz w:val="24"/>
          <w:szCs w:val="24"/>
          <w:lang w:eastAsia="ar-SA"/>
        </w:rPr>
        <w:t>Prezentul contract încetează să producă efecte la data de</w:t>
      </w:r>
      <w:r w:rsidR="00E54979" w:rsidRPr="00C13E38">
        <w:rPr>
          <w:rFonts w:ascii="Garamond" w:eastAsia="Times New Roman" w:hAnsi="Garamond" w:cs="Times New Roman"/>
          <w:sz w:val="24"/>
          <w:szCs w:val="24"/>
          <w:lang w:eastAsia="ar-SA"/>
        </w:rPr>
        <w:t xml:space="preserve"> </w:t>
      </w:r>
      <w:r w:rsidR="001521B5">
        <w:rPr>
          <w:rFonts w:ascii="Garamond" w:eastAsia="Times New Roman" w:hAnsi="Garamond" w:cs="Times New Roman"/>
          <w:sz w:val="24"/>
          <w:szCs w:val="24"/>
          <w:lang w:eastAsia="ar-SA"/>
        </w:rPr>
        <w:t>31.08</w:t>
      </w:r>
      <w:r w:rsidR="00E54979" w:rsidRPr="00C13E38">
        <w:rPr>
          <w:rFonts w:ascii="Garamond" w:eastAsia="Times New Roman" w:hAnsi="Garamond" w:cs="Times New Roman"/>
          <w:sz w:val="24"/>
          <w:szCs w:val="24"/>
          <w:lang w:eastAsia="ar-SA"/>
        </w:rPr>
        <w:t>.2023</w:t>
      </w:r>
      <w:r w:rsidRPr="00C13E38">
        <w:rPr>
          <w:rFonts w:ascii="Garamond" w:eastAsia="Times New Roman" w:hAnsi="Garamond" w:cs="Times New Roman"/>
          <w:sz w:val="24"/>
          <w:szCs w:val="24"/>
          <w:lang w:eastAsia="ar-SA"/>
        </w:rPr>
        <w:t>.</w:t>
      </w:r>
    </w:p>
    <w:p w14:paraId="08F13CCA"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 xml:space="preserve">6.3 </w:t>
      </w:r>
      <w:r w:rsidRPr="00C13E3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C13E38">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C13E38" w:rsidRDefault="003C31F9" w:rsidP="0034567D">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sz w:val="24"/>
          <w:szCs w:val="24"/>
          <w:lang w:val="en-US" w:eastAsia="ar-SA"/>
        </w:rPr>
        <w:t xml:space="preserve">6.4 </w:t>
      </w:r>
      <w:proofErr w:type="spellStart"/>
      <w:r w:rsidRPr="00C13E38">
        <w:rPr>
          <w:rFonts w:ascii="Garamond" w:eastAsia="Times New Roman" w:hAnsi="Garamond" w:cs="Times New Roman"/>
          <w:bCs/>
          <w:sz w:val="24"/>
          <w:szCs w:val="24"/>
          <w:lang w:val="en-US" w:eastAsia="ar-SA"/>
        </w:rPr>
        <w:t>Orice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modificare</w:t>
      </w:r>
      <w:proofErr w:type="spellEnd"/>
      <w:r w:rsidRPr="00C13E38">
        <w:rPr>
          <w:rFonts w:ascii="Garamond" w:eastAsia="Times New Roman" w:hAnsi="Garamond" w:cs="Times New Roman"/>
          <w:bCs/>
          <w:sz w:val="24"/>
          <w:szCs w:val="24"/>
          <w:lang w:val="en-US" w:eastAsia="ar-SA"/>
        </w:rPr>
        <w:t xml:space="preserve"> a </w:t>
      </w:r>
      <w:proofErr w:type="spellStart"/>
      <w:r w:rsidRPr="00C13E38">
        <w:rPr>
          <w:rFonts w:ascii="Garamond" w:eastAsia="Times New Roman" w:hAnsi="Garamond" w:cs="Times New Roman"/>
          <w:bCs/>
          <w:sz w:val="24"/>
          <w:szCs w:val="24"/>
          <w:lang w:val="en-US" w:eastAsia="ar-SA"/>
        </w:rPr>
        <w:t>prezentului</w:t>
      </w:r>
      <w:proofErr w:type="spellEnd"/>
      <w:r w:rsidRPr="00C13E38">
        <w:rPr>
          <w:rFonts w:ascii="Garamond" w:eastAsia="Times New Roman" w:hAnsi="Garamond" w:cs="Times New Roman"/>
          <w:bCs/>
          <w:sz w:val="24"/>
          <w:szCs w:val="24"/>
          <w:lang w:val="en-US" w:eastAsia="ar-SA"/>
        </w:rPr>
        <w:t xml:space="preserve"> contract de </w:t>
      </w:r>
      <w:proofErr w:type="spellStart"/>
      <w:r w:rsidRPr="00C13E38">
        <w:rPr>
          <w:rFonts w:ascii="Garamond" w:eastAsia="Times New Roman" w:hAnsi="Garamond" w:cs="Times New Roman"/>
          <w:bCs/>
          <w:sz w:val="24"/>
          <w:szCs w:val="24"/>
          <w:lang w:val="en-US" w:eastAsia="ar-SA"/>
        </w:rPr>
        <w:t>achizi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public</w:t>
      </w:r>
      <w:r w:rsidRPr="00C13E38">
        <w:rPr>
          <w:rFonts w:ascii="Garamond" w:eastAsia="Times New Roman" w:hAnsi="Garamond" w:cs="Garamond"/>
          <w:bCs/>
          <w:sz w:val="24"/>
          <w:szCs w:val="24"/>
          <w:lang w:val="en-US" w:eastAsia="ar-SA"/>
        </w:rPr>
        <w:t>ă</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cursul</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perioadei</w:t>
      </w:r>
      <w:proofErr w:type="spellEnd"/>
      <w:r w:rsidRPr="00C13E38">
        <w:rPr>
          <w:rFonts w:ascii="Garamond" w:eastAsia="Times New Roman" w:hAnsi="Garamond" w:cs="Times New Roman"/>
          <w:bCs/>
          <w:sz w:val="24"/>
          <w:szCs w:val="24"/>
          <w:lang w:val="en-US" w:eastAsia="ar-SA"/>
        </w:rPr>
        <w:t xml:space="preserve"> sale de </w:t>
      </w:r>
      <w:proofErr w:type="spellStart"/>
      <w:r w:rsidRPr="00C13E38">
        <w:rPr>
          <w:rFonts w:ascii="Garamond" w:eastAsia="Times New Roman" w:hAnsi="Garamond" w:cs="Times New Roman"/>
          <w:bCs/>
          <w:sz w:val="24"/>
          <w:szCs w:val="24"/>
          <w:lang w:val="en-US" w:eastAsia="ar-SA"/>
        </w:rPr>
        <w:t>valabilitate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altfel</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dec</w:t>
      </w:r>
      <w:r w:rsidRPr="00C13E38">
        <w:rPr>
          <w:rFonts w:ascii="Garamond" w:eastAsia="Times New Roman" w:hAnsi="Garamond" w:cs="Garamond"/>
          <w:bCs/>
          <w:sz w:val="24"/>
          <w:szCs w:val="24"/>
          <w:lang w:val="en-US" w:eastAsia="ar-SA"/>
        </w:rPr>
        <w:t>â</w:t>
      </w:r>
      <w:r w:rsidRPr="00C13E38">
        <w:rPr>
          <w:rFonts w:ascii="Garamond" w:eastAsia="Times New Roman" w:hAnsi="Garamond" w:cs="Times New Roman"/>
          <w:bCs/>
          <w:sz w:val="24"/>
          <w:szCs w:val="24"/>
          <w:lang w:val="en-US" w:eastAsia="ar-SA"/>
        </w:rPr>
        <w:t>t</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cazurile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Cambria" w:eastAsia="Times New Roman" w:hAnsi="Cambria" w:cs="Cambria"/>
          <w:bCs/>
          <w:sz w:val="24"/>
          <w:szCs w:val="24"/>
          <w:lang w:val="en-US" w:eastAsia="ar-SA"/>
        </w:rPr>
        <w:t>ș</w:t>
      </w:r>
      <w:r w:rsidRPr="00C13E38">
        <w:rPr>
          <w:rFonts w:ascii="Garamond" w:eastAsia="Times New Roman" w:hAnsi="Garamond" w:cs="Times New Roman"/>
          <w:bCs/>
          <w:sz w:val="24"/>
          <w:szCs w:val="24"/>
          <w:lang w:val="en-US" w:eastAsia="ar-SA"/>
        </w:rPr>
        <w:t>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condi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prev</w:t>
      </w:r>
      <w:r w:rsidRPr="00C13E38">
        <w:rPr>
          <w:rFonts w:ascii="Garamond" w:eastAsia="Times New Roman" w:hAnsi="Garamond" w:cs="Garamond"/>
          <w:bCs/>
          <w:sz w:val="24"/>
          <w:szCs w:val="24"/>
          <w:lang w:val="en-US" w:eastAsia="ar-SA"/>
        </w:rPr>
        <w:t>ă</w:t>
      </w:r>
      <w:r w:rsidRPr="00C13E38">
        <w:rPr>
          <w:rFonts w:ascii="Garamond" w:eastAsia="Times New Roman" w:hAnsi="Garamond" w:cs="Times New Roman"/>
          <w:bCs/>
          <w:sz w:val="24"/>
          <w:szCs w:val="24"/>
          <w:lang w:val="en-US" w:eastAsia="ar-SA"/>
        </w:rPr>
        <w:t>zute</w:t>
      </w:r>
      <w:proofErr w:type="spellEnd"/>
      <w:r w:rsidRPr="00C13E38">
        <w:rPr>
          <w:rFonts w:ascii="Garamond" w:eastAsia="Times New Roman" w:hAnsi="Garamond" w:cs="Times New Roman"/>
          <w:bCs/>
          <w:sz w:val="24"/>
          <w:szCs w:val="24"/>
          <w:lang w:val="en-US" w:eastAsia="ar-SA"/>
        </w:rPr>
        <w:t xml:space="preserve"> la art. 221 din </w:t>
      </w:r>
      <w:proofErr w:type="spellStart"/>
      <w:r w:rsidRPr="00C13E38">
        <w:rPr>
          <w:rFonts w:ascii="Garamond" w:eastAsia="Times New Roman" w:hAnsi="Garamond" w:cs="Times New Roman"/>
          <w:bCs/>
          <w:sz w:val="24"/>
          <w:szCs w:val="24"/>
          <w:lang w:val="en-US" w:eastAsia="ar-SA"/>
        </w:rPr>
        <w:t>legea</w:t>
      </w:r>
      <w:proofErr w:type="spellEnd"/>
      <w:r w:rsidRPr="00C13E38">
        <w:rPr>
          <w:rFonts w:ascii="Garamond" w:eastAsia="Times New Roman" w:hAnsi="Garamond" w:cs="Times New Roman"/>
          <w:bCs/>
          <w:sz w:val="24"/>
          <w:szCs w:val="24"/>
          <w:lang w:val="en-US" w:eastAsia="ar-SA"/>
        </w:rPr>
        <w:t xml:space="preserve"> 98/2016 se </w:t>
      </w:r>
      <w:proofErr w:type="spellStart"/>
      <w:r w:rsidRPr="00C13E38">
        <w:rPr>
          <w:rFonts w:ascii="Garamond" w:eastAsia="Times New Roman" w:hAnsi="Garamond" w:cs="Times New Roman"/>
          <w:bCs/>
          <w:sz w:val="24"/>
          <w:szCs w:val="24"/>
          <w:lang w:val="en-US" w:eastAsia="ar-SA"/>
        </w:rPr>
        <w:t>realizeaz</w:t>
      </w:r>
      <w:r w:rsidRPr="00C13E38">
        <w:rPr>
          <w:rFonts w:ascii="Garamond" w:eastAsia="Times New Roman" w:hAnsi="Garamond" w:cs="Garamond"/>
          <w:bCs/>
          <w:sz w:val="24"/>
          <w:szCs w:val="24"/>
          <w:lang w:val="en-US" w:eastAsia="ar-SA"/>
        </w:rPr>
        <w:t>ă</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prin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organizarea</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unei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noi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proceduri</w:t>
      </w:r>
      <w:proofErr w:type="spellEnd"/>
      <w:r w:rsidRPr="00C13E38">
        <w:rPr>
          <w:rFonts w:ascii="Garamond" w:eastAsia="Times New Roman" w:hAnsi="Garamond" w:cs="Times New Roman"/>
          <w:bCs/>
          <w:sz w:val="24"/>
          <w:szCs w:val="24"/>
          <w:lang w:val="en-US" w:eastAsia="ar-SA"/>
        </w:rPr>
        <w:t xml:space="preserve"> de </w:t>
      </w:r>
      <w:proofErr w:type="spellStart"/>
      <w:r w:rsidRPr="00C13E38">
        <w:rPr>
          <w:rFonts w:ascii="Garamond" w:eastAsia="Times New Roman" w:hAnsi="Garamond" w:cs="Times New Roman"/>
          <w:bCs/>
          <w:sz w:val="24"/>
          <w:szCs w:val="24"/>
          <w:lang w:val="en-US" w:eastAsia="ar-SA"/>
        </w:rPr>
        <w:t>atribuire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conformitate</w:t>
      </w:r>
      <w:proofErr w:type="spellEnd"/>
      <w:r w:rsidRPr="00C13E38">
        <w:rPr>
          <w:rFonts w:ascii="Garamond" w:eastAsia="Times New Roman" w:hAnsi="Garamond" w:cs="Times New Roman"/>
          <w:bCs/>
          <w:sz w:val="24"/>
          <w:szCs w:val="24"/>
          <w:lang w:val="en-US" w:eastAsia="ar-SA"/>
        </w:rPr>
        <w:t xml:space="preserve"> cu </w:t>
      </w:r>
      <w:proofErr w:type="spellStart"/>
      <w:r w:rsidRPr="00C13E38">
        <w:rPr>
          <w:rFonts w:ascii="Garamond" w:eastAsia="Times New Roman" w:hAnsi="Garamond" w:cs="Times New Roman"/>
          <w:bCs/>
          <w:sz w:val="24"/>
          <w:szCs w:val="24"/>
          <w:lang w:val="en-US" w:eastAsia="ar-SA"/>
        </w:rPr>
        <w:t>dispozi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legale</w:t>
      </w:r>
      <w:proofErr w:type="spellEnd"/>
      <w:r w:rsidRPr="00C13E38">
        <w:rPr>
          <w:rFonts w:ascii="Garamond" w:eastAsia="Times New Roman" w:hAnsi="Garamond" w:cs="Times New Roman"/>
          <w:bCs/>
          <w:sz w:val="24"/>
          <w:szCs w:val="24"/>
          <w:lang w:val="en-US" w:eastAsia="ar-SA"/>
        </w:rPr>
        <w:t xml:space="preserve"> in </w:t>
      </w:r>
      <w:proofErr w:type="spellStart"/>
      <w:r w:rsidRPr="00C13E38">
        <w:rPr>
          <w:rFonts w:ascii="Garamond" w:eastAsia="Times New Roman" w:hAnsi="Garamond" w:cs="Times New Roman"/>
          <w:bCs/>
          <w:sz w:val="24"/>
          <w:szCs w:val="24"/>
          <w:lang w:val="en-US" w:eastAsia="ar-SA"/>
        </w:rPr>
        <w:t>materie</w:t>
      </w:r>
      <w:proofErr w:type="spellEnd"/>
      <w:r w:rsidRPr="00C13E38">
        <w:rPr>
          <w:rFonts w:ascii="Garamond" w:eastAsia="Times New Roman" w:hAnsi="Garamond" w:cs="Times New Roman"/>
          <w:bCs/>
          <w:sz w:val="24"/>
          <w:szCs w:val="24"/>
          <w:lang w:val="en-US" w:eastAsia="ar-SA"/>
        </w:rPr>
        <w:t xml:space="preserve"> </w:t>
      </w:r>
    </w:p>
    <w:p w14:paraId="2338C1B9" w14:textId="77777777" w:rsidR="003C31F9" w:rsidRPr="00C13E38" w:rsidRDefault="003C31F9" w:rsidP="0034567D">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C13E38">
        <w:rPr>
          <w:rFonts w:ascii="Garamond" w:eastAsia="Times New Roman" w:hAnsi="Garamond" w:cs="Times New Roman"/>
          <w:bCs/>
          <w:sz w:val="24"/>
          <w:szCs w:val="24"/>
          <w:lang w:eastAsia="ro-RO"/>
        </w:rPr>
        <w:t>6.5 În situa</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ia nerespect</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rii dispozi</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iilor 6.4, autoritatea contractant</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 xml:space="preserve"> are dreptul de a denun</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a unilateral prezentul contract de achizi</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ie public</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 xml:space="preserve">. </w:t>
      </w:r>
    </w:p>
    <w:p w14:paraId="536CABB3"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7. Executarea contractului</w:t>
      </w:r>
    </w:p>
    <w:p w14:paraId="4B6FE013" w14:textId="788119C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7.1 – Executarea contractului începe  </w:t>
      </w:r>
      <w:r w:rsidR="003715F6" w:rsidRPr="00C13E38">
        <w:rPr>
          <w:rFonts w:ascii="Garamond" w:eastAsia="Times New Roman" w:hAnsi="Garamond" w:cs="Times New Roman"/>
          <w:sz w:val="24"/>
          <w:szCs w:val="24"/>
        </w:rPr>
        <w:t>in conformitate cu prevederile art.  6.</w:t>
      </w:r>
    </w:p>
    <w:p w14:paraId="585B201D" w14:textId="77777777" w:rsidR="00C13E38" w:rsidRPr="00C13E38" w:rsidRDefault="00C13E38" w:rsidP="0034567D">
      <w:pPr>
        <w:tabs>
          <w:tab w:val="left" w:pos="3261"/>
        </w:tabs>
        <w:spacing w:after="0" w:line="240" w:lineRule="auto"/>
        <w:ind w:left="-142" w:right="-68"/>
        <w:jc w:val="both"/>
        <w:rPr>
          <w:rFonts w:ascii="Garamond" w:eastAsia="Times New Roman" w:hAnsi="Garamond" w:cs="Times New Roman"/>
          <w:b/>
          <w:sz w:val="24"/>
          <w:szCs w:val="24"/>
        </w:rPr>
      </w:pPr>
    </w:p>
    <w:p w14:paraId="1DF41118" w14:textId="2B6B8F09"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8. Documentele contractului</w:t>
      </w:r>
    </w:p>
    <w:p w14:paraId="3740978B"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8.1 Documentele contractului sunt:</w:t>
      </w:r>
    </w:p>
    <w:p w14:paraId="44027076" w14:textId="08F5BEAE"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 xml:space="preserve">oferta financiara (anexa </w:t>
      </w:r>
      <w:r w:rsidR="00FD455C" w:rsidRPr="00C13E38">
        <w:rPr>
          <w:rFonts w:ascii="Garamond" w:eastAsia="Times New Roman" w:hAnsi="Garamond" w:cs="Times New Roman"/>
          <w:i/>
          <w:sz w:val="24"/>
          <w:szCs w:val="24"/>
          <w:lang w:eastAsia="ar-SA"/>
        </w:rPr>
        <w:t>1</w:t>
      </w:r>
      <w:r w:rsidRPr="00C13E38">
        <w:rPr>
          <w:rFonts w:ascii="Garamond" w:eastAsia="Times New Roman" w:hAnsi="Garamond" w:cs="Times New Roman"/>
          <w:i/>
          <w:sz w:val="24"/>
          <w:szCs w:val="24"/>
          <w:lang w:eastAsia="ar-SA"/>
        </w:rPr>
        <w:t>)</w:t>
      </w:r>
    </w:p>
    <w:p w14:paraId="2CA124DA"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graficul de livrare (anexa 2 )</w:t>
      </w:r>
    </w:p>
    <w:p w14:paraId="3D0F8BB3"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lista loca</w:t>
      </w:r>
      <w:r w:rsidRPr="00C13E38">
        <w:rPr>
          <w:rFonts w:ascii="Cambria" w:eastAsia="Times New Roman" w:hAnsi="Cambria" w:cs="Cambria"/>
          <w:i/>
          <w:sz w:val="24"/>
          <w:szCs w:val="24"/>
          <w:lang w:eastAsia="ar-SA"/>
        </w:rPr>
        <w:t>ț</w:t>
      </w:r>
      <w:r w:rsidRPr="00C13E38">
        <w:rPr>
          <w:rFonts w:ascii="Garamond" w:eastAsia="Times New Roman" w:hAnsi="Garamond" w:cs="Times New Roman"/>
          <w:i/>
          <w:sz w:val="24"/>
          <w:szCs w:val="24"/>
          <w:lang w:eastAsia="ar-SA"/>
        </w:rPr>
        <w:t>iilor si ale adreselor de livrare a produselor (anexa nr. 3)</w:t>
      </w:r>
    </w:p>
    <w:p w14:paraId="186F16F7"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clauze contractuale privind protec</w:t>
      </w:r>
      <w:r w:rsidRPr="00C13E38">
        <w:rPr>
          <w:rFonts w:ascii="Cambria" w:eastAsia="Times New Roman" w:hAnsi="Cambria" w:cs="Cambria"/>
          <w:i/>
          <w:sz w:val="24"/>
          <w:szCs w:val="24"/>
          <w:lang w:eastAsia="ar-SA"/>
        </w:rPr>
        <w:t>ț</w:t>
      </w:r>
      <w:r w:rsidRPr="00C13E38">
        <w:rPr>
          <w:rFonts w:ascii="Garamond" w:eastAsia="Times New Roman" w:hAnsi="Garamond" w:cs="Times New Roman"/>
          <w:i/>
          <w:sz w:val="24"/>
          <w:szCs w:val="24"/>
          <w:lang w:eastAsia="ar-SA"/>
        </w:rPr>
        <w:t>ia muncii ( anexa 4)</w:t>
      </w:r>
    </w:p>
    <w:p w14:paraId="78D0B966"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propunerea tehnica</w:t>
      </w:r>
    </w:p>
    <w:p w14:paraId="7A657CAE" w14:textId="1CC67F1C"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C13E38">
        <w:rPr>
          <w:rFonts w:ascii="Garamond" w:eastAsia="Times New Roman" w:hAnsi="Garamond" w:cs="Times New Roman"/>
          <w:i/>
          <w:iCs/>
          <w:sz w:val="24"/>
          <w:szCs w:val="24"/>
          <w:lang w:eastAsia="ar-SA"/>
        </w:rPr>
        <w:t>caietul de sarcini, inclusiv anexele acestuia;</w:t>
      </w:r>
    </w:p>
    <w:p w14:paraId="0607165D" w14:textId="77777777" w:rsidR="0078267B" w:rsidRPr="00C13E38" w:rsidRDefault="0078267B" w:rsidP="0034567D">
      <w:pPr>
        <w:tabs>
          <w:tab w:val="left" w:pos="3261"/>
        </w:tabs>
        <w:suppressAutoHyphens/>
        <w:spacing w:after="0" w:line="240" w:lineRule="auto"/>
        <w:ind w:left="-142" w:right="-68"/>
        <w:jc w:val="both"/>
        <w:rPr>
          <w:rFonts w:ascii="Garamond" w:eastAsia="Times New Roman" w:hAnsi="Garamond" w:cs="Times New Roman"/>
          <w:i/>
          <w:iCs/>
          <w:sz w:val="24"/>
          <w:szCs w:val="24"/>
          <w:lang w:eastAsia="ar-SA"/>
        </w:rPr>
      </w:pPr>
    </w:p>
    <w:p w14:paraId="4F3878C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9</w:t>
      </w:r>
      <w:r w:rsidRPr="00C13E38">
        <w:rPr>
          <w:rFonts w:ascii="Garamond" w:eastAsia="Times New Roman" w:hAnsi="Garamond" w:cs="Times New Roman"/>
          <w:b/>
          <w:i/>
          <w:iCs/>
          <w:sz w:val="24"/>
          <w:szCs w:val="24"/>
        </w:rPr>
        <w:t xml:space="preserve">.  </w:t>
      </w:r>
      <w:proofErr w:type="spellStart"/>
      <w:r w:rsidRPr="00C13E38">
        <w:rPr>
          <w:rFonts w:ascii="Garamond" w:eastAsia="Times New Roman" w:hAnsi="Garamond" w:cs="Times New Roman"/>
          <w:b/>
          <w:i/>
          <w:iCs/>
          <w:sz w:val="24"/>
          <w:szCs w:val="24"/>
        </w:rPr>
        <w:t>Obligaţiile</w:t>
      </w:r>
      <w:proofErr w:type="spellEnd"/>
      <w:r w:rsidRPr="00C13E38">
        <w:rPr>
          <w:rFonts w:ascii="Garamond" w:eastAsia="Times New Roman" w:hAnsi="Garamond" w:cs="Times New Roman"/>
          <w:b/>
          <w:i/>
          <w:iCs/>
          <w:sz w:val="24"/>
          <w:szCs w:val="24"/>
        </w:rPr>
        <w:t xml:space="preserve"> principale ale furnizorului</w:t>
      </w:r>
    </w:p>
    <w:p w14:paraId="447F6248" w14:textId="70C55A06"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9.1- Furnizorul se obligă să furnizeze produsele la standardele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sau </w:t>
      </w:r>
      <w:r w:rsidR="00E54979" w:rsidRPr="00C13E38">
        <w:rPr>
          <w:rFonts w:ascii="Garamond" w:eastAsia="Times New Roman" w:hAnsi="Garamond" w:cs="Times New Roman"/>
          <w:sz w:val="24"/>
          <w:szCs w:val="24"/>
        </w:rPr>
        <w:t>performan</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ele</w:t>
      </w:r>
      <w:r w:rsidRPr="00C13E38">
        <w:rPr>
          <w:rFonts w:ascii="Garamond" w:eastAsia="Times New Roman" w:hAnsi="Garamond" w:cs="Times New Roman"/>
          <w:sz w:val="24"/>
          <w:szCs w:val="24"/>
        </w:rPr>
        <w:t xml:space="preserve"> prezentate în propunerea tehnică</w:t>
      </w:r>
      <w:r w:rsidRPr="00C13E38">
        <w:rPr>
          <w:rFonts w:ascii="Garamond" w:eastAsia="Times New Roman" w:hAnsi="Garamond" w:cs="Times New Roman"/>
          <w:b/>
          <w:sz w:val="24"/>
          <w:szCs w:val="24"/>
        </w:rPr>
        <w:t xml:space="preserve">. </w:t>
      </w:r>
    </w:p>
    <w:p w14:paraId="65EA5020" w14:textId="48EC9733"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3</w:t>
      </w:r>
      <w:r w:rsidR="00BA1278"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 zile </w:t>
      </w:r>
      <w:r w:rsidR="00E54979" w:rsidRPr="00C13E38">
        <w:rPr>
          <w:rFonts w:ascii="Garamond" w:eastAsia="Times New Roman" w:hAnsi="Garamond" w:cs="Times New Roman"/>
          <w:sz w:val="24"/>
          <w:szCs w:val="24"/>
        </w:rPr>
        <w:t>lucrătoare</w:t>
      </w:r>
      <w:r w:rsidRPr="00C13E38">
        <w:rPr>
          <w:rFonts w:ascii="Garamond" w:eastAsia="Times New Roman" w:hAnsi="Garamond" w:cs="Times New Roman"/>
          <w:sz w:val="24"/>
          <w:szCs w:val="24"/>
        </w:rPr>
        <w:t xml:space="preserve"> de la lansarea comenzilor.</w:t>
      </w:r>
    </w:p>
    <w:p w14:paraId="6910D20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9.3 - Furnizorul se obliga să despăgubească achizitorul împotriva oricăror:</w:t>
      </w:r>
    </w:p>
    <w:p w14:paraId="455596A1" w14:textId="12B776E6" w:rsidR="003C31F9" w:rsidRPr="00C13E38" w:rsidRDefault="003C31F9" w:rsidP="0034567D">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reclamaţii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acţiuni</w:t>
      </w:r>
      <w:proofErr w:type="spellEnd"/>
      <w:r w:rsidRPr="00C13E38">
        <w:rPr>
          <w:rFonts w:ascii="Garamond" w:eastAsia="Times New Roman" w:hAnsi="Garamond" w:cs="Times New Roman"/>
          <w:sz w:val="24"/>
          <w:szCs w:val="24"/>
        </w:rPr>
        <w:t xml:space="preserve"> în </w:t>
      </w:r>
      <w:proofErr w:type="spellStart"/>
      <w:r w:rsidRPr="00C13E38">
        <w:rPr>
          <w:rFonts w:ascii="Garamond" w:eastAsia="Times New Roman" w:hAnsi="Garamond" w:cs="Times New Roman"/>
          <w:sz w:val="24"/>
          <w:szCs w:val="24"/>
        </w:rPr>
        <w:t>justiţie</w:t>
      </w:r>
      <w:proofErr w:type="spellEnd"/>
      <w:r w:rsidRPr="00C13E38">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00E54979" w:rsidRPr="00C13E38">
        <w:rPr>
          <w:rFonts w:ascii="Garamond" w:eastAsia="Times New Roman" w:hAnsi="Garamond" w:cs="Times New Roman"/>
          <w:sz w:val="24"/>
          <w:szCs w:val="24"/>
        </w:rPr>
        <w:t>instala</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sau utilajele folosite pentru sau în </w:t>
      </w:r>
      <w:proofErr w:type="spellStart"/>
      <w:r w:rsidRPr="00C13E38">
        <w:rPr>
          <w:rFonts w:ascii="Garamond" w:eastAsia="Times New Roman" w:hAnsi="Garamond" w:cs="Times New Roman"/>
          <w:sz w:val="24"/>
          <w:szCs w:val="24"/>
        </w:rPr>
        <w:t>legatură</w:t>
      </w:r>
      <w:proofErr w:type="spellEnd"/>
      <w:r w:rsidRPr="00C13E38">
        <w:rPr>
          <w:rFonts w:ascii="Garamond" w:eastAsia="Times New Roman" w:hAnsi="Garamond" w:cs="Times New Roman"/>
          <w:sz w:val="24"/>
          <w:szCs w:val="24"/>
        </w:rPr>
        <w:t xml:space="preserve"> cu produsele </w:t>
      </w:r>
      <w:proofErr w:type="spellStart"/>
      <w:r w:rsidRPr="00C13E38">
        <w:rPr>
          <w:rFonts w:ascii="Garamond" w:eastAsia="Times New Roman" w:hAnsi="Garamond" w:cs="Times New Roman"/>
          <w:sz w:val="24"/>
          <w:szCs w:val="24"/>
        </w:rPr>
        <w:t>achiziţionate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p>
    <w:p w14:paraId="7F807AA6" w14:textId="77777777" w:rsidR="003C31F9" w:rsidRPr="00C13E38" w:rsidRDefault="003C31F9" w:rsidP="0034567D">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daune-interese, costuri, taxe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cheltuieli de orice natură, aferente, cu </w:t>
      </w:r>
      <w:proofErr w:type="spellStart"/>
      <w:r w:rsidRPr="00C13E38">
        <w:rPr>
          <w:rFonts w:ascii="Garamond" w:eastAsia="Times New Roman" w:hAnsi="Garamond" w:cs="Times New Roman"/>
          <w:sz w:val="24"/>
          <w:szCs w:val="24"/>
        </w:rPr>
        <w:t>excepţia</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situaţiei</w:t>
      </w:r>
      <w:proofErr w:type="spellEnd"/>
      <w:r w:rsidRPr="00C13E38">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0FBBDD8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10.  </w:t>
      </w:r>
      <w:proofErr w:type="spellStart"/>
      <w:r w:rsidRPr="00C13E38">
        <w:rPr>
          <w:rFonts w:ascii="Garamond" w:eastAsia="Times New Roman" w:hAnsi="Garamond" w:cs="Times New Roman"/>
          <w:b/>
          <w:sz w:val="24"/>
          <w:szCs w:val="24"/>
        </w:rPr>
        <w:t>Obligaţiile</w:t>
      </w:r>
      <w:proofErr w:type="spellEnd"/>
      <w:r w:rsidRPr="00C13E38">
        <w:rPr>
          <w:rFonts w:ascii="Garamond" w:eastAsia="Times New Roman" w:hAnsi="Garamond" w:cs="Times New Roman"/>
          <w:b/>
          <w:sz w:val="24"/>
          <w:szCs w:val="24"/>
        </w:rPr>
        <w:t xml:space="preserve"> principale ale achizitorului</w:t>
      </w:r>
    </w:p>
    <w:p w14:paraId="352DCB7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10.1 - Achizitorul se obligă să </w:t>
      </w:r>
      <w:proofErr w:type="spellStart"/>
      <w:r w:rsidRPr="00C13E38">
        <w:rPr>
          <w:rFonts w:ascii="Garamond" w:eastAsia="Times New Roman" w:hAnsi="Garamond" w:cs="Times New Roman"/>
          <w:sz w:val="24"/>
          <w:szCs w:val="24"/>
        </w:rPr>
        <w:t>recepţioneze</w:t>
      </w:r>
      <w:proofErr w:type="spellEnd"/>
      <w:r w:rsidRPr="00C13E38">
        <w:rPr>
          <w:rFonts w:ascii="Garamond" w:eastAsia="Times New Roman" w:hAnsi="Garamond" w:cs="Times New Roman"/>
          <w:sz w:val="24"/>
          <w:szCs w:val="24"/>
        </w:rPr>
        <w:t xml:space="preserve"> produsele în termen de 24 ore de la data </w:t>
      </w:r>
      <w:proofErr w:type="spellStart"/>
      <w:r w:rsidRPr="00C13E38">
        <w:rPr>
          <w:rFonts w:ascii="Garamond" w:eastAsia="Times New Roman" w:hAnsi="Garamond" w:cs="Times New Roman"/>
          <w:sz w:val="24"/>
          <w:szCs w:val="24"/>
        </w:rPr>
        <w:t>livrarii</w:t>
      </w:r>
      <w:proofErr w:type="spellEnd"/>
      <w:r w:rsidRPr="00C13E38">
        <w:rPr>
          <w:rFonts w:ascii="Garamond" w:eastAsia="Times New Roman" w:hAnsi="Garamond" w:cs="Times New Roman"/>
          <w:sz w:val="24"/>
          <w:szCs w:val="24"/>
        </w:rPr>
        <w:t>.</w:t>
      </w:r>
    </w:p>
    <w:p w14:paraId="38E3B57A"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noProof/>
          <w:sz w:val="24"/>
          <w:szCs w:val="24"/>
        </w:rPr>
      </w:pPr>
      <w:r w:rsidRPr="00C13E38">
        <w:rPr>
          <w:rFonts w:ascii="Garamond" w:eastAsia="Times New Roman" w:hAnsi="Garamond" w:cs="Times New Roman"/>
          <w:sz w:val="24"/>
          <w:szCs w:val="24"/>
        </w:rPr>
        <w:t xml:space="preserve">10.2 – Achizitorul se obligă să plătească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produselor către furnizor în maxim </w:t>
      </w:r>
      <w:r w:rsidRPr="00C13E38">
        <w:rPr>
          <w:rFonts w:ascii="Garamond" w:eastAsia="Times New Roman" w:hAnsi="Garamond" w:cs="Times New Roman"/>
          <w:b/>
          <w:sz w:val="24"/>
          <w:szCs w:val="24"/>
        </w:rPr>
        <w:t xml:space="preserve">30 zile de la data emiterii facturii de </w:t>
      </w:r>
      <w:proofErr w:type="spellStart"/>
      <w:r w:rsidRPr="00C13E38">
        <w:rPr>
          <w:rFonts w:ascii="Garamond" w:eastAsia="Times New Roman" w:hAnsi="Garamond" w:cs="Times New Roman"/>
          <w:b/>
          <w:sz w:val="24"/>
          <w:szCs w:val="24"/>
        </w:rPr>
        <w:t>catre</w:t>
      </w:r>
      <w:proofErr w:type="spellEnd"/>
      <w:r w:rsidRPr="00C13E38">
        <w:rPr>
          <w:rFonts w:ascii="Garamond" w:eastAsia="Times New Roman" w:hAnsi="Garamond" w:cs="Times New Roman"/>
          <w:b/>
          <w:sz w:val="24"/>
          <w:szCs w:val="24"/>
        </w:rPr>
        <w:t xml:space="preserve"> acesta</w:t>
      </w:r>
      <w:r w:rsidRPr="00C13E38">
        <w:rPr>
          <w:rFonts w:ascii="Garamond" w:eastAsia="Times New Roman" w:hAnsi="Garamond" w:cs="Times New Roman"/>
          <w:sz w:val="24"/>
          <w:szCs w:val="24"/>
        </w:rPr>
        <w:t xml:space="preserve">, </w:t>
      </w:r>
      <w:r w:rsidRPr="00C13E38">
        <w:rPr>
          <w:rFonts w:ascii="Garamond" w:eastAsia="Times New Roman" w:hAnsi="Garamond" w:cs="Times New Roman"/>
          <w:noProof/>
          <w:sz w:val="24"/>
          <w:szCs w:val="24"/>
        </w:rPr>
        <w:t xml:space="preserve">in functie de sumele pimite de la bugetul local, in conformitate cu prevederile art. 7 </w:t>
      </w:r>
      <w:r w:rsidRPr="00C13E38">
        <w:rPr>
          <w:rFonts w:ascii="Garamond" w:eastAsia="Times New Roman" w:hAnsi="Garamond" w:cs="Times New Roman"/>
          <w:noProof/>
          <w:sz w:val="24"/>
          <w:szCs w:val="24"/>
        </w:rPr>
        <w:lastRenderedPageBreak/>
        <w:t>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Cs/>
          <w:noProof/>
          <w:sz w:val="24"/>
          <w:szCs w:val="24"/>
        </w:rPr>
      </w:pPr>
      <w:r w:rsidRPr="00C13E38">
        <w:rPr>
          <w:rFonts w:ascii="Garamond" w:eastAsia="Times New Roman" w:hAnsi="Garamond" w:cs="Times New Roman"/>
          <w:bCs/>
          <w:noProof/>
          <w:sz w:val="24"/>
          <w:szCs w:val="24"/>
        </w:rPr>
        <w:t>10.3 - Achizitorul va desemna persoane responsabile din fiecare loca</w:t>
      </w:r>
      <w:r w:rsidRPr="00C13E38">
        <w:rPr>
          <w:rFonts w:ascii="Cambria" w:eastAsia="Times New Roman" w:hAnsi="Cambria" w:cs="Cambria"/>
          <w:bCs/>
          <w:noProof/>
          <w:sz w:val="24"/>
          <w:szCs w:val="24"/>
        </w:rPr>
        <w:t>ț</w:t>
      </w:r>
      <w:r w:rsidRPr="00C13E38">
        <w:rPr>
          <w:rFonts w:ascii="Garamond" w:eastAsia="Times New Roman" w:hAnsi="Garamond" w:cs="Times New Roman"/>
          <w:bCs/>
          <w:noProof/>
          <w:sz w:val="24"/>
          <w:szCs w:val="24"/>
        </w:rPr>
        <w:t>ie pentru a men</w:t>
      </w:r>
      <w:r w:rsidRPr="00C13E38">
        <w:rPr>
          <w:rFonts w:ascii="Cambria" w:eastAsia="Times New Roman" w:hAnsi="Cambria" w:cs="Cambria"/>
          <w:bCs/>
          <w:noProof/>
          <w:sz w:val="24"/>
          <w:szCs w:val="24"/>
        </w:rPr>
        <w:t>ț</w:t>
      </w:r>
      <w:r w:rsidRPr="00C13E38">
        <w:rPr>
          <w:rFonts w:ascii="Garamond" w:eastAsia="Times New Roman" w:hAnsi="Garamond" w:cs="Times New Roman"/>
          <w:bCs/>
          <w:noProof/>
          <w:sz w:val="24"/>
          <w:szCs w:val="24"/>
        </w:rPr>
        <w:t>ine leg</w:t>
      </w:r>
      <w:r w:rsidRPr="00C13E38">
        <w:rPr>
          <w:rFonts w:ascii="Garamond" w:eastAsia="Times New Roman" w:hAnsi="Garamond" w:cs="Garamond"/>
          <w:bCs/>
          <w:noProof/>
          <w:sz w:val="24"/>
          <w:szCs w:val="24"/>
        </w:rPr>
        <w:t>ă</w:t>
      </w:r>
      <w:r w:rsidRPr="00C13E38">
        <w:rPr>
          <w:rFonts w:ascii="Garamond" w:eastAsia="Times New Roman" w:hAnsi="Garamond" w:cs="Times New Roman"/>
          <w:bCs/>
          <w:noProof/>
          <w:sz w:val="24"/>
          <w:szCs w:val="24"/>
        </w:rPr>
        <w:t>tura cu furnizorul, conform Anexei 3.</w:t>
      </w:r>
    </w:p>
    <w:p w14:paraId="663774C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Cs/>
          <w:sz w:val="24"/>
          <w:szCs w:val="24"/>
        </w:rPr>
      </w:pPr>
    </w:p>
    <w:p w14:paraId="7889032F"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11.  </w:t>
      </w:r>
      <w:proofErr w:type="spellStart"/>
      <w:r w:rsidRPr="00C13E38">
        <w:rPr>
          <w:rFonts w:ascii="Garamond" w:eastAsia="Times New Roman" w:hAnsi="Garamond" w:cs="Times New Roman"/>
          <w:b/>
          <w:sz w:val="24"/>
          <w:szCs w:val="24"/>
        </w:rPr>
        <w:t>Sancţiuni</w:t>
      </w:r>
      <w:proofErr w:type="spellEnd"/>
      <w:r w:rsidRPr="00C13E38">
        <w:rPr>
          <w:rFonts w:ascii="Garamond" w:eastAsia="Times New Roman" w:hAnsi="Garamond" w:cs="Times New Roman"/>
          <w:b/>
          <w:sz w:val="24"/>
          <w:szCs w:val="24"/>
        </w:rPr>
        <w:t xml:space="preserve"> pentru neîndeplinirea culpabilă a </w:t>
      </w:r>
      <w:proofErr w:type="spellStart"/>
      <w:r w:rsidRPr="00C13E38">
        <w:rPr>
          <w:rFonts w:ascii="Garamond" w:eastAsia="Times New Roman" w:hAnsi="Garamond" w:cs="Times New Roman"/>
          <w:b/>
          <w:sz w:val="24"/>
          <w:szCs w:val="24"/>
        </w:rPr>
        <w:t>obligaţiilor</w:t>
      </w:r>
      <w:proofErr w:type="spellEnd"/>
      <w:r w:rsidRPr="00C13E38">
        <w:rPr>
          <w:rFonts w:ascii="Garamond" w:eastAsia="Times New Roman" w:hAnsi="Garamond" w:cs="Times New Roman"/>
          <w:b/>
          <w:sz w:val="24"/>
          <w:szCs w:val="24"/>
        </w:rPr>
        <w:t xml:space="preserve"> </w:t>
      </w:r>
    </w:p>
    <w:p w14:paraId="3B4C280C"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bookmarkStart w:id="2" w:name="_Hlk528587918"/>
      <w:r w:rsidRPr="00C13E38">
        <w:rPr>
          <w:rFonts w:ascii="Garamond" w:eastAsia="Times New Roman" w:hAnsi="Garamond" w:cs="Times New Roman"/>
          <w:noProof/>
          <w:sz w:val="24"/>
          <w:szCs w:val="24"/>
        </w:rPr>
        <w:t xml:space="preserve">11.1 - </w:t>
      </w:r>
      <w:r w:rsidRPr="00C13E38">
        <w:rPr>
          <w:rFonts w:ascii="Garamond" w:eastAsia="Times New Roman" w:hAnsi="Garamond" w:cs="Times New Roman"/>
          <w:sz w:val="24"/>
          <w:szCs w:val="24"/>
        </w:rPr>
        <w:t>În cazul în care, din vina sa exclusivă, furnizorul nu reu</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te s</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 xml:space="preserve">i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ndeplineasc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asumate, atunci achizitorul are dreptul de a deduce din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ul comenzii neonorate, ca penalit</w:t>
      </w:r>
      <w:r w:rsidRPr="00C13E38">
        <w:rPr>
          <w:rFonts w:ascii="Garamond" w:eastAsia="Times New Roman" w:hAnsi="Garamond" w:cs="Garamond"/>
          <w:sz w:val="24"/>
          <w:szCs w:val="24"/>
        </w:rPr>
        <w: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 o sum</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echivalentă cu 0,1%/zi din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ul comenzii neonorate, pana la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ndeplinirea efectiva a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iilor.</w:t>
      </w:r>
    </w:p>
    <w:p w14:paraId="73A9258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11.2 – În cazul in care furnizorul nu 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 xml:space="preserve">i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te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ia de a livra produsele conform graficului si exista o situa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ie de urgenta, achizitorul </w:t>
      </w:r>
      <w:r w:rsidRPr="00C13E38">
        <w:rPr>
          <w:rFonts w:ascii="Garamond" w:eastAsia="Times New Roman" w:hAnsi="Garamond" w:cs="Garamond"/>
          <w:sz w:val="24"/>
          <w:szCs w:val="24"/>
        </w:rPr>
        <w:t>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rezerva dreptul de a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 produsele respective de la un alt agent economic, pe cheltuiala furnizorului, din garan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ia de buna execu</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a contractului.</w:t>
      </w:r>
    </w:p>
    <w:p w14:paraId="3B10BB34"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11.3 - În cazul în care achizitorul nu 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onoreaz</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iile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termenul convenit, atunci furnizorul are dreptul de a deduce din plata neefectuata, ca penalită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 o sum</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echivalent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cu 0,1%/zi  din plata neefectuat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w:t>
      </w:r>
    </w:p>
    <w:p w14:paraId="0BEA7EC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it-IT"/>
        </w:rPr>
        <w:t>11.4</w:t>
      </w:r>
      <w:r w:rsidRPr="00C13E3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C13E3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5E44DF52"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i/>
          <w:sz w:val="24"/>
          <w:szCs w:val="24"/>
        </w:rPr>
        <w:t>Clauze specifice</w:t>
      </w:r>
    </w:p>
    <w:p w14:paraId="13383A43"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p>
    <w:p w14:paraId="349F1DA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12. </w:t>
      </w:r>
      <w:proofErr w:type="spellStart"/>
      <w:r w:rsidRPr="00C13E38">
        <w:rPr>
          <w:rFonts w:ascii="Garamond" w:eastAsia="Times New Roman" w:hAnsi="Garamond" w:cs="Times New Roman"/>
          <w:b/>
          <w:sz w:val="24"/>
          <w:szCs w:val="24"/>
        </w:rPr>
        <w:t>Garanţia</w:t>
      </w:r>
      <w:proofErr w:type="spellEnd"/>
      <w:r w:rsidRPr="00C13E38">
        <w:rPr>
          <w:rFonts w:ascii="Garamond" w:eastAsia="Times New Roman" w:hAnsi="Garamond" w:cs="Times New Roman"/>
          <w:b/>
          <w:sz w:val="24"/>
          <w:szCs w:val="24"/>
        </w:rPr>
        <w:t xml:space="preserve"> de bună </w:t>
      </w:r>
      <w:proofErr w:type="spellStart"/>
      <w:r w:rsidRPr="00C13E38">
        <w:rPr>
          <w:rFonts w:ascii="Garamond" w:eastAsia="Times New Roman" w:hAnsi="Garamond" w:cs="Times New Roman"/>
          <w:b/>
          <w:sz w:val="24"/>
          <w:szCs w:val="24"/>
        </w:rPr>
        <w:t>execuţie</w:t>
      </w:r>
      <w:proofErr w:type="spellEnd"/>
      <w:r w:rsidRPr="00C13E38">
        <w:rPr>
          <w:rFonts w:ascii="Garamond" w:eastAsia="Times New Roman" w:hAnsi="Garamond" w:cs="Times New Roman"/>
          <w:b/>
          <w:sz w:val="24"/>
          <w:szCs w:val="24"/>
        </w:rPr>
        <w:t xml:space="preserve"> a contractului</w:t>
      </w:r>
    </w:p>
    <w:p w14:paraId="5740D9F1"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C13E38">
        <w:rPr>
          <w:rFonts w:ascii="Garamond" w:eastAsia="Times New Roman" w:hAnsi="Garamond" w:cs="Times New Roman"/>
          <w:b/>
          <w:noProof/>
          <w:sz w:val="24"/>
          <w:szCs w:val="24"/>
          <w:lang w:val="en-US"/>
        </w:rPr>
        <w:t>, in termen de 5 zile lucratoare de la inregistrarea contractului la achizitor</w:t>
      </w:r>
      <w:r w:rsidRPr="00C13E38">
        <w:rPr>
          <w:rFonts w:ascii="Garamond" w:eastAsia="Times New Roman" w:hAnsi="Garamond" w:cs="Times New Roman"/>
          <w:noProof/>
          <w:sz w:val="24"/>
          <w:szCs w:val="24"/>
          <w:lang w:val="en-US"/>
        </w:rPr>
        <w:t xml:space="preserve">, </w:t>
      </w:r>
    </w:p>
    <w:p w14:paraId="6DF5E9AF" w14:textId="41C2DD34"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w:t>
      </w:r>
      <w:proofErr w:type="spellStart"/>
      <w:r w:rsidRPr="00C13E38">
        <w:rPr>
          <w:rFonts w:ascii="Garamond" w:eastAsia="Times New Roman" w:hAnsi="Garamond" w:cs="Times New Roman"/>
          <w:sz w:val="24"/>
          <w:szCs w:val="24"/>
        </w:rPr>
        <w:t>Garantia</w:t>
      </w:r>
      <w:proofErr w:type="spellEnd"/>
      <w:r w:rsidRPr="00C13E38">
        <w:rPr>
          <w:rFonts w:ascii="Garamond" w:eastAsia="Times New Roman" w:hAnsi="Garamond" w:cs="Times New Roman"/>
          <w:sz w:val="24"/>
          <w:szCs w:val="24"/>
        </w:rPr>
        <w:t xml:space="preserve"> de buna </w:t>
      </w:r>
      <w:proofErr w:type="spellStart"/>
      <w:r w:rsidRPr="00C13E38">
        <w:rPr>
          <w:rFonts w:ascii="Garamond" w:eastAsia="Times New Roman" w:hAnsi="Garamond" w:cs="Times New Roman"/>
          <w:sz w:val="24"/>
          <w:szCs w:val="24"/>
        </w:rPr>
        <w:t>executie</w:t>
      </w:r>
      <w:proofErr w:type="spellEnd"/>
      <w:r w:rsidRPr="00C13E38">
        <w:rPr>
          <w:rFonts w:ascii="Garamond" w:eastAsia="Times New Roman" w:hAnsi="Garamond" w:cs="Times New Roman"/>
          <w:sz w:val="24"/>
          <w:szCs w:val="24"/>
        </w:rPr>
        <w:t xml:space="preserve"> se poate constitui prin </w:t>
      </w:r>
      <w:r w:rsidRPr="00C13E38">
        <w:rPr>
          <w:rFonts w:ascii="Garamond" w:eastAsia="Times New Roman" w:hAnsi="Garamond" w:cs="Times New Roman"/>
          <w:b/>
          <w:sz w:val="24"/>
          <w:szCs w:val="24"/>
        </w:rPr>
        <w:t>virament bancar sau printr-un instrument de garantare</w:t>
      </w:r>
      <w:r w:rsidRPr="00C13E38">
        <w:rPr>
          <w:rFonts w:ascii="Garamond" w:eastAsia="Times New Roman" w:hAnsi="Garamond" w:cs="Times New Roman"/>
          <w:sz w:val="24"/>
          <w:szCs w:val="24"/>
        </w:rPr>
        <w:t xml:space="preserve"> emis de o institu</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de credit din România sau din alt stat sau de o societate de asigurări, în condi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iile legii, </w:t>
      </w:r>
      <w:proofErr w:type="spellStart"/>
      <w:r w:rsidRPr="00C13E38">
        <w:rPr>
          <w:rFonts w:ascii="Garamond" w:eastAsia="Times New Roman" w:hAnsi="Garamond" w:cs="Garamond"/>
          <w:sz w:val="24"/>
          <w:szCs w:val="24"/>
        </w:rPr>
        <w:t>ş</w:t>
      </w:r>
      <w:r w:rsidRPr="00C13E38">
        <w:rPr>
          <w:rFonts w:ascii="Garamond" w:eastAsia="Times New Roman" w:hAnsi="Garamond" w:cs="Times New Roman"/>
          <w:sz w:val="24"/>
          <w:szCs w:val="24"/>
        </w:rPr>
        <w:t>i</w:t>
      </w:r>
      <w:proofErr w:type="spellEnd"/>
      <w:r w:rsidRPr="00C13E38">
        <w:rPr>
          <w:rFonts w:ascii="Garamond" w:eastAsia="Times New Roman" w:hAnsi="Garamond" w:cs="Times New Roman"/>
          <w:sz w:val="24"/>
          <w:szCs w:val="24"/>
        </w:rPr>
        <w:t xml:space="preserve"> devine anex</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la contract, prevederile art. 36 alin. (3) </w:t>
      </w:r>
      <w:proofErr w:type="spellStart"/>
      <w:r w:rsidRPr="00C13E38">
        <w:rPr>
          <w:rFonts w:ascii="Garamond" w:eastAsia="Times New Roman" w:hAnsi="Garamond" w:cs="Garamond"/>
          <w:sz w:val="24"/>
          <w:szCs w:val="24"/>
        </w:rPr>
        <w:t>ş</w:t>
      </w:r>
      <w:r w:rsidRPr="00C13E38">
        <w:rPr>
          <w:rFonts w:ascii="Garamond" w:eastAsia="Times New Roman" w:hAnsi="Garamond" w:cs="Times New Roman"/>
          <w:sz w:val="24"/>
          <w:szCs w:val="24"/>
        </w:rPr>
        <w:t>i</w:t>
      </w:r>
      <w:proofErr w:type="spellEnd"/>
      <w:r w:rsidRPr="00C13E38">
        <w:rPr>
          <w:rFonts w:ascii="Garamond" w:eastAsia="Times New Roman" w:hAnsi="Garamond" w:cs="Times New Roman"/>
          <w:sz w:val="24"/>
          <w:szCs w:val="24"/>
        </w:rPr>
        <w:t xml:space="preserve"> (5) din Legea nr. 98/2016 aplic</w:t>
      </w:r>
      <w:r w:rsidRPr="00C13E38">
        <w:rPr>
          <w:rFonts w:ascii="Garamond" w:eastAsia="Times New Roman" w:hAnsi="Garamond" w:cs="Garamond"/>
          <w:sz w:val="24"/>
          <w:szCs w:val="24"/>
        </w:rPr>
        <w:t>â</w:t>
      </w:r>
      <w:r w:rsidRPr="00C13E38">
        <w:rPr>
          <w:rFonts w:ascii="Garamond" w:eastAsia="Times New Roman" w:hAnsi="Garamond" w:cs="Times New Roman"/>
          <w:sz w:val="24"/>
          <w:szCs w:val="24"/>
        </w:rPr>
        <w:t xml:space="preserve">ndu-se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mod corespunz</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tor, </w:t>
      </w:r>
    </w:p>
    <w:p w14:paraId="0E12D770"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12.2 - În cazul în care valoarea garan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iei de bună execu</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este mai mic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de 5.000 de lei, </w:t>
      </w:r>
      <w:r w:rsidRPr="00C13E38">
        <w:rPr>
          <w:rFonts w:ascii="Garamond" w:eastAsia="Times New Roman" w:hAnsi="Garamond" w:cs="Times New Roman"/>
          <w:b/>
          <w:sz w:val="24"/>
          <w:szCs w:val="24"/>
        </w:rPr>
        <w:t>se accepta constituirea acesteia prin depunerea la casierie a sumei în numerar.</w:t>
      </w:r>
    </w:p>
    <w:p w14:paraId="03DF96B8"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12.3 - Achizitorul are dreptul de a emite </w:t>
      </w:r>
      <w:proofErr w:type="spellStart"/>
      <w:r w:rsidRPr="00C13E38">
        <w:rPr>
          <w:rFonts w:ascii="Garamond" w:eastAsia="Times New Roman" w:hAnsi="Garamond" w:cs="Times New Roman"/>
          <w:sz w:val="24"/>
          <w:szCs w:val="24"/>
        </w:rPr>
        <w:t>pretenţii</w:t>
      </w:r>
      <w:proofErr w:type="spellEnd"/>
      <w:r w:rsidRPr="00C13E38">
        <w:rPr>
          <w:rFonts w:ascii="Garamond" w:eastAsia="Times New Roman" w:hAnsi="Garamond" w:cs="Times New Roman"/>
          <w:sz w:val="24"/>
          <w:szCs w:val="24"/>
        </w:rPr>
        <w:t xml:space="preserve"> asupra </w:t>
      </w:r>
      <w:proofErr w:type="spellStart"/>
      <w:r w:rsidRPr="00C13E38">
        <w:rPr>
          <w:rFonts w:ascii="Garamond" w:eastAsia="Times New Roman" w:hAnsi="Garamond" w:cs="Times New Roman"/>
          <w:sz w:val="24"/>
          <w:szCs w:val="24"/>
        </w:rPr>
        <w:t>garanţiei</w:t>
      </w:r>
      <w:proofErr w:type="spellEnd"/>
      <w:r w:rsidRPr="00C13E38">
        <w:rPr>
          <w:rFonts w:ascii="Garamond" w:eastAsia="Times New Roman" w:hAnsi="Garamond" w:cs="Times New Roman"/>
          <w:sz w:val="24"/>
          <w:szCs w:val="24"/>
        </w:rPr>
        <w:t xml:space="preserve"> de bună </w:t>
      </w:r>
      <w:proofErr w:type="spellStart"/>
      <w:r w:rsidRPr="00C13E38">
        <w:rPr>
          <w:rFonts w:ascii="Garamond" w:eastAsia="Times New Roman" w:hAnsi="Garamond" w:cs="Times New Roman"/>
          <w:sz w:val="24"/>
          <w:szCs w:val="24"/>
        </w:rPr>
        <w:t>execuţie</w:t>
      </w:r>
      <w:proofErr w:type="spellEnd"/>
      <w:r w:rsidRPr="00C13E38">
        <w:rPr>
          <w:rFonts w:ascii="Garamond" w:eastAsia="Times New Roman" w:hAnsi="Garamond" w:cs="Times New Roman"/>
          <w:sz w:val="24"/>
          <w:szCs w:val="24"/>
        </w:rPr>
        <w:t xml:space="preserve">, oricând pe parcursul îndeplinirii contractului de </w:t>
      </w:r>
      <w:proofErr w:type="spellStart"/>
      <w:r w:rsidRPr="00C13E38">
        <w:rPr>
          <w:rFonts w:ascii="Garamond" w:eastAsia="Times New Roman" w:hAnsi="Garamond" w:cs="Times New Roman"/>
          <w:sz w:val="24"/>
          <w:szCs w:val="24"/>
        </w:rPr>
        <w:t>achiziţie</w:t>
      </w:r>
      <w:proofErr w:type="spellEnd"/>
      <w:r w:rsidRPr="00C13E38">
        <w:rPr>
          <w:rFonts w:ascii="Garamond" w:eastAsia="Times New Roman" w:hAnsi="Garamond" w:cs="Times New Roman"/>
          <w:sz w:val="24"/>
          <w:szCs w:val="24"/>
        </w:rPr>
        <w:t xml:space="preserve"> publică/contractului subsecvent, în limita prejudiciului creat, în cazul în care furnizorul nu </w:t>
      </w:r>
      <w:proofErr w:type="spellStart"/>
      <w:r w:rsidRPr="00C13E38">
        <w:rPr>
          <w:rFonts w:ascii="Garamond" w:eastAsia="Times New Roman" w:hAnsi="Garamond" w:cs="Times New Roman"/>
          <w:sz w:val="24"/>
          <w:szCs w:val="24"/>
        </w:rPr>
        <w:t>îşi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îndeplineşte</w:t>
      </w:r>
      <w:proofErr w:type="spellEnd"/>
      <w:r w:rsidRPr="00C13E38">
        <w:rPr>
          <w:rFonts w:ascii="Garamond" w:eastAsia="Times New Roman" w:hAnsi="Garamond" w:cs="Times New Roman"/>
          <w:sz w:val="24"/>
          <w:szCs w:val="24"/>
        </w:rPr>
        <w:t xml:space="preserve"> din culpa sa </w:t>
      </w:r>
      <w:proofErr w:type="spellStart"/>
      <w:r w:rsidRPr="00C13E38">
        <w:rPr>
          <w:rFonts w:ascii="Garamond" w:eastAsia="Times New Roman" w:hAnsi="Garamond" w:cs="Times New Roman"/>
          <w:sz w:val="24"/>
          <w:szCs w:val="24"/>
        </w:rPr>
        <w:t>obligaţiile</w:t>
      </w:r>
      <w:proofErr w:type="spellEnd"/>
      <w:r w:rsidRPr="00C13E38">
        <w:rPr>
          <w:rFonts w:ascii="Garamond" w:eastAsia="Times New Roman" w:hAnsi="Garamond" w:cs="Times New Roman"/>
          <w:sz w:val="24"/>
          <w:szCs w:val="24"/>
        </w:rPr>
        <w:t xml:space="preserve"> asumate prin contract.</w:t>
      </w:r>
    </w:p>
    <w:p w14:paraId="33A5B8B5"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12.4 - Anterior emiterii unei </w:t>
      </w:r>
      <w:proofErr w:type="spellStart"/>
      <w:r w:rsidRPr="00C13E38">
        <w:rPr>
          <w:rFonts w:ascii="Garamond" w:eastAsia="Times New Roman" w:hAnsi="Garamond" w:cs="Times New Roman"/>
          <w:sz w:val="24"/>
          <w:szCs w:val="24"/>
        </w:rPr>
        <w:t>pretenţii</w:t>
      </w:r>
      <w:proofErr w:type="spellEnd"/>
      <w:r w:rsidRPr="00C13E38">
        <w:rPr>
          <w:rFonts w:ascii="Garamond" w:eastAsia="Times New Roman" w:hAnsi="Garamond" w:cs="Times New Roman"/>
          <w:sz w:val="24"/>
          <w:szCs w:val="24"/>
        </w:rPr>
        <w:t xml:space="preserve"> asupra </w:t>
      </w:r>
      <w:proofErr w:type="spellStart"/>
      <w:r w:rsidRPr="00C13E38">
        <w:rPr>
          <w:rFonts w:ascii="Garamond" w:eastAsia="Times New Roman" w:hAnsi="Garamond" w:cs="Times New Roman"/>
          <w:sz w:val="24"/>
          <w:szCs w:val="24"/>
        </w:rPr>
        <w:t>garanţiei</w:t>
      </w:r>
      <w:proofErr w:type="spellEnd"/>
      <w:r w:rsidRPr="00C13E38">
        <w:rPr>
          <w:rFonts w:ascii="Garamond" w:eastAsia="Times New Roman" w:hAnsi="Garamond" w:cs="Times New Roman"/>
          <w:sz w:val="24"/>
          <w:szCs w:val="24"/>
        </w:rPr>
        <w:t xml:space="preserve"> de bună </w:t>
      </w:r>
      <w:proofErr w:type="spellStart"/>
      <w:r w:rsidRPr="00C13E38">
        <w:rPr>
          <w:rFonts w:ascii="Garamond" w:eastAsia="Times New Roman" w:hAnsi="Garamond" w:cs="Times New Roman"/>
          <w:sz w:val="24"/>
          <w:szCs w:val="24"/>
        </w:rPr>
        <w:t>execuţie</w:t>
      </w:r>
      <w:proofErr w:type="spellEnd"/>
      <w:r w:rsidRPr="00C13E38">
        <w:rPr>
          <w:rFonts w:ascii="Garamond" w:eastAsia="Times New Roman" w:hAnsi="Garamond" w:cs="Times New Roman"/>
          <w:sz w:val="24"/>
          <w:szCs w:val="24"/>
        </w:rPr>
        <w:t xml:space="preserve"> achizitorul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notifica </w:t>
      </w:r>
      <w:proofErr w:type="spellStart"/>
      <w:r w:rsidRPr="00C13E38">
        <w:rPr>
          <w:rFonts w:ascii="Garamond" w:eastAsia="Times New Roman" w:hAnsi="Garamond" w:cs="Times New Roman"/>
          <w:sz w:val="24"/>
          <w:szCs w:val="24"/>
        </w:rPr>
        <w:t>pretenţia</w:t>
      </w:r>
      <w:proofErr w:type="spellEnd"/>
      <w:r w:rsidRPr="00C13E38">
        <w:rPr>
          <w:rFonts w:ascii="Garamond" w:eastAsia="Times New Roman" w:hAnsi="Garamond" w:cs="Times New Roman"/>
          <w:sz w:val="24"/>
          <w:szCs w:val="24"/>
        </w:rPr>
        <w:t xml:space="preserve"> atât furnizorului, cât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emitentului instrumentului de garantare (daca este cazul), precizând </w:t>
      </w:r>
      <w:proofErr w:type="spellStart"/>
      <w:r w:rsidRPr="00C13E38">
        <w:rPr>
          <w:rFonts w:ascii="Garamond" w:eastAsia="Times New Roman" w:hAnsi="Garamond" w:cs="Times New Roman"/>
          <w:sz w:val="24"/>
          <w:szCs w:val="24"/>
        </w:rPr>
        <w:t>obligaţiile</w:t>
      </w:r>
      <w:proofErr w:type="spellEnd"/>
      <w:r w:rsidRPr="00C13E38">
        <w:rPr>
          <w:rFonts w:ascii="Garamond" w:eastAsia="Times New Roman" w:hAnsi="Garamond" w:cs="Times New Roman"/>
          <w:sz w:val="24"/>
          <w:szCs w:val="24"/>
        </w:rPr>
        <w:t xml:space="preserve"> care nu au fost respectate, precum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modul de calcul al prejudiciului. </w:t>
      </w:r>
    </w:p>
    <w:p w14:paraId="77ABC38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12.5 - În </w:t>
      </w:r>
      <w:proofErr w:type="spellStart"/>
      <w:r w:rsidRPr="00C13E38">
        <w:rPr>
          <w:rFonts w:ascii="Garamond" w:eastAsia="Times New Roman" w:hAnsi="Garamond" w:cs="Times New Roman"/>
          <w:sz w:val="24"/>
          <w:szCs w:val="24"/>
        </w:rPr>
        <w:t>situaţia</w:t>
      </w:r>
      <w:proofErr w:type="spellEnd"/>
      <w:r w:rsidRPr="00C13E38">
        <w:rPr>
          <w:rFonts w:ascii="Garamond" w:eastAsia="Times New Roman" w:hAnsi="Garamond" w:cs="Times New Roman"/>
          <w:sz w:val="24"/>
          <w:szCs w:val="24"/>
        </w:rPr>
        <w:t xml:space="preserve"> executării </w:t>
      </w:r>
      <w:proofErr w:type="spellStart"/>
      <w:r w:rsidRPr="00C13E38">
        <w:rPr>
          <w:rFonts w:ascii="Garamond" w:eastAsia="Times New Roman" w:hAnsi="Garamond" w:cs="Times New Roman"/>
          <w:sz w:val="24"/>
          <w:szCs w:val="24"/>
        </w:rPr>
        <w:t>garanţiei</w:t>
      </w:r>
      <w:proofErr w:type="spellEnd"/>
      <w:r w:rsidRPr="00C13E38">
        <w:rPr>
          <w:rFonts w:ascii="Garamond" w:eastAsia="Times New Roman" w:hAnsi="Garamond" w:cs="Times New Roman"/>
          <w:sz w:val="24"/>
          <w:szCs w:val="24"/>
        </w:rPr>
        <w:t xml:space="preserve"> de bună </w:t>
      </w:r>
      <w:proofErr w:type="spellStart"/>
      <w:r w:rsidRPr="00C13E38">
        <w:rPr>
          <w:rFonts w:ascii="Garamond" w:eastAsia="Times New Roman" w:hAnsi="Garamond" w:cs="Times New Roman"/>
          <w:sz w:val="24"/>
          <w:szCs w:val="24"/>
        </w:rPr>
        <w:t>execuţie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parţial</w:t>
      </w:r>
      <w:proofErr w:type="spellEnd"/>
      <w:r w:rsidRPr="00C13E38">
        <w:rPr>
          <w:rFonts w:ascii="Garamond" w:eastAsia="Times New Roman" w:hAnsi="Garamond" w:cs="Times New Roman"/>
          <w:sz w:val="24"/>
          <w:szCs w:val="24"/>
        </w:rPr>
        <w:t xml:space="preserve"> sau total,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reîntregii </w:t>
      </w:r>
      <w:proofErr w:type="spellStart"/>
      <w:r w:rsidRPr="00C13E38">
        <w:rPr>
          <w:rFonts w:ascii="Garamond" w:eastAsia="Times New Roman" w:hAnsi="Garamond" w:cs="Times New Roman"/>
          <w:sz w:val="24"/>
          <w:szCs w:val="24"/>
        </w:rPr>
        <w:t>garanţia</w:t>
      </w:r>
      <w:proofErr w:type="spellEnd"/>
      <w:r w:rsidRPr="00C13E38">
        <w:rPr>
          <w:rFonts w:ascii="Garamond" w:eastAsia="Times New Roman" w:hAnsi="Garamond" w:cs="Times New Roman"/>
          <w:sz w:val="24"/>
          <w:szCs w:val="24"/>
        </w:rPr>
        <w:t xml:space="preserve"> în cauză raportat la restul rămas de executat.</w:t>
      </w:r>
    </w:p>
    <w:p w14:paraId="13781E35"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12.6 – Achizitorul se obligă să restituie </w:t>
      </w:r>
      <w:proofErr w:type="spellStart"/>
      <w:r w:rsidRPr="00C13E38">
        <w:rPr>
          <w:rFonts w:ascii="Garamond" w:eastAsia="Times New Roman" w:hAnsi="Garamond" w:cs="Times New Roman"/>
          <w:sz w:val="24"/>
          <w:szCs w:val="24"/>
        </w:rPr>
        <w:t>garanţia</w:t>
      </w:r>
      <w:proofErr w:type="spellEnd"/>
      <w:r w:rsidRPr="00C13E38">
        <w:rPr>
          <w:rFonts w:ascii="Garamond" w:eastAsia="Times New Roman" w:hAnsi="Garamond" w:cs="Times New Roman"/>
          <w:sz w:val="24"/>
          <w:szCs w:val="24"/>
        </w:rPr>
        <w:t xml:space="preserve"> de bună </w:t>
      </w:r>
      <w:proofErr w:type="spellStart"/>
      <w:r w:rsidRPr="00C13E38">
        <w:rPr>
          <w:rFonts w:ascii="Garamond" w:eastAsia="Times New Roman" w:hAnsi="Garamond" w:cs="Times New Roman"/>
          <w:sz w:val="24"/>
          <w:szCs w:val="24"/>
        </w:rPr>
        <w:t>execuţie</w:t>
      </w:r>
      <w:proofErr w:type="spellEnd"/>
      <w:r w:rsidRPr="00C13E38">
        <w:rPr>
          <w:rFonts w:ascii="Garamond" w:eastAsia="Times New Roman" w:hAnsi="Garamond" w:cs="Times New Roman"/>
          <w:sz w:val="24"/>
          <w:szCs w:val="24"/>
        </w:rPr>
        <w:t xml:space="preserve">  în termen de cel mult 14 zile, </w:t>
      </w:r>
      <w:bookmarkStart w:id="3" w:name="_Hlk65049359"/>
      <w:r w:rsidRPr="00C13E38">
        <w:rPr>
          <w:rFonts w:ascii="Garamond" w:eastAsia="Times New Roman" w:hAnsi="Garamond" w:cs="Times New Roman"/>
          <w:sz w:val="24"/>
          <w:szCs w:val="24"/>
        </w:rPr>
        <w:t xml:space="preserve">conform art. 42 din HG 395/2016 cu toate </w:t>
      </w:r>
      <w:proofErr w:type="spellStart"/>
      <w:r w:rsidRPr="00C13E38">
        <w:rPr>
          <w:rFonts w:ascii="Garamond" w:eastAsia="Times New Roman" w:hAnsi="Garamond" w:cs="Times New Roman"/>
          <w:sz w:val="24"/>
          <w:szCs w:val="24"/>
        </w:rPr>
        <w:t>modificarile</w:t>
      </w:r>
      <w:proofErr w:type="spellEnd"/>
      <w:r w:rsidRPr="00C13E38">
        <w:rPr>
          <w:rFonts w:ascii="Garamond" w:eastAsia="Times New Roman" w:hAnsi="Garamond" w:cs="Times New Roman"/>
          <w:sz w:val="24"/>
          <w:szCs w:val="24"/>
        </w:rPr>
        <w:t xml:space="preserve"> si </w:t>
      </w:r>
      <w:proofErr w:type="spellStart"/>
      <w:r w:rsidRPr="00C13E38">
        <w:rPr>
          <w:rFonts w:ascii="Garamond" w:eastAsia="Times New Roman" w:hAnsi="Garamond" w:cs="Times New Roman"/>
          <w:sz w:val="24"/>
          <w:szCs w:val="24"/>
        </w:rPr>
        <w:t>completarile</w:t>
      </w:r>
      <w:proofErr w:type="spellEnd"/>
      <w:r w:rsidRPr="00C13E38">
        <w:rPr>
          <w:rFonts w:ascii="Garamond" w:eastAsia="Times New Roman" w:hAnsi="Garamond" w:cs="Times New Roman"/>
          <w:sz w:val="24"/>
          <w:szCs w:val="24"/>
        </w:rPr>
        <w:t xml:space="preserve"> ulterioare.</w:t>
      </w:r>
    </w:p>
    <w:bookmarkEnd w:id="3"/>
    <w:p w14:paraId="022B91ED"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12.7 - </w:t>
      </w:r>
      <w:proofErr w:type="spellStart"/>
      <w:r w:rsidRPr="00C13E38">
        <w:rPr>
          <w:rFonts w:ascii="Garamond" w:eastAsia="Times New Roman" w:hAnsi="Garamond" w:cs="Times New Roman"/>
          <w:sz w:val="24"/>
          <w:szCs w:val="24"/>
        </w:rPr>
        <w:t>Garanţia</w:t>
      </w:r>
      <w:proofErr w:type="spellEnd"/>
      <w:r w:rsidRPr="00C13E38">
        <w:rPr>
          <w:rFonts w:ascii="Garamond" w:eastAsia="Times New Roman" w:hAnsi="Garamond" w:cs="Times New Roman"/>
          <w:sz w:val="24"/>
          <w:szCs w:val="24"/>
        </w:rPr>
        <w:t xml:space="preserve"> produselor este distinctă de </w:t>
      </w:r>
      <w:proofErr w:type="spellStart"/>
      <w:r w:rsidRPr="00C13E38">
        <w:rPr>
          <w:rFonts w:ascii="Garamond" w:eastAsia="Times New Roman" w:hAnsi="Garamond" w:cs="Times New Roman"/>
          <w:sz w:val="24"/>
          <w:szCs w:val="24"/>
        </w:rPr>
        <w:t>garanţia</w:t>
      </w:r>
      <w:proofErr w:type="spellEnd"/>
      <w:r w:rsidRPr="00C13E38">
        <w:rPr>
          <w:rFonts w:ascii="Garamond" w:eastAsia="Times New Roman" w:hAnsi="Garamond" w:cs="Times New Roman"/>
          <w:sz w:val="24"/>
          <w:szCs w:val="24"/>
        </w:rPr>
        <w:t xml:space="preserve"> de bună </w:t>
      </w:r>
      <w:proofErr w:type="spellStart"/>
      <w:r w:rsidRPr="00C13E38">
        <w:rPr>
          <w:rFonts w:ascii="Garamond" w:eastAsia="Times New Roman" w:hAnsi="Garamond" w:cs="Times New Roman"/>
          <w:sz w:val="24"/>
          <w:szCs w:val="24"/>
        </w:rPr>
        <w:t>execuţie</w:t>
      </w:r>
      <w:proofErr w:type="spellEnd"/>
      <w:r w:rsidRPr="00C13E38">
        <w:rPr>
          <w:rFonts w:ascii="Garamond" w:eastAsia="Times New Roman" w:hAnsi="Garamond" w:cs="Times New Roman"/>
          <w:sz w:val="24"/>
          <w:szCs w:val="24"/>
        </w:rPr>
        <w:t xml:space="preserve"> a contractului. </w:t>
      </w:r>
    </w:p>
    <w:p w14:paraId="5C89ED30"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p>
    <w:p w14:paraId="325D3E35" w14:textId="77777777" w:rsidR="003C31F9" w:rsidRPr="00C13E38" w:rsidRDefault="003C31F9" w:rsidP="0034567D">
      <w:pPr>
        <w:tabs>
          <w:tab w:val="left" w:pos="3261"/>
        </w:tabs>
        <w:spacing w:after="0" w:line="240" w:lineRule="auto"/>
        <w:jc w:val="center"/>
        <w:rPr>
          <w:rFonts w:ascii="Garamond" w:eastAsia="Times New Roman" w:hAnsi="Garamond" w:cs="Times New Roman"/>
          <w:b/>
          <w:i/>
          <w:noProof/>
          <w:sz w:val="24"/>
          <w:szCs w:val="24"/>
        </w:rPr>
      </w:pPr>
      <w:r w:rsidRPr="00C13E38">
        <w:rPr>
          <w:rFonts w:ascii="Garamond" w:eastAsia="Times New Roman" w:hAnsi="Garamond" w:cs="Times New Roman"/>
          <w:b/>
          <w:i/>
          <w:noProof/>
          <w:sz w:val="24"/>
          <w:szCs w:val="24"/>
        </w:rPr>
        <w:t>Atributii si responsabilitati ale achizitorului</w:t>
      </w:r>
    </w:p>
    <w:p w14:paraId="3E2833B9" w14:textId="09D48622"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13. </w:t>
      </w:r>
      <w:proofErr w:type="spellStart"/>
      <w:r w:rsidRPr="00C13E38">
        <w:rPr>
          <w:rFonts w:ascii="Garamond" w:eastAsia="Times New Roman" w:hAnsi="Garamond" w:cs="Times New Roman"/>
          <w:b/>
          <w:iCs/>
          <w:sz w:val="24"/>
          <w:szCs w:val="24"/>
        </w:rPr>
        <w:t>Recepţie</w:t>
      </w:r>
      <w:proofErr w:type="spellEnd"/>
      <w:r w:rsidRPr="00C13E38">
        <w:rPr>
          <w:rFonts w:ascii="Garamond" w:eastAsia="Times New Roman" w:hAnsi="Garamond" w:cs="Times New Roman"/>
          <w:b/>
          <w:iCs/>
          <w:sz w:val="24"/>
          <w:szCs w:val="24"/>
        </w:rPr>
        <w:t xml:space="preserve">, </w:t>
      </w:r>
      <w:proofErr w:type="spellStart"/>
      <w:r w:rsidRPr="00C13E38">
        <w:rPr>
          <w:rFonts w:ascii="Garamond" w:eastAsia="Times New Roman" w:hAnsi="Garamond" w:cs="Times New Roman"/>
          <w:b/>
          <w:iCs/>
          <w:sz w:val="24"/>
          <w:szCs w:val="24"/>
        </w:rPr>
        <w:t>inspecţii</w:t>
      </w:r>
      <w:proofErr w:type="spellEnd"/>
      <w:r w:rsidRPr="00C13E38">
        <w:rPr>
          <w:rFonts w:ascii="Garamond" w:eastAsia="Times New Roman" w:hAnsi="Garamond" w:cs="Times New Roman"/>
          <w:b/>
          <w:iCs/>
          <w:sz w:val="24"/>
          <w:szCs w:val="24"/>
        </w:rPr>
        <w:t xml:space="preserve">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teste</w:t>
      </w:r>
    </w:p>
    <w:p w14:paraId="0470CB95" w14:textId="65D93744"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13.1 - Achizitorul sau reprezentantul sau are dreptul de a inspecta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/sau testa produsele pentru a verifica conformitatea lor cu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din anexa/anexele la contract.</w:t>
      </w:r>
    </w:p>
    <w:p w14:paraId="763EC195" w14:textId="7D67E666" w:rsidR="003C31F9" w:rsidRPr="00C13E38" w:rsidRDefault="003C31F9" w:rsidP="0034567D">
      <w:pPr>
        <w:tabs>
          <w:tab w:val="left" w:pos="3261"/>
        </w:tabs>
        <w:spacing w:after="0" w:line="240" w:lineRule="auto"/>
        <w:ind w:left="-142" w:right="-68"/>
        <w:jc w:val="both"/>
        <w:rPr>
          <w:rFonts w:ascii="Garamond" w:eastAsia="Times New Roman" w:hAnsi="Garamond" w:cs="Times New Roman"/>
          <w:i/>
          <w:sz w:val="24"/>
          <w:szCs w:val="24"/>
        </w:rPr>
      </w:pPr>
      <w:r w:rsidRPr="00C13E38">
        <w:rPr>
          <w:rFonts w:ascii="Garamond" w:eastAsia="Times New Roman" w:hAnsi="Garamond" w:cs="Times New Roman"/>
          <w:sz w:val="24"/>
          <w:szCs w:val="24"/>
        </w:rPr>
        <w:lastRenderedPageBreak/>
        <w:t xml:space="preserve">13.2 - </w:t>
      </w:r>
      <w:r w:rsidR="0078267B" w:rsidRPr="00C13E38">
        <w:rPr>
          <w:rFonts w:ascii="Garamond" w:eastAsia="Times New Roman" w:hAnsi="Garamond" w:cs="Times New Roman"/>
          <w:sz w:val="24"/>
          <w:szCs w:val="24"/>
        </w:rPr>
        <w:t>Inspec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testele din cadrul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provizorii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finale (calitative) se vor face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 a produselor conform anexei nr. 3  la contract</w:t>
      </w:r>
      <w:r w:rsidRPr="00C13E38">
        <w:rPr>
          <w:rFonts w:ascii="Garamond" w:eastAsia="Times New Roman" w:hAnsi="Garamond" w:cs="Times New Roman"/>
          <w:b/>
          <w:sz w:val="24"/>
          <w:szCs w:val="24"/>
        </w:rPr>
        <w:t>.</w:t>
      </w:r>
    </w:p>
    <w:p w14:paraId="609562A5" w14:textId="4E03D4A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13.3 - Dacă vreunul din produsele inspectate sau testate nu corespunde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tehnice </w:t>
      </w:r>
      <w:r w:rsidRPr="00C13E38">
        <w:rPr>
          <w:rFonts w:ascii="Garamond" w:eastAsia="Times New Roman" w:hAnsi="Garamond" w:cs="Times New Roman"/>
          <w:b/>
          <w:sz w:val="24"/>
          <w:szCs w:val="24"/>
        </w:rPr>
        <w:t xml:space="preserve">si  </w:t>
      </w:r>
      <w:r w:rsidRPr="00C13E38">
        <w:rPr>
          <w:rFonts w:ascii="Garamond" w:eastAsia="Times New Roman" w:hAnsi="Garamond" w:cs="Times New Roman"/>
          <w:sz w:val="24"/>
          <w:szCs w:val="24"/>
        </w:rPr>
        <w:t xml:space="preserve">prezinta abateri de la calitatea ceruta produsului, achizitorul are dreptul sa îl respingă, iar furnizorul are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fără a modifica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 </w:t>
      </w:r>
      <w:r w:rsidRPr="00C13E38">
        <w:rPr>
          <w:rFonts w:ascii="Garamond" w:eastAsia="Times New Roman" w:hAnsi="Garamond" w:cs="Times New Roman"/>
          <w:sz w:val="24"/>
          <w:szCs w:val="24"/>
        </w:rPr>
        <w:tab/>
        <w:t xml:space="preserve">          </w:t>
      </w:r>
    </w:p>
    <w:p w14:paraId="5DF634F9" w14:textId="58C5737C" w:rsidR="003C31F9" w:rsidRPr="00C13E38" w:rsidRDefault="003C31F9" w:rsidP="0034567D">
      <w:pPr>
        <w:tabs>
          <w:tab w:val="left" w:pos="142"/>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a) de a înlocui produsele refuzate/ depreciate in termen de 3 zile </w:t>
      </w:r>
      <w:r w:rsidR="0078267B" w:rsidRPr="00C13E38">
        <w:rPr>
          <w:rFonts w:ascii="Garamond" w:eastAsia="Times New Roman" w:hAnsi="Garamond" w:cs="Times New Roman"/>
          <w:sz w:val="24"/>
          <w:szCs w:val="24"/>
        </w:rPr>
        <w:t>lucrătoare</w:t>
      </w:r>
      <w:r w:rsidRPr="00C13E38">
        <w:rPr>
          <w:rFonts w:ascii="Garamond" w:eastAsia="Times New Roman" w:hAnsi="Garamond" w:cs="Times New Roman"/>
          <w:sz w:val="24"/>
          <w:szCs w:val="24"/>
        </w:rPr>
        <w:t xml:space="preserve"> de la data </w:t>
      </w:r>
      <w:r w:rsidR="0078267B" w:rsidRPr="00C13E38">
        <w:rPr>
          <w:rFonts w:ascii="Garamond" w:eastAsia="Times New Roman" w:hAnsi="Garamond" w:cs="Times New Roman"/>
          <w:sz w:val="24"/>
          <w:szCs w:val="24"/>
        </w:rPr>
        <w:t>notificării</w:t>
      </w:r>
      <w:r w:rsidRPr="00C13E38">
        <w:rPr>
          <w:rFonts w:ascii="Garamond" w:eastAsia="Times New Roman" w:hAnsi="Garamond" w:cs="Times New Roman"/>
          <w:sz w:val="24"/>
          <w:szCs w:val="24"/>
        </w:rPr>
        <w:t>, sau</w:t>
      </w:r>
    </w:p>
    <w:p w14:paraId="495B16EA" w14:textId="1786FB43"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b) de a face toate </w:t>
      </w:r>
      <w:r w:rsidR="0078267B" w:rsidRPr="00C13E38">
        <w:rPr>
          <w:rFonts w:ascii="Garamond" w:eastAsia="Times New Roman" w:hAnsi="Garamond" w:cs="Times New Roman"/>
          <w:sz w:val="24"/>
          <w:szCs w:val="24"/>
        </w:rPr>
        <w:t>modificările</w:t>
      </w:r>
      <w:r w:rsidRPr="00C13E38">
        <w:rPr>
          <w:rFonts w:ascii="Garamond" w:eastAsia="Times New Roman" w:hAnsi="Garamond" w:cs="Times New Roman"/>
          <w:sz w:val="24"/>
          <w:szCs w:val="24"/>
        </w:rPr>
        <w:t xml:space="preserve"> necesare pentru ca produsele sa corespundă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lor tehnice.  </w:t>
      </w:r>
    </w:p>
    <w:p w14:paraId="468ADC69" w14:textId="399E4A64"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13.4 - Dreptul achizitorului de a inspecta, testa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testate de furnizor, cu sau fără participarea unui reprezentant al achizitorului, anterior livrării acestora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w:t>
      </w:r>
    </w:p>
    <w:p w14:paraId="583673F9" w14:textId="2C5B769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13.5. </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Livrarea de 3 ori de produse care nu corespund </w:t>
      </w:r>
      <w:proofErr w:type="spellStart"/>
      <w:r w:rsidRPr="00C13E38">
        <w:rPr>
          <w:rFonts w:ascii="Garamond" w:eastAsia="Times New Roman" w:hAnsi="Garamond" w:cs="Times New Roman"/>
          <w:sz w:val="24"/>
          <w:szCs w:val="24"/>
        </w:rPr>
        <w:t>cerintelor</w:t>
      </w:r>
      <w:proofErr w:type="spellEnd"/>
      <w:r w:rsidRPr="00C13E38">
        <w:rPr>
          <w:rFonts w:ascii="Garamond" w:eastAsia="Times New Roman" w:hAnsi="Garamond" w:cs="Times New Roman"/>
          <w:sz w:val="24"/>
          <w:szCs w:val="24"/>
        </w:rPr>
        <w:t xml:space="preserve"> de calitate si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tehnice duce la </w:t>
      </w:r>
      <w:r w:rsidR="0078267B" w:rsidRPr="00C13E38">
        <w:rPr>
          <w:rFonts w:ascii="Garamond" w:eastAsia="Times New Roman" w:hAnsi="Garamond" w:cs="Times New Roman"/>
          <w:sz w:val="24"/>
          <w:szCs w:val="24"/>
        </w:rPr>
        <w:t>desfiin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area</w:t>
      </w:r>
      <w:r w:rsidRPr="00C13E38">
        <w:rPr>
          <w:rFonts w:ascii="Garamond" w:eastAsia="Times New Roman" w:hAnsi="Garamond" w:cs="Times New Roman"/>
          <w:sz w:val="24"/>
          <w:szCs w:val="24"/>
        </w:rPr>
        <w:t xml:space="preserve"> contractului în mod unilateral si de plin drept, </w:t>
      </w:r>
      <w:r w:rsidR="0078267B" w:rsidRPr="00C13E38">
        <w:rPr>
          <w:rFonts w:ascii="Garamond" w:eastAsia="Times New Roman" w:hAnsi="Garamond" w:cs="Times New Roman"/>
          <w:sz w:val="24"/>
          <w:szCs w:val="24"/>
        </w:rPr>
        <w:t>fără</w:t>
      </w:r>
      <w:r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ac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iune</w:t>
      </w:r>
      <w:r w:rsidRPr="00C13E38">
        <w:rPr>
          <w:rFonts w:ascii="Garamond" w:eastAsia="Times New Roman" w:hAnsi="Garamond" w:cs="Times New Roman"/>
          <w:sz w:val="24"/>
          <w:szCs w:val="24"/>
        </w:rPr>
        <w:t xml:space="preserve"> in </w:t>
      </w:r>
      <w:proofErr w:type="spellStart"/>
      <w:r w:rsidRPr="00C13E38">
        <w:rPr>
          <w:rFonts w:ascii="Garamond" w:eastAsia="Times New Roman" w:hAnsi="Garamond" w:cs="Times New Roman"/>
          <w:sz w:val="24"/>
          <w:szCs w:val="24"/>
        </w:rPr>
        <w:t>justitie</w:t>
      </w:r>
      <w:proofErr w:type="spellEnd"/>
      <w:r w:rsidRPr="00C13E38">
        <w:rPr>
          <w:rFonts w:ascii="Garamond" w:eastAsia="Times New Roman" w:hAnsi="Garamond" w:cs="Times New Roman"/>
          <w:sz w:val="24"/>
          <w:szCs w:val="24"/>
        </w:rPr>
        <w:t xml:space="preserve"> si </w:t>
      </w:r>
      <w:proofErr w:type="spellStart"/>
      <w:r w:rsidRPr="00C13E38">
        <w:rPr>
          <w:rFonts w:ascii="Garamond" w:eastAsia="Times New Roman" w:hAnsi="Garamond" w:cs="Times New Roman"/>
          <w:sz w:val="24"/>
          <w:szCs w:val="24"/>
        </w:rPr>
        <w:t>fara</w:t>
      </w:r>
      <w:proofErr w:type="spellEnd"/>
      <w:r w:rsidRPr="00C13E38">
        <w:rPr>
          <w:rFonts w:ascii="Garamond" w:eastAsia="Times New Roman" w:hAnsi="Garamond" w:cs="Times New Roman"/>
          <w:sz w:val="24"/>
          <w:szCs w:val="24"/>
        </w:rPr>
        <w:t xml:space="preserve"> nici o alta formalitate prealabila. Comunicarea </w:t>
      </w:r>
      <w:proofErr w:type="spellStart"/>
      <w:r w:rsidRPr="00C13E38">
        <w:rPr>
          <w:rFonts w:ascii="Garamond" w:eastAsia="Times New Roman" w:hAnsi="Garamond" w:cs="Times New Roman"/>
          <w:sz w:val="24"/>
          <w:szCs w:val="24"/>
        </w:rPr>
        <w:t>desfiintarii</w:t>
      </w:r>
      <w:proofErr w:type="spellEnd"/>
      <w:r w:rsidRPr="00C13E38">
        <w:rPr>
          <w:rFonts w:ascii="Garamond" w:eastAsia="Times New Roman" w:hAnsi="Garamond" w:cs="Times New Roman"/>
          <w:sz w:val="24"/>
          <w:szCs w:val="24"/>
        </w:rPr>
        <w:t xml:space="preserve"> de plin drept a contractului se va face de </w:t>
      </w:r>
      <w:proofErr w:type="spellStart"/>
      <w:r w:rsidRPr="00C13E38">
        <w:rPr>
          <w:rFonts w:ascii="Garamond" w:eastAsia="Times New Roman" w:hAnsi="Garamond" w:cs="Times New Roman"/>
          <w:sz w:val="24"/>
          <w:szCs w:val="24"/>
        </w:rPr>
        <w:t>catre</w:t>
      </w:r>
      <w:proofErr w:type="spellEnd"/>
      <w:r w:rsidRPr="00C13E38">
        <w:rPr>
          <w:rFonts w:ascii="Garamond" w:eastAsia="Times New Roman" w:hAnsi="Garamond" w:cs="Times New Roman"/>
          <w:sz w:val="24"/>
          <w:szCs w:val="24"/>
        </w:rPr>
        <w:t xml:space="preserve"> achizitor, furnizorului printr-o notificare</w:t>
      </w:r>
    </w:p>
    <w:p w14:paraId="3C0BEA67" w14:textId="4F7C33C0"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13.6. – </w:t>
      </w:r>
      <w:proofErr w:type="spellStart"/>
      <w:r w:rsidRPr="00C13E38">
        <w:rPr>
          <w:rFonts w:ascii="Garamond" w:eastAsia="Times New Roman" w:hAnsi="Garamond" w:cs="Times New Roman"/>
          <w:sz w:val="24"/>
          <w:szCs w:val="24"/>
        </w:rPr>
        <w:t>Tesatarea</w:t>
      </w:r>
      <w:proofErr w:type="spellEnd"/>
      <w:r w:rsidRPr="00C13E38">
        <w:rPr>
          <w:rFonts w:ascii="Garamond" w:eastAsia="Times New Roman" w:hAnsi="Garamond" w:cs="Times New Roman"/>
          <w:sz w:val="24"/>
          <w:szCs w:val="24"/>
        </w:rPr>
        <w:t xml:space="preserve">, inspectarea si </w:t>
      </w:r>
      <w:proofErr w:type="spellStart"/>
      <w:r w:rsidRPr="00C13E38">
        <w:rPr>
          <w:rFonts w:ascii="Garamond" w:eastAsia="Times New Roman" w:hAnsi="Garamond" w:cs="Times New Roman"/>
          <w:sz w:val="24"/>
          <w:szCs w:val="24"/>
        </w:rPr>
        <w:t>receptionarea</w:t>
      </w:r>
      <w:proofErr w:type="spellEnd"/>
      <w:r w:rsidRPr="00C13E38">
        <w:rPr>
          <w:rFonts w:ascii="Garamond" w:eastAsia="Times New Roman" w:hAnsi="Garamond" w:cs="Times New Roman"/>
          <w:sz w:val="24"/>
          <w:szCs w:val="24"/>
        </w:rPr>
        <w:t xml:space="preserve"> calitativa a produselor se face prin mijloacele proprii ale achizitorului, la </w:t>
      </w:r>
      <w:proofErr w:type="spellStart"/>
      <w:r w:rsidRPr="00C13E38">
        <w:rPr>
          <w:rFonts w:ascii="Garamond" w:eastAsia="Times New Roman" w:hAnsi="Garamond" w:cs="Times New Roman"/>
          <w:sz w:val="24"/>
          <w:szCs w:val="24"/>
        </w:rPr>
        <w:t>destianatia</w:t>
      </w:r>
      <w:proofErr w:type="spellEnd"/>
      <w:r w:rsidRPr="00C13E38">
        <w:rPr>
          <w:rFonts w:ascii="Garamond" w:eastAsia="Times New Roman" w:hAnsi="Garamond" w:cs="Times New Roman"/>
          <w:sz w:val="24"/>
          <w:szCs w:val="24"/>
        </w:rPr>
        <w:t xml:space="preserve"> finala a produselor, </w:t>
      </w:r>
      <w:proofErr w:type="spellStart"/>
      <w:r w:rsidRPr="00C13E38">
        <w:rPr>
          <w:rFonts w:ascii="Garamond" w:eastAsia="Times New Roman" w:hAnsi="Garamond" w:cs="Times New Roman"/>
          <w:sz w:val="24"/>
          <w:szCs w:val="24"/>
        </w:rPr>
        <w:t>fara</w:t>
      </w:r>
      <w:proofErr w:type="spellEnd"/>
      <w:r w:rsidRPr="00C13E38">
        <w:rPr>
          <w:rFonts w:ascii="Garamond" w:eastAsia="Times New Roman" w:hAnsi="Garamond" w:cs="Times New Roman"/>
          <w:sz w:val="24"/>
          <w:szCs w:val="24"/>
        </w:rPr>
        <w:t xml:space="preserve"> ca furnizorul sa </w:t>
      </w:r>
      <w:proofErr w:type="spellStart"/>
      <w:r w:rsidRPr="00C13E38">
        <w:rPr>
          <w:rFonts w:ascii="Garamond" w:eastAsia="Times New Roman" w:hAnsi="Garamond" w:cs="Times New Roman"/>
          <w:sz w:val="24"/>
          <w:szCs w:val="24"/>
        </w:rPr>
        <w:t>poata</w:t>
      </w:r>
      <w:proofErr w:type="spellEnd"/>
      <w:r w:rsidRPr="00C13E38">
        <w:rPr>
          <w:rFonts w:ascii="Garamond" w:eastAsia="Times New Roman" w:hAnsi="Garamond" w:cs="Times New Roman"/>
          <w:sz w:val="24"/>
          <w:szCs w:val="24"/>
        </w:rPr>
        <w:t xml:space="preserve"> invoca testarea si </w:t>
      </w:r>
      <w:proofErr w:type="spellStart"/>
      <w:r w:rsidRPr="00C13E38">
        <w:rPr>
          <w:rFonts w:ascii="Garamond" w:eastAsia="Times New Roman" w:hAnsi="Garamond" w:cs="Times New Roman"/>
          <w:sz w:val="24"/>
          <w:szCs w:val="24"/>
        </w:rPr>
        <w:t>receptia</w:t>
      </w:r>
      <w:proofErr w:type="spellEnd"/>
      <w:r w:rsidRPr="00C13E38">
        <w:rPr>
          <w:rFonts w:ascii="Garamond" w:eastAsia="Times New Roman" w:hAnsi="Garamond" w:cs="Times New Roman"/>
          <w:sz w:val="24"/>
          <w:szCs w:val="24"/>
        </w:rPr>
        <w:t xml:space="preserve"> anterioara </w:t>
      </w:r>
      <w:r w:rsidR="0078267B" w:rsidRPr="00C13E38">
        <w:rPr>
          <w:rFonts w:ascii="Garamond" w:eastAsia="Times New Roman" w:hAnsi="Garamond" w:cs="Times New Roman"/>
          <w:sz w:val="24"/>
          <w:szCs w:val="24"/>
        </w:rPr>
        <w:t>livrării</w:t>
      </w:r>
      <w:r w:rsidRPr="00C13E38">
        <w:rPr>
          <w:rFonts w:ascii="Garamond" w:eastAsia="Times New Roman" w:hAnsi="Garamond" w:cs="Times New Roman"/>
          <w:sz w:val="24"/>
          <w:szCs w:val="24"/>
        </w:rPr>
        <w:t>.</w:t>
      </w:r>
    </w:p>
    <w:p w14:paraId="302C4E2E" w14:textId="5B5302DE"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13.7 -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cantitativă se realizează la beneficiarul final, iar plata va fi dispusă numai pentru cantitatea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ionat</w:t>
      </w:r>
      <w:r w:rsidR="0078267B"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în </w:t>
      </w:r>
      <w:r w:rsidR="0078267B" w:rsidRPr="00C13E38">
        <w:rPr>
          <w:rFonts w:ascii="Garamond" w:eastAsia="Times New Roman" w:hAnsi="Garamond" w:cs="Times New Roman"/>
          <w:sz w:val="24"/>
          <w:szCs w:val="24"/>
        </w:rPr>
        <w:t>prezen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delegatului furnizorului.</w:t>
      </w:r>
    </w:p>
    <w:p w14:paraId="2EC00F9B" w14:textId="5C9BD995"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13.8 - Prevederile clauzelor 13.1-13.3. nu îl vor absolvi pe furnizor de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asumării </w:t>
      </w:r>
      <w:r w:rsidR="0078267B" w:rsidRPr="00C13E38">
        <w:rPr>
          <w:rFonts w:ascii="Garamond" w:eastAsia="Times New Roman" w:hAnsi="Garamond" w:cs="Times New Roman"/>
          <w:sz w:val="24"/>
          <w:szCs w:val="24"/>
        </w:rPr>
        <w:t>garan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sau altor </w:t>
      </w:r>
      <w:proofErr w:type="spellStart"/>
      <w:r w:rsidRPr="00C13E38">
        <w:rPr>
          <w:rFonts w:ascii="Garamond" w:eastAsia="Times New Roman" w:hAnsi="Garamond" w:cs="Times New Roman"/>
          <w:sz w:val="24"/>
          <w:szCs w:val="24"/>
        </w:rPr>
        <w:t>obligaţii</w:t>
      </w:r>
      <w:proofErr w:type="spellEnd"/>
      <w:r w:rsidRPr="00C13E38">
        <w:rPr>
          <w:rFonts w:ascii="Garamond" w:eastAsia="Times New Roman" w:hAnsi="Garamond" w:cs="Times New Roman"/>
          <w:sz w:val="24"/>
          <w:szCs w:val="24"/>
        </w:rPr>
        <w:t xml:space="preserve"> prevăzute în contract. </w:t>
      </w:r>
    </w:p>
    <w:p w14:paraId="19237F6F"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14. Ambalare</w:t>
      </w:r>
      <w:r w:rsidRPr="00C13E38">
        <w:rPr>
          <w:rFonts w:ascii="Garamond" w:eastAsia="Times New Roman" w:hAnsi="Garamond" w:cs="Times New Roman"/>
          <w:iCs/>
          <w:sz w:val="24"/>
          <w:szCs w:val="24"/>
        </w:rPr>
        <w:t xml:space="preserve">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marcare</w:t>
      </w:r>
    </w:p>
    <w:p w14:paraId="02861CFA" w14:textId="5638849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caps/>
          <w:sz w:val="24"/>
          <w:szCs w:val="24"/>
        </w:rPr>
        <w:t>14.1 -</w:t>
      </w:r>
      <w:r w:rsidRPr="00C13E38">
        <w:rPr>
          <w:rFonts w:ascii="Garamond" w:eastAsia="Times New Roman" w:hAnsi="Garamond" w:cs="Times New Roman"/>
          <w:sz w:val="24"/>
          <w:szCs w:val="24"/>
        </w:rPr>
        <w:t xml:space="preserve"> (1) Furnizorul are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de livra produsele ambalate astfel </w:t>
      </w:r>
      <w:r w:rsidR="0078267B" w:rsidRPr="00C13E38">
        <w:rPr>
          <w:rFonts w:ascii="Garamond" w:eastAsia="Times New Roman" w:hAnsi="Garamond" w:cs="Times New Roman"/>
          <w:sz w:val="24"/>
          <w:szCs w:val="24"/>
        </w:rPr>
        <w:t>încât</w:t>
      </w:r>
      <w:r w:rsidRPr="00C13E38">
        <w:rPr>
          <w:rFonts w:ascii="Garamond" w:eastAsia="Times New Roman" w:hAnsi="Garamond" w:cs="Times New Roman"/>
          <w:sz w:val="24"/>
          <w:szCs w:val="24"/>
        </w:rPr>
        <w:t xml:space="preserve"> ca acestea să facă </w:t>
      </w:r>
      <w:proofErr w:type="spellStart"/>
      <w:r w:rsidRPr="00C13E38">
        <w:rPr>
          <w:rFonts w:ascii="Garamond" w:eastAsia="Times New Roman" w:hAnsi="Garamond" w:cs="Times New Roman"/>
          <w:sz w:val="24"/>
          <w:szCs w:val="24"/>
        </w:rPr>
        <w:t>faţă</w:t>
      </w:r>
      <w:proofErr w:type="spellEnd"/>
      <w:r w:rsidRPr="00C13E38">
        <w:rPr>
          <w:rFonts w:ascii="Garamond" w:eastAsia="Times New Roman" w:hAnsi="Garamond" w:cs="Times New Roman"/>
          <w:sz w:val="24"/>
          <w:szCs w:val="24"/>
        </w:rPr>
        <w:t xml:space="preserve">, fără limitare, la manipularea dură din timpul transportului, tranzitului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expunerii la temperaturi extreme, la soare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la </w:t>
      </w:r>
      <w:r w:rsidR="0078267B" w:rsidRPr="00C13E38">
        <w:rPr>
          <w:rFonts w:ascii="Garamond" w:eastAsia="Times New Roman" w:hAnsi="Garamond" w:cs="Times New Roman"/>
          <w:sz w:val="24"/>
          <w:szCs w:val="24"/>
        </w:rPr>
        <w:t>precipita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care ar putea să apară în timpul transportului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depozitării în aer liber, în </w:t>
      </w:r>
      <w:r w:rsidR="0078267B" w:rsidRPr="00C13E38">
        <w:rPr>
          <w:rFonts w:ascii="Garamond" w:eastAsia="Times New Roman" w:hAnsi="Garamond" w:cs="Times New Roman"/>
          <w:sz w:val="24"/>
          <w:szCs w:val="24"/>
        </w:rPr>
        <w:t>a</w:t>
      </w:r>
      <w:r w:rsidR="0078267B" w:rsidRPr="00C13E38">
        <w:rPr>
          <w:rFonts w:ascii="Cambria" w:eastAsia="Times New Roman" w:hAnsi="Cambria" w:cs="Cambria"/>
          <w:sz w:val="24"/>
          <w:szCs w:val="24"/>
        </w:rPr>
        <w:t>ș</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fel încât să ajungă în bună stare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w:t>
      </w:r>
    </w:p>
    <w:p w14:paraId="6E124A75" w14:textId="4C3E163D"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 În cazul ambalării </w:t>
      </w:r>
      <w:r w:rsidR="0078267B" w:rsidRPr="00C13E38">
        <w:rPr>
          <w:rFonts w:ascii="Garamond" w:eastAsia="Times New Roman" w:hAnsi="Garamond" w:cs="Times New Roman"/>
          <w:sz w:val="24"/>
          <w:szCs w:val="24"/>
        </w:rPr>
        <w:t>greută</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ilor</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volumelor în formă de cutii, furnizorul va lua în considerare, unde este cazul, </w:t>
      </w:r>
      <w:r w:rsidR="0078267B" w:rsidRPr="00C13E38">
        <w:rPr>
          <w:rFonts w:ascii="Garamond" w:eastAsia="Times New Roman" w:hAnsi="Garamond" w:cs="Times New Roman"/>
          <w:sz w:val="24"/>
          <w:szCs w:val="24"/>
        </w:rPr>
        <w:t>distan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mare până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 a produselor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absenţa</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facilităţilor</w:t>
      </w:r>
      <w:proofErr w:type="spellEnd"/>
      <w:r w:rsidRPr="00C13E38">
        <w:rPr>
          <w:rFonts w:ascii="Garamond" w:eastAsia="Times New Roman" w:hAnsi="Garamond" w:cs="Times New Roman"/>
          <w:sz w:val="24"/>
          <w:szCs w:val="24"/>
        </w:rPr>
        <w:t xml:space="preserve"> de manipulare grea în toate punctele de tranzit.</w:t>
      </w:r>
    </w:p>
    <w:p w14:paraId="4EBF5EB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14.2 - Ambalarea, marcarea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documentaţia</w:t>
      </w:r>
      <w:proofErr w:type="spellEnd"/>
      <w:r w:rsidRPr="00C13E38">
        <w:rPr>
          <w:rFonts w:ascii="Garamond" w:eastAsia="Times New Roman" w:hAnsi="Garamond" w:cs="Times New Roman"/>
          <w:sz w:val="24"/>
          <w:szCs w:val="24"/>
        </w:rPr>
        <w:t xml:space="preserve"> din interiorul sau din afara pachetelor vor respecta prevederile legale in vigoare.</w:t>
      </w:r>
    </w:p>
    <w:p w14:paraId="1EA15A30" w14:textId="52F4DB1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14.3</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Toate materialele de ambalare a produselor, precum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toate materialele necesare </w:t>
      </w:r>
      <w:r w:rsidR="0078267B" w:rsidRPr="00C13E38">
        <w:rPr>
          <w:rFonts w:ascii="Garamond" w:eastAsia="Times New Roman" w:hAnsi="Garamond" w:cs="Times New Roman"/>
          <w:sz w:val="24"/>
          <w:szCs w:val="24"/>
        </w:rPr>
        <w:t>protec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coletelor (</w:t>
      </w:r>
      <w:proofErr w:type="spellStart"/>
      <w:r w:rsidRPr="00C13E38">
        <w:rPr>
          <w:rFonts w:ascii="Garamond" w:eastAsia="Times New Roman" w:hAnsi="Garamond" w:cs="Times New Roman"/>
          <w:sz w:val="24"/>
          <w:szCs w:val="24"/>
        </w:rPr>
        <w:t>paleţi</w:t>
      </w:r>
      <w:proofErr w:type="spellEnd"/>
      <w:r w:rsidRPr="00C13E38">
        <w:rPr>
          <w:rFonts w:ascii="Garamond" w:eastAsia="Times New Roman" w:hAnsi="Garamond" w:cs="Times New Roman"/>
          <w:sz w:val="24"/>
          <w:szCs w:val="24"/>
        </w:rPr>
        <w:t xml:space="preserve"> de lemn, foi de </w:t>
      </w:r>
      <w:proofErr w:type="spellStart"/>
      <w:r w:rsidRPr="00C13E38">
        <w:rPr>
          <w:rFonts w:ascii="Garamond" w:eastAsia="Times New Roman" w:hAnsi="Garamond" w:cs="Times New Roman"/>
          <w:sz w:val="24"/>
          <w:szCs w:val="24"/>
        </w:rPr>
        <w:t>protecţie</w:t>
      </w:r>
      <w:proofErr w:type="spellEnd"/>
      <w:r w:rsidRPr="00C13E38">
        <w:rPr>
          <w:rFonts w:ascii="Garamond" w:eastAsia="Times New Roman" w:hAnsi="Garamond" w:cs="Times New Roman"/>
          <w:sz w:val="24"/>
          <w:szCs w:val="24"/>
        </w:rPr>
        <w:t xml:space="preserve">, etc) </w:t>
      </w:r>
      <w:proofErr w:type="spellStart"/>
      <w:r w:rsidRPr="00C13E38">
        <w:rPr>
          <w:rFonts w:ascii="Garamond" w:eastAsia="Times New Roman" w:hAnsi="Garamond" w:cs="Times New Roman"/>
          <w:sz w:val="24"/>
          <w:szCs w:val="24"/>
        </w:rPr>
        <w:t>ramân</w:t>
      </w:r>
      <w:proofErr w:type="spellEnd"/>
      <w:r w:rsidRPr="00C13E38">
        <w:rPr>
          <w:rFonts w:ascii="Garamond" w:eastAsia="Times New Roman" w:hAnsi="Garamond" w:cs="Times New Roman"/>
          <w:sz w:val="24"/>
          <w:szCs w:val="24"/>
        </w:rPr>
        <w:t xml:space="preserve"> în proprietatea achizitorului.</w:t>
      </w:r>
    </w:p>
    <w:p w14:paraId="7D0FF908" w14:textId="77777777" w:rsidR="00E54979" w:rsidRPr="00C13E38" w:rsidRDefault="00E54979" w:rsidP="0034567D">
      <w:pPr>
        <w:tabs>
          <w:tab w:val="left" w:pos="3261"/>
        </w:tabs>
        <w:spacing w:after="0" w:line="240" w:lineRule="auto"/>
        <w:ind w:left="-142" w:right="-68"/>
        <w:jc w:val="both"/>
        <w:rPr>
          <w:rFonts w:ascii="Garamond" w:eastAsia="Times New Roman" w:hAnsi="Garamond" w:cs="Times New Roman"/>
          <w:b/>
          <w:i/>
          <w:sz w:val="24"/>
          <w:szCs w:val="24"/>
        </w:rPr>
      </w:pPr>
    </w:p>
    <w:p w14:paraId="3C2909B7" w14:textId="4490AB7F"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15.  Livrarea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documentele care </w:t>
      </w:r>
      <w:proofErr w:type="spellStart"/>
      <w:r w:rsidRPr="00C13E38">
        <w:rPr>
          <w:rFonts w:ascii="Garamond" w:eastAsia="Times New Roman" w:hAnsi="Garamond" w:cs="Times New Roman"/>
          <w:b/>
          <w:iCs/>
          <w:sz w:val="24"/>
          <w:szCs w:val="24"/>
        </w:rPr>
        <w:t>însoţesc</w:t>
      </w:r>
      <w:proofErr w:type="spellEnd"/>
      <w:r w:rsidRPr="00C13E38">
        <w:rPr>
          <w:rFonts w:ascii="Garamond" w:eastAsia="Times New Roman" w:hAnsi="Garamond" w:cs="Times New Roman"/>
          <w:b/>
          <w:iCs/>
          <w:sz w:val="24"/>
          <w:szCs w:val="24"/>
        </w:rPr>
        <w:t xml:space="preserve"> produsele</w:t>
      </w:r>
    </w:p>
    <w:p w14:paraId="0D66982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15.1 -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livra produsele la </w:t>
      </w:r>
      <w:proofErr w:type="spellStart"/>
      <w:r w:rsidRPr="00C13E38">
        <w:rPr>
          <w:rFonts w:ascii="Garamond" w:eastAsia="Times New Roman" w:hAnsi="Garamond" w:cs="Times New Roman"/>
          <w:sz w:val="24"/>
          <w:szCs w:val="24"/>
        </w:rPr>
        <w:t>destinaţia</w:t>
      </w:r>
      <w:proofErr w:type="spellEnd"/>
      <w:r w:rsidRPr="00C13E38">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15.2 - (1) La expedierea produselor, furnizorul  va transmite achizitorului documentele care </w:t>
      </w:r>
      <w:proofErr w:type="spellStart"/>
      <w:r w:rsidRPr="00C13E38">
        <w:rPr>
          <w:rFonts w:ascii="Garamond" w:eastAsia="Times New Roman" w:hAnsi="Garamond" w:cs="Times New Roman"/>
          <w:sz w:val="24"/>
          <w:szCs w:val="24"/>
        </w:rPr>
        <w:t>însoţesc</w:t>
      </w:r>
      <w:proofErr w:type="spellEnd"/>
      <w:r w:rsidRPr="00C13E38">
        <w:rPr>
          <w:rFonts w:ascii="Garamond" w:eastAsia="Times New Roman" w:hAnsi="Garamond" w:cs="Times New Roman"/>
          <w:sz w:val="24"/>
          <w:szCs w:val="24"/>
        </w:rPr>
        <w:t xml:space="preserve"> produsele:</w:t>
      </w:r>
    </w:p>
    <w:p w14:paraId="456A358F"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factura fiscala;</w:t>
      </w:r>
    </w:p>
    <w:p w14:paraId="169596E1"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certificat de calitate;</w:t>
      </w:r>
    </w:p>
    <w:p w14:paraId="03C9E6BF"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certificat/ </w:t>
      </w:r>
      <w:proofErr w:type="spellStart"/>
      <w:r w:rsidRPr="00C13E38">
        <w:rPr>
          <w:rFonts w:ascii="Garamond" w:eastAsia="Times New Roman" w:hAnsi="Garamond" w:cs="Times New Roman"/>
          <w:sz w:val="24"/>
          <w:szCs w:val="24"/>
        </w:rPr>
        <w:t>declaratie</w:t>
      </w:r>
      <w:proofErr w:type="spellEnd"/>
      <w:r w:rsidRPr="00C13E38">
        <w:rPr>
          <w:rFonts w:ascii="Garamond" w:eastAsia="Times New Roman" w:hAnsi="Garamond" w:cs="Times New Roman"/>
          <w:sz w:val="24"/>
          <w:szCs w:val="24"/>
        </w:rPr>
        <w:t xml:space="preserve"> de conformitate;</w:t>
      </w:r>
    </w:p>
    <w:p w14:paraId="73A5D8EB"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fisa cu date de securitate a produsului.</w:t>
      </w:r>
    </w:p>
    <w:p w14:paraId="3C7F9DAB"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15.3 - Certificarea de către achizitor a faptului ca produsele au fost livrate </w:t>
      </w:r>
      <w:proofErr w:type="spellStart"/>
      <w:r w:rsidRPr="00C13E38">
        <w:rPr>
          <w:rFonts w:ascii="Garamond" w:eastAsia="Times New Roman" w:hAnsi="Garamond" w:cs="Times New Roman"/>
          <w:sz w:val="24"/>
          <w:szCs w:val="24"/>
        </w:rPr>
        <w:t>parţial</w:t>
      </w:r>
      <w:proofErr w:type="spellEnd"/>
      <w:r w:rsidRPr="00C13E38">
        <w:rPr>
          <w:rFonts w:ascii="Garamond" w:eastAsia="Times New Roman" w:hAnsi="Garamond" w:cs="Times New Roman"/>
          <w:sz w:val="24"/>
          <w:szCs w:val="24"/>
        </w:rPr>
        <w:t xml:space="preserve"> sau total se face după </w:t>
      </w:r>
      <w:proofErr w:type="spellStart"/>
      <w:r w:rsidRPr="00C13E38">
        <w:rPr>
          <w:rFonts w:ascii="Garamond" w:eastAsia="Times New Roman" w:hAnsi="Garamond" w:cs="Times New Roman"/>
          <w:sz w:val="24"/>
          <w:szCs w:val="24"/>
        </w:rPr>
        <w:t>recepţie</w:t>
      </w:r>
      <w:proofErr w:type="spellEnd"/>
      <w:r w:rsidRPr="00C13E38">
        <w:rPr>
          <w:rFonts w:ascii="Garamond" w:eastAsia="Times New Roman" w:hAnsi="Garamond" w:cs="Times New Roman"/>
          <w:sz w:val="24"/>
          <w:szCs w:val="24"/>
        </w:rPr>
        <w:t xml:space="preserve">, prin semnarea de primire de către reprezentantul autorizat al acestuia, pe factura fiscala </w:t>
      </w:r>
      <w:proofErr w:type="spellStart"/>
      <w:r w:rsidRPr="00C13E38">
        <w:rPr>
          <w:rFonts w:ascii="Garamond" w:eastAsia="Times New Roman" w:hAnsi="Garamond" w:cs="Times New Roman"/>
          <w:sz w:val="24"/>
          <w:szCs w:val="24"/>
        </w:rPr>
        <w:t>sua</w:t>
      </w:r>
      <w:proofErr w:type="spellEnd"/>
      <w:r w:rsidRPr="00C13E38">
        <w:rPr>
          <w:rFonts w:ascii="Garamond" w:eastAsia="Times New Roman" w:hAnsi="Garamond" w:cs="Times New Roman"/>
          <w:sz w:val="24"/>
          <w:szCs w:val="24"/>
        </w:rPr>
        <w:t xml:space="preserve"> avizul de </w:t>
      </w:r>
      <w:proofErr w:type="spellStart"/>
      <w:r w:rsidRPr="00C13E38">
        <w:rPr>
          <w:rFonts w:ascii="Garamond" w:eastAsia="Times New Roman" w:hAnsi="Garamond" w:cs="Times New Roman"/>
          <w:sz w:val="24"/>
          <w:szCs w:val="24"/>
        </w:rPr>
        <w:t>expeditie</w:t>
      </w:r>
      <w:proofErr w:type="spellEnd"/>
      <w:r w:rsidRPr="00C13E38">
        <w:rPr>
          <w:rFonts w:ascii="Garamond" w:eastAsia="Times New Roman" w:hAnsi="Garamond" w:cs="Times New Roman"/>
          <w:sz w:val="24"/>
          <w:szCs w:val="24"/>
        </w:rPr>
        <w:t>.</w:t>
      </w:r>
    </w:p>
    <w:p w14:paraId="06D06AF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C13E38">
        <w:rPr>
          <w:rFonts w:ascii="Garamond" w:eastAsia="Times New Roman" w:hAnsi="Garamond" w:cs="Times New Roman"/>
          <w:sz w:val="24"/>
          <w:szCs w:val="24"/>
        </w:rPr>
        <w:t>recepţie</w:t>
      </w:r>
      <w:proofErr w:type="spellEnd"/>
      <w:r w:rsidRPr="00C13E38">
        <w:rPr>
          <w:rFonts w:ascii="Garamond" w:eastAsia="Times New Roman" w:hAnsi="Garamond" w:cs="Times New Roman"/>
          <w:sz w:val="24"/>
          <w:szCs w:val="24"/>
        </w:rPr>
        <w:t xml:space="preserve"> a produselor. </w:t>
      </w:r>
    </w:p>
    <w:p w14:paraId="04A5126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4BC0A10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16. Asigurări</w:t>
      </w:r>
    </w:p>
    <w:p w14:paraId="37EDB985"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16.1 -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livrare, la </w:t>
      </w:r>
      <w:proofErr w:type="spellStart"/>
      <w:r w:rsidRPr="00C13E38">
        <w:rPr>
          <w:rFonts w:ascii="Garamond" w:eastAsia="Times New Roman" w:hAnsi="Garamond" w:cs="Times New Roman"/>
          <w:sz w:val="24"/>
          <w:szCs w:val="24"/>
        </w:rPr>
        <w:t>locatiile</w:t>
      </w:r>
      <w:proofErr w:type="spellEnd"/>
      <w:r w:rsidRPr="00C13E38">
        <w:rPr>
          <w:rFonts w:ascii="Garamond" w:eastAsia="Times New Roman" w:hAnsi="Garamond" w:cs="Times New Roman"/>
          <w:sz w:val="24"/>
          <w:szCs w:val="24"/>
        </w:rPr>
        <w:t xml:space="preserve"> indicate de achizitor.</w:t>
      </w:r>
    </w:p>
    <w:p w14:paraId="48F6065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17. Servicii </w:t>
      </w:r>
    </w:p>
    <w:p w14:paraId="787580D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17.1 - Pe lângă furnizarea efectivă a produselor,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presta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serviciile accesorii, respectiv transportul produselor pana la </w:t>
      </w:r>
      <w:proofErr w:type="spellStart"/>
      <w:r w:rsidRPr="00C13E38">
        <w:rPr>
          <w:rFonts w:ascii="Garamond" w:eastAsia="Times New Roman" w:hAnsi="Garamond" w:cs="Times New Roman"/>
          <w:sz w:val="24"/>
          <w:szCs w:val="24"/>
        </w:rPr>
        <w:t>destinatia</w:t>
      </w:r>
      <w:proofErr w:type="spellEnd"/>
      <w:r w:rsidRPr="00C13E38">
        <w:rPr>
          <w:rFonts w:ascii="Garamond" w:eastAsia="Times New Roman" w:hAnsi="Garamond" w:cs="Times New Roman"/>
          <w:sz w:val="24"/>
          <w:szCs w:val="24"/>
        </w:rPr>
        <w:t xml:space="preserve"> finala, fără a modifica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4EDCAE31" w14:textId="77777777" w:rsidR="003C31F9" w:rsidRPr="00C13E38" w:rsidRDefault="003C31F9" w:rsidP="0034567D">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18. Perioada de </w:t>
      </w:r>
      <w:proofErr w:type="spellStart"/>
      <w:r w:rsidRPr="00C13E38">
        <w:rPr>
          <w:rFonts w:ascii="Garamond" w:eastAsia="Times New Roman" w:hAnsi="Garamond" w:cs="Times New Roman"/>
          <w:b/>
          <w:iCs/>
          <w:sz w:val="24"/>
          <w:szCs w:val="24"/>
        </w:rPr>
        <w:t>garanţie</w:t>
      </w:r>
      <w:proofErr w:type="spellEnd"/>
      <w:r w:rsidRPr="00C13E38">
        <w:rPr>
          <w:rFonts w:ascii="Garamond" w:eastAsia="Times New Roman" w:hAnsi="Garamond" w:cs="Times New Roman"/>
          <w:b/>
          <w:iCs/>
          <w:sz w:val="24"/>
          <w:szCs w:val="24"/>
        </w:rPr>
        <w:t xml:space="preserve"> acordată produselor</w:t>
      </w:r>
    </w:p>
    <w:p w14:paraId="1C02BEAA"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18.1 - (1)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acordată produselor de către furnizor este cea declarată în propunerea tehnică. </w:t>
      </w:r>
    </w:p>
    <w:p w14:paraId="305941C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a produselor începe cu data </w:t>
      </w:r>
      <w:proofErr w:type="spellStart"/>
      <w:r w:rsidRPr="00C13E38">
        <w:rPr>
          <w:rFonts w:ascii="Garamond" w:eastAsia="Times New Roman" w:hAnsi="Garamond" w:cs="Times New Roman"/>
          <w:sz w:val="24"/>
          <w:szCs w:val="24"/>
        </w:rPr>
        <w:t>recepţiei</w:t>
      </w:r>
      <w:proofErr w:type="spellEnd"/>
      <w:r w:rsidRPr="00C13E38">
        <w:rPr>
          <w:rFonts w:ascii="Garamond" w:eastAsia="Times New Roman" w:hAnsi="Garamond" w:cs="Times New Roman"/>
          <w:sz w:val="24"/>
          <w:szCs w:val="24"/>
        </w:rPr>
        <w:t xml:space="preserve"> efectuate după livrarea  la </w:t>
      </w:r>
      <w:proofErr w:type="spellStart"/>
      <w:r w:rsidRPr="00C13E38">
        <w:rPr>
          <w:rFonts w:ascii="Garamond" w:eastAsia="Times New Roman" w:hAnsi="Garamond" w:cs="Times New Roman"/>
          <w:sz w:val="24"/>
          <w:szCs w:val="24"/>
        </w:rPr>
        <w:t>destinaţia</w:t>
      </w:r>
      <w:proofErr w:type="spellEnd"/>
      <w:r w:rsidRPr="00C13E38">
        <w:rPr>
          <w:rFonts w:ascii="Garamond" w:eastAsia="Times New Roman" w:hAnsi="Garamond" w:cs="Times New Roman"/>
          <w:sz w:val="24"/>
          <w:szCs w:val="24"/>
        </w:rPr>
        <w:t xml:space="preserve"> finală.</w:t>
      </w:r>
    </w:p>
    <w:p w14:paraId="6B3D1461" w14:textId="77CBB8DD"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18.2 - Achizitorul are dreptul de a notifica imediat furnizorului, în scris, orice plângere sau </w:t>
      </w:r>
      <w:proofErr w:type="spellStart"/>
      <w:r w:rsidRPr="00C13E38">
        <w:rPr>
          <w:rFonts w:ascii="Garamond" w:eastAsia="Times New Roman" w:hAnsi="Garamond" w:cs="Times New Roman"/>
          <w:sz w:val="24"/>
          <w:szCs w:val="24"/>
        </w:rPr>
        <w:t>reclamaţie</w:t>
      </w:r>
      <w:proofErr w:type="spellEnd"/>
      <w:r w:rsidRPr="00C13E38">
        <w:rPr>
          <w:rFonts w:ascii="Garamond" w:eastAsia="Times New Roman" w:hAnsi="Garamond" w:cs="Times New Roman"/>
          <w:sz w:val="24"/>
          <w:szCs w:val="24"/>
        </w:rPr>
        <w:t xml:space="preserve"> ce apare în conformitate cu această </w:t>
      </w:r>
      <w:r w:rsidR="0034567D" w:rsidRPr="00C13E38">
        <w:rPr>
          <w:rFonts w:ascii="Garamond" w:eastAsia="Times New Roman" w:hAnsi="Garamond" w:cs="Times New Roman"/>
          <w:sz w:val="24"/>
          <w:szCs w:val="24"/>
        </w:rPr>
        <w:t>garan</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ie</w:t>
      </w:r>
      <w:r w:rsidRPr="00C13E38">
        <w:rPr>
          <w:rFonts w:ascii="Garamond" w:eastAsia="Times New Roman" w:hAnsi="Garamond" w:cs="Times New Roman"/>
          <w:sz w:val="24"/>
          <w:szCs w:val="24"/>
        </w:rPr>
        <w:t>.</w:t>
      </w:r>
    </w:p>
    <w:p w14:paraId="2143CA12" w14:textId="5BE63ABC"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18.3 - La primirea unei astfel de notificări, furnizorul are </w:t>
      </w:r>
      <w:r w:rsidR="0034567D" w:rsidRPr="00C13E38">
        <w:rPr>
          <w:rFonts w:ascii="Garamond" w:eastAsia="Times New Roman" w:hAnsi="Garamond" w:cs="Times New Roman"/>
          <w:sz w:val="24"/>
          <w:szCs w:val="24"/>
        </w:rPr>
        <w:t>obliga</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de a  înlocui produsul în 3 zile </w:t>
      </w:r>
      <w:proofErr w:type="spellStart"/>
      <w:r w:rsidRPr="00C13E38">
        <w:rPr>
          <w:rFonts w:ascii="Garamond" w:eastAsia="Times New Roman" w:hAnsi="Garamond" w:cs="Times New Roman"/>
          <w:sz w:val="24"/>
          <w:szCs w:val="24"/>
        </w:rPr>
        <w:t>lucratoare</w:t>
      </w:r>
      <w:proofErr w:type="spellEnd"/>
      <w:r w:rsidRPr="00C13E38">
        <w:rPr>
          <w:rFonts w:ascii="Garamond" w:eastAsia="Times New Roman" w:hAnsi="Garamond" w:cs="Times New Roman"/>
          <w:sz w:val="24"/>
          <w:szCs w:val="24"/>
        </w:rPr>
        <w:t xml:space="preserve">, fără costuri suplimentare pentru achizitor. </w:t>
      </w:r>
    </w:p>
    <w:p w14:paraId="40ABDFB1" w14:textId="71876588"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18.4 - Dacă furnizorul, după ce a fost </w:t>
      </w:r>
      <w:r w:rsidR="0034567D" w:rsidRPr="00C13E38">
        <w:rPr>
          <w:rFonts w:ascii="Garamond" w:eastAsia="Times New Roman" w:hAnsi="Garamond" w:cs="Times New Roman"/>
          <w:sz w:val="24"/>
          <w:szCs w:val="24"/>
        </w:rPr>
        <w:t>în</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tiin</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at</w:t>
      </w:r>
      <w:r w:rsidRPr="00C13E38">
        <w:rPr>
          <w:rFonts w:ascii="Garamond" w:eastAsia="Times New Roman" w:hAnsi="Garamond" w:cs="Times New Roman"/>
          <w:sz w:val="24"/>
          <w:szCs w:val="24"/>
        </w:rPr>
        <w:t xml:space="preserve">, nu </w:t>
      </w:r>
      <w:r w:rsidR="0034567D" w:rsidRPr="00C13E38">
        <w:rPr>
          <w:rFonts w:ascii="Garamond" w:eastAsia="Times New Roman" w:hAnsi="Garamond" w:cs="Times New Roman"/>
          <w:sz w:val="24"/>
          <w:szCs w:val="24"/>
        </w:rPr>
        <w:t>reu</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e</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te</w:t>
      </w:r>
      <w:r w:rsidRPr="00C13E38">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spezele furnizorului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fără a aduce nici un prejudiciu oricăror alte drepturi pe care achizitorul le poate avea </w:t>
      </w:r>
      <w:proofErr w:type="spellStart"/>
      <w:r w:rsidRPr="00C13E38">
        <w:rPr>
          <w:rFonts w:ascii="Garamond" w:eastAsia="Times New Roman" w:hAnsi="Garamond" w:cs="Times New Roman"/>
          <w:sz w:val="24"/>
          <w:szCs w:val="24"/>
        </w:rPr>
        <w:t>faţă</w:t>
      </w:r>
      <w:proofErr w:type="spellEnd"/>
      <w:r w:rsidRPr="00C13E38">
        <w:rPr>
          <w:rFonts w:ascii="Garamond" w:eastAsia="Times New Roman" w:hAnsi="Garamond" w:cs="Times New Roman"/>
          <w:sz w:val="24"/>
          <w:szCs w:val="24"/>
        </w:rPr>
        <w:t xml:space="preserve"> de furnizor prin contract.</w:t>
      </w:r>
    </w:p>
    <w:p w14:paraId="1CB16A4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5D464176" w14:textId="38531312"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19. Ajustarea </w:t>
      </w:r>
      <w:r w:rsidR="0034567D" w:rsidRPr="00C13E38">
        <w:rPr>
          <w:rFonts w:ascii="Garamond" w:eastAsia="Times New Roman" w:hAnsi="Garamond" w:cs="Times New Roman"/>
          <w:b/>
          <w:iCs/>
          <w:sz w:val="24"/>
          <w:szCs w:val="24"/>
        </w:rPr>
        <w:t>pre</w:t>
      </w:r>
      <w:r w:rsidR="0034567D" w:rsidRPr="00C13E38">
        <w:rPr>
          <w:rFonts w:ascii="Cambria" w:eastAsia="Times New Roman" w:hAnsi="Cambria" w:cs="Cambria"/>
          <w:b/>
          <w:iCs/>
          <w:sz w:val="24"/>
          <w:szCs w:val="24"/>
        </w:rPr>
        <w:t>ț</w:t>
      </w:r>
      <w:r w:rsidR="0034567D" w:rsidRPr="00C13E38">
        <w:rPr>
          <w:rFonts w:ascii="Garamond" w:eastAsia="Times New Roman" w:hAnsi="Garamond" w:cs="Times New Roman"/>
          <w:b/>
          <w:iCs/>
          <w:sz w:val="24"/>
          <w:szCs w:val="24"/>
        </w:rPr>
        <w:t>ului</w:t>
      </w:r>
      <w:r w:rsidRPr="00C13E38">
        <w:rPr>
          <w:rFonts w:ascii="Garamond" w:eastAsia="Times New Roman" w:hAnsi="Garamond" w:cs="Times New Roman"/>
          <w:b/>
          <w:iCs/>
          <w:sz w:val="24"/>
          <w:szCs w:val="24"/>
        </w:rPr>
        <w:t xml:space="preserve"> contractului</w:t>
      </w:r>
    </w:p>
    <w:p w14:paraId="6B4A43C0" w14:textId="7B3FD118"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19.1 - Pentru produsele livrate, </w:t>
      </w:r>
      <w:r w:rsidR="0034567D" w:rsidRPr="00C13E38">
        <w:rPr>
          <w:rFonts w:ascii="Garamond" w:eastAsia="Times New Roman" w:hAnsi="Garamond" w:cs="Times New Roman"/>
          <w:sz w:val="24"/>
          <w:szCs w:val="24"/>
        </w:rPr>
        <w:t>plă</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ile</w:t>
      </w:r>
      <w:r w:rsidRPr="00C13E38">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C13E38" w:rsidRDefault="003C31F9" w:rsidP="0034567D">
      <w:pPr>
        <w:autoSpaceDE w:val="0"/>
        <w:autoSpaceDN w:val="0"/>
        <w:adjustRightInd w:val="0"/>
        <w:spacing w:after="0" w:line="240" w:lineRule="auto"/>
        <w:ind w:left="-90"/>
        <w:rPr>
          <w:rFonts w:ascii="Garamond" w:eastAsia="Times New Roman" w:hAnsi="Garamond" w:cs="Times New Roman"/>
          <w:sz w:val="24"/>
          <w:szCs w:val="24"/>
        </w:rPr>
      </w:pPr>
      <w:r w:rsidRPr="00C13E38">
        <w:rPr>
          <w:rFonts w:ascii="Garamond" w:eastAsia="Times New Roman" w:hAnsi="Garamond" w:cs="Times New Roman"/>
          <w:sz w:val="24"/>
          <w:szCs w:val="24"/>
        </w:rPr>
        <w:t xml:space="preserve">19.2 </w:t>
      </w:r>
      <w:r w:rsidRPr="00C13E38">
        <w:rPr>
          <w:rFonts w:ascii="Garamond" w:eastAsia="Times New Roman" w:hAnsi="Garamond" w:cs="Times New Roman"/>
          <w:noProof/>
          <w:sz w:val="24"/>
          <w:szCs w:val="24"/>
          <w:lang w:val="en-US"/>
        </w:rPr>
        <w:t xml:space="preserve"> – Modul de ajustare al pretului </w:t>
      </w:r>
      <w:r w:rsidRPr="00C13E38">
        <w:rPr>
          <w:rFonts w:ascii="Garamond" w:eastAsia="Times New Roman" w:hAnsi="Garamond" w:cs="Times New Roman"/>
          <w:sz w:val="24"/>
          <w:szCs w:val="24"/>
        </w:rPr>
        <w:t>se face in conformitate cu:</w:t>
      </w:r>
    </w:p>
    <w:p w14:paraId="3839A738"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art. 221 – 222 si 236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 cu modific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rile </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complet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rile ulterioare;</w:t>
      </w:r>
    </w:p>
    <w:p w14:paraId="16D0E151"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 cu modific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rile </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complet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rile ulterioare;</w:t>
      </w:r>
    </w:p>
    <w:p w14:paraId="6660AF53"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iunea nr. 1/2019 pentru modificarea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iunii Pre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edintelui Agen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iei Na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ionale pentru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 Publice nr. 2/2018 privind ajustarea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ului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/sectorial</w:t>
      </w:r>
      <w:r w:rsidRPr="00C13E38">
        <w:rPr>
          <w:rFonts w:ascii="Garamond" w:eastAsia="Times New Roman" w:hAnsi="Garamond" w:cs="Garamond"/>
          <w:sz w:val="24"/>
          <w:szCs w:val="24"/>
        </w:rPr>
        <w:t>ă</w:t>
      </w:r>
    </w:p>
    <w:p w14:paraId="2632E742" w14:textId="218B6BA8"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iunea nr. 1/2021privind modificarea contractului de </w:t>
      </w:r>
      <w:proofErr w:type="spellStart"/>
      <w:r w:rsidRPr="00C13E38">
        <w:rPr>
          <w:rFonts w:ascii="Garamond" w:eastAsia="Times New Roman" w:hAnsi="Garamond" w:cs="Times New Roman"/>
          <w:sz w:val="24"/>
          <w:szCs w:val="24"/>
        </w:rPr>
        <w:t>achizitie</w:t>
      </w:r>
      <w:proofErr w:type="spellEnd"/>
      <w:r w:rsidRPr="00C13E38">
        <w:rPr>
          <w:rFonts w:ascii="Garamond" w:eastAsia="Times New Roman" w:hAnsi="Garamond" w:cs="Times New Roman"/>
          <w:sz w:val="24"/>
          <w:szCs w:val="24"/>
        </w:rPr>
        <w:t xml:space="preserve"> publica/ contractului de </w:t>
      </w:r>
      <w:proofErr w:type="spellStart"/>
      <w:r w:rsidRPr="00C13E38">
        <w:rPr>
          <w:rFonts w:ascii="Garamond" w:eastAsia="Times New Roman" w:hAnsi="Garamond" w:cs="Times New Roman"/>
          <w:sz w:val="24"/>
          <w:szCs w:val="24"/>
        </w:rPr>
        <w:t>achizitie</w:t>
      </w:r>
      <w:proofErr w:type="spellEnd"/>
      <w:r w:rsidRPr="00C13E38">
        <w:rPr>
          <w:rFonts w:ascii="Garamond" w:eastAsia="Times New Roman" w:hAnsi="Garamond" w:cs="Times New Roman"/>
          <w:sz w:val="24"/>
          <w:szCs w:val="24"/>
        </w:rPr>
        <w:t xml:space="preserve"> sectoriala/ acordului – cadru;</w:t>
      </w:r>
    </w:p>
    <w:p w14:paraId="09DE9C3B"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Actualizarea </w:t>
      </w:r>
      <w:proofErr w:type="spellStart"/>
      <w:r w:rsidRPr="00C13E38">
        <w:rPr>
          <w:rFonts w:ascii="Garamond" w:eastAsia="Times New Roman" w:hAnsi="Garamond" w:cs="Times New Roman"/>
          <w:sz w:val="24"/>
          <w:szCs w:val="24"/>
        </w:rPr>
        <w:t>preţului</w:t>
      </w:r>
      <w:proofErr w:type="spellEnd"/>
      <w:r w:rsidRPr="00C13E38">
        <w:rPr>
          <w:rFonts w:ascii="Garamond" w:eastAsia="Times New Roman" w:hAnsi="Garamond" w:cs="Times New Roman"/>
          <w:sz w:val="24"/>
          <w:szCs w:val="24"/>
        </w:rPr>
        <w:t xml:space="preserve"> contractului se poate face doar în </w:t>
      </w:r>
      <w:proofErr w:type="spellStart"/>
      <w:r w:rsidRPr="00C13E38">
        <w:rPr>
          <w:rFonts w:ascii="Garamond" w:eastAsia="Times New Roman" w:hAnsi="Garamond" w:cs="Times New Roman"/>
          <w:sz w:val="24"/>
          <w:szCs w:val="24"/>
        </w:rPr>
        <w:t>situaţile</w:t>
      </w:r>
      <w:proofErr w:type="spellEnd"/>
      <w:r w:rsidRPr="00C13E38">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w:t>
      </w:r>
    </w:p>
    <w:p w14:paraId="3C1C4153"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 xml:space="preserve">Pe parcursul îndeplinirii acordului cadru/contractului,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poate fi ajustat în următoarele </w:t>
      </w:r>
      <w:proofErr w:type="spellStart"/>
      <w:r w:rsidRPr="00C13E38">
        <w:rPr>
          <w:rFonts w:ascii="Garamond" w:eastAsia="Times New Roman" w:hAnsi="Garamond" w:cs="Times New Roman"/>
          <w:sz w:val="24"/>
          <w:szCs w:val="24"/>
        </w:rPr>
        <w:t>situaţii</w:t>
      </w:r>
      <w:proofErr w:type="spellEnd"/>
      <w:r w:rsidRPr="00C13E38">
        <w:rPr>
          <w:rFonts w:ascii="Garamond" w:eastAsia="Times New Roman" w:hAnsi="Garamond" w:cs="Times New Roman"/>
          <w:sz w:val="24"/>
          <w:szCs w:val="24"/>
        </w:rPr>
        <w:t>:</w:t>
      </w:r>
    </w:p>
    <w:p w14:paraId="2302E858"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 au avut loc modificări legislative, modificări ale normelor tehnice sau au fost emise de către </w:t>
      </w:r>
      <w:proofErr w:type="spellStart"/>
      <w:r w:rsidRPr="00C13E38">
        <w:rPr>
          <w:rFonts w:ascii="Garamond" w:eastAsia="Times New Roman" w:hAnsi="Garamond" w:cs="Times New Roman"/>
          <w:sz w:val="24"/>
          <w:szCs w:val="24"/>
        </w:rPr>
        <w:t>autorităţile</w:t>
      </w:r>
      <w:proofErr w:type="spellEnd"/>
      <w:r w:rsidRPr="00C13E38">
        <w:rPr>
          <w:rFonts w:ascii="Garamond" w:eastAsia="Times New Roman" w:hAnsi="Garamond" w:cs="Times New Roman"/>
          <w:sz w:val="24"/>
          <w:szCs w:val="24"/>
        </w:rPr>
        <w:t xml:space="preserve"> locale acte administrative care au ca obiect instituirea, modificarea sau </w:t>
      </w:r>
      <w:proofErr w:type="spellStart"/>
      <w:r w:rsidRPr="00C13E38">
        <w:rPr>
          <w:rFonts w:ascii="Garamond" w:eastAsia="Times New Roman" w:hAnsi="Garamond" w:cs="Times New Roman"/>
          <w:sz w:val="24"/>
          <w:szCs w:val="24"/>
        </w:rPr>
        <w:t>renunţarea</w:t>
      </w:r>
      <w:proofErr w:type="spellEnd"/>
      <w:r w:rsidRPr="00C13E38">
        <w:rPr>
          <w:rFonts w:ascii="Garamond" w:eastAsia="Times New Roman" w:hAnsi="Garamond" w:cs="Times New Roman"/>
          <w:sz w:val="24"/>
          <w:szCs w:val="24"/>
        </w:rPr>
        <w:t xml:space="preserve"> la anumite taxe/impozite locale, al căror efect se reflectă în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/diminuarea costurilor pe baza cărora s-a fundamentat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41982D9E"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b) pe </w:t>
      </w:r>
      <w:proofErr w:type="spellStart"/>
      <w:r w:rsidRPr="00C13E38">
        <w:rPr>
          <w:rFonts w:ascii="Garamond" w:eastAsia="Times New Roman" w:hAnsi="Garamond" w:cs="Times New Roman"/>
          <w:sz w:val="24"/>
          <w:szCs w:val="24"/>
        </w:rPr>
        <w:t>piaţă</w:t>
      </w:r>
      <w:proofErr w:type="spellEnd"/>
      <w:r w:rsidRPr="00C13E38">
        <w:rPr>
          <w:rFonts w:ascii="Garamond" w:eastAsia="Times New Roman" w:hAnsi="Garamond" w:cs="Times New Roman"/>
          <w:sz w:val="24"/>
          <w:szCs w:val="24"/>
        </w:rPr>
        <w:t xml:space="preserve"> au apărut anumite </w:t>
      </w:r>
      <w:proofErr w:type="spellStart"/>
      <w:r w:rsidRPr="00C13E38">
        <w:rPr>
          <w:rFonts w:ascii="Garamond" w:eastAsia="Times New Roman" w:hAnsi="Garamond" w:cs="Times New Roman"/>
          <w:sz w:val="24"/>
          <w:szCs w:val="24"/>
        </w:rPr>
        <w:t>condiţii</w:t>
      </w:r>
      <w:proofErr w:type="spellEnd"/>
      <w:r w:rsidRPr="00C13E38">
        <w:rPr>
          <w:rFonts w:ascii="Garamond" w:eastAsia="Times New Roman" w:hAnsi="Garamond" w:cs="Times New Roman"/>
          <w:sz w:val="24"/>
          <w:szCs w:val="24"/>
        </w:rPr>
        <w:t xml:space="preserve">, în urma cărora s-a constatat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 diminuarea indicilor de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pentru elemente constitutive ale ofertei, al căror efect se reflectă în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 diminuarea costurilor pe baza cărora s-a fundamentat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061AE257"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p>
    <w:p w14:paraId="5069D236"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 se ajustează utilizând </w:t>
      </w:r>
      <w:proofErr w:type="spellStart"/>
      <w:r w:rsidRPr="00C13E38">
        <w:rPr>
          <w:rFonts w:ascii="Garamond" w:eastAsia="Times New Roman" w:hAnsi="Garamond" w:cs="Times New Roman"/>
          <w:sz w:val="24"/>
          <w:szCs w:val="24"/>
        </w:rPr>
        <w:t>urmatoarea</w:t>
      </w:r>
      <w:proofErr w:type="spellEnd"/>
      <w:r w:rsidRPr="00C13E38">
        <w:rPr>
          <w:rFonts w:ascii="Garamond" w:eastAsia="Times New Roman" w:hAnsi="Garamond" w:cs="Times New Roman"/>
          <w:sz w:val="24"/>
          <w:szCs w:val="24"/>
        </w:rPr>
        <w:t xml:space="preserve"> formulă:</w:t>
      </w:r>
    </w:p>
    <w:p w14:paraId="06B23AB6"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Pa = Pi x IPC/100, în care:</w:t>
      </w:r>
    </w:p>
    <w:p w14:paraId="7E830A77" w14:textId="77777777" w:rsidR="003C31F9" w:rsidRPr="00C13E38" w:rsidRDefault="003C31F9" w:rsidP="0034567D">
      <w:pPr>
        <w:autoSpaceDE w:val="0"/>
        <w:autoSpaceDN w:val="0"/>
        <w:adjustRightInd w:val="0"/>
        <w:spacing w:after="0" w:line="240" w:lineRule="auto"/>
        <w:ind w:left="360"/>
        <w:rPr>
          <w:rFonts w:ascii="Garamond" w:eastAsia="Times New Roman" w:hAnsi="Garamond" w:cs="Times New Roman"/>
          <w:sz w:val="24"/>
          <w:szCs w:val="24"/>
        </w:rPr>
      </w:pPr>
      <w:r w:rsidRPr="00C13E38">
        <w:rPr>
          <w:rFonts w:ascii="Garamond" w:eastAsia="Times New Roman" w:hAnsi="Garamond" w:cs="Times New Roman"/>
          <w:sz w:val="24"/>
          <w:szCs w:val="24"/>
        </w:rPr>
        <w:t xml:space="preserve">Pa =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actualizat</w:t>
      </w:r>
    </w:p>
    <w:p w14:paraId="043579D6" w14:textId="77777777" w:rsidR="003C31F9" w:rsidRPr="00C13E38" w:rsidRDefault="003C31F9" w:rsidP="0034567D">
      <w:pPr>
        <w:autoSpaceDE w:val="0"/>
        <w:autoSpaceDN w:val="0"/>
        <w:adjustRightInd w:val="0"/>
        <w:spacing w:after="0" w:line="240" w:lineRule="auto"/>
        <w:ind w:left="360"/>
        <w:rPr>
          <w:rFonts w:ascii="Garamond" w:eastAsia="Times New Roman" w:hAnsi="Garamond" w:cs="Times New Roman"/>
          <w:sz w:val="24"/>
          <w:szCs w:val="24"/>
        </w:rPr>
      </w:pPr>
      <w:r w:rsidRPr="00C13E38">
        <w:rPr>
          <w:rFonts w:ascii="Garamond" w:eastAsia="Times New Roman" w:hAnsi="Garamond" w:cs="Times New Roman"/>
          <w:sz w:val="24"/>
          <w:szCs w:val="24"/>
        </w:rPr>
        <w:t xml:space="preserve">Pi =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w:t>
      </w:r>
      <w:proofErr w:type="spellEnd"/>
    </w:p>
    <w:p w14:paraId="128FAAF0"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IPC = indicele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urilor de consum pentru produse comunicat de Institutul National de Statistic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publicat pe site-ul www.insse.ro.</w:t>
      </w:r>
    </w:p>
    <w:p w14:paraId="2C9D6266"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Ajustarea </w:t>
      </w:r>
      <w:proofErr w:type="spellStart"/>
      <w:r w:rsidRPr="00C13E38">
        <w:rPr>
          <w:rFonts w:ascii="Garamond" w:eastAsia="Times New Roman" w:hAnsi="Garamond" w:cs="Times New Roman"/>
          <w:sz w:val="24"/>
          <w:szCs w:val="24"/>
        </w:rPr>
        <w:t>preţului</w:t>
      </w:r>
      <w:proofErr w:type="spellEnd"/>
      <w:r w:rsidRPr="00C13E38">
        <w:rPr>
          <w:rFonts w:ascii="Garamond" w:eastAsia="Times New Roman" w:hAnsi="Garamond" w:cs="Times New Roman"/>
          <w:sz w:val="24"/>
          <w:szCs w:val="24"/>
        </w:rPr>
        <w:t xml:space="preserve"> se va face la cererea </w:t>
      </w:r>
      <w:proofErr w:type="spellStart"/>
      <w:r w:rsidRPr="00C13E38">
        <w:rPr>
          <w:rFonts w:ascii="Garamond" w:eastAsia="Times New Roman" w:hAnsi="Garamond" w:cs="Times New Roman"/>
          <w:sz w:val="24"/>
          <w:szCs w:val="24"/>
        </w:rPr>
        <w:t>părţii</w:t>
      </w:r>
      <w:proofErr w:type="spellEnd"/>
      <w:r w:rsidRPr="00C13E38">
        <w:rPr>
          <w:rFonts w:ascii="Garamond" w:eastAsia="Times New Roman" w:hAnsi="Garamond" w:cs="Times New Roman"/>
          <w:sz w:val="24"/>
          <w:szCs w:val="24"/>
        </w:rPr>
        <w:t xml:space="preserve"> interesate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presupune posibilitatea </w:t>
      </w:r>
      <w:proofErr w:type="spellStart"/>
      <w:r w:rsidRPr="00C13E38">
        <w:rPr>
          <w:rFonts w:ascii="Garamond" w:eastAsia="Times New Roman" w:hAnsi="Garamond" w:cs="Times New Roman"/>
          <w:sz w:val="24"/>
          <w:szCs w:val="24"/>
        </w:rPr>
        <w:t>atat</w:t>
      </w:r>
      <w:proofErr w:type="spellEnd"/>
      <w:r w:rsidRPr="00C13E38">
        <w:rPr>
          <w:rFonts w:ascii="Garamond" w:eastAsia="Times New Roman" w:hAnsi="Garamond" w:cs="Times New Roman"/>
          <w:sz w:val="24"/>
          <w:szCs w:val="24"/>
        </w:rPr>
        <w:t xml:space="preserve"> a </w:t>
      </w:r>
      <w:proofErr w:type="spellStart"/>
      <w:r w:rsidRPr="00C13E38">
        <w:rPr>
          <w:rFonts w:ascii="Garamond" w:eastAsia="Times New Roman" w:hAnsi="Garamond" w:cs="Times New Roman"/>
          <w:sz w:val="24"/>
          <w:szCs w:val="24"/>
        </w:rPr>
        <w:t>creşterii</w:t>
      </w:r>
      <w:proofErr w:type="spellEnd"/>
      <w:r w:rsidRPr="00C13E38">
        <w:rPr>
          <w:rFonts w:ascii="Garamond" w:eastAsia="Times New Roman" w:hAnsi="Garamond" w:cs="Times New Roman"/>
          <w:sz w:val="24"/>
          <w:szCs w:val="24"/>
        </w:rPr>
        <w:t xml:space="preserve">, cat si a </w:t>
      </w:r>
      <w:proofErr w:type="spellStart"/>
      <w:r w:rsidRPr="00C13E38">
        <w:rPr>
          <w:rFonts w:ascii="Garamond" w:eastAsia="Times New Roman" w:hAnsi="Garamond" w:cs="Times New Roman"/>
          <w:sz w:val="24"/>
          <w:szCs w:val="24"/>
        </w:rPr>
        <w:t>diminuarii</w:t>
      </w:r>
      <w:proofErr w:type="spellEnd"/>
      <w:r w:rsidRPr="00C13E38">
        <w:rPr>
          <w:rFonts w:ascii="Garamond" w:eastAsia="Times New Roman" w:hAnsi="Garamond" w:cs="Times New Roman"/>
          <w:sz w:val="24"/>
          <w:szCs w:val="24"/>
        </w:rPr>
        <w:t xml:space="preserve">, conform formulei stabilite. Se va prezenta de </w:t>
      </w:r>
      <w:proofErr w:type="spellStart"/>
      <w:r w:rsidRPr="00C13E38">
        <w:rPr>
          <w:rFonts w:ascii="Garamond" w:eastAsia="Times New Roman" w:hAnsi="Garamond" w:cs="Times New Roman"/>
          <w:sz w:val="24"/>
          <w:szCs w:val="24"/>
        </w:rPr>
        <w:t>catre</w:t>
      </w:r>
      <w:proofErr w:type="spellEnd"/>
      <w:r w:rsidRPr="00C13E38">
        <w:rPr>
          <w:rFonts w:ascii="Garamond" w:eastAsia="Times New Roman" w:hAnsi="Garamond" w:cs="Times New Roman"/>
          <w:sz w:val="24"/>
          <w:szCs w:val="24"/>
        </w:rPr>
        <w:t xml:space="preserve"> furnizor </w:t>
      </w:r>
      <w:proofErr w:type="spellStart"/>
      <w:r w:rsidRPr="00C13E38">
        <w:rPr>
          <w:rFonts w:ascii="Garamond" w:eastAsia="Times New Roman" w:hAnsi="Garamond" w:cs="Times New Roman"/>
          <w:sz w:val="24"/>
          <w:szCs w:val="24"/>
        </w:rPr>
        <w:t>calculatia</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pret</w:t>
      </w:r>
      <w:proofErr w:type="spellEnd"/>
      <w:r w:rsidRPr="00C13E38">
        <w:rPr>
          <w:rFonts w:ascii="Garamond" w:eastAsia="Times New Roman" w:hAnsi="Garamond" w:cs="Times New Roman"/>
          <w:sz w:val="24"/>
          <w:szCs w:val="24"/>
        </w:rPr>
        <w:t xml:space="preserve"> care sa justifice solicitarea </w:t>
      </w:r>
      <w:proofErr w:type="spellStart"/>
      <w:r w:rsidRPr="00C13E38">
        <w:rPr>
          <w:rFonts w:ascii="Garamond" w:eastAsia="Times New Roman" w:hAnsi="Garamond" w:cs="Times New Roman"/>
          <w:sz w:val="24"/>
          <w:szCs w:val="24"/>
        </w:rPr>
        <w:t>reactualizarii</w:t>
      </w:r>
      <w:proofErr w:type="spellEnd"/>
      <w:r w:rsidRPr="00C13E38">
        <w:rPr>
          <w:rFonts w:ascii="Garamond" w:eastAsia="Times New Roman" w:hAnsi="Garamond" w:cs="Times New Roman"/>
          <w:sz w:val="24"/>
          <w:szCs w:val="24"/>
        </w:rPr>
        <w:t xml:space="preserve"> acestuia.</w:t>
      </w:r>
    </w:p>
    <w:p w14:paraId="2CD4B926"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Ajustarea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ului se va face prin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 xml:space="preserve">nscrisuri semnate de către ambele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w:t>
      </w:r>
    </w:p>
    <w:p w14:paraId="77CFB554"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w:t>
      </w:r>
    </w:p>
    <w:p w14:paraId="766C3F23"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(1) Pe parcursul </w:t>
      </w:r>
      <w:proofErr w:type="spellStart"/>
      <w:r w:rsidRPr="00C13E38">
        <w:rPr>
          <w:rFonts w:ascii="Garamond" w:eastAsia="Times New Roman" w:hAnsi="Garamond" w:cs="Times New Roman"/>
          <w:sz w:val="24"/>
          <w:szCs w:val="24"/>
        </w:rPr>
        <w:t>execuţiei</w:t>
      </w:r>
      <w:proofErr w:type="spellEnd"/>
      <w:r w:rsidRPr="00C13E38">
        <w:rPr>
          <w:rFonts w:ascii="Garamond" w:eastAsia="Times New Roman" w:hAnsi="Garamond" w:cs="Times New Roman"/>
          <w:sz w:val="24"/>
          <w:szCs w:val="24"/>
        </w:rPr>
        <w:t xml:space="preserve"> contractului </w:t>
      </w:r>
      <w:proofErr w:type="spellStart"/>
      <w:r w:rsidRPr="00C13E38">
        <w:rPr>
          <w:rFonts w:ascii="Garamond" w:eastAsia="Times New Roman" w:hAnsi="Garamond" w:cs="Times New Roman"/>
          <w:sz w:val="24"/>
          <w:szCs w:val="24"/>
        </w:rPr>
        <w:t>plăţile</w:t>
      </w:r>
      <w:proofErr w:type="spellEnd"/>
      <w:r w:rsidRPr="00C13E38">
        <w:rPr>
          <w:rFonts w:ascii="Garamond" w:eastAsia="Times New Roman" w:hAnsi="Garamond" w:cs="Times New Roman"/>
          <w:sz w:val="24"/>
          <w:szCs w:val="24"/>
        </w:rPr>
        <w:t xml:space="preserve"> se vor face exclusiv pe baza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proprii prevăzute de contractant în oferta sa </w:t>
      </w:r>
      <w:proofErr w:type="spellStart"/>
      <w:r w:rsidRPr="00C13E38">
        <w:rPr>
          <w:rFonts w:ascii="Garamond" w:eastAsia="Times New Roman" w:hAnsi="Garamond" w:cs="Times New Roman"/>
          <w:sz w:val="24"/>
          <w:szCs w:val="24"/>
        </w:rPr>
        <w:t>iniţială</w:t>
      </w:r>
      <w:proofErr w:type="spellEnd"/>
      <w:r w:rsidRPr="00C13E38">
        <w:rPr>
          <w:rFonts w:ascii="Garamond" w:eastAsia="Times New Roman" w:hAnsi="Garamond" w:cs="Times New Roman"/>
          <w:sz w:val="24"/>
          <w:szCs w:val="24"/>
        </w:rPr>
        <w:t xml:space="preserve">, fixe sau ajustate, după cum s-a prevăzut în documentele de </w:t>
      </w:r>
      <w:proofErr w:type="spellStart"/>
      <w:r w:rsidRPr="00C13E38">
        <w:rPr>
          <w:rFonts w:ascii="Garamond" w:eastAsia="Times New Roman" w:hAnsi="Garamond" w:cs="Times New Roman"/>
          <w:sz w:val="24"/>
          <w:szCs w:val="24"/>
        </w:rPr>
        <w:t>achiziţie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contract.</w:t>
      </w:r>
    </w:p>
    <w:p w14:paraId="31BF2A03" w14:textId="140385AD"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2) Pe parcursul </w:t>
      </w:r>
      <w:proofErr w:type="spellStart"/>
      <w:r w:rsidRPr="00C13E38">
        <w:rPr>
          <w:rFonts w:ascii="Garamond" w:eastAsia="Times New Roman" w:hAnsi="Garamond" w:cs="Times New Roman"/>
          <w:sz w:val="24"/>
          <w:szCs w:val="24"/>
        </w:rPr>
        <w:t>execuţiei</w:t>
      </w:r>
      <w:proofErr w:type="spellEnd"/>
      <w:r w:rsidRPr="00C13E38">
        <w:rPr>
          <w:rFonts w:ascii="Garamond" w:eastAsia="Times New Roman" w:hAnsi="Garamond" w:cs="Times New Roman"/>
          <w:sz w:val="24"/>
          <w:szCs w:val="24"/>
        </w:rPr>
        <w:t xml:space="preserve"> contractului nu este permisă modificarea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din ofertă în </w:t>
      </w:r>
      <w:proofErr w:type="spellStart"/>
      <w:r w:rsidRPr="00C13E38">
        <w:rPr>
          <w:rFonts w:ascii="Garamond" w:eastAsia="Times New Roman" w:hAnsi="Garamond" w:cs="Times New Roman"/>
          <w:sz w:val="24"/>
          <w:szCs w:val="24"/>
        </w:rPr>
        <w:t>funcţie</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variaţiile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practicate de furnizorii de la care contractantul se aprovizionează. Din punct de vedere al </w:t>
      </w:r>
      <w:r w:rsidRPr="00C13E38">
        <w:rPr>
          <w:rFonts w:ascii="Garamond" w:eastAsia="Times New Roman" w:hAnsi="Garamond" w:cs="Times New Roman"/>
          <w:sz w:val="24"/>
          <w:szCs w:val="24"/>
        </w:rPr>
        <w:lastRenderedPageBreak/>
        <w:t xml:space="preserve">documentelor justificative necesare pentru efectuarea </w:t>
      </w:r>
      <w:proofErr w:type="spellStart"/>
      <w:r w:rsidRPr="00C13E38">
        <w:rPr>
          <w:rFonts w:ascii="Garamond" w:eastAsia="Times New Roman" w:hAnsi="Garamond" w:cs="Times New Roman"/>
          <w:sz w:val="24"/>
          <w:szCs w:val="24"/>
        </w:rPr>
        <w:t>plăţilor</w:t>
      </w:r>
      <w:proofErr w:type="spellEnd"/>
      <w:r w:rsidRPr="00C13E38">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C13E38">
        <w:rPr>
          <w:rFonts w:ascii="Garamond" w:eastAsia="Times New Roman" w:hAnsi="Garamond" w:cs="Times New Roman"/>
          <w:sz w:val="24"/>
          <w:szCs w:val="24"/>
        </w:rPr>
        <w:t>iniţial</w:t>
      </w:r>
      <w:proofErr w:type="spellEnd"/>
      <w:r w:rsidRPr="00C13E38">
        <w:rPr>
          <w:rFonts w:ascii="Garamond" w:eastAsia="Times New Roman" w:hAnsi="Garamond" w:cs="Times New Roman"/>
          <w:sz w:val="24"/>
          <w:szCs w:val="24"/>
        </w:rPr>
        <w:t xml:space="preserve"> sau, după caz, cu valoarea ofertată actualizată conform prevederilor documentelor de </w:t>
      </w:r>
      <w:r w:rsidR="00200666" w:rsidRPr="00C13E38">
        <w:rPr>
          <w:rFonts w:ascii="Garamond" w:eastAsia="Times New Roman" w:hAnsi="Garamond" w:cs="Times New Roman"/>
          <w:sz w:val="24"/>
          <w:szCs w:val="24"/>
        </w:rPr>
        <w:t>achizi</w:t>
      </w:r>
      <w:r w:rsidR="00200666" w:rsidRPr="00C13E38">
        <w:rPr>
          <w:rFonts w:ascii="Cambria" w:eastAsia="Times New Roman" w:hAnsi="Cambria" w:cs="Cambria"/>
          <w:sz w:val="24"/>
          <w:szCs w:val="24"/>
        </w:rPr>
        <w:t>ț</w:t>
      </w:r>
      <w:r w:rsidR="00200666" w:rsidRPr="00C13E38">
        <w:rPr>
          <w:rFonts w:ascii="Garamond" w:eastAsia="Times New Roman" w:hAnsi="Garamond" w:cs="Times New Roman"/>
          <w:sz w:val="24"/>
          <w:szCs w:val="24"/>
        </w:rPr>
        <w:t>ie</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contractului.</w:t>
      </w:r>
    </w:p>
    <w:p w14:paraId="0DBB7827" w14:textId="2AB8B2F7" w:rsidR="003C31F9" w:rsidRPr="00C13E38" w:rsidRDefault="003C31F9" w:rsidP="0034567D">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proofErr w:type="spellStart"/>
      <w:r w:rsidRPr="00C13E38">
        <w:rPr>
          <w:rFonts w:ascii="Garamond" w:eastAsia="Times New Roman" w:hAnsi="Garamond" w:cs="Times New Roman"/>
          <w:sz w:val="24"/>
          <w:szCs w:val="24"/>
        </w:rPr>
        <w:t>Pretul</w:t>
      </w:r>
      <w:proofErr w:type="spellEnd"/>
      <w:r w:rsidRPr="00C13E38">
        <w:rPr>
          <w:rFonts w:ascii="Garamond" w:eastAsia="Times New Roman" w:hAnsi="Garamond" w:cs="Times New Roman"/>
          <w:sz w:val="24"/>
          <w:szCs w:val="24"/>
        </w:rPr>
        <w:t xml:space="preserve"> </w:t>
      </w:r>
      <w:r w:rsidR="00200666" w:rsidRPr="00C13E38">
        <w:rPr>
          <w:rFonts w:ascii="Garamond" w:eastAsia="Times New Roman" w:hAnsi="Garamond" w:cs="Times New Roman"/>
          <w:sz w:val="24"/>
          <w:szCs w:val="24"/>
        </w:rPr>
        <w:t>rămâne</w:t>
      </w:r>
      <w:r w:rsidRPr="00C13E38">
        <w:rPr>
          <w:rFonts w:ascii="Garamond" w:eastAsia="Times New Roman" w:hAnsi="Garamond" w:cs="Times New Roman"/>
          <w:sz w:val="24"/>
          <w:szCs w:val="24"/>
        </w:rPr>
        <w:t xml:space="preserve"> obligatoriu in lei, pe toata durata de </w:t>
      </w:r>
      <w:proofErr w:type="spellStart"/>
      <w:r w:rsidRPr="00C13E38">
        <w:rPr>
          <w:rFonts w:ascii="Garamond" w:eastAsia="Times New Roman" w:hAnsi="Garamond" w:cs="Times New Roman"/>
          <w:sz w:val="24"/>
          <w:szCs w:val="24"/>
        </w:rPr>
        <w:t>indeplinire</w:t>
      </w:r>
      <w:proofErr w:type="spellEnd"/>
      <w:r w:rsidRPr="00C13E38">
        <w:rPr>
          <w:rFonts w:ascii="Garamond" w:eastAsia="Times New Roman" w:hAnsi="Garamond" w:cs="Times New Roman"/>
          <w:sz w:val="24"/>
          <w:szCs w:val="24"/>
        </w:rPr>
        <w:t xml:space="preserve"> a contractului.</w:t>
      </w:r>
    </w:p>
    <w:p w14:paraId="6BFD3972" w14:textId="3E3AA9FF" w:rsidR="003C31F9" w:rsidRPr="00C13E38" w:rsidRDefault="003C31F9" w:rsidP="0034567D">
      <w:pPr>
        <w:widowControl w:val="0"/>
        <w:autoSpaceDE w:val="0"/>
        <w:autoSpaceDN w:val="0"/>
        <w:adjustRightInd w:val="0"/>
        <w:spacing w:after="0" w:line="240" w:lineRule="auto"/>
        <w:jc w:val="both"/>
        <w:rPr>
          <w:rFonts w:ascii="Garamond" w:eastAsia="Times New Roman" w:hAnsi="Garamond" w:cs="Times New Roman"/>
          <w:bCs/>
          <w:iCs/>
          <w:sz w:val="24"/>
          <w:szCs w:val="24"/>
        </w:rPr>
      </w:pPr>
      <w:proofErr w:type="spellStart"/>
      <w:r w:rsidRPr="00C13E38">
        <w:rPr>
          <w:rFonts w:ascii="Garamond" w:eastAsia="Times New Roman" w:hAnsi="Garamond" w:cs="Times New Roman"/>
          <w:bCs/>
          <w:iCs/>
          <w:sz w:val="24"/>
          <w:szCs w:val="24"/>
        </w:rPr>
        <w:t>Pretul</w:t>
      </w:r>
      <w:proofErr w:type="spellEnd"/>
      <w:r w:rsidRPr="00C13E38">
        <w:rPr>
          <w:rFonts w:ascii="Garamond" w:eastAsia="Times New Roman" w:hAnsi="Garamond" w:cs="Times New Roman"/>
          <w:bCs/>
          <w:iCs/>
          <w:sz w:val="24"/>
          <w:szCs w:val="24"/>
        </w:rPr>
        <w:t xml:space="preserve"> trebuie sa </w:t>
      </w:r>
      <w:proofErr w:type="spellStart"/>
      <w:r w:rsidRPr="00C13E38">
        <w:rPr>
          <w:rFonts w:ascii="Garamond" w:eastAsia="Times New Roman" w:hAnsi="Garamond" w:cs="Times New Roman"/>
          <w:bCs/>
          <w:iCs/>
          <w:sz w:val="24"/>
          <w:szCs w:val="24"/>
        </w:rPr>
        <w:t>includa</w:t>
      </w:r>
      <w:proofErr w:type="spellEnd"/>
      <w:r w:rsidRPr="00C13E38">
        <w:rPr>
          <w:rFonts w:ascii="Garamond" w:eastAsia="Times New Roman" w:hAnsi="Garamond" w:cs="Times New Roman"/>
          <w:bCs/>
          <w:iCs/>
          <w:sz w:val="24"/>
          <w:szCs w:val="24"/>
        </w:rPr>
        <w:t xml:space="preserve"> costul  produselor, transportul si livrarea acestora in </w:t>
      </w:r>
      <w:r w:rsidR="006603DE" w:rsidRPr="00C13E38">
        <w:rPr>
          <w:rFonts w:ascii="Garamond" w:eastAsia="Times New Roman" w:hAnsi="Garamond" w:cs="Times New Roman"/>
          <w:bCs/>
          <w:iCs/>
          <w:sz w:val="24"/>
          <w:szCs w:val="24"/>
        </w:rPr>
        <w:t>loca</w:t>
      </w:r>
      <w:r w:rsidR="006603DE" w:rsidRPr="00C13E38">
        <w:rPr>
          <w:rFonts w:ascii="Cambria" w:eastAsia="Times New Roman" w:hAnsi="Cambria" w:cs="Cambria"/>
          <w:bCs/>
          <w:iCs/>
          <w:sz w:val="24"/>
          <w:szCs w:val="24"/>
        </w:rPr>
        <w:t>ț</w:t>
      </w:r>
      <w:r w:rsidR="006603DE" w:rsidRPr="00C13E38">
        <w:rPr>
          <w:rFonts w:ascii="Garamond" w:eastAsia="Times New Roman" w:hAnsi="Garamond" w:cs="Times New Roman"/>
          <w:bCs/>
          <w:iCs/>
          <w:sz w:val="24"/>
          <w:szCs w:val="24"/>
        </w:rPr>
        <w:t>iile</w:t>
      </w:r>
      <w:r w:rsidRPr="00C13E38">
        <w:rPr>
          <w:rFonts w:ascii="Garamond" w:eastAsia="Times New Roman" w:hAnsi="Garamond" w:cs="Times New Roman"/>
          <w:bCs/>
          <w:iCs/>
          <w:sz w:val="24"/>
          <w:szCs w:val="24"/>
        </w:rPr>
        <w:t xml:space="preserve"> DGASPC sector 2. Preturile vor fi exprimate in lei si oferta va cuprinde </w:t>
      </w:r>
      <w:proofErr w:type="spellStart"/>
      <w:r w:rsidRPr="00C13E38">
        <w:rPr>
          <w:rFonts w:ascii="Garamond" w:eastAsia="Times New Roman" w:hAnsi="Garamond" w:cs="Times New Roman"/>
          <w:bCs/>
          <w:iCs/>
          <w:sz w:val="24"/>
          <w:szCs w:val="24"/>
        </w:rPr>
        <w:t>intreaga</w:t>
      </w:r>
      <w:proofErr w:type="spellEnd"/>
      <w:r w:rsidRPr="00C13E38">
        <w:rPr>
          <w:rFonts w:ascii="Garamond" w:eastAsia="Times New Roman" w:hAnsi="Garamond" w:cs="Times New Roman"/>
          <w:bCs/>
          <w:iCs/>
          <w:sz w:val="24"/>
          <w:szCs w:val="24"/>
        </w:rPr>
        <w:t xml:space="preserve"> lista de produse din caietul de sarcini.</w:t>
      </w:r>
    </w:p>
    <w:p w14:paraId="78FFC0AB" w14:textId="77777777" w:rsidR="00CF54D7" w:rsidRPr="00C13E38" w:rsidRDefault="00CF54D7" w:rsidP="0034567D">
      <w:pPr>
        <w:spacing w:after="0" w:line="240" w:lineRule="auto"/>
        <w:jc w:val="center"/>
        <w:rPr>
          <w:rFonts w:ascii="Garamond" w:eastAsia="Times New Roman" w:hAnsi="Garamond" w:cs="Times New Roman"/>
          <w:b/>
          <w:i/>
          <w:noProof/>
          <w:sz w:val="24"/>
          <w:szCs w:val="24"/>
          <w:lang w:val="pt-BR"/>
        </w:rPr>
      </w:pPr>
    </w:p>
    <w:p w14:paraId="2E0BB8AF" w14:textId="77777777" w:rsidR="003C31F9" w:rsidRPr="00C13E38" w:rsidRDefault="003C31F9" w:rsidP="0034567D">
      <w:pPr>
        <w:spacing w:after="0" w:line="240" w:lineRule="auto"/>
        <w:jc w:val="center"/>
        <w:rPr>
          <w:rFonts w:ascii="Garamond" w:eastAsia="Times New Roman" w:hAnsi="Garamond" w:cs="Times New Roman"/>
          <w:b/>
          <w:i/>
          <w:noProof/>
          <w:sz w:val="24"/>
          <w:szCs w:val="24"/>
          <w:lang w:val="pt-BR"/>
        </w:rPr>
      </w:pPr>
      <w:r w:rsidRPr="00C13E38">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C13E38" w:rsidRDefault="00CF54D7" w:rsidP="0034567D">
      <w:pPr>
        <w:spacing w:after="0" w:line="240" w:lineRule="auto"/>
        <w:jc w:val="center"/>
        <w:rPr>
          <w:rFonts w:ascii="Garamond" w:eastAsia="Times New Roman" w:hAnsi="Garamond" w:cs="Times New Roman"/>
          <w:b/>
          <w:i/>
          <w:noProof/>
          <w:sz w:val="24"/>
          <w:szCs w:val="24"/>
          <w:lang w:val="pt-BR"/>
        </w:rPr>
      </w:pPr>
    </w:p>
    <w:p w14:paraId="5993E58B" w14:textId="77777777" w:rsidR="003C31F9" w:rsidRPr="00C13E38" w:rsidRDefault="003C31F9" w:rsidP="0034567D">
      <w:pPr>
        <w:spacing w:after="0" w:line="240" w:lineRule="auto"/>
        <w:jc w:val="both"/>
        <w:rPr>
          <w:rFonts w:ascii="Garamond" w:eastAsia="Times New Roman" w:hAnsi="Garamond" w:cs="Times New Roman"/>
          <w:b/>
          <w:noProof/>
          <w:sz w:val="24"/>
          <w:szCs w:val="24"/>
          <w:lang w:val="pt-BR"/>
        </w:rPr>
      </w:pPr>
      <w:bookmarkStart w:id="4" w:name="_Hlk530735567"/>
      <w:r w:rsidRPr="00C13E38">
        <w:rPr>
          <w:rFonts w:ascii="Garamond" w:eastAsia="Times New Roman" w:hAnsi="Garamond" w:cs="Times New Roman"/>
          <w:b/>
          <w:noProof/>
          <w:sz w:val="24"/>
          <w:szCs w:val="24"/>
          <w:lang w:val="pt-BR"/>
        </w:rPr>
        <w:t>20. Modificarea contractului:</w:t>
      </w:r>
    </w:p>
    <w:p w14:paraId="19D9E8A1" w14:textId="1FB465BA" w:rsidR="003C31F9" w:rsidRPr="00C13E38" w:rsidRDefault="00CF54D7" w:rsidP="0034567D">
      <w:pPr>
        <w:tabs>
          <w:tab w:val="left" w:pos="426"/>
        </w:tabs>
        <w:spacing w:after="0" w:line="240" w:lineRule="auto"/>
        <w:ind w:right="-39"/>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20.1 </w:t>
      </w:r>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Orice</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modificare</w:t>
      </w:r>
      <w:proofErr w:type="spellEnd"/>
      <w:r w:rsidR="003C31F9" w:rsidRPr="00C13E38">
        <w:rPr>
          <w:rFonts w:ascii="Garamond" w:eastAsia="Times New Roman" w:hAnsi="Garamond" w:cs="Times New Roman"/>
          <w:bCs/>
          <w:sz w:val="24"/>
          <w:szCs w:val="24"/>
          <w:lang w:val="en-US"/>
        </w:rPr>
        <w:t xml:space="preserve"> a </w:t>
      </w:r>
      <w:proofErr w:type="spellStart"/>
      <w:r w:rsidR="003C31F9" w:rsidRPr="00C13E38">
        <w:rPr>
          <w:rFonts w:ascii="Garamond" w:eastAsia="Times New Roman" w:hAnsi="Garamond" w:cs="Times New Roman"/>
          <w:bCs/>
          <w:sz w:val="24"/>
          <w:szCs w:val="24"/>
          <w:lang w:val="en-US"/>
        </w:rPr>
        <w:t>contractului</w:t>
      </w:r>
      <w:proofErr w:type="spellEnd"/>
      <w:r w:rsidR="003C31F9" w:rsidRPr="00C13E38">
        <w:rPr>
          <w:rFonts w:ascii="Garamond" w:eastAsia="Times New Roman" w:hAnsi="Garamond" w:cs="Times New Roman"/>
          <w:bCs/>
          <w:sz w:val="24"/>
          <w:szCs w:val="24"/>
          <w:lang w:val="en-US"/>
        </w:rPr>
        <w:t xml:space="preserve"> are </w:t>
      </w:r>
      <w:proofErr w:type="spellStart"/>
      <w:r w:rsidR="003C31F9" w:rsidRPr="00C13E38">
        <w:rPr>
          <w:rFonts w:ascii="Garamond" w:eastAsia="Times New Roman" w:hAnsi="Garamond" w:cs="Times New Roman"/>
          <w:bCs/>
          <w:sz w:val="24"/>
          <w:szCs w:val="24"/>
          <w:lang w:val="en-US"/>
        </w:rPr>
        <w:t>efect</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doar</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dacă</w:t>
      </w:r>
      <w:proofErr w:type="spellEnd"/>
      <w:r w:rsidR="003C31F9" w:rsidRPr="00C13E38">
        <w:rPr>
          <w:rFonts w:ascii="Garamond" w:eastAsia="Times New Roman" w:hAnsi="Garamond" w:cs="Times New Roman"/>
          <w:bCs/>
          <w:sz w:val="24"/>
          <w:szCs w:val="24"/>
          <w:lang w:val="en-US"/>
        </w:rPr>
        <w:t xml:space="preserve"> se </w:t>
      </w:r>
      <w:proofErr w:type="spellStart"/>
      <w:r w:rsidR="003C31F9" w:rsidRPr="00C13E38">
        <w:rPr>
          <w:rFonts w:ascii="Garamond" w:eastAsia="Times New Roman" w:hAnsi="Garamond" w:cs="Times New Roman"/>
          <w:bCs/>
          <w:sz w:val="24"/>
          <w:szCs w:val="24"/>
          <w:lang w:val="en-US"/>
        </w:rPr>
        <w:t>realizează</w:t>
      </w:r>
      <w:proofErr w:type="spellEnd"/>
      <w:r w:rsidR="003C31F9" w:rsidRPr="00C13E38">
        <w:rPr>
          <w:rFonts w:ascii="Garamond" w:eastAsia="Times New Roman" w:hAnsi="Garamond" w:cs="Times New Roman"/>
          <w:bCs/>
          <w:sz w:val="24"/>
          <w:szCs w:val="24"/>
          <w:lang w:val="en-US"/>
        </w:rPr>
        <w:t xml:space="preserve"> cu </w:t>
      </w:r>
      <w:proofErr w:type="spellStart"/>
      <w:r w:rsidR="003C31F9" w:rsidRPr="00C13E38">
        <w:rPr>
          <w:rFonts w:ascii="Garamond" w:eastAsia="Times New Roman" w:hAnsi="Garamond" w:cs="Times New Roman"/>
          <w:bCs/>
          <w:sz w:val="24"/>
          <w:szCs w:val="24"/>
          <w:lang w:val="en-US"/>
        </w:rPr>
        <w:t>respectarea</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Legii</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în</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scris</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Cambria" w:eastAsia="Times New Roman" w:hAnsi="Cambria" w:cs="Cambria"/>
          <w:bCs/>
          <w:sz w:val="24"/>
          <w:szCs w:val="24"/>
          <w:lang w:val="en-US"/>
        </w:rPr>
        <w:t>ș</w:t>
      </w:r>
      <w:r w:rsidR="003C31F9" w:rsidRPr="00C13E38">
        <w:rPr>
          <w:rFonts w:ascii="Garamond" w:eastAsia="Times New Roman" w:hAnsi="Garamond" w:cs="Times New Roman"/>
          <w:bCs/>
          <w:sz w:val="24"/>
          <w:szCs w:val="24"/>
          <w:lang w:val="en-US"/>
        </w:rPr>
        <w:t>i</w:t>
      </w:r>
      <w:proofErr w:type="spellEnd"/>
      <w:r w:rsidR="003C31F9" w:rsidRPr="00C13E38">
        <w:rPr>
          <w:rFonts w:ascii="Garamond" w:eastAsia="Times New Roman" w:hAnsi="Garamond" w:cs="Times New Roman"/>
          <w:bCs/>
          <w:sz w:val="24"/>
          <w:szCs w:val="24"/>
          <w:lang w:val="en-US"/>
        </w:rPr>
        <w:t xml:space="preserve"> se </w:t>
      </w:r>
      <w:proofErr w:type="spellStart"/>
      <w:r w:rsidR="003C31F9" w:rsidRPr="00C13E38">
        <w:rPr>
          <w:rFonts w:ascii="Garamond" w:eastAsia="Times New Roman" w:hAnsi="Garamond" w:cs="Times New Roman"/>
          <w:bCs/>
          <w:sz w:val="24"/>
          <w:szCs w:val="24"/>
          <w:lang w:val="en-US"/>
        </w:rPr>
        <w:t>semneaz</w:t>
      </w:r>
      <w:r w:rsidR="003C31F9" w:rsidRPr="00C13E38">
        <w:rPr>
          <w:rFonts w:ascii="Garamond" w:eastAsia="Times New Roman" w:hAnsi="Garamond" w:cs="Garamond"/>
          <w:bCs/>
          <w:sz w:val="24"/>
          <w:szCs w:val="24"/>
          <w:lang w:val="en-US"/>
        </w:rPr>
        <w:t>ă</w:t>
      </w:r>
      <w:proofErr w:type="spellEnd"/>
      <w:r w:rsidR="003C31F9" w:rsidRPr="00C13E38">
        <w:rPr>
          <w:rFonts w:ascii="Garamond" w:eastAsia="Times New Roman" w:hAnsi="Garamond" w:cs="Times New Roman"/>
          <w:bCs/>
          <w:sz w:val="24"/>
          <w:szCs w:val="24"/>
          <w:lang w:val="en-US"/>
        </w:rPr>
        <w:t xml:space="preserve"> de </w:t>
      </w:r>
      <w:proofErr w:type="spellStart"/>
      <w:r w:rsidR="003C31F9" w:rsidRPr="00C13E38">
        <w:rPr>
          <w:rFonts w:ascii="Garamond" w:eastAsia="Times New Roman" w:hAnsi="Garamond" w:cs="Times New Roman"/>
          <w:bCs/>
          <w:sz w:val="24"/>
          <w:szCs w:val="24"/>
          <w:lang w:val="en-US"/>
        </w:rPr>
        <w:t>sau</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Garamond"/>
          <w:bCs/>
          <w:sz w:val="24"/>
          <w:szCs w:val="24"/>
          <w:lang w:val="en-US"/>
        </w:rPr>
        <w:t>î</w:t>
      </w:r>
      <w:r w:rsidR="003C31F9" w:rsidRPr="00C13E38">
        <w:rPr>
          <w:rFonts w:ascii="Garamond" w:eastAsia="Times New Roman" w:hAnsi="Garamond" w:cs="Times New Roman"/>
          <w:bCs/>
          <w:sz w:val="24"/>
          <w:szCs w:val="24"/>
          <w:lang w:val="en-US"/>
        </w:rPr>
        <w:t>n</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numele</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ambelor</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p</w:t>
      </w:r>
      <w:r w:rsidR="003C31F9" w:rsidRPr="00C13E38">
        <w:rPr>
          <w:rFonts w:ascii="Garamond" w:eastAsia="Times New Roman" w:hAnsi="Garamond" w:cs="Garamond"/>
          <w:bCs/>
          <w:sz w:val="24"/>
          <w:szCs w:val="24"/>
          <w:lang w:val="en-US"/>
        </w:rPr>
        <w:t>ă</w:t>
      </w:r>
      <w:r w:rsidR="003C31F9" w:rsidRPr="00C13E38">
        <w:rPr>
          <w:rFonts w:ascii="Garamond" w:eastAsia="Times New Roman" w:hAnsi="Garamond" w:cs="Times New Roman"/>
          <w:bCs/>
          <w:sz w:val="24"/>
          <w:szCs w:val="24"/>
          <w:lang w:val="en-US"/>
        </w:rPr>
        <w:t>r</w:t>
      </w:r>
      <w:r w:rsidR="003C31F9" w:rsidRPr="00C13E38">
        <w:rPr>
          <w:rFonts w:ascii="Cambria" w:eastAsia="Times New Roman" w:hAnsi="Cambria" w:cs="Cambria"/>
          <w:bCs/>
          <w:sz w:val="24"/>
          <w:szCs w:val="24"/>
          <w:lang w:val="en-US"/>
        </w:rPr>
        <w:t>ț</w:t>
      </w:r>
      <w:r w:rsidR="003C31F9" w:rsidRPr="00C13E38">
        <w:rPr>
          <w:rFonts w:ascii="Garamond" w:eastAsia="Times New Roman" w:hAnsi="Garamond" w:cs="Times New Roman"/>
          <w:bCs/>
          <w:sz w:val="24"/>
          <w:szCs w:val="24"/>
          <w:lang w:val="en-US"/>
        </w:rPr>
        <w:t>i</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sz w:val="24"/>
          <w:szCs w:val="24"/>
          <w:lang w:val="en-US"/>
        </w:rPr>
        <w:t>Modificarea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se </w:t>
      </w:r>
      <w:proofErr w:type="spellStart"/>
      <w:r w:rsidR="003C31F9" w:rsidRPr="00C13E38">
        <w:rPr>
          <w:rFonts w:ascii="Garamond" w:eastAsia="Times New Roman" w:hAnsi="Garamond" w:cs="Times New Roman"/>
          <w:sz w:val="24"/>
          <w:szCs w:val="24"/>
          <w:lang w:val="en-US"/>
        </w:rPr>
        <w:t>poate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realiza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la contract.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cazul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realizate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semnarea</w:t>
      </w:r>
      <w:proofErr w:type="spellEnd"/>
      <w:r w:rsidR="003C31F9" w:rsidRPr="00C13E38">
        <w:rPr>
          <w:rFonts w:ascii="Garamond" w:eastAsia="Times New Roman" w:hAnsi="Garamond" w:cs="Times New Roman"/>
          <w:sz w:val="24"/>
          <w:szCs w:val="24"/>
          <w:lang w:val="en-US"/>
        </w:rPr>
        <w:t xml:space="preserve"> de </w:t>
      </w:r>
      <w:proofErr w:type="spellStart"/>
      <w:r w:rsidR="003C31F9" w:rsidRPr="00C13E38">
        <w:rPr>
          <w:rFonts w:ascii="Garamond" w:eastAsia="Times New Roman" w:hAnsi="Garamond" w:cs="Times New Roman"/>
          <w:sz w:val="24"/>
          <w:szCs w:val="24"/>
          <w:lang w:val="en-US"/>
        </w:rPr>
        <w:t>sau</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numele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este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obligatorie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cazul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pentru</w:t>
      </w:r>
      <w:proofErr w:type="spellEnd"/>
      <w:r w:rsidR="003C31F9" w:rsidRPr="00C13E38">
        <w:rPr>
          <w:rFonts w:ascii="Garamond" w:eastAsia="Times New Roman" w:hAnsi="Garamond" w:cs="Times New Roman"/>
          <w:sz w:val="24"/>
          <w:szCs w:val="24"/>
          <w:lang w:val="en-US"/>
        </w:rPr>
        <w:t xml:space="preserve"> care, conform </w:t>
      </w:r>
      <w:proofErr w:type="spellStart"/>
      <w:r w:rsidR="003C31F9" w:rsidRPr="00C13E38">
        <w:rPr>
          <w:rFonts w:ascii="Garamond" w:eastAsia="Times New Roman" w:hAnsi="Garamond" w:cs="Times New Roman"/>
          <w:sz w:val="24"/>
          <w:szCs w:val="24"/>
          <w:lang w:val="en-US"/>
        </w:rPr>
        <w:t>prevederilor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Legii</w:t>
      </w:r>
      <w:proofErr w:type="spellEnd"/>
      <w:r w:rsidR="003C31F9" w:rsidRPr="00C13E38">
        <w:rPr>
          <w:rFonts w:ascii="Garamond" w:eastAsia="Times New Roman" w:hAnsi="Garamond" w:cs="Times New Roman"/>
          <w:sz w:val="24"/>
          <w:szCs w:val="24"/>
          <w:lang w:val="en-US"/>
        </w:rPr>
        <w:t xml:space="preserve">, nu </w:t>
      </w:r>
      <w:proofErr w:type="spellStart"/>
      <w:r w:rsidR="003C31F9" w:rsidRPr="00C13E38">
        <w:rPr>
          <w:rFonts w:ascii="Garamond" w:eastAsia="Times New Roman" w:hAnsi="Garamond" w:cs="Times New Roman"/>
          <w:sz w:val="24"/>
          <w:szCs w:val="24"/>
          <w:lang w:val="en-US"/>
        </w:rPr>
        <w:t>este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necesar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se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ntocmeasc</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la contract, </w:t>
      </w:r>
      <w:proofErr w:type="spellStart"/>
      <w:r w:rsidR="003C31F9" w:rsidRPr="00C13E38">
        <w:rPr>
          <w:rFonts w:ascii="Garamond" w:eastAsia="Times New Roman" w:hAnsi="Garamond" w:cs="Times New Roman"/>
          <w:sz w:val="24"/>
          <w:szCs w:val="24"/>
          <w:lang w:val="en-US"/>
        </w:rPr>
        <w:t>partea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notificat</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Cambria" w:eastAsia="Times New Roman" w:hAnsi="Cambria" w:cs="Cambria"/>
          <w:sz w:val="24"/>
          <w:szCs w:val="24"/>
          <w:lang w:val="en-US"/>
        </w:rPr>
        <w:t>ș</w:t>
      </w:r>
      <w:r w:rsidR="003C31F9" w:rsidRPr="00C13E38">
        <w:rPr>
          <w:rFonts w:ascii="Garamond" w:eastAsia="Times New Roman" w:hAnsi="Garamond" w:cs="Times New Roman"/>
          <w:sz w:val="24"/>
          <w:szCs w:val="24"/>
          <w:lang w:val="en-US"/>
        </w:rPr>
        <w:t>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manifest</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acordul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asupra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modificărilor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confirmarea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în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scris</w:t>
      </w:r>
      <w:proofErr w:type="spellEnd"/>
      <w:r w:rsidR="003C31F9" w:rsidRPr="00C13E38">
        <w:rPr>
          <w:rFonts w:ascii="Garamond" w:eastAsia="Times New Roman" w:hAnsi="Garamond" w:cs="Times New Roman"/>
          <w:sz w:val="24"/>
          <w:szCs w:val="24"/>
          <w:lang w:val="en-US"/>
        </w:rPr>
        <w:t xml:space="preserve">, a </w:t>
      </w:r>
      <w:proofErr w:type="spellStart"/>
      <w:r w:rsidR="003C31F9" w:rsidRPr="00C13E38">
        <w:rPr>
          <w:rFonts w:ascii="Garamond" w:eastAsia="Times New Roman" w:hAnsi="Garamond" w:cs="Times New Roman"/>
          <w:sz w:val="24"/>
          <w:szCs w:val="24"/>
          <w:lang w:val="en-US"/>
        </w:rPr>
        <w:t>primirii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documentului</w:t>
      </w:r>
      <w:proofErr w:type="spellEnd"/>
      <w:r w:rsidR="003C31F9" w:rsidRPr="00C13E38">
        <w:rPr>
          <w:rFonts w:ascii="Garamond" w:eastAsia="Times New Roman" w:hAnsi="Garamond" w:cs="Times New Roman"/>
          <w:sz w:val="24"/>
          <w:szCs w:val="24"/>
          <w:lang w:val="en-US"/>
        </w:rPr>
        <w:t xml:space="preserve">, cu </w:t>
      </w:r>
      <w:proofErr w:type="spellStart"/>
      <w:r w:rsidR="003C31F9" w:rsidRPr="00C13E38">
        <w:rPr>
          <w:rFonts w:ascii="Garamond" w:eastAsia="Times New Roman" w:hAnsi="Garamond" w:cs="Times New Roman"/>
          <w:sz w:val="24"/>
          <w:szCs w:val="24"/>
          <w:lang w:val="en-US"/>
        </w:rPr>
        <w:t>respectarea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clauzelor</w:t>
      </w:r>
      <w:proofErr w:type="spellEnd"/>
      <w:r w:rsidR="003C31F9" w:rsidRPr="00C13E38">
        <w:rPr>
          <w:rFonts w:ascii="Garamond" w:eastAsia="Times New Roman" w:hAnsi="Garamond" w:cs="Times New Roman"/>
          <w:sz w:val="24"/>
          <w:szCs w:val="24"/>
          <w:lang w:val="en-US"/>
        </w:rPr>
        <w:t xml:space="preserve"> stipulate la </w:t>
      </w:r>
      <w:proofErr w:type="spellStart"/>
      <w:r w:rsidR="003C31F9" w:rsidRPr="00C13E38">
        <w:rPr>
          <w:rFonts w:ascii="Garamond" w:eastAsia="Times New Roman" w:hAnsi="Garamond" w:cs="Times New Roman"/>
          <w:sz w:val="24"/>
          <w:szCs w:val="24"/>
          <w:u w:val="single"/>
          <w:lang w:val="en-US"/>
        </w:rPr>
        <w:t>subcapitolul</w:t>
      </w:r>
      <w:proofErr w:type="spellEnd"/>
      <w:r w:rsidR="003C31F9" w:rsidRPr="00C13E38">
        <w:rPr>
          <w:rFonts w:ascii="Garamond" w:eastAsia="Times New Roman" w:hAnsi="Garamond" w:cs="Times New Roman"/>
          <w:sz w:val="24"/>
          <w:szCs w:val="24"/>
          <w:u w:val="single"/>
          <w:lang w:val="en-US"/>
        </w:rPr>
        <w:t xml:space="preserve"> 28</w:t>
      </w:r>
      <w:r w:rsidR="003C31F9" w:rsidRPr="00C13E38">
        <w:rPr>
          <w:rFonts w:ascii="Garamond" w:eastAsia="Times New Roman" w:hAnsi="Garamond" w:cs="Times New Roman"/>
          <w:sz w:val="24"/>
          <w:szCs w:val="24"/>
          <w:lang w:val="en-US"/>
        </w:rPr>
        <w:t xml:space="preserve"> </w:t>
      </w:r>
      <w:r w:rsidR="003C31F9" w:rsidRPr="00C13E38">
        <w:rPr>
          <w:rFonts w:ascii="Garamond" w:eastAsia="Times New Roman" w:hAnsi="Garamond" w:cs="Times New Roman"/>
          <w:sz w:val="24"/>
          <w:szCs w:val="24"/>
          <w:shd w:val="clear" w:color="auto" w:fill="FFFFFF"/>
          <w:lang w:val="en-US"/>
        </w:rPr>
        <w:t xml:space="preserve">din </w:t>
      </w:r>
      <w:proofErr w:type="spellStart"/>
      <w:r w:rsidR="003C31F9" w:rsidRPr="00C13E38">
        <w:rPr>
          <w:rFonts w:ascii="Garamond" w:eastAsia="Times New Roman" w:hAnsi="Garamond" w:cs="Times New Roman"/>
          <w:sz w:val="24"/>
          <w:szCs w:val="24"/>
          <w:shd w:val="clear" w:color="auto" w:fill="FFFFFF"/>
          <w:lang w:val="en-US"/>
        </w:rPr>
        <w:t>prezentul</w:t>
      </w:r>
      <w:proofErr w:type="spellEnd"/>
      <w:r w:rsidR="003C31F9" w:rsidRPr="00C13E38">
        <w:rPr>
          <w:rFonts w:ascii="Garamond" w:eastAsia="Times New Roman" w:hAnsi="Garamond" w:cs="Times New Roman"/>
          <w:sz w:val="24"/>
          <w:szCs w:val="24"/>
          <w:shd w:val="clear" w:color="auto" w:fill="FFFFFF"/>
          <w:lang w:val="en-US"/>
        </w:rPr>
        <w:t xml:space="preserve"> contract</w:t>
      </w:r>
      <w:r w:rsidR="003C31F9" w:rsidRPr="00C13E38">
        <w:rPr>
          <w:rFonts w:ascii="Garamond" w:eastAsia="Times New Roman" w:hAnsi="Garamond" w:cs="Times New Roman"/>
          <w:sz w:val="24"/>
          <w:szCs w:val="24"/>
          <w:lang w:val="en-US"/>
        </w:rPr>
        <w:t>.</w:t>
      </w:r>
    </w:p>
    <w:p w14:paraId="57BE27E0"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20.2 - </w:t>
      </w:r>
      <w:proofErr w:type="spellStart"/>
      <w:r w:rsidRPr="00C13E38">
        <w:rPr>
          <w:rFonts w:ascii="Garamond" w:eastAsia="Times New Roman" w:hAnsi="Garamond" w:cs="Times New Roman"/>
          <w:bCs/>
          <w:sz w:val="24"/>
          <w:szCs w:val="24"/>
          <w:lang w:val="en-US"/>
        </w:rPr>
        <w:t>Păr</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ile</w:t>
      </w:r>
      <w:proofErr w:type="spellEnd"/>
      <w:r w:rsidRPr="00C13E38">
        <w:rPr>
          <w:rFonts w:ascii="Garamond" w:eastAsia="Times New Roman" w:hAnsi="Garamond" w:cs="Times New Roman"/>
          <w:bCs/>
          <w:sz w:val="24"/>
          <w:szCs w:val="24"/>
          <w:lang w:val="en-US"/>
        </w:rPr>
        <w:t xml:space="preserve"> au </w:t>
      </w:r>
      <w:proofErr w:type="spellStart"/>
      <w:r w:rsidRPr="00C13E38">
        <w:rPr>
          <w:rFonts w:ascii="Garamond" w:eastAsia="Times New Roman" w:hAnsi="Garamond" w:cs="Times New Roman"/>
          <w:bCs/>
          <w:sz w:val="24"/>
          <w:szCs w:val="24"/>
          <w:lang w:val="en-US"/>
        </w:rPr>
        <w:t>dreptul</w:t>
      </w:r>
      <w:proofErr w:type="spellEnd"/>
      <w:r w:rsidRPr="00C13E38">
        <w:rPr>
          <w:rFonts w:ascii="Garamond" w:eastAsia="Times New Roman" w:hAnsi="Garamond" w:cs="Times New Roman"/>
          <w:bCs/>
          <w:sz w:val="24"/>
          <w:szCs w:val="24"/>
          <w:lang w:val="en-US"/>
        </w:rPr>
        <w:t xml:space="preserve">, pe </w:t>
      </w:r>
      <w:proofErr w:type="spellStart"/>
      <w:r w:rsidRPr="00C13E38">
        <w:rPr>
          <w:rFonts w:ascii="Garamond" w:eastAsia="Times New Roman" w:hAnsi="Garamond" w:cs="Times New Roman"/>
          <w:bCs/>
          <w:sz w:val="24"/>
          <w:szCs w:val="24"/>
          <w:lang w:val="en-US"/>
        </w:rPr>
        <w:t>durata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de a </w:t>
      </w:r>
      <w:proofErr w:type="spellStart"/>
      <w:r w:rsidRPr="00C13E38">
        <w:rPr>
          <w:rFonts w:ascii="Garamond" w:eastAsia="Times New Roman" w:hAnsi="Garamond" w:cs="Times New Roman"/>
          <w:bCs/>
          <w:sz w:val="24"/>
          <w:szCs w:val="24"/>
          <w:lang w:val="en-US"/>
        </w:rPr>
        <w:t>conveni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w:t>
      </w:r>
      <w:proofErr w:type="spellStart"/>
      <w:r w:rsidRPr="00C13E38">
        <w:rPr>
          <w:rFonts w:ascii="Garamond" w:eastAsia="Times New Roman" w:hAnsi="Garamond" w:cs="Times New Roman"/>
          <w:bCs/>
          <w:sz w:val="24"/>
          <w:szCs w:val="24"/>
          <w:lang w:val="en-US"/>
        </w:rPr>
        <w:t>sau</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completarea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clauzelor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acestuia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prin</w:t>
      </w:r>
      <w:proofErr w:type="spellEnd"/>
      <w:r w:rsidRPr="00C13E38">
        <w:rPr>
          <w:rFonts w:ascii="Garamond" w:eastAsia="Times New Roman" w:hAnsi="Garamond" w:cs="Times New Roman"/>
          <w:bCs/>
          <w:sz w:val="24"/>
          <w:szCs w:val="24"/>
          <w:lang w:val="en-US"/>
        </w:rPr>
        <w:t xml:space="preserve"> act </w:t>
      </w:r>
      <w:proofErr w:type="spellStart"/>
      <w:r w:rsidRPr="00C13E38">
        <w:rPr>
          <w:rFonts w:ascii="Garamond" w:eastAsia="Times New Roman" w:hAnsi="Garamond" w:cs="Times New Roman"/>
          <w:bCs/>
          <w:sz w:val="24"/>
          <w:szCs w:val="24"/>
          <w:lang w:val="en-US"/>
        </w:rPr>
        <w:t>aditional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fără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organizarea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unei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noi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cu </w:t>
      </w:r>
      <w:proofErr w:type="spellStart"/>
      <w:r w:rsidRPr="00C13E38">
        <w:rPr>
          <w:rFonts w:ascii="Garamond" w:eastAsia="Times New Roman" w:hAnsi="Garamond" w:cs="Times New Roman"/>
          <w:bCs/>
          <w:sz w:val="24"/>
          <w:szCs w:val="24"/>
          <w:lang w:val="en-US"/>
        </w:rPr>
        <w:t>acordul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păr</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r</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gramStart"/>
      <w:r w:rsidRPr="00C13E38">
        <w:rPr>
          <w:rFonts w:ascii="Garamond" w:eastAsia="Times New Roman" w:hAnsi="Garamond" w:cs="Times New Roman"/>
          <w:bCs/>
          <w:sz w:val="24"/>
          <w:szCs w:val="24"/>
          <w:lang w:val="en-US"/>
        </w:rPr>
        <w:t>a</w:t>
      </w:r>
      <w:proofErr w:type="gram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afecta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caracterul</w:t>
      </w:r>
      <w:proofErr w:type="spellEnd"/>
      <w:r w:rsidRPr="00C13E38">
        <w:rPr>
          <w:rFonts w:ascii="Garamond" w:eastAsia="Times New Roman" w:hAnsi="Garamond" w:cs="Times New Roman"/>
          <w:bCs/>
          <w:sz w:val="24"/>
          <w:szCs w:val="24"/>
          <w:lang w:val="en-US"/>
        </w:rPr>
        <w:t xml:space="preserve"> general al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limitele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Legii</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aplicarea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prevederilor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zute</w:t>
      </w:r>
      <w:proofErr w:type="spellEnd"/>
      <w:r w:rsidRPr="00C13E38">
        <w:rPr>
          <w:rFonts w:ascii="Garamond" w:eastAsia="Times New Roman" w:hAnsi="Garamond" w:cs="Times New Roman"/>
          <w:bCs/>
          <w:sz w:val="24"/>
          <w:szCs w:val="24"/>
          <w:lang w:val="en-US"/>
        </w:rPr>
        <w:t xml:space="preserve"> de </w:t>
      </w:r>
      <w:r w:rsidRPr="00C13E38">
        <w:rPr>
          <w:rFonts w:ascii="Garamond" w:eastAsia="Times New Roman" w:hAnsi="Garamond" w:cs="Times New Roman"/>
          <w:bCs/>
          <w:sz w:val="24"/>
          <w:szCs w:val="24"/>
          <w:u w:val="single"/>
          <w:lang w:val="en-US"/>
        </w:rPr>
        <w:t xml:space="preserve">art. 221-222 din </w:t>
      </w:r>
      <w:proofErr w:type="spellStart"/>
      <w:r w:rsidRPr="00C13E38">
        <w:rPr>
          <w:rFonts w:ascii="Garamond" w:eastAsia="Times New Roman" w:hAnsi="Garamond" w:cs="Times New Roman"/>
          <w:bCs/>
          <w:sz w:val="24"/>
          <w:szCs w:val="24"/>
          <w:u w:val="single"/>
          <w:lang w:val="en-US"/>
        </w:rPr>
        <w:t>Legea</w:t>
      </w:r>
      <w:proofErr w:type="spellEnd"/>
      <w:r w:rsidRPr="00C13E38">
        <w:rPr>
          <w:rFonts w:ascii="Garamond" w:eastAsia="Times New Roman" w:hAnsi="Garamond" w:cs="Times New Roman"/>
          <w:bCs/>
          <w:sz w:val="24"/>
          <w:szCs w:val="24"/>
          <w:u w:val="single"/>
          <w:lang w:val="en-US"/>
        </w:rPr>
        <w:t xml:space="preserve"> nr. 98/2016</w:t>
      </w:r>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coroborate</w:t>
      </w:r>
      <w:proofErr w:type="spellEnd"/>
      <w:r w:rsidRPr="00C13E38">
        <w:rPr>
          <w:rFonts w:ascii="Garamond" w:eastAsia="Times New Roman" w:hAnsi="Garamond" w:cs="Times New Roman"/>
          <w:bCs/>
          <w:sz w:val="24"/>
          <w:szCs w:val="24"/>
          <w:lang w:val="en-US"/>
        </w:rPr>
        <w:t xml:space="preserve"> cu </w:t>
      </w:r>
      <w:proofErr w:type="spellStart"/>
      <w:r w:rsidRPr="00C13E38">
        <w:rPr>
          <w:rFonts w:ascii="Garamond" w:eastAsia="Times New Roman" w:hAnsi="Garamond" w:cs="Times New Roman"/>
          <w:bCs/>
          <w:sz w:val="24"/>
          <w:szCs w:val="24"/>
          <w:lang w:val="en-US"/>
        </w:rPr>
        <w:t>prevederile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referitoare</w:t>
      </w:r>
      <w:proofErr w:type="spellEnd"/>
      <w:r w:rsidRPr="00C13E38">
        <w:rPr>
          <w:rFonts w:ascii="Garamond" w:eastAsia="Times New Roman" w:hAnsi="Garamond" w:cs="Times New Roman"/>
          <w:bCs/>
          <w:sz w:val="24"/>
          <w:szCs w:val="24"/>
          <w:lang w:val="en-US"/>
        </w:rPr>
        <w:t xml:space="preserve"> la </w:t>
      </w:r>
      <w:proofErr w:type="spellStart"/>
      <w:r w:rsidRPr="00C13E38">
        <w:rPr>
          <w:rFonts w:ascii="Garamond" w:eastAsia="Times New Roman" w:hAnsi="Garamond" w:cs="Times New Roman"/>
          <w:bCs/>
          <w:sz w:val="24"/>
          <w:szCs w:val="24"/>
          <w:lang w:val="en-US"/>
        </w:rPr>
        <w:t>modificări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contractuale</w:t>
      </w:r>
      <w:proofErr w:type="spellEnd"/>
      <w:r w:rsidRPr="00C13E38">
        <w:rPr>
          <w:rFonts w:ascii="Garamond" w:eastAsia="Times New Roman" w:hAnsi="Garamond" w:cs="Times New Roman"/>
          <w:bCs/>
          <w:sz w:val="24"/>
          <w:szCs w:val="24"/>
          <w:lang w:val="en-US"/>
        </w:rPr>
        <w:t xml:space="preserve"> din </w:t>
      </w:r>
      <w:r w:rsidRPr="00C13E38">
        <w:rPr>
          <w:rFonts w:ascii="Garamond" w:eastAsia="Times New Roman" w:hAnsi="Garamond" w:cs="Times New Roman"/>
          <w:bCs/>
          <w:sz w:val="24"/>
          <w:szCs w:val="24"/>
          <w:u w:val="single"/>
          <w:lang w:val="en-US"/>
        </w:rPr>
        <w:t xml:space="preserve">HG nr. 395/2016 </w:t>
      </w:r>
      <w:r w:rsidRPr="00C13E38">
        <w:rPr>
          <w:rFonts w:ascii="Garamond" w:eastAsia="Times New Roman" w:hAnsi="Garamond" w:cs="Times New Roman"/>
          <w:bCs/>
          <w:sz w:val="24"/>
          <w:szCs w:val="24"/>
          <w:lang w:val="en-US"/>
        </w:rPr>
        <w:t>(</w:t>
      </w:r>
      <w:r w:rsidRPr="00C13E38">
        <w:rPr>
          <w:rFonts w:ascii="Garamond" w:eastAsia="Times New Roman" w:hAnsi="Garamond" w:cs="Times New Roman"/>
          <w:bCs/>
          <w:sz w:val="24"/>
          <w:szCs w:val="24"/>
          <w:u w:val="single"/>
          <w:lang w:val="en-US"/>
        </w:rPr>
        <w:t xml:space="preserve">art. 164 </w:t>
      </w:r>
      <w:proofErr w:type="spellStart"/>
      <w:r w:rsidRPr="00C13E38">
        <w:rPr>
          <w:rFonts w:ascii="Cambria" w:eastAsia="Times New Roman" w:hAnsi="Cambria" w:cs="Cambria"/>
          <w:bCs/>
          <w:sz w:val="24"/>
          <w:szCs w:val="24"/>
          <w:u w:val="single"/>
          <w:lang w:val="en-US"/>
        </w:rPr>
        <w:t>ș</w:t>
      </w:r>
      <w:r w:rsidRPr="00C13E38">
        <w:rPr>
          <w:rFonts w:ascii="Garamond" w:eastAsia="Times New Roman" w:hAnsi="Garamond" w:cs="Times New Roman"/>
          <w:bCs/>
          <w:sz w:val="24"/>
          <w:szCs w:val="24"/>
          <w:u w:val="single"/>
          <w:lang w:val="en-US"/>
        </w:rPr>
        <w:t>i</w:t>
      </w:r>
      <w:proofErr w:type="spellEnd"/>
      <w:r w:rsidRPr="00C13E38">
        <w:rPr>
          <w:rFonts w:ascii="Garamond" w:eastAsia="Times New Roman" w:hAnsi="Garamond" w:cs="Times New Roman"/>
          <w:bCs/>
          <w:sz w:val="24"/>
          <w:szCs w:val="24"/>
          <w:u w:val="single"/>
          <w:lang w:val="en-US"/>
        </w:rPr>
        <w:t xml:space="preserve"> 165</w:t>
      </w:r>
      <w:r w:rsidRPr="00C13E38">
        <w:rPr>
          <w:rFonts w:ascii="Garamond" w:eastAsia="Times New Roman" w:hAnsi="Garamond" w:cs="Times New Roman"/>
          <w:bCs/>
          <w:sz w:val="24"/>
          <w:szCs w:val="24"/>
          <w:lang w:val="en-US"/>
        </w:rPr>
        <w:t>).</w:t>
      </w:r>
    </w:p>
    <w:p w14:paraId="350CAFD7"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20.3 - </w:t>
      </w:r>
      <w:proofErr w:type="spellStart"/>
      <w:r w:rsidRPr="00C13E38">
        <w:rPr>
          <w:rFonts w:ascii="Garamond" w:eastAsia="Times New Roman" w:hAnsi="Garamond" w:cs="Times New Roman"/>
          <w:bCs/>
          <w:sz w:val="24"/>
          <w:szCs w:val="24"/>
          <w:lang w:val="en-US"/>
        </w:rPr>
        <w:t>Modificările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nesubstan</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iale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astfel</w:t>
      </w:r>
      <w:proofErr w:type="spellEnd"/>
      <w:r w:rsidRPr="00C13E38">
        <w:rPr>
          <w:rFonts w:ascii="Garamond" w:eastAsia="Times New Roman" w:hAnsi="Garamond" w:cs="Times New Roman"/>
          <w:bCs/>
          <w:sz w:val="24"/>
          <w:szCs w:val="24"/>
          <w:lang w:val="en-US"/>
        </w:rPr>
        <w:t xml:space="preserve"> cum sunt </w:t>
      </w:r>
      <w:proofErr w:type="spellStart"/>
      <w:r w:rsidRPr="00C13E38">
        <w:rPr>
          <w:rFonts w:ascii="Garamond" w:eastAsia="Times New Roman" w:hAnsi="Garamond" w:cs="Times New Roman"/>
          <w:bCs/>
          <w:sz w:val="24"/>
          <w:szCs w:val="24"/>
          <w:lang w:val="en-US"/>
        </w:rPr>
        <w:t>prev</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zute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Lege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stabilite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cadrul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sunt </w:t>
      </w:r>
      <w:proofErr w:type="spellStart"/>
      <w:r w:rsidRPr="00C13E38">
        <w:rPr>
          <w:rFonts w:ascii="Garamond" w:eastAsia="Times New Roman" w:hAnsi="Garamond" w:cs="Times New Roman"/>
          <w:bCs/>
          <w:sz w:val="24"/>
          <w:szCs w:val="24"/>
          <w:lang w:val="en-US"/>
        </w:rPr>
        <w:t>singurele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ri</w:t>
      </w:r>
      <w:proofErr w:type="spellEnd"/>
      <w:r w:rsidRPr="00C13E38">
        <w:rPr>
          <w:rFonts w:ascii="Garamond" w:eastAsia="Times New Roman" w:hAnsi="Garamond" w:cs="Times New Roman"/>
          <w:bCs/>
          <w:sz w:val="24"/>
          <w:szCs w:val="24"/>
          <w:lang w:val="en-US"/>
        </w:rPr>
        <w:t xml:space="preserve"> ale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care pot fi </w:t>
      </w:r>
      <w:proofErr w:type="spellStart"/>
      <w:r w:rsidRPr="00C13E38">
        <w:rPr>
          <w:rFonts w:ascii="Garamond" w:eastAsia="Times New Roman" w:hAnsi="Garamond" w:cs="Times New Roman"/>
          <w:bCs/>
          <w:sz w:val="24"/>
          <w:szCs w:val="24"/>
          <w:lang w:val="en-US"/>
        </w:rPr>
        <w:t>făcute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fără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organizarea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unei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noi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w:t>
      </w:r>
    </w:p>
    <w:p w14:paraId="42C2A16C" w14:textId="77777777" w:rsidR="003C31F9" w:rsidRPr="00C13E38" w:rsidRDefault="003C31F9" w:rsidP="0034567D">
      <w:pPr>
        <w:tabs>
          <w:tab w:val="left" w:pos="284"/>
          <w:tab w:val="left" w:pos="426"/>
        </w:tabs>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20.4 -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cazul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care,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prezentul</w:t>
      </w:r>
      <w:proofErr w:type="spellEnd"/>
      <w:r w:rsidRPr="00C13E38">
        <w:rPr>
          <w:rFonts w:ascii="Garamond" w:eastAsia="Times New Roman" w:hAnsi="Garamond" w:cs="Times New Roman"/>
          <w:bCs/>
          <w:sz w:val="24"/>
          <w:szCs w:val="24"/>
          <w:lang w:val="en-US"/>
        </w:rPr>
        <w:t xml:space="preserve"> contract, nu sunt </w:t>
      </w:r>
      <w:proofErr w:type="spellStart"/>
      <w:r w:rsidRPr="00C13E38">
        <w:rPr>
          <w:rFonts w:ascii="Garamond" w:eastAsia="Times New Roman" w:hAnsi="Garamond" w:cs="Times New Roman"/>
          <w:bCs/>
          <w:sz w:val="24"/>
          <w:szCs w:val="24"/>
          <w:lang w:val="en-US"/>
        </w:rPr>
        <w:t>stabilite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modificările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nesubstan</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iale</w:t>
      </w:r>
      <w:proofErr w:type="spellEnd"/>
      <w:r w:rsidRPr="00C13E38">
        <w:rPr>
          <w:rFonts w:ascii="Garamond" w:eastAsia="Times New Roman" w:hAnsi="Garamond" w:cs="Times New Roman"/>
          <w:bCs/>
          <w:sz w:val="24"/>
          <w:szCs w:val="24"/>
          <w:lang w:val="en-US"/>
        </w:rPr>
        <w:t xml:space="preserve">, se </w:t>
      </w:r>
      <w:proofErr w:type="spellStart"/>
      <w:r w:rsidRPr="00C13E38">
        <w:rPr>
          <w:rFonts w:ascii="Garamond" w:eastAsia="Times New Roman" w:hAnsi="Garamond" w:cs="Times New Roman"/>
          <w:bCs/>
          <w:sz w:val="24"/>
          <w:szCs w:val="24"/>
          <w:lang w:val="en-US"/>
        </w:rPr>
        <w:t>aplic</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prevederile</w:t>
      </w:r>
      <w:proofErr w:type="spellEnd"/>
      <w:r w:rsidRPr="00C13E38">
        <w:rPr>
          <w:rFonts w:ascii="Garamond" w:eastAsia="Times New Roman" w:hAnsi="Garamond" w:cs="Times New Roman"/>
          <w:bCs/>
          <w:sz w:val="24"/>
          <w:szCs w:val="24"/>
          <w:lang w:val="en-US"/>
        </w:rPr>
        <w:t xml:space="preserve"> </w:t>
      </w:r>
    </w:p>
    <w:p w14:paraId="3FB78FAA" w14:textId="77777777" w:rsidR="003C31F9" w:rsidRPr="00C13E38" w:rsidRDefault="003C31F9" w:rsidP="0034567D">
      <w:pPr>
        <w:tabs>
          <w:tab w:val="left" w:pos="284"/>
          <w:tab w:val="left" w:pos="426"/>
        </w:tabs>
        <w:spacing w:after="0" w:line="240" w:lineRule="auto"/>
        <w:jc w:val="both"/>
        <w:rPr>
          <w:rFonts w:ascii="Garamond" w:eastAsia="Times New Roman" w:hAnsi="Garamond" w:cs="Times New Roman"/>
          <w:bCs/>
          <w:sz w:val="24"/>
          <w:szCs w:val="24"/>
          <w:lang w:val="en-US"/>
        </w:rPr>
      </w:pPr>
      <w:proofErr w:type="spellStart"/>
      <w:r w:rsidRPr="00C13E38">
        <w:rPr>
          <w:rFonts w:ascii="Garamond" w:eastAsia="Times New Roman" w:hAnsi="Garamond" w:cs="Times New Roman"/>
          <w:bCs/>
          <w:sz w:val="24"/>
          <w:szCs w:val="24"/>
          <w:lang w:val="en-US"/>
        </w:rPr>
        <w:t>Legii</w:t>
      </w:r>
      <w:proofErr w:type="spellEnd"/>
      <w:r w:rsidRPr="00C13E38">
        <w:rPr>
          <w:rFonts w:ascii="Garamond" w:eastAsia="Times New Roman" w:hAnsi="Garamond" w:cs="Times New Roman"/>
          <w:bCs/>
          <w:sz w:val="24"/>
          <w:szCs w:val="24"/>
          <w:lang w:val="en-US"/>
        </w:rPr>
        <w:t>.</w:t>
      </w:r>
    </w:p>
    <w:p w14:paraId="000F4806"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20.5 - </w:t>
      </w:r>
      <w:proofErr w:type="spellStart"/>
      <w:r w:rsidRPr="00C13E38">
        <w:rPr>
          <w:rFonts w:ascii="Garamond" w:eastAsia="Times New Roman" w:hAnsi="Garamond" w:cs="Times New Roman"/>
          <w:bCs/>
          <w:sz w:val="24"/>
          <w:szCs w:val="24"/>
          <w:lang w:val="en-US"/>
        </w:rPr>
        <w:t>M</w:t>
      </w:r>
      <w:r w:rsidRPr="00C13E38">
        <w:rPr>
          <w:rFonts w:ascii="Garamond" w:eastAsia="Times New Roman" w:hAnsi="Garamond" w:cs="Times New Roman"/>
          <w:sz w:val="24"/>
          <w:szCs w:val="24"/>
          <w:lang w:val="en-US"/>
        </w:rPr>
        <w:t>odificările</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astfel</w:t>
      </w:r>
      <w:proofErr w:type="spellEnd"/>
      <w:r w:rsidRPr="00C13E38">
        <w:rPr>
          <w:rFonts w:ascii="Garamond" w:eastAsia="Times New Roman" w:hAnsi="Garamond" w:cs="Times New Roman"/>
          <w:sz w:val="24"/>
          <w:szCs w:val="24"/>
          <w:lang w:val="en-US"/>
        </w:rPr>
        <w:t xml:space="preserve"> cum sunt </w:t>
      </w:r>
      <w:proofErr w:type="spellStart"/>
      <w:r w:rsidRPr="00C13E38">
        <w:rPr>
          <w:rFonts w:ascii="Garamond" w:eastAsia="Times New Roman" w:hAnsi="Garamond" w:cs="Times New Roman"/>
          <w:sz w:val="24"/>
          <w:szCs w:val="24"/>
          <w:lang w:val="en-US"/>
        </w:rPr>
        <w:t>stabilite</w:t>
      </w:r>
      <w:proofErr w:type="spellEnd"/>
      <w:r w:rsidRPr="00C13E38">
        <w:rPr>
          <w:rFonts w:ascii="Garamond" w:eastAsia="Times New Roman" w:hAnsi="Garamond" w:cs="Times New Roman"/>
          <w:sz w:val="24"/>
          <w:szCs w:val="24"/>
          <w:lang w:val="en-US"/>
        </w:rPr>
        <w:t xml:space="preserve"> in </w:t>
      </w:r>
      <w:proofErr w:type="spellStart"/>
      <w:r w:rsidRPr="00C13E38">
        <w:rPr>
          <w:rFonts w:ascii="Garamond" w:eastAsia="Times New Roman" w:hAnsi="Garamond" w:cs="Times New Roman"/>
          <w:sz w:val="24"/>
          <w:szCs w:val="24"/>
          <w:lang w:val="en-US"/>
        </w:rPr>
        <w:t>prezentul</w:t>
      </w:r>
      <w:proofErr w:type="spellEnd"/>
      <w:r w:rsidRPr="00C13E38">
        <w:rPr>
          <w:rFonts w:ascii="Garamond" w:eastAsia="Times New Roman" w:hAnsi="Garamond" w:cs="Times New Roman"/>
          <w:sz w:val="24"/>
          <w:szCs w:val="24"/>
          <w:lang w:val="en-US"/>
        </w:rPr>
        <w:t xml:space="preserve"> contract, </w:t>
      </w:r>
      <w:r w:rsidRPr="00C13E38">
        <w:rPr>
          <w:rFonts w:ascii="Garamond" w:eastAsia="Times New Roman" w:hAnsi="Garamond" w:cs="Times New Roman"/>
          <w:bCs/>
          <w:sz w:val="24"/>
          <w:szCs w:val="24"/>
          <w:lang w:val="en-US"/>
        </w:rPr>
        <w:t xml:space="preserve">nu </w:t>
      </w:r>
      <w:proofErr w:type="spellStart"/>
      <w:r w:rsidRPr="00C13E38">
        <w:rPr>
          <w:rFonts w:ascii="Garamond" w:eastAsia="Times New Roman" w:hAnsi="Garamond" w:cs="Times New Roman"/>
          <w:bCs/>
          <w:sz w:val="24"/>
          <w:szCs w:val="24"/>
          <w:lang w:val="en-US"/>
        </w:rPr>
        <w:t>trebuie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afecteze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niciun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caz</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niciun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fel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rezultatul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prin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introducerea</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condi</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ii</w:t>
      </w:r>
      <w:proofErr w:type="spellEnd"/>
      <w:r w:rsidRPr="00C13E38">
        <w:rPr>
          <w:rFonts w:ascii="Garamond" w:eastAsia="Times New Roman" w:hAnsi="Garamond" w:cs="Times New Roman"/>
          <w:bCs/>
          <w:sz w:val="24"/>
          <w:szCs w:val="24"/>
          <w:lang w:val="en-US"/>
        </w:rPr>
        <w:t xml:space="preserve"> care, </w:t>
      </w:r>
      <w:proofErr w:type="spellStart"/>
      <w:r w:rsidRPr="00C13E38">
        <w:rPr>
          <w:rFonts w:ascii="Garamond" w:eastAsia="Times New Roman" w:hAnsi="Garamond" w:cs="Times New Roman"/>
          <w:bCs/>
          <w:sz w:val="24"/>
          <w:szCs w:val="24"/>
          <w:lang w:val="en-US"/>
        </w:rPr>
        <w:t>dac</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ar</w:t>
      </w:r>
      <w:proofErr w:type="spellEnd"/>
      <w:r w:rsidRPr="00C13E38">
        <w:rPr>
          <w:rFonts w:ascii="Garamond" w:eastAsia="Times New Roman" w:hAnsi="Garamond" w:cs="Times New Roman"/>
          <w:bCs/>
          <w:sz w:val="24"/>
          <w:szCs w:val="24"/>
          <w:lang w:val="en-US"/>
        </w:rPr>
        <w:t xml:space="preserve"> fi </w:t>
      </w:r>
      <w:proofErr w:type="spellStart"/>
      <w:r w:rsidRPr="00C13E38">
        <w:rPr>
          <w:rFonts w:ascii="Garamond" w:eastAsia="Times New Roman" w:hAnsi="Garamond" w:cs="Times New Roman"/>
          <w:bCs/>
          <w:sz w:val="24"/>
          <w:szCs w:val="24"/>
          <w:lang w:val="en-US"/>
        </w:rPr>
        <w:t>fost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incluse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procedura</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ar</w:t>
      </w:r>
      <w:proofErr w:type="spellEnd"/>
      <w:r w:rsidRPr="00C13E38">
        <w:rPr>
          <w:rFonts w:ascii="Garamond" w:eastAsia="Times New Roman" w:hAnsi="Garamond" w:cs="Times New Roman"/>
          <w:bCs/>
          <w:sz w:val="24"/>
          <w:szCs w:val="24"/>
          <w:lang w:val="en-US"/>
        </w:rPr>
        <w:t xml:space="preserve"> fi </w:t>
      </w:r>
      <w:proofErr w:type="spellStart"/>
      <w:r w:rsidRPr="00C13E38">
        <w:rPr>
          <w:rFonts w:ascii="Garamond" w:eastAsia="Times New Roman" w:hAnsi="Garamond" w:cs="Times New Roman"/>
          <w:bCs/>
          <w:sz w:val="24"/>
          <w:szCs w:val="24"/>
          <w:lang w:val="en-US"/>
        </w:rPr>
        <w:t>putut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determina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anularea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sau</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diminuarea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avantajului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competitiv</w:t>
      </w:r>
      <w:proofErr w:type="spellEnd"/>
      <w:r w:rsidRPr="00C13E38">
        <w:rPr>
          <w:rFonts w:ascii="Garamond" w:eastAsia="Times New Roman" w:hAnsi="Garamond" w:cs="Times New Roman"/>
          <w:bCs/>
          <w:sz w:val="24"/>
          <w:szCs w:val="24"/>
          <w:lang w:val="en-US"/>
        </w:rPr>
        <w:t xml:space="preserve"> pe </w:t>
      </w:r>
      <w:proofErr w:type="spellStart"/>
      <w:r w:rsidRPr="00C13E38">
        <w:rPr>
          <w:rFonts w:ascii="Garamond" w:eastAsia="Times New Roman" w:hAnsi="Garamond" w:cs="Times New Roman"/>
          <w:bCs/>
          <w:sz w:val="24"/>
          <w:szCs w:val="24"/>
          <w:lang w:val="en-US"/>
        </w:rPr>
        <w:t>baza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căruia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contractantul</w:t>
      </w:r>
      <w:proofErr w:type="spellEnd"/>
      <w:r w:rsidRPr="00C13E38">
        <w:rPr>
          <w:rFonts w:ascii="Garamond" w:eastAsia="Times New Roman" w:hAnsi="Garamond" w:cs="Times New Roman"/>
          <w:bCs/>
          <w:sz w:val="24"/>
          <w:szCs w:val="24"/>
          <w:lang w:val="en-US"/>
        </w:rPr>
        <w:t xml:space="preserve"> a </w:t>
      </w:r>
      <w:proofErr w:type="spellStart"/>
      <w:r w:rsidRPr="00C13E38">
        <w:rPr>
          <w:rFonts w:ascii="Garamond" w:eastAsia="Times New Roman" w:hAnsi="Garamond" w:cs="Times New Roman"/>
          <w:bCs/>
          <w:sz w:val="24"/>
          <w:szCs w:val="24"/>
          <w:lang w:val="en-US"/>
        </w:rPr>
        <w:t>fost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declarat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câ</w:t>
      </w:r>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tig</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tor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put</w:t>
      </w:r>
      <w:r w:rsidRPr="00C13E38">
        <w:rPr>
          <w:rFonts w:ascii="Garamond" w:eastAsia="Times New Roman" w:hAnsi="Garamond" w:cs="Garamond"/>
          <w:bCs/>
          <w:sz w:val="24"/>
          <w:szCs w:val="24"/>
          <w:lang w:val="en-US"/>
        </w:rPr>
        <w:t>â</w:t>
      </w:r>
      <w:r w:rsidRPr="00C13E38">
        <w:rPr>
          <w:rFonts w:ascii="Garamond" w:eastAsia="Times New Roman" w:hAnsi="Garamond" w:cs="Times New Roman"/>
          <w:bCs/>
          <w:sz w:val="24"/>
          <w:szCs w:val="24"/>
          <w:lang w:val="en-US"/>
        </w:rPr>
        <w:t>nd</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perminte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sz w:val="24"/>
          <w:szCs w:val="24"/>
          <w:lang w:val="en-US"/>
        </w:rPr>
        <w:t>selec</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altui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ofertant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dec</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contractantul</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astfel</w:t>
      </w:r>
      <w:proofErr w:type="spellEnd"/>
      <w:r w:rsidRPr="00C13E38">
        <w:rPr>
          <w:rFonts w:ascii="Garamond" w:eastAsia="Times New Roman" w:hAnsi="Garamond" w:cs="Times New Roman"/>
          <w:sz w:val="24"/>
          <w:szCs w:val="24"/>
          <w:lang w:val="en-US"/>
        </w:rPr>
        <w:t xml:space="preserve"> cum a </w:t>
      </w:r>
      <w:proofErr w:type="spellStart"/>
      <w:r w:rsidRPr="00C13E38">
        <w:rPr>
          <w:rFonts w:ascii="Garamond" w:eastAsia="Times New Roman" w:hAnsi="Garamond" w:cs="Times New Roman"/>
          <w:sz w:val="24"/>
          <w:szCs w:val="24"/>
          <w:lang w:val="en-US"/>
        </w:rPr>
        <w:t>fost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selectat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ar</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putut</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acceptat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ofert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dec</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cea</w:t>
      </w:r>
      <w:proofErr w:type="spellEnd"/>
      <w:r w:rsidRPr="00C13E38">
        <w:rPr>
          <w:rFonts w:ascii="Garamond" w:eastAsia="Times New Roman" w:hAnsi="Garamond" w:cs="Times New Roman"/>
          <w:sz w:val="24"/>
          <w:szCs w:val="24"/>
          <w:lang w:val="en-US"/>
        </w:rPr>
        <w:t xml:space="preserve"> a </w:t>
      </w:r>
      <w:proofErr w:type="spellStart"/>
      <w:r w:rsidRPr="00C13E38">
        <w:rPr>
          <w:rFonts w:ascii="Garamond" w:eastAsia="Times New Roman" w:hAnsi="Garamond" w:cs="Times New Roman"/>
          <w:sz w:val="24"/>
          <w:szCs w:val="24"/>
          <w:lang w:val="en-US"/>
        </w:rPr>
        <w:t>contractantului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ar</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putut</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atra</w:t>
      </w:r>
      <w:r w:rsidRPr="00C13E38">
        <w:rPr>
          <w:rFonts w:ascii="Cambria" w:eastAsia="Times New Roman" w:hAnsi="Cambria" w:cs="Cambria"/>
          <w:sz w:val="24"/>
          <w:szCs w:val="24"/>
          <w:lang w:val="en-US"/>
        </w:rPr>
        <w:t>ș</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ş</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participan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la </w:t>
      </w:r>
      <w:proofErr w:type="spellStart"/>
      <w:r w:rsidRPr="00C13E38">
        <w:rPr>
          <w:rFonts w:ascii="Garamond" w:eastAsia="Times New Roman" w:hAnsi="Garamond" w:cs="Times New Roman"/>
          <w:sz w:val="24"/>
          <w:szCs w:val="24"/>
          <w:lang w:val="en-US"/>
        </w:rPr>
        <w:t>procedura</w:t>
      </w:r>
      <w:proofErr w:type="spellEnd"/>
      <w:r w:rsidRPr="00C13E38">
        <w:rPr>
          <w:rFonts w:ascii="Garamond" w:eastAsia="Times New Roman" w:hAnsi="Garamond" w:cs="Times New Roman"/>
          <w:sz w:val="24"/>
          <w:szCs w:val="24"/>
          <w:lang w:val="en-US"/>
        </w:rPr>
        <w:t xml:space="preserve"> de </w:t>
      </w:r>
      <w:proofErr w:type="spellStart"/>
      <w:r w:rsidRPr="00C13E38">
        <w:rPr>
          <w:rFonts w:ascii="Garamond" w:eastAsia="Times New Roman" w:hAnsi="Garamond" w:cs="Times New Roman"/>
          <w:sz w:val="24"/>
          <w:szCs w:val="24"/>
          <w:lang w:val="en-US"/>
        </w:rPr>
        <w:t>atribuire</w:t>
      </w:r>
      <w:proofErr w:type="spellEnd"/>
      <w:r w:rsidRPr="00C13E38">
        <w:rPr>
          <w:rFonts w:ascii="Garamond" w:eastAsia="Times New Roman" w:hAnsi="Garamond" w:cs="Times New Roman"/>
          <w:bCs/>
          <w:sz w:val="24"/>
          <w:szCs w:val="24"/>
          <w:lang w:val="en-US"/>
        </w:rPr>
        <w:t>.</w:t>
      </w:r>
    </w:p>
    <w:p w14:paraId="654ACACB" w14:textId="77777777" w:rsidR="003C31F9" w:rsidRPr="00C13E38" w:rsidRDefault="003C31F9" w:rsidP="0034567D">
      <w:pPr>
        <w:spacing w:after="0" w:line="240" w:lineRule="auto"/>
        <w:jc w:val="both"/>
        <w:rPr>
          <w:rFonts w:ascii="Garamond" w:eastAsia="Times New Roman" w:hAnsi="Garamond" w:cs="Times New Roman"/>
          <w:bCs/>
          <w:sz w:val="24"/>
          <w:szCs w:val="24"/>
          <w:shd w:val="clear" w:color="auto" w:fill="FFFFFF"/>
          <w:lang w:val="en-US"/>
        </w:rPr>
      </w:pPr>
      <w:r w:rsidRPr="00C13E38">
        <w:rPr>
          <w:rFonts w:ascii="Garamond" w:eastAsia="Times New Roman" w:hAnsi="Garamond" w:cs="Times New Roman"/>
          <w:sz w:val="24"/>
          <w:szCs w:val="24"/>
          <w:shd w:val="clear" w:color="auto" w:fill="FFFFFF"/>
          <w:lang w:val="en-US"/>
        </w:rPr>
        <w:t xml:space="preserve">20.6 - </w:t>
      </w:r>
      <w:proofErr w:type="spellStart"/>
      <w:r w:rsidRPr="00C13E38">
        <w:rPr>
          <w:rFonts w:ascii="Garamond" w:eastAsia="Times New Roman" w:hAnsi="Garamond" w:cs="Times New Roman"/>
          <w:sz w:val="24"/>
          <w:szCs w:val="24"/>
          <w:shd w:val="clear" w:color="auto" w:fill="FFFFFF"/>
          <w:lang w:val="en-US"/>
        </w:rPr>
        <w:t>Prin</w:t>
      </w:r>
      <w:proofErr w:type="spellEnd"/>
      <w:r w:rsidRPr="00C13E38">
        <w:rPr>
          <w:rFonts w:ascii="Garamond" w:eastAsia="Times New Roman" w:hAnsi="Garamond" w:cs="Times New Roman"/>
          <w:sz w:val="24"/>
          <w:szCs w:val="24"/>
          <w:shd w:val="clear" w:color="auto" w:fill="FFFFFF"/>
          <w:lang w:val="en-US"/>
        </w:rPr>
        <w:t xml:space="preserve"> </w:t>
      </w:r>
      <w:proofErr w:type="spellStart"/>
      <w:r w:rsidRPr="00C13E38">
        <w:rPr>
          <w:rFonts w:ascii="Garamond" w:eastAsia="Times New Roman" w:hAnsi="Garamond" w:cs="Times New Roman"/>
          <w:sz w:val="24"/>
          <w:szCs w:val="24"/>
          <w:shd w:val="clear" w:color="auto" w:fill="FFFFFF"/>
          <w:lang w:val="en-US"/>
        </w:rPr>
        <w:t>prezentul</w:t>
      </w:r>
      <w:proofErr w:type="spellEnd"/>
      <w:r w:rsidRPr="00C13E38">
        <w:rPr>
          <w:rFonts w:ascii="Garamond" w:eastAsia="Times New Roman" w:hAnsi="Garamond" w:cs="Times New Roman"/>
          <w:sz w:val="24"/>
          <w:szCs w:val="24"/>
          <w:shd w:val="clear" w:color="auto" w:fill="FFFFFF"/>
          <w:lang w:val="en-US"/>
        </w:rPr>
        <w:t xml:space="preserve"> contract </w:t>
      </w:r>
      <w:r w:rsidRPr="00C13E38">
        <w:rPr>
          <w:rFonts w:ascii="Garamond" w:eastAsia="Times New Roman" w:hAnsi="Garamond" w:cs="Times New Roman"/>
          <w:bCs/>
          <w:sz w:val="24"/>
          <w:szCs w:val="24"/>
          <w:shd w:val="clear" w:color="auto" w:fill="FFFFFF"/>
          <w:lang w:val="en-US"/>
        </w:rPr>
        <w:t xml:space="preserve">nu pot fi </w:t>
      </w:r>
      <w:proofErr w:type="spellStart"/>
      <w:r w:rsidRPr="00C13E38">
        <w:rPr>
          <w:rFonts w:ascii="Garamond" w:eastAsia="Times New Roman" w:hAnsi="Garamond" w:cs="Times New Roman"/>
          <w:bCs/>
          <w:sz w:val="24"/>
          <w:szCs w:val="24"/>
          <w:shd w:val="clear" w:color="auto" w:fill="FFFFFF"/>
          <w:lang w:val="en-US"/>
        </w:rPr>
        <w:t>efectuate</w:t>
      </w:r>
      <w:proofErr w:type="spellEnd"/>
      <w:r w:rsidRPr="00C13E38">
        <w:rPr>
          <w:rFonts w:ascii="Garamond" w:eastAsia="Times New Roman" w:hAnsi="Garamond" w:cs="Times New Roman"/>
          <w:bCs/>
          <w:sz w:val="24"/>
          <w:szCs w:val="24"/>
          <w:shd w:val="clear" w:color="auto" w:fill="FFFFFF"/>
          <w:lang w:val="en-US"/>
        </w:rPr>
        <w:t xml:space="preserve"> </w:t>
      </w:r>
      <w:proofErr w:type="spellStart"/>
      <w:r w:rsidRPr="00C13E38">
        <w:rPr>
          <w:rFonts w:ascii="Garamond" w:eastAsia="Times New Roman" w:hAnsi="Garamond" w:cs="Times New Roman"/>
          <w:bCs/>
          <w:sz w:val="24"/>
          <w:szCs w:val="24"/>
          <w:shd w:val="clear" w:color="auto" w:fill="FFFFFF"/>
          <w:lang w:val="en-US"/>
        </w:rPr>
        <w:t>modificări</w:t>
      </w:r>
      <w:proofErr w:type="spellEnd"/>
      <w:r w:rsidRPr="00C13E38">
        <w:rPr>
          <w:rFonts w:ascii="Garamond" w:eastAsia="Times New Roman" w:hAnsi="Garamond" w:cs="Times New Roman"/>
          <w:bCs/>
          <w:sz w:val="24"/>
          <w:szCs w:val="24"/>
          <w:shd w:val="clear" w:color="auto" w:fill="FFFFFF"/>
          <w:lang w:val="en-US"/>
        </w:rPr>
        <w:t xml:space="preserve"> </w:t>
      </w:r>
      <w:proofErr w:type="spellStart"/>
      <w:r w:rsidRPr="00C13E38">
        <w:rPr>
          <w:rFonts w:ascii="Garamond" w:eastAsia="Times New Roman" w:hAnsi="Garamond" w:cs="Times New Roman"/>
          <w:bCs/>
          <w:sz w:val="24"/>
          <w:szCs w:val="24"/>
          <w:shd w:val="clear" w:color="auto" w:fill="FFFFFF"/>
          <w:lang w:val="en-US"/>
        </w:rPr>
        <w:t>substan</w:t>
      </w:r>
      <w:r w:rsidRPr="00C13E38">
        <w:rPr>
          <w:rFonts w:ascii="Cambria" w:eastAsia="Times New Roman" w:hAnsi="Cambria" w:cs="Cambria"/>
          <w:bCs/>
          <w:sz w:val="24"/>
          <w:szCs w:val="24"/>
          <w:shd w:val="clear" w:color="auto" w:fill="FFFFFF"/>
          <w:lang w:val="en-US"/>
        </w:rPr>
        <w:t>ț</w:t>
      </w:r>
      <w:r w:rsidRPr="00C13E38">
        <w:rPr>
          <w:rFonts w:ascii="Garamond" w:eastAsia="Times New Roman" w:hAnsi="Garamond" w:cs="Times New Roman"/>
          <w:bCs/>
          <w:sz w:val="24"/>
          <w:szCs w:val="24"/>
          <w:shd w:val="clear" w:color="auto" w:fill="FFFFFF"/>
          <w:lang w:val="en-US"/>
        </w:rPr>
        <w:t>iale</w:t>
      </w:r>
      <w:proofErr w:type="spellEnd"/>
      <w:r w:rsidRPr="00C13E38">
        <w:rPr>
          <w:rFonts w:ascii="Garamond" w:eastAsia="Times New Roman" w:hAnsi="Garamond" w:cs="Times New Roman"/>
          <w:bCs/>
          <w:sz w:val="24"/>
          <w:szCs w:val="24"/>
          <w:shd w:val="clear" w:color="auto" w:fill="FFFFFF"/>
          <w:lang w:val="en-US"/>
        </w:rPr>
        <w:t>.</w:t>
      </w:r>
    </w:p>
    <w:p w14:paraId="0152CBEE"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p>
    <w:p w14:paraId="60662614" w14:textId="77777777" w:rsidR="003C31F9" w:rsidRPr="00C13E38" w:rsidRDefault="003C31F9" w:rsidP="0034567D">
      <w:pPr>
        <w:spacing w:after="0" w:line="240" w:lineRule="auto"/>
        <w:jc w:val="both"/>
        <w:rPr>
          <w:rFonts w:ascii="Garamond" w:eastAsia="Times New Roman" w:hAnsi="Garamond" w:cs="Times New Roman"/>
          <w:b/>
          <w:sz w:val="24"/>
          <w:szCs w:val="24"/>
          <w:lang w:val="en-US"/>
        </w:rPr>
      </w:pPr>
      <w:bookmarkStart w:id="5" w:name="_Toc506382361"/>
      <w:bookmarkStart w:id="6" w:name="_Toc528687095"/>
      <w:r w:rsidRPr="00C13E38">
        <w:rPr>
          <w:rFonts w:ascii="Garamond" w:eastAsia="Times New Roman" w:hAnsi="Garamond" w:cs="Times New Roman"/>
          <w:b/>
          <w:sz w:val="24"/>
          <w:szCs w:val="24"/>
          <w:lang w:val="en-US"/>
        </w:rPr>
        <w:t>2</w:t>
      </w:r>
      <w:bookmarkEnd w:id="5"/>
      <w:bookmarkEnd w:id="6"/>
      <w:r w:rsidRPr="00C13E38">
        <w:rPr>
          <w:rFonts w:ascii="Garamond" w:eastAsia="Times New Roman" w:hAnsi="Garamond" w:cs="Times New Roman"/>
          <w:b/>
          <w:sz w:val="24"/>
          <w:szCs w:val="24"/>
          <w:lang w:val="en-US"/>
        </w:rPr>
        <w:t xml:space="preserve">1. </w:t>
      </w:r>
      <w:proofErr w:type="spellStart"/>
      <w:r w:rsidRPr="00C13E38">
        <w:rPr>
          <w:rFonts w:ascii="Garamond" w:eastAsia="Times New Roman" w:hAnsi="Garamond" w:cs="Times New Roman"/>
          <w:b/>
          <w:sz w:val="24"/>
          <w:szCs w:val="24"/>
          <w:lang w:val="en-US"/>
        </w:rPr>
        <w:t>Amendamente</w:t>
      </w:r>
      <w:proofErr w:type="spellEnd"/>
      <w:r w:rsidRPr="00C13E38">
        <w:rPr>
          <w:rFonts w:ascii="Garamond" w:eastAsia="Times New Roman" w:hAnsi="Garamond" w:cs="Times New Roman"/>
          <w:b/>
          <w:sz w:val="24"/>
          <w:szCs w:val="24"/>
          <w:lang w:val="en-US"/>
        </w:rPr>
        <w:t>:</w:t>
      </w:r>
    </w:p>
    <w:p w14:paraId="49CFA515" w14:textId="77777777" w:rsidR="003C31F9" w:rsidRPr="00C13E38" w:rsidRDefault="003C31F9" w:rsidP="0034567D">
      <w:pPr>
        <w:spacing w:after="0" w:line="240" w:lineRule="auto"/>
        <w:jc w:val="both"/>
        <w:rPr>
          <w:rFonts w:ascii="Garamond" w:eastAsia="Times New Roman" w:hAnsi="Garamond" w:cs="Times New Roman"/>
          <w:sz w:val="24"/>
          <w:szCs w:val="24"/>
          <w:lang w:val="en-US" w:eastAsia="ro-RO"/>
        </w:rPr>
      </w:pPr>
      <w:r w:rsidRPr="00C13E38">
        <w:rPr>
          <w:rFonts w:ascii="Garamond" w:eastAsia="Times New Roman" w:hAnsi="Garamond" w:cs="Times New Roman"/>
          <w:sz w:val="24"/>
          <w:szCs w:val="24"/>
          <w:lang w:val="en-US"/>
        </w:rPr>
        <w:t xml:space="preserve">21.1 - </w:t>
      </w:r>
      <w:proofErr w:type="spellStart"/>
      <w:r w:rsidRPr="00C13E38">
        <w:rPr>
          <w:rFonts w:ascii="Garamond" w:eastAsia="Times New Roman" w:hAnsi="Garamond" w:cs="Times New Roman"/>
          <w:sz w:val="24"/>
          <w:szCs w:val="24"/>
          <w:lang w:val="en-US"/>
        </w:rPr>
        <w:t>Fiecare</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parte</w:t>
      </w:r>
      <w:proofErr w:type="spellEnd"/>
      <w:r w:rsidRPr="00C13E38">
        <w:rPr>
          <w:rFonts w:ascii="Garamond" w:eastAsia="Times New Roman" w:hAnsi="Garamond" w:cs="Times New Roman"/>
          <w:sz w:val="24"/>
          <w:szCs w:val="24"/>
          <w:lang w:val="en-US"/>
        </w:rPr>
        <w:t xml:space="preserve"> are </w:t>
      </w:r>
      <w:proofErr w:type="spellStart"/>
      <w:r w:rsidRPr="00C13E38">
        <w:rPr>
          <w:rFonts w:ascii="Garamond" w:eastAsia="Times New Roman" w:hAnsi="Garamond" w:cs="Times New Roman"/>
          <w:sz w:val="24"/>
          <w:szCs w:val="24"/>
          <w:lang w:val="en-US"/>
        </w:rPr>
        <w:t>obliga</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ia</w:t>
      </w:r>
      <w:proofErr w:type="spellEnd"/>
      <w:r w:rsidRPr="00C13E38">
        <w:rPr>
          <w:rFonts w:ascii="Garamond" w:eastAsia="Times New Roman" w:hAnsi="Garamond" w:cs="Times New Roman"/>
          <w:sz w:val="24"/>
          <w:szCs w:val="24"/>
          <w:lang w:val="en-US"/>
        </w:rPr>
        <w:t xml:space="preserve"> de a </w:t>
      </w:r>
      <w:proofErr w:type="spellStart"/>
      <w:r w:rsidRPr="00C13E38">
        <w:rPr>
          <w:rFonts w:ascii="Garamond" w:eastAsia="Times New Roman" w:hAnsi="Garamond" w:cs="Times New Roman"/>
          <w:sz w:val="24"/>
          <w:szCs w:val="24"/>
          <w:lang w:val="en-US"/>
        </w:rPr>
        <w:t>notifica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cealalt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parte</w:t>
      </w:r>
      <w:proofErr w:type="spellEnd"/>
      <w:r w:rsidRPr="00C13E38">
        <w:rPr>
          <w:rFonts w:ascii="Garamond" w:eastAsia="Times New Roman" w:hAnsi="Garamond" w:cs="Times New Roman"/>
          <w:sz w:val="24"/>
          <w:szCs w:val="24"/>
          <w:lang w:val="en-US"/>
        </w:rPr>
        <w:t>,</w:t>
      </w:r>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sz w:val="24"/>
          <w:szCs w:val="24"/>
          <w:lang w:val="en-US"/>
        </w:rPr>
        <w:t>în</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cazul</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în</w:t>
      </w:r>
      <w:proofErr w:type="spellEnd"/>
      <w:r w:rsidRPr="00C13E38">
        <w:rPr>
          <w:rFonts w:ascii="Garamond" w:eastAsia="Times New Roman" w:hAnsi="Garamond" w:cs="Times New Roman"/>
          <w:sz w:val="24"/>
          <w:szCs w:val="24"/>
          <w:lang w:val="en-US"/>
        </w:rPr>
        <w:t xml:space="preserve"> care </w:t>
      </w:r>
      <w:proofErr w:type="spellStart"/>
      <w:r w:rsidRPr="00C13E38">
        <w:rPr>
          <w:rFonts w:ascii="Garamond" w:eastAsia="Times New Roman" w:hAnsi="Garamond" w:cs="Times New Roman"/>
          <w:sz w:val="24"/>
          <w:szCs w:val="24"/>
          <w:lang w:val="en-US"/>
        </w:rPr>
        <w:t>constată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existen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unor</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circumstan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e</w:t>
      </w:r>
      <w:proofErr w:type="spellEnd"/>
      <w:r w:rsidRPr="00C13E38">
        <w:rPr>
          <w:rFonts w:ascii="Garamond" w:eastAsia="Times New Roman" w:hAnsi="Garamond" w:cs="Times New Roman"/>
          <w:sz w:val="24"/>
          <w:szCs w:val="24"/>
          <w:lang w:val="en-US"/>
        </w:rPr>
        <w:t xml:space="preserve"> care pot genera </w:t>
      </w:r>
      <w:proofErr w:type="spellStart"/>
      <w:r w:rsidRPr="00C13E38">
        <w:rPr>
          <w:rFonts w:ascii="Garamond" w:eastAsia="Times New Roman" w:hAnsi="Garamond" w:cs="Times New Roman"/>
          <w:sz w:val="24"/>
          <w:szCs w:val="24"/>
          <w:lang w:val="en-US"/>
        </w:rPr>
        <w:t>modificarea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î</w:t>
      </w:r>
      <w:r w:rsidRPr="00C13E38">
        <w:rPr>
          <w:rFonts w:ascii="Garamond" w:eastAsia="Times New Roman" w:hAnsi="Garamond" w:cs="Times New Roman"/>
          <w:sz w:val="24"/>
          <w:szCs w:val="24"/>
          <w:lang w:val="en-US"/>
        </w:rPr>
        <w:t>nt</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rzia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î</w:t>
      </w:r>
      <w:r w:rsidRPr="00C13E38">
        <w:rPr>
          <w:rFonts w:ascii="Garamond" w:eastAsia="Times New Roman" w:hAnsi="Garamond" w:cs="Times New Roman"/>
          <w:sz w:val="24"/>
          <w:szCs w:val="24"/>
          <w:lang w:val="en-US"/>
        </w:rPr>
        <w:t>mpiedica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furnizarea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produselor</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care pot genera o </w:t>
      </w:r>
      <w:proofErr w:type="spellStart"/>
      <w:r w:rsidRPr="00C13E38">
        <w:rPr>
          <w:rFonts w:ascii="Garamond" w:eastAsia="Times New Roman" w:hAnsi="Garamond" w:cs="Times New Roman"/>
          <w:sz w:val="24"/>
          <w:szCs w:val="24"/>
          <w:lang w:val="en-US"/>
        </w:rPr>
        <w:t>suplimentare</w:t>
      </w:r>
      <w:proofErr w:type="spellEnd"/>
      <w:r w:rsidRPr="00C13E38">
        <w:rPr>
          <w:rFonts w:ascii="Garamond" w:eastAsia="Times New Roman" w:hAnsi="Garamond" w:cs="Times New Roman"/>
          <w:sz w:val="24"/>
          <w:szCs w:val="24"/>
          <w:lang w:val="en-US"/>
        </w:rPr>
        <w:t xml:space="preserve"> a </w:t>
      </w:r>
      <w:proofErr w:type="spellStart"/>
      <w:r w:rsidRPr="00C13E38">
        <w:rPr>
          <w:rFonts w:ascii="Garamond" w:eastAsia="Times New Roman" w:hAnsi="Garamond" w:cs="Times New Roman"/>
          <w:sz w:val="24"/>
          <w:szCs w:val="24"/>
          <w:lang w:val="en-US"/>
        </w:rPr>
        <w:t>valorii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w:t>
      </w:r>
      <w:r w:rsidRPr="00C13E38">
        <w:rPr>
          <w:rFonts w:ascii="Garamond" w:eastAsia="Times New Roman" w:hAnsi="Garamond" w:cs="Times New Roman"/>
          <w:sz w:val="24"/>
          <w:szCs w:val="24"/>
          <w:lang w:val="en-US" w:eastAsia="ro-RO"/>
        </w:rPr>
        <w:t xml:space="preserve"> </w:t>
      </w:r>
    </w:p>
    <w:bookmarkEnd w:id="4"/>
    <w:p w14:paraId="3DFCF770"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21.2 - </w:t>
      </w: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C13E38">
        <w:rPr>
          <w:rFonts w:ascii="Garamond" w:eastAsia="Times New Roman" w:hAnsi="Garamond" w:cs="Times New Roman"/>
          <w:sz w:val="24"/>
          <w:szCs w:val="24"/>
        </w:rPr>
        <w:t>adiţional</w:t>
      </w:r>
      <w:proofErr w:type="spellEnd"/>
      <w:r w:rsidRPr="00C13E38">
        <w:rPr>
          <w:rFonts w:ascii="Garamond" w:eastAsia="Times New Roman" w:hAnsi="Garamond" w:cs="Times New Roman"/>
          <w:sz w:val="24"/>
          <w:szCs w:val="24"/>
        </w:rPr>
        <w:t>,.</w:t>
      </w:r>
    </w:p>
    <w:p w14:paraId="2CAD513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C13E38">
        <w:rPr>
          <w:rFonts w:ascii="Garamond" w:eastAsia="Times New Roman" w:hAnsi="Garamond" w:cs="Times New Roman"/>
          <w:sz w:val="24"/>
          <w:szCs w:val="24"/>
        </w:rPr>
        <w:t>aditional</w:t>
      </w:r>
      <w:proofErr w:type="spellEnd"/>
      <w:r w:rsidRPr="00C13E38">
        <w:rPr>
          <w:rFonts w:ascii="Garamond" w:eastAsia="Times New Roman" w:hAnsi="Garamond" w:cs="Times New Roman"/>
          <w:sz w:val="24"/>
          <w:szCs w:val="24"/>
        </w:rPr>
        <w:t>.</w:t>
      </w:r>
    </w:p>
    <w:p w14:paraId="10126AE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21.4 - Autoritatea contractanta are dreptul de a suplimenta sau de a diminua cantită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ile prev</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zute ini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ial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contractul subsecvent, prin act adi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ional, cu </w:t>
      </w:r>
      <w:proofErr w:type="spellStart"/>
      <w:r w:rsidRPr="00C13E38">
        <w:rPr>
          <w:rFonts w:ascii="Garamond" w:eastAsia="Times New Roman" w:hAnsi="Garamond" w:cs="Times New Roman"/>
          <w:sz w:val="24"/>
          <w:szCs w:val="24"/>
        </w:rPr>
        <w:t>incadrare</w:t>
      </w:r>
      <w:proofErr w:type="spellEnd"/>
      <w:r w:rsidRPr="00C13E38">
        <w:rPr>
          <w:rFonts w:ascii="Garamond" w:eastAsia="Times New Roman" w:hAnsi="Garamond" w:cs="Times New Roman"/>
          <w:sz w:val="24"/>
          <w:szCs w:val="24"/>
        </w:rPr>
        <w:t xml:space="preserve"> in acordul cadru.</w:t>
      </w:r>
    </w:p>
    <w:p w14:paraId="2D9CD0C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C13E38">
        <w:rPr>
          <w:rFonts w:ascii="Garamond" w:eastAsia="Times New Roman" w:hAnsi="Garamond" w:cs="Times New Roman"/>
          <w:sz w:val="24"/>
          <w:szCs w:val="24"/>
        </w:rPr>
        <w:t>aditional</w:t>
      </w:r>
      <w:proofErr w:type="spellEnd"/>
      <w:r w:rsidRPr="00C13E38">
        <w:rPr>
          <w:rFonts w:ascii="Garamond" w:eastAsia="Times New Roman" w:hAnsi="Garamond" w:cs="Times New Roman"/>
          <w:sz w:val="24"/>
          <w:szCs w:val="24"/>
        </w:rPr>
        <w:t>.</w:t>
      </w:r>
    </w:p>
    <w:p w14:paraId="740325FB" w14:textId="77777777" w:rsidR="003C31F9" w:rsidRPr="00C13E38" w:rsidRDefault="003C31F9" w:rsidP="0034567D">
      <w:pPr>
        <w:tabs>
          <w:tab w:val="left" w:pos="3261"/>
        </w:tabs>
        <w:spacing w:after="0" w:line="240" w:lineRule="auto"/>
        <w:jc w:val="both"/>
        <w:rPr>
          <w:rFonts w:ascii="Garamond" w:eastAsia="Times New Roman" w:hAnsi="Garamond" w:cs="Times New Roman"/>
          <w:b/>
          <w:i/>
          <w:iCs/>
          <w:sz w:val="24"/>
          <w:szCs w:val="24"/>
        </w:rPr>
      </w:pPr>
    </w:p>
    <w:p w14:paraId="37D50266" w14:textId="77777777" w:rsidR="003C31F9" w:rsidRPr="00C13E38" w:rsidRDefault="003C31F9" w:rsidP="0034567D">
      <w:pPr>
        <w:spacing w:after="0" w:line="240" w:lineRule="auto"/>
        <w:jc w:val="both"/>
        <w:rPr>
          <w:rFonts w:ascii="Garamond" w:eastAsia="Times New Roman" w:hAnsi="Garamond" w:cs="Times New Roman"/>
          <w:b/>
          <w:noProof/>
          <w:sz w:val="24"/>
          <w:szCs w:val="24"/>
          <w:lang w:val="pt-BR"/>
        </w:rPr>
      </w:pPr>
      <w:r w:rsidRPr="00C13E38">
        <w:rPr>
          <w:rFonts w:ascii="Garamond" w:eastAsia="Times New Roman" w:hAnsi="Garamond" w:cs="Times New Roman"/>
          <w:b/>
          <w:noProof/>
          <w:sz w:val="24"/>
          <w:szCs w:val="24"/>
          <w:lang w:val="pt-BR"/>
        </w:rPr>
        <w:t>22. Incetarea  contractului:</w:t>
      </w:r>
    </w:p>
    <w:p w14:paraId="01C9D268"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22.3 - Achizitorul îşi rezervă dreptul de a renunţa la contract, printr-o notificare scrisă adresată furnizorului, fără nici o compensaţie, dacă acesta din urmă dă faliment, cu condiţia ca această anulare să nu prejudicieze </w:t>
      </w:r>
      <w:r w:rsidRPr="00C13E38">
        <w:rPr>
          <w:rFonts w:ascii="Garamond" w:eastAsia="Times New Roman" w:hAnsi="Garamond" w:cs="Times New Roman"/>
          <w:noProof/>
          <w:sz w:val="24"/>
          <w:szCs w:val="24"/>
        </w:rPr>
        <w:lastRenderedPageBreak/>
        <w:t>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noProof/>
          <w:sz w:val="24"/>
          <w:szCs w:val="24"/>
          <w:lang w:eastAsia="ar-SA"/>
        </w:rPr>
      </w:pPr>
      <w:r w:rsidRPr="00C13E3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noProof/>
          <w:sz w:val="24"/>
          <w:szCs w:val="24"/>
          <w:lang w:eastAsia="ar-SA"/>
        </w:rPr>
      </w:pPr>
      <w:r w:rsidRPr="00C13E3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C13E38">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C13E38">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C13E38" w:rsidRDefault="003C31F9" w:rsidP="0034567D">
      <w:pPr>
        <w:keepNext/>
        <w:keepLines/>
        <w:tabs>
          <w:tab w:val="left" w:pos="180"/>
        </w:tabs>
        <w:spacing w:after="0" w:line="240" w:lineRule="auto"/>
        <w:jc w:val="both"/>
        <w:outlineLvl w:val="2"/>
        <w:rPr>
          <w:rFonts w:ascii="Garamond" w:eastAsia="Times New Roman" w:hAnsi="Garamond" w:cs="Times New Roman"/>
          <w:b/>
          <w:bCs/>
          <w:sz w:val="24"/>
          <w:szCs w:val="24"/>
          <w:lang w:eastAsia="ro-RO"/>
        </w:rPr>
      </w:pPr>
      <w:r w:rsidRPr="00C13E38">
        <w:rPr>
          <w:rFonts w:ascii="Garamond" w:eastAsia="Times New Roman" w:hAnsi="Garamond" w:cs="Times New Roman"/>
          <w:b/>
          <w:noProof/>
          <w:sz w:val="24"/>
          <w:szCs w:val="24"/>
          <w:lang w:eastAsia="ar-SA"/>
        </w:rPr>
        <w:t>23</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Times New Roman"/>
          <w:b/>
          <w:bCs/>
          <w:sz w:val="24"/>
          <w:szCs w:val="24"/>
          <w:lang w:eastAsia="ro-RO"/>
        </w:rPr>
        <w:t>Obliga</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 xml:space="preserve">ii privind personalul </w:t>
      </w:r>
      <w:r w:rsidRPr="00C13E38">
        <w:rPr>
          <w:rFonts w:ascii="Cambria" w:eastAsia="Times New Roman" w:hAnsi="Cambria" w:cs="Cambria"/>
          <w:b/>
          <w:bCs/>
          <w:sz w:val="24"/>
          <w:szCs w:val="24"/>
          <w:lang w:eastAsia="ro-RO"/>
        </w:rPr>
        <w:t>ș</w:t>
      </w:r>
      <w:r w:rsidRPr="00C13E38">
        <w:rPr>
          <w:rFonts w:ascii="Garamond" w:eastAsia="Times New Roman" w:hAnsi="Garamond" w:cs="Times New Roman"/>
          <w:b/>
          <w:bCs/>
          <w:sz w:val="24"/>
          <w:szCs w:val="24"/>
          <w:lang w:eastAsia="ro-RO"/>
        </w:rPr>
        <w:t>i for</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a de munc</w:t>
      </w:r>
      <w:r w:rsidRPr="00C13E38">
        <w:rPr>
          <w:rFonts w:ascii="Garamond" w:eastAsia="Times New Roman" w:hAnsi="Garamond" w:cs="Garamond"/>
          <w:b/>
          <w:bCs/>
          <w:sz w:val="24"/>
          <w:szCs w:val="24"/>
          <w:lang w:eastAsia="ro-RO"/>
        </w:rPr>
        <w:t>ă</w:t>
      </w:r>
      <w:r w:rsidRPr="00C13E38">
        <w:rPr>
          <w:rFonts w:ascii="Garamond" w:eastAsia="Times New Roman" w:hAnsi="Garamond" w:cs="Times New Roman"/>
          <w:b/>
          <w:bCs/>
          <w:sz w:val="24"/>
          <w:szCs w:val="24"/>
          <w:lang w:eastAsia="ro-RO"/>
        </w:rPr>
        <w:t>, asigur</w:t>
      </w:r>
      <w:r w:rsidRPr="00C13E38">
        <w:rPr>
          <w:rFonts w:ascii="Garamond" w:eastAsia="Times New Roman" w:hAnsi="Garamond" w:cs="Garamond"/>
          <w:b/>
          <w:bCs/>
          <w:sz w:val="24"/>
          <w:szCs w:val="24"/>
          <w:lang w:eastAsia="ro-RO"/>
        </w:rPr>
        <w:t>ă</w:t>
      </w:r>
      <w:r w:rsidRPr="00C13E38">
        <w:rPr>
          <w:rFonts w:ascii="Garamond" w:eastAsia="Times New Roman" w:hAnsi="Garamond" w:cs="Times New Roman"/>
          <w:b/>
          <w:bCs/>
          <w:sz w:val="24"/>
          <w:szCs w:val="24"/>
          <w:lang w:eastAsia="ro-RO"/>
        </w:rPr>
        <w:t xml:space="preserve">rile </w:t>
      </w:r>
      <w:r w:rsidRPr="00C13E38">
        <w:rPr>
          <w:rFonts w:ascii="Cambria" w:eastAsia="Times New Roman" w:hAnsi="Cambria" w:cs="Cambria"/>
          <w:b/>
          <w:bCs/>
          <w:sz w:val="24"/>
          <w:szCs w:val="24"/>
          <w:lang w:eastAsia="ro-RO"/>
        </w:rPr>
        <w:t>ș</w:t>
      </w:r>
      <w:r w:rsidRPr="00C13E38">
        <w:rPr>
          <w:rFonts w:ascii="Garamond" w:eastAsia="Times New Roman" w:hAnsi="Garamond" w:cs="Times New Roman"/>
          <w:b/>
          <w:bCs/>
          <w:sz w:val="24"/>
          <w:szCs w:val="24"/>
          <w:lang w:eastAsia="ro-RO"/>
        </w:rPr>
        <w:t>i securitatea muncii, legisla</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 xml:space="preserve">ia muncii </w:t>
      </w:r>
    </w:p>
    <w:p w14:paraId="66D17906"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 xml:space="preserve">23.1 </w:t>
      </w:r>
      <w:r w:rsidRPr="00C13E38">
        <w:rPr>
          <w:rFonts w:ascii="Garamond" w:eastAsia="Times New Roman" w:hAnsi="Garamond" w:cs="Times New Roman"/>
          <w:iCs/>
          <w:noProof/>
          <w:sz w:val="24"/>
          <w:szCs w:val="24"/>
          <w:lang w:eastAsia="ar-SA"/>
        </w:rPr>
        <w:t>Furnizorul</w:t>
      </w:r>
      <w:r w:rsidRPr="00C13E38">
        <w:rPr>
          <w:rFonts w:ascii="Garamond" w:eastAsia="Times New Roman" w:hAnsi="Garamond" w:cs="Times New Roman"/>
          <w:iCs/>
          <w:sz w:val="24"/>
          <w:szCs w:val="24"/>
        </w:rPr>
        <w:t xml:space="preserve"> va respecta întreaga legisla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a muncii care se aplic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personalului , inclusiv legisla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 xml:space="preserve">ia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 vigoare privind angajarea, programul de lucru, s</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n</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tate, securitatea muncii, asisten</w:t>
      </w:r>
      <w:r w:rsidRPr="00C13E38">
        <w:rPr>
          <w:rFonts w:ascii="Cambria" w:eastAsia="Times New Roman" w:hAnsi="Cambria" w:cs="Cambria"/>
          <w:iCs/>
          <w:sz w:val="24"/>
          <w:szCs w:val="24"/>
        </w:rPr>
        <w:t>ț</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social</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emigrare </w:t>
      </w:r>
      <w:proofErr w:type="spellStart"/>
      <w:r w:rsidRPr="00C13E38">
        <w:rPr>
          <w:rFonts w:ascii="Garamond" w:eastAsia="Times New Roman" w:hAnsi="Garamond" w:cs="Garamond"/>
          <w:iCs/>
          <w:sz w:val="24"/>
          <w:szCs w:val="24"/>
        </w:rPr>
        <w:t>ş</w:t>
      </w:r>
      <w:r w:rsidRPr="00C13E38">
        <w:rPr>
          <w:rFonts w:ascii="Garamond" w:eastAsia="Times New Roman" w:hAnsi="Garamond" w:cs="Times New Roman"/>
          <w:iCs/>
          <w:sz w:val="24"/>
          <w:szCs w:val="24"/>
        </w:rPr>
        <w:t>i</w:t>
      </w:r>
      <w:proofErr w:type="spellEnd"/>
      <w:r w:rsidRPr="00C13E38">
        <w:rPr>
          <w:rFonts w:ascii="Garamond" w:eastAsia="Times New Roman" w:hAnsi="Garamond" w:cs="Times New Roman"/>
          <w:iCs/>
          <w:sz w:val="24"/>
          <w:szCs w:val="24"/>
        </w:rPr>
        <w:t xml:space="preserve"> repatriere, </w:t>
      </w:r>
      <w:proofErr w:type="spellStart"/>
      <w:r w:rsidRPr="00C13E38">
        <w:rPr>
          <w:rFonts w:ascii="Garamond" w:eastAsia="Times New Roman" w:hAnsi="Garamond" w:cs="Garamond"/>
          <w:iCs/>
          <w:sz w:val="24"/>
          <w:szCs w:val="24"/>
        </w:rPr>
        <w:t>ş</w:t>
      </w:r>
      <w:r w:rsidRPr="00C13E38">
        <w:rPr>
          <w:rFonts w:ascii="Garamond" w:eastAsia="Times New Roman" w:hAnsi="Garamond" w:cs="Times New Roman"/>
          <w:iCs/>
          <w:sz w:val="24"/>
          <w:szCs w:val="24"/>
        </w:rPr>
        <w:t>i</w:t>
      </w:r>
      <w:proofErr w:type="spellEnd"/>
      <w:r w:rsidRPr="00C13E38">
        <w:rPr>
          <w:rFonts w:ascii="Garamond" w:eastAsia="Times New Roman" w:hAnsi="Garamond" w:cs="Times New Roman"/>
          <w:iCs/>
          <w:sz w:val="24"/>
          <w:szCs w:val="24"/>
        </w:rPr>
        <w:t xml:space="preserv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i va asigura acestuia toate drepturile legale.</w:t>
      </w:r>
    </w:p>
    <w:p w14:paraId="0D1CC55B" w14:textId="77777777" w:rsidR="003C31F9" w:rsidRPr="00C13E38" w:rsidRDefault="003C31F9" w:rsidP="0034567D">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C13E38">
        <w:rPr>
          <w:rFonts w:ascii="Garamond" w:eastAsia="Times New Roman" w:hAnsi="Garamond" w:cs="Times New Roman"/>
          <w:iCs/>
          <w:sz w:val="24"/>
          <w:szCs w:val="24"/>
          <w:lang w:eastAsia="ro-RO"/>
        </w:rPr>
        <w:t xml:space="preserve">23.2 </w:t>
      </w:r>
      <w:r w:rsidRPr="00C13E38">
        <w:rPr>
          <w:rFonts w:ascii="Garamond" w:eastAsia="Times New Roman" w:hAnsi="Garamond" w:cs="Times New Roman"/>
          <w:iCs/>
          <w:noProof/>
          <w:sz w:val="24"/>
          <w:szCs w:val="24"/>
          <w:lang w:eastAsia="ar-SA"/>
        </w:rPr>
        <w:t>Furnizorul</w:t>
      </w:r>
      <w:r w:rsidRPr="00C13E38">
        <w:rPr>
          <w:rFonts w:ascii="Garamond" w:eastAsia="Times New Roman" w:hAnsi="Garamond" w:cs="Times New Roman"/>
          <w:iCs/>
          <w:sz w:val="24"/>
          <w:szCs w:val="24"/>
          <w:lang w:eastAsia="ro-RO"/>
        </w:rPr>
        <w:t xml:space="preserve"> se asigură că angaja</w:t>
      </w:r>
      <w:r w:rsidRPr="00C13E38">
        <w:rPr>
          <w:rFonts w:ascii="Cambria" w:eastAsia="Times New Roman" w:hAnsi="Cambria" w:cs="Cambria"/>
          <w:iCs/>
          <w:sz w:val="24"/>
          <w:szCs w:val="24"/>
          <w:lang w:eastAsia="ro-RO"/>
        </w:rPr>
        <w:t>ț</w:t>
      </w:r>
      <w:r w:rsidRPr="00C13E38">
        <w:rPr>
          <w:rFonts w:ascii="Garamond" w:eastAsia="Times New Roman" w:hAnsi="Garamond" w:cs="Times New Roman"/>
          <w:iCs/>
          <w:sz w:val="24"/>
          <w:szCs w:val="24"/>
          <w:lang w:eastAsia="ro-RO"/>
        </w:rPr>
        <w:t>ii s</w:t>
      </w:r>
      <w:r w:rsidRPr="00C13E38">
        <w:rPr>
          <w:rFonts w:ascii="Garamond" w:eastAsia="Times New Roman" w:hAnsi="Garamond" w:cs="Garamond"/>
          <w:iCs/>
          <w:sz w:val="24"/>
          <w:szCs w:val="24"/>
          <w:lang w:eastAsia="ro-RO"/>
        </w:rPr>
        <w:t>ă</w:t>
      </w:r>
      <w:r w:rsidRPr="00C13E38">
        <w:rPr>
          <w:rFonts w:ascii="Garamond" w:eastAsia="Times New Roman" w:hAnsi="Garamond" w:cs="Times New Roman"/>
          <w:iCs/>
          <w:sz w:val="24"/>
          <w:szCs w:val="24"/>
          <w:lang w:eastAsia="ro-RO"/>
        </w:rPr>
        <w:t>i se conformeaz</w:t>
      </w:r>
      <w:r w:rsidRPr="00C13E38">
        <w:rPr>
          <w:rFonts w:ascii="Garamond" w:eastAsia="Times New Roman" w:hAnsi="Garamond" w:cs="Garamond"/>
          <w:iCs/>
          <w:sz w:val="24"/>
          <w:szCs w:val="24"/>
          <w:lang w:eastAsia="ro-RO"/>
        </w:rPr>
        <w:t>ă</w:t>
      </w:r>
      <w:r w:rsidRPr="00C13E38">
        <w:rPr>
          <w:rFonts w:ascii="Garamond" w:eastAsia="Times New Roman" w:hAnsi="Garamond" w:cs="Times New Roman"/>
          <w:iCs/>
          <w:sz w:val="24"/>
          <w:szCs w:val="24"/>
          <w:lang w:eastAsia="ro-RO"/>
        </w:rPr>
        <w:t xml:space="preserve"> tuturor legilor </w:t>
      </w:r>
      <w:r w:rsidRPr="00C13E38">
        <w:rPr>
          <w:rFonts w:ascii="Garamond" w:eastAsia="Times New Roman" w:hAnsi="Garamond" w:cs="Garamond"/>
          <w:iCs/>
          <w:sz w:val="24"/>
          <w:szCs w:val="24"/>
          <w:lang w:eastAsia="ro-RO"/>
        </w:rPr>
        <w:t>î</w:t>
      </w:r>
      <w:r w:rsidRPr="00C13E38">
        <w:rPr>
          <w:rFonts w:ascii="Garamond" w:eastAsia="Times New Roman" w:hAnsi="Garamond" w:cs="Times New Roman"/>
          <w:iCs/>
          <w:sz w:val="24"/>
          <w:szCs w:val="24"/>
          <w:lang w:eastAsia="ro-RO"/>
        </w:rPr>
        <w:t>n vigoare, inclusiv celor legate de securitatea muncii.</w:t>
      </w:r>
    </w:p>
    <w:p w14:paraId="23CBF64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23.3 Furnizorul va manifesta o deosebită aten</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 xml:space="preserve">ie astfel </w:t>
      </w:r>
      <w:r w:rsidRPr="00C13E38">
        <w:rPr>
          <w:rFonts w:ascii="Garamond" w:eastAsia="Times New Roman" w:hAnsi="Garamond" w:cs="Garamond"/>
          <w:iCs/>
          <w:noProof/>
          <w:sz w:val="24"/>
          <w:szCs w:val="24"/>
          <w:lang w:eastAsia="ar-SA"/>
        </w:rPr>
        <w:t>î</w:t>
      </w:r>
      <w:r w:rsidRPr="00C13E38">
        <w:rPr>
          <w:rFonts w:ascii="Garamond" w:eastAsia="Times New Roman" w:hAnsi="Garamond" w:cs="Times New Roman"/>
          <w:iCs/>
          <w:noProof/>
          <w:sz w:val="24"/>
          <w:szCs w:val="24"/>
          <w:lang w:eastAsia="ar-SA"/>
        </w:rPr>
        <w:t>nc</w:t>
      </w:r>
      <w:r w:rsidRPr="00C13E38">
        <w:rPr>
          <w:rFonts w:ascii="Garamond" w:eastAsia="Times New Roman" w:hAnsi="Garamond" w:cs="Garamond"/>
          <w:iCs/>
          <w:noProof/>
          <w:sz w:val="24"/>
          <w:szCs w:val="24"/>
          <w:lang w:eastAsia="ar-SA"/>
        </w:rPr>
        <w:t>â</w:t>
      </w:r>
      <w:r w:rsidRPr="00C13E38">
        <w:rPr>
          <w:rFonts w:ascii="Garamond" w:eastAsia="Times New Roman" w:hAnsi="Garamond" w:cs="Times New Roman"/>
          <w:iCs/>
          <w:noProof/>
          <w:sz w:val="24"/>
          <w:szCs w:val="24"/>
          <w:lang w:eastAsia="ar-SA"/>
        </w:rPr>
        <w:t>t, s</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 xml:space="preserve"> evite producerea oric</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ror evenimente care s</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23.5 Furnizarea produselor se va face în conformitate cu legisla</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ia privind protec</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ia muncii, protec</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 xml:space="preserve">iei mediului </w:t>
      </w:r>
      <w:r w:rsidRPr="00C13E38">
        <w:rPr>
          <w:rFonts w:ascii="Cambria" w:eastAsia="Times New Roman" w:hAnsi="Cambria" w:cs="Cambria"/>
          <w:iCs/>
          <w:noProof/>
          <w:sz w:val="24"/>
          <w:szCs w:val="24"/>
          <w:lang w:eastAsia="ar-SA"/>
        </w:rPr>
        <w:t>ș</w:t>
      </w:r>
      <w:r w:rsidRPr="00C13E38">
        <w:rPr>
          <w:rFonts w:ascii="Garamond" w:eastAsia="Times New Roman" w:hAnsi="Garamond" w:cs="Times New Roman"/>
          <w:iCs/>
          <w:noProof/>
          <w:sz w:val="24"/>
          <w:szCs w:val="24"/>
          <w:lang w:eastAsia="ar-SA"/>
        </w:rPr>
        <w:t>i fiscalit</w:t>
      </w:r>
      <w:r w:rsidRPr="00C13E38">
        <w:rPr>
          <w:rFonts w:ascii="Garamond" w:eastAsia="Times New Roman" w:hAnsi="Garamond" w:cs="Garamond"/>
          <w:iCs/>
          <w:noProof/>
          <w:sz w:val="24"/>
          <w:szCs w:val="24"/>
          <w:lang w:eastAsia="ar-SA"/>
        </w:rPr>
        <w:t>ă</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ii ce se g</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b/>
          <w:noProof/>
          <w:sz w:val="24"/>
          <w:szCs w:val="24"/>
          <w:lang w:eastAsia="ar-SA"/>
        </w:rPr>
        <w:t>24. Conflictul de interese</w:t>
      </w:r>
    </w:p>
    <w:p w14:paraId="1DF96768"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CONFLICTUL DE INTERESE</w:t>
      </w:r>
    </w:p>
    <w:p w14:paraId="0400D30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24.1 Furnizorul ia toate măsurile necesare pentru a preveni ori stopa orice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care ar putea compromite derularea obiectiv</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impar</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ial</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a Contractului. Conflictele de interese pot ap</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rea,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mod special, ca rezultat al intereselor economice, afinită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ilor politice ori de na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ionalitate, leg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turilor de rudenie ori afinitate sau al oric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ror alte leg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turi ori interese comune. Orice conflict de interese ap</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rut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timpul derul</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24.2 Achizitorul î</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rezerv</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dreptul de a verifica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m</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surile luate sunt corespunz</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toare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poate solicita m</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suri suplimentare,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este necesar. </w:t>
      </w:r>
      <w:bookmarkStart w:id="7" w:name="_Hlk63244989"/>
      <w:r w:rsidRPr="00C13E38">
        <w:rPr>
          <w:rFonts w:ascii="Garamond" w:eastAsia="Times New Roman" w:hAnsi="Garamond" w:cs="Times New Roman"/>
          <w:bCs/>
          <w:noProof/>
          <w:sz w:val="24"/>
          <w:szCs w:val="24"/>
          <w:lang w:eastAsia="ar-SA"/>
        </w:rPr>
        <w:t xml:space="preserve">Furnizorul </w:t>
      </w:r>
      <w:bookmarkEnd w:id="7"/>
      <w:r w:rsidRPr="00C13E38">
        <w:rPr>
          <w:rFonts w:ascii="Garamond" w:eastAsia="Times New Roman" w:hAnsi="Garamond" w:cs="Times New Roman"/>
          <w:bCs/>
          <w:noProof/>
          <w:sz w:val="24"/>
          <w:szCs w:val="24"/>
          <w:lang w:eastAsia="ar-SA"/>
        </w:rPr>
        <w:t>se asigur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Personalul/reprezentan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i nu se află într-o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 care ar putea genera un conflict de interese. Furnizorul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nlocuie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te de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ndata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f</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vreo compensa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din partea Achizitorului, orice membru al Personalului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 care se reg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ntr-o astfel de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w:t>
      </w:r>
    </w:p>
    <w:p w14:paraId="6CEF143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24.3 </w:t>
      </w:r>
      <w:bookmarkStart w:id="8" w:name="_Hlk63238106"/>
      <w:r w:rsidRPr="00C13E38">
        <w:rPr>
          <w:rFonts w:ascii="Garamond" w:eastAsia="Times New Roman" w:hAnsi="Garamond" w:cs="Times New Roman"/>
          <w:bCs/>
          <w:noProof/>
          <w:sz w:val="24"/>
          <w:szCs w:val="24"/>
          <w:lang w:eastAsia="ar-SA"/>
        </w:rPr>
        <w:t xml:space="preserve">Furnizorul </w:t>
      </w:r>
      <w:bookmarkEnd w:id="8"/>
      <w:r w:rsidRPr="00C13E38">
        <w:rPr>
          <w:rFonts w:ascii="Garamond" w:eastAsia="Times New Roman" w:hAnsi="Garamond" w:cs="Times New Roman"/>
          <w:bCs/>
          <w:noProof/>
          <w:sz w:val="24"/>
          <w:szCs w:val="24"/>
          <w:lang w:eastAsia="ar-SA"/>
        </w:rPr>
        <w:t>trebuie să evite orice contact care ar putea să-i compromită independen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a sa ori pe cea a Personalului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c</w:t>
      </w:r>
      <w:r w:rsidRPr="00C13E38">
        <w:rPr>
          <w:rFonts w:ascii="Garamond" w:eastAsia="Times New Roman" w:hAnsi="Garamond" w:cs="Garamond"/>
          <w:bCs/>
          <w:noProof/>
          <w:sz w:val="24"/>
          <w:szCs w:val="24"/>
          <w:lang w:eastAsia="ar-SA"/>
        </w:rPr>
        <w:t>â</w:t>
      </w:r>
      <w:r w:rsidRPr="00C13E38">
        <w:rPr>
          <w:rFonts w:ascii="Garamond" w:eastAsia="Times New Roman" w:hAnsi="Garamond" w:cs="Times New Roman"/>
          <w:bCs/>
          <w:noProof/>
          <w:sz w:val="24"/>
          <w:szCs w:val="24"/>
          <w:lang w:eastAsia="ar-SA"/>
        </w:rPr>
        <w:t>nd Furnizorul 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ueaz</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a-</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men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ine independen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a, Achizitorul, f</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afectarea dreptului acestuia de a ob</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ine repararea prejudiciului care i-a fost cauzat ca urmare a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iei de conflict de interese, poate decide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ncetarea de plin drept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cu efect imediat a Contractului, nemaifiind necesar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ndeplinirea vreunei formalit</w:t>
      </w:r>
      <w:r w:rsidRPr="00C13E38">
        <w:rPr>
          <w:rFonts w:ascii="Garamond" w:eastAsia="Times New Roman" w:hAnsi="Garamond" w:cs="Garamond"/>
          <w:bCs/>
          <w:noProof/>
          <w:sz w:val="24"/>
          <w:szCs w:val="24"/>
          <w:lang w:eastAsia="ar-SA"/>
        </w:rPr>
        <w: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 prealabile precum si interven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ia vreunei instan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e judec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tore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ti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i/sau arbitrale.</w:t>
      </w:r>
    </w:p>
    <w:p w14:paraId="2AE7CB3D"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24.4 Furnizorul are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ia de a respecta prevederile legale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domeniul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ncheia orice alte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i/fo</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ti angaja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 ai autorit</w:t>
      </w:r>
      <w:r w:rsidRPr="00C13E38">
        <w:rPr>
          <w:rFonts w:ascii="Garamond" w:eastAsia="Times New Roman" w:hAnsi="Garamond" w:cs="Garamond"/>
          <w:bCs/>
          <w:noProof/>
          <w:sz w:val="24"/>
          <w:szCs w:val="24"/>
          <w:lang w:eastAsia="ar-SA"/>
        </w:rPr>
        <w: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 contractante sau ai furnizorului de servicii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implica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procedura de atribuire cu care autoritatea contractant</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/furnizorul de servicii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 implicat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 procedura de atribuire 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ncetat rela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iile contractuale ulterior atribuirii Contractului de </w:t>
      </w:r>
      <w:r w:rsidRPr="00C13E38">
        <w:rPr>
          <w:rFonts w:ascii="Garamond" w:eastAsia="Times New Roman" w:hAnsi="Garamond" w:cs="Times New Roman"/>
          <w:bCs/>
          <w:noProof/>
          <w:sz w:val="24"/>
          <w:szCs w:val="24"/>
          <w:lang w:eastAsia="ar-SA"/>
        </w:rPr>
        <w:lastRenderedPageBreak/>
        <w:t>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pe parcursul unei perioade de cel pu</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 12 (dou</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sprezece) luni de la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ncheierea Contractului, sub sanc</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iunea rezolu</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AFA81E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b/>
          <w:noProof/>
          <w:sz w:val="24"/>
          <w:szCs w:val="24"/>
          <w:lang w:eastAsia="ar-SA"/>
        </w:rPr>
        <w:t xml:space="preserve">25. Derularea si monitorizarea contractului </w:t>
      </w:r>
    </w:p>
    <w:p w14:paraId="7756C7F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Urmărirea derulării contractelor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publica privind furnizarea produselor in conformitate cu clauzele din contractul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publica si graficul de livrare a contractelor încheiate si urmărirea îndeplinirii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iilor asumate prin contract/acord-cadru;</w:t>
      </w:r>
    </w:p>
    <w:p w14:paraId="4EF95EF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w:t>
      </w:r>
      <w:r w:rsidRPr="00C13E38">
        <w:rPr>
          <w:rFonts w:ascii="Garamond" w:eastAsia="Times New Roman" w:hAnsi="Garamond" w:cs="Garamond"/>
          <w:bCs/>
          <w:noProof/>
          <w:sz w:val="24"/>
          <w:szCs w:val="24"/>
          <w:lang w:eastAsia="ar-SA"/>
        </w:rPr>
        <w:t>â</w:t>
      </w:r>
      <w:r w:rsidRPr="00C13E38">
        <w:rPr>
          <w:rFonts w:ascii="Garamond" w:eastAsia="Times New Roman" w:hAnsi="Garamond" w:cs="Times New Roman"/>
          <w:bCs/>
          <w:noProof/>
          <w:sz w:val="24"/>
          <w:szCs w:val="24"/>
          <w:lang w:eastAsia="ar-SA"/>
        </w:rPr>
        <w:t>ndu-se cont de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iile asumate de 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tre acesta, specifica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iile tehnice ale produselor, termenele comerciale convenite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toate men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iunile specificate în cadrul documenta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iei de atribuire.</w:t>
      </w:r>
    </w:p>
    <w:p w14:paraId="370A2EB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De asemenea, pentru activitatea de management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i gestionare a contractelor subsecvente se va </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ine cont de: </w:t>
      </w:r>
    </w:p>
    <w:p w14:paraId="1CAE024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acceptarea produselor în cadrul Contractului</w:t>
      </w:r>
    </w:p>
    <w:p w14:paraId="5A9A7705"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C13E38" w:rsidRDefault="003C31F9" w:rsidP="0034567D">
      <w:pPr>
        <w:tabs>
          <w:tab w:val="left" w:pos="3261"/>
        </w:tabs>
        <w:spacing w:after="0" w:line="240" w:lineRule="auto"/>
        <w:jc w:val="both"/>
        <w:rPr>
          <w:rFonts w:ascii="Garamond" w:eastAsia="Times New Roman" w:hAnsi="Garamond" w:cs="Times New Roman"/>
          <w:b/>
          <w:noProof/>
          <w:sz w:val="24"/>
          <w:szCs w:val="24"/>
        </w:rPr>
      </w:pPr>
      <w:r w:rsidRPr="00C13E38">
        <w:rPr>
          <w:rFonts w:ascii="Garamond" w:eastAsia="Times New Roman" w:hAnsi="Garamond" w:cs="Times New Roman"/>
          <w:b/>
          <w:noProof/>
          <w:sz w:val="24"/>
          <w:szCs w:val="24"/>
        </w:rPr>
        <w:t>26. Riscuri in indeplinirea contractului:</w:t>
      </w:r>
    </w:p>
    <w:p w14:paraId="2152D2AB"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26.1 Furnizorul sa nu livreze produsele la standardele/calitate/si/sau specifica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iile si caracteristicile prezentate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 propunerea tehnic</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w:t>
      </w:r>
    </w:p>
    <w:p w14:paraId="0168B3B5"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26.4 Produsele furnizate sa nu fie înso</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ite de certificate de conformitate si/sau documente solicitate pentru livrarea si 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ie </w:t>
      </w:r>
    </w:p>
    <w:p w14:paraId="159BCD20"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Alte riscuri:</w:t>
      </w:r>
    </w:p>
    <w:p w14:paraId="151908BD" w14:textId="77777777" w:rsidR="003C31F9" w:rsidRPr="00C13E38" w:rsidRDefault="003C31F9" w:rsidP="0034567D">
      <w:p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Riscuri care cad în sarcina beneficiarului</w:t>
      </w:r>
    </w:p>
    <w:p w14:paraId="7C70F267"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estimarea gre</w:t>
      </w:r>
      <w:r w:rsidRPr="00C13E38">
        <w:rPr>
          <w:rFonts w:ascii="Cambria" w:eastAsia="Times New Roman" w:hAnsi="Cambria" w:cs="Cambria"/>
          <w:noProof/>
          <w:sz w:val="24"/>
          <w:szCs w:val="24"/>
          <w:lang w:val="en-US"/>
        </w:rPr>
        <w:t>ș</w:t>
      </w:r>
      <w:r w:rsidRPr="00C13E38">
        <w:rPr>
          <w:rFonts w:ascii="Garamond" w:eastAsia="Times New Roman" w:hAnsi="Garamond" w:cs="Times New Roman"/>
          <w:noProof/>
          <w:sz w:val="24"/>
          <w:szCs w:val="24"/>
          <w:lang w:val="en-US"/>
        </w:rPr>
        <w:t>it</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 xml:space="preserve">n plus sau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n minus a cantit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ii de produse necesare;</w:t>
      </w:r>
    </w:p>
    <w:p w14:paraId="14105F05"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întârzierea în plată a facturilor furnizorului;</w:t>
      </w:r>
    </w:p>
    <w:p w14:paraId="5319F132"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recep</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ionarea unei cantit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 de produse nelivrate;</w:t>
      </w:r>
    </w:p>
    <w:p w14:paraId="2546F5B7"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rPr>
        <w:t>dificultă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 de colaborare </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i comunicare între factorii implica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w:t>
      </w:r>
    </w:p>
    <w:p w14:paraId="2E4D2C32"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estimarea gre</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it</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 xml:space="preserve">n plus sau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 minus a cantit</w:t>
      </w:r>
      <w:r w:rsidRPr="00C13E38">
        <w:rPr>
          <w:rFonts w:ascii="Garamond" w:eastAsia="Times New Roman" w:hAnsi="Garamond" w:cs="Garamond"/>
          <w:noProof/>
          <w:sz w:val="24"/>
          <w:szCs w:val="24"/>
        </w:rPr>
        <w: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ii de produse necesare;</w:t>
      </w:r>
    </w:p>
    <w:p w14:paraId="1EC559D7"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întârzierea în plată a facturilor furnizorului;</w:t>
      </w:r>
    </w:p>
    <w:p w14:paraId="141446CE"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ionarea unei cantit</w:t>
      </w:r>
      <w:r w:rsidRPr="00C13E38">
        <w:rPr>
          <w:rFonts w:ascii="Garamond" w:eastAsia="Times New Roman" w:hAnsi="Garamond" w:cs="Garamond"/>
          <w:noProof/>
          <w:sz w:val="24"/>
          <w:szCs w:val="24"/>
        </w:rPr>
        <w: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 de produse nelivrate;</w:t>
      </w:r>
    </w:p>
    <w:p w14:paraId="68ECFB11"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dificultă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 de colaborare </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 xml:space="preserve">i comunicare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ntre factorii implica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w:t>
      </w:r>
    </w:p>
    <w:p w14:paraId="666897C9"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Riscuri care cad în sarcina furnizorului</w:t>
      </w:r>
    </w:p>
    <w:p w14:paraId="5593E757"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nerespectarea termenelor de livrare;</w:t>
      </w:r>
    </w:p>
    <w:p w14:paraId="261ECEF9"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personal insuficient alocat;</w:t>
      </w:r>
    </w:p>
    <w:p w14:paraId="06F6DC2F"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neconcordanta caracteristicilor tehnice ale produselor cu cerin</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ele caietului de sarcini la 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ia calitativ</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a acestora;</w:t>
      </w:r>
    </w:p>
    <w:p w14:paraId="4769B39E"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interpretarea eronată a cerin</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elor caietului de sarcini;</w:t>
      </w:r>
    </w:p>
    <w:p w14:paraId="3D1C853F"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relocarea beneficiarului in alte spatii/sedii;</w:t>
      </w:r>
    </w:p>
    <w:p w14:paraId="0A309B5B"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schimbări legislative;</w:t>
      </w:r>
    </w:p>
    <w:p w14:paraId="05C4A0E5"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for</w:t>
      </w:r>
      <w:r w:rsidRPr="00C13E38">
        <w:rPr>
          <w:rFonts w:ascii="Cambria" w:eastAsia="Times New Roman" w:hAnsi="Cambria" w:cs="Cambria"/>
          <w:noProof/>
          <w:sz w:val="24"/>
          <w:szCs w:val="24"/>
        </w:rPr>
        <w:t>ț</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major</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w:t>
      </w:r>
    </w:p>
    <w:p w14:paraId="635D1275"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C13E38" w:rsidRDefault="003C31F9" w:rsidP="0034567D">
      <w:pPr>
        <w:numPr>
          <w:ilvl w:val="0"/>
          <w:numId w:val="10"/>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eastAsia="ro-RO"/>
        </w:rPr>
        <w:t>asigurarea unui stoc permanent de produse</w:t>
      </w:r>
      <w:r w:rsidRPr="00C13E38">
        <w:rPr>
          <w:rFonts w:ascii="Garamond" w:eastAsia="Times New Roman" w:hAnsi="Garamond" w:cs="Times New Roman"/>
          <w:noProof/>
          <w:sz w:val="24"/>
          <w:szCs w:val="24"/>
        </w:rPr>
        <w:t>;</w:t>
      </w:r>
    </w:p>
    <w:p w14:paraId="23C712B5" w14:textId="77777777" w:rsidR="003C31F9" w:rsidRPr="00C13E38" w:rsidRDefault="003C31F9" w:rsidP="0034567D">
      <w:pPr>
        <w:numPr>
          <w:ilvl w:val="0"/>
          <w:numId w:val="9"/>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interpretarea clară a cerin</w:t>
      </w:r>
      <w:r w:rsidRPr="00C13E38">
        <w:rPr>
          <w:rFonts w:ascii="Cambria" w:eastAsia="Times New Roman" w:hAnsi="Cambria" w:cs="Cambria"/>
          <w:noProof/>
          <w:sz w:val="24"/>
          <w:szCs w:val="24"/>
          <w:lang w:val="en-US" w:eastAsia="ro-RO"/>
        </w:rPr>
        <w:t>ț</w:t>
      </w:r>
      <w:r w:rsidRPr="00C13E38">
        <w:rPr>
          <w:rFonts w:ascii="Garamond" w:eastAsia="Times New Roman" w:hAnsi="Garamond" w:cs="Times New Roman"/>
          <w:noProof/>
          <w:sz w:val="24"/>
          <w:szCs w:val="24"/>
          <w:lang w:val="en-US" w:eastAsia="ro-RO"/>
        </w:rPr>
        <w:t>elor din caietul de sarcini</w:t>
      </w:r>
      <w:r w:rsidRPr="00C13E38">
        <w:rPr>
          <w:rFonts w:ascii="Garamond" w:eastAsia="Times New Roman" w:hAnsi="Garamond" w:cs="Times New Roman"/>
          <w:sz w:val="24"/>
          <w:szCs w:val="24"/>
        </w:rPr>
        <w:t>;</w:t>
      </w:r>
    </w:p>
    <w:p w14:paraId="272569AB" w14:textId="77777777" w:rsidR="003C31F9" w:rsidRPr="00C13E38" w:rsidRDefault="003C31F9" w:rsidP="0034567D">
      <w:pPr>
        <w:numPr>
          <w:ilvl w:val="0"/>
          <w:numId w:val="9"/>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asigurarea furnizării de produse cu o infrastructură care sa nu genereze costuri mari cu între</w:t>
      </w:r>
      <w:r w:rsidRPr="00C13E38">
        <w:rPr>
          <w:rFonts w:ascii="Cambria" w:eastAsia="Times New Roman" w:hAnsi="Cambria" w:cs="Cambria"/>
          <w:noProof/>
          <w:sz w:val="24"/>
          <w:szCs w:val="24"/>
          <w:lang w:val="en-US" w:eastAsia="ro-RO"/>
        </w:rPr>
        <w:t>ț</w:t>
      </w:r>
      <w:r w:rsidRPr="00C13E38">
        <w:rPr>
          <w:rFonts w:ascii="Garamond" w:eastAsia="Times New Roman" w:hAnsi="Garamond" w:cs="Times New Roman"/>
          <w:noProof/>
          <w:sz w:val="24"/>
          <w:szCs w:val="24"/>
          <w:lang w:val="en-US" w:eastAsia="ro-RO"/>
        </w:rPr>
        <w:t>inerea acestora</w:t>
      </w:r>
      <w:r w:rsidRPr="00C13E38">
        <w:rPr>
          <w:rFonts w:ascii="Garamond" w:eastAsia="Times New Roman" w:hAnsi="Garamond" w:cs="Times New Roman"/>
          <w:sz w:val="24"/>
          <w:szCs w:val="24"/>
        </w:rPr>
        <w:t>;</w:t>
      </w:r>
    </w:p>
    <w:p w14:paraId="61539CA3" w14:textId="77777777" w:rsidR="003C31F9" w:rsidRPr="00C13E38" w:rsidRDefault="003C31F9" w:rsidP="0034567D">
      <w:pPr>
        <w:numPr>
          <w:ilvl w:val="0"/>
          <w:numId w:val="11"/>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lastRenderedPageBreak/>
        <w:t xml:space="preserve">alocarea suficienta de fonduri </w:t>
      </w:r>
      <w:r w:rsidRPr="00C13E38">
        <w:rPr>
          <w:rFonts w:ascii="Cambria" w:eastAsia="Times New Roman" w:hAnsi="Cambria" w:cs="Cambria"/>
          <w:noProof/>
          <w:sz w:val="24"/>
          <w:szCs w:val="24"/>
          <w:lang w:val="en-US" w:eastAsia="ro-RO"/>
        </w:rPr>
        <w:t>ș</w:t>
      </w:r>
      <w:r w:rsidRPr="00C13E38">
        <w:rPr>
          <w:rFonts w:ascii="Garamond" w:eastAsia="Times New Roman" w:hAnsi="Garamond" w:cs="Times New Roman"/>
          <w:noProof/>
          <w:sz w:val="24"/>
          <w:szCs w:val="24"/>
          <w:lang w:val="en-US" w:eastAsia="ro-RO"/>
        </w:rPr>
        <w:t>i personal pentru a putea face furniz</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rile f</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r</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 xml:space="preserve"> costuri suplimentare pentru beneficiar</w:t>
      </w:r>
      <w:r w:rsidRPr="00C13E38">
        <w:rPr>
          <w:rFonts w:ascii="Garamond" w:eastAsia="Times New Roman" w:hAnsi="Garamond" w:cs="Times New Roman"/>
          <w:sz w:val="24"/>
          <w:szCs w:val="24"/>
        </w:rPr>
        <w:t>;</w:t>
      </w:r>
    </w:p>
    <w:p w14:paraId="3783D01F" w14:textId="77777777" w:rsidR="003C31F9" w:rsidRPr="00C13E38" w:rsidRDefault="003C31F9" w:rsidP="0034567D">
      <w:pPr>
        <w:spacing w:after="0" w:line="240" w:lineRule="auto"/>
        <w:ind w:left="-180"/>
        <w:jc w:val="both"/>
        <w:rPr>
          <w:rFonts w:ascii="Garamond" w:eastAsia="Times New Roman" w:hAnsi="Garamond" w:cs="Times New Roman"/>
          <w:sz w:val="24"/>
          <w:szCs w:val="24"/>
        </w:rPr>
      </w:pPr>
    </w:p>
    <w:p w14:paraId="56D3FB18"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27. Cesiunea </w:t>
      </w:r>
      <w:r w:rsidRPr="00C13E38">
        <w:rPr>
          <w:rFonts w:ascii="Garamond" w:eastAsia="Times New Roman" w:hAnsi="Garamond" w:cs="Times New Roman"/>
          <w:b/>
          <w:bCs/>
          <w:noProof/>
          <w:sz w:val="24"/>
          <w:szCs w:val="24"/>
          <w:lang w:val="en-US"/>
        </w:rPr>
        <w:t>si interdictii privind subcontractarea</w:t>
      </w:r>
    </w:p>
    <w:p w14:paraId="1D54ACA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sz w:val="24"/>
          <w:szCs w:val="24"/>
        </w:rPr>
        <w:t xml:space="preserve">27.1 - </w:t>
      </w:r>
      <w:r w:rsidRPr="00C13E38">
        <w:rPr>
          <w:rFonts w:ascii="Garamond" w:eastAsia="Times New Roman" w:hAnsi="Garamond" w:cs="Times New Roman"/>
          <w:iCs/>
          <w:sz w:val="24"/>
          <w:szCs w:val="24"/>
        </w:rPr>
        <w:t xml:space="preserve">Este permisă doar cesiunea </w:t>
      </w:r>
      <w:proofErr w:type="spellStart"/>
      <w:r w:rsidRPr="00C13E38">
        <w:rPr>
          <w:rFonts w:ascii="Garamond" w:eastAsia="Times New Roman" w:hAnsi="Garamond" w:cs="Times New Roman"/>
          <w:iCs/>
          <w:sz w:val="24"/>
          <w:szCs w:val="24"/>
        </w:rPr>
        <w:t>creanţelor</w:t>
      </w:r>
      <w:proofErr w:type="spellEnd"/>
      <w:r w:rsidRPr="00C13E38">
        <w:rPr>
          <w:rFonts w:ascii="Garamond" w:eastAsia="Times New Roman" w:hAnsi="Garamond" w:cs="Times New Roman"/>
          <w:iCs/>
          <w:sz w:val="24"/>
          <w:szCs w:val="24"/>
        </w:rPr>
        <w:t xml:space="preserve"> născute din contract, </w:t>
      </w:r>
      <w:proofErr w:type="spellStart"/>
      <w:r w:rsidRPr="00C13E38">
        <w:rPr>
          <w:rFonts w:ascii="Garamond" w:eastAsia="Times New Roman" w:hAnsi="Garamond" w:cs="Times New Roman"/>
          <w:iCs/>
          <w:sz w:val="24"/>
          <w:szCs w:val="24"/>
        </w:rPr>
        <w:t>obligaţiile</w:t>
      </w:r>
      <w:proofErr w:type="spellEnd"/>
      <w:r w:rsidRPr="00C13E38">
        <w:rPr>
          <w:rFonts w:ascii="Garamond" w:eastAsia="Times New Roman" w:hAnsi="Garamond" w:cs="Times New Roman"/>
          <w:iCs/>
          <w:sz w:val="24"/>
          <w:szCs w:val="24"/>
        </w:rPr>
        <w:t xml:space="preserve"> născute rămânând în sarcina </w:t>
      </w:r>
      <w:proofErr w:type="spellStart"/>
      <w:r w:rsidRPr="00C13E38">
        <w:rPr>
          <w:rFonts w:ascii="Garamond" w:eastAsia="Times New Roman" w:hAnsi="Garamond" w:cs="Times New Roman"/>
          <w:iCs/>
          <w:sz w:val="24"/>
          <w:szCs w:val="24"/>
        </w:rPr>
        <w:t>părţilor</w:t>
      </w:r>
      <w:proofErr w:type="spellEnd"/>
      <w:r w:rsidRPr="00C13E38">
        <w:rPr>
          <w:rFonts w:ascii="Garamond" w:eastAsia="Times New Roman" w:hAnsi="Garamond" w:cs="Times New Roman"/>
          <w:iCs/>
          <w:sz w:val="24"/>
          <w:szCs w:val="24"/>
        </w:rPr>
        <w:t xml:space="preserve"> contractante, astfel cum au fost stipulate </w:t>
      </w:r>
      <w:proofErr w:type="spellStart"/>
      <w:r w:rsidRPr="00C13E38">
        <w:rPr>
          <w:rFonts w:ascii="Garamond" w:eastAsia="Times New Roman" w:hAnsi="Garamond" w:cs="Times New Roman"/>
          <w:iCs/>
          <w:sz w:val="24"/>
          <w:szCs w:val="24"/>
        </w:rPr>
        <w:t>şi</w:t>
      </w:r>
      <w:proofErr w:type="spellEnd"/>
      <w:r w:rsidRPr="00C13E38">
        <w:rPr>
          <w:rFonts w:ascii="Garamond" w:eastAsia="Times New Roman" w:hAnsi="Garamond" w:cs="Times New Roman"/>
          <w:iCs/>
          <w:sz w:val="24"/>
          <w:szCs w:val="24"/>
        </w:rPr>
        <w:t xml:space="preserve"> asumate </w:t>
      </w:r>
      <w:proofErr w:type="spellStart"/>
      <w:r w:rsidRPr="00C13E38">
        <w:rPr>
          <w:rFonts w:ascii="Garamond" w:eastAsia="Times New Roman" w:hAnsi="Garamond" w:cs="Times New Roman"/>
          <w:iCs/>
          <w:sz w:val="24"/>
          <w:szCs w:val="24"/>
        </w:rPr>
        <w:t>iniţial</w:t>
      </w:r>
      <w:proofErr w:type="spellEnd"/>
      <w:r w:rsidRPr="00C13E38">
        <w:rPr>
          <w:rFonts w:ascii="Garamond" w:eastAsia="Times New Roman" w:hAnsi="Garamond" w:cs="Times New Roman"/>
          <w:iCs/>
          <w:sz w:val="24"/>
          <w:szCs w:val="24"/>
        </w:rPr>
        <w:t>.</w:t>
      </w:r>
    </w:p>
    <w:p w14:paraId="5470297B"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 xml:space="preserve">27.2 -  O cesiune va fi valida doar daca </w:t>
      </w:r>
      <w:proofErr w:type="spellStart"/>
      <w:r w:rsidRPr="00C13E38">
        <w:rPr>
          <w:rFonts w:ascii="Garamond" w:eastAsia="Times New Roman" w:hAnsi="Garamond" w:cs="Times New Roman"/>
          <w:iCs/>
          <w:sz w:val="24"/>
          <w:szCs w:val="24"/>
        </w:rPr>
        <w:t>reprezinta</w:t>
      </w:r>
      <w:proofErr w:type="spellEnd"/>
      <w:r w:rsidRPr="00C13E38">
        <w:rPr>
          <w:rFonts w:ascii="Garamond" w:eastAsia="Times New Roman" w:hAnsi="Garamond" w:cs="Times New Roman"/>
          <w:iCs/>
          <w:sz w:val="24"/>
          <w:szCs w:val="24"/>
        </w:rPr>
        <w:t xml:space="preserve"> un acord scris prin care furnizorul transfera contractul sau parte din acesta unui </w:t>
      </w:r>
      <w:proofErr w:type="spellStart"/>
      <w:r w:rsidRPr="00C13E38">
        <w:rPr>
          <w:rFonts w:ascii="Garamond" w:eastAsia="Times New Roman" w:hAnsi="Garamond" w:cs="Times New Roman"/>
          <w:iCs/>
          <w:sz w:val="24"/>
          <w:szCs w:val="24"/>
        </w:rPr>
        <w:t>tert</w:t>
      </w:r>
      <w:proofErr w:type="spellEnd"/>
      <w:r w:rsidRPr="00C13E38">
        <w:rPr>
          <w:rFonts w:ascii="Garamond" w:eastAsia="Times New Roman" w:hAnsi="Garamond" w:cs="Times New Roman"/>
          <w:iCs/>
          <w:sz w:val="24"/>
          <w:szCs w:val="24"/>
        </w:rPr>
        <w:t xml:space="preserve"> si a fost </w:t>
      </w:r>
      <w:proofErr w:type="spellStart"/>
      <w:r w:rsidRPr="00C13E38">
        <w:rPr>
          <w:rFonts w:ascii="Garamond" w:eastAsia="Times New Roman" w:hAnsi="Garamond" w:cs="Times New Roman"/>
          <w:iCs/>
          <w:sz w:val="24"/>
          <w:szCs w:val="24"/>
        </w:rPr>
        <w:t>obtinut</w:t>
      </w:r>
      <w:proofErr w:type="spellEnd"/>
      <w:r w:rsidRPr="00C13E38">
        <w:rPr>
          <w:rFonts w:ascii="Garamond" w:eastAsia="Times New Roman" w:hAnsi="Garamond" w:cs="Times New Roman"/>
          <w:iCs/>
          <w:sz w:val="24"/>
          <w:szCs w:val="24"/>
        </w:rPr>
        <w:t xml:space="preserve"> acordul prealabil al achizitorului. Cu </w:t>
      </w:r>
      <w:proofErr w:type="spellStart"/>
      <w:r w:rsidRPr="00C13E38">
        <w:rPr>
          <w:rFonts w:ascii="Garamond" w:eastAsia="Times New Roman" w:hAnsi="Garamond" w:cs="Times New Roman"/>
          <w:iCs/>
          <w:sz w:val="24"/>
          <w:szCs w:val="24"/>
        </w:rPr>
        <w:t>exceptia</w:t>
      </w:r>
      <w:proofErr w:type="spellEnd"/>
      <w:r w:rsidRPr="00C13E38">
        <w:rPr>
          <w:rFonts w:ascii="Garamond" w:eastAsia="Times New Roman" w:hAnsi="Garamond" w:cs="Times New Roman"/>
          <w:iCs/>
          <w:sz w:val="24"/>
          <w:szCs w:val="24"/>
        </w:rPr>
        <w:t xml:space="preserve"> cazurilor expres prevăzute in acordul cadru, furnizorul nu va cesiona niciuna dintre </w:t>
      </w:r>
      <w:proofErr w:type="spellStart"/>
      <w:r w:rsidRPr="00C13E38">
        <w:rPr>
          <w:rFonts w:ascii="Garamond" w:eastAsia="Times New Roman" w:hAnsi="Garamond" w:cs="Times New Roman"/>
          <w:iCs/>
          <w:sz w:val="24"/>
          <w:szCs w:val="24"/>
        </w:rPr>
        <w:t>obligatiile</w:t>
      </w:r>
      <w:proofErr w:type="spellEnd"/>
      <w:r w:rsidRPr="00C13E38">
        <w:rPr>
          <w:rFonts w:ascii="Garamond" w:eastAsia="Times New Roman" w:hAnsi="Garamond" w:cs="Times New Roman"/>
          <w:iCs/>
          <w:sz w:val="24"/>
          <w:szCs w:val="24"/>
        </w:rPr>
        <w:t xml:space="preserve"> sale contractuale.</w:t>
      </w:r>
    </w:p>
    <w:p w14:paraId="6DF430F8"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27.3 prin excep</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de la art. 25.2:</w:t>
      </w:r>
    </w:p>
    <w:p w14:paraId="4C07796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a) fiecare parte poate cesiona, sub forma de garan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in favoarea unei bănci sau unei alte institu</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 financiare, dreptul s</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u la orice sume de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ncasat sau care vor deveni incasabile in derularea acordului cadru cu o notificare prealabila transmisa 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tre cealalt</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parte;</w:t>
      </w:r>
    </w:p>
    <w:p w14:paraId="55C9400E"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b) furnizorul este înlocuit de un nou furnizor, atunci când drepturile si obliga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iile furnizorului ini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tre noul furnizor care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ndepline</w:t>
      </w:r>
      <w:r w:rsidRPr="00C13E38">
        <w:rPr>
          <w:rFonts w:ascii="Cambria" w:eastAsia="Times New Roman" w:hAnsi="Cambria" w:cs="Cambria"/>
          <w:iCs/>
          <w:sz w:val="24"/>
          <w:szCs w:val="24"/>
        </w:rPr>
        <w:t>ș</w:t>
      </w:r>
      <w:r w:rsidRPr="00C13E38">
        <w:rPr>
          <w:rFonts w:ascii="Garamond" w:eastAsia="Times New Roman" w:hAnsi="Garamond" w:cs="Times New Roman"/>
          <w:iCs/>
          <w:sz w:val="24"/>
          <w:szCs w:val="24"/>
        </w:rPr>
        <w:t>te criteriile de calificare si selec</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stabilite ini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 cu condi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 ca aceasta modificare sa nu presupun</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alte modific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ri substan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iale ale acordului cadru si sa nu se realizeze cu scopul de a eluda aplicarea procedurilor de atribuire prev</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zute de legea in domeniul achizi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iilor publice.</w:t>
      </w:r>
    </w:p>
    <w:p w14:paraId="24AB388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27.4 – Aprobarea unei cesiuni de către achizitor nu va elibera pe furnizor de obliga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iile care ii revin pentru partea de contract deja executata sau partea necesionata pentru care se poate retine garan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 de buna execu</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a furnizorului.</w:t>
      </w:r>
    </w:p>
    <w:p w14:paraId="57A51612"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iCs/>
          <w:sz w:val="24"/>
          <w:szCs w:val="24"/>
        </w:rPr>
        <w:t xml:space="preserve">27.5 - </w:t>
      </w:r>
      <w:r w:rsidRPr="00C13E38">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2785F173" w14:textId="77777777" w:rsidR="0034567D" w:rsidRPr="00C13E38" w:rsidRDefault="0034567D" w:rsidP="0034567D">
      <w:pPr>
        <w:tabs>
          <w:tab w:val="left" w:pos="3261"/>
        </w:tabs>
        <w:spacing w:after="0" w:line="240" w:lineRule="auto"/>
        <w:ind w:left="-180"/>
        <w:jc w:val="both"/>
        <w:rPr>
          <w:rFonts w:ascii="Garamond" w:eastAsia="Times New Roman" w:hAnsi="Garamond" w:cs="Times New Roman"/>
          <w:b/>
          <w:sz w:val="24"/>
          <w:szCs w:val="24"/>
        </w:rPr>
      </w:pPr>
    </w:p>
    <w:p w14:paraId="5A00E16F" w14:textId="502E9E91"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28. </w:t>
      </w:r>
      <w:proofErr w:type="spellStart"/>
      <w:r w:rsidRPr="00C13E38">
        <w:rPr>
          <w:rFonts w:ascii="Garamond" w:eastAsia="Times New Roman" w:hAnsi="Garamond" w:cs="Times New Roman"/>
          <w:b/>
          <w:sz w:val="24"/>
          <w:szCs w:val="24"/>
        </w:rPr>
        <w:t>Forţa</w:t>
      </w:r>
      <w:proofErr w:type="spellEnd"/>
      <w:r w:rsidRPr="00C13E38">
        <w:rPr>
          <w:rFonts w:ascii="Garamond" w:eastAsia="Times New Roman" w:hAnsi="Garamond" w:cs="Times New Roman"/>
          <w:b/>
          <w:sz w:val="24"/>
          <w:szCs w:val="24"/>
        </w:rPr>
        <w:t xml:space="preserve"> majoră</w:t>
      </w:r>
    </w:p>
    <w:p w14:paraId="6ED555EF"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noProof/>
          <w:sz w:val="24"/>
          <w:szCs w:val="24"/>
          <w:lang w:val="en-US"/>
        </w:rPr>
        <w:t>In concret,  for</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 xml:space="preserve">a majoră se referă la evenimente care nu au nicio legătură cu fapta omului </w:t>
      </w:r>
      <w:r w:rsidRPr="00C13E38">
        <w:rPr>
          <w:rFonts w:ascii="Cambria" w:eastAsia="Times New Roman" w:hAnsi="Cambria" w:cs="Cambria"/>
          <w:noProof/>
          <w:sz w:val="24"/>
          <w:szCs w:val="24"/>
          <w:lang w:val="en-US"/>
        </w:rPr>
        <w:t>ș</w:t>
      </w:r>
      <w:r w:rsidRPr="00C13E38">
        <w:rPr>
          <w:rFonts w:ascii="Garamond" w:eastAsia="Times New Roman" w:hAnsi="Garamond" w:cs="Times New Roman"/>
          <w:noProof/>
          <w:sz w:val="24"/>
          <w:szCs w:val="24"/>
          <w:lang w:val="en-US"/>
        </w:rPr>
        <w:t>i care nu pot fi prev</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zute: calamit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 naturale (cutremure, tsunami-uri, etc.).</w:t>
      </w:r>
    </w:p>
    <w:p w14:paraId="28674704"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28.1 -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este constatată de o autoritate competentă.</w:t>
      </w:r>
    </w:p>
    <w:p w14:paraId="1D1C370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28.2 -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exonerează </w:t>
      </w:r>
      <w:proofErr w:type="spellStart"/>
      <w:r w:rsidRPr="00C13E38">
        <w:rPr>
          <w:rFonts w:ascii="Garamond" w:eastAsia="Times New Roman" w:hAnsi="Garamond" w:cs="Times New Roman"/>
          <w:sz w:val="24"/>
          <w:szCs w:val="24"/>
        </w:rPr>
        <w:t>parţile</w:t>
      </w:r>
      <w:proofErr w:type="spellEnd"/>
      <w:r w:rsidRPr="00C13E38">
        <w:rPr>
          <w:rFonts w:ascii="Garamond" w:eastAsia="Times New Roman" w:hAnsi="Garamond" w:cs="Times New Roman"/>
          <w:sz w:val="24"/>
          <w:szCs w:val="24"/>
        </w:rPr>
        <w:t xml:space="preserve"> contractante de îndeplinirea </w:t>
      </w:r>
      <w:proofErr w:type="spellStart"/>
      <w:r w:rsidRPr="00C13E38">
        <w:rPr>
          <w:rFonts w:ascii="Garamond" w:eastAsia="Times New Roman" w:hAnsi="Garamond" w:cs="Times New Roman"/>
          <w:sz w:val="24"/>
          <w:szCs w:val="24"/>
        </w:rPr>
        <w:t>obligaţiilor</w:t>
      </w:r>
      <w:proofErr w:type="spellEnd"/>
      <w:r w:rsidRPr="00C13E38">
        <w:rPr>
          <w:rFonts w:ascii="Garamond" w:eastAsia="Times New Roman" w:hAnsi="Garamond" w:cs="Times New Roman"/>
          <w:sz w:val="24"/>
          <w:szCs w:val="24"/>
        </w:rPr>
        <w:t xml:space="preserve"> asumate prin prezentul contract, pe toată perioada în care aceasta </w:t>
      </w:r>
      <w:proofErr w:type="spellStart"/>
      <w:r w:rsidRPr="00C13E38">
        <w:rPr>
          <w:rFonts w:ascii="Garamond" w:eastAsia="Times New Roman" w:hAnsi="Garamond" w:cs="Times New Roman"/>
          <w:sz w:val="24"/>
          <w:szCs w:val="24"/>
        </w:rPr>
        <w:t>acţionează</w:t>
      </w:r>
      <w:proofErr w:type="spellEnd"/>
      <w:r w:rsidRPr="00C13E38">
        <w:rPr>
          <w:rFonts w:ascii="Garamond" w:eastAsia="Times New Roman" w:hAnsi="Garamond" w:cs="Times New Roman"/>
          <w:sz w:val="24"/>
          <w:szCs w:val="24"/>
        </w:rPr>
        <w:t>.</w:t>
      </w:r>
    </w:p>
    <w:p w14:paraId="5E77C17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28.3 - Îndeplinirea contractului va fi suspendată în perioada de </w:t>
      </w:r>
      <w:proofErr w:type="spellStart"/>
      <w:r w:rsidRPr="00C13E38">
        <w:rPr>
          <w:rFonts w:ascii="Garamond" w:eastAsia="Times New Roman" w:hAnsi="Garamond" w:cs="Times New Roman"/>
          <w:sz w:val="24"/>
          <w:szCs w:val="24"/>
        </w:rPr>
        <w:t>acţiune</w:t>
      </w:r>
      <w:proofErr w:type="spellEnd"/>
      <w:r w:rsidRPr="00C13E38">
        <w:rPr>
          <w:rFonts w:ascii="Garamond" w:eastAsia="Times New Roman" w:hAnsi="Garamond" w:cs="Times New Roman"/>
          <w:sz w:val="24"/>
          <w:szCs w:val="24"/>
        </w:rPr>
        <w:t xml:space="preserve"> a </w:t>
      </w:r>
      <w:proofErr w:type="spellStart"/>
      <w:r w:rsidRPr="00C13E38">
        <w:rPr>
          <w:rFonts w:ascii="Garamond" w:eastAsia="Times New Roman" w:hAnsi="Garamond" w:cs="Times New Roman"/>
          <w:sz w:val="24"/>
          <w:szCs w:val="24"/>
        </w:rPr>
        <w:t>forţei</w:t>
      </w:r>
      <w:proofErr w:type="spellEnd"/>
      <w:r w:rsidRPr="00C13E38">
        <w:rPr>
          <w:rFonts w:ascii="Garamond" w:eastAsia="Times New Roman" w:hAnsi="Garamond" w:cs="Times New Roman"/>
          <w:sz w:val="24"/>
          <w:szCs w:val="24"/>
        </w:rPr>
        <w:t xml:space="preserve"> majore, dar fără a prejudicia drepturile ce li se cuveneau </w:t>
      </w:r>
      <w:proofErr w:type="spellStart"/>
      <w:r w:rsidRPr="00C13E38">
        <w:rPr>
          <w:rFonts w:ascii="Garamond" w:eastAsia="Times New Roman" w:hAnsi="Garamond" w:cs="Times New Roman"/>
          <w:sz w:val="24"/>
          <w:szCs w:val="24"/>
        </w:rPr>
        <w:t>parţilor</w:t>
      </w:r>
      <w:proofErr w:type="spellEnd"/>
      <w:r w:rsidRPr="00C13E38">
        <w:rPr>
          <w:rFonts w:ascii="Garamond" w:eastAsia="Times New Roman" w:hAnsi="Garamond" w:cs="Times New Roman"/>
          <w:sz w:val="24"/>
          <w:szCs w:val="24"/>
        </w:rPr>
        <w:t xml:space="preserve"> până la </w:t>
      </w:r>
      <w:proofErr w:type="spellStart"/>
      <w:r w:rsidRPr="00C13E38">
        <w:rPr>
          <w:rFonts w:ascii="Garamond" w:eastAsia="Times New Roman" w:hAnsi="Garamond" w:cs="Times New Roman"/>
          <w:sz w:val="24"/>
          <w:szCs w:val="24"/>
        </w:rPr>
        <w:t>apariţia</w:t>
      </w:r>
      <w:proofErr w:type="spellEnd"/>
      <w:r w:rsidRPr="00C13E38">
        <w:rPr>
          <w:rFonts w:ascii="Garamond" w:eastAsia="Times New Roman" w:hAnsi="Garamond" w:cs="Times New Roman"/>
          <w:sz w:val="24"/>
          <w:szCs w:val="24"/>
        </w:rPr>
        <w:t xml:space="preserve"> acesteia.</w:t>
      </w:r>
    </w:p>
    <w:p w14:paraId="3345B55E"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28.4 - Partea contractantă care invocă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notifica celeilalte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imediat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mod complet, producerea acesteia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să ia orice măsuri care îi stau la </w:t>
      </w:r>
      <w:proofErr w:type="spellStart"/>
      <w:r w:rsidRPr="00C13E38">
        <w:rPr>
          <w:rFonts w:ascii="Garamond" w:eastAsia="Times New Roman" w:hAnsi="Garamond" w:cs="Times New Roman"/>
          <w:sz w:val="24"/>
          <w:szCs w:val="24"/>
        </w:rPr>
        <w:t>dispoziţie</w:t>
      </w:r>
      <w:proofErr w:type="spellEnd"/>
      <w:r w:rsidRPr="00C13E38">
        <w:rPr>
          <w:rFonts w:ascii="Garamond" w:eastAsia="Times New Roman" w:hAnsi="Garamond" w:cs="Times New Roman"/>
          <w:sz w:val="24"/>
          <w:szCs w:val="24"/>
        </w:rPr>
        <w:t xml:space="preserve"> în vederea limitării </w:t>
      </w:r>
      <w:proofErr w:type="spellStart"/>
      <w:r w:rsidRPr="00C13E38">
        <w:rPr>
          <w:rFonts w:ascii="Garamond" w:eastAsia="Times New Roman" w:hAnsi="Garamond" w:cs="Times New Roman"/>
          <w:sz w:val="24"/>
          <w:szCs w:val="24"/>
        </w:rPr>
        <w:t>consecinţelor</w:t>
      </w:r>
      <w:proofErr w:type="spellEnd"/>
      <w:r w:rsidRPr="00C13E38">
        <w:rPr>
          <w:rFonts w:ascii="Garamond" w:eastAsia="Times New Roman" w:hAnsi="Garamond" w:cs="Times New Roman"/>
          <w:sz w:val="24"/>
          <w:szCs w:val="24"/>
        </w:rPr>
        <w:t>.</w:t>
      </w:r>
    </w:p>
    <w:p w14:paraId="144BA76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28.5</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Dacă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w:t>
      </w:r>
      <w:proofErr w:type="spellStart"/>
      <w:r w:rsidRPr="00C13E38">
        <w:rPr>
          <w:rFonts w:ascii="Garamond" w:eastAsia="Times New Roman" w:hAnsi="Garamond" w:cs="Times New Roman"/>
          <w:sz w:val="24"/>
          <w:szCs w:val="24"/>
        </w:rPr>
        <w:t>acţionează</w:t>
      </w:r>
      <w:proofErr w:type="spellEnd"/>
      <w:r w:rsidRPr="00C13E38">
        <w:rPr>
          <w:rFonts w:ascii="Garamond" w:eastAsia="Times New Roman" w:hAnsi="Garamond" w:cs="Times New Roman"/>
          <w:sz w:val="24"/>
          <w:szCs w:val="24"/>
        </w:rPr>
        <w:t xml:space="preserve"> sau se estimează că va </w:t>
      </w:r>
      <w:proofErr w:type="spellStart"/>
      <w:r w:rsidRPr="00C13E38">
        <w:rPr>
          <w:rFonts w:ascii="Garamond" w:eastAsia="Times New Roman" w:hAnsi="Garamond" w:cs="Times New Roman"/>
          <w:sz w:val="24"/>
          <w:szCs w:val="24"/>
        </w:rPr>
        <w:t>acţiona</w:t>
      </w:r>
      <w:proofErr w:type="spellEnd"/>
      <w:r w:rsidRPr="00C13E38">
        <w:rPr>
          <w:rFonts w:ascii="Garamond" w:eastAsia="Times New Roman" w:hAnsi="Garamond" w:cs="Times New Roman"/>
          <w:sz w:val="24"/>
          <w:szCs w:val="24"/>
        </w:rPr>
        <w:t xml:space="preserve"> o perioadă mai mare de 6 luni, fiecare parte va avea dreptul să notifice celeilalte</w:t>
      </w:r>
      <w:r w:rsidRPr="00C13E38">
        <w:rPr>
          <w:rFonts w:ascii="Garamond" w:eastAsia="Times New Roman" w:hAnsi="Garamond" w:cs="Times New Roman"/>
          <w:b/>
          <w:sz w:val="24"/>
          <w:szCs w:val="24"/>
        </w:rPr>
        <w:t xml:space="preserv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încetarea de plin drept a prezentului contract, fără ca vreuna din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să poată pretinde celeilalte daune-interese.</w:t>
      </w:r>
    </w:p>
    <w:p w14:paraId="3561BC23"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C13E38">
        <w:rPr>
          <w:rFonts w:ascii="Cambria" w:eastAsia="Times New Roman" w:hAnsi="Cambria" w:cs="Cambria"/>
          <w:noProof/>
          <w:sz w:val="24"/>
          <w:szCs w:val="24"/>
          <w:lang w:val="en-US"/>
        </w:rPr>
        <w:t>ț</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major</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de catre  ambele parti, ceea ce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nseamn</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practic, eliminarea posibilită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ii de a se mai invoca for</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a major</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C13E38">
        <w:rPr>
          <w:rFonts w:ascii="Garamond" w:eastAsia="Times New Roman" w:hAnsi="Garamond" w:cs="Times New Roman"/>
          <w:noProof/>
          <w:sz w:val="24"/>
          <w:szCs w:val="24"/>
          <w:lang w:val="en-US"/>
        </w:rPr>
        <w:t xml:space="preserve">In concluzie, </w:t>
      </w:r>
      <w:r w:rsidRPr="00C13E3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C13E38">
        <w:rPr>
          <w:rFonts w:ascii="Cambria" w:eastAsia="Times New Roman" w:hAnsi="Cambria" w:cs="Cambria"/>
          <w:noProof/>
          <w:sz w:val="24"/>
          <w:szCs w:val="24"/>
          <w:shd w:val="clear" w:color="auto" w:fill="FFFFFF"/>
          <w:lang w:val="en-US"/>
        </w:rPr>
        <w:t>ș</w:t>
      </w:r>
      <w:r w:rsidRPr="00C13E38">
        <w:rPr>
          <w:rFonts w:ascii="Garamond" w:eastAsia="Times New Roman" w:hAnsi="Garamond" w:cs="Times New Roman"/>
          <w:noProof/>
          <w:sz w:val="24"/>
          <w:szCs w:val="24"/>
          <w:shd w:val="clear" w:color="auto" w:fill="FFFFFF"/>
          <w:lang w:val="en-US"/>
        </w:rPr>
        <w:t>te bunuri de gen, precum obliga</w:t>
      </w:r>
      <w:r w:rsidRPr="00C13E38">
        <w:rPr>
          <w:rFonts w:ascii="Cambria" w:eastAsia="Times New Roman" w:hAnsi="Cambria" w:cs="Cambria"/>
          <w:noProof/>
          <w:sz w:val="24"/>
          <w:szCs w:val="24"/>
          <w:shd w:val="clear" w:color="auto" w:fill="FFFFFF"/>
          <w:lang w:val="en-US"/>
        </w:rPr>
        <w:t>ț</w:t>
      </w:r>
      <w:r w:rsidRPr="00C13E38">
        <w:rPr>
          <w:rFonts w:ascii="Garamond" w:eastAsia="Times New Roman" w:hAnsi="Garamond" w:cs="Times New Roman"/>
          <w:noProof/>
          <w:sz w:val="24"/>
          <w:szCs w:val="24"/>
          <w:shd w:val="clear" w:color="auto" w:fill="FFFFFF"/>
          <w:lang w:val="en-US"/>
        </w:rPr>
        <w:t>ia de a pl</w:t>
      </w:r>
      <w:r w:rsidRPr="00C13E38">
        <w:rPr>
          <w:rFonts w:ascii="Garamond" w:eastAsia="Times New Roman" w:hAnsi="Garamond" w:cs="Garamond"/>
          <w:noProof/>
          <w:sz w:val="24"/>
          <w:szCs w:val="24"/>
          <w:shd w:val="clear" w:color="auto" w:fill="FFFFFF"/>
          <w:lang w:val="en-US"/>
        </w:rPr>
        <w:t>ă</w:t>
      </w:r>
      <w:r w:rsidRPr="00C13E38">
        <w:rPr>
          <w:rFonts w:ascii="Garamond" w:eastAsia="Times New Roman" w:hAnsi="Garamond" w:cs="Times New Roman"/>
          <w:noProof/>
          <w:sz w:val="24"/>
          <w:szCs w:val="24"/>
          <w:shd w:val="clear" w:color="auto" w:fill="FFFFFF"/>
          <w:lang w:val="en-US"/>
        </w:rPr>
        <w:t>ti o suma de bani.</w:t>
      </w:r>
    </w:p>
    <w:p w14:paraId="744C3E9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2C09E905" w14:textId="77777777" w:rsidR="003C31F9" w:rsidRPr="00C13E38" w:rsidRDefault="003C31F9" w:rsidP="0034567D">
      <w:pPr>
        <w:tabs>
          <w:tab w:val="left" w:pos="274"/>
        </w:tabs>
        <w:autoSpaceDE w:val="0"/>
        <w:autoSpaceDN w:val="0"/>
        <w:adjustRightInd w:val="0"/>
        <w:spacing w:after="0" w:line="240" w:lineRule="auto"/>
        <w:ind w:left="-142"/>
        <w:jc w:val="both"/>
        <w:rPr>
          <w:rFonts w:ascii="Garamond" w:eastAsia="Times New Roman" w:hAnsi="Garamond" w:cs="Times New Roman"/>
          <w:b/>
          <w:bCs/>
          <w:sz w:val="24"/>
          <w:szCs w:val="24"/>
          <w:lang w:eastAsia="ro-RO"/>
        </w:rPr>
      </w:pPr>
      <w:r w:rsidRPr="00C13E38">
        <w:rPr>
          <w:rFonts w:ascii="Garamond" w:eastAsia="Times New Roman" w:hAnsi="Garamond" w:cs="Times New Roman"/>
          <w:b/>
          <w:bCs/>
          <w:sz w:val="24"/>
          <w:szCs w:val="24"/>
          <w:lang w:eastAsia="ro-RO"/>
        </w:rPr>
        <w:t xml:space="preserve">29. </w:t>
      </w:r>
      <w:proofErr w:type="spellStart"/>
      <w:r w:rsidRPr="00C13E38">
        <w:rPr>
          <w:rFonts w:ascii="Garamond" w:eastAsia="Times New Roman" w:hAnsi="Garamond" w:cs="Times New Roman"/>
          <w:b/>
          <w:bCs/>
          <w:sz w:val="24"/>
          <w:szCs w:val="24"/>
          <w:lang w:eastAsia="ro-RO"/>
        </w:rPr>
        <w:t>Confidenţialitatea</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informaţiilor</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şi</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protecţia</w:t>
      </w:r>
      <w:proofErr w:type="spellEnd"/>
      <w:r w:rsidRPr="00C13E38">
        <w:rPr>
          <w:rFonts w:ascii="Garamond" w:eastAsia="Times New Roman" w:hAnsi="Garamond" w:cs="Times New Roman"/>
          <w:b/>
          <w:bCs/>
          <w:sz w:val="24"/>
          <w:szCs w:val="24"/>
          <w:lang w:eastAsia="ro-RO"/>
        </w:rPr>
        <w:t xml:space="preserve"> datelor cu caracter personal</w:t>
      </w:r>
    </w:p>
    <w:p w14:paraId="133D32D2" w14:textId="77777777" w:rsidR="003C31F9" w:rsidRPr="00C13E38" w:rsidRDefault="003C31F9" w:rsidP="0034567D">
      <w:pPr>
        <w:suppressAutoHyphens/>
        <w:spacing w:after="0" w:line="240" w:lineRule="auto"/>
        <w:ind w:left="-142"/>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 xml:space="preserve">29.1. </w:t>
      </w:r>
      <w:proofErr w:type="spellStart"/>
      <w:r w:rsidRPr="00C13E38">
        <w:rPr>
          <w:rFonts w:ascii="Garamond" w:eastAsia="Times New Roman" w:hAnsi="Garamond" w:cs="Times New Roman"/>
          <w:sz w:val="24"/>
          <w:szCs w:val="24"/>
          <w:lang w:eastAsia="ar-SA"/>
        </w:rPr>
        <w:t>Fara</w:t>
      </w:r>
      <w:proofErr w:type="spellEnd"/>
      <w:r w:rsidRPr="00C13E38">
        <w:rPr>
          <w:rFonts w:ascii="Garamond" w:eastAsia="Times New Roman" w:hAnsi="Garamond" w:cs="Times New Roman"/>
          <w:sz w:val="24"/>
          <w:szCs w:val="24"/>
          <w:lang w:eastAsia="ar-SA"/>
        </w:rPr>
        <w:t xml:space="preserve"> a aduce atingere </w:t>
      </w:r>
      <w:proofErr w:type="spellStart"/>
      <w:r w:rsidRPr="00C13E38">
        <w:rPr>
          <w:rFonts w:ascii="Garamond" w:eastAsia="Times New Roman" w:hAnsi="Garamond" w:cs="Times New Roman"/>
          <w:sz w:val="24"/>
          <w:szCs w:val="24"/>
          <w:lang w:eastAsia="ar-SA"/>
        </w:rPr>
        <w:t>executiei</w:t>
      </w:r>
      <w:proofErr w:type="spellEnd"/>
      <w:r w:rsidRPr="00C13E38">
        <w:rPr>
          <w:rFonts w:ascii="Garamond" w:eastAsia="Times New Roman" w:hAnsi="Garamond" w:cs="Times New Roman"/>
          <w:sz w:val="24"/>
          <w:szCs w:val="24"/>
          <w:lang w:eastAsia="ar-SA"/>
        </w:rPr>
        <w:t xml:space="preserve"> prezentului contract, Contractantul are </w:t>
      </w:r>
      <w:proofErr w:type="spellStart"/>
      <w:r w:rsidRPr="00C13E38">
        <w:rPr>
          <w:rFonts w:ascii="Garamond" w:eastAsia="Times New Roman" w:hAnsi="Garamond" w:cs="Times New Roman"/>
          <w:sz w:val="24"/>
          <w:szCs w:val="24"/>
          <w:lang w:eastAsia="ar-SA"/>
        </w:rPr>
        <w:t>obligatia</w:t>
      </w:r>
      <w:proofErr w:type="spellEnd"/>
      <w:r w:rsidRPr="00C13E38">
        <w:rPr>
          <w:rFonts w:ascii="Garamond" w:eastAsia="Times New Roman" w:hAnsi="Garamond" w:cs="Times New Roman"/>
          <w:sz w:val="24"/>
          <w:szCs w:val="24"/>
          <w:lang w:eastAsia="ar-SA"/>
        </w:rPr>
        <w:t xml:space="preserve"> de a garanta protejarea acelor </w:t>
      </w:r>
      <w:proofErr w:type="spellStart"/>
      <w:r w:rsidRPr="00C13E38">
        <w:rPr>
          <w:rFonts w:ascii="Garamond" w:eastAsia="Times New Roman" w:hAnsi="Garamond" w:cs="Times New Roman"/>
          <w:sz w:val="24"/>
          <w:szCs w:val="24"/>
          <w:lang w:eastAsia="ar-SA"/>
        </w:rPr>
        <w:t>informatii</w:t>
      </w:r>
      <w:proofErr w:type="spellEnd"/>
      <w:r w:rsidRPr="00C13E38">
        <w:rPr>
          <w:rFonts w:ascii="Garamond" w:eastAsia="Times New Roman" w:hAnsi="Garamond" w:cs="Times New Roman"/>
          <w:sz w:val="24"/>
          <w:szCs w:val="24"/>
          <w:lang w:eastAsia="ar-SA"/>
        </w:rPr>
        <w:t xml:space="preserve"> pe care Furnizorul le </w:t>
      </w:r>
      <w:proofErr w:type="spellStart"/>
      <w:r w:rsidRPr="00C13E38">
        <w:rPr>
          <w:rFonts w:ascii="Garamond" w:eastAsia="Times New Roman" w:hAnsi="Garamond" w:cs="Times New Roman"/>
          <w:sz w:val="24"/>
          <w:szCs w:val="24"/>
          <w:lang w:eastAsia="ar-SA"/>
        </w:rPr>
        <w:t>precizeaza</w:t>
      </w:r>
      <w:proofErr w:type="spellEnd"/>
      <w:r w:rsidRPr="00C13E38">
        <w:rPr>
          <w:rFonts w:ascii="Garamond" w:eastAsia="Times New Roman" w:hAnsi="Garamond" w:cs="Times New Roman"/>
          <w:sz w:val="24"/>
          <w:szCs w:val="24"/>
          <w:lang w:eastAsia="ar-SA"/>
        </w:rPr>
        <w:t xml:space="preserve"> ca fiind </w:t>
      </w:r>
      <w:proofErr w:type="spellStart"/>
      <w:r w:rsidRPr="00C13E38">
        <w:rPr>
          <w:rFonts w:ascii="Garamond" w:eastAsia="Times New Roman" w:hAnsi="Garamond" w:cs="Times New Roman"/>
          <w:sz w:val="24"/>
          <w:szCs w:val="24"/>
          <w:lang w:eastAsia="ar-SA"/>
        </w:rPr>
        <w:t>confidentiale</w:t>
      </w:r>
      <w:proofErr w:type="spellEnd"/>
      <w:r w:rsidRPr="00C13E38">
        <w:rPr>
          <w:rFonts w:ascii="Garamond" w:eastAsia="Times New Roman" w:hAnsi="Garamond" w:cs="Times New Roman"/>
          <w:sz w:val="24"/>
          <w:szCs w:val="24"/>
          <w:lang w:eastAsia="ar-SA"/>
        </w:rPr>
        <w:t xml:space="preserve">, in </w:t>
      </w:r>
      <w:proofErr w:type="spellStart"/>
      <w:r w:rsidRPr="00C13E38">
        <w:rPr>
          <w:rFonts w:ascii="Garamond" w:eastAsia="Times New Roman" w:hAnsi="Garamond" w:cs="Times New Roman"/>
          <w:sz w:val="24"/>
          <w:szCs w:val="24"/>
          <w:lang w:eastAsia="ar-SA"/>
        </w:rPr>
        <w:t>masura</w:t>
      </w:r>
      <w:proofErr w:type="spellEnd"/>
      <w:r w:rsidRPr="00C13E38">
        <w:rPr>
          <w:rFonts w:ascii="Garamond" w:eastAsia="Times New Roman" w:hAnsi="Garamond" w:cs="Times New Roman"/>
          <w:sz w:val="24"/>
          <w:szCs w:val="24"/>
          <w:lang w:eastAsia="ar-SA"/>
        </w:rPr>
        <w:t xml:space="preserve"> in care, in mod obiectiv, </w:t>
      </w:r>
      <w:proofErr w:type="spellStart"/>
      <w:r w:rsidRPr="00C13E38">
        <w:rPr>
          <w:rFonts w:ascii="Garamond" w:eastAsia="Times New Roman" w:hAnsi="Garamond" w:cs="Times New Roman"/>
          <w:sz w:val="24"/>
          <w:szCs w:val="24"/>
          <w:lang w:eastAsia="ar-SA"/>
        </w:rPr>
        <w:t>dezvaluirea</w:t>
      </w:r>
      <w:proofErr w:type="spellEnd"/>
      <w:r w:rsidRPr="00C13E38">
        <w:rPr>
          <w:rFonts w:ascii="Garamond" w:eastAsia="Times New Roman" w:hAnsi="Garamond" w:cs="Times New Roman"/>
          <w:sz w:val="24"/>
          <w:szCs w:val="24"/>
          <w:lang w:eastAsia="ar-SA"/>
        </w:rPr>
        <w:t xml:space="preserve"> acestor </w:t>
      </w:r>
      <w:proofErr w:type="spellStart"/>
      <w:r w:rsidRPr="00C13E38">
        <w:rPr>
          <w:rFonts w:ascii="Garamond" w:eastAsia="Times New Roman" w:hAnsi="Garamond" w:cs="Times New Roman"/>
          <w:sz w:val="24"/>
          <w:szCs w:val="24"/>
          <w:lang w:eastAsia="ar-SA"/>
        </w:rPr>
        <w:t>informatii</w:t>
      </w:r>
      <w:proofErr w:type="spellEnd"/>
      <w:r w:rsidRPr="00C13E38">
        <w:rPr>
          <w:rFonts w:ascii="Garamond" w:eastAsia="Times New Roman" w:hAnsi="Garamond" w:cs="Times New Roman"/>
          <w:sz w:val="24"/>
          <w:szCs w:val="24"/>
          <w:lang w:eastAsia="ar-SA"/>
        </w:rPr>
        <w:t xml:space="preserve"> ar prejudicia interesele legitime ale acestuia, in special in ceea ce </w:t>
      </w:r>
      <w:proofErr w:type="spellStart"/>
      <w:r w:rsidRPr="00C13E38">
        <w:rPr>
          <w:rFonts w:ascii="Garamond" w:eastAsia="Times New Roman" w:hAnsi="Garamond" w:cs="Times New Roman"/>
          <w:sz w:val="24"/>
          <w:szCs w:val="24"/>
          <w:lang w:eastAsia="ar-SA"/>
        </w:rPr>
        <w:t>priveste</w:t>
      </w:r>
      <w:proofErr w:type="spellEnd"/>
      <w:r w:rsidRPr="00C13E38">
        <w:rPr>
          <w:rFonts w:ascii="Garamond" w:eastAsia="Times New Roman" w:hAnsi="Garamond" w:cs="Times New Roman"/>
          <w:sz w:val="24"/>
          <w:szCs w:val="24"/>
          <w:lang w:eastAsia="ar-SA"/>
        </w:rPr>
        <w:t xml:space="preserve"> secretul comercial si proprietatea intelectuala.</w:t>
      </w:r>
    </w:p>
    <w:p w14:paraId="2DD35923" w14:textId="77777777" w:rsidR="003C31F9" w:rsidRPr="00C13E38" w:rsidRDefault="003C31F9" w:rsidP="0034567D">
      <w:pPr>
        <w:suppressAutoHyphens/>
        <w:spacing w:after="0" w:line="240" w:lineRule="auto"/>
        <w:ind w:left="-142"/>
        <w:jc w:val="both"/>
        <w:rPr>
          <w:rFonts w:ascii="Garamond" w:eastAsia="Times New Roman" w:hAnsi="Garamond" w:cs="Times New Roman"/>
          <w:sz w:val="24"/>
          <w:szCs w:val="24"/>
          <w:lang w:val="it-IT" w:eastAsia="ar-SA"/>
        </w:rPr>
      </w:pPr>
      <w:r w:rsidRPr="00C13E38">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C13E38" w:rsidRDefault="003C31F9" w:rsidP="0034567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C13E38">
        <w:rPr>
          <w:rFonts w:ascii="Garamond" w:eastAsia="Times New Roman" w:hAnsi="Garamond" w:cs="Times New Roman"/>
          <w:sz w:val="24"/>
          <w:szCs w:val="24"/>
          <w:lang w:eastAsia="ro-RO"/>
        </w:rPr>
        <w:t xml:space="preserve">29.3.Contractantul va considera toate documentele </w:t>
      </w:r>
      <w:proofErr w:type="spellStart"/>
      <w:r w:rsidRPr="00C13E38">
        <w:rPr>
          <w:rFonts w:ascii="Garamond" w:eastAsia="Times New Roman" w:hAnsi="Garamond" w:cs="Times New Roman"/>
          <w:sz w:val="24"/>
          <w:szCs w:val="24"/>
          <w:lang w:eastAsia="ro-RO"/>
        </w:rPr>
        <w:t>şi</w:t>
      </w:r>
      <w:proofErr w:type="spellEnd"/>
      <w:r w:rsidRPr="00C13E38">
        <w:rPr>
          <w:rFonts w:ascii="Garamond" w:eastAsia="Times New Roman" w:hAnsi="Garamond" w:cs="Times New Roman"/>
          <w:sz w:val="24"/>
          <w:szCs w:val="24"/>
          <w:lang w:eastAsia="ro-RO"/>
        </w:rPr>
        <w:t xml:space="preserve"> </w:t>
      </w:r>
      <w:proofErr w:type="spellStart"/>
      <w:r w:rsidRPr="00C13E38">
        <w:rPr>
          <w:rFonts w:ascii="Garamond" w:eastAsia="Times New Roman" w:hAnsi="Garamond" w:cs="Times New Roman"/>
          <w:sz w:val="24"/>
          <w:szCs w:val="24"/>
          <w:lang w:eastAsia="ro-RO"/>
        </w:rPr>
        <w:t>informaţiile</w:t>
      </w:r>
      <w:proofErr w:type="spellEnd"/>
      <w:r w:rsidRPr="00C13E38">
        <w:rPr>
          <w:rFonts w:ascii="Garamond" w:eastAsia="Times New Roman" w:hAnsi="Garamond" w:cs="Times New Roman"/>
          <w:sz w:val="24"/>
          <w:szCs w:val="24"/>
          <w:lang w:eastAsia="ro-RO"/>
        </w:rPr>
        <w:t xml:space="preserve"> care îi sunt puse la </w:t>
      </w:r>
      <w:proofErr w:type="spellStart"/>
      <w:r w:rsidRPr="00C13E38">
        <w:rPr>
          <w:rFonts w:ascii="Garamond" w:eastAsia="Times New Roman" w:hAnsi="Garamond" w:cs="Times New Roman"/>
          <w:sz w:val="24"/>
          <w:szCs w:val="24"/>
          <w:lang w:eastAsia="ro-RO"/>
        </w:rPr>
        <w:t>dispoziţie</w:t>
      </w:r>
      <w:proofErr w:type="spellEnd"/>
      <w:r w:rsidRPr="00C13E38">
        <w:rPr>
          <w:rFonts w:ascii="Garamond" w:eastAsia="Times New Roman" w:hAnsi="Garamond" w:cs="Times New Roman"/>
          <w:sz w:val="24"/>
          <w:szCs w:val="24"/>
          <w:lang w:eastAsia="ro-RO"/>
        </w:rPr>
        <w:t xml:space="preserve"> în vederea încheierii </w:t>
      </w:r>
      <w:proofErr w:type="spellStart"/>
      <w:r w:rsidRPr="00C13E38">
        <w:rPr>
          <w:rFonts w:ascii="Garamond" w:eastAsia="Times New Roman" w:hAnsi="Garamond" w:cs="Times New Roman"/>
          <w:sz w:val="24"/>
          <w:szCs w:val="24"/>
          <w:lang w:eastAsia="ro-RO"/>
        </w:rPr>
        <w:t>şi</w:t>
      </w:r>
      <w:proofErr w:type="spellEnd"/>
      <w:r w:rsidRPr="00C13E38">
        <w:rPr>
          <w:rFonts w:ascii="Garamond" w:eastAsia="Times New Roman" w:hAnsi="Garamond" w:cs="Times New Roman"/>
          <w:sz w:val="24"/>
          <w:szCs w:val="24"/>
          <w:lang w:eastAsia="ro-RO"/>
        </w:rPr>
        <w:t xml:space="preserve"> executării Contractului drept strict </w:t>
      </w:r>
      <w:proofErr w:type="spellStart"/>
      <w:r w:rsidRPr="00C13E38">
        <w:rPr>
          <w:rFonts w:ascii="Garamond" w:eastAsia="Times New Roman" w:hAnsi="Garamond" w:cs="Times New Roman"/>
          <w:sz w:val="24"/>
          <w:szCs w:val="24"/>
          <w:lang w:eastAsia="ro-RO"/>
        </w:rPr>
        <w:t>confidenţiale</w:t>
      </w:r>
      <w:proofErr w:type="spellEnd"/>
      <w:r w:rsidRPr="00C13E38">
        <w:rPr>
          <w:rFonts w:ascii="Garamond" w:eastAsia="Times New Roman" w:hAnsi="Garamond" w:cs="Times New Roman"/>
          <w:sz w:val="24"/>
          <w:szCs w:val="24"/>
          <w:lang w:eastAsia="ro-RO"/>
        </w:rPr>
        <w:t>.</w:t>
      </w:r>
    </w:p>
    <w:p w14:paraId="0AB134D9" w14:textId="77777777" w:rsidR="003C31F9" w:rsidRPr="00C13E38" w:rsidRDefault="003C31F9" w:rsidP="0034567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C13E38">
        <w:rPr>
          <w:rFonts w:ascii="Garamond" w:eastAsia="Times New Roman" w:hAnsi="Garamond" w:cs="Times New Roman"/>
          <w:sz w:val="24"/>
          <w:szCs w:val="24"/>
          <w:lang w:eastAsia="ro-RO"/>
        </w:rPr>
        <w:lastRenderedPageBreak/>
        <w:t xml:space="preserve">29.4.Obligaţia de </w:t>
      </w:r>
      <w:proofErr w:type="spellStart"/>
      <w:r w:rsidRPr="00C13E38">
        <w:rPr>
          <w:rFonts w:ascii="Garamond" w:eastAsia="Times New Roman" w:hAnsi="Garamond" w:cs="Times New Roman"/>
          <w:sz w:val="24"/>
          <w:szCs w:val="24"/>
          <w:lang w:eastAsia="ro-RO"/>
        </w:rPr>
        <w:t>confidenţialitate</w:t>
      </w:r>
      <w:proofErr w:type="spellEnd"/>
      <w:r w:rsidRPr="00C13E38">
        <w:rPr>
          <w:rFonts w:ascii="Garamond" w:eastAsia="Times New Roman" w:hAnsi="Garamond" w:cs="Times New Roman"/>
          <w:sz w:val="24"/>
          <w:szCs w:val="24"/>
          <w:lang w:eastAsia="ro-RO"/>
        </w:rPr>
        <w:t xml:space="preserve"> nu se aplică în cazul solicitărilor legale privind divulgarea unor </w:t>
      </w:r>
      <w:proofErr w:type="spellStart"/>
      <w:r w:rsidRPr="00C13E38">
        <w:rPr>
          <w:rFonts w:ascii="Garamond" w:eastAsia="Times New Roman" w:hAnsi="Garamond" w:cs="Times New Roman"/>
          <w:sz w:val="24"/>
          <w:szCs w:val="24"/>
          <w:lang w:eastAsia="ro-RO"/>
        </w:rPr>
        <w:t>informaţii</w:t>
      </w:r>
      <w:proofErr w:type="spellEnd"/>
      <w:r w:rsidRPr="00C13E38">
        <w:rPr>
          <w:rFonts w:ascii="Garamond" w:eastAsia="Times New Roman" w:hAnsi="Garamond" w:cs="Times New Roman"/>
          <w:sz w:val="24"/>
          <w:szCs w:val="24"/>
          <w:lang w:eastAsia="ro-RO"/>
        </w:rPr>
        <w:t xml:space="preserve"> venite, în format oficial, din partea anumitor </w:t>
      </w:r>
      <w:proofErr w:type="spellStart"/>
      <w:r w:rsidRPr="00C13E38">
        <w:rPr>
          <w:rFonts w:ascii="Garamond" w:eastAsia="Times New Roman" w:hAnsi="Garamond" w:cs="Times New Roman"/>
          <w:sz w:val="24"/>
          <w:szCs w:val="24"/>
          <w:lang w:eastAsia="ro-RO"/>
        </w:rPr>
        <w:t>autorităţi</w:t>
      </w:r>
      <w:proofErr w:type="spellEnd"/>
      <w:r w:rsidRPr="00C13E38">
        <w:rPr>
          <w:rFonts w:ascii="Garamond" w:eastAsia="Times New Roman" w:hAnsi="Garamond" w:cs="Times New Roman"/>
          <w:sz w:val="24"/>
          <w:szCs w:val="24"/>
          <w:lang w:eastAsia="ro-RO"/>
        </w:rPr>
        <w:t xml:space="preserve"> publice conform prevederilor legale aplicabile.</w:t>
      </w:r>
    </w:p>
    <w:p w14:paraId="4B45218D"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36250B52"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30. </w:t>
      </w:r>
      <w:proofErr w:type="spellStart"/>
      <w:r w:rsidRPr="00C13E38">
        <w:rPr>
          <w:rFonts w:ascii="Garamond" w:eastAsia="Times New Roman" w:hAnsi="Garamond" w:cs="Times New Roman"/>
          <w:b/>
          <w:sz w:val="24"/>
          <w:szCs w:val="24"/>
        </w:rPr>
        <w:t>Soluţionarea</w:t>
      </w:r>
      <w:proofErr w:type="spellEnd"/>
      <w:r w:rsidRPr="00C13E38">
        <w:rPr>
          <w:rFonts w:ascii="Garamond" w:eastAsia="Times New Roman" w:hAnsi="Garamond" w:cs="Times New Roman"/>
          <w:b/>
          <w:sz w:val="24"/>
          <w:szCs w:val="24"/>
        </w:rPr>
        <w:t xml:space="preserve"> litigiilor</w:t>
      </w:r>
    </w:p>
    <w:p w14:paraId="46300E3F"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30.1. - Achizitorul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C13E38">
        <w:rPr>
          <w:rFonts w:ascii="Garamond" w:eastAsia="Times New Roman" w:hAnsi="Garamond" w:cs="Times New Roman"/>
          <w:sz w:val="24"/>
          <w:szCs w:val="24"/>
        </w:rPr>
        <w:t>neîntelegere</w:t>
      </w:r>
      <w:proofErr w:type="spellEnd"/>
      <w:r w:rsidRPr="00C13E38">
        <w:rPr>
          <w:rFonts w:ascii="Garamond" w:eastAsia="Times New Roman" w:hAnsi="Garamond" w:cs="Times New Roman"/>
          <w:sz w:val="24"/>
          <w:szCs w:val="24"/>
        </w:rPr>
        <w:t xml:space="preserve"> sau dispută care se poate ivi între ei în cadrul sau în </w:t>
      </w:r>
      <w:proofErr w:type="spellStart"/>
      <w:r w:rsidRPr="00C13E38">
        <w:rPr>
          <w:rFonts w:ascii="Garamond" w:eastAsia="Times New Roman" w:hAnsi="Garamond" w:cs="Times New Roman"/>
          <w:sz w:val="24"/>
          <w:szCs w:val="24"/>
        </w:rPr>
        <w:t>legatură</w:t>
      </w:r>
      <w:proofErr w:type="spellEnd"/>
      <w:r w:rsidRPr="00C13E38">
        <w:rPr>
          <w:rFonts w:ascii="Garamond" w:eastAsia="Times New Roman" w:hAnsi="Garamond" w:cs="Times New Roman"/>
          <w:sz w:val="24"/>
          <w:szCs w:val="24"/>
        </w:rPr>
        <w:t xml:space="preserve"> cu îndeplinirea contractului.</w:t>
      </w:r>
    </w:p>
    <w:p w14:paraId="3C9F6F5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30.2 - Dacă, după 15 de zile de la începerea acestor tratative, achizitorul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furnizorul nu </w:t>
      </w:r>
      <w:proofErr w:type="spellStart"/>
      <w:r w:rsidRPr="00C13E38">
        <w:rPr>
          <w:rFonts w:ascii="Garamond" w:eastAsia="Times New Roman" w:hAnsi="Garamond" w:cs="Times New Roman"/>
          <w:sz w:val="24"/>
          <w:szCs w:val="24"/>
        </w:rPr>
        <w:t>reuşesc</w:t>
      </w:r>
      <w:proofErr w:type="spellEnd"/>
      <w:r w:rsidRPr="00C13E38">
        <w:rPr>
          <w:rFonts w:ascii="Garamond" w:eastAsia="Times New Roman" w:hAnsi="Garamond" w:cs="Times New Roman"/>
          <w:sz w:val="24"/>
          <w:szCs w:val="24"/>
        </w:rPr>
        <w:t xml:space="preserve"> să rezolve în mod amiabil o </w:t>
      </w:r>
      <w:proofErr w:type="spellStart"/>
      <w:r w:rsidRPr="00C13E38">
        <w:rPr>
          <w:rFonts w:ascii="Garamond" w:eastAsia="Times New Roman" w:hAnsi="Garamond" w:cs="Times New Roman"/>
          <w:sz w:val="24"/>
          <w:szCs w:val="24"/>
        </w:rPr>
        <w:t>divergenţă</w:t>
      </w:r>
      <w:proofErr w:type="spellEnd"/>
      <w:r w:rsidRPr="00C13E38">
        <w:rPr>
          <w:rFonts w:ascii="Garamond" w:eastAsia="Times New Roman" w:hAnsi="Garamond" w:cs="Times New Roman"/>
          <w:sz w:val="24"/>
          <w:szCs w:val="24"/>
        </w:rPr>
        <w:t xml:space="preserve"> contractuală, fiecare poate solicita ca disputa să se </w:t>
      </w:r>
      <w:proofErr w:type="spellStart"/>
      <w:r w:rsidRPr="00C13E38">
        <w:rPr>
          <w:rFonts w:ascii="Garamond" w:eastAsia="Times New Roman" w:hAnsi="Garamond" w:cs="Times New Roman"/>
          <w:sz w:val="24"/>
          <w:szCs w:val="24"/>
        </w:rPr>
        <w:t>soluţioneze</w:t>
      </w:r>
      <w:proofErr w:type="spellEnd"/>
      <w:r w:rsidRPr="00C13E38">
        <w:rPr>
          <w:rFonts w:ascii="Garamond" w:eastAsia="Times New Roman" w:hAnsi="Garamond" w:cs="Times New Roman"/>
          <w:sz w:val="24"/>
          <w:szCs w:val="24"/>
        </w:rPr>
        <w:t xml:space="preserve">  de către </w:t>
      </w:r>
      <w:proofErr w:type="spellStart"/>
      <w:r w:rsidRPr="00C13E38">
        <w:rPr>
          <w:rFonts w:ascii="Garamond" w:eastAsia="Times New Roman" w:hAnsi="Garamond" w:cs="Times New Roman"/>
          <w:sz w:val="24"/>
          <w:szCs w:val="24"/>
        </w:rPr>
        <w:t>instanţele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judecătoreşti</w:t>
      </w:r>
      <w:proofErr w:type="spellEnd"/>
      <w:r w:rsidRPr="00C13E38">
        <w:rPr>
          <w:rFonts w:ascii="Garamond" w:eastAsia="Times New Roman" w:hAnsi="Garamond" w:cs="Times New Roman"/>
          <w:sz w:val="24"/>
          <w:szCs w:val="24"/>
        </w:rPr>
        <w:t xml:space="preserve"> competente din Romania. </w:t>
      </w:r>
    </w:p>
    <w:p w14:paraId="4B7F180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31. Limba care guvernează contractul</w:t>
      </w:r>
    </w:p>
    <w:p w14:paraId="7D4A86C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Limba care guvernează contractul este limba română.</w:t>
      </w:r>
    </w:p>
    <w:p w14:paraId="2642101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32. Comunicări</w:t>
      </w:r>
    </w:p>
    <w:p w14:paraId="4F70B84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32.1 - (1) Orice comunicare între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Orice document scris trebuie înregistrat atât în momentul transmiterii cât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momentul primirii.</w:t>
      </w:r>
    </w:p>
    <w:p w14:paraId="648B6EF0" w14:textId="59E9CA06"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32.2 - Comunicările între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se pot face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prin telefon, telegramă, telex, fax sau e-mail cu </w:t>
      </w:r>
      <w:proofErr w:type="spellStart"/>
      <w:r w:rsidRPr="00C13E38">
        <w:rPr>
          <w:rFonts w:ascii="Garamond" w:eastAsia="Times New Roman" w:hAnsi="Garamond" w:cs="Times New Roman"/>
          <w:sz w:val="24"/>
          <w:szCs w:val="24"/>
        </w:rPr>
        <w:t>condiţia</w:t>
      </w:r>
      <w:proofErr w:type="spellEnd"/>
      <w:r w:rsidRPr="00C13E38">
        <w:rPr>
          <w:rFonts w:ascii="Garamond" w:eastAsia="Times New Roman" w:hAnsi="Garamond" w:cs="Times New Roman"/>
          <w:sz w:val="24"/>
          <w:szCs w:val="24"/>
        </w:rPr>
        <w:t xml:space="preserve"> confirmării în scris a primirii comunicării.</w:t>
      </w:r>
    </w:p>
    <w:p w14:paraId="78F82949" w14:textId="77777777" w:rsidR="00CF54D7" w:rsidRPr="00C13E38" w:rsidRDefault="00CF54D7" w:rsidP="0034567D">
      <w:pPr>
        <w:tabs>
          <w:tab w:val="left" w:pos="3261"/>
        </w:tabs>
        <w:spacing w:after="0" w:line="240" w:lineRule="auto"/>
        <w:ind w:left="-180"/>
        <w:jc w:val="both"/>
        <w:rPr>
          <w:rFonts w:ascii="Garamond" w:eastAsia="Times New Roman" w:hAnsi="Garamond" w:cs="Times New Roman"/>
          <w:sz w:val="24"/>
          <w:szCs w:val="24"/>
        </w:rPr>
      </w:pPr>
    </w:p>
    <w:p w14:paraId="542BD723" w14:textId="1F10619B"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33. Legea aplicabilă contractului</w:t>
      </w:r>
    </w:p>
    <w:p w14:paraId="30E92D69"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Contractul va fi interpretat conform legilor din România.</w:t>
      </w:r>
    </w:p>
    <w:p w14:paraId="7C7FEAD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p>
    <w:p w14:paraId="5261F255" w14:textId="3D137F64"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au </w:t>
      </w:r>
      <w:proofErr w:type="spellStart"/>
      <w:r w:rsidRPr="00C13E38">
        <w:rPr>
          <w:rFonts w:ascii="Garamond" w:eastAsia="Times New Roman" w:hAnsi="Garamond" w:cs="Times New Roman"/>
          <w:sz w:val="24"/>
          <w:szCs w:val="24"/>
        </w:rPr>
        <w:t>înţeles</w:t>
      </w:r>
      <w:proofErr w:type="spellEnd"/>
      <w:r w:rsidRPr="00C13E38">
        <w:rPr>
          <w:rFonts w:ascii="Garamond" w:eastAsia="Times New Roman" w:hAnsi="Garamond" w:cs="Times New Roman"/>
          <w:sz w:val="24"/>
          <w:szCs w:val="24"/>
        </w:rPr>
        <w:t xml:space="preserve"> să încheie azi </w:t>
      </w:r>
      <w:r w:rsidR="00731E0C">
        <w:rPr>
          <w:rFonts w:ascii="Garamond" w:eastAsia="Times New Roman" w:hAnsi="Garamond" w:cs="Times New Roman"/>
          <w:sz w:val="24"/>
          <w:szCs w:val="24"/>
        </w:rPr>
        <w:t xml:space="preserve">19,04,2023 </w:t>
      </w:r>
      <w:r w:rsidRPr="00C13E38">
        <w:rPr>
          <w:rFonts w:ascii="Garamond" w:eastAsia="Times New Roman" w:hAnsi="Garamond" w:cs="Times New Roman"/>
          <w:sz w:val="24"/>
          <w:szCs w:val="24"/>
        </w:rPr>
        <w:t xml:space="preserve">prezentul contract în două exemplare, câte unul pentru fiecare parte.    </w:t>
      </w:r>
    </w:p>
    <w:p w14:paraId="129A7CD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w:t>
      </w:r>
    </w:p>
    <w:p w14:paraId="50EBE8F2" w14:textId="2361FF3A" w:rsidR="0078267B" w:rsidRPr="00C13E38" w:rsidRDefault="003C31F9" w:rsidP="0034567D">
      <w:pPr>
        <w:tabs>
          <w:tab w:val="left" w:pos="3261"/>
        </w:tabs>
        <w:spacing w:after="0" w:line="240" w:lineRule="auto"/>
        <w:ind w:left="-142"/>
        <w:jc w:val="both"/>
        <w:rPr>
          <w:rFonts w:ascii="Garamond" w:eastAsia="Times New Roman" w:hAnsi="Garamond" w:cs="Times New Roman"/>
          <w:b/>
          <w:bCs/>
          <w:noProof/>
          <w:sz w:val="24"/>
          <w:szCs w:val="24"/>
        </w:rPr>
      </w:pPr>
      <w:r w:rsidRPr="00C13E38">
        <w:rPr>
          <w:rFonts w:ascii="Garamond" w:eastAsia="Times New Roman" w:hAnsi="Garamond" w:cs="Times New Roman"/>
          <w:sz w:val="24"/>
          <w:szCs w:val="24"/>
        </w:rPr>
        <w:t xml:space="preserve"> </w:t>
      </w:r>
      <w:bookmarkStart w:id="9" w:name="_Hlk118364879"/>
      <w:bookmarkEnd w:id="0"/>
      <w:r w:rsidR="0078267B" w:rsidRPr="00C13E38">
        <w:rPr>
          <w:rFonts w:ascii="Garamond" w:eastAsia="Times New Roman" w:hAnsi="Garamond" w:cs="Times New Roman"/>
          <w:b/>
          <w:bCs/>
          <w:noProof/>
          <w:sz w:val="24"/>
          <w:szCs w:val="24"/>
        </w:rPr>
        <w:t>Achizitor</w:t>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t xml:space="preserve">                 Furnizor</w:t>
      </w:r>
    </w:p>
    <w:p w14:paraId="05547198" w14:textId="71FA2A40" w:rsidR="0078267B" w:rsidRPr="00C13E38" w:rsidRDefault="0078267B" w:rsidP="0034567D">
      <w:pPr>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bookmarkEnd w:id="9"/>
    <w:p w14:paraId="1C6E6997" w14:textId="52D57C54" w:rsidR="00CF54D7" w:rsidRPr="00C13E38" w:rsidRDefault="00CF54D7" w:rsidP="0034567D">
      <w:pPr>
        <w:spacing w:line="240" w:lineRule="auto"/>
        <w:rPr>
          <w:rFonts w:ascii="Garamond" w:hAnsi="Garamond"/>
          <w:sz w:val="24"/>
          <w:szCs w:val="24"/>
        </w:rPr>
      </w:pPr>
    </w:p>
    <w:p w14:paraId="630F7E60" w14:textId="64701D3D" w:rsidR="00CF54D7" w:rsidRPr="00C13E38" w:rsidRDefault="00CF54D7" w:rsidP="0034567D">
      <w:pPr>
        <w:spacing w:line="240" w:lineRule="auto"/>
        <w:rPr>
          <w:rFonts w:ascii="Garamond" w:hAnsi="Garamond"/>
          <w:sz w:val="24"/>
          <w:szCs w:val="24"/>
        </w:rPr>
      </w:pPr>
    </w:p>
    <w:p w14:paraId="3C1E8A5F" w14:textId="7AAF36D9" w:rsidR="00CF54D7" w:rsidRPr="00C13E38" w:rsidRDefault="00CF54D7" w:rsidP="0034567D">
      <w:pPr>
        <w:spacing w:line="240" w:lineRule="auto"/>
        <w:rPr>
          <w:rFonts w:ascii="Garamond" w:hAnsi="Garamond"/>
          <w:sz w:val="24"/>
          <w:szCs w:val="24"/>
        </w:rPr>
      </w:pPr>
    </w:p>
    <w:p w14:paraId="2ED828F4" w14:textId="35A7F7E0" w:rsidR="00CF54D7" w:rsidRPr="00C13E38" w:rsidRDefault="00CF54D7" w:rsidP="0034567D">
      <w:pPr>
        <w:spacing w:line="240" w:lineRule="auto"/>
        <w:rPr>
          <w:rFonts w:ascii="Garamond" w:hAnsi="Garamond"/>
          <w:sz w:val="24"/>
          <w:szCs w:val="24"/>
        </w:rPr>
      </w:pPr>
    </w:p>
    <w:p w14:paraId="07DD210C" w14:textId="49498693" w:rsidR="00CF54D7" w:rsidRPr="00C13E38" w:rsidRDefault="00CF54D7" w:rsidP="0034567D">
      <w:pPr>
        <w:spacing w:line="240" w:lineRule="auto"/>
        <w:rPr>
          <w:rFonts w:ascii="Garamond" w:hAnsi="Garamond"/>
          <w:sz w:val="24"/>
          <w:szCs w:val="24"/>
        </w:rPr>
      </w:pPr>
    </w:p>
    <w:p w14:paraId="24BC9E9B" w14:textId="731D54AE" w:rsidR="00CF54D7" w:rsidRPr="00C13E38" w:rsidRDefault="00CF54D7" w:rsidP="0034567D">
      <w:pPr>
        <w:spacing w:line="240" w:lineRule="auto"/>
        <w:rPr>
          <w:rFonts w:ascii="Garamond" w:hAnsi="Garamond"/>
          <w:sz w:val="24"/>
          <w:szCs w:val="24"/>
        </w:rPr>
      </w:pPr>
    </w:p>
    <w:p w14:paraId="47469624" w14:textId="79FAB186" w:rsidR="00CF54D7" w:rsidRPr="00C13E38" w:rsidRDefault="00CF54D7" w:rsidP="0034567D">
      <w:pPr>
        <w:spacing w:line="240" w:lineRule="auto"/>
        <w:rPr>
          <w:rFonts w:ascii="Garamond" w:hAnsi="Garamond"/>
          <w:sz w:val="24"/>
          <w:szCs w:val="24"/>
        </w:rPr>
      </w:pPr>
    </w:p>
    <w:p w14:paraId="217968B4" w14:textId="49B28128" w:rsidR="00CF54D7" w:rsidRPr="00C13E38" w:rsidRDefault="00CF54D7" w:rsidP="0034567D">
      <w:pPr>
        <w:spacing w:line="240" w:lineRule="auto"/>
        <w:rPr>
          <w:rFonts w:ascii="Garamond" w:hAnsi="Garamond"/>
          <w:sz w:val="24"/>
          <w:szCs w:val="24"/>
        </w:rPr>
      </w:pPr>
    </w:p>
    <w:p w14:paraId="6011A51C" w14:textId="1FF80B40" w:rsidR="00CF54D7" w:rsidRPr="00C13E38" w:rsidRDefault="00CF54D7" w:rsidP="0034567D">
      <w:pPr>
        <w:spacing w:line="240" w:lineRule="auto"/>
        <w:rPr>
          <w:rFonts w:ascii="Garamond" w:hAnsi="Garamond"/>
          <w:sz w:val="24"/>
          <w:szCs w:val="24"/>
        </w:rPr>
      </w:pPr>
    </w:p>
    <w:p w14:paraId="55D5EB41" w14:textId="77777777" w:rsidR="00CF54D7" w:rsidRPr="00C13E38" w:rsidRDefault="00CF54D7" w:rsidP="0034567D">
      <w:pPr>
        <w:spacing w:line="240" w:lineRule="auto"/>
        <w:rPr>
          <w:rFonts w:ascii="Garamond" w:hAnsi="Garamond"/>
          <w:sz w:val="24"/>
          <w:szCs w:val="24"/>
        </w:rPr>
        <w:sectPr w:rsidR="00CF54D7" w:rsidRPr="00C13E38" w:rsidSect="00731E0C">
          <w:pgSz w:w="11907" w:h="16840" w:code="9"/>
          <w:pgMar w:top="851" w:right="850" w:bottom="567" w:left="993" w:header="720" w:footer="720" w:gutter="0"/>
          <w:cols w:space="708"/>
          <w:docGrid w:linePitch="360"/>
        </w:sectPr>
      </w:pPr>
    </w:p>
    <w:p w14:paraId="075EA34F" w14:textId="59E7186A" w:rsidR="003715F6" w:rsidRPr="00C13E38" w:rsidRDefault="0052288A" w:rsidP="00C13E38">
      <w:pPr>
        <w:tabs>
          <w:tab w:val="left" w:pos="3261"/>
        </w:tabs>
        <w:spacing w:after="0" w:line="240" w:lineRule="auto"/>
        <w:jc w:val="both"/>
        <w:rPr>
          <w:rFonts w:ascii="Garamond" w:eastAsia="Times New Roman" w:hAnsi="Garamond" w:cs="Times New Roman"/>
          <w:b/>
          <w:bCs/>
          <w:i/>
          <w:iCs/>
          <w:noProof/>
          <w:sz w:val="24"/>
          <w:szCs w:val="24"/>
        </w:rPr>
      </w:pPr>
      <w:bookmarkStart w:id="10" w:name="_Hlk118365029"/>
      <w:r>
        <w:rPr>
          <w:rFonts w:ascii="Garamond" w:eastAsia="Times New Roman" w:hAnsi="Garamond" w:cs="Times New Roman"/>
          <w:b/>
          <w:bCs/>
          <w:i/>
          <w:iCs/>
          <w:noProof/>
          <w:sz w:val="24"/>
          <w:szCs w:val="24"/>
        </w:rPr>
        <w:lastRenderedPageBreak/>
        <w:t xml:space="preserve">         </w:t>
      </w:r>
      <w:r w:rsidR="003715F6" w:rsidRPr="00C13E38">
        <w:rPr>
          <w:rFonts w:ascii="Garamond" w:eastAsia="Times New Roman" w:hAnsi="Garamond" w:cs="Times New Roman"/>
          <w:b/>
          <w:bCs/>
          <w:i/>
          <w:iCs/>
          <w:noProof/>
          <w:sz w:val="24"/>
          <w:szCs w:val="24"/>
        </w:rPr>
        <w:t>Anexa nr. 1 la contractul de furnizare</w:t>
      </w:r>
      <w:r w:rsidR="00731E0C">
        <w:rPr>
          <w:rFonts w:ascii="Garamond" w:eastAsia="Times New Roman" w:hAnsi="Garamond" w:cs="Times New Roman"/>
          <w:b/>
          <w:bCs/>
          <w:i/>
          <w:iCs/>
          <w:noProof/>
          <w:sz w:val="24"/>
          <w:szCs w:val="24"/>
        </w:rPr>
        <w:t xml:space="preserve"> 74842/19,04,2023</w:t>
      </w:r>
    </w:p>
    <w:p w14:paraId="5EDEED55" w14:textId="77777777" w:rsidR="003715F6" w:rsidRPr="00C13E38" w:rsidRDefault="003715F6" w:rsidP="0034567D">
      <w:pPr>
        <w:tabs>
          <w:tab w:val="left" w:pos="3261"/>
        </w:tabs>
        <w:spacing w:after="0" w:line="240" w:lineRule="auto"/>
        <w:ind w:left="2127"/>
        <w:jc w:val="both"/>
        <w:rPr>
          <w:rFonts w:ascii="Garamond" w:eastAsia="Times New Roman" w:hAnsi="Garamond" w:cs="Times New Roman"/>
          <w:b/>
          <w:bCs/>
          <w:noProof/>
          <w:sz w:val="24"/>
          <w:szCs w:val="24"/>
        </w:rPr>
      </w:pPr>
    </w:p>
    <w:p w14:paraId="2892EB29" w14:textId="4BB05FF9" w:rsidR="003715F6" w:rsidRPr="00C13E38" w:rsidRDefault="001521B5" w:rsidP="0052288A">
      <w:pPr>
        <w:tabs>
          <w:tab w:val="left" w:pos="3261"/>
        </w:tabs>
        <w:spacing w:after="0" w:line="240" w:lineRule="auto"/>
        <w:ind w:left="567"/>
        <w:jc w:val="both"/>
        <w:rPr>
          <w:rFonts w:ascii="Garamond" w:eastAsia="Times New Roman" w:hAnsi="Garamond" w:cs="Times New Roman"/>
          <w:b/>
          <w:bCs/>
          <w:noProof/>
          <w:sz w:val="24"/>
          <w:szCs w:val="24"/>
        </w:rPr>
      </w:pPr>
      <w:r w:rsidRPr="001521B5">
        <w:rPr>
          <w:noProof/>
        </w:rPr>
        <w:drawing>
          <wp:inline distT="0" distB="0" distL="0" distR="0" wp14:anchorId="75C248CE" wp14:editId="5E06DB56">
            <wp:extent cx="6480810" cy="1731010"/>
            <wp:effectExtent l="0" t="0" r="0" b="254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810" cy="1731010"/>
                    </a:xfrm>
                    <a:prstGeom prst="rect">
                      <a:avLst/>
                    </a:prstGeom>
                    <a:noFill/>
                    <a:ln>
                      <a:noFill/>
                    </a:ln>
                  </pic:spPr>
                </pic:pic>
              </a:graphicData>
            </a:graphic>
          </wp:inline>
        </w:drawing>
      </w:r>
    </w:p>
    <w:p w14:paraId="65AEDFBE" w14:textId="77777777" w:rsidR="003715F6" w:rsidRPr="00C13E38" w:rsidRDefault="003715F6" w:rsidP="0034567D">
      <w:pPr>
        <w:tabs>
          <w:tab w:val="left" w:pos="3261"/>
        </w:tabs>
        <w:spacing w:after="0" w:line="240" w:lineRule="auto"/>
        <w:ind w:left="2127"/>
        <w:jc w:val="both"/>
        <w:rPr>
          <w:rFonts w:ascii="Garamond" w:eastAsia="Times New Roman" w:hAnsi="Garamond" w:cs="Times New Roman"/>
          <w:b/>
          <w:bCs/>
          <w:noProof/>
          <w:sz w:val="24"/>
          <w:szCs w:val="24"/>
        </w:rPr>
      </w:pPr>
    </w:p>
    <w:p w14:paraId="3C669455" w14:textId="77777777" w:rsidR="003715F6" w:rsidRPr="00C13E38" w:rsidRDefault="003715F6" w:rsidP="0034567D">
      <w:pPr>
        <w:tabs>
          <w:tab w:val="left" w:pos="3261"/>
        </w:tabs>
        <w:spacing w:after="0" w:line="240" w:lineRule="auto"/>
        <w:ind w:left="2127"/>
        <w:jc w:val="both"/>
        <w:rPr>
          <w:rFonts w:ascii="Garamond" w:eastAsia="Times New Roman" w:hAnsi="Garamond" w:cs="Times New Roman"/>
          <w:b/>
          <w:bCs/>
          <w:noProof/>
          <w:sz w:val="24"/>
          <w:szCs w:val="24"/>
        </w:rPr>
      </w:pPr>
    </w:p>
    <w:p w14:paraId="69F47C74" w14:textId="04BB9090" w:rsidR="0078267B" w:rsidRPr="00C13E38" w:rsidRDefault="0078267B" w:rsidP="001521B5">
      <w:pPr>
        <w:tabs>
          <w:tab w:val="left" w:pos="3261"/>
        </w:tabs>
        <w:spacing w:after="0" w:line="240" w:lineRule="auto"/>
        <w:ind w:left="1276"/>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63576B7E" w14:textId="41460537" w:rsidR="0078267B" w:rsidRPr="00C13E38" w:rsidRDefault="0078267B" w:rsidP="001521B5">
      <w:pPr>
        <w:spacing w:after="0" w:line="240" w:lineRule="auto"/>
        <w:ind w:left="1276"/>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bookmarkEnd w:id="10"/>
    <w:p w14:paraId="6814F469" w14:textId="48BEF5E6" w:rsidR="0005190C" w:rsidRPr="00C13E38" w:rsidRDefault="0005190C" w:rsidP="00A03415">
      <w:pPr>
        <w:spacing w:line="240" w:lineRule="auto"/>
        <w:ind w:left="1276"/>
        <w:rPr>
          <w:rFonts w:ascii="Garamond" w:hAnsi="Garamond"/>
          <w:sz w:val="24"/>
          <w:szCs w:val="24"/>
        </w:rPr>
        <w:sectPr w:rsidR="0005190C" w:rsidRPr="00C13E38" w:rsidSect="00C13E38">
          <w:pgSz w:w="11907" w:h="16840" w:code="9"/>
          <w:pgMar w:top="1440" w:right="1134" w:bottom="567" w:left="567" w:header="720" w:footer="720" w:gutter="0"/>
          <w:cols w:space="708"/>
          <w:docGrid w:linePitch="360"/>
        </w:sectPr>
      </w:pPr>
    </w:p>
    <w:p w14:paraId="53540329" w14:textId="77777777" w:rsidR="0038234F" w:rsidRPr="00C13E38" w:rsidRDefault="0038234F"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49FCB91" w14:textId="77777777" w:rsidR="0038234F" w:rsidRPr="00C13E38" w:rsidRDefault="0038234F"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6E70AD0" w14:textId="0AAC85B9"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bookmarkStart w:id="11" w:name="_Hlk119250959"/>
      <w:r w:rsidRPr="00C13E38">
        <w:rPr>
          <w:rFonts w:ascii="Garamond" w:eastAsia="Times New Roman" w:hAnsi="Garamond" w:cs="Times New Roman"/>
          <w:b/>
          <w:i/>
          <w:iCs/>
          <w:sz w:val="24"/>
          <w:szCs w:val="24"/>
        </w:rPr>
        <w:t>Anexa nr. 2 la contract de furnizare</w:t>
      </w:r>
    </w:p>
    <w:bookmarkEnd w:id="11"/>
    <w:p w14:paraId="1896B6C4"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C13E38" w:rsidRDefault="0005190C" w:rsidP="0034567D">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C13E38">
        <w:rPr>
          <w:rFonts w:ascii="Garamond" w:eastAsia="Times New Roman" w:hAnsi="Garamond" w:cs="Times New Roman"/>
          <w:b/>
          <w:sz w:val="24"/>
          <w:szCs w:val="24"/>
        </w:rPr>
        <w:t>GRAFIC DE LIVRARE</w:t>
      </w:r>
    </w:p>
    <w:p w14:paraId="14F0D355" w14:textId="359A7C28" w:rsidR="0005190C" w:rsidRPr="00C13E38" w:rsidRDefault="0038234F" w:rsidP="0034567D">
      <w:pPr>
        <w:overflowPunct w:val="0"/>
        <w:autoSpaceDE w:val="0"/>
        <w:autoSpaceDN w:val="0"/>
        <w:adjustRightInd w:val="0"/>
        <w:spacing w:after="0" w:line="240" w:lineRule="auto"/>
        <w:ind w:left="-142"/>
        <w:jc w:val="center"/>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Lot 3</w:t>
      </w:r>
    </w:p>
    <w:p w14:paraId="75E8322D"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410B63D0"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__________________________________________________________________________</w:t>
      </w:r>
      <w:r w:rsidR="00F0000F" w:rsidRPr="00C13E38">
        <w:rPr>
          <w:rFonts w:ascii="Garamond" w:eastAsia="Times New Roman" w:hAnsi="Garamond" w:cs="Times New Roman"/>
          <w:sz w:val="24"/>
          <w:szCs w:val="24"/>
        </w:rPr>
        <w:t>_____________</w:t>
      </w:r>
    </w:p>
    <w:p w14:paraId="2CAA272F"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Nr.</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Denumirea</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Perioada necesara fiecărei livrări</w:t>
      </w:r>
    </w:p>
    <w:p w14:paraId="16ADF0F9"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crt.</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produsului</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t xml:space="preserve">         de la lansarea comenzii </w:t>
      </w:r>
    </w:p>
    <w:p w14:paraId="0A488661" w14:textId="5674D8F6" w:rsidR="00C96AF3" w:rsidRPr="00C13E38" w:rsidRDefault="0005190C" w:rsidP="0034567D">
      <w:pPr>
        <w:overflowPunct w:val="0"/>
        <w:autoSpaceDE w:val="0"/>
        <w:autoSpaceDN w:val="0"/>
        <w:adjustRightInd w:val="0"/>
        <w:spacing w:after="0" w:line="240" w:lineRule="auto"/>
        <w:ind w:hanging="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______________________________________________________________________________</w:t>
      </w:r>
      <w:r w:rsidR="00F0000F" w:rsidRPr="00C13E38">
        <w:rPr>
          <w:rFonts w:ascii="Garamond" w:eastAsia="Times New Roman" w:hAnsi="Garamond" w:cs="Times New Roman"/>
          <w:sz w:val="24"/>
          <w:szCs w:val="24"/>
        </w:rPr>
        <w:t>_________</w:t>
      </w:r>
      <w:r w:rsidR="00C96AF3" w:rsidRPr="00C13E38">
        <w:rPr>
          <w:rFonts w:ascii="Garamond" w:eastAsia="Times New Roman" w:hAnsi="Garamond" w:cs="Times New Roman"/>
          <w:sz w:val="24"/>
          <w:szCs w:val="24"/>
        </w:rPr>
        <w:t xml:space="preserve">       1. FULGI DE PORUMB </w:t>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t>maxim 3 zile lucrătoare de la lansarea comenzii</w:t>
      </w:r>
    </w:p>
    <w:p w14:paraId="303BF8C2" w14:textId="2E410ADD" w:rsidR="0005190C" w:rsidRPr="00C13E38" w:rsidRDefault="00C96AF3" w:rsidP="0034567D">
      <w:pPr>
        <w:pStyle w:val="Listparagraf"/>
        <w:numPr>
          <w:ilvl w:val="2"/>
          <w:numId w:val="5"/>
        </w:numPr>
        <w:pBdr>
          <w:bottom w:val="single" w:sz="12" w:space="1" w:color="auto"/>
        </w:pBdr>
        <w:tabs>
          <w:tab w:val="clear" w:pos="216"/>
        </w:tabs>
        <w:overflowPunct w:val="0"/>
        <w:autoSpaceDE w:val="0"/>
        <w:autoSpaceDN w:val="0"/>
        <w:adjustRightInd w:val="0"/>
        <w:spacing w:after="0" w:line="240" w:lineRule="auto"/>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CEREALE INTEGRALE</w:t>
      </w:r>
      <w:r w:rsidRPr="00C13E38">
        <w:rPr>
          <w:rFonts w:ascii="Garamond" w:hAnsi="Garamond"/>
        </w:rPr>
        <w:t xml:space="preserve"> </w:t>
      </w:r>
      <w:r w:rsidRPr="00C13E38">
        <w:rPr>
          <w:rFonts w:ascii="Garamond" w:hAnsi="Garamond"/>
        </w:rPr>
        <w:tab/>
      </w:r>
      <w:r w:rsidRPr="00C13E38">
        <w:rPr>
          <w:rFonts w:ascii="Garamond" w:hAnsi="Garamond"/>
        </w:rPr>
        <w:tab/>
      </w:r>
      <w:r w:rsidRPr="00C13E38">
        <w:rPr>
          <w:rFonts w:ascii="Garamond" w:hAnsi="Garamond"/>
        </w:rPr>
        <w:tab/>
      </w:r>
      <w:r w:rsidRPr="00C13E38">
        <w:rPr>
          <w:rFonts w:ascii="Garamond" w:hAnsi="Garamond"/>
        </w:rPr>
        <w:tab/>
      </w:r>
      <w:r w:rsidRPr="00C13E38">
        <w:rPr>
          <w:rFonts w:ascii="Garamond" w:eastAsia="Times New Roman" w:hAnsi="Garamond" w:cs="Times New Roman"/>
          <w:sz w:val="24"/>
          <w:szCs w:val="24"/>
        </w:rPr>
        <w:t>maxim 3 zile lucrătoare de la lansarea comenzii</w:t>
      </w:r>
      <w:r w:rsidR="0005190C" w:rsidRPr="00C13E38">
        <w:rPr>
          <w:rFonts w:ascii="Garamond" w:eastAsia="Times New Roman" w:hAnsi="Garamond" w:cs="Times New Roman"/>
          <w:sz w:val="24"/>
          <w:szCs w:val="24"/>
        </w:rPr>
        <w:tab/>
      </w:r>
    </w:p>
    <w:p w14:paraId="1E429848" w14:textId="77777777" w:rsidR="0005190C" w:rsidRPr="00C13E38" w:rsidRDefault="0005190C" w:rsidP="0034567D">
      <w:pPr>
        <w:spacing w:after="0" w:line="240" w:lineRule="auto"/>
        <w:ind w:left="-142" w:right="-360"/>
        <w:jc w:val="both"/>
        <w:rPr>
          <w:rFonts w:ascii="Garamond" w:eastAsia="Times New Roman" w:hAnsi="Garamond" w:cs="Times New Roman"/>
          <w:i/>
          <w:sz w:val="24"/>
          <w:szCs w:val="24"/>
        </w:rPr>
      </w:pPr>
    </w:p>
    <w:p w14:paraId="7BD8B64E" w14:textId="77777777" w:rsidR="0005190C" w:rsidRPr="00C13E38" w:rsidRDefault="0005190C" w:rsidP="0034567D">
      <w:pPr>
        <w:spacing w:after="0" w:line="240" w:lineRule="auto"/>
        <w:ind w:left="-142" w:right="-360"/>
        <w:jc w:val="both"/>
        <w:rPr>
          <w:rFonts w:ascii="Garamond" w:eastAsia="Times New Roman" w:hAnsi="Garamond" w:cs="Times New Roman"/>
          <w:i/>
          <w:sz w:val="24"/>
          <w:szCs w:val="24"/>
        </w:rPr>
      </w:pPr>
    </w:p>
    <w:p w14:paraId="53AC77B6" w14:textId="47B4A484" w:rsidR="00C96AF3" w:rsidRPr="00C13E38" w:rsidRDefault="00C96AF3" w:rsidP="0034567D">
      <w:pPr>
        <w:tabs>
          <w:tab w:val="left" w:pos="3261"/>
        </w:tabs>
        <w:spacing w:after="0" w:line="240" w:lineRule="auto"/>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1A7956FD" w14:textId="77777777" w:rsidR="00C96AF3" w:rsidRPr="00C13E38" w:rsidRDefault="00C96AF3" w:rsidP="0034567D">
      <w:p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p w14:paraId="52F40245"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2B0A7E17"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64B67A6D"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1B5FB37B" w14:textId="104A7C15" w:rsidR="00860A39" w:rsidRPr="00C13E38" w:rsidRDefault="00860A39" w:rsidP="0034567D">
      <w:pPr>
        <w:spacing w:after="0" w:line="240" w:lineRule="auto"/>
        <w:ind w:right="-360"/>
        <w:jc w:val="both"/>
        <w:rPr>
          <w:rFonts w:ascii="Garamond" w:eastAsia="Times New Roman" w:hAnsi="Garamond" w:cs="Times New Roman"/>
          <w:sz w:val="24"/>
          <w:szCs w:val="24"/>
        </w:rPr>
      </w:pPr>
    </w:p>
    <w:p w14:paraId="1486E329" w14:textId="15C551D9" w:rsidR="00C96AF3" w:rsidRPr="00C13E38" w:rsidRDefault="00C96AF3" w:rsidP="0034567D">
      <w:pPr>
        <w:spacing w:after="0" w:line="240" w:lineRule="auto"/>
        <w:ind w:right="-360"/>
        <w:jc w:val="both"/>
        <w:rPr>
          <w:rFonts w:ascii="Garamond" w:eastAsia="Times New Roman" w:hAnsi="Garamond" w:cs="Times New Roman"/>
          <w:sz w:val="24"/>
          <w:szCs w:val="24"/>
        </w:rPr>
      </w:pPr>
    </w:p>
    <w:p w14:paraId="4DE19CEA" w14:textId="634DA7DB" w:rsidR="00C96AF3" w:rsidRPr="00C13E38" w:rsidRDefault="00C96AF3" w:rsidP="0034567D">
      <w:pPr>
        <w:spacing w:after="0" w:line="240" w:lineRule="auto"/>
        <w:ind w:right="-360"/>
        <w:jc w:val="both"/>
        <w:rPr>
          <w:rFonts w:ascii="Garamond" w:eastAsia="Times New Roman" w:hAnsi="Garamond" w:cs="Times New Roman"/>
          <w:sz w:val="24"/>
          <w:szCs w:val="24"/>
        </w:rPr>
      </w:pPr>
    </w:p>
    <w:p w14:paraId="352D5726" w14:textId="6D00F7AE" w:rsidR="00C96AF3" w:rsidRDefault="00C96AF3" w:rsidP="0034567D">
      <w:pPr>
        <w:spacing w:after="0" w:line="240" w:lineRule="auto"/>
        <w:ind w:right="-360"/>
        <w:jc w:val="both"/>
        <w:rPr>
          <w:rFonts w:ascii="Garamond" w:eastAsia="Times New Roman" w:hAnsi="Garamond" w:cs="Times New Roman"/>
          <w:sz w:val="24"/>
          <w:szCs w:val="24"/>
        </w:rPr>
      </w:pPr>
    </w:p>
    <w:p w14:paraId="592AB53C" w14:textId="5677B5B5" w:rsidR="001521B5" w:rsidRDefault="001521B5" w:rsidP="0034567D">
      <w:pPr>
        <w:spacing w:after="0" w:line="240" w:lineRule="auto"/>
        <w:ind w:right="-360"/>
        <w:jc w:val="both"/>
        <w:rPr>
          <w:rFonts w:ascii="Garamond" w:eastAsia="Times New Roman" w:hAnsi="Garamond" w:cs="Times New Roman"/>
          <w:sz w:val="24"/>
          <w:szCs w:val="24"/>
        </w:rPr>
      </w:pPr>
    </w:p>
    <w:p w14:paraId="4982C4B5" w14:textId="38C1396F" w:rsidR="001521B5" w:rsidRDefault="001521B5" w:rsidP="0034567D">
      <w:pPr>
        <w:spacing w:after="0" w:line="240" w:lineRule="auto"/>
        <w:ind w:right="-360"/>
        <w:jc w:val="both"/>
        <w:rPr>
          <w:rFonts w:ascii="Garamond" w:eastAsia="Times New Roman" w:hAnsi="Garamond" w:cs="Times New Roman"/>
          <w:sz w:val="24"/>
          <w:szCs w:val="24"/>
        </w:rPr>
      </w:pPr>
    </w:p>
    <w:p w14:paraId="67C51D74" w14:textId="1007EBF2" w:rsidR="001521B5" w:rsidRDefault="001521B5" w:rsidP="0034567D">
      <w:pPr>
        <w:spacing w:after="0" w:line="240" w:lineRule="auto"/>
        <w:ind w:right="-360"/>
        <w:jc w:val="both"/>
        <w:rPr>
          <w:rFonts w:ascii="Garamond" w:eastAsia="Times New Roman" w:hAnsi="Garamond" w:cs="Times New Roman"/>
          <w:sz w:val="24"/>
          <w:szCs w:val="24"/>
        </w:rPr>
      </w:pPr>
    </w:p>
    <w:p w14:paraId="1AF35F9C" w14:textId="05A79C19" w:rsidR="001521B5" w:rsidRDefault="001521B5" w:rsidP="0034567D">
      <w:pPr>
        <w:spacing w:after="0" w:line="240" w:lineRule="auto"/>
        <w:ind w:right="-360"/>
        <w:jc w:val="both"/>
        <w:rPr>
          <w:rFonts w:ascii="Garamond" w:eastAsia="Times New Roman" w:hAnsi="Garamond" w:cs="Times New Roman"/>
          <w:sz w:val="24"/>
          <w:szCs w:val="24"/>
        </w:rPr>
      </w:pPr>
    </w:p>
    <w:p w14:paraId="545A0378"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743CB6B8"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5C34474C"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05D22E87"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676A8AE0"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3521C62E"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3EE6FDE6"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2D532A93"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76D78ECC"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52DC02C7"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4D4E6A1D"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29C2023F"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444D4245"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4958D7E5"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150DF00D"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7FF25FC3"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0461C2B6" w14:textId="77777777" w:rsidR="00731E0C" w:rsidRDefault="00731E0C" w:rsidP="0034567D">
      <w:pPr>
        <w:spacing w:after="0" w:line="240" w:lineRule="auto"/>
        <w:ind w:right="-360"/>
        <w:jc w:val="both"/>
        <w:rPr>
          <w:rFonts w:ascii="Garamond" w:eastAsia="Times New Roman" w:hAnsi="Garamond" w:cs="Times New Roman"/>
          <w:sz w:val="24"/>
          <w:szCs w:val="24"/>
        </w:rPr>
      </w:pPr>
    </w:p>
    <w:p w14:paraId="0A1C15F2" w14:textId="77777777" w:rsidR="001521B5" w:rsidRPr="00C13E38" w:rsidRDefault="001521B5" w:rsidP="0034567D">
      <w:pPr>
        <w:spacing w:after="0" w:line="240" w:lineRule="auto"/>
        <w:ind w:right="-360"/>
        <w:jc w:val="both"/>
        <w:rPr>
          <w:rFonts w:ascii="Garamond" w:eastAsia="Times New Roman" w:hAnsi="Garamond" w:cs="Times New Roman"/>
          <w:sz w:val="24"/>
          <w:szCs w:val="24"/>
        </w:rPr>
      </w:pPr>
    </w:p>
    <w:p w14:paraId="5210D3DE" w14:textId="6A9CBD9E" w:rsidR="00C96AF3" w:rsidRPr="00C13E38" w:rsidRDefault="00C96AF3" w:rsidP="0034567D">
      <w:pPr>
        <w:spacing w:after="0" w:line="240" w:lineRule="auto"/>
        <w:ind w:right="-360"/>
        <w:jc w:val="both"/>
        <w:rPr>
          <w:rFonts w:ascii="Garamond" w:eastAsia="Times New Roman" w:hAnsi="Garamond" w:cs="Times New Roman"/>
          <w:sz w:val="24"/>
          <w:szCs w:val="24"/>
        </w:rPr>
      </w:pPr>
    </w:p>
    <w:p w14:paraId="1A234BAA" w14:textId="77777777" w:rsidR="00C96AF3" w:rsidRPr="00C13E38" w:rsidRDefault="00C96AF3" w:rsidP="0034567D">
      <w:pPr>
        <w:spacing w:after="0" w:line="240" w:lineRule="auto"/>
        <w:ind w:right="-360"/>
        <w:jc w:val="both"/>
        <w:rPr>
          <w:rFonts w:ascii="Garamond" w:eastAsia="Times New Roman" w:hAnsi="Garamond" w:cs="Times New Roman"/>
          <w:sz w:val="24"/>
          <w:szCs w:val="24"/>
        </w:rPr>
      </w:pPr>
    </w:p>
    <w:p w14:paraId="4B1FA8DF"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0B44E0E4"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40819F49"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7BC0B559"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6FF6C222" w14:textId="77777777" w:rsidR="00920993" w:rsidRPr="00C13E38" w:rsidRDefault="00920993" w:rsidP="0034567D">
      <w:pPr>
        <w:spacing w:after="0" w:line="240" w:lineRule="auto"/>
        <w:jc w:val="both"/>
        <w:rPr>
          <w:rFonts w:ascii="Garamond" w:eastAsia="Times New Roman" w:hAnsi="Garamond" w:cs="Times New Roman"/>
          <w:b/>
          <w:bCs/>
          <w:i/>
          <w:sz w:val="24"/>
          <w:szCs w:val="24"/>
          <w:lang w:val="en-US"/>
        </w:rPr>
      </w:pPr>
    </w:p>
    <w:p w14:paraId="564B368C" w14:textId="62758F32" w:rsidR="0005190C" w:rsidRPr="00C13E38" w:rsidRDefault="0005190C" w:rsidP="0034567D">
      <w:pPr>
        <w:spacing w:after="0" w:line="240" w:lineRule="auto"/>
        <w:jc w:val="both"/>
        <w:rPr>
          <w:rFonts w:ascii="Garamond" w:eastAsia="Times New Roman" w:hAnsi="Garamond" w:cs="Times New Roman"/>
          <w:b/>
          <w:bCs/>
          <w:i/>
          <w:sz w:val="24"/>
          <w:szCs w:val="24"/>
          <w:lang w:val="en-US"/>
        </w:rPr>
      </w:pPr>
      <w:proofErr w:type="spellStart"/>
      <w:r w:rsidRPr="00C13E38">
        <w:rPr>
          <w:rFonts w:ascii="Garamond" w:eastAsia="Times New Roman" w:hAnsi="Garamond" w:cs="Times New Roman"/>
          <w:b/>
          <w:bCs/>
          <w:i/>
          <w:sz w:val="24"/>
          <w:szCs w:val="24"/>
          <w:lang w:val="en-US"/>
        </w:rPr>
        <w:t>Anexa</w:t>
      </w:r>
      <w:proofErr w:type="spellEnd"/>
      <w:r w:rsidRPr="00C13E38">
        <w:rPr>
          <w:rFonts w:ascii="Garamond" w:eastAsia="Times New Roman" w:hAnsi="Garamond" w:cs="Times New Roman"/>
          <w:b/>
          <w:bCs/>
          <w:i/>
          <w:sz w:val="24"/>
          <w:szCs w:val="24"/>
          <w:lang w:val="en-US"/>
        </w:rPr>
        <w:t xml:space="preserve"> nr. 3 la contract</w:t>
      </w:r>
      <w:r w:rsidR="00A03415">
        <w:rPr>
          <w:rFonts w:ascii="Garamond" w:eastAsia="Times New Roman" w:hAnsi="Garamond" w:cs="Times New Roman"/>
          <w:b/>
          <w:bCs/>
          <w:i/>
          <w:sz w:val="24"/>
          <w:szCs w:val="24"/>
          <w:lang w:val="en-US"/>
        </w:rPr>
        <w:t xml:space="preserve"> </w:t>
      </w:r>
      <w:r w:rsidRPr="00C13E38">
        <w:rPr>
          <w:rFonts w:ascii="Garamond" w:eastAsia="Times New Roman" w:hAnsi="Garamond" w:cs="Times New Roman"/>
          <w:b/>
          <w:bCs/>
          <w:i/>
          <w:sz w:val="24"/>
          <w:szCs w:val="24"/>
          <w:lang w:val="en-US"/>
        </w:rPr>
        <w:t xml:space="preserve">de </w:t>
      </w:r>
      <w:proofErr w:type="spellStart"/>
      <w:r w:rsidRPr="00C13E38">
        <w:rPr>
          <w:rFonts w:ascii="Garamond" w:eastAsia="Times New Roman" w:hAnsi="Garamond" w:cs="Times New Roman"/>
          <w:b/>
          <w:bCs/>
          <w:i/>
          <w:sz w:val="24"/>
          <w:szCs w:val="24"/>
          <w:lang w:val="en-US"/>
        </w:rPr>
        <w:t>furnizare</w:t>
      </w:r>
      <w:proofErr w:type="spellEnd"/>
    </w:p>
    <w:p w14:paraId="1E7881B0" w14:textId="77777777" w:rsidR="0005190C" w:rsidRPr="00C13E38" w:rsidRDefault="0005190C" w:rsidP="0034567D">
      <w:pPr>
        <w:spacing w:after="0" w:line="240" w:lineRule="auto"/>
        <w:jc w:val="both"/>
        <w:rPr>
          <w:rFonts w:ascii="Garamond" w:eastAsia="Times New Roman" w:hAnsi="Garamond" w:cs="Times New Roman"/>
          <w:sz w:val="24"/>
          <w:szCs w:val="24"/>
          <w:lang w:val="it-IT"/>
        </w:rPr>
      </w:pPr>
    </w:p>
    <w:tbl>
      <w:tblPr>
        <w:tblW w:w="10017" w:type="dxa"/>
        <w:tblLook w:val="04A0" w:firstRow="1" w:lastRow="0" w:firstColumn="1" w:lastColumn="0" w:noHBand="0" w:noVBand="1"/>
      </w:tblPr>
      <w:tblGrid>
        <w:gridCol w:w="900"/>
        <w:gridCol w:w="3318"/>
        <w:gridCol w:w="5528"/>
        <w:gridCol w:w="271"/>
      </w:tblGrid>
      <w:tr w:rsidR="00920993" w:rsidRPr="00C13E38" w14:paraId="6CCAA930" w14:textId="77777777" w:rsidTr="00731E0C">
        <w:trPr>
          <w:gridAfter w:val="1"/>
          <w:wAfter w:w="236" w:type="dxa"/>
          <w:trHeight w:val="555"/>
        </w:trPr>
        <w:tc>
          <w:tcPr>
            <w:tcW w:w="900" w:type="dxa"/>
            <w:tcBorders>
              <w:top w:val="nil"/>
              <w:left w:val="nil"/>
              <w:bottom w:val="nil"/>
              <w:right w:val="nil"/>
            </w:tcBorders>
            <w:shd w:val="clear" w:color="000000" w:fill="FFFFFF"/>
            <w:noWrap/>
            <w:vAlign w:val="center"/>
            <w:hideMark/>
          </w:tcPr>
          <w:p w14:paraId="204457C4" w14:textId="77777777" w:rsidR="00920993" w:rsidRPr="00C13E38" w:rsidRDefault="00920993" w:rsidP="00920993">
            <w:pPr>
              <w:spacing w:after="0" w:line="240" w:lineRule="auto"/>
              <w:jc w:val="center"/>
              <w:rPr>
                <w:rFonts w:ascii="Garamond" w:eastAsia="Times New Roman" w:hAnsi="Garamond" w:cs="Calibri"/>
                <w:color w:val="000000"/>
                <w:lang w:eastAsia="ro-RO"/>
              </w:rPr>
            </w:pPr>
            <w:r w:rsidRPr="00C13E38">
              <w:rPr>
                <w:rFonts w:ascii="Garamond" w:eastAsia="Times New Roman" w:hAnsi="Garamond" w:cs="Calibri"/>
                <w:color w:val="000000"/>
                <w:lang w:eastAsia="ro-RO"/>
              </w:rPr>
              <w:t> </w:t>
            </w:r>
          </w:p>
        </w:tc>
        <w:tc>
          <w:tcPr>
            <w:tcW w:w="888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8E7B9AA" w14:textId="0BA1DAD3" w:rsidR="00920993" w:rsidRPr="00C13E38" w:rsidRDefault="00803C73" w:rsidP="00920993">
            <w:pPr>
              <w:spacing w:after="0" w:line="240" w:lineRule="auto"/>
              <w:jc w:val="center"/>
              <w:rPr>
                <w:rFonts w:ascii="Garamond" w:eastAsia="Times New Roman" w:hAnsi="Garamond" w:cs="Calibri"/>
                <w:b/>
                <w:bCs/>
                <w:color w:val="000000"/>
                <w:lang w:eastAsia="ro-RO"/>
              </w:rPr>
            </w:pPr>
            <w:r w:rsidRPr="00C13E38">
              <w:rPr>
                <w:rFonts w:ascii="Garamond" w:eastAsia="Times New Roman" w:hAnsi="Garamond" w:cs="Calibri"/>
                <w:b/>
                <w:bCs/>
                <w:color w:val="000000"/>
                <w:lang w:eastAsia="ro-RO"/>
              </w:rPr>
              <w:t>Anexa   -  Puncte  de livrare, date de contact</w:t>
            </w:r>
          </w:p>
        </w:tc>
      </w:tr>
      <w:tr w:rsidR="00920993" w:rsidRPr="00C13E38" w14:paraId="187C75E5" w14:textId="77777777" w:rsidTr="00731E0C">
        <w:trPr>
          <w:trHeight w:val="390"/>
        </w:trPr>
        <w:tc>
          <w:tcPr>
            <w:tcW w:w="900" w:type="dxa"/>
            <w:tcBorders>
              <w:top w:val="nil"/>
              <w:left w:val="nil"/>
              <w:bottom w:val="nil"/>
              <w:right w:val="nil"/>
            </w:tcBorders>
            <w:shd w:val="clear" w:color="000000" w:fill="FFFFFF"/>
            <w:noWrap/>
            <w:vAlign w:val="center"/>
            <w:hideMark/>
          </w:tcPr>
          <w:p w14:paraId="35C98F26" w14:textId="77777777" w:rsidR="00920993" w:rsidRPr="00C13E38" w:rsidRDefault="00920993" w:rsidP="00920993">
            <w:pPr>
              <w:spacing w:after="0" w:line="240" w:lineRule="auto"/>
              <w:jc w:val="center"/>
              <w:rPr>
                <w:rFonts w:ascii="Garamond" w:eastAsia="Times New Roman" w:hAnsi="Garamond" w:cs="Calibri"/>
                <w:color w:val="000000"/>
                <w:lang w:eastAsia="ro-RO"/>
              </w:rPr>
            </w:pPr>
            <w:r w:rsidRPr="00C13E38">
              <w:rPr>
                <w:rFonts w:ascii="Garamond" w:eastAsia="Times New Roman" w:hAnsi="Garamond" w:cs="Calibri"/>
                <w:color w:val="000000"/>
                <w:lang w:eastAsia="ro-RO"/>
              </w:rPr>
              <w:t> </w:t>
            </w:r>
          </w:p>
        </w:tc>
        <w:tc>
          <w:tcPr>
            <w:tcW w:w="3353" w:type="dxa"/>
            <w:tcBorders>
              <w:top w:val="nil"/>
              <w:left w:val="nil"/>
              <w:bottom w:val="nil"/>
              <w:right w:val="nil"/>
            </w:tcBorders>
            <w:shd w:val="clear" w:color="000000" w:fill="FFFFFF"/>
            <w:vAlign w:val="center"/>
            <w:hideMark/>
          </w:tcPr>
          <w:p w14:paraId="10857043" w14:textId="77777777" w:rsidR="00920993" w:rsidRPr="00C13E38" w:rsidRDefault="00920993" w:rsidP="00920993">
            <w:pPr>
              <w:spacing w:after="0" w:line="240" w:lineRule="auto"/>
              <w:jc w:val="center"/>
              <w:rPr>
                <w:rFonts w:ascii="Garamond" w:eastAsia="Times New Roman" w:hAnsi="Garamond" w:cs="Calibri"/>
                <w:b/>
                <w:bCs/>
                <w:color w:val="000000"/>
                <w:lang w:eastAsia="ro-RO"/>
              </w:rPr>
            </w:pPr>
            <w:r w:rsidRPr="00C13E38">
              <w:rPr>
                <w:rFonts w:ascii="Garamond" w:eastAsia="Times New Roman" w:hAnsi="Garamond" w:cs="Calibri"/>
                <w:b/>
                <w:bCs/>
                <w:color w:val="000000"/>
                <w:lang w:eastAsia="ro-RO"/>
              </w:rPr>
              <w:t> </w:t>
            </w:r>
          </w:p>
        </w:tc>
        <w:tc>
          <w:tcPr>
            <w:tcW w:w="5528" w:type="dxa"/>
            <w:tcBorders>
              <w:top w:val="nil"/>
              <w:left w:val="nil"/>
              <w:bottom w:val="nil"/>
              <w:right w:val="nil"/>
            </w:tcBorders>
            <w:shd w:val="clear" w:color="000000" w:fill="FFFFFF"/>
            <w:vAlign w:val="center"/>
            <w:hideMark/>
          </w:tcPr>
          <w:p w14:paraId="6A306A71" w14:textId="77777777" w:rsidR="00920993" w:rsidRPr="00C13E38" w:rsidRDefault="00920993" w:rsidP="00920993">
            <w:pPr>
              <w:spacing w:after="0" w:line="240" w:lineRule="auto"/>
              <w:jc w:val="center"/>
              <w:rPr>
                <w:rFonts w:ascii="Garamond" w:eastAsia="Times New Roman" w:hAnsi="Garamond" w:cs="Calibri"/>
                <w:b/>
                <w:bCs/>
                <w:color w:val="000000"/>
                <w:lang w:eastAsia="ro-RO"/>
              </w:rPr>
            </w:pPr>
            <w:r w:rsidRPr="00C13E38">
              <w:rPr>
                <w:rFonts w:ascii="Garamond" w:eastAsia="Times New Roman" w:hAnsi="Garamond" w:cs="Calibri"/>
                <w:b/>
                <w:bCs/>
                <w:color w:val="000000"/>
                <w:lang w:eastAsia="ro-RO"/>
              </w:rPr>
              <w:t> </w:t>
            </w:r>
          </w:p>
        </w:tc>
        <w:tc>
          <w:tcPr>
            <w:tcW w:w="236" w:type="dxa"/>
            <w:tcBorders>
              <w:top w:val="nil"/>
              <w:left w:val="nil"/>
              <w:bottom w:val="nil"/>
              <w:right w:val="nil"/>
            </w:tcBorders>
            <w:shd w:val="clear" w:color="000000" w:fill="FFFFFF"/>
            <w:vAlign w:val="center"/>
            <w:hideMark/>
          </w:tcPr>
          <w:p w14:paraId="5E70626A" w14:textId="77777777" w:rsidR="00920993" w:rsidRPr="00C13E38" w:rsidRDefault="00920993" w:rsidP="00920993">
            <w:pPr>
              <w:spacing w:after="0" w:line="240" w:lineRule="auto"/>
              <w:jc w:val="center"/>
              <w:rPr>
                <w:rFonts w:ascii="Garamond" w:eastAsia="Times New Roman" w:hAnsi="Garamond" w:cs="Calibri"/>
                <w:b/>
                <w:bCs/>
                <w:color w:val="000000"/>
                <w:lang w:eastAsia="ro-RO"/>
              </w:rPr>
            </w:pPr>
            <w:r w:rsidRPr="00C13E38">
              <w:rPr>
                <w:rFonts w:ascii="Garamond" w:eastAsia="Times New Roman" w:hAnsi="Garamond" w:cs="Calibri"/>
                <w:b/>
                <w:bCs/>
                <w:color w:val="000000"/>
                <w:lang w:eastAsia="ro-RO"/>
              </w:rPr>
              <w:t> </w:t>
            </w:r>
          </w:p>
        </w:tc>
      </w:tr>
      <w:tr w:rsidR="00731E0C" w:rsidRPr="00C13E38" w14:paraId="0E181CCC" w14:textId="77777777" w:rsidTr="00731E0C">
        <w:trPr>
          <w:gridAfter w:val="1"/>
          <w:wAfter w:w="236" w:type="dxa"/>
          <w:trHeight w:val="765"/>
        </w:trPr>
        <w:tc>
          <w:tcPr>
            <w:tcW w:w="90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9C38F8E" w14:textId="77777777" w:rsidR="00731E0C" w:rsidRPr="00C13E38" w:rsidRDefault="00731E0C" w:rsidP="00920993">
            <w:pPr>
              <w:spacing w:after="0" w:line="240" w:lineRule="auto"/>
              <w:jc w:val="center"/>
              <w:rPr>
                <w:rFonts w:ascii="Garamond" w:eastAsia="Times New Roman" w:hAnsi="Garamond" w:cs="Calibri"/>
                <w:b/>
                <w:bCs/>
                <w:color w:val="000000"/>
                <w:lang w:eastAsia="ro-RO"/>
              </w:rPr>
            </w:pPr>
            <w:r w:rsidRPr="00C13E38">
              <w:rPr>
                <w:rFonts w:ascii="Garamond" w:eastAsia="Times New Roman" w:hAnsi="Garamond" w:cs="Calibri"/>
                <w:b/>
                <w:bCs/>
                <w:color w:val="000000"/>
                <w:lang w:eastAsia="ro-RO"/>
              </w:rPr>
              <w:t>Nr. crt.</w:t>
            </w:r>
          </w:p>
        </w:tc>
        <w:tc>
          <w:tcPr>
            <w:tcW w:w="3353" w:type="dxa"/>
            <w:tcBorders>
              <w:top w:val="single" w:sz="8" w:space="0" w:color="auto"/>
              <w:left w:val="nil"/>
              <w:bottom w:val="single" w:sz="8" w:space="0" w:color="auto"/>
              <w:right w:val="single" w:sz="4" w:space="0" w:color="auto"/>
            </w:tcBorders>
            <w:shd w:val="clear" w:color="000000" w:fill="FFFFFF"/>
            <w:vAlign w:val="center"/>
            <w:hideMark/>
          </w:tcPr>
          <w:p w14:paraId="5E6731B8" w14:textId="77777777" w:rsidR="00731E0C" w:rsidRPr="00C13E38" w:rsidRDefault="00731E0C" w:rsidP="00920993">
            <w:pPr>
              <w:spacing w:after="0" w:line="240" w:lineRule="auto"/>
              <w:jc w:val="center"/>
              <w:rPr>
                <w:rFonts w:ascii="Garamond" w:eastAsia="Times New Roman" w:hAnsi="Garamond" w:cs="Calibri"/>
                <w:b/>
                <w:bCs/>
                <w:color w:val="000000"/>
                <w:lang w:eastAsia="ro-RO"/>
              </w:rPr>
            </w:pPr>
            <w:r w:rsidRPr="00C13E38">
              <w:rPr>
                <w:rFonts w:ascii="Garamond" w:eastAsia="Times New Roman" w:hAnsi="Garamond" w:cs="Calibri"/>
                <w:b/>
                <w:bCs/>
                <w:color w:val="000000"/>
                <w:lang w:eastAsia="ro-RO"/>
              </w:rPr>
              <w:t xml:space="preserve">Denumire </w:t>
            </w:r>
            <w:proofErr w:type="spellStart"/>
            <w:r w:rsidRPr="00C13E38">
              <w:rPr>
                <w:rFonts w:ascii="Garamond" w:eastAsia="Times New Roman" w:hAnsi="Garamond" w:cs="Calibri"/>
                <w:b/>
                <w:bCs/>
                <w:color w:val="000000"/>
                <w:lang w:eastAsia="ro-RO"/>
              </w:rPr>
              <w:t>locatie</w:t>
            </w:r>
            <w:proofErr w:type="spellEnd"/>
            <w:r w:rsidRPr="00C13E38">
              <w:rPr>
                <w:rFonts w:ascii="Garamond" w:eastAsia="Times New Roman" w:hAnsi="Garamond" w:cs="Calibri"/>
                <w:b/>
                <w:bCs/>
                <w:color w:val="000000"/>
                <w:lang w:eastAsia="ro-RO"/>
              </w:rPr>
              <w:t xml:space="preserve"> /Adresa de facturare</w:t>
            </w:r>
          </w:p>
        </w:tc>
        <w:tc>
          <w:tcPr>
            <w:tcW w:w="5528" w:type="dxa"/>
            <w:tcBorders>
              <w:top w:val="single" w:sz="8" w:space="0" w:color="auto"/>
              <w:left w:val="nil"/>
              <w:bottom w:val="single" w:sz="8" w:space="0" w:color="auto"/>
              <w:right w:val="single" w:sz="4" w:space="0" w:color="auto"/>
            </w:tcBorders>
            <w:shd w:val="clear" w:color="000000" w:fill="FFFFFF"/>
            <w:vAlign w:val="center"/>
            <w:hideMark/>
          </w:tcPr>
          <w:p w14:paraId="37EB58DB" w14:textId="77777777" w:rsidR="00731E0C" w:rsidRPr="00C13E38" w:rsidRDefault="00731E0C" w:rsidP="00920993">
            <w:pPr>
              <w:spacing w:after="0" w:line="240" w:lineRule="auto"/>
              <w:jc w:val="center"/>
              <w:rPr>
                <w:rFonts w:ascii="Garamond" w:eastAsia="Times New Roman" w:hAnsi="Garamond" w:cs="Calibri"/>
                <w:b/>
                <w:bCs/>
                <w:color w:val="000000"/>
                <w:lang w:eastAsia="ro-RO"/>
              </w:rPr>
            </w:pPr>
            <w:r w:rsidRPr="00C13E38">
              <w:rPr>
                <w:rFonts w:ascii="Garamond" w:eastAsia="Times New Roman" w:hAnsi="Garamond" w:cs="Calibri"/>
                <w:b/>
                <w:bCs/>
                <w:color w:val="000000"/>
                <w:lang w:eastAsia="ro-RO"/>
              </w:rPr>
              <w:t xml:space="preserve">Punct de livrare  </w:t>
            </w:r>
          </w:p>
        </w:tc>
      </w:tr>
      <w:tr w:rsidR="00731E0C" w:rsidRPr="00C13E38" w14:paraId="5F01E9C5"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E15685E"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14:paraId="2651C913"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C.P. Colt Alb - Str. Austrului nr.37, sector 2</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2A9B9919"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Austrului nr.37, sector 2</w:t>
            </w:r>
          </w:p>
        </w:tc>
      </w:tr>
      <w:tr w:rsidR="00731E0C" w:rsidRPr="00C13E38" w14:paraId="475E9C71"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7721F61"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w:t>
            </w:r>
          </w:p>
        </w:tc>
        <w:tc>
          <w:tcPr>
            <w:tcW w:w="3353" w:type="dxa"/>
            <w:tcBorders>
              <w:top w:val="nil"/>
              <w:left w:val="nil"/>
              <w:bottom w:val="single" w:sz="4" w:space="0" w:color="auto"/>
              <w:right w:val="single" w:sz="4" w:space="0" w:color="auto"/>
            </w:tcBorders>
            <w:shd w:val="clear" w:color="auto" w:fill="auto"/>
            <w:vAlign w:val="center"/>
            <w:hideMark/>
          </w:tcPr>
          <w:p w14:paraId="202AACE6"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Casa din Tei - Str. Gheorghe </w:t>
            </w:r>
            <w:proofErr w:type="spellStart"/>
            <w:r w:rsidRPr="00C13E38">
              <w:rPr>
                <w:rFonts w:ascii="Garamond" w:eastAsia="Times New Roman" w:hAnsi="Garamond" w:cs="Calibri"/>
                <w:color w:val="000000"/>
                <w:lang w:eastAsia="ro-RO"/>
              </w:rPr>
              <w:t>Serban</w:t>
            </w:r>
            <w:proofErr w:type="spellEnd"/>
            <w:r w:rsidRPr="00C13E38">
              <w:rPr>
                <w:rFonts w:ascii="Garamond" w:eastAsia="Times New Roman" w:hAnsi="Garamond" w:cs="Calibri"/>
                <w:color w:val="000000"/>
                <w:lang w:eastAsia="ro-RO"/>
              </w:rPr>
              <w:t xml:space="preserve"> nr. 7A</w:t>
            </w:r>
          </w:p>
        </w:tc>
        <w:tc>
          <w:tcPr>
            <w:tcW w:w="5528" w:type="dxa"/>
            <w:tcBorders>
              <w:top w:val="nil"/>
              <w:left w:val="nil"/>
              <w:bottom w:val="single" w:sz="4" w:space="0" w:color="auto"/>
              <w:right w:val="single" w:sz="4" w:space="0" w:color="auto"/>
            </w:tcBorders>
            <w:shd w:val="clear" w:color="auto" w:fill="auto"/>
            <w:vAlign w:val="center"/>
            <w:hideMark/>
          </w:tcPr>
          <w:p w14:paraId="2037B32C"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Str. Gheorghe </w:t>
            </w:r>
            <w:proofErr w:type="spellStart"/>
            <w:r w:rsidRPr="00C13E38">
              <w:rPr>
                <w:rFonts w:ascii="Garamond" w:eastAsia="Times New Roman" w:hAnsi="Garamond" w:cs="Calibri"/>
                <w:color w:val="000000"/>
                <w:lang w:eastAsia="ro-RO"/>
              </w:rPr>
              <w:t>Serban</w:t>
            </w:r>
            <w:proofErr w:type="spellEnd"/>
            <w:r w:rsidRPr="00C13E38">
              <w:rPr>
                <w:rFonts w:ascii="Garamond" w:eastAsia="Times New Roman" w:hAnsi="Garamond" w:cs="Calibri"/>
                <w:color w:val="000000"/>
                <w:lang w:eastAsia="ro-RO"/>
              </w:rPr>
              <w:t xml:space="preserve"> nr. 7A</w:t>
            </w:r>
          </w:p>
        </w:tc>
      </w:tr>
      <w:tr w:rsidR="00731E0C" w:rsidRPr="00C13E38" w14:paraId="76F7C6AD" w14:textId="77777777" w:rsidTr="00731E0C">
        <w:trPr>
          <w:gridAfter w:val="1"/>
          <w:wAfter w:w="236" w:type="dxa"/>
          <w:trHeight w:val="45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3A47F9C"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3</w:t>
            </w:r>
          </w:p>
        </w:tc>
        <w:tc>
          <w:tcPr>
            <w:tcW w:w="3353" w:type="dxa"/>
            <w:tcBorders>
              <w:top w:val="nil"/>
              <w:left w:val="nil"/>
              <w:bottom w:val="single" w:sz="4" w:space="0" w:color="auto"/>
              <w:right w:val="single" w:sz="4" w:space="0" w:color="auto"/>
            </w:tcBorders>
            <w:shd w:val="clear" w:color="auto" w:fill="auto"/>
            <w:vAlign w:val="center"/>
            <w:hideMark/>
          </w:tcPr>
          <w:p w14:paraId="28C02E02"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C.P. </w:t>
            </w:r>
            <w:proofErr w:type="spellStart"/>
            <w:r w:rsidRPr="00C13E38">
              <w:rPr>
                <w:rFonts w:ascii="Garamond" w:eastAsia="Times New Roman" w:hAnsi="Garamond" w:cs="Calibri"/>
                <w:color w:val="000000"/>
                <w:lang w:eastAsia="ro-RO"/>
              </w:rPr>
              <w:t>Ciresarii</w:t>
            </w:r>
            <w:proofErr w:type="spellEnd"/>
            <w:r w:rsidRPr="00C13E38">
              <w:rPr>
                <w:rFonts w:ascii="Garamond" w:eastAsia="Times New Roman" w:hAnsi="Garamond" w:cs="Calibri"/>
                <w:color w:val="000000"/>
                <w:lang w:eastAsia="ro-RO"/>
              </w:rPr>
              <w:t xml:space="preserve"> - Str. Aaron Florian nr. 5 </w:t>
            </w:r>
          </w:p>
        </w:tc>
        <w:tc>
          <w:tcPr>
            <w:tcW w:w="5528" w:type="dxa"/>
            <w:tcBorders>
              <w:top w:val="nil"/>
              <w:left w:val="nil"/>
              <w:bottom w:val="single" w:sz="4" w:space="0" w:color="auto"/>
              <w:right w:val="single" w:sz="4" w:space="0" w:color="auto"/>
            </w:tcBorders>
            <w:shd w:val="clear" w:color="auto" w:fill="auto"/>
            <w:vAlign w:val="center"/>
            <w:hideMark/>
          </w:tcPr>
          <w:p w14:paraId="6FB1CE40"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Str. Aaron Florian nr. 5 </w:t>
            </w:r>
          </w:p>
        </w:tc>
      </w:tr>
      <w:tr w:rsidR="00731E0C" w:rsidRPr="00C13E38" w14:paraId="3664E34D" w14:textId="77777777" w:rsidTr="00731E0C">
        <w:trPr>
          <w:gridAfter w:val="1"/>
          <w:wAfter w:w="236" w:type="dxa"/>
          <w:trHeight w:val="75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A8DDB94"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4</w:t>
            </w:r>
          </w:p>
        </w:tc>
        <w:tc>
          <w:tcPr>
            <w:tcW w:w="3353" w:type="dxa"/>
            <w:tcBorders>
              <w:top w:val="nil"/>
              <w:left w:val="nil"/>
              <w:bottom w:val="single" w:sz="4" w:space="0" w:color="auto"/>
              <w:right w:val="single" w:sz="4" w:space="0" w:color="auto"/>
            </w:tcBorders>
            <w:shd w:val="clear" w:color="auto" w:fill="auto"/>
            <w:vAlign w:val="center"/>
            <w:hideMark/>
          </w:tcPr>
          <w:p w14:paraId="4F2D72A3" w14:textId="77777777" w:rsidR="00731E0C" w:rsidRPr="00C13E38" w:rsidRDefault="00731E0C" w:rsidP="00920993">
            <w:pPr>
              <w:spacing w:after="0" w:line="240" w:lineRule="auto"/>
              <w:rPr>
                <w:rFonts w:ascii="Garamond" w:eastAsia="Times New Roman" w:hAnsi="Garamond" w:cs="Calibri"/>
                <w:color w:val="000000"/>
                <w:lang w:eastAsia="ro-RO"/>
              </w:rPr>
            </w:pPr>
            <w:proofErr w:type="spellStart"/>
            <w:r w:rsidRPr="00C13E38">
              <w:rPr>
                <w:rFonts w:ascii="Garamond" w:eastAsia="Times New Roman" w:hAnsi="Garamond" w:cs="Calibri"/>
                <w:color w:val="000000"/>
                <w:lang w:eastAsia="ro-RO"/>
              </w:rPr>
              <w:t>C.P.Pinocchio</w:t>
            </w:r>
            <w:proofErr w:type="spellEnd"/>
            <w:r w:rsidRPr="00C13E38">
              <w:rPr>
                <w:rFonts w:ascii="Garamond" w:eastAsia="Times New Roman" w:hAnsi="Garamond" w:cs="Calibri"/>
                <w:color w:val="000000"/>
                <w:lang w:eastAsia="ro-RO"/>
              </w:rPr>
              <w:t xml:space="preserve"> - Str. Ripiceni nr. 6 A</w:t>
            </w:r>
          </w:p>
        </w:tc>
        <w:tc>
          <w:tcPr>
            <w:tcW w:w="5528" w:type="dxa"/>
            <w:tcBorders>
              <w:top w:val="nil"/>
              <w:left w:val="nil"/>
              <w:bottom w:val="single" w:sz="4" w:space="0" w:color="auto"/>
              <w:right w:val="single" w:sz="4" w:space="0" w:color="auto"/>
            </w:tcBorders>
            <w:shd w:val="clear" w:color="auto" w:fill="auto"/>
            <w:vAlign w:val="center"/>
            <w:hideMark/>
          </w:tcPr>
          <w:p w14:paraId="1D93C80F"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Ripiceni nr. 6 A, bl. 5, parter</w:t>
            </w:r>
          </w:p>
        </w:tc>
      </w:tr>
      <w:tr w:rsidR="00731E0C" w:rsidRPr="00C13E38" w14:paraId="237D64F3"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770CF1F"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5</w:t>
            </w:r>
          </w:p>
        </w:tc>
        <w:tc>
          <w:tcPr>
            <w:tcW w:w="3353" w:type="dxa"/>
            <w:tcBorders>
              <w:top w:val="nil"/>
              <w:left w:val="nil"/>
              <w:bottom w:val="single" w:sz="4" w:space="0" w:color="auto"/>
              <w:right w:val="single" w:sz="4" w:space="0" w:color="auto"/>
            </w:tcBorders>
            <w:shd w:val="clear" w:color="auto" w:fill="auto"/>
            <w:vAlign w:val="center"/>
            <w:hideMark/>
          </w:tcPr>
          <w:p w14:paraId="1DC6C369"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CIA nr. 2 - Str. Eminescu nr. 87</w:t>
            </w:r>
          </w:p>
        </w:tc>
        <w:tc>
          <w:tcPr>
            <w:tcW w:w="5528" w:type="dxa"/>
            <w:tcBorders>
              <w:top w:val="nil"/>
              <w:left w:val="nil"/>
              <w:bottom w:val="single" w:sz="4" w:space="0" w:color="auto"/>
              <w:right w:val="single" w:sz="4" w:space="0" w:color="auto"/>
            </w:tcBorders>
            <w:shd w:val="clear" w:color="auto" w:fill="auto"/>
            <w:vAlign w:val="center"/>
            <w:hideMark/>
          </w:tcPr>
          <w:p w14:paraId="6D43633E"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Eminescu nr. 87</w:t>
            </w:r>
          </w:p>
        </w:tc>
      </w:tr>
      <w:tr w:rsidR="00731E0C" w:rsidRPr="00C13E38" w14:paraId="5B241213"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C96822A"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6</w:t>
            </w:r>
          </w:p>
        </w:tc>
        <w:tc>
          <w:tcPr>
            <w:tcW w:w="3353" w:type="dxa"/>
            <w:tcBorders>
              <w:top w:val="nil"/>
              <w:left w:val="nil"/>
              <w:bottom w:val="single" w:sz="4" w:space="0" w:color="auto"/>
              <w:right w:val="single" w:sz="4" w:space="0" w:color="auto"/>
            </w:tcBorders>
            <w:shd w:val="clear" w:color="auto" w:fill="auto"/>
            <w:vAlign w:val="center"/>
            <w:hideMark/>
          </w:tcPr>
          <w:p w14:paraId="550C4E76"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L.P. </w:t>
            </w:r>
            <w:proofErr w:type="spellStart"/>
            <w:r w:rsidRPr="00C13E38">
              <w:rPr>
                <w:rFonts w:ascii="Garamond" w:eastAsia="Times New Roman" w:hAnsi="Garamond" w:cs="Calibri"/>
                <w:color w:val="000000"/>
                <w:lang w:eastAsia="ro-RO"/>
              </w:rPr>
              <w:t>Ciocarliei</w:t>
            </w:r>
            <w:proofErr w:type="spellEnd"/>
            <w:r w:rsidRPr="00C13E38">
              <w:rPr>
                <w:rFonts w:ascii="Garamond" w:eastAsia="Times New Roman" w:hAnsi="Garamond" w:cs="Calibri"/>
                <w:color w:val="000000"/>
                <w:lang w:eastAsia="ro-RO"/>
              </w:rPr>
              <w:t xml:space="preserve"> - Str. </w:t>
            </w:r>
            <w:proofErr w:type="spellStart"/>
            <w:r w:rsidRPr="00C13E38">
              <w:rPr>
                <w:rFonts w:ascii="Garamond" w:eastAsia="Times New Roman" w:hAnsi="Garamond" w:cs="Calibri"/>
                <w:color w:val="000000"/>
                <w:lang w:eastAsia="ro-RO"/>
              </w:rPr>
              <w:t>Ciocarliei</w:t>
            </w:r>
            <w:proofErr w:type="spellEnd"/>
            <w:r w:rsidRPr="00C13E38">
              <w:rPr>
                <w:rFonts w:ascii="Garamond" w:eastAsia="Times New Roman" w:hAnsi="Garamond" w:cs="Calibri"/>
                <w:color w:val="000000"/>
                <w:lang w:eastAsia="ro-RO"/>
              </w:rPr>
              <w:t xml:space="preserve"> nr. 14, Bl. D9, Sc. 1, Ap. 2 </w:t>
            </w:r>
          </w:p>
        </w:tc>
        <w:tc>
          <w:tcPr>
            <w:tcW w:w="5528" w:type="dxa"/>
            <w:tcBorders>
              <w:top w:val="nil"/>
              <w:left w:val="nil"/>
              <w:bottom w:val="single" w:sz="4" w:space="0" w:color="auto"/>
              <w:right w:val="single" w:sz="4" w:space="0" w:color="auto"/>
            </w:tcBorders>
            <w:shd w:val="clear" w:color="auto" w:fill="auto"/>
            <w:noWrap/>
            <w:vAlign w:val="center"/>
            <w:hideMark/>
          </w:tcPr>
          <w:p w14:paraId="542AF077"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Str. </w:t>
            </w:r>
            <w:proofErr w:type="spellStart"/>
            <w:r w:rsidRPr="00C13E38">
              <w:rPr>
                <w:rFonts w:ascii="Garamond" w:eastAsia="Times New Roman" w:hAnsi="Garamond" w:cs="Calibri"/>
                <w:color w:val="000000"/>
                <w:lang w:eastAsia="ro-RO"/>
              </w:rPr>
              <w:t>Ciocarliei</w:t>
            </w:r>
            <w:proofErr w:type="spellEnd"/>
            <w:r w:rsidRPr="00C13E38">
              <w:rPr>
                <w:rFonts w:ascii="Garamond" w:eastAsia="Times New Roman" w:hAnsi="Garamond" w:cs="Calibri"/>
                <w:color w:val="000000"/>
                <w:lang w:eastAsia="ro-RO"/>
              </w:rPr>
              <w:t xml:space="preserve"> nr. 14, Bl. D9, Sc. 1, Ap. 2 </w:t>
            </w:r>
          </w:p>
        </w:tc>
      </w:tr>
      <w:tr w:rsidR="00731E0C" w:rsidRPr="00C13E38" w14:paraId="51316407"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1D63D32"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7</w:t>
            </w:r>
          </w:p>
        </w:tc>
        <w:tc>
          <w:tcPr>
            <w:tcW w:w="3353" w:type="dxa"/>
            <w:tcBorders>
              <w:top w:val="nil"/>
              <w:left w:val="nil"/>
              <w:bottom w:val="single" w:sz="4" w:space="0" w:color="auto"/>
              <w:right w:val="single" w:sz="4" w:space="0" w:color="auto"/>
            </w:tcBorders>
            <w:shd w:val="clear" w:color="auto" w:fill="auto"/>
            <w:vAlign w:val="center"/>
            <w:hideMark/>
          </w:tcPr>
          <w:p w14:paraId="62F655EB"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L.P. Radovanu - Str. Radovanu nr. 5, Bl. 41, Sc. 3, Ap. 108</w:t>
            </w:r>
          </w:p>
        </w:tc>
        <w:tc>
          <w:tcPr>
            <w:tcW w:w="5528" w:type="dxa"/>
            <w:tcBorders>
              <w:top w:val="nil"/>
              <w:left w:val="nil"/>
              <w:bottom w:val="single" w:sz="4" w:space="0" w:color="auto"/>
              <w:right w:val="single" w:sz="4" w:space="0" w:color="auto"/>
            </w:tcBorders>
            <w:shd w:val="clear" w:color="auto" w:fill="auto"/>
            <w:noWrap/>
            <w:vAlign w:val="center"/>
            <w:hideMark/>
          </w:tcPr>
          <w:p w14:paraId="1F4AFF66"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Radovanu nr. 5, Bl. 41, Sc. 3, Ap. 108</w:t>
            </w:r>
          </w:p>
        </w:tc>
      </w:tr>
      <w:tr w:rsidR="00731E0C" w:rsidRPr="00C13E38" w14:paraId="55E20257"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ED74A57"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8</w:t>
            </w:r>
          </w:p>
        </w:tc>
        <w:tc>
          <w:tcPr>
            <w:tcW w:w="3353" w:type="dxa"/>
            <w:tcBorders>
              <w:top w:val="nil"/>
              <w:left w:val="nil"/>
              <w:bottom w:val="single" w:sz="4" w:space="0" w:color="auto"/>
              <w:right w:val="single" w:sz="4" w:space="0" w:color="auto"/>
            </w:tcBorders>
            <w:shd w:val="clear" w:color="auto" w:fill="auto"/>
            <w:vAlign w:val="center"/>
            <w:hideMark/>
          </w:tcPr>
          <w:p w14:paraId="544BD7BA"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L.P. Vasile Stolnicul - Str. Stolnicul Vasile nr. 17, Bl. 42, Ap.20 </w:t>
            </w:r>
          </w:p>
        </w:tc>
        <w:tc>
          <w:tcPr>
            <w:tcW w:w="5528" w:type="dxa"/>
            <w:tcBorders>
              <w:top w:val="nil"/>
              <w:left w:val="nil"/>
              <w:bottom w:val="single" w:sz="4" w:space="0" w:color="auto"/>
              <w:right w:val="single" w:sz="4" w:space="0" w:color="auto"/>
            </w:tcBorders>
            <w:shd w:val="clear" w:color="auto" w:fill="auto"/>
            <w:noWrap/>
            <w:vAlign w:val="center"/>
            <w:hideMark/>
          </w:tcPr>
          <w:p w14:paraId="7C9FD89A"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Str. Stolnicul Vasile nr. 17, Bl. 42, Ap.20 </w:t>
            </w:r>
          </w:p>
        </w:tc>
      </w:tr>
      <w:tr w:rsidR="00731E0C" w:rsidRPr="00C13E38" w14:paraId="67535A87"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A80B4BF"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9</w:t>
            </w:r>
          </w:p>
        </w:tc>
        <w:tc>
          <w:tcPr>
            <w:tcW w:w="3353" w:type="dxa"/>
            <w:tcBorders>
              <w:top w:val="nil"/>
              <w:left w:val="nil"/>
              <w:bottom w:val="nil"/>
              <w:right w:val="single" w:sz="4" w:space="0" w:color="auto"/>
            </w:tcBorders>
            <w:shd w:val="clear" w:color="auto" w:fill="auto"/>
            <w:vAlign w:val="center"/>
            <w:hideMark/>
          </w:tcPr>
          <w:p w14:paraId="16A2E7DE"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L.P. Vergului - Sos. Vergului, nr. 65, bl. 17, sc. K. ap. 415, Sector 2</w:t>
            </w:r>
          </w:p>
        </w:tc>
        <w:tc>
          <w:tcPr>
            <w:tcW w:w="5528" w:type="dxa"/>
            <w:tcBorders>
              <w:top w:val="nil"/>
              <w:left w:val="nil"/>
              <w:bottom w:val="single" w:sz="4" w:space="0" w:color="auto"/>
              <w:right w:val="single" w:sz="4" w:space="0" w:color="auto"/>
            </w:tcBorders>
            <w:shd w:val="clear" w:color="auto" w:fill="auto"/>
            <w:noWrap/>
            <w:vAlign w:val="center"/>
            <w:hideMark/>
          </w:tcPr>
          <w:p w14:paraId="02A5F962"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Sos. Vergului, nr. 65, bl. 17, sc. K. ap. 415, Sector 2</w:t>
            </w:r>
          </w:p>
        </w:tc>
      </w:tr>
      <w:tr w:rsidR="00731E0C" w:rsidRPr="00C13E38" w14:paraId="7AB49379"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3C4CE74"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10</w:t>
            </w:r>
          </w:p>
        </w:tc>
        <w:tc>
          <w:tcPr>
            <w:tcW w:w="3353" w:type="dxa"/>
            <w:tcBorders>
              <w:top w:val="single" w:sz="4" w:space="0" w:color="auto"/>
              <w:left w:val="nil"/>
              <w:bottom w:val="nil"/>
              <w:right w:val="single" w:sz="4" w:space="0" w:color="auto"/>
            </w:tcBorders>
            <w:shd w:val="clear" w:color="auto" w:fill="auto"/>
            <w:vAlign w:val="center"/>
            <w:hideMark/>
          </w:tcPr>
          <w:p w14:paraId="3030F0B6"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L.P. Pantelimon - Sos. Pantelimon, nr. 326, bl. D2, sc. </w:t>
            </w:r>
            <w:proofErr w:type="spellStart"/>
            <w:r w:rsidRPr="00C13E38">
              <w:rPr>
                <w:rFonts w:ascii="Garamond" w:eastAsia="Times New Roman" w:hAnsi="Garamond" w:cs="Calibri"/>
                <w:color w:val="000000"/>
                <w:lang w:eastAsia="ro-RO"/>
              </w:rPr>
              <w:t>A,ap</w:t>
            </w:r>
            <w:proofErr w:type="spellEnd"/>
            <w:r w:rsidRPr="00C13E38">
              <w:rPr>
                <w:rFonts w:ascii="Garamond" w:eastAsia="Times New Roman" w:hAnsi="Garamond" w:cs="Calibri"/>
                <w:color w:val="000000"/>
                <w:lang w:eastAsia="ro-RO"/>
              </w:rPr>
              <w:t>. 55</w:t>
            </w:r>
          </w:p>
        </w:tc>
        <w:tc>
          <w:tcPr>
            <w:tcW w:w="5528" w:type="dxa"/>
            <w:tcBorders>
              <w:top w:val="nil"/>
              <w:left w:val="nil"/>
              <w:bottom w:val="single" w:sz="4" w:space="0" w:color="auto"/>
              <w:right w:val="single" w:sz="4" w:space="0" w:color="auto"/>
            </w:tcBorders>
            <w:shd w:val="clear" w:color="auto" w:fill="auto"/>
            <w:noWrap/>
            <w:vAlign w:val="center"/>
            <w:hideMark/>
          </w:tcPr>
          <w:p w14:paraId="608F5546"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Sos. Pantelimon, nr. 326, bl. D2, sc. A, ap. 55</w:t>
            </w:r>
          </w:p>
        </w:tc>
      </w:tr>
      <w:tr w:rsidR="00731E0C" w:rsidRPr="00C13E38" w14:paraId="79CA0722"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C8A71C7"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11</w:t>
            </w:r>
          </w:p>
        </w:tc>
        <w:tc>
          <w:tcPr>
            <w:tcW w:w="3353" w:type="dxa"/>
            <w:tcBorders>
              <w:top w:val="single" w:sz="4" w:space="0" w:color="auto"/>
              <w:left w:val="nil"/>
              <w:bottom w:val="nil"/>
              <w:right w:val="single" w:sz="4" w:space="0" w:color="auto"/>
            </w:tcBorders>
            <w:shd w:val="clear" w:color="auto" w:fill="auto"/>
            <w:vAlign w:val="center"/>
            <w:hideMark/>
          </w:tcPr>
          <w:p w14:paraId="663BE3FD"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Centrul de Criza - Sos. Vergului nr. 15, bl. H3A, ap 36</w:t>
            </w:r>
          </w:p>
        </w:tc>
        <w:tc>
          <w:tcPr>
            <w:tcW w:w="5528" w:type="dxa"/>
            <w:tcBorders>
              <w:top w:val="nil"/>
              <w:left w:val="nil"/>
              <w:bottom w:val="single" w:sz="4" w:space="0" w:color="auto"/>
              <w:right w:val="single" w:sz="4" w:space="0" w:color="auto"/>
            </w:tcBorders>
            <w:shd w:val="clear" w:color="auto" w:fill="auto"/>
            <w:noWrap/>
            <w:vAlign w:val="center"/>
            <w:hideMark/>
          </w:tcPr>
          <w:p w14:paraId="22A65520"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 Sos. Vergului nr. 15, bl. H3A, ap 36</w:t>
            </w:r>
          </w:p>
        </w:tc>
      </w:tr>
      <w:tr w:rsidR="00731E0C" w:rsidRPr="00C13E38" w14:paraId="53420416" w14:textId="77777777" w:rsidTr="00731E0C">
        <w:trPr>
          <w:gridAfter w:val="1"/>
          <w:wAfter w:w="236" w:type="dxa"/>
          <w:trHeight w:val="82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680A8B9"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12</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14:paraId="20D5A756"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CRRN 1 - Str. Balotului nr. 42 </w:t>
            </w:r>
          </w:p>
        </w:tc>
        <w:tc>
          <w:tcPr>
            <w:tcW w:w="5528" w:type="dxa"/>
            <w:tcBorders>
              <w:top w:val="nil"/>
              <w:left w:val="nil"/>
              <w:bottom w:val="single" w:sz="4" w:space="0" w:color="auto"/>
              <w:right w:val="single" w:sz="4" w:space="0" w:color="auto"/>
            </w:tcBorders>
            <w:shd w:val="clear" w:color="auto" w:fill="auto"/>
            <w:vAlign w:val="center"/>
            <w:hideMark/>
          </w:tcPr>
          <w:p w14:paraId="3F8157D2"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Str. Balotului nr. 42 </w:t>
            </w:r>
          </w:p>
        </w:tc>
      </w:tr>
      <w:tr w:rsidR="00731E0C" w:rsidRPr="00C13E38" w14:paraId="45E57DB0"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6A3B003"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13</w:t>
            </w:r>
          </w:p>
        </w:tc>
        <w:tc>
          <w:tcPr>
            <w:tcW w:w="3353" w:type="dxa"/>
            <w:tcBorders>
              <w:top w:val="nil"/>
              <w:left w:val="nil"/>
              <w:bottom w:val="single" w:sz="4" w:space="0" w:color="auto"/>
              <w:right w:val="single" w:sz="4" w:space="0" w:color="auto"/>
            </w:tcBorders>
            <w:shd w:val="clear" w:color="auto" w:fill="auto"/>
            <w:vAlign w:val="center"/>
            <w:hideMark/>
          </w:tcPr>
          <w:p w14:paraId="70A42BC5"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SATR - Str. </w:t>
            </w:r>
            <w:proofErr w:type="spellStart"/>
            <w:r w:rsidRPr="00C13E38">
              <w:rPr>
                <w:rFonts w:ascii="Garamond" w:eastAsia="Times New Roman" w:hAnsi="Garamond" w:cs="Calibri"/>
                <w:color w:val="000000"/>
                <w:lang w:eastAsia="ro-RO"/>
              </w:rPr>
              <w:t>Tampa</w:t>
            </w:r>
            <w:proofErr w:type="spellEnd"/>
            <w:r w:rsidRPr="00C13E38">
              <w:rPr>
                <w:rFonts w:ascii="Garamond" w:eastAsia="Times New Roman" w:hAnsi="Garamond" w:cs="Calibri"/>
                <w:color w:val="000000"/>
                <w:lang w:eastAsia="ro-RO"/>
              </w:rPr>
              <w:t xml:space="preserve"> nr. 1 , Bl. 1 B, Sc. A, parter, Ap. 4</w:t>
            </w:r>
          </w:p>
        </w:tc>
        <w:tc>
          <w:tcPr>
            <w:tcW w:w="5528" w:type="dxa"/>
            <w:tcBorders>
              <w:top w:val="nil"/>
              <w:left w:val="nil"/>
              <w:bottom w:val="single" w:sz="4" w:space="0" w:color="auto"/>
              <w:right w:val="single" w:sz="4" w:space="0" w:color="auto"/>
            </w:tcBorders>
            <w:shd w:val="clear" w:color="auto" w:fill="auto"/>
            <w:vAlign w:val="center"/>
            <w:hideMark/>
          </w:tcPr>
          <w:p w14:paraId="653005BF"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Str. </w:t>
            </w:r>
            <w:proofErr w:type="spellStart"/>
            <w:r w:rsidRPr="00C13E38">
              <w:rPr>
                <w:rFonts w:ascii="Garamond" w:eastAsia="Times New Roman" w:hAnsi="Garamond" w:cs="Calibri"/>
                <w:color w:val="000000"/>
                <w:lang w:eastAsia="ro-RO"/>
              </w:rPr>
              <w:t>Tampa</w:t>
            </w:r>
            <w:proofErr w:type="spellEnd"/>
            <w:r w:rsidRPr="00C13E38">
              <w:rPr>
                <w:rFonts w:ascii="Garamond" w:eastAsia="Times New Roman" w:hAnsi="Garamond" w:cs="Calibri"/>
                <w:color w:val="000000"/>
                <w:lang w:eastAsia="ro-RO"/>
              </w:rPr>
              <w:t xml:space="preserve"> nr. 1 , Bl. 1 B, Sc. A, parter, Ap. 4</w:t>
            </w:r>
          </w:p>
        </w:tc>
      </w:tr>
      <w:tr w:rsidR="00731E0C" w:rsidRPr="00C13E38" w14:paraId="0977168F"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0139165"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14</w:t>
            </w:r>
          </w:p>
        </w:tc>
        <w:tc>
          <w:tcPr>
            <w:tcW w:w="3353" w:type="dxa"/>
            <w:tcBorders>
              <w:top w:val="nil"/>
              <w:left w:val="nil"/>
              <w:bottom w:val="single" w:sz="4" w:space="0" w:color="auto"/>
              <w:right w:val="single" w:sz="4" w:space="0" w:color="auto"/>
            </w:tcBorders>
            <w:shd w:val="clear" w:color="auto" w:fill="auto"/>
            <w:vAlign w:val="center"/>
            <w:hideMark/>
          </w:tcPr>
          <w:p w14:paraId="59BD9BF8"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SATR  - Str. </w:t>
            </w:r>
            <w:proofErr w:type="spellStart"/>
            <w:r w:rsidRPr="00C13E38">
              <w:rPr>
                <w:rFonts w:ascii="Garamond" w:eastAsia="Times New Roman" w:hAnsi="Garamond" w:cs="Calibri"/>
                <w:color w:val="000000"/>
                <w:lang w:eastAsia="ro-RO"/>
              </w:rPr>
              <w:t>Ciocarliei</w:t>
            </w:r>
            <w:proofErr w:type="spellEnd"/>
            <w:r w:rsidRPr="00C13E38">
              <w:rPr>
                <w:rFonts w:ascii="Garamond" w:eastAsia="Times New Roman" w:hAnsi="Garamond" w:cs="Calibri"/>
                <w:color w:val="000000"/>
                <w:lang w:eastAsia="ro-RO"/>
              </w:rPr>
              <w:t xml:space="preserve"> nr. 32,Bl. 24 D, Sc. 1,parter, Ap. 3</w:t>
            </w:r>
          </w:p>
        </w:tc>
        <w:tc>
          <w:tcPr>
            <w:tcW w:w="5528" w:type="dxa"/>
            <w:tcBorders>
              <w:top w:val="nil"/>
              <w:left w:val="nil"/>
              <w:bottom w:val="single" w:sz="4" w:space="0" w:color="auto"/>
              <w:right w:val="single" w:sz="4" w:space="0" w:color="auto"/>
            </w:tcBorders>
            <w:shd w:val="clear" w:color="auto" w:fill="auto"/>
            <w:vAlign w:val="center"/>
            <w:hideMark/>
          </w:tcPr>
          <w:p w14:paraId="5A154F7C"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Str. </w:t>
            </w:r>
            <w:proofErr w:type="spellStart"/>
            <w:r w:rsidRPr="00C13E38">
              <w:rPr>
                <w:rFonts w:ascii="Garamond" w:eastAsia="Times New Roman" w:hAnsi="Garamond" w:cs="Calibri"/>
                <w:color w:val="000000"/>
                <w:lang w:eastAsia="ro-RO"/>
              </w:rPr>
              <w:t>Ciocarliei</w:t>
            </w:r>
            <w:proofErr w:type="spellEnd"/>
            <w:r w:rsidRPr="00C13E38">
              <w:rPr>
                <w:rFonts w:ascii="Garamond" w:eastAsia="Times New Roman" w:hAnsi="Garamond" w:cs="Calibri"/>
                <w:color w:val="000000"/>
                <w:lang w:eastAsia="ro-RO"/>
              </w:rPr>
              <w:t xml:space="preserve"> nr. 32,Bl. 24 D, Sc. 1, parter, Ap. 3</w:t>
            </w:r>
          </w:p>
        </w:tc>
      </w:tr>
      <w:tr w:rsidR="00731E0C" w:rsidRPr="00C13E38" w14:paraId="1A9780EC" w14:textId="77777777" w:rsidTr="00731E0C">
        <w:trPr>
          <w:gridAfter w:val="1"/>
          <w:wAfter w:w="236" w:type="dxa"/>
          <w:trHeight w:val="75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8A92904"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15</w:t>
            </w:r>
          </w:p>
        </w:tc>
        <w:tc>
          <w:tcPr>
            <w:tcW w:w="3353" w:type="dxa"/>
            <w:tcBorders>
              <w:top w:val="nil"/>
              <w:left w:val="nil"/>
              <w:bottom w:val="single" w:sz="4" w:space="0" w:color="auto"/>
              <w:right w:val="single" w:sz="4" w:space="0" w:color="auto"/>
            </w:tcBorders>
            <w:shd w:val="clear" w:color="auto" w:fill="auto"/>
            <w:vAlign w:val="center"/>
            <w:hideMark/>
          </w:tcPr>
          <w:p w14:paraId="4C9759B7"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SATR  - Str. Sold. Zambila </w:t>
            </w:r>
            <w:proofErr w:type="spellStart"/>
            <w:r w:rsidRPr="00C13E38">
              <w:rPr>
                <w:rFonts w:ascii="Garamond" w:eastAsia="Times New Roman" w:hAnsi="Garamond" w:cs="Calibri"/>
                <w:color w:val="000000"/>
                <w:lang w:eastAsia="ro-RO"/>
              </w:rPr>
              <w:t>Ionita</w:t>
            </w:r>
            <w:proofErr w:type="spellEnd"/>
            <w:r w:rsidRPr="00C13E38">
              <w:rPr>
                <w:rFonts w:ascii="Garamond" w:eastAsia="Times New Roman" w:hAnsi="Garamond" w:cs="Calibri"/>
                <w:color w:val="000000"/>
                <w:lang w:eastAsia="ro-RO"/>
              </w:rPr>
              <w:t xml:space="preserve"> nr. 2, Bl. 7C, Sc. 1, Et. 9, Ap. 30 </w:t>
            </w:r>
          </w:p>
        </w:tc>
        <w:tc>
          <w:tcPr>
            <w:tcW w:w="5528" w:type="dxa"/>
            <w:tcBorders>
              <w:top w:val="nil"/>
              <w:left w:val="nil"/>
              <w:bottom w:val="single" w:sz="4" w:space="0" w:color="auto"/>
              <w:right w:val="single" w:sz="4" w:space="0" w:color="auto"/>
            </w:tcBorders>
            <w:shd w:val="clear" w:color="auto" w:fill="auto"/>
            <w:vAlign w:val="center"/>
            <w:hideMark/>
          </w:tcPr>
          <w:p w14:paraId="6559A475"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Str. Sold. Zambila </w:t>
            </w:r>
            <w:proofErr w:type="spellStart"/>
            <w:r w:rsidRPr="00C13E38">
              <w:rPr>
                <w:rFonts w:ascii="Garamond" w:eastAsia="Times New Roman" w:hAnsi="Garamond" w:cs="Calibri"/>
                <w:color w:val="000000"/>
                <w:lang w:eastAsia="ro-RO"/>
              </w:rPr>
              <w:t>Ionita</w:t>
            </w:r>
            <w:proofErr w:type="spellEnd"/>
            <w:r w:rsidRPr="00C13E38">
              <w:rPr>
                <w:rFonts w:ascii="Garamond" w:eastAsia="Times New Roman" w:hAnsi="Garamond" w:cs="Calibri"/>
                <w:color w:val="000000"/>
                <w:lang w:eastAsia="ro-RO"/>
              </w:rPr>
              <w:t xml:space="preserve"> nr. 2, Bl. 7C, Sc. 1, et. 9, Ap. 30 </w:t>
            </w:r>
          </w:p>
        </w:tc>
      </w:tr>
      <w:tr w:rsidR="00731E0C" w:rsidRPr="00C13E38" w14:paraId="61B0A1C0"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1398CF1"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16</w:t>
            </w:r>
          </w:p>
        </w:tc>
        <w:tc>
          <w:tcPr>
            <w:tcW w:w="3353" w:type="dxa"/>
            <w:tcBorders>
              <w:top w:val="nil"/>
              <w:left w:val="nil"/>
              <w:bottom w:val="single" w:sz="4" w:space="0" w:color="auto"/>
              <w:right w:val="single" w:sz="4" w:space="0" w:color="auto"/>
            </w:tcBorders>
            <w:shd w:val="clear" w:color="auto" w:fill="auto"/>
            <w:vAlign w:val="center"/>
            <w:hideMark/>
          </w:tcPr>
          <w:p w14:paraId="57E0BDA9"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Sos. Pantelimon nr. 286,Bl. 41, Sc. 8,Et. 10, Ap. 318</w:t>
            </w:r>
          </w:p>
        </w:tc>
        <w:tc>
          <w:tcPr>
            <w:tcW w:w="5528" w:type="dxa"/>
            <w:tcBorders>
              <w:top w:val="nil"/>
              <w:left w:val="nil"/>
              <w:bottom w:val="single" w:sz="4" w:space="0" w:color="auto"/>
              <w:right w:val="single" w:sz="4" w:space="0" w:color="auto"/>
            </w:tcBorders>
            <w:shd w:val="clear" w:color="auto" w:fill="auto"/>
            <w:vAlign w:val="center"/>
            <w:hideMark/>
          </w:tcPr>
          <w:p w14:paraId="63D8DA81"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Sos. Pantelimon nr. 286,Bl. 41, Sc. 8, et. 10, Ap. 318</w:t>
            </w:r>
          </w:p>
        </w:tc>
      </w:tr>
      <w:tr w:rsidR="00731E0C" w:rsidRPr="00C13E38" w14:paraId="6553C4F2" w14:textId="77777777" w:rsidTr="00731E0C">
        <w:trPr>
          <w:gridAfter w:val="1"/>
          <w:wAfter w:w="236" w:type="dxa"/>
          <w:trHeight w:val="75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03A2654"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17</w:t>
            </w:r>
          </w:p>
        </w:tc>
        <w:tc>
          <w:tcPr>
            <w:tcW w:w="3353" w:type="dxa"/>
            <w:tcBorders>
              <w:top w:val="nil"/>
              <w:left w:val="nil"/>
              <w:bottom w:val="single" w:sz="4" w:space="0" w:color="auto"/>
              <w:right w:val="single" w:sz="4" w:space="0" w:color="auto"/>
            </w:tcBorders>
            <w:shd w:val="clear" w:color="auto" w:fill="auto"/>
            <w:vAlign w:val="center"/>
            <w:hideMark/>
          </w:tcPr>
          <w:p w14:paraId="61DD4DB7"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SATR  - Sos. Pantelimon nr. 254,Bl. 55, Sc. </w:t>
            </w:r>
            <w:proofErr w:type="spellStart"/>
            <w:r w:rsidRPr="00C13E38">
              <w:rPr>
                <w:rFonts w:ascii="Garamond" w:eastAsia="Times New Roman" w:hAnsi="Garamond" w:cs="Calibri"/>
                <w:color w:val="000000"/>
                <w:lang w:eastAsia="ro-RO"/>
              </w:rPr>
              <w:t>C,Et</w:t>
            </w:r>
            <w:proofErr w:type="spellEnd"/>
            <w:r w:rsidRPr="00C13E38">
              <w:rPr>
                <w:rFonts w:ascii="Garamond" w:eastAsia="Times New Roman" w:hAnsi="Garamond" w:cs="Calibri"/>
                <w:color w:val="000000"/>
                <w:lang w:eastAsia="ro-RO"/>
              </w:rPr>
              <w:t>. 10, Ap. 176</w:t>
            </w:r>
          </w:p>
        </w:tc>
        <w:tc>
          <w:tcPr>
            <w:tcW w:w="5528" w:type="dxa"/>
            <w:tcBorders>
              <w:top w:val="nil"/>
              <w:left w:val="nil"/>
              <w:bottom w:val="single" w:sz="4" w:space="0" w:color="auto"/>
              <w:right w:val="single" w:sz="4" w:space="0" w:color="auto"/>
            </w:tcBorders>
            <w:shd w:val="clear" w:color="auto" w:fill="auto"/>
            <w:vAlign w:val="center"/>
            <w:hideMark/>
          </w:tcPr>
          <w:p w14:paraId="01FB4039"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 Sos. Pantelimon nr. 254,Bl. 55, Sc. C, Et. 10, Ap. 176</w:t>
            </w:r>
          </w:p>
        </w:tc>
      </w:tr>
      <w:tr w:rsidR="00731E0C" w:rsidRPr="00C13E38" w14:paraId="4EB7EE5D"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9B761A3"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18</w:t>
            </w:r>
          </w:p>
        </w:tc>
        <w:tc>
          <w:tcPr>
            <w:tcW w:w="3353" w:type="dxa"/>
            <w:tcBorders>
              <w:top w:val="nil"/>
              <w:left w:val="nil"/>
              <w:bottom w:val="single" w:sz="4" w:space="0" w:color="auto"/>
              <w:right w:val="single" w:sz="4" w:space="0" w:color="auto"/>
            </w:tcBorders>
            <w:shd w:val="clear" w:color="auto" w:fill="auto"/>
            <w:vAlign w:val="center"/>
            <w:hideMark/>
          </w:tcPr>
          <w:p w14:paraId="6B298F5E"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SATR  - Sos. Pantelimon nr. 291,Bl. 9, Sc. </w:t>
            </w:r>
            <w:proofErr w:type="spellStart"/>
            <w:r w:rsidRPr="00C13E38">
              <w:rPr>
                <w:rFonts w:ascii="Garamond" w:eastAsia="Times New Roman" w:hAnsi="Garamond" w:cs="Calibri"/>
                <w:color w:val="000000"/>
                <w:lang w:eastAsia="ro-RO"/>
              </w:rPr>
              <w:t>A,Et</w:t>
            </w:r>
            <w:proofErr w:type="spellEnd"/>
            <w:r w:rsidRPr="00C13E38">
              <w:rPr>
                <w:rFonts w:ascii="Garamond" w:eastAsia="Times New Roman" w:hAnsi="Garamond" w:cs="Calibri"/>
                <w:color w:val="000000"/>
                <w:lang w:eastAsia="ro-RO"/>
              </w:rPr>
              <w:t>. 6, Ap. 23</w:t>
            </w:r>
          </w:p>
        </w:tc>
        <w:tc>
          <w:tcPr>
            <w:tcW w:w="5528" w:type="dxa"/>
            <w:tcBorders>
              <w:top w:val="nil"/>
              <w:left w:val="nil"/>
              <w:bottom w:val="single" w:sz="4" w:space="0" w:color="auto"/>
              <w:right w:val="single" w:sz="4" w:space="0" w:color="auto"/>
            </w:tcBorders>
            <w:shd w:val="clear" w:color="auto" w:fill="auto"/>
            <w:vAlign w:val="center"/>
            <w:hideMark/>
          </w:tcPr>
          <w:p w14:paraId="346DEB3B"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Sos. Pantelimon nr. 291,Bl. 9, Sc. </w:t>
            </w:r>
            <w:proofErr w:type="spellStart"/>
            <w:r w:rsidRPr="00C13E38">
              <w:rPr>
                <w:rFonts w:ascii="Garamond" w:eastAsia="Times New Roman" w:hAnsi="Garamond" w:cs="Calibri"/>
                <w:color w:val="000000"/>
                <w:lang w:eastAsia="ro-RO"/>
              </w:rPr>
              <w:t>A,et</w:t>
            </w:r>
            <w:proofErr w:type="spellEnd"/>
            <w:r w:rsidRPr="00C13E38">
              <w:rPr>
                <w:rFonts w:ascii="Garamond" w:eastAsia="Times New Roman" w:hAnsi="Garamond" w:cs="Calibri"/>
                <w:color w:val="000000"/>
                <w:lang w:eastAsia="ro-RO"/>
              </w:rPr>
              <w:t>. 6, Ap. 23</w:t>
            </w:r>
          </w:p>
        </w:tc>
      </w:tr>
      <w:tr w:rsidR="00731E0C" w:rsidRPr="00C13E38" w14:paraId="510A28F7"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4032BE"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19</w:t>
            </w:r>
          </w:p>
        </w:tc>
        <w:tc>
          <w:tcPr>
            <w:tcW w:w="3353" w:type="dxa"/>
            <w:tcBorders>
              <w:top w:val="nil"/>
              <w:left w:val="nil"/>
              <w:bottom w:val="single" w:sz="4" w:space="0" w:color="auto"/>
              <w:right w:val="single" w:sz="4" w:space="0" w:color="auto"/>
            </w:tcBorders>
            <w:shd w:val="clear" w:color="auto" w:fill="auto"/>
            <w:vAlign w:val="center"/>
            <w:hideMark/>
          </w:tcPr>
          <w:p w14:paraId="16E7450B"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Sos. Pantelimon 291, bl.9,sc.B , et. 8 , ap.70</w:t>
            </w:r>
          </w:p>
        </w:tc>
        <w:tc>
          <w:tcPr>
            <w:tcW w:w="5528" w:type="dxa"/>
            <w:tcBorders>
              <w:top w:val="nil"/>
              <w:left w:val="nil"/>
              <w:bottom w:val="single" w:sz="4" w:space="0" w:color="auto"/>
              <w:right w:val="single" w:sz="4" w:space="0" w:color="auto"/>
            </w:tcBorders>
            <w:shd w:val="clear" w:color="auto" w:fill="auto"/>
            <w:vAlign w:val="center"/>
            <w:hideMark/>
          </w:tcPr>
          <w:p w14:paraId="41507C4E"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Sos. Pantelimon 291, bl.9,sc.B , et. 8 , Ap.70</w:t>
            </w:r>
          </w:p>
        </w:tc>
      </w:tr>
      <w:tr w:rsidR="00731E0C" w:rsidRPr="00C13E38" w14:paraId="15351A4A"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DD27682"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20</w:t>
            </w:r>
          </w:p>
        </w:tc>
        <w:tc>
          <w:tcPr>
            <w:tcW w:w="3353" w:type="dxa"/>
            <w:tcBorders>
              <w:top w:val="nil"/>
              <w:left w:val="nil"/>
              <w:bottom w:val="single" w:sz="4" w:space="0" w:color="auto"/>
              <w:right w:val="single" w:sz="4" w:space="0" w:color="auto"/>
            </w:tcBorders>
            <w:shd w:val="clear" w:color="auto" w:fill="auto"/>
            <w:vAlign w:val="center"/>
            <w:hideMark/>
          </w:tcPr>
          <w:p w14:paraId="5E19067B"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STR. Delfinului nr. 1, Bl. D16, Sc. 1, Et. 6, Ap. 36</w:t>
            </w:r>
          </w:p>
        </w:tc>
        <w:tc>
          <w:tcPr>
            <w:tcW w:w="5528" w:type="dxa"/>
            <w:tcBorders>
              <w:top w:val="nil"/>
              <w:left w:val="nil"/>
              <w:bottom w:val="single" w:sz="4" w:space="0" w:color="auto"/>
              <w:right w:val="single" w:sz="4" w:space="0" w:color="auto"/>
            </w:tcBorders>
            <w:shd w:val="clear" w:color="auto" w:fill="auto"/>
            <w:vAlign w:val="center"/>
            <w:hideMark/>
          </w:tcPr>
          <w:p w14:paraId="011A91CD"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Delfinului nr. 1, Bl. D16, Sc. 1, et. 6, Ap. 36</w:t>
            </w:r>
          </w:p>
        </w:tc>
      </w:tr>
      <w:tr w:rsidR="00731E0C" w:rsidRPr="00C13E38" w14:paraId="125B869B"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13E51A4"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21</w:t>
            </w:r>
          </w:p>
        </w:tc>
        <w:tc>
          <w:tcPr>
            <w:tcW w:w="3353" w:type="dxa"/>
            <w:tcBorders>
              <w:top w:val="nil"/>
              <w:left w:val="nil"/>
              <w:bottom w:val="single" w:sz="4" w:space="0" w:color="auto"/>
              <w:right w:val="single" w:sz="4" w:space="0" w:color="auto"/>
            </w:tcBorders>
            <w:shd w:val="clear" w:color="auto" w:fill="auto"/>
            <w:vAlign w:val="center"/>
            <w:hideMark/>
          </w:tcPr>
          <w:p w14:paraId="3ECEC25E"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STR. Delfinului nr. 9, Bl. D16, Sc. 1, Et. 6, Ap. 44</w:t>
            </w:r>
          </w:p>
        </w:tc>
        <w:tc>
          <w:tcPr>
            <w:tcW w:w="5528" w:type="dxa"/>
            <w:tcBorders>
              <w:top w:val="nil"/>
              <w:left w:val="nil"/>
              <w:bottom w:val="single" w:sz="4" w:space="0" w:color="auto"/>
              <w:right w:val="single" w:sz="4" w:space="0" w:color="auto"/>
            </w:tcBorders>
            <w:shd w:val="clear" w:color="auto" w:fill="auto"/>
            <w:vAlign w:val="center"/>
            <w:hideMark/>
          </w:tcPr>
          <w:p w14:paraId="1D03560F"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STR. Delfinului nr. 9, Bl. D16, Sc. 1, et. 6, Ap. 44</w:t>
            </w:r>
          </w:p>
        </w:tc>
      </w:tr>
      <w:tr w:rsidR="00731E0C" w:rsidRPr="00C13E38" w14:paraId="4E23449D"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C479F9B"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lastRenderedPageBreak/>
              <w:t>22</w:t>
            </w:r>
          </w:p>
        </w:tc>
        <w:tc>
          <w:tcPr>
            <w:tcW w:w="3353" w:type="dxa"/>
            <w:tcBorders>
              <w:top w:val="nil"/>
              <w:left w:val="nil"/>
              <w:bottom w:val="single" w:sz="4" w:space="0" w:color="auto"/>
              <w:right w:val="single" w:sz="4" w:space="0" w:color="auto"/>
            </w:tcBorders>
            <w:shd w:val="clear" w:color="auto" w:fill="auto"/>
            <w:vAlign w:val="center"/>
            <w:hideMark/>
          </w:tcPr>
          <w:p w14:paraId="42C2D919"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SATR  - Sos. Colentina nr. 76, Bl. 111, </w:t>
            </w:r>
            <w:proofErr w:type="spellStart"/>
            <w:r w:rsidRPr="00C13E38">
              <w:rPr>
                <w:rFonts w:ascii="Garamond" w:eastAsia="Times New Roman" w:hAnsi="Garamond" w:cs="Calibri"/>
                <w:color w:val="000000"/>
                <w:lang w:eastAsia="ro-RO"/>
              </w:rPr>
              <w:t>Sc.A</w:t>
            </w:r>
            <w:proofErr w:type="spellEnd"/>
            <w:r w:rsidRPr="00C13E38">
              <w:rPr>
                <w:rFonts w:ascii="Garamond" w:eastAsia="Times New Roman" w:hAnsi="Garamond" w:cs="Calibri"/>
                <w:color w:val="000000"/>
                <w:lang w:eastAsia="ro-RO"/>
              </w:rPr>
              <w:t>, Et. 10, AP. 47</w:t>
            </w:r>
          </w:p>
        </w:tc>
        <w:tc>
          <w:tcPr>
            <w:tcW w:w="5528" w:type="dxa"/>
            <w:tcBorders>
              <w:top w:val="nil"/>
              <w:left w:val="nil"/>
              <w:bottom w:val="single" w:sz="4" w:space="0" w:color="auto"/>
              <w:right w:val="single" w:sz="4" w:space="0" w:color="auto"/>
            </w:tcBorders>
            <w:shd w:val="clear" w:color="auto" w:fill="auto"/>
            <w:vAlign w:val="center"/>
            <w:hideMark/>
          </w:tcPr>
          <w:p w14:paraId="480F5B1D"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Sos. Colentina nr. 76, Bl. 111, </w:t>
            </w:r>
            <w:proofErr w:type="spellStart"/>
            <w:r w:rsidRPr="00C13E38">
              <w:rPr>
                <w:rFonts w:ascii="Garamond" w:eastAsia="Times New Roman" w:hAnsi="Garamond" w:cs="Calibri"/>
                <w:color w:val="000000"/>
                <w:lang w:eastAsia="ro-RO"/>
              </w:rPr>
              <w:t>Sc.A</w:t>
            </w:r>
            <w:proofErr w:type="spellEnd"/>
            <w:r w:rsidRPr="00C13E38">
              <w:rPr>
                <w:rFonts w:ascii="Garamond" w:eastAsia="Times New Roman" w:hAnsi="Garamond" w:cs="Calibri"/>
                <w:color w:val="000000"/>
                <w:lang w:eastAsia="ro-RO"/>
              </w:rPr>
              <w:t>, et. 10, AP. 47</w:t>
            </w:r>
          </w:p>
        </w:tc>
      </w:tr>
      <w:tr w:rsidR="00731E0C" w:rsidRPr="00C13E38" w14:paraId="2FC459F0" w14:textId="77777777" w:rsidTr="00731E0C">
        <w:trPr>
          <w:gridAfter w:val="1"/>
          <w:wAfter w:w="236" w:type="dxa"/>
          <w:trHeight w:val="64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A0C1E51"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23</w:t>
            </w:r>
          </w:p>
        </w:tc>
        <w:tc>
          <w:tcPr>
            <w:tcW w:w="3353" w:type="dxa"/>
            <w:tcBorders>
              <w:top w:val="nil"/>
              <w:left w:val="nil"/>
              <w:bottom w:val="single" w:sz="4" w:space="0" w:color="auto"/>
              <w:right w:val="single" w:sz="4" w:space="0" w:color="auto"/>
            </w:tcBorders>
            <w:shd w:val="clear" w:color="auto" w:fill="auto"/>
            <w:vAlign w:val="center"/>
            <w:hideMark/>
          </w:tcPr>
          <w:p w14:paraId="7DF3D6C0"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SATR -   Maior </w:t>
            </w:r>
            <w:proofErr w:type="spellStart"/>
            <w:r w:rsidRPr="00C13E38">
              <w:rPr>
                <w:rFonts w:ascii="Garamond" w:eastAsia="Times New Roman" w:hAnsi="Garamond" w:cs="Calibri"/>
                <w:color w:val="000000"/>
                <w:lang w:eastAsia="ro-RO"/>
              </w:rPr>
              <w:t>Bacila</w:t>
            </w:r>
            <w:proofErr w:type="spellEnd"/>
            <w:r w:rsidRPr="00C13E38">
              <w:rPr>
                <w:rFonts w:ascii="Garamond" w:eastAsia="Times New Roman" w:hAnsi="Garamond" w:cs="Calibri"/>
                <w:color w:val="000000"/>
                <w:lang w:eastAsia="ro-RO"/>
              </w:rPr>
              <w:t xml:space="preserve"> 27, ap. 16</w:t>
            </w:r>
          </w:p>
        </w:tc>
        <w:tc>
          <w:tcPr>
            <w:tcW w:w="5528" w:type="dxa"/>
            <w:tcBorders>
              <w:top w:val="nil"/>
              <w:left w:val="nil"/>
              <w:bottom w:val="single" w:sz="4" w:space="0" w:color="auto"/>
              <w:right w:val="single" w:sz="4" w:space="0" w:color="auto"/>
            </w:tcBorders>
            <w:shd w:val="clear" w:color="auto" w:fill="auto"/>
            <w:vAlign w:val="center"/>
            <w:hideMark/>
          </w:tcPr>
          <w:p w14:paraId="0E826EFA"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Maior </w:t>
            </w:r>
            <w:proofErr w:type="spellStart"/>
            <w:r w:rsidRPr="00C13E38">
              <w:rPr>
                <w:rFonts w:ascii="Garamond" w:eastAsia="Times New Roman" w:hAnsi="Garamond" w:cs="Calibri"/>
                <w:color w:val="000000"/>
                <w:lang w:eastAsia="ro-RO"/>
              </w:rPr>
              <w:t>Bacila</w:t>
            </w:r>
            <w:proofErr w:type="spellEnd"/>
            <w:r w:rsidRPr="00C13E38">
              <w:rPr>
                <w:rFonts w:ascii="Garamond" w:eastAsia="Times New Roman" w:hAnsi="Garamond" w:cs="Calibri"/>
                <w:color w:val="000000"/>
                <w:lang w:eastAsia="ro-RO"/>
              </w:rPr>
              <w:t xml:space="preserve"> 27, ap. 16</w:t>
            </w:r>
          </w:p>
        </w:tc>
      </w:tr>
      <w:tr w:rsidR="00731E0C" w:rsidRPr="00C13E38" w14:paraId="414CEA1B"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ABB207C"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24</w:t>
            </w:r>
          </w:p>
        </w:tc>
        <w:tc>
          <w:tcPr>
            <w:tcW w:w="3353" w:type="dxa"/>
            <w:tcBorders>
              <w:top w:val="nil"/>
              <w:left w:val="nil"/>
              <w:bottom w:val="single" w:sz="4" w:space="0" w:color="auto"/>
              <w:right w:val="single" w:sz="4" w:space="0" w:color="auto"/>
            </w:tcBorders>
            <w:shd w:val="clear" w:color="auto" w:fill="auto"/>
            <w:vAlign w:val="center"/>
            <w:hideMark/>
          </w:tcPr>
          <w:p w14:paraId="17D9F5CA"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SATR  -  </w:t>
            </w:r>
            <w:proofErr w:type="spellStart"/>
            <w:r w:rsidRPr="00C13E38">
              <w:rPr>
                <w:rFonts w:ascii="Garamond" w:eastAsia="Times New Roman" w:hAnsi="Garamond" w:cs="Calibri"/>
                <w:color w:val="000000"/>
                <w:lang w:eastAsia="ro-RO"/>
              </w:rPr>
              <w:t>Rascoala</w:t>
            </w:r>
            <w:proofErr w:type="spellEnd"/>
            <w:r w:rsidRPr="00C13E38">
              <w:rPr>
                <w:rFonts w:ascii="Garamond" w:eastAsia="Times New Roman" w:hAnsi="Garamond" w:cs="Calibri"/>
                <w:color w:val="000000"/>
                <w:lang w:eastAsia="ro-RO"/>
              </w:rPr>
              <w:t xml:space="preserve"> 1907 nr.8, ap.51</w:t>
            </w:r>
          </w:p>
        </w:tc>
        <w:tc>
          <w:tcPr>
            <w:tcW w:w="5528" w:type="dxa"/>
            <w:tcBorders>
              <w:top w:val="nil"/>
              <w:left w:val="nil"/>
              <w:bottom w:val="single" w:sz="4" w:space="0" w:color="auto"/>
              <w:right w:val="single" w:sz="4" w:space="0" w:color="auto"/>
            </w:tcBorders>
            <w:shd w:val="clear" w:color="auto" w:fill="auto"/>
            <w:vAlign w:val="center"/>
            <w:hideMark/>
          </w:tcPr>
          <w:p w14:paraId="1FB6F777" w14:textId="77777777" w:rsidR="00731E0C" w:rsidRPr="00C13E38" w:rsidRDefault="00731E0C" w:rsidP="00920993">
            <w:pPr>
              <w:spacing w:after="0" w:line="240" w:lineRule="auto"/>
              <w:rPr>
                <w:rFonts w:ascii="Garamond" w:eastAsia="Times New Roman" w:hAnsi="Garamond" w:cs="Calibri"/>
                <w:color w:val="000000"/>
                <w:lang w:eastAsia="ro-RO"/>
              </w:rPr>
            </w:pPr>
            <w:proofErr w:type="spellStart"/>
            <w:r w:rsidRPr="00C13E38">
              <w:rPr>
                <w:rFonts w:ascii="Garamond" w:eastAsia="Times New Roman" w:hAnsi="Garamond" w:cs="Calibri"/>
                <w:color w:val="000000"/>
                <w:lang w:eastAsia="ro-RO"/>
              </w:rPr>
              <w:t>Rascoala</w:t>
            </w:r>
            <w:proofErr w:type="spellEnd"/>
            <w:r w:rsidRPr="00C13E38">
              <w:rPr>
                <w:rFonts w:ascii="Garamond" w:eastAsia="Times New Roman" w:hAnsi="Garamond" w:cs="Calibri"/>
                <w:color w:val="000000"/>
                <w:lang w:eastAsia="ro-RO"/>
              </w:rPr>
              <w:t xml:space="preserve"> 1907 nr.8, ap.51</w:t>
            </w:r>
          </w:p>
        </w:tc>
      </w:tr>
      <w:tr w:rsidR="00731E0C" w:rsidRPr="00C13E38" w14:paraId="3317F2EA"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EBDF669"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25</w:t>
            </w:r>
          </w:p>
        </w:tc>
        <w:tc>
          <w:tcPr>
            <w:tcW w:w="3353" w:type="dxa"/>
            <w:tcBorders>
              <w:top w:val="nil"/>
              <w:left w:val="nil"/>
              <w:bottom w:val="single" w:sz="4" w:space="0" w:color="auto"/>
              <w:right w:val="single" w:sz="4" w:space="0" w:color="auto"/>
            </w:tcBorders>
            <w:shd w:val="clear" w:color="auto" w:fill="auto"/>
            <w:vAlign w:val="center"/>
            <w:hideMark/>
          </w:tcPr>
          <w:p w14:paraId="18A2E381"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SATR  - </w:t>
            </w:r>
            <w:proofErr w:type="spellStart"/>
            <w:r w:rsidRPr="00C13E38">
              <w:rPr>
                <w:rFonts w:ascii="Garamond" w:eastAsia="Times New Roman" w:hAnsi="Garamond" w:cs="Calibri"/>
                <w:color w:val="000000"/>
                <w:lang w:eastAsia="ro-RO"/>
              </w:rPr>
              <w:t>Rascoala</w:t>
            </w:r>
            <w:proofErr w:type="spellEnd"/>
            <w:r w:rsidRPr="00C13E38">
              <w:rPr>
                <w:rFonts w:ascii="Garamond" w:eastAsia="Times New Roman" w:hAnsi="Garamond" w:cs="Calibri"/>
                <w:color w:val="000000"/>
                <w:lang w:eastAsia="ro-RO"/>
              </w:rPr>
              <w:t xml:space="preserve"> 1907, nr.11, ap.189</w:t>
            </w:r>
          </w:p>
        </w:tc>
        <w:tc>
          <w:tcPr>
            <w:tcW w:w="5528" w:type="dxa"/>
            <w:tcBorders>
              <w:top w:val="nil"/>
              <w:left w:val="nil"/>
              <w:bottom w:val="single" w:sz="4" w:space="0" w:color="auto"/>
              <w:right w:val="single" w:sz="4" w:space="0" w:color="auto"/>
            </w:tcBorders>
            <w:shd w:val="clear" w:color="auto" w:fill="auto"/>
            <w:vAlign w:val="center"/>
            <w:hideMark/>
          </w:tcPr>
          <w:p w14:paraId="3BFE78AC" w14:textId="77777777" w:rsidR="00731E0C" w:rsidRPr="00C13E38" w:rsidRDefault="00731E0C" w:rsidP="00920993">
            <w:pPr>
              <w:spacing w:after="0" w:line="240" w:lineRule="auto"/>
              <w:rPr>
                <w:rFonts w:ascii="Garamond" w:eastAsia="Times New Roman" w:hAnsi="Garamond" w:cs="Calibri"/>
                <w:color w:val="000000"/>
                <w:lang w:eastAsia="ro-RO"/>
              </w:rPr>
            </w:pPr>
            <w:proofErr w:type="spellStart"/>
            <w:r w:rsidRPr="00C13E38">
              <w:rPr>
                <w:rFonts w:ascii="Garamond" w:eastAsia="Times New Roman" w:hAnsi="Garamond" w:cs="Calibri"/>
                <w:color w:val="000000"/>
                <w:lang w:eastAsia="ro-RO"/>
              </w:rPr>
              <w:t>Rascoala</w:t>
            </w:r>
            <w:proofErr w:type="spellEnd"/>
            <w:r w:rsidRPr="00C13E38">
              <w:rPr>
                <w:rFonts w:ascii="Garamond" w:eastAsia="Times New Roman" w:hAnsi="Garamond" w:cs="Calibri"/>
                <w:color w:val="000000"/>
                <w:lang w:eastAsia="ro-RO"/>
              </w:rPr>
              <w:t xml:space="preserve"> 1907, nr.11,ap.189</w:t>
            </w:r>
          </w:p>
        </w:tc>
      </w:tr>
      <w:tr w:rsidR="00731E0C" w:rsidRPr="00C13E38" w14:paraId="512C3A42"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8CECE41"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26</w:t>
            </w:r>
          </w:p>
        </w:tc>
        <w:tc>
          <w:tcPr>
            <w:tcW w:w="3353" w:type="dxa"/>
            <w:tcBorders>
              <w:top w:val="nil"/>
              <w:left w:val="nil"/>
              <w:bottom w:val="single" w:sz="4" w:space="0" w:color="auto"/>
              <w:right w:val="single" w:sz="4" w:space="0" w:color="auto"/>
            </w:tcBorders>
            <w:shd w:val="clear" w:color="auto" w:fill="auto"/>
            <w:vAlign w:val="center"/>
            <w:hideMark/>
          </w:tcPr>
          <w:p w14:paraId="70CB65E2"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Colentina 81, ap.94</w:t>
            </w:r>
          </w:p>
        </w:tc>
        <w:tc>
          <w:tcPr>
            <w:tcW w:w="5528" w:type="dxa"/>
            <w:tcBorders>
              <w:top w:val="nil"/>
              <w:left w:val="nil"/>
              <w:bottom w:val="single" w:sz="4" w:space="0" w:color="auto"/>
              <w:right w:val="single" w:sz="4" w:space="0" w:color="auto"/>
            </w:tcBorders>
            <w:shd w:val="clear" w:color="auto" w:fill="auto"/>
            <w:vAlign w:val="center"/>
            <w:hideMark/>
          </w:tcPr>
          <w:p w14:paraId="461079E0"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 Colentina 81, ap.94</w:t>
            </w:r>
          </w:p>
        </w:tc>
      </w:tr>
      <w:tr w:rsidR="00731E0C" w:rsidRPr="00C13E38" w14:paraId="72B83FB7"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8C3C807"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27</w:t>
            </w:r>
          </w:p>
        </w:tc>
        <w:tc>
          <w:tcPr>
            <w:tcW w:w="3353" w:type="dxa"/>
            <w:tcBorders>
              <w:top w:val="nil"/>
              <w:left w:val="nil"/>
              <w:bottom w:val="single" w:sz="4" w:space="0" w:color="auto"/>
              <w:right w:val="single" w:sz="4" w:space="0" w:color="auto"/>
            </w:tcBorders>
            <w:shd w:val="clear" w:color="auto" w:fill="auto"/>
            <w:vAlign w:val="center"/>
            <w:hideMark/>
          </w:tcPr>
          <w:p w14:paraId="79DD6F82"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bd. Lacul Tei nr.126-128,bl.17-18,sc.B, et.9, ap.83</w:t>
            </w:r>
          </w:p>
        </w:tc>
        <w:tc>
          <w:tcPr>
            <w:tcW w:w="5528" w:type="dxa"/>
            <w:tcBorders>
              <w:top w:val="nil"/>
              <w:left w:val="nil"/>
              <w:bottom w:val="single" w:sz="4" w:space="0" w:color="auto"/>
              <w:right w:val="single" w:sz="4" w:space="0" w:color="auto"/>
            </w:tcBorders>
            <w:shd w:val="clear" w:color="auto" w:fill="auto"/>
            <w:vAlign w:val="center"/>
            <w:hideMark/>
          </w:tcPr>
          <w:p w14:paraId="3F0BCC8E"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bd Lacul Tei nr.126-128,bl.17-18,sc.B , et.9,ap.83</w:t>
            </w:r>
          </w:p>
        </w:tc>
      </w:tr>
      <w:tr w:rsidR="00731E0C" w:rsidRPr="00C13E38" w14:paraId="2489FBDE"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1713277"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28</w:t>
            </w:r>
          </w:p>
        </w:tc>
        <w:tc>
          <w:tcPr>
            <w:tcW w:w="3353" w:type="dxa"/>
            <w:tcBorders>
              <w:top w:val="nil"/>
              <w:left w:val="nil"/>
              <w:bottom w:val="nil"/>
              <w:right w:val="single" w:sz="4" w:space="0" w:color="auto"/>
            </w:tcBorders>
            <w:shd w:val="clear" w:color="auto" w:fill="auto"/>
            <w:vAlign w:val="center"/>
            <w:hideMark/>
          </w:tcPr>
          <w:p w14:paraId="0EA9B0C3"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SATR  -  Grigore Moisil nr.8, bl.9, </w:t>
            </w:r>
            <w:proofErr w:type="spellStart"/>
            <w:r w:rsidRPr="00C13E38">
              <w:rPr>
                <w:rFonts w:ascii="Garamond" w:eastAsia="Times New Roman" w:hAnsi="Garamond" w:cs="Calibri"/>
                <w:color w:val="000000"/>
                <w:lang w:eastAsia="ro-RO"/>
              </w:rPr>
              <w:t>sc.A,et</w:t>
            </w:r>
            <w:proofErr w:type="spellEnd"/>
            <w:r w:rsidRPr="00C13E38">
              <w:rPr>
                <w:rFonts w:ascii="Garamond" w:eastAsia="Times New Roman" w:hAnsi="Garamond" w:cs="Calibri"/>
                <w:color w:val="000000"/>
                <w:lang w:eastAsia="ro-RO"/>
              </w:rPr>
              <w:t>. 7, ap.38</w:t>
            </w:r>
          </w:p>
        </w:tc>
        <w:tc>
          <w:tcPr>
            <w:tcW w:w="5528" w:type="dxa"/>
            <w:tcBorders>
              <w:top w:val="nil"/>
              <w:left w:val="nil"/>
              <w:bottom w:val="single" w:sz="4" w:space="0" w:color="auto"/>
              <w:right w:val="single" w:sz="4" w:space="0" w:color="auto"/>
            </w:tcBorders>
            <w:shd w:val="clear" w:color="auto" w:fill="auto"/>
            <w:vAlign w:val="center"/>
            <w:hideMark/>
          </w:tcPr>
          <w:p w14:paraId="1EEEDECA"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Grigore Moisil nr.8, bl.9, </w:t>
            </w:r>
            <w:proofErr w:type="spellStart"/>
            <w:r w:rsidRPr="00C13E38">
              <w:rPr>
                <w:rFonts w:ascii="Garamond" w:eastAsia="Times New Roman" w:hAnsi="Garamond" w:cs="Calibri"/>
                <w:color w:val="000000"/>
                <w:lang w:eastAsia="ro-RO"/>
              </w:rPr>
              <w:t>sc.A,et</w:t>
            </w:r>
            <w:proofErr w:type="spellEnd"/>
            <w:r w:rsidRPr="00C13E38">
              <w:rPr>
                <w:rFonts w:ascii="Garamond" w:eastAsia="Times New Roman" w:hAnsi="Garamond" w:cs="Calibri"/>
                <w:color w:val="000000"/>
                <w:lang w:eastAsia="ro-RO"/>
              </w:rPr>
              <w:t>. 7,ap.38</w:t>
            </w:r>
          </w:p>
        </w:tc>
      </w:tr>
      <w:tr w:rsidR="00731E0C" w:rsidRPr="00C13E38" w14:paraId="680A8983"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C9027DF"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29</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14:paraId="21568701"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SATR  - Aleea </w:t>
            </w:r>
            <w:proofErr w:type="spellStart"/>
            <w:r w:rsidRPr="00C13E38">
              <w:rPr>
                <w:rFonts w:ascii="Garamond" w:eastAsia="Times New Roman" w:hAnsi="Garamond" w:cs="Calibri"/>
                <w:color w:val="000000"/>
                <w:lang w:eastAsia="ro-RO"/>
              </w:rPr>
              <w:t>Cislau</w:t>
            </w:r>
            <w:proofErr w:type="spellEnd"/>
            <w:r w:rsidRPr="00C13E38">
              <w:rPr>
                <w:rFonts w:ascii="Garamond" w:eastAsia="Times New Roman" w:hAnsi="Garamond" w:cs="Calibri"/>
                <w:color w:val="000000"/>
                <w:lang w:eastAsia="ro-RO"/>
              </w:rPr>
              <w:t>, nr. 5, Bl. 3D, Sc. 1, et.5, ap. 30</w:t>
            </w:r>
          </w:p>
        </w:tc>
        <w:tc>
          <w:tcPr>
            <w:tcW w:w="5528" w:type="dxa"/>
            <w:tcBorders>
              <w:top w:val="nil"/>
              <w:left w:val="nil"/>
              <w:bottom w:val="single" w:sz="4" w:space="0" w:color="auto"/>
              <w:right w:val="single" w:sz="4" w:space="0" w:color="auto"/>
            </w:tcBorders>
            <w:shd w:val="clear" w:color="auto" w:fill="auto"/>
            <w:vAlign w:val="center"/>
            <w:hideMark/>
          </w:tcPr>
          <w:p w14:paraId="0F8607E9"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Aleea </w:t>
            </w:r>
            <w:proofErr w:type="spellStart"/>
            <w:r w:rsidRPr="00C13E38">
              <w:rPr>
                <w:rFonts w:ascii="Garamond" w:eastAsia="Times New Roman" w:hAnsi="Garamond" w:cs="Calibri"/>
                <w:color w:val="000000"/>
                <w:lang w:eastAsia="ro-RO"/>
              </w:rPr>
              <w:t>Cislau</w:t>
            </w:r>
            <w:proofErr w:type="spellEnd"/>
            <w:r w:rsidRPr="00C13E38">
              <w:rPr>
                <w:rFonts w:ascii="Garamond" w:eastAsia="Times New Roman" w:hAnsi="Garamond" w:cs="Calibri"/>
                <w:color w:val="000000"/>
                <w:lang w:eastAsia="ro-RO"/>
              </w:rPr>
              <w:t>, nr. 5, Bl. 3D, Sc. 1, et.5 , ap. 30</w:t>
            </w:r>
          </w:p>
        </w:tc>
      </w:tr>
      <w:tr w:rsidR="00731E0C" w:rsidRPr="00C13E38" w14:paraId="72FBB5D0" w14:textId="77777777" w:rsidTr="00731E0C">
        <w:trPr>
          <w:gridAfter w:val="1"/>
          <w:wAfter w:w="236"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74A4AB1" w14:textId="77777777" w:rsidR="00731E0C" w:rsidRPr="00C13E38" w:rsidRDefault="00731E0C" w:rsidP="00920993">
            <w:pPr>
              <w:spacing w:after="0" w:line="240" w:lineRule="auto"/>
              <w:jc w:val="center"/>
              <w:rPr>
                <w:rFonts w:ascii="Garamond" w:eastAsia="Times New Roman" w:hAnsi="Garamond" w:cs="Calibri"/>
                <w:lang w:eastAsia="ro-RO"/>
              </w:rPr>
            </w:pPr>
            <w:r w:rsidRPr="00C13E38">
              <w:rPr>
                <w:rFonts w:ascii="Garamond" w:eastAsia="Times New Roman" w:hAnsi="Garamond" w:cs="Calibri"/>
                <w:lang w:eastAsia="ro-RO"/>
              </w:rPr>
              <w:t>30</w:t>
            </w:r>
          </w:p>
        </w:tc>
        <w:tc>
          <w:tcPr>
            <w:tcW w:w="3353" w:type="dxa"/>
            <w:tcBorders>
              <w:top w:val="nil"/>
              <w:left w:val="nil"/>
              <w:bottom w:val="single" w:sz="4" w:space="0" w:color="auto"/>
              <w:right w:val="single" w:sz="4" w:space="0" w:color="auto"/>
            </w:tcBorders>
            <w:shd w:val="clear" w:color="auto" w:fill="auto"/>
            <w:vAlign w:val="center"/>
            <w:hideMark/>
          </w:tcPr>
          <w:p w14:paraId="78205BE9"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SATR  -  Grigore Moisil nr.8, bl.9, sc. B ,et. 7, ap.93</w:t>
            </w:r>
          </w:p>
        </w:tc>
        <w:tc>
          <w:tcPr>
            <w:tcW w:w="5528" w:type="dxa"/>
            <w:tcBorders>
              <w:top w:val="nil"/>
              <w:left w:val="nil"/>
              <w:bottom w:val="single" w:sz="4" w:space="0" w:color="auto"/>
              <w:right w:val="single" w:sz="4" w:space="0" w:color="auto"/>
            </w:tcBorders>
            <w:shd w:val="clear" w:color="auto" w:fill="auto"/>
            <w:vAlign w:val="center"/>
            <w:hideMark/>
          </w:tcPr>
          <w:p w14:paraId="0C730457" w14:textId="77777777" w:rsidR="00731E0C" w:rsidRPr="00C13E38" w:rsidRDefault="00731E0C" w:rsidP="00920993">
            <w:pPr>
              <w:spacing w:after="0" w:line="240" w:lineRule="auto"/>
              <w:rPr>
                <w:rFonts w:ascii="Garamond" w:eastAsia="Times New Roman" w:hAnsi="Garamond" w:cs="Calibri"/>
                <w:color w:val="000000"/>
                <w:lang w:eastAsia="ro-RO"/>
              </w:rPr>
            </w:pPr>
            <w:r w:rsidRPr="00C13E38">
              <w:rPr>
                <w:rFonts w:ascii="Garamond" w:eastAsia="Times New Roman" w:hAnsi="Garamond" w:cs="Calibri"/>
                <w:color w:val="000000"/>
                <w:lang w:eastAsia="ro-RO"/>
              </w:rPr>
              <w:t xml:space="preserve">Grigore Moisil nr.8, bl.9, sc. </w:t>
            </w:r>
            <w:proofErr w:type="spellStart"/>
            <w:r w:rsidRPr="00C13E38">
              <w:rPr>
                <w:rFonts w:ascii="Garamond" w:eastAsia="Times New Roman" w:hAnsi="Garamond" w:cs="Calibri"/>
                <w:color w:val="000000"/>
                <w:lang w:eastAsia="ro-RO"/>
              </w:rPr>
              <w:t>B,et</w:t>
            </w:r>
            <w:proofErr w:type="spellEnd"/>
            <w:r w:rsidRPr="00C13E38">
              <w:rPr>
                <w:rFonts w:ascii="Garamond" w:eastAsia="Times New Roman" w:hAnsi="Garamond" w:cs="Calibri"/>
                <w:color w:val="000000"/>
                <w:lang w:eastAsia="ro-RO"/>
              </w:rPr>
              <w:t>. 7 , ap.93</w:t>
            </w:r>
          </w:p>
        </w:tc>
      </w:tr>
    </w:tbl>
    <w:p w14:paraId="087831BA" w14:textId="77777777" w:rsidR="0005190C" w:rsidRPr="00C13E38" w:rsidRDefault="0005190C" w:rsidP="0034567D">
      <w:pPr>
        <w:tabs>
          <w:tab w:val="left" w:pos="3261"/>
        </w:tabs>
        <w:spacing w:after="0" w:line="240" w:lineRule="auto"/>
        <w:jc w:val="both"/>
        <w:rPr>
          <w:rFonts w:ascii="Garamond" w:eastAsia="Times New Roman" w:hAnsi="Garamond" w:cs="Times New Roman"/>
          <w:sz w:val="24"/>
          <w:szCs w:val="24"/>
        </w:rPr>
      </w:pPr>
    </w:p>
    <w:p w14:paraId="18FB37B4" w14:textId="6A9F5D83" w:rsidR="00C96AF3" w:rsidRPr="00C13E38" w:rsidRDefault="00C96AF3" w:rsidP="0034567D">
      <w:pPr>
        <w:tabs>
          <w:tab w:val="left" w:pos="3261"/>
        </w:tabs>
        <w:spacing w:after="0" w:line="240" w:lineRule="auto"/>
        <w:ind w:left="426"/>
        <w:jc w:val="both"/>
        <w:rPr>
          <w:rFonts w:ascii="Garamond" w:eastAsia="Times New Roman" w:hAnsi="Garamond" w:cs="Times New Roman"/>
          <w:b/>
          <w:bCs/>
          <w:noProof/>
          <w:sz w:val="24"/>
          <w:szCs w:val="24"/>
        </w:rPr>
      </w:pPr>
      <w:bookmarkStart w:id="12" w:name="_Hlk118365425"/>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7894ABC2" w14:textId="77777777" w:rsidR="00C96AF3" w:rsidRPr="00C13E38" w:rsidRDefault="00C96AF3" w:rsidP="0034567D">
      <w:pPr>
        <w:spacing w:after="0" w:line="240" w:lineRule="auto"/>
        <w:ind w:left="426"/>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bookmarkEnd w:id="12"/>
    <w:p w14:paraId="7C866F20" w14:textId="77777777" w:rsidR="001521B5" w:rsidRDefault="001521B5"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2EC8841C"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37D6512E"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5B8F8031"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487C14C3"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2B254209"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29117081"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671F5E53"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799D8E25"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70AFD877"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794CFCF9"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0AE23BB2"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671D0642"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3035DCC7"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11B337CF"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388C8449"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16F36A18"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2BE49A20"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2E4EE345"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588E549C"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217B2450" w14:textId="77777777" w:rsidR="00731E0C" w:rsidRDefault="00731E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p>
    <w:p w14:paraId="6EA91ACD" w14:textId="0B23EEA2" w:rsidR="0005190C" w:rsidRPr="00C13E38" w:rsidRDefault="0005190C" w:rsidP="0034567D">
      <w:pPr>
        <w:overflowPunct w:val="0"/>
        <w:autoSpaceDE w:val="0"/>
        <w:autoSpaceDN w:val="0"/>
        <w:adjustRightInd w:val="0"/>
        <w:spacing w:after="0" w:line="240" w:lineRule="auto"/>
        <w:ind w:left="426"/>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w:t>
      </w:r>
    </w:p>
    <w:p w14:paraId="68761398" w14:textId="77777777" w:rsidR="0005190C" w:rsidRPr="00C13E38"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4DAA86E" w14:textId="77777777" w:rsidR="0005190C" w:rsidRPr="00C13E38"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37C4141" w14:textId="77777777" w:rsidR="0005190C" w:rsidRPr="00C13E38"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0E0246A" w14:textId="77777777" w:rsidR="0005190C" w:rsidRPr="00C13E38"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1E1F37D" w14:textId="77777777" w:rsidR="0005190C" w:rsidRPr="00C13E38"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446DB5A" w14:textId="77777777" w:rsidR="0005190C" w:rsidRPr="00C13E38"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D59D67A" w14:textId="11F782DB" w:rsidR="0005190C"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F63D0B7" w14:textId="134AEF6C" w:rsidR="001521B5" w:rsidRDefault="001521B5"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CCFCE23" w14:textId="77777777" w:rsidR="001521B5" w:rsidRPr="00C13E38" w:rsidRDefault="001521B5"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D40D9C1" w14:textId="2BEE7F01" w:rsidR="00C96AF3" w:rsidRPr="00C13E38" w:rsidRDefault="00C96AF3"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78B248C" w14:textId="3006113C" w:rsidR="00C96AF3" w:rsidRPr="00C13E38" w:rsidRDefault="00C96AF3"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30A0EE3" w14:textId="53E9E5C4" w:rsidR="00C96AF3" w:rsidRPr="00C13E38" w:rsidRDefault="00C96AF3"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DE37371" w14:textId="30B34C6E" w:rsidR="0005190C" w:rsidRPr="00C13E38" w:rsidRDefault="0005190C"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Anexa  nr. 4  la Contract de furnizare </w:t>
      </w:r>
    </w:p>
    <w:p w14:paraId="79D0AF35" w14:textId="77777777" w:rsidR="0005190C" w:rsidRPr="00C13E38" w:rsidRDefault="0005190C" w:rsidP="0034567D">
      <w:pPr>
        <w:spacing w:after="0" w:line="240" w:lineRule="auto"/>
        <w:ind w:right="-360"/>
        <w:jc w:val="both"/>
        <w:rPr>
          <w:rFonts w:ascii="Garamond" w:eastAsia="Times New Roman" w:hAnsi="Garamond" w:cs="Times New Roman"/>
          <w:sz w:val="24"/>
          <w:szCs w:val="24"/>
        </w:rPr>
      </w:pPr>
    </w:p>
    <w:p w14:paraId="55DE7971" w14:textId="77777777" w:rsidR="0005190C"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sz w:val="24"/>
          <w:szCs w:val="24"/>
        </w:rPr>
        <w:t xml:space="preserve">              </w:t>
      </w:r>
      <w:r w:rsidRPr="00C13E38">
        <w:rPr>
          <w:rFonts w:ascii="Garamond" w:eastAsia="Times New Roman" w:hAnsi="Garamond" w:cs="Times New Roman"/>
          <w:b/>
        </w:rPr>
        <w:t xml:space="preserve">Clauze contractuale privind securitatea si </w:t>
      </w:r>
      <w:proofErr w:type="spellStart"/>
      <w:r w:rsidRPr="00C13E38">
        <w:rPr>
          <w:rFonts w:ascii="Garamond" w:eastAsia="Times New Roman" w:hAnsi="Garamond" w:cs="Times New Roman"/>
          <w:b/>
        </w:rPr>
        <w:t>sanatatea</w:t>
      </w:r>
      <w:proofErr w:type="spellEnd"/>
      <w:r w:rsidRPr="00C13E38">
        <w:rPr>
          <w:rFonts w:ascii="Garamond" w:eastAsia="Times New Roman" w:hAnsi="Garamond" w:cs="Times New Roman"/>
          <w:b/>
        </w:rPr>
        <w:t xml:space="preserve"> in munca si prevenirea si stingerea        </w:t>
      </w:r>
    </w:p>
    <w:p w14:paraId="3C238050" w14:textId="77777777" w:rsidR="00C96AF3"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rPr>
        <w:t xml:space="preserve">                                                     incendiilor pentru </w:t>
      </w:r>
      <w:proofErr w:type="spellStart"/>
      <w:r w:rsidRPr="00C13E38">
        <w:rPr>
          <w:rFonts w:ascii="Garamond" w:eastAsia="Times New Roman" w:hAnsi="Garamond" w:cs="Times New Roman"/>
          <w:b/>
        </w:rPr>
        <w:t>achizitie</w:t>
      </w:r>
      <w:proofErr w:type="spellEnd"/>
    </w:p>
    <w:p w14:paraId="52E5C130" w14:textId="39F9B863" w:rsidR="0005190C"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rPr>
        <w:t xml:space="preserve"> </w:t>
      </w:r>
    </w:p>
    <w:p w14:paraId="53311FCF" w14:textId="77777777" w:rsidR="0005190C" w:rsidRPr="00C13E38" w:rsidRDefault="0005190C" w:rsidP="0034567D">
      <w:pPr>
        <w:spacing w:after="0" w:line="240" w:lineRule="auto"/>
        <w:jc w:val="both"/>
        <w:rPr>
          <w:rFonts w:ascii="Garamond" w:eastAsia="Times New Roman" w:hAnsi="Garamond" w:cs="Times New Roman"/>
        </w:rPr>
      </w:pPr>
      <w:r w:rsidRPr="00C13E38">
        <w:rPr>
          <w:rFonts w:ascii="Garamond" w:eastAsia="Times New Roman" w:hAnsi="Garamond" w:cs="Times New Roman"/>
        </w:rPr>
        <w:t xml:space="preserve">Pentru </w:t>
      </w:r>
      <w:proofErr w:type="spellStart"/>
      <w:r w:rsidRPr="00C13E38">
        <w:rPr>
          <w:rFonts w:ascii="Garamond" w:eastAsia="Times New Roman" w:hAnsi="Garamond" w:cs="Times New Roman"/>
        </w:rPr>
        <w:t>intarirea</w:t>
      </w:r>
      <w:proofErr w:type="spellEnd"/>
      <w:r w:rsidRPr="00C13E38">
        <w:rPr>
          <w:rFonts w:ascii="Garamond" w:eastAsia="Times New Roman" w:hAnsi="Garamond" w:cs="Times New Roman"/>
        </w:rPr>
        <w:t xml:space="preserve"> ordinii si </w:t>
      </w:r>
      <w:proofErr w:type="spellStart"/>
      <w:r w:rsidRPr="00C13E38">
        <w:rPr>
          <w:rFonts w:ascii="Garamond" w:eastAsia="Times New Roman" w:hAnsi="Garamond" w:cs="Times New Roman"/>
        </w:rPr>
        <w:t>disciplinii</w:t>
      </w:r>
      <w:proofErr w:type="spellEnd"/>
      <w:r w:rsidRPr="00C13E38">
        <w:rPr>
          <w:rFonts w:ascii="Garamond" w:eastAsia="Times New Roman" w:hAnsi="Garamond" w:cs="Times New Roman"/>
        </w:rPr>
        <w:t xml:space="preserve"> in munca, in scopul </w:t>
      </w:r>
      <w:proofErr w:type="spellStart"/>
      <w:r w:rsidRPr="00C13E38">
        <w:rPr>
          <w:rFonts w:ascii="Garamond" w:eastAsia="Times New Roman" w:hAnsi="Garamond" w:cs="Times New Roman"/>
        </w:rPr>
        <w:t>evitarii</w:t>
      </w:r>
      <w:proofErr w:type="spellEnd"/>
      <w:r w:rsidRPr="00C13E38">
        <w:rPr>
          <w:rFonts w:ascii="Garamond" w:eastAsia="Times New Roman" w:hAnsi="Garamond" w:cs="Times New Roman"/>
        </w:rPr>
        <w:t xml:space="preserve"> unor accidente grave, incendii si explozii, avarii sau alte accidente tehnice,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in conformitate cu prevederile Legii nr.319/2006 privind securitatea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sănătatea în muncă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Legii 307/2006 privind apărarea împotriva incendiilor, se vor respecta </w:t>
      </w:r>
      <w:proofErr w:type="spellStart"/>
      <w:r w:rsidRPr="00C13E38">
        <w:rPr>
          <w:rFonts w:ascii="Garamond" w:eastAsia="Times New Roman" w:hAnsi="Garamond" w:cs="Times New Roman"/>
        </w:rPr>
        <w:t>intocmai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urmatoarele</w:t>
      </w:r>
      <w:proofErr w:type="spellEnd"/>
      <w:r w:rsidRPr="00C13E38">
        <w:rPr>
          <w:rFonts w:ascii="Garamond" w:eastAsia="Times New Roman" w:hAnsi="Garamond" w:cs="Times New Roman"/>
        </w:rPr>
        <w:t xml:space="preserve"> clauze referitoare la </w:t>
      </w:r>
      <w:proofErr w:type="spellStart"/>
      <w:r w:rsidRPr="00C13E38">
        <w:rPr>
          <w:rFonts w:ascii="Garamond" w:eastAsia="Times New Roman" w:hAnsi="Garamond" w:cs="Times New Roman"/>
        </w:rPr>
        <w:t>obligatiile</w:t>
      </w:r>
      <w:proofErr w:type="spellEnd"/>
      <w:r w:rsidRPr="00C13E38">
        <w:rPr>
          <w:rFonts w:ascii="Garamond" w:eastAsia="Times New Roman" w:hAnsi="Garamond" w:cs="Times New Roman"/>
        </w:rPr>
        <w:t xml:space="preserve"> si </w:t>
      </w:r>
      <w:proofErr w:type="spellStart"/>
      <w:r w:rsidRPr="00C13E38">
        <w:rPr>
          <w:rFonts w:ascii="Garamond" w:eastAsia="Times New Roman" w:hAnsi="Garamond" w:cs="Times New Roman"/>
        </w:rPr>
        <w:t>raspunderile</w:t>
      </w:r>
      <w:proofErr w:type="spellEnd"/>
      <w:r w:rsidRPr="00C13E38">
        <w:rPr>
          <w:rFonts w:ascii="Garamond" w:eastAsia="Times New Roman" w:hAnsi="Garamond" w:cs="Times New Roman"/>
        </w:rPr>
        <w:t xml:space="preserve"> ce revin furnizorului produselor pe teritoriul D.G.A.S.P.C. sector 2.</w:t>
      </w:r>
    </w:p>
    <w:p w14:paraId="1E9E2C15" w14:textId="77777777" w:rsidR="0005190C" w:rsidRPr="00C13E38" w:rsidRDefault="0005190C" w:rsidP="0034567D">
      <w:pPr>
        <w:spacing w:after="0" w:line="240" w:lineRule="auto"/>
        <w:ind w:left="426"/>
        <w:jc w:val="both"/>
        <w:rPr>
          <w:rFonts w:ascii="Garamond" w:eastAsia="Times New Roman" w:hAnsi="Garamond" w:cs="Times New Roman"/>
        </w:rPr>
      </w:pPr>
      <w:r w:rsidRPr="00C13E38">
        <w:rPr>
          <w:rFonts w:ascii="Garamond" w:eastAsia="Times New Roman" w:hAnsi="Garamond" w:cs="Times New Roman"/>
        </w:rPr>
        <w:t xml:space="preserve">Unitatea furnizoare va aduce la </w:t>
      </w:r>
      <w:proofErr w:type="spellStart"/>
      <w:r w:rsidRPr="00C13E38">
        <w:rPr>
          <w:rFonts w:ascii="Garamond" w:eastAsia="Times New Roman" w:hAnsi="Garamond" w:cs="Times New Roman"/>
        </w:rPr>
        <w:t>cunostinta</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benefeciarului</w:t>
      </w:r>
      <w:proofErr w:type="spellEnd"/>
      <w:r w:rsidRPr="00C13E38">
        <w:rPr>
          <w:rFonts w:ascii="Garamond" w:eastAsia="Times New Roman" w:hAnsi="Garamond" w:cs="Times New Roman"/>
        </w:rPr>
        <w:t xml:space="preserve">, numele persoanelor ce vor aproviziona sediile D.G.A.S.P.C. sector 2, pe perioada </w:t>
      </w:r>
      <w:proofErr w:type="spellStart"/>
      <w:r w:rsidRPr="00C13E38">
        <w:rPr>
          <w:rFonts w:ascii="Garamond" w:eastAsia="Times New Roman" w:hAnsi="Garamond" w:cs="Times New Roman"/>
        </w:rPr>
        <w:t>derularii</w:t>
      </w:r>
      <w:proofErr w:type="spellEnd"/>
      <w:r w:rsidRPr="00C13E38">
        <w:rPr>
          <w:rFonts w:ascii="Garamond" w:eastAsia="Times New Roman" w:hAnsi="Garamond" w:cs="Times New Roman"/>
        </w:rPr>
        <w:t xml:space="preserve"> contractului; </w:t>
      </w:r>
    </w:p>
    <w:p w14:paraId="350DD9FA" w14:textId="77777777" w:rsidR="0005190C" w:rsidRPr="00C13E38" w:rsidRDefault="0005190C" w:rsidP="0034567D">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Instruirea </w:t>
      </w:r>
      <w:proofErr w:type="spellStart"/>
      <w:r w:rsidRPr="00C13E38">
        <w:rPr>
          <w:rFonts w:ascii="Garamond" w:eastAsia="Times New Roman" w:hAnsi="Garamond" w:cs="Times New Roman"/>
        </w:rPr>
        <w:t>lucratorilor</w:t>
      </w:r>
      <w:proofErr w:type="spellEnd"/>
      <w:r w:rsidRPr="00C13E38">
        <w:rPr>
          <w:rFonts w:ascii="Garamond" w:eastAsia="Times New Roman" w:hAnsi="Garamond" w:cs="Times New Roman"/>
        </w:rPr>
        <w:t xml:space="preserve"> in domeniul </w:t>
      </w:r>
      <w:proofErr w:type="spellStart"/>
      <w:r w:rsidRPr="00C13E38">
        <w:rPr>
          <w:rFonts w:ascii="Garamond" w:eastAsia="Times New Roman" w:hAnsi="Garamond" w:cs="Times New Roman"/>
        </w:rPr>
        <w:t>securitatii</w:t>
      </w:r>
      <w:proofErr w:type="spellEnd"/>
      <w:r w:rsidRPr="00C13E38">
        <w:rPr>
          <w:rFonts w:ascii="Garamond" w:eastAsia="Times New Roman" w:hAnsi="Garamond" w:cs="Times New Roman"/>
        </w:rPr>
        <w:t xml:space="preserve"> si </w:t>
      </w:r>
      <w:proofErr w:type="spellStart"/>
      <w:r w:rsidRPr="00C13E38">
        <w:rPr>
          <w:rFonts w:ascii="Garamond" w:eastAsia="Times New Roman" w:hAnsi="Garamond" w:cs="Times New Roman"/>
        </w:rPr>
        <w:t>sanatatii</w:t>
      </w:r>
      <w:proofErr w:type="spellEnd"/>
      <w:r w:rsidRPr="00C13E38">
        <w:rPr>
          <w:rFonts w:ascii="Garamond" w:eastAsia="Times New Roman" w:hAnsi="Garamond" w:cs="Times New Roman"/>
        </w:rPr>
        <w:t xml:space="preserve"> in munca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în domeniul </w:t>
      </w:r>
      <w:proofErr w:type="spellStart"/>
      <w:r w:rsidRPr="00C13E38">
        <w:rPr>
          <w:rFonts w:ascii="Garamond" w:eastAsia="Times New Roman" w:hAnsi="Garamond" w:cs="Times New Roman"/>
        </w:rPr>
        <w:t>situaţiilor</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urgenţă</w:t>
      </w:r>
      <w:proofErr w:type="spellEnd"/>
      <w:r w:rsidRPr="00C13E38">
        <w:rPr>
          <w:rFonts w:ascii="Garamond" w:eastAsia="Times New Roman" w:hAnsi="Garamond" w:cs="Times New Roman"/>
        </w:rPr>
        <w:t xml:space="preserve">, precum si dotarea personalului cu echipament de lucru si de </w:t>
      </w:r>
      <w:proofErr w:type="spellStart"/>
      <w:r w:rsidRPr="00C13E38">
        <w:rPr>
          <w:rFonts w:ascii="Garamond" w:eastAsia="Times New Roman" w:hAnsi="Garamond" w:cs="Times New Roman"/>
        </w:rPr>
        <w:t>protectie</w:t>
      </w:r>
      <w:proofErr w:type="spellEnd"/>
      <w:r w:rsidRPr="00C13E38">
        <w:rPr>
          <w:rFonts w:ascii="Garamond" w:eastAsia="Times New Roman" w:hAnsi="Garamond" w:cs="Times New Roman"/>
        </w:rPr>
        <w:t xml:space="preserve"> specific revine </w:t>
      </w:r>
      <w:proofErr w:type="spellStart"/>
      <w:r w:rsidRPr="00C13E38">
        <w:rPr>
          <w:rFonts w:ascii="Garamond" w:eastAsia="Times New Roman" w:hAnsi="Garamond" w:cs="Times New Roman"/>
        </w:rPr>
        <w:t>conducatorului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formatiei</w:t>
      </w:r>
      <w:proofErr w:type="spellEnd"/>
      <w:r w:rsidRPr="00C13E38">
        <w:rPr>
          <w:rFonts w:ascii="Garamond" w:eastAsia="Times New Roman" w:hAnsi="Garamond" w:cs="Times New Roman"/>
        </w:rPr>
        <w:t xml:space="preserve"> de lucru, care va prelucra obligatoriu anexa la contract;</w:t>
      </w:r>
    </w:p>
    <w:p w14:paraId="6F701612" w14:textId="77777777" w:rsidR="0005190C" w:rsidRPr="00C13E38" w:rsidRDefault="0005190C" w:rsidP="0034567D">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Se interzice accesul in incinta </w:t>
      </w:r>
      <w:proofErr w:type="spellStart"/>
      <w:r w:rsidRPr="00C13E38">
        <w:rPr>
          <w:rFonts w:ascii="Garamond" w:eastAsia="Times New Roman" w:hAnsi="Garamond" w:cs="Times New Roman"/>
        </w:rPr>
        <w:t>D.G.A.S.P.C.sector</w:t>
      </w:r>
      <w:proofErr w:type="spellEnd"/>
      <w:r w:rsidRPr="00C13E38">
        <w:rPr>
          <w:rFonts w:ascii="Garamond" w:eastAsia="Times New Roman" w:hAnsi="Garamond" w:cs="Times New Roman"/>
        </w:rPr>
        <w:t xml:space="preserve"> </w:t>
      </w:r>
      <w:smartTag w:uri="urn:schemas-microsoft-com:office:smarttags" w:element="metricconverter">
        <w:smartTagPr>
          <w:attr w:name="ProductID" w:val="2, a"/>
        </w:smartTagPr>
        <w:r w:rsidRPr="00C13E38">
          <w:rPr>
            <w:rFonts w:ascii="Garamond" w:eastAsia="Times New Roman" w:hAnsi="Garamond" w:cs="Times New Roman"/>
          </w:rPr>
          <w:t>2, a</w:t>
        </w:r>
      </w:smartTag>
      <w:r w:rsidRPr="00C13E38">
        <w:rPr>
          <w:rFonts w:ascii="Garamond" w:eastAsia="Times New Roman" w:hAnsi="Garamond" w:cs="Times New Roman"/>
        </w:rPr>
        <w:t xml:space="preserve"> altor persoane care nu fac parte din personalul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w:t>
      </w:r>
    </w:p>
    <w:p w14:paraId="3A0BB0F8"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proofErr w:type="spellStart"/>
      <w:r w:rsidRPr="00C13E38">
        <w:rPr>
          <w:rFonts w:ascii="Garamond" w:eastAsia="Times New Roman" w:hAnsi="Garamond" w:cs="Times New Roman"/>
        </w:rPr>
        <w:t>Circulatia</w:t>
      </w:r>
      <w:proofErr w:type="spellEnd"/>
      <w:r w:rsidRPr="00C13E38">
        <w:rPr>
          <w:rFonts w:ascii="Garamond" w:eastAsia="Times New Roman" w:hAnsi="Garamond" w:cs="Times New Roman"/>
        </w:rPr>
        <w:t xml:space="preserve"> personalului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incinta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beneficiare, se va face numai pe </w:t>
      </w:r>
      <w:proofErr w:type="spellStart"/>
      <w:r w:rsidRPr="00C13E38">
        <w:rPr>
          <w:rFonts w:ascii="Garamond" w:eastAsia="Times New Roman" w:hAnsi="Garamond" w:cs="Times New Roman"/>
        </w:rPr>
        <w:t>caile</w:t>
      </w:r>
      <w:proofErr w:type="spellEnd"/>
      <w:r w:rsidRPr="00C13E38">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13E38">
          <w:rPr>
            <w:rFonts w:ascii="Garamond" w:eastAsia="Times New Roman" w:hAnsi="Garamond" w:cs="Times New Roman"/>
          </w:rPr>
          <w:t>5 Km/h</w:t>
        </w:r>
      </w:smartTag>
      <w:r w:rsidRPr="00C13E38">
        <w:rPr>
          <w:rFonts w:ascii="Garamond" w:eastAsia="Times New Roman" w:hAnsi="Garamond" w:cs="Times New Roman"/>
        </w:rPr>
        <w:t xml:space="preserve">, iar acolo unde </w:t>
      </w:r>
      <w:proofErr w:type="spellStart"/>
      <w:r w:rsidRPr="00C13E38">
        <w:rPr>
          <w:rFonts w:ascii="Garamond" w:eastAsia="Times New Roman" w:hAnsi="Garamond" w:cs="Times New Roman"/>
        </w:rPr>
        <w:t>situatia</w:t>
      </w:r>
      <w:proofErr w:type="spellEnd"/>
      <w:r w:rsidRPr="00C13E38">
        <w:rPr>
          <w:rFonts w:ascii="Garamond" w:eastAsia="Times New Roman" w:hAnsi="Garamond" w:cs="Times New Roman"/>
        </w:rPr>
        <w:t xml:space="preserve"> o impune, se va reduce viteza pana la limita </w:t>
      </w:r>
      <w:proofErr w:type="spellStart"/>
      <w:r w:rsidRPr="00C13E38">
        <w:rPr>
          <w:rFonts w:ascii="Garamond" w:eastAsia="Times New Roman" w:hAnsi="Garamond" w:cs="Times New Roman"/>
        </w:rPr>
        <w:t>evitarii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oricarui</w:t>
      </w:r>
      <w:proofErr w:type="spellEnd"/>
      <w:r w:rsidRPr="00C13E38">
        <w:rPr>
          <w:rFonts w:ascii="Garamond" w:eastAsia="Times New Roman" w:hAnsi="Garamond" w:cs="Times New Roman"/>
        </w:rPr>
        <w:t xml:space="preserve"> pericol, </w:t>
      </w:r>
      <w:proofErr w:type="spellStart"/>
      <w:r w:rsidRPr="00C13E38">
        <w:rPr>
          <w:rFonts w:ascii="Garamond" w:eastAsia="Times New Roman" w:hAnsi="Garamond" w:cs="Times New Roman"/>
        </w:rPr>
        <w:t>respectand</w:t>
      </w:r>
      <w:proofErr w:type="spellEnd"/>
      <w:r w:rsidRPr="00C13E38">
        <w:rPr>
          <w:rFonts w:ascii="Garamond" w:eastAsia="Times New Roman" w:hAnsi="Garamond" w:cs="Times New Roman"/>
        </w:rPr>
        <w:t xml:space="preserve"> regulile de </w:t>
      </w:r>
      <w:proofErr w:type="spellStart"/>
      <w:r w:rsidRPr="00C13E38">
        <w:rPr>
          <w:rFonts w:ascii="Garamond" w:eastAsia="Times New Roman" w:hAnsi="Garamond" w:cs="Times New Roman"/>
        </w:rPr>
        <w:t>circulatie</w:t>
      </w:r>
      <w:proofErr w:type="spellEnd"/>
      <w:r w:rsidRPr="00C13E38">
        <w:rPr>
          <w:rFonts w:ascii="Garamond" w:eastAsia="Times New Roman" w:hAnsi="Garamond" w:cs="Times New Roman"/>
        </w:rPr>
        <w:t xml:space="preserve"> pe </w:t>
      </w:r>
      <w:proofErr w:type="spellStart"/>
      <w:r w:rsidRPr="00C13E38">
        <w:rPr>
          <w:rFonts w:ascii="Garamond" w:eastAsia="Times New Roman" w:hAnsi="Garamond" w:cs="Times New Roman"/>
        </w:rPr>
        <w:t>caile</w:t>
      </w:r>
      <w:proofErr w:type="spellEnd"/>
      <w:r w:rsidRPr="00C13E38">
        <w:rPr>
          <w:rFonts w:ascii="Garamond" w:eastAsia="Times New Roman" w:hAnsi="Garamond" w:cs="Times New Roman"/>
        </w:rPr>
        <w:t xml:space="preserve"> de acces in unitate;</w:t>
      </w:r>
    </w:p>
    <w:p w14:paraId="6D90DA74"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Accesul personalului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alte locuri de munca </w:t>
      </w:r>
      <w:proofErr w:type="spellStart"/>
      <w:r w:rsidRPr="00C13E38">
        <w:rPr>
          <w:rFonts w:ascii="Garamond" w:eastAsia="Times New Roman" w:hAnsi="Garamond" w:cs="Times New Roman"/>
        </w:rPr>
        <w:t>decat</w:t>
      </w:r>
      <w:proofErr w:type="spellEnd"/>
      <w:r w:rsidRPr="00C13E38">
        <w:rPr>
          <w:rFonts w:ascii="Garamond" w:eastAsia="Times New Roman" w:hAnsi="Garamond" w:cs="Times New Roman"/>
        </w:rPr>
        <w:t xml:space="preserve"> cele stabilite pentru aprovizionare este STRICT INTERZIS, spre exemplu: dormitoare, </w:t>
      </w:r>
      <w:proofErr w:type="spellStart"/>
      <w:r w:rsidRPr="00C13E38">
        <w:rPr>
          <w:rFonts w:ascii="Garamond" w:eastAsia="Times New Roman" w:hAnsi="Garamond" w:cs="Times New Roman"/>
        </w:rPr>
        <w:t>bucatarii</w:t>
      </w:r>
      <w:proofErr w:type="spellEnd"/>
      <w:r w:rsidRPr="00C13E38">
        <w:rPr>
          <w:rFonts w:ascii="Garamond" w:eastAsia="Times New Roman" w:hAnsi="Garamond" w:cs="Times New Roman"/>
        </w:rPr>
        <w:t xml:space="preserve">, magazii, etc. La nevoie se va solicita avizul beneficiarului, care va stabili un delegat </w:t>
      </w:r>
      <w:proofErr w:type="spellStart"/>
      <w:r w:rsidRPr="00C13E38">
        <w:rPr>
          <w:rFonts w:ascii="Garamond" w:eastAsia="Times New Roman" w:hAnsi="Garamond" w:cs="Times New Roman"/>
        </w:rPr>
        <w:t>insotitor</w:t>
      </w:r>
      <w:proofErr w:type="spellEnd"/>
      <w:r w:rsidRPr="00C13E38">
        <w:rPr>
          <w:rFonts w:ascii="Garamond" w:eastAsia="Times New Roman" w:hAnsi="Garamond" w:cs="Times New Roman"/>
        </w:rPr>
        <w:t xml:space="preserve"> pe tot parcursul traseului dus-</w:t>
      </w:r>
      <w:proofErr w:type="spellStart"/>
      <w:r w:rsidRPr="00C13E38">
        <w:rPr>
          <w:rFonts w:ascii="Garamond" w:eastAsia="Times New Roman" w:hAnsi="Garamond" w:cs="Times New Roman"/>
        </w:rPr>
        <w:t>intors</w:t>
      </w:r>
      <w:proofErr w:type="spellEnd"/>
      <w:r w:rsidRPr="00C13E38">
        <w:rPr>
          <w:rFonts w:ascii="Garamond" w:eastAsia="Times New Roman" w:hAnsi="Garamond" w:cs="Times New Roman"/>
        </w:rPr>
        <w:t>;</w:t>
      </w:r>
    </w:p>
    <w:p w14:paraId="69199577"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 cazul in care pe teritoriul D.G.A.S.P. </w:t>
      </w:r>
      <w:proofErr w:type="spellStart"/>
      <w:r w:rsidRPr="00C13E38">
        <w:rPr>
          <w:rFonts w:ascii="Garamond" w:eastAsia="Times New Roman" w:hAnsi="Garamond" w:cs="Times New Roman"/>
        </w:rPr>
        <w:t>C.sector</w:t>
      </w:r>
      <w:proofErr w:type="spellEnd"/>
      <w:r w:rsidRPr="00C13E38">
        <w:rPr>
          <w:rFonts w:ascii="Garamond" w:eastAsia="Times New Roman" w:hAnsi="Garamond" w:cs="Times New Roman"/>
        </w:rPr>
        <w:t xml:space="preserve"> 2 se produce un accident de munca personalului angajat al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perioada </w:t>
      </w:r>
      <w:proofErr w:type="spellStart"/>
      <w:r w:rsidRPr="00C13E38">
        <w:rPr>
          <w:rFonts w:ascii="Garamond" w:eastAsia="Times New Roman" w:hAnsi="Garamond" w:cs="Times New Roman"/>
        </w:rPr>
        <w:t>furnizarii</w:t>
      </w:r>
      <w:proofErr w:type="spellEnd"/>
      <w:r w:rsidRPr="00C13E38">
        <w:rPr>
          <w:rFonts w:ascii="Garamond" w:eastAsia="Times New Roman" w:hAnsi="Garamond" w:cs="Times New Roman"/>
        </w:rPr>
        <w:t xml:space="preserve"> produselor contractate, incendiu, avarie, explozie etc., </w:t>
      </w:r>
      <w:proofErr w:type="spellStart"/>
      <w:r w:rsidRPr="00C13E38">
        <w:rPr>
          <w:rFonts w:ascii="Garamond" w:eastAsia="Times New Roman" w:hAnsi="Garamond" w:cs="Times New Roman"/>
        </w:rPr>
        <w:t>raspunderea</w:t>
      </w:r>
      <w:proofErr w:type="spellEnd"/>
      <w:r w:rsidRPr="00C13E38">
        <w:rPr>
          <w:rFonts w:ascii="Garamond" w:eastAsia="Times New Roman" w:hAnsi="Garamond" w:cs="Times New Roman"/>
        </w:rPr>
        <w:t xml:space="preserve"> revine furnizorului produselor  respective, care in </w:t>
      </w:r>
      <w:proofErr w:type="spellStart"/>
      <w:r w:rsidRPr="00C13E38">
        <w:rPr>
          <w:rFonts w:ascii="Garamond" w:eastAsia="Times New Roman" w:hAnsi="Garamond" w:cs="Times New Roman"/>
        </w:rPr>
        <w:t>consecinta</w:t>
      </w:r>
      <w:proofErr w:type="spellEnd"/>
      <w:r w:rsidRPr="00C13E38">
        <w:rPr>
          <w:rFonts w:ascii="Garamond" w:eastAsia="Times New Roman" w:hAnsi="Garamond" w:cs="Times New Roman"/>
        </w:rPr>
        <w:t xml:space="preserve"> se va </w:t>
      </w:r>
      <w:proofErr w:type="spellStart"/>
      <w:r w:rsidRPr="00C13E38">
        <w:rPr>
          <w:rFonts w:ascii="Garamond" w:eastAsia="Times New Roman" w:hAnsi="Garamond" w:cs="Times New Roman"/>
        </w:rPr>
        <w:t>inregistra</w:t>
      </w:r>
      <w:proofErr w:type="spellEnd"/>
      <w:r w:rsidRPr="00C13E38">
        <w:rPr>
          <w:rFonts w:ascii="Garamond" w:eastAsia="Times New Roman" w:hAnsi="Garamond" w:cs="Times New Roman"/>
        </w:rPr>
        <w:t xml:space="preserve"> cu accidentul respectiv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va </w:t>
      </w:r>
      <w:proofErr w:type="spellStart"/>
      <w:r w:rsidRPr="00C13E38">
        <w:rPr>
          <w:rFonts w:ascii="Garamond" w:eastAsia="Times New Roman" w:hAnsi="Garamond" w:cs="Times New Roman"/>
        </w:rPr>
        <w:t>raspunde</w:t>
      </w:r>
      <w:proofErr w:type="spellEnd"/>
      <w:r w:rsidRPr="00C13E38">
        <w:rPr>
          <w:rFonts w:ascii="Garamond" w:eastAsia="Times New Roman" w:hAnsi="Garamond" w:cs="Times New Roman"/>
        </w:rPr>
        <w:t xml:space="preserve"> potrivit legii, de stabilirea si aplicarea masurilor de </w:t>
      </w:r>
      <w:proofErr w:type="spellStart"/>
      <w:r w:rsidRPr="00C13E38">
        <w:rPr>
          <w:rFonts w:ascii="Garamond" w:eastAsia="Times New Roman" w:hAnsi="Garamond" w:cs="Times New Roman"/>
        </w:rPr>
        <w:t>aparare</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impotriva</w:t>
      </w:r>
      <w:proofErr w:type="spellEnd"/>
      <w:r w:rsidRPr="00C13E38">
        <w:rPr>
          <w:rFonts w:ascii="Garamond" w:eastAsia="Times New Roman" w:hAnsi="Garamond" w:cs="Times New Roman"/>
        </w:rPr>
        <w:t xml:space="preserve"> incendiilor. In cazul producerii unor </w:t>
      </w:r>
      <w:proofErr w:type="spellStart"/>
      <w:r w:rsidRPr="00C13E38">
        <w:rPr>
          <w:rFonts w:ascii="Garamond" w:eastAsia="Times New Roman" w:hAnsi="Garamond" w:cs="Times New Roman"/>
        </w:rPr>
        <w:t>acidente</w:t>
      </w:r>
      <w:proofErr w:type="spellEnd"/>
      <w:r w:rsidRPr="00C13E38">
        <w:rPr>
          <w:rFonts w:ascii="Garamond" w:eastAsia="Times New Roman" w:hAnsi="Garamond" w:cs="Times New Roman"/>
        </w:rPr>
        <w:t xml:space="preserve"> de munca suferite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personalul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beneficiare, ca urmare a </w:t>
      </w:r>
      <w:proofErr w:type="spellStart"/>
      <w:r w:rsidRPr="00C13E38">
        <w:rPr>
          <w:rFonts w:ascii="Garamond" w:eastAsia="Times New Roman" w:hAnsi="Garamond" w:cs="Times New Roman"/>
        </w:rPr>
        <w:t>nerespectarii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obligatiilor</w:t>
      </w:r>
      <w:proofErr w:type="spellEnd"/>
      <w:r w:rsidRPr="00C13E38">
        <w:rPr>
          <w:rFonts w:ascii="Garamond" w:eastAsia="Times New Roman" w:hAnsi="Garamond" w:cs="Times New Roman"/>
        </w:rPr>
        <w:t xml:space="preserve"> ce revin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accidentul se va </w:t>
      </w:r>
      <w:proofErr w:type="spellStart"/>
      <w:r w:rsidRPr="00C13E38">
        <w:rPr>
          <w:rFonts w:ascii="Garamond" w:eastAsia="Times New Roman" w:hAnsi="Garamond" w:cs="Times New Roman"/>
        </w:rPr>
        <w:t>inregistra</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unitatea furnizoare. In caz de litigiu intre </w:t>
      </w:r>
      <w:proofErr w:type="spellStart"/>
      <w:r w:rsidRPr="00C13E38">
        <w:rPr>
          <w:rFonts w:ascii="Garamond" w:eastAsia="Times New Roman" w:hAnsi="Garamond" w:cs="Times New Roman"/>
        </w:rPr>
        <w:t>partile</w:t>
      </w:r>
      <w:proofErr w:type="spellEnd"/>
      <w:r w:rsidRPr="00C13E38">
        <w:rPr>
          <w:rFonts w:ascii="Garamond" w:eastAsia="Times New Roman" w:hAnsi="Garamond" w:cs="Times New Roman"/>
        </w:rPr>
        <w:t xml:space="preserve"> contractoare cu privire la cercetarea si </w:t>
      </w:r>
      <w:proofErr w:type="spellStart"/>
      <w:r w:rsidRPr="00C13E38">
        <w:rPr>
          <w:rFonts w:ascii="Garamond" w:eastAsia="Times New Roman" w:hAnsi="Garamond" w:cs="Times New Roman"/>
        </w:rPr>
        <w:t>inregistrarea</w:t>
      </w:r>
      <w:proofErr w:type="spellEnd"/>
      <w:r w:rsidRPr="00C13E38">
        <w:rPr>
          <w:rFonts w:ascii="Garamond" w:eastAsia="Times New Roman" w:hAnsi="Garamond" w:cs="Times New Roman"/>
        </w:rPr>
        <w:t xml:space="preserve"> accidentelor de munca, arbitrarea va fi </w:t>
      </w:r>
      <w:proofErr w:type="spellStart"/>
      <w:r w:rsidRPr="00C13E38">
        <w:rPr>
          <w:rFonts w:ascii="Garamond" w:eastAsia="Times New Roman" w:hAnsi="Garamond" w:cs="Times New Roman"/>
        </w:rPr>
        <w:t>facuta</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Inspectoratul Teritorial de Munca </w:t>
      </w:r>
      <w:proofErr w:type="spellStart"/>
      <w:r w:rsidRPr="00C13E38">
        <w:rPr>
          <w:rFonts w:ascii="Garamond" w:eastAsia="Times New Roman" w:hAnsi="Garamond" w:cs="Times New Roman"/>
        </w:rPr>
        <w:t>Bucuresti</w:t>
      </w:r>
      <w:proofErr w:type="spellEnd"/>
      <w:r w:rsidRPr="00C13E38">
        <w:rPr>
          <w:rFonts w:ascii="Garamond" w:eastAsia="Times New Roman" w:hAnsi="Garamond" w:cs="Times New Roman"/>
        </w:rPr>
        <w:t>;</w:t>
      </w:r>
    </w:p>
    <w:p w14:paraId="1587E3DA"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Introducerea sau consumul de </w:t>
      </w:r>
      <w:proofErr w:type="spellStart"/>
      <w:r w:rsidRPr="00C13E38">
        <w:rPr>
          <w:rFonts w:ascii="Garamond" w:eastAsia="Times New Roman" w:hAnsi="Garamond" w:cs="Times New Roman"/>
        </w:rPr>
        <w:t>bauturi</w:t>
      </w:r>
      <w:proofErr w:type="spellEnd"/>
      <w:r w:rsidRPr="00C13E38">
        <w:rPr>
          <w:rFonts w:ascii="Garamond" w:eastAsia="Times New Roman" w:hAnsi="Garamond" w:cs="Times New Roman"/>
        </w:rPr>
        <w:t xml:space="preserve"> alcoolice, prezenta in unitate sub influenta alcoolului ESTE STRICT INTERZIS, </w:t>
      </w:r>
      <w:proofErr w:type="spellStart"/>
      <w:r w:rsidRPr="00C13E38">
        <w:rPr>
          <w:rFonts w:ascii="Garamond" w:eastAsia="Times New Roman" w:hAnsi="Garamond" w:cs="Times New Roman"/>
        </w:rPr>
        <w:t>raspunderea</w:t>
      </w:r>
      <w:proofErr w:type="spellEnd"/>
      <w:r w:rsidRPr="00C13E38">
        <w:rPr>
          <w:rFonts w:ascii="Garamond" w:eastAsia="Times New Roman" w:hAnsi="Garamond" w:cs="Times New Roman"/>
        </w:rPr>
        <w:t xml:space="preserve"> pentru </w:t>
      </w:r>
      <w:proofErr w:type="spellStart"/>
      <w:r w:rsidRPr="00C13E38">
        <w:rPr>
          <w:rFonts w:ascii="Garamond" w:eastAsia="Times New Roman" w:hAnsi="Garamond" w:cs="Times New Roman"/>
        </w:rPr>
        <w:t>incalcarea</w:t>
      </w:r>
      <w:proofErr w:type="spellEnd"/>
      <w:r w:rsidRPr="00C13E38">
        <w:rPr>
          <w:rFonts w:ascii="Garamond" w:eastAsia="Times New Roman" w:hAnsi="Garamond" w:cs="Times New Roman"/>
        </w:rPr>
        <w:t xml:space="preserve"> acestor </w:t>
      </w:r>
      <w:proofErr w:type="spellStart"/>
      <w:r w:rsidRPr="00C13E38">
        <w:rPr>
          <w:rFonts w:ascii="Garamond" w:eastAsia="Times New Roman" w:hAnsi="Garamond" w:cs="Times New Roman"/>
        </w:rPr>
        <w:t>dispozitii</w:t>
      </w:r>
      <w:proofErr w:type="spellEnd"/>
      <w:r w:rsidRPr="00C13E38">
        <w:rPr>
          <w:rFonts w:ascii="Garamond" w:eastAsia="Times New Roman" w:hAnsi="Garamond" w:cs="Times New Roman"/>
        </w:rPr>
        <w:t xml:space="preserve"> revine in exclusivitate </w:t>
      </w:r>
      <w:proofErr w:type="spellStart"/>
      <w:r w:rsidRPr="00C13E38">
        <w:rPr>
          <w:rFonts w:ascii="Garamond" w:eastAsia="Times New Roman" w:hAnsi="Garamond" w:cs="Times New Roman"/>
        </w:rPr>
        <w:t>conducatorului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formatiei</w:t>
      </w:r>
      <w:proofErr w:type="spellEnd"/>
      <w:r w:rsidRPr="00C13E38">
        <w:rPr>
          <w:rFonts w:ascii="Garamond" w:eastAsia="Times New Roman" w:hAnsi="Garamond" w:cs="Times New Roman"/>
        </w:rPr>
        <w:t xml:space="preserve"> de lucru, ce </w:t>
      </w:r>
      <w:proofErr w:type="spellStart"/>
      <w:r w:rsidRPr="00C13E38">
        <w:rPr>
          <w:rFonts w:ascii="Garamond" w:eastAsia="Times New Roman" w:hAnsi="Garamond" w:cs="Times New Roman"/>
        </w:rPr>
        <w:t>furnizeaza</w:t>
      </w:r>
      <w:proofErr w:type="spellEnd"/>
      <w:r w:rsidRPr="00C13E38">
        <w:rPr>
          <w:rFonts w:ascii="Garamond" w:eastAsia="Times New Roman" w:hAnsi="Garamond" w:cs="Times New Roman"/>
        </w:rPr>
        <w:t xml:space="preserve"> produsele respective;</w:t>
      </w:r>
    </w:p>
    <w:p w14:paraId="193CF212"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Se interzice fumatul în imobilele sau </w:t>
      </w:r>
      <w:proofErr w:type="spellStart"/>
      <w:r w:rsidRPr="00C13E38">
        <w:rPr>
          <w:rFonts w:ascii="Garamond" w:eastAsia="Times New Roman" w:hAnsi="Garamond" w:cs="Times New Roman"/>
        </w:rPr>
        <w:t>spaţiile</w:t>
      </w:r>
      <w:proofErr w:type="spellEnd"/>
      <w:r w:rsidRPr="00C13E38">
        <w:rPr>
          <w:rFonts w:ascii="Garamond" w:eastAsia="Times New Roman" w:hAnsi="Garamond" w:cs="Times New Roman"/>
        </w:rPr>
        <w:t xml:space="preserve"> beneficiarului, fiind permis numai in locurile special amenajate;</w:t>
      </w:r>
    </w:p>
    <w:p w14:paraId="521F6824"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Pentru orice alta problema ivita pe parcursul </w:t>
      </w:r>
      <w:proofErr w:type="spellStart"/>
      <w:r w:rsidRPr="00C13E38">
        <w:rPr>
          <w:rFonts w:ascii="Garamond" w:eastAsia="Times New Roman" w:hAnsi="Garamond" w:cs="Times New Roman"/>
        </w:rPr>
        <w:t>furnizarii</w:t>
      </w:r>
      <w:proofErr w:type="spellEnd"/>
      <w:r w:rsidRPr="00C13E38">
        <w:rPr>
          <w:rFonts w:ascii="Garamond" w:eastAsia="Times New Roman" w:hAnsi="Garamond" w:cs="Times New Roman"/>
        </w:rPr>
        <w:t xml:space="preserve"> produselor contractate si care prezinta pericol de accidentare si </w:t>
      </w:r>
      <w:proofErr w:type="spellStart"/>
      <w:r w:rsidRPr="00C13E38">
        <w:rPr>
          <w:rFonts w:ascii="Garamond" w:eastAsia="Times New Roman" w:hAnsi="Garamond" w:cs="Times New Roman"/>
        </w:rPr>
        <w:t>priveste</w:t>
      </w:r>
      <w:proofErr w:type="spellEnd"/>
      <w:r w:rsidRPr="00C13E38">
        <w:rPr>
          <w:rFonts w:ascii="Garamond" w:eastAsia="Times New Roman" w:hAnsi="Garamond" w:cs="Times New Roman"/>
        </w:rPr>
        <w:t xml:space="preserve"> unitatea beneficiarului se va lua </w:t>
      </w:r>
      <w:proofErr w:type="spellStart"/>
      <w:r w:rsidRPr="00C13E38">
        <w:rPr>
          <w:rFonts w:ascii="Garamond" w:eastAsia="Times New Roman" w:hAnsi="Garamond" w:cs="Times New Roman"/>
        </w:rPr>
        <w:t>legatura</w:t>
      </w:r>
      <w:proofErr w:type="spellEnd"/>
      <w:r w:rsidRPr="00C13E38">
        <w:rPr>
          <w:rFonts w:ascii="Garamond" w:eastAsia="Times New Roman" w:hAnsi="Garamond" w:cs="Times New Roman"/>
        </w:rPr>
        <w:t xml:space="preserve"> cu Conducătorul locului de muncă din partea </w:t>
      </w:r>
      <w:proofErr w:type="spellStart"/>
      <w:r w:rsidRPr="00C13E38">
        <w:rPr>
          <w:rFonts w:ascii="Garamond" w:eastAsia="Times New Roman" w:hAnsi="Garamond" w:cs="Times New Roman"/>
        </w:rPr>
        <w:t>unităţii</w:t>
      </w:r>
      <w:proofErr w:type="spellEnd"/>
      <w:r w:rsidRPr="00C13E38">
        <w:rPr>
          <w:rFonts w:ascii="Garamond" w:eastAsia="Times New Roman" w:hAnsi="Garamond" w:cs="Times New Roman"/>
        </w:rPr>
        <w:t xml:space="preserve"> beneficiare;</w:t>
      </w:r>
    </w:p>
    <w:p w14:paraId="19EB117C"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C13E38">
        <w:rPr>
          <w:rFonts w:ascii="Garamond" w:eastAsia="Times New Roman" w:hAnsi="Garamond" w:cs="Times New Roman"/>
        </w:rPr>
        <w:t>sanatate</w:t>
      </w:r>
      <w:proofErr w:type="spellEnd"/>
      <w:r w:rsidRPr="00C13E38">
        <w:rPr>
          <w:rFonts w:ascii="Garamond" w:eastAsia="Times New Roman" w:hAnsi="Garamond" w:cs="Times New Roman"/>
        </w:rPr>
        <w:t xml:space="preserve"> in munca, </w:t>
      </w:r>
      <w:proofErr w:type="spellStart"/>
      <w:r w:rsidRPr="00C13E38">
        <w:rPr>
          <w:rFonts w:ascii="Garamond" w:eastAsia="Times New Roman" w:hAnsi="Garamond" w:cs="Times New Roman"/>
        </w:rPr>
        <w:t>siguranta</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circulatiei</w:t>
      </w:r>
      <w:proofErr w:type="spellEnd"/>
      <w:r w:rsidRPr="00C13E38">
        <w:rPr>
          <w:rFonts w:ascii="Garamond" w:eastAsia="Times New Roman" w:hAnsi="Garamond" w:cs="Times New Roman"/>
        </w:rPr>
        <w:t>, apărarea împotriva incendiilor, etc;</w:t>
      </w:r>
    </w:p>
    <w:p w14:paraId="0CCE961A" w14:textId="77777777" w:rsidR="00C96AF3" w:rsidRPr="00C13E38" w:rsidRDefault="00C96AF3" w:rsidP="0034567D">
      <w:pPr>
        <w:spacing w:line="240" w:lineRule="auto"/>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Achizitor</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Furnizor</w:t>
      </w:r>
    </w:p>
    <w:p w14:paraId="5F7CC628" w14:textId="77777777" w:rsidR="00C96AF3" w:rsidRPr="00C13E38" w:rsidRDefault="00C96AF3" w:rsidP="0034567D">
      <w:pPr>
        <w:tabs>
          <w:tab w:val="left" w:pos="3261"/>
        </w:tabs>
        <w:spacing w:after="0" w:line="240" w:lineRule="auto"/>
        <w:ind w:left="426"/>
        <w:jc w:val="both"/>
        <w:rPr>
          <w:rFonts w:ascii="Garamond" w:eastAsia="Times New Roman" w:hAnsi="Garamond" w:cs="Times New Roman"/>
          <w:b/>
          <w:bCs/>
          <w:noProof/>
          <w:sz w:val="24"/>
          <w:szCs w:val="24"/>
        </w:rPr>
      </w:pPr>
      <w:bookmarkStart w:id="13" w:name="_Hlk118365509"/>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50CAD5BB" w14:textId="77777777" w:rsidR="00C96AF3" w:rsidRPr="00C13E38" w:rsidRDefault="00C96AF3" w:rsidP="0034567D">
      <w:pPr>
        <w:spacing w:after="0" w:line="240" w:lineRule="auto"/>
        <w:ind w:left="426"/>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bookmarkEnd w:id="13"/>
    </w:p>
    <w:sectPr w:rsidR="00C96AF3" w:rsidRPr="00C13E38" w:rsidSect="00C13E38">
      <w:footerReference w:type="even" r:id="rId8"/>
      <w:footerReference w:type="default" r:id="rId9"/>
      <w:pgSz w:w="12240" w:h="15840"/>
      <w:pgMar w:top="533" w:right="561"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303C3" w14:textId="77777777" w:rsidR="002173F8" w:rsidRDefault="002173F8">
      <w:pPr>
        <w:spacing w:after="0" w:line="240" w:lineRule="auto"/>
      </w:pPr>
      <w:r>
        <w:separator/>
      </w:r>
    </w:p>
  </w:endnote>
  <w:endnote w:type="continuationSeparator" w:id="0">
    <w:p w14:paraId="093D3AE2" w14:textId="77777777" w:rsidR="002173F8" w:rsidRDefault="0021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C74" w14:textId="77777777" w:rsidR="00C13E38" w:rsidRDefault="004F3F6A" w:rsidP="00C13E3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C13E38" w:rsidRDefault="00C13E38" w:rsidP="00C13E3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EE2F" w14:textId="77777777" w:rsidR="00C13E38" w:rsidRDefault="00C13E38" w:rsidP="00C13E38">
    <w:pPr>
      <w:pStyle w:val="Subsol"/>
      <w:framePr w:wrap="around" w:vAnchor="text" w:hAnchor="margin" w:xAlign="right" w:y="1"/>
      <w:rPr>
        <w:rStyle w:val="Numrdepagin"/>
      </w:rPr>
    </w:pPr>
  </w:p>
  <w:p w14:paraId="7A014AE0" w14:textId="77777777" w:rsidR="00C13E38" w:rsidRDefault="00C13E38" w:rsidP="00C13E3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2B4B" w14:textId="77777777" w:rsidR="002173F8" w:rsidRDefault="002173F8">
      <w:pPr>
        <w:spacing w:after="0" w:line="240" w:lineRule="auto"/>
      </w:pPr>
      <w:r>
        <w:separator/>
      </w:r>
    </w:p>
  </w:footnote>
  <w:footnote w:type="continuationSeparator" w:id="0">
    <w:p w14:paraId="12403576" w14:textId="77777777" w:rsidR="002173F8" w:rsidRDefault="00217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216"/>
        </w:tabs>
        <w:ind w:left="216"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16902">
    <w:abstractNumId w:val="8"/>
  </w:num>
  <w:num w:numId="2" w16cid:durableId="585303368">
    <w:abstractNumId w:val="9"/>
  </w:num>
  <w:num w:numId="3" w16cid:durableId="2077974503">
    <w:abstractNumId w:val="7"/>
  </w:num>
  <w:num w:numId="4" w16cid:durableId="2053263222">
    <w:abstractNumId w:val="0"/>
  </w:num>
  <w:num w:numId="5" w16cid:durableId="1496527495">
    <w:abstractNumId w:val="1"/>
  </w:num>
  <w:num w:numId="6" w16cid:durableId="257904958">
    <w:abstractNumId w:val="2"/>
  </w:num>
  <w:num w:numId="7" w16cid:durableId="720522926">
    <w:abstractNumId w:val="3"/>
  </w:num>
  <w:num w:numId="8" w16cid:durableId="271716967">
    <w:abstractNumId w:val="13"/>
  </w:num>
  <w:num w:numId="9" w16cid:durableId="795564036">
    <w:abstractNumId w:val="12"/>
  </w:num>
  <w:num w:numId="10" w16cid:durableId="756484615">
    <w:abstractNumId w:val="4"/>
  </w:num>
  <w:num w:numId="11" w16cid:durableId="413622706">
    <w:abstractNumId w:val="11"/>
  </w:num>
  <w:num w:numId="12" w16cid:durableId="691613825">
    <w:abstractNumId w:val="6"/>
  </w:num>
  <w:num w:numId="13" w16cid:durableId="1418748935">
    <w:abstractNumId w:val="10"/>
  </w:num>
  <w:num w:numId="14" w16cid:durableId="1234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145A9"/>
    <w:rsid w:val="0003355F"/>
    <w:rsid w:val="0005190C"/>
    <w:rsid w:val="001521B5"/>
    <w:rsid w:val="00200666"/>
    <w:rsid w:val="002173F8"/>
    <w:rsid w:val="00280114"/>
    <w:rsid w:val="002A44EF"/>
    <w:rsid w:val="0034567D"/>
    <w:rsid w:val="003715F6"/>
    <w:rsid w:val="0038234F"/>
    <w:rsid w:val="003C31F9"/>
    <w:rsid w:val="00480AD9"/>
    <w:rsid w:val="004F3F6A"/>
    <w:rsid w:val="0052288A"/>
    <w:rsid w:val="00532C7C"/>
    <w:rsid w:val="00537194"/>
    <w:rsid w:val="00571951"/>
    <w:rsid w:val="005A0C91"/>
    <w:rsid w:val="005A78A1"/>
    <w:rsid w:val="005F06BF"/>
    <w:rsid w:val="00620C02"/>
    <w:rsid w:val="006603DE"/>
    <w:rsid w:val="00684623"/>
    <w:rsid w:val="00731E0C"/>
    <w:rsid w:val="0078267B"/>
    <w:rsid w:val="007C3EDE"/>
    <w:rsid w:val="007E0D5D"/>
    <w:rsid w:val="00803C73"/>
    <w:rsid w:val="00860A39"/>
    <w:rsid w:val="00887416"/>
    <w:rsid w:val="008B691D"/>
    <w:rsid w:val="008B6C61"/>
    <w:rsid w:val="008E1353"/>
    <w:rsid w:val="00920993"/>
    <w:rsid w:val="009A1FD3"/>
    <w:rsid w:val="009D4EE3"/>
    <w:rsid w:val="00A03415"/>
    <w:rsid w:val="00A04E8A"/>
    <w:rsid w:val="00A22F30"/>
    <w:rsid w:val="00A634BE"/>
    <w:rsid w:val="00A73439"/>
    <w:rsid w:val="00A961DB"/>
    <w:rsid w:val="00B52E16"/>
    <w:rsid w:val="00B55095"/>
    <w:rsid w:val="00B57E8B"/>
    <w:rsid w:val="00BA1278"/>
    <w:rsid w:val="00C13E38"/>
    <w:rsid w:val="00C55111"/>
    <w:rsid w:val="00C96AF3"/>
    <w:rsid w:val="00CF54D7"/>
    <w:rsid w:val="00E35A24"/>
    <w:rsid w:val="00E54979"/>
    <w:rsid w:val="00E552D3"/>
    <w:rsid w:val="00E614E1"/>
    <w:rsid w:val="00EA66B1"/>
    <w:rsid w:val="00ED0943"/>
    <w:rsid w:val="00F0000F"/>
    <w:rsid w:val="00F01ECF"/>
    <w:rsid w:val="00F62FED"/>
    <w:rsid w:val="00F64851"/>
    <w:rsid w:val="00FD455C"/>
    <w:rsid w:val="00FE0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docId w15:val="{C233CD94-0F26-42B7-A869-A9AED4D8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41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315067938">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6923</Words>
  <Characters>40158</Characters>
  <DocSecurity>0</DocSecurity>
  <Lines>334</Lines>
  <Paragraphs>93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2023-03-23T07:14:00Z</cp:lastPrinted>
  <dcterms:created xsi:type="dcterms:W3CDTF">2023-04-20T08:15:00Z</dcterms:created>
  <dcterms:modified xsi:type="dcterms:W3CDTF">2023-04-20T08:18:00Z</dcterms:modified>
</cp:coreProperties>
</file>