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572B" w14:textId="77777777" w:rsidR="008357D1" w:rsidRPr="008150F1" w:rsidRDefault="008357D1" w:rsidP="00DC5821">
      <w:pPr>
        <w:tabs>
          <w:tab w:val="left" w:pos="3261"/>
        </w:tabs>
        <w:spacing w:after="0" w:line="240" w:lineRule="auto"/>
        <w:ind w:left="-426" w:right="-68"/>
        <w:jc w:val="center"/>
        <w:rPr>
          <w:rFonts w:ascii="Times New Roman" w:eastAsia="Times New Roman" w:hAnsi="Times New Roman" w:cs="Times New Roman"/>
          <w:b/>
          <w:lang w:val="en-US"/>
        </w:rPr>
      </w:pPr>
    </w:p>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4946EED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r w:rsidR="002C46A5">
        <w:rPr>
          <w:rFonts w:ascii="Times New Roman" w:eastAsia="Times New Roman" w:hAnsi="Times New Roman" w:cs="Times New Roman"/>
          <w:b/>
        </w:rPr>
        <w:t xml:space="preserve">                  </w:t>
      </w:r>
      <w:r w:rsidRPr="000D7F94">
        <w:rPr>
          <w:rFonts w:ascii="Times New Roman" w:eastAsia="Times New Roman" w:hAnsi="Times New Roman" w:cs="Times New Roman"/>
          <w:b/>
        </w:rPr>
        <w:t xml:space="preserve"> nr. </w:t>
      </w:r>
      <w:r w:rsidR="002C46A5" w:rsidRPr="002C46A5">
        <w:rPr>
          <w:rFonts w:ascii="Times New Roman" w:eastAsia="Times New Roman" w:hAnsi="Times New Roman" w:cs="Times New Roman"/>
          <w:b/>
        </w:rPr>
        <w:t>82030</w:t>
      </w:r>
      <w:r w:rsidRPr="000D7F94">
        <w:rPr>
          <w:rFonts w:ascii="Times New Roman" w:eastAsia="Times New Roman" w:hAnsi="Times New Roman" w:cs="Times New Roman"/>
          <w:b/>
        </w:rPr>
        <w:t xml:space="preserve"> data </w:t>
      </w:r>
      <w:r w:rsidR="004D4EB9">
        <w:rPr>
          <w:rFonts w:ascii="Times New Roman" w:eastAsia="Times New Roman" w:hAnsi="Times New Roman" w:cs="Times New Roman"/>
          <w:b/>
        </w:rPr>
        <w:t>28.04.2023</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36254DC0"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 xml:space="preserve">DIRECTIA GENERALA DE ASISTENTA SOCIALA SI PROTECTIA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proofErr w:type="spellStart"/>
      <w:r w:rsidRPr="000D7F94">
        <w:rPr>
          <w:rFonts w:ascii="Times New Roman" w:eastAsia="Times New Roman" w:hAnsi="Times New Roman" w:cs="Times New Roman"/>
          <w:b/>
        </w:rPr>
        <w:t>şi</w:t>
      </w:r>
      <w:proofErr w:type="spellEnd"/>
      <w:r w:rsidRPr="000D7F94">
        <w:rPr>
          <w:rFonts w:ascii="Times New Roman" w:eastAsia="Times New Roman" w:hAnsi="Times New Roman" w:cs="Times New Roman"/>
          <w:b/>
        </w:rPr>
        <w:t xml:space="preserve"> </w:t>
      </w:r>
    </w:p>
    <w:p w14:paraId="5E43B9F0" w14:textId="5024A0AE"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SC CON-INSTAL ENGINEERING SRL,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w:t>
      </w:r>
      <w:proofErr w:type="spellStart"/>
      <w:r w:rsidRPr="000D7F94">
        <w:rPr>
          <w:rFonts w:ascii="Times New Roman" w:eastAsia="Times New Roman" w:hAnsi="Times New Roman" w:cs="Times New Roman"/>
          <w:b/>
          <w:i/>
        </w:rPr>
        <w:t>Definiţii</w:t>
      </w:r>
      <w:proofErr w:type="spellEnd"/>
      <w:r w:rsidRPr="000D7F94">
        <w:rPr>
          <w:rFonts w:ascii="Times New Roman" w:eastAsia="Times New Roman" w:hAnsi="Times New Roman" w:cs="Times New Roman"/>
          <w:b/>
          <w:i/>
        </w:rPr>
        <w:t xml:space="preserve">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2.1 - În prezentul contract următorii termeni vor fi </w:t>
      </w:r>
      <w:proofErr w:type="spellStart"/>
      <w:r w:rsidRPr="000D7F94">
        <w:rPr>
          <w:rFonts w:ascii="Times New Roman" w:eastAsia="Times New Roman" w:hAnsi="Times New Roman" w:cs="Times New Roman"/>
        </w:rPr>
        <w:t>interpretaţi</w:t>
      </w:r>
      <w:proofErr w:type="spellEnd"/>
      <w:r w:rsidRPr="000D7F94">
        <w:rPr>
          <w:rFonts w:ascii="Times New Roman" w:eastAsia="Times New Roman" w:hAnsi="Times New Roman" w:cs="Times New Roman"/>
        </w:rPr>
        <w:t xml:space="preserve">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achizitor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prestator</w:t>
      </w:r>
      <w:r w:rsidRPr="000D7F94">
        <w:rPr>
          <w:rFonts w:ascii="Times New Roman" w:eastAsia="Times New Roman" w:hAnsi="Times New Roman" w:cs="Times New Roman"/>
        </w:rPr>
        <w:t xml:space="preserve">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w:t>
      </w:r>
      <w:proofErr w:type="spellStart"/>
      <w:r w:rsidRPr="000D7F94">
        <w:rPr>
          <w:rFonts w:ascii="Times New Roman" w:eastAsia="Times New Roman" w:hAnsi="Times New Roman" w:cs="Times New Roman"/>
        </w:rPr>
        <w:t>aşa</w:t>
      </w:r>
      <w:proofErr w:type="spellEnd"/>
      <w:r w:rsidRPr="000D7F94">
        <w:rPr>
          <w:rFonts w:ascii="Times New Roman" w:eastAsia="Times New Roman" w:hAnsi="Times New Roman" w:cs="Times New Roman"/>
        </w:rPr>
        <w:t xml:space="preserve">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plătibil prestatorului de către achizitor, în baza contractului, pentru îndeplinirea integrală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locul unde produsele au fost realizate, fabricate. Produsele sunt fabricate atunci când prin procesul de fabricare, prelucrare sau asamblare majoră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xml:space="preserve">-  un eveniment mai presus de controlul părților, care nu se datorează greșelii sau vinei acestora, care nu putea fi prevăzut la momentul încheierii contractului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care face imposibilă executarea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 xml:space="preserve">În prezentul contract, cu </w:t>
      </w:r>
      <w:proofErr w:type="spellStart"/>
      <w:r w:rsidRPr="000D7F94">
        <w:rPr>
          <w:rFonts w:ascii="Times New Roman" w:eastAsia="Times New Roman" w:hAnsi="Times New Roman" w:cs="Times New Roman"/>
        </w:rPr>
        <w:t>excepţia</w:t>
      </w:r>
      <w:proofErr w:type="spellEnd"/>
      <w:r w:rsidRPr="000D7F94">
        <w:rPr>
          <w:rFonts w:ascii="Times New Roman" w:eastAsia="Times New Roman" w:hAnsi="Times New Roman" w:cs="Times New Roman"/>
        </w:rPr>
        <w:t xml:space="preserve"> unei prevederi contrare, cuvintele la forma singular vor include forma de plural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vice </w:t>
      </w:r>
      <w:proofErr w:type="spellStart"/>
      <w:r w:rsidRPr="000D7F94">
        <w:rPr>
          <w:rFonts w:ascii="Times New Roman" w:eastAsia="Times New Roman" w:hAnsi="Times New Roman" w:cs="Times New Roman"/>
        </w:rPr>
        <w:t>versa</w:t>
      </w:r>
      <w:proofErr w:type="spellEnd"/>
      <w:r w:rsidRPr="000D7F94">
        <w:rPr>
          <w:rFonts w:ascii="Times New Roman" w:eastAsia="Times New Roman" w:hAnsi="Times New Roman" w:cs="Times New Roman"/>
        </w:rPr>
        <w:t>,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w:t>
      </w:r>
      <w:proofErr w:type="spellStart"/>
      <w:r w:rsidRPr="000D7F94">
        <w:rPr>
          <w:rFonts w:ascii="Times New Roman" w:eastAsia="Times New Roman" w:hAnsi="Times New Roman" w:cs="Times New Roman"/>
        </w:rPr>
        <w:t>zi”sau</w:t>
      </w:r>
      <w:proofErr w:type="spellEnd"/>
      <w:r w:rsidRPr="000D7F94">
        <w:rPr>
          <w:rFonts w:ascii="Times New Roman" w:eastAsia="Times New Roman" w:hAnsi="Times New Roman" w:cs="Times New Roman"/>
        </w:rPr>
        <w:t xml:space="preserve"> “zile” sau orice referire la zile reprezintă zile calendaristice daca nu se specifică în mod diferit.</w:t>
      </w:r>
    </w:p>
    <w:p w14:paraId="6F71E854" w14:textId="77777777" w:rsidR="008357D1" w:rsidRPr="000D7F94" w:rsidRDefault="008357D1" w:rsidP="00DC5821">
      <w:pPr>
        <w:tabs>
          <w:tab w:val="left" w:pos="3261"/>
        </w:tabs>
        <w:spacing w:after="0" w:line="240" w:lineRule="auto"/>
        <w:ind w:left="-142" w:right="-68"/>
        <w:jc w:val="both"/>
        <w:rPr>
          <w:rFonts w:ascii="Times New Roman" w:eastAsia="Times New Roman" w:hAnsi="Times New Roman" w:cs="Times New Roman"/>
        </w:rPr>
      </w:pP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718E9D7F"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BE3070" w:rsidRPr="000D7F94">
        <w:rPr>
          <w:rFonts w:ascii="Times New Roman" w:eastAsia="Times New Roman" w:hAnsi="Times New Roman" w:cs="Times New Roman"/>
        </w:rPr>
        <w:t>lor</w:t>
      </w:r>
      <w:r w:rsidRPr="000D7F94">
        <w:rPr>
          <w:rFonts w:ascii="Times New Roman" w:eastAsia="Times New Roman" w:hAnsi="Times New Roman" w:cs="Times New Roman"/>
        </w:rPr>
        <w:t xml:space="preserve"> nr. 1.1</w:t>
      </w:r>
      <w:r w:rsidR="00DB59CB">
        <w:rPr>
          <w:rFonts w:ascii="Times New Roman" w:eastAsia="Times New Roman" w:hAnsi="Times New Roman" w:cs="Times New Roman"/>
        </w:rPr>
        <w:t xml:space="preserve"> și</w:t>
      </w:r>
      <w:r w:rsidRPr="000D7F94">
        <w:rPr>
          <w:rFonts w:ascii="Times New Roman" w:eastAsia="Times New Roman" w:hAnsi="Times New Roman" w:cs="Times New Roman"/>
        </w:rPr>
        <w:t xml:space="preserve"> 1.2</w:t>
      </w:r>
      <w:r w:rsidR="00DB59CB">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în graficul de prestare prevăzut în anexa nr. 2 la contract. </w:t>
      </w:r>
    </w:p>
    <w:p w14:paraId="5D3A10FB" w14:textId="645E2C9F"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anexelor nr. 1.1</w:t>
      </w:r>
      <w:r w:rsidR="00DB59CB">
        <w:rPr>
          <w:rFonts w:ascii="Times New Roman" w:eastAsia="Times New Roman" w:hAnsi="Times New Roman" w:cs="Times New Roman"/>
        </w:rPr>
        <w:t xml:space="preserve"> și</w:t>
      </w:r>
      <w:r w:rsidR="00BE3070" w:rsidRPr="000D7F94">
        <w:rPr>
          <w:rFonts w:ascii="Times New Roman" w:eastAsia="Times New Roman" w:hAnsi="Times New Roman" w:cs="Times New Roman"/>
        </w:rPr>
        <w:t xml:space="preserve"> 1.2</w:t>
      </w:r>
      <w:r w:rsidR="00846C53">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77777777"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189582A0" w14:textId="77777777" w:rsidR="004D4EB9" w:rsidRPr="000D7F94" w:rsidRDefault="004D4EB9"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lastRenderedPageBreak/>
        <w:t xml:space="preserve">5. </w:t>
      </w: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p>
    <w:p w14:paraId="181DD627" w14:textId="2F6582F8"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respectiv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prestate este de </w:t>
      </w:r>
      <w:r w:rsidR="00846C53" w:rsidRPr="00846C53">
        <w:rPr>
          <w:rFonts w:ascii="Times New Roman" w:eastAsia="Times New Roman" w:hAnsi="Times New Roman" w:cs="Times New Roman"/>
          <w:b/>
          <w:bCs/>
        </w:rPr>
        <w:t>105.680</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lei fără TVA</w:t>
      </w:r>
      <w:r w:rsidRPr="000D7F94">
        <w:rPr>
          <w:rFonts w:ascii="Times New Roman" w:eastAsia="Times New Roman" w:hAnsi="Times New Roman" w:cs="Times New Roman"/>
        </w:rPr>
        <w:t xml:space="preserve">, respectiv </w:t>
      </w:r>
      <w:r w:rsidR="00846C53" w:rsidRPr="00846C53">
        <w:rPr>
          <w:rFonts w:ascii="Times New Roman" w:eastAsia="Times New Roman" w:hAnsi="Times New Roman" w:cs="Times New Roman"/>
          <w:b/>
          <w:bCs/>
        </w:rPr>
        <w:t>125.759,20</w:t>
      </w:r>
      <w:r w:rsidR="00A65403">
        <w:rPr>
          <w:rFonts w:ascii="Times New Roman" w:eastAsia="Times New Roman" w:hAnsi="Times New Roman" w:cs="Times New Roman"/>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5.2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75781A68"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DB59CB">
        <w:rPr>
          <w:rFonts w:ascii="Times New Roman" w:eastAsia="Times New Roman" w:hAnsi="Times New Roman" w:cs="Times New Roman"/>
        </w:rPr>
        <w:t>01.05.2023</w:t>
      </w:r>
      <w:r w:rsidRPr="000D7F94">
        <w:rPr>
          <w:rFonts w:ascii="Times New Roman" w:eastAsia="Times New Roman" w:hAnsi="Times New Roman" w:cs="Times New Roman"/>
          <w:b/>
        </w:rPr>
        <w:t xml:space="preserve">. </w:t>
      </w:r>
    </w:p>
    <w:p w14:paraId="60566BB4" w14:textId="7C39D752"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3</w:t>
      </w:r>
      <w:r w:rsidR="00DB59CB">
        <w:rPr>
          <w:rFonts w:ascii="Times New Roman" w:eastAsia="Times New Roman" w:hAnsi="Times New Roman" w:cs="Times New Roman"/>
        </w:rPr>
        <w:t>1</w:t>
      </w:r>
      <w:r w:rsidR="009C4A0A" w:rsidRPr="000D7F94">
        <w:rPr>
          <w:rFonts w:ascii="Times New Roman" w:eastAsia="Times New Roman" w:hAnsi="Times New Roman" w:cs="Times New Roman"/>
        </w:rPr>
        <w:t>.0</w:t>
      </w:r>
      <w:r w:rsidR="00DB59CB">
        <w:rPr>
          <w:rFonts w:ascii="Times New Roman" w:eastAsia="Times New Roman" w:hAnsi="Times New Roman" w:cs="Times New Roman"/>
        </w:rPr>
        <w:t>8</w:t>
      </w:r>
      <w:r w:rsidR="009C4A0A" w:rsidRPr="000D7F94">
        <w:rPr>
          <w:rFonts w:ascii="Times New Roman" w:eastAsia="Times New Roman" w:hAnsi="Times New Roman" w:cs="Times New Roman"/>
        </w:rPr>
        <w:t>.2023</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6.3 – Fără a aduce atingere </w:t>
      </w:r>
      <w:proofErr w:type="spellStart"/>
      <w:r w:rsidRPr="000D7F94">
        <w:rPr>
          <w:rFonts w:ascii="Times New Roman" w:eastAsia="Times New Roman" w:hAnsi="Times New Roman" w:cs="Times New Roman"/>
        </w:rPr>
        <w:t>dispoziţiilor</w:t>
      </w:r>
      <w:proofErr w:type="spellEnd"/>
      <w:r w:rsidRPr="000D7F94">
        <w:rPr>
          <w:rFonts w:ascii="Times New Roman" w:eastAsia="Times New Roman" w:hAnsi="Times New Roman" w:cs="Times New Roman"/>
        </w:rPr>
        <w:t xml:space="preserve"> dreptului comun privind încetarea contractelor sau dreptului </w:t>
      </w:r>
      <w:proofErr w:type="spellStart"/>
      <w:r w:rsidRPr="000D7F94">
        <w:rPr>
          <w:rFonts w:ascii="Times New Roman" w:eastAsia="Times New Roman" w:hAnsi="Times New Roman" w:cs="Times New Roman"/>
        </w:rPr>
        <w:t>autorităţii</w:t>
      </w:r>
      <w:proofErr w:type="spellEnd"/>
      <w:r w:rsidRPr="000D7F94">
        <w:rPr>
          <w:rFonts w:ascii="Times New Roman" w:eastAsia="Times New Roman" w:hAnsi="Times New Roman" w:cs="Times New Roman"/>
        </w:rPr>
        <w:t xml:space="preserve"> contractante de a solicita constatarea </w:t>
      </w:r>
      <w:proofErr w:type="spellStart"/>
      <w:r w:rsidRPr="000D7F94">
        <w:rPr>
          <w:rFonts w:ascii="Times New Roman" w:eastAsia="Times New Roman" w:hAnsi="Times New Roman" w:cs="Times New Roman"/>
        </w:rPr>
        <w:t>nulităţii</w:t>
      </w:r>
      <w:proofErr w:type="spellEnd"/>
      <w:r w:rsidRPr="000D7F94">
        <w:rPr>
          <w:rFonts w:ascii="Times New Roman" w:eastAsia="Times New Roman" w:hAnsi="Times New Roman" w:cs="Times New Roman"/>
        </w:rPr>
        <w:t xml:space="preserve"> absolute a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conformitate cu </w:t>
      </w:r>
      <w:proofErr w:type="spellStart"/>
      <w:r w:rsidRPr="000D7F94">
        <w:rPr>
          <w:rFonts w:ascii="Times New Roman" w:eastAsia="Times New Roman" w:hAnsi="Times New Roman" w:cs="Times New Roman"/>
        </w:rPr>
        <w:t>dispoziţiile</w:t>
      </w:r>
      <w:proofErr w:type="spellEnd"/>
      <w:r w:rsidRPr="000D7F94">
        <w:rPr>
          <w:rFonts w:ascii="Times New Roman" w:eastAsia="Times New Roman" w:hAnsi="Times New Roman" w:cs="Times New Roman"/>
        </w:rPr>
        <w:t xml:space="preserve"> dreptului comun, autoritatea contractantă are dreptul de a </w:t>
      </w:r>
      <w:proofErr w:type="spellStart"/>
      <w:r w:rsidRPr="000D7F94">
        <w:rPr>
          <w:rFonts w:ascii="Times New Roman" w:eastAsia="Times New Roman" w:hAnsi="Times New Roman" w:cs="Times New Roman"/>
        </w:rPr>
        <w:t>denunţa</w:t>
      </w:r>
      <w:proofErr w:type="spellEnd"/>
      <w:r w:rsidRPr="000D7F94">
        <w:rPr>
          <w:rFonts w:ascii="Times New Roman" w:eastAsia="Times New Roman" w:hAnsi="Times New Roman" w:cs="Times New Roman"/>
        </w:rPr>
        <w:t xml:space="preserve"> unilateral un contract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perioada de valabilitate a acestuia în una dintre următoarele </w:t>
      </w:r>
      <w:proofErr w:type="spellStart"/>
      <w:r w:rsidRPr="000D7F94">
        <w:rPr>
          <w:rFonts w:ascii="Times New Roman" w:eastAsia="Times New Roman" w:hAnsi="Times New Roman" w:cs="Times New Roman"/>
        </w:rPr>
        <w:t>situaţii</w:t>
      </w:r>
      <w:proofErr w:type="spellEnd"/>
      <w:r w:rsidRPr="000D7F94">
        <w:rPr>
          <w:rFonts w:ascii="Times New Roman" w:eastAsia="Times New Roman" w:hAnsi="Times New Roman" w:cs="Times New Roman"/>
        </w:rPr>
        <w:t>:</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w:t>
      </w:r>
      <w:proofErr w:type="spellStart"/>
      <w:r w:rsidRPr="000D7F94">
        <w:rPr>
          <w:rFonts w:ascii="Times New Roman" w:eastAsia="Times New Roman" w:hAnsi="Times New Roman" w:cs="Times New Roman"/>
        </w:rPr>
        <w:t>situaţiile</w:t>
      </w:r>
      <w:proofErr w:type="spellEnd"/>
      <w:r w:rsidRPr="000D7F94">
        <w:rPr>
          <w:rFonts w:ascii="Times New Roman" w:eastAsia="Times New Roman" w:hAnsi="Times New Roman" w:cs="Times New Roman"/>
        </w:rPr>
        <w:t xml:space="preserv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b) contractul nu ar fi trebuit să fie atribuit contractantului respectiv, având în vedere o încălcare gravă a </w:t>
      </w:r>
      <w:proofErr w:type="spellStart"/>
      <w:r w:rsidRPr="000D7F94">
        <w:rPr>
          <w:rFonts w:ascii="Times New Roman" w:eastAsia="Times New Roman" w:hAnsi="Times New Roman" w:cs="Times New Roman"/>
          <w:bCs/>
        </w:rPr>
        <w:t>obligaţiilor</w:t>
      </w:r>
      <w:proofErr w:type="spellEnd"/>
      <w:r w:rsidRPr="000D7F94">
        <w:rPr>
          <w:rFonts w:ascii="Times New Roman" w:eastAsia="Times New Roman" w:hAnsi="Times New Roman" w:cs="Times New Roman"/>
          <w:bCs/>
        </w:rPr>
        <w:t xml:space="preserve"> care rezultă din </w:t>
      </w:r>
      <w:proofErr w:type="spellStart"/>
      <w:r w:rsidRPr="000D7F94">
        <w:rPr>
          <w:rFonts w:ascii="Times New Roman" w:eastAsia="Times New Roman" w:hAnsi="Times New Roman" w:cs="Times New Roman"/>
          <w:bCs/>
        </w:rPr>
        <w:t>legislaţia</w:t>
      </w:r>
      <w:proofErr w:type="spellEnd"/>
      <w:r w:rsidRPr="000D7F94">
        <w:rPr>
          <w:rFonts w:ascii="Times New Roman" w:eastAsia="Times New Roman" w:hAnsi="Times New Roman" w:cs="Times New Roman"/>
          <w:bCs/>
        </w:rPr>
        <w:t xml:space="preserve"> europeană relevantă </w:t>
      </w:r>
      <w:proofErr w:type="spellStart"/>
      <w:r w:rsidRPr="000D7F94">
        <w:rPr>
          <w:rFonts w:ascii="Times New Roman" w:eastAsia="Times New Roman" w:hAnsi="Times New Roman" w:cs="Times New Roman"/>
          <w:bCs/>
        </w:rPr>
        <w:t>şi</w:t>
      </w:r>
      <w:proofErr w:type="spellEnd"/>
      <w:r w:rsidRPr="000D7F94">
        <w:rPr>
          <w:rFonts w:ascii="Times New Roman" w:eastAsia="Times New Roman" w:hAnsi="Times New Roman" w:cs="Times New Roman"/>
          <w:bCs/>
        </w:rPr>
        <w:t xml:space="preserve"> care a fost constatată printr-o decizie a </w:t>
      </w:r>
      <w:proofErr w:type="spellStart"/>
      <w:r w:rsidRPr="000D7F94">
        <w:rPr>
          <w:rFonts w:ascii="Times New Roman" w:eastAsia="Times New Roman" w:hAnsi="Times New Roman" w:cs="Times New Roman"/>
          <w:bCs/>
        </w:rPr>
        <w:t>Curţii</w:t>
      </w:r>
      <w:proofErr w:type="spellEnd"/>
      <w:r w:rsidRPr="000D7F94">
        <w:rPr>
          <w:rFonts w:ascii="Times New Roman" w:eastAsia="Times New Roman" w:hAnsi="Times New Roman" w:cs="Times New Roman"/>
          <w:bCs/>
        </w:rPr>
        <w:t xml:space="preserve"> de </w:t>
      </w:r>
      <w:proofErr w:type="spellStart"/>
      <w:r w:rsidRPr="000D7F94">
        <w:rPr>
          <w:rFonts w:ascii="Times New Roman" w:eastAsia="Times New Roman" w:hAnsi="Times New Roman" w:cs="Times New Roman"/>
          <w:bCs/>
        </w:rPr>
        <w:t>Justiţie</w:t>
      </w:r>
      <w:proofErr w:type="spellEnd"/>
      <w:r w:rsidRPr="000D7F94">
        <w:rPr>
          <w:rFonts w:ascii="Times New Roman" w:eastAsia="Times New Roman" w:hAnsi="Times New Roman" w:cs="Times New Roman"/>
          <w:bCs/>
        </w:rPr>
        <w:t xml:space="preserv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proofErr w:type="spellStart"/>
      <w:r w:rsidRPr="000D7F94">
        <w:rPr>
          <w:rFonts w:ascii="Times New Roman" w:eastAsia="Times New Roman" w:hAnsi="Times New Roman" w:cs="Times New Roman"/>
          <w:b/>
          <w:i/>
        </w:rPr>
        <w:t>Obligaţiile</w:t>
      </w:r>
      <w:proofErr w:type="spellEnd"/>
      <w:r w:rsidRPr="000D7F94">
        <w:rPr>
          <w:rFonts w:ascii="Times New Roman" w:eastAsia="Times New Roman" w:hAnsi="Times New Roman" w:cs="Times New Roman"/>
          <w:b/>
          <w:i/>
        </w:rPr>
        <w:t xml:space="preserv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9.1- Prestatorul se obligă să presteze serviciile la standardele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sau </w:t>
      </w:r>
      <w:proofErr w:type="spellStart"/>
      <w:r w:rsidRPr="000D7F94">
        <w:rPr>
          <w:rFonts w:ascii="Times New Roman" w:eastAsia="Times New Roman" w:hAnsi="Times New Roman" w:cs="Times New Roman"/>
        </w:rPr>
        <w:t>performanţele</w:t>
      </w:r>
      <w:proofErr w:type="spellEnd"/>
      <w:r w:rsidRPr="000D7F94">
        <w:rPr>
          <w:rFonts w:ascii="Times New Roman" w:eastAsia="Times New Roman" w:hAnsi="Times New Roman" w:cs="Times New Roman"/>
        </w:rPr>
        <w:t xml:space="preserv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reclamații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w:t>
      </w:r>
      <w:proofErr w:type="spellStart"/>
      <w:r w:rsidRPr="000D7F94">
        <w:rPr>
          <w:rFonts w:ascii="Times New Roman" w:eastAsia="Times New Roman" w:hAnsi="Times New Roman" w:cs="Times New Roman"/>
        </w:rPr>
        <w:t>şi</w:t>
      </w:r>
      <w:proofErr w:type="spellEnd"/>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daune-interese, costuri, taxe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xml:space="preserve">, in </w:t>
      </w:r>
      <w:proofErr w:type="spellStart"/>
      <w:r w:rsidRPr="000D7F94">
        <w:rPr>
          <w:rFonts w:ascii="Times New Roman" w:eastAsia="Times New Roman" w:hAnsi="Times New Roman" w:cs="Times New Roman"/>
        </w:rPr>
        <w:t>funcţie</w:t>
      </w:r>
      <w:proofErr w:type="spellEnd"/>
      <w:r w:rsidRPr="000D7F94">
        <w:rPr>
          <w:rFonts w:ascii="Times New Roman" w:eastAsia="Times New Roman" w:hAnsi="Times New Roman" w:cs="Times New Roman"/>
        </w:rPr>
        <w:t xml:space="preserve"> de sumele primite de la bugetul local, in conformitate cu prevederile art. 7 din Legea nr. 72/2013 privind măsurile pentru combaterea întârzierii în executarea obligațiilor de plată a unor sume de bani rezultând din contracte încheiate între profesioniști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între aceștia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lastRenderedPageBreak/>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11.6 - Comunicarea desființării de plin drept a prezentului contract se face de către achizitor printr-o notificare scrisa.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12. </w:t>
      </w:r>
      <w:proofErr w:type="spellStart"/>
      <w:r w:rsidRPr="000D7F94">
        <w:rPr>
          <w:rFonts w:ascii="Times New Roman" w:eastAsia="Times New Roman" w:hAnsi="Times New Roman" w:cs="Times New Roman"/>
          <w:b/>
        </w:rPr>
        <w:t>Garanţia</w:t>
      </w:r>
      <w:proofErr w:type="spellEnd"/>
      <w:r w:rsidRPr="000D7F94">
        <w:rPr>
          <w:rFonts w:ascii="Times New Roman" w:eastAsia="Times New Roman" w:hAnsi="Times New Roman" w:cs="Times New Roman"/>
          <w:b/>
        </w:rPr>
        <w:t xml:space="preserve"> de bună </w:t>
      </w:r>
      <w:proofErr w:type="spellStart"/>
      <w:r w:rsidRPr="000D7F94">
        <w:rPr>
          <w:rFonts w:ascii="Times New Roman" w:eastAsia="Times New Roman" w:hAnsi="Times New Roman" w:cs="Times New Roman"/>
          <w:b/>
        </w:rPr>
        <w:t>execuţie</w:t>
      </w:r>
      <w:proofErr w:type="spellEnd"/>
      <w:r w:rsidRPr="000D7F94">
        <w:rPr>
          <w:rFonts w:ascii="Times New Roman" w:eastAsia="Times New Roman" w:hAnsi="Times New Roman" w:cs="Times New Roman"/>
          <w:b/>
        </w:rPr>
        <w:t xml:space="preserv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3AC10473"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 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devine anexă la contract, prevederile art. 36 alin. (3)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12.3 - Achizitorul are dreptul de a emite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oricând pe parcursul îndeplinirii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publică/contractului subsecvent, în limita prejudiciului creat, în cazul în care prestatorul nu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îndeplineşte</w:t>
      </w:r>
      <w:proofErr w:type="spellEnd"/>
      <w:r w:rsidRPr="000D7F94">
        <w:rPr>
          <w:rFonts w:ascii="Times New Roman" w:eastAsia="Times New Roman" w:hAnsi="Times New Roman" w:cs="Times New Roman"/>
        </w:rPr>
        <w:t xml:space="preserve"> din culpa sa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achizitorul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w:t>
      </w:r>
      <w:proofErr w:type="spellStart"/>
      <w:r w:rsidRPr="000D7F94">
        <w:rPr>
          <w:rFonts w:ascii="Times New Roman" w:eastAsia="Times New Roman" w:hAnsi="Times New Roman" w:cs="Times New Roman"/>
        </w:rPr>
        <w:t>pretenţia</w:t>
      </w:r>
      <w:proofErr w:type="spellEnd"/>
      <w:r w:rsidRPr="000D7F94">
        <w:rPr>
          <w:rFonts w:ascii="Times New Roman" w:eastAsia="Times New Roman" w:hAnsi="Times New Roman" w:cs="Times New Roman"/>
        </w:rPr>
        <w:t xml:space="preserve"> atât prestatorului,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emitentului instrumentului de garantare (daca este cazul), precizând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care nu au fost respectate, precum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12.5 - În </w:t>
      </w:r>
      <w:proofErr w:type="spellStart"/>
      <w:r w:rsidRPr="000D7F94">
        <w:rPr>
          <w:rFonts w:ascii="Times New Roman" w:eastAsia="Times New Roman" w:hAnsi="Times New Roman" w:cs="Times New Roman"/>
        </w:rPr>
        <w:t>situaţia</w:t>
      </w:r>
      <w:proofErr w:type="spellEnd"/>
      <w:r w:rsidRPr="000D7F94">
        <w:rPr>
          <w:rFonts w:ascii="Times New Roman" w:eastAsia="Times New Roman" w:hAnsi="Times New Roman" w:cs="Times New Roman"/>
        </w:rPr>
        <w:t xml:space="preserve"> executării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parţial</w:t>
      </w:r>
      <w:proofErr w:type="spellEnd"/>
      <w:r w:rsidRPr="000D7F94">
        <w:rPr>
          <w:rFonts w:ascii="Times New Roman" w:eastAsia="Times New Roman" w:hAnsi="Times New Roman" w:cs="Times New Roman"/>
        </w:rPr>
        <w:t xml:space="preserve"> sau total, prestatorul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reîntregii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12.6 – Achizitorul se obligă să restituie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produselor este distinctă de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w:t>
      </w:r>
    </w:p>
    <w:p w14:paraId="080F921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5864670D" w14:textId="77777777" w:rsidR="00DC5821" w:rsidRPr="000D7F94" w:rsidRDefault="00DC5821" w:rsidP="00DC5821">
      <w:pPr>
        <w:tabs>
          <w:tab w:val="left" w:pos="3261"/>
        </w:tabs>
        <w:spacing w:after="0" w:line="240" w:lineRule="auto"/>
        <w:jc w:val="center"/>
        <w:rPr>
          <w:rFonts w:ascii="Times New Roman" w:eastAsia="Times New Roman" w:hAnsi="Times New Roman" w:cs="Times New Roman"/>
          <w:b/>
          <w:i/>
        </w:rPr>
      </w:pPr>
      <w:proofErr w:type="spellStart"/>
      <w:r w:rsidRPr="000D7F94">
        <w:rPr>
          <w:rFonts w:ascii="Times New Roman" w:eastAsia="Times New Roman" w:hAnsi="Times New Roman" w:cs="Times New Roman"/>
          <w:b/>
          <w:i/>
        </w:rPr>
        <w:t>Atribuţii</w:t>
      </w:r>
      <w:proofErr w:type="spellEnd"/>
      <w:r w:rsidRPr="000D7F94">
        <w:rPr>
          <w:rFonts w:ascii="Times New Roman" w:eastAsia="Times New Roman" w:hAnsi="Times New Roman" w:cs="Times New Roman"/>
          <w:b/>
          <w:i/>
        </w:rPr>
        <w:t xml:space="preserve"> si </w:t>
      </w:r>
      <w:proofErr w:type="spellStart"/>
      <w:r w:rsidRPr="000D7F94">
        <w:rPr>
          <w:rFonts w:ascii="Times New Roman" w:eastAsia="Times New Roman" w:hAnsi="Times New Roman" w:cs="Times New Roman"/>
          <w:b/>
          <w:i/>
        </w:rPr>
        <w:t>responsabilităţi</w:t>
      </w:r>
      <w:proofErr w:type="spellEnd"/>
      <w:r w:rsidRPr="000D7F94">
        <w:rPr>
          <w:rFonts w:ascii="Times New Roman" w:eastAsia="Times New Roman" w:hAnsi="Times New Roman" w:cs="Times New Roman"/>
          <w:b/>
          <w:i/>
        </w:rPr>
        <w:t xml:space="preserve">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13. </w:t>
      </w:r>
      <w:proofErr w:type="spellStart"/>
      <w:r w:rsidRPr="000D7F94">
        <w:rPr>
          <w:rFonts w:ascii="Times New Roman" w:eastAsia="Times New Roman" w:hAnsi="Times New Roman" w:cs="Times New Roman"/>
          <w:b/>
          <w:i/>
        </w:rPr>
        <w:t>Recepţie</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inspecţii</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13.1 - Achizitorul sau reprezentantul sau are dreptul de a inspecta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asumării </w:t>
      </w:r>
      <w:proofErr w:type="spellStart"/>
      <w:r w:rsidRPr="000D7F94">
        <w:rPr>
          <w:rFonts w:ascii="Times New Roman" w:eastAsia="Times New Roman" w:hAnsi="Times New Roman" w:cs="Times New Roman"/>
        </w:rPr>
        <w:t>garanţiilor</w:t>
      </w:r>
      <w:proofErr w:type="spellEnd"/>
      <w:r w:rsidRPr="000D7F94">
        <w:rPr>
          <w:rFonts w:ascii="Times New Roman" w:eastAsia="Times New Roman" w:hAnsi="Times New Roman" w:cs="Times New Roman"/>
        </w:rPr>
        <w:t xml:space="preserve"> sau altor </w:t>
      </w:r>
      <w:proofErr w:type="spellStart"/>
      <w:r w:rsidRPr="000D7F94">
        <w:rPr>
          <w:rFonts w:ascii="Times New Roman" w:eastAsia="Times New Roman" w:hAnsi="Times New Roman" w:cs="Times New Roman"/>
        </w:rPr>
        <w:t>obligaţii</w:t>
      </w:r>
      <w:proofErr w:type="spellEnd"/>
      <w:r w:rsidRPr="000D7F94">
        <w:rPr>
          <w:rFonts w:ascii="Times New Roman" w:eastAsia="Times New Roman" w:hAnsi="Times New Roman" w:cs="Times New Roman"/>
        </w:rPr>
        <w:t xml:space="preserve">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lastRenderedPageBreak/>
        <w:t xml:space="preserve">14. Ajustarea </w:t>
      </w:r>
      <w:proofErr w:type="spellStart"/>
      <w:r w:rsidRPr="000D7F94">
        <w:rPr>
          <w:rFonts w:ascii="Times New Roman" w:eastAsia="Times New Roman" w:hAnsi="Times New Roman" w:cs="Times New Roman"/>
          <w:b/>
          <w:i/>
        </w:rPr>
        <w:t>preţului</w:t>
      </w:r>
      <w:proofErr w:type="spellEnd"/>
      <w:r w:rsidRPr="000D7F94">
        <w:rPr>
          <w:rFonts w:ascii="Times New Roman" w:eastAsia="Times New Roman" w:hAnsi="Times New Roman" w:cs="Times New Roman"/>
          <w:b/>
          <w:i/>
        </w:rPr>
        <w:t xml:space="preserve">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Pe parcursul îndeplinirii acordului cadru/contractului,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poate fi ajustat în următoarele </w:t>
      </w:r>
      <w:proofErr w:type="spellStart"/>
      <w:r w:rsidRPr="000D7F94">
        <w:rPr>
          <w:rFonts w:ascii="Times New Roman" w:eastAsia="Times New Roman" w:hAnsi="Times New Roman" w:cs="Times New Roman"/>
          <w:bCs/>
          <w:iCs/>
        </w:rPr>
        <w:t>situaţii</w:t>
      </w:r>
      <w:proofErr w:type="spellEnd"/>
      <w:r w:rsidRPr="000D7F94">
        <w:rPr>
          <w:rFonts w:ascii="Times New Roman" w:eastAsia="Times New Roman" w:hAnsi="Times New Roman" w:cs="Times New Roman"/>
          <w:bCs/>
          <w:iCs/>
        </w:rPr>
        <w:t>:</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 au avut loc modificări legislative, modificări ale normelor tehnice sau au fost emise de către </w:t>
      </w:r>
      <w:proofErr w:type="spellStart"/>
      <w:r w:rsidRPr="000D7F94">
        <w:rPr>
          <w:rFonts w:ascii="Times New Roman" w:eastAsia="Times New Roman" w:hAnsi="Times New Roman" w:cs="Times New Roman"/>
          <w:bCs/>
          <w:iCs/>
        </w:rPr>
        <w:t>autorităţile</w:t>
      </w:r>
      <w:proofErr w:type="spellEnd"/>
      <w:r w:rsidRPr="000D7F94">
        <w:rPr>
          <w:rFonts w:ascii="Times New Roman" w:eastAsia="Times New Roman" w:hAnsi="Times New Roman" w:cs="Times New Roman"/>
          <w:bCs/>
          <w:iCs/>
        </w:rPr>
        <w:t xml:space="preserve"> locale acte administrative care au ca obiect instituirea, modificarea sau </w:t>
      </w:r>
      <w:proofErr w:type="spellStart"/>
      <w:r w:rsidRPr="000D7F94">
        <w:rPr>
          <w:rFonts w:ascii="Times New Roman" w:eastAsia="Times New Roman" w:hAnsi="Times New Roman" w:cs="Times New Roman"/>
          <w:bCs/>
          <w:iCs/>
        </w:rPr>
        <w:t>renunţarea</w:t>
      </w:r>
      <w:proofErr w:type="spellEnd"/>
      <w:r w:rsidRPr="000D7F94">
        <w:rPr>
          <w:rFonts w:ascii="Times New Roman" w:eastAsia="Times New Roman" w:hAnsi="Times New Roman" w:cs="Times New Roman"/>
          <w:bCs/>
          <w:iCs/>
        </w:rPr>
        <w:t xml:space="preserve"> la anumite taxe/impozite locale,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b) pe </w:t>
      </w:r>
      <w:proofErr w:type="spellStart"/>
      <w:r w:rsidRPr="000D7F94">
        <w:rPr>
          <w:rFonts w:ascii="Times New Roman" w:eastAsia="Times New Roman" w:hAnsi="Times New Roman" w:cs="Times New Roman"/>
          <w:bCs/>
          <w:iCs/>
        </w:rPr>
        <w:t>piaţă</w:t>
      </w:r>
      <w:proofErr w:type="spellEnd"/>
      <w:r w:rsidRPr="000D7F94">
        <w:rPr>
          <w:rFonts w:ascii="Times New Roman" w:eastAsia="Times New Roman" w:hAnsi="Times New Roman" w:cs="Times New Roman"/>
          <w:bCs/>
          <w:iCs/>
        </w:rPr>
        <w:t xml:space="preserve"> au apărut anumite </w:t>
      </w:r>
      <w:proofErr w:type="spellStart"/>
      <w:r w:rsidRPr="000D7F94">
        <w:rPr>
          <w:rFonts w:ascii="Times New Roman" w:eastAsia="Times New Roman" w:hAnsi="Times New Roman" w:cs="Times New Roman"/>
          <w:bCs/>
          <w:iCs/>
        </w:rPr>
        <w:t>condiţii</w:t>
      </w:r>
      <w:proofErr w:type="spellEnd"/>
      <w:r w:rsidRPr="000D7F94">
        <w:rPr>
          <w:rFonts w:ascii="Times New Roman" w:eastAsia="Times New Roman" w:hAnsi="Times New Roman" w:cs="Times New Roman"/>
          <w:bCs/>
          <w:iCs/>
        </w:rPr>
        <w:t xml:space="preserve">, în urma cărora s-a constatat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indicilor de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pentru elemente constitutive ale ofertei,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 se ajustează utilizând </w:t>
      </w:r>
      <w:proofErr w:type="spellStart"/>
      <w:r w:rsidRPr="000D7F94">
        <w:rPr>
          <w:rFonts w:ascii="Times New Roman" w:eastAsia="Times New Roman" w:hAnsi="Times New Roman" w:cs="Times New Roman"/>
          <w:bCs/>
          <w:iCs/>
        </w:rPr>
        <w:t>urmatoarea</w:t>
      </w:r>
      <w:proofErr w:type="spellEnd"/>
      <w:r w:rsidRPr="000D7F94">
        <w:rPr>
          <w:rFonts w:ascii="Times New Roman" w:eastAsia="Times New Roman" w:hAnsi="Times New Roman" w:cs="Times New Roman"/>
          <w:bCs/>
          <w:iCs/>
        </w:rPr>
        <w:t xml:space="preserve">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Pa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Pi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iniţial</w:t>
      </w:r>
      <w:proofErr w:type="spellEnd"/>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w:t>
      </w:r>
      <w:proofErr w:type="spellStart"/>
      <w:r w:rsidRPr="000D7F94">
        <w:rPr>
          <w:rFonts w:ascii="Times New Roman" w:eastAsia="Times New Roman" w:hAnsi="Times New Roman" w:cs="Times New Roman"/>
          <w:bCs/>
          <w:iCs/>
        </w:rPr>
        <w:t>preţului</w:t>
      </w:r>
      <w:proofErr w:type="spellEnd"/>
      <w:r w:rsidRPr="000D7F94">
        <w:rPr>
          <w:rFonts w:ascii="Times New Roman" w:eastAsia="Times New Roman" w:hAnsi="Times New Roman" w:cs="Times New Roman"/>
          <w:bCs/>
          <w:iCs/>
        </w:rPr>
        <w:t xml:space="preserve"> se va face la cererea </w:t>
      </w:r>
      <w:proofErr w:type="spellStart"/>
      <w:r w:rsidRPr="000D7F94">
        <w:rPr>
          <w:rFonts w:ascii="Times New Roman" w:eastAsia="Times New Roman" w:hAnsi="Times New Roman" w:cs="Times New Roman"/>
          <w:bCs/>
          <w:iCs/>
        </w:rPr>
        <w:t>părţii</w:t>
      </w:r>
      <w:proofErr w:type="spellEnd"/>
      <w:r w:rsidRPr="000D7F94">
        <w:rPr>
          <w:rFonts w:ascii="Times New Roman" w:eastAsia="Times New Roman" w:hAnsi="Times New Roman" w:cs="Times New Roman"/>
          <w:bCs/>
          <w:iCs/>
        </w:rPr>
        <w:t xml:space="preserve"> interesate </w:t>
      </w:r>
      <w:proofErr w:type="spellStart"/>
      <w:r w:rsidRPr="000D7F94">
        <w:rPr>
          <w:rFonts w:ascii="Times New Roman" w:eastAsia="Times New Roman" w:hAnsi="Times New Roman" w:cs="Times New Roman"/>
          <w:bCs/>
          <w:iCs/>
        </w:rPr>
        <w:t>şi</w:t>
      </w:r>
      <w:proofErr w:type="spellEnd"/>
      <w:r w:rsidRPr="000D7F94">
        <w:rPr>
          <w:rFonts w:ascii="Times New Roman" w:eastAsia="Times New Roman" w:hAnsi="Times New Roman" w:cs="Times New Roman"/>
          <w:bCs/>
          <w:iCs/>
        </w:rPr>
        <w:t xml:space="preserve"> presupune posibilitatea </w:t>
      </w:r>
      <w:proofErr w:type="spellStart"/>
      <w:r w:rsidRPr="000D7F94">
        <w:rPr>
          <w:rFonts w:ascii="Times New Roman" w:eastAsia="Times New Roman" w:hAnsi="Times New Roman" w:cs="Times New Roman"/>
          <w:bCs/>
          <w:iCs/>
        </w:rPr>
        <w:t>atat</w:t>
      </w:r>
      <w:proofErr w:type="spellEnd"/>
      <w:r w:rsidRPr="000D7F94">
        <w:rPr>
          <w:rFonts w:ascii="Times New Roman" w:eastAsia="Times New Roman" w:hAnsi="Times New Roman" w:cs="Times New Roman"/>
          <w:bCs/>
          <w:iCs/>
        </w:rPr>
        <w:t xml:space="preserve"> a </w:t>
      </w:r>
      <w:proofErr w:type="spellStart"/>
      <w:r w:rsidRPr="000D7F94">
        <w:rPr>
          <w:rFonts w:ascii="Times New Roman" w:eastAsia="Times New Roman" w:hAnsi="Times New Roman" w:cs="Times New Roman"/>
          <w:bCs/>
          <w:iCs/>
        </w:rPr>
        <w:t>creşterii</w:t>
      </w:r>
      <w:proofErr w:type="spellEnd"/>
      <w:r w:rsidRPr="000D7F94">
        <w:rPr>
          <w:rFonts w:ascii="Times New Roman" w:eastAsia="Times New Roman" w:hAnsi="Times New Roman" w:cs="Times New Roman"/>
          <w:bCs/>
          <w:iCs/>
        </w:rPr>
        <w:t xml:space="preserve">, cat si a </w:t>
      </w:r>
      <w:proofErr w:type="spellStart"/>
      <w:r w:rsidRPr="000D7F94">
        <w:rPr>
          <w:rFonts w:ascii="Times New Roman" w:eastAsia="Times New Roman" w:hAnsi="Times New Roman" w:cs="Times New Roman"/>
          <w:bCs/>
          <w:iCs/>
        </w:rPr>
        <w:t>diminuarii</w:t>
      </w:r>
      <w:proofErr w:type="spellEnd"/>
      <w:r w:rsidRPr="000D7F94">
        <w:rPr>
          <w:rFonts w:ascii="Times New Roman" w:eastAsia="Times New Roman" w:hAnsi="Times New Roman" w:cs="Times New Roman"/>
          <w:bCs/>
          <w:iCs/>
        </w:rPr>
        <w:t xml:space="preserve">, conform formulei stabilite. Se va prezenta de </w:t>
      </w:r>
      <w:proofErr w:type="spellStart"/>
      <w:r w:rsidRPr="000D7F94">
        <w:rPr>
          <w:rFonts w:ascii="Times New Roman" w:eastAsia="Times New Roman" w:hAnsi="Times New Roman" w:cs="Times New Roman"/>
          <w:bCs/>
          <w:iCs/>
        </w:rPr>
        <w:t>catre</w:t>
      </w:r>
      <w:proofErr w:type="spellEnd"/>
      <w:r w:rsidRPr="000D7F94">
        <w:rPr>
          <w:rFonts w:ascii="Times New Roman" w:eastAsia="Times New Roman" w:hAnsi="Times New Roman" w:cs="Times New Roman"/>
          <w:bCs/>
          <w:iCs/>
        </w:rPr>
        <w:t xml:space="preserve"> furnizor </w:t>
      </w:r>
      <w:proofErr w:type="spellStart"/>
      <w:r w:rsidRPr="000D7F94">
        <w:rPr>
          <w:rFonts w:ascii="Times New Roman" w:eastAsia="Times New Roman" w:hAnsi="Times New Roman" w:cs="Times New Roman"/>
          <w:bCs/>
          <w:iCs/>
        </w:rPr>
        <w:t>calculatia</w:t>
      </w:r>
      <w:proofErr w:type="spellEnd"/>
      <w:r w:rsidRPr="000D7F94">
        <w:rPr>
          <w:rFonts w:ascii="Times New Roman" w:eastAsia="Times New Roman" w:hAnsi="Times New Roman" w:cs="Times New Roman"/>
          <w:bCs/>
          <w:iCs/>
        </w:rPr>
        <w:t xml:space="preserve"> de </w:t>
      </w:r>
      <w:proofErr w:type="spellStart"/>
      <w:r w:rsidRPr="000D7F94">
        <w:rPr>
          <w:rFonts w:ascii="Times New Roman" w:eastAsia="Times New Roman" w:hAnsi="Times New Roman" w:cs="Times New Roman"/>
          <w:bCs/>
          <w:iCs/>
        </w:rPr>
        <w:t>pret</w:t>
      </w:r>
      <w:proofErr w:type="spellEnd"/>
      <w:r w:rsidRPr="000D7F94">
        <w:rPr>
          <w:rFonts w:ascii="Times New Roman" w:eastAsia="Times New Roman" w:hAnsi="Times New Roman" w:cs="Times New Roman"/>
          <w:bCs/>
          <w:iCs/>
        </w:rPr>
        <w:t xml:space="preserve"> care sa justifice solicitarea </w:t>
      </w:r>
      <w:proofErr w:type="spellStart"/>
      <w:r w:rsidRPr="000D7F94">
        <w:rPr>
          <w:rFonts w:ascii="Times New Roman" w:eastAsia="Times New Roman" w:hAnsi="Times New Roman" w:cs="Times New Roman"/>
          <w:bCs/>
          <w:iCs/>
        </w:rPr>
        <w:t>reactualizarii</w:t>
      </w:r>
      <w:proofErr w:type="spellEnd"/>
      <w:r w:rsidRPr="000D7F94">
        <w:rPr>
          <w:rFonts w:ascii="Times New Roman" w:eastAsia="Times New Roman" w:hAnsi="Times New Roman" w:cs="Times New Roman"/>
          <w:bCs/>
          <w:iCs/>
        </w:rPr>
        <w:t xml:space="preserve">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prețului se va face prin înscrisuri semnate de către ambele </w:t>
      </w:r>
      <w:proofErr w:type="spellStart"/>
      <w:r w:rsidRPr="000D7F94">
        <w:rPr>
          <w:rFonts w:ascii="Times New Roman" w:eastAsia="Times New Roman" w:hAnsi="Times New Roman" w:cs="Times New Roman"/>
          <w:bCs/>
          <w:iCs/>
        </w:rPr>
        <w:t>părţi</w:t>
      </w:r>
      <w:proofErr w:type="spellEnd"/>
      <w:r w:rsidRPr="000D7F94">
        <w:rPr>
          <w:rFonts w:ascii="Times New Roman" w:eastAsia="Times New Roman" w:hAnsi="Times New Roman" w:cs="Times New Roman"/>
          <w:bCs/>
          <w:iCs/>
        </w:rPr>
        <w:t>.</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ramane</w:t>
      </w:r>
      <w:proofErr w:type="spellEnd"/>
      <w:r w:rsidRPr="000D7F94">
        <w:rPr>
          <w:rFonts w:ascii="Times New Roman" w:eastAsia="Times New Roman" w:hAnsi="Times New Roman" w:cs="Times New Roman"/>
          <w:bCs/>
          <w:iCs/>
        </w:rPr>
        <w:t xml:space="preserve"> obligatoriu in lei, pe toata durata de </w:t>
      </w:r>
      <w:proofErr w:type="spellStart"/>
      <w:r w:rsidRPr="000D7F94">
        <w:rPr>
          <w:rFonts w:ascii="Times New Roman" w:eastAsia="Times New Roman" w:hAnsi="Times New Roman" w:cs="Times New Roman"/>
          <w:bCs/>
          <w:iCs/>
        </w:rPr>
        <w:t>indeplinire</w:t>
      </w:r>
      <w:proofErr w:type="spellEnd"/>
      <w:r w:rsidRPr="000D7F94">
        <w:rPr>
          <w:rFonts w:ascii="Times New Roman" w:eastAsia="Times New Roman" w:hAnsi="Times New Roman" w:cs="Times New Roman"/>
          <w:bCs/>
          <w:iCs/>
        </w:rPr>
        <w:t xml:space="preserv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trebuie sa </w:t>
      </w:r>
      <w:proofErr w:type="spellStart"/>
      <w:r w:rsidRPr="000D7F94">
        <w:rPr>
          <w:rFonts w:ascii="Times New Roman" w:eastAsia="Times New Roman" w:hAnsi="Times New Roman" w:cs="Times New Roman"/>
          <w:bCs/>
          <w:iCs/>
        </w:rPr>
        <w:t>includa</w:t>
      </w:r>
      <w:proofErr w:type="spellEnd"/>
      <w:r w:rsidRPr="000D7F94">
        <w:rPr>
          <w:rFonts w:ascii="Times New Roman" w:eastAsia="Times New Roman" w:hAnsi="Times New Roman" w:cs="Times New Roman"/>
          <w:bCs/>
          <w:iCs/>
        </w:rPr>
        <w:t xml:space="preserve"> costul  produselor, transportul si livrarea acestora in </w:t>
      </w:r>
      <w:proofErr w:type="spellStart"/>
      <w:r w:rsidRPr="000D7F94">
        <w:rPr>
          <w:rFonts w:ascii="Times New Roman" w:eastAsia="Times New Roman" w:hAnsi="Times New Roman" w:cs="Times New Roman"/>
          <w:bCs/>
          <w:iCs/>
        </w:rPr>
        <w:t>locatiuile</w:t>
      </w:r>
      <w:proofErr w:type="spellEnd"/>
      <w:r w:rsidRPr="000D7F94">
        <w:rPr>
          <w:rFonts w:ascii="Times New Roman" w:eastAsia="Times New Roman" w:hAnsi="Times New Roman" w:cs="Times New Roman"/>
          <w:bCs/>
          <w:iCs/>
        </w:rPr>
        <w:t xml:space="preserve"> DGASPC sector 2. Preturile vor fi exprimate in lei si oferta va cuprinde </w:t>
      </w:r>
      <w:proofErr w:type="spellStart"/>
      <w:r w:rsidRPr="000D7F94">
        <w:rPr>
          <w:rFonts w:ascii="Times New Roman" w:eastAsia="Times New Roman" w:hAnsi="Times New Roman" w:cs="Times New Roman"/>
          <w:bCs/>
          <w:iCs/>
        </w:rPr>
        <w:t>intreaga</w:t>
      </w:r>
      <w:proofErr w:type="spellEnd"/>
      <w:r w:rsidRPr="000D7F94">
        <w:rPr>
          <w:rFonts w:ascii="Times New Roman" w:eastAsia="Times New Roman" w:hAnsi="Times New Roman" w:cs="Times New Roman"/>
          <w:bCs/>
          <w:iCs/>
        </w:rPr>
        <w:t xml:space="preserve">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 xml:space="preserve">selecția altui ofertant decât contractantul, astfel cum a fost selectat, sau ar fi putut fi acceptată altă ofertă decât cea a contractantului sau ar fi putut fi atrași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Pr="000D7F94" w:rsidRDefault="008357D1"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16.2 -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au dreptul, pe durata îndeplinirii contractului, de a conveni modificarea clauzelor contractului, prin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w:t>
      </w:r>
      <w:proofErr w:type="spellStart"/>
      <w:r w:rsidRPr="000D7F94">
        <w:rPr>
          <w:rFonts w:ascii="Times New Roman" w:eastAsia="Times New Roman" w:hAnsi="Times New Roman" w:cs="Times New Roman"/>
        </w:rPr>
        <w:t>voinţă</w:t>
      </w:r>
      <w:proofErr w:type="spellEnd"/>
      <w:r w:rsidRPr="000D7F94">
        <w:rPr>
          <w:rFonts w:ascii="Times New Roman" w:eastAsia="Times New Roman" w:hAnsi="Times New Roman" w:cs="Times New Roman"/>
        </w:rPr>
        <w:t xml:space="preserve"> al </w:t>
      </w:r>
      <w:proofErr w:type="spellStart"/>
      <w:r w:rsidRPr="000D7F94">
        <w:rPr>
          <w:rFonts w:ascii="Times New Roman" w:eastAsia="Times New Roman" w:hAnsi="Times New Roman" w:cs="Times New Roman"/>
        </w:rPr>
        <w:t>părţilor</w:t>
      </w:r>
      <w:proofErr w:type="spellEnd"/>
      <w:r w:rsidRPr="000D7F94">
        <w:rPr>
          <w:rFonts w:ascii="Times New Roman" w:eastAsia="Times New Roman" w:hAnsi="Times New Roman" w:cs="Times New Roman"/>
        </w:rPr>
        <w:t xml:space="preserve">, exprimat printr-un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 xml:space="preserve">;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c) în cazul </w:t>
      </w:r>
      <w:proofErr w:type="spellStart"/>
      <w:r w:rsidRPr="000D7F94">
        <w:rPr>
          <w:rFonts w:ascii="Times New Roman" w:eastAsia="Times New Roman" w:hAnsi="Times New Roman" w:cs="Times New Roman"/>
        </w:rPr>
        <w:t>imposibilităţii</w:t>
      </w:r>
      <w:proofErr w:type="spellEnd"/>
      <w:r w:rsidRPr="000D7F94">
        <w:rPr>
          <w:rFonts w:ascii="Times New Roman" w:eastAsia="Times New Roman" w:hAnsi="Times New Roman" w:cs="Times New Roman"/>
        </w:rPr>
        <w:t xml:space="preserve">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17.4 -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17.5 - Cauze specifice de încetare a contractului de achiziție publica: Fără a aduce atingere </w:t>
      </w:r>
      <w:proofErr w:type="spellStart"/>
      <w:r w:rsidRPr="000D7F94">
        <w:rPr>
          <w:rFonts w:ascii="Times New Roman" w:eastAsia="Times New Roman" w:hAnsi="Times New Roman" w:cs="Times New Roman"/>
          <w:lang w:eastAsia="ar-SA"/>
        </w:rPr>
        <w:t>dispoziţiilor</w:t>
      </w:r>
      <w:proofErr w:type="spellEnd"/>
      <w:r w:rsidRPr="000D7F94">
        <w:rPr>
          <w:rFonts w:ascii="Times New Roman" w:eastAsia="Times New Roman" w:hAnsi="Times New Roman" w:cs="Times New Roman"/>
          <w:lang w:eastAsia="ar-SA"/>
        </w:rPr>
        <w:t xml:space="preserve"> dreptului comun privind încetarea contractelor sau dreptului </w:t>
      </w:r>
      <w:proofErr w:type="spellStart"/>
      <w:r w:rsidRPr="000D7F94">
        <w:rPr>
          <w:rFonts w:ascii="Times New Roman" w:eastAsia="Times New Roman" w:hAnsi="Times New Roman" w:cs="Times New Roman"/>
          <w:lang w:eastAsia="ar-SA"/>
        </w:rPr>
        <w:t>autorităţii</w:t>
      </w:r>
      <w:proofErr w:type="spellEnd"/>
      <w:r w:rsidRPr="000D7F94">
        <w:rPr>
          <w:rFonts w:ascii="Times New Roman" w:eastAsia="Times New Roman" w:hAnsi="Times New Roman" w:cs="Times New Roman"/>
          <w:lang w:eastAsia="ar-SA"/>
        </w:rPr>
        <w:t xml:space="preserve"> contractante de a solicita constatarea </w:t>
      </w:r>
      <w:proofErr w:type="spellStart"/>
      <w:r w:rsidRPr="000D7F94">
        <w:rPr>
          <w:rFonts w:ascii="Times New Roman" w:eastAsia="Times New Roman" w:hAnsi="Times New Roman" w:cs="Times New Roman"/>
          <w:lang w:eastAsia="ar-SA"/>
        </w:rPr>
        <w:t>nulităţii</w:t>
      </w:r>
      <w:proofErr w:type="spellEnd"/>
      <w:r w:rsidRPr="000D7F94">
        <w:rPr>
          <w:rFonts w:ascii="Times New Roman" w:eastAsia="Times New Roman" w:hAnsi="Times New Roman" w:cs="Times New Roman"/>
          <w:lang w:eastAsia="ar-SA"/>
        </w:rPr>
        <w:t xml:space="preserve"> absolute a contractului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conformitate cu </w:t>
      </w:r>
      <w:proofErr w:type="spellStart"/>
      <w:r w:rsidRPr="000D7F94">
        <w:rPr>
          <w:rFonts w:ascii="Times New Roman" w:eastAsia="Times New Roman" w:hAnsi="Times New Roman" w:cs="Times New Roman"/>
          <w:lang w:eastAsia="ar-SA"/>
        </w:rPr>
        <w:t>dispoziţiile</w:t>
      </w:r>
      <w:proofErr w:type="spellEnd"/>
      <w:r w:rsidRPr="000D7F94">
        <w:rPr>
          <w:rFonts w:ascii="Times New Roman" w:eastAsia="Times New Roman" w:hAnsi="Times New Roman" w:cs="Times New Roman"/>
          <w:lang w:eastAsia="ar-SA"/>
        </w:rPr>
        <w:t xml:space="preserve"> dreptului comun, autoritatea contractantă are dreptul de a </w:t>
      </w:r>
      <w:proofErr w:type="spellStart"/>
      <w:r w:rsidRPr="000D7F94">
        <w:rPr>
          <w:rFonts w:ascii="Times New Roman" w:eastAsia="Times New Roman" w:hAnsi="Times New Roman" w:cs="Times New Roman"/>
          <w:lang w:eastAsia="ar-SA"/>
        </w:rPr>
        <w:t>denunţa</w:t>
      </w:r>
      <w:proofErr w:type="spellEnd"/>
      <w:r w:rsidRPr="000D7F94">
        <w:rPr>
          <w:rFonts w:ascii="Times New Roman" w:eastAsia="Times New Roman" w:hAnsi="Times New Roman" w:cs="Times New Roman"/>
          <w:lang w:eastAsia="ar-SA"/>
        </w:rPr>
        <w:t xml:space="preserve"> unilateral un contract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perioada de valabilitate a acestuia în una dintre următoarele </w:t>
      </w:r>
      <w:proofErr w:type="spellStart"/>
      <w:r w:rsidRPr="000D7F94">
        <w:rPr>
          <w:rFonts w:ascii="Times New Roman" w:eastAsia="Times New Roman" w:hAnsi="Times New Roman" w:cs="Times New Roman"/>
          <w:lang w:eastAsia="ar-SA"/>
        </w:rPr>
        <w:t>situaţii</w:t>
      </w:r>
      <w:proofErr w:type="spellEnd"/>
      <w:r w:rsidRPr="000D7F94">
        <w:rPr>
          <w:rFonts w:ascii="Times New Roman" w:eastAsia="Times New Roman" w:hAnsi="Times New Roman" w:cs="Times New Roman"/>
          <w:lang w:eastAsia="ar-SA"/>
        </w:rPr>
        <w:t>:</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w:t>
      </w:r>
      <w:proofErr w:type="spellStart"/>
      <w:r w:rsidRPr="000D7F94">
        <w:rPr>
          <w:rFonts w:ascii="Times New Roman" w:eastAsia="Times New Roman" w:hAnsi="Times New Roman" w:cs="Times New Roman"/>
          <w:lang w:eastAsia="ar-SA"/>
        </w:rPr>
        <w:t>situaţiile</w:t>
      </w:r>
      <w:proofErr w:type="spellEnd"/>
      <w:r w:rsidRPr="000D7F94">
        <w:rPr>
          <w:rFonts w:ascii="Times New Roman" w:eastAsia="Times New Roman" w:hAnsi="Times New Roman" w:cs="Times New Roman"/>
          <w:lang w:eastAsia="ar-SA"/>
        </w:rPr>
        <w:t xml:space="preserv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w:t>
      </w:r>
      <w:proofErr w:type="spellStart"/>
      <w:r w:rsidRPr="000D7F94">
        <w:rPr>
          <w:rFonts w:ascii="Times New Roman" w:eastAsia="Times New Roman" w:hAnsi="Times New Roman" w:cs="Times New Roman"/>
          <w:lang w:eastAsia="ar-SA"/>
        </w:rPr>
        <w:t>obligaţiilor</w:t>
      </w:r>
      <w:proofErr w:type="spellEnd"/>
      <w:r w:rsidRPr="000D7F94">
        <w:rPr>
          <w:rFonts w:ascii="Times New Roman" w:eastAsia="Times New Roman" w:hAnsi="Times New Roman" w:cs="Times New Roman"/>
          <w:lang w:eastAsia="ar-SA"/>
        </w:rPr>
        <w:t xml:space="preserve"> care rezultă din </w:t>
      </w:r>
      <w:proofErr w:type="spellStart"/>
      <w:r w:rsidRPr="000D7F94">
        <w:rPr>
          <w:rFonts w:ascii="Times New Roman" w:eastAsia="Times New Roman" w:hAnsi="Times New Roman" w:cs="Times New Roman"/>
          <w:lang w:eastAsia="ar-SA"/>
        </w:rPr>
        <w:t>legislaţia</w:t>
      </w:r>
      <w:proofErr w:type="spellEnd"/>
      <w:r w:rsidRPr="000D7F94">
        <w:rPr>
          <w:rFonts w:ascii="Times New Roman" w:eastAsia="Times New Roman" w:hAnsi="Times New Roman" w:cs="Times New Roman"/>
          <w:lang w:eastAsia="ar-SA"/>
        </w:rPr>
        <w:t xml:space="preserve"> europeană relevantă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care a fost constatată </w:t>
      </w:r>
      <w:r w:rsidRPr="000D7F94">
        <w:rPr>
          <w:rFonts w:ascii="Times New Roman" w:eastAsia="Times New Roman" w:hAnsi="Times New Roman" w:cs="Times New Roman"/>
          <w:b/>
          <w:lang w:eastAsia="ar-SA"/>
        </w:rPr>
        <w:t xml:space="preserve">printr-o decizie a </w:t>
      </w:r>
      <w:proofErr w:type="spellStart"/>
      <w:r w:rsidRPr="000D7F94">
        <w:rPr>
          <w:rFonts w:ascii="Times New Roman" w:eastAsia="Times New Roman" w:hAnsi="Times New Roman" w:cs="Times New Roman"/>
          <w:b/>
          <w:lang w:eastAsia="ar-SA"/>
        </w:rPr>
        <w:t>Curţii</w:t>
      </w:r>
      <w:proofErr w:type="spellEnd"/>
      <w:r w:rsidRPr="000D7F94">
        <w:rPr>
          <w:rFonts w:ascii="Times New Roman" w:eastAsia="Times New Roman" w:hAnsi="Times New Roman" w:cs="Times New Roman"/>
          <w:b/>
          <w:lang w:eastAsia="ar-SA"/>
        </w:rPr>
        <w:t xml:space="preserve"> de </w:t>
      </w:r>
      <w:proofErr w:type="spellStart"/>
      <w:r w:rsidRPr="000D7F94">
        <w:rPr>
          <w:rFonts w:ascii="Times New Roman" w:eastAsia="Times New Roman" w:hAnsi="Times New Roman" w:cs="Times New Roman"/>
          <w:b/>
          <w:lang w:eastAsia="ar-SA"/>
        </w:rPr>
        <w:t>Justiţie</w:t>
      </w:r>
      <w:proofErr w:type="spellEnd"/>
      <w:r w:rsidRPr="000D7F94">
        <w:rPr>
          <w:rFonts w:ascii="Times New Roman" w:eastAsia="Times New Roman" w:hAnsi="Times New Roman" w:cs="Times New Roman"/>
          <w:b/>
          <w:lang w:eastAsia="ar-SA"/>
        </w:rPr>
        <w:t xml:space="preserv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proofErr w:type="spellStart"/>
      <w:r w:rsidRPr="000D7F94">
        <w:rPr>
          <w:rFonts w:ascii="Times New Roman" w:eastAsia="Times New Roman" w:hAnsi="Times New Roman" w:cs="Times New Roman"/>
        </w:rPr>
        <w:t>obligatiilor</w:t>
      </w:r>
      <w:proofErr w:type="spellEnd"/>
      <w:r w:rsidRPr="000D7F94">
        <w:rPr>
          <w:rFonts w:ascii="Times New Roman" w:eastAsia="Times New Roman" w:hAnsi="Times New Roman" w:cs="Times New Roman"/>
        </w:rPr>
        <w:t xml:space="preserve">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repatriere,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Pe parcursul executării contractelor subsecvente se realizează coordonarea continuă, monitorizarea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controlul tuturor </w:t>
      </w:r>
      <w:proofErr w:type="spellStart"/>
      <w:r w:rsidRPr="000D7F94">
        <w:rPr>
          <w:rFonts w:ascii="Times New Roman" w:eastAsia="Times New Roman" w:hAnsi="Times New Roman" w:cs="Times New Roman"/>
          <w:lang w:eastAsia="ar-SA"/>
        </w:rPr>
        <w:t>activităţilor</w:t>
      </w:r>
      <w:proofErr w:type="spellEnd"/>
      <w:r w:rsidRPr="000D7F94">
        <w:rPr>
          <w:rFonts w:ascii="Times New Roman" w:eastAsia="Times New Roman" w:hAnsi="Times New Roman" w:cs="Times New Roman"/>
          <w:lang w:eastAsia="ar-SA"/>
        </w:rPr>
        <w:t xml:space="preserve">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 xml:space="preserve">Este permisă doar cesiunea </w:t>
      </w:r>
      <w:proofErr w:type="spellStart"/>
      <w:r w:rsidRPr="000D7F94">
        <w:rPr>
          <w:rFonts w:ascii="Times New Roman" w:eastAsia="Times New Roman" w:hAnsi="Times New Roman" w:cs="Times New Roman"/>
          <w:iCs/>
        </w:rPr>
        <w:t>creanţelor</w:t>
      </w:r>
      <w:proofErr w:type="spellEnd"/>
      <w:r w:rsidRPr="000D7F94">
        <w:rPr>
          <w:rFonts w:ascii="Times New Roman" w:eastAsia="Times New Roman" w:hAnsi="Times New Roman" w:cs="Times New Roman"/>
          <w:iCs/>
        </w:rPr>
        <w:t xml:space="preserve"> născute din contract, </w:t>
      </w:r>
      <w:proofErr w:type="spellStart"/>
      <w:r w:rsidRPr="000D7F94">
        <w:rPr>
          <w:rFonts w:ascii="Times New Roman" w:eastAsia="Times New Roman" w:hAnsi="Times New Roman" w:cs="Times New Roman"/>
          <w:iCs/>
        </w:rPr>
        <w:t>obligaţiile</w:t>
      </w:r>
      <w:proofErr w:type="spellEnd"/>
      <w:r w:rsidRPr="000D7F94">
        <w:rPr>
          <w:rFonts w:ascii="Times New Roman" w:eastAsia="Times New Roman" w:hAnsi="Times New Roman" w:cs="Times New Roman"/>
          <w:iCs/>
        </w:rPr>
        <w:t xml:space="preserve"> născute rămânând în sarcina </w:t>
      </w:r>
      <w:proofErr w:type="spellStart"/>
      <w:r w:rsidRPr="000D7F94">
        <w:rPr>
          <w:rFonts w:ascii="Times New Roman" w:eastAsia="Times New Roman" w:hAnsi="Times New Roman" w:cs="Times New Roman"/>
          <w:iCs/>
        </w:rPr>
        <w:t>părţilor</w:t>
      </w:r>
      <w:proofErr w:type="spellEnd"/>
      <w:r w:rsidRPr="000D7F94">
        <w:rPr>
          <w:rFonts w:ascii="Times New Roman" w:eastAsia="Times New Roman" w:hAnsi="Times New Roman" w:cs="Times New Roman"/>
          <w:iCs/>
        </w:rPr>
        <w:t xml:space="preserve"> contractante, astfel cum au fost stipulate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asumate </w:t>
      </w:r>
      <w:proofErr w:type="spellStart"/>
      <w:r w:rsidRPr="000D7F94">
        <w:rPr>
          <w:rFonts w:ascii="Times New Roman" w:eastAsia="Times New Roman" w:hAnsi="Times New Roman" w:cs="Times New Roman"/>
          <w:iCs/>
        </w:rPr>
        <w:t>iniţial</w:t>
      </w:r>
      <w:proofErr w:type="spellEnd"/>
      <w:r w:rsidRPr="000D7F94">
        <w:rPr>
          <w:rFonts w:ascii="Times New Roman" w:eastAsia="Times New Roman" w:hAnsi="Times New Roman" w:cs="Times New Roman"/>
          <w:iCs/>
        </w:rPr>
        <w:t>.</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23. </w:t>
      </w:r>
      <w:proofErr w:type="spellStart"/>
      <w:r w:rsidRPr="000D7F94">
        <w:rPr>
          <w:rFonts w:ascii="Times New Roman" w:eastAsia="Times New Roman" w:hAnsi="Times New Roman" w:cs="Times New Roman"/>
          <w:b/>
        </w:rPr>
        <w:t>Forţa</w:t>
      </w:r>
      <w:proofErr w:type="spellEnd"/>
      <w:r w:rsidRPr="000D7F94">
        <w:rPr>
          <w:rFonts w:ascii="Times New Roman" w:eastAsia="Times New Roman" w:hAnsi="Times New Roman" w:cs="Times New Roman"/>
          <w:b/>
        </w:rPr>
        <w:t xml:space="preserve">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23.1 -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23.2 -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exonerează </w:t>
      </w:r>
      <w:proofErr w:type="spellStart"/>
      <w:r w:rsidRPr="000D7F94">
        <w:rPr>
          <w:rFonts w:ascii="Times New Roman" w:eastAsia="Times New Roman" w:hAnsi="Times New Roman" w:cs="Times New Roman"/>
        </w:rPr>
        <w:t>parţile</w:t>
      </w:r>
      <w:proofErr w:type="spellEnd"/>
      <w:r w:rsidRPr="000D7F94">
        <w:rPr>
          <w:rFonts w:ascii="Times New Roman" w:eastAsia="Times New Roman" w:hAnsi="Times New Roman" w:cs="Times New Roman"/>
        </w:rPr>
        <w:t xml:space="preserve"> contractante de îndeplinirea </w:t>
      </w:r>
      <w:proofErr w:type="spellStart"/>
      <w:r w:rsidRPr="000D7F94">
        <w:rPr>
          <w:rFonts w:ascii="Times New Roman" w:eastAsia="Times New Roman" w:hAnsi="Times New Roman" w:cs="Times New Roman"/>
        </w:rPr>
        <w:t>obligaţiilor</w:t>
      </w:r>
      <w:proofErr w:type="spellEnd"/>
      <w:r w:rsidRPr="000D7F94">
        <w:rPr>
          <w:rFonts w:ascii="Times New Roman" w:eastAsia="Times New Roman" w:hAnsi="Times New Roman" w:cs="Times New Roman"/>
        </w:rPr>
        <w:t xml:space="preserve"> asumate prin prezentul contract, pe toată perioada în care aceasta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23.3 - Îndeplinirea contractului va fi suspendată în perioada de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a </w:t>
      </w:r>
      <w:proofErr w:type="spellStart"/>
      <w:r w:rsidRPr="000D7F94">
        <w:rPr>
          <w:rFonts w:ascii="Times New Roman" w:eastAsia="Times New Roman" w:hAnsi="Times New Roman" w:cs="Times New Roman"/>
        </w:rPr>
        <w:t>forţei</w:t>
      </w:r>
      <w:proofErr w:type="spellEnd"/>
      <w:r w:rsidRPr="000D7F94">
        <w:rPr>
          <w:rFonts w:ascii="Times New Roman" w:eastAsia="Times New Roman" w:hAnsi="Times New Roman" w:cs="Times New Roman"/>
        </w:rPr>
        <w:t xml:space="preserve"> majore, dar fără a prejudicia drepturile ce li se cuveneau </w:t>
      </w:r>
      <w:proofErr w:type="spellStart"/>
      <w:r w:rsidRPr="000D7F94">
        <w:rPr>
          <w:rFonts w:ascii="Times New Roman" w:eastAsia="Times New Roman" w:hAnsi="Times New Roman" w:cs="Times New Roman"/>
        </w:rPr>
        <w:t>parţilor</w:t>
      </w:r>
      <w:proofErr w:type="spellEnd"/>
      <w:r w:rsidRPr="000D7F94">
        <w:rPr>
          <w:rFonts w:ascii="Times New Roman" w:eastAsia="Times New Roman" w:hAnsi="Times New Roman" w:cs="Times New Roman"/>
        </w:rPr>
        <w:t xml:space="preserve"> până la </w:t>
      </w:r>
      <w:proofErr w:type="spellStart"/>
      <w:r w:rsidRPr="000D7F94">
        <w:rPr>
          <w:rFonts w:ascii="Times New Roman" w:eastAsia="Times New Roman" w:hAnsi="Times New Roman" w:cs="Times New Roman"/>
        </w:rPr>
        <w:t>apariţia</w:t>
      </w:r>
      <w:proofErr w:type="spellEnd"/>
      <w:r w:rsidRPr="000D7F94">
        <w:rPr>
          <w:rFonts w:ascii="Times New Roman" w:eastAsia="Times New Roman" w:hAnsi="Times New Roman" w:cs="Times New Roman"/>
        </w:rPr>
        <w:t xml:space="preserve">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23.4 - Partea contractantă care invocă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celeilalte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imediat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mod complet, producerea acesteia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ia orice măsuri care îi stau la </w:t>
      </w:r>
      <w:proofErr w:type="spellStart"/>
      <w:r w:rsidRPr="000D7F94">
        <w:rPr>
          <w:rFonts w:ascii="Times New Roman" w:eastAsia="Times New Roman" w:hAnsi="Times New Roman" w:cs="Times New Roman"/>
        </w:rPr>
        <w:t>dispoziţie</w:t>
      </w:r>
      <w:proofErr w:type="spellEnd"/>
      <w:r w:rsidRPr="000D7F94">
        <w:rPr>
          <w:rFonts w:ascii="Times New Roman" w:eastAsia="Times New Roman" w:hAnsi="Times New Roman" w:cs="Times New Roman"/>
        </w:rPr>
        <w:t xml:space="preserve"> în vederea limitării </w:t>
      </w:r>
      <w:proofErr w:type="spellStart"/>
      <w:r w:rsidRPr="000D7F94">
        <w:rPr>
          <w:rFonts w:ascii="Times New Roman" w:eastAsia="Times New Roman" w:hAnsi="Times New Roman" w:cs="Times New Roman"/>
        </w:rPr>
        <w:t>consecinţelor</w:t>
      </w:r>
      <w:proofErr w:type="spellEnd"/>
      <w:r w:rsidRPr="000D7F94">
        <w:rPr>
          <w:rFonts w:ascii="Times New Roman" w:eastAsia="Times New Roman" w:hAnsi="Times New Roman" w:cs="Times New Roman"/>
        </w:rPr>
        <w:t>.</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Dacă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 xml:space="preserve"> sau se estimează că va </w:t>
      </w:r>
      <w:proofErr w:type="spellStart"/>
      <w:r w:rsidRPr="000D7F94">
        <w:rPr>
          <w:rFonts w:ascii="Times New Roman" w:eastAsia="Times New Roman" w:hAnsi="Times New Roman" w:cs="Times New Roman"/>
        </w:rPr>
        <w:t>acţiona</w:t>
      </w:r>
      <w:proofErr w:type="spellEnd"/>
      <w:r w:rsidRPr="000D7F94">
        <w:rPr>
          <w:rFonts w:ascii="Times New Roman" w:eastAsia="Times New Roman" w:hAnsi="Times New Roman" w:cs="Times New Roman"/>
        </w:rPr>
        <w:t xml:space="preserve"> o perioadă mai mare de 6 luni, fiecare parte va avea dreptul să notifice celeilalte</w:t>
      </w:r>
      <w:r w:rsidRPr="000D7F94">
        <w:rPr>
          <w:rFonts w:ascii="Times New Roman" w:eastAsia="Times New Roman" w:hAnsi="Times New Roman" w:cs="Times New Roman"/>
          <w:b/>
        </w:rPr>
        <w:t xml:space="preserv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încetarea de plin drept a prezentului contract, fără ca vreuna din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25. </w:t>
      </w:r>
      <w:proofErr w:type="spellStart"/>
      <w:r w:rsidRPr="000D7F94">
        <w:rPr>
          <w:rFonts w:ascii="Times New Roman" w:eastAsia="Times New Roman" w:hAnsi="Times New Roman" w:cs="Times New Roman"/>
          <w:b/>
        </w:rPr>
        <w:t>Soluţionarea</w:t>
      </w:r>
      <w:proofErr w:type="spellEnd"/>
      <w:r w:rsidRPr="000D7F94">
        <w:rPr>
          <w:rFonts w:ascii="Times New Roman" w:eastAsia="Times New Roman" w:hAnsi="Times New Roman" w:cs="Times New Roman"/>
          <w:b/>
        </w:rPr>
        <w:t xml:space="preserve">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25.1 -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nu </w:t>
      </w:r>
      <w:proofErr w:type="spellStart"/>
      <w:r w:rsidRPr="000D7F94">
        <w:rPr>
          <w:rFonts w:ascii="Times New Roman" w:eastAsia="Times New Roman" w:hAnsi="Times New Roman" w:cs="Times New Roman"/>
        </w:rPr>
        <w:t>reuşesc</w:t>
      </w:r>
      <w:proofErr w:type="spellEnd"/>
      <w:r w:rsidRPr="000D7F94">
        <w:rPr>
          <w:rFonts w:ascii="Times New Roman" w:eastAsia="Times New Roman" w:hAnsi="Times New Roman" w:cs="Times New Roman"/>
        </w:rPr>
        <w:t xml:space="preserve"> să rezolve în mod amiabil o </w:t>
      </w:r>
      <w:proofErr w:type="spellStart"/>
      <w:r w:rsidRPr="000D7F94">
        <w:rPr>
          <w:rFonts w:ascii="Times New Roman" w:eastAsia="Times New Roman" w:hAnsi="Times New Roman" w:cs="Times New Roman"/>
        </w:rPr>
        <w:t>divergenţă</w:t>
      </w:r>
      <w:proofErr w:type="spellEnd"/>
      <w:r w:rsidRPr="000D7F94">
        <w:rPr>
          <w:rFonts w:ascii="Times New Roman" w:eastAsia="Times New Roman" w:hAnsi="Times New Roman" w:cs="Times New Roman"/>
        </w:rPr>
        <w:t xml:space="preserve"> contractuală, fiecare poate solicita ca disputa să se </w:t>
      </w:r>
      <w:proofErr w:type="spellStart"/>
      <w:r w:rsidRPr="000D7F94">
        <w:rPr>
          <w:rFonts w:ascii="Times New Roman" w:eastAsia="Times New Roman" w:hAnsi="Times New Roman" w:cs="Times New Roman"/>
        </w:rPr>
        <w:t>soluţioneze</w:t>
      </w:r>
      <w:proofErr w:type="spellEnd"/>
      <w:r w:rsidRPr="000D7F94">
        <w:rPr>
          <w:rFonts w:ascii="Times New Roman" w:eastAsia="Times New Roman" w:hAnsi="Times New Roman" w:cs="Times New Roman"/>
        </w:rPr>
        <w:t xml:space="preserve">, fie de către </w:t>
      </w:r>
      <w:proofErr w:type="spellStart"/>
      <w:r w:rsidRPr="000D7F94">
        <w:rPr>
          <w:rFonts w:ascii="Times New Roman" w:eastAsia="Times New Roman" w:hAnsi="Times New Roman" w:cs="Times New Roman"/>
        </w:rPr>
        <w:t>instanţele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judecătoreşti</w:t>
      </w:r>
      <w:proofErr w:type="spellEnd"/>
      <w:r w:rsidRPr="000D7F94">
        <w:rPr>
          <w:rFonts w:ascii="Times New Roman" w:eastAsia="Times New Roman" w:hAnsi="Times New Roman" w:cs="Times New Roman"/>
        </w:rPr>
        <w:t xml:space="preserve">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27.1 - (1) Orice comunicare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27.2 - Comunicările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se pot face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prin telefon, telegramă, telex, fax sau e-mail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0E503D65"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au </w:t>
      </w:r>
      <w:proofErr w:type="spellStart"/>
      <w:r w:rsidRPr="000D7F94">
        <w:rPr>
          <w:rFonts w:ascii="Times New Roman" w:eastAsia="Times New Roman" w:hAnsi="Times New Roman" w:cs="Times New Roman"/>
        </w:rPr>
        <w:t>înţeles</w:t>
      </w:r>
      <w:proofErr w:type="spellEnd"/>
      <w:r w:rsidRPr="000D7F94">
        <w:rPr>
          <w:rFonts w:ascii="Times New Roman" w:eastAsia="Times New Roman" w:hAnsi="Times New Roman" w:cs="Times New Roman"/>
        </w:rPr>
        <w:t xml:space="preserve"> să încheie azi </w:t>
      </w:r>
      <w:r w:rsidR="004D4EB9">
        <w:rPr>
          <w:rFonts w:ascii="Times New Roman" w:eastAsia="Times New Roman" w:hAnsi="Times New Roman" w:cs="Times New Roman"/>
        </w:rPr>
        <w:t xml:space="preserve">28.04.2023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28F7D33" w14:textId="2331A3CF"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bookmarkEnd w:id="3"/>
    <w:p w14:paraId="6338F36B" w14:textId="77777777" w:rsidR="00EF1289" w:rsidRDefault="00EF1289" w:rsidP="00DC5821">
      <w:pPr>
        <w:spacing w:after="0" w:line="240" w:lineRule="auto"/>
        <w:ind w:left="-142" w:right="-68"/>
        <w:rPr>
          <w:rFonts w:ascii="Times New Roman" w:eastAsia="Times New Roman" w:hAnsi="Times New Roman" w:cs="Times New Roman"/>
        </w:rPr>
      </w:pPr>
    </w:p>
    <w:p w14:paraId="12FFC62B" w14:textId="77777777" w:rsidR="004D4EB9" w:rsidRDefault="004D4EB9" w:rsidP="00DC5821">
      <w:pPr>
        <w:spacing w:after="0" w:line="240" w:lineRule="auto"/>
        <w:ind w:left="-142" w:right="-68"/>
        <w:rPr>
          <w:rFonts w:ascii="Times New Roman" w:eastAsia="Times New Roman" w:hAnsi="Times New Roman" w:cs="Times New Roman"/>
        </w:rPr>
      </w:pPr>
    </w:p>
    <w:p w14:paraId="41D41FA5" w14:textId="77777777" w:rsidR="004D4EB9" w:rsidRDefault="004D4EB9" w:rsidP="00DC5821">
      <w:pPr>
        <w:spacing w:after="0" w:line="240" w:lineRule="auto"/>
        <w:ind w:left="-142" w:right="-68"/>
        <w:rPr>
          <w:rFonts w:ascii="Times New Roman" w:eastAsia="Times New Roman" w:hAnsi="Times New Roman" w:cs="Times New Roman"/>
        </w:rPr>
      </w:pPr>
    </w:p>
    <w:p w14:paraId="7471E696" w14:textId="77777777" w:rsidR="004D4EB9" w:rsidRDefault="004D4EB9" w:rsidP="00DC5821">
      <w:pPr>
        <w:spacing w:after="0" w:line="240" w:lineRule="auto"/>
        <w:ind w:left="-142" w:right="-68"/>
        <w:rPr>
          <w:rFonts w:ascii="Times New Roman" w:eastAsia="Times New Roman" w:hAnsi="Times New Roman" w:cs="Times New Roman"/>
        </w:rPr>
      </w:pPr>
    </w:p>
    <w:p w14:paraId="5A1A7510" w14:textId="77777777" w:rsidR="004D4EB9" w:rsidRDefault="004D4EB9" w:rsidP="00DC5821">
      <w:pPr>
        <w:spacing w:after="0" w:line="240" w:lineRule="auto"/>
        <w:ind w:left="-142" w:right="-68"/>
        <w:rPr>
          <w:rFonts w:ascii="Times New Roman" w:eastAsia="Times New Roman" w:hAnsi="Times New Roman" w:cs="Times New Roman"/>
        </w:rPr>
      </w:pPr>
    </w:p>
    <w:p w14:paraId="447B807D" w14:textId="77777777" w:rsidR="004D4EB9" w:rsidRDefault="004D4EB9" w:rsidP="00DC5821">
      <w:pPr>
        <w:spacing w:after="0" w:line="240" w:lineRule="auto"/>
        <w:ind w:left="-142" w:right="-68"/>
        <w:rPr>
          <w:rFonts w:ascii="Times New Roman" w:eastAsia="Times New Roman" w:hAnsi="Times New Roman" w:cs="Times New Roman"/>
        </w:rPr>
      </w:pPr>
    </w:p>
    <w:p w14:paraId="16BDBA17" w14:textId="77777777" w:rsidR="004D4EB9" w:rsidRDefault="004D4EB9" w:rsidP="00DC5821">
      <w:pPr>
        <w:spacing w:after="0" w:line="240" w:lineRule="auto"/>
        <w:ind w:left="-142" w:right="-68"/>
        <w:rPr>
          <w:rFonts w:ascii="Times New Roman" w:eastAsia="Times New Roman" w:hAnsi="Times New Roman" w:cs="Times New Roman"/>
        </w:rPr>
      </w:pPr>
    </w:p>
    <w:p w14:paraId="0B357C82" w14:textId="77777777" w:rsidR="004D4EB9" w:rsidRDefault="004D4EB9" w:rsidP="00DC5821">
      <w:pPr>
        <w:spacing w:after="0" w:line="240" w:lineRule="auto"/>
        <w:ind w:left="-142" w:right="-68"/>
        <w:rPr>
          <w:rFonts w:ascii="Times New Roman" w:eastAsia="Times New Roman" w:hAnsi="Times New Roman" w:cs="Times New Roman"/>
        </w:rPr>
      </w:pPr>
    </w:p>
    <w:p w14:paraId="0AD4F5F4" w14:textId="77777777" w:rsidR="004D4EB9" w:rsidRDefault="004D4EB9" w:rsidP="00DC5821">
      <w:pPr>
        <w:spacing w:after="0" w:line="240" w:lineRule="auto"/>
        <w:ind w:left="-142" w:right="-68"/>
        <w:rPr>
          <w:rFonts w:ascii="Times New Roman" w:eastAsia="Times New Roman" w:hAnsi="Times New Roman" w:cs="Times New Roman"/>
        </w:rPr>
      </w:pPr>
    </w:p>
    <w:p w14:paraId="519A3C44" w14:textId="77777777" w:rsidR="004D4EB9" w:rsidRDefault="004D4EB9" w:rsidP="00DC5821">
      <w:pPr>
        <w:spacing w:after="0" w:line="240" w:lineRule="auto"/>
        <w:ind w:left="-142" w:right="-68"/>
        <w:rPr>
          <w:rFonts w:ascii="Times New Roman" w:eastAsia="Times New Roman" w:hAnsi="Times New Roman" w:cs="Times New Roman"/>
        </w:rPr>
      </w:pPr>
    </w:p>
    <w:p w14:paraId="15BCDD81" w14:textId="77777777" w:rsidR="004D4EB9" w:rsidRDefault="004D4EB9" w:rsidP="00DC5821">
      <w:pPr>
        <w:spacing w:after="0" w:line="240" w:lineRule="auto"/>
        <w:ind w:left="-142" w:right="-68"/>
        <w:rPr>
          <w:rFonts w:ascii="Times New Roman" w:eastAsia="Times New Roman" w:hAnsi="Times New Roman" w:cs="Times New Roman"/>
        </w:rPr>
      </w:pPr>
    </w:p>
    <w:p w14:paraId="199EB0F2" w14:textId="77777777" w:rsidR="004D4EB9" w:rsidRDefault="004D4EB9" w:rsidP="00DC5821">
      <w:pPr>
        <w:spacing w:after="0" w:line="240" w:lineRule="auto"/>
        <w:ind w:left="-142" w:right="-68"/>
        <w:rPr>
          <w:rFonts w:ascii="Times New Roman" w:eastAsia="Times New Roman" w:hAnsi="Times New Roman" w:cs="Times New Roman"/>
        </w:rPr>
      </w:pPr>
    </w:p>
    <w:p w14:paraId="5728CCB7" w14:textId="77777777" w:rsidR="004D4EB9" w:rsidRDefault="004D4EB9" w:rsidP="00DC5821">
      <w:pPr>
        <w:spacing w:after="0" w:line="240" w:lineRule="auto"/>
        <w:ind w:left="-142" w:right="-68"/>
        <w:rPr>
          <w:rFonts w:ascii="Times New Roman" w:eastAsia="Times New Roman" w:hAnsi="Times New Roman" w:cs="Times New Roman"/>
        </w:rPr>
      </w:pPr>
    </w:p>
    <w:p w14:paraId="338683B0" w14:textId="77777777" w:rsidR="004D4EB9" w:rsidRDefault="004D4EB9" w:rsidP="00DC5821">
      <w:pPr>
        <w:spacing w:after="0" w:line="240" w:lineRule="auto"/>
        <w:ind w:left="-142" w:right="-68"/>
        <w:rPr>
          <w:rFonts w:ascii="Times New Roman" w:eastAsia="Times New Roman" w:hAnsi="Times New Roman" w:cs="Times New Roman"/>
        </w:rPr>
      </w:pPr>
    </w:p>
    <w:p w14:paraId="4A14C0E6" w14:textId="77777777" w:rsidR="004D4EB9" w:rsidRDefault="004D4EB9" w:rsidP="00DC5821">
      <w:pPr>
        <w:spacing w:after="0" w:line="240" w:lineRule="auto"/>
        <w:ind w:left="-142" w:right="-68"/>
        <w:rPr>
          <w:rFonts w:ascii="Times New Roman" w:eastAsia="Times New Roman" w:hAnsi="Times New Roman" w:cs="Times New Roman"/>
        </w:rPr>
      </w:pPr>
    </w:p>
    <w:p w14:paraId="3BD07336" w14:textId="77777777" w:rsidR="004D4EB9" w:rsidRDefault="004D4EB9" w:rsidP="00DC5821">
      <w:pPr>
        <w:spacing w:after="0" w:line="240" w:lineRule="auto"/>
        <w:ind w:left="-142" w:right="-68"/>
        <w:rPr>
          <w:rFonts w:ascii="Times New Roman" w:eastAsia="Times New Roman" w:hAnsi="Times New Roman" w:cs="Times New Roman"/>
        </w:rPr>
      </w:pPr>
    </w:p>
    <w:p w14:paraId="34FD3E98" w14:textId="77777777" w:rsidR="004D4EB9" w:rsidRDefault="004D4EB9" w:rsidP="00DC5821">
      <w:pPr>
        <w:spacing w:after="0" w:line="240" w:lineRule="auto"/>
        <w:ind w:left="-142" w:right="-68"/>
        <w:rPr>
          <w:rFonts w:ascii="Times New Roman" w:eastAsia="Times New Roman" w:hAnsi="Times New Roman" w:cs="Times New Roman"/>
        </w:rPr>
      </w:pPr>
    </w:p>
    <w:p w14:paraId="107D2A6C" w14:textId="77777777" w:rsidR="004D4EB9" w:rsidRDefault="004D4EB9" w:rsidP="00DC5821">
      <w:pPr>
        <w:spacing w:after="0" w:line="240" w:lineRule="auto"/>
        <w:ind w:left="-142" w:right="-68"/>
        <w:rPr>
          <w:rFonts w:ascii="Times New Roman" w:eastAsia="Times New Roman" w:hAnsi="Times New Roman" w:cs="Times New Roman"/>
        </w:rPr>
      </w:pPr>
    </w:p>
    <w:p w14:paraId="71098E4D" w14:textId="77777777" w:rsidR="004D4EB9" w:rsidRDefault="004D4EB9" w:rsidP="00DC5821">
      <w:pPr>
        <w:spacing w:after="0" w:line="240" w:lineRule="auto"/>
        <w:ind w:left="-142" w:right="-68"/>
        <w:rPr>
          <w:rFonts w:ascii="Times New Roman" w:eastAsia="Times New Roman" w:hAnsi="Times New Roman" w:cs="Times New Roman"/>
        </w:rPr>
      </w:pPr>
    </w:p>
    <w:p w14:paraId="54EA9176" w14:textId="77777777" w:rsidR="004D4EB9" w:rsidRDefault="004D4EB9" w:rsidP="00DC5821">
      <w:pPr>
        <w:spacing w:after="0" w:line="240" w:lineRule="auto"/>
        <w:ind w:left="-142" w:right="-68"/>
        <w:rPr>
          <w:rFonts w:ascii="Times New Roman" w:eastAsia="Times New Roman" w:hAnsi="Times New Roman" w:cs="Times New Roman"/>
        </w:rPr>
      </w:pPr>
    </w:p>
    <w:p w14:paraId="04FE9A0F" w14:textId="77777777" w:rsidR="004D4EB9" w:rsidRDefault="004D4EB9" w:rsidP="00DC5821">
      <w:pPr>
        <w:spacing w:after="0" w:line="240" w:lineRule="auto"/>
        <w:ind w:left="-142" w:right="-68"/>
        <w:rPr>
          <w:rFonts w:ascii="Times New Roman" w:eastAsia="Times New Roman" w:hAnsi="Times New Roman" w:cs="Times New Roman"/>
        </w:rPr>
      </w:pPr>
    </w:p>
    <w:p w14:paraId="7303342B" w14:textId="77777777" w:rsidR="004D4EB9" w:rsidRDefault="004D4EB9" w:rsidP="00DC5821">
      <w:pPr>
        <w:spacing w:after="0" w:line="240" w:lineRule="auto"/>
        <w:ind w:left="-142" w:right="-68"/>
        <w:rPr>
          <w:rFonts w:ascii="Times New Roman" w:eastAsia="Times New Roman" w:hAnsi="Times New Roman" w:cs="Times New Roman"/>
        </w:rPr>
      </w:pPr>
    </w:p>
    <w:p w14:paraId="4B322E17" w14:textId="77777777" w:rsidR="004D4EB9" w:rsidRDefault="004D4EB9" w:rsidP="00DC5821">
      <w:pPr>
        <w:spacing w:after="0" w:line="240" w:lineRule="auto"/>
        <w:ind w:left="-142" w:right="-68"/>
        <w:rPr>
          <w:rFonts w:ascii="Times New Roman" w:eastAsia="Times New Roman" w:hAnsi="Times New Roman" w:cs="Times New Roman"/>
        </w:rPr>
      </w:pPr>
    </w:p>
    <w:p w14:paraId="456195CA" w14:textId="5BE1E111" w:rsidR="004D4EB9" w:rsidRDefault="002C46A5" w:rsidP="00DC5821">
      <w:pPr>
        <w:spacing w:after="0" w:line="240" w:lineRule="auto"/>
        <w:ind w:left="-142" w:right="-68"/>
        <w:rPr>
          <w:rFonts w:ascii="Times New Roman" w:eastAsia="Times New Roman" w:hAnsi="Times New Roman" w:cs="Times New Roman"/>
        </w:rPr>
      </w:pPr>
      <w:r w:rsidRPr="002C46A5">
        <w:lastRenderedPageBreak/>
        <w:drawing>
          <wp:inline distT="0" distB="0" distL="0" distR="0" wp14:anchorId="62BFB6D3" wp14:editId="7992EEAD">
            <wp:extent cx="6473825" cy="1943100"/>
            <wp:effectExtent l="0" t="0" r="317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3825" cy="1943100"/>
                    </a:xfrm>
                    <a:prstGeom prst="rect">
                      <a:avLst/>
                    </a:prstGeom>
                    <a:noFill/>
                    <a:ln>
                      <a:noFill/>
                    </a:ln>
                  </pic:spPr>
                </pic:pic>
              </a:graphicData>
            </a:graphic>
          </wp:inline>
        </w:drawing>
      </w:r>
    </w:p>
    <w:p w14:paraId="1F4AE4C8" w14:textId="77777777" w:rsidR="002C46A5" w:rsidRDefault="002C46A5" w:rsidP="00DC5821">
      <w:pPr>
        <w:spacing w:after="0" w:line="240" w:lineRule="auto"/>
        <w:ind w:left="-142" w:right="-68"/>
        <w:rPr>
          <w:rFonts w:ascii="Times New Roman" w:eastAsia="Times New Roman" w:hAnsi="Times New Roman" w:cs="Times New Roman"/>
        </w:rPr>
      </w:pPr>
    </w:p>
    <w:p w14:paraId="48EA96A0" w14:textId="77777777" w:rsidR="002C46A5" w:rsidRDefault="002C46A5" w:rsidP="00DC5821">
      <w:pPr>
        <w:spacing w:after="0" w:line="240" w:lineRule="auto"/>
        <w:ind w:left="-142" w:right="-68"/>
        <w:rPr>
          <w:rFonts w:ascii="Times New Roman" w:eastAsia="Times New Roman" w:hAnsi="Times New Roman" w:cs="Times New Roman"/>
        </w:rPr>
      </w:pPr>
    </w:p>
    <w:p w14:paraId="491A4AAE" w14:textId="77777777" w:rsidR="002C46A5" w:rsidRDefault="002C46A5" w:rsidP="00DC5821">
      <w:pPr>
        <w:spacing w:after="0" w:line="240" w:lineRule="auto"/>
        <w:ind w:left="-142" w:right="-68"/>
        <w:rPr>
          <w:rFonts w:ascii="Times New Roman" w:eastAsia="Times New Roman" w:hAnsi="Times New Roman" w:cs="Times New Roman"/>
        </w:rPr>
      </w:pPr>
    </w:p>
    <w:p w14:paraId="42DDC073" w14:textId="77777777" w:rsidR="002C46A5" w:rsidRDefault="002C46A5" w:rsidP="00DC5821">
      <w:pPr>
        <w:spacing w:after="0" w:line="240" w:lineRule="auto"/>
        <w:ind w:left="-142" w:right="-68"/>
        <w:rPr>
          <w:rFonts w:ascii="Times New Roman" w:eastAsia="Times New Roman" w:hAnsi="Times New Roman" w:cs="Times New Roman"/>
        </w:rPr>
      </w:pPr>
    </w:p>
    <w:p w14:paraId="603780A9" w14:textId="77777777" w:rsidR="002C46A5" w:rsidRDefault="002C46A5" w:rsidP="00DC5821">
      <w:pPr>
        <w:spacing w:after="0" w:line="240" w:lineRule="auto"/>
        <w:ind w:left="-142" w:right="-68"/>
        <w:rPr>
          <w:rFonts w:ascii="Times New Roman" w:eastAsia="Times New Roman" w:hAnsi="Times New Roman" w:cs="Times New Roman"/>
        </w:rPr>
      </w:pPr>
    </w:p>
    <w:p w14:paraId="280BE497" w14:textId="77777777" w:rsidR="002C46A5" w:rsidRDefault="002C46A5" w:rsidP="00DC5821">
      <w:pPr>
        <w:spacing w:after="0" w:line="240" w:lineRule="auto"/>
        <w:ind w:left="-142" w:right="-68"/>
        <w:rPr>
          <w:rFonts w:ascii="Times New Roman" w:eastAsia="Times New Roman" w:hAnsi="Times New Roman" w:cs="Times New Roman"/>
        </w:rPr>
      </w:pPr>
    </w:p>
    <w:p w14:paraId="0E77E3DC" w14:textId="77777777" w:rsidR="002C46A5" w:rsidRDefault="002C46A5" w:rsidP="00DC5821">
      <w:pPr>
        <w:spacing w:after="0" w:line="240" w:lineRule="auto"/>
        <w:ind w:left="-142" w:right="-68"/>
        <w:rPr>
          <w:rFonts w:ascii="Times New Roman" w:eastAsia="Times New Roman" w:hAnsi="Times New Roman" w:cs="Times New Roman"/>
        </w:rPr>
      </w:pPr>
    </w:p>
    <w:p w14:paraId="7D20FC7C" w14:textId="77777777" w:rsidR="002C46A5" w:rsidRDefault="002C46A5" w:rsidP="00DC5821">
      <w:pPr>
        <w:spacing w:after="0" w:line="240" w:lineRule="auto"/>
        <w:ind w:left="-142" w:right="-68"/>
        <w:rPr>
          <w:rFonts w:ascii="Times New Roman" w:eastAsia="Times New Roman" w:hAnsi="Times New Roman" w:cs="Times New Roman"/>
        </w:rPr>
      </w:pPr>
    </w:p>
    <w:p w14:paraId="3F5DCB80" w14:textId="77777777" w:rsidR="002C46A5" w:rsidRDefault="002C46A5" w:rsidP="00DC5821">
      <w:pPr>
        <w:spacing w:after="0" w:line="240" w:lineRule="auto"/>
        <w:ind w:left="-142" w:right="-68"/>
        <w:rPr>
          <w:rFonts w:ascii="Times New Roman" w:eastAsia="Times New Roman" w:hAnsi="Times New Roman" w:cs="Times New Roman"/>
        </w:rPr>
      </w:pPr>
    </w:p>
    <w:p w14:paraId="2D4D50D0" w14:textId="77777777" w:rsidR="002C46A5" w:rsidRDefault="002C46A5" w:rsidP="00DC5821">
      <w:pPr>
        <w:spacing w:after="0" w:line="240" w:lineRule="auto"/>
        <w:ind w:left="-142" w:right="-68"/>
        <w:rPr>
          <w:rFonts w:ascii="Times New Roman" w:eastAsia="Times New Roman" w:hAnsi="Times New Roman" w:cs="Times New Roman"/>
        </w:rPr>
      </w:pPr>
    </w:p>
    <w:p w14:paraId="53C219F5" w14:textId="77777777" w:rsidR="002C46A5" w:rsidRDefault="002C46A5" w:rsidP="00DC5821">
      <w:pPr>
        <w:spacing w:after="0" w:line="240" w:lineRule="auto"/>
        <w:ind w:left="-142" w:right="-68"/>
        <w:rPr>
          <w:rFonts w:ascii="Times New Roman" w:eastAsia="Times New Roman" w:hAnsi="Times New Roman" w:cs="Times New Roman"/>
        </w:rPr>
      </w:pPr>
    </w:p>
    <w:p w14:paraId="10ADC705" w14:textId="77777777" w:rsidR="002C46A5" w:rsidRDefault="002C46A5" w:rsidP="00DC5821">
      <w:pPr>
        <w:spacing w:after="0" w:line="240" w:lineRule="auto"/>
        <w:ind w:left="-142" w:right="-68"/>
        <w:rPr>
          <w:rFonts w:ascii="Times New Roman" w:eastAsia="Times New Roman" w:hAnsi="Times New Roman" w:cs="Times New Roman"/>
        </w:rPr>
      </w:pPr>
    </w:p>
    <w:p w14:paraId="4D1281C7" w14:textId="77777777" w:rsidR="002C46A5" w:rsidRDefault="002C46A5" w:rsidP="00DC5821">
      <w:pPr>
        <w:spacing w:after="0" w:line="240" w:lineRule="auto"/>
        <w:ind w:left="-142" w:right="-68"/>
        <w:rPr>
          <w:rFonts w:ascii="Times New Roman" w:eastAsia="Times New Roman" w:hAnsi="Times New Roman" w:cs="Times New Roman"/>
        </w:rPr>
      </w:pPr>
    </w:p>
    <w:p w14:paraId="3B68A8D1" w14:textId="77777777" w:rsidR="002C46A5" w:rsidRDefault="002C46A5" w:rsidP="00DC5821">
      <w:pPr>
        <w:spacing w:after="0" w:line="240" w:lineRule="auto"/>
        <w:ind w:left="-142" w:right="-68"/>
        <w:rPr>
          <w:rFonts w:ascii="Times New Roman" w:eastAsia="Times New Roman" w:hAnsi="Times New Roman" w:cs="Times New Roman"/>
        </w:rPr>
      </w:pPr>
    </w:p>
    <w:p w14:paraId="48D482FF" w14:textId="77777777" w:rsidR="002C46A5" w:rsidRDefault="002C46A5" w:rsidP="00DC5821">
      <w:pPr>
        <w:spacing w:after="0" w:line="240" w:lineRule="auto"/>
        <w:ind w:left="-142" w:right="-68"/>
        <w:rPr>
          <w:rFonts w:ascii="Times New Roman" w:eastAsia="Times New Roman" w:hAnsi="Times New Roman" w:cs="Times New Roman"/>
        </w:rPr>
      </w:pPr>
    </w:p>
    <w:p w14:paraId="232D6CFE" w14:textId="77777777" w:rsidR="002C46A5" w:rsidRDefault="002C46A5" w:rsidP="00DC5821">
      <w:pPr>
        <w:spacing w:after="0" w:line="240" w:lineRule="auto"/>
        <w:ind w:left="-142" w:right="-68"/>
        <w:rPr>
          <w:rFonts w:ascii="Times New Roman" w:eastAsia="Times New Roman" w:hAnsi="Times New Roman" w:cs="Times New Roman"/>
        </w:rPr>
      </w:pPr>
    </w:p>
    <w:p w14:paraId="43FA5781" w14:textId="77777777" w:rsidR="002C46A5" w:rsidRDefault="002C46A5" w:rsidP="00DC5821">
      <w:pPr>
        <w:spacing w:after="0" w:line="240" w:lineRule="auto"/>
        <w:ind w:left="-142" w:right="-68"/>
        <w:rPr>
          <w:rFonts w:ascii="Times New Roman" w:eastAsia="Times New Roman" w:hAnsi="Times New Roman" w:cs="Times New Roman"/>
        </w:rPr>
      </w:pPr>
    </w:p>
    <w:p w14:paraId="575ED119" w14:textId="77777777" w:rsidR="002C46A5" w:rsidRDefault="002C46A5" w:rsidP="00DC5821">
      <w:pPr>
        <w:spacing w:after="0" w:line="240" w:lineRule="auto"/>
        <w:ind w:left="-142" w:right="-68"/>
        <w:rPr>
          <w:rFonts w:ascii="Times New Roman" w:eastAsia="Times New Roman" w:hAnsi="Times New Roman" w:cs="Times New Roman"/>
        </w:rPr>
      </w:pPr>
    </w:p>
    <w:p w14:paraId="6EAC0A3C" w14:textId="77777777" w:rsidR="002C46A5" w:rsidRDefault="002C46A5" w:rsidP="00DC5821">
      <w:pPr>
        <w:spacing w:after="0" w:line="240" w:lineRule="auto"/>
        <w:ind w:left="-142" w:right="-68"/>
        <w:rPr>
          <w:rFonts w:ascii="Times New Roman" w:eastAsia="Times New Roman" w:hAnsi="Times New Roman" w:cs="Times New Roman"/>
        </w:rPr>
      </w:pPr>
    </w:p>
    <w:p w14:paraId="0F5A299E" w14:textId="77777777" w:rsidR="002C46A5" w:rsidRDefault="002C46A5" w:rsidP="00DC5821">
      <w:pPr>
        <w:spacing w:after="0" w:line="240" w:lineRule="auto"/>
        <w:ind w:left="-142" w:right="-68"/>
        <w:rPr>
          <w:rFonts w:ascii="Times New Roman" w:eastAsia="Times New Roman" w:hAnsi="Times New Roman" w:cs="Times New Roman"/>
        </w:rPr>
      </w:pPr>
    </w:p>
    <w:p w14:paraId="16046DE6" w14:textId="77777777" w:rsidR="002C46A5" w:rsidRDefault="002C46A5" w:rsidP="00DC5821">
      <w:pPr>
        <w:spacing w:after="0" w:line="240" w:lineRule="auto"/>
        <w:ind w:left="-142" w:right="-68"/>
        <w:rPr>
          <w:rFonts w:ascii="Times New Roman" w:eastAsia="Times New Roman" w:hAnsi="Times New Roman" w:cs="Times New Roman"/>
        </w:rPr>
      </w:pPr>
    </w:p>
    <w:p w14:paraId="5E3D04CA" w14:textId="77777777" w:rsidR="002C46A5" w:rsidRDefault="002C46A5" w:rsidP="00DC5821">
      <w:pPr>
        <w:spacing w:after="0" w:line="240" w:lineRule="auto"/>
        <w:ind w:left="-142" w:right="-68"/>
        <w:rPr>
          <w:rFonts w:ascii="Times New Roman" w:eastAsia="Times New Roman" w:hAnsi="Times New Roman" w:cs="Times New Roman"/>
        </w:rPr>
      </w:pPr>
    </w:p>
    <w:p w14:paraId="69633EC7" w14:textId="77777777" w:rsidR="002C46A5" w:rsidRDefault="002C46A5" w:rsidP="00DC5821">
      <w:pPr>
        <w:spacing w:after="0" w:line="240" w:lineRule="auto"/>
        <w:ind w:left="-142" w:right="-68"/>
        <w:rPr>
          <w:rFonts w:ascii="Times New Roman" w:eastAsia="Times New Roman" w:hAnsi="Times New Roman" w:cs="Times New Roman"/>
        </w:rPr>
      </w:pPr>
    </w:p>
    <w:p w14:paraId="182D4D19" w14:textId="77777777" w:rsidR="002C46A5" w:rsidRDefault="002C46A5" w:rsidP="00DC5821">
      <w:pPr>
        <w:spacing w:after="0" w:line="240" w:lineRule="auto"/>
        <w:ind w:left="-142" w:right="-68"/>
        <w:rPr>
          <w:rFonts w:ascii="Times New Roman" w:eastAsia="Times New Roman" w:hAnsi="Times New Roman" w:cs="Times New Roman"/>
        </w:rPr>
      </w:pPr>
    </w:p>
    <w:p w14:paraId="4535134C" w14:textId="77777777" w:rsidR="002C46A5" w:rsidRDefault="002C46A5" w:rsidP="00DC5821">
      <w:pPr>
        <w:spacing w:after="0" w:line="240" w:lineRule="auto"/>
        <w:ind w:left="-142" w:right="-68"/>
        <w:rPr>
          <w:rFonts w:ascii="Times New Roman" w:eastAsia="Times New Roman" w:hAnsi="Times New Roman" w:cs="Times New Roman"/>
        </w:rPr>
      </w:pPr>
    </w:p>
    <w:p w14:paraId="3EB00152" w14:textId="77777777" w:rsidR="002C46A5" w:rsidRDefault="002C46A5" w:rsidP="00DC5821">
      <w:pPr>
        <w:spacing w:after="0" w:line="240" w:lineRule="auto"/>
        <w:ind w:left="-142" w:right="-68"/>
        <w:rPr>
          <w:rFonts w:ascii="Times New Roman" w:eastAsia="Times New Roman" w:hAnsi="Times New Roman" w:cs="Times New Roman"/>
        </w:rPr>
      </w:pPr>
    </w:p>
    <w:p w14:paraId="15B71A0D" w14:textId="77777777" w:rsidR="002C46A5" w:rsidRDefault="002C46A5" w:rsidP="00DC5821">
      <w:pPr>
        <w:spacing w:after="0" w:line="240" w:lineRule="auto"/>
        <w:ind w:left="-142" w:right="-68"/>
        <w:rPr>
          <w:rFonts w:ascii="Times New Roman" w:eastAsia="Times New Roman" w:hAnsi="Times New Roman" w:cs="Times New Roman"/>
        </w:rPr>
      </w:pPr>
    </w:p>
    <w:p w14:paraId="401C75E1" w14:textId="77777777" w:rsidR="002C46A5" w:rsidRDefault="002C46A5" w:rsidP="00DC5821">
      <w:pPr>
        <w:spacing w:after="0" w:line="240" w:lineRule="auto"/>
        <w:ind w:left="-142" w:right="-68"/>
        <w:rPr>
          <w:rFonts w:ascii="Times New Roman" w:eastAsia="Times New Roman" w:hAnsi="Times New Roman" w:cs="Times New Roman"/>
        </w:rPr>
      </w:pPr>
    </w:p>
    <w:p w14:paraId="0614D2F2" w14:textId="77777777" w:rsidR="002C46A5" w:rsidRDefault="002C46A5" w:rsidP="00DC5821">
      <w:pPr>
        <w:spacing w:after="0" w:line="240" w:lineRule="auto"/>
        <w:ind w:left="-142" w:right="-68"/>
        <w:rPr>
          <w:rFonts w:ascii="Times New Roman" w:eastAsia="Times New Roman" w:hAnsi="Times New Roman" w:cs="Times New Roman"/>
        </w:rPr>
      </w:pPr>
    </w:p>
    <w:p w14:paraId="14992381" w14:textId="77777777" w:rsidR="002C46A5" w:rsidRDefault="002C46A5" w:rsidP="00DC5821">
      <w:pPr>
        <w:spacing w:after="0" w:line="240" w:lineRule="auto"/>
        <w:ind w:left="-142" w:right="-68"/>
        <w:rPr>
          <w:rFonts w:ascii="Times New Roman" w:eastAsia="Times New Roman" w:hAnsi="Times New Roman" w:cs="Times New Roman"/>
        </w:rPr>
      </w:pPr>
    </w:p>
    <w:p w14:paraId="0D9BCE51" w14:textId="77777777" w:rsidR="002C46A5" w:rsidRDefault="002C46A5" w:rsidP="00DC5821">
      <w:pPr>
        <w:spacing w:after="0" w:line="240" w:lineRule="auto"/>
        <w:ind w:left="-142" w:right="-68"/>
        <w:rPr>
          <w:rFonts w:ascii="Times New Roman" w:eastAsia="Times New Roman" w:hAnsi="Times New Roman" w:cs="Times New Roman"/>
        </w:rPr>
      </w:pPr>
    </w:p>
    <w:p w14:paraId="0D2A1729" w14:textId="77777777" w:rsidR="002C46A5" w:rsidRDefault="002C46A5" w:rsidP="00DC5821">
      <w:pPr>
        <w:spacing w:after="0" w:line="240" w:lineRule="auto"/>
        <w:ind w:left="-142" w:right="-68"/>
        <w:rPr>
          <w:rFonts w:ascii="Times New Roman" w:eastAsia="Times New Roman" w:hAnsi="Times New Roman" w:cs="Times New Roman"/>
        </w:rPr>
      </w:pPr>
    </w:p>
    <w:p w14:paraId="4F219426" w14:textId="77777777" w:rsidR="002C46A5" w:rsidRDefault="002C46A5" w:rsidP="00DC5821">
      <w:pPr>
        <w:spacing w:after="0" w:line="240" w:lineRule="auto"/>
        <w:ind w:left="-142" w:right="-68"/>
        <w:rPr>
          <w:rFonts w:ascii="Times New Roman" w:eastAsia="Times New Roman" w:hAnsi="Times New Roman" w:cs="Times New Roman"/>
        </w:rPr>
      </w:pPr>
    </w:p>
    <w:p w14:paraId="09E2F615" w14:textId="77777777" w:rsidR="002C46A5" w:rsidRDefault="002C46A5" w:rsidP="00DC5821">
      <w:pPr>
        <w:spacing w:after="0" w:line="240" w:lineRule="auto"/>
        <w:ind w:left="-142" w:right="-68"/>
        <w:rPr>
          <w:rFonts w:ascii="Times New Roman" w:eastAsia="Times New Roman" w:hAnsi="Times New Roman" w:cs="Times New Roman"/>
        </w:rPr>
      </w:pPr>
    </w:p>
    <w:p w14:paraId="26445F35" w14:textId="77777777" w:rsidR="002C46A5" w:rsidRDefault="002C46A5" w:rsidP="00DC5821">
      <w:pPr>
        <w:spacing w:after="0" w:line="240" w:lineRule="auto"/>
        <w:ind w:left="-142" w:right="-68"/>
        <w:rPr>
          <w:rFonts w:ascii="Times New Roman" w:eastAsia="Times New Roman" w:hAnsi="Times New Roman" w:cs="Times New Roman"/>
        </w:rPr>
      </w:pPr>
    </w:p>
    <w:p w14:paraId="6C1F1C95" w14:textId="77777777" w:rsidR="002C46A5" w:rsidRDefault="002C46A5" w:rsidP="00DC5821">
      <w:pPr>
        <w:spacing w:after="0" w:line="240" w:lineRule="auto"/>
        <w:ind w:left="-142" w:right="-68"/>
        <w:rPr>
          <w:rFonts w:ascii="Times New Roman" w:eastAsia="Times New Roman" w:hAnsi="Times New Roman" w:cs="Times New Roman"/>
        </w:rPr>
      </w:pPr>
    </w:p>
    <w:p w14:paraId="721635F0" w14:textId="77777777" w:rsidR="002C46A5" w:rsidRDefault="002C46A5" w:rsidP="00DC5821">
      <w:pPr>
        <w:spacing w:after="0" w:line="240" w:lineRule="auto"/>
        <w:ind w:left="-142" w:right="-68"/>
        <w:rPr>
          <w:rFonts w:ascii="Times New Roman" w:eastAsia="Times New Roman" w:hAnsi="Times New Roman" w:cs="Times New Roman"/>
        </w:rPr>
      </w:pPr>
    </w:p>
    <w:p w14:paraId="43205D0D" w14:textId="77777777" w:rsidR="002C46A5" w:rsidRDefault="002C46A5" w:rsidP="00DC5821">
      <w:pPr>
        <w:spacing w:after="0" w:line="240" w:lineRule="auto"/>
        <w:ind w:left="-142" w:right="-68"/>
        <w:rPr>
          <w:rFonts w:ascii="Times New Roman" w:eastAsia="Times New Roman" w:hAnsi="Times New Roman" w:cs="Times New Roman"/>
        </w:rPr>
      </w:pPr>
    </w:p>
    <w:p w14:paraId="3CA80723" w14:textId="77777777" w:rsidR="002C46A5" w:rsidRDefault="002C46A5" w:rsidP="00DC5821">
      <w:pPr>
        <w:spacing w:after="0" w:line="240" w:lineRule="auto"/>
        <w:ind w:left="-142" w:right="-68"/>
        <w:rPr>
          <w:rFonts w:ascii="Times New Roman" w:eastAsia="Times New Roman" w:hAnsi="Times New Roman" w:cs="Times New Roman"/>
        </w:rPr>
      </w:pPr>
    </w:p>
    <w:p w14:paraId="7A54AF28" w14:textId="77777777" w:rsidR="002C46A5" w:rsidRDefault="002C46A5" w:rsidP="00DC5821">
      <w:pPr>
        <w:spacing w:after="0" w:line="240" w:lineRule="auto"/>
        <w:ind w:left="-142" w:right="-68"/>
        <w:rPr>
          <w:rFonts w:ascii="Times New Roman" w:eastAsia="Times New Roman" w:hAnsi="Times New Roman" w:cs="Times New Roman"/>
        </w:rPr>
      </w:pPr>
    </w:p>
    <w:p w14:paraId="673CB68E" w14:textId="77777777" w:rsidR="002C46A5" w:rsidRDefault="002C46A5" w:rsidP="00DC5821">
      <w:pPr>
        <w:spacing w:after="0" w:line="240" w:lineRule="auto"/>
        <w:ind w:left="-142" w:right="-68"/>
        <w:rPr>
          <w:rFonts w:ascii="Times New Roman" w:eastAsia="Times New Roman" w:hAnsi="Times New Roman" w:cs="Times New Roman"/>
        </w:rPr>
      </w:pPr>
    </w:p>
    <w:p w14:paraId="3401984B" w14:textId="77777777" w:rsidR="002C46A5" w:rsidRDefault="002C46A5" w:rsidP="00DC5821">
      <w:pPr>
        <w:spacing w:after="0" w:line="240" w:lineRule="auto"/>
        <w:ind w:left="-142" w:right="-68"/>
        <w:rPr>
          <w:rFonts w:ascii="Times New Roman" w:eastAsia="Times New Roman" w:hAnsi="Times New Roman" w:cs="Times New Roman"/>
        </w:rPr>
      </w:pPr>
    </w:p>
    <w:p w14:paraId="71062CE9" w14:textId="77777777" w:rsidR="002C46A5" w:rsidRDefault="002C46A5" w:rsidP="00DC5821">
      <w:pPr>
        <w:spacing w:after="0" w:line="240" w:lineRule="auto"/>
        <w:ind w:left="-142" w:right="-68"/>
        <w:rPr>
          <w:rFonts w:ascii="Times New Roman" w:eastAsia="Times New Roman" w:hAnsi="Times New Roman" w:cs="Times New Roman"/>
        </w:rPr>
      </w:pPr>
    </w:p>
    <w:p w14:paraId="37EB0D10" w14:textId="76CB3F68" w:rsidR="002C46A5" w:rsidRDefault="002C46A5" w:rsidP="00DC5821">
      <w:pPr>
        <w:spacing w:after="0" w:line="240" w:lineRule="auto"/>
        <w:ind w:left="-142" w:right="-68"/>
        <w:rPr>
          <w:rFonts w:ascii="Times New Roman" w:eastAsia="Times New Roman" w:hAnsi="Times New Roman" w:cs="Times New Roman"/>
        </w:rPr>
      </w:pPr>
      <w:r w:rsidRPr="002C46A5">
        <w:lastRenderedPageBreak/>
        <w:drawing>
          <wp:inline distT="0" distB="0" distL="0" distR="0" wp14:anchorId="6324F464" wp14:editId="2AA0B7D0">
            <wp:extent cx="6473825" cy="2009775"/>
            <wp:effectExtent l="0" t="0" r="3175"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3825" cy="2009775"/>
                    </a:xfrm>
                    <a:prstGeom prst="rect">
                      <a:avLst/>
                    </a:prstGeom>
                    <a:noFill/>
                    <a:ln>
                      <a:noFill/>
                    </a:ln>
                  </pic:spPr>
                </pic:pic>
              </a:graphicData>
            </a:graphic>
          </wp:inline>
        </w:drawing>
      </w:r>
    </w:p>
    <w:p w14:paraId="1B1C46AC" w14:textId="77777777" w:rsidR="002C46A5" w:rsidRPr="000D7F94" w:rsidRDefault="002C46A5" w:rsidP="00DC5821">
      <w:pPr>
        <w:spacing w:after="0" w:line="240" w:lineRule="auto"/>
        <w:ind w:left="-142" w:right="-68"/>
        <w:rPr>
          <w:rFonts w:ascii="Times New Roman" w:eastAsia="Times New Roman" w:hAnsi="Times New Roman" w:cs="Times New Roman"/>
        </w:rPr>
      </w:pPr>
    </w:p>
    <w:p w14:paraId="25F59CB6" w14:textId="77777777" w:rsidR="002C46A5" w:rsidRDefault="002C46A5" w:rsidP="00BE3070">
      <w:pPr>
        <w:spacing w:after="0" w:line="240" w:lineRule="auto"/>
        <w:ind w:left="-142" w:right="-68"/>
        <w:rPr>
          <w:rFonts w:ascii="Times New Roman" w:eastAsia="Times New Roman" w:hAnsi="Times New Roman" w:cs="Times New Roman"/>
          <w:b/>
        </w:rPr>
      </w:pPr>
    </w:p>
    <w:p w14:paraId="7093A801" w14:textId="77777777" w:rsidR="002C46A5" w:rsidRDefault="002C46A5" w:rsidP="00BE3070">
      <w:pPr>
        <w:spacing w:after="0" w:line="240" w:lineRule="auto"/>
        <w:ind w:left="-142" w:right="-68"/>
        <w:rPr>
          <w:rFonts w:ascii="Times New Roman" w:eastAsia="Times New Roman" w:hAnsi="Times New Roman" w:cs="Times New Roman"/>
          <w:b/>
        </w:rPr>
      </w:pPr>
    </w:p>
    <w:p w14:paraId="209E4CC5" w14:textId="77777777" w:rsidR="002C46A5" w:rsidRDefault="002C46A5" w:rsidP="00BE3070">
      <w:pPr>
        <w:spacing w:after="0" w:line="240" w:lineRule="auto"/>
        <w:ind w:left="-142" w:right="-68"/>
        <w:rPr>
          <w:rFonts w:ascii="Times New Roman" w:eastAsia="Times New Roman" w:hAnsi="Times New Roman" w:cs="Times New Roman"/>
          <w:b/>
        </w:rPr>
      </w:pPr>
    </w:p>
    <w:p w14:paraId="70A7A5F8" w14:textId="77777777" w:rsidR="002C46A5" w:rsidRDefault="002C46A5" w:rsidP="00BE3070">
      <w:pPr>
        <w:spacing w:after="0" w:line="240" w:lineRule="auto"/>
        <w:ind w:left="-142" w:right="-68"/>
        <w:rPr>
          <w:rFonts w:ascii="Times New Roman" w:eastAsia="Times New Roman" w:hAnsi="Times New Roman" w:cs="Times New Roman"/>
          <w:b/>
        </w:rPr>
      </w:pPr>
    </w:p>
    <w:p w14:paraId="41528C1E" w14:textId="77777777" w:rsidR="002C46A5" w:rsidRDefault="002C46A5" w:rsidP="00BE3070">
      <w:pPr>
        <w:spacing w:after="0" w:line="240" w:lineRule="auto"/>
        <w:ind w:left="-142" w:right="-68"/>
        <w:rPr>
          <w:rFonts w:ascii="Times New Roman" w:eastAsia="Times New Roman" w:hAnsi="Times New Roman" w:cs="Times New Roman"/>
          <w:b/>
        </w:rPr>
      </w:pPr>
    </w:p>
    <w:p w14:paraId="307BC1CF" w14:textId="77777777" w:rsidR="002C46A5" w:rsidRDefault="002C46A5" w:rsidP="00BE3070">
      <w:pPr>
        <w:spacing w:after="0" w:line="240" w:lineRule="auto"/>
        <w:ind w:left="-142" w:right="-68"/>
        <w:rPr>
          <w:rFonts w:ascii="Times New Roman" w:eastAsia="Times New Roman" w:hAnsi="Times New Roman" w:cs="Times New Roman"/>
          <w:b/>
        </w:rPr>
      </w:pPr>
    </w:p>
    <w:p w14:paraId="6B9D3358" w14:textId="77777777" w:rsidR="002C46A5" w:rsidRDefault="002C46A5" w:rsidP="00BE3070">
      <w:pPr>
        <w:spacing w:after="0" w:line="240" w:lineRule="auto"/>
        <w:ind w:left="-142" w:right="-68"/>
        <w:rPr>
          <w:rFonts w:ascii="Times New Roman" w:eastAsia="Times New Roman" w:hAnsi="Times New Roman" w:cs="Times New Roman"/>
          <w:b/>
        </w:rPr>
      </w:pPr>
    </w:p>
    <w:p w14:paraId="6F2A178E" w14:textId="77777777" w:rsidR="002C46A5" w:rsidRDefault="002C46A5" w:rsidP="00BE3070">
      <w:pPr>
        <w:spacing w:after="0" w:line="240" w:lineRule="auto"/>
        <w:ind w:left="-142" w:right="-68"/>
        <w:rPr>
          <w:rFonts w:ascii="Times New Roman" w:eastAsia="Times New Roman" w:hAnsi="Times New Roman" w:cs="Times New Roman"/>
          <w:b/>
        </w:rPr>
      </w:pPr>
    </w:p>
    <w:p w14:paraId="10C595FE" w14:textId="77777777" w:rsidR="002C46A5" w:rsidRDefault="002C46A5" w:rsidP="00BE3070">
      <w:pPr>
        <w:spacing w:after="0" w:line="240" w:lineRule="auto"/>
        <w:ind w:left="-142" w:right="-68"/>
        <w:rPr>
          <w:rFonts w:ascii="Times New Roman" w:eastAsia="Times New Roman" w:hAnsi="Times New Roman" w:cs="Times New Roman"/>
          <w:b/>
        </w:rPr>
      </w:pPr>
    </w:p>
    <w:p w14:paraId="3C8F75D3" w14:textId="77777777" w:rsidR="002C46A5" w:rsidRDefault="002C46A5" w:rsidP="00BE3070">
      <w:pPr>
        <w:spacing w:after="0" w:line="240" w:lineRule="auto"/>
        <w:ind w:left="-142" w:right="-68"/>
        <w:rPr>
          <w:rFonts w:ascii="Times New Roman" w:eastAsia="Times New Roman" w:hAnsi="Times New Roman" w:cs="Times New Roman"/>
          <w:b/>
        </w:rPr>
      </w:pPr>
    </w:p>
    <w:p w14:paraId="55630536" w14:textId="77777777" w:rsidR="002C46A5" w:rsidRDefault="002C46A5" w:rsidP="00BE3070">
      <w:pPr>
        <w:spacing w:after="0" w:line="240" w:lineRule="auto"/>
        <w:ind w:left="-142" w:right="-68"/>
        <w:rPr>
          <w:rFonts w:ascii="Times New Roman" w:eastAsia="Times New Roman" w:hAnsi="Times New Roman" w:cs="Times New Roman"/>
          <w:b/>
        </w:rPr>
      </w:pPr>
    </w:p>
    <w:p w14:paraId="6FAD6021" w14:textId="77777777" w:rsidR="002C46A5" w:rsidRDefault="002C46A5" w:rsidP="00BE3070">
      <w:pPr>
        <w:spacing w:after="0" w:line="240" w:lineRule="auto"/>
        <w:ind w:left="-142" w:right="-68"/>
        <w:rPr>
          <w:rFonts w:ascii="Times New Roman" w:eastAsia="Times New Roman" w:hAnsi="Times New Roman" w:cs="Times New Roman"/>
          <w:b/>
        </w:rPr>
      </w:pPr>
    </w:p>
    <w:p w14:paraId="65B6FF50" w14:textId="77777777" w:rsidR="002C46A5" w:rsidRDefault="002C46A5" w:rsidP="00BE3070">
      <w:pPr>
        <w:spacing w:after="0" w:line="240" w:lineRule="auto"/>
        <w:ind w:left="-142" w:right="-68"/>
        <w:rPr>
          <w:rFonts w:ascii="Times New Roman" w:eastAsia="Times New Roman" w:hAnsi="Times New Roman" w:cs="Times New Roman"/>
          <w:b/>
        </w:rPr>
      </w:pPr>
    </w:p>
    <w:p w14:paraId="5D3D69D1" w14:textId="77777777" w:rsidR="002C46A5" w:rsidRDefault="002C46A5" w:rsidP="00BE3070">
      <w:pPr>
        <w:spacing w:after="0" w:line="240" w:lineRule="auto"/>
        <w:ind w:left="-142" w:right="-68"/>
        <w:rPr>
          <w:rFonts w:ascii="Times New Roman" w:eastAsia="Times New Roman" w:hAnsi="Times New Roman" w:cs="Times New Roman"/>
          <w:b/>
        </w:rPr>
      </w:pPr>
    </w:p>
    <w:p w14:paraId="6FA6EF15" w14:textId="77777777" w:rsidR="002C46A5" w:rsidRDefault="002C46A5" w:rsidP="00BE3070">
      <w:pPr>
        <w:spacing w:after="0" w:line="240" w:lineRule="auto"/>
        <w:ind w:left="-142" w:right="-68"/>
        <w:rPr>
          <w:rFonts w:ascii="Times New Roman" w:eastAsia="Times New Roman" w:hAnsi="Times New Roman" w:cs="Times New Roman"/>
          <w:b/>
        </w:rPr>
      </w:pPr>
    </w:p>
    <w:p w14:paraId="0CED8DA6" w14:textId="77777777" w:rsidR="002C46A5" w:rsidRDefault="002C46A5" w:rsidP="00BE3070">
      <w:pPr>
        <w:spacing w:after="0" w:line="240" w:lineRule="auto"/>
        <w:ind w:left="-142" w:right="-68"/>
        <w:rPr>
          <w:rFonts w:ascii="Times New Roman" w:eastAsia="Times New Roman" w:hAnsi="Times New Roman" w:cs="Times New Roman"/>
          <w:b/>
        </w:rPr>
      </w:pPr>
    </w:p>
    <w:p w14:paraId="4445FD17" w14:textId="77777777" w:rsidR="002C46A5" w:rsidRDefault="002C46A5" w:rsidP="00BE3070">
      <w:pPr>
        <w:spacing w:after="0" w:line="240" w:lineRule="auto"/>
        <w:ind w:left="-142" w:right="-68"/>
        <w:rPr>
          <w:rFonts w:ascii="Times New Roman" w:eastAsia="Times New Roman" w:hAnsi="Times New Roman" w:cs="Times New Roman"/>
          <w:b/>
        </w:rPr>
      </w:pPr>
    </w:p>
    <w:p w14:paraId="646957D1" w14:textId="77777777" w:rsidR="002C46A5" w:rsidRDefault="002C46A5" w:rsidP="00BE3070">
      <w:pPr>
        <w:spacing w:after="0" w:line="240" w:lineRule="auto"/>
        <w:ind w:left="-142" w:right="-68"/>
        <w:rPr>
          <w:rFonts w:ascii="Times New Roman" w:eastAsia="Times New Roman" w:hAnsi="Times New Roman" w:cs="Times New Roman"/>
          <w:b/>
        </w:rPr>
      </w:pPr>
    </w:p>
    <w:p w14:paraId="12116AA1" w14:textId="77777777" w:rsidR="002C46A5" w:rsidRDefault="002C46A5" w:rsidP="00BE3070">
      <w:pPr>
        <w:spacing w:after="0" w:line="240" w:lineRule="auto"/>
        <w:ind w:left="-142" w:right="-68"/>
        <w:rPr>
          <w:rFonts w:ascii="Times New Roman" w:eastAsia="Times New Roman" w:hAnsi="Times New Roman" w:cs="Times New Roman"/>
          <w:b/>
        </w:rPr>
      </w:pPr>
    </w:p>
    <w:p w14:paraId="1336CF59" w14:textId="77777777" w:rsidR="002C46A5" w:rsidRDefault="002C46A5" w:rsidP="00BE3070">
      <w:pPr>
        <w:spacing w:after="0" w:line="240" w:lineRule="auto"/>
        <w:ind w:left="-142" w:right="-68"/>
        <w:rPr>
          <w:rFonts w:ascii="Times New Roman" w:eastAsia="Times New Roman" w:hAnsi="Times New Roman" w:cs="Times New Roman"/>
          <w:b/>
        </w:rPr>
      </w:pPr>
    </w:p>
    <w:p w14:paraId="51F77EA9" w14:textId="77777777" w:rsidR="002C46A5" w:rsidRDefault="002C46A5" w:rsidP="00BE3070">
      <w:pPr>
        <w:spacing w:after="0" w:line="240" w:lineRule="auto"/>
        <w:ind w:left="-142" w:right="-68"/>
        <w:rPr>
          <w:rFonts w:ascii="Times New Roman" w:eastAsia="Times New Roman" w:hAnsi="Times New Roman" w:cs="Times New Roman"/>
          <w:b/>
        </w:rPr>
      </w:pPr>
    </w:p>
    <w:p w14:paraId="3775DC6B" w14:textId="77777777" w:rsidR="002C46A5" w:rsidRDefault="002C46A5" w:rsidP="00BE3070">
      <w:pPr>
        <w:spacing w:after="0" w:line="240" w:lineRule="auto"/>
        <w:ind w:left="-142" w:right="-68"/>
        <w:rPr>
          <w:rFonts w:ascii="Times New Roman" w:eastAsia="Times New Roman" w:hAnsi="Times New Roman" w:cs="Times New Roman"/>
          <w:b/>
        </w:rPr>
      </w:pPr>
    </w:p>
    <w:p w14:paraId="70C07271" w14:textId="77777777" w:rsidR="002C46A5" w:rsidRDefault="002C46A5" w:rsidP="00BE3070">
      <w:pPr>
        <w:spacing w:after="0" w:line="240" w:lineRule="auto"/>
        <w:ind w:left="-142" w:right="-68"/>
        <w:rPr>
          <w:rFonts w:ascii="Times New Roman" w:eastAsia="Times New Roman" w:hAnsi="Times New Roman" w:cs="Times New Roman"/>
          <w:b/>
        </w:rPr>
      </w:pPr>
    </w:p>
    <w:p w14:paraId="0EDF2DEF" w14:textId="77777777" w:rsidR="002C46A5" w:rsidRDefault="002C46A5" w:rsidP="00BE3070">
      <w:pPr>
        <w:spacing w:after="0" w:line="240" w:lineRule="auto"/>
        <w:ind w:left="-142" w:right="-68"/>
        <w:rPr>
          <w:rFonts w:ascii="Times New Roman" w:eastAsia="Times New Roman" w:hAnsi="Times New Roman" w:cs="Times New Roman"/>
          <w:b/>
        </w:rPr>
      </w:pPr>
    </w:p>
    <w:p w14:paraId="3472FCC2" w14:textId="77777777" w:rsidR="002C46A5" w:rsidRDefault="002C46A5" w:rsidP="00BE3070">
      <w:pPr>
        <w:spacing w:after="0" w:line="240" w:lineRule="auto"/>
        <w:ind w:left="-142" w:right="-68"/>
        <w:rPr>
          <w:rFonts w:ascii="Times New Roman" w:eastAsia="Times New Roman" w:hAnsi="Times New Roman" w:cs="Times New Roman"/>
          <w:b/>
        </w:rPr>
      </w:pPr>
    </w:p>
    <w:p w14:paraId="4570D279" w14:textId="77777777" w:rsidR="002C46A5" w:rsidRDefault="002C46A5" w:rsidP="00BE3070">
      <w:pPr>
        <w:spacing w:after="0" w:line="240" w:lineRule="auto"/>
        <w:ind w:left="-142" w:right="-68"/>
        <w:rPr>
          <w:rFonts w:ascii="Times New Roman" w:eastAsia="Times New Roman" w:hAnsi="Times New Roman" w:cs="Times New Roman"/>
          <w:b/>
        </w:rPr>
      </w:pPr>
    </w:p>
    <w:p w14:paraId="0D7E5296" w14:textId="77777777" w:rsidR="002C46A5" w:rsidRDefault="002C46A5" w:rsidP="00BE3070">
      <w:pPr>
        <w:spacing w:after="0" w:line="240" w:lineRule="auto"/>
        <w:ind w:left="-142" w:right="-68"/>
        <w:rPr>
          <w:rFonts w:ascii="Times New Roman" w:eastAsia="Times New Roman" w:hAnsi="Times New Roman" w:cs="Times New Roman"/>
          <w:b/>
        </w:rPr>
      </w:pPr>
    </w:p>
    <w:p w14:paraId="394E4C08" w14:textId="77777777" w:rsidR="002C46A5" w:rsidRDefault="002C46A5" w:rsidP="00BE3070">
      <w:pPr>
        <w:spacing w:after="0" w:line="240" w:lineRule="auto"/>
        <w:ind w:left="-142" w:right="-68"/>
        <w:rPr>
          <w:rFonts w:ascii="Times New Roman" w:eastAsia="Times New Roman" w:hAnsi="Times New Roman" w:cs="Times New Roman"/>
          <w:b/>
        </w:rPr>
      </w:pPr>
    </w:p>
    <w:p w14:paraId="060BD447" w14:textId="77777777" w:rsidR="002C46A5" w:rsidRDefault="002C46A5" w:rsidP="00BE3070">
      <w:pPr>
        <w:spacing w:after="0" w:line="240" w:lineRule="auto"/>
        <w:ind w:left="-142" w:right="-68"/>
        <w:rPr>
          <w:rFonts w:ascii="Times New Roman" w:eastAsia="Times New Roman" w:hAnsi="Times New Roman" w:cs="Times New Roman"/>
          <w:b/>
        </w:rPr>
      </w:pPr>
    </w:p>
    <w:p w14:paraId="105D56D6" w14:textId="77777777" w:rsidR="002C46A5" w:rsidRDefault="002C46A5" w:rsidP="00BE3070">
      <w:pPr>
        <w:spacing w:after="0" w:line="240" w:lineRule="auto"/>
        <w:ind w:left="-142" w:right="-68"/>
        <w:rPr>
          <w:rFonts w:ascii="Times New Roman" w:eastAsia="Times New Roman" w:hAnsi="Times New Roman" w:cs="Times New Roman"/>
          <w:b/>
        </w:rPr>
      </w:pPr>
    </w:p>
    <w:p w14:paraId="0CB91D5F" w14:textId="77777777" w:rsidR="002C46A5" w:rsidRDefault="002C46A5" w:rsidP="00BE3070">
      <w:pPr>
        <w:spacing w:after="0" w:line="240" w:lineRule="auto"/>
        <w:ind w:left="-142" w:right="-68"/>
        <w:rPr>
          <w:rFonts w:ascii="Times New Roman" w:eastAsia="Times New Roman" w:hAnsi="Times New Roman" w:cs="Times New Roman"/>
          <w:b/>
        </w:rPr>
      </w:pPr>
    </w:p>
    <w:p w14:paraId="3E27F43B" w14:textId="77777777" w:rsidR="002C46A5" w:rsidRDefault="002C46A5" w:rsidP="00BE3070">
      <w:pPr>
        <w:spacing w:after="0" w:line="240" w:lineRule="auto"/>
        <w:ind w:left="-142" w:right="-68"/>
        <w:rPr>
          <w:rFonts w:ascii="Times New Roman" w:eastAsia="Times New Roman" w:hAnsi="Times New Roman" w:cs="Times New Roman"/>
          <w:b/>
        </w:rPr>
      </w:pPr>
    </w:p>
    <w:p w14:paraId="0006AF88" w14:textId="77777777" w:rsidR="002C46A5" w:rsidRDefault="002C46A5" w:rsidP="00BE3070">
      <w:pPr>
        <w:spacing w:after="0" w:line="240" w:lineRule="auto"/>
        <w:ind w:left="-142" w:right="-68"/>
        <w:rPr>
          <w:rFonts w:ascii="Times New Roman" w:eastAsia="Times New Roman" w:hAnsi="Times New Roman" w:cs="Times New Roman"/>
          <w:b/>
        </w:rPr>
      </w:pPr>
    </w:p>
    <w:p w14:paraId="652474B2" w14:textId="77777777" w:rsidR="002C46A5" w:rsidRDefault="002C46A5" w:rsidP="00BE3070">
      <w:pPr>
        <w:spacing w:after="0" w:line="240" w:lineRule="auto"/>
        <w:ind w:left="-142" w:right="-68"/>
        <w:rPr>
          <w:rFonts w:ascii="Times New Roman" w:eastAsia="Times New Roman" w:hAnsi="Times New Roman" w:cs="Times New Roman"/>
          <w:b/>
        </w:rPr>
      </w:pPr>
    </w:p>
    <w:p w14:paraId="3754F502" w14:textId="77777777" w:rsidR="002C46A5" w:rsidRDefault="002C46A5" w:rsidP="00BE3070">
      <w:pPr>
        <w:spacing w:after="0" w:line="240" w:lineRule="auto"/>
        <w:ind w:left="-142" w:right="-68"/>
        <w:rPr>
          <w:rFonts w:ascii="Times New Roman" w:eastAsia="Times New Roman" w:hAnsi="Times New Roman" w:cs="Times New Roman"/>
          <w:b/>
        </w:rPr>
      </w:pPr>
    </w:p>
    <w:p w14:paraId="56CCA6BD" w14:textId="77777777" w:rsidR="002C46A5" w:rsidRDefault="002C46A5" w:rsidP="00BE3070">
      <w:pPr>
        <w:spacing w:after="0" w:line="240" w:lineRule="auto"/>
        <w:ind w:left="-142" w:right="-68"/>
        <w:rPr>
          <w:rFonts w:ascii="Times New Roman" w:eastAsia="Times New Roman" w:hAnsi="Times New Roman" w:cs="Times New Roman"/>
          <w:b/>
        </w:rPr>
      </w:pPr>
    </w:p>
    <w:p w14:paraId="2B89014E" w14:textId="77777777" w:rsidR="002C46A5" w:rsidRDefault="002C46A5" w:rsidP="00BE3070">
      <w:pPr>
        <w:spacing w:after="0" w:line="240" w:lineRule="auto"/>
        <w:ind w:left="-142" w:right="-68"/>
        <w:rPr>
          <w:rFonts w:ascii="Times New Roman" w:eastAsia="Times New Roman" w:hAnsi="Times New Roman" w:cs="Times New Roman"/>
          <w:b/>
        </w:rPr>
      </w:pPr>
    </w:p>
    <w:p w14:paraId="283BF861" w14:textId="77777777" w:rsidR="002C46A5" w:rsidRDefault="002C46A5" w:rsidP="00BE3070">
      <w:pPr>
        <w:spacing w:after="0" w:line="240" w:lineRule="auto"/>
        <w:ind w:left="-142" w:right="-68"/>
        <w:rPr>
          <w:rFonts w:ascii="Times New Roman" w:eastAsia="Times New Roman" w:hAnsi="Times New Roman" w:cs="Times New Roman"/>
          <w:b/>
        </w:rPr>
      </w:pPr>
    </w:p>
    <w:p w14:paraId="6647C973" w14:textId="77777777" w:rsidR="002C46A5" w:rsidRDefault="002C46A5" w:rsidP="00BE3070">
      <w:pPr>
        <w:spacing w:after="0" w:line="240" w:lineRule="auto"/>
        <w:ind w:left="-142" w:right="-68"/>
        <w:rPr>
          <w:rFonts w:ascii="Times New Roman" w:eastAsia="Times New Roman" w:hAnsi="Times New Roman" w:cs="Times New Roman"/>
          <w:b/>
        </w:rPr>
      </w:pPr>
    </w:p>
    <w:p w14:paraId="33A6B1E7" w14:textId="77777777" w:rsidR="002C46A5" w:rsidRDefault="002C46A5" w:rsidP="00BE3070">
      <w:pPr>
        <w:spacing w:after="0" w:line="240" w:lineRule="auto"/>
        <w:ind w:left="-142" w:right="-68"/>
        <w:rPr>
          <w:rFonts w:ascii="Times New Roman" w:eastAsia="Times New Roman" w:hAnsi="Times New Roman" w:cs="Times New Roman"/>
          <w:b/>
        </w:rPr>
      </w:pPr>
    </w:p>
    <w:p w14:paraId="3535916D" w14:textId="77777777" w:rsidR="002C46A5" w:rsidRDefault="002C46A5" w:rsidP="00BE3070">
      <w:pPr>
        <w:spacing w:after="0" w:line="240" w:lineRule="auto"/>
        <w:ind w:left="-142" w:right="-68"/>
        <w:rPr>
          <w:rFonts w:ascii="Times New Roman" w:eastAsia="Times New Roman" w:hAnsi="Times New Roman" w:cs="Times New Roman"/>
          <w:b/>
        </w:rPr>
      </w:pPr>
    </w:p>
    <w:p w14:paraId="18525D18" w14:textId="6C87FEE4"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lastRenderedPageBreak/>
        <w:t>Anexa nr. 2 la contractul subsecvent nr.</w:t>
      </w:r>
      <w:r w:rsidR="002C46A5">
        <w:rPr>
          <w:rFonts w:ascii="Times New Roman" w:eastAsia="Times New Roman" w:hAnsi="Times New Roman" w:cs="Times New Roman"/>
          <w:b/>
        </w:rPr>
        <w:t xml:space="preserve"> 82030/28.04.2023</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9B0AFE7"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Servicii mentenanță</w:t>
      </w:r>
    </w:p>
    <w:p w14:paraId="5A58D675" w14:textId="3495E3D4"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5</w:t>
      </w:r>
      <w:r w:rsidR="00DB59CB">
        <w:rPr>
          <w:rFonts w:ascii="Times New Roman" w:eastAsia="Times New Roman" w:hAnsi="Times New Roman" w:cs="Times New Roman"/>
        </w:rPr>
        <w:t>8</w:t>
      </w:r>
      <w:r w:rsidRPr="000D7F94">
        <w:rPr>
          <w:rFonts w:ascii="Times New Roman" w:eastAsia="Times New Roman" w:hAnsi="Times New Roman" w:cs="Times New Roman"/>
        </w:rPr>
        <w:t xml:space="preserve"> buc                                            </w:t>
      </w:r>
      <w:bookmarkStart w:id="4" w:name="_Hlk119501746"/>
      <w:r w:rsidR="00E41F1C"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bookmarkEnd w:id="4"/>
    </w:p>
    <w:p w14:paraId="1D28206C"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și cazane care nu</w:t>
      </w:r>
    </w:p>
    <w:p w14:paraId="27708183"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sunt în garanție</w:t>
      </w:r>
    </w:p>
    <w:p w14:paraId="0D0EED86"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 xml:space="preserve">2 </w:t>
      </w:r>
      <w:r w:rsidRPr="000D7F94">
        <w:rPr>
          <w:rFonts w:ascii="Times New Roman" w:eastAsia="Times New Roman" w:hAnsi="Times New Roman" w:cs="Times New Roman"/>
        </w:rPr>
        <w:t xml:space="preserve">Servicii mentenanță </w:t>
      </w:r>
    </w:p>
    <w:p w14:paraId="10BAF5EA" w14:textId="1FDA2C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4</w:t>
      </w:r>
      <w:r w:rsidRPr="000D7F94">
        <w:rPr>
          <w:rFonts w:ascii="Times New Roman" w:eastAsia="Times New Roman" w:hAnsi="Times New Roman" w:cs="Times New Roman"/>
        </w:rPr>
        <w:t xml:space="preserve"> buc                                             </w:t>
      </w:r>
      <w:r w:rsidR="00EF3C9B"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6F78C961" w14:textId="0565DF39"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care sunt în garanție</w:t>
      </w:r>
      <w:r w:rsidRPr="000D7F94">
        <w:rPr>
          <w:rFonts w:ascii="Times New Roman" w:eastAsia="Times New Roman" w:hAnsi="Times New Roman" w:cs="Times New Roman"/>
        </w:rPr>
        <w:tab/>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F45A9B3" w14:textId="752192E3" w:rsidR="00BE3070" w:rsidRPr="000D7F94" w:rsidRDefault="00BE3070" w:rsidP="00BE3070">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AA790A">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1E8C014F" w14:textId="25CCC0C7" w:rsidR="00BE3070" w:rsidRPr="000D7F94" w:rsidRDefault="00BE3070" w:rsidP="00BE3070">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686A3A1"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52A724A"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E21549F"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43A81D2"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1A6299A"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62D93B9"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D01381C"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7405337"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2270304"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2819A82"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D36BBFC"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1ED8900"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C40F77C"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85A2B0E"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87627FC"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C5751C1"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1E95879" w14:textId="77777777" w:rsidR="002C46A5" w:rsidRDefault="002C46A5"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E33BEF"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BB9DCB3" w14:textId="77777777" w:rsidR="009F456C" w:rsidRPr="000D7F94"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19F07A2" w14:textId="77777777"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62DE5AF" w14:textId="77777777" w:rsidR="00DB59CB"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5BE1A4" w14:textId="77777777" w:rsidR="00DB59CB"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71DDA45" w14:textId="77777777" w:rsidR="00DB59CB"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D1DAD6D" w14:textId="77777777" w:rsidR="00DB59CB"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DBDF025" w14:textId="77777777" w:rsidR="00DB59CB"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A6CFE02" w14:textId="77777777" w:rsidR="00DB59CB"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C647FD0" w14:textId="77777777" w:rsidR="00DB59CB"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FED66D1" w14:textId="77777777" w:rsidR="00DB59CB"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A3F0F5F" w14:textId="77777777" w:rsidR="00DB59CB" w:rsidRPr="000D7F94" w:rsidRDefault="00DB59CB" w:rsidP="00DC5821">
      <w:pPr>
        <w:overflowPunct w:val="0"/>
        <w:autoSpaceDE w:val="0"/>
        <w:autoSpaceDN w:val="0"/>
        <w:adjustRightInd w:val="0"/>
        <w:spacing w:after="0" w:line="240" w:lineRule="auto"/>
        <w:jc w:val="both"/>
        <w:rPr>
          <w:rFonts w:ascii="Times New Roman" w:eastAsia="Times New Roman" w:hAnsi="Times New Roman" w:cs="Times New Roman"/>
        </w:rPr>
      </w:pPr>
    </w:p>
    <w:tbl>
      <w:tblPr>
        <w:tblW w:w="10348" w:type="dxa"/>
        <w:tblLook w:val="04A0" w:firstRow="1" w:lastRow="0" w:firstColumn="1" w:lastColumn="0" w:noHBand="0" w:noVBand="1"/>
      </w:tblPr>
      <w:tblGrid>
        <w:gridCol w:w="508"/>
        <w:gridCol w:w="2753"/>
        <w:gridCol w:w="1673"/>
        <w:gridCol w:w="1162"/>
        <w:gridCol w:w="1036"/>
        <w:gridCol w:w="1373"/>
        <w:gridCol w:w="1843"/>
      </w:tblGrid>
      <w:tr w:rsidR="000F1007" w:rsidRPr="000D7F94" w14:paraId="6296D7C7" w14:textId="77777777" w:rsidTr="00835DEB">
        <w:trPr>
          <w:trHeight w:val="315"/>
        </w:trPr>
        <w:tc>
          <w:tcPr>
            <w:tcW w:w="10348" w:type="dxa"/>
            <w:gridSpan w:val="7"/>
            <w:tcBorders>
              <w:top w:val="nil"/>
              <w:left w:val="nil"/>
              <w:bottom w:val="nil"/>
              <w:right w:val="nil"/>
            </w:tcBorders>
            <w:shd w:val="clear" w:color="auto" w:fill="auto"/>
            <w:noWrap/>
            <w:vAlign w:val="center"/>
            <w:hideMark/>
          </w:tcPr>
          <w:p w14:paraId="7C479E75" w14:textId="3BC5F9C0"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lastRenderedPageBreak/>
              <w:t>Anexa  nr. 3.1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2C46A5">
              <w:rPr>
                <w:rFonts w:ascii="Times New Roman" w:eastAsia="Times New Roman" w:hAnsi="Times New Roman" w:cs="Times New Roman"/>
                <w:b/>
              </w:rPr>
              <w:t>82030/28.04.2023</w:t>
            </w:r>
          </w:p>
        </w:tc>
      </w:tr>
      <w:tr w:rsidR="000F1007" w:rsidRPr="000D7F94" w14:paraId="7E74E750" w14:textId="77777777" w:rsidTr="00835DEB">
        <w:trPr>
          <w:trHeight w:val="254"/>
        </w:trPr>
        <w:tc>
          <w:tcPr>
            <w:tcW w:w="10348" w:type="dxa"/>
            <w:gridSpan w:val="7"/>
            <w:tcBorders>
              <w:top w:val="nil"/>
              <w:left w:val="nil"/>
              <w:bottom w:val="nil"/>
              <w:right w:val="nil"/>
            </w:tcBorders>
            <w:shd w:val="clear" w:color="auto" w:fill="auto"/>
            <w:noWrap/>
            <w:vAlign w:val="bottom"/>
            <w:hideMark/>
          </w:tcPr>
          <w:p w14:paraId="4FE0CF13"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Adresa de locație a centralelor termice/electrice și cazanelor care nu sunt în garanție</w:t>
            </w:r>
          </w:p>
        </w:tc>
      </w:tr>
      <w:tr w:rsidR="000F1007" w:rsidRPr="000D7F94" w14:paraId="73292AD3" w14:textId="77777777" w:rsidTr="00835DEB">
        <w:trPr>
          <w:trHeight w:val="80"/>
        </w:trPr>
        <w:tc>
          <w:tcPr>
            <w:tcW w:w="508" w:type="dxa"/>
            <w:tcBorders>
              <w:top w:val="nil"/>
              <w:left w:val="nil"/>
              <w:bottom w:val="nil"/>
              <w:right w:val="nil"/>
            </w:tcBorders>
            <w:shd w:val="clear" w:color="auto" w:fill="auto"/>
            <w:noWrap/>
            <w:vAlign w:val="bottom"/>
            <w:hideMark/>
          </w:tcPr>
          <w:p w14:paraId="65DAD8FA"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2753" w:type="dxa"/>
            <w:tcBorders>
              <w:top w:val="nil"/>
              <w:left w:val="nil"/>
              <w:bottom w:val="nil"/>
              <w:right w:val="nil"/>
            </w:tcBorders>
            <w:shd w:val="clear" w:color="auto" w:fill="auto"/>
            <w:noWrap/>
            <w:vAlign w:val="bottom"/>
            <w:hideMark/>
          </w:tcPr>
          <w:p w14:paraId="17C2E4D6"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2AD19C71"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466B6574"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211FFB25"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62F27269"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0A1C1A49"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00FC2D77" w14:textId="77777777" w:rsidTr="00835DEB">
        <w:trPr>
          <w:trHeight w:val="57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CC55C"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Nr </w:t>
            </w:r>
            <w:proofErr w:type="spellStart"/>
            <w:r w:rsidRPr="000D7F94">
              <w:rPr>
                <w:rFonts w:ascii="Times New Roman" w:eastAsia="Times New Roman" w:hAnsi="Times New Roman" w:cs="Times New Roman"/>
                <w:b/>
                <w:bCs/>
                <w:color w:val="000000"/>
              </w:rPr>
              <w:t>crt</w:t>
            </w:r>
            <w:proofErr w:type="spellEnd"/>
          </w:p>
        </w:tc>
        <w:tc>
          <w:tcPr>
            <w:tcW w:w="2753" w:type="dxa"/>
            <w:tcBorders>
              <w:top w:val="single" w:sz="4" w:space="0" w:color="auto"/>
              <w:left w:val="nil"/>
              <w:bottom w:val="single" w:sz="4" w:space="0" w:color="auto"/>
              <w:right w:val="single" w:sz="4" w:space="0" w:color="auto"/>
            </w:tcBorders>
            <w:shd w:val="clear" w:color="auto" w:fill="auto"/>
            <w:vAlign w:val="center"/>
            <w:hideMark/>
          </w:tcPr>
          <w:p w14:paraId="3B0C12B2"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Adresa/locație centrală</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5935F9F3"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Tip centrală</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06C2BD77"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Putere centrală </w:t>
            </w:r>
            <w:proofErr w:type="spellStart"/>
            <w:r w:rsidRPr="000D7F94">
              <w:rPr>
                <w:rFonts w:ascii="Times New Roman" w:eastAsia="Times New Roman" w:hAnsi="Times New Roman" w:cs="Times New Roman"/>
                <w:b/>
                <w:bCs/>
                <w:color w:val="000000"/>
              </w:rPr>
              <w:t>kw</w:t>
            </w:r>
            <w:proofErr w:type="spellEnd"/>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7EB3E11"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Număr centrale</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16B90917"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An fabricație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9E7505"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Buget</w:t>
            </w:r>
          </w:p>
        </w:tc>
      </w:tr>
      <w:tr w:rsidR="000F1007" w:rsidRPr="000D7F94" w14:paraId="07B09406" w14:textId="77777777" w:rsidTr="002C46A5">
        <w:trPr>
          <w:trHeight w:val="279"/>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568F03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2753" w:type="dxa"/>
            <w:tcBorders>
              <w:top w:val="nil"/>
              <w:left w:val="nil"/>
              <w:bottom w:val="single" w:sz="4" w:space="0" w:color="auto"/>
              <w:right w:val="single" w:sz="4" w:space="0" w:color="auto"/>
            </w:tcBorders>
            <w:shd w:val="clear" w:color="auto" w:fill="auto"/>
            <w:vAlign w:val="bottom"/>
          </w:tcPr>
          <w:p w14:paraId="05D55557" w14:textId="350B10F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437AF3D"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74A9FA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14DCE55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956787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577859"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Centre</w:t>
            </w:r>
          </w:p>
        </w:tc>
      </w:tr>
      <w:tr w:rsidR="000F1007" w:rsidRPr="000D7F94" w14:paraId="1BD904CF" w14:textId="77777777" w:rsidTr="002C46A5">
        <w:trPr>
          <w:trHeight w:val="26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C2B6BA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w:t>
            </w:r>
          </w:p>
        </w:tc>
        <w:tc>
          <w:tcPr>
            <w:tcW w:w="2753" w:type="dxa"/>
            <w:tcBorders>
              <w:top w:val="nil"/>
              <w:left w:val="nil"/>
              <w:bottom w:val="single" w:sz="4" w:space="0" w:color="auto"/>
              <w:right w:val="single" w:sz="4" w:space="0" w:color="auto"/>
            </w:tcBorders>
            <w:shd w:val="clear" w:color="auto" w:fill="auto"/>
            <w:vAlign w:val="bottom"/>
          </w:tcPr>
          <w:p w14:paraId="48CE4F85" w14:textId="0497BCB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DCD7756"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E67E5C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32E7AED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D2BE90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8980A8A"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E48B318" w14:textId="77777777" w:rsidTr="002C46A5">
        <w:trPr>
          <w:trHeight w:val="131"/>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F9A474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w:t>
            </w:r>
          </w:p>
        </w:tc>
        <w:tc>
          <w:tcPr>
            <w:tcW w:w="2753" w:type="dxa"/>
            <w:tcBorders>
              <w:top w:val="nil"/>
              <w:left w:val="nil"/>
              <w:bottom w:val="single" w:sz="4" w:space="0" w:color="auto"/>
              <w:right w:val="single" w:sz="4" w:space="0" w:color="auto"/>
            </w:tcBorders>
            <w:shd w:val="clear" w:color="auto" w:fill="auto"/>
            <w:vAlign w:val="bottom"/>
          </w:tcPr>
          <w:p w14:paraId="0CAD2C9D" w14:textId="4C3057A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A9530F7"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8845AD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89D74D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B97753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C792337"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F7A2835" w14:textId="77777777" w:rsidTr="002C46A5">
        <w:trPr>
          <w:trHeight w:val="276"/>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60B8FC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w:t>
            </w:r>
          </w:p>
        </w:tc>
        <w:tc>
          <w:tcPr>
            <w:tcW w:w="2753" w:type="dxa"/>
            <w:tcBorders>
              <w:top w:val="nil"/>
              <w:left w:val="nil"/>
              <w:bottom w:val="single" w:sz="4" w:space="0" w:color="auto"/>
              <w:right w:val="single" w:sz="4" w:space="0" w:color="auto"/>
            </w:tcBorders>
            <w:shd w:val="clear" w:color="auto" w:fill="auto"/>
            <w:vAlign w:val="bottom"/>
          </w:tcPr>
          <w:p w14:paraId="3498EE36" w14:textId="75A090D0"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9F76AC0"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3C73F7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1DDB5BE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36271D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2B4DC7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54B3AC7" w14:textId="77777777" w:rsidTr="002C46A5">
        <w:trPr>
          <w:trHeight w:val="13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C65399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w:t>
            </w:r>
          </w:p>
        </w:tc>
        <w:tc>
          <w:tcPr>
            <w:tcW w:w="2753" w:type="dxa"/>
            <w:tcBorders>
              <w:top w:val="nil"/>
              <w:left w:val="nil"/>
              <w:bottom w:val="single" w:sz="4" w:space="0" w:color="auto"/>
              <w:right w:val="single" w:sz="4" w:space="0" w:color="auto"/>
            </w:tcBorders>
            <w:shd w:val="clear" w:color="auto" w:fill="auto"/>
            <w:vAlign w:val="bottom"/>
          </w:tcPr>
          <w:p w14:paraId="42603D5D" w14:textId="2BE07D44"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11EDFE5"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880162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4DDC3D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AAEB18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ADDAD39"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56BA93C" w14:textId="77777777" w:rsidTr="002C46A5">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21A9A5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6</w:t>
            </w:r>
          </w:p>
        </w:tc>
        <w:tc>
          <w:tcPr>
            <w:tcW w:w="2753" w:type="dxa"/>
            <w:tcBorders>
              <w:top w:val="nil"/>
              <w:left w:val="nil"/>
              <w:bottom w:val="single" w:sz="4" w:space="0" w:color="auto"/>
              <w:right w:val="single" w:sz="4" w:space="0" w:color="auto"/>
            </w:tcBorders>
            <w:shd w:val="clear" w:color="auto" w:fill="auto"/>
            <w:vAlign w:val="bottom"/>
          </w:tcPr>
          <w:p w14:paraId="519EEDD7" w14:textId="5E325D5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91737D5"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AC5D85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43098C5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05B01A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1E5A9DF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DB59CB" w:rsidRPr="000D7F94" w14:paraId="37097F2B" w14:textId="77777777" w:rsidTr="00835DEB">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25886B1" w14:textId="1C6DEC2C" w:rsidR="00DB59CB"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753" w:type="dxa"/>
            <w:tcBorders>
              <w:top w:val="nil"/>
              <w:left w:val="nil"/>
              <w:bottom w:val="single" w:sz="4" w:space="0" w:color="auto"/>
              <w:right w:val="single" w:sz="4" w:space="0" w:color="auto"/>
            </w:tcBorders>
            <w:shd w:val="clear" w:color="auto" w:fill="auto"/>
            <w:vAlign w:val="bottom"/>
          </w:tcPr>
          <w:p w14:paraId="6933E527" w14:textId="4D349373" w:rsidR="00DB59CB" w:rsidRPr="000D7F94" w:rsidRDefault="00DB59CB"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tcPr>
          <w:p w14:paraId="06EAF37F" w14:textId="44BEFC60" w:rsidR="00DB59CB" w:rsidRPr="000D7F94" w:rsidRDefault="00DB59CB"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7E8BF8F1" w14:textId="7E705514" w:rsidR="00DB59CB"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5ADA4364" w14:textId="367CD947" w:rsidR="00DB59CB"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02582754" w14:textId="6C99252F" w:rsidR="00DB59CB"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0AE96662" w14:textId="77777777" w:rsidR="00DB59CB" w:rsidRPr="000D7F94" w:rsidRDefault="00DB59CB" w:rsidP="000F1007">
            <w:pPr>
              <w:spacing w:after="0" w:line="240" w:lineRule="auto"/>
              <w:rPr>
                <w:rFonts w:ascii="Times New Roman" w:eastAsia="Times New Roman" w:hAnsi="Times New Roman" w:cs="Times New Roman"/>
                <w:color w:val="000000"/>
              </w:rPr>
            </w:pPr>
          </w:p>
        </w:tc>
      </w:tr>
      <w:tr w:rsidR="00DB59CB" w:rsidRPr="000D7F94" w14:paraId="58E676F1" w14:textId="77777777" w:rsidTr="00835DEB">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99D1571" w14:textId="400A07AF" w:rsidR="00DB59CB" w:rsidRPr="000D7F94" w:rsidRDefault="00DB59CB" w:rsidP="00DB59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53" w:type="dxa"/>
            <w:tcBorders>
              <w:top w:val="nil"/>
              <w:left w:val="nil"/>
              <w:bottom w:val="single" w:sz="4" w:space="0" w:color="auto"/>
              <w:right w:val="single" w:sz="4" w:space="0" w:color="auto"/>
            </w:tcBorders>
            <w:shd w:val="clear" w:color="auto" w:fill="auto"/>
            <w:vAlign w:val="bottom"/>
          </w:tcPr>
          <w:p w14:paraId="6A4C3729" w14:textId="7509745F" w:rsidR="00DB59CB" w:rsidRPr="000D7F94" w:rsidRDefault="00DB59CB" w:rsidP="00DB59CB">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tcPr>
          <w:p w14:paraId="08ED190F" w14:textId="03E62497" w:rsidR="00DB59CB" w:rsidRPr="000D7F94" w:rsidRDefault="00DB59CB" w:rsidP="00DB59CB">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0AE6FCEA" w14:textId="2F1656F3" w:rsidR="00DB59CB" w:rsidRPr="000D7F94" w:rsidRDefault="00DB59CB" w:rsidP="00DB59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5A8153C7" w14:textId="0712748F" w:rsidR="00DB59CB" w:rsidRPr="000D7F94" w:rsidRDefault="00DB59CB" w:rsidP="00DB59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E77F108" w14:textId="6A0E41FA" w:rsidR="00DB59CB" w:rsidRPr="000D7F94" w:rsidRDefault="00DB59CB" w:rsidP="00DB59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4A667D6C" w14:textId="77777777" w:rsidR="00DB59CB" w:rsidRPr="000D7F94" w:rsidRDefault="00DB59CB" w:rsidP="00DB59CB">
            <w:pPr>
              <w:spacing w:after="0" w:line="240" w:lineRule="auto"/>
              <w:rPr>
                <w:rFonts w:ascii="Times New Roman" w:eastAsia="Times New Roman" w:hAnsi="Times New Roman" w:cs="Times New Roman"/>
                <w:color w:val="000000"/>
              </w:rPr>
            </w:pPr>
          </w:p>
        </w:tc>
      </w:tr>
      <w:tr w:rsidR="00DB59CB" w:rsidRPr="000D7F94" w14:paraId="4F2C206E" w14:textId="77777777" w:rsidTr="00835DEB">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1B84BDE" w14:textId="5BD5AB26" w:rsidR="00DB59CB" w:rsidRPr="000D7F94" w:rsidRDefault="00DB59CB" w:rsidP="00DB59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753" w:type="dxa"/>
            <w:tcBorders>
              <w:top w:val="nil"/>
              <w:left w:val="nil"/>
              <w:bottom w:val="single" w:sz="4" w:space="0" w:color="auto"/>
              <w:right w:val="single" w:sz="4" w:space="0" w:color="auto"/>
            </w:tcBorders>
            <w:shd w:val="clear" w:color="auto" w:fill="auto"/>
            <w:vAlign w:val="bottom"/>
          </w:tcPr>
          <w:p w14:paraId="0643515A" w14:textId="06C2594D" w:rsidR="00DB59CB" w:rsidRPr="000D7F94" w:rsidRDefault="00DB59CB" w:rsidP="00DB59CB">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tcPr>
          <w:p w14:paraId="5F94AB08" w14:textId="40F6817C" w:rsidR="00DB59CB" w:rsidRPr="000D7F94" w:rsidRDefault="00DB59CB" w:rsidP="00DB59CB">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65723ABB" w14:textId="4BD25567" w:rsidR="00DB59CB" w:rsidRPr="000D7F94" w:rsidRDefault="00DB59CB" w:rsidP="00DB59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6A43F631" w14:textId="5F2324B6" w:rsidR="00DB59CB" w:rsidRPr="000D7F94" w:rsidRDefault="00DB59CB" w:rsidP="00DB59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4C48A2F9" w14:textId="62444137" w:rsidR="00DB59CB" w:rsidRPr="000D7F94" w:rsidRDefault="00DB59CB" w:rsidP="00DB59CB">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19A0F6E3" w14:textId="77777777" w:rsidR="00DB59CB" w:rsidRPr="000D7F94" w:rsidRDefault="00DB59CB" w:rsidP="00DB59CB">
            <w:pPr>
              <w:spacing w:after="0" w:line="240" w:lineRule="auto"/>
              <w:rPr>
                <w:rFonts w:ascii="Times New Roman" w:eastAsia="Times New Roman" w:hAnsi="Times New Roman" w:cs="Times New Roman"/>
                <w:color w:val="000000"/>
              </w:rPr>
            </w:pPr>
          </w:p>
        </w:tc>
      </w:tr>
      <w:tr w:rsidR="000F1007" w:rsidRPr="000D7F94" w14:paraId="2E570D01" w14:textId="77777777" w:rsidTr="002C46A5">
        <w:trPr>
          <w:trHeight w:val="15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E4830B9" w14:textId="527B3CF4"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53" w:type="dxa"/>
            <w:tcBorders>
              <w:top w:val="nil"/>
              <w:left w:val="nil"/>
              <w:bottom w:val="single" w:sz="4" w:space="0" w:color="auto"/>
              <w:right w:val="single" w:sz="4" w:space="0" w:color="auto"/>
            </w:tcBorders>
            <w:shd w:val="clear" w:color="auto" w:fill="auto"/>
            <w:vAlign w:val="bottom"/>
          </w:tcPr>
          <w:p w14:paraId="1281FF74" w14:textId="68E88AF4"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031BB3E"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EE8F28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9ADA11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50A3DC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4F10B9C"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7F6A43E6" w14:textId="77777777" w:rsidTr="002C46A5">
        <w:trPr>
          <w:trHeight w:val="19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C9AB514" w14:textId="56FBFA67"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753" w:type="dxa"/>
            <w:tcBorders>
              <w:top w:val="nil"/>
              <w:left w:val="nil"/>
              <w:bottom w:val="single" w:sz="4" w:space="0" w:color="auto"/>
              <w:right w:val="single" w:sz="4" w:space="0" w:color="auto"/>
            </w:tcBorders>
            <w:shd w:val="clear" w:color="auto" w:fill="auto"/>
            <w:vAlign w:val="bottom"/>
          </w:tcPr>
          <w:p w14:paraId="3621B8AD" w14:textId="3C27A462"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6B69AB7"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65A3E7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F1B28D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FFB3A4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3F815D5"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2072D41" w14:textId="77777777" w:rsidTr="002C46A5">
        <w:trPr>
          <w:trHeight w:val="17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ABBBF40" w14:textId="01547C60"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753" w:type="dxa"/>
            <w:tcBorders>
              <w:top w:val="nil"/>
              <w:left w:val="nil"/>
              <w:bottom w:val="single" w:sz="4" w:space="0" w:color="auto"/>
              <w:right w:val="single" w:sz="4" w:space="0" w:color="auto"/>
            </w:tcBorders>
            <w:shd w:val="clear" w:color="auto" w:fill="auto"/>
            <w:vAlign w:val="bottom"/>
          </w:tcPr>
          <w:p w14:paraId="7FA4B4EA" w14:textId="57DA1319"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CBD7DD3"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C90FB9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10FC38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4CC709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209838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B7DD76F" w14:textId="77777777" w:rsidTr="002C46A5">
        <w:trPr>
          <w:trHeight w:val="18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85FE956" w14:textId="68BD60DE"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753" w:type="dxa"/>
            <w:tcBorders>
              <w:top w:val="nil"/>
              <w:left w:val="nil"/>
              <w:bottom w:val="single" w:sz="4" w:space="0" w:color="auto"/>
              <w:right w:val="single" w:sz="4" w:space="0" w:color="auto"/>
            </w:tcBorders>
            <w:shd w:val="clear" w:color="auto" w:fill="auto"/>
            <w:vAlign w:val="bottom"/>
          </w:tcPr>
          <w:p w14:paraId="62875019" w14:textId="641B9B91"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C18B056"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A31CA9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3365D6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7AACC2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E66DEC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7529664A" w14:textId="77777777" w:rsidTr="002C46A5">
        <w:trPr>
          <w:trHeight w:val="1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5BE6DF4" w14:textId="00399F4F"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753" w:type="dxa"/>
            <w:tcBorders>
              <w:top w:val="nil"/>
              <w:left w:val="nil"/>
              <w:bottom w:val="single" w:sz="4" w:space="0" w:color="auto"/>
              <w:right w:val="single" w:sz="4" w:space="0" w:color="auto"/>
            </w:tcBorders>
            <w:shd w:val="clear" w:color="auto" w:fill="auto"/>
            <w:vAlign w:val="bottom"/>
          </w:tcPr>
          <w:p w14:paraId="358CFF0F" w14:textId="122C02B0"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D21BEFB"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2A8AFE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C70E93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2AEC01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50BEA54"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8300291" w14:textId="77777777" w:rsidTr="002C46A5">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046138D" w14:textId="6F964EF8"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753" w:type="dxa"/>
            <w:tcBorders>
              <w:top w:val="nil"/>
              <w:left w:val="nil"/>
              <w:bottom w:val="single" w:sz="4" w:space="0" w:color="auto"/>
              <w:right w:val="single" w:sz="4" w:space="0" w:color="auto"/>
            </w:tcBorders>
            <w:shd w:val="clear" w:color="auto" w:fill="auto"/>
            <w:vAlign w:val="bottom"/>
          </w:tcPr>
          <w:p w14:paraId="2B68ED01" w14:textId="3D6FDAD3"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358FE9A"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roofErr w:type="spellStart"/>
            <w:r w:rsidRPr="000D7F94">
              <w:rPr>
                <w:rFonts w:ascii="Times New Roman" w:eastAsia="Times New Roman" w:hAnsi="Times New Roman" w:cs="Times New Roman"/>
                <w:color w:val="000000"/>
              </w:rPr>
              <w:t>Guliver</w:t>
            </w:r>
            <w:proofErr w:type="spellEnd"/>
            <w:r w:rsidRPr="000D7F94">
              <w:rPr>
                <w:rFonts w:ascii="Times New Roman" w:eastAsia="Times New Roman" w:hAnsi="Times New Roman" w:cs="Times New Roman"/>
                <w:color w:val="000000"/>
              </w:rPr>
              <w:t xml:space="preserve"> BS4D</w:t>
            </w:r>
          </w:p>
        </w:tc>
        <w:tc>
          <w:tcPr>
            <w:tcW w:w="1162" w:type="dxa"/>
            <w:tcBorders>
              <w:top w:val="nil"/>
              <w:left w:val="nil"/>
              <w:bottom w:val="single" w:sz="4" w:space="0" w:color="auto"/>
              <w:right w:val="single" w:sz="4" w:space="0" w:color="auto"/>
            </w:tcBorders>
            <w:shd w:val="clear" w:color="auto" w:fill="auto"/>
            <w:noWrap/>
            <w:vAlign w:val="bottom"/>
            <w:hideMark/>
          </w:tcPr>
          <w:p w14:paraId="382C3F7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148BE39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5A7018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02F1900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554F22A" w14:textId="77777777" w:rsidTr="002C46A5">
        <w:trPr>
          <w:trHeight w:val="9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4DF1EDD" w14:textId="31276366"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753" w:type="dxa"/>
            <w:tcBorders>
              <w:top w:val="nil"/>
              <w:left w:val="nil"/>
              <w:bottom w:val="single" w:sz="4" w:space="0" w:color="auto"/>
              <w:right w:val="single" w:sz="4" w:space="0" w:color="auto"/>
            </w:tcBorders>
            <w:shd w:val="clear" w:color="auto" w:fill="auto"/>
            <w:vAlign w:val="bottom"/>
          </w:tcPr>
          <w:p w14:paraId="6EAFD8DE" w14:textId="072AB609"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B1FB05F"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roofErr w:type="spellStart"/>
            <w:r w:rsidRPr="000D7F94">
              <w:rPr>
                <w:rFonts w:ascii="Times New Roman" w:eastAsia="Times New Roman" w:hAnsi="Times New Roman" w:cs="Times New Roman"/>
                <w:color w:val="000000"/>
              </w:rPr>
              <w:t>Guliver</w:t>
            </w:r>
            <w:proofErr w:type="spellEnd"/>
            <w:r w:rsidRPr="000D7F94">
              <w:rPr>
                <w:rFonts w:ascii="Times New Roman" w:eastAsia="Times New Roman" w:hAnsi="Times New Roman" w:cs="Times New Roman"/>
                <w:color w:val="000000"/>
              </w:rPr>
              <w:t xml:space="preserve"> BS4D</w:t>
            </w:r>
          </w:p>
        </w:tc>
        <w:tc>
          <w:tcPr>
            <w:tcW w:w="1162" w:type="dxa"/>
            <w:tcBorders>
              <w:top w:val="nil"/>
              <w:left w:val="nil"/>
              <w:bottom w:val="single" w:sz="4" w:space="0" w:color="auto"/>
              <w:right w:val="single" w:sz="4" w:space="0" w:color="auto"/>
            </w:tcBorders>
            <w:shd w:val="clear" w:color="auto" w:fill="auto"/>
            <w:noWrap/>
            <w:vAlign w:val="bottom"/>
            <w:hideMark/>
          </w:tcPr>
          <w:p w14:paraId="39BE2E8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00B371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94E90C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361601EF"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539B01F" w14:textId="77777777" w:rsidTr="002C46A5">
        <w:trPr>
          <w:trHeight w:val="1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6DADB8C" w14:textId="2718DEAA"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753" w:type="dxa"/>
            <w:tcBorders>
              <w:top w:val="nil"/>
              <w:left w:val="nil"/>
              <w:bottom w:val="single" w:sz="4" w:space="0" w:color="auto"/>
              <w:right w:val="single" w:sz="4" w:space="0" w:color="auto"/>
            </w:tcBorders>
            <w:shd w:val="clear" w:color="auto" w:fill="auto"/>
            <w:vAlign w:val="bottom"/>
          </w:tcPr>
          <w:p w14:paraId="35255CBB" w14:textId="0C962188"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56347B9"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
        </w:tc>
        <w:tc>
          <w:tcPr>
            <w:tcW w:w="1162" w:type="dxa"/>
            <w:tcBorders>
              <w:top w:val="nil"/>
              <w:left w:val="nil"/>
              <w:bottom w:val="single" w:sz="4" w:space="0" w:color="auto"/>
              <w:right w:val="single" w:sz="4" w:space="0" w:color="auto"/>
            </w:tcBorders>
            <w:shd w:val="clear" w:color="auto" w:fill="auto"/>
            <w:noWrap/>
            <w:vAlign w:val="bottom"/>
            <w:hideMark/>
          </w:tcPr>
          <w:p w14:paraId="7CC3839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739BE33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E697B9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6FB7475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530263E1" w14:textId="77777777" w:rsidTr="002C46A5">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126807B" w14:textId="544AA83E"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753" w:type="dxa"/>
            <w:tcBorders>
              <w:top w:val="nil"/>
              <w:left w:val="nil"/>
              <w:bottom w:val="single" w:sz="4" w:space="0" w:color="auto"/>
              <w:right w:val="single" w:sz="4" w:space="0" w:color="auto"/>
            </w:tcBorders>
            <w:shd w:val="clear" w:color="auto" w:fill="auto"/>
            <w:vAlign w:val="bottom"/>
          </w:tcPr>
          <w:p w14:paraId="6D1BEC1C" w14:textId="769122F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33DF112"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w:t>
            </w:r>
          </w:p>
        </w:tc>
        <w:tc>
          <w:tcPr>
            <w:tcW w:w="1162" w:type="dxa"/>
            <w:tcBorders>
              <w:top w:val="nil"/>
              <w:left w:val="nil"/>
              <w:bottom w:val="single" w:sz="4" w:space="0" w:color="auto"/>
              <w:right w:val="single" w:sz="4" w:space="0" w:color="auto"/>
            </w:tcBorders>
            <w:shd w:val="clear" w:color="auto" w:fill="auto"/>
            <w:noWrap/>
            <w:vAlign w:val="bottom"/>
            <w:hideMark/>
          </w:tcPr>
          <w:p w14:paraId="5A5625F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35FB5A2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6BF94A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7EB7248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7FB9F770" w14:textId="77777777" w:rsidTr="002C46A5">
        <w:trPr>
          <w:trHeight w:val="40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DBE982A" w14:textId="6120C076"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753" w:type="dxa"/>
            <w:tcBorders>
              <w:top w:val="nil"/>
              <w:left w:val="nil"/>
              <w:bottom w:val="single" w:sz="4" w:space="0" w:color="auto"/>
              <w:right w:val="single" w:sz="4" w:space="0" w:color="auto"/>
            </w:tcBorders>
            <w:shd w:val="clear" w:color="auto" w:fill="auto"/>
            <w:vAlign w:val="bottom"/>
          </w:tcPr>
          <w:p w14:paraId="33E04C8A" w14:textId="38F73F4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3EE51656"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Mini </w:t>
            </w:r>
            <w:proofErr w:type="spellStart"/>
            <w:r w:rsidRPr="000D7F94">
              <w:rPr>
                <w:rFonts w:ascii="Times New Roman" w:eastAsia="Times New Roman" w:hAnsi="Times New Roman" w:cs="Times New Roman"/>
                <w:color w:val="000000"/>
              </w:rPr>
              <w:t>Eolo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596B0A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3104584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EBB72A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48299EB2"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1A5B83D" w14:textId="77777777" w:rsidTr="002C46A5">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C568FA8" w14:textId="3041BE45"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753" w:type="dxa"/>
            <w:tcBorders>
              <w:top w:val="nil"/>
              <w:left w:val="nil"/>
              <w:bottom w:val="single" w:sz="4" w:space="0" w:color="auto"/>
              <w:right w:val="single" w:sz="4" w:space="0" w:color="auto"/>
            </w:tcBorders>
            <w:shd w:val="clear" w:color="auto" w:fill="auto"/>
            <w:vAlign w:val="bottom"/>
          </w:tcPr>
          <w:p w14:paraId="3FD1DF32" w14:textId="0043C08B"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16C5FB9"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Mini </w:t>
            </w:r>
            <w:proofErr w:type="spellStart"/>
            <w:r w:rsidRPr="000D7F94">
              <w:rPr>
                <w:rFonts w:ascii="Times New Roman" w:eastAsia="Times New Roman" w:hAnsi="Times New Roman" w:cs="Times New Roman"/>
                <w:color w:val="000000"/>
              </w:rPr>
              <w:t>Eolo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5A11EE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712ACCD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201674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2011</w:t>
            </w:r>
          </w:p>
        </w:tc>
        <w:tc>
          <w:tcPr>
            <w:tcW w:w="1843" w:type="dxa"/>
            <w:vMerge/>
            <w:tcBorders>
              <w:top w:val="nil"/>
              <w:left w:val="single" w:sz="4" w:space="0" w:color="auto"/>
              <w:bottom w:val="single" w:sz="4" w:space="0" w:color="000000"/>
              <w:right w:val="single" w:sz="4" w:space="0" w:color="auto"/>
            </w:tcBorders>
            <w:vAlign w:val="center"/>
            <w:hideMark/>
          </w:tcPr>
          <w:p w14:paraId="5AE36BA6"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FAD513F" w14:textId="77777777" w:rsidTr="002C46A5">
        <w:trPr>
          <w:trHeight w:val="45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D99DC72" w14:textId="0F58D9B8"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753" w:type="dxa"/>
            <w:tcBorders>
              <w:top w:val="nil"/>
              <w:left w:val="nil"/>
              <w:bottom w:val="single" w:sz="4" w:space="0" w:color="auto"/>
              <w:right w:val="single" w:sz="4" w:space="0" w:color="auto"/>
            </w:tcBorders>
            <w:shd w:val="clear" w:color="auto" w:fill="auto"/>
            <w:vAlign w:val="bottom"/>
          </w:tcPr>
          <w:p w14:paraId="02AAC48E" w14:textId="423E52F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C432578"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Maior </w:t>
            </w:r>
            <w:proofErr w:type="spellStart"/>
            <w:r w:rsidRPr="000D7F94">
              <w:rPr>
                <w:rFonts w:ascii="Times New Roman" w:eastAsia="Times New Roman" w:hAnsi="Times New Roman" w:cs="Times New Roman"/>
                <w:color w:val="000000"/>
              </w:rPr>
              <w:t>Eolo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7015B0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3A0E758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BEE52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5168E1DA"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7841D0C" w14:textId="77777777" w:rsidTr="002C46A5">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712AAAF" w14:textId="012112EE"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753" w:type="dxa"/>
            <w:tcBorders>
              <w:top w:val="nil"/>
              <w:left w:val="nil"/>
              <w:bottom w:val="single" w:sz="4" w:space="0" w:color="auto"/>
              <w:right w:val="single" w:sz="4" w:space="0" w:color="auto"/>
            </w:tcBorders>
            <w:shd w:val="clear" w:color="auto" w:fill="auto"/>
            <w:vAlign w:val="bottom"/>
          </w:tcPr>
          <w:p w14:paraId="222B02BF" w14:textId="6C027A1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71526EF"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Viessmann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Vitopen</w:t>
            </w:r>
            <w:proofErr w:type="spellEnd"/>
            <w:r w:rsidRPr="000D7F94">
              <w:rPr>
                <w:rFonts w:ascii="Times New Roman" w:eastAsia="Times New Roman" w:hAnsi="Times New Roman" w:cs="Times New Roman"/>
                <w:color w:val="000000"/>
              </w:rPr>
              <w:t xml:space="preserve"> 100</w:t>
            </w:r>
          </w:p>
        </w:tc>
        <w:tc>
          <w:tcPr>
            <w:tcW w:w="1162" w:type="dxa"/>
            <w:tcBorders>
              <w:top w:val="nil"/>
              <w:left w:val="nil"/>
              <w:bottom w:val="single" w:sz="4" w:space="0" w:color="auto"/>
              <w:right w:val="single" w:sz="4" w:space="0" w:color="auto"/>
            </w:tcBorders>
            <w:shd w:val="clear" w:color="auto" w:fill="auto"/>
            <w:noWrap/>
            <w:vAlign w:val="bottom"/>
            <w:hideMark/>
          </w:tcPr>
          <w:p w14:paraId="31839EF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2175C15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D872A7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2002</w:t>
            </w:r>
          </w:p>
        </w:tc>
        <w:tc>
          <w:tcPr>
            <w:tcW w:w="1843" w:type="dxa"/>
            <w:vMerge/>
            <w:tcBorders>
              <w:top w:val="nil"/>
              <w:left w:val="single" w:sz="4" w:space="0" w:color="auto"/>
              <w:bottom w:val="single" w:sz="4" w:space="0" w:color="000000"/>
              <w:right w:val="single" w:sz="4" w:space="0" w:color="auto"/>
            </w:tcBorders>
            <w:vAlign w:val="center"/>
            <w:hideMark/>
          </w:tcPr>
          <w:p w14:paraId="05757E8A"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7A4BC0A" w14:textId="77777777" w:rsidTr="002C46A5">
        <w:trPr>
          <w:trHeight w:val="21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25B0F93" w14:textId="6195D91B"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753" w:type="dxa"/>
            <w:tcBorders>
              <w:top w:val="nil"/>
              <w:left w:val="nil"/>
              <w:bottom w:val="single" w:sz="4" w:space="0" w:color="auto"/>
              <w:right w:val="single" w:sz="4" w:space="0" w:color="auto"/>
            </w:tcBorders>
            <w:shd w:val="clear" w:color="auto" w:fill="auto"/>
            <w:vAlign w:val="bottom"/>
          </w:tcPr>
          <w:p w14:paraId="2A717FC7" w14:textId="3613C0B1"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F3FB50E"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A11CA0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780569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187D0B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5E530C"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CIA</w:t>
            </w:r>
          </w:p>
        </w:tc>
      </w:tr>
      <w:tr w:rsidR="000F1007" w:rsidRPr="000D7F94" w14:paraId="627449CB" w14:textId="77777777" w:rsidTr="002C46A5">
        <w:trPr>
          <w:trHeight w:val="21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5CEACD1" w14:textId="1A70B4FA"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753" w:type="dxa"/>
            <w:tcBorders>
              <w:top w:val="nil"/>
              <w:left w:val="nil"/>
              <w:bottom w:val="single" w:sz="4" w:space="0" w:color="auto"/>
              <w:right w:val="single" w:sz="4" w:space="0" w:color="auto"/>
            </w:tcBorders>
            <w:shd w:val="clear" w:color="auto" w:fill="auto"/>
            <w:vAlign w:val="bottom"/>
          </w:tcPr>
          <w:p w14:paraId="54C897F4" w14:textId="2ED42071"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E7A572A"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66EB2D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FCF87A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939ED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542103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514D142C" w14:textId="77777777" w:rsidTr="002C46A5">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23FE5B6" w14:textId="34F6E85D"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753" w:type="dxa"/>
            <w:tcBorders>
              <w:top w:val="nil"/>
              <w:left w:val="nil"/>
              <w:bottom w:val="single" w:sz="4" w:space="0" w:color="auto"/>
              <w:right w:val="single" w:sz="4" w:space="0" w:color="auto"/>
            </w:tcBorders>
            <w:shd w:val="clear" w:color="auto" w:fill="auto"/>
            <w:vAlign w:val="bottom"/>
          </w:tcPr>
          <w:p w14:paraId="085C3F5A" w14:textId="1AED563C"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5F71711"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33CC9E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E1B98B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3BF460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BED7FD0"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DB59CB" w:rsidRPr="000D7F94" w14:paraId="1C9A006D" w14:textId="77777777" w:rsidTr="00835DEB">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A0624D0" w14:textId="64C2F9D4" w:rsidR="00DB59CB"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753" w:type="dxa"/>
            <w:tcBorders>
              <w:top w:val="nil"/>
              <w:left w:val="nil"/>
              <w:bottom w:val="single" w:sz="4" w:space="0" w:color="auto"/>
              <w:right w:val="single" w:sz="4" w:space="0" w:color="auto"/>
            </w:tcBorders>
            <w:shd w:val="clear" w:color="auto" w:fill="auto"/>
            <w:vAlign w:val="bottom"/>
          </w:tcPr>
          <w:p w14:paraId="18BF13C9" w14:textId="1E1204B4" w:rsidR="00DB59CB" w:rsidRPr="000D7F94" w:rsidRDefault="00DB59CB"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tcPr>
          <w:p w14:paraId="7566BFC9" w14:textId="43A79E25" w:rsidR="00DB59CB" w:rsidRPr="000D7F94" w:rsidRDefault="00DB59CB"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01D883F3" w14:textId="6D080F30" w:rsidR="00DB59CB"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tcPr>
          <w:p w14:paraId="6A4AB38D" w14:textId="693B8A90" w:rsidR="00DB59CB"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4ED723DB" w14:textId="506B4061" w:rsidR="00DB59CB"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2E876E2A" w14:textId="77777777" w:rsidR="00DB59CB" w:rsidRPr="000D7F94" w:rsidRDefault="00DB59CB" w:rsidP="000F1007">
            <w:pPr>
              <w:spacing w:after="0" w:line="240" w:lineRule="auto"/>
              <w:rPr>
                <w:rFonts w:ascii="Times New Roman" w:eastAsia="Times New Roman" w:hAnsi="Times New Roman" w:cs="Times New Roman"/>
                <w:color w:val="000000"/>
              </w:rPr>
            </w:pPr>
          </w:p>
        </w:tc>
      </w:tr>
      <w:tr w:rsidR="000F1007" w:rsidRPr="000D7F94" w14:paraId="664B3A74" w14:textId="77777777" w:rsidTr="002C46A5">
        <w:trPr>
          <w:trHeight w:val="237"/>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50BAC03" w14:textId="74A6D1D7"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753" w:type="dxa"/>
            <w:tcBorders>
              <w:top w:val="nil"/>
              <w:left w:val="nil"/>
              <w:bottom w:val="single" w:sz="4" w:space="0" w:color="auto"/>
              <w:right w:val="single" w:sz="4" w:space="0" w:color="auto"/>
            </w:tcBorders>
            <w:shd w:val="clear" w:color="auto" w:fill="auto"/>
            <w:vAlign w:val="bottom"/>
          </w:tcPr>
          <w:p w14:paraId="7BD2A243" w14:textId="344B3D1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AA7E6DD"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650964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CA32F5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B5CD48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35245C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599C2A4D" w14:textId="77777777" w:rsidTr="002C46A5">
        <w:trPr>
          <w:trHeight w:val="4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F0E7491" w14:textId="5FFD4F5B"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2753" w:type="dxa"/>
            <w:tcBorders>
              <w:top w:val="nil"/>
              <w:left w:val="nil"/>
              <w:bottom w:val="single" w:sz="4" w:space="0" w:color="auto"/>
              <w:right w:val="single" w:sz="4" w:space="0" w:color="auto"/>
            </w:tcBorders>
            <w:shd w:val="clear" w:color="auto" w:fill="auto"/>
            <w:vAlign w:val="bottom"/>
          </w:tcPr>
          <w:p w14:paraId="189AC541" w14:textId="45746590"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48E1BB8"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Electrica </w:t>
            </w:r>
            <w:proofErr w:type="spellStart"/>
            <w:r w:rsidRPr="000D7F94">
              <w:rPr>
                <w:rFonts w:ascii="Times New Roman" w:eastAsia="Times New Roman" w:hAnsi="Times New Roman" w:cs="Times New Roman"/>
                <w:color w:val="000000"/>
              </w:rPr>
              <w:t>Kospel</w:t>
            </w:r>
            <w:proofErr w:type="spellEnd"/>
            <w:r w:rsidRPr="000D7F94">
              <w:rPr>
                <w:rFonts w:ascii="Times New Roman" w:eastAsia="Times New Roman" w:hAnsi="Times New Roman" w:cs="Times New Roman"/>
                <w:color w:val="000000"/>
              </w:rPr>
              <w:t xml:space="preserve"> EPCO</w:t>
            </w:r>
          </w:p>
        </w:tc>
        <w:tc>
          <w:tcPr>
            <w:tcW w:w="1162" w:type="dxa"/>
            <w:tcBorders>
              <w:top w:val="nil"/>
              <w:left w:val="nil"/>
              <w:bottom w:val="single" w:sz="4" w:space="0" w:color="auto"/>
              <w:right w:val="single" w:sz="4" w:space="0" w:color="auto"/>
            </w:tcBorders>
            <w:shd w:val="clear" w:color="auto" w:fill="auto"/>
            <w:noWrap/>
            <w:vAlign w:val="bottom"/>
            <w:hideMark/>
          </w:tcPr>
          <w:p w14:paraId="5ACA11C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1519A28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37D636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5AFCAC"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CLUBURI</w:t>
            </w:r>
          </w:p>
        </w:tc>
      </w:tr>
      <w:tr w:rsidR="000F1007" w:rsidRPr="000D7F94" w14:paraId="72B77015" w14:textId="77777777" w:rsidTr="002C46A5">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70FA151" w14:textId="38F887DA"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2753" w:type="dxa"/>
            <w:tcBorders>
              <w:top w:val="nil"/>
              <w:left w:val="nil"/>
              <w:bottom w:val="single" w:sz="4" w:space="0" w:color="auto"/>
              <w:right w:val="single" w:sz="4" w:space="0" w:color="auto"/>
            </w:tcBorders>
            <w:shd w:val="clear" w:color="auto" w:fill="auto"/>
            <w:vAlign w:val="bottom"/>
          </w:tcPr>
          <w:p w14:paraId="0DAC75FF" w14:textId="1D6931F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C377BC0"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Electrica </w:t>
            </w:r>
            <w:proofErr w:type="spellStart"/>
            <w:r w:rsidRPr="000D7F94">
              <w:rPr>
                <w:rFonts w:ascii="Times New Roman" w:eastAsia="Times New Roman" w:hAnsi="Times New Roman" w:cs="Times New Roman"/>
                <w:color w:val="000000"/>
              </w:rPr>
              <w:t>Kospel</w:t>
            </w:r>
            <w:proofErr w:type="spellEnd"/>
            <w:r w:rsidRPr="000D7F94">
              <w:rPr>
                <w:rFonts w:ascii="Times New Roman" w:eastAsia="Times New Roman" w:hAnsi="Times New Roman" w:cs="Times New Roman"/>
                <w:color w:val="000000"/>
              </w:rPr>
              <w:t xml:space="preserve"> EPCO</w:t>
            </w:r>
          </w:p>
        </w:tc>
        <w:tc>
          <w:tcPr>
            <w:tcW w:w="1162" w:type="dxa"/>
            <w:tcBorders>
              <w:top w:val="nil"/>
              <w:left w:val="nil"/>
              <w:bottom w:val="single" w:sz="4" w:space="0" w:color="auto"/>
              <w:right w:val="single" w:sz="4" w:space="0" w:color="auto"/>
            </w:tcBorders>
            <w:shd w:val="clear" w:color="auto" w:fill="auto"/>
            <w:noWrap/>
            <w:vAlign w:val="bottom"/>
            <w:hideMark/>
          </w:tcPr>
          <w:p w14:paraId="67932C7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141EE36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005882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F46304A"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1206115" w14:textId="77777777" w:rsidTr="002C46A5">
        <w:trPr>
          <w:trHeight w:val="28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AF2A17D" w14:textId="2928BD37"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753" w:type="dxa"/>
            <w:tcBorders>
              <w:top w:val="nil"/>
              <w:left w:val="nil"/>
              <w:bottom w:val="single" w:sz="4" w:space="0" w:color="auto"/>
              <w:right w:val="single" w:sz="4" w:space="0" w:color="auto"/>
            </w:tcBorders>
            <w:shd w:val="clear" w:color="auto" w:fill="auto"/>
            <w:vAlign w:val="bottom"/>
          </w:tcPr>
          <w:p w14:paraId="6929FB3E" w14:textId="67AE6C60"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A987AA1"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6A524B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87D689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22AEA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939DF9"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CRRN</w:t>
            </w:r>
          </w:p>
        </w:tc>
      </w:tr>
      <w:tr w:rsidR="000F1007" w:rsidRPr="000D7F94" w14:paraId="663982D5" w14:textId="77777777" w:rsidTr="002C46A5">
        <w:trPr>
          <w:trHeight w:val="22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2390D6A" w14:textId="77A30E0A"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2753" w:type="dxa"/>
            <w:tcBorders>
              <w:top w:val="nil"/>
              <w:left w:val="nil"/>
              <w:bottom w:val="single" w:sz="4" w:space="0" w:color="auto"/>
              <w:right w:val="single" w:sz="4" w:space="0" w:color="auto"/>
            </w:tcBorders>
            <w:shd w:val="clear" w:color="auto" w:fill="auto"/>
            <w:vAlign w:val="bottom"/>
          </w:tcPr>
          <w:p w14:paraId="71C46A7B" w14:textId="2980A00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735E739"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9F436F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8EDA9F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09DB1A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4CB566E7"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B165D89" w14:textId="77777777" w:rsidTr="002C46A5">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75D1A31" w14:textId="586AA747"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753" w:type="dxa"/>
            <w:tcBorders>
              <w:top w:val="nil"/>
              <w:left w:val="nil"/>
              <w:bottom w:val="single" w:sz="4" w:space="0" w:color="auto"/>
              <w:right w:val="single" w:sz="4" w:space="0" w:color="auto"/>
            </w:tcBorders>
            <w:shd w:val="clear" w:color="auto" w:fill="auto"/>
            <w:vAlign w:val="bottom"/>
          </w:tcPr>
          <w:p w14:paraId="59C2AA75" w14:textId="4688F242"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C12307C"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0DAC0B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31F104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9BF722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008BB7C9"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86F3578" w14:textId="77777777" w:rsidTr="002C46A5">
        <w:trPr>
          <w:trHeight w:val="3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40EF722" w14:textId="34C1984E"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2753" w:type="dxa"/>
            <w:tcBorders>
              <w:top w:val="nil"/>
              <w:left w:val="nil"/>
              <w:bottom w:val="single" w:sz="4" w:space="0" w:color="auto"/>
              <w:right w:val="single" w:sz="4" w:space="0" w:color="auto"/>
            </w:tcBorders>
            <w:shd w:val="clear" w:color="auto" w:fill="auto"/>
            <w:vAlign w:val="bottom"/>
          </w:tcPr>
          <w:p w14:paraId="7D2BB8B0" w14:textId="0EC29829"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1593EBD"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7C8837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2677B6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6F5700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70D7F8C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6673309" w14:textId="77777777" w:rsidTr="002C46A5">
        <w:trPr>
          <w:trHeight w:val="7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D631456" w14:textId="564805D3"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2753" w:type="dxa"/>
            <w:tcBorders>
              <w:top w:val="nil"/>
              <w:left w:val="nil"/>
              <w:bottom w:val="single" w:sz="4" w:space="0" w:color="auto"/>
              <w:right w:val="single" w:sz="4" w:space="0" w:color="auto"/>
            </w:tcBorders>
            <w:shd w:val="clear" w:color="auto" w:fill="auto"/>
            <w:vAlign w:val="bottom"/>
          </w:tcPr>
          <w:p w14:paraId="6D0FF59D" w14:textId="5A5409A0"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84E8817"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7C79E2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600B99D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81A564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56CB4F6"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7AA0C78" w14:textId="77777777" w:rsidTr="002C46A5">
        <w:trPr>
          <w:trHeight w:val="28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01DA8CE" w14:textId="39CFE9E3"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753" w:type="dxa"/>
            <w:tcBorders>
              <w:top w:val="nil"/>
              <w:left w:val="nil"/>
              <w:bottom w:val="single" w:sz="4" w:space="0" w:color="auto"/>
              <w:right w:val="single" w:sz="4" w:space="0" w:color="auto"/>
            </w:tcBorders>
            <w:shd w:val="clear" w:color="auto" w:fill="auto"/>
            <w:vAlign w:val="bottom"/>
          </w:tcPr>
          <w:p w14:paraId="5CE193B7" w14:textId="650229D2"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4ECCC1D"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B5F5F4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34D82D5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44F718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6C3914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172C6F6" w14:textId="77777777" w:rsidTr="002C46A5">
        <w:trPr>
          <w:trHeight w:val="27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1AD14BC" w14:textId="2B199037"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2753" w:type="dxa"/>
            <w:tcBorders>
              <w:top w:val="nil"/>
              <w:left w:val="nil"/>
              <w:bottom w:val="single" w:sz="4" w:space="0" w:color="auto"/>
              <w:right w:val="single" w:sz="4" w:space="0" w:color="auto"/>
            </w:tcBorders>
            <w:shd w:val="clear" w:color="auto" w:fill="auto"/>
            <w:vAlign w:val="bottom"/>
          </w:tcPr>
          <w:p w14:paraId="28015288" w14:textId="1F0B504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5C7E3E7"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07EED1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505B1CF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274239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C8690E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B9358B5" w14:textId="77777777" w:rsidTr="002C46A5">
        <w:trPr>
          <w:trHeight w:val="26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B47B6AB" w14:textId="37D5C9A7"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753" w:type="dxa"/>
            <w:tcBorders>
              <w:top w:val="nil"/>
              <w:left w:val="nil"/>
              <w:bottom w:val="single" w:sz="4" w:space="0" w:color="auto"/>
              <w:right w:val="single" w:sz="4" w:space="0" w:color="auto"/>
            </w:tcBorders>
            <w:shd w:val="clear" w:color="auto" w:fill="auto"/>
            <w:vAlign w:val="bottom"/>
          </w:tcPr>
          <w:p w14:paraId="593775CB" w14:textId="1014933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3FAEC503"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EC8DCE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6ACE86F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01BB84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12791E7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FBF76E1" w14:textId="77777777" w:rsidTr="002C46A5">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EBEF38A" w14:textId="3B653242"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38</w:t>
            </w:r>
          </w:p>
        </w:tc>
        <w:tc>
          <w:tcPr>
            <w:tcW w:w="2753" w:type="dxa"/>
            <w:tcBorders>
              <w:top w:val="nil"/>
              <w:left w:val="nil"/>
              <w:bottom w:val="single" w:sz="4" w:space="0" w:color="auto"/>
              <w:right w:val="single" w:sz="4" w:space="0" w:color="auto"/>
            </w:tcBorders>
            <w:shd w:val="clear" w:color="auto" w:fill="auto"/>
            <w:vAlign w:val="bottom"/>
          </w:tcPr>
          <w:p w14:paraId="2E91E288" w14:textId="00602E0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DAC3660"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Ferroli</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Bluehelix</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2AED8D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48C1936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5400A4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tcBorders>
              <w:top w:val="nil"/>
              <w:left w:val="single" w:sz="4" w:space="0" w:color="auto"/>
              <w:bottom w:val="single" w:sz="4" w:space="0" w:color="000000"/>
              <w:right w:val="single" w:sz="4" w:space="0" w:color="auto"/>
            </w:tcBorders>
            <w:vAlign w:val="center"/>
            <w:hideMark/>
          </w:tcPr>
          <w:p w14:paraId="44D7A41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53631F4D" w14:textId="77777777" w:rsidTr="002C46A5">
        <w:trPr>
          <w:trHeight w:val="29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F404BC4" w14:textId="7AB27963"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2753" w:type="dxa"/>
            <w:tcBorders>
              <w:top w:val="nil"/>
              <w:left w:val="nil"/>
              <w:bottom w:val="single" w:sz="4" w:space="0" w:color="auto"/>
              <w:right w:val="single" w:sz="4" w:space="0" w:color="auto"/>
            </w:tcBorders>
            <w:shd w:val="clear" w:color="auto" w:fill="auto"/>
            <w:vAlign w:val="bottom"/>
          </w:tcPr>
          <w:p w14:paraId="30A75042" w14:textId="04D35B61"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DBEB458"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819489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3D01D02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99B03B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AEB63DF"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C7B578E" w14:textId="77777777" w:rsidTr="002C46A5">
        <w:trPr>
          <w:trHeight w:val="13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CB4BD25" w14:textId="72CC6C02"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2753" w:type="dxa"/>
            <w:tcBorders>
              <w:top w:val="nil"/>
              <w:left w:val="nil"/>
              <w:bottom w:val="single" w:sz="4" w:space="0" w:color="auto"/>
              <w:right w:val="single" w:sz="4" w:space="0" w:color="auto"/>
            </w:tcBorders>
            <w:shd w:val="clear" w:color="auto" w:fill="auto"/>
            <w:vAlign w:val="bottom"/>
          </w:tcPr>
          <w:p w14:paraId="5CC8E4B2" w14:textId="3B6543A0"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1FA599B"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C4C5A1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3828E27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38505B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71380095"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1D5FED9" w14:textId="77777777" w:rsidTr="002C46A5">
        <w:trPr>
          <w:trHeight w:val="29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2DAAD23" w14:textId="0928540B"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2753" w:type="dxa"/>
            <w:tcBorders>
              <w:top w:val="nil"/>
              <w:left w:val="nil"/>
              <w:bottom w:val="single" w:sz="4" w:space="0" w:color="auto"/>
              <w:right w:val="single" w:sz="4" w:space="0" w:color="auto"/>
            </w:tcBorders>
            <w:shd w:val="clear" w:color="auto" w:fill="auto"/>
            <w:vAlign w:val="bottom"/>
          </w:tcPr>
          <w:p w14:paraId="4A310DA7" w14:textId="36E0197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6E595E9"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0B4E81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739333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86DC16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5A18E1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FBF5FD3" w14:textId="77777777" w:rsidTr="002C46A5">
        <w:trPr>
          <w:trHeight w:val="2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99E9E86" w14:textId="34614F4F"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2753" w:type="dxa"/>
            <w:tcBorders>
              <w:top w:val="nil"/>
              <w:left w:val="nil"/>
              <w:bottom w:val="single" w:sz="4" w:space="0" w:color="auto"/>
              <w:right w:val="single" w:sz="4" w:space="0" w:color="auto"/>
            </w:tcBorders>
            <w:shd w:val="clear" w:color="auto" w:fill="auto"/>
            <w:vAlign w:val="bottom"/>
          </w:tcPr>
          <w:p w14:paraId="553476C3" w14:textId="4E3ECB97"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8BCE8E3"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23F225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B14F6D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4F49E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D35061"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SEDII</w:t>
            </w:r>
          </w:p>
        </w:tc>
      </w:tr>
      <w:tr w:rsidR="000F1007" w:rsidRPr="000D7F94" w14:paraId="4F547B2D" w14:textId="77777777" w:rsidTr="002C46A5">
        <w:trPr>
          <w:trHeight w:val="23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BCBD92D" w14:textId="05863BB9"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2753" w:type="dxa"/>
            <w:tcBorders>
              <w:top w:val="nil"/>
              <w:left w:val="nil"/>
              <w:bottom w:val="single" w:sz="4" w:space="0" w:color="auto"/>
              <w:right w:val="single" w:sz="4" w:space="0" w:color="auto"/>
            </w:tcBorders>
            <w:shd w:val="clear" w:color="auto" w:fill="auto"/>
            <w:vAlign w:val="bottom"/>
          </w:tcPr>
          <w:p w14:paraId="26575DAE" w14:textId="5A15515F"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0B196E2"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7F6183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70B039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C94A8F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E22FD18"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9427CF8" w14:textId="77777777" w:rsidTr="002C46A5">
        <w:trPr>
          <w:trHeight w:val="25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706581E" w14:textId="6E391596"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2753" w:type="dxa"/>
            <w:tcBorders>
              <w:top w:val="nil"/>
              <w:left w:val="nil"/>
              <w:bottom w:val="single" w:sz="4" w:space="0" w:color="auto"/>
              <w:right w:val="single" w:sz="4" w:space="0" w:color="auto"/>
            </w:tcBorders>
            <w:shd w:val="clear" w:color="auto" w:fill="auto"/>
            <w:vAlign w:val="bottom"/>
          </w:tcPr>
          <w:p w14:paraId="496F70E2" w14:textId="7EDF8A77"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34A5CDA"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6D8ED5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B16DE4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75A2D4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9889ED7"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77E8813" w14:textId="77777777" w:rsidTr="002C46A5">
        <w:trPr>
          <w:trHeight w:val="24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6C0E7EC" w14:textId="162B8565"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753" w:type="dxa"/>
            <w:tcBorders>
              <w:top w:val="nil"/>
              <w:left w:val="nil"/>
              <w:bottom w:val="single" w:sz="4" w:space="0" w:color="auto"/>
              <w:right w:val="single" w:sz="4" w:space="0" w:color="auto"/>
            </w:tcBorders>
            <w:shd w:val="clear" w:color="auto" w:fill="auto"/>
            <w:vAlign w:val="bottom"/>
          </w:tcPr>
          <w:p w14:paraId="518E1A8E" w14:textId="60CFF914"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39DA0E9"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132F6F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B3A3AC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3EDA93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F81F41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C20F5F6" w14:textId="77777777" w:rsidTr="002C46A5">
        <w:trPr>
          <w:trHeight w:val="14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C3719B1" w14:textId="5D3EAC8A"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2753" w:type="dxa"/>
            <w:tcBorders>
              <w:top w:val="nil"/>
              <w:left w:val="nil"/>
              <w:bottom w:val="single" w:sz="4" w:space="0" w:color="auto"/>
              <w:right w:val="single" w:sz="4" w:space="0" w:color="auto"/>
            </w:tcBorders>
            <w:shd w:val="clear" w:color="auto" w:fill="auto"/>
            <w:vAlign w:val="bottom"/>
          </w:tcPr>
          <w:p w14:paraId="48E17E81" w14:textId="25936C3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DBF0796"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492CE7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hideMark/>
          </w:tcPr>
          <w:p w14:paraId="3F07CEA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98F964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485628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EFF3273" w14:textId="77777777" w:rsidTr="002C46A5">
        <w:trPr>
          <w:trHeight w:val="23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788A4F3" w14:textId="3F535C5D"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2753" w:type="dxa"/>
            <w:tcBorders>
              <w:top w:val="nil"/>
              <w:left w:val="nil"/>
              <w:bottom w:val="single" w:sz="4" w:space="0" w:color="auto"/>
              <w:right w:val="single" w:sz="4" w:space="0" w:color="auto"/>
            </w:tcBorders>
            <w:shd w:val="clear" w:color="auto" w:fill="auto"/>
            <w:vAlign w:val="bottom"/>
          </w:tcPr>
          <w:p w14:paraId="002CDC2B" w14:textId="23ABBF7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4070196"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2BD4B88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1AB7DD8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ABA264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725B98B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29D04E6" w14:textId="77777777" w:rsidTr="002C46A5">
        <w:trPr>
          <w:trHeight w:val="22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F3F2AA3" w14:textId="53350265"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2753" w:type="dxa"/>
            <w:tcBorders>
              <w:top w:val="nil"/>
              <w:left w:val="nil"/>
              <w:bottom w:val="single" w:sz="4" w:space="0" w:color="auto"/>
              <w:right w:val="single" w:sz="4" w:space="0" w:color="auto"/>
            </w:tcBorders>
            <w:shd w:val="clear" w:color="auto" w:fill="auto"/>
            <w:vAlign w:val="bottom"/>
          </w:tcPr>
          <w:p w14:paraId="15538649" w14:textId="0EDE171F"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053548B"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57DF30E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2864415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92CB47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2010</w:t>
            </w:r>
          </w:p>
        </w:tc>
        <w:tc>
          <w:tcPr>
            <w:tcW w:w="1843" w:type="dxa"/>
            <w:vMerge/>
            <w:tcBorders>
              <w:top w:val="nil"/>
              <w:left w:val="single" w:sz="4" w:space="0" w:color="auto"/>
              <w:bottom w:val="single" w:sz="4" w:space="0" w:color="000000"/>
              <w:right w:val="single" w:sz="4" w:space="0" w:color="auto"/>
            </w:tcBorders>
            <w:vAlign w:val="center"/>
            <w:hideMark/>
          </w:tcPr>
          <w:p w14:paraId="3314736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DA996D8" w14:textId="77777777" w:rsidTr="002C46A5">
        <w:trPr>
          <w:trHeight w:val="3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CD1BF66" w14:textId="1064D5BD"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2753" w:type="dxa"/>
            <w:tcBorders>
              <w:top w:val="nil"/>
              <w:left w:val="nil"/>
              <w:bottom w:val="single" w:sz="4" w:space="0" w:color="auto"/>
              <w:right w:val="single" w:sz="4" w:space="0" w:color="auto"/>
            </w:tcBorders>
            <w:shd w:val="clear" w:color="auto" w:fill="auto"/>
            <w:vAlign w:val="bottom"/>
          </w:tcPr>
          <w:p w14:paraId="25A88FB6" w14:textId="7929CBA3"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E9E02EC"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Termet</w:t>
            </w:r>
            <w:proofErr w:type="spellEnd"/>
            <w:r w:rsidRPr="000D7F94">
              <w:rPr>
                <w:rFonts w:ascii="Times New Roman" w:eastAsia="Times New Roman" w:hAnsi="Times New Roman" w:cs="Times New Roman"/>
                <w:color w:val="000000"/>
              </w:rPr>
              <w:t xml:space="preserve"> Windsor Plus</w:t>
            </w:r>
          </w:p>
        </w:tc>
        <w:tc>
          <w:tcPr>
            <w:tcW w:w="1162" w:type="dxa"/>
            <w:tcBorders>
              <w:top w:val="nil"/>
              <w:left w:val="nil"/>
              <w:bottom w:val="single" w:sz="4" w:space="0" w:color="auto"/>
              <w:right w:val="single" w:sz="4" w:space="0" w:color="auto"/>
            </w:tcBorders>
            <w:shd w:val="clear" w:color="auto" w:fill="auto"/>
            <w:noWrap/>
            <w:vAlign w:val="bottom"/>
            <w:hideMark/>
          </w:tcPr>
          <w:p w14:paraId="1EE2EE5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2DECBA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836F6F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2FAE52C2"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7076F39" w14:textId="77777777" w:rsidTr="002C46A5">
        <w:trPr>
          <w:trHeight w:val="1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E0CC969" w14:textId="4A74C4F5"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2753" w:type="dxa"/>
            <w:tcBorders>
              <w:top w:val="nil"/>
              <w:left w:val="nil"/>
              <w:bottom w:val="single" w:sz="4" w:space="0" w:color="auto"/>
              <w:right w:val="single" w:sz="4" w:space="0" w:color="auto"/>
            </w:tcBorders>
            <w:shd w:val="clear" w:color="auto" w:fill="auto"/>
            <w:vAlign w:val="bottom"/>
          </w:tcPr>
          <w:p w14:paraId="4B97C565" w14:textId="53762214"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87C7E19"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Thermostahl</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AFE46B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07EBDF2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EDDB58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1A8B2497"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BAAAF48" w14:textId="77777777" w:rsidTr="002C46A5">
        <w:trPr>
          <w:trHeight w:val="273"/>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342CAA8" w14:textId="3D946848"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2753" w:type="dxa"/>
            <w:tcBorders>
              <w:top w:val="nil"/>
              <w:left w:val="nil"/>
              <w:bottom w:val="single" w:sz="4" w:space="0" w:color="auto"/>
              <w:right w:val="single" w:sz="4" w:space="0" w:color="auto"/>
            </w:tcBorders>
            <w:shd w:val="clear" w:color="auto" w:fill="auto"/>
            <w:vAlign w:val="bottom"/>
          </w:tcPr>
          <w:p w14:paraId="5465468D" w14:textId="7606287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C507FEA"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Ferolli</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Domusa</w:t>
            </w:r>
            <w:proofErr w:type="spellEnd"/>
            <w:r w:rsidRPr="000D7F94">
              <w:rPr>
                <w:rFonts w:ascii="Times New Roman" w:eastAsia="Times New Roman" w:hAnsi="Times New Roman" w:cs="Times New Roman"/>
                <w:color w:val="000000"/>
              </w:rPr>
              <w:t xml:space="preserve"> 50</w:t>
            </w:r>
          </w:p>
        </w:tc>
        <w:tc>
          <w:tcPr>
            <w:tcW w:w="1162" w:type="dxa"/>
            <w:tcBorders>
              <w:top w:val="nil"/>
              <w:left w:val="nil"/>
              <w:bottom w:val="single" w:sz="4" w:space="0" w:color="auto"/>
              <w:right w:val="single" w:sz="4" w:space="0" w:color="auto"/>
            </w:tcBorders>
            <w:shd w:val="clear" w:color="auto" w:fill="auto"/>
            <w:noWrap/>
            <w:vAlign w:val="bottom"/>
            <w:hideMark/>
          </w:tcPr>
          <w:p w14:paraId="4748150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35C031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BEF56C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57E01C4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469B38B" w14:textId="77777777" w:rsidTr="002C46A5">
        <w:trPr>
          <w:trHeight w:val="26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E1339EA" w14:textId="74018D12"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2753" w:type="dxa"/>
            <w:tcBorders>
              <w:top w:val="nil"/>
              <w:left w:val="nil"/>
              <w:bottom w:val="single" w:sz="4" w:space="0" w:color="auto"/>
              <w:right w:val="single" w:sz="4" w:space="0" w:color="auto"/>
            </w:tcBorders>
            <w:shd w:val="clear" w:color="auto" w:fill="auto"/>
            <w:vAlign w:val="bottom"/>
          </w:tcPr>
          <w:p w14:paraId="72A1C143" w14:textId="654B36D8"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2801FE6"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Eolo</w:t>
            </w:r>
            <w:proofErr w:type="spellEnd"/>
            <w:r w:rsidRPr="000D7F94">
              <w:rPr>
                <w:rFonts w:ascii="Times New Roman" w:eastAsia="Times New Roman" w:hAnsi="Times New Roman" w:cs="Times New Roman"/>
                <w:color w:val="000000"/>
              </w:rPr>
              <w:t xml:space="preserve"> Star</w:t>
            </w:r>
          </w:p>
        </w:tc>
        <w:tc>
          <w:tcPr>
            <w:tcW w:w="1162" w:type="dxa"/>
            <w:tcBorders>
              <w:top w:val="nil"/>
              <w:left w:val="nil"/>
              <w:bottom w:val="single" w:sz="4" w:space="0" w:color="auto"/>
              <w:right w:val="single" w:sz="4" w:space="0" w:color="auto"/>
            </w:tcBorders>
            <w:shd w:val="clear" w:color="auto" w:fill="auto"/>
            <w:noWrap/>
            <w:vAlign w:val="bottom"/>
            <w:hideMark/>
          </w:tcPr>
          <w:p w14:paraId="48549E6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714EE70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B020E8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2013</w:t>
            </w:r>
          </w:p>
        </w:tc>
        <w:tc>
          <w:tcPr>
            <w:tcW w:w="1843" w:type="dxa"/>
            <w:vMerge/>
            <w:tcBorders>
              <w:top w:val="nil"/>
              <w:left w:val="single" w:sz="4" w:space="0" w:color="auto"/>
              <w:bottom w:val="single" w:sz="4" w:space="0" w:color="000000"/>
              <w:right w:val="single" w:sz="4" w:space="0" w:color="auto"/>
            </w:tcBorders>
            <w:vAlign w:val="center"/>
            <w:hideMark/>
          </w:tcPr>
          <w:p w14:paraId="18F404D2"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A369952" w14:textId="77777777" w:rsidTr="002C46A5">
        <w:trPr>
          <w:trHeight w:val="12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619D1BC" w14:textId="2DE51FFD"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2753" w:type="dxa"/>
            <w:tcBorders>
              <w:top w:val="nil"/>
              <w:left w:val="nil"/>
              <w:bottom w:val="single" w:sz="4" w:space="0" w:color="auto"/>
              <w:right w:val="single" w:sz="4" w:space="0" w:color="auto"/>
            </w:tcBorders>
            <w:shd w:val="clear" w:color="auto" w:fill="auto"/>
            <w:vAlign w:val="bottom"/>
          </w:tcPr>
          <w:p w14:paraId="678FE4E6" w14:textId="1183DF9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64D2FF6"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A35B32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925CCC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A2D0B2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12182F"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SPERANȚA</w:t>
            </w:r>
          </w:p>
        </w:tc>
      </w:tr>
      <w:tr w:rsidR="000F1007" w:rsidRPr="000D7F94" w14:paraId="50B7CD4B" w14:textId="77777777" w:rsidTr="002C46A5">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BA494E3" w14:textId="54FEE052"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2753" w:type="dxa"/>
            <w:tcBorders>
              <w:top w:val="nil"/>
              <w:left w:val="nil"/>
              <w:bottom w:val="single" w:sz="4" w:space="0" w:color="auto"/>
              <w:right w:val="single" w:sz="4" w:space="0" w:color="auto"/>
            </w:tcBorders>
            <w:shd w:val="clear" w:color="auto" w:fill="auto"/>
            <w:vAlign w:val="bottom"/>
          </w:tcPr>
          <w:p w14:paraId="33F0A7DA" w14:textId="0B25D657"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32641270"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4242E0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B06862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45473B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6E6D64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65AFC4A" w14:textId="77777777" w:rsidTr="002C46A5">
        <w:trPr>
          <w:trHeight w:val="11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64B8C1D" w14:textId="37DF332D"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753" w:type="dxa"/>
            <w:tcBorders>
              <w:top w:val="nil"/>
              <w:left w:val="nil"/>
              <w:bottom w:val="single" w:sz="4" w:space="0" w:color="auto"/>
              <w:right w:val="single" w:sz="4" w:space="0" w:color="auto"/>
            </w:tcBorders>
            <w:shd w:val="clear" w:color="auto" w:fill="auto"/>
            <w:vAlign w:val="bottom"/>
          </w:tcPr>
          <w:p w14:paraId="0B4B1486" w14:textId="459C6E58"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A5EFFF1"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98DA14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971341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6E8A75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6683235"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8C63746" w14:textId="77777777" w:rsidTr="002C46A5">
        <w:trPr>
          <w:trHeight w:val="27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B8D5EFB" w14:textId="0C15D838"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2753" w:type="dxa"/>
            <w:tcBorders>
              <w:top w:val="nil"/>
              <w:left w:val="nil"/>
              <w:bottom w:val="single" w:sz="4" w:space="0" w:color="auto"/>
              <w:right w:val="single" w:sz="4" w:space="0" w:color="auto"/>
            </w:tcBorders>
            <w:shd w:val="clear" w:color="auto" w:fill="auto"/>
            <w:vAlign w:val="bottom"/>
          </w:tcPr>
          <w:p w14:paraId="49816A39" w14:textId="1D41FC4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4D4D88A"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483D2B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037933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F18869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1AEF48B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7058240C" w14:textId="77777777" w:rsidTr="002C46A5">
        <w:trPr>
          <w:trHeight w:val="25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743769D" w14:textId="59067B26"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2753" w:type="dxa"/>
            <w:tcBorders>
              <w:top w:val="nil"/>
              <w:left w:val="nil"/>
              <w:bottom w:val="single" w:sz="4" w:space="0" w:color="auto"/>
              <w:right w:val="single" w:sz="4" w:space="0" w:color="auto"/>
            </w:tcBorders>
            <w:shd w:val="clear" w:color="auto" w:fill="auto"/>
            <w:vAlign w:val="bottom"/>
          </w:tcPr>
          <w:p w14:paraId="122A1405" w14:textId="07785FF4"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34EB305"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Riello</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Family</w:t>
            </w:r>
            <w:proofErr w:type="spellEnd"/>
            <w:r w:rsidRPr="000D7F94">
              <w:rPr>
                <w:rFonts w:ascii="Times New Roman" w:eastAsia="Times New Roman" w:hAnsi="Times New Roman" w:cs="Times New Roman"/>
                <w:color w:val="000000"/>
              </w:rPr>
              <w:t xml:space="preserve"> AR 25</w:t>
            </w:r>
          </w:p>
        </w:tc>
        <w:tc>
          <w:tcPr>
            <w:tcW w:w="1162" w:type="dxa"/>
            <w:tcBorders>
              <w:top w:val="nil"/>
              <w:left w:val="nil"/>
              <w:bottom w:val="single" w:sz="4" w:space="0" w:color="auto"/>
              <w:right w:val="single" w:sz="4" w:space="0" w:color="auto"/>
            </w:tcBorders>
            <w:shd w:val="clear" w:color="auto" w:fill="auto"/>
            <w:noWrap/>
            <w:vAlign w:val="bottom"/>
            <w:hideMark/>
          </w:tcPr>
          <w:p w14:paraId="2D36B14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263C421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0BF6C6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2000</w:t>
            </w:r>
          </w:p>
        </w:tc>
        <w:tc>
          <w:tcPr>
            <w:tcW w:w="1843" w:type="dxa"/>
            <w:vMerge/>
            <w:tcBorders>
              <w:top w:val="nil"/>
              <w:left w:val="single" w:sz="4" w:space="0" w:color="auto"/>
              <w:bottom w:val="single" w:sz="4" w:space="0" w:color="000000"/>
              <w:right w:val="single" w:sz="4" w:space="0" w:color="auto"/>
            </w:tcBorders>
            <w:vAlign w:val="center"/>
            <w:hideMark/>
          </w:tcPr>
          <w:p w14:paraId="7AAD95C8"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A5FE0D3" w14:textId="77777777" w:rsidTr="002C46A5">
        <w:trPr>
          <w:trHeight w:val="41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06BCD16" w14:textId="28327D8B" w:rsidR="000F1007" w:rsidRPr="000D7F94" w:rsidRDefault="00DB59CB" w:rsidP="000F1007">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2753" w:type="dxa"/>
            <w:tcBorders>
              <w:top w:val="nil"/>
              <w:left w:val="nil"/>
              <w:bottom w:val="single" w:sz="4" w:space="0" w:color="auto"/>
              <w:right w:val="single" w:sz="4" w:space="0" w:color="auto"/>
            </w:tcBorders>
            <w:shd w:val="clear" w:color="auto" w:fill="auto"/>
            <w:vAlign w:val="bottom"/>
          </w:tcPr>
          <w:p w14:paraId="42A767AF" w14:textId="3005C88B"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B41823D" w14:textId="77777777" w:rsidR="000F1007" w:rsidRPr="000D7F94" w:rsidRDefault="000F1007" w:rsidP="000F1007">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Buderus</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Logano</w:t>
            </w:r>
            <w:proofErr w:type="spellEnd"/>
            <w:r w:rsidRPr="000D7F94">
              <w:rPr>
                <w:rFonts w:ascii="Times New Roman" w:eastAsia="Times New Roman" w:hAnsi="Times New Roman" w:cs="Times New Roman"/>
                <w:color w:val="000000"/>
              </w:rPr>
              <w:t xml:space="preserve"> G234</w:t>
            </w:r>
          </w:p>
        </w:tc>
        <w:tc>
          <w:tcPr>
            <w:tcW w:w="1162" w:type="dxa"/>
            <w:tcBorders>
              <w:top w:val="nil"/>
              <w:left w:val="nil"/>
              <w:bottom w:val="single" w:sz="4" w:space="0" w:color="auto"/>
              <w:right w:val="single" w:sz="4" w:space="0" w:color="auto"/>
            </w:tcBorders>
            <w:shd w:val="clear" w:color="auto" w:fill="auto"/>
            <w:noWrap/>
            <w:vAlign w:val="bottom"/>
            <w:hideMark/>
          </w:tcPr>
          <w:p w14:paraId="0B2E1F0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0369F4B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2DEC74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2005</w:t>
            </w:r>
          </w:p>
        </w:tc>
        <w:tc>
          <w:tcPr>
            <w:tcW w:w="1843" w:type="dxa"/>
            <w:tcBorders>
              <w:top w:val="nil"/>
              <w:left w:val="nil"/>
              <w:bottom w:val="single" w:sz="4" w:space="0" w:color="auto"/>
              <w:right w:val="single" w:sz="4" w:space="0" w:color="auto"/>
            </w:tcBorders>
            <w:shd w:val="clear" w:color="auto" w:fill="auto"/>
            <w:noWrap/>
            <w:vAlign w:val="bottom"/>
            <w:hideMark/>
          </w:tcPr>
          <w:p w14:paraId="07900015"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VALER</w:t>
            </w:r>
          </w:p>
        </w:tc>
      </w:tr>
      <w:tr w:rsidR="000F1007" w:rsidRPr="000D7F94" w14:paraId="10448B96" w14:textId="77777777" w:rsidTr="00835DEB">
        <w:trPr>
          <w:trHeight w:val="70"/>
        </w:trPr>
        <w:tc>
          <w:tcPr>
            <w:tcW w:w="508" w:type="dxa"/>
            <w:tcBorders>
              <w:top w:val="nil"/>
              <w:left w:val="nil"/>
              <w:bottom w:val="nil"/>
              <w:right w:val="nil"/>
            </w:tcBorders>
            <w:shd w:val="clear" w:color="auto" w:fill="auto"/>
            <w:noWrap/>
            <w:vAlign w:val="bottom"/>
            <w:hideMark/>
          </w:tcPr>
          <w:p w14:paraId="0B40C52A" w14:textId="7CADEB41"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hideMark/>
          </w:tcPr>
          <w:p w14:paraId="4ED88CD0"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649ED603"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C8511BF"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5806B25D"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13F57BCB"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4B9AE4B3"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3E14D99F" w14:textId="77777777" w:rsidTr="00835DEB">
        <w:trPr>
          <w:trHeight w:val="420"/>
        </w:trPr>
        <w:tc>
          <w:tcPr>
            <w:tcW w:w="508" w:type="dxa"/>
            <w:tcBorders>
              <w:top w:val="nil"/>
              <w:left w:val="nil"/>
              <w:bottom w:val="nil"/>
              <w:right w:val="nil"/>
            </w:tcBorders>
            <w:shd w:val="clear" w:color="auto" w:fill="auto"/>
            <w:noWrap/>
            <w:vAlign w:val="bottom"/>
            <w:hideMark/>
          </w:tcPr>
          <w:p w14:paraId="30ABA3D4"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hideMark/>
          </w:tcPr>
          <w:p w14:paraId="43B8C78B" w14:textId="77777777"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   Achizitor </w:t>
            </w:r>
          </w:p>
        </w:tc>
        <w:tc>
          <w:tcPr>
            <w:tcW w:w="1673" w:type="dxa"/>
            <w:tcBorders>
              <w:top w:val="nil"/>
              <w:left w:val="nil"/>
              <w:bottom w:val="nil"/>
              <w:right w:val="nil"/>
            </w:tcBorders>
            <w:shd w:val="clear" w:color="auto" w:fill="auto"/>
            <w:noWrap/>
            <w:vAlign w:val="bottom"/>
            <w:hideMark/>
          </w:tcPr>
          <w:p w14:paraId="22CBFCEF" w14:textId="77777777" w:rsidR="000F1007" w:rsidRPr="000D7F94" w:rsidRDefault="000F1007" w:rsidP="000F1007">
            <w:pPr>
              <w:spacing w:after="0" w:line="240" w:lineRule="auto"/>
              <w:rPr>
                <w:rFonts w:ascii="Times New Roman" w:eastAsia="Times New Roman" w:hAnsi="Times New Roman" w:cs="Times New Roman"/>
                <w:b/>
                <w:bCs/>
                <w:color w:val="000000"/>
              </w:rPr>
            </w:pPr>
          </w:p>
        </w:tc>
        <w:tc>
          <w:tcPr>
            <w:tcW w:w="1162" w:type="dxa"/>
            <w:tcBorders>
              <w:top w:val="nil"/>
              <w:left w:val="nil"/>
              <w:bottom w:val="nil"/>
              <w:right w:val="nil"/>
            </w:tcBorders>
            <w:shd w:val="clear" w:color="auto" w:fill="auto"/>
            <w:noWrap/>
            <w:vAlign w:val="bottom"/>
            <w:hideMark/>
          </w:tcPr>
          <w:p w14:paraId="06B323B6" w14:textId="77777777" w:rsidR="000F1007" w:rsidRPr="000D7F94" w:rsidRDefault="000F1007" w:rsidP="000F1007">
            <w:pPr>
              <w:spacing w:after="0" w:line="240" w:lineRule="auto"/>
              <w:rPr>
                <w:rFonts w:ascii="Times New Roman" w:eastAsia="Times New Roman" w:hAnsi="Times New Roman" w:cs="Times New Roman"/>
              </w:rPr>
            </w:pPr>
          </w:p>
        </w:tc>
        <w:tc>
          <w:tcPr>
            <w:tcW w:w="2409" w:type="dxa"/>
            <w:gridSpan w:val="2"/>
            <w:tcBorders>
              <w:top w:val="nil"/>
              <w:left w:val="nil"/>
              <w:bottom w:val="nil"/>
              <w:right w:val="nil"/>
            </w:tcBorders>
            <w:shd w:val="clear" w:color="auto" w:fill="auto"/>
            <w:noWrap/>
            <w:vAlign w:val="bottom"/>
            <w:hideMark/>
          </w:tcPr>
          <w:p w14:paraId="216DAA27" w14:textId="77777777"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Prestator</w:t>
            </w:r>
          </w:p>
        </w:tc>
        <w:tc>
          <w:tcPr>
            <w:tcW w:w="1843" w:type="dxa"/>
            <w:tcBorders>
              <w:top w:val="nil"/>
              <w:left w:val="nil"/>
              <w:bottom w:val="nil"/>
              <w:right w:val="nil"/>
            </w:tcBorders>
            <w:shd w:val="clear" w:color="auto" w:fill="auto"/>
            <w:noWrap/>
            <w:vAlign w:val="bottom"/>
            <w:hideMark/>
          </w:tcPr>
          <w:p w14:paraId="07255404" w14:textId="77777777" w:rsidR="000F1007" w:rsidRPr="000D7F94" w:rsidRDefault="000F1007" w:rsidP="000F1007">
            <w:pPr>
              <w:spacing w:after="0" w:line="240" w:lineRule="auto"/>
              <w:rPr>
                <w:rFonts w:ascii="Times New Roman" w:eastAsia="Times New Roman" w:hAnsi="Times New Roman" w:cs="Times New Roman"/>
                <w:b/>
                <w:bCs/>
                <w:color w:val="000000"/>
              </w:rPr>
            </w:pPr>
          </w:p>
        </w:tc>
      </w:tr>
      <w:tr w:rsidR="000F1007" w:rsidRPr="000D7F94" w14:paraId="5E2A7A7C" w14:textId="77777777" w:rsidTr="00835DEB">
        <w:trPr>
          <w:trHeight w:val="420"/>
        </w:trPr>
        <w:tc>
          <w:tcPr>
            <w:tcW w:w="508" w:type="dxa"/>
            <w:tcBorders>
              <w:top w:val="nil"/>
              <w:left w:val="nil"/>
              <w:bottom w:val="nil"/>
              <w:right w:val="nil"/>
            </w:tcBorders>
            <w:shd w:val="clear" w:color="auto" w:fill="auto"/>
            <w:noWrap/>
            <w:vAlign w:val="bottom"/>
            <w:hideMark/>
          </w:tcPr>
          <w:p w14:paraId="40ED7D22"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hideMark/>
          </w:tcPr>
          <w:p w14:paraId="71E6490E" w14:textId="77777777"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D.G.A.S.P.C. Sector 2</w:t>
            </w:r>
          </w:p>
        </w:tc>
        <w:tc>
          <w:tcPr>
            <w:tcW w:w="1162" w:type="dxa"/>
            <w:tcBorders>
              <w:top w:val="nil"/>
              <w:left w:val="nil"/>
              <w:bottom w:val="nil"/>
              <w:right w:val="nil"/>
            </w:tcBorders>
            <w:shd w:val="clear" w:color="auto" w:fill="auto"/>
            <w:noWrap/>
            <w:vAlign w:val="bottom"/>
            <w:hideMark/>
          </w:tcPr>
          <w:p w14:paraId="2A8D97C5" w14:textId="77777777" w:rsidR="000F1007" w:rsidRPr="000D7F94" w:rsidRDefault="000F1007" w:rsidP="000F1007">
            <w:pPr>
              <w:spacing w:after="0" w:line="240" w:lineRule="auto"/>
              <w:rPr>
                <w:rFonts w:ascii="Times New Roman" w:eastAsia="Times New Roman" w:hAnsi="Times New Roman" w:cs="Times New Roman"/>
                <w:b/>
                <w:bCs/>
                <w:color w:val="000000"/>
              </w:rPr>
            </w:pPr>
          </w:p>
        </w:tc>
        <w:tc>
          <w:tcPr>
            <w:tcW w:w="4252" w:type="dxa"/>
            <w:gridSpan w:val="3"/>
            <w:tcBorders>
              <w:top w:val="nil"/>
              <w:left w:val="nil"/>
              <w:bottom w:val="nil"/>
              <w:right w:val="nil"/>
            </w:tcBorders>
            <w:shd w:val="clear" w:color="auto" w:fill="auto"/>
            <w:noWrap/>
            <w:vAlign w:val="bottom"/>
            <w:hideMark/>
          </w:tcPr>
          <w:p w14:paraId="150439CF" w14:textId="070B323F"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SC CON - INSTAL ENGINEERING </w:t>
            </w:r>
            <w:r w:rsidR="00835DEB">
              <w:rPr>
                <w:rFonts w:ascii="Times New Roman" w:eastAsia="Times New Roman" w:hAnsi="Times New Roman" w:cs="Times New Roman"/>
                <w:b/>
                <w:bCs/>
                <w:color w:val="000000"/>
              </w:rPr>
              <w:t>S</w:t>
            </w:r>
            <w:r w:rsidRPr="000D7F94">
              <w:rPr>
                <w:rFonts w:ascii="Times New Roman" w:eastAsia="Times New Roman" w:hAnsi="Times New Roman" w:cs="Times New Roman"/>
                <w:b/>
                <w:bCs/>
                <w:color w:val="000000"/>
              </w:rPr>
              <w:t>RL</w:t>
            </w:r>
          </w:p>
        </w:tc>
      </w:tr>
      <w:tr w:rsidR="000F1007" w:rsidRPr="000D7F94" w14:paraId="5D8861A6" w14:textId="77777777" w:rsidTr="002C46A5">
        <w:trPr>
          <w:trHeight w:val="420"/>
        </w:trPr>
        <w:tc>
          <w:tcPr>
            <w:tcW w:w="508" w:type="dxa"/>
            <w:tcBorders>
              <w:top w:val="nil"/>
              <w:left w:val="nil"/>
              <w:bottom w:val="nil"/>
              <w:right w:val="nil"/>
            </w:tcBorders>
            <w:shd w:val="clear" w:color="auto" w:fill="auto"/>
            <w:noWrap/>
            <w:vAlign w:val="bottom"/>
            <w:hideMark/>
          </w:tcPr>
          <w:p w14:paraId="1EA9E168" w14:textId="77777777" w:rsidR="000F1007" w:rsidRPr="000D7F94" w:rsidRDefault="000F1007" w:rsidP="000F1007">
            <w:pPr>
              <w:spacing w:after="0" w:line="240" w:lineRule="auto"/>
              <w:rPr>
                <w:rFonts w:ascii="Times New Roman" w:eastAsia="Times New Roman" w:hAnsi="Times New Roman" w:cs="Times New Roman"/>
                <w:b/>
                <w:bCs/>
                <w:color w:val="000000"/>
              </w:rPr>
            </w:pPr>
          </w:p>
        </w:tc>
        <w:tc>
          <w:tcPr>
            <w:tcW w:w="2753" w:type="dxa"/>
            <w:tcBorders>
              <w:top w:val="nil"/>
              <w:left w:val="nil"/>
              <w:bottom w:val="nil"/>
              <w:right w:val="nil"/>
            </w:tcBorders>
            <w:shd w:val="clear" w:color="auto" w:fill="auto"/>
            <w:noWrap/>
            <w:vAlign w:val="bottom"/>
          </w:tcPr>
          <w:p w14:paraId="76391E02" w14:textId="68EB391C"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nil"/>
              <w:right w:val="nil"/>
            </w:tcBorders>
            <w:shd w:val="clear" w:color="auto" w:fill="auto"/>
            <w:noWrap/>
            <w:vAlign w:val="bottom"/>
          </w:tcPr>
          <w:p w14:paraId="08411AA8"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44A8501C" w14:textId="77777777" w:rsidR="000F1007" w:rsidRPr="000D7F94" w:rsidRDefault="000F1007" w:rsidP="000F1007">
            <w:pPr>
              <w:spacing w:after="0" w:line="240" w:lineRule="auto"/>
              <w:rPr>
                <w:rFonts w:ascii="Times New Roman" w:eastAsia="Times New Roman" w:hAnsi="Times New Roman" w:cs="Times New Roman"/>
              </w:rPr>
            </w:pPr>
          </w:p>
        </w:tc>
        <w:tc>
          <w:tcPr>
            <w:tcW w:w="2409" w:type="dxa"/>
            <w:gridSpan w:val="2"/>
            <w:tcBorders>
              <w:top w:val="nil"/>
              <w:left w:val="nil"/>
              <w:bottom w:val="nil"/>
              <w:right w:val="nil"/>
            </w:tcBorders>
            <w:shd w:val="clear" w:color="auto" w:fill="auto"/>
            <w:noWrap/>
            <w:vAlign w:val="bottom"/>
          </w:tcPr>
          <w:p w14:paraId="08161B0A" w14:textId="2C015C74" w:rsidR="000F1007" w:rsidRPr="000D7F94" w:rsidRDefault="000F1007" w:rsidP="000F1007">
            <w:pPr>
              <w:spacing w:after="0" w:line="240" w:lineRule="auto"/>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bottom"/>
          </w:tcPr>
          <w:p w14:paraId="53181271"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3199EA8" w14:textId="77777777" w:rsidTr="002C46A5">
        <w:trPr>
          <w:trHeight w:val="208"/>
        </w:trPr>
        <w:tc>
          <w:tcPr>
            <w:tcW w:w="508" w:type="dxa"/>
            <w:tcBorders>
              <w:top w:val="nil"/>
              <w:left w:val="nil"/>
              <w:bottom w:val="nil"/>
              <w:right w:val="nil"/>
            </w:tcBorders>
            <w:shd w:val="clear" w:color="auto" w:fill="auto"/>
            <w:noWrap/>
            <w:vAlign w:val="bottom"/>
            <w:hideMark/>
          </w:tcPr>
          <w:p w14:paraId="54170D06"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135B725A" w14:textId="22FAE55A"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363EB200"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4252" w:type="dxa"/>
            <w:gridSpan w:val="3"/>
            <w:tcBorders>
              <w:top w:val="nil"/>
              <w:left w:val="nil"/>
              <w:bottom w:val="nil"/>
              <w:right w:val="nil"/>
            </w:tcBorders>
            <w:shd w:val="clear" w:color="auto" w:fill="auto"/>
            <w:noWrap/>
            <w:vAlign w:val="bottom"/>
          </w:tcPr>
          <w:p w14:paraId="1E3F7288" w14:textId="4B448B5C"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6429E64" w14:textId="77777777" w:rsidTr="002C46A5">
        <w:trPr>
          <w:trHeight w:val="80"/>
        </w:trPr>
        <w:tc>
          <w:tcPr>
            <w:tcW w:w="508" w:type="dxa"/>
            <w:tcBorders>
              <w:top w:val="nil"/>
              <w:left w:val="nil"/>
              <w:bottom w:val="nil"/>
              <w:right w:val="nil"/>
            </w:tcBorders>
            <w:shd w:val="clear" w:color="auto" w:fill="auto"/>
            <w:noWrap/>
            <w:vAlign w:val="bottom"/>
            <w:hideMark/>
          </w:tcPr>
          <w:p w14:paraId="08E83EF1"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50C367F6"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737832FA"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6548A3F1"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2EC64FF6"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08F64A11"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6B841C67"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31F6C1C2" w14:textId="77777777" w:rsidTr="002C46A5">
        <w:trPr>
          <w:trHeight w:val="420"/>
        </w:trPr>
        <w:tc>
          <w:tcPr>
            <w:tcW w:w="508" w:type="dxa"/>
            <w:tcBorders>
              <w:top w:val="nil"/>
              <w:left w:val="nil"/>
              <w:bottom w:val="nil"/>
              <w:right w:val="nil"/>
            </w:tcBorders>
            <w:shd w:val="clear" w:color="auto" w:fill="auto"/>
            <w:noWrap/>
            <w:vAlign w:val="bottom"/>
            <w:hideMark/>
          </w:tcPr>
          <w:p w14:paraId="04C34FA7"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53D36DAB" w14:textId="0C8FA43B" w:rsidR="00597134" w:rsidRPr="000D7F94" w:rsidRDefault="00597134"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71231535"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69F17528"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6F2876BD"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7E60307C"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4B3100C1"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2B1D4C9F" w14:textId="77777777" w:rsidTr="002C46A5">
        <w:trPr>
          <w:trHeight w:val="420"/>
        </w:trPr>
        <w:tc>
          <w:tcPr>
            <w:tcW w:w="508" w:type="dxa"/>
            <w:tcBorders>
              <w:top w:val="nil"/>
              <w:left w:val="nil"/>
              <w:bottom w:val="nil"/>
              <w:right w:val="nil"/>
            </w:tcBorders>
            <w:shd w:val="clear" w:color="auto" w:fill="auto"/>
            <w:noWrap/>
            <w:vAlign w:val="bottom"/>
            <w:hideMark/>
          </w:tcPr>
          <w:p w14:paraId="6273FA8E"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165FF394" w14:textId="0E3D830B"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7A102E02"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59C1FA3C"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01A9C537"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68FF744B"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254CB7DA" w14:textId="77777777" w:rsidTr="002C46A5">
        <w:trPr>
          <w:trHeight w:val="288"/>
        </w:trPr>
        <w:tc>
          <w:tcPr>
            <w:tcW w:w="508" w:type="dxa"/>
            <w:tcBorders>
              <w:top w:val="nil"/>
              <w:left w:val="nil"/>
              <w:bottom w:val="nil"/>
              <w:right w:val="nil"/>
            </w:tcBorders>
            <w:shd w:val="clear" w:color="auto" w:fill="auto"/>
            <w:noWrap/>
            <w:vAlign w:val="bottom"/>
            <w:hideMark/>
          </w:tcPr>
          <w:p w14:paraId="1E1139DE"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15E5C5C7" w14:textId="68D8EC33"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2AE12BC0"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1B583108"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215DAFF0"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22334E39"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024DE5C1" w14:textId="77777777" w:rsidTr="002C46A5">
        <w:trPr>
          <w:trHeight w:val="80"/>
        </w:trPr>
        <w:tc>
          <w:tcPr>
            <w:tcW w:w="508" w:type="dxa"/>
            <w:tcBorders>
              <w:top w:val="nil"/>
              <w:left w:val="nil"/>
              <w:bottom w:val="nil"/>
              <w:right w:val="nil"/>
            </w:tcBorders>
            <w:shd w:val="clear" w:color="auto" w:fill="auto"/>
            <w:noWrap/>
            <w:vAlign w:val="bottom"/>
            <w:hideMark/>
          </w:tcPr>
          <w:p w14:paraId="0B35E331"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2D597CBC"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5D12F909"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BE8A5B6"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672A0FFB"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53B3FA5B"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3A985DA9"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0E98BCE6" w14:textId="77777777" w:rsidTr="002C46A5">
        <w:trPr>
          <w:trHeight w:val="224"/>
        </w:trPr>
        <w:tc>
          <w:tcPr>
            <w:tcW w:w="508" w:type="dxa"/>
            <w:tcBorders>
              <w:top w:val="nil"/>
              <w:left w:val="nil"/>
              <w:bottom w:val="nil"/>
              <w:right w:val="nil"/>
            </w:tcBorders>
            <w:shd w:val="clear" w:color="auto" w:fill="auto"/>
            <w:noWrap/>
            <w:vAlign w:val="bottom"/>
            <w:hideMark/>
          </w:tcPr>
          <w:p w14:paraId="0173C9ED"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52162E0A" w14:textId="3FDC4DEF" w:rsidR="00597134" w:rsidRPr="000D7F94" w:rsidRDefault="00597134"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37F11529"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6C5A355"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5717BAC3"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44649E3C"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63174401"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1D331C7F" w14:textId="77777777" w:rsidTr="002C46A5">
        <w:trPr>
          <w:trHeight w:val="420"/>
        </w:trPr>
        <w:tc>
          <w:tcPr>
            <w:tcW w:w="508" w:type="dxa"/>
            <w:tcBorders>
              <w:top w:val="nil"/>
              <w:left w:val="nil"/>
              <w:bottom w:val="nil"/>
              <w:right w:val="nil"/>
            </w:tcBorders>
            <w:shd w:val="clear" w:color="auto" w:fill="auto"/>
            <w:noWrap/>
            <w:vAlign w:val="bottom"/>
            <w:hideMark/>
          </w:tcPr>
          <w:p w14:paraId="14937190"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77786904" w14:textId="64EA4B00"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6161B823"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7CE1EFF3"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02BF4A4C"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7F91F363"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4B98C5FB" w14:textId="77777777" w:rsidTr="002C46A5">
        <w:trPr>
          <w:trHeight w:val="290"/>
        </w:trPr>
        <w:tc>
          <w:tcPr>
            <w:tcW w:w="508" w:type="dxa"/>
            <w:tcBorders>
              <w:top w:val="nil"/>
              <w:left w:val="nil"/>
              <w:bottom w:val="nil"/>
              <w:right w:val="nil"/>
            </w:tcBorders>
            <w:shd w:val="clear" w:color="auto" w:fill="auto"/>
            <w:noWrap/>
            <w:vAlign w:val="bottom"/>
            <w:hideMark/>
          </w:tcPr>
          <w:p w14:paraId="4CD90489"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3C8FD1CA" w14:textId="0B4C1D1D"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746FF9F0"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06D457F0"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1B3E4D75"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402E4EFB"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751A6433" w14:textId="77777777" w:rsidTr="002C46A5">
        <w:trPr>
          <w:trHeight w:val="120"/>
        </w:trPr>
        <w:tc>
          <w:tcPr>
            <w:tcW w:w="508" w:type="dxa"/>
            <w:tcBorders>
              <w:top w:val="nil"/>
              <w:left w:val="nil"/>
              <w:bottom w:val="nil"/>
              <w:right w:val="nil"/>
            </w:tcBorders>
            <w:shd w:val="clear" w:color="auto" w:fill="auto"/>
            <w:noWrap/>
            <w:vAlign w:val="bottom"/>
            <w:hideMark/>
          </w:tcPr>
          <w:p w14:paraId="3EEFFD02"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17CA12DD" w14:textId="6ED09A39" w:rsidR="00597134" w:rsidRPr="000D7F94" w:rsidRDefault="00597134"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3E4279A8"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174205EA"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5AE99A5A"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4ED35F50"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1DFC5A21"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4C77C7E6" w14:textId="77777777" w:rsidTr="002C46A5">
        <w:trPr>
          <w:trHeight w:val="80"/>
        </w:trPr>
        <w:tc>
          <w:tcPr>
            <w:tcW w:w="508" w:type="dxa"/>
            <w:tcBorders>
              <w:top w:val="nil"/>
              <w:left w:val="nil"/>
              <w:bottom w:val="nil"/>
              <w:right w:val="nil"/>
            </w:tcBorders>
            <w:shd w:val="clear" w:color="auto" w:fill="auto"/>
            <w:noWrap/>
            <w:vAlign w:val="bottom"/>
            <w:hideMark/>
          </w:tcPr>
          <w:p w14:paraId="1082EBEC"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09A165B9"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0FC82B66"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0D359C95"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5CC4C044"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0310DD21"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38FFE819"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0EE99826" w14:textId="77777777" w:rsidTr="002C46A5">
        <w:trPr>
          <w:trHeight w:val="420"/>
        </w:trPr>
        <w:tc>
          <w:tcPr>
            <w:tcW w:w="508" w:type="dxa"/>
            <w:tcBorders>
              <w:top w:val="nil"/>
              <w:left w:val="nil"/>
              <w:bottom w:val="nil"/>
              <w:right w:val="nil"/>
            </w:tcBorders>
            <w:shd w:val="clear" w:color="auto" w:fill="auto"/>
            <w:noWrap/>
            <w:vAlign w:val="bottom"/>
            <w:hideMark/>
          </w:tcPr>
          <w:p w14:paraId="2A3C919B"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70AAB2FC" w14:textId="02059A69"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5FA158EB"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4BDD1473"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7B665AE3"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20B9B1E0"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1F4027E8" w14:textId="77777777" w:rsidTr="002C46A5">
        <w:trPr>
          <w:trHeight w:val="420"/>
        </w:trPr>
        <w:tc>
          <w:tcPr>
            <w:tcW w:w="508" w:type="dxa"/>
            <w:tcBorders>
              <w:top w:val="nil"/>
              <w:left w:val="nil"/>
              <w:bottom w:val="nil"/>
              <w:right w:val="nil"/>
            </w:tcBorders>
            <w:shd w:val="clear" w:color="auto" w:fill="auto"/>
            <w:noWrap/>
            <w:vAlign w:val="bottom"/>
            <w:hideMark/>
          </w:tcPr>
          <w:p w14:paraId="327E9F01"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3EA6C1DB" w14:textId="084B7A8E"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1E67B5E5"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0BB9C2AC"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706E07F7"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48347382" w14:textId="77777777" w:rsidR="000F1007" w:rsidRPr="000D7F94" w:rsidRDefault="000F1007" w:rsidP="000F1007">
            <w:pPr>
              <w:spacing w:after="0" w:line="240" w:lineRule="auto"/>
              <w:rPr>
                <w:rFonts w:ascii="Times New Roman" w:eastAsia="Times New Roman" w:hAnsi="Times New Roman" w:cs="Times New Roman"/>
              </w:rPr>
            </w:pPr>
          </w:p>
        </w:tc>
      </w:tr>
    </w:tbl>
    <w:p w14:paraId="2D161C6B" w14:textId="77777777" w:rsidR="00DC5821" w:rsidRPr="000D7F94" w:rsidRDefault="00DC5821" w:rsidP="00DC5821">
      <w:pPr>
        <w:spacing w:after="0" w:line="240" w:lineRule="auto"/>
        <w:ind w:right="-360"/>
        <w:rPr>
          <w:rFonts w:ascii="Times New Roman" w:eastAsia="Times New Roman" w:hAnsi="Times New Roman" w:cs="Times New Roman"/>
        </w:rPr>
      </w:pPr>
    </w:p>
    <w:p w14:paraId="444CFED3" w14:textId="77777777" w:rsidR="00DC5821" w:rsidRPr="000D7F94" w:rsidRDefault="00DC5821" w:rsidP="00DC5821">
      <w:pPr>
        <w:spacing w:after="0" w:line="240" w:lineRule="auto"/>
        <w:ind w:right="-360"/>
        <w:rPr>
          <w:rFonts w:ascii="Times New Roman" w:eastAsia="Times New Roman" w:hAnsi="Times New Roman" w:cs="Times New Roman"/>
        </w:rPr>
      </w:pPr>
    </w:p>
    <w:p w14:paraId="58D8C934" w14:textId="77777777" w:rsidR="00DC5821" w:rsidRPr="000D7F94" w:rsidRDefault="00DC5821" w:rsidP="00DC5821">
      <w:pPr>
        <w:spacing w:after="0" w:line="240" w:lineRule="auto"/>
        <w:ind w:right="-360"/>
        <w:rPr>
          <w:rFonts w:ascii="Times New Roman" w:eastAsia="Times New Roman" w:hAnsi="Times New Roman" w:cs="Times New Roman"/>
        </w:rPr>
      </w:pPr>
    </w:p>
    <w:p w14:paraId="0FABC6F4" w14:textId="77777777" w:rsidR="00DC5821" w:rsidRPr="000D7F94" w:rsidRDefault="00DC5821" w:rsidP="00DC5821">
      <w:pPr>
        <w:spacing w:after="0" w:line="240" w:lineRule="auto"/>
        <w:ind w:right="-360"/>
        <w:rPr>
          <w:rFonts w:ascii="Times New Roman" w:eastAsia="Times New Roman" w:hAnsi="Times New Roman" w:cs="Times New Roman"/>
        </w:rPr>
      </w:pPr>
    </w:p>
    <w:p w14:paraId="4BFC4A2B" w14:textId="77777777" w:rsidR="00DC5821" w:rsidRPr="000D7F94" w:rsidRDefault="00DC5821" w:rsidP="00DC5821">
      <w:pPr>
        <w:spacing w:after="0" w:line="240" w:lineRule="auto"/>
        <w:ind w:right="-360"/>
        <w:rPr>
          <w:rFonts w:ascii="Times New Roman" w:eastAsia="Times New Roman" w:hAnsi="Times New Roman" w:cs="Times New Roman"/>
        </w:rPr>
      </w:pPr>
    </w:p>
    <w:tbl>
      <w:tblPr>
        <w:tblW w:w="9498" w:type="dxa"/>
        <w:tblLook w:val="04A0" w:firstRow="1" w:lastRow="0" w:firstColumn="1" w:lastColumn="0" w:noHBand="0" w:noVBand="1"/>
      </w:tblPr>
      <w:tblGrid>
        <w:gridCol w:w="567"/>
        <w:gridCol w:w="2268"/>
        <w:gridCol w:w="1418"/>
        <w:gridCol w:w="992"/>
        <w:gridCol w:w="1096"/>
        <w:gridCol w:w="1314"/>
        <w:gridCol w:w="1843"/>
      </w:tblGrid>
      <w:tr w:rsidR="00016EE9" w:rsidRPr="00016EE9" w14:paraId="2C5C3896" w14:textId="77777777" w:rsidTr="00016EE9">
        <w:trPr>
          <w:trHeight w:val="312"/>
        </w:trPr>
        <w:tc>
          <w:tcPr>
            <w:tcW w:w="9498" w:type="dxa"/>
            <w:gridSpan w:val="7"/>
            <w:tcBorders>
              <w:top w:val="nil"/>
              <w:left w:val="nil"/>
              <w:bottom w:val="nil"/>
              <w:right w:val="nil"/>
            </w:tcBorders>
            <w:shd w:val="clear" w:color="auto" w:fill="auto"/>
            <w:noWrap/>
            <w:vAlign w:val="bottom"/>
            <w:hideMark/>
          </w:tcPr>
          <w:p w14:paraId="1BB29072" w14:textId="7F66D0C9"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lastRenderedPageBreak/>
              <w:t>Anexa nr. 3.2 la contractul</w:t>
            </w:r>
            <w:r w:rsidR="002C46A5">
              <w:rPr>
                <w:rFonts w:ascii="Times New Roman" w:eastAsia="Times New Roman" w:hAnsi="Times New Roman" w:cs="Times New Roman"/>
                <w:b/>
                <w:bCs/>
                <w:color w:val="000000"/>
                <w:lang w:eastAsia="ro-RO"/>
              </w:rPr>
              <w:t xml:space="preserve"> nr. </w:t>
            </w:r>
            <w:r w:rsidR="002C46A5">
              <w:rPr>
                <w:rFonts w:ascii="Times New Roman" w:eastAsia="Times New Roman" w:hAnsi="Times New Roman" w:cs="Times New Roman"/>
                <w:b/>
              </w:rPr>
              <w:t>82030/28.04.2023</w:t>
            </w:r>
          </w:p>
        </w:tc>
      </w:tr>
      <w:tr w:rsidR="00016EE9" w:rsidRPr="00016EE9" w14:paraId="64F963A3" w14:textId="77777777" w:rsidTr="00016EE9">
        <w:trPr>
          <w:trHeight w:val="312"/>
        </w:trPr>
        <w:tc>
          <w:tcPr>
            <w:tcW w:w="9498" w:type="dxa"/>
            <w:gridSpan w:val="7"/>
            <w:tcBorders>
              <w:top w:val="nil"/>
              <w:left w:val="nil"/>
              <w:bottom w:val="single" w:sz="4" w:space="0" w:color="auto"/>
              <w:right w:val="nil"/>
            </w:tcBorders>
            <w:shd w:val="clear" w:color="auto" w:fill="auto"/>
            <w:noWrap/>
            <w:vAlign w:val="bottom"/>
            <w:hideMark/>
          </w:tcPr>
          <w:p w14:paraId="68F39DC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Adresa de </w:t>
            </w:r>
            <w:proofErr w:type="spellStart"/>
            <w:r w:rsidRPr="00016EE9">
              <w:rPr>
                <w:rFonts w:ascii="Times New Roman" w:eastAsia="Times New Roman" w:hAnsi="Times New Roman" w:cs="Times New Roman"/>
                <w:color w:val="000000"/>
                <w:lang w:eastAsia="ro-RO"/>
              </w:rPr>
              <w:t>locatie</w:t>
            </w:r>
            <w:proofErr w:type="spellEnd"/>
            <w:r w:rsidRPr="00016EE9">
              <w:rPr>
                <w:rFonts w:ascii="Times New Roman" w:eastAsia="Times New Roman" w:hAnsi="Times New Roman" w:cs="Times New Roman"/>
                <w:color w:val="000000"/>
                <w:lang w:eastAsia="ro-RO"/>
              </w:rPr>
              <w:t xml:space="preserve"> pentru mentenanță centrale termice/electrice și cazane care sunt în garanție</w:t>
            </w:r>
          </w:p>
        </w:tc>
      </w:tr>
      <w:tr w:rsidR="00016EE9" w:rsidRPr="00016EE9" w14:paraId="6B574738" w14:textId="77777777" w:rsidTr="00016EE9">
        <w:trPr>
          <w:trHeight w:val="636"/>
        </w:trPr>
        <w:tc>
          <w:tcPr>
            <w:tcW w:w="567" w:type="dxa"/>
            <w:tcBorders>
              <w:top w:val="nil"/>
              <w:left w:val="single" w:sz="4" w:space="0" w:color="auto"/>
              <w:bottom w:val="nil"/>
              <w:right w:val="single" w:sz="4" w:space="0" w:color="auto"/>
            </w:tcBorders>
            <w:shd w:val="clear" w:color="auto" w:fill="auto"/>
            <w:vAlign w:val="center"/>
            <w:hideMark/>
          </w:tcPr>
          <w:p w14:paraId="4E705DD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crt.</w:t>
            </w:r>
          </w:p>
        </w:tc>
        <w:tc>
          <w:tcPr>
            <w:tcW w:w="2268" w:type="dxa"/>
            <w:tcBorders>
              <w:top w:val="nil"/>
              <w:left w:val="nil"/>
              <w:bottom w:val="nil"/>
              <w:right w:val="single" w:sz="4" w:space="0" w:color="auto"/>
            </w:tcBorders>
            <w:shd w:val="clear" w:color="auto" w:fill="auto"/>
            <w:vAlign w:val="center"/>
            <w:hideMark/>
          </w:tcPr>
          <w:p w14:paraId="47CC39EC"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Adresa/</w:t>
            </w:r>
            <w:proofErr w:type="spellStart"/>
            <w:r w:rsidRPr="00016EE9">
              <w:rPr>
                <w:rFonts w:ascii="Times New Roman" w:eastAsia="Times New Roman" w:hAnsi="Times New Roman" w:cs="Times New Roman"/>
                <w:b/>
                <w:bCs/>
                <w:color w:val="000000"/>
                <w:lang w:eastAsia="ro-RO"/>
              </w:rPr>
              <w:t>locatie</w:t>
            </w:r>
            <w:proofErr w:type="spellEnd"/>
            <w:r w:rsidRPr="00016EE9">
              <w:rPr>
                <w:rFonts w:ascii="Times New Roman" w:eastAsia="Times New Roman" w:hAnsi="Times New Roman" w:cs="Times New Roman"/>
                <w:b/>
                <w:bCs/>
                <w:color w:val="000000"/>
                <w:lang w:eastAsia="ro-RO"/>
              </w:rPr>
              <w:t xml:space="preserve"> centrala</w:t>
            </w:r>
          </w:p>
        </w:tc>
        <w:tc>
          <w:tcPr>
            <w:tcW w:w="1418" w:type="dxa"/>
            <w:tcBorders>
              <w:top w:val="nil"/>
              <w:left w:val="nil"/>
              <w:bottom w:val="nil"/>
              <w:right w:val="single" w:sz="4" w:space="0" w:color="auto"/>
            </w:tcBorders>
            <w:shd w:val="clear" w:color="auto" w:fill="auto"/>
            <w:vAlign w:val="center"/>
            <w:hideMark/>
          </w:tcPr>
          <w:p w14:paraId="00D6FD8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Tip centrala</w:t>
            </w:r>
          </w:p>
        </w:tc>
        <w:tc>
          <w:tcPr>
            <w:tcW w:w="992" w:type="dxa"/>
            <w:tcBorders>
              <w:top w:val="nil"/>
              <w:left w:val="nil"/>
              <w:bottom w:val="nil"/>
              <w:right w:val="single" w:sz="4" w:space="0" w:color="auto"/>
            </w:tcBorders>
            <w:shd w:val="clear" w:color="auto" w:fill="auto"/>
            <w:vAlign w:val="center"/>
            <w:hideMark/>
          </w:tcPr>
          <w:p w14:paraId="52C837D9"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 xml:space="preserve">Putere centrala </w:t>
            </w:r>
            <w:proofErr w:type="spellStart"/>
            <w:r w:rsidRPr="00016EE9">
              <w:rPr>
                <w:rFonts w:ascii="Times New Roman" w:eastAsia="Times New Roman" w:hAnsi="Times New Roman" w:cs="Times New Roman"/>
                <w:b/>
                <w:bCs/>
                <w:color w:val="000000"/>
                <w:lang w:eastAsia="ro-RO"/>
              </w:rPr>
              <w:t>kw</w:t>
            </w:r>
            <w:proofErr w:type="spellEnd"/>
          </w:p>
        </w:tc>
        <w:tc>
          <w:tcPr>
            <w:tcW w:w="1096" w:type="dxa"/>
            <w:tcBorders>
              <w:top w:val="nil"/>
              <w:left w:val="nil"/>
              <w:bottom w:val="nil"/>
              <w:right w:val="single" w:sz="4" w:space="0" w:color="auto"/>
            </w:tcBorders>
            <w:shd w:val="clear" w:color="auto" w:fill="auto"/>
            <w:vAlign w:val="bottom"/>
            <w:hideMark/>
          </w:tcPr>
          <w:p w14:paraId="66134E95"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centrale</w:t>
            </w:r>
          </w:p>
        </w:tc>
        <w:tc>
          <w:tcPr>
            <w:tcW w:w="1314" w:type="dxa"/>
            <w:tcBorders>
              <w:top w:val="nil"/>
              <w:left w:val="nil"/>
              <w:bottom w:val="nil"/>
              <w:right w:val="single" w:sz="4" w:space="0" w:color="auto"/>
            </w:tcBorders>
            <w:shd w:val="clear" w:color="auto" w:fill="auto"/>
            <w:vAlign w:val="bottom"/>
            <w:hideMark/>
          </w:tcPr>
          <w:p w14:paraId="0DBA8BC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 xml:space="preserve">An </w:t>
            </w:r>
            <w:proofErr w:type="spellStart"/>
            <w:r w:rsidRPr="00016EE9">
              <w:rPr>
                <w:rFonts w:ascii="Times New Roman" w:eastAsia="Times New Roman" w:hAnsi="Times New Roman" w:cs="Times New Roman"/>
                <w:b/>
                <w:bCs/>
                <w:color w:val="000000"/>
                <w:lang w:eastAsia="ro-RO"/>
              </w:rPr>
              <w:t>fabricatie</w:t>
            </w:r>
            <w:proofErr w:type="spellEnd"/>
          </w:p>
        </w:tc>
        <w:tc>
          <w:tcPr>
            <w:tcW w:w="1843" w:type="dxa"/>
            <w:tcBorders>
              <w:top w:val="nil"/>
              <w:left w:val="nil"/>
              <w:bottom w:val="nil"/>
              <w:right w:val="single" w:sz="4" w:space="0" w:color="auto"/>
            </w:tcBorders>
            <w:shd w:val="clear" w:color="auto" w:fill="auto"/>
            <w:vAlign w:val="bottom"/>
            <w:hideMark/>
          </w:tcPr>
          <w:p w14:paraId="48908551" w14:textId="77777777" w:rsidR="00016EE9" w:rsidRPr="00016EE9" w:rsidRDefault="00016EE9" w:rsidP="005C798F">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Buget</w:t>
            </w:r>
          </w:p>
        </w:tc>
      </w:tr>
      <w:tr w:rsidR="00016EE9" w:rsidRPr="00016EE9" w14:paraId="1983FC32" w14:textId="77777777" w:rsidTr="002C46A5">
        <w:trPr>
          <w:trHeight w:val="624"/>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54248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2268" w:type="dxa"/>
            <w:tcBorders>
              <w:top w:val="single" w:sz="8" w:space="0" w:color="auto"/>
              <w:left w:val="nil"/>
              <w:bottom w:val="single" w:sz="4" w:space="0" w:color="auto"/>
              <w:right w:val="single" w:sz="4" w:space="0" w:color="auto"/>
            </w:tcBorders>
            <w:shd w:val="clear" w:color="auto" w:fill="auto"/>
            <w:noWrap/>
            <w:vAlign w:val="bottom"/>
          </w:tcPr>
          <w:p w14:paraId="4D0A528B" w14:textId="2664A9E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single" w:sz="8" w:space="0" w:color="auto"/>
              <w:left w:val="nil"/>
              <w:bottom w:val="single" w:sz="4" w:space="0" w:color="auto"/>
              <w:right w:val="single" w:sz="4" w:space="0" w:color="auto"/>
            </w:tcBorders>
            <w:shd w:val="clear" w:color="auto" w:fill="auto"/>
            <w:vAlign w:val="bottom"/>
            <w:hideMark/>
          </w:tcPr>
          <w:p w14:paraId="200D6FDF" w14:textId="1D89F133"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3E897B8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14:paraId="3B54C8C1"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single" w:sz="8" w:space="0" w:color="auto"/>
              <w:left w:val="nil"/>
              <w:bottom w:val="single" w:sz="4" w:space="0" w:color="auto"/>
              <w:right w:val="single" w:sz="4" w:space="0" w:color="auto"/>
            </w:tcBorders>
            <w:shd w:val="clear" w:color="auto" w:fill="auto"/>
            <w:noWrap/>
            <w:vAlign w:val="bottom"/>
            <w:hideMark/>
          </w:tcPr>
          <w:p w14:paraId="3EA65E5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0F7F1637"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SEDII</w:t>
            </w:r>
          </w:p>
        </w:tc>
      </w:tr>
      <w:tr w:rsidR="00016EE9" w:rsidRPr="00016EE9" w14:paraId="36C0191E" w14:textId="77777777" w:rsidTr="002C46A5">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776ED73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w:t>
            </w:r>
          </w:p>
        </w:tc>
        <w:tc>
          <w:tcPr>
            <w:tcW w:w="2268" w:type="dxa"/>
            <w:tcBorders>
              <w:top w:val="nil"/>
              <w:left w:val="nil"/>
              <w:bottom w:val="single" w:sz="8" w:space="0" w:color="auto"/>
              <w:right w:val="single" w:sz="4" w:space="0" w:color="auto"/>
            </w:tcBorders>
            <w:shd w:val="clear" w:color="auto" w:fill="auto"/>
            <w:noWrap/>
            <w:vAlign w:val="bottom"/>
          </w:tcPr>
          <w:p w14:paraId="72424226" w14:textId="7ED6D88F"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single" w:sz="8" w:space="0" w:color="auto"/>
              <w:right w:val="single" w:sz="4" w:space="0" w:color="auto"/>
            </w:tcBorders>
            <w:shd w:val="clear" w:color="auto" w:fill="auto"/>
            <w:noWrap/>
            <w:vAlign w:val="bottom"/>
            <w:hideMark/>
          </w:tcPr>
          <w:p w14:paraId="72F0936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Ariston Clas </w:t>
            </w:r>
            <w:proofErr w:type="spellStart"/>
            <w:r w:rsidRPr="00016EE9">
              <w:rPr>
                <w:rFonts w:ascii="Times New Roman" w:eastAsia="Times New Roman" w:hAnsi="Times New Roman" w:cs="Times New Roman"/>
                <w:color w:val="000000"/>
                <w:lang w:eastAsia="ro-RO"/>
              </w:rPr>
              <w:t>One</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14:paraId="1254C4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5912484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2D6AAE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2022</w:t>
            </w:r>
          </w:p>
        </w:tc>
        <w:tc>
          <w:tcPr>
            <w:tcW w:w="1843" w:type="dxa"/>
            <w:vMerge/>
            <w:tcBorders>
              <w:top w:val="single" w:sz="8" w:space="0" w:color="auto"/>
              <w:left w:val="single" w:sz="4" w:space="0" w:color="auto"/>
              <w:bottom w:val="single" w:sz="8" w:space="0" w:color="000000"/>
              <w:right w:val="single" w:sz="8" w:space="0" w:color="auto"/>
            </w:tcBorders>
            <w:vAlign w:val="center"/>
            <w:hideMark/>
          </w:tcPr>
          <w:p w14:paraId="70C4536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r>
      <w:tr w:rsidR="00016EE9" w:rsidRPr="00016EE9" w14:paraId="6222311E" w14:textId="77777777" w:rsidTr="002C46A5">
        <w:trPr>
          <w:trHeight w:val="636"/>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02905C0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w:t>
            </w:r>
          </w:p>
        </w:tc>
        <w:tc>
          <w:tcPr>
            <w:tcW w:w="2268" w:type="dxa"/>
            <w:tcBorders>
              <w:top w:val="nil"/>
              <w:left w:val="nil"/>
              <w:bottom w:val="single" w:sz="8" w:space="0" w:color="auto"/>
              <w:right w:val="single" w:sz="4" w:space="0" w:color="auto"/>
            </w:tcBorders>
            <w:shd w:val="clear" w:color="auto" w:fill="auto"/>
            <w:noWrap/>
            <w:vAlign w:val="bottom"/>
          </w:tcPr>
          <w:p w14:paraId="77285BDA" w14:textId="133ED765"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single" w:sz="8" w:space="0" w:color="auto"/>
              <w:right w:val="single" w:sz="4" w:space="0" w:color="auto"/>
            </w:tcBorders>
            <w:shd w:val="clear" w:color="auto" w:fill="auto"/>
            <w:vAlign w:val="bottom"/>
            <w:hideMark/>
          </w:tcPr>
          <w:p w14:paraId="6258A113" w14:textId="51AD1BA4"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7D282F7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09B0DE3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6149A7A4"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tcBorders>
              <w:top w:val="nil"/>
              <w:left w:val="nil"/>
              <w:bottom w:val="single" w:sz="8" w:space="0" w:color="auto"/>
              <w:right w:val="single" w:sz="8" w:space="0" w:color="auto"/>
            </w:tcBorders>
            <w:shd w:val="clear" w:color="auto" w:fill="auto"/>
            <w:noWrap/>
            <w:vAlign w:val="bottom"/>
            <w:hideMark/>
          </w:tcPr>
          <w:p w14:paraId="61B1193D"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CIA</w:t>
            </w:r>
          </w:p>
        </w:tc>
      </w:tr>
      <w:tr w:rsidR="00016EE9" w:rsidRPr="00016EE9" w14:paraId="42619227" w14:textId="77777777" w:rsidTr="002C46A5">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54C344A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4</w:t>
            </w:r>
          </w:p>
        </w:tc>
        <w:tc>
          <w:tcPr>
            <w:tcW w:w="2268" w:type="dxa"/>
            <w:tcBorders>
              <w:top w:val="nil"/>
              <w:left w:val="nil"/>
              <w:bottom w:val="single" w:sz="8" w:space="0" w:color="auto"/>
              <w:right w:val="single" w:sz="4" w:space="0" w:color="auto"/>
            </w:tcBorders>
            <w:shd w:val="clear" w:color="auto" w:fill="auto"/>
            <w:noWrap/>
            <w:vAlign w:val="bottom"/>
          </w:tcPr>
          <w:p w14:paraId="622EBFEB" w14:textId="6CD9F1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single" w:sz="8" w:space="0" w:color="auto"/>
              <w:right w:val="single" w:sz="4" w:space="0" w:color="auto"/>
            </w:tcBorders>
            <w:shd w:val="clear" w:color="auto" w:fill="auto"/>
            <w:vAlign w:val="bottom"/>
            <w:hideMark/>
          </w:tcPr>
          <w:p w14:paraId="36858C1D" w14:textId="1A5D73CB"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3C5D040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57709C6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162CA15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2020</w:t>
            </w:r>
          </w:p>
        </w:tc>
        <w:tc>
          <w:tcPr>
            <w:tcW w:w="1843" w:type="dxa"/>
            <w:tcBorders>
              <w:top w:val="nil"/>
              <w:left w:val="nil"/>
              <w:bottom w:val="single" w:sz="8" w:space="0" w:color="auto"/>
              <w:right w:val="single" w:sz="8" w:space="0" w:color="auto"/>
            </w:tcBorders>
            <w:shd w:val="clear" w:color="auto" w:fill="auto"/>
            <w:noWrap/>
            <w:vAlign w:val="bottom"/>
            <w:hideMark/>
          </w:tcPr>
          <w:p w14:paraId="4936477E"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CRRN</w:t>
            </w:r>
          </w:p>
        </w:tc>
      </w:tr>
      <w:tr w:rsidR="00016EE9" w:rsidRPr="00016EE9" w14:paraId="6E6C222D" w14:textId="77777777" w:rsidTr="00016EE9">
        <w:trPr>
          <w:trHeight w:val="312"/>
        </w:trPr>
        <w:tc>
          <w:tcPr>
            <w:tcW w:w="567" w:type="dxa"/>
            <w:tcBorders>
              <w:top w:val="nil"/>
              <w:left w:val="nil"/>
              <w:bottom w:val="nil"/>
              <w:right w:val="nil"/>
            </w:tcBorders>
            <w:shd w:val="clear" w:color="auto" w:fill="auto"/>
            <w:noWrap/>
            <w:vAlign w:val="bottom"/>
            <w:hideMark/>
          </w:tcPr>
          <w:p w14:paraId="3430B2CB"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p>
        </w:tc>
        <w:tc>
          <w:tcPr>
            <w:tcW w:w="2268" w:type="dxa"/>
            <w:tcBorders>
              <w:top w:val="nil"/>
              <w:left w:val="nil"/>
              <w:bottom w:val="nil"/>
              <w:right w:val="nil"/>
            </w:tcBorders>
            <w:shd w:val="clear" w:color="auto" w:fill="auto"/>
            <w:noWrap/>
            <w:vAlign w:val="bottom"/>
            <w:hideMark/>
          </w:tcPr>
          <w:p w14:paraId="4B47DA4E"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vAlign w:val="bottom"/>
            <w:hideMark/>
          </w:tcPr>
          <w:p w14:paraId="1E8EC3E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65FDEEB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59BB1FF1"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7AC5555C"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F68B170"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13153691" w14:textId="77777777" w:rsidTr="00016EE9">
        <w:trPr>
          <w:trHeight w:val="420"/>
        </w:trPr>
        <w:tc>
          <w:tcPr>
            <w:tcW w:w="2835" w:type="dxa"/>
            <w:gridSpan w:val="2"/>
            <w:tcBorders>
              <w:top w:val="nil"/>
              <w:left w:val="nil"/>
              <w:bottom w:val="nil"/>
              <w:right w:val="nil"/>
            </w:tcBorders>
            <w:shd w:val="clear" w:color="auto" w:fill="auto"/>
            <w:noWrap/>
            <w:vAlign w:val="bottom"/>
            <w:hideMark/>
          </w:tcPr>
          <w:p w14:paraId="4568085E"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 xml:space="preserve">   Achizitor </w:t>
            </w:r>
          </w:p>
        </w:tc>
        <w:tc>
          <w:tcPr>
            <w:tcW w:w="1418" w:type="dxa"/>
            <w:tcBorders>
              <w:top w:val="nil"/>
              <w:left w:val="nil"/>
              <w:bottom w:val="nil"/>
              <w:right w:val="nil"/>
            </w:tcBorders>
            <w:shd w:val="clear" w:color="auto" w:fill="auto"/>
            <w:noWrap/>
            <w:vAlign w:val="bottom"/>
            <w:hideMark/>
          </w:tcPr>
          <w:p w14:paraId="4315C6E7"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c>
          <w:tcPr>
            <w:tcW w:w="992" w:type="dxa"/>
            <w:tcBorders>
              <w:top w:val="nil"/>
              <w:left w:val="nil"/>
              <w:bottom w:val="nil"/>
              <w:right w:val="nil"/>
            </w:tcBorders>
            <w:shd w:val="clear" w:color="auto" w:fill="auto"/>
            <w:noWrap/>
            <w:vAlign w:val="bottom"/>
            <w:hideMark/>
          </w:tcPr>
          <w:p w14:paraId="357C741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027D9C7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Prestator</w:t>
            </w:r>
          </w:p>
        </w:tc>
        <w:tc>
          <w:tcPr>
            <w:tcW w:w="1314" w:type="dxa"/>
            <w:tcBorders>
              <w:top w:val="nil"/>
              <w:left w:val="nil"/>
              <w:bottom w:val="nil"/>
              <w:right w:val="nil"/>
            </w:tcBorders>
            <w:shd w:val="clear" w:color="auto" w:fill="auto"/>
            <w:noWrap/>
            <w:vAlign w:val="bottom"/>
            <w:hideMark/>
          </w:tcPr>
          <w:p w14:paraId="27E7AD50"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c>
          <w:tcPr>
            <w:tcW w:w="1843" w:type="dxa"/>
            <w:tcBorders>
              <w:top w:val="nil"/>
              <w:left w:val="nil"/>
              <w:bottom w:val="nil"/>
              <w:right w:val="nil"/>
            </w:tcBorders>
            <w:shd w:val="clear" w:color="auto" w:fill="auto"/>
            <w:noWrap/>
            <w:vAlign w:val="bottom"/>
            <w:hideMark/>
          </w:tcPr>
          <w:p w14:paraId="7DF09F1E" w14:textId="77777777" w:rsidR="00016EE9" w:rsidRPr="00016EE9" w:rsidRDefault="00016EE9" w:rsidP="00016EE9">
            <w:pPr>
              <w:spacing w:after="0" w:line="240" w:lineRule="auto"/>
              <w:jc w:val="center"/>
              <w:rPr>
                <w:rFonts w:ascii="Times New Roman" w:eastAsia="Times New Roman" w:hAnsi="Times New Roman" w:cs="Times New Roman"/>
                <w:lang w:eastAsia="ro-RO"/>
              </w:rPr>
            </w:pPr>
          </w:p>
        </w:tc>
      </w:tr>
      <w:tr w:rsidR="00016EE9" w:rsidRPr="00016EE9" w14:paraId="255DE53E" w14:textId="77777777" w:rsidTr="00016EE9">
        <w:trPr>
          <w:trHeight w:val="420"/>
        </w:trPr>
        <w:tc>
          <w:tcPr>
            <w:tcW w:w="2835" w:type="dxa"/>
            <w:gridSpan w:val="2"/>
            <w:tcBorders>
              <w:top w:val="nil"/>
              <w:left w:val="nil"/>
              <w:bottom w:val="nil"/>
              <w:right w:val="nil"/>
            </w:tcBorders>
            <w:shd w:val="clear" w:color="auto" w:fill="auto"/>
            <w:noWrap/>
            <w:vAlign w:val="bottom"/>
            <w:hideMark/>
          </w:tcPr>
          <w:p w14:paraId="2FDB051C"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D.G.A.S.P.C. Sector 2</w:t>
            </w:r>
          </w:p>
        </w:tc>
        <w:tc>
          <w:tcPr>
            <w:tcW w:w="1418" w:type="dxa"/>
            <w:tcBorders>
              <w:top w:val="nil"/>
              <w:left w:val="nil"/>
              <w:bottom w:val="nil"/>
              <w:right w:val="nil"/>
            </w:tcBorders>
            <w:shd w:val="clear" w:color="auto" w:fill="auto"/>
            <w:noWrap/>
            <w:vAlign w:val="bottom"/>
            <w:hideMark/>
          </w:tcPr>
          <w:p w14:paraId="005FD200"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c>
          <w:tcPr>
            <w:tcW w:w="992" w:type="dxa"/>
            <w:tcBorders>
              <w:top w:val="nil"/>
              <w:left w:val="nil"/>
              <w:bottom w:val="nil"/>
              <w:right w:val="nil"/>
            </w:tcBorders>
            <w:shd w:val="clear" w:color="auto" w:fill="auto"/>
            <w:noWrap/>
            <w:vAlign w:val="bottom"/>
            <w:hideMark/>
          </w:tcPr>
          <w:p w14:paraId="770800C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4253" w:type="dxa"/>
            <w:gridSpan w:val="3"/>
            <w:tcBorders>
              <w:top w:val="nil"/>
              <w:left w:val="nil"/>
              <w:bottom w:val="nil"/>
              <w:right w:val="nil"/>
            </w:tcBorders>
            <w:shd w:val="clear" w:color="auto" w:fill="auto"/>
            <w:noWrap/>
            <w:vAlign w:val="bottom"/>
            <w:hideMark/>
          </w:tcPr>
          <w:p w14:paraId="09127D4F"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SC CON - INSTAL ENGINEERING SRL</w:t>
            </w:r>
          </w:p>
        </w:tc>
      </w:tr>
    </w:tbl>
    <w:p w14:paraId="30D044D7" w14:textId="77777777" w:rsidR="00DC5821" w:rsidRPr="000D7F94" w:rsidRDefault="00DC5821" w:rsidP="00DC5821">
      <w:pPr>
        <w:spacing w:after="0" w:line="240" w:lineRule="auto"/>
        <w:ind w:right="-360"/>
        <w:rPr>
          <w:rFonts w:ascii="Times New Roman" w:eastAsia="Times New Roman" w:hAnsi="Times New Roman" w:cs="Times New Roman"/>
        </w:rPr>
      </w:pPr>
    </w:p>
    <w:p w14:paraId="40EDAE4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79434F73" w14:textId="1AAFC0FB"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br w:type="page"/>
      </w:r>
    </w:p>
    <w:p w14:paraId="05D04E8A" w14:textId="5EDDF602"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lastRenderedPageBreak/>
        <w:t>Anexa nr. 4 la contractul subsecvent nr.</w:t>
      </w:r>
      <w:r w:rsidR="002C46A5">
        <w:rPr>
          <w:rFonts w:ascii="Times New Roman" w:eastAsia="Times New Roman" w:hAnsi="Times New Roman" w:cs="Times New Roman"/>
          <w:b/>
        </w:rPr>
        <w:t xml:space="preserve"> </w:t>
      </w:r>
      <w:r w:rsidR="002C46A5">
        <w:rPr>
          <w:rFonts w:ascii="Times New Roman" w:eastAsia="Times New Roman" w:hAnsi="Times New Roman" w:cs="Times New Roman"/>
          <w:b/>
        </w:rPr>
        <w:t>82030/28.04.2023</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in conformitate cu prevederile Legii nr.319/2006 privind securitatea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sănătatea în muncă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Instruirea lucrătorilor in domeniul securității si sănătății in munca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0B56FB1D" w14:textId="77777777" w:rsidR="00DB59CB" w:rsidRDefault="00DB59CB" w:rsidP="000D7F94">
      <w:pPr>
        <w:tabs>
          <w:tab w:val="left" w:pos="3261"/>
        </w:tabs>
        <w:suppressAutoHyphens/>
        <w:spacing w:after="0" w:line="240" w:lineRule="auto"/>
        <w:jc w:val="both"/>
        <w:rPr>
          <w:rFonts w:ascii="Times New Roman" w:eastAsia="Times New Roman" w:hAnsi="Times New Roman" w:cs="Times New Roman"/>
          <w:b/>
          <w:lang w:eastAsia="ar-SA"/>
        </w:rPr>
      </w:pPr>
    </w:p>
    <w:p w14:paraId="78D19FE3" w14:textId="3406FE4F"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0A27480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SC CON-INSTAL ENGINEERING SRL</w:t>
      </w:r>
    </w:p>
    <w:sectPr w:rsidR="000D7F94" w:rsidRPr="009F456C" w:rsidSect="00E60B4E">
      <w:footerReference w:type="even" r:id="rId9"/>
      <w:footerReference w:type="default" r:id="rId10"/>
      <w:pgSz w:w="12240" w:h="15840"/>
      <w:pgMar w:top="706" w:right="763" w:bottom="1138"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B9BE" w14:textId="77777777" w:rsidR="008C4017" w:rsidRDefault="008C4017">
      <w:pPr>
        <w:spacing w:after="0" w:line="240" w:lineRule="auto"/>
      </w:pPr>
      <w:r>
        <w:separator/>
      </w:r>
    </w:p>
  </w:endnote>
  <w:endnote w:type="continuationSeparator" w:id="0">
    <w:p w14:paraId="36524267" w14:textId="77777777" w:rsidR="008C4017" w:rsidRDefault="008C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74AF" w14:textId="77777777" w:rsidR="00CD7FCD"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CD7FCD" w:rsidRDefault="00000000"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57B9" w14:textId="77777777" w:rsidR="00CD7FCD" w:rsidRDefault="00000000" w:rsidP="004C28E8">
    <w:pPr>
      <w:pStyle w:val="TextnBalon"/>
      <w:framePr w:wrap="around" w:vAnchor="text" w:hAnchor="margin" w:xAlign="right" w:y="1"/>
    </w:pPr>
  </w:p>
  <w:p w14:paraId="0BF6FBFF" w14:textId="77777777" w:rsidR="00CD7FCD" w:rsidRDefault="00000000"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EF4E" w14:textId="77777777" w:rsidR="008C4017" w:rsidRDefault="008C4017">
      <w:pPr>
        <w:spacing w:after="0" w:line="240" w:lineRule="auto"/>
      </w:pPr>
      <w:r>
        <w:separator/>
      </w:r>
    </w:p>
  </w:footnote>
  <w:footnote w:type="continuationSeparator" w:id="0">
    <w:p w14:paraId="6D9D17C8" w14:textId="77777777" w:rsidR="008C4017" w:rsidRDefault="008C4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0"/>
  </w:num>
  <w:num w:numId="6" w16cid:durableId="351615907">
    <w:abstractNumId w:val="9"/>
  </w:num>
  <w:num w:numId="7" w16cid:durableId="668679679">
    <w:abstractNumId w:val="28"/>
  </w:num>
  <w:num w:numId="8" w16cid:durableId="380642311">
    <w:abstractNumId w:val="25"/>
  </w:num>
  <w:num w:numId="9" w16cid:durableId="1638149920">
    <w:abstractNumId w:val="26"/>
  </w:num>
  <w:num w:numId="10" w16cid:durableId="139612390">
    <w:abstractNumId w:val="7"/>
  </w:num>
  <w:num w:numId="11" w16cid:durableId="1496800484">
    <w:abstractNumId w:val="24"/>
  </w:num>
  <w:num w:numId="12" w16cid:durableId="1860074059">
    <w:abstractNumId w:val="18"/>
  </w:num>
  <w:num w:numId="13" w16cid:durableId="1514997044">
    <w:abstractNumId w:val="19"/>
  </w:num>
  <w:num w:numId="14" w16cid:durableId="1423065008">
    <w:abstractNumId w:val="15"/>
  </w:num>
  <w:num w:numId="15" w16cid:durableId="2081561329">
    <w:abstractNumId w:val="12"/>
  </w:num>
  <w:num w:numId="16" w16cid:durableId="1137986862">
    <w:abstractNumId w:val="10"/>
  </w:num>
  <w:num w:numId="17" w16cid:durableId="290523430">
    <w:abstractNumId w:val="22"/>
  </w:num>
  <w:num w:numId="18" w16cid:durableId="892429138">
    <w:abstractNumId w:val="14"/>
  </w:num>
  <w:num w:numId="19" w16cid:durableId="116342881">
    <w:abstractNumId w:val="16"/>
  </w:num>
  <w:num w:numId="20" w16cid:durableId="468322422">
    <w:abstractNumId w:val="4"/>
  </w:num>
  <w:num w:numId="21" w16cid:durableId="1054044239">
    <w:abstractNumId w:val="8"/>
  </w:num>
  <w:num w:numId="22" w16cid:durableId="1201671969">
    <w:abstractNumId w:val="6"/>
  </w:num>
  <w:num w:numId="23" w16cid:durableId="161623870">
    <w:abstractNumId w:val="5"/>
  </w:num>
  <w:num w:numId="24" w16cid:durableId="723675382">
    <w:abstractNumId w:val="17"/>
  </w:num>
  <w:num w:numId="25" w16cid:durableId="1669867915">
    <w:abstractNumId w:val="23"/>
  </w:num>
  <w:num w:numId="26" w16cid:durableId="1954171962">
    <w:abstractNumId w:val="13"/>
  </w:num>
  <w:num w:numId="27" w16cid:durableId="2135639587">
    <w:abstractNumId w:val="11"/>
  </w:num>
  <w:num w:numId="28" w16cid:durableId="1437094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16EE9"/>
    <w:rsid w:val="000276BB"/>
    <w:rsid w:val="000D7F94"/>
    <w:rsid w:val="000F1007"/>
    <w:rsid w:val="00147A88"/>
    <w:rsid w:val="00184EDF"/>
    <w:rsid w:val="00193A70"/>
    <w:rsid w:val="001D7DB9"/>
    <w:rsid w:val="002051F9"/>
    <w:rsid w:val="00217378"/>
    <w:rsid w:val="002417A2"/>
    <w:rsid w:val="0024733D"/>
    <w:rsid w:val="002C46A5"/>
    <w:rsid w:val="00323AA0"/>
    <w:rsid w:val="00345086"/>
    <w:rsid w:val="003F5E13"/>
    <w:rsid w:val="0042768F"/>
    <w:rsid w:val="00483C3E"/>
    <w:rsid w:val="004D4EB9"/>
    <w:rsid w:val="00565E3E"/>
    <w:rsid w:val="00597134"/>
    <w:rsid w:val="005C798F"/>
    <w:rsid w:val="00722240"/>
    <w:rsid w:val="00724DBE"/>
    <w:rsid w:val="00733F5A"/>
    <w:rsid w:val="00756D17"/>
    <w:rsid w:val="007579FC"/>
    <w:rsid w:val="007D68A4"/>
    <w:rsid w:val="008150F1"/>
    <w:rsid w:val="008357D1"/>
    <w:rsid w:val="00835DEB"/>
    <w:rsid w:val="00846C53"/>
    <w:rsid w:val="008748ED"/>
    <w:rsid w:val="008C4017"/>
    <w:rsid w:val="008C7ACA"/>
    <w:rsid w:val="00945905"/>
    <w:rsid w:val="009C4A0A"/>
    <w:rsid w:val="009F456C"/>
    <w:rsid w:val="00A423F4"/>
    <w:rsid w:val="00A474E9"/>
    <w:rsid w:val="00A65403"/>
    <w:rsid w:val="00AA790A"/>
    <w:rsid w:val="00B45320"/>
    <w:rsid w:val="00B516F4"/>
    <w:rsid w:val="00BC3876"/>
    <w:rsid w:val="00BC51F6"/>
    <w:rsid w:val="00BE3070"/>
    <w:rsid w:val="00BF5502"/>
    <w:rsid w:val="00C5392D"/>
    <w:rsid w:val="00D9140E"/>
    <w:rsid w:val="00DB59CB"/>
    <w:rsid w:val="00DC5821"/>
    <w:rsid w:val="00E053A8"/>
    <w:rsid w:val="00E41F1C"/>
    <w:rsid w:val="00E621A7"/>
    <w:rsid w:val="00E937E2"/>
    <w:rsid w:val="00E96A37"/>
    <w:rsid w:val="00EF1289"/>
    <w:rsid w:val="00EF3C9B"/>
    <w:rsid w:val="00F30F41"/>
    <w:rsid w:val="00F76A3D"/>
    <w:rsid w:val="00FB5A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5962</Words>
  <Characters>34583</Characters>
  <DocSecurity>0</DocSecurity>
  <Lines>288</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2023-01-05T06:41:00Z</cp:lastPrinted>
  <dcterms:created xsi:type="dcterms:W3CDTF">2023-05-02T07:38:00Z</dcterms:created>
  <dcterms:modified xsi:type="dcterms:W3CDTF">2023-05-02T07:55:00Z</dcterms:modified>
</cp:coreProperties>
</file>