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5B4C9021" w:rsidR="00371169" w:rsidRDefault="00371169" w:rsidP="00371169">
      <w:pPr>
        <w:pStyle w:val="DefaultText"/>
        <w:jc w:val="center"/>
        <w:rPr>
          <w:rFonts w:ascii="Garamond" w:hAnsi="Garamond"/>
          <w:b/>
          <w:szCs w:val="24"/>
        </w:rPr>
      </w:pPr>
      <w:r w:rsidRPr="00803762">
        <w:rPr>
          <w:rFonts w:ascii="Garamond" w:hAnsi="Garamond"/>
          <w:b/>
          <w:szCs w:val="24"/>
        </w:rPr>
        <w:t>nr.</w:t>
      </w:r>
      <w:r w:rsidR="00BE0A4B">
        <w:rPr>
          <w:rFonts w:ascii="Garamond" w:hAnsi="Garamond"/>
          <w:b/>
          <w:szCs w:val="24"/>
        </w:rPr>
        <w:t xml:space="preserve"> 84100 </w:t>
      </w:r>
      <w:r w:rsidRPr="00803762">
        <w:rPr>
          <w:rFonts w:ascii="Garamond" w:hAnsi="Garamond"/>
          <w:b/>
          <w:szCs w:val="24"/>
        </w:rPr>
        <w:t>data</w:t>
      </w:r>
      <w:r w:rsidR="00BE0A4B">
        <w:rPr>
          <w:rFonts w:ascii="Garamond" w:hAnsi="Garamond"/>
          <w:b/>
          <w:szCs w:val="24"/>
        </w:rPr>
        <w:t xml:space="preserve"> 03.05.2023</w:t>
      </w:r>
    </w:p>
    <w:p w14:paraId="1E67D255" w14:textId="31BB7580" w:rsidR="002661BE" w:rsidRDefault="002661BE" w:rsidP="00371169">
      <w:pPr>
        <w:pStyle w:val="DefaultText"/>
        <w:jc w:val="center"/>
        <w:rPr>
          <w:rFonts w:ascii="Garamond" w:hAnsi="Garamond"/>
          <w:b/>
          <w:szCs w:val="24"/>
        </w:rPr>
      </w:pPr>
    </w:p>
    <w:p w14:paraId="7F97909A" w14:textId="749373BB" w:rsidR="00922F87" w:rsidRDefault="00922F87" w:rsidP="00371169">
      <w:pPr>
        <w:pStyle w:val="DefaultText"/>
        <w:jc w:val="center"/>
        <w:rPr>
          <w:rFonts w:ascii="Garamond" w:hAnsi="Garamond"/>
          <w:b/>
          <w:szCs w:val="24"/>
        </w:rPr>
      </w:pPr>
    </w:p>
    <w:p w14:paraId="57CBBCA7" w14:textId="0DFD4C26" w:rsidR="00922F87" w:rsidRDefault="00922F87" w:rsidP="00371169">
      <w:pPr>
        <w:pStyle w:val="DefaultText"/>
        <w:jc w:val="center"/>
        <w:rPr>
          <w:rFonts w:ascii="Garamond" w:hAnsi="Garamond"/>
          <w:b/>
          <w:szCs w:val="24"/>
        </w:rPr>
      </w:pPr>
    </w:p>
    <w:p w14:paraId="495EF61E" w14:textId="5B14AC19" w:rsidR="00BC38EC" w:rsidRDefault="00BC38EC" w:rsidP="00371169">
      <w:pPr>
        <w:pStyle w:val="DefaultText"/>
        <w:jc w:val="center"/>
        <w:rPr>
          <w:rFonts w:ascii="Garamond" w:hAnsi="Garamond"/>
          <w:b/>
          <w:szCs w:val="24"/>
        </w:rPr>
      </w:pPr>
    </w:p>
    <w:p w14:paraId="431B14B2" w14:textId="77777777" w:rsidR="00BC38EC" w:rsidRPr="00803762" w:rsidRDefault="00BC38EC" w:rsidP="00371169">
      <w:pPr>
        <w:pStyle w:val="DefaultText"/>
        <w:jc w:val="center"/>
        <w:rPr>
          <w:rFonts w:ascii="Garamond" w:hAnsi="Garamond"/>
          <w:b/>
          <w:szCs w:val="24"/>
        </w:rPr>
      </w:pPr>
    </w:p>
    <w:p w14:paraId="0DC0CF57" w14:textId="77777777" w:rsidR="00922F87" w:rsidRPr="00313588" w:rsidRDefault="00922F87" w:rsidP="00922F87">
      <w:pPr>
        <w:pStyle w:val="DefaultText"/>
        <w:spacing w:line="276" w:lineRule="auto"/>
        <w:jc w:val="both"/>
        <w:rPr>
          <w:rFonts w:ascii="Garamond" w:hAnsi="Garamond"/>
          <w:b/>
          <w:i/>
          <w:szCs w:val="24"/>
        </w:rPr>
      </w:pPr>
      <w:r w:rsidRPr="00313588">
        <w:rPr>
          <w:rFonts w:ascii="Garamond" w:hAnsi="Garamond"/>
          <w:b/>
          <w:i/>
          <w:szCs w:val="24"/>
        </w:rPr>
        <w:t>Preambul</w:t>
      </w:r>
    </w:p>
    <w:p w14:paraId="38DEF9AC" w14:textId="77777777" w:rsidR="00922F87" w:rsidRPr="00313588" w:rsidRDefault="00922F87" w:rsidP="00922F87">
      <w:pPr>
        <w:pStyle w:val="DefaultText"/>
        <w:spacing w:line="276" w:lineRule="auto"/>
        <w:jc w:val="both"/>
        <w:rPr>
          <w:rFonts w:ascii="Garamond" w:hAnsi="Garamond"/>
          <w:b/>
          <w:i/>
          <w:szCs w:val="24"/>
        </w:rPr>
      </w:pPr>
    </w:p>
    <w:p w14:paraId="5D1D16BF" w14:textId="77777777" w:rsidR="00922F87" w:rsidRPr="00313588" w:rsidRDefault="00922F87" w:rsidP="00922F87">
      <w:pPr>
        <w:spacing w:after="0"/>
        <w:jc w:val="both"/>
        <w:rPr>
          <w:rFonts w:ascii="Garamond" w:hAnsi="Garamond"/>
          <w:b/>
          <w:sz w:val="24"/>
          <w:szCs w:val="24"/>
        </w:rPr>
      </w:pPr>
      <w:r w:rsidRPr="00313588">
        <w:rPr>
          <w:rFonts w:ascii="Garamond" w:hAnsi="Garamond"/>
          <w:sz w:val="24"/>
          <w:szCs w:val="24"/>
        </w:rPr>
        <w:t xml:space="preserve">În temeiul Legii 98/2016 privind </w:t>
      </w:r>
      <w:proofErr w:type="spellStart"/>
      <w:r w:rsidRPr="00313588">
        <w:rPr>
          <w:rFonts w:ascii="Garamond" w:hAnsi="Garamond"/>
          <w:sz w:val="24"/>
          <w:szCs w:val="24"/>
        </w:rPr>
        <w:t>achiziţiile</w:t>
      </w:r>
      <w:proofErr w:type="spellEnd"/>
      <w:r w:rsidRPr="00313588">
        <w:rPr>
          <w:rFonts w:ascii="Garamond" w:hAnsi="Garamond"/>
          <w:sz w:val="24"/>
          <w:szCs w:val="24"/>
        </w:rPr>
        <w:t xml:space="preserve"> publice s-a încheiat prezentul contract de servicii, </w:t>
      </w:r>
      <w:r w:rsidRPr="00313588">
        <w:rPr>
          <w:rFonts w:ascii="Garamond" w:hAnsi="Garamond"/>
          <w:b/>
          <w:sz w:val="24"/>
          <w:szCs w:val="24"/>
        </w:rPr>
        <w:t>între:</w:t>
      </w:r>
    </w:p>
    <w:p w14:paraId="3FFE805E" w14:textId="77777777" w:rsidR="00922F87" w:rsidRPr="00313588" w:rsidRDefault="00922F87" w:rsidP="007168C2">
      <w:pPr>
        <w:spacing w:after="0"/>
        <w:jc w:val="both"/>
        <w:rPr>
          <w:rFonts w:ascii="Garamond" w:hAnsi="Garamond"/>
          <w:b/>
          <w:sz w:val="24"/>
          <w:szCs w:val="24"/>
        </w:rPr>
      </w:pPr>
    </w:p>
    <w:p w14:paraId="218F6DF7" w14:textId="2342189C" w:rsidR="00922F87" w:rsidRPr="00313588" w:rsidRDefault="00922F87" w:rsidP="007168C2">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 xml:space="preserve">cu sediul în Bucureşti, </w:t>
      </w:r>
      <w:r w:rsidRPr="00313588">
        <w:rPr>
          <w:rFonts w:ascii="Garamond" w:hAnsi="Garamond"/>
          <w:szCs w:val="24"/>
          <w:lang w:val="es-ES"/>
        </w:rPr>
        <w:t xml:space="preserve">în calitate de </w:t>
      </w:r>
      <w:r w:rsidRPr="00313588">
        <w:rPr>
          <w:rFonts w:ascii="Garamond" w:hAnsi="Garamond"/>
          <w:b/>
          <w:szCs w:val="24"/>
          <w:lang w:val="es-ES"/>
        </w:rPr>
        <w:t>achizitor</w:t>
      </w:r>
      <w:r w:rsidRPr="00313588">
        <w:rPr>
          <w:rFonts w:ascii="Garamond" w:hAnsi="Garamond"/>
          <w:szCs w:val="24"/>
          <w:lang w:val="es-ES"/>
        </w:rPr>
        <w:t>, pe de o parte</w:t>
      </w:r>
    </w:p>
    <w:p w14:paraId="167A7214" w14:textId="77777777" w:rsidR="00922F87" w:rsidRPr="00313588" w:rsidRDefault="00922F87" w:rsidP="007168C2">
      <w:pPr>
        <w:pStyle w:val="DefaultText"/>
        <w:tabs>
          <w:tab w:val="left" w:pos="3261"/>
        </w:tabs>
        <w:spacing w:line="276" w:lineRule="auto"/>
        <w:ind w:right="148"/>
        <w:jc w:val="both"/>
        <w:rPr>
          <w:rFonts w:ascii="Garamond" w:hAnsi="Garamond"/>
          <w:szCs w:val="24"/>
          <w:lang w:val="es-ES"/>
        </w:rPr>
      </w:pPr>
    </w:p>
    <w:p w14:paraId="77B486DA" w14:textId="4D3668AB" w:rsidR="00371169" w:rsidRDefault="00371169" w:rsidP="007168C2">
      <w:pPr>
        <w:pStyle w:val="DefaultText"/>
        <w:spacing w:line="276" w:lineRule="auto"/>
        <w:jc w:val="both"/>
        <w:rPr>
          <w:rFonts w:ascii="Garamond" w:hAnsi="Garamond"/>
          <w:b/>
          <w:szCs w:val="24"/>
        </w:rPr>
      </w:pPr>
      <w:r w:rsidRPr="00803762">
        <w:rPr>
          <w:rFonts w:ascii="Garamond" w:hAnsi="Garamond"/>
          <w:b/>
          <w:szCs w:val="24"/>
        </w:rPr>
        <w:t xml:space="preserve">şi </w:t>
      </w:r>
    </w:p>
    <w:p w14:paraId="3B5A3573" w14:textId="77777777" w:rsidR="00125302" w:rsidRPr="007A6B63" w:rsidRDefault="00125302" w:rsidP="007168C2">
      <w:pPr>
        <w:pStyle w:val="DefaultText"/>
        <w:spacing w:line="276" w:lineRule="auto"/>
        <w:jc w:val="both"/>
        <w:rPr>
          <w:rFonts w:ascii="Garamond" w:hAnsi="Garamond"/>
          <w:b/>
          <w:szCs w:val="24"/>
        </w:rPr>
      </w:pPr>
    </w:p>
    <w:p w14:paraId="63A654FA" w14:textId="39B6CB40" w:rsidR="00371169" w:rsidRPr="00803762" w:rsidRDefault="00922F87" w:rsidP="007168C2">
      <w:pPr>
        <w:jc w:val="both"/>
        <w:rPr>
          <w:rFonts w:ascii="Garamond" w:hAnsi="Garamond"/>
          <w:sz w:val="24"/>
          <w:szCs w:val="24"/>
        </w:rPr>
      </w:pPr>
      <w:r>
        <w:rPr>
          <w:rFonts w:ascii="Garamond" w:hAnsi="Garamond"/>
          <w:b/>
          <w:sz w:val="24"/>
          <w:szCs w:val="24"/>
        </w:rPr>
        <w:t xml:space="preserve"> </w:t>
      </w:r>
      <w:r w:rsidR="00864252">
        <w:rPr>
          <w:rFonts w:ascii="Garamond" w:hAnsi="Garamond"/>
          <w:b/>
          <w:sz w:val="24"/>
          <w:szCs w:val="24"/>
        </w:rPr>
        <w:t>SC</w:t>
      </w:r>
      <w:r w:rsidR="000F6EC5">
        <w:rPr>
          <w:rFonts w:ascii="Garamond" w:hAnsi="Garamond"/>
          <w:b/>
          <w:sz w:val="24"/>
          <w:szCs w:val="24"/>
        </w:rPr>
        <w:t xml:space="preserve"> A</w:t>
      </w:r>
      <w:r w:rsidR="008068CD">
        <w:rPr>
          <w:rFonts w:ascii="Garamond" w:hAnsi="Garamond"/>
          <w:b/>
          <w:sz w:val="24"/>
          <w:szCs w:val="24"/>
        </w:rPr>
        <w:t>.</w:t>
      </w:r>
      <w:r w:rsidR="000F6EC5">
        <w:rPr>
          <w:rFonts w:ascii="Garamond" w:hAnsi="Garamond"/>
          <w:b/>
          <w:sz w:val="24"/>
          <w:szCs w:val="24"/>
        </w:rPr>
        <w:t>N</w:t>
      </w:r>
      <w:r w:rsidR="008068CD">
        <w:rPr>
          <w:rFonts w:ascii="Garamond" w:hAnsi="Garamond"/>
          <w:b/>
          <w:sz w:val="24"/>
          <w:szCs w:val="24"/>
        </w:rPr>
        <w:t>.</w:t>
      </w:r>
      <w:r w:rsidR="000F6EC5">
        <w:rPr>
          <w:rFonts w:ascii="Garamond" w:hAnsi="Garamond"/>
          <w:b/>
          <w:sz w:val="24"/>
          <w:szCs w:val="24"/>
        </w:rPr>
        <w:t>C</w:t>
      </w:r>
      <w:r w:rsidR="008068CD">
        <w:rPr>
          <w:rFonts w:ascii="Garamond" w:hAnsi="Garamond"/>
          <w:b/>
          <w:sz w:val="24"/>
          <w:szCs w:val="24"/>
        </w:rPr>
        <w:t>.</w:t>
      </w:r>
      <w:r w:rsidR="000F6EC5">
        <w:rPr>
          <w:rFonts w:ascii="Garamond" w:hAnsi="Garamond"/>
          <w:b/>
          <w:sz w:val="24"/>
          <w:szCs w:val="24"/>
        </w:rPr>
        <w:t>I</w:t>
      </w:r>
      <w:r w:rsidR="008068CD">
        <w:rPr>
          <w:rFonts w:ascii="Garamond" w:hAnsi="Garamond"/>
          <w:b/>
          <w:sz w:val="24"/>
          <w:szCs w:val="24"/>
        </w:rPr>
        <w:t>.</w:t>
      </w:r>
      <w:r w:rsidR="000F6EC5">
        <w:rPr>
          <w:rFonts w:ascii="Garamond" w:hAnsi="Garamond"/>
          <w:b/>
          <w:sz w:val="24"/>
          <w:szCs w:val="24"/>
        </w:rPr>
        <w:t>A</w:t>
      </w:r>
      <w:r w:rsidR="008068CD">
        <w:rPr>
          <w:rFonts w:ascii="Garamond" w:hAnsi="Garamond"/>
          <w:b/>
          <w:sz w:val="24"/>
          <w:szCs w:val="24"/>
        </w:rPr>
        <w:t>.</w:t>
      </w:r>
      <w:r w:rsidR="000F6EC5">
        <w:rPr>
          <w:rFonts w:ascii="Garamond" w:hAnsi="Garamond"/>
          <w:b/>
          <w:sz w:val="24"/>
          <w:szCs w:val="24"/>
        </w:rPr>
        <w:t xml:space="preserve"> TRAINING SRL</w:t>
      </w:r>
      <w:r w:rsidR="00864252">
        <w:rPr>
          <w:rFonts w:ascii="Garamond" w:hAnsi="Garamond"/>
          <w:b/>
          <w:sz w:val="24"/>
          <w:szCs w:val="24"/>
        </w:rPr>
        <w:t xml:space="preserve"> </w:t>
      </w:r>
      <w:r w:rsidR="00D57841">
        <w:rPr>
          <w:rFonts w:ascii="Garamond" w:hAnsi="Garamond"/>
          <w:sz w:val="24"/>
          <w:szCs w:val="24"/>
        </w:rPr>
        <w:t>cu sediul în</w:t>
      </w:r>
      <w:r w:rsidR="00145207">
        <w:rPr>
          <w:rFonts w:ascii="Garamond" w:hAnsi="Garamond"/>
          <w:sz w:val="24"/>
          <w:szCs w:val="24"/>
        </w:rPr>
        <w:t xml:space="preserve"> </w:t>
      </w:r>
      <w:proofErr w:type="spellStart"/>
      <w:r w:rsidR="00DA21FB">
        <w:rPr>
          <w:rFonts w:ascii="Garamond" w:hAnsi="Garamond"/>
          <w:sz w:val="24"/>
          <w:szCs w:val="24"/>
        </w:rPr>
        <w:t>Bucuresti</w:t>
      </w:r>
      <w:proofErr w:type="spellEnd"/>
      <w:r w:rsidR="00371169" w:rsidRPr="00803762">
        <w:rPr>
          <w:rFonts w:ascii="Garamond" w:hAnsi="Garamond"/>
          <w:sz w:val="24"/>
          <w:szCs w:val="24"/>
        </w:rPr>
        <w:t>,</w:t>
      </w:r>
      <w:r w:rsidR="008068CD">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7168C2">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168C2">
      <w:pPr>
        <w:pStyle w:val="DefaultText1"/>
        <w:spacing w:line="276" w:lineRule="auto"/>
        <w:rPr>
          <w:rFonts w:ascii="Garamond" w:hAnsi="Garamond"/>
          <w:szCs w:val="24"/>
          <w:lang w:val="fr-FR"/>
        </w:rPr>
      </w:pPr>
    </w:p>
    <w:p w14:paraId="7DF60845"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79CC0096" w14:textId="4DC689D0" w:rsidR="007168C2" w:rsidRDefault="00371169" w:rsidP="007168C2">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6203BB4" w14:textId="77777777" w:rsidR="00AD3951" w:rsidRPr="000D29A3" w:rsidRDefault="00AD3951" w:rsidP="007168C2">
      <w:pPr>
        <w:pStyle w:val="DefaultText"/>
        <w:spacing w:line="276" w:lineRule="auto"/>
        <w:jc w:val="both"/>
        <w:rPr>
          <w:rFonts w:ascii="Garamond" w:hAnsi="Garamond"/>
          <w:szCs w:val="24"/>
          <w:lang w:val="it-IT"/>
        </w:rPr>
      </w:pPr>
    </w:p>
    <w:p w14:paraId="66F54B7B" w14:textId="54A1DB8F" w:rsidR="000D29A3" w:rsidRDefault="00371169" w:rsidP="00AD3951">
      <w:pPr>
        <w:pStyle w:val="DefaultText"/>
        <w:spacing w:line="276" w:lineRule="auto"/>
        <w:jc w:val="center"/>
        <w:rPr>
          <w:rFonts w:ascii="Garamond" w:hAnsi="Garamond"/>
          <w:b/>
          <w:i/>
          <w:szCs w:val="24"/>
          <w:lang w:val="fr-FR"/>
        </w:rPr>
      </w:pPr>
      <w:r w:rsidRPr="00803762">
        <w:rPr>
          <w:rFonts w:ascii="Garamond" w:hAnsi="Garamond"/>
          <w:b/>
          <w:i/>
          <w:szCs w:val="24"/>
          <w:lang w:val="fr-FR"/>
        </w:rPr>
        <w:t>Clauze obligatorii</w:t>
      </w:r>
    </w:p>
    <w:p w14:paraId="671AA549" w14:textId="77777777" w:rsidR="00AD3951" w:rsidRPr="00803762" w:rsidRDefault="00AD3951" w:rsidP="00AD3951">
      <w:pPr>
        <w:pStyle w:val="DefaultText"/>
        <w:spacing w:line="276" w:lineRule="auto"/>
        <w:jc w:val="center"/>
        <w:rPr>
          <w:rFonts w:ascii="Garamond" w:hAnsi="Garamond"/>
          <w:b/>
          <w:i/>
          <w:szCs w:val="24"/>
          <w:lang w:val="fr-FR"/>
        </w:rPr>
      </w:pPr>
    </w:p>
    <w:p w14:paraId="361FE56A"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C561577" w:rsidR="00371169" w:rsidRPr="00211B87" w:rsidRDefault="00371169" w:rsidP="007168C2">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  </w:t>
      </w:r>
      <w:r w:rsidR="006854A7" w:rsidRPr="00211B87">
        <w:rPr>
          <w:rFonts w:ascii="Garamond" w:eastAsia="Times New Roman" w:hAnsi="Garamond" w:cs="Arial"/>
          <w:sz w:val="24"/>
          <w:szCs w:val="24"/>
          <w:lang w:eastAsia="ro-RO"/>
        </w:rPr>
        <w:t>„</w:t>
      </w:r>
      <w:r w:rsidR="00C54F4A">
        <w:rPr>
          <w:rFonts w:ascii="Garamond" w:eastAsia="Times New Roman" w:hAnsi="Garamond" w:cs="Arial"/>
          <w:sz w:val="24"/>
          <w:szCs w:val="24"/>
          <w:lang w:eastAsia="ro-RO"/>
        </w:rPr>
        <w:t xml:space="preserve">Expert </w:t>
      </w:r>
      <w:proofErr w:type="spellStart"/>
      <w:r w:rsidR="00C54F4A">
        <w:rPr>
          <w:rFonts w:ascii="Garamond" w:eastAsia="Times New Roman" w:hAnsi="Garamond" w:cs="Arial"/>
          <w:sz w:val="24"/>
          <w:szCs w:val="24"/>
          <w:lang w:eastAsia="ro-RO"/>
        </w:rPr>
        <w:t>achizitii</w:t>
      </w:r>
      <w:proofErr w:type="spellEnd"/>
      <w:r w:rsidR="00C54F4A">
        <w:rPr>
          <w:rFonts w:ascii="Garamond" w:eastAsia="Times New Roman" w:hAnsi="Garamond" w:cs="Arial"/>
          <w:sz w:val="24"/>
          <w:szCs w:val="24"/>
          <w:lang w:eastAsia="ro-RO"/>
        </w:rPr>
        <w:t xml:space="preserve"> publice</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00BD5006">
        <w:rPr>
          <w:rFonts w:ascii="Garamond" w:hAnsi="Garamond"/>
          <w:sz w:val="24"/>
          <w:szCs w:val="24"/>
          <w:lang w:val="fr-FR"/>
        </w:rPr>
        <w:t>ofertei</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tehnice</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propuse</w:t>
      </w:r>
      <w:proofErr w:type="spellEnd"/>
      <w:r w:rsidR="00BD5006">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w:t>
      </w:r>
      <w:proofErr w:type="spellStart"/>
      <w:r w:rsidRPr="00211B87">
        <w:rPr>
          <w:rFonts w:ascii="Garamond" w:hAnsi="Garamond"/>
          <w:sz w:val="24"/>
          <w:szCs w:val="24"/>
          <w:lang w:val="fr-FR"/>
        </w:rPr>
        <w:t>graficului</w:t>
      </w:r>
      <w:proofErr w:type="spellEnd"/>
      <w:r w:rsidRPr="00211B87">
        <w:rPr>
          <w:rFonts w:ascii="Garamond" w:hAnsi="Garamond"/>
          <w:sz w:val="24"/>
          <w:szCs w:val="24"/>
          <w:lang w:val="fr-FR"/>
        </w:rPr>
        <w:t xml:space="preserve"> de </w:t>
      </w:r>
      <w:proofErr w:type="spellStart"/>
      <w:r w:rsidRPr="00211B87">
        <w:rPr>
          <w:rFonts w:ascii="Garamond" w:hAnsi="Garamond"/>
          <w:sz w:val="24"/>
          <w:szCs w:val="24"/>
          <w:lang w:val="fr-FR"/>
        </w:rPr>
        <w:t>prestare</w:t>
      </w:r>
      <w:proofErr w:type="spellEnd"/>
      <w:r w:rsidRPr="00211B87">
        <w:rPr>
          <w:rFonts w:ascii="Garamond" w:hAnsi="Garamond"/>
          <w:sz w:val="24"/>
          <w:szCs w:val="24"/>
          <w:lang w:val="fr-FR"/>
        </w:rPr>
        <w:t xml:space="preserv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168C2">
      <w:pPr>
        <w:pStyle w:val="DefaultText"/>
        <w:spacing w:line="276" w:lineRule="auto"/>
        <w:jc w:val="both"/>
        <w:rPr>
          <w:rFonts w:ascii="Garamond" w:hAnsi="Garamond"/>
          <w:szCs w:val="24"/>
          <w:lang w:val="fr-FR"/>
        </w:rPr>
      </w:pPr>
    </w:p>
    <w:p w14:paraId="1912A66F"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2AD879D4" w:rsidR="00371169" w:rsidRPr="00803762" w:rsidRDefault="00371169" w:rsidP="007168C2">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AD3951">
        <w:rPr>
          <w:rFonts w:ascii="Garamond" w:hAnsi="Garamond"/>
          <w:b/>
          <w:szCs w:val="24"/>
          <w:lang w:val="fr-FR"/>
        </w:rPr>
        <w:t xml:space="preserve">24.500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FE709C">
        <w:rPr>
          <w:rFonts w:ascii="Garamond" w:hAnsi="Garamond"/>
          <w:b/>
          <w:szCs w:val="24"/>
          <w:lang w:val="fr-FR"/>
        </w:rPr>
        <w:t xml:space="preserve"> 0</w:t>
      </w:r>
      <w:r w:rsidR="005C6AB3">
        <w:rPr>
          <w:rFonts w:ascii="Garamond" w:hAnsi="Garamond"/>
          <w:b/>
          <w:szCs w:val="24"/>
          <w:lang w:val="fr-FR"/>
        </w:rPr>
        <w:t xml:space="preserve"> lei TVA.</w:t>
      </w:r>
    </w:p>
    <w:p w14:paraId="1D20F708" w14:textId="77777777" w:rsidR="007C56F2" w:rsidRPr="00803762" w:rsidRDefault="007C56F2" w:rsidP="007168C2">
      <w:pPr>
        <w:pStyle w:val="DefaultText"/>
        <w:spacing w:line="276" w:lineRule="auto"/>
        <w:jc w:val="both"/>
        <w:rPr>
          <w:rFonts w:ascii="Garamond" w:hAnsi="Garamond"/>
          <w:b/>
          <w:szCs w:val="24"/>
          <w:lang w:val="fr-FR"/>
        </w:rPr>
      </w:pPr>
    </w:p>
    <w:p w14:paraId="14B1AFEC" w14:textId="77777777" w:rsidR="00371169" w:rsidRPr="00803762" w:rsidRDefault="00371169" w:rsidP="007168C2">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2B38F2E8" w:rsidR="00371169" w:rsidRPr="00803762" w:rsidRDefault="00371169" w:rsidP="007168C2">
      <w:pPr>
        <w:pStyle w:val="DefaultText2"/>
        <w:spacing w:line="276" w:lineRule="auto"/>
        <w:jc w:val="both"/>
        <w:rPr>
          <w:rFonts w:ascii="Garamond" w:hAnsi="Garamond"/>
          <w:szCs w:val="24"/>
          <w:lang w:val="fr-FR"/>
        </w:rPr>
      </w:pPr>
      <w:r w:rsidRPr="00803762">
        <w:rPr>
          <w:rFonts w:ascii="Garamond" w:hAnsi="Garamond"/>
          <w:szCs w:val="24"/>
          <w:lang w:val="fr-FR"/>
        </w:rPr>
        <w:t>6.1</w:t>
      </w:r>
      <w:r w:rsidR="00A54686">
        <w:rPr>
          <w:rFonts w:ascii="Garamond" w:hAnsi="Garamond"/>
          <w:szCs w:val="24"/>
          <w:lang w:val="fr-FR"/>
        </w:rPr>
        <w:t xml:space="preserve"> </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BE0A4B">
        <w:rPr>
          <w:rFonts w:ascii="Garamond" w:hAnsi="Garamond"/>
          <w:szCs w:val="24"/>
          <w:lang w:val="fr-FR"/>
        </w:rPr>
        <w:t xml:space="preserve"> 03.05.2023</w:t>
      </w:r>
      <w:r w:rsidR="00FE0ED3">
        <w:rPr>
          <w:rFonts w:ascii="Garamond" w:hAnsi="Garamond"/>
          <w:szCs w:val="24"/>
          <w:lang w:val="fr-FR"/>
        </w:rPr>
        <w:t>.</w:t>
      </w:r>
    </w:p>
    <w:p w14:paraId="1CEBDB9C" w14:textId="50202F76" w:rsidR="00371169" w:rsidRPr="00803762" w:rsidRDefault="00371169" w:rsidP="007168C2">
      <w:pPr>
        <w:pStyle w:val="DefaultText2"/>
        <w:spacing w:line="276" w:lineRule="auto"/>
        <w:jc w:val="both"/>
        <w:rPr>
          <w:rFonts w:ascii="Garamond" w:hAnsi="Garamond"/>
          <w:szCs w:val="24"/>
          <w:lang w:val="nl-NL"/>
        </w:rPr>
      </w:pPr>
      <w:r w:rsidRPr="00803762">
        <w:rPr>
          <w:rFonts w:ascii="Garamond" w:hAnsi="Garamond"/>
          <w:szCs w:val="24"/>
          <w:lang w:val="nl-NL"/>
        </w:rPr>
        <w:t>6.2</w:t>
      </w:r>
      <w:r w:rsidR="00A54686">
        <w:rPr>
          <w:rFonts w:ascii="Garamond" w:hAnsi="Garamond"/>
          <w:szCs w:val="24"/>
          <w:lang w:val="nl-NL"/>
        </w:rPr>
        <w:t xml:space="preserve"> </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A45DAC">
        <w:rPr>
          <w:rFonts w:ascii="Garamond" w:hAnsi="Garamond"/>
          <w:szCs w:val="24"/>
          <w:lang w:val="nl-NL"/>
        </w:rPr>
        <w:t>data achitarii serviciilor prestate dar nu mai tarziu de 31.12.202</w:t>
      </w:r>
      <w:r w:rsidR="003C200B">
        <w:rPr>
          <w:rFonts w:ascii="Garamond" w:hAnsi="Garamond"/>
          <w:szCs w:val="24"/>
          <w:lang w:val="nl-NL"/>
        </w:rPr>
        <w:t>3</w:t>
      </w:r>
      <w:r w:rsidR="00A45DAC">
        <w:rPr>
          <w:rFonts w:ascii="Garamond" w:hAnsi="Garamond"/>
          <w:szCs w:val="24"/>
          <w:lang w:val="nl-NL"/>
        </w:rPr>
        <w:t>.</w:t>
      </w:r>
    </w:p>
    <w:p w14:paraId="1F54B9EE" w14:textId="77777777" w:rsidR="00371169" w:rsidRPr="00803762" w:rsidRDefault="00371169" w:rsidP="007168C2">
      <w:pPr>
        <w:pStyle w:val="DefaultText2"/>
        <w:spacing w:line="276" w:lineRule="auto"/>
        <w:jc w:val="both"/>
        <w:rPr>
          <w:rFonts w:ascii="Garamond" w:hAnsi="Garamond"/>
          <w:b/>
          <w:szCs w:val="24"/>
          <w:lang w:val="it-IT"/>
        </w:rPr>
      </w:pPr>
    </w:p>
    <w:p w14:paraId="106D932A" w14:textId="77777777" w:rsidR="00371169" w:rsidRPr="00803762" w:rsidRDefault="00371169" w:rsidP="007168C2">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7168C2">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7168C2">
      <w:pPr>
        <w:pStyle w:val="DefaultText"/>
        <w:spacing w:line="276" w:lineRule="auto"/>
        <w:jc w:val="both"/>
        <w:rPr>
          <w:rFonts w:ascii="Garamond" w:hAnsi="Garamond"/>
          <w:b/>
          <w:szCs w:val="24"/>
          <w:lang w:val="pt-BR"/>
        </w:rPr>
      </w:pPr>
    </w:p>
    <w:p w14:paraId="28D18AE6"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168C2">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168C2">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7168C2">
      <w:pPr>
        <w:pStyle w:val="DefaultText1"/>
        <w:spacing w:line="276" w:lineRule="auto"/>
        <w:ind w:left="360"/>
        <w:rPr>
          <w:rFonts w:ascii="Garamond" w:hAnsi="Garamond"/>
          <w:i/>
          <w:szCs w:val="24"/>
          <w:lang w:val="it-IT"/>
        </w:rPr>
      </w:pPr>
    </w:p>
    <w:p w14:paraId="22C0F94B"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168C2">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168C2">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7168C2">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518D2429" w:rsidR="00371169"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7168C2">
      <w:pPr>
        <w:pStyle w:val="DefaultText"/>
        <w:spacing w:line="276" w:lineRule="auto"/>
        <w:jc w:val="both"/>
        <w:rPr>
          <w:rFonts w:ascii="Garamond" w:hAnsi="Garamond"/>
          <w:b/>
          <w:szCs w:val="24"/>
          <w:lang w:val="it-IT"/>
        </w:rPr>
      </w:pPr>
    </w:p>
    <w:p w14:paraId="7F433A4C" w14:textId="77777777" w:rsidR="000D29A3"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46A33C0B" w:rsidR="00371169" w:rsidRPr="000D29A3" w:rsidRDefault="00371169" w:rsidP="007168C2">
      <w:pPr>
        <w:pStyle w:val="DefaultText"/>
        <w:spacing w:line="276" w:lineRule="auto"/>
        <w:jc w:val="both"/>
        <w:rPr>
          <w:rFonts w:ascii="Garamond" w:hAnsi="Garamond"/>
          <w:b/>
          <w:i/>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7168C2">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7168C2">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Default="00371169" w:rsidP="007168C2">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03762" w:rsidRDefault="0057412D" w:rsidP="007168C2">
      <w:pPr>
        <w:pStyle w:val="DefaultText"/>
        <w:spacing w:line="276" w:lineRule="auto"/>
        <w:jc w:val="both"/>
        <w:rPr>
          <w:rFonts w:ascii="Garamond" w:hAnsi="Garamond"/>
          <w:szCs w:val="24"/>
        </w:rPr>
      </w:pPr>
    </w:p>
    <w:p w14:paraId="40EF4F6D" w14:textId="77777777" w:rsidR="00371169" w:rsidRPr="00803762" w:rsidRDefault="00371169" w:rsidP="007168C2">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168C2">
      <w:pPr>
        <w:pStyle w:val="DefaultText"/>
        <w:spacing w:line="276" w:lineRule="auto"/>
        <w:jc w:val="both"/>
        <w:rPr>
          <w:rFonts w:ascii="Garamond" w:hAnsi="Garamond"/>
          <w:szCs w:val="24"/>
          <w:lang w:val="pt-BR"/>
        </w:rPr>
      </w:pPr>
    </w:p>
    <w:p w14:paraId="665F3809"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5663F313" w14:textId="150BF77D" w:rsidR="00E20EC9" w:rsidRDefault="00371169" w:rsidP="00637589">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7B5D838" w14:textId="77777777" w:rsidR="00637589" w:rsidRDefault="00637589" w:rsidP="00637589">
      <w:pPr>
        <w:pStyle w:val="DefaultText"/>
        <w:tabs>
          <w:tab w:val="left" w:pos="0"/>
        </w:tabs>
        <w:suppressAutoHyphens/>
        <w:spacing w:line="276" w:lineRule="auto"/>
        <w:jc w:val="both"/>
        <w:rPr>
          <w:rFonts w:ascii="Garamond" w:hAnsi="Garamond"/>
          <w:szCs w:val="24"/>
          <w:lang w:val="it-IT"/>
        </w:rPr>
      </w:pPr>
    </w:p>
    <w:p w14:paraId="4F26FBC8" w14:textId="77777777" w:rsidR="00637589" w:rsidRDefault="00637589" w:rsidP="00637589">
      <w:pPr>
        <w:pStyle w:val="DefaultText"/>
        <w:tabs>
          <w:tab w:val="left" w:pos="0"/>
        </w:tabs>
        <w:suppressAutoHyphens/>
        <w:spacing w:line="276" w:lineRule="auto"/>
        <w:jc w:val="both"/>
        <w:rPr>
          <w:rFonts w:ascii="Garamond" w:hAnsi="Garamond"/>
          <w:szCs w:val="24"/>
          <w:lang w:val="it-IT"/>
        </w:rPr>
      </w:pPr>
    </w:p>
    <w:p w14:paraId="05E400E6" w14:textId="77777777" w:rsidR="00637589" w:rsidRPr="00803762" w:rsidRDefault="00637589" w:rsidP="00637589">
      <w:pPr>
        <w:pStyle w:val="DefaultText"/>
        <w:tabs>
          <w:tab w:val="left" w:pos="0"/>
        </w:tabs>
        <w:suppressAutoHyphens/>
        <w:spacing w:line="276" w:lineRule="auto"/>
        <w:jc w:val="both"/>
        <w:rPr>
          <w:rFonts w:ascii="Garamond" w:hAnsi="Garamond"/>
          <w:szCs w:val="24"/>
          <w:lang w:val="it-IT"/>
        </w:rPr>
      </w:pPr>
    </w:p>
    <w:p w14:paraId="537107E7" w14:textId="77777777" w:rsidR="00371169" w:rsidRPr="00803762" w:rsidRDefault="00371169" w:rsidP="007168C2">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22F1BF92"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7168C2">
      <w:pPr>
        <w:pStyle w:val="DefaultText"/>
        <w:spacing w:line="276" w:lineRule="auto"/>
        <w:jc w:val="both"/>
        <w:rPr>
          <w:rFonts w:ascii="Garamond" w:hAnsi="Garamond"/>
          <w:szCs w:val="24"/>
          <w:lang w:val="it-IT"/>
        </w:rPr>
      </w:pPr>
    </w:p>
    <w:p w14:paraId="696FC2A2"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7168C2">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168C2">
      <w:pPr>
        <w:pStyle w:val="DefaultText"/>
        <w:spacing w:line="276" w:lineRule="auto"/>
        <w:jc w:val="both"/>
        <w:rPr>
          <w:rFonts w:ascii="Garamond" w:hAnsi="Garamond"/>
          <w:szCs w:val="24"/>
          <w:lang w:val="pt-BR"/>
        </w:rPr>
      </w:pPr>
    </w:p>
    <w:p w14:paraId="46DBD654" w14:textId="77777777" w:rsidR="00CA439B" w:rsidRPr="00C048A2" w:rsidRDefault="00CA439B" w:rsidP="007168C2">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7168C2">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7168C2">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168C2">
      <w:pPr>
        <w:pStyle w:val="DefaultText"/>
        <w:spacing w:line="276" w:lineRule="auto"/>
        <w:jc w:val="both"/>
        <w:rPr>
          <w:rFonts w:ascii="Garamond" w:hAnsi="Garamond"/>
          <w:szCs w:val="24"/>
          <w:lang w:val="pt-BR"/>
        </w:rPr>
      </w:pPr>
    </w:p>
    <w:p w14:paraId="13D2B1A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168C2">
      <w:pPr>
        <w:pStyle w:val="DefaultText"/>
        <w:spacing w:line="276" w:lineRule="auto"/>
        <w:jc w:val="both"/>
        <w:rPr>
          <w:rFonts w:ascii="Garamond" w:hAnsi="Garamond"/>
          <w:b/>
          <w:szCs w:val="24"/>
          <w:lang w:val="it-IT"/>
        </w:rPr>
      </w:pPr>
    </w:p>
    <w:p w14:paraId="5B653E0A"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168C2">
      <w:pPr>
        <w:pStyle w:val="DefaultText"/>
        <w:spacing w:line="276" w:lineRule="auto"/>
        <w:jc w:val="both"/>
        <w:rPr>
          <w:rFonts w:ascii="Garamond" w:hAnsi="Garamond"/>
          <w:b/>
          <w:szCs w:val="24"/>
          <w:lang w:val="it-IT"/>
        </w:rPr>
      </w:pPr>
    </w:p>
    <w:p w14:paraId="63525E35" w14:textId="77777777" w:rsidR="00371169" w:rsidRPr="00803762" w:rsidRDefault="00616DC8"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7168C2">
      <w:pPr>
        <w:pStyle w:val="DefaultText"/>
        <w:spacing w:line="276" w:lineRule="auto"/>
        <w:rPr>
          <w:rFonts w:ascii="Garamond" w:hAnsi="Garamond"/>
          <w:b/>
          <w:szCs w:val="24"/>
          <w:lang w:val="it-IT"/>
        </w:rPr>
      </w:pPr>
    </w:p>
    <w:p w14:paraId="60A0E041" w14:textId="77777777" w:rsidR="00371169" w:rsidRPr="00803762" w:rsidRDefault="00616DC8" w:rsidP="007168C2">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7168C2">
      <w:pPr>
        <w:pStyle w:val="DefaultText"/>
        <w:spacing w:line="276" w:lineRule="auto"/>
        <w:jc w:val="both"/>
        <w:rPr>
          <w:rFonts w:ascii="Garamond" w:hAnsi="Garamond"/>
          <w:szCs w:val="24"/>
          <w:lang w:val="it-IT"/>
        </w:rPr>
      </w:pPr>
    </w:p>
    <w:p w14:paraId="3B35D3C8" w14:textId="77777777" w:rsidR="00371169" w:rsidRPr="00803762" w:rsidRDefault="00CA439B" w:rsidP="007168C2">
      <w:pPr>
        <w:pStyle w:val="DefaultText"/>
        <w:spacing w:line="276" w:lineRule="auto"/>
        <w:rPr>
          <w:rFonts w:ascii="Garamond" w:hAnsi="Garamond"/>
          <w:b/>
          <w:i/>
          <w:szCs w:val="24"/>
          <w:lang w:val="it-IT"/>
        </w:rPr>
      </w:pPr>
      <w:r>
        <w:rPr>
          <w:rFonts w:ascii="Garamond" w:hAnsi="Garamond"/>
          <w:b/>
          <w:i/>
          <w:szCs w:val="24"/>
          <w:lang w:val="it-IT"/>
        </w:rPr>
        <w:lastRenderedPageBreak/>
        <w:t>20</w:t>
      </w:r>
      <w:r w:rsidR="00371169" w:rsidRPr="00803762">
        <w:rPr>
          <w:rFonts w:ascii="Garamond" w:hAnsi="Garamond"/>
          <w:b/>
          <w:i/>
          <w:szCs w:val="24"/>
          <w:lang w:val="it-IT"/>
        </w:rPr>
        <w:t>. Legea aplicabilă contractului</w:t>
      </w:r>
    </w:p>
    <w:p w14:paraId="1B0A7587" w14:textId="63457754" w:rsidR="00371169" w:rsidRPr="00803762" w:rsidRDefault="00CA439B" w:rsidP="007168C2">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7168C2">
      <w:pPr>
        <w:pStyle w:val="DefaultText"/>
        <w:spacing w:line="276" w:lineRule="auto"/>
        <w:jc w:val="both"/>
        <w:rPr>
          <w:rFonts w:ascii="Garamond" w:hAnsi="Garamond"/>
          <w:szCs w:val="24"/>
          <w:lang w:val="it-IT"/>
        </w:rPr>
      </w:pPr>
    </w:p>
    <w:p w14:paraId="18EDC863" w14:textId="19DB81B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637589">
        <w:rPr>
          <w:rFonts w:ascii="Garamond" w:hAnsi="Garamond"/>
          <w:szCs w:val="24"/>
          <w:lang w:val="it-IT"/>
        </w:rPr>
        <w:t>03.05.2023</w:t>
      </w:r>
      <w:r w:rsidRPr="00803762">
        <w:rPr>
          <w:rFonts w:ascii="Garamond" w:hAnsi="Garamond"/>
          <w:szCs w:val="24"/>
          <w:lang w:val="it-IT"/>
        </w:rPr>
        <w:t xml:space="preserve"> prezentul contract în două exemplare, câte unul pentru fiecare parte.    </w:t>
      </w:r>
    </w:p>
    <w:p w14:paraId="752D3855" w14:textId="3839371F" w:rsidR="002661BE" w:rsidRDefault="002661BE" w:rsidP="002661BE">
      <w:pPr>
        <w:pStyle w:val="DefaultText"/>
        <w:jc w:val="both"/>
        <w:rPr>
          <w:rFonts w:ascii="Garamond" w:hAnsi="Garamond"/>
          <w:szCs w:val="24"/>
          <w:lang w:val="it-IT"/>
        </w:rPr>
      </w:pPr>
    </w:p>
    <w:p w14:paraId="06047336" w14:textId="77777777" w:rsidR="006C620C" w:rsidRDefault="006C620C" w:rsidP="002661BE">
      <w:pPr>
        <w:pStyle w:val="DefaultText"/>
        <w:jc w:val="both"/>
        <w:rPr>
          <w:rFonts w:ascii="Garamond" w:hAnsi="Garamond"/>
          <w:szCs w:val="24"/>
          <w:lang w:val="it-IT"/>
        </w:rPr>
      </w:pPr>
    </w:p>
    <w:p w14:paraId="2FE5AEFB" w14:textId="77777777" w:rsidR="007168C2" w:rsidRPr="00E91F5E" w:rsidRDefault="007168C2" w:rsidP="007168C2">
      <w:pPr>
        <w:tabs>
          <w:tab w:val="left" w:pos="3261"/>
        </w:tabs>
        <w:suppressAutoHyphens/>
        <w:spacing w:after="0"/>
        <w:jc w:val="both"/>
        <w:rPr>
          <w:rFonts w:ascii="Garamond" w:hAnsi="Garamond"/>
          <w:b/>
          <w:sz w:val="24"/>
          <w:szCs w:val="24"/>
          <w:lang w:eastAsia="ar-SA"/>
        </w:rPr>
      </w:pPr>
      <w:bookmarkStart w:id="0"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976919A" w14:textId="77777777" w:rsidR="007168C2" w:rsidRPr="00E91F5E" w:rsidRDefault="007168C2" w:rsidP="007168C2">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31CC0CA1" w14:textId="77777777" w:rsidR="007168C2" w:rsidRDefault="007168C2" w:rsidP="007168C2">
      <w:pPr>
        <w:spacing w:after="0"/>
        <w:ind w:hanging="1092"/>
        <w:rPr>
          <w:rFonts w:ascii="Garamond" w:hAnsi="Garamond"/>
          <w:color w:val="000000"/>
          <w:sz w:val="24"/>
          <w:szCs w:val="24"/>
        </w:rPr>
      </w:pPr>
    </w:p>
    <w:p w14:paraId="71B30B43" w14:textId="77777777" w:rsidR="00637589" w:rsidRDefault="00637589" w:rsidP="007168C2">
      <w:pPr>
        <w:spacing w:after="0"/>
        <w:ind w:hanging="1092"/>
        <w:rPr>
          <w:rFonts w:ascii="Garamond" w:hAnsi="Garamond"/>
          <w:color w:val="000000"/>
          <w:sz w:val="24"/>
          <w:szCs w:val="24"/>
        </w:rPr>
      </w:pPr>
    </w:p>
    <w:p w14:paraId="067E38F5" w14:textId="77777777" w:rsidR="00637589" w:rsidRDefault="00637589" w:rsidP="007168C2">
      <w:pPr>
        <w:spacing w:after="0"/>
        <w:ind w:hanging="1092"/>
        <w:rPr>
          <w:rFonts w:ascii="Garamond" w:hAnsi="Garamond"/>
          <w:color w:val="000000"/>
          <w:sz w:val="24"/>
          <w:szCs w:val="24"/>
        </w:rPr>
      </w:pPr>
    </w:p>
    <w:p w14:paraId="5FB71795" w14:textId="77777777" w:rsidR="00637589" w:rsidRDefault="00637589" w:rsidP="007168C2">
      <w:pPr>
        <w:spacing w:after="0"/>
        <w:ind w:hanging="1092"/>
        <w:rPr>
          <w:rFonts w:ascii="Garamond" w:hAnsi="Garamond"/>
          <w:color w:val="000000"/>
          <w:sz w:val="24"/>
          <w:szCs w:val="24"/>
        </w:rPr>
      </w:pPr>
    </w:p>
    <w:p w14:paraId="2CEA522E" w14:textId="77777777" w:rsidR="00637589" w:rsidRDefault="00637589" w:rsidP="007168C2">
      <w:pPr>
        <w:spacing w:after="0"/>
        <w:ind w:hanging="1092"/>
        <w:rPr>
          <w:rFonts w:ascii="Garamond" w:hAnsi="Garamond"/>
          <w:color w:val="000000"/>
          <w:sz w:val="24"/>
          <w:szCs w:val="24"/>
        </w:rPr>
      </w:pPr>
    </w:p>
    <w:p w14:paraId="4C744405" w14:textId="77777777" w:rsidR="00637589" w:rsidRDefault="00637589" w:rsidP="007168C2">
      <w:pPr>
        <w:spacing w:after="0"/>
        <w:ind w:hanging="1092"/>
        <w:rPr>
          <w:rFonts w:ascii="Garamond" w:hAnsi="Garamond"/>
          <w:color w:val="000000"/>
          <w:sz w:val="24"/>
          <w:szCs w:val="24"/>
        </w:rPr>
      </w:pPr>
    </w:p>
    <w:p w14:paraId="0E246DE1" w14:textId="77777777" w:rsidR="00637589" w:rsidRDefault="00637589" w:rsidP="007168C2">
      <w:pPr>
        <w:spacing w:after="0"/>
        <w:ind w:hanging="1092"/>
        <w:rPr>
          <w:rFonts w:ascii="Garamond" w:hAnsi="Garamond"/>
          <w:color w:val="000000"/>
          <w:sz w:val="24"/>
          <w:szCs w:val="24"/>
        </w:rPr>
      </w:pPr>
    </w:p>
    <w:p w14:paraId="2FE3CF4B" w14:textId="77777777" w:rsidR="00637589" w:rsidRDefault="00637589" w:rsidP="007168C2">
      <w:pPr>
        <w:spacing w:after="0"/>
        <w:ind w:hanging="1092"/>
        <w:rPr>
          <w:rFonts w:ascii="Garamond" w:hAnsi="Garamond"/>
          <w:color w:val="000000"/>
          <w:sz w:val="24"/>
          <w:szCs w:val="24"/>
        </w:rPr>
      </w:pPr>
    </w:p>
    <w:p w14:paraId="3EF1166D" w14:textId="77777777" w:rsidR="00637589" w:rsidRDefault="00637589" w:rsidP="007168C2">
      <w:pPr>
        <w:spacing w:after="0"/>
        <w:ind w:hanging="1092"/>
        <w:rPr>
          <w:rFonts w:ascii="Garamond" w:hAnsi="Garamond"/>
          <w:color w:val="000000"/>
          <w:sz w:val="24"/>
          <w:szCs w:val="24"/>
        </w:rPr>
      </w:pPr>
    </w:p>
    <w:p w14:paraId="1B9EBA58" w14:textId="77777777" w:rsidR="00637589" w:rsidRDefault="00637589" w:rsidP="007168C2">
      <w:pPr>
        <w:spacing w:after="0"/>
        <w:ind w:hanging="1092"/>
        <w:rPr>
          <w:rFonts w:ascii="Garamond" w:hAnsi="Garamond"/>
          <w:color w:val="000000"/>
          <w:sz w:val="24"/>
          <w:szCs w:val="24"/>
        </w:rPr>
      </w:pPr>
    </w:p>
    <w:p w14:paraId="74B2B3D6" w14:textId="77777777" w:rsidR="00637589" w:rsidRDefault="00637589" w:rsidP="007168C2">
      <w:pPr>
        <w:spacing w:after="0"/>
        <w:ind w:hanging="1092"/>
        <w:rPr>
          <w:rFonts w:ascii="Garamond" w:hAnsi="Garamond"/>
          <w:color w:val="000000"/>
          <w:sz w:val="24"/>
          <w:szCs w:val="24"/>
        </w:rPr>
      </w:pPr>
    </w:p>
    <w:p w14:paraId="443028D2" w14:textId="77777777" w:rsidR="00637589" w:rsidRDefault="00637589" w:rsidP="007168C2">
      <w:pPr>
        <w:spacing w:after="0"/>
        <w:ind w:hanging="1092"/>
        <w:rPr>
          <w:rFonts w:ascii="Garamond" w:hAnsi="Garamond"/>
          <w:color w:val="000000"/>
          <w:sz w:val="24"/>
          <w:szCs w:val="24"/>
        </w:rPr>
      </w:pPr>
    </w:p>
    <w:p w14:paraId="7C1F67A2" w14:textId="77777777" w:rsidR="00637589" w:rsidRDefault="00637589" w:rsidP="007168C2">
      <w:pPr>
        <w:spacing w:after="0"/>
        <w:ind w:hanging="1092"/>
        <w:rPr>
          <w:rFonts w:ascii="Garamond" w:hAnsi="Garamond"/>
          <w:color w:val="000000"/>
          <w:sz w:val="24"/>
          <w:szCs w:val="24"/>
        </w:rPr>
      </w:pPr>
    </w:p>
    <w:p w14:paraId="7C60BA35" w14:textId="77777777" w:rsidR="00637589" w:rsidRDefault="00637589" w:rsidP="007168C2">
      <w:pPr>
        <w:spacing w:after="0"/>
        <w:ind w:hanging="1092"/>
        <w:rPr>
          <w:rFonts w:ascii="Garamond" w:hAnsi="Garamond"/>
          <w:color w:val="000000"/>
          <w:sz w:val="24"/>
          <w:szCs w:val="24"/>
        </w:rPr>
      </w:pPr>
    </w:p>
    <w:p w14:paraId="635CA17D" w14:textId="77777777" w:rsidR="00637589" w:rsidRDefault="00637589" w:rsidP="007168C2">
      <w:pPr>
        <w:spacing w:after="0"/>
        <w:ind w:hanging="1092"/>
        <w:rPr>
          <w:rFonts w:ascii="Garamond" w:hAnsi="Garamond"/>
          <w:color w:val="000000"/>
          <w:sz w:val="24"/>
          <w:szCs w:val="24"/>
        </w:rPr>
      </w:pPr>
    </w:p>
    <w:p w14:paraId="2FBFDF52" w14:textId="77777777" w:rsidR="00637589" w:rsidRDefault="00637589" w:rsidP="007168C2">
      <w:pPr>
        <w:spacing w:after="0"/>
        <w:ind w:hanging="1092"/>
        <w:rPr>
          <w:rFonts w:ascii="Garamond" w:hAnsi="Garamond"/>
          <w:color w:val="000000"/>
          <w:sz w:val="24"/>
          <w:szCs w:val="24"/>
        </w:rPr>
      </w:pPr>
    </w:p>
    <w:p w14:paraId="357F77A0" w14:textId="77777777" w:rsidR="00637589" w:rsidRDefault="00637589" w:rsidP="007168C2">
      <w:pPr>
        <w:spacing w:after="0"/>
        <w:ind w:hanging="1092"/>
        <w:rPr>
          <w:rFonts w:ascii="Garamond" w:hAnsi="Garamond"/>
          <w:color w:val="000000"/>
          <w:sz w:val="24"/>
          <w:szCs w:val="24"/>
        </w:rPr>
      </w:pPr>
    </w:p>
    <w:p w14:paraId="533E7220" w14:textId="77777777" w:rsidR="00637589" w:rsidRDefault="00637589" w:rsidP="007168C2">
      <w:pPr>
        <w:spacing w:after="0"/>
        <w:ind w:hanging="1092"/>
        <w:rPr>
          <w:rFonts w:ascii="Garamond" w:hAnsi="Garamond"/>
          <w:color w:val="000000"/>
          <w:sz w:val="24"/>
          <w:szCs w:val="24"/>
        </w:rPr>
      </w:pPr>
    </w:p>
    <w:p w14:paraId="1689F3A0" w14:textId="77777777" w:rsidR="00637589" w:rsidRDefault="00637589" w:rsidP="007168C2">
      <w:pPr>
        <w:spacing w:after="0"/>
        <w:ind w:hanging="1092"/>
        <w:rPr>
          <w:rFonts w:ascii="Garamond" w:hAnsi="Garamond"/>
          <w:color w:val="000000"/>
          <w:sz w:val="24"/>
          <w:szCs w:val="24"/>
        </w:rPr>
      </w:pPr>
    </w:p>
    <w:p w14:paraId="41F53CF2" w14:textId="77777777" w:rsidR="00637589" w:rsidRDefault="00637589" w:rsidP="007168C2">
      <w:pPr>
        <w:spacing w:after="0"/>
        <w:ind w:hanging="1092"/>
        <w:rPr>
          <w:rFonts w:ascii="Garamond" w:hAnsi="Garamond"/>
          <w:color w:val="000000"/>
          <w:sz w:val="24"/>
          <w:szCs w:val="24"/>
        </w:rPr>
      </w:pPr>
    </w:p>
    <w:p w14:paraId="5E0E067A" w14:textId="77777777" w:rsidR="00637589" w:rsidRDefault="00637589" w:rsidP="007168C2">
      <w:pPr>
        <w:spacing w:after="0"/>
        <w:ind w:hanging="1092"/>
        <w:rPr>
          <w:rFonts w:ascii="Garamond" w:hAnsi="Garamond"/>
          <w:color w:val="000000"/>
          <w:sz w:val="24"/>
          <w:szCs w:val="24"/>
        </w:rPr>
      </w:pPr>
    </w:p>
    <w:p w14:paraId="458DDC26" w14:textId="77777777" w:rsidR="00637589" w:rsidRDefault="00637589" w:rsidP="007168C2">
      <w:pPr>
        <w:spacing w:after="0"/>
        <w:ind w:hanging="1092"/>
        <w:rPr>
          <w:rFonts w:ascii="Garamond" w:hAnsi="Garamond"/>
          <w:color w:val="000000"/>
          <w:sz w:val="24"/>
          <w:szCs w:val="24"/>
        </w:rPr>
      </w:pPr>
    </w:p>
    <w:p w14:paraId="2BE796E9" w14:textId="77777777" w:rsidR="00637589" w:rsidRDefault="00637589" w:rsidP="007168C2">
      <w:pPr>
        <w:spacing w:after="0"/>
        <w:ind w:hanging="1092"/>
        <w:rPr>
          <w:rFonts w:ascii="Garamond" w:hAnsi="Garamond"/>
          <w:color w:val="000000"/>
          <w:sz w:val="24"/>
          <w:szCs w:val="24"/>
        </w:rPr>
      </w:pPr>
    </w:p>
    <w:p w14:paraId="6C670046" w14:textId="77777777" w:rsidR="00637589" w:rsidRDefault="00637589" w:rsidP="007168C2">
      <w:pPr>
        <w:spacing w:after="0"/>
        <w:ind w:hanging="1092"/>
        <w:rPr>
          <w:rFonts w:ascii="Garamond" w:hAnsi="Garamond"/>
          <w:color w:val="000000"/>
          <w:sz w:val="24"/>
          <w:szCs w:val="24"/>
        </w:rPr>
      </w:pPr>
    </w:p>
    <w:p w14:paraId="1285B65E" w14:textId="77777777" w:rsidR="00637589" w:rsidRDefault="00637589" w:rsidP="007168C2">
      <w:pPr>
        <w:spacing w:after="0"/>
        <w:ind w:hanging="1092"/>
        <w:rPr>
          <w:rFonts w:ascii="Garamond" w:hAnsi="Garamond"/>
          <w:color w:val="000000"/>
          <w:sz w:val="24"/>
          <w:szCs w:val="24"/>
        </w:rPr>
      </w:pPr>
    </w:p>
    <w:p w14:paraId="7A0CD6EC" w14:textId="77777777" w:rsidR="00637589" w:rsidRDefault="00637589" w:rsidP="007168C2">
      <w:pPr>
        <w:spacing w:after="0"/>
        <w:ind w:hanging="1092"/>
        <w:rPr>
          <w:rFonts w:ascii="Garamond" w:hAnsi="Garamond"/>
          <w:color w:val="000000"/>
          <w:sz w:val="24"/>
          <w:szCs w:val="24"/>
        </w:rPr>
      </w:pPr>
    </w:p>
    <w:p w14:paraId="36185CD5" w14:textId="77777777" w:rsidR="00BA2673" w:rsidRDefault="00BA2673" w:rsidP="002661BE">
      <w:pPr>
        <w:tabs>
          <w:tab w:val="left" w:pos="5448"/>
        </w:tabs>
        <w:spacing w:after="0" w:line="240" w:lineRule="auto"/>
        <w:rPr>
          <w:rFonts w:ascii="Garamond" w:hAnsi="Garamond"/>
          <w:sz w:val="24"/>
          <w:szCs w:val="24"/>
          <w:lang w:val="fr-FR"/>
        </w:rPr>
      </w:pPr>
    </w:p>
    <w:p w14:paraId="5FAE2228" w14:textId="77777777" w:rsidR="00BA2673" w:rsidRDefault="00BA2673" w:rsidP="002661BE">
      <w:pPr>
        <w:tabs>
          <w:tab w:val="left" w:pos="5448"/>
        </w:tabs>
        <w:spacing w:after="0" w:line="240" w:lineRule="auto"/>
        <w:rPr>
          <w:rFonts w:ascii="Garamond" w:hAnsi="Garamond"/>
          <w:sz w:val="24"/>
          <w:szCs w:val="24"/>
          <w:lang w:val="fr-FR"/>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223F61E6" w:rsidR="00BA2673" w:rsidRDefault="00BA2673" w:rsidP="002661BE">
      <w:pPr>
        <w:tabs>
          <w:tab w:val="left" w:pos="5448"/>
        </w:tabs>
        <w:spacing w:after="0" w:line="240" w:lineRule="auto"/>
        <w:rPr>
          <w:rFonts w:ascii="Garamond" w:hAnsi="Garamond"/>
          <w:sz w:val="24"/>
          <w:szCs w:val="24"/>
          <w:lang w:val="fr-FR"/>
        </w:rPr>
      </w:pPr>
    </w:p>
    <w:p w14:paraId="749B7238" w14:textId="0A79BAFE" w:rsidR="007168C2" w:rsidRDefault="007168C2" w:rsidP="002661BE">
      <w:pPr>
        <w:tabs>
          <w:tab w:val="left" w:pos="5448"/>
        </w:tabs>
        <w:spacing w:after="0" w:line="240" w:lineRule="auto"/>
        <w:rPr>
          <w:rFonts w:ascii="Garamond" w:hAnsi="Garamond"/>
          <w:sz w:val="24"/>
          <w:szCs w:val="24"/>
          <w:lang w:val="fr-FR"/>
        </w:rPr>
      </w:pPr>
    </w:p>
    <w:p w14:paraId="7B07646F" w14:textId="65A4DF12" w:rsidR="007168C2" w:rsidRDefault="007168C2" w:rsidP="002661BE">
      <w:pPr>
        <w:tabs>
          <w:tab w:val="left" w:pos="5448"/>
        </w:tabs>
        <w:spacing w:after="0" w:line="240" w:lineRule="auto"/>
        <w:rPr>
          <w:rFonts w:ascii="Garamond" w:hAnsi="Garamond"/>
          <w:sz w:val="24"/>
          <w:szCs w:val="24"/>
          <w:lang w:val="fr-FR"/>
        </w:rPr>
      </w:pPr>
    </w:p>
    <w:p w14:paraId="010EB359" w14:textId="2C030FD6" w:rsidR="007168C2" w:rsidRDefault="007168C2" w:rsidP="002661BE">
      <w:pPr>
        <w:tabs>
          <w:tab w:val="left" w:pos="5448"/>
        </w:tabs>
        <w:spacing w:after="0" w:line="240" w:lineRule="auto"/>
        <w:rPr>
          <w:rFonts w:ascii="Garamond" w:hAnsi="Garamond"/>
          <w:sz w:val="24"/>
          <w:szCs w:val="24"/>
          <w:lang w:val="fr-FR"/>
        </w:rPr>
      </w:pPr>
    </w:p>
    <w:p w14:paraId="0C83488F" w14:textId="23833D53" w:rsidR="007168C2" w:rsidRDefault="007168C2" w:rsidP="002661BE">
      <w:pPr>
        <w:tabs>
          <w:tab w:val="left" w:pos="5448"/>
        </w:tabs>
        <w:spacing w:after="0" w:line="240" w:lineRule="auto"/>
        <w:rPr>
          <w:rFonts w:ascii="Garamond" w:hAnsi="Garamond"/>
          <w:sz w:val="24"/>
          <w:szCs w:val="24"/>
          <w:lang w:val="fr-FR"/>
        </w:rPr>
      </w:pPr>
    </w:p>
    <w:p w14:paraId="7CD47127" w14:textId="7D05DF1C" w:rsidR="007168C2" w:rsidRDefault="007168C2" w:rsidP="002661BE">
      <w:pPr>
        <w:tabs>
          <w:tab w:val="left" w:pos="5448"/>
        </w:tabs>
        <w:spacing w:after="0" w:line="240" w:lineRule="auto"/>
        <w:rPr>
          <w:rFonts w:ascii="Garamond" w:hAnsi="Garamond"/>
          <w:sz w:val="24"/>
          <w:szCs w:val="24"/>
          <w:lang w:val="fr-FR"/>
        </w:rPr>
      </w:pPr>
    </w:p>
    <w:p w14:paraId="654D3A05" w14:textId="5EB7AD9A" w:rsidR="007168C2" w:rsidRDefault="007168C2" w:rsidP="002661BE">
      <w:pPr>
        <w:tabs>
          <w:tab w:val="left" w:pos="5448"/>
        </w:tabs>
        <w:spacing w:after="0" w:line="240" w:lineRule="auto"/>
        <w:rPr>
          <w:rFonts w:ascii="Garamond" w:hAnsi="Garamond"/>
          <w:sz w:val="24"/>
          <w:szCs w:val="24"/>
          <w:lang w:val="fr-FR"/>
        </w:rPr>
      </w:pPr>
    </w:p>
    <w:p w14:paraId="478BDA57" w14:textId="5B441CF0" w:rsidR="007168C2" w:rsidRDefault="007168C2" w:rsidP="002661BE">
      <w:pPr>
        <w:tabs>
          <w:tab w:val="left" w:pos="5448"/>
        </w:tabs>
        <w:spacing w:after="0" w:line="240" w:lineRule="auto"/>
        <w:rPr>
          <w:rFonts w:ascii="Garamond" w:hAnsi="Garamond"/>
          <w:sz w:val="24"/>
          <w:szCs w:val="24"/>
          <w:lang w:val="fr-FR"/>
        </w:rPr>
      </w:pPr>
    </w:p>
    <w:bookmarkEnd w:id="0"/>
    <w:p w14:paraId="1BEDFB6E" w14:textId="11B7C03E" w:rsidR="00286699" w:rsidRPr="00BD3679" w:rsidRDefault="00286699" w:rsidP="00BD3679">
      <w:pPr>
        <w:pStyle w:val="DefaultText"/>
        <w:rPr>
          <w:rFonts w:ascii="Garamond" w:hAnsi="Garamond"/>
          <w:szCs w:val="24"/>
          <w:lang w:val="fr-FR"/>
        </w:rPr>
      </w:pPr>
    </w:p>
    <w:p w14:paraId="6D601A34" w14:textId="714BFB1F"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w:t>
      </w:r>
      <w:r w:rsidR="00685FB3" w:rsidRPr="00803762">
        <w:rPr>
          <w:rFonts w:ascii="Garamond" w:hAnsi="Garamond" w:cs="Arial"/>
          <w:b/>
          <w:sz w:val="24"/>
          <w:szCs w:val="24"/>
        </w:rPr>
        <w:t xml:space="preserve">nr. </w:t>
      </w:r>
      <w:r w:rsidR="00637589">
        <w:rPr>
          <w:rFonts w:ascii="Garamond" w:hAnsi="Garamond" w:cs="Arial"/>
          <w:b/>
          <w:sz w:val="24"/>
          <w:szCs w:val="24"/>
        </w:rPr>
        <w:t>84100/03.05.2023</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96" w:type="dxa"/>
        <w:jc w:val="center"/>
        <w:tblLook w:val="04A0" w:firstRow="1" w:lastRow="0" w:firstColumn="1" w:lastColumn="0" w:noHBand="0" w:noVBand="1"/>
      </w:tblPr>
      <w:tblGrid>
        <w:gridCol w:w="687"/>
        <w:gridCol w:w="4117"/>
        <w:gridCol w:w="1376"/>
        <w:gridCol w:w="1889"/>
        <w:gridCol w:w="1827"/>
      </w:tblGrid>
      <w:tr w:rsidR="00577F50" w:rsidRPr="00803762" w14:paraId="42FC81B2" w14:textId="77777777" w:rsidTr="006A2416">
        <w:trPr>
          <w:trHeight w:val="629"/>
          <w:jc w:val="center"/>
        </w:trPr>
        <w:tc>
          <w:tcPr>
            <w:tcW w:w="687" w:type="dxa"/>
            <w:vAlign w:val="center"/>
          </w:tcPr>
          <w:p w14:paraId="722E3122"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17" w:type="dxa"/>
            <w:vAlign w:val="center"/>
          </w:tcPr>
          <w:p w14:paraId="711FDE22" w14:textId="77777777" w:rsidR="00577F50" w:rsidRPr="00803762" w:rsidRDefault="00577F50"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76" w:type="dxa"/>
            <w:vAlign w:val="center"/>
          </w:tcPr>
          <w:p w14:paraId="6E99B70F"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889" w:type="dxa"/>
            <w:vAlign w:val="center"/>
          </w:tcPr>
          <w:p w14:paraId="1A10AC45"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827" w:type="dxa"/>
            <w:vAlign w:val="center"/>
          </w:tcPr>
          <w:p w14:paraId="7790D9DB" w14:textId="77777777" w:rsidR="00577F50" w:rsidRPr="00803762" w:rsidRDefault="00577F50"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577F50" w:rsidRPr="00803762" w:rsidRDefault="00577F50"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577F50" w:rsidRPr="00803762" w14:paraId="3DA40921" w14:textId="77777777" w:rsidTr="006A2416">
        <w:trPr>
          <w:trHeight w:val="1551"/>
          <w:jc w:val="center"/>
        </w:trPr>
        <w:tc>
          <w:tcPr>
            <w:tcW w:w="687" w:type="dxa"/>
            <w:vAlign w:val="center"/>
          </w:tcPr>
          <w:p w14:paraId="6C086539" w14:textId="77777777" w:rsidR="00577F50" w:rsidRPr="00803762" w:rsidRDefault="00577F50"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17" w:type="dxa"/>
            <w:vAlign w:val="center"/>
          </w:tcPr>
          <w:p w14:paraId="19203A90" w14:textId="48B8D1C7" w:rsidR="00577F50" w:rsidRPr="00803762" w:rsidRDefault="00577F50"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Expert </w:t>
            </w:r>
            <w:proofErr w:type="spellStart"/>
            <w:r>
              <w:rPr>
                <w:rFonts w:ascii="Garamond" w:eastAsia="Times New Roman" w:hAnsi="Garamond" w:cs="Arial"/>
                <w:sz w:val="24"/>
                <w:szCs w:val="24"/>
                <w:lang w:eastAsia="ro-RO"/>
              </w:rPr>
              <w:t>achizitii</w:t>
            </w:r>
            <w:proofErr w:type="spellEnd"/>
            <w:r>
              <w:rPr>
                <w:rFonts w:ascii="Garamond" w:eastAsia="Times New Roman" w:hAnsi="Garamond" w:cs="Arial"/>
                <w:sz w:val="24"/>
                <w:szCs w:val="24"/>
                <w:lang w:eastAsia="ro-RO"/>
              </w:rPr>
              <w:t xml:space="preserve"> publice”</w:t>
            </w:r>
          </w:p>
          <w:p w14:paraId="04736DB9" w14:textId="510F0DBA" w:rsidR="00577F50" w:rsidRPr="00803762" w:rsidRDefault="00577F50" w:rsidP="00BE3636">
            <w:pPr>
              <w:spacing w:after="0" w:line="240" w:lineRule="auto"/>
              <w:rPr>
                <w:rFonts w:ascii="Garamond" w:hAnsi="Garamond"/>
                <w:sz w:val="24"/>
                <w:szCs w:val="24"/>
              </w:rPr>
            </w:pPr>
          </w:p>
        </w:tc>
        <w:tc>
          <w:tcPr>
            <w:tcW w:w="1376" w:type="dxa"/>
            <w:vAlign w:val="center"/>
          </w:tcPr>
          <w:p w14:paraId="5B4509A7" w14:textId="716B590E" w:rsidR="00577F50" w:rsidRPr="00803762" w:rsidRDefault="00185E8B" w:rsidP="00685FB3">
            <w:pPr>
              <w:spacing w:after="0" w:line="240" w:lineRule="auto"/>
              <w:jc w:val="center"/>
              <w:rPr>
                <w:rFonts w:ascii="Garamond" w:hAnsi="Garamond"/>
                <w:sz w:val="24"/>
                <w:szCs w:val="24"/>
              </w:rPr>
            </w:pPr>
            <w:r>
              <w:rPr>
                <w:rFonts w:ascii="Garamond" w:hAnsi="Garamond"/>
                <w:sz w:val="24"/>
                <w:szCs w:val="24"/>
              </w:rPr>
              <w:t>13</w:t>
            </w:r>
          </w:p>
        </w:tc>
        <w:tc>
          <w:tcPr>
            <w:tcW w:w="1889" w:type="dxa"/>
            <w:vAlign w:val="center"/>
          </w:tcPr>
          <w:p w14:paraId="02903565" w14:textId="1CB66A03" w:rsidR="00577F50" w:rsidRPr="00803762" w:rsidRDefault="00185E8B" w:rsidP="00AA354C">
            <w:pPr>
              <w:spacing w:after="0" w:line="240" w:lineRule="auto"/>
              <w:jc w:val="center"/>
              <w:rPr>
                <w:rFonts w:ascii="Garamond" w:hAnsi="Garamond"/>
                <w:sz w:val="24"/>
                <w:szCs w:val="24"/>
              </w:rPr>
            </w:pPr>
            <w:r>
              <w:rPr>
                <w:rFonts w:ascii="Garamond" w:hAnsi="Garamond"/>
                <w:sz w:val="24"/>
                <w:szCs w:val="24"/>
              </w:rPr>
              <w:t>1.884,62</w:t>
            </w:r>
          </w:p>
        </w:tc>
        <w:tc>
          <w:tcPr>
            <w:tcW w:w="1827" w:type="dxa"/>
            <w:vAlign w:val="center"/>
          </w:tcPr>
          <w:p w14:paraId="715D227B" w14:textId="42539CE2" w:rsidR="00577F50" w:rsidRPr="00803762" w:rsidRDefault="00185E8B" w:rsidP="00AA354C">
            <w:pPr>
              <w:spacing w:after="0" w:line="240" w:lineRule="auto"/>
              <w:jc w:val="center"/>
              <w:rPr>
                <w:rFonts w:ascii="Garamond" w:hAnsi="Garamond"/>
                <w:sz w:val="24"/>
                <w:szCs w:val="24"/>
              </w:rPr>
            </w:pPr>
            <w:r>
              <w:rPr>
                <w:rFonts w:ascii="Garamond" w:hAnsi="Garamond"/>
                <w:sz w:val="24"/>
                <w:szCs w:val="24"/>
              </w:rPr>
              <w:t>24.500,00</w:t>
            </w:r>
          </w:p>
        </w:tc>
      </w:tr>
      <w:tr w:rsidR="00577F50" w:rsidRPr="00803762" w14:paraId="3A33D90D" w14:textId="77777777" w:rsidTr="006A2416">
        <w:trPr>
          <w:trHeight w:val="847"/>
          <w:jc w:val="center"/>
        </w:trPr>
        <w:tc>
          <w:tcPr>
            <w:tcW w:w="8069" w:type="dxa"/>
            <w:gridSpan w:val="4"/>
            <w:vAlign w:val="center"/>
          </w:tcPr>
          <w:p w14:paraId="58FF0E5A" w14:textId="77777777" w:rsidR="00577F50" w:rsidRPr="00803762" w:rsidRDefault="00577F50"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27" w:type="dxa"/>
            <w:vAlign w:val="center"/>
          </w:tcPr>
          <w:p w14:paraId="4BD68AF4" w14:textId="47E1116A" w:rsidR="00577F50" w:rsidRPr="00803762" w:rsidRDefault="00185E8B" w:rsidP="00E320CC">
            <w:pPr>
              <w:spacing w:after="0" w:line="240" w:lineRule="auto"/>
              <w:jc w:val="center"/>
              <w:rPr>
                <w:rFonts w:ascii="Garamond" w:hAnsi="Garamond"/>
                <w:b/>
                <w:sz w:val="24"/>
                <w:szCs w:val="24"/>
              </w:rPr>
            </w:pPr>
            <w:r>
              <w:rPr>
                <w:rFonts w:ascii="Garamond" w:hAnsi="Garamond"/>
                <w:b/>
                <w:sz w:val="24"/>
                <w:szCs w:val="24"/>
              </w:rPr>
              <w:t>24.500</w:t>
            </w:r>
            <w:r w:rsidR="00E320CC">
              <w:rPr>
                <w:rFonts w:ascii="Garamond" w:hAnsi="Garamond"/>
                <w:b/>
                <w:sz w:val="24"/>
                <w:szCs w:val="24"/>
              </w:rPr>
              <w:t>,00</w:t>
            </w:r>
          </w:p>
        </w:tc>
      </w:tr>
    </w:tbl>
    <w:p w14:paraId="6C96F436" w14:textId="55D25674" w:rsidR="00685FB3" w:rsidRDefault="00E040EA" w:rsidP="009A1AF1">
      <w:pPr>
        <w:spacing w:after="0" w:line="240" w:lineRule="auto"/>
        <w:rPr>
          <w:rFonts w:ascii="Garamond" w:hAnsi="Garamond"/>
          <w:sz w:val="24"/>
          <w:szCs w:val="24"/>
        </w:rPr>
      </w:pPr>
      <w:r>
        <w:rPr>
          <w:rFonts w:ascii="Garamond" w:hAnsi="Garamond"/>
          <w:sz w:val="24"/>
          <w:szCs w:val="24"/>
        </w:rPr>
        <w:t xml:space="preserve">Plata se va efectua in baza foilor de prezenta semnate de </w:t>
      </w:r>
      <w:r w:rsidR="00D444F7">
        <w:rPr>
          <w:rFonts w:ascii="Garamond" w:hAnsi="Garamond"/>
          <w:sz w:val="24"/>
          <w:szCs w:val="24"/>
        </w:rPr>
        <w:t xml:space="preserve">formator, </w:t>
      </w:r>
      <w:r>
        <w:rPr>
          <w:rFonts w:ascii="Garamond" w:hAnsi="Garamond"/>
          <w:sz w:val="24"/>
          <w:szCs w:val="24"/>
        </w:rPr>
        <w:t xml:space="preserve">pentru </w:t>
      </w:r>
      <w:proofErr w:type="spellStart"/>
      <w:r>
        <w:rPr>
          <w:rFonts w:ascii="Garamond" w:hAnsi="Garamond"/>
          <w:sz w:val="24"/>
          <w:szCs w:val="24"/>
        </w:rPr>
        <w:t>numarul</w:t>
      </w:r>
      <w:proofErr w:type="spellEnd"/>
      <w:r>
        <w:rPr>
          <w:rFonts w:ascii="Garamond" w:hAnsi="Garamond"/>
          <w:sz w:val="24"/>
          <w:szCs w:val="24"/>
        </w:rPr>
        <w:t xml:space="preserve"> efectiv de </w:t>
      </w:r>
      <w:proofErr w:type="spellStart"/>
      <w:r>
        <w:rPr>
          <w:rFonts w:ascii="Garamond" w:hAnsi="Garamond"/>
          <w:sz w:val="24"/>
          <w:szCs w:val="24"/>
        </w:rPr>
        <w:t>salariati</w:t>
      </w:r>
      <w:proofErr w:type="spellEnd"/>
      <w:r>
        <w:rPr>
          <w:rFonts w:ascii="Garamond" w:hAnsi="Garamond"/>
          <w:sz w:val="24"/>
          <w:szCs w:val="24"/>
        </w:rPr>
        <w:t xml:space="preserve"> </w:t>
      </w:r>
      <w:proofErr w:type="spellStart"/>
      <w:r>
        <w:rPr>
          <w:rFonts w:ascii="Garamond" w:hAnsi="Garamond"/>
          <w:sz w:val="24"/>
          <w:szCs w:val="24"/>
        </w:rPr>
        <w:t>participanti</w:t>
      </w:r>
      <w:proofErr w:type="spellEnd"/>
      <w:r w:rsidR="00D444F7">
        <w:rPr>
          <w:rFonts w:ascii="Garamond" w:hAnsi="Garamond"/>
          <w:sz w:val="24"/>
          <w:szCs w:val="24"/>
        </w:rPr>
        <w:t xml:space="preserve"> la programul de formare profesionala.</w:t>
      </w:r>
    </w:p>
    <w:p w14:paraId="32C4039E" w14:textId="77777777" w:rsidR="003157B8" w:rsidRDefault="003157B8" w:rsidP="009A1AF1">
      <w:pPr>
        <w:spacing w:after="0" w:line="240" w:lineRule="auto"/>
        <w:rPr>
          <w:rFonts w:ascii="Garamond" w:hAnsi="Garamond"/>
          <w:sz w:val="24"/>
          <w:szCs w:val="24"/>
        </w:rPr>
      </w:pPr>
    </w:p>
    <w:p w14:paraId="31012D2A" w14:textId="77777777" w:rsidR="003157B8" w:rsidRDefault="003157B8" w:rsidP="009A1AF1">
      <w:pPr>
        <w:spacing w:after="0" w:line="240" w:lineRule="auto"/>
        <w:rPr>
          <w:rFonts w:ascii="Garamond" w:hAnsi="Garamond"/>
          <w:sz w:val="24"/>
          <w:szCs w:val="24"/>
        </w:rPr>
      </w:pPr>
    </w:p>
    <w:p w14:paraId="301BFF9F" w14:textId="77777777" w:rsidR="003157B8" w:rsidRPr="00803762" w:rsidRDefault="003157B8" w:rsidP="009A1AF1">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1A7A3C57" w14:textId="77777777" w:rsidR="003B2C86" w:rsidRPr="00E91F5E" w:rsidRDefault="003B2C86" w:rsidP="003B2C86">
      <w:pPr>
        <w:tabs>
          <w:tab w:val="left" w:pos="3261"/>
        </w:tabs>
        <w:suppressAutoHyphens/>
        <w:spacing w:after="0"/>
        <w:jc w:val="both"/>
        <w:rPr>
          <w:rFonts w:ascii="Garamond" w:hAnsi="Garamond"/>
          <w:b/>
          <w:sz w:val="24"/>
          <w:szCs w:val="24"/>
          <w:lang w:eastAsia="ar-SA"/>
        </w:rPr>
      </w:pPr>
      <w:bookmarkStart w:id="1" w:name="_Hlk82602522"/>
      <w:bookmarkStart w:id="2" w:name="_Hlk100315274"/>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E699F69" w14:textId="7439BBB6" w:rsidR="003B2C86" w:rsidRPr="00E91F5E" w:rsidRDefault="003B2C86" w:rsidP="003B2C86">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bookmarkEnd w:id="1"/>
    <w:bookmarkEnd w:id="2"/>
    <w:p w14:paraId="1F3A330C" w14:textId="77777777" w:rsidR="00BA2673" w:rsidRDefault="00BA2673" w:rsidP="00A84120">
      <w:pPr>
        <w:tabs>
          <w:tab w:val="left" w:pos="5448"/>
        </w:tabs>
        <w:spacing w:after="0" w:line="240" w:lineRule="auto"/>
        <w:rPr>
          <w:rFonts w:ascii="Garamond" w:hAnsi="Garamond"/>
          <w:sz w:val="24"/>
          <w:szCs w:val="24"/>
          <w:lang w:val="fr-FR"/>
        </w:rPr>
      </w:pPr>
    </w:p>
    <w:p w14:paraId="229C4DC9" w14:textId="77777777" w:rsidR="006A2416" w:rsidRDefault="006A2416" w:rsidP="00A84120">
      <w:pPr>
        <w:tabs>
          <w:tab w:val="left" w:pos="5448"/>
        </w:tabs>
        <w:spacing w:after="0" w:line="240" w:lineRule="auto"/>
        <w:rPr>
          <w:rFonts w:ascii="Garamond" w:hAnsi="Garamond"/>
          <w:sz w:val="24"/>
          <w:szCs w:val="24"/>
          <w:lang w:val="fr-FR"/>
        </w:rPr>
      </w:pPr>
    </w:p>
    <w:p w14:paraId="596B98CF" w14:textId="77777777" w:rsidR="006A2416" w:rsidRDefault="006A2416" w:rsidP="00A84120">
      <w:pPr>
        <w:tabs>
          <w:tab w:val="left" w:pos="5448"/>
        </w:tabs>
        <w:spacing w:after="0" w:line="240" w:lineRule="auto"/>
        <w:rPr>
          <w:rFonts w:ascii="Garamond" w:hAnsi="Garamond"/>
          <w:sz w:val="24"/>
          <w:szCs w:val="24"/>
          <w:lang w:val="fr-FR"/>
        </w:rPr>
      </w:pPr>
    </w:p>
    <w:p w14:paraId="09B96D16" w14:textId="77777777" w:rsidR="006A2416" w:rsidRDefault="006A2416" w:rsidP="00A84120">
      <w:pPr>
        <w:tabs>
          <w:tab w:val="left" w:pos="5448"/>
        </w:tabs>
        <w:spacing w:after="0" w:line="240" w:lineRule="auto"/>
        <w:rPr>
          <w:rFonts w:ascii="Garamond" w:hAnsi="Garamond"/>
          <w:sz w:val="24"/>
          <w:szCs w:val="24"/>
          <w:lang w:val="fr-FR"/>
        </w:rPr>
      </w:pPr>
    </w:p>
    <w:p w14:paraId="28BB9D95" w14:textId="77777777" w:rsidR="006A2416" w:rsidRDefault="006A2416" w:rsidP="00A84120">
      <w:pPr>
        <w:tabs>
          <w:tab w:val="left" w:pos="5448"/>
        </w:tabs>
        <w:spacing w:after="0" w:line="240" w:lineRule="auto"/>
        <w:rPr>
          <w:rFonts w:ascii="Garamond" w:hAnsi="Garamond"/>
          <w:sz w:val="24"/>
          <w:szCs w:val="24"/>
          <w:lang w:val="fr-FR"/>
        </w:rPr>
      </w:pPr>
    </w:p>
    <w:p w14:paraId="4C2D0FD3" w14:textId="77777777" w:rsidR="006A2416" w:rsidRDefault="006A2416" w:rsidP="00A84120">
      <w:pPr>
        <w:tabs>
          <w:tab w:val="left" w:pos="5448"/>
        </w:tabs>
        <w:spacing w:after="0" w:line="240" w:lineRule="auto"/>
        <w:rPr>
          <w:rFonts w:ascii="Garamond" w:hAnsi="Garamond"/>
          <w:sz w:val="24"/>
          <w:szCs w:val="24"/>
          <w:lang w:val="fr-FR"/>
        </w:rPr>
      </w:pPr>
    </w:p>
    <w:p w14:paraId="57EA19B0" w14:textId="77777777" w:rsidR="006A2416" w:rsidRDefault="006A2416" w:rsidP="00A84120">
      <w:pPr>
        <w:tabs>
          <w:tab w:val="left" w:pos="5448"/>
        </w:tabs>
        <w:spacing w:after="0" w:line="240" w:lineRule="auto"/>
        <w:rPr>
          <w:rFonts w:ascii="Garamond" w:hAnsi="Garamond"/>
          <w:sz w:val="24"/>
          <w:szCs w:val="24"/>
          <w:lang w:val="fr-FR"/>
        </w:rPr>
      </w:pPr>
    </w:p>
    <w:p w14:paraId="4D2E7972" w14:textId="77777777" w:rsidR="006A2416" w:rsidRDefault="006A2416" w:rsidP="00A84120">
      <w:pPr>
        <w:tabs>
          <w:tab w:val="left" w:pos="5448"/>
        </w:tabs>
        <w:spacing w:after="0" w:line="240" w:lineRule="auto"/>
        <w:rPr>
          <w:rFonts w:ascii="Garamond" w:hAnsi="Garamond"/>
          <w:sz w:val="24"/>
          <w:szCs w:val="24"/>
          <w:lang w:val="fr-FR"/>
        </w:rPr>
      </w:pPr>
    </w:p>
    <w:p w14:paraId="19787E4D" w14:textId="77777777" w:rsidR="006A2416" w:rsidRDefault="006A2416" w:rsidP="00A84120">
      <w:pPr>
        <w:tabs>
          <w:tab w:val="left" w:pos="5448"/>
        </w:tabs>
        <w:spacing w:after="0" w:line="240" w:lineRule="auto"/>
        <w:rPr>
          <w:rFonts w:ascii="Garamond" w:hAnsi="Garamond"/>
          <w:sz w:val="24"/>
          <w:szCs w:val="24"/>
          <w:lang w:val="fr-FR"/>
        </w:rPr>
      </w:pPr>
    </w:p>
    <w:p w14:paraId="042212DD" w14:textId="77777777" w:rsidR="006A2416" w:rsidRDefault="006A2416" w:rsidP="00A84120">
      <w:pPr>
        <w:tabs>
          <w:tab w:val="left" w:pos="5448"/>
        </w:tabs>
        <w:spacing w:after="0" w:line="240" w:lineRule="auto"/>
        <w:rPr>
          <w:rFonts w:ascii="Garamond" w:hAnsi="Garamond"/>
          <w:sz w:val="24"/>
          <w:szCs w:val="24"/>
          <w:lang w:val="fr-FR"/>
        </w:rPr>
      </w:pPr>
    </w:p>
    <w:p w14:paraId="1E0CC06D" w14:textId="77777777" w:rsidR="006A2416" w:rsidRDefault="006A2416" w:rsidP="00A84120">
      <w:pPr>
        <w:tabs>
          <w:tab w:val="left" w:pos="5448"/>
        </w:tabs>
        <w:spacing w:after="0" w:line="240" w:lineRule="auto"/>
        <w:rPr>
          <w:rFonts w:ascii="Garamond" w:hAnsi="Garamond"/>
          <w:sz w:val="24"/>
          <w:szCs w:val="24"/>
          <w:lang w:val="fr-FR"/>
        </w:rPr>
      </w:pPr>
    </w:p>
    <w:p w14:paraId="068F25C0" w14:textId="77777777" w:rsidR="006A2416" w:rsidRDefault="006A2416" w:rsidP="00A84120">
      <w:pPr>
        <w:tabs>
          <w:tab w:val="left" w:pos="5448"/>
        </w:tabs>
        <w:spacing w:after="0" w:line="240" w:lineRule="auto"/>
        <w:rPr>
          <w:rFonts w:ascii="Garamond" w:hAnsi="Garamond"/>
          <w:sz w:val="24"/>
          <w:szCs w:val="24"/>
          <w:lang w:val="fr-FR"/>
        </w:rPr>
      </w:pPr>
    </w:p>
    <w:p w14:paraId="0FCED062" w14:textId="77777777" w:rsidR="006A2416" w:rsidRDefault="006A2416" w:rsidP="00A84120">
      <w:pPr>
        <w:tabs>
          <w:tab w:val="left" w:pos="5448"/>
        </w:tabs>
        <w:spacing w:after="0" w:line="240" w:lineRule="auto"/>
        <w:rPr>
          <w:rFonts w:ascii="Garamond" w:hAnsi="Garamond"/>
          <w:sz w:val="24"/>
          <w:szCs w:val="24"/>
          <w:lang w:val="fr-FR"/>
        </w:rPr>
      </w:pPr>
    </w:p>
    <w:p w14:paraId="516BEC7C" w14:textId="77777777" w:rsidR="006A2416" w:rsidRDefault="006A2416" w:rsidP="00A84120">
      <w:pPr>
        <w:tabs>
          <w:tab w:val="left" w:pos="5448"/>
        </w:tabs>
        <w:spacing w:after="0" w:line="240" w:lineRule="auto"/>
        <w:rPr>
          <w:rFonts w:ascii="Garamond" w:hAnsi="Garamond"/>
          <w:sz w:val="24"/>
          <w:szCs w:val="24"/>
          <w:lang w:val="fr-FR"/>
        </w:rPr>
      </w:pPr>
    </w:p>
    <w:p w14:paraId="4E4ADF1F" w14:textId="77777777" w:rsidR="006A2416" w:rsidRDefault="006A2416" w:rsidP="00A84120">
      <w:pPr>
        <w:tabs>
          <w:tab w:val="left" w:pos="5448"/>
        </w:tabs>
        <w:spacing w:after="0" w:line="240" w:lineRule="auto"/>
        <w:rPr>
          <w:rFonts w:ascii="Garamond" w:hAnsi="Garamond"/>
          <w:sz w:val="24"/>
          <w:szCs w:val="24"/>
          <w:lang w:val="fr-FR"/>
        </w:rPr>
      </w:pPr>
    </w:p>
    <w:p w14:paraId="287B7F16" w14:textId="77777777" w:rsidR="006A2416" w:rsidRDefault="006A2416" w:rsidP="00A84120">
      <w:pPr>
        <w:tabs>
          <w:tab w:val="left" w:pos="5448"/>
        </w:tabs>
        <w:spacing w:after="0" w:line="240" w:lineRule="auto"/>
        <w:rPr>
          <w:rFonts w:ascii="Garamond" w:hAnsi="Garamond"/>
          <w:sz w:val="24"/>
          <w:szCs w:val="24"/>
          <w:lang w:val="fr-FR"/>
        </w:rPr>
      </w:pPr>
    </w:p>
    <w:p w14:paraId="09E64036" w14:textId="77777777" w:rsidR="006A2416" w:rsidRDefault="006A2416" w:rsidP="00A84120">
      <w:pPr>
        <w:tabs>
          <w:tab w:val="left" w:pos="5448"/>
        </w:tabs>
        <w:spacing w:after="0" w:line="240" w:lineRule="auto"/>
        <w:rPr>
          <w:rFonts w:ascii="Garamond" w:hAnsi="Garamond"/>
          <w:sz w:val="24"/>
          <w:szCs w:val="24"/>
          <w:lang w:val="fr-FR"/>
        </w:rPr>
      </w:pPr>
    </w:p>
    <w:p w14:paraId="0DED452F" w14:textId="77777777" w:rsidR="006A2416" w:rsidRDefault="006A2416" w:rsidP="00A84120">
      <w:pPr>
        <w:tabs>
          <w:tab w:val="left" w:pos="5448"/>
        </w:tabs>
        <w:spacing w:after="0" w:line="240" w:lineRule="auto"/>
        <w:rPr>
          <w:rFonts w:ascii="Garamond" w:hAnsi="Garamond"/>
          <w:sz w:val="24"/>
          <w:szCs w:val="24"/>
          <w:lang w:val="fr-FR"/>
        </w:rPr>
      </w:pPr>
    </w:p>
    <w:p w14:paraId="7539EBD7" w14:textId="77777777" w:rsidR="006A2416" w:rsidRDefault="006A2416" w:rsidP="00A84120">
      <w:pPr>
        <w:tabs>
          <w:tab w:val="left" w:pos="5448"/>
        </w:tabs>
        <w:spacing w:after="0" w:line="240" w:lineRule="auto"/>
        <w:rPr>
          <w:rFonts w:ascii="Garamond" w:hAnsi="Garamond"/>
          <w:sz w:val="24"/>
          <w:szCs w:val="24"/>
          <w:lang w:val="fr-FR"/>
        </w:rPr>
      </w:pPr>
    </w:p>
    <w:p w14:paraId="5267081A" w14:textId="77777777" w:rsidR="006A2416" w:rsidRDefault="006A2416" w:rsidP="00A84120">
      <w:pPr>
        <w:tabs>
          <w:tab w:val="left" w:pos="5448"/>
        </w:tabs>
        <w:spacing w:after="0" w:line="240" w:lineRule="auto"/>
        <w:rPr>
          <w:rFonts w:ascii="Garamond" w:hAnsi="Garamond"/>
          <w:sz w:val="24"/>
          <w:szCs w:val="24"/>
          <w:lang w:val="fr-FR"/>
        </w:rPr>
      </w:pPr>
    </w:p>
    <w:p w14:paraId="288B0ABC" w14:textId="77777777" w:rsidR="006A2416" w:rsidRDefault="006A2416" w:rsidP="00A84120">
      <w:pPr>
        <w:tabs>
          <w:tab w:val="left" w:pos="5448"/>
        </w:tabs>
        <w:spacing w:after="0" w:line="240" w:lineRule="auto"/>
        <w:rPr>
          <w:rFonts w:ascii="Garamond" w:hAnsi="Garamond"/>
          <w:sz w:val="24"/>
          <w:szCs w:val="24"/>
          <w:lang w:val="fr-FR"/>
        </w:rPr>
      </w:pPr>
    </w:p>
    <w:p w14:paraId="011C7BE2" w14:textId="77777777" w:rsidR="006A2416" w:rsidRDefault="006A2416" w:rsidP="00A84120">
      <w:pPr>
        <w:tabs>
          <w:tab w:val="left" w:pos="5448"/>
        </w:tabs>
        <w:spacing w:after="0" w:line="240" w:lineRule="auto"/>
        <w:rPr>
          <w:rFonts w:ascii="Garamond" w:hAnsi="Garamond"/>
          <w:sz w:val="24"/>
          <w:szCs w:val="24"/>
          <w:lang w:val="fr-FR"/>
        </w:rPr>
      </w:pPr>
    </w:p>
    <w:p w14:paraId="0F1E46AF" w14:textId="77777777" w:rsidR="006A2416" w:rsidRDefault="006A2416" w:rsidP="00A84120">
      <w:pPr>
        <w:tabs>
          <w:tab w:val="left" w:pos="5448"/>
        </w:tabs>
        <w:spacing w:after="0" w:line="240" w:lineRule="auto"/>
        <w:rPr>
          <w:rFonts w:ascii="Garamond" w:hAnsi="Garamond"/>
          <w:sz w:val="24"/>
          <w:szCs w:val="24"/>
          <w:lang w:val="fr-FR"/>
        </w:rPr>
      </w:pPr>
    </w:p>
    <w:p w14:paraId="16C5093C" w14:textId="77777777" w:rsidR="00BA2673" w:rsidRDefault="00BA2673"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2C52E263"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nr. </w:t>
      </w:r>
      <w:r w:rsidR="006A2416">
        <w:rPr>
          <w:rFonts w:ascii="Garamond" w:hAnsi="Garamond" w:cs="Arial"/>
          <w:b/>
          <w:sz w:val="24"/>
          <w:szCs w:val="24"/>
        </w:rPr>
        <w:t>84100/03.05.2023</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2C9A7014" w14:textId="77777777" w:rsidR="006A2416" w:rsidRDefault="00732227" w:rsidP="00732227">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5ABE22C4" w14:textId="02C3CCF4" w:rsidR="00732227" w:rsidRPr="00803762" w:rsidRDefault="0063715E" w:rsidP="00732227">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w:t>
            </w:r>
            <w:r w:rsidR="00AE7140">
              <w:rPr>
                <w:rFonts w:ascii="Garamond" w:eastAsia="Times New Roman" w:hAnsi="Garamond" w:cs="Arial"/>
                <w:sz w:val="24"/>
                <w:szCs w:val="24"/>
                <w:lang w:eastAsia="ro-RO"/>
              </w:rPr>
              <w:t xml:space="preserve">Expert </w:t>
            </w:r>
            <w:proofErr w:type="spellStart"/>
            <w:r w:rsidR="00AE7140">
              <w:rPr>
                <w:rFonts w:ascii="Garamond" w:eastAsia="Times New Roman" w:hAnsi="Garamond" w:cs="Arial"/>
                <w:sz w:val="24"/>
                <w:szCs w:val="24"/>
                <w:lang w:eastAsia="ro-RO"/>
              </w:rPr>
              <w:t>achizitii</w:t>
            </w:r>
            <w:proofErr w:type="spellEnd"/>
            <w:r w:rsidR="00AE7140">
              <w:rPr>
                <w:rFonts w:ascii="Garamond" w:eastAsia="Times New Roman" w:hAnsi="Garamond" w:cs="Arial"/>
                <w:sz w:val="24"/>
                <w:szCs w:val="24"/>
                <w:lang w:eastAsia="ro-RO"/>
              </w:rPr>
              <w:t xml:space="preserve"> publice</w:t>
            </w:r>
            <w:r w:rsidR="00A50D16" w:rsidRPr="00211B87">
              <w:rPr>
                <w:rFonts w:ascii="Garamond" w:eastAsia="Times New Roman" w:hAnsi="Garamond" w:cs="Arial"/>
                <w:sz w:val="24"/>
                <w:szCs w:val="24"/>
                <w:lang w:eastAsia="ro-RO"/>
              </w:rPr>
              <w:t>”</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100DBC6F" w:rsidR="00732227" w:rsidRPr="00803762" w:rsidRDefault="00722E4B" w:rsidP="00732227">
            <w:pPr>
              <w:pStyle w:val="DefaultText"/>
              <w:jc w:val="center"/>
              <w:rPr>
                <w:rFonts w:ascii="Garamond" w:hAnsi="Garamond"/>
                <w:szCs w:val="24"/>
              </w:rPr>
            </w:pPr>
            <w:r>
              <w:rPr>
                <w:rFonts w:ascii="Garamond" w:hAnsi="Garamond"/>
                <w:szCs w:val="24"/>
              </w:rPr>
              <w:t>Mai</w:t>
            </w:r>
            <w:r w:rsidR="00C54F4A">
              <w:rPr>
                <w:rFonts w:ascii="Garamond" w:hAnsi="Garamond"/>
                <w:szCs w:val="24"/>
              </w:rPr>
              <w:t xml:space="preserve"> </w:t>
            </w:r>
            <w:r w:rsidR="00AD0817">
              <w:rPr>
                <w:rFonts w:ascii="Garamond" w:hAnsi="Garamond"/>
                <w:szCs w:val="24"/>
              </w:rPr>
              <w:t xml:space="preserve"> – </w:t>
            </w:r>
            <w:r>
              <w:rPr>
                <w:rFonts w:ascii="Garamond" w:hAnsi="Garamond"/>
                <w:szCs w:val="24"/>
              </w:rPr>
              <w:t>Iunie</w:t>
            </w:r>
            <w:r w:rsidR="00AD0817">
              <w:rPr>
                <w:rFonts w:ascii="Garamond" w:hAnsi="Garamond"/>
                <w:szCs w:val="24"/>
              </w:rPr>
              <w:t xml:space="preserve"> 202</w:t>
            </w:r>
            <w:r>
              <w:rPr>
                <w:rFonts w:ascii="Garamond" w:hAnsi="Garamond"/>
                <w:szCs w:val="24"/>
              </w:rPr>
              <w:t>3</w:t>
            </w:r>
          </w:p>
        </w:tc>
        <w:tc>
          <w:tcPr>
            <w:tcW w:w="3049" w:type="dxa"/>
            <w:vAlign w:val="center"/>
          </w:tcPr>
          <w:p w14:paraId="1A4475C9" w14:textId="6953AAEA" w:rsidR="00732227" w:rsidRPr="00803762" w:rsidRDefault="003950D7" w:rsidP="00732227">
            <w:pPr>
              <w:pStyle w:val="DefaultText"/>
              <w:jc w:val="center"/>
              <w:rPr>
                <w:rFonts w:ascii="Garamond" w:hAnsi="Garamond"/>
                <w:szCs w:val="24"/>
              </w:rPr>
            </w:pPr>
            <w:r>
              <w:rPr>
                <w:rFonts w:ascii="Garamond" w:hAnsi="Garamond"/>
                <w:szCs w:val="24"/>
              </w:rPr>
              <w:t>Sediul prestatorului din str.</w:t>
            </w:r>
            <w:r w:rsidR="00D64C61">
              <w:rPr>
                <w:rFonts w:ascii="Garamond" w:hAnsi="Garamond"/>
                <w:szCs w:val="24"/>
              </w:rPr>
              <w:t xml:space="preserve"> </w:t>
            </w:r>
            <w:r w:rsidR="002E6322">
              <w:rPr>
                <w:rFonts w:ascii="Garamond" w:hAnsi="Garamond"/>
                <w:szCs w:val="24"/>
              </w:rPr>
              <w:t>Negustori nr. 23-25</w:t>
            </w:r>
          </w:p>
        </w:tc>
      </w:tr>
    </w:tbl>
    <w:p w14:paraId="234336AE" w14:textId="08C52C20" w:rsidR="00D94E73" w:rsidRDefault="00D94E73" w:rsidP="00EE520A">
      <w:pPr>
        <w:spacing w:line="240" w:lineRule="auto"/>
      </w:pPr>
    </w:p>
    <w:p w14:paraId="52268365" w14:textId="77777777" w:rsidR="00C454EB" w:rsidRDefault="00C454EB" w:rsidP="00EE520A">
      <w:pPr>
        <w:spacing w:line="240" w:lineRule="auto"/>
      </w:pPr>
    </w:p>
    <w:p w14:paraId="7B19389E" w14:textId="77777777" w:rsidR="00BC38EC" w:rsidRPr="00E91F5E" w:rsidRDefault="00BC38EC" w:rsidP="00BC38EC">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19E0B00" w14:textId="77777777" w:rsidR="00BC38EC" w:rsidRPr="00E91F5E" w:rsidRDefault="00BC38EC" w:rsidP="00BC38EC">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8C74" w14:textId="77777777" w:rsidR="00D00C3B" w:rsidRDefault="00D00C3B">
      <w:pPr>
        <w:spacing w:after="0" w:line="240" w:lineRule="auto"/>
      </w:pPr>
      <w:r>
        <w:separator/>
      </w:r>
    </w:p>
  </w:endnote>
  <w:endnote w:type="continuationSeparator" w:id="0">
    <w:p w14:paraId="39780906" w14:textId="77777777" w:rsidR="00D00C3B" w:rsidRDefault="00D0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0F23" w14:textId="77777777" w:rsidR="00D00C3B" w:rsidRDefault="00D00C3B">
      <w:pPr>
        <w:spacing w:after="0" w:line="240" w:lineRule="auto"/>
      </w:pPr>
      <w:r>
        <w:separator/>
      </w:r>
    </w:p>
  </w:footnote>
  <w:footnote w:type="continuationSeparator" w:id="0">
    <w:p w14:paraId="0B8D86AC" w14:textId="77777777" w:rsidR="00D00C3B" w:rsidRDefault="00D00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5016D"/>
    <w:rsid w:val="0006508F"/>
    <w:rsid w:val="00091279"/>
    <w:rsid w:val="00093F5C"/>
    <w:rsid w:val="000B26F7"/>
    <w:rsid w:val="000B40FC"/>
    <w:rsid w:val="000B47EF"/>
    <w:rsid w:val="000C0991"/>
    <w:rsid w:val="000C48A3"/>
    <w:rsid w:val="000C70B1"/>
    <w:rsid w:val="000D29A3"/>
    <w:rsid w:val="000E01BA"/>
    <w:rsid w:val="000E18E8"/>
    <w:rsid w:val="000F6EC5"/>
    <w:rsid w:val="001126CD"/>
    <w:rsid w:val="00125302"/>
    <w:rsid w:val="00145207"/>
    <w:rsid w:val="00147B87"/>
    <w:rsid w:val="00147FBF"/>
    <w:rsid w:val="00153B08"/>
    <w:rsid w:val="00161C7F"/>
    <w:rsid w:val="001662D1"/>
    <w:rsid w:val="001822B0"/>
    <w:rsid w:val="00185E8B"/>
    <w:rsid w:val="0018658A"/>
    <w:rsid w:val="001A42F9"/>
    <w:rsid w:val="001B41E3"/>
    <w:rsid w:val="001C1119"/>
    <w:rsid w:val="001C796E"/>
    <w:rsid w:val="001D4380"/>
    <w:rsid w:val="001E125F"/>
    <w:rsid w:val="002079A2"/>
    <w:rsid w:val="00211B87"/>
    <w:rsid w:val="00216E21"/>
    <w:rsid w:val="002210A4"/>
    <w:rsid w:val="002221BD"/>
    <w:rsid w:val="00225FE6"/>
    <w:rsid w:val="00240381"/>
    <w:rsid w:val="0025708B"/>
    <w:rsid w:val="002661BE"/>
    <w:rsid w:val="00282905"/>
    <w:rsid w:val="00286699"/>
    <w:rsid w:val="00296CA2"/>
    <w:rsid w:val="002B46A8"/>
    <w:rsid w:val="002B55DA"/>
    <w:rsid w:val="002C6F64"/>
    <w:rsid w:val="002D502D"/>
    <w:rsid w:val="002D75D1"/>
    <w:rsid w:val="002E6322"/>
    <w:rsid w:val="002E70B7"/>
    <w:rsid w:val="0030058A"/>
    <w:rsid w:val="003067C8"/>
    <w:rsid w:val="00307346"/>
    <w:rsid w:val="003157B8"/>
    <w:rsid w:val="003232BD"/>
    <w:rsid w:val="003532E3"/>
    <w:rsid w:val="00371169"/>
    <w:rsid w:val="003920C4"/>
    <w:rsid w:val="003950D7"/>
    <w:rsid w:val="003A24E3"/>
    <w:rsid w:val="003A5A48"/>
    <w:rsid w:val="003B2C86"/>
    <w:rsid w:val="003B614C"/>
    <w:rsid w:val="003B726E"/>
    <w:rsid w:val="003C1596"/>
    <w:rsid w:val="003C200B"/>
    <w:rsid w:val="003C300D"/>
    <w:rsid w:val="003D02E1"/>
    <w:rsid w:val="003D2AC0"/>
    <w:rsid w:val="003E5565"/>
    <w:rsid w:val="003E5D69"/>
    <w:rsid w:val="004006EA"/>
    <w:rsid w:val="0040195B"/>
    <w:rsid w:val="00403B2B"/>
    <w:rsid w:val="00427A61"/>
    <w:rsid w:val="004514DD"/>
    <w:rsid w:val="00451CED"/>
    <w:rsid w:val="004613CF"/>
    <w:rsid w:val="00466719"/>
    <w:rsid w:val="00485856"/>
    <w:rsid w:val="004910F6"/>
    <w:rsid w:val="00494C79"/>
    <w:rsid w:val="004A1A1A"/>
    <w:rsid w:val="004C4676"/>
    <w:rsid w:val="004C5E20"/>
    <w:rsid w:val="004D360E"/>
    <w:rsid w:val="004D7EA4"/>
    <w:rsid w:val="004E6A5E"/>
    <w:rsid w:val="004F2489"/>
    <w:rsid w:val="005030BF"/>
    <w:rsid w:val="00512579"/>
    <w:rsid w:val="005136D8"/>
    <w:rsid w:val="00524438"/>
    <w:rsid w:val="00532C26"/>
    <w:rsid w:val="00555778"/>
    <w:rsid w:val="005735F8"/>
    <w:rsid w:val="0057412D"/>
    <w:rsid w:val="00574658"/>
    <w:rsid w:val="00577F50"/>
    <w:rsid w:val="00582E86"/>
    <w:rsid w:val="0058417C"/>
    <w:rsid w:val="005904B3"/>
    <w:rsid w:val="00590A5E"/>
    <w:rsid w:val="00591F90"/>
    <w:rsid w:val="005C4395"/>
    <w:rsid w:val="005C6AB3"/>
    <w:rsid w:val="005E0A1C"/>
    <w:rsid w:val="005E2F26"/>
    <w:rsid w:val="005F017F"/>
    <w:rsid w:val="0061521E"/>
    <w:rsid w:val="00616DC8"/>
    <w:rsid w:val="0063715E"/>
    <w:rsid w:val="00637589"/>
    <w:rsid w:val="0064331F"/>
    <w:rsid w:val="0065678D"/>
    <w:rsid w:val="0068335D"/>
    <w:rsid w:val="006854A7"/>
    <w:rsid w:val="00685FB3"/>
    <w:rsid w:val="006A2416"/>
    <w:rsid w:val="006C27DD"/>
    <w:rsid w:val="006C4259"/>
    <w:rsid w:val="006C5842"/>
    <w:rsid w:val="006C620C"/>
    <w:rsid w:val="006D404A"/>
    <w:rsid w:val="006D722F"/>
    <w:rsid w:val="006E3E17"/>
    <w:rsid w:val="006E49C7"/>
    <w:rsid w:val="006F293E"/>
    <w:rsid w:val="006F59CA"/>
    <w:rsid w:val="00712B4C"/>
    <w:rsid w:val="007168C2"/>
    <w:rsid w:val="00722E4B"/>
    <w:rsid w:val="00732227"/>
    <w:rsid w:val="007378B9"/>
    <w:rsid w:val="007A6B63"/>
    <w:rsid w:val="007B6A5D"/>
    <w:rsid w:val="007C56F2"/>
    <w:rsid w:val="007C7DEF"/>
    <w:rsid w:val="007E6078"/>
    <w:rsid w:val="00803762"/>
    <w:rsid w:val="008068CD"/>
    <w:rsid w:val="00824DCB"/>
    <w:rsid w:val="00832F8B"/>
    <w:rsid w:val="00841286"/>
    <w:rsid w:val="008570D1"/>
    <w:rsid w:val="008615B9"/>
    <w:rsid w:val="00864252"/>
    <w:rsid w:val="00866961"/>
    <w:rsid w:val="00882FDF"/>
    <w:rsid w:val="00891F39"/>
    <w:rsid w:val="00892EC5"/>
    <w:rsid w:val="008B1314"/>
    <w:rsid w:val="008E0574"/>
    <w:rsid w:val="008E2987"/>
    <w:rsid w:val="008E5302"/>
    <w:rsid w:val="0090605C"/>
    <w:rsid w:val="00906F77"/>
    <w:rsid w:val="009140F1"/>
    <w:rsid w:val="00922F87"/>
    <w:rsid w:val="00941FB1"/>
    <w:rsid w:val="00965923"/>
    <w:rsid w:val="009A0B59"/>
    <w:rsid w:val="009A1AF1"/>
    <w:rsid w:val="009B4316"/>
    <w:rsid w:val="009C3909"/>
    <w:rsid w:val="009C53FA"/>
    <w:rsid w:val="009C644B"/>
    <w:rsid w:val="00A27CCE"/>
    <w:rsid w:val="00A33B62"/>
    <w:rsid w:val="00A45DAC"/>
    <w:rsid w:val="00A50D16"/>
    <w:rsid w:val="00A54686"/>
    <w:rsid w:val="00A60A8F"/>
    <w:rsid w:val="00A65D53"/>
    <w:rsid w:val="00A73E83"/>
    <w:rsid w:val="00A74EB7"/>
    <w:rsid w:val="00A83520"/>
    <w:rsid w:val="00A84120"/>
    <w:rsid w:val="00A96EA6"/>
    <w:rsid w:val="00A97EEF"/>
    <w:rsid w:val="00AA1A36"/>
    <w:rsid w:val="00AA354C"/>
    <w:rsid w:val="00AC17CF"/>
    <w:rsid w:val="00AD0817"/>
    <w:rsid w:val="00AD3951"/>
    <w:rsid w:val="00AE7140"/>
    <w:rsid w:val="00B205BA"/>
    <w:rsid w:val="00B24DA7"/>
    <w:rsid w:val="00B54652"/>
    <w:rsid w:val="00B721AF"/>
    <w:rsid w:val="00B75E6A"/>
    <w:rsid w:val="00BA1184"/>
    <w:rsid w:val="00BA2673"/>
    <w:rsid w:val="00BC38EC"/>
    <w:rsid w:val="00BC71CC"/>
    <w:rsid w:val="00BC71F3"/>
    <w:rsid w:val="00BC73EF"/>
    <w:rsid w:val="00BD3679"/>
    <w:rsid w:val="00BD5006"/>
    <w:rsid w:val="00BE0A4B"/>
    <w:rsid w:val="00BE3636"/>
    <w:rsid w:val="00BE6B1D"/>
    <w:rsid w:val="00C31714"/>
    <w:rsid w:val="00C37AF6"/>
    <w:rsid w:val="00C403C6"/>
    <w:rsid w:val="00C43A90"/>
    <w:rsid w:val="00C454EB"/>
    <w:rsid w:val="00C52F38"/>
    <w:rsid w:val="00C54722"/>
    <w:rsid w:val="00C54F4A"/>
    <w:rsid w:val="00C677A8"/>
    <w:rsid w:val="00C835ED"/>
    <w:rsid w:val="00CA439B"/>
    <w:rsid w:val="00CB6FAD"/>
    <w:rsid w:val="00CC057E"/>
    <w:rsid w:val="00CD7E6F"/>
    <w:rsid w:val="00CE2CD9"/>
    <w:rsid w:val="00D00C3B"/>
    <w:rsid w:val="00D23FF7"/>
    <w:rsid w:val="00D243AD"/>
    <w:rsid w:val="00D25905"/>
    <w:rsid w:val="00D30A05"/>
    <w:rsid w:val="00D326EB"/>
    <w:rsid w:val="00D444F7"/>
    <w:rsid w:val="00D569B4"/>
    <w:rsid w:val="00D57841"/>
    <w:rsid w:val="00D64C61"/>
    <w:rsid w:val="00D75301"/>
    <w:rsid w:val="00D90B0E"/>
    <w:rsid w:val="00D9466B"/>
    <w:rsid w:val="00D94E73"/>
    <w:rsid w:val="00DA21FB"/>
    <w:rsid w:val="00DB0564"/>
    <w:rsid w:val="00DB43B8"/>
    <w:rsid w:val="00DB5B2A"/>
    <w:rsid w:val="00DD2544"/>
    <w:rsid w:val="00E040EA"/>
    <w:rsid w:val="00E20290"/>
    <w:rsid w:val="00E20EC9"/>
    <w:rsid w:val="00E27AC5"/>
    <w:rsid w:val="00E31E83"/>
    <w:rsid w:val="00E320CC"/>
    <w:rsid w:val="00E35E3F"/>
    <w:rsid w:val="00E403CC"/>
    <w:rsid w:val="00E41F8B"/>
    <w:rsid w:val="00E5532C"/>
    <w:rsid w:val="00E62D8A"/>
    <w:rsid w:val="00E74C42"/>
    <w:rsid w:val="00EA3AC1"/>
    <w:rsid w:val="00EB4B3D"/>
    <w:rsid w:val="00EC13F4"/>
    <w:rsid w:val="00EC18B5"/>
    <w:rsid w:val="00ED7F4A"/>
    <w:rsid w:val="00EE520A"/>
    <w:rsid w:val="00F04811"/>
    <w:rsid w:val="00F06826"/>
    <w:rsid w:val="00F33A53"/>
    <w:rsid w:val="00F50FD2"/>
    <w:rsid w:val="00F665C1"/>
    <w:rsid w:val="00F72B4D"/>
    <w:rsid w:val="00F73FDF"/>
    <w:rsid w:val="00F8313E"/>
    <w:rsid w:val="00F96F13"/>
    <w:rsid w:val="00FE0ED3"/>
    <w:rsid w:val="00FE7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1950</Words>
  <Characters>11310</Characters>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2023-04-28T06:05:00Z</cp:lastPrinted>
  <dcterms:created xsi:type="dcterms:W3CDTF">2018-09-25T10:33:00Z</dcterms:created>
  <dcterms:modified xsi:type="dcterms:W3CDTF">2023-05-04T12:39:00Z</dcterms:modified>
</cp:coreProperties>
</file>