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6913608F"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09030D">
        <w:rPr>
          <w:b/>
          <w:szCs w:val="24"/>
          <w:lang w:val="ro-RO"/>
        </w:rPr>
        <w:t>114549</w:t>
      </w:r>
      <w:r>
        <w:rPr>
          <w:b/>
          <w:szCs w:val="24"/>
          <w:lang w:val="ro-RO"/>
        </w:rPr>
        <w:t xml:space="preserve"> </w:t>
      </w:r>
      <w:r w:rsidR="00014626" w:rsidRPr="0091741F">
        <w:rPr>
          <w:b/>
          <w:szCs w:val="24"/>
          <w:lang w:val="ro-RO"/>
        </w:rPr>
        <w:t xml:space="preserve">data </w:t>
      </w:r>
      <w:r w:rsidR="0009030D">
        <w:rPr>
          <w:b/>
          <w:szCs w:val="24"/>
          <w:lang w:val="ro-RO"/>
        </w:rPr>
        <w:t>15.06.2023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4FFE23AF"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63ABDA25"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78FF9923" w14:textId="77777777" w:rsidR="00A537C5" w:rsidRDefault="00A537C5" w:rsidP="00014626">
      <w:pPr>
        <w:pStyle w:val="DefaultText"/>
        <w:tabs>
          <w:tab w:val="left" w:pos="3261"/>
        </w:tabs>
        <w:jc w:val="center"/>
        <w:rPr>
          <w:b/>
          <w:i/>
          <w:szCs w:val="24"/>
          <w:lang w:val="ro-RO"/>
        </w:rPr>
      </w:pPr>
    </w:p>
    <w:p w14:paraId="4AE18F60" w14:textId="52DCBB05"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414F399B"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895081">
        <w:t>3</w:t>
      </w:r>
      <w:r w:rsidR="00957A15">
        <w:t xml:space="preserve">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300662">
        <w:rPr>
          <w:b/>
          <w:bCs/>
          <w:color w:val="000000"/>
          <w:lang w:eastAsia="ro-RO"/>
        </w:rPr>
        <w:t>26.645,76</w:t>
      </w:r>
      <w:r w:rsidR="00895081" w:rsidRPr="0089508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300662">
        <w:rPr>
          <w:b/>
          <w:bCs/>
          <w:color w:val="000000"/>
          <w:lang w:eastAsia="ro-RO"/>
        </w:rPr>
        <w:t>31.708,45</w:t>
      </w:r>
      <w:r w:rsidR="00895081" w:rsidRPr="0089508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72CA69B8"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1676ED">
        <w:rPr>
          <w:noProof/>
          <w:szCs w:val="24"/>
          <w:lang w:val="ro-RO"/>
        </w:rPr>
        <w:t>01.0</w:t>
      </w:r>
      <w:r w:rsidR="00300662">
        <w:rPr>
          <w:noProof/>
          <w:szCs w:val="24"/>
          <w:lang w:val="ro-RO"/>
        </w:rPr>
        <w:t>7</w:t>
      </w:r>
      <w:r w:rsidR="001676ED">
        <w:rPr>
          <w:noProof/>
          <w:szCs w:val="24"/>
          <w:lang w:val="ro-RO"/>
        </w:rPr>
        <w:t>.2023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27678852"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300662">
        <w:rPr>
          <w:noProof/>
          <w:szCs w:val="24"/>
          <w:lang w:val="ro-RO"/>
        </w:rPr>
        <w:t>1</w:t>
      </w:r>
      <w:r w:rsidR="002D1F70" w:rsidRPr="0091741F">
        <w:rPr>
          <w:noProof/>
          <w:szCs w:val="24"/>
          <w:lang w:val="ro-RO"/>
        </w:rPr>
        <w:t>.</w:t>
      </w:r>
      <w:r w:rsidR="00300662">
        <w:rPr>
          <w:noProof/>
          <w:szCs w:val="24"/>
          <w:lang w:val="ro-RO"/>
        </w:rPr>
        <w:t>12</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3D2DDFE8"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1676ED">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0035E0E1" w14:textId="77777777" w:rsidR="00A537C5" w:rsidRDefault="00A537C5" w:rsidP="00014626">
      <w:pPr>
        <w:pStyle w:val="DefaultText"/>
        <w:tabs>
          <w:tab w:val="left" w:pos="3261"/>
        </w:tabs>
        <w:jc w:val="center"/>
        <w:rPr>
          <w:b/>
          <w:i/>
          <w:szCs w:val="24"/>
          <w:lang w:val="ro-RO"/>
        </w:rPr>
      </w:pPr>
    </w:p>
    <w:p w14:paraId="70B46C50" w14:textId="77777777" w:rsidR="00A537C5" w:rsidRDefault="00A537C5" w:rsidP="00014626">
      <w:pPr>
        <w:pStyle w:val="DefaultText"/>
        <w:tabs>
          <w:tab w:val="left" w:pos="3261"/>
        </w:tabs>
        <w:jc w:val="center"/>
        <w:rPr>
          <w:b/>
          <w:i/>
          <w:szCs w:val="24"/>
          <w:lang w:val="ro-RO"/>
        </w:rPr>
      </w:pPr>
    </w:p>
    <w:p w14:paraId="6A636262" w14:textId="77777777" w:rsidR="00A537C5" w:rsidRDefault="00A537C5" w:rsidP="00014626">
      <w:pPr>
        <w:pStyle w:val="DefaultText"/>
        <w:tabs>
          <w:tab w:val="left" w:pos="3261"/>
        </w:tabs>
        <w:jc w:val="center"/>
        <w:rPr>
          <w:b/>
          <w:i/>
          <w:szCs w:val="24"/>
          <w:lang w:val="ro-RO"/>
        </w:rPr>
      </w:pPr>
    </w:p>
    <w:p w14:paraId="14A1E081" w14:textId="77777777" w:rsidR="00A537C5" w:rsidRDefault="00A537C5" w:rsidP="00014626">
      <w:pPr>
        <w:pStyle w:val="DefaultText"/>
        <w:tabs>
          <w:tab w:val="left" w:pos="3261"/>
        </w:tabs>
        <w:jc w:val="center"/>
        <w:rPr>
          <w:b/>
          <w:i/>
          <w:szCs w:val="24"/>
          <w:lang w:val="ro-RO"/>
        </w:rPr>
      </w:pPr>
    </w:p>
    <w:p w14:paraId="12CC8E53" w14:textId="01C24370"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212E6CEA"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6"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1E8CB40F"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A537C5">
        <w:rPr>
          <w:szCs w:val="24"/>
          <w:lang w:val="ro-RO"/>
        </w:rPr>
        <w:t>15.06.2023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867288" w:rsidRDefault="004C7CC9" w:rsidP="004C7CC9">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7EF21663" w14:textId="5F59CDB2" w:rsidR="004C7CC9" w:rsidRPr="00867288" w:rsidRDefault="004C7CC9" w:rsidP="004C7CC9">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2E5EC8" w:rsidRPr="00867288">
        <w:rPr>
          <w:szCs w:val="24"/>
          <w:lang w:val="ro-RO"/>
        </w:rPr>
        <w:t xml:space="preserve">TARGET POINT </w:t>
      </w:r>
      <w:r w:rsidRPr="00867288">
        <w:rPr>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281FE588"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D109B0">
        <w:rPr>
          <w:b/>
          <w:bCs/>
          <w:color w:val="000000"/>
        </w:rPr>
        <w:t xml:space="preserve"> 114549/15.06.2023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16E4544F"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50830F4C"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4EEEC414"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38E51B91"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485F5D85"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0D939AF9"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72AD0C42"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73BC3CF4"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177B5BF2"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72831DC4" w:rsidR="0075588D" w:rsidRPr="000F7B61" w:rsidRDefault="0075588D" w:rsidP="008E6221">
            <w:pPr>
              <w:rPr>
                <w:sz w:val="22"/>
                <w:szCs w:val="22"/>
                <w:lang w:eastAsia="ro-RO"/>
              </w:rPr>
            </w:pPr>
          </w:p>
        </w:tc>
      </w:tr>
      <w:tr w:rsidR="008E6221" w:rsidRPr="000F7B61" w14:paraId="1D37CE8D"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2B19D3A7" w:rsidR="008E6221" w:rsidRPr="000F7B61" w:rsidRDefault="008E6221" w:rsidP="008E6221">
            <w:pPr>
              <w:rPr>
                <w:color w:val="000000"/>
                <w:sz w:val="22"/>
                <w:szCs w:val="22"/>
                <w:lang w:eastAsia="ro-RO"/>
              </w:rPr>
            </w:pPr>
          </w:p>
        </w:tc>
      </w:tr>
      <w:tr w:rsidR="008E6221" w:rsidRPr="000F7B61" w14:paraId="6E0B62AE"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18D9736E" w:rsidR="008E6221" w:rsidRPr="000F7B61" w:rsidRDefault="008E6221" w:rsidP="008E6221">
            <w:pPr>
              <w:rPr>
                <w:color w:val="000000"/>
                <w:sz w:val="22"/>
                <w:szCs w:val="22"/>
                <w:lang w:eastAsia="ro-RO"/>
              </w:rPr>
            </w:pPr>
          </w:p>
        </w:tc>
      </w:tr>
      <w:tr w:rsidR="008E6221" w:rsidRPr="000F7B61" w14:paraId="18136650"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692DFA8E" w:rsidR="008E6221" w:rsidRPr="000F7B61" w:rsidRDefault="008E6221" w:rsidP="008E6221">
            <w:pPr>
              <w:rPr>
                <w:color w:val="000000"/>
                <w:sz w:val="22"/>
                <w:szCs w:val="22"/>
                <w:lang w:eastAsia="ro-RO"/>
              </w:rPr>
            </w:pPr>
          </w:p>
        </w:tc>
      </w:tr>
      <w:tr w:rsidR="008E6221" w:rsidRPr="000F7B61" w14:paraId="40FF8E64"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23F21140" w:rsidR="008E6221" w:rsidRPr="000F7B61" w:rsidRDefault="008E6221" w:rsidP="008E6221">
            <w:pPr>
              <w:rPr>
                <w:color w:val="000000"/>
                <w:sz w:val="22"/>
                <w:szCs w:val="22"/>
                <w:lang w:eastAsia="ro-RO"/>
              </w:rPr>
            </w:pPr>
          </w:p>
        </w:tc>
      </w:tr>
      <w:tr w:rsidR="008E6221" w:rsidRPr="000F7B61" w14:paraId="28841073"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188C7ACD"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604FC6F0"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6F8FD56D" w:rsidR="0075588D" w:rsidRPr="000F7B61" w:rsidRDefault="0075588D" w:rsidP="0075588D">
            <w:pPr>
              <w:rPr>
                <w:sz w:val="22"/>
                <w:szCs w:val="22"/>
                <w:lang w:eastAsia="ro-RO"/>
              </w:rPr>
            </w:pPr>
          </w:p>
        </w:tc>
      </w:tr>
      <w:tr w:rsidR="0075588D" w:rsidRPr="000F7B61" w14:paraId="30060E0A" w14:textId="77777777" w:rsidTr="00A537C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7BFBBA8B"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033061C2"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7222FB4F"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430FE982"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547DE8AE"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lastRenderedPageBreak/>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7D544DD9" w:rsidR="007A511A" w:rsidRPr="000F7B61" w:rsidRDefault="007A511A" w:rsidP="0075588D">
            <w:pPr>
              <w:rPr>
                <w:color w:val="000000"/>
                <w:sz w:val="22"/>
                <w:szCs w:val="22"/>
                <w:lang w:eastAsia="ro-RO"/>
              </w:rPr>
            </w:pPr>
          </w:p>
        </w:tc>
      </w:tr>
      <w:tr w:rsidR="0075588D" w:rsidRPr="000F7B61" w14:paraId="5D306CB7" w14:textId="77777777" w:rsidTr="00A537C5">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263B7A97"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52DAB6F7"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2BA9FFD8"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33C8BA57"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36A17046"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867288" w:rsidRDefault="002C544D" w:rsidP="00226BA2">
      <w:pPr>
        <w:pStyle w:val="DefaultText"/>
        <w:tabs>
          <w:tab w:val="left" w:pos="3261"/>
        </w:tabs>
        <w:ind w:left="-180"/>
        <w:jc w:val="both"/>
        <w:rPr>
          <w:szCs w:val="24"/>
          <w:lang w:val="ro-RO"/>
        </w:rPr>
      </w:pPr>
    </w:p>
    <w:p w14:paraId="339468CA" w14:textId="3A7CED53" w:rsidR="00226BA2" w:rsidRPr="00867288" w:rsidRDefault="00226BA2" w:rsidP="00226BA2">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001A4817" w:rsidRPr="00867288">
        <w:rPr>
          <w:szCs w:val="24"/>
          <w:lang w:val="ro-RO"/>
        </w:rPr>
        <w:tab/>
      </w:r>
      <w:r w:rsidR="001A4817" w:rsidRPr="00867288">
        <w:rPr>
          <w:szCs w:val="24"/>
          <w:lang w:val="ro-RO"/>
        </w:rPr>
        <w:tab/>
      </w:r>
      <w:r w:rsidR="001A4817" w:rsidRPr="00867288">
        <w:rPr>
          <w:szCs w:val="24"/>
          <w:lang w:val="ro-RO"/>
        </w:rPr>
        <w:tab/>
      </w:r>
      <w:r w:rsidR="001A4817" w:rsidRPr="00867288">
        <w:rPr>
          <w:szCs w:val="24"/>
          <w:lang w:val="ro-RO"/>
        </w:rPr>
        <w:tab/>
      </w:r>
      <w:r w:rsidRPr="00867288">
        <w:rPr>
          <w:szCs w:val="24"/>
          <w:lang w:val="ro-RO"/>
        </w:rPr>
        <w:t>Furnizor</w:t>
      </w:r>
    </w:p>
    <w:p w14:paraId="5F84E532" w14:textId="1D40F173" w:rsidR="00226BA2" w:rsidRPr="00867288" w:rsidRDefault="00226BA2" w:rsidP="00226BA2">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001A4817" w:rsidRPr="00867288">
        <w:rPr>
          <w:szCs w:val="24"/>
          <w:lang w:val="ro-RO"/>
        </w:rPr>
        <w:tab/>
      </w:r>
      <w:r w:rsidR="001A4817" w:rsidRPr="00867288">
        <w:rPr>
          <w:szCs w:val="24"/>
          <w:lang w:val="ro-RO"/>
        </w:rPr>
        <w:tab/>
      </w:r>
      <w:r w:rsidR="001A4817" w:rsidRPr="00867288">
        <w:rPr>
          <w:szCs w:val="24"/>
          <w:lang w:val="ro-RO"/>
        </w:rPr>
        <w:tab/>
      </w:r>
      <w:r w:rsidR="001A4817" w:rsidRPr="00867288">
        <w:rPr>
          <w:szCs w:val="24"/>
          <w:lang w:val="ro-RO"/>
        </w:rPr>
        <w:tab/>
      </w:r>
      <w:r w:rsidRPr="00867288">
        <w:rPr>
          <w:szCs w:val="24"/>
          <w:lang w:val="ro-RO"/>
        </w:rPr>
        <w:t xml:space="preserve">S.C. </w:t>
      </w:r>
      <w:r w:rsidR="002E5EC8" w:rsidRPr="00867288">
        <w:rPr>
          <w:szCs w:val="24"/>
          <w:lang w:val="ro-RO"/>
        </w:rPr>
        <w:t>TARGET</w:t>
      </w:r>
      <w:r w:rsidRPr="00867288">
        <w:rPr>
          <w:szCs w:val="24"/>
          <w:lang w:val="ro-RO"/>
        </w:rPr>
        <w:t xml:space="preserve"> </w:t>
      </w:r>
      <w:r w:rsidR="002E5EC8" w:rsidRPr="00867288">
        <w:rPr>
          <w:szCs w:val="24"/>
          <w:lang w:val="ro-RO"/>
        </w:rPr>
        <w:t>POINT</w:t>
      </w:r>
      <w:r w:rsidRPr="00867288">
        <w:rPr>
          <w:szCs w:val="24"/>
          <w:lang w:val="ro-RO"/>
        </w:rPr>
        <w:t xml:space="preserve"> SRL</w:t>
      </w:r>
    </w:p>
    <w:p w14:paraId="1240D2FF" w14:textId="6F6F7E24" w:rsidR="00867288" w:rsidRPr="00A537C5" w:rsidRDefault="00867288" w:rsidP="00D109B0">
      <w:pPr>
        <w:pStyle w:val="DefaultText"/>
        <w:tabs>
          <w:tab w:val="left" w:pos="3261"/>
        </w:tabs>
        <w:ind w:left="-180"/>
        <w:jc w:val="both"/>
        <w:rPr>
          <w:szCs w:val="24"/>
          <w:lang w:val="ro-RO"/>
        </w:rPr>
        <w:sectPr w:rsidR="00867288" w:rsidRPr="00A537C5" w:rsidSect="002C544D">
          <w:pgSz w:w="15840" w:h="12240" w:orient="landscape" w:code="1"/>
          <w:pgMar w:top="567" w:right="284" w:bottom="561" w:left="992" w:header="709" w:footer="709" w:gutter="0"/>
          <w:cols w:space="708"/>
          <w:docGrid w:linePitch="360"/>
        </w:sectPr>
      </w:pPr>
    </w:p>
    <w:p w14:paraId="5920D0C0" w14:textId="77777777" w:rsidR="001A4817" w:rsidRPr="0091741F" w:rsidRDefault="001A4817" w:rsidP="00226BA2">
      <w:pPr>
        <w:rPr>
          <w:b/>
          <w:bCs/>
          <w:lang w:val="fr-FR"/>
        </w:rPr>
      </w:pPr>
    </w:p>
    <w:p w14:paraId="68695723" w14:textId="493A1728"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D109B0">
        <w:rPr>
          <w:b/>
          <w:bCs/>
          <w:lang w:val="fr-FR"/>
        </w:rPr>
        <w:t xml:space="preserve"> </w:t>
      </w:r>
      <w:r w:rsidR="00D109B0" w:rsidRPr="00D109B0">
        <w:rPr>
          <w:b/>
          <w:bCs/>
          <w:lang w:val="fr-FR"/>
        </w:rPr>
        <w:t>114549/15.06.2023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33A9E739" w:rsidR="00770484" w:rsidRDefault="00226BA2" w:rsidP="002C544D">
      <w:pPr>
        <w:autoSpaceDE w:val="0"/>
        <w:autoSpaceDN w:val="0"/>
        <w:adjustRightInd w:val="0"/>
        <w:spacing w:line="360" w:lineRule="auto"/>
        <w:jc w:val="center"/>
        <w:rPr>
          <w:b/>
        </w:rPr>
      </w:pPr>
      <w:r w:rsidRPr="0091741F">
        <w:rPr>
          <w:b/>
        </w:rPr>
        <w:t>GRAFIC DE LIVRARE</w:t>
      </w:r>
    </w:p>
    <w:p w14:paraId="18183D0B" w14:textId="77777777" w:rsidR="00867288" w:rsidRDefault="00867288"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B718E25" w:rsidR="002E5EC8" w:rsidRDefault="007B3C1F" w:rsidP="007B3C1F">
      <w:pPr>
        <w:autoSpaceDE w:val="0"/>
        <w:autoSpaceDN w:val="0"/>
        <w:adjustRightInd w:val="0"/>
        <w:spacing w:line="360" w:lineRule="auto"/>
        <w:jc w:val="both"/>
      </w:pPr>
      <w:r w:rsidRPr="0091741F">
        <w:t xml:space="preserve">LOT </w:t>
      </w:r>
      <w:r w:rsidR="00895081">
        <w:t>3</w:t>
      </w:r>
      <w:r w:rsidRPr="0091741F">
        <w:t xml:space="preserve">   </w:t>
      </w:r>
      <w:r w:rsidR="00666A7E">
        <w:t>1</w:t>
      </w:r>
      <w:r w:rsidRPr="0091741F">
        <w:t>.</w:t>
      </w:r>
      <w:r w:rsidR="002E5EC8">
        <w:t xml:space="preserve"> </w:t>
      </w:r>
      <w:r w:rsidR="00895081">
        <w:t>Apă de gură copii 6 ani +</w:t>
      </w:r>
      <w:r w:rsidRPr="0091741F">
        <w:tab/>
      </w:r>
      <w:r w:rsidRPr="0091741F">
        <w:tab/>
      </w:r>
      <w:r w:rsidRPr="0091741F">
        <w:tab/>
      </w:r>
      <w:r w:rsidRPr="0091741F">
        <w:tab/>
      </w:r>
      <w:r w:rsidRPr="0091741F">
        <w:tab/>
        <w:t xml:space="preserve">5 </w:t>
      </w:r>
      <w:r w:rsidR="00C441BF">
        <w:t>zile</w:t>
      </w:r>
    </w:p>
    <w:p w14:paraId="34D335B8" w14:textId="4FF36F5C"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rsidR="00895081">
        <w:t>Apă de gură adulți</w:t>
      </w:r>
      <w:r w:rsidR="00C441BF">
        <w:t xml:space="preserve">                                                   </w:t>
      </w:r>
      <w:r w:rsidR="00971C08">
        <w:t xml:space="preserve">    </w:t>
      </w:r>
      <w:r w:rsidR="00C441BF">
        <w:t xml:space="preserve"> </w:t>
      </w:r>
      <w:r w:rsidR="00895081">
        <w:t xml:space="preserve">  </w:t>
      </w:r>
      <w:r w:rsidR="00C441BF">
        <w:t>5 zile</w:t>
      </w:r>
    </w:p>
    <w:p w14:paraId="41CB0885" w14:textId="4F79E552" w:rsidR="002E5EC8" w:rsidRDefault="007B3C1F" w:rsidP="00971C08">
      <w:pPr>
        <w:autoSpaceDE w:val="0"/>
        <w:autoSpaceDN w:val="0"/>
        <w:adjustRightInd w:val="0"/>
        <w:spacing w:line="360" w:lineRule="auto"/>
        <w:ind w:left="708"/>
        <w:jc w:val="both"/>
      </w:pPr>
      <w:r w:rsidRPr="0091741F">
        <w:t xml:space="preserve">  </w:t>
      </w:r>
      <w:r w:rsidR="002E5EC8">
        <w:t xml:space="preserve">3. </w:t>
      </w:r>
      <w:r w:rsidR="00895081">
        <w:t xml:space="preserve">Pastă de dinți </w:t>
      </w:r>
      <w:r w:rsidR="00971C08">
        <w:t>copii</w:t>
      </w:r>
      <w:r w:rsidRPr="0091741F">
        <w:t xml:space="preserve"> </w:t>
      </w:r>
      <w:r w:rsidR="00895081">
        <w:t>3-5 ani</w:t>
      </w:r>
      <w:r w:rsidR="00C441BF">
        <w:t xml:space="preserve">                                    </w:t>
      </w:r>
      <w:r w:rsidR="00895081">
        <w:t xml:space="preserve">         </w:t>
      </w:r>
      <w:r w:rsidR="00C441BF">
        <w:t>5 zile</w:t>
      </w:r>
    </w:p>
    <w:p w14:paraId="4FDE96EC" w14:textId="6E95BD4B" w:rsidR="002E5EC8" w:rsidRDefault="002E5EC8" w:rsidP="00666A7E">
      <w:pPr>
        <w:autoSpaceDE w:val="0"/>
        <w:autoSpaceDN w:val="0"/>
        <w:adjustRightInd w:val="0"/>
        <w:spacing w:line="360" w:lineRule="auto"/>
        <w:ind w:left="708"/>
        <w:jc w:val="both"/>
      </w:pPr>
      <w:r>
        <w:t xml:space="preserve">  4. </w:t>
      </w:r>
      <w:r w:rsidR="00895081">
        <w:t>Pastă de dinți copii</w:t>
      </w:r>
      <w:r w:rsidR="00895081" w:rsidRPr="0091741F">
        <w:t xml:space="preserve"> </w:t>
      </w:r>
      <w:r w:rsidR="00895081">
        <w:t xml:space="preserve">6 ani +                                             </w:t>
      </w:r>
      <w:r w:rsidR="00C441BF">
        <w:t>5 zile</w:t>
      </w:r>
    </w:p>
    <w:p w14:paraId="00801EA6" w14:textId="2A9B650E" w:rsidR="00C441BF" w:rsidRDefault="002E5EC8" w:rsidP="00666A7E">
      <w:pPr>
        <w:autoSpaceDE w:val="0"/>
        <w:autoSpaceDN w:val="0"/>
        <w:adjustRightInd w:val="0"/>
        <w:spacing w:line="360" w:lineRule="auto"/>
        <w:ind w:left="708"/>
        <w:jc w:val="both"/>
      </w:pPr>
      <w:r>
        <w:t xml:space="preserve">  5.</w:t>
      </w:r>
      <w:r w:rsidR="00895081">
        <w:t xml:space="preserve"> Pastă de dinți 75 ml</w:t>
      </w:r>
      <w:r w:rsidR="00971C08">
        <w:t xml:space="preserve">                               </w:t>
      </w:r>
      <w:r w:rsidR="00895081">
        <w:t xml:space="preserve">                         </w:t>
      </w:r>
      <w:r w:rsidR="00C441BF">
        <w:t>5 zile</w:t>
      </w:r>
    </w:p>
    <w:p w14:paraId="3DAB1542" w14:textId="26809398" w:rsidR="00226BA2" w:rsidRDefault="00C441BF" w:rsidP="00666A7E">
      <w:pPr>
        <w:autoSpaceDE w:val="0"/>
        <w:autoSpaceDN w:val="0"/>
        <w:adjustRightInd w:val="0"/>
        <w:spacing w:line="360" w:lineRule="auto"/>
        <w:ind w:left="708"/>
        <w:jc w:val="both"/>
      </w:pPr>
      <w:r>
        <w:t xml:space="preserve">  6. </w:t>
      </w:r>
      <w:r w:rsidR="00895081" w:rsidRPr="00895081">
        <w:t xml:space="preserve">Pastă de dinți </w:t>
      </w:r>
      <w:r w:rsidR="00895081">
        <w:t xml:space="preserve">100 ml                                                      </w:t>
      </w:r>
      <w:r w:rsidR="007B3C1F" w:rsidRPr="0091741F">
        <w:t xml:space="preserve">5 </w:t>
      </w:r>
      <w:r>
        <w:t>zile</w:t>
      </w:r>
    </w:p>
    <w:p w14:paraId="7F6A84F9" w14:textId="2DAAE8F7" w:rsidR="00971C08" w:rsidRPr="0091741F" w:rsidRDefault="00971C08" w:rsidP="00666A7E">
      <w:pPr>
        <w:autoSpaceDE w:val="0"/>
        <w:autoSpaceDN w:val="0"/>
        <w:adjustRightInd w:val="0"/>
        <w:spacing w:line="360" w:lineRule="auto"/>
        <w:ind w:left="708"/>
        <w:jc w:val="both"/>
      </w:pPr>
      <w:r>
        <w:t xml:space="preserve">  7</w:t>
      </w:r>
      <w:r w:rsidR="00895081">
        <w:t>. C</w:t>
      </w:r>
      <w:r>
        <w:t>remă</w:t>
      </w:r>
      <w:r w:rsidR="00895081">
        <w:t xml:space="preserve"> adezivă pentru proteză dentară              </w:t>
      </w:r>
      <w:r>
        <w:t xml:space="preserve">           </w:t>
      </w:r>
      <w:r w:rsidR="00895081">
        <w:t xml:space="preserve"> </w:t>
      </w:r>
      <w:r>
        <w:t xml:space="preserve"> 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867288" w:rsidRDefault="00770484" w:rsidP="00226BA2">
      <w:pPr>
        <w:autoSpaceDE w:val="0"/>
        <w:autoSpaceDN w:val="0"/>
        <w:adjustRightInd w:val="0"/>
        <w:spacing w:line="360" w:lineRule="auto"/>
        <w:ind w:left="-90"/>
        <w:jc w:val="both"/>
      </w:pPr>
    </w:p>
    <w:p w14:paraId="4F27182A" w14:textId="77777777" w:rsidR="00770484" w:rsidRPr="00867288" w:rsidRDefault="00770484" w:rsidP="00770484">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29D6F3BA" w14:textId="75936648" w:rsidR="00770484" w:rsidRPr="00867288" w:rsidRDefault="00770484" w:rsidP="00770484">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C441BF" w:rsidRPr="00867288">
        <w:rPr>
          <w:szCs w:val="24"/>
          <w:lang w:val="ro-RO"/>
        </w:rPr>
        <w:t>TARGET POINT</w:t>
      </w:r>
      <w:r w:rsidRPr="00867288">
        <w:rPr>
          <w:szCs w:val="24"/>
          <w:lang w:val="ro-RO"/>
        </w:rPr>
        <w:t xml:space="preserve"> SRL</w:t>
      </w:r>
    </w:p>
    <w:p w14:paraId="3F82BC79" w14:textId="54973D56" w:rsidR="00C441BF" w:rsidRDefault="00C441BF" w:rsidP="00770484">
      <w:pPr>
        <w:pStyle w:val="DefaultText"/>
        <w:tabs>
          <w:tab w:val="left" w:pos="3261"/>
        </w:tabs>
        <w:ind w:left="-180"/>
        <w:jc w:val="both"/>
        <w:rPr>
          <w:szCs w:val="24"/>
          <w:lang w:val="ro-RO"/>
        </w:rPr>
      </w:pPr>
    </w:p>
    <w:p w14:paraId="5AEF08EC" w14:textId="77777777" w:rsidR="00D109B0" w:rsidRDefault="00D109B0" w:rsidP="00770484">
      <w:pPr>
        <w:pStyle w:val="DefaultText"/>
        <w:tabs>
          <w:tab w:val="left" w:pos="3261"/>
        </w:tabs>
        <w:ind w:left="-180"/>
        <w:jc w:val="both"/>
        <w:rPr>
          <w:szCs w:val="24"/>
          <w:lang w:val="ro-RO"/>
        </w:rPr>
      </w:pPr>
    </w:p>
    <w:p w14:paraId="7A605C54" w14:textId="77777777" w:rsidR="00D109B0" w:rsidRDefault="00D109B0" w:rsidP="00770484">
      <w:pPr>
        <w:pStyle w:val="DefaultText"/>
        <w:tabs>
          <w:tab w:val="left" w:pos="3261"/>
        </w:tabs>
        <w:ind w:left="-180"/>
        <w:jc w:val="both"/>
        <w:rPr>
          <w:szCs w:val="24"/>
          <w:lang w:val="ro-RO"/>
        </w:rPr>
      </w:pPr>
    </w:p>
    <w:p w14:paraId="1E771125" w14:textId="77777777" w:rsidR="00D109B0" w:rsidRDefault="00D109B0" w:rsidP="00770484">
      <w:pPr>
        <w:pStyle w:val="DefaultText"/>
        <w:tabs>
          <w:tab w:val="left" w:pos="3261"/>
        </w:tabs>
        <w:ind w:left="-180"/>
        <w:jc w:val="both"/>
        <w:rPr>
          <w:szCs w:val="24"/>
          <w:lang w:val="ro-RO"/>
        </w:rPr>
      </w:pPr>
    </w:p>
    <w:p w14:paraId="280B082D" w14:textId="77777777" w:rsidR="00D109B0" w:rsidRDefault="00D109B0" w:rsidP="00770484">
      <w:pPr>
        <w:pStyle w:val="DefaultText"/>
        <w:tabs>
          <w:tab w:val="left" w:pos="3261"/>
        </w:tabs>
        <w:ind w:left="-180"/>
        <w:jc w:val="both"/>
        <w:rPr>
          <w:szCs w:val="24"/>
          <w:lang w:val="ro-RO"/>
        </w:rPr>
      </w:pPr>
    </w:p>
    <w:p w14:paraId="62209EFC" w14:textId="77777777" w:rsidR="00D109B0" w:rsidRDefault="00D109B0" w:rsidP="00770484">
      <w:pPr>
        <w:pStyle w:val="DefaultText"/>
        <w:tabs>
          <w:tab w:val="left" w:pos="3261"/>
        </w:tabs>
        <w:ind w:left="-180"/>
        <w:jc w:val="both"/>
        <w:rPr>
          <w:szCs w:val="24"/>
          <w:lang w:val="ro-RO"/>
        </w:rPr>
      </w:pPr>
    </w:p>
    <w:p w14:paraId="06392EA9" w14:textId="77777777" w:rsidR="00D109B0" w:rsidRDefault="00D109B0" w:rsidP="00770484">
      <w:pPr>
        <w:pStyle w:val="DefaultText"/>
        <w:tabs>
          <w:tab w:val="left" w:pos="3261"/>
        </w:tabs>
        <w:ind w:left="-180"/>
        <w:jc w:val="both"/>
        <w:rPr>
          <w:szCs w:val="24"/>
          <w:lang w:val="ro-RO"/>
        </w:rPr>
      </w:pPr>
    </w:p>
    <w:p w14:paraId="0983DFC4" w14:textId="77777777" w:rsidR="00D109B0" w:rsidRDefault="00D109B0" w:rsidP="00770484">
      <w:pPr>
        <w:pStyle w:val="DefaultText"/>
        <w:tabs>
          <w:tab w:val="left" w:pos="3261"/>
        </w:tabs>
        <w:ind w:left="-180"/>
        <w:jc w:val="both"/>
        <w:rPr>
          <w:szCs w:val="24"/>
          <w:lang w:val="ro-RO"/>
        </w:rPr>
      </w:pPr>
    </w:p>
    <w:p w14:paraId="6AD8C1F2" w14:textId="77777777" w:rsidR="00D109B0" w:rsidRDefault="00D109B0" w:rsidP="00770484">
      <w:pPr>
        <w:pStyle w:val="DefaultText"/>
        <w:tabs>
          <w:tab w:val="left" w:pos="3261"/>
        </w:tabs>
        <w:ind w:left="-180"/>
        <w:jc w:val="both"/>
        <w:rPr>
          <w:szCs w:val="24"/>
          <w:lang w:val="ro-RO"/>
        </w:rPr>
      </w:pPr>
    </w:p>
    <w:p w14:paraId="31B39C00" w14:textId="77777777" w:rsidR="00D109B0" w:rsidRDefault="00D109B0" w:rsidP="00770484">
      <w:pPr>
        <w:pStyle w:val="DefaultText"/>
        <w:tabs>
          <w:tab w:val="left" w:pos="3261"/>
        </w:tabs>
        <w:ind w:left="-180"/>
        <w:jc w:val="both"/>
        <w:rPr>
          <w:szCs w:val="24"/>
          <w:lang w:val="ro-RO"/>
        </w:rPr>
      </w:pPr>
    </w:p>
    <w:p w14:paraId="58AD1864" w14:textId="77777777" w:rsidR="00D109B0" w:rsidRDefault="00D109B0" w:rsidP="00770484">
      <w:pPr>
        <w:pStyle w:val="DefaultText"/>
        <w:tabs>
          <w:tab w:val="left" w:pos="3261"/>
        </w:tabs>
        <w:ind w:left="-180"/>
        <w:jc w:val="both"/>
        <w:rPr>
          <w:szCs w:val="24"/>
          <w:lang w:val="ro-RO"/>
        </w:rPr>
      </w:pPr>
    </w:p>
    <w:p w14:paraId="6BF5125D" w14:textId="77777777" w:rsidR="00D109B0" w:rsidRDefault="00D109B0" w:rsidP="00770484">
      <w:pPr>
        <w:pStyle w:val="DefaultText"/>
        <w:tabs>
          <w:tab w:val="left" w:pos="3261"/>
        </w:tabs>
        <w:ind w:left="-180"/>
        <w:jc w:val="both"/>
        <w:rPr>
          <w:szCs w:val="24"/>
          <w:lang w:val="ro-RO"/>
        </w:rPr>
      </w:pPr>
    </w:p>
    <w:p w14:paraId="112DE7A0" w14:textId="77777777" w:rsidR="00D109B0" w:rsidRDefault="00D109B0" w:rsidP="00770484">
      <w:pPr>
        <w:pStyle w:val="DefaultText"/>
        <w:tabs>
          <w:tab w:val="left" w:pos="3261"/>
        </w:tabs>
        <w:ind w:left="-180"/>
        <w:jc w:val="both"/>
        <w:rPr>
          <w:szCs w:val="24"/>
          <w:lang w:val="ro-RO"/>
        </w:rPr>
      </w:pPr>
    </w:p>
    <w:p w14:paraId="24D3A56F" w14:textId="77777777" w:rsidR="00D109B0" w:rsidRDefault="00D109B0" w:rsidP="00770484">
      <w:pPr>
        <w:pStyle w:val="DefaultText"/>
        <w:tabs>
          <w:tab w:val="left" w:pos="3261"/>
        </w:tabs>
        <w:ind w:left="-180"/>
        <w:jc w:val="both"/>
        <w:rPr>
          <w:szCs w:val="24"/>
          <w:lang w:val="ro-RO"/>
        </w:rPr>
      </w:pPr>
    </w:p>
    <w:p w14:paraId="1A9C1C87" w14:textId="77777777" w:rsidR="00D109B0" w:rsidRDefault="00D109B0" w:rsidP="00770484">
      <w:pPr>
        <w:pStyle w:val="DefaultText"/>
        <w:tabs>
          <w:tab w:val="left" w:pos="3261"/>
        </w:tabs>
        <w:ind w:left="-180"/>
        <w:jc w:val="both"/>
        <w:rPr>
          <w:szCs w:val="24"/>
          <w:lang w:val="ro-RO"/>
        </w:rPr>
      </w:pPr>
    </w:p>
    <w:p w14:paraId="65583314" w14:textId="77777777" w:rsidR="00D109B0" w:rsidRDefault="00D109B0" w:rsidP="00770484">
      <w:pPr>
        <w:pStyle w:val="DefaultText"/>
        <w:tabs>
          <w:tab w:val="left" w:pos="3261"/>
        </w:tabs>
        <w:ind w:left="-180"/>
        <w:jc w:val="both"/>
        <w:rPr>
          <w:szCs w:val="24"/>
          <w:lang w:val="ro-RO"/>
        </w:rPr>
      </w:pPr>
    </w:p>
    <w:p w14:paraId="08C16889" w14:textId="77777777" w:rsidR="00D109B0" w:rsidRDefault="00D109B0" w:rsidP="00770484">
      <w:pPr>
        <w:pStyle w:val="DefaultText"/>
        <w:tabs>
          <w:tab w:val="left" w:pos="3261"/>
        </w:tabs>
        <w:ind w:left="-180"/>
        <w:jc w:val="both"/>
        <w:rPr>
          <w:szCs w:val="24"/>
          <w:lang w:val="ro-RO"/>
        </w:rPr>
      </w:pPr>
    </w:p>
    <w:p w14:paraId="3708D8CC" w14:textId="6971D975" w:rsidR="00C441BF" w:rsidRDefault="00C441BF" w:rsidP="00770484">
      <w:pPr>
        <w:pStyle w:val="DefaultText"/>
        <w:tabs>
          <w:tab w:val="left" w:pos="3261"/>
        </w:tabs>
        <w:ind w:left="-180"/>
        <w:jc w:val="both"/>
        <w:rPr>
          <w:szCs w:val="24"/>
          <w:lang w:val="ro-RO"/>
        </w:rPr>
      </w:pPr>
    </w:p>
    <w:p w14:paraId="4FB0450E" w14:textId="5588CD6F" w:rsidR="00C441BF" w:rsidRDefault="00C441BF" w:rsidP="00770484">
      <w:pPr>
        <w:pStyle w:val="DefaultText"/>
        <w:tabs>
          <w:tab w:val="left" w:pos="3261"/>
        </w:tabs>
        <w:ind w:left="-180"/>
        <w:jc w:val="both"/>
        <w:rPr>
          <w:szCs w:val="24"/>
          <w:lang w:val="ro-RO"/>
        </w:rPr>
      </w:pPr>
    </w:p>
    <w:p w14:paraId="7C3E06FE" w14:textId="729F3F26" w:rsidR="00867288" w:rsidRDefault="00867288" w:rsidP="00770484">
      <w:pPr>
        <w:pStyle w:val="DefaultText"/>
        <w:tabs>
          <w:tab w:val="left" w:pos="3261"/>
        </w:tabs>
        <w:ind w:left="-180"/>
        <w:jc w:val="both"/>
        <w:rPr>
          <w:szCs w:val="24"/>
          <w:lang w:val="ro-RO"/>
        </w:rPr>
      </w:pPr>
    </w:p>
    <w:p w14:paraId="62467ED4" w14:textId="457C65C1" w:rsidR="00867288" w:rsidRDefault="00867288" w:rsidP="00770484">
      <w:pPr>
        <w:pStyle w:val="DefaultText"/>
        <w:tabs>
          <w:tab w:val="left" w:pos="3261"/>
        </w:tabs>
        <w:ind w:left="-180"/>
        <w:jc w:val="both"/>
        <w:rPr>
          <w:szCs w:val="24"/>
          <w:lang w:val="ro-RO"/>
        </w:rPr>
      </w:pPr>
    </w:p>
    <w:p w14:paraId="505875AE" w14:textId="6CA76282" w:rsidR="00867288" w:rsidRDefault="00867288" w:rsidP="00770484">
      <w:pPr>
        <w:pStyle w:val="DefaultText"/>
        <w:tabs>
          <w:tab w:val="left" w:pos="3261"/>
        </w:tabs>
        <w:ind w:left="-180"/>
        <w:jc w:val="both"/>
        <w:rPr>
          <w:szCs w:val="24"/>
          <w:lang w:val="ro-RO"/>
        </w:rPr>
      </w:pPr>
    </w:p>
    <w:p w14:paraId="6C7B0E4F" w14:textId="77777777" w:rsidR="00867288" w:rsidRDefault="00867288" w:rsidP="00770484">
      <w:pPr>
        <w:pStyle w:val="DefaultText"/>
        <w:tabs>
          <w:tab w:val="left" w:pos="3261"/>
        </w:tabs>
        <w:ind w:left="-180"/>
        <w:jc w:val="both"/>
        <w:rPr>
          <w:szCs w:val="24"/>
          <w:lang w:val="ro-RO"/>
        </w:rPr>
      </w:pPr>
    </w:p>
    <w:p w14:paraId="5F2B5F74" w14:textId="1F402A38" w:rsidR="00014626" w:rsidRPr="002C544D" w:rsidRDefault="00014626" w:rsidP="00014626">
      <w:pPr>
        <w:spacing w:after="120"/>
        <w:ind w:right="-357"/>
        <w:rPr>
          <w:b/>
          <w:bCs/>
        </w:rPr>
      </w:pPr>
      <w:r w:rsidRPr="002C544D">
        <w:rPr>
          <w:b/>
          <w:bCs/>
        </w:rPr>
        <w:lastRenderedPageBreak/>
        <w:t>Anexa nr. 4 clauze protecția muncii</w:t>
      </w:r>
      <w:r w:rsidR="00D109B0">
        <w:rPr>
          <w:b/>
          <w:bCs/>
        </w:rPr>
        <w:t xml:space="preserve"> </w:t>
      </w:r>
      <w:r w:rsidR="00D109B0" w:rsidRPr="00D109B0">
        <w:rPr>
          <w:b/>
          <w:bCs/>
        </w:rPr>
        <w:t>114549/15.06.2023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867288" w:rsidRDefault="001A4817" w:rsidP="001A4817">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5946A3B8" w14:textId="2FA699A0" w:rsidR="001A4817" w:rsidRPr="00867288" w:rsidRDefault="001A4817" w:rsidP="001A4817">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C441BF" w:rsidRPr="00867288">
        <w:rPr>
          <w:szCs w:val="24"/>
          <w:lang w:val="ro-RO"/>
        </w:rPr>
        <w:t>TARGET POINT</w:t>
      </w:r>
      <w:r w:rsidRPr="00867288">
        <w:rPr>
          <w:szCs w:val="24"/>
          <w:lang w:val="ro-RO"/>
        </w:rPr>
        <w:t xml:space="preserve"> SRL</w:t>
      </w:r>
    </w:p>
    <w:sectPr w:rsidR="001A4817" w:rsidRPr="00867288"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9030D"/>
    <w:rsid w:val="000F7B61"/>
    <w:rsid w:val="001676ED"/>
    <w:rsid w:val="001A4817"/>
    <w:rsid w:val="00226BA2"/>
    <w:rsid w:val="002C544D"/>
    <w:rsid w:val="002D1F70"/>
    <w:rsid w:val="002E5EC8"/>
    <w:rsid w:val="00300662"/>
    <w:rsid w:val="00364330"/>
    <w:rsid w:val="00402115"/>
    <w:rsid w:val="00416DA4"/>
    <w:rsid w:val="004C7CC9"/>
    <w:rsid w:val="00510557"/>
    <w:rsid w:val="005225E7"/>
    <w:rsid w:val="00550710"/>
    <w:rsid w:val="006659C5"/>
    <w:rsid w:val="00666A7E"/>
    <w:rsid w:val="0068400C"/>
    <w:rsid w:val="00691B02"/>
    <w:rsid w:val="0075588D"/>
    <w:rsid w:val="00770484"/>
    <w:rsid w:val="007A511A"/>
    <w:rsid w:val="007B3C1F"/>
    <w:rsid w:val="0084098A"/>
    <w:rsid w:val="00867288"/>
    <w:rsid w:val="00895081"/>
    <w:rsid w:val="008E6221"/>
    <w:rsid w:val="0091741F"/>
    <w:rsid w:val="00957A15"/>
    <w:rsid w:val="00971C08"/>
    <w:rsid w:val="009C4948"/>
    <w:rsid w:val="00A50DE9"/>
    <w:rsid w:val="00A537C5"/>
    <w:rsid w:val="00B55C78"/>
    <w:rsid w:val="00C441BF"/>
    <w:rsid w:val="00C639B1"/>
    <w:rsid w:val="00C95C95"/>
    <w:rsid w:val="00D109B0"/>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s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32AB-2B2D-4D2B-8BA3-02B3D544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4602</Words>
  <Characters>26693</Characters>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2023-06-13T08:23:00Z</cp:lastPrinted>
  <dcterms:created xsi:type="dcterms:W3CDTF">2023-06-15T12:41:00Z</dcterms:created>
  <dcterms:modified xsi:type="dcterms:W3CDTF">2023-06-15T12:45:00Z</dcterms:modified>
</cp:coreProperties>
</file>