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385B4CD4" w:rsidR="00371169" w:rsidRDefault="00371169" w:rsidP="00371169">
      <w:pPr>
        <w:pStyle w:val="DefaultText"/>
        <w:jc w:val="center"/>
        <w:rPr>
          <w:rFonts w:ascii="Garamond" w:hAnsi="Garamond"/>
          <w:b/>
          <w:szCs w:val="24"/>
        </w:rPr>
      </w:pPr>
      <w:r w:rsidRPr="00803762">
        <w:rPr>
          <w:rFonts w:ascii="Garamond" w:hAnsi="Garamond"/>
          <w:b/>
          <w:szCs w:val="24"/>
        </w:rPr>
        <w:t>nr.</w:t>
      </w:r>
      <w:r w:rsidR="00474B33">
        <w:rPr>
          <w:rFonts w:ascii="Garamond" w:hAnsi="Garamond"/>
          <w:b/>
          <w:szCs w:val="24"/>
        </w:rPr>
        <w:t xml:space="preserve"> 127858 </w:t>
      </w:r>
      <w:r w:rsidRPr="00803762">
        <w:rPr>
          <w:rFonts w:ascii="Garamond" w:hAnsi="Garamond"/>
          <w:b/>
          <w:szCs w:val="24"/>
        </w:rPr>
        <w:t>data</w:t>
      </w:r>
      <w:r w:rsidR="00474B33">
        <w:rPr>
          <w:rFonts w:ascii="Garamond" w:hAnsi="Garamond"/>
          <w:b/>
          <w:szCs w:val="24"/>
        </w:rPr>
        <w:t xml:space="preserve"> 04.07.2023</w:t>
      </w:r>
    </w:p>
    <w:p w14:paraId="1E67D255" w14:textId="31BB7580" w:rsidR="002661BE" w:rsidRDefault="002661BE" w:rsidP="00371169">
      <w:pPr>
        <w:pStyle w:val="DefaultText"/>
        <w:jc w:val="center"/>
        <w:rPr>
          <w:rFonts w:ascii="Garamond" w:hAnsi="Garamond"/>
          <w:b/>
          <w:szCs w:val="24"/>
        </w:rPr>
      </w:pPr>
    </w:p>
    <w:p w14:paraId="7F97909A" w14:textId="749373BB" w:rsidR="00922F87" w:rsidRDefault="00922F87" w:rsidP="00371169">
      <w:pPr>
        <w:pStyle w:val="DefaultText"/>
        <w:jc w:val="center"/>
        <w:rPr>
          <w:rFonts w:ascii="Garamond" w:hAnsi="Garamond"/>
          <w:b/>
          <w:szCs w:val="24"/>
        </w:rPr>
      </w:pPr>
    </w:p>
    <w:p w14:paraId="57CBBCA7" w14:textId="0DFD4C26" w:rsidR="00922F87" w:rsidRDefault="00922F87" w:rsidP="00371169">
      <w:pPr>
        <w:pStyle w:val="DefaultText"/>
        <w:jc w:val="center"/>
        <w:rPr>
          <w:rFonts w:ascii="Garamond" w:hAnsi="Garamond"/>
          <w:b/>
          <w:szCs w:val="24"/>
        </w:rPr>
      </w:pPr>
    </w:p>
    <w:p w14:paraId="431B14B2" w14:textId="77777777" w:rsidR="00BC38EC" w:rsidRPr="00803762" w:rsidRDefault="00BC38EC" w:rsidP="00097A3A">
      <w:pPr>
        <w:pStyle w:val="DefaultText"/>
        <w:rPr>
          <w:rFonts w:ascii="Garamond" w:hAnsi="Garamond"/>
          <w:b/>
          <w:szCs w:val="24"/>
        </w:rPr>
      </w:pPr>
    </w:p>
    <w:p w14:paraId="0DC0CF57" w14:textId="77777777" w:rsidR="00922F87" w:rsidRPr="00313588" w:rsidRDefault="00922F87" w:rsidP="00922F87">
      <w:pPr>
        <w:pStyle w:val="DefaultText"/>
        <w:spacing w:line="276" w:lineRule="auto"/>
        <w:jc w:val="both"/>
        <w:rPr>
          <w:rFonts w:ascii="Garamond" w:hAnsi="Garamond"/>
          <w:b/>
          <w:i/>
          <w:szCs w:val="24"/>
        </w:rPr>
      </w:pPr>
      <w:r w:rsidRPr="00313588">
        <w:rPr>
          <w:rFonts w:ascii="Garamond" w:hAnsi="Garamond"/>
          <w:b/>
          <w:i/>
          <w:szCs w:val="24"/>
        </w:rPr>
        <w:t>Preambul</w:t>
      </w:r>
    </w:p>
    <w:p w14:paraId="38DEF9AC" w14:textId="77777777" w:rsidR="00922F87" w:rsidRPr="00313588" w:rsidRDefault="00922F87" w:rsidP="00922F87">
      <w:pPr>
        <w:pStyle w:val="DefaultText"/>
        <w:spacing w:line="276" w:lineRule="auto"/>
        <w:jc w:val="both"/>
        <w:rPr>
          <w:rFonts w:ascii="Garamond" w:hAnsi="Garamond"/>
          <w:b/>
          <w:i/>
          <w:szCs w:val="24"/>
        </w:rPr>
      </w:pPr>
    </w:p>
    <w:p w14:paraId="5D1D16BF" w14:textId="77777777" w:rsidR="00922F87" w:rsidRPr="00313588" w:rsidRDefault="00922F87" w:rsidP="00922F87">
      <w:pPr>
        <w:spacing w:after="0"/>
        <w:jc w:val="both"/>
        <w:rPr>
          <w:rFonts w:ascii="Garamond" w:hAnsi="Garamond"/>
          <w:b/>
          <w:sz w:val="24"/>
          <w:szCs w:val="24"/>
        </w:rPr>
      </w:pPr>
      <w:r w:rsidRPr="00313588">
        <w:rPr>
          <w:rFonts w:ascii="Garamond" w:hAnsi="Garamond"/>
          <w:sz w:val="24"/>
          <w:szCs w:val="24"/>
        </w:rPr>
        <w:t xml:space="preserve">În temeiul Legii 98/2016 privind </w:t>
      </w:r>
      <w:proofErr w:type="spellStart"/>
      <w:r w:rsidRPr="00313588">
        <w:rPr>
          <w:rFonts w:ascii="Garamond" w:hAnsi="Garamond"/>
          <w:sz w:val="24"/>
          <w:szCs w:val="24"/>
        </w:rPr>
        <w:t>achiziţiile</w:t>
      </w:r>
      <w:proofErr w:type="spellEnd"/>
      <w:r w:rsidRPr="00313588">
        <w:rPr>
          <w:rFonts w:ascii="Garamond" w:hAnsi="Garamond"/>
          <w:sz w:val="24"/>
          <w:szCs w:val="24"/>
        </w:rPr>
        <w:t xml:space="preserve"> publice s-a încheiat prezentul contract de servicii, </w:t>
      </w:r>
      <w:r w:rsidRPr="00313588">
        <w:rPr>
          <w:rFonts w:ascii="Garamond" w:hAnsi="Garamond"/>
          <w:b/>
          <w:sz w:val="24"/>
          <w:szCs w:val="24"/>
        </w:rPr>
        <w:t>între:</w:t>
      </w:r>
    </w:p>
    <w:p w14:paraId="3FFE805E" w14:textId="77777777" w:rsidR="00922F87" w:rsidRPr="00313588" w:rsidRDefault="00922F87" w:rsidP="007168C2">
      <w:pPr>
        <w:spacing w:after="0"/>
        <w:jc w:val="both"/>
        <w:rPr>
          <w:rFonts w:ascii="Garamond" w:hAnsi="Garamond"/>
          <w:b/>
          <w:sz w:val="24"/>
          <w:szCs w:val="24"/>
        </w:rPr>
      </w:pPr>
    </w:p>
    <w:p w14:paraId="218F6DF7" w14:textId="219F31B7" w:rsidR="00922F87" w:rsidRPr="00313588" w:rsidRDefault="00922F87" w:rsidP="007168C2">
      <w:pPr>
        <w:pStyle w:val="DefaultText"/>
        <w:tabs>
          <w:tab w:val="left" w:pos="3261"/>
        </w:tabs>
        <w:spacing w:line="276" w:lineRule="auto"/>
        <w:ind w:right="148"/>
        <w:jc w:val="both"/>
        <w:rPr>
          <w:rFonts w:ascii="Garamond" w:hAnsi="Garamond"/>
          <w:szCs w:val="24"/>
          <w:lang w:val="es-ES"/>
        </w:rPr>
      </w:pPr>
      <w:r w:rsidRPr="00313588">
        <w:rPr>
          <w:rFonts w:ascii="Garamond" w:hAnsi="Garamond"/>
          <w:b/>
          <w:i/>
          <w:szCs w:val="24"/>
          <w:lang w:val="it-IT"/>
        </w:rPr>
        <w:t xml:space="preserve">DIRECŢIA GENERALĂ DE ASISTENŢĂ SOCIALĂ ŞI PROTECŢIA COPILULUI SECTOR 2, </w:t>
      </w:r>
      <w:r w:rsidRPr="00313588">
        <w:rPr>
          <w:rFonts w:ascii="Garamond" w:hAnsi="Garamond"/>
          <w:szCs w:val="24"/>
          <w:lang w:val="it-IT"/>
        </w:rPr>
        <w:t xml:space="preserve">cu sediul în Bucureşti, </w:t>
      </w:r>
      <w:r w:rsidRPr="00313588">
        <w:rPr>
          <w:rFonts w:ascii="Garamond" w:hAnsi="Garamond"/>
          <w:szCs w:val="24"/>
          <w:lang w:val="es-ES"/>
        </w:rPr>
        <w:t xml:space="preserve">în calitate de </w:t>
      </w:r>
      <w:r w:rsidRPr="00313588">
        <w:rPr>
          <w:rFonts w:ascii="Garamond" w:hAnsi="Garamond"/>
          <w:b/>
          <w:szCs w:val="24"/>
          <w:lang w:val="es-ES"/>
        </w:rPr>
        <w:t>achizitor</w:t>
      </w:r>
      <w:r w:rsidRPr="00313588">
        <w:rPr>
          <w:rFonts w:ascii="Garamond" w:hAnsi="Garamond"/>
          <w:szCs w:val="24"/>
          <w:lang w:val="es-ES"/>
        </w:rPr>
        <w:t>, pe de o parte</w:t>
      </w:r>
    </w:p>
    <w:p w14:paraId="167A7214" w14:textId="77777777" w:rsidR="00922F87" w:rsidRPr="00313588" w:rsidRDefault="00922F87" w:rsidP="007168C2">
      <w:pPr>
        <w:pStyle w:val="DefaultText"/>
        <w:tabs>
          <w:tab w:val="left" w:pos="3261"/>
        </w:tabs>
        <w:spacing w:line="276" w:lineRule="auto"/>
        <w:ind w:right="148"/>
        <w:jc w:val="both"/>
        <w:rPr>
          <w:rFonts w:ascii="Garamond" w:hAnsi="Garamond"/>
          <w:szCs w:val="24"/>
          <w:lang w:val="es-ES"/>
        </w:rPr>
      </w:pPr>
    </w:p>
    <w:p w14:paraId="77B486DA" w14:textId="4D3668AB" w:rsidR="00371169" w:rsidRDefault="00371169" w:rsidP="007168C2">
      <w:pPr>
        <w:pStyle w:val="DefaultText"/>
        <w:spacing w:line="276" w:lineRule="auto"/>
        <w:jc w:val="both"/>
        <w:rPr>
          <w:rFonts w:ascii="Garamond" w:hAnsi="Garamond"/>
          <w:b/>
          <w:szCs w:val="24"/>
        </w:rPr>
      </w:pPr>
      <w:r w:rsidRPr="00803762">
        <w:rPr>
          <w:rFonts w:ascii="Garamond" w:hAnsi="Garamond"/>
          <w:b/>
          <w:szCs w:val="24"/>
        </w:rPr>
        <w:t xml:space="preserve">şi </w:t>
      </w:r>
    </w:p>
    <w:p w14:paraId="3B5A3573" w14:textId="77777777" w:rsidR="00125302" w:rsidRPr="007A6B63" w:rsidRDefault="00125302" w:rsidP="007168C2">
      <w:pPr>
        <w:pStyle w:val="DefaultText"/>
        <w:spacing w:line="276" w:lineRule="auto"/>
        <w:jc w:val="both"/>
        <w:rPr>
          <w:rFonts w:ascii="Garamond" w:hAnsi="Garamond"/>
          <w:b/>
          <w:szCs w:val="24"/>
        </w:rPr>
      </w:pPr>
    </w:p>
    <w:p w14:paraId="63A654FA" w14:textId="683EAED1" w:rsidR="00371169" w:rsidRPr="00803762" w:rsidRDefault="00922F87" w:rsidP="007168C2">
      <w:pPr>
        <w:jc w:val="both"/>
        <w:rPr>
          <w:rFonts w:ascii="Garamond" w:hAnsi="Garamond"/>
          <w:sz w:val="24"/>
          <w:szCs w:val="24"/>
        </w:rPr>
      </w:pPr>
      <w:r>
        <w:rPr>
          <w:rFonts w:ascii="Garamond" w:hAnsi="Garamond"/>
          <w:b/>
          <w:sz w:val="24"/>
          <w:szCs w:val="24"/>
        </w:rPr>
        <w:t xml:space="preserve"> </w:t>
      </w:r>
      <w:r w:rsidR="00864252">
        <w:rPr>
          <w:rFonts w:ascii="Garamond" w:hAnsi="Garamond"/>
          <w:b/>
          <w:sz w:val="24"/>
          <w:szCs w:val="24"/>
        </w:rPr>
        <w:t>SC</w:t>
      </w:r>
      <w:r w:rsidR="000F6EC5">
        <w:rPr>
          <w:rFonts w:ascii="Garamond" w:hAnsi="Garamond"/>
          <w:b/>
          <w:sz w:val="24"/>
          <w:szCs w:val="24"/>
        </w:rPr>
        <w:t xml:space="preserve"> A</w:t>
      </w:r>
      <w:r w:rsidR="008068CD">
        <w:rPr>
          <w:rFonts w:ascii="Garamond" w:hAnsi="Garamond"/>
          <w:b/>
          <w:sz w:val="24"/>
          <w:szCs w:val="24"/>
        </w:rPr>
        <w:t>.</w:t>
      </w:r>
      <w:r w:rsidR="000F6EC5">
        <w:rPr>
          <w:rFonts w:ascii="Garamond" w:hAnsi="Garamond"/>
          <w:b/>
          <w:sz w:val="24"/>
          <w:szCs w:val="24"/>
        </w:rPr>
        <w:t>N</w:t>
      </w:r>
      <w:r w:rsidR="008068CD">
        <w:rPr>
          <w:rFonts w:ascii="Garamond" w:hAnsi="Garamond"/>
          <w:b/>
          <w:sz w:val="24"/>
          <w:szCs w:val="24"/>
        </w:rPr>
        <w:t>.</w:t>
      </w:r>
      <w:r w:rsidR="000F6EC5">
        <w:rPr>
          <w:rFonts w:ascii="Garamond" w:hAnsi="Garamond"/>
          <w:b/>
          <w:sz w:val="24"/>
          <w:szCs w:val="24"/>
        </w:rPr>
        <w:t>C</w:t>
      </w:r>
      <w:r w:rsidR="008068CD">
        <w:rPr>
          <w:rFonts w:ascii="Garamond" w:hAnsi="Garamond"/>
          <w:b/>
          <w:sz w:val="24"/>
          <w:szCs w:val="24"/>
        </w:rPr>
        <w:t>.</w:t>
      </w:r>
      <w:r w:rsidR="000F6EC5">
        <w:rPr>
          <w:rFonts w:ascii="Garamond" w:hAnsi="Garamond"/>
          <w:b/>
          <w:sz w:val="24"/>
          <w:szCs w:val="24"/>
        </w:rPr>
        <w:t>I</w:t>
      </w:r>
      <w:r w:rsidR="008068CD">
        <w:rPr>
          <w:rFonts w:ascii="Garamond" w:hAnsi="Garamond"/>
          <w:b/>
          <w:sz w:val="24"/>
          <w:szCs w:val="24"/>
        </w:rPr>
        <w:t>.</w:t>
      </w:r>
      <w:r w:rsidR="000F6EC5">
        <w:rPr>
          <w:rFonts w:ascii="Garamond" w:hAnsi="Garamond"/>
          <w:b/>
          <w:sz w:val="24"/>
          <w:szCs w:val="24"/>
        </w:rPr>
        <w:t>A</w:t>
      </w:r>
      <w:r w:rsidR="008068CD">
        <w:rPr>
          <w:rFonts w:ascii="Garamond" w:hAnsi="Garamond"/>
          <w:b/>
          <w:sz w:val="24"/>
          <w:szCs w:val="24"/>
        </w:rPr>
        <w:t>.</w:t>
      </w:r>
      <w:r w:rsidR="000F6EC5">
        <w:rPr>
          <w:rFonts w:ascii="Garamond" w:hAnsi="Garamond"/>
          <w:b/>
          <w:sz w:val="24"/>
          <w:szCs w:val="24"/>
        </w:rPr>
        <w:t xml:space="preserve"> TRAINING SRL</w:t>
      </w:r>
      <w:r w:rsidR="00864252">
        <w:rPr>
          <w:rFonts w:ascii="Garamond" w:hAnsi="Garamond"/>
          <w:b/>
          <w:sz w:val="24"/>
          <w:szCs w:val="24"/>
        </w:rPr>
        <w:t xml:space="preserve"> </w:t>
      </w:r>
      <w:r w:rsidR="00D57841">
        <w:rPr>
          <w:rFonts w:ascii="Garamond" w:hAnsi="Garamond"/>
          <w:sz w:val="24"/>
          <w:szCs w:val="24"/>
        </w:rPr>
        <w:t>cu sediul în</w:t>
      </w:r>
      <w:r w:rsidR="00145207">
        <w:rPr>
          <w:rFonts w:ascii="Garamond" w:hAnsi="Garamond"/>
          <w:sz w:val="24"/>
          <w:szCs w:val="24"/>
        </w:rPr>
        <w:t xml:space="preserve"> </w:t>
      </w:r>
      <w:proofErr w:type="spellStart"/>
      <w:r w:rsidR="00DA21FB">
        <w:rPr>
          <w:rFonts w:ascii="Garamond" w:hAnsi="Garamond"/>
          <w:sz w:val="24"/>
          <w:szCs w:val="24"/>
        </w:rPr>
        <w:t>Bucuresti</w:t>
      </w:r>
      <w:proofErr w:type="spellEnd"/>
      <w:r w:rsidR="00371169" w:rsidRPr="00803762">
        <w:rPr>
          <w:rFonts w:ascii="Garamond" w:hAnsi="Garamond"/>
          <w:sz w:val="24"/>
          <w:szCs w:val="24"/>
        </w:rPr>
        <w:t>,</w:t>
      </w:r>
      <w:r w:rsidR="008068CD">
        <w:rPr>
          <w:rFonts w:ascii="Garamond" w:hAnsi="Garamond"/>
          <w:sz w:val="24"/>
          <w:szCs w:val="24"/>
        </w:rPr>
        <w:t xml:space="preserve"> </w:t>
      </w:r>
      <w:r w:rsidR="00371169" w:rsidRPr="00803762">
        <w:rPr>
          <w:rFonts w:ascii="Garamond" w:hAnsi="Garamond"/>
          <w:sz w:val="24"/>
          <w:szCs w:val="24"/>
        </w:rPr>
        <w:t>av</w:t>
      </w:r>
      <w:r w:rsidR="005C6AB3">
        <w:rPr>
          <w:rFonts w:ascii="Garamond" w:hAnsi="Garamond"/>
          <w:sz w:val="24"/>
          <w:szCs w:val="24"/>
        </w:rPr>
        <w:t>â</w:t>
      </w:r>
      <w:r w:rsidR="00371169" w:rsidRPr="00803762">
        <w:rPr>
          <w:rFonts w:ascii="Garamond" w:hAnsi="Garamond"/>
          <w:sz w:val="24"/>
          <w:szCs w:val="24"/>
        </w:rPr>
        <w:t>nd</w:t>
      </w:r>
      <w:r w:rsidR="00153B08">
        <w:rPr>
          <w:rFonts w:ascii="Garamond" w:hAnsi="Garamond"/>
          <w:sz w:val="24"/>
          <w:szCs w:val="24"/>
        </w:rPr>
        <w:t xml:space="preserve"> </w:t>
      </w:r>
      <w:proofErr w:type="spellStart"/>
      <w:r w:rsidR="00371169" w:rsidRPr="00803762">
        <w:rPr>
          <w:rFonts w:ascii="Garamond" w:hAnsi="Garamond"/>
          <w:sz w:val="24"/>
          <w:szCs w:val="24"/>
        </w:rPr>
        <w:t>func</w:t>
      </w:r>
      <w:r w:rsidR="005C6AB3">
        <w:rPr>
          <w:rFonts w:ascii="Garamond" w:hAnsi="Garamond"/>
          <w:sz w:val="24"/>
          <w:szCs w:val="24"/>
        </w:rPr>
        <w:t>ţ</w:t>
      </w:r>
      <w:r w:rsidR="00371169" w:rsidRPr="00803762">
        <w:rPr>
          <w:rFonts w:ascii="Garamond" w:hAnsi="Garamond"/>
          <w:sz w:val="24"/>
          <w:szCs w:val="24"/>
        </w:rPr>
        <w:t>ia</w:t>
      </w:r>
      <w:proofErr w:type="spellEnd"/>
      <w:r w:rsidR="00371169" w:rsidRPr="00803762">
        <w:rPr>
          <w:rFonts w:ascii="Garamond" w:hAnsi="Garamond"/>
          <w:sz w:val="24"/>
          <w:szCs w:val="24"/>
        </w:rPr>
        <w:t xml:space="preserve"> de</w:t>
      </w:r>
      <w:r w:rsidR="00C835ED">
        <w:rPr>
          <w:rFonts w:ascii="Garamond" w:hAnsi="Garamond"/>
          <w:sz w:val="24"/>
          <w:szCs w:val="24"/>
        </w:rPr>
        <w:t xml:space="preserve"> Administrato</w:t>
      </w:r>
      <w:r w:rsidR="00FE709C">
        <w:rPr>
          <w:rFonts w:ascii="Garamond" w:hAnsi="Garamond"/>
          <w:sz w:val="24"/>
          <w:szCs w:val="24"/>
        </w:rPr>
        <w:t>r</w:t>
      </w:r>
      <w:r w:rsidR="00371169" w:rsidRPr="00803762">
        <w:rPr>
          <w:rFonts w:ascii="Garamond" w:hAnsi="Garamond"/>
          <w:sz w:val="24"/>
          <w:szCs w:val="24"/>
        </w:rPr>
        <w:t xml:space="preserve"> 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7168C2">
      <w:pPr>
        <w:pStyle w:val="DefaultText"/>
        <w:spacing w:line="276" w:lineRule="auto"/>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7168C2">
      <w:pPr>
        <w:pStyle w:val="DefaultText1"/>
        <w:spacing w:line="276" w:lineRule="auto"/>
        <w:rPr>
          <w:rFonts w:ascii="Garamond" w:hAnsi="Garamond"/>
          <w:szCs w:val="24"/>
          <w:lang w:val="fr-FR"/>
        </w:rPr>
      </w:pPr>
    </w:p>
    <w:p w14:paraId="7DF60845"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79CC0096" w14:textId="4DC689D0" w:rsidR="007168C2" w:rsidRDefault="00371169" w:rsidP="007168C2">
      <w:pPr>
        <w:pStyle w:val="DefaultText"/>
        <w:spacing w:line="276" w:lineRule="auto"/>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66203BB4" w14:textId="77777777" w:rsidR="00AD3951" w:rsidRPr="000D29A3" w:rsidRDefault="00AD3951" w:rsidP="007168C2">
      <w:pPr>
        <w:pStyle w:val="DefaultText"/>
        <w:spacing w:line="276" w:lineRule="auto"/>
        <w:jc w:val="both"/>
        <w:rPr>
          <w:rFonts w:ascii="Garamond" w:hAnsi="Garamond"/>
          <w:szCs w:val="24"/>
          <w:lang w:val="it-IT"/>
        </w:rPr>
      </w:pPr>
    </w:p>
    <w:p w14:paraId="66F54B7B" w14:textId="54A1DB8F" w:rsidR="000D29A3" w:rsidRDefault="00371169" w:rsidP="00AD3951">
      <w:pPr>
        <w:pStyle w:val="DefaultText"/>
        <w:spacing w:line="276" w:lineRule="auto"/>
        <w:jc w:val="center"/>
        <w:rPr>
          <w:rFonts w:ascii="Garamond" w:hAnsi="Garamond"/>
          <w:b/>
          <w:i/>
          <w:szCs w:val="24"/>
          <w:lang w:val="fr-FR"/>
        </w:rPr>
      </w:pPr>
      <w:r w:rsidRPr="00803762">
        <w:rPr>
          <w:rFonts w:ascii="Garamond" w:hAnsi="Garamond"/>
          <w:b/>
          <w:i/>
          <w:szCs w:val="24"/>
          <w:lang w:val="fr-FR"/>
        </w:rPr>
        <w:t>Clauze obligatorii</w:t>
      </w:r>
    </w:p>
    <w:p w14:paraId="671AA549" w14:textId="77777777" w:rsidR="00AD3951" w:rsidRPr="00803762" w:rsidRDefault="00AD3951" w:rsidP="00AD3951">
      <w:pPr>
        <w:pStyle w:val="DefaultText"/>
        <w:spacing w:line="276" w:lineRule="auto"/>
        <w:jc w:val="center"/>
        <w:rPr>
          <w:rFonts w:ascii="Garamond" w:hAnsi="Garamond"/>
          <w:b/>
          <w:i/>
          <w:szCs w:val="24"/>
          <w:lang w:val="fr-FR"/>
        </w:rPr>
      </w:pPr>
    </w:p>
    <w:p w14:paraId="361FE56A"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4C561577" w:rsidR="00371169" w:rsidRPr="00211B87" w:rsidRDefault="00371169" w:rsidP="007168C2">
      <w:pPr>
        <w:keepNext/>
        <w:keepLines/>
        <w:spacing w:after="0"/>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proofErr w:type="spellStart"/>
      <w:r w:rsidRPr="00211B87">
        <w:rPr>
          <w:rFonts w:ascii="Garamond" w:hAnsi="Garamond"/>
          <w:sz w:val="24"/>
          <w:szCs w:val="24"/>
          <w:lang w:val="fr-FR"/>
        </w:rPr>
        <w:t>Prestatorul</w:t>
      </w:r>
      <w:proofErr w:type="spellEnd"/>
      <w:r w:rsidRPr="00211B87">
        <w:rPr>
          <w:rFonts w:ascii="Garamond" w:hAnsi="Garamond"/>
          <w:sz w:val="24"/>
          <w:szCs w:val="24"/>
          <w:lang w:val="fr-FR"/>
        </w:rPr>
        <w:t xml:space="preserve"> se </w:t>
      </w:r>
      <w:proofErr w:type="spellStart"/>
      <w:r w:rsidRPr="00211B87">
        <w:rPr>
          <w:rFonts w:ascii="Garamond" w:hAnsi="Garamond"/>
          <w:sz w:val="24"/>
          <w:szCs w:val="24"/>
          <w:lang w:val="fr-FR"/>
        </w:rPr>
        <w:t>obligă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presteze</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serviciile</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privind</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programul</w:t>
      </w:r>
      <w:proofErr w:type="spellEnd"/>
      <w:r w:rsidR="007378B9" w:rsidRPr="00211B87">
        <w:rPr>
          <w:rFonts w:ascii="Garamond" w:hAnsi="Garamond"/>
          <w:sz w:val="24"/>
          <w:szCs w:val="24"/>
          <w:lang w:val="fr-FR"/>
        </w:rPr>
        <w:t xml:space="preserve"> de </w:t>
      </w:r>
      <w:proofErr w:type="spellStart"/>
      <w:r w:rsidR="007378B9" w:rsidRPr="00211B87">
        <w:rPr>
          <w:rFonts w:ascii="Garamond" w:hAnsi="Garamond"/>
          <w:sz w:val="24"/>
          <w:szCs w:val="24"/>
          <w:lang w:val="fr-FR"/>
        </w:rPr>
        <w:t>formare</w:t>
      </w:r>
      <w:proofErr w:type="spellEnd"/>
      <w:r w:rsidR="007378B9"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profesionala</w:t>
      </w:r>
      <w:proofErr w:type="spellEnd"/>
      <w:r w:rsidR="006854A7"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cu</w:t>
      </w:r>
      <w:proofErr w:type="spellEnd"/>
      <w:r w:rsidR="00211B87">
        <w:rPr>
          <w:rFonts w:ascii="Garamond" w:hAnsi="Garamond"/>
          <w:sz w:val="24"/>
          <w:szCs w:val="24"/>
          <w:lang w:val="fr-FR"/>
        </w:rPr>
        <w:t xml:space="preserve"> </w:t>
      </w:r>
      <w:proofErr w:type="spellStart"/>
      <w:proofErr w:type="gramStart"/>
      <w:r w:rsidR="006854A7" w:rsidRPr="00211B87">
        <w:rPr>
          <w:rFonts w:ascii="Garamond" w:hAnsi="Garamond"/>
          <w:sz w:val="24"/>
          <w:szCs w:val="24"/>
          <w:lang w:val="fr-FR"/>
        </w:rPr>
        <w:t>tema</w:t>
      </w:r>
      <w:proofErr w:type="spellEnd"/>
      <w:r w:rsidR="006854A7" w:rsidRPr="00211B87">
        <w:rPr>
          <w:rFonts w:ascii="Garamond" w:hAnsi="Garamond"/>
          <w:sz w:val="24"/>
          <w:szCs w:val="24"/>
          <w:lang w:val="fr-FR"/>
        </w:rPr>
        <w:t>:</w:t>
      </w:r>
      <w:proofErr w:type="gramEnd"/>
      <w:r w:rsidR="006854A7" w:rsidRPr="00211B87">
        <w:rPr>
          <w:rFonts w:ascii="Garamond" w:hAnsi="Garamond"/>
          <w:sz w:val="24"/>
          <w:szCs w:val="24"/>
          <w:lang w:val="fr-FR"/>
        </w:rPr>
        <w:t>  </w:t>
      </w:r>
      <w:r w:rsidR="006854A7" w:rsidRPr="00211B87">
        <w:rPr>
          <w:rFonts w:ascii="Garamond" w:eastAsia="Times New Roman" w:hAnsi="Garamond" w:cs="Arial"/>
          <w:sz w:val="24"/>
          <w:szCs w:val="24"/>
          <w:lang w:eastAsia="ro-RO"/>
        </w:rPr>
        <w:t>„</w:t>
      </w:r>
      <w:r w:rsidR="00C54F4A">
        <w:rPr>
          <w:rFonts w:ascii="Garamond" w:eastAsia="Times New Roman" w:hAnsi="Garamond" w:cs="Arial"/>
          <w:sz w:val="24"/>
          <w:szCs w:val="24"/>
          <w:lang w:eastAsia="ro-RO"/>
        </w:rPr>
        <w:t xml:space="preserve">Expert </w:t>
      </w:r>
      <w:proofErr w:type="spellStart"/>
      <w:r w:rsidR="00C54F4A">
        <w:rPr>
          <w:rFonts w:ascii="Garamond" w:eastAsia="Times New Roman" w:hAnsi="Garamond" w:cs="Arial"/>
          <w:sz w:val="24"/>
          <w:szCs w:val="24"/>
          <w:lang w:eastAsia="ro-RO"/>
        </w:rPr>
        <w:t>achizitii</w:t>
      </w:r>
      <w:proofErr w:type="spellEnd"/>
      <w:r w:rsidR="00C54F4A">
        <w:rPr>
          <w:rFonts w:ascii="Garamond" w:eastAsia="Times New Roman" w:hAnsi="Garamond" w:cs="Arial"/>
          <w:sz w:val="24"/>
          <w:szCs w:val="24"/>
          <w:lang w:eastAsia="ro-RO"/>
        </w:rPr>
        <w:t xml:space="preserve"> publice</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proofErr w:type="spellStart"/>
      <w:r w:rsidRPr="00211B87">
        <w:rPr>
          <w:rFonts w:ascii="Garamond" w:hAnsi="Garamond"/>
          <w:sz w:val="24"/>
          <w:szCs w:val="24"/>
          <w:lang w:val="fr-FR"/>
        </w:rPr>
        <w:t>conform</w:t>
      </w:r>
      <w:proofErr w:type="spellEnd"/>
      <w:r w:rsidRPr="00211B87">
        <w:rPr>
          <w:rFonts w:ascii="Garamond" w:hAnsi="Garamond"/>
          <w:sz w:val="24"/>
          <w:szCs w:val="24"/>
          <w:lang w:val="fr-FR"/>
        </w:rPr>
        <w:t xml:space="preserve"> </w:t>
      </w:r>
      <w:proofErr w:type="spellStart"/>
      <w:r w:rsidR="00BD5006">
        <w:rPr>
          <w:rFonts w:ascii="Garamond" w:hAnsi="Garamond"/>
          <w:sz w:val="24"/>
          <w:szCs w:val="24"/>
          <w:lang w:val="fr-FR"/>
        </w:rPr>
        <w:t>ofertei</w:t>
      </w:r>
      <w:proofErr w:type="spellEnd"/>
      <w:r w:rsidR="00BD5006">
        <w:rPr>
          <w:rFonts w:ascii="Garamond" w:hAnsi="Garamond"/>
          <w:sz w:val="24"/>
          <w:szCs w:val="24"/>
          <w:lang w:val="fr-FR"/>
        </w:rPr>
        <w:t xml:space="preserve"> </w:t>
      </w:r>
      <w:proofErr w:type="spellStart"/>
      <w:r w:rsidR="00BD5006">
        <w:rPr>
          <w:rFonts w:ascii="Garamond" w:hAnsi="Garamond"/>
          <w:sz w:val="24"/>
          <w:szCs w:val="24"/>
          <w:lang w:val="fr-FR"/>
        </w:rPr>
        <w:t>tehnice</w:t>
      </w:r>
      <w:proofErr w:type="spellEnd"/>
      <w:r w:rsidR="00BD5006">
        <w:rPr>
          <w:rFonts w:ascii="Garamond" w:hAnsi="Garamond"/>
          <w:sz w:val="24"/>
          <w:szCs w:val="24"/>
          <w:lang w:val="fr-FR"/>
        </w:rPr>
        <w:t xml:space="preserve"> </w:t>
      </w:r>
      <w:proofErr w:type="spellStart"/>
      <w:r w:rsidR="00BD5006">
        <w:rPr>
          <w:rFonts w:ascii="Garamond" w:hAnsi="Garamond"/>
          <w:sz w:val="24"/>
          <w:szCs w:val="24"/>
          <w:lang w:val="fr-FR"/>
        </w:rPr>
        <w:t>propuse</w:t>
      </w:r>
      <w:proofErr w:type="spellEnd"/>
      <w:r w:rsidR="00BD5006">
        <w:rPr>
          <w:rFonts w:ascii="Garamond" w:hAnsi="Garamond"/>
          <w:sz w:val="24"/>
          <w:szCs w:val="24"/>
          <w:lang w:val="fr-FR"/>
        </w:rPr>
        <w:t xml:space="preserve">, </w:t>
      </w:r>
      <w:proofErr w:type="spellStart"/>
      <w:r w:rsidRPr="00211B87">
        <w:rPr>
          <w:rFonts w:ascii="Garamond" w:hAnsi="Garamond"/>
          <w:sz w:val="24"/>
          <w:szCs w:val="24"/>
          <w:lang w:val="fr-FR"/>
        </w:rPr>
        <w:t>anexei</w:t>
      </w:r>
      <w:proofErr w:type="spellEnd"/>
      <w:r w:rsidRPr="00211B87">
        <w:rPr>
          <w:rFonts w:ascii="Garamond" w:hAnsi="Garamond"/>
          <w:sz w:val="24"/>
          <w:szCs w:val="24"/>
        </w:rPr>
        <w:t xml:space="preserve"> nr. 1 la contract</w:t>
      </w:r>
      <w:r w:rsidRPr="00211B87">
        <w:rPr>
          <w:rFonts w:ascii="Garamond" w:hAnsi="Garamond"/>
          <w:sz w:val="24"/>
          <w:szCs w:val="24"/>
          <w:lang w:val="fr-FR"/>
        </w:rPr>
        <w:t xml:space="preserve"> si </w:t>
      </w:r>
      <w:proofErr w:type="spellStart"/>
      <w:r w:rsidRPr="00211B87">
        <w:rPr>
          <w:rFonts w:ascii="Garamond" w:hAnsi="Garamond"/>
          <w:sz w:val="24"/>
          <w:szCs w:val="24"/>
          <w:lang w:val="fr-FR"/>
        </w:rPr>
        <w:t>graficului</w:t>
      </w:r>
      <w:proofErr w:type="spellEnd"/>
      <w:r w:rsidRPr="00211B87">
        <w:rPr>
          <w:rFonts w:ascii="Garamond" w:hAnsi="Garamond"/>
          <w:sz w:val="24"/>
          <w:szCs w:val="24"/>
          <w:lang w:val="fr-FR"/>
        </w:rPr>
        <w:t xml:space="preserve"> de </w:t>
      </w:r>
      <w:proofErr w:type="spellStart"/>
      <w:r w:rsidRPr="00211B87">
        <w:rPr>
          <w:rFonts w:ascii="Garamond" w:hAnsi="Garamond"/>
          <w:sz w:val="24"/>
          <w:szCs w:val="24"/>
          <w:lang w:val="fr-FR"/>
        </w:rPr>
        <w:t>prestare</w:t>
      </w:r>
      <w:proofErr w:type="spellEnd"/>
      <w:r w:rsidRPr="00211B87">
        <w:rPr>
          <w:rFonts w:ascii="Garamond" w:hAnsi="Garamond"/>
          <w:sz w:val="24"/>
          <w:szCs w:val="24"/>
          <w:lang w:val="fr-FR"/>
        </w:rPr>
        <w:t xml:space="preserv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7168C2">
      <w:pPr>
        <w:pStyle w:val="DefaultText"/>
        <w:spacing w:line="276" w:lineRule="auto"/>
        <w:jc w:val="both"/>
        <w:rPr>
          <w:rFonts w:ascii="Garamond" w:hAnsi="Garamond"/>
          <w:szCs w:val="24"/>
          <w:lang w:val="fr-FR"/>
        </w:rPr>
      </w:pPr>
    </w:p>
    <w:p w14:paraId="1912A66F"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47951959" w:rsidR="00371169" w:rsidRPr="00803762" w:rsidRDefault="00371169" w:rsidP="007168C2">
      <w:pPr>
        <w:pStyle w:val="DefaultText"/>
        <w:spacing w:line="276" w:lineRule="auto"/>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940E9D">
        <w:rPr>
          <w:rFonts w:ascii="Garamond" w:hAnsi="Garamond"/>
          <w:b/>
          <w:szCs w:val="24"/>
          <w:lang w:val="fr-FR"/>
        </w:rPr>
        <w:t xml:space="preserve">29.520,00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FE709C">
        <w:rPr>
          <w:rFonts w:ascii="Garamond" w:hAnsi="Garamond"/>
          <w:b/>
          <w:szCs w:val="24"/>
          <w:lang w:val="fr-FR"/>
        </w:rPr>
        <w:t xml:space="preserve"> 0</w:t>
      </w:r>
      <w:r w:rsidR="005C6AB3">
        <w:rPr>
          <w:rFonts w:ascii="Garamond" w:hAnsi="Garamond"/>
          <w:b/>
          <w:szCs w:val="24"/>
          <w:lang w:val="fr-FR"/>
        </w:rPr>
        <w:t xml:space="preserve"> lei TVA.</w:t>
      </w:r>
    </w:p>
    <w:p w14:paraId="1D20F708" w14:textId="77777777" w:rsidR="007C56F2" w:rsidRPr="00803762" w:rsidRDefault="007C56F2" w:rsidP="007168C2">
      <w:pPr>
        <w:pStyle w:val="DefaultText"/>
        <w:spacing w:line="276" w:lineRule="auto"/>
        <w:jc w:val="both"/>
        <w:rPr>
          <w:rFonts w:ascii="Garamond" w:hAnsi="Garamond"/>
          <w:b/>
          <w:szCs w:val="24"/>
          <w:lang w:val="fr-FR"/>
        </w:rPr>
      </w:pPr>
    </w:p>
    <w:p w14:paraId="14B1AFEC" w14:textId="77777777" w:rsidR="00371169" w:rsidRPr="00803762" w:rsidRDefault="00371169" w:rsidP="007168C2">
      <w:pPr>
        <w:pStyle w:val="DefaultText2"/>
        <w:spacing w:line="276" w:lineRule="auto"/>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5CB2C187" w:rsidR="00371169" w:rsidRPr="00803762" w:rsidRDefault="00371169" w:rsidP="007168C2">
      <w:pPr>
        <w:pStyle w:val="DefaultText2"/>
        <w:spacing w:line="276" w:lineRule="auto"/>
        <w:jc w:val="both"/>
        <w:rPr>
          <w:rFonts w:ascii="Garamond" w:hAnsi="Garamond"/>
          <w:szCs w:val="24"/>
          <w:lang w:val="fr-FR"/>
        </w:rPr>
      </w:pPr>
      <w:r w:rsidRPr="00803762">
        <w:rPr>
          <w:rFonts w:ascii="Garamond" w:hAnsi="Garamond"/>
          <w:szCs w:val="24"/>
          <w:lang w:val="fr-FR"/>
        </w:rPr>
        <w:t>6.1</w:t>
      </w:r>
      <w:r w:rsidR="00A54686">
        <w:rPr>
          <w:rFonts w:ascii="Garamond" w:hAnsi="Garamond"/>
          <w:szCs w:val="24"/>
          <w:lang w:val="fr-FR"/>
        </w:rPr>
        <w:t xml:space="preserve"> </w:t>
      </w:r>
      <w:r w:rsidR="006E49C7">
        <w:rPr>
          <w:rFonts w:ascii="Garamond" w:hAnsi="Garamond"/>
          <w:szCs w:val="24"/>
          <w:lang w:val="fr-FR"/>
        </w:rPr>
        <w:t xml:space="preserve">-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097A3A">
        <w:rPr>
          <w:rFonts w:ascii="Garamond" w:hAnsi="Garamond"/>
          <w:szCs w:val="24"/>
          <w:lang w:val="fr-FR"/>
        </w:rPr>
        <w:t xml:space="preserve"> 04.07.2023</w:t>
      </w:r>
      <w:r w:rsidR="00FE0ED3">
        <w:rPr>
          <w:rFonts w:ascii="Garamond" w:hAnsi="Garamond"/>
          <w:szCs w:val="24"/>
          <w:lang w:val="fr-FR"/>
        </w:rPr>
        <w:t>.</w:t>
      </w:r>
    </w:p>
    <w:p w14:paraId="1CEBDB9C" w14:textId="50202F76" w:rsidR="00371169" w:rsidRPr="00803762" w:rsidRDefault="00371169" w:rsidP="007168C2">
      <w:pPr>
        <w:pStyle w:val="DefaultText2"/>
        <w:spacing w:line="276" w:lineRule="auto"/>
        <w:jc w:val="both"/>
        <w:rPr>
          <w:rFonts w:ascii="Garamond" w:hAnsi="Garamond"/>
          <w:szCs w:val="24"/>
          <w:lang w:val="nl-NL"/>
        </w:rPr>
      </w:pPr>
      <w:r w:rsidRPr="00803762">
        <w:rPr>
          <w:rFonts w:ascii="Garamond" w:hAnsi="Garamond"/>
          <w:szCs w:val="24"/>
          <w:lang w:val="nl-NL"/>
        </w:rPr>
        <w:t>6.2</w:t>
      </w:r>
      <w:r w:rsidR="00A54686">
        <w:rPr>
          <w:rFonts w:ascii="Garamond" w:hAnsi="Garamond"/>
          <w:szCs w:val="24"/>
          <w:lang w:val="nl-NL"/>
        </w:rPr>
        <w:t xml:space="preserve"> </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A45DAC">
        <w:rPr>
          <w:rFonts w:ascii="Garamond" w:hAnsi="Garamond"/>
          <w:szCs w:val="24"/>
          <w:lang w:val="nl-NL"/>
        </w:rPr>
        <w:t>data achitarii serviciilor prestate dar nu mai tarziu de 31.12.202</w:t>
      </w:r>
      <w:r w:rsidR="003C200B">
        <w:rPr>
          <w:rFonts w:ascii="Garamond" w:hAnsi="Garamond"/>
          <w:szCs w:val="24"/>
          <w:lang w:val="nl-NL"/>
        </w:rPr>
        <w:t>3</w:t>
      </w:r>
      <w:r w:rsidR="00A45DAC">
        <w:rPr>
          <w:rFonts w:ascii="Garamond" w:hAnsi="Garamond"/>
          <w:szCs w:val="24"/>
          <w:lang w:val="nl-NL"/>
        </w:rPr>
        <w:t>.</w:t>
      </w:r>
    </w:p>
    <w:p w14:paraId="1F54B9EE" w14:textId="77777777" w:rsidR="00371169" w:rsidRPr="00803762" w:rsidRDefault="00371169" w:rsidP="007168C2">
      <w:pPr>
        <w:pStyle w:val="DefaultText2"/>
        <w:spacing w:line="276" w:lineRule="auto"/>
        <w:jc w:val="both"/>
        <w:rPr>
          <w:rFonts w:ascii="Garamond" w:hAnsi="Garamond"/>
          <w:b/>
          <w:szCs w:val="24"/>
          <w:lang w:val="it-IT"/>
        </w:rPr>
      </w:pPr>
    </w:p>
    <w:p w14:paraId="106D932A" w14:textId="77777777" w:rsidR="00371169" w:rsidRPr="00803762" w:rsidRDefault="00371169" w:rsidP="007168C2">
      <w:pPr>
        <w:pStyle w:val="DefaultText"/>
        <w:spacing w:line="276" w:lineRule="auto"/>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7168C2">
      <w:pPr>
        <w:pStyle w:val="DefaultText"/>
        <w:spacing w:line="276" w:lineRule="auto"/>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7168C2">
      <w:pPr>
        <w:pStyle w:val="DefaultText"/>
        <w:spacing w:line="276" w:lineRule="auto"/>
        <w:jc w:val="both"/>
        <w:rPr>
          <w:rFonts w:ascii="Garamond" w:hAnsi="Garamond"/>
          <w:b/>
          <w:szCs w:val="24"/>
          <w:lang w:val="pt-BR"/>
        </w:rPr>
      </w:pPr>
    </w:p>
    <w:p w14:paraId="28D18AE6"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7168C2">
      <w:pPr>
        <w:pStyle w:val="DefaultText1"/>
        <w:spacing w:line="276" w:lineRule="auto"/>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7168C2">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51CDC14" w14:textId="3D4EDAA3" w:rsidR="00940E9D" w:rsidRDefault="00940E9D"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Specificatii tehnice</w:t>
      </w:r>
    </w:p>
    <w:p w14:paraId="427B7ECB" w14:textId="30C09687" w:rsidR="00A27CCE" w:rsidRPr="00803762" w:rsidRDefault="007B6A5D"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7168C2">
      <w:pPr>
        <w:pStyle w:val="DefaultText1"/>
        <w:spacing w:line="276" w:lineRule="auto"/>
        <w:ind w:left="360"/>
        <w:rPr>
          <w:rFonts w:ascii="Garamond" w:hAnsi="Garamond"/>
          <w:i/>
          <w:szCs w:val="24"/>
          <w:lang w:val="it-IT"/>
        </w:rPr>
      </w:pPr>
    </w:p>
    <w:p w14:paraId="22C0F94B"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7168C2">
      <w:pPr>
        <w:pStyle w:val="DefaultText"/>
        <w:spacing w:line="276" w:lineRule="auto"/>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7F5DE6FF" w14:textId="77777777" w:rsidR="00CC62D4" w:rsidRPr="00803762" w:rsidRDefault="00CC62D4" w:rsidP="007168C2">
      <w:pPr>
        <w:pStyle w:val="DefaultText"/>
        <w:tabs>
          <w:tab w:val="left" w:pos="1209"/>
        </w:tabs>
        <w:suppressAutoHyphens/>
        <w:spacing w:line="276" w:lineRule="auto"/>
        <w:jc w:val="both"/>
        <w:rPr>
          <w:rFonts w:ascii="Garamond" w:hAnsi="Garamond"/>
          <w:szCs w:val="24"/>
          <w:lang w:val="it-IT"/>
        </w:rPr>
      </w:pPr>
    </w:p>
    <w:p w14:paraId="69C07A9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7168C2">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 xml:space="preserve">prevederile art.6) si 7) din Legea 72/2013 privind masurile pentru combaterea intarzieriii in executarea obligatiilor de plata a unor sume de bani rezultand din contractele </w:t>
      </w:r>
      <w:r w:rsidR="00093F5C">
        <w:rPr>
          <w:rFonts w:ascii="Garamond" w:hAnsi="Garamond"/>
          <w:b/>
          <w:bCs/>
          <w:szCs w:val="24"/>
          <w:lang w:val="it-IT" w:eastAsia="ar-SA"/>
        </w:rPr>
        <w:lastRenderedPageBreak/>
        <w:t>incheiate intre profesionisti si intre acestia si autoritati contractante</w:t>
      </w:r>
      <w:r w:rsidR="00093F5C">
        <w:rPr>
          <w:rFonts w:ascii="Garamond" w:hAnsi="Garamond"/>
          <w:szCs w:val="24"/>
          <w:lang w:val="it-IT" w:eastAsia="ar-SA"/>
        </w:rPr>
        <w:t>, cu modificarile si completarile ulterioare.</w:t>
      </w:r>
    </w:p>
    <w:p w14:paraId="4CB6D3EA" w14:textId="518D2429" w:rsidR="00371169"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7168C2">
      <w:pPr>
        <w:pStyle w:val="DefaultText"/>
        <w:spacing w:line="276" w:lineRule="auto"/>
        <w:jc w:val="both"/>
        <w:rPr>
          <w:rFonts w:ascii="Garamond" w:hAnsi="Garamond"/>
          <w:b/>
          <w:szCs w:val="24"/>
          <w:lang w:val="it-IT"/>
        </w:rPr>
      </w:pPr>
    </w:p>
    <w:p w14:paraId="7F433A4C" w14:textId="77777777" w:rsidR="000D29A3"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46A33C0B" w:rsidR="00371169" w:rsidRPr="000D29A3" w:rsidRDefault="00371169" w:rsidP="007168C2">
      <w:pPr>
        <w:pStyle w:val="DefaultText"/>
        <w:spacing w:line="276" w:lineRule="auto"/>
        <w:jc w:val="both"/>
        <w:rPr>
          <w:rFonts w:ascii="Garamond" w:hAnsi="Garamond"/>
          <w:b/>
          <w:i/>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7168C2">
      <w:pPr>
        <w:pStyle w:val="DefaultText"/>
        <w:spacing w:line="276" w:lineRule="auto"/>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7168C2">
      <w:pPr>
        <w:pStyle w:val="DefaultText"/>
        <w:spacing w:line="276" w:lineRule="auto"/>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7168C2">
      <w:pPr>
        <w:pStyle w:val="DefaultText"/>
        <w:spacing w:line="276" w:lineRule="auto"/>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Default="00371169" w:rsidP="007168C2">
      <w:pPr>
        <w:pStyle w:val="DefaultText"/>
        <w:spacing w:line="276" w:lineRule="auto"/>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803762" w:rsidRDefault="0057412D" w:rsidP="007168C2">
      <w:pPr>
        <w:pStyle w:val="DefaultText"/>
        <w:spacing w:line="276" w:lineRule="auto"/>
        <w:jc w:val="both"/>
        <w:rPr>
          <w:rFonts w:ascii="Garamond" w:hAnsi="Garamond"/>
          <w:szCs w:val="24"/>
        </w:rPr>
      </w:pPr>
    </w:p>
    <w:p w14:paraId="40EF4F6D" w14:textId="77777777" w:rsidR="00371169" w:rsidRPr="00803762" w:rsidRDefault="00371169" w:rsidP="007168C2">
      <w:pPr>
        <w:pStyle w:val="DefaultText"/>
        <w:spacing w:line="276" w:lineRule="auto"/>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7168C2">
      <w:pPr>
        <w:pStyle w:val="DefaultText"/>
        <w:spacing w:line="276" w:lineRule="auto"/>
        <w:jc w:val="both"/>
        <w:rPr>
          <w:rFonts w:ascii="Garamond" w:hAnsi="Garamond"/>
          <w:szCs w:val="24"/>
          <w:lang w:val="pt-BR"/>
        </w:rPr>
      </w:pPr>
    </w:p>
    <w:p w14:paraId="665F3809"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803762" w:rsidRDefault="00371169" w:rsidP="007168C2">
      <w:pPr>
        <w:pStyle w:val="DefaultText"/>
        <w:tabs>
          <w:tab w:val="left" w:pos="0"/>
        </w:tabs>
        <w:suppressAutoHyphens/>
        <w:spacing w:line="276" w:lineRule="auto"/>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7168C2">
      <w:pPr>
        <w:pStyle w:val="DefaultText"/>
        <w:spacing w:line="276" w:lineRule="auto"/>
        <w:ind w:left="360"/>
        <w:jc w:val="both"/>
        <w:rPr>
          <w:rFonts w:ascii="Garamond" w:hAnsi="Garamond"/>
          <w:szCs w:val="24"/>
          <w:lang w:val="it-IT"/>
        </w:rPr>
      </w:pPr>
    </w:p>
    <w:p w14:paraId="537107E7" w14:textId="77777777" w:rsidR="00371169" w:rsidRPr="00803762" w:rsidRDefault="00371169" w:rsidP="007168C2">
      <w:pPr>
        <w:pStyle w:val="DefaultText"/>
        <w:spacing w:line="276" w:lineRule="auto"/>
        <w:jc w:val="both"/>
        <w:rPr>
          <w:rFonts w:ascii="Garamond" w:hAnsi="Garamond"/>
          <w:b/>
          <w:bCs/>
          <w:i/>
          <w:iCs/>
          <w:szCs w:val="24"/>
          <w:lang w:val="it-IT"/>
        </w:rPr>
      </w:pPr>
      <w:r w:rsidRPr="00803762">
        <w:rPr>
          <w:rFonts w:ascii="Garamond" w:hAnsi="Garamond"/>
          <w:b/>
          <w:bCs/>
          <w:i/>
          <w:iCs/>
          <w:szCs w:val="24"/>
          <w:lang w:val="it-IT"/>
        </w:rPr>
        <w:lastRenderedPageBreak/>
        <w:t>13. Recepţie, inspecţii şi teste</w:t>
      </w:r>
    </w:p>
    <w:p w14:paraId="32490741" w14:textId="22F1BF92"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7168C2">
      <w:pPr>
        <w:pStyle w:val="DefaultText"/>
        <w:spacing w:line="276" w:lineRule="auto"/>
        <w:jc w:val="both"/>
        <w:rPr>
          <w:rFonts w:ascii="Garamond" w:hAnsi="Garamond"/>
          <w:szCs w:val="24"/>
          <w:lang w:val="it-IT"/>
        </w:rPr>
      </w:pPr>
    </w:p>
    <w:p w14:paraId="696FC2A2"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7168C2">
      <w:pPr>
        <w:pStyle w:val="DefaultText"/>
        <w:spacing w:line="276" w:lineRule="auto"/>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7168C2">
      <w:pPr>
        <w:pStyle w:val="DefaultText"/>
        <w:spacing w:line="276" w:lineRule="auto"/>
        <w:jc w:val="both"/>
        <w:rPr>
          <w:rFonts w:ascii="Garamond" w:hAnsi="Garamond"/>
          <w:szCs w:val="24"/>
          <w:lang w:val="pt-BR"/>
        </w:rPr>
      </w:pPr>
    </w:p>
    <w:p w14:paraId="46DBD654" w14:textId="77777777" w:rsidR="00CA439B" w:rsidRPr="00C048A2" w:rsidRDefault="00CA439B" w:rsidP="007168C2">
      <w:pPr>
        <w:pStyle w:val="DefaultText"/>
        <w:tabs>
          <w:tab w:val="left" w:pos="3261"/>
        </w:tabs>
        <w:spacing w:line="276" w:lineRule="auto"/>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7168C2">
      <w:pPr>
        <w:pStyle w:val="DefaultText"/>
        <w:tabs>
          <w:tab w:val="left" w:pos="3261"/>
        </w:tabs>
        <w:spacing w:line="276" w:lineRule="auto"/>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7168C2">
      <w:pPr>
        <w:pStyle w:val="DefaultText"/>
        <w:spacing w:line="276" w:lineRule="auto"/>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7168C2">
      <w:pPr>
        <w:pStyle w:val="DefaultText"/>
        <w:spacing w:line="276" w:lineRule="auto"/>
        <w:jc w:val="both"/>
        <w:rPr>
          <w:rFonts w:ascii="Garamond" w:hAnsi="Garamond"/>
          <w:szCs w:val="24"/>
          <w:lang w:val="pt-BR"/>
        </w:rPr>
      </w:pPr>
    </w:p>
    <w:p w14:paraId="13D2B1A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7168C2">
      <w:pPr>
        <w:pStyle w:val="DefaultText"/>
        <w:spacing w:line="276" w:lineRule="auto"/>
        <w:jc w:val="both"/>
        <w:rPr>
          <w:rFonts w:ascii="Garamond" w:hAnsi="Garamond"/>
          <w:b/>
          <w:szCs w:val="24"/>
          <w:lang w:val="it-IT"/>
        </w:rPr>
      </w:pPr>
    </w:p>
    <w:p w14:paraId="5B653E0A"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7168C2">
      <w:pPr>
        <w:pStyle w:val="DefaultText"/>
        <w:spacing w:line="276" w:lineRule="auto"/>
        <w:jc w:val="both"/>
        <w:rPr>
          <w:rFonts w:ascii="Garamond" w:hAnsi="Garamond"/>
          <w:b/>
          <w:szCs w:val="24"/>
          <w:lang w:val="it-IT"/>
        </w:rPr>
      </w:pPr>
    </w:p>
    <w:p w14:paraId="63525E35" w14:textId="77777777" w:rsidR="00371169" w:rsidRPr="00803762" w:rsidRDefault="00616DC8"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0458FD99" w14:textId="77777777" w:rsidR="00CC62D4" w:rsidRPr="00803762" w:rsidRDefault="00CC62D4" w:rsidP="007168C2">
      <w:pPr>
        <w:pStyle w:val="DefaultText"/>
        <w:spacing w:line="276" w:lineRule="auto"/>
        <w:rPr>
          <w:rFonts w:ascii="Garamond" w:hAnsi="Garamond"/>
          <w:b/>
          <w:szCs w:val="24"/>
          <w:lang w:val="it-IT"/>
        </w:rPr>
      </w:pPr>
    </w:p>
    <w:p w14:paraId="60A0E041" w14:textId="77777777" w:rsidR="00371169" w:rsidRPr="00803762" w:rsidRDefault="00616DC8" w:rsidP="007168C2">
      <w:pPr>
        <w:pStyle w:val="DefaultText"/>
        <w:spacing w:line="276" w:lineRule="auto"/>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7168C2">
      <w:pPr>
        <w:pStyle w:val="DefaultText"/>
        <w:spacing w:line="276" w:lineRule="auto"/>
        <w:jc w:val="both"/>
        <w:rPr>
          <w:rFonts w:ascii="Garamond" w:hAnsi="Garamond"/>
          <w:szCs w:val="24"/>
          <w:lang w:val="it-IT"/>
        </w:rPr>
      </w:pPr>
    </w:p>
    <w:p w14:paraId="3B35D3C8" w14:textId="77777777" w:rsidR="00371169" w:rsidRPr="00803762" w:rsidRDefault="00CA439B" w:rsidP="007168C2">
      <w:pPr>
        <w:pStyle w:val="DefaultText"/>
        <w:spacing w:line="276" w:lineRule="auto"/>
        <w:rPr>
          <w:rFonts w:ascii="Garamond" w:hAnsi="Garamond"/>
          <w:b/>
          <w:i/>
          <w:szCs w:val="24"/>
          <w:lang w:val="it-IT"/>
        </w:rPr>
      </w:pPr>
      <w:r>
        <w:rPr>
          <w:rFonts w:ascii="Garamond" w:hAnsi="Garamond"/>
          <w:b/>
          <w:i/>
          <w:szCs w:val="24"/>
          <w:lang w:val="it-IT"/>
        </w:rPr>
        <w:lastRenderedPageBreak/>
        <w:t>20</w:t>
      </w:r>
      <w:r w:rsidR="00371169" w:rsidRPr="00803762">
        <w:rPr>
          <w:rFonts w:ascii="Garamond" w:hAnsi="Garamond"/>
          <w:b/>
          <w:i/>
          <w:szCs w:val="24"/>
          <w:lang w:val="it-IT"/>
        </w:rPr>
        <w:t>. Legea aplicabilă contractului</w:t>
      </w:r>
    </w:p>
    <w:p w14:paraId="1B0A7587" w14:textId="63457754" w:rsidR="00371169" w:rsidRPr="00803762" w:rsidRDefault="00CA439B" w:rsidP="007168C2">
      <w:pPr>
        <w:pStyle w:val="DefaultText"/>
        <w:spacing w:line="276" w:lineRule="auto"/>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7168C2">
      <w:pPr>
        <w:pStyle w:val="DefaultText"/>
        <w:spacing w:line="276" w:lineRule="auto"/>
        <w:jc w:val="both"/>
        <w:rPr>
          <w:rFonts w:ascii="Garamond" w:hAnsi="Garamond"/>
          <w:szCs w:val="24"/>
          <w:lang w:val="it-IT"/>
        </w:rPr>
      </w:pPr>
    </w:p>
    <w:p w14:paraId="18EDC863" w14:textId="036C0B0A"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Părţile au înţeles să încheie azi </w:t>
      </w:r>
      <w:r w:rsidR="00CA3003">
        <w:rPr>
          <w:rFonts w:ascii="Garamond" w:hAnsi="Garamond"/>
          <w:szCs w:val="24"/>
          <w:lang w:val="it-IT"/>
        </w:rPr>
        <w:t xml:space="preserve">04.07.2023 </w:t>
      </w:r>
      <w:r w:rsidRPr="00803762">
        <w:rPr>
          <w:rFonts w:ascii="Garamond" w:hAnsi="Garamond"/>
          <w:szCs w:val="24"/>
          <w:lang w:val="it-IT"/>
        </w:rPr>
        <w:t xml:space="preserve">prezentul contract în două exemplare, câte unul pentru fiecare parte.    </w:t>
      </w:r>
    </w:p>
    <w:p w14:paraId="752D3855" w14:textId="3839371F" w:rsidR="002661BE" w:rsidRDefault="002661BE" w:rsidP="002661BE">
      <w:pPr>
        <w:pStyle w:val="DefaultText"/>
        <w:jc w:val="both"/>
        <w:rPr>
          <w:rFonts w:ascii="Garamond" w:hAnsi="Garamond"/>
          <w:szCs w:val="24"/>
          <w:lang w:val="it-IT"/>
        </w:rPr>
      </w:pPr>
    </w:p>
    <w:p w14:paraId="06047336" w14:textId="77777777" w:rsidR="006C620C" w:rsidRDefault="006C620C" w:rsidP="002661BE">
      <w:pPr>
        <w:pStyle w:val="DefaultText"/>
        <w:jc w:val="both"/>
        <w:rPr>
          <w:rFonts w:ascii="Garamond" w:hAnsi="Garamond"/>
          <w:szCs w:val="24"/>
          <w:lang w:val="it-IT"/>
        </w:rPr>
      </w:pPr>
    </w:p>
    <w:p w14:paraId="2FE5AEFB" w14:textId="77777777" w:rsidR="007168C2" w:rsidRPr="00E91F5E" w:rsidRDefault="007168C2" w:rsidP="007168C2">
      <w:pPr>
        <w:tabs>
          <w:tab w:val="left" w:pos="3261"/>
        </w:tabs>
        <w:suppressAutoHyphens/>
        <w:spacing w:after="0"/>
        <w:jc w:val="both"/>
        <w:rPr>
          <w:rFonts w:ascii="Garamond" w:hAnsi="Garamond"/>
          <w:b/>
          <w:sz w:val="24"/>
          <w:szCs w:val="24"/>
          <w:lang w:eastAsia="ar-SA"/>
        </w:rPr>
      </w:pPr>
      <w:bookmarkStart w:id="0" w:name="_Hlk523479175"/>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976919A" w14:textId="77777777" w:rsidR="007168C2" w:rsidRPr="00E91F5E" w:rsidRDefault="007168C2" w:rsidP="007168C2">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36185CD5" w14:textId="77777777" w:rsidR="00BA2673" w:rsidRDefault="00BA2673" w:rsidP="002661BE">
      <w:pPr>
        <w:tabs>
          <w:tab w:val="left" w:pos="5448"/>
        </w:tabs>
        <w:spacing w:after="0" w:line="240" w:lineRule="auto"/>
        <w:rPr>
          <w:rFonts w:ascii="Garamond" w:hAnsi="Garamond"/>
          <w:sz w:val="24"/>
          <w:szCs w:val="24"/>
          <w:lang w:val="fr-FR"/>
        </w:rPr>
      </w:pPr>
    </w:p>
    <w:p w14:paraId="35D0160C" w14:textId="77777777" w:rsidR="00CA3003" w:rsidRDefault="00CA3003" w:rsidP="002661BE">
      <w:pPr>
        <w:tabs>
          <w:tab w:val="left" w:pos="5448"/>
        </w:tabs>
        <w:spacing w:after="0" w:line="240" w:lineRule="auto"/>
        <w:rPr>
          <w:rFonts w:ascii="Garamond" w:hAnsi="Garamond"/>
          <w:sz w:val="24"/>
          <w:szCs w:val="24"/>
          <w:lang w:val="fr-FR"/>
        </w:rPr>
      </w:pPr>
    </w:p>
    <w:p w14:paraId="67F1BB74" w14:textId="77777777" w:rsidR="00CA3003" w:rsidRDefault="00CA3003" w:rsidP="002661BE">
      <w:pPr>
        <w:tabs>
          <w:tab w:val="left" w:pos="5448"/>
        </w:tabs>
        <w:spacing w:after="0" w:line="240" w:lineRule="auto"/>
        <w:rPr>
          <w:rFonts w:ascii="Garamond" w:hAnsi="Garamond"/>
          <w:sz w:val="24"/>
          <w:szCs w:val="24"/>
          <w:lang w:val="fr-FR"/>
        </w:rPr>
      </w:pPr>
    </w:p>
    <w:p w14:paraId="0F0EFFB7" w14:textId="77777777" w:rsidR="00CA3003" w:rsidRDefault="00CA3003" w:rsidP="002661BE">
      <w:pPr>
        <w:tabs>
          <w:tab w:val="left" w:pos="5448"/>
        </w:tabs>
        <w:spacing w:after="0" w:line="240" w:lineRule="auto"/>
        <w:rPr>
          <w:rFonts w:ascii="Garamond" w:hAnsi="Garamond"/>
          <w:sz w:val="24"/>
          <w:szCs w:val="24"/>
          <w:lang w:val="fr-FR"/>
        </w:rPr>
      </w:pPr>
    </w:p>
    <w:p w14:paraId="145F378F" w14:textId="77777777" w:rsidR="00CA3003" w:rsidRDefault="00CA3003" w:rsidP="002661BE">
      <w:pPr>
        <w:tabs>
          <w:tab w:val="left" w:pos="5448"/>
        </w:tabs>
        <w:spacing w:after="0" w:line="240" w:lineRule="auto"/>
        <w:rPr>
          <w:rFonts w:ascii="Garamond" w:hAnsi="Garamond"/>
          <w:sz w:val="24"/>
          <w:szCs w:val="24"/>
          <w:lang w:val="fr-FR"/>
        </w:rPr>
      </w:pPr>
    </w:p>
    <w:p w14:paraId="595663D2" w14:textId="77777777" w:rsidR="00CA3003" w:rsidRDefault="00CA3003" w:rsidP="002661BE">
      <w:pPr>
        <w:tabs>
          <w:tab w:val="left" w:pos="5448"/>
        </w:tabs>
        <w:spacing w:after="0" w:line="240" w:lineRule="auto"/>
        <w:rPr>
          <w:rFonts w:ascii="Garamond" w:hAnsi="Garamond"/>
          <w:sz w:val="24"/>
          <w:szCs w:val="24"/>
          <w:lang w:val="fr-FR"/>
        </w:rPr>
      </w:pPr>
    </w:p>
    <w:p w14:paraId="5B80D7C6" w14:textId="77777777" w:rsidR="00CA3003" w:rsidRDefault="00CA3003" w:rsidP="002661BE">
      <w:pPr>
        <w:tabs>
          <w:tab w:val="left" w:pos="5448"/>
        </w:tabs>
        <w:spacing w:after="0" w:line="240" w:lineRule="auto"/>
        <w:rPr>
          <w:rFonts w:ascii="Garamond" w:hAnsi="Garamond"/>
          <w:sz w:val="24"/>
          <w:szCs w:val="24"/>
          <w:lang w:val="fr-FR"/>
        </w:rPr>
      </w:pPr>
    </w:p>
    <w:p w14:paraId="2B71DDE4" w14:textId="77777777" w:rsidR="00CA3003" w:rsidRDefault="00CA3003" w:rsidP="002661BE">
      <w:pPr>
        <w:tabs>
          <w:tab w:val="left" w:pos="5448"/>
        </w:tabs>
        <w:spacing w:after="0" w:line="240" w:lineRule="auto"/>
        <w:rPr>
          <w:rFonts w:ascii="Garamond" w:hAnsi="Garamond"/>
          <w:sz w:val="24"/>
          <w:szCs w:val="24"/>
          <w:lang w:val="fr-FR"/>
        </w:rPr>
      </w:pPr>
    </w:p>
    <w:p w14:paraId="05066EEF" w14:textId="77777777" w:rsidR="00CA3003" w:rsidRDefault="00CA3003" w:rsidP="002661BE">
      <w:pPr>
        <w:tabs>
          <w:tab w:val="left" w:pos="5448"/>
        </w:tabs>
        <w:spacing w:after="0" w:line="240" w:lineRule="auto"/>
        <w:rPr>
          <w:rFonts w:ascii="Garamond" w:hAnsi="Garamond"/>
          <w:sz w:val="24"/>
          <w:szCs w:val="24"/>
          <w:lang w:val="fr-FR"/>
        </w:rPr>
      </w:pPr>
    </w:p>
    <w:p w14:paraId="75055173" w14:textId="77777777" w:rsidR="00CA3003" w:rsidRDefault="00CA3003" w:rsidP="002661BE">
      <w:pPr>
        <w:tabs>
          <w:tab w:val="left" w:pos="5448"/>
        </w:tabs>
        <w:spacing w:after="0" w:line="240" w:lineRule="auto"/>
        <w:rPr>
          <w:rFonts w:ascii="Garamond" w:hAnsi="Garamond"/>
          <w:sz w:val="24"/>
          <w:szCs w:val="24"/>
          <w:lang w:val="fr-FR"/>
        </w:rPr>
      </w:pPr>
    </w:p>
    <w:p w14:paraId="2C711362" w14:textId="77777777" w:rsidR="00CA3003" w:rsidRDefault="00CA3003" w:rsidP="002661BE">
      <w:pPr>
        <w:tabs>
          <w:tab w:val="left" w:pos="5448"/>
        </w:tabs>
        <w:spacing w:after="0" w:line="240" w:lineRule="auto"/>
        <w:rPr>
          <w:rFonts w:ascii="Garamond" w:hAnsi="Garamond"/>
          <w:sz w:val="24"/>
          <w:szCs w:val="24"/>
          <w:lang w:val="fr-FR"/>
        </w:rPr>
      </w:pPr>
    </w:p>
    <w:p w14:paraId="16211DCA" w14:textId="77777777" w:rsidR="00CA3003" w:rsidRDefault="00CA3003" w:rsidP="002661BE">
      <w:pPr>
        <w:tabs>
          <w:tab w:val="left" w:pos="5448"/>
        </w:tabs>
        <w:spacing w:after="0" w:line="240" w:lineRule="auto"/>
        <w:rPr>
          <w:rFonts w:ascii="Garamond" w:hAnsi="Garamond"/>
          <w:sz w:val="24"/>
          <w:szCs w:val="24"/>
          <w:lang w:val="fr-FR"/>
        </w:rPr>
      </w:pPr>
    </w:p>
    <w:p w14:paraId="4F141154" w14:textId="77777777" w:rsidR="00CA3003" w:rsidRDefault="00CA3003" w:rsidP="002661BE">
      <w:pPr>
        <w:tabs>
          <w:tab w:val="left" w:pos="5448"/>
        </w:tabs>
        <w:spacing w:after="0" w:line="240" w:lineRule="auto"/>
        <w:rPr>
          <w:rFonts w:ascii="Garamond" w:hAnsi="Garamond"/>
          <w:sz w:val="24"/>
          <w:szCs w:val="24"/>
          <w:lang w:val="fr-FR"/>
        </w:rPr>
      </w:pPr>
    </w:p>
    <w:p w14:paraId="4FB9A411" w14:textId="77777777" w:rsidR="00CA3003" w:rsidRDefault="00CA3003" w:rsidP="002661BE">
      <w:pPr>
        <w:tabs>
          <w:tab w:val="left" w:pos="5448"/>
        </w:tabs>
        <w:spacing w:after="0" w:line="240" w:lineRule="auto"/>
        <w:rPr>
          <w:rFonts w:ascii="Garamond" w:hAnsi="Garamond"/>
          <w:sz w:val="24"/>
          <w:szCs w:val="24"/>
          <w:lang w:val="fr-FR"/>
        </w:rPr>
      </w:pPr>
    </w:p>
    <w:p w14:paraId="3D120C71" w14:textId="77777777" w:rsidR="00CA3003" w:rsidRDefault="00CA3003" w:rsidP="002661BE">
      <w:pPr>
        <w:tabs>
          <w:tab w:val="left" w:pos="5448"/>
        </w:tabs>
        <w:spacing w:after="0" w:line="240" w:lineRule="auto"/>
        <w:rPr>
          <w:rFonts w:ascii="Garamond" w:hAnsi="Garamond"/>
          <w:sz w:val="24"/>
          <w:szCs w:val="24"/>
          <w:lang w:val="fr-FR"/>
        </w:rPr>
      </w:pPr>
    </w:p>
    <w:p w14:paraId="1B78A7D6" w14:textId="77777777" w:rsidR="00CA3003" w:rsidRDefault="00CA3003" w:rsidP="002661BE">
      <w:pPr>
        <w:tabs>
          <w:tab w:val="left" w:pos="5448"/>
        </w:tabs>
        <w:spacing w:after="0" w:line="240" w:lineRule="auto"/>
        <w:rPr>
          <w:rFonts w:ascii="Garamond" w:hAnsi="Garamond"/>
          <w:sz w:val="24"/>
          <w:szCs w:val="24"/>
          <w:lang w:val="fr-FR"/>
        </w:rPr>
      </w:pPr>
    </w:p>
    <w:p w14:paraId="622BF182" w14:textId="77777777" w:rsidR="00CA3003" w:rsidRDefault="00CA3003" w:rsidP="002661BE">
      <w:pPr>
        <w:tabs>
          <w:tab w:val="left" w:pos="5448"/>
        </w:tabs>
        <w:spacing w:after="0" w:line="240" w:lineRule="auto"/>
        <w:rPr>
          <w:rFonts w:ascii="Garamond" w:hAnsi="Garamond"/>
          <w:sz w:val="24"/>
          <w:szCs w:val="24"/>
          <w:lang w:val="fr-FR"/>
        </w:rPr>
      </w:pPr>
    </w:p>
    <w:p w14:paraId="19015F05" w14:textId="77777777" w:rsidR="00CA3003" w:rsidRDefault="00CA3003" w:rsidP="002661BE">
      <w:pPr>
        <w:tabs>
          <w:tab w:val="left" w:pos="5448"/>
        </w:tabs>
        <w:spacing w:after="0" w:line="240" w:lineRule="auto"/>
        <w:rPr>
          <w:rFonts w:ascii="Garamond" w:hAnsi="Garamond"/>
          <w:sz w:val="24"/>
          <w:szCs w:val="24"/>
          <w:lang w:val="fr-FR"/>
        </w:rPr>
      </w:pPr>
    </w:p>
    <w:p w14:paraId="765A14DC" w14:textId="77777777" w:rsidR="00CA3003" w:rsidRDefault="00CA3003" w:rsidP="002661BE">
      <w:pPr>
        <w:tabs>
          <w:tab w:val="left" w:pos="5448"/>
        </w:tabs>
        <w:spacing w:after="0" w:line="240" w:lineRule="auto"/>
        <w:rPr>
          <w:rFonts w:ascii="Garamond" w:hAnsi="Garamond"/>
          <w:sz w:val="24"/>
          <w:szCs w:val="24"/>
          <w:lang w:val="fr-FR"/>
        </w:rPr>
      </w:pPr>
    </w:p>
    <w:p w14:paraId="271DE8DB" w14:textId="77777777" w:rsidR="00CA3003" w:rsidRDefault="00CA3003" w:rsidP="002661BE">
      <w:pPr>
        <w:tabs>
          <w:tab w:val="left" w:pos="5448"/>
        </w:tabs>
        <w:spacing w:after="0" w:line="240" w:lineRule="auto"/>
        <w:rPr>
          <w:rFonts w:ascii="Garamond" w:hAnsi="Garamond"/>
          <w:sz w:val="24"/>
          <w:szCs w:val="24"/>
          <w:lang w:val="fr-FR"/>
        </w:rPr>
      </w:pPr>
    </w:p>
    <w:p w14:paraId="235CF2CD" w14:textId="77777777" w:rsidR="00CA3003" w:rsidRDefault="00CA3003" w:rsidP="002661BE">
      <w:pPr>
        <w:tabs>
          <w:tab w:val="left" w:pos="5448"/>
        </w:tabs>
        <w:spacing w:after="0" w:line="240" w:lineRule="auto"/>
        <w:rPr>
          <w:rFonts w:ascii="Garamond" w:hAnsi="Garamond"/>
          <w:sz w:val="24"/>
          <w:szCs w:val="24"/>
          <w:lang w:val="fr-FR"/>
        </w:rPr>
      </w:pPr>
    </w:p>
    <w:p w14:paraId="5D7451D3" w14:textId="77777777" w:rsidR="00CA3003" w:rsidRDefault="00CA3003" w:rsidP="002661BE">
      <w:pPr>
        <w:tabs>
          <w:tab w:val="left" w:pos="5448"/>
        </w:tabs>
        <w:spacing w:after="0" w:line="240" w:lineRule="auto"/>
        <w:rPr>
          <w:rFonts w:ascii="Garamond" w:hAnsi="Garamond"/>
          <w:sz w:val="24"/>
          <w:szCs w:val="24"/>
          <w:lang w:val="fr-FR"/>
        </w:rPr>
      </w:pPr>
    </w:p>
    <w:p w14:paraId="4787B2C9" w14:textId="77777777" w:rsidR="00CA3003" w:rsidRDefault="00CA3003" w:rsidP="002661BE">
      <w:pPr>
        <w:tabs>
          <w:tab w:val="left" w:pos="5448"/>
        </w:tabs>
        <w:spacing w:after="0" w:line="240" w:lineRule="auto"/>
        <w:rPr>
          <w:rFonts w:ascii="Garamond" w:hAnsi="Garamond"/>
          <w:sz w:val="24"/>
          <w:szCs w:val="24"/>
          <w:lang w:val="fr-FR"/>
        </w:rPr>
      </w:pPr>
    </w:p>
    <w:p w14:paraId="7F0D74EB" w14:textId="77777777" w:rsidR="00CA3003" w:rsidRDefault="00CA3003" w:rsidP="002661BE">
      <w:pPr>
        <w:tabs>
          <w:tab w:val="left" w:pos="5448"/>
        </w:tabs>
        <w:spacing w:after="0" w:line="240" w:lineRule="auto"/>
        <w:rPr>
          <w:rFonts w:ascii="Garamond" w:hAnsi="Garamond"/>
          <w:sz w:val="24"/>
          <w:szCs w:val="24"/>
          <w:lang w:val="fr-FR"/>
        </w:rPr>
      </w:pPr>
    </w:p>
    <w:p w14:paraId="62384ECD" w14:textId="77777777" w:rsidR="00CA3003" w:rsidRDefault="00CA3003" w:rsidP="002661BE">
      <w:pPr>
        <w:tabs>
          <w:tab w:val="left" w:pos="5448"/>
        </w:tabs>
        <w:spacing w:after="0" w:line="240" w:lineRule="auto"/>
        <w:rPr>
          <w:rFonts w:ascii="Garamond" w:hAnsi="Garamond"/>
          <w:sz w:val="24"/>
          <w:szCs w:val="24"/>
          <w:lang w:val="fr-FR"/>
        </w:rPr>
      </w:pPr>
    </w:p>
    <w:p w14:paraId="540DAF1A" w14:textId="77777777" w:rsidR="00CA3003" w:rsidRDefault="00CA3003" w:rsidP="002661BE">
      <w:pPr>
        <w:tabs>
          <w:tab w:val="left" w:pos="5448"/>
        </w:tabs>
        <w:spacing w:after="0" w:line="240" w:lineRule="auto"/>
        <w:rPr>
          <w:rFonts w:ascii="Garamond" w:hAnsi="Garamond"/>
          <w:sz w:val="24"/>
          <w:szCs w:val="24"/>
          <w:lang w:val="fr-FR"/>
        </w:rPr>
      </w:pPr>
    </w:p>
    <w:p w14:paraId="1A35C121" w14:textId="77777777" w:rsidR="00CA3003" w:rsidRDefault="00CA3003" w:rsidP="002661BE">
      <w:pPr>
        <w:tabs>
          <w:tab w:val="left" w:pos="5448"/>
        </w:tabs>
        <w:spacing w:after="0" w:line="240" w:lineRule="auto"/>
        <w:rPr>
          <w:rFonts w:ascii="Garamond" w:hAnsi="Garamond"/>
          <w:sz w:val="24"/>
          <w:szCs w:val="24"/>
          <w:lang w:val="fr-FR"/>
        </w:rPr>
      </w:pPr>
    </w:p>
    <w:p w14:paraId="52F6328C" w14:textId="77777777" w:rsidR="00CA3003" w:rsidRDefault="00CA3003" w:rsidP="002661BE">
      <w:pPr>
        <w:tabs>
          <w:tab w:val="left" w:pos="5448"/>
        </w:tabs>
        <w:spacing w:after="0" w:line="240" w:lineRule="auto"/>
        <w:rPr>
          <w:rFonts w:ascii="Garamond" w:hAnsi="Garamond"/>
          <w:sz w:val="24"/>
          <w:szCs w:val="24"/>
          <w:lang w:val="fr-FR"/>
        </w:rPr>
      </w:pPr>
    </w:p>
    <w:p w14:paraId="307FC66F" w14:textId="77777777" w:rsidR="00CA3003" w:rsidRDefault="00CA3003" w:rsidP="002661BE">
      <w:pPr>
        <w:tabs>
          <w:tab w:val="left" w:pos="5448"/>
        </w:tabs>
        <w:spacing w:after="0" w:line="240" w:lineRule="auto"/>
        <w:rPr>
          <w:rFonts w:ascii="Garamond" w:hAnsi="Garamond"/>
          <w:sz w:val="24"/>
          <w:szCs w:val="24"/>
          <w:lang w:val="fr-FR"/>
        </w:rPr>
      </w:pPr>
    </w:p>
    <w:p w14:paraId="10A455C5" w14:textId="77777777" w:rsidR="00CA3003" w:rsidRDefault="00CA3003" w:rsidP="002661BE">
      <w:pPr>
        <w:tabs>
          <w:tab w:val="left" w:pos="5448"/>
        </w:tabs>
        <w:spacing w:after="0" w:line="240" w:lineRule="auto"/>
        <w:rPr>
          <w:rFonts w:ascii="Garamond" w:hAnsi="Garamond"/>
          <w:sz w:val="24"/>
          <w:szCs w:val="24"/>
          <w:lang w:val="fr-FR"/>
        </w:rPr>
      </w:pPr>
    </w:p>
    <w:p w14:paraId="5FAE2228" w14:textId="77777777" w:rsidR="00BA2673" w:rsidRDefault="00BA2673" w:rsidP="002661BE">
      <w:pPr>
        <w:tabs>
          <w:tab w:val="left" w:pos="5448"/>
        </w:tabs>
        <w:spacing w:after="0" w:line="240" w:lineRule="auto"/>
        <w:rPr>
          <w:rFonts w:ascii="Garamond" w:hAnsi="Garamond"/>
          <w:sz w:val="24"/>
          <w:szCs w:val="24"/>
          <w:lang w:val="fr-FR"/>
        </w:rPr>
      </w:pPr>
    </w:p>
    <w:p w14:paraId="36613D03" w14:textId="77777777" w:rsidR="00BA2673" w:rsidRDefault="00BA2673" w:rsidP="002661BE">
      <w:pPr>
        <w:tabs>
          <w:tab w:val="left" w:pos="5448"/>
        </w:tabs>
        <w:spacing w:after="0" w:line="240" w:lineRule="auto"/>
        <w:rPr>
          <w:rFonts w:ascii="Garamond" w:hAnsi="Garamond"/>
          <w:sz w:val="24"/>
          <w:szCs w:val="24"/>
          <w:lang w:val="fr-FR"/>
        </w:rPr>
      </w:pPr>
    </w:p>
    <w:p w14:paraId="4B6E65D2" w14:textId="77777777" w:rsidR="00BA2673" w:rsidRDefault="00BA2673"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223F61E6" w:rsidR="00BA2673" w:rsidRDefault="00BA2673" w:rsidP="002661BE">
      <w:pPr>
        <w:tabs>
          <w:tab w:val="left" w:pos="5448"/>
        </w:tabs>
        <w:spacing w:after="0" w:line="240" w:lineRule="auto"/>
        <w:rPr>
          <w:rFonts w:ascii="Garamond" w:hAnsi="Garamond"/>
          <w:sz w:val="24"/>
          <w:szCs w:val="24"/>
          <w:lang w:val="fr-FR"/>
        </w:rPr>
      </w:pPr>
    </w:p>
    <w:p w14:paraId="749B7238" w14:textId="0A79BAFE" w:rsidR="007168C2" w:rsidRDefault="007168C2" w:rsidP="002661BE">
      <w:pPr>
        <w:tabs>
          <w:tab w:val="left" w:pos="5448"/>
        </w:tabs>
        <w:spacing w:after="0" w:line="240" w:lineRule="auto"/>
        <w:rPr>
          <w:rFonts w:ascii="Garamond" w:hAnsi="Garamond"/>
          <w:sz w:val="24"/>
          <w:szCs w:val="24"/>
          <w:lang w:val="fr-FR"/>
        </w:rPr>
      </w:pPr>
    </w:p>
    <w:p w14:paraId="7B07646F" w14:textId="65A4DF12" w:rsidR="007168C2" w:rsidRDefault="007168C2" w:rsidP="002661BE">
      <w:pPr>
        <w:tabs>
          <w:tab w:val="left" w:pos="5448"/>
        </w:tabs>
        <w:spacing w:after="0" w:line="240" w:lineRule="auto"/>
        <w:rPr>
          <w:rFonts w:ascii="Garamond" w:hAnsi="Garamond"/>
          <w:sz w:val="24"/>
          <w:szCs w:val="24"/>
          <w:lang w:val="fr-FR"/>
        </w:rPr>
      </w:pPr>
    </w:p>
    <w:p w14:paraId="010EB359" w14:textId="2C030FD6" w:rsidR="007168C2" w:rsidRDefault="007168C2" w:rsidP="002661BE">
      <w:pPr>
        <w:tabs>
          <w:tab w:val="left" w:pos="5448"/>
        </w:tabs>
        <w:spacing w:after="0" w:line="240" w:lineRule="auto"/>
        <w:rPr>
          <w:rFonts w:ascii="Garamond" w:hAnsi="Garamond"/>
          <w:sz w:val="24"/>
          <w:szCs w:val="24"/>
          <w:lang w:val="fr-FR"/>
        </w:rPr>
      </w:pPr>
    </w:p>
    <w:p w14:paraId="0C83488F" w14:textId="23833D53" w:rsidR="007168C2" w:rsidRDefault="007168C2" w:rsidP="002661BE">
      <w:pPr>
        <w:tabs>
          <w:tab w:val="left" w:pos="5448"/>
        </w:tabs>
        <w:spacing w:after="0" w:line="240" w:lineRule="auto"/>
        <w:rPr>
          <w:rFonts w:ascii="Garamond" w:hAnsi="Garamond"/>
          <w:sz w:val="24"/>
          <w:szCs w:val="24"/>
          <w:lang w:val="fr-FR"/>
        </w:rPr>
      </w:pPr>
    </w:p>
    <w:p w14:paraId="7CD47127" w14:textId="7D05DF1C" w:rsidR="007168C2" w:rsidRDefault="007168C2" w:rsidP="002661BE">
      <w:pPr>
        <w:tabs>
          <w:tab w:val="left" w:pos="5448"/>
        </w:tabs>
        <w:spacing w:after="0" w:line="240" w:lineRule="auto"/>
        <w:rPr>
          <w:rFonts w:ascii="Garamond" w:hAnsi="Garamond"/>
          <w:sz w:val="24"/>
          <w:szCs w:val="24"/>
          <w:lang w:val="fr-FR"/>
        </w:rPr>
      </w:pPr>
    </w:p>
    <w:p w14:paraId="654D3A05" w14:textId="5EB7AD9A" w:rsidR="007168C2" w:rsidRDefault="007168C2" w:rsidP="002661BE">
      <w:pPr>
        <w:tabs>
          <w:tab w:val="left" w:pos="5448"/>
        </w:tabs>
        <w:spacing w:after="0" w:line="240" w:lineRule="auto"/>
        <w:rPr>
          <w:rFonts w:ascii="Garamond" w:hAnsi="Garamond"/>
          <w:sz w:val="24"/>
          <w:szCs w:val="24"/>
          <w:lang w:val="fr-FR"/>
        </w:rPr>
      </w:pPr>
    </w:p>
    <w:p w14:paraId="7E444E13" w14:textId="77777777" w:rsidR="00E36B53" w:rsidRDefault="00E36B53" w:rsidP="002661BE">
      <w:pPr>
        <w:tabs>
          <w:tab w:val="left" w:pos="5448"/>
        </w:tabs>
        <w:spacing w:after="0" w:line="240" w:lineRule="auto"/>
        <w:rPr>
          <w:rFonts w:ascii="Garamond" w:hAnsi="Garamond"/>
          <w:sz w:val="24"/>
          <w:szCs w:val="24"/>
          <w:lang w:val="fr-FR"/>
        </w:rPr>
      </w:pPr>
    </w:p>
    <w:p w14:paraId="4429C2E4" w14:textId="4C852315" w:rsidR="00494C79" w:rsidRDefault="00494C79" w:rsidP="002661BE">
      <w:pPr>
        <w:tabs>
          <w:tab w:val="left" w:pos="5448"/>
        </w:tabs>
        <w:spacing w:after="0" w:line="240" w:lineRule="auto"/>
        <w:rPr>
          <w:rFonts w:ascii="Garamond" w:hAnsi="Garamond"/>
          <w:sz w:val="24"/>
          <w:szCs w:val="24"/>
          <w:lang w:val="fr-FR"/>
        </w:rPr>
      </w:pPr>
    </w:p>
    <w:bookmarkEnd w:id="0"/>
    <w:p w14:paraId="1BEDFB6E" w14:textId="11B7C03E" w:rsidR="00286699" w:rsidRPr="00BD3679" w:rsidRDefault="00286699" w:rsidP="00BD3679">
      <w:pPr>
        <w:pStyle w:val="DefaultText"/>
        <w:rPr>
          <w:rFonts w:ascii="Garamond" w:hAnsi="Garamond"/>
          <w:szCs w:val="24"/>
          <w:lang w:val="fr-FR"/>
        </w:rPr>
      </w:pPr>
    </w:p>
    <w:p w14:paraId="6D601A34" w14:textId="723FE1B1"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w:t>
      </w:r>
      <w:r w:rsidR="00685FB3" w:rsidRPr="00803762">
        <w:rPr>
          <w:rFonts w:ascii="Garamond" w:hAnsi="Garamond" w:cs="Arial"/>
          <w:b/>
          <w:sz w:val="24"/>
          <w:szCs w:val="24"/>
        </w:rPr>
        <w:t xml:space="preserve">nr. </w:t>
      </w:r>
      <w:r w:rsidR="00CA3003">
        <w:rPr>
          <w:rFonts w:ascii="Garamond" w:hAnsi="Garamond" w:cs="Arial"/>
          <w:b/>
          <w:sz w:val="24"/>
          <w:szCs w:val="24"/>
        </w:rPr>
        <w:t>127858/04.07.2023</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96" w:type="dxa"/>
        <w:jc w:val="center"/>
        <w:tblLook w:val="04A0" w:firstRow="1" w:lastRow="0" w:firstColumn="1" w:lastColumn="0" w:noHBand="0" w:noVBand="1"/>
      </w:tblPr>
      <w:tblGrid>
        <w:gridCol w:w="687"/>
        <w:gridCol w:w="3995"/>
        <w:gridCol w:w="1498"/>
        <w:gridCol w:w="1889"/>
        <w:gridCol w:w="1827"/>
      </w:tblGrid>
      <w:tr w:rsidR="00577F50" w:rsidRPr="00803762" w14:paraId="42FC81B2" w14:textId="77777777" w:rsidTr="00286699">
        <w:trPr>
          <w:trHeight w:val="629"/>
          <w:jc w:val="center"/>
        </w:trPr>
        <w:tc>
          <w:tcPr>
            <w:tcW w:w="693" w:type="dxa"/>
            <w:vAlign w:val="center"/>
          </w:tcPr>
          <w:p w14:paraId="722E3122"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111" w:type="dxa"/>
            <w:vAlign w:val="center"/>
          </w:tcPr>
          <w:p w14:paraId="711FDE22" w14:textId="77777777" w:rsidR="00577F50" w:rsidRPr="00803762" w:rsidRDefault="00577F50"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518" w:type="dxa"/>
            <w:vAlign w:val="center"/>
          </w:tcPr>
          <w:p w14:paraId="6E99B70F"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716" w:type="dxa"/>
            <w:vAlign w:val="center"/>
          </w:tcPr>
          <w:p w14:paraId="1A10AC45" w14:textId="77777777" w:rsidR="00577F50" w:rsidRPr="00803762" w:rsidRDefault="00577F50"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577F50" w:rsidRPr="00803762" w:rsidRDefault="00577F50"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858" w:type="dxa"/>
            <w:vAlign w:val="center"/>
          </w:tcPr>
          <w:p w14:paraId="7790D9DB" w14:textId="77777777" w:rsidR="00577F50" w:rsidRPr="00803762" w:rsidRDefault="00577F50"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577F50" w:rsidRPr="00803762" w:rsidRDefault="00577F50"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r>
      <w:tr w:rsidR="00577F50" w:rsidRPr="00803762" w14:paraId="3DA40921" w14:textId="77777777" w:rsidTr="00286699">
        <w:trPr>
          <w:trHeight w:val="1551"/>
          <w:jc w:val="center"/>
        </w:trPr>
        <w:tc>
          <w:tcPr>
            <w:tcW w:w="693" w:type="dxa"/>
            <w:vAlign w:val="center"/>
          </w:tcPr>
          <w:p w14:paraId="6C086539" w14:textId="77777777" w:rsidR="00577F50" w:rsidRPr="00803762" w:rsidRDefault="00577F50" w:rsidP="00685FB3">
            <w:pPr>
              <w:spacing w:after="0" w:line="240" w:lineRule="auto"/>
              <w:jc w:val="center"/>
              <w:rPr>
                <w:rFonts w:ascii="Garamond" w:hAnsi="Garamond"/>
                <w:sz w:val="24"/>
                <w:szCs w:val="24"/>
              </w:rPr>
            </w:pPr>
            <w:r w:rsidRPr="00803762">
              <w:rPr>
                <w:rFonts w:ascii="Garamond" w:hAnsi="Garamond"/>
                <w:sz w:val="24"/>
                <w:szCs w:val="24"/>
              </w:rPr>
              <w:t>1.</w:t>
            </w:r>
          </w:p>
        </w:tc>
        <w:tc>
          <w:tcPr>
            <w:tcW w:w="4111" w:type="dxa"/>
            <w:vAlign w:val="center"/>
          </w:tcPr>
          <w:p w14:paraId="19203A90" w14:textId="48B8D1C7" w:rsidR="00577F50" w:rsidRPr="00803762" w:rsidRDefault="00577F50"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 xml:space="preserve">Expert </w:t>
            </w:r>
            <w:proofErr w:type="spellStart"/>
            <w:r>
              <w:rPr>
                <w:rFonts w:ascii="Garamond" w:eastAsia="Times New Roman" w:hAnsi="Garamond" w:cs="Arial"/>
                <w:sz w:val="24"/>
                <w:szCs w:val="24"/>
                <w:lang w:eastAsia="ro-RO"/>
              </w:rPr>
              <w:t>achizitii</w:t>
            </w:r>
            <w:proofErr w:type="spellEnd"/>
            <w:r>
              <w:rPr>
                <w:rFonts w:ascii="Garamond" w:eastAsia="Times New Roman" w:hAnsi="Garamond" w:cs="Arial"/>
                <w:sz w:val="24"/>
                <w:szCs w:val="24"/>
                <w:lang w:eastAsia="ro-RO"/>
              </w:rPr>
              <w:t xml:space="preserve"> publice”</w:t>
            </w:r>
          </w:p>
          <w:p w14:paraId="04736DB9" w14:textId="510F0DBA" w:rsidR="00577F50" w:rsidRPr="00803762" w:rsidRDefault="00577F50" w:rsidP="00BE3636">
            <w:pPr>
              <w:spacing w:after="0" w:line="240" w:lineRule="auto"/>
              <w:rPr>
                <w:rFonts w:ascii="Garamond" w:hAnsi="Garamond"/>
                <w:sz w:val="24"/>
                <w:szCs w:val="24"/>
              </w:rPr>
            </w:pPr>
          </w:p>
        </w:tc>
        <w:tc>
          <w:tcPr>
            <w:tcW w:w="1518" w:type="dxa"/>
            <w:vAlign w:val="center"/>
          </w:tcPr>
          <w:p w14:paraId="5B4509A7" w14:textId="21F8822B" w:rsidR="00577F50" w:rsidRPr="00803762" w:rsidRDefault="00CC62D4" w:rsidP="00685FB3">
            <w:pPr>
              <w:spacing w:after="0" w:line="240" w:lineRule="auto"/>
              <w:jc w:val="center"/>
              <w:rPr>
                <w:rFonts w:ascii="Garamond" w:hAnsi="Garamond"/>
                <w:sz w:val="24"/>
                <w:szCs w:val="24"/>
              </w:rPr>
            </w:pPr>
            <w:r>
              <w:rPr>
                <w:rFonts w:ascii="Garamond" w:hAnsi="Garamond"/>
                <w:sz w:val="24"/>
                <w:szCs w:val="24"/>
              </w:rPr>
              <w:t>16</w:t>
            </w:r>
          </w:p>
        </w:tc>
        <w:tc>
          <w:tcPr>
            <w:tcW w:w="1716" w:type="dxa"/>
            <w:vAlign w:val="center"/>
          </w:tcPr>
          <w:p w14:paraId="02903565" w14:textId="2FBA9DD5" w:rsidR="00577F50" w:rsidRPr="00803762" w:rsidRDefault="006F4F10" w:rsidP="00AA354C">
            <w:pPr>
              <w:spacing w:after="0" w:line="240" w:lineRule="auto"/>
              <w:jc w:val="center"/>
              <w:rPr>
                <w:rFonts w:ascii="Garamond" w:hAnsi="Garamond"/>
                <w:sz w:val="24"/>
                <w:szCs w:val="24"/>
              </w:rPr>
            </w:pPr>
            <w:r>
              <w:rPr>
                <w:rFonts w:ascii="Garamond" w:hAnsi="Garamond"/>
                <w:sz w:val="24"/>
                <w:szCs w:val="24"/>
              </w:rPr>
              <w:t>1.845,00</w:t>
            </w:r>
          </w:p>
        </w:tc>
        <w:tc>
          <w:tcPr>
            <w:tcW w:w="1858" w:type="dxa"/>
            <w:vAlign w:val="center"/>
          </w:tcPr>
          <w:p w14:paraId="715D227B" w14:textId="1B2BA8EA" w:rsidR="00577F50" w:rsidRPr="00803762" w:rsidRDefault="006F4F10" w:rsidP="00AA354C">
            <w:pPr>
              <w:spacing w:after="0" w:line="240" w:lineRule="auto"/>
              <w:jc w:val="center"/>
              <w:rPr>
                <w:rFonts w:ascii="Garamond" w:hAnsi="Garamond"/>
                <w:sz w:val="24"/>
                <w:szCs w:val="24"/>
              </w:rPr>
            </w:pPr>
            <w:r>
              <w:rPr>
                <w:rFonts w:ascii="Garamond" w:hAnsi="Garamond"/>
                <w:sz w:val="24"/>
                <w:szCs w:val="24"/>
              </w:rPr>
              <w:t>29.520,00</w:t>
            </w:r>
          </w:p>
        </w:tc>
      </w:tr>
      <w:tr w:rsidR="00577F50" w:rsidRPr="00803762" w14:paraId="3A33D90D" w14:textId="77777777" w:rsidTr="00286699">
        <w:trPr>
          <w:trHeight w:val="847"/>
          <w:jc w:val="center"/>
        </w:trPr>
        <w:tc>
          <w:tcPr>
            <w:tcW w:w="8038" w:type="dxa"/>
            <w:gridSpan w:val="4"/>
            <w:vAlign w:val="center"/>
          </w:tcPr>
          <w:p w14:paraId="58FF0E5A" w14:textId="77777777" w:rsidR="00577F50" w:rsidRPr="00803762" w:rsidRDefault="00577F50"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858" w:type="dxa"/>
            <w:vAlign w:val="center"/>
          </w:tcPr>
          <w:p w14:paraId="4BD68AF4" w14:textId="2A29CA52" w:rsidR="00577F50" w:rsidRPr="00803762" w:rsidRDefault="006F4F10" w:rsidP="00E320CC">
            <w:pPr>
              <w:spacing w:after="0" w:line="240" w:lineRule="auto"/>
              <w:jc w:val="center"/>
              <w:rPr>
                <w:rFonts w:ascii="Garamond" w:hAnsi="Garamond"/>
                <w:b/>
                <w:sz w:val="24"/>
                <w:szCs w:val="24"/>
              </w:rPr>
            </w:pPr>
            <w:r>
              <w:rPr>
                <w:rFonts w:ascii="Garamond" w:hAnsi="Garamond"/>
                <w:b/>
                <w:sz w:val="24"/>
                <w:szCs w:val="24"/>
              </w:rPr>
              <w:t>29.520,00</w:t>
            </w:r>
          </w:p>
        </w:tc>
      </w:tr>
    </w:tbl>
    <w:p w14:paraId="0BFB1F3F" w14:textId="77777777" w:rsidR="00E36B53" w:rsidRDefault="00E36B53" w:rsidP="009A1AF1">
      <w:pPr>
        <w:spacing w:after="0" w:line="240" w:lineRule="auto"/>
        <w:rPr>
          <w:rFonts w:ascii="Garamond" w:hAnsi="Garamond"/>
          <w:sz w:val="24"/>
          <w:szCs w:val="24"/>
        </w:rPr>
      </w:pPr>
    </w:p>
    <w:p w14:paraId="2D5DABFF" w14:textId="77777777" w:rsidR="00E36B53" w:rsidRDefault="00E36B53" w:rsidP="009A1AF1">
      <w:pPr>
        <w:spacing w:after="0" w:line="240" w:lineRule="auto"/>
        <w:rPr>
          <w:rFonts w:ascii="Garamond" w:hAnsi="Garamond"/>
          <w:sz w:val="24"/>
          <w:szCs w:val="24"/>
        </w:rPr>
      </w:pPr>
    </w:p>
    <w:p w14:paraId="6BFB8B4F" w14:textId="77777777" w:rsidR="00E36B53" w:rsidRDefault="00E36B53" w:rsidP="009A1AF1">
      <w:pPr>
        <w:spacing w:after="0" w:line="240" w:lineRule="auto"/>
        <w:rPr>
          <w:rFonts w:ascii="Garamond" w:hAnsi="Garamond"/>
          <w:sz w:val="24"/>
          <w:szCs w:val="24"/>
        </w:rPr>
      </w:pPr>
    </w:p>
    <w:p w14:paraId="6C96F436" w14:textId="7D9C3072" w:rsidR="00685FB3" w:rsidRPr="00803762" w:rsidRDefault="00E040EA" w:rsidP="009A1AF1">
      <w:pPr>
        <w:spacing w:after="0" w:line="240" w:lineRule="auto"/>
        <w:rPr>
          <w:rFonts w:ascii="Garamond" w:hAnsi="Garamond"/>
          <w:sz w:val="24"/>
          <w:szCs w:val="24"/>
        </w:rPr>
      </w:pPr>
      <w:r>
        <w:rPr>
          <w:rFonts w:ascii="Garamond" w:hAnsi="Garamond"/>
          <w:sz w:val="24"/>
          <w:szCs w:val="24"/>
        </w:rPr>
        <w:t xml:space="preserve">Plata se va efectua in baza foilor de prezenta semnate de </w:t>
      </w:r>
      <w:r w:rsidR="00D444F7">
        <w:rPr>
          <w:rFonts w:ascii="Garamond" w:hAnsi="Garamond"/>
          <w:sz w:val="24"/>
          <w:szCs w:val="24"/>
        </w:rPr>
        <w:t xml:space="preserve">formator, </w:t>
      </w:r>
      <w:r>
        <w:rPr>
          <w:rFonts w:ascii="Garamond" w:hAnsi="Garamond"/>
          <w:sz w:val="24"/>
          <w:szCs w:val="24"/>
        </w:rPr>
        <w:t xml:space="preserve">pentru </w:t>
      </w:r>
      <w:proofErr w:type="spellStart"/>
      <w:r>
        <w:rPr>
          <w:rFonts w:ascii="Garamond" w:hAnsi="Garamond"/>
          <w:sz w:val="24"/>
          <w:szCs w:val="24"/>
        </w:rPr>
        <w:t>numarul</w:t>
      </w:r>
      <w:proofErr w:type="spellEnd"/>
      <w:r>
        <w:rPr>
          <w:rFonts w:ascii="Garamond" w:hAnsi="Garamond"/>
          <w:sz w:val="24"/>
          <w:szCs w:val="24"/>
        </w:rPr>
        <w:t xml:space="preserve"> efectiv de </w:t>
      </w:r>
      <w:proofErr w:type="spellStart"/>
      <w:r>
        <w:rPr>
          <w:rFonts w:ascii="Garamond" w:hAnsi="Garamond"/>
          <w:sz w:val="24"/>
          <w:szCs w:val="24"/>
        </w:rPr>
        <w:t>salariati</w:t>
      </w:r>
      <w:proofErr w:type="spellEnd"/>
      <w:r>
        <w:rPr>
          <w:rFonts w:ascii="Garamond" w:hAnsi="Garamond"/>
          <w:sz w:val="24"/>
          <w:szCs w:val="24"/>
        </w:rPr>
        <w:t xml:space="preserve"> </w:t>
      </w:r>
      <w:proofErr w:type="spellStart"/>
      <w:r>
        <w:rPr>
          <w:rFonts w:ascii="Garamond" w:hAnsi="Garamond"/>
          <w:sz w:val="24"/>
          <w:szCs w:val="24"/>
        </w:rPr>
        <w:t>participanti</w:t>
      </w:r>
      <w:proofErr w:type="spellEnd"/>
      <w:r w:rsidR="00D444F7">
        <w:rPr>
          <w:rFonts w:ascii="Garamond" w:hAnsi="Garamond"/>
          <w:sz w:val="24"/>
          <w:szCs w:val="24"/>
        </w:rPr>
        <w:t xml:space="preserve"> la programul de formare profesionala.</w:t>
      </w:r>
    </w:p>
    <w:p w14:paraId="7623B958" w14:textId="77777777" w:rsidR="009A1AF1" w:rsidRPr="00803762" w:rsidRDefault="009A1AF1" w:rsidP="009A1AF1">
      <w:pPr>
        <w:spacing w:after="0" w:line="240" w:lineRule="auto"/>
        <w:rPr>
          <w:rFonts w:ascii="Garamond" w:hAnsi="Garamond"/>
          <w:sz w:val="24"/>
          <w:szCs w:val="24"/>
        </w:rPr>
      </w:pPr>
    </w:p>
    <w:p w14:paraId="1A7A3C57" w14:textId="77777777" w:rsidR="003B2C86" w:rsidRPr="00E91F5E" w:rsidRDefault="003B2C86" w:rsidP="003B2C86">
      <w:pPr>
        <w:tabs>
          <w:tab w:val="left" w:pos="3261"/>
        </w:tabs>
        <w:suppressAutoHyphens/>
        <w:spacing w:after="0"/>
        <w:jc w:val="both"/>
        <w:rPr>
          <w:rFonts w:ascii="Garamond" w:hAnsi="Garamond"/>
          <w:b/>
          <w:sz w:val="24"/>
          <w:szCs w:val="24"/>
          <w:lang w:eastAsia="ar-SA"/>
        </w:rPr>
      </w:pPr>
      <w:bookmarkStart w:id="1" w:name="_Hlk82602522"/>
      <w:bookmarkStart w:id="2" w:name="_Hlk100315274"/>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5E699F69" w14:textId="7439BBB6" w:rsidR="003B2C86" w:rsidRPr="00E91F5E" w:rsidRDefault="003B2C86" w:rsidP="003B2C86">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bookmarkEnd w:id="1"/>
    <w:bookmarkEnd w:id="2"/>
    <w:p w14:paraId="1F3A330C" w14:textId="77777777" w:rsidR="00BA2673" w:rsidRDefault="00BA2673" w:rsidP="00A84120">
      <w:pPr>
        <w:tabs>
          <w:tab w:val="left" w:pos="5448"/>
        </w:tabs>
        <w:spacing w:after="0" w:line="240" w:lineRule="auto"/>
        <w:rPr>
          <w:rFonts w:ascii="Garamond" w:hAnsi="Garamond"/>
          <w:sz w:val="24"/>
          <w:szCs w:val="24"/>
          <w:lang w:val="fr-FR"/>
        </w:rPr>
      </w:pPr>
    </w:p>
    <w:p w14:paraId="1079B6A6" w14:textId="77777777" w:rsidR="00CA3003" w:rsidRDefault="00CA3003" w:rsidP="00A84120">
      <w:pPr>
        <w:tabs>
          <w:tab w:val="left" w:pos="5448"/>
        </w:tabs>
        <w:spacing w:after="0" w:line="240" w:lineRule="auto"/>
        <w:rPr>
          <w:rFonts w:ascii="Garamond" w:hAnsi="Garamond"/>
          <w:sz w:val="24"/>
          <w:szCs w:val="24"/>
          <w:lang w:val="fr-FR"/>
        </w:rPr>
      </w:pPr>
    </w:p>
    <w:p w14:paraId="210CB1C5" w14:textId="77777777" w:rsidR="00CA3003" w:rsidRDefault="00CA3003" w:rsidP="00A84120">
      <w:pPr>
        <w:tabs>
          <w:tab w:val="left" w:pos="5448"/>
        </w:tabs>
        <w:spacing w:after="0" w:line="240" w:lineRule="auto"/>
        <w:rPr>
          <w:rFonts w:ascii="Garamond" w:hAnsi="Garamond"/>
          <w:sz w:val="24"/>
          <w:szCs w:val="24"/>
          <w:lang w:val="fr-FR"/>
        </w:rPr>
      </w:pPr>
    </w:p>
    <w:p w14:paraId="209E6D3A" w14:textId="77777777" w:rsidR="00CA3003" w:rsidRDefault="00CA3003" w:rsidP="00A84120">
      <w:pPr>
        <w:tabs>
          <w:tab w:val="left" w:pos="5448"/>
        </w:tabs>
        <w:spacing w:after="0" w:line="240" w:lineRule="auto"/>
        <w:rPr>
          <w:rFonts w:ascii="Garamond" w:hAnsi="Garamond"/>
          <w:sz w:val="24"/>
          <w:szCs w:val="24"/>
          <w:lang w:val="fr-FR"/>
        </w:rPr>
      </w:pPr>
    </w:p>
    <w:p w14:paraId="088F8803" w14:textId="77777777" w:rsidR="00CA3003" w:rsidRDefault="00CA3003" w:rsidP="00A84120">
      <w:pPr>
        <w:tabs>
          <w:tab w:val="left" w:pos="5448"/>
        </w:tabs>
        <w:spacing w:after="0" w:line="240" w:lineRule="auto"/>
        <w:rPr>
          <w:rFonts w:ascii="Garamond" w:hAnsi="Garamond"/>
          <w:sz w:val="24"/>
          <w:szCs w:val="24"/>
          <w:lang w:val="fr-FR"/>
        </w:rPr>
      </w:pPr>
    </w:p>
    <w:p w14:paraId="0BAF9674" w14:textId="77777777" w:rsidR="00CA3003" w:rsidRDefault="00CA3003" w:rsidP="00A84120">
      <w:pPr>
        <w:tabs>
          <w:tab w:val="left" w:pos="5448"/>
        </w:tabs>
        <w:spacing w:after="0" w:line="240" w:lineRule="auto"/>
        <w:rPr>
          <w:rFonts w:ascii="Garamond" w:hAnsi="Garamond"/>
          <w:sz w:val="24"/>
          <w:szCs w:val="24"/>
          <w:lang w:val="fr-FR"/>
        </w:rPr>
      </w:pPr>
    </w:p>
    <w:p w14:paraId="25661F17" w14:textId="77777777" w:rsidR="00CA3003" w:rsidRDefault="00CA3003" w:rsidP="00A84120">
      <w:pPr>
        <w:tabs>
          <w:tab w:val="left" w:pos="5448"/>
        </w:tabs>
        <w:spacing w:after="0" w:line="240" w:lineRule="auto"/>
        <w:rPr>
          <w:rFonts w:ascii="Garamond" w:hAnsi="Garamond"/>
          <w:sz w:val="24"/>
          <w:szCs w:val="24"/>
          <w:lang w:val="fr-FR"/>
        </w:rPr>
      </w:pPr>
    </w:p>
    <w:p w14:paraId="39AD78A3" w14:textId="77777777" w:rsidR="00CA3003" w:rsidRDefault="00CA3003" w:rsidP="00A84120">
      <w:pPr>
        <w:tabs>
          <w:tab w:val="left" w:pos="5448"/>
        </w:tabs>
        <w:spacing w:after="0" w:line="240" w:lineRule="auto"/>
        <w:rPr>
          <w:rFonts w:ascii="Garamond" w:hAnsi="Garamond"/>
          <w:sz w:val="24"/>
          <w:szCs w:val="24"/>
          <w:lang w:val="fr-FR"/>
        </w:rPr>
      </w:pPr>
    </w:p>
    <w:p w14:paraId="6111C339" w14:textId="77777777" w:rsidR="00CA3003" w:rsidRDefault="00CA3003" w:rsidP="00A84120">
      <w:pPr>
        <w:tabs>
          <w:tab w:val="left" w:pos="5448"/>
        </w:tabs>
        <w:spacing w:after="0" w:line="240" w:lineRule="auto"/>
        <w:rPr>
          <w:rFonts w:ascii="Garamond" w:hAnsi="Garamond"/>
          <w:sz w:val="24"/>
          <w:szCs w:val="24"/>
          <w:lang w:val="fr-FR"/>
        </w:rPr>
      </w:pPr>
    </w:p>
    <w:p w14:paraId="745F8536" w14:textId="77777777" w:rsidR="00CA3003" w:rsidRDefault="00CA3003" w:rsidP="00A84120">
      <w:pPr>
        <w:tabs>
          <w:tab w:val="left" w:pos="5448"/>
        </w:tabs>
        <w:spacing w:after="0" w:line="240" w:lineRule="auto"/>
        <w:rPr>
          <w:rFonts w:ascii="Garamond" w:hAnsi="Garamond"/>
          <w:sz w:val="24"/>
          <w:szCs w:val="24"/>
          <w:lang w:val="fr-FR"/>
        </w:rPr>
      </w:pPr>
    </w:p>
    <w:p w14:paraId="31B2661D" w14:textId="77777777" w:rsidR="00CA3003" w:rsidRDefault="00CA3003" w:rsidP="00A84120">
      <w:pPr>
        <w:tabs>
          <w:tab w:val="left" w:pos="5448"/>
        </w:tabs>
        <w:spacing w:after="0" w:line="240" w:lineRule="auto"/>
        <w:rPr>
          <w:rFonts w:ascii="Garamond" w:hAnsi="Garamond"/>
          <w:sz w:val="24"/>
          <w:szCs w:val="24"/>
          <w:lang w:val="fr-FR"/>
        </w:rPr>
      </w:pPr>
    </w:p>
    <w:p w14:paraId="4DBCC75F" w14:textId="77777777" w:rsidR="00CA3003" w:rsidRDefault="00CA3003" w:rsidP="00A84120">
      <w:pPr>
        <w:tabs>
          <w:tab w:val="left" w:pos="5448"/>
        </w:tabs>
        <w:spacing w:after="0" w:line="240" w:lineRule="auto"/>
        <w:rPr>
          <w:rFonts w:ascii="Garamond" w:hAnsi="Garamond"/>
          <w:sz w:val="24"/>
          <w:szCs w:val="24"/>
          <w:lang w:val="fr-FR"/>
        </w:rPr>
      </w:pPr>
    </w:p>
    <w:p w14:paraId="5B865DC9" w14:textId="77777777" w:rsidR="00CA3003" w:rsidRDefault="00CA3003" w:rsidP="00A84120">
      <w:pPr>
        <w:tabs>
          <w:tab w:val="left" w:pos="5448"/>
        </w:tabs>
        <w:spacing w:after="0" w:line="240" w:lineRule="auto"/>
        <w:rPr>
          <w:rFonts w:ascii="Garamond" w:hAnsi="Garamond"/>
          <w:sz w:val="24"/>
          <w:szCs w:val="24"/>
          <w:lang w:val="fr-FR"/>
        </w:rPr>
      </w:pPr>
    </w:p>
    <w:p w14:paraId="50D557A6" w14:textId="77777777" w:rsidR="00CA3003" w:rsidRDefault="00CA3003" w:rsidP="00A84120">
      <w:pPr>
        <w:tabs>
          <w:tab w:val="left" w:pos="5448"/>
        </w:tabs>
        <w:spacing w:after="0" w:line="240" w:lineRule="auto"/>
        <w:rPr>
          <w:rFonts w:ascii="Garamond" w:hAnsi="Garamond"/>
          <w:sz w:val="24"/>
          <w:szCs w:val="24"/>
          <w:lang w:val="fr-FR"/>
        </w:rPr>
      </w:pPr>
    </w:p>
    <w:p w14:paraId="73169E80" w14:textId="77777777" w:rsidR="00CA3003" w:rsidRDefault="00CA3003" w:rsidP="00A84120">
      <w:pPr>
        <w:tabs>
          <w:tab w:val="left" w:pos="5448"/>
        </w:tabs>
        <w:spacing w:after="0" w:line="240" w:lineRule="auto"/>
        <w:rPr>
          <w:rFonts w:ascii="Garamond" w:hAnsi="Garamond"/>
          <w:sz w:val="24"/>
          <w:szCs w:val="24"/>
          <w:lang w:val="fr-FR"/>
        </w:rPr>
      </w:pPr>
    </w:p>
    <w:p w14:paraId="2A1DDCDE" w14:textId="77777777" w:rsidR="00CA3003" w:rsidRDefault="00CA3003" w:rsidP="00A84120">
      <w:pPr>
        <w:tabs>
          <w:tab w:val="left" w:pos="5448"/>
        </w:tabs>
        <w:spacing w:after="0" w:line="240" w:lineRule="auto"/>
        <w:rPr>
          <w:rFonts w:ascii="Garamond" w:hAnsi="Garamond"/>
          <w:sz w:val="24"/>
          <w:szCs w:val="24"/>
          <w:lang w:val="fr-FR"/>
        </w:rPr>
      </w:pPr>
    </w:p>
    <w:p w14:paraId="1001FF53" w14:textId="77777777" w:rsidR="00CA3003" w:rsidRDefault="00CA3003" w:rsidP="00A84120">
      <w:pPr>
        <w:tabs>
          <w:tab w:val="left" w:pos="5448"/>
        </w:tabs>
        <w:spacing w:after="0" w:line="240" w:lineRule="auto"/>
        <w:rPr>
          <w:rFonts w:ascii="Garamond" w:hAnsi="Garamond"/>
          <w:sz w:val="24"/>
          <w:szCs w:val="24"/>
          <w:lang w:val="fr-FR"/>
        </w:rPr>
      </w:pPr>
    </w:p>
    <w:p w14:paraId="7AA03C68" w14:textId="77777777" w:rsidR="00CA3003" w:rsidRDefault="00CA3003" w:rsidP="00A84120">
      <w:pPr>
        <w:tabs>
          <w:tab w:val="left" w:pos="5448"/>
        </w:tabs>
        <w:spacing w:after="0" w:line="240" w:lineRule="auto"/>
        <w:rPr>
          <w:rFonts w:ascii="Garamond" w:hAnsi="Garamond"/>
          <w:sz w:val="24"/>
          <w:szCs w:val="24"/>
          <w:lang w:val="fr-FR"/>
        </w:rPr>
      </w:pPr>
    </w:p>
    <w:p w14:paraId="0A12FAC7" w14:textId="77777777" w:rsidR="00CA3003" w:rsidRDefault="00CA3003" w:rsidP="00A84120">
      <w:pPr>
        <w:tabs>
          <w:tab w:val="left" w:pos="5448"/>
        </w:tabs>
        <w:spacing w:after="0" w:line="240" w:lineRule="auto"/>
        <w:rPr>
          <w:rFonts w:ascii="Garamond" w:hAnsi="Garamond"/>
          <w:sz w:val="24"/>
          <w:szCs w:val="24"/>
          <w:lang w:val="fr-FR"/>
        </w:rPr>
      </w:pPr>
    </w:p>
    <w:p w14:paraId="3CC15BFF" w14:textId="77777777" w:rsidR="00CA3003" w:rsidRDefault="00CA3003" w:rsidP="00A84120">
      <w:pPr>
        <w:tabs>
          <w:tab w:val="left" w:pos="5448"/>
        </w:tabs>
        <w:spacing w:after="0" w:line="240" w:lineRule="auto"/>
        <w:rPr>
          <w:rFonts w:ascii="Garamond" w:hAnsi="Garamond"/>
          <w:sz w:val="24"/>
          <w:szCs w:val="24"/>
          <w:lang w:val="fr-FR"/>
        </w:rPr>
      </w:pPr>
    </w:p>
    <w:p w14:paraId="673CBD52" w14:textId="77777777" w:rsidR="00CA3003" w:rsidRDefault="00CA3003" w:rsidP="00A84120">
      <w:pPr>
        <w:tabs>
          <w:tab w:val="left" w:pos="5448"/>
        </w:tabs>
        <w:spacing w:after="0" w:line="240" w:lineRule="auto"/>
        <w:rPr>
          <w:rFonts w:ascii="Garamond" w:hAnsi="Garamond"/>
          <w:sz w:val="24"/>
          <w:szCs w:val="24"/>
          <w:lang w:val="fr-FR"/>
        </w:rPr>
      </w:pPr>
    </w:p>
    <w:p w14:paraId="1C8BD64B" w14:textId="77777777" w:rsidR="00CA3003" w:rsidRDefault="00CA3003" w:rsidP="00A84120">
      <w:pPr>
        <w:tabs>
          <w:tab w:val="left" w:pos="5448"/>
        </w:tabs>
        <w:spacing w:after="0" w:line="240" w:lineRule="auto"/>
        <w:rPr>
          <w:rFonts w:ascii="Garamond" w:hAnsi="Garamond"/>
          <w:sz w:val="24"/>
          <w:szCs w:val="24"/>
          <w:lang w:val="fr-FR"/>
        </w:rPr>
      </w:pPr>
    </w:p>
    <w:p w14:paraId="549C5A57" w14:textId="77777777" w:rsidR="00CA3003" w:rsidRDefault="00CA3003" w:rsidP="00A84120">
      <w:pPr>
        <w:tabs>
          <w:tab w:val="left" w:pos="5448"/>
        </w:tabs>
        <w:spacing w:after="0" w:line="240" w:lineRule="auto"/>
        <w:rPr>
          <w:rFonts w:ascii="Garamond" w:hAnsi="Garamond"/>
          <w:sz w:val="24"/>
          <w:szCs w:val="24"/>
          <w:lang w:val="fr-FR"/>
        </w:rPr>
      </w:pPr>
    </w:p>
    <w:p w14:paraId="4E4989A3" w14:textId="77777777" w:rsidR="00CA3003" w:rsidRDefault="00CA3003" w:rsidP="00A84120">
      <w:pPr>
        <w:tabs>
          <w:tab w:val="left" w:pos="5448"/>
        </w:tabs>
        <w:spacing w:after="0" w:line="240" w:lineRule="auto"/>
        <w:rPr>
          <w:rFonts w:ascii="Garamond" w:hAnsi="Garamond"/>
          <w:sz w:val="24"/>
          <w:szCs w:val="24"/>
          <w:lang w:val="fr-FR"/>
        </w:rPr>
      </w:pPr>
    </w:p>
    <w:p w14:paraId="7A9D7464" w14:textId="77777777" w:rsidR="00CA3003" w:rsidRDefault="00CA300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79ECE7F0"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nr. </w:t>
      </w:r>
      <w:r w:rsidR="00CA3003">
        <w:rPr>
          <w:rFonts w:ascii="Garamond" w:hAnsi="Garamond" w:cs="Arial"/>
          <w:b/>
          <w:sz w:val="24"/>
          <w:szCs w:val="24"/>
        </w:rPr>
        <w:t>127858/04.07.2023</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4EB268C8" w14:textId="77777777" w:rsidR="007805ED" w:rsidRDefault="00732227" w:rsidP="00732227">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Program de formare profesionala cu tema </w:t>
            </w:r>
          </w:p>
          <w:p w14:paraId="5ABE22C4" w14:textId="13737093" w:rsidR="00732227" w:rsidRPr="00803762" w:rsidRDefault="0063715E" w:rsidP="00732227">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 </w:t>
            </w:r>
            <w:r w:rsidR="00A50D16" w:rsidRPr="00211B87">
              <w:rPr>
                <w:rFonts w:ascii="Garamond" w:eastAsia="Times New Roman" w:hAnsi="Garamond" w:cs="Arial"/>
                <w:sz w:val="24"/>
                <w:szCs w:val="24"/>
                <w:lang w:eastAsia="ro-RO"/>
              </w:rPr>
              <w:t>„</w:t>
            </w:r>
            <w:r w:rsidR="00AE7140">
              <w:rPr>
                <w:rFonts w:ascii="Garamond" w:eastAsia="Times New Roman" w:hAnsi="Garamond" w:cs="Arial"/>
                <w:sz w:val="24"/>
                <w:szCs w:val="24"/>
                <w:lang w:eastAsia="ro-RO"/>
              </w:rPr>
              <w:t xml:space="preserve">Expert </w:t>
            </w:r>
            <w:proofErr w:type="spellStart"/>
            <w:r w:rsidR="00AE7140">
              <w:rPr>
                <w:rFonts w:ascii="Garamond" w:eastAsia="Times New Roman" w:hAnsi="Garamond" w:cs="Arial"/>
                <w:sz w:val="24"/>
                <w:szCs w:val="24"/>
                <w:lang w:eastAsia="ro-RO"/>
              </w:rPr>
              <w:t>achizitii</w:t>
            </w:r>
            <w:proofErr w:type="spellEnd"/>
            <w:r w:rsidR="00AE7140">
              <w:rPr>
                <w:rFonts w:ascii="Garamond" w:eastAsia="Times New Roman" w:hAnsi="Garamond" w:cs="Arial"/>
                <w:sz w:val="24"/>
                <w:szCs w:val="24"/>
                <w:lang w:eastAsia="ro-RO"/>
              </w:rPr>
              <w:t xml:space="preserve"> publice</w:t>
            </w:r>
            <w:r w:rsidR="00A50D16" w:rsidRPr="00211B87">
              <w:rPr>
                <w:rFonts w:ascii="Garamond" w:eastAsia="Times New Roman" w:hAnsi="Garamond" w:cs="Arial"/>
                <w:sz w:val="24"/>
                <w:szCs w:val="24"/>
                <w:lang w:eastAsia="ro-RO"/>
              </w:rPr>
              <w:t>”</w:t>
            </w:r>
          </w:p>
          <w:p w14:paraId="12F0BA6B" w14:textId="725C51E1"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5D792108" w:rsidR="00732227" w:rsidRPr="006F4F10" w:rsidRDefault="00722E4B" w:rsidP="00732227">
            <w:pPr>
              <w:pStyle w:val="DefaultText"/>
              <w:jc w:val="center"/>
              <w:rPr>
                <w:rFonts w:ascii="Garamond" w:hAnsi="Garamond"/>
                <w:szCs w:val="24"/>
              </w:rPr>
            </w:pPr>
            <w:r w:rsidRPr="006F4F10">
              <w:rPr>
                <w:rFonts w:ascii="Garamond" w:hAnsi="Garamond"/>
                <w:szCs w:val="24"/>
              </w:rPr>
              <w:t>Iu</w:t>
            </w:r>
            <w:r w:rsidR="006F4F10" w:rsidRPr="006F4F10">
              <w:rPr>
                <w:rFonts w:ascii="Garamond" w:hAnsi="Garamond"/>
                <w:szCs w:val="24"/>
              </w:rPr>
              <w:t>l</w:t>
            </w:r>
            <w:r w:rsidRPr="006F4F10">
              <w:rPr>
                <w:rFonts w:ascii="Garamond" w:hAnsi="Garamond"/>
                <w:szCs w:val="24"/>
              </w:rPr>
              <w:t>ie</w:t>
            </w:r>
            <w:r w:rsidR="00AD0817" w:rsidRPr="006F4F10">
              <w:rPr>
                <w:rFonts w:ascii="Garamond" w:hAnsi="Garamond"/>
                <w:szCs w:val="24"/>
              </w:rPr>
              <w:t xml:space="preserve"> 202</w:t>
            </w:r>
            <w:r w:rsidRPr="006F4F10">
              <w:rPr>
                <w:rFonts w:ascii="Garamond" w:hAnsi="Garamond"/>
                <w:szCs w:val="24"/>
              </w:rPr>
              <w:t>3</w:t>
            </w:r>
          </w:p>
        </w:tc>
        <w:tc>
          <w:tcPr>
            <w:tcW w:w="3049" w:type="dxa"/>
            <w:vAlign w:val="center"/>
          </w:tcPr>
          <w:p w14:paraId="1A4475C9" w14:textId="3922C982" w:rsidR="00732227" w:rsidRPr="00803762" w:rsidRDefault="003950D7" w:rsidP="00732227">
            <w:pPr>
              <w:pStyle w:val="DefaultText"/>
              <w:jc w:val="center"/>
              <w:rPr>
                <w:rFonts w:ascii="Garamond" w:hAnsi="Garamond"/>
                <w:szCs w:val="24"/>
              </w:rPr>
            </w:pPr>
            <w:r>
              <w:rPr>
                <w:rFonts w:ascii="Garamond" w:hAnsi="Garamond"/>
                <w:szCs w:val="24"/>
              </w:rPr>
              <w:t>Sediul prestatorului din str.</w:t>
            </w:r>
            <w:r w:rsidR="00D64C61">
              <w:rPr>
                <w:rFonts w:ascii="Garamond" w:hAnsi="Garamond"/>
                <w:szCs w:val="24"/>
              </w:rPr>
              <w:t xml:space="preserve"> </w:t>
            </w:r>
            <w:r w:rsidR="002E6322">
              <w:rPr>
                <w:rFonts w:ascii="Garamond" w:hAnsi="Garamond"/>
                <w:szCs w:val="24"/>
              </w:rPr>
              <w:t>Negustori nr. 23</w:t>
            </w:r>
            <w:r w:rsidR="001A0F47">
              <w:rPr>
                <w:rFonts w:ascii="Garamond" w:hAnsi="Garamond"/>
                <w:szCs w:val="24"/>
              </w:rPr>
              <w:t xml:space="preserve"> </w:t>
            </w:r>
            <w:r w:rsidR="002E6322">
              <w:rPr>
                <w:rFonts w:ascii="Garamond" w:hAnsi="Garamond"/>
                <w:szCs w:val="24"/>
              </w:rPr>
              <w:t>-</w:t>
            </w:r>
            <w:r w:rsidR="001A0F47">
              <w:rPr>
                <w:rFonts w:ascii="Garamond" w:hAnsi="Garamond"/>
                <w:szCs w:val="24"/>
              </w:rPr>
              <w:t xml:space="preserve"> </w:t>
            </w:r>
            <w:r w:rsidR="002E6322">
              <w:rPr>
                <w:rFonts w:ascii="Garamond" w:hAnsi="Garamond"/>
                <w:szCs w:val="24"/>
              </w:rPr>
              <w:t>25</w:t>
            </w:r>
          </w:p>
        </w:tc>
      </w:tr>
    </w:tbl>
    <w:p w14:paraId="234336AE" w14:textId="08C52C20" w:rsidR="00D94E73" w:rsidRDefault="00D94E73" w:rsidP="00EE520A">
      <w:pPr>
        <w:spacing w:line="240" w:lineRule="auto"/>
      </w:pPr>
    </w:p>
    <w:p w14:paraId="52268365" w14:textId="77777777" w:rsidR="00C454EB" w:rsidRDefault="00C454EB" w:rsidP="00EE520A">
      <w:pPr>
        <w:spacing w:line="240" w:lineRule="auto"/>
      </w:pPr>
    </w:p>
    <w:p w14:paraId="7B19389E" w14:textId="77777777" w:rsidR="00BC38EC" w:rsidRPr="00E91F5E" w:rsidRDefault="00BC38EC" w:rsidP="00BC38EC">
      <w:pPr>
        <w:tabs>
          <w:tab w:val="left" w:pos="3261"/>
        </w:tabs>
        <w:suppressAutoHyphens/>
        <w:spacing w:after="0"/>
        <w:jc w:val="both"/>
        <w:rPr>
          <w:rFonts w:ascii="Garamond" w:hAnsi="Garamond"/>
          <w:b/>
          <w:sz w:val="24"/>
          <w:szCs w:val="24"/>
          <w:lang w:eastAsia="ar-SA"/>
        </w:rPr>
      </w:pPr>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19E0B00" w14:textId="77777777" w:rsidR="00BC38EC" w:rsidRPr="00E91F5E" w:rsidRDefault="00BC38EC" w:rsidP="00BC38EC">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38670940" w14:textId="4020A8A4" w:rsidR="001A42F9" w:rsidRDefault="001A42F9" w:rsidP="00A84120">
      <w:pPr>
        <w:pStyle w:val="DefaultText"/>
        <w:jc w:val="both"/>
        <w:rPr>
          <w:rFonts w:ascii="Garamond" w:hAnsi="Garamond"/>
          <w:szCs w:val="24"/>
          <w:lang w:val="fr-FR"/>
        </w:rPr>
      </w:pPr>
    </w:p>
    <w:p w14:paraId="3FF2690E" w14:textId="51B510E2" w:rsidR="00BD3679" w:rsidRDefault="00BD3679"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A5BA7" w14:textId="77777777" w:rsidR="00C07EB2" w:rsidRDefault="00C07EB2">
      <w:pPr>
        <w:spacing w:after="0" w:line="240" w:lineRule="auto"/>
      </w:pPr>
      <w:r>
        <w:separator/>
      </w:r>
    </w:p>
  </w:endnote>
  <w:endnote w:type="continuationSeparator" w:id="0">
    <w:p w14:paraId="494056BB" w14:textId="77777777" w:rsidR="00C07EB2" w:rsidRDefault="00C0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DD2544" w:rsidRDefault="00DD25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A24D" w14:textId="77777777" w:rsidR="00C07EB2" w:rsidRDefault="00C07EB2">
      <w:pPr>
        <w:spacing w:after="0" w:line="240" w:lineRule="auto"/>
      </w:pPr>
      <w:r>
        <w:separator/>
      </w:r>
    </w:p>
  </w:footnote>
  <w:footnote w:type="continuationSeparator" w:id="0">
    <w:p w14:paraId="2E388AD2" w14:textId="77777777" w:rsidR="00C07EB2" w:rsidRDefault="00C0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DD2544" w:rsidRDefault="00DD2544">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2139E"/>
    <w:rsid w:val="0005016D"/>
    <w:rsid w:val="0006508F"/>
    <w:rsid w:val="00091279"/>
    <w:rsid w:val="00093F5C"/>
    <w:rsid w:val="00097A3A"/>
    <w:rsid w:val="000B26F7"/>
    <w:rsid w:val="000B40FC"/>
    <w:rsid w:val="000B47EF"/>
    <w:rsid w:val="000C0991"/>
    <w:rsid w:val="000C48A3"/>
    <w:rsid w:val="000C70B1"/>
    <w:rsid w:val="000D29A3"/>
    <w:rsid w:val="000E01BA"/>
    <w:rsid w:val="000E18E8"/>
    <w:rsid w:val="000F6EC5"/>
    <w:rsid w:val="001126CD"/>
    <w:rsid w:val="00125302"/>
    <w:rsid w:val="00145207"/>
    <w:rsid w:val="00147B87"/>
    <w:rsid w:val="00147FBF"/>
    <w:rsid w:val="00153B08"/>
    <w:rsid w:val="00161C7F"/>
    <w:rsid w:val="001662D1"/>
    <w:rsid w:val="001822B0"/>
    <w:rsid w:val="00185E8B"/>
    <w:rsid w:val="0018658A"/>
    <w:rsid w:val="001A0F47"/>
    <w:rsid w:val="001A42F9"/>
    <w:rsid w:val="001B41E3"/>
    <w:rsid w:val="001C1119"/>
    <w:rsid w:val="001C796E"/>
    <w:rsid w:val="001D4380"/>
    <w:rsid w:val="001E125F"/>
    <w:rsid w:val="002079A2"/>
    <w:rsid w:val="00211B87"/>
    <w:rsid w:val="00216E21"/>
    <w:rsid w:val="002210A4"/>
    <w:rsid w:val="002221BD"/>
    <w:rsid w:val="00225FE6"/>
    <w:rsid w:val="00240381"/>
    <w:rsid w:val="0025708B"/>
    <w:rsid w:val="002661BE"/>
    <w:rsid w:val="00282905"/>
    <w:rsid w:val="00286699"/>
    <w:rsid w:val="00296CA2"/>
    <w:rsid w:val="002B46A8"/>
    <w:rsid w:val="002B55DA"/>
    <w:rsid w:val="002C2063"/>
    <w:rsid w:val="002C6F64"/>
    <w:rsid w:val="002D502D"/>
    <w:rsid w:val="002D75D1"/>
    <w:rsid w:val="002E6322"/>
    <w:rsid w:val="002E70B7"/>
    <w:rsid w:val="0030058A"/>
    <w:rsid w:val="003067C8"/>
    <w:rsid w:val="00307346"/>
    <w:rsid w:val="003232BD"/>
    <w:rsid w:val="00336C0C"/>
    <w:rsid w:val="003532E3"/>
    <w:rsid w:val="00371169"/>
    <w:rsid w:val="003920C4"/>
    <w:rsid w:val="003950D7"/>
    <w:rsid w:val="003A24E3"/>
    <w:rsid w:val="003A5A48"/>
    <w:rsid w:val="003B2C86"/>
    <w:rsid w:val="003B614C"/>
    <w:rsid w:val="003B726E"/>
    <w:rsid w:val="003C1596"/>
    <w:rsid w:val="003C200B"/>
    <w:rsid w:val="003C300D"/>
    <w:rsid w:val="003D02E1"/>
    <w:rsid w:val="003D2AC0"/>
    <w:rsid w:val="003E5565"/>
    <w:rsid w:val="003E5D69"/>
    <w:rsid w:val="004006EA"/>
    <w:rsid w:val="0040195B"/>
    <w:rsid w:val="00403B2B"/>
    <w:rsid w:val="00427A61"/>
    <w:rsid w:val="004514DD"/>
    <w:rsid w:val="00451CED"/>
    <w:rsid w:val="004613CF"/>
    <w:rsid w:val="00466719"/>
    <w:rsid w:val="00474B33"/>
    <w:rsid w:val="00485856"/>
    <w:rsid w:val="004910F6"/>
    <w:rsid w:val="00494C79"/>
    <w:rsid w:val="004A1A1A"/>
    <w:rsid w:val="004C4676"/>
    <w:rsid w:val="004C5E20"/>
    <w:rsid w:val="004D360E"/>
    <w:rsid w:val="004D7EA4"/>
    <w:rsid w:val="004E6A5E"/>
    <w:rsid w:val="004F2489"/>
    <w:rsid w:val="005030BF"/>
    <w:rsid w:val="00512579"/>
    <w:rsid w:val="005136D8"/>
    <w:rsid w:val="00524438"/>
    <w:rsid w:val="00532C26"/>
    <w:rsid w:val="00555778"/>
    <w:rsid w:val="005735F8"/>
    <w:rsid w:val="0057412D"/>
    <w:rsid w:val="00574658"/>
    <w:rsid w:val="00577F50"/>
    <w:rsid w:val="00582E86"/>
    <w:rsid w:val="0058417C"/>
    <w:rsid w:val="005904B3"/>
    <w:rsid w:val="00590A5E"/>
    <w:rsid w:val="00591F90"/>
    <w:rsid w:val="005C4395"/>
    <w:rsid w:val="005C6AB3"/>
    <w:rsid w:val="005E0A1C"/>
    <w:rsid w:val="005E2F26"/>
    <w:rsid w:val="005F017F"/>
    <w:rsid w:val="005F2441"/>
    <w:rsid w:val="0061521E"/>
    <w:rsid w:val="00616DC8"/>
    <w:rsid w:val="0063715E"/>
    <w:rsid w:val="0064331F"/>
    <w:rsid w:val="0065678D"/>
    <w:rsid w:val="0068335D"/>
    <w:rsid w:val="006854A7"/>
    <w:rsid w:val="00685FB3"/>
    <w:rsid w:val="006C27DD"/>
    <w:rsid w:val="006C4259"/>
    <w:rsid w:val="006C5842"/>
    <w:rsid w:val="006C620C"/>
    <w:rsid w:val="006D404A"/>
    <w:rsid w:val="006D722F"/>
    <w:rsid w:val="006E3E17"/>
    <w:rsid w:val="006E49C7"/>
    <w:rsid w:val="006F293E"/>
    <w:rsid w:val="006F4F10"/>
    <w:rsid w:val="006F59CA"/>
    <w:rsid w:val="00701CDD"/>
    <w:rsid w:val="00712B4C"/>
    <w:rsid w:val="007168C2"/>
    <w:rsid w:val="00722E4B"/>
    <w:rsid w:val="00732227"/>
    <w:rsid w:val="007378B9"/>
    <w:rsid w:val="007805ED"/>
    <w:rsid w:val="007A6B63"/>
    <w:rsid w:val="007B6A5D"/>
    <w:rsid w:val="007C56F2"/>
    <w:rsid w:val="007C7DEF"/>
    <w:rsid w:val="007E6078"/>
    <w:rsid w:val="00803762"/>
    <w:rsid w:val="008068CD"/>
    <w:rsid w:val="00824DCB"/>
    <w:rsid w:val="00832F8B"/>
    <w:rsid w:val="00841286"/>
    <w:rsid w:val="008570D1"/>
    <w:rsid w:val="008615B9"/>
    <w:rsid w:val="00864252"/>
    <w:rsid w:val="00866961"/>
    <w:rsid w:val="00882FDF"/>
    <w:rsid w:val="00891F39"/>
    <w:rsid w:val="00892EC5"/>
    <w:rsid w:val="008B1314"/>
    <w:rsid w:val="008E0574"/>
    <w:rsid w:val="008E2987"/>
    <w:rsid w:val="008E5302"/>
    <w:rsid w:val="0090605C"/>
    <w:rsid w:val="00906F77"/>
    <w:rsid w:val="009140F1"/>
    <w:rsid w:val="00922F87"/>
    <w:rsid w:val="00940E9D"/>
    <w:rsid w:val="00941FB1"/>
    <w:rsid w:val="00965923"/>
    <w:rsid w:val="009A0B59"/>
    <w:rsid w:val="009A1AF1"/>
    <w:rsid w:val="009B4316"/>
    <w:rsid w:val="009C3909"/>
    <w:rsid w:val="009C53FA"/>
    <w:rsid w:val="009C644B"/>
    <w:rsid w:val="00A27CCE"/>
    <w:rsid w:val="00A33B62"/>
    <w:rsid w:val="00A45DAC"/>
    <w:rsid w:val="00A50D16"/>
    <w:rsid w:val="00A54686"/>
    <w:rsid w:val="00A60A8F"/>
    <w:rsid w:val="00A65D53"/>
    <w:rsid w:val="00A73E83"/>
    <w:rsid w:val="00A74EB7"/>
    <w:rsid w:val="00A83520"/>
    <w:rsid w:val="00A84120"/>
    <w:rsid w:val="00A96EA6"/>
    <w:rsid w:val="00A97EEF"/>
    <w:rsid w:val="00AA1A36"/>
    <w:rsid w:val="00AA354C"/>
    <w:rsid w:val="00AC17CF"/>
    <w:rsid w:val="00AD0817"/>
    <w:rsid w:val="00AD3951"/>
    <w:rsid w:val="00AE7140"/>
    <w:rsid w:val="00B205BA"/>
    <w:rsid w:val="00B24DA7"/>
    <w:rsid w:val="00B54652"/>
    <w:rsid w:val="00B55612"/>
    <w:rsid w:val="00B721AF"/>
    <w:rsid w:val="00B75E6A"/>
    <w:rsid w:val="00BA1184"/>
    <w:rsid w:val="00BA2673"/>
    <w:rsid w:val="00BC38EC"/>
    <w:rsid w:val="00BC71CC"/>
    <w:rsid w:val="00BC71F3"/>
    <w:rsid w:val="00BC73EF"/>
    <w:rsid w:val="00BD3679"/>
    <w:rsid w:val="00BD5006"/>
    <w:rsid w:val="00BE3636"/>
    <w:rsid w:val="00BE6B1D"/>
    <w:rsid w:val="00C07EB2"/>
    <w:rsid w:val="00C31714"/>
    <w:rsid w:val="00C37AF6"/>
    <w:rsid w:val="00C403C6"/>
    <w:rsid w:val="00C43A90"/>
    <w:rsid w:val="00C454EB"/>
    <w:rsid w:val="00C52F38"/>
    <w:rsid w:val="00C54722"/>
    <w:rsid w:val="00C54F4A"/>
    <w:rsid w:val="00C677A8"/>
    <w:rsid w:val="00C835ED"/>
    <w:rsid w:val="00CA3003"/>
    <w:rsid w:val="00CA439B"/>
    <w:rsid w:val="00CB6FAD"/>
    <w:rsid w:val="00CC057E"/>
    <w:rsid w:val="00CC62D4"/>
    <w:rsid w:val="00CD7E6F"/>
    <w:rsid w:val="00CE2CD9"/>
    <w:rsid w:val="00D23FF7"/>
    <w:rsid w:val="00D243AD"/>
    <w:rsid w:val="00D25905"/>
    <w:rsid w:val="00D30A05"/>
    <w:rsid w:val="00D326EB"/>
    <w:rsid w:val="00D444F7"/>
    <w:rsid w:val="00D569B4"/>
    <w:rsid w:val="00D57841"/>
    <w:rsid w:val="00D64C61"/>
    <w:rsid w:val="00D75301"/>
    <w:rsid w:val="00D85F84"/>
    <w:rsid w:val="00D90B0E"/>
    <w:rsid w:val="00D9466B"/>
    <w:rsid w:val="00D94E73"/>
    <w:rsid w:val="00DA21FB"/>
    <w:rsid w:val="00DB0564"/>
    <w:rsid w:val="00DB43B8"/>
    <w:rsid w:val="00DB5B2A"/>
    <w:rsid w:val="00DD2544"/>
    <w:rsid w:val="00E040EA"/>
    <w:rsid w:val="00E20290"/>
    <w:rsid w:val="00E20EC9"/>
    <w:rsid w:val="00E27AC5"/>
    <w:rsid w:val="00E31E83"/>
    <w:rsid w:val="00E320CC"/>
    <w:rsid w:val="00E35E3F"/>
    <w:rsid w:val="00E36B53"/>
    <w:rsid w:val="00E403CC"/>
    <w:rsid w:val="00E41F8B"/>
    <w:rsid w:val="00E5532C"/>
    <w:rsid w:val="00E62D8A"/>
    <w:rsid w:val="00E74C42"/>
    <w:rsid w:val="00EA3AC1"/>
    <w:rsid w:val="00EB4B3D"/>
    <w:rsid w:val="00EC13F4"/>
    <w:rsid w:val="00EC18B5"/>
    <w:rsid w:val="00ED7F4A"/>
    <w:rsid w:val="00EE520A"/>
    <w:rsid w:val="00F04811"/>
    <w:rsid w:val="00F06826"/>
    <w:rsid w:val="00F123E3"/>
    <w:rsid w:val="00F33A53"/>
    <w:rsid w:val="00F50FD2"/>
    <w:rsid w:val="00F665C1"/>
    <w:rsid w:val="00F72B4D"/>
    <w:rsid w:val="00F73FDF"/>
    <w:rsid w:val="00F8313E"/>
    <w:rsid w:val="00F96F13"/>
    <w:rsid w:val="00FE0ED3"/>
    <w:rsid w:val="00FE70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1958</Words>
  <Characters>11358</Characters>
  <Application>Microsoft Office Word</Application>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dorina</cp:lastModifiedBy>
  <cp:revision>21</cp:revision>
  <cp:lastPrinted>2023-05-29T10:05:00Z</cp:lastPrinted>
  <dcterms:created xsi:type="dcterms:W3CDTF">2018-09-25T10:33:00Z</dcterms:created>
  <dcterms:modified xsi:type="dcterms:W3CDTF">2023-07-05T06:41:00Z</dcterms:modified>
</cp:coreProperties>
</file>