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434D0833" w:rsidR="00371169" w:rsidRDefault="00371169" w:rsidP="00371169">
      <w:pPr>
        <w:pStyle w:val="DefaultText"/>
        <w:jc w:val="center"/>
        <w:rPr>
          <w:rFonts w:ascii="Garamond" w:hAnsi="Garamond"/>
          <w:b/>
          <w:szCs w:val="24"/>
        </w:rPr>
      </w:pPr>
      <w:r w:rsidRPr="00803762">
        <w:rPr>
          <w:rFonts w:ascii="Garamond" w:hAnsi="Garamond"/>
          <w:b/>
          <w:szCs w:val="24"/>
        </w:rPr>
        <w:t>nr.</w:t>
      </w:r>
      <w:r w:rsidR="000A4B90">
        <w:rPr>
          <w:rFonts w:ascii="Garamond" w:hAnsi="Garamond"/>
          <w:b/>
          <w:szCs w:val="24"/>
        </w:rPr>
        <w:t xml:space="preserve"> 130906 </w:t>
      </w:r>
      <w:r w:rsidR="000A4B90" w:rsidRPr="00803762">
        <w:rPr>
          <w:rFonts w:ascii="Garamond" w:hAnsi="Garamond"/>
          <w:b/>
          <w:szCs w:val="24"/>
        </w:rPr>
        <w:t xml:space="preserve"> </w:t>
      </w:r>
      <w:r w:rsidRPr="00803762">
        <w:rPr>
          <w:rFonts w:ascii="Garamond" w:hAnsi="Garamond"/>
          <w:b/>
          <w:szCs w:val="24"/>
        </w:rPr>
        <w:t>data</w:t>
      </w:r>
      <w:r w:rsidR="000A4B90">
        <w:rPr>
          <w:rFonts w:ascii="Garamond" w:hAnsi="Garamond"/>
          <w:b/>
          <w:szCs w:val="24"/>
        </w:rPr>
        <w:t xml:space="preserve"> 07.07.2023</w:t>
      </w:r>
    </w:p>
    <w:p w14:paraId="0FFCC7C5" w14:textId="76B1D1D8" w:rsidR="00371169" w:rsidRDefault="00371169" w:rsidP="00371169">
      <w:pPr>
        <w:pStyle w:val="DefaultText"/>
        <w:jc w:val="both"/>
        <w:rPr>
          <w:rFonts w:ascii="Garamond" w:hAnsi="Garamond"/>
          <w:b/>
          <w:szCs w:val="24"/>
        </w:rPr>
      </w:pPr>
    </w:p>
    <w:p w14:paraId="1ECC3EC9" w14:textId="1C916D7A" w:rsidR="00D17FAF" w:rsidRDefault="00D17FAF" w:rsidP="00371169">
      <w:pPr>
        <w:pStyle w:val="DefaultText"/>
        <w:jc w:val="both"/>
        <w:rPr>
          <w:rFonts w:ascii="Garamond" w:hAnsi="Garamond"/>
          <w:b/>
          <w:szCs w:val="24"/>
        </w:rPr>
      </w:pPr>
    </w:p>
    <w:p w14:paraId="1221AD9A" w14:textId="310D9CFA" w:rsidR="00D17FAF" w:rsidRDefault="00D17FAF" w:rsidP="00371169">
      <w:pPr>
        <w:pStyle w:val="DefaultText"/>
        <w:jc w:val="both"/>
        <w:rPr>
          <w:rFonts w:ascii="Garamond" w:hAnsi="Garamond"/>
          <w:b/>
          <w:szCs w:val="24"/>
        </w:rPr>
      </w:pPr>
    </w:p>
    <w:p w14:paraId="724BE6DA" w14:textId="64E436B3" w:rsidR="00D17FAF" w:rsidRDefault="00D17FAF" w:rsidP="00371169">
      <w:pPr>
        <w:pStyle w:val="DefaultText"/>
        <w:jc w:val="both"/>
        <w:rPr>
          <w:rFonts w:ascii="Garamond" w:hAnsi="Garamond"/>
          <w:b/>
          <w:szCs w:val="24"/>
        </w:rPr>
      </w:pPr>
    </w:p>
    <w:p w14:paraId="22135476" w14:textId="5A9BE7C4" w:rsidR="00D17FAF" w:rsidRDefault="00D17FAF" w:rsidP="00371169">
      <w:pPr>
        <w:pStyle w:val="DefaultText"/>
        <w:jc w:val="both"/>
        <w:rPr>
          <w:rFonts w:ascii="Garamond" w:hAnsi="Garamond"/>
          <w:b/>
          <w:szCs w:val="24"/>
        </w:rPr>
      </w:pPr>
    </w:p>
    <w:p w14:paraId="2A172D2F" w14:textId="77777777" w:rsidR="00D17FAF" w:rsidRPr="00803762" w:rsidRDefault="00D17FAF" w:rsidP="00371169">
      <w:pPr>
        <w:pStyle w:val="DefaultText"/>
        <w:jc w:val="both"/>
        <w:rPr>
          <w:rFonts w:ascii="Garamond" w:hAnsi="Garamond"/>
          <w:b/>
          <w:szCs w:val="24"/>
        </w:rPr>
      </w:pPr>
    </w:p>
    <w:p w14:paraId="64F917C0" w14:textId="20BF4268" w:rsidR="00371169" w:rsidRPr="003C5B8E" w:rsidRDefault="00371169" w:rsidP="00371169">
      <w:pPr>
        <w:pStyle w:val="DefaultText"/>
        <w:jc w:val="both"/>
        <w:rPr>
          <w:rFonts w:ascii="Garamond" w:hAnsi="Garamond"/>
          <w:b/>
          <w:i/>
          <w:szCs w:val="24"/>
        </w:rPr>
      </w:pPr>
      <w:r w:rsidRPr="00803762">
        <w:rPr>
          <w:rFonts w:ascii="Garamond" w:hAnsi="Garamond"/>
          <w:b/>
          <w:i/>
          <w:szCs w:val="24"/>
        </w:rPr>
        <w:t>Preambul</w:t>
      </w:r>
    </w:p>
    <w:p w14:paraId="43110BAC" w14:textId="56AC26A6"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w:t>
      </w:r>
      <w:proofErr w:type="spellStart"/>
      <w:r w:rsidRPr="00803762">
        <w:rPr>
          <w:rFonts w:ascii="Garamond" w:hAnsi="Garamond"/>
          <w:sz w:val="24"/>
          <w:szCs w:val="24"/>
        </w:rPr>
        <w:t>achiziţiile</w:t>
      </w:r>
      <w:proofErr w:type="spellEnd"/>
      <w:r w:rsidRPr="00803762">
        <w:rPr>
          <w:rFonts w:ascii="Garamond" w:hAnsi="Garamond"/>
          <w:sz w:val="24"/>
          <w:szCs w:val="24"/>
        </w:rPr>
        <w:t xml:space="preserv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3B48CF">
        <w:rPr>
          <w:rFonts w:ascii="Garamond" w:hAnsi="Garamond"/>
          <w:b/>
          <w:sz w:val="24"/>
          <w:szCs w:val="24"/>
        </w:rPr>
        <w:t>:</w:t>
      </w:r>
    </w:p>
    <w:p w14:paraId="7FF9A70A" w14:textId="77777777" w:rsidR="00371169" w:rsidRPr="00803762" w:rsidRDefault="00371169" w:rsidP="00371169">
      <w:pPr>
        <w:pStyle w:val="DefaultText"/>
        <w:jc w:val="both"/>
        <w:rPr>
          <w:rFonts w:ascii="Garamond" w:hAnsi="Garamond"/>
          <w:b/>
          <w:i/>
          <w:szCs w:val="24"/>
        </w:rPr>
      </w:pPr>
    </w:p>
    <w:p w14:paraId="0609959A" w14:textId="7D4073DA" w:rsidR="00B07B8A" w:rsidRDefault="00B07B8A" w:rsidP="007D465F">
      <w:pPr>
        <w:pStyle w:val="DefaultText"/>
        <w:tabs>
          <w:tab w:val="left" w:pos="3261"/>
        </w:tabs>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4862FBBC" w14:textId="77777777" w:rsidR="003B48CF" w:rsidRPr="00B27A86" w:rsidRDefault="003B48CF" w:rsidP="007D465F">
      <w:pPr>
        <w:pStyle w:val="DefaultText"/>
        <w:tabs>
          <w:tab w:val="left" w:pos="3261"/>
        </w:tabs>
        <w:jc w:val="both"/>
        <w:rPr>
          <w:rFonts w:ascii="Garamond" w:hAnsi="Garamond"/>
          <w:szCs w:val="24"/>
          <w:lang w:val="es-ES"/>
        </w:rPr>
      </w:pPr>
    </w:p>
    <w:p w14:paraId="436C5FF3" w14:textId="67FA3552" w:rsidR="003B48CF" w:rsidRDefault="00371169" w:rsidP="007D465F">
      <w:pPr>
        <w:pStyle w:val="DefaultText"/>
        <w:jc w:val="both"/>
        <w:rPr>
          <w:rFonts w:ascii="Garamond" w:hAnsi="Garamond"/>
          <w:b/>
          <w:szCs w:val="24"/>
        </w:rPr>
      </w:pPr>
      <w:r w:rsidRPr="00803762">
        <w:rPr>
          <w:rFonts w:ascii="Garamond" w:hAnsi="Garamond"/>
          <w:b/>
          <w:szCs w:val="24"/>
        </w:rPr>
        <w:t xml:space="preserve">şi </w:t>
      </w:r>
    </w:p>
    <w:p w14:paraId="04DC7C16" w14:textId="77777777" w:rsidR="007D465F" w:rsidRDefault="007D465F" w:rsidP="007D465F">
      <w:pPr>
        <w:pStyle w:val="DefaultText"/>
        <w:jc w:val="both"/>
        <w:rPr>
          <w:rFonts w:ascii="Garamond" w:hAnsi="Garamond"/>
          <w:b/>
          <w:szCs w:val="24"/>
        </w:rPr>
      </w:pPr>
    </w:p>
    <w:p w14:paraId="4F222B97" w14:textId="1B7BF5CB" w:rsidR="007E674E" w:rsidRDefault="00F06826" w:rsidP="007E674E">
      <w:pPr>
        <w:pStyle w:val="DefaultText"/>
        <w:jc w:val="both"/>
        <w:rPr>
          <w:rFonts w:ascii="Garamond" w:hAnsi="Garamond"/>
          <w:szCs w:val="24"/>
        </w:rPr>
      </w:pPr>
      <w:r w:rsidRPr="00CB3D7A">
        <w:rPr>
          <w:rFonts w:ascii="Garamond" w:hAnsi="Garamond"/>
          <w:b/>
          <w:szCs w:val="24"/>
        </w:rPr>
        <w:t xml:space="preserve">SC </w:t>
      </w:r>
      <w:r w:rsidR="00CA08C2">
        <w:rPr>
          <w:rFonts w:ascii="Garamond" w:hAnsi="Garamond"/>
          <w:b/>
          <w:szCs w:val="24"/>
        </w:rPr>
        <w:t>AGENTIA SPERANTELOR</w:t>
      </w:r>
      <w:r w:rsidRPr="00CB3D7A">
        <w:rPr>
          <w:rFonts w:ascii="Garamond" w:hAnsi="Garamond"/>
          <w:b/>
          <w:szCs w:val="24"/>
        </w:rPr>
        <w:t xml:space="preserve"> SRL</w:t>
      </w:r>
      <w:r w:rsidR="002661BE" w:rsidRPr="00CB3D7A">
        <w:rPr>
          <w:rFonts w:ascii="Garamond" w:hAnsi="Garamond"/>
          <w:szCs w:val="24"/>
        </w:rPr>
        <w:t xml:space="preserve"> </w:t>
      </w:r>
      <w:r w:rsidR="00D57841" w:rsidRPr="00CB3D7A">
        <w:rPr>
          <w:rFonts w:ascii="Garamond" w:hAnsi="Garamond"/>
          <w:szCs w:val="24"/>
        </w:rPr>
        <w:t>cu sediul în</w:t>
      </w:r>
      <w:r w:rsidR="00BA2673" w:rsidRPr="00CB3D7A">
        <w:rPr>
          <w:rFonts w:ascii="Garamond" w:hAnsi="Garamond"/>
          <w:szCs w:val="24"/>
        </w:rPr>
        <w:t xml:space="preserve"> </w:t>
      </w:r>
      <w:r w:rsidR="005B0642" w:rsidRPr="00CB3D7A">
        <w:rPr>
          <w:rFonts w:ascii="Garamond" w:hAnsi="Garamond"/>
          <w:szCs w:val="24"/>
        </w:rPr>
        <w:t>Bucuresti</w:t>
      </w:r>
      <w:r w:rsidR="00371169" w:rsidRPr="00CB3D7A">
        <w:rPr>
          <w:rFonts w:ascii="Garamond" w:hAnsi="Garamond"/>
          <w:szCs w:val="24"/>
        </w:rPr>
        <w:t xml:space="preserve">, </w:t>
      </w:r>
      <w:r w:rsidR="007E674E" w:rsidRPr="00CB3D7A">
        <w:rPr>
          <w:rFonts w:ascii="Garamond" w:hAnsi="Garamond"/>
          <w:szCs w:val="24"/>
        </w:rPr>
        <w:t xml:space="preserve">în calitate de </w:t>
      </w:r>
      <w:r w:rsidR="007E674E" w:rsidRPr="00CB3D7A">
        <w:rPr>
          <w:rFonts w:ascii="Garamond" w:hAnsi="Garamond"/>
          <w:b/>
          <w:szCs w:val="24"/>
        </w:rPr>
        <w:t>prestator</w:t>
      </w:r>
      <w:r w:rsidR="007E674E" w:rsidRPr="00CB3D7A">
        <w:rPr>
          <w:rFonts w:ascii="Garamond" w:hAnsi="Garamond"/>
          <w:szCs w:val="24"/>
        </w:rPr>
        <w:t>, pe de altă parte.</w:t>
      </w:r>
    </w:p>
    <w:p w14:paraId="2EA7D195" w14:textId="77777777" w:rsidR="007E674E" w:rsidRDefault="007E674E" w:rsidP="00371169">
      <w:pPr>
        <w:pStyle w:val="DefaultText"/>
        <w:jc w:val="both"/>
        <w:rPr>
          <w:rFonts w:ascii="Garamond" w:hAnsi="Garamond"/>
          <w:szCs w:val="24"/>
        </w:rPr>
      </w:pPr>
    </w:p>
    <w:p w14:paraId="7F16D75A" w14:textId="6CEF2D40"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5391E35A" w:rsidR="00803762" w:rsidRPr="00E85A35" w:rsidRDefault="00371169" w:rsidP="00E85A35">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77652058"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w:t>
      </w:r>
      <w:r w:rsidR="00FB5AD6">
        <w:rPr>
          <w:rFonts w:ascii="Garamond" w:hAnsi="Garamond"/>
          <w:szCs w:val="24"/>
          <w:lang w:val="fr-FR"/>
        </w:rPr>
        <w:t xml:space="preserve"> privind programul de formare profesionala cu tema:</w:t>
      </w:r>
      <w:r w:rsidR="00A0513C">
        <w:rPr>
          <w:rFonts w:ascii="Garamond" w:hAnsi="Garamond"/>
          <w:szCs w:val="24"/>
          <w:lang w:val="fr-FR"/>
        </w:rPr>
        <w:t xml:space="preserve"> </w:t>
      </w:r>
      <w:r w:rsidR="00A0513C">
        <w:rPr>
          <w:rFonts w:ascii="Garamond" w:hAnsi="Garamond"/>
          <w:szCs w:val="24"/>
        </w:rPr>
        <w:t>”</w:t>
      </w:r>
      <w:r w:rsidR="00AE0346">
        <w:rPr>
          <w:rFonts w:ascii="Garamond" w:hAnsi="Garamond"/>
          <w:szCs w:val="24"/>
          <w:lang w:val="fr-FR"/>
        </w:rPr>
        <w:t>Notiuni fundamentale de igiena si alimentatie</w:t>
      </w:r>
      <w:r w:rsidR="007D25AF">
        <w:rPr>
          <w:rFonts w:ascii="Garamond" w:hAnsi="Garamond"/>
          <w:szCs w:val="24"/>
        </w:rPr>
        <w:t>”</w:t>
      </w:r>
      <w:r w:rsidRPr="00803762">
        <w:rPr>
          <w:rFonts w:ascii="Garamond" w:hAnsi="Garamond"/>
          <w:szCs w:val="24"/>
          <w:lang w:val="fr-FR"/>
        </w:rPr>
        <w:t xml:space="preserv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D25AF">
        <w:rPr>
          <w:rFonts w:ascii="Garamond" w:hAnsi="Garamond"/>
          <w:szCs w:val="24"/>
        </w:rPr>
        <w:t xml:space="preserve">2 </w:t>
      </w:r>
      <w:r w:rsidRPr="00803762">
        <w:rPr>
          <w:rFonts w:ascii="Garamond" w:hAnsi="Garamond"/>
          <w:szCs w:val="24"/>
        </w:rPr>
        <w:t xml:space="preserve"> la contract.</w:t>
      </w:r>
    </w:p>
    <w:p w14:paraId="1BC96ACB" w14:textId="218DF16B" w:rsidR="003532E3" w:rsidRDefault="00371169" w:rsidP="003532E3">
      <w:pPr>
        <w:pStyle w:val="DefaultText"/>
        <w:jc w:val="both"/>
        <w:rPr>
          <w:rFonts w:ascii="Garamond" w:hAnsi="Garamond"/>
          <w:szCs w:val="24"/>
          <w:lang w:val="fr-FR"/>
        </w:rPr>
      </w:pPr>
      <w:r w:rsidRPr="00803762">
        <w:rPr>
          <w:rFonts w:ascii="Garamond" w:hAnsi="Garamond"/>
          <w:szCs w:val="24"/>
          <w:lang w:val="fr-FR"/>
        </w:rPr>
        <w:lastRenderedPageBreak/>
        <w:t xml:space="preserve">4.2 - Achizitorul se obligă  să plătească preţul convenit în prezentul contract pentru serviciile prestate. </w:t>
      </w:r>
    </w:p>
    <w:p w14:paraId="5D734AFE" w14:textId="77777777" w:rsidR="00E85A35" w:rsidRDefault="00E85A35"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31A5164A"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AE0346">
        <w:rPr>
          <w:rFonts w:ascii="Garamond" w:hAnsi="Garamond"/>
          <w:szCs w:val="24"/>
        </w:rPr>
        <w:t>”</w:t>
      </w:r>
      <w:r w:rsidR="00AE0346">
        <w:rPr>
          <w:rFonts w:ascii="Garamond" w:hAnsi="Garamond"/>
          <w:szCs w:val="24"/>
          <w:lang w:val="fr-FR"/>
        </w:rPr>
        <w:t>Notiuni fundamentale de igiena si alimentatie</w:t>
      </w:r>
      <w:r w:rsidR="00AE0346">
        <w:rPr>
          <w:rFonts w:ascii="Garamond" w:hAnsi="Garamond"/>
          <w:szCs w:val="24"/>
        </w:rPr>
        <w:t>”</w:t>
      </w:r>
      <w:r w:rsidR="00AE0346" w:rsidRPr="00803762">
        <w:rPr>
          <w:rFonts w:ascii="Garamond" w:hAnsi="Garamond"/>
          <w:szCs w:val="24"/>
          <w:lang w:val="fr-FR"/>
        </w:rPr>
        <w:t xml:space="preserve"> </w:t>
      </w:r>
      <w:r w:rsidR="00DB5B2A" w:rsidRPr="00803762">
        <w:rPr>
          <w:rFonts w:ascii="Garamond" w:hAnsi="Garamond"/>
          <w:szCs w:val="24"/>
          <w:lang w:val="fr-FR"/>
        </w:rPr>
        <w:t>este de</w:t>
      </w:r>
      <w:r w:rsidR="00FE0ED3">
        <w:rPr>
          <w:rFonts w:ascii="Garamond" w:hAnsi="Garamond"/>
          <w:b/>
          <w:szCs w:val="24"/>
          <w:lang w:val="fr-FR"/>
        </w:rPr>
        <w:t xml:space="preserve"> </w:t>
      </w:r>
      <w:r w:rsidR="00595EE4">
        <w:rPr>
          <w:rFonts w:ascii="Garamond" w:hAnsi="Garamond"/>
          <w:b/>
          <w:szCs w:val="24"/>
          <w:lang w:val="fr-FR"/>
        </w:rPr>
        <w:t>1.862</w:t>
      </w:r>
      <w:r w:rsidR="00ED225C">
        <w:rPr>
          <w:rFonts w:ascii="Garamond" w:hAnsi="Garamond"/>
          <w:b/>
          <w:szCs w:val="24"/>
          <w:lang w:val="fr-FR"/>
        </w:rPr>
        <w:t>,00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3D05B6">
        <w:rPr>
          <w:rFonts w:ascii="Garamond" w:hAnsi="Garamond"/>
          <w:b/>
          <w:szCs w:val="24"/>
          <w:lang w:val="fr-FR"/>
        </w:rPr>
        <w:t xml:space="preserve"> </w:t>
      </w:r>
      <w:r w:rsidR="00ED225C">
        <w:rPr>
          <w:rFonts w:ascii="Garamond" w:hAnsi="Garamond"/>
          <w:b/>
          <w:szCs w:val="24"/>
          <w:lang w:val="fr-FR"/>
        </w:rPr>
        <w:t xml:space="preserve">0 </w:t>
      </w:r>
      <w:r w:rsidR="005C6AB3">
        <w:rPr>
          <w:rFonts w:ascii="Garamond" w:hAnsi="Garamond"/>
          <w:b/>
          <w:szCs w:val="24"/>
          <w:lang w:val="fr-FR"/>
        </w:rPr>
        <w:t>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C65833">
        <w:rPr>
          <w:rFonts w:ascii="Garamond" w:hAnsi="Garamond"/>
          <w:b/>
          <w:i/>
          <w:szCs w:val="24"/>
          <w:lang w:val="ro-RO"/>
        </w:rPr>
        <w:t>Durata</w:t>
      </w:r>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443459C5"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 xml:space="preserve">6.1 –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2E65A8">
        <w:rPr>
          <w:rFonts w:ascii="Garamond" w:hAnsi="Garamond"/>
          <w:szCs w:val="24"/>
          <w:lang w:val="fr-FR"/>
        </w:rPr>
        <w:t xml:space="preserve"> 07.07.2023</w:t>
      </w:r>
      <w:r w:rsidR="00FE0ED3">
        <w:rPr>
          <w:rFonts w:ascii="Garamond" w:hAnsi="Garamond"/>
          <w:szCs w:val="24"/>
          <w:lang w:val="fr-FR"/>
        </w:rPr>
        <w:t>.</w:t>
      </w:r>
    </w:p>
    <w:p w14:paraId="1CEBDB9C" w14:textId="46DB3AEE"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 xml:space="preserve">data </w:t>
      </w:r>
      <w:r w:rsidR="00F01063">
        <w:rPr>
          <w:rFonts w:ascii="Garamond" w:hAnsi="Garamond"/>
          <w:szCs w:val="24"/>
          <w:lang w:val="nl-NL"/>
        </w:rPr>
        <w:t>ach</w:t>
      </w:r>
      <w:r w:rsidR="00D17FAF">
        <w:rPr>
          <w:rFonts w:ascii="Garamond" w:hAnsi="Garamond"/>
          <w:szCs w:val="24"/>
          <w:lang w:val="nl-NL"/>
        </w:rPr>
        <w:t xml:space="preserve">itarii serviciilor prestate </w:t>
      </w:r>
      <w:r w:rsidR="00C34D9B">
        <w:rPr>
          <w:rFonts w:ascii="Garamond" w:hAnsi="Garamond"/>
          <w:szCs w:val="24"/>
          <w:lang w:val="nl-NL"/>
        </w:rPr>
        <w:t>d</w:t>
      </w:r>
      <w:r w:rsidR="00D17FAF">
        <w:rPr>
          <w:rFonts w:ascii="Garamond" w:hAnsi="Garamond"/>
          <w:szCs w:val="24"/>
          <w:lang w:val="nl-NL"/>
        </w:rPr>
        <w:t xml:space="preserve">ar nu mai tarziu de </w:t>
      </w:r>
      <w:r w:rsidR="00C34D9B">
        <w:rPr>
          <w:rFonts w:ascii="Garamond" w:hAnsi="Garamond"/>
          <w:szCs w:val="24"/>
          <w:lang w:val="nl-NL"/>
        </w:rPr>
        <w:t xml:space="preserve"> 31.12.202</w:t>
      </w:r>
      <w:r w:rsidR="00595EE4">
        <w:rPr>
          <w:rFonts w:ascii="Garamond" w:hAnsi="Garamond"/>
          <w:szCs w:val="24"/>
          <w:lang w:val="nl-NL"/>
        </w:rPr>
        <w:t>3</w:t>
      </w:r>
      <w:r w:rsidR="00BC11E6">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77777777" w:rsidR="00A27CCE" w:rsidRPr="00803762" w:rsidRDefault="00A27CCE" w:rsidP="00A27CCE">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470C5AC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w:t>
      </w:r>
      <w:r w:rsidR="00586778">
        <w:rPr>
          <w:rFonts w:ascii="Garamond" w:hAnsi="Garamond"/>
          <w:szCs w:val="24"/>
          <w:lang w:val="it-IT"/>
        </w:rPr>
        <w:t xml:space="preserve"> </w:t>
      </w:r>
      <w:r w:rsidRPr="00803762">
        <w:rPr>
          <w:rFonts w:ascii="Garamond" w:hAnsi="Garamond"/>
          <w:szCs w:val="24"/>
          <w:lang w:val="it-IT"/>
        </w:rPr>
        <w:t>–</w:t>
      </w:r>
      <w:r w:rsidR="00586778">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4205FC5C" w:rsidR="00BC11E6" w:rsidRDefault="00BC11E6" w:rsidP="00371169">
      <w:pPr>
        <w:pStyle w:val="DefaultText"/>
        <w:jc w:val="both"/>
        <w:rPr>
          <w:rFonts w:ascii="Garamond" w:hAnsi="Garamond"/>
          <w:b/>
          <w:szCs w:val="24"/>
          <w:lang w:val="it-IT"/>
        </w:rPr>
      </w:pPr>
    </w:p>
    <w:p w14:paraId="1D662682" w14:textId="77777777" w:rsidR="00586778" w:rsidRPr="00803762" w:rsidRDefault="00586778"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371169">
      <w:pPr>
        <w:pStyle w:val="DefaultText"/>
        <w:jc w:val="both"/>
        <w:rPr>
          <w:rFonts w:ascii="Garamond" w:hAnsi="Garamond"/>
          <w:szCs w:val="24"/>
        </w:rPr>
      </w:pPr>
      <w:r w:rsidRPr="00803762">
        <w:rPr>
          <w:rFonts w:ascii="Garamond" w:hAnsi="Garamond"/>
          <w:szCs w:val="24"/>
        </w:rPr>
        <w:lastRenderedPageBreak/>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15EB7732" w14:textId="71B2610C" w:rsidR="00586778"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7C6F2D9" w14:textId="6341F627" w:rsidR="00371169" w:rsidRPr="00921006" w:rsidRDefault="00371169" w:rsidP="00921006">
      <w:pPr>
        <w:pStyle w:val="DefaultText"/>
        <w:jc w:val="center"/>
        <w:rPr>
          <w:rFonts w:ascii="Garamond" w:hAnsi="Garamond"/>
          <w:b/>
          <w:i/>
          <w:szCs w:val="24"/>
        </w:rPr>
      </w:pPr>
      <w:r w:rsidRPr="00803762">
        <w:rPr>
          <w:rFonts w:ascii="Garamond" w:hAnsi="Garamond"/>
          <w:b/>
          <w:i/>
          <w:szCs w:val="24"/>
        </w:rPr>
        <w:t>Clauze specifice</w:t>
      </w: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CA439B">
      <w:pPr>
        <w:pStyle w:val="DefaultText"/>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7B4B75A9" w14:textId="1BDB4C96"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18EDC863" w14:textId="23EB7250" w:rsidR="00371169"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2E65A8">
        <w:rPr>
          <w:rFonts w:ascii="Garamond" w:hAnsi="Garamond"/>
          <w:szCs w:val="24"/>
          <w:lang w:val="it-IT"/>
        </w:rPr>
        <w:t>07.07.2023</w:t>
      </w:r>
      <w:r w:rsidRPr="00803762">
        <w:rPr>
          <w:rFonts w:ascii="Garamond" w:hAnsi="Garamond"/>
          <w:szCs w:val="24"/>
          <w:lang w:val="it-IT"/>
        </w:rPr>
        <w:t xml:space="preserve"> prezentul contract în două exemplare, câte unul pentru fiecare parte.   </w:t>
      </w:r>
    </w:p>
    <w:p w14:paraId="7306BC9D" w14:textId="77777777" w:rsidR="00DD4074" w:rsidRPr="00803762" w:rsidRDefault="00DD4074" w:rsidP="00240381">
      <w:pPr>
        <w:pStyle w:val="DefaultText"/>
        <w:jc w:val="both"/>
        <w:rPr>
          <w:rFonts w:ascii="Garamond" w:hAnsi="Garamond"/>
          <w:szCs w:val="24"/>
          <w:lang w:val="it-IT"/>
        </w:rPr>
      </w:pPr>
    </w:p>
    <w:p w14:paraId="6307BF11" w14:textId="49D7891A" w:rsidR="00B1529E" w:rsidRPr="00921006" w:rsidRDefault="00B1529E" w:rsidP="003E34BE">
      <w:pPr>
        <w:tabs>
          <w:tab w:val="left" w:pos="3261"/>
        </w:tabs>
        <w:suppressAutoHyphens/>
        <w:spacing w:after="0"/>
        <w:jc w:val="both"/>
        <w:rPr>
          <w:rFonts w:ascii="Garamond" w:hAnsi="Garamond"/>
          <w:b/>
          <w:lang w:eastAsia="ar-SA"/>
        </w:rPr>
      </w:pPr>
      <w:bookmarkStart w:id="0" w:name="_Hlk523479175"/>
      <w:bookmarkStart w:id="1" w:name="_Hlk82602522"/>
      <w:bookmarkStart w:id="2" w:name="_Hlk105152451"/>
      <w:r w:rsidRPr="00921006">
        <w:rPr>
          <w:rFonts w:ascii="Garamond" w:hAnsi="Garamond"/>
          <w:b/>
          <w:lang w:eastAsia="ar-SA"/>
        </w:rPr>
        <w:t>Achizitor</w:t>
      </w:r>
      <w:r w:rsidRPr="00921006">
        <w:rPr>
          <w:rFonts w:ascii="Garamond" w:hAnsi="Garamond"/>
          <w:b/>
          <w:lang w:eastAsia="ar-SA"/>
        </w:rPr>
        <w:tab/>
        <w:t xml:space="preserve"> </w:t>
      </w:r>
      <w:r w:rsidRPr="00921006">
        <w:rPr>
          <w:rFonts w:ascii="Garamond" w:hAnsi="Garamond"/>
          <w:b/>
          <w:lang w:eastAsia="ar-SA"/>
        </w:rPr>
        <w:tab/>
        <w:t xml:space="preserve">   </w:t>
      </w:r>
      <w:r w:rsidRPr="00921006">
        <w:rPr>
          <w:rFonts w:ascii="Garamond" w:hAnsi="Garamond"/>
          <w:b/>
          <w:lang w:eastAsia="ar-SA"/>
        </w:rPr>
        <w:tab/>
      </w:r>
      <w:r w:rsidR="003E34BE">
        <w:rPr>
          <w:rFonts w:ascii="Garamond" w:hAnsi="Garamond"/>
          <w:b/>
          <w:lang w:eastAsia="ar-SA"/>
        </w:rPr>
        <w:t xml:space="preserve">             </w:t>
      </w:r>
      <w:r w:rsidRPr="00921006">
        <w:rPr>
          <w:rFonts w:ascii="Garamond" w:hAnsi="Garamond"/>
          <w:b/>
          <w:lang w:eastAsia="ar-SA"/>
        </w:rPr>
        <w:t xml:space="preserve"> </w:t>
      </w:r>
      <w:r w:rsidR="00070A0E">
        <w:rPr>
          <w:rFonts w:ascii="Garamond" w:hAnsi="Garamond"/>
          <w:b/>
          <w:lang w:eastAsia="ar-SA"/>
        </w:rPr>
        <w:t>Prestator</w:t>
      </w:r>
    </w:p>
    <w:p w14:paraId="3B39CC16" w14:textId="7720192B" w:rsidR="00B1529E" w:rsidRPr="00921006" w:rsidRDefault="00B1529E" w:rsidP="003E34BE">
      <w:pPr>
        <w:pStyle w:val="DefaultText"/>
        <w:rPr>
          <w:rFonts w:ascii="Garamond" w:hAnsi="Garamond"/>
          <w:sz w:val="22"/>
          <w:szCs w:val="22"/>
          <w:lang w:val="it-IT"/>
        </w:rPr>
      </w:pPr>
      <w:r w:rsidRPr="00921006">
        <w:rPr>
          <w:rFonts w:ascii="Garamond" w:hAnsi="Garamond"/>
          <w:sz w:val="22"/>
          <w:szCs w:val="22"/>
          <w:lang w:val="it-IT"/>
        </w:rPr>
        <w:t xml:space="preserve">D.G.A.S.P.C. SECTOR 2                                                  </w:t>
      </w:r>
      <w:r w:rsidR="003E34BE">
        <w:rPr>
          <w:rFonts w:ascii="Garamond" w:hAnsi="Garamond"/>
          <w:sz w:val="22"/>
          <w:szCs w:val="22"/>
          <w:lang w:val="it-IT"/>
        </w:rPr>
        <w:t xml:space="preserve"> </w:t>
      </w:r>
      <w:r w:rsidR="007E674E">
        <w:rPr>
          <w:rFonts w:ascii="Garamond" w:hAnsi="Garamond"/>
          <w:sz w:val="22"/>
          <w:szCs w:val="22"/>
          <w:lang w:val="it-IT"/>
        </w:rPr>
        <w:t xml:space="preserve"> </w:t>
      </w:r>
      <w:r w:rsidRPr="00921006">
        <w:rPr>
          <w:rFonts w:ascii="Garamond" w:hAnsi="Garamond"/>
          <w:sz w:val="22"/>
          <w:szCs w:val="22"/>
          <w:lang w:val="it-IT"/>
        </w:rPr>
        <w:t xml:space="preserve">SC </w:t>
      </w:r>
      <w:r w:rsidR="00ED225C">
        <w:rPr>
          <w:rFonts w:ascii="Garamond" w:hAnsi="Garamond"/>
          <w:sz w:val="22"/>
          <w:szCs w:val="22"/>
          <w:lang w:val="it-IT"/>
        </w:rPr>
        <w:t>AGENTIA SPERANTELOR</w:t>
      </w:r>
      <w:r w:rsidR="00ED225C" w:rsidRPr="00921006">
        <w:rPr>
          <w:rFonts w:ascii="Garamond" w:hAnsi="Garamond"/>
          <w:sz w:val="22"/>
          <w:szCs w:val="22"/>
          <w:lang w:val="it-IT"/>
        </w:rPr>
        <w:t xml:space="preserve"> </w:t>
      </w:r>
      <w:r w:rsidRPr="00921006">
        <w:rPr>
          <w:rFonts w:ascii="Garamond" w:hAnsi="Garamond"/>
          <w:sz w:val="22"/>
          <w:szCs w:val="22"/>
          <w:lang w:val="it-IT"/>
        </w:rPr>
        <w:t xml:space="preserve">SRL </w:t>
      </w:r>
    </w:p>
    <w:bookmarkEnd w:id="0"/>
    <w:bookmarkEnd w:id="1"/>
    <w:bookmarkEnd w:id="2"/>
    <w:p w14:paraId="5F44161D" w14:textId="77777777" w:rsidR="002E65A8" w:rsidRDefault="002E65A8" w:rsidP="00FC6173">
      <w:pPr>
        <w:spacing w:after="0"/>
        <w:ind w:left="1080" w:hanging="1092"/>
        <w:rPr>
          <w:rFonts w:ascii="Garamond" w:hAnsi="Garamond" w:cs="Arial"/>
          <w:b/>
          <w:sz w:val="24"/>
          <w:szCs w:val="24"/>
        </w:rPr>
      </w:pPr>
    </w:p>
    <w:p w14:paraId="79FDB316" w14:textId="77777777" w:rsidR="002E65A8" w:rsidRDefault="002E65A8" w:rsidP="00FC6173">
      <w:pPr>
        <w:spacing w:after="0"/>
        <w:ind w:left="1080" w:hanging="1092"/>
        <w:rPr>
          <w:rFonts w:ascii="Garamond" w:hAnsi="Garamond" w:cs="Arial"/>
          <w:b/>
          <w:sz w:val="24"/>
          <w:szCs w:val="24"/>
        </w:rPr>
      </w:pPr>
    </w:p>
    <w:p w14:paraId="7AAC78D8" w14:textId="77777777" w:rsidR="002E65A8" w:rsidRDefault="002E65A8" w:rsidP="00FC6173">
      <w:pPr>
        <w:spacing w:after="0"/>
        <w:ind w:left="1080" w:hanging="1092"/>
        <w:rPr>
          <w:rFonts w:ascii="Garamond" w:hAnsi="Garamond" w:cs="Arial"/>
          <w:b/>
          <w:sz w:val="24"/>
          <w:szCs w:val="24"/>
        </w:rPr>
      </w:pPr>
    </w:p>
    <w:p w14:paraId="65F98666" w14:textId="77777777" w:rsidR="002E65A8" w:rsidRDefault="002E65A8" w:rsidP="00FC6173">
      <w:pPr>
        <w:spacing w:after="0"/>
        <w:ind w:left="1080" w:hanging="1092"/>
        <w:rPr>
          <w:rFonts w:ascii="Garamond" w:hAnsi="Garamond" w:cs="Arial"/>
          <w:b/>
          <w:sz w:val="24"/>
          <w:szCs w:val="24"/>
        </w:rPr>
      </w:pPr>
    </w:p>
    <w:p w14:paraId="6517C9AE" w14:textId="77777777" w:rsidR="002E65A8" w:rsidRDefault="002E65A8" w:rsidP="00FC6173">
      <w:pPr>
        <w:spacing w:after="0"/>
        <w:ind w:left="1080" w:hanging="1092"/>
        <w:rPr>
          <w:rFonts w:ascii="Garamond" w:hAnsi="Garamond" w:cs="Arial"/>
          <w:b/>
          <w:sz w:val="24"/>
          <w:szCs w:val="24"/>
        </w:rPr>
      </w:pPr>
    </w:p>
    <w:p w14:paraId="27867679" w14:textId="77777777" w:rsidR="002E65A8" w:rsidRDefault="002E65A8" w:rsidP="00FC6173">
      <w:pPr>
        <w:spacing w:after="0"/>
        <w:ind w:left="1080" w:hanging="1092"/>
        <w:rPr>
          <w:rFonts w:ascii="Garamond" w:hAnsi="Garamond" w:cs="Arial"/>
          <w:b/>
          <w:sz w:val="24"/>
          <w:szCs w:val="24"/>
        </w:rPr>
      </w:pPr>
    </w:p>
    <w:p w14:paraId="6149135D" w14:textId="77777777" w:rsidR="002E65A8" w:rsidRDefault="002E65A8" w:rsidP="00FC6173">
      <w:pPr>
        <w:spacing w:after="0"/>
        <w:ind w:left="1080" w:hanging="1092"/>
        <w:rPr>
          <w:rFonts w:ascii="Garamond" w:hAnsi="Garamond" w:cs="Arial"/>
          <w:b/>
          <w:sz w:val="24"/>
          <w:szCs w:val="24"/>
        </w:rPr>
      </w:pPr>
    </w:p>
    <w:p w14:paraId="73DCD099" w14:textId="77777777" w:rsidR="002E65A8" w:rsidRDefault="002E65A8" w:rsidP="00FC6173">
      <w:pPr>
        <w:spacing w:after="0"/>
        <w:ind w:left="1080" w:hanging="1092"/>
        <w:rPr>
          <w:rFonts w:ascii="Garamond" w:hAnsi="Garamond" w:cs="Arial"/>
          <w:b/>
          <w:sz w:val="24"/>
          <w:szCs w:val="24"/>
        </w:rPr>
      </w:pPr>
    </w:p>
    <w:p w14:paraId="7AF65285" w14:textId="77777777" w:rsidR="002E65A8" w:rsidRDefault="002E65A8" w:rsidP="00FC6173">
      <w:pPr>
        <w:spacing w:after="0"/>
        <w:ind w:left="1080" w:hanging="1092"/>
        <w:rPr>
          <w:rFonts w:ascii="Garamond" w:hAnsi="Garamond" w:cs="Arial"/>
          <w:b/>
          <w:sz w:val="24"/>
          <w:szCs w:val="24"/>
        </w:rPr>
      </w:pPr>
    </w:p>
    <w:p w14:paraId="6E418DB7" w14:textId="77777777" w:rsidR="002E65A8" w:rsidRDefault="002E65A8" w:rsidP="00FC6173">
      <w:pPr>
        <w:spacing w:after="0"/>
        <w:ind w:left="1080" w:hanging="1092"/>
        <w:rPr>
          <w:rFonts w:ascii="Garamond" w:hAnsi="Garamond" w:cs="Arial"/>
          <w:b/>
          <w:sz w:val="24"/>
          <w:szCs w:val="24"/>
        </w:rPr>
      </w:pPr>
    </w:p>
    <w:p w14:paraId="1FFF3876" w14:textId="77777777" w:rsidR="002E65A8" w:rsidRDefault="002E65A8" w:rsidP="00FC6173">
      <w:pPr>
        <w:spacing w:after="0"/>
        <w:ind w:left="1080" w:hanging="1092"/>
        <w:rPr>
          <w:rFonts w:ascii="Garamond" w:hAnsi="Garamond" w:cs="Arial"/>
          <w:b/>
          <w:sz w:val="24"/>
          <w:szCs w:val="24"/>
        </w:rPr>
      </w:pPr>
    </w:p>
    <w:p w14:paraId="4F3907CC" w14:textId="77777777" w:rsidR="002E65A8" w:rsidRDefault="002E65A8" w:rsidP="00FC6173">
      <w:pPr>
        <w:spacing w:after="0"/>
        <w:ind w:left="1080" w:hanging="1092"/>
        <w:rPr>
          <w:rFonts w:ascii="Garamond" w:hAnsi="Garamond" w:cs="Arial"/>
          <w:b/>
          <w:sz w:val="24"/>
          <w:szCs w:val="24"/>
        </w:rPr>
      </w:pPr>
    </w:p>
    <w:p w14:paraId="7614D40E" w14:textId="77777777" w:rsidR="002E65A8" w:rsidRDefault="002E65A8" w:rsidP="00FC6173">
      <w:pPr>
        <w:spacing w:after="0"/>
        <w:ind w:left="1080" w:hanging="1092"/>
        <w:rPr>
          <w:rFonts w:ascii="Garamond" w:hAnsi="Garamond" w:cs="Arial"/>
          <w:b/>
          <w:sz w:val="24"/>
          <w:szCs w:val="24"/>
        </w:rPr>
      </w:pPr>
    </w:p>
    <w:p w14:paraId="6D5CB1E7" w14:textId="77777777" w:rsidR="002E65A8" w:rsidRDefault="002E65A8" w:rsidP="00FC6173">
      <w:pPr>
        <w:spacing w:after="0"/>
        <w:ind w:left="1080" w:hanging="1092"/>
        <w:rPr>
          <w:rFonts w:ascii="Garamond" w:hAnsi="Garamond" w:cs="Arial"/>
          <w:b/>
          <w:sz w:val="24"/>
          <w:szCs w:val="24"/>
        </w:rPr>
      </w:pPr>
    </w:p>
    <w:p w14:paraId="68D86F7C" w14:textId="77777777" w:rsidR="002E65A8" w:rsidRDefault="002E65A8" w:rsidP="00FC6173">
      <w:pPr>
        <w:spacing w:after="0"/>
        <w:ind w:left="1080" w:hanging="1092"/>
        <w:rPr>
          <w:rFonts w:ascii="Garamond" w:hAnsi="Garamond" w:cs="Arial"/>
          <w:b/>
          <w:sz w:val="24"/>
          <w:szCs w:val="24"/>
        </w:rPr>
      </w:pPr>
    </w:p>
    <w:p w14:paraId="11D4D955" w14:textId="77777777" w:rsidR="002E65A8" w:rsidRDefault="002E65A8" w:rsidP="00FC6173">
      <w:pPr>
        <w:spacing w:after="0"/>
        <w:ind w:left="1080" w:hanging="1092"/>
        <w:rPr>
          <w:rFonts w:ascii="Garamond" w:hAnsi="Garamond" w:cs="Arial"/>
          <w:b/>
          <w:sz w:val="24"/>
          <w:szCs w:val="24"/>
        </w:rPr>
      </w:pPr>
    </w:p>
    <w:p w14:paraId="452067AC" w14:textId="77777777" w:rsidR="002E65A8" w:rsidRDefault="002E65A8" w:rsidP="00FC6173">
      <w:pPr>
        <w:spacing w:after="0"/>
        <w:ind w:left="1080" w:hanging="1092"/>
        <w:rPr>
          <w:rFonts w:ascii="Garamond" w:hAnsi="Garamond" w:cs="Arial"/>
          <w:b/>
          <w:sz w:val="24"/>
          <w:szCs w:val="24"/>
        </w:rPr>
      </w:pPr>
    </w:p>
    <w:p w14:paraId="6D601A34" w14:textId="699C34E7" w:rsidR="00685FB3" w:rsidRPr="00FC6173" w:rsidRDefault="000C70B1" w:rsidP="00FC6173">
      <w:pPr>
        <w:spacing w:after="0"/>
        <w:ind w:left="1080" w:hanging="1092"/>
        <w:rPr>
          <w:rFonts w:ascii="Garamond" w:hAnsi="Garamond"/>
          <w:color w:val="000000"/>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bookmarkStart w:id="3" w:name="_Hlk139629175"/>
      <w:r w:rsidR="002E65A8">
        <w:rPr>
          <w:rFonts w:ascii="Garamond" w:hAnsi="Garamond" w:cs="Arial"/>
          <w:b/>
          <w:sz w:val="24"/>
          <w:szCs w:val="24"/>
        </w:rPr>
        <w:t>130906/07.07.2023</w:t>
      </w:r>
      <w:bookmarkEnd w:id="3"/>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976" w:type="dxa"/>
        <w:jc w:val="center"/>
        <w:tblLook w:val="04A0" w:firstRow="1" w:lastRow="0" w:firstColumn="1" w:lastColumn="0" w:noHBand="0" w:noVBand="1"/>
      </w:tblPr>
      <w:tblGrid>
        <w:gridCol w:w="1158"/>
        <w:gridCol w:w="4070"/>
        <w:gridCol w:w="1034"/>
        <w:gridCol w:w="1907"/>
        <w:gridCol w:w="1807"/>
      </w:tblGrid>
      <w:tr w:rsidR="00501F98" w:rsidRPr="00803762" w14:paraId="42FC81B2" w14:textId="025C0F5B" w:rsidTr="00501F98">
        <w:trPr>
          <w:trHeight w:val="519"/>
          <w:jc w:val="center"/>
        </w:trPr>
        <w:tc>
          <w:tcPr>
            <w:tcW w:w="1158" w:type="dxa"/>
            <w:vAlign w:val="center"/>
          </w:tcPr>
          <w:p w14:paraId="722E3122" w14:textId="77777777" w:rsidR="00501F98" w:rsidRPr="00803762" w:rsidRDefault="00501F98"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070" w:type="dxa"/>
            <w:vAlign w:val="center"/>
          </w:tcPr>
          <w:p w14:paraId="711FDE22" w14:textId="77777777" w:rsidR="00501F98" w:rsidRPr="00803762" w:rsidRDefault="00501F98"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77777777" w:rsidR="00501F98" w:rsidRPr="00803762" w:rsidRDefault="00501F98"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907" w:type="dxa"/>
            <w:vAlign w:val="center"/>
          </w:tcPr>
          <w:p w14:paraId="1A10AC45" w14:textId="77777777" w:rsidR="00501F98" w:rsidRPr="00803762" w:rsidRDefault="00501F98"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501F98" w:rsidRPr="00803762" w:rsidRDefault="00501F98"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807" w:type="dxa"/>
            <w:vAlign w:val="center"/>
          </w:tcPr>
          <w:p w14:paraId="7790D9DB" w14:textId="77777777" w:rsidR="00501F98" w:rsidRPr="00803762" w:rsidRDefault="00501F98"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501F98" w:rsidRPr="00803762" w:rsidRDefault="00501F98"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r>
      <w:tr w:rsidR="00501F98" w:rsidRPr="00803762" w14:paraId="3DA40921" w14:textId="5E83C1EF" w:rsidTr="00501F98">
        <w:trPr>
          <w:trHeight w:val="1658"/>
          <w:jc w:val="center"/>
        </w:trPr>
        <w:tc>
          <w:tcPr>
            <w:tcW w:w="1158" w:type="dxa"/>
            <w:vAlign w:val="center"/>
          </w:tcPr>
          <w:p w14:paraId="6C086539" w14:textId="77777777" w:rsidR="00501F98" w:rsidRPr="00803762" w:rsidRDefault="00501F98" w:rsidP="00685FB3">
            <w:pPr>
              <w:spacing w:after="0" w:line="240" w:lineRule="auto"/>
              <w:jc w:val="center"/>
              <w:rPr>
                <w:rFonts w:ascii="Garamond" w:hAnsi="Garamond"/>
                <w:sz w:val="24"/>
                <w:szCs w:val="24"/>
              </w:rPr>
            </w:pPr>
            <w:r w:rsidRPr="00803762">
              <w:rPr>
                <w:rFonts w:ascii="Garamond" w:hAnsi="Garamond"/>
                <w:sz w:val="24"/>
                <w:szCs w:val="24"/>
              </w:rPr>
              <w:t>1.</w:t>
            </w:r>
          </w:p>
        </w:tc>
        <w:tc>
          <w:tcPr>
            <w:tcW w:w="4070" w:type="dxa"/>
            <w:vAlign w:val="center"/>
          </w:tcPr>
          <w:p w14:paraId="19203A90" w14:textId="3AE040F9" w:rsidR="00501F98" w:rsidRPr="00803762" w:rsidRDefault="00501F98" w:rsidP="00125A71">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F0322E">
              <w:rPr>
                <w:rFonts w:ascii="Garamond" w:hAnsi="Garamond"/>
                <w:sz w:val="24"/>
                <w:szCs w:val="24"/>
              </w:rPr>
              <w:t>”</w:t>
            </w:r>
            <w:proofErr w:type="spellStart"/>
            <w:r>
              <w:rPr>
                <w:rFonts w:ascii="Garamond" w:hAnsi="Garamond"/>
                <w:sz w:val="24"/>
                <w:szCs w:val="24"/>
                <w:lang w:val="fr-FR"/>
              </w:rPr>
              <w:t>Notiuni</w:t>
            </w:r>
            <w:proofErr w:type="spellEnd"/>
            <w:r>
              <w:rPr>
                <w:rFonts w:ascii="Garamond" w:hAnsi="Garamond"/>
                <w:sz w:val="24"/>
                <w:szCs w:val="24"/>
                <w:lang w:val="fr-FR"/>
              </w:rPr>
              <w:t xml:space="preserve"> </w:t>
            </w:r>
            <w:proofErr w:type="spellStart"/>
            <w:r>
              <w:rPr>
                <w:rFonts w:ascii="Garamond" w:hAnsi="Garamond"/>
                <w:sz w:val="24"/>
                <w:szCs w:val="24"/>
                <w:lang w:val="fr-FR"/>
              </w:rPr>
              <w:t>fundamentale</w:t>
            </w:r>
            <w:proofErr w:type="spellEnd"/>
            <w:r>
              <w:rPr>
                <w:rFonts w:ascii="Garamond" w:hAnsi="Garamond"/>
                <w:sz w:val="24"/>
                <w:szCs w:val="24"/>
                <w:lang w:val="fr-FR"/>
              </w:rPr>
              <w:t xml:space="preserve"> de </w:t>
            </w:r>
            <w:proofErr w:type="spellStart"/>
            <w:r>
              <w:rPr>
                <w:rFonts w:ascii="Garamond" w:hAnsi="Garamond"/>
                <w:sz w:val="24"/>
                <w:szCs w:val="24"/>
                <w:lang w:val="fr-FR"/>
              </w:rPr>
              <w:t>igiena</w:t>
            </w:r>
            <w:proofErr w:type="spellEnd"/>
            <w:r>
              <w:rPr>
                <w:rFonts w:ascii="Garamond" w:hAnsi="Garamond"/>
                <w:sz w:val="24"/>
                <w:szCs w:val="24"/>
                <w:lang w:val="fr-FR"/>
              </w:rPr>
              <w:t xml:space="preserve"> si </w:t>
            </w:r>
            <w:proofErr w:type="spellStart"/>
            <w:r>
              <w:rPr>
                <w:rFonts w:ascii="Garamond" w:hAnsi="Garamond"/>
                <w:sz w:val="24"/>
                <w:szCs w:val="24"/>
                <w:lang w:val="fr-FR"/>
              </w:rPr>
              <w:t>alimentatie</w:t>
            </w:r>
            <w:proofErr w:type="spellEnd"/>
            <w:r w:rsidRPr="00F0322E">
              <w:rPr>
                <w:rFonts w:ascii="Garamond" w:hAnsi="Garamond"/>
                <w:sz w:val="24"/>
                <w:szCs w:val="24"/>
              </w:rPr>
              <w:t>”</w:t>
            </w:r>
          </w:p>
          <w:p w14:paraId="04736DB9" w14:textId="510F0DBA" w:rsidR="00501F98" w:rsidRPr="00803762" w:rsidRDefault="00501F98" w:rsidP="00BE3636">
            <w:pPr>
              <w:spacing w:after="0" w:line="240" w:lineRule="auto"/>
              <w:rPr>
                <w:rFonts w:ascii="Garamond" w:hAnsi="Garamond"/>
                <w:sz w:val="24"/>
                <w:szCs w:val="24"/>
              </w:rPr>
            </w:pPr>
          </w:p>
        </w:tc>
        <w:tc>
          <w:tcPr>
            <w:tcW w:w="1034" w:type="dxa"/>
            <w:vAlign w:val="center"/>
          </w:tcPr>
          <w:p w14:paraId="5B4509A7" w14:textId="6DCF1FF7" w:rsidR="00501F98" w:rsidRPr="00803762" w:rsidRDefault="0038545E" w:rsidP="00685FB3">
            <w:pPr>
              <w:spacing w:after="0" w:line="240" w:lineRule="auto"/>
              <w:jc w:val="center"/>
              <w:rPr>
                <w:rFonts w:ascii="Garamond" w:hAnsi="Garamond"/>
                <w:sz w:val="24"/>
                <w:szCs w:val="24"/>
              </w:rPr>
            </w:pPr>
            <w:r>
              <w:rPr>
                <w:rFonts w:ascii="Garamond" w:hAnsi="Garamond"/>
                <w:sz w:val="24"/>
                <w:szCs w:val="24"/>
              </w:rPr>
              <w:t>19</w:t>
            </w:r>
          </w:p>
        </w:tc>
        <w:tc>
          <w:tcPr>
            <w:tcW w:w="1907" w:type="dxa"/>
            <w:vAlign w:val="center"/>
          </w:tcPr>
          <w:p w14:paraId="02903565" w14:textId="15665E65" w:rsidR="00501F98" w:rsidRPr="00803762" w:rsidRDefault="00E50465" w:rsidP="00AA354C">
            <w:pPr>
              <w:spacing w:after="0" w:line="240" w:lineRule="auto"/>
              <w:jc w:val="center"/>
              <w:rPr>
                <w:rFonts w:ascii="Garamond" w:hAnsi="Garamond"/>
                <w:sz w:val="24"/>
                <w:szCs w:val="24"/>
              </w:rPr>
            </w:pPr>
            <w:r>
              <w:rPr>
                <w:rFonts w:ascii="Garamond" w:hAnsi="Garamond"/>
                <w:sz w:val="24"/>
                <w:szCs w:val="24"/>
              </w:rPr>
              <w:t>98,00</w:t>
            </w:r>
          </w:p>
        </w:tc>
        <w:tc>
          <w:tcPr>
            <w:tcW w:w="1807" w:type="dxa"/>
            <w:vAlign w:val="center"/>
          </w:tcPr>
          <w:p w14:paraId="715D227B" w14:textId="4D03C65C" w:rsidR="00501F98" w:rsidRPr="00803762" w:rsidRDefault="00E50465" w:rsidP="00AA354C">
            <w:pPr>
              <w:spacing w:after="0" w:line="240" w:lineRule="auto"/>
              <w:jc w:val="center"/>
              <w:rPr>
                <w:rFonts w:ascii="Garamond" w:hAnsi="Garamond"/>
                <w:sz w:val="24"/>
                <w:szCs w:val="24"/>
              </w:rPr>
            </w:pPr>
            <w:r>
              <w:rPr>
                <w:rFonts w:ascii="Garamond" w:hAnsi="Garamond"/>
                <w:sz w:val="24"/>
                <w:szCs w:val="24"/>
              </w:rPr>
              <w:t>1.862</w:t>
            </w:r>
            <w:r w:rsidR="005035AB">
              <w:rPr>
                <w:rFonts w:ascii="Garamond" w:hAnsi="Garamond"/>
                <w:sz w:val="24"/>
                <w:szCs w:val="24"/>
              </w:rPr>
              <w:t>,00</w:t>
            </w:r>
          </w:p>
        </w:tc>
      </w:tr>
      <w:tr w:rsidR="00501F98" w:rsidRPr="00803762" w14:paraId="3A33D90D" w14:textId="31CE3619" w:rsidTr="00501F98">
        <w:trPr>
          <w:trHeight w:val="347"/>
          <w:jc w:val="center"/>
        </w:trPr>
        <w:tc>
          <w:tcPr>
            <w:tcW w:w="8169" w:type="dxa"/>
            <w:gridSpan w:val="4"/>
            <w:vAlign w:val="center"/>
          </w:tcPr>
          <w:p w14:paraId="500DCE4E" w14:textId="77777777" w:rsidR="00501F98" w:rsidRDefault="00501F98" w:rsidP="00E50FC4">
            <w:pPr>
              <w:spacing w:after="0" w:line="240" w:lineRule="auto"/>
              <w:jc w:val="center"/>
              <w:rPr>
                <w:rFonts w:ascii="Garamond" w:hAnsi="Garamond"/>
                <w:b/>
                <w:sz w:val="24"/>
                <w:szCs w:val="24"/>
              </w:rPr>
            </w:pPr>
          </w:p>
          <w:p w14:paraId="48506A21" w14:textId="1013DCD7" w:rsidR="00501F98" w:rsidRPr="00803762" w:rsidRDefault="00501F98" w:rsidP="00E50FC4">
            <w:pPr>
              <w:spacing w:after="0" w:line="240" w:lineRule="auto"/>
              <w:jc w:val="center"/>
              <w:rPr>
                <w:rFonts w:ascii="Garamond" w:hAnsi="Garamond"/>
                <w:b/>
                <w:sz w:val="24"/>
                <w:szCs w:val="24"/>
              </w:rPr>
            </w:pPr>
            <w:r w:rsidRPr="00803762">
              <w:rPr>
                <w:rFonts w:ascii="Garamond" w:hAnsi="Garamond"/>
                <w:b/>
                <w:sz w:val="24"/>
                <w:szCs w:val="24"/>
              </w:rPr>
              <w:t xml:space="preserve">Valoare totala </w:t>
            </w:r>
          </w:p>
          <w:p w14:paraId="58FF0E5A" w14:textId="6B2A997A" w:rsidR="00501F98" w:rsidRPr="00803762" w:rsidRDefault="00501F98" w:rsidP="00E50FC4">
            <w:pPr>
              <w:spacing w:after="0" w:line="240" w:lineRule="auto"/>
              <w:rPr>
                <w:rFonts w:ascii="Garamond" w:hAnsi="Garamond"/>
                <w:b/>
                <w:sz w:val="24"/>
                <w:szCs w:val="24"/>
              </w:rPr>
            </w:pPr>
          </w:p>
        </w:tc>
        <w:tc>
          <w:tcPr>
            <w:tcW w:w="1807" w:type="dxa"/>
            <w:vAlign w:val="center"/>
          </w:tcPr>
          <w:p w14:paraId="4BD68AF4" w14:textId="656887FC" w:rsidR="00501F98" w:rsidRPr="00AC5A26" w:rsidRDefault="005035AB" w:rsidP="007242DA">
            <w:pPr>
              <w:spacing w:after="0" w:line="240" w:lineRule="auto"/>
              <w:jc w:val="center"/>
              <w:rPr>
                <w:rFonts w:ascii="Garamond" w:hAnsi="Garamond"/>
                <w:b/>
                <w:bCs/>
                <w:sz w:val="24"/>
                <w:szCs w:val="24"/>
              </w:rPr>
            </w:pPr>
            <w:r>
              <w:rPr>
                <w:rFonts w:ascii="Garamond" w:hAnsi="Garamond"/>
                <w:b/>
                <w:bCs/>
                <w:sz w:val="24"/>
                <w:szCs w:val="24"/>
              </w:rPr>
              <w:t>1.862,00</w:t>
            </w:r>
          </w:p>
        </w:tc>
      </w:tr>
    </w:tbl>
    <w:p w14:paraId="721A9499" w14:textId="2753B3EF" w:rsidR="006C27DD" w:rsidRPr="00803762" w:rsidRDefault="00527139" w:rsidP="00371169">
      <w:pPr>
        <w:spacing w:after="0" w:line="240" w:lineRule="auto"/>
        <w:rPr>
          <w:rFonts w:ascii="Garamond" w:hAnsi="Garamond"/>
          <w:sz w:val="24"/>
          <w:szCs w:val="24"/>
        </w:rPr>
      </w:pPr>
      <w:r>
        <w:rPr>
          <w:rFonts w:ascii="Garamond" w:hAnsi="Garamond"/>
          <w:sz w:val="24"/>
          <w:szCs w:val="24"/>
        </w:rPr>
        <w:t xml:space="preserve">TVA 0. Societatea economica este </w:t>
      </w:r>
      <w:proofErr w:type="spellStart"/>
      <w:r>
        <w:rPr>
          <w:rFonts w:ascii="Garamond" w:hAnsi="Garamond"/>
          <w:sz w:val="24"/>
          <w:szCs w:val="24"/>
        </w:rPr>
        <w:t>neplatitoare</w:t>
      </w:r>
      <w:proofErr w:type="spellEnd"/>
      <w:r>
        <w:rPr>
          <w:rFonts w:ascii="Garamond" w:hAnsi="Garamond"/>
          <w:sz w:val="24"/>
          <w:szCs w:val="24"/>
        </w:rPr>
        <w:t xml:space="preserve"> de TVA</w:t>
      </w:r>
    </w:p>
    <w:p w14:paraId="7623B958" w14:textId="650BEB5C" w:rsidR="009A1AF1" w:rsidRDefault="009A1AF1" w:rsidP="009A1AF1">
      <w:pPr>
        <w:spacing w:after="0" w:line="240" w:lineRule="auto"/>
        <w:rPr>
          <w:rFonts w:ascii="Garamond" w:hAnsi="Garamond"/>
          <w:sz w:val="24"/>
          <w:szCs w:val="24"/>
        </w:rPr>
      </w:pPr>
    </w:p>
    <w:p w14:paraId="15511EA9" w14:textId="641204FF" w:rsidR="0069345A" w:rsidRDefault="0069345A" w:rsidP="009A1AF1">
      <w:pPr>
        <w:spacing w:after="0" w:line="240" w:lineRule="auto"/>
        <w:rPr>
          <w:rFonts w:ascii="Garamond" w:hAnsi="Garamond"/>
          <w:sz w:val="24"/>
          <w:szCs w:val="24"/>
        </w:rPr>
      </w:pPr>
    </w:p>
    <w:p w14:paraId="22568F0B" w14:textId="77777777" w:rsidR="0069345A" w:rsidRPr="00803762" w:rsidRDefault="0069345A" w:rsidP="009A1AF1">
      <w:pPr>
        <w:spacing w:after="0" w:line="240" w:lineRule="auto"/>
        <w:rPr>
          <w:rFonts w:ascii="Garamond" w:hAnsi="Garamond"/>
          <w:sz w:val="24"/>
          <w:szCs w:val="24"/>
        </w:rPr>
      </w:pPr>
    </w:p>
    <w:p w14:paraId="412D1098" w14:textId="63F324A3" w:rsidR="00454BA9" w:rsidRPr="00454BA9" w:rsidRDefault="00454BA9" w:rsidP="00454BA9">
      <w:pPr>
        <w:tabs>
          <w:tab w:val="left" w:pos="3261"/>
        </w:tabs>
        <w:suppressAutoHyphens/>
        <w:spacing w:after="0"/>
        <w:jc w:val="both"/>
        <w:rPr>
          <w:rFonts w:ascii="Garamond" w:hAnsi="Garamond"/>
          <w:b/>
          <w:sz w:val="24"/>
          <w:szCs w:val="24"/>
          <w:lang w:eastAsia="ar-SA"/>
        </w:rPr>
      </w:pPr>
      <w:r w:rsidRPr="00454BA9">
        <w:rPr>
          <w:rFonts w:ascii="Garamond" w:hAnsi="Garamond"/>
          <w:b/>
          <w:sz w:val="24"/>
          <w:szCs w:val="24"/>
          <w:lang w:eastAsia="ar-SA"/>
        </w:rPr>
        <w:t>Achizitor</w:t>
      </w:r>
      <w:r w:rsidRPr="00454BA9">
        <w:rPr>
          <w:rFonts w:ascii="Garamond" w:hAnsi="Garamond"/>
          <w:b/>
          <w:sz w:val="24"/>
          <w:szCs w:val="24"/>
          <w:lang w:eastAsia="ar-SA"/>
        </w:rPr>
        <w:tab/>
        <w:t xml:space="preserve"> </w:t>
      </w:r>
      <w:r w:rsidRPr="00454BA9">
        <w:rPr>
          <w:rFonts w:ascii="Garamond" w:hAnsi="Garamond"/>
          <w:b/>
          <w:sz w:val="24"/>
          <w:szCs w:val="24"/>
          <w:lang w:eastAsia="ar-SA"/>
        </w:rPr>
        <w:tab/>
        <w:t xml:space="preserve">   </w:t>
      </w:r>
      <w:r w:rsidRPr="00454BA9">
        <w:rPr>
          <w:rFonts w:ascii="Garamond" w:hAnsi="Garamond"/>
          <w:b/>
          <w:sz w:val="24"/>
          <w:szCs w:val="24"/>
          <w:lang w:eastAsia="ar-SA"/>
        </w:rPr>
        <w:tab/>
        <w:t xml:space="preserve">            </w:t>
      </w:r>
      <w:r w:rsidR="00070A0E">
        <w:rPr>
          <w:rFonts w:ascii="Garamond" w:hAnsi="Garamond"/>
          <w:b/>
          <w:sz w:val="24"/>
          <w:szCs w:val="24"/>
          <w:lang w:eastAsia="ar-SA"/>
        </w:rPr>
        <w:t xml:space="preserve">       </w:t>
      </w:r>
      <w:r w:rsidRPr="00454BA9">
        <w:rPr>
          <w:rFonts w:ascii="Garamond" w:hAnsi="Garamond"/>
          <w:b/>
          <w:sz w:val="24"/>
          <w:szCs w:val="24"/>
          <w:lang w:eastAsia="ar-SA"/>
        </w:rPr>
        <w:t xml:space="preserve">  </w:t>
      </w:r>
      <w:r w:rsidR="00070A0E">
        <w:rPr>
          <w:rFonts w:ascii="Garamond" w:hAnsi="Garamond"/>
          <w:b/>
          <w:lang w:eastAsia="ar-SA"/>
        </w:rPr>
        <w:t>Prestator</w:t>
      </w:r>
    </w:p>
    <w:p w14:paraId="78E267EA" w14:textId="77777777" w:rsidR="00454BA9" w:rsidRPr="00454BA9" w:rsidRDefault="00454BA9" w:rsidP="00454BA9">
      <w:pPr>
        <w:pStyle w:val="DefaultText"/>
        <w:rPr>
          <w:rFonts w:ascii="Garamond" w:hAnsi="Garamond"/>
          <w:szCs w:val="24"/>
          <w:lang w:val="it-IT"/>
        </w:rPr>
      </w:pPr>
      <w:r w:rsidRPr="00454BA9">
        <w:rPr>
          <w:rFonts w:ascii="Garamond" w:hAnsi="Garamond"/>
          <w:szCs w:val="24"/>
          <w:lang w:val="it-IT"/>
        </w:rPr>
        <w:t xml:space="preserve">D.G.A.S.P.C. SECTOR 2                                                    SC AGENTIA SPERANTELOR SRL </w:t>
      </w:r>
    </w:p>
    <w:p w14:paraId="3A49E696" w14:textId="401FD7C4" w:rsidR="00070A0E" w:rsidRDefault="00070A0E" w:rsidP="00A84120">
      <w:pPr>
        <w:tabs>
          <w:tab w:val="left" w:pos="5448"/>
        </w:tabs>
        <w:spacing w:after="0" w:line="240" w:lineRule="auto"/>
        <w:rPr>
          <w:rFonts w:ascii="Garamond" w:hAnsi="Garamond"/>
          <w:sz w:val="24"/>
          <w:szCs w:val="24"/>
          <w:lang w:val="fr-FR"/>
        </w:rPr>
      </w:pPr>
    </w:p>
    <w:p w14:paraId="2CC2C889" w14:textId="77777777" w:rsidR="002E65A8" w:rsidRDefault="002E65A8" w:rsidP="00A84120">
      <w:pPr>
        <w:tabs>
          <w:tab w:val="left" w:pos="5448"/>
        </w:tabs>
        <w:spacing w:after="0" w:line="240" w:lineRule="auto"/>
        <w:rPr>
          <w:rFonts w:ascii="Garamond" w:hAnsi="Garamond"/>
          <w:sz w:val="24"/>
          <w:szCs w:val="24"/>
          <w:lang w:val="fr-FR"/>
        </w:rPr>
      </w:pPr>
    </w:p>
    <w:p w14:paraId="134D4DD9" w14:textId="77777777" w:rsidR="002E65A8" w:rsidRDefault="002E65A8" w:rsidP="00A84120">
      <w:pPr>
        <w:tabs>
          <w:tab w:val="left" w:pos="5448"/>
        </w:tabs>
        <w:spacing w:after="0" w:line="240" w:lineRule="auto"/>
        <w:rPr>
          <w:rFonts w:ascii="Garamond" w:hAnsi="Garamond"/>
          <w:sz w:val="24"/>
          <w:szCs w:val="24"/>
          <w:lang w:val="fr-FR"/>
        </w:rPr>
      </w:pPr>
    </w:p>
    <w:p w14:paraId="6148C85D" w14:textId="77777777" w:rsidR="002E65A8" w:rsidRDefault="002E65A8" w:rsidP="00A84120">
      <w:pPr>
        <w:tabs>
          <w:tab w:val="left" w:pos="5448"/>
        </w:tabs>
        <w:spacing w:after="0" w:line="240" w:lineRule="auto"/>
        <w:rPr>
          <w:rFonts w:ascii="Garamond" w:hAnsi="Garamond"/>
          <w:sz w:val="24"/>
          <w:szCs w:val="24"/>
          <w:lang w:val="fr-FR"/>
        </w:rPr>
      </w:pPr>
    </w:p>
    <w:p w14:paraId="46FDF0B5" w14:textId="77777777" w:rsidR="002E65A8" w:rsidRDefault="002E65A8" w:rsidP="00A84120">
      <w:pPr>
        <w:tabs>
          <w:tab w:val="left" w:pos="5448"/>
        </w:tabs>
        <w:spacing w:after="0" w:line="240" w:lineRule="auto"/>
        <w:rPr>
          <w:rFonts w:ascii="Garamond" w:hAnsi="Garamond"/>
          <w:sz w:val="24"/>
          <w:szCs w:val="24"/>
          <w:lang w:val="fr-FR"/>
        </w:rPr>
      </w:pPr>
    </w:p>
    <w:p w14:paraId="2D649296" w14:textId="77777777" w:rsidR="002E65A8" w:rsidRDefault="002E65A8" w:rsidP="00A84120">
      <w:pPr>
        <w:tabs>
          <w:tab w:val="left" w:pos="5448"/>
        </w:tabs>
        <w:spacing w:after="0" w:line="240" w:lineRule="auto"/>
        <w:rPr>
          <w:rFonts w:ascii="Garamond" w:hAnsi="Garamond"/>
          <w:sz w:val="24"/>
          <w:szCs w:val="24"/>
          <w:lang w:val="fr-FR"/>
        </w:rPr>
      </w:pPr>
    </w:p>
    <w:p w14:paraId="026AAB21" w14:textId="77777777" w:rsidR="002E65A8" w:rsidRDefault="002E65A8" w:rsidP="00A84120">
      <w:pPr>
        <w:tabs>
          <w:tab w:val="left" w:pos="5448"/>
        </w:tabs>
        <w:spacing w:after="0" w:line="240" w:lineRule="auto"/>
        <w:rPr>
          <w:rFonts w:ascii="Garamond" w:hAnsi="Garamond"/>
          <w:sz w:val="24"/>
          <w:szCs w:val="24"/>
          <w:lang w:val="fr-FR"/>
        </w:rPr>
      </w:pPr>
    </w:p>
    <w:p w14:paraId="4BDC45B2" w14:textId="77777777" w:rsidR="002E65A8" w:rsidRDefault="002E65A8" w:rsidP="00A84120">
      <w:pPr>
        <w:tabs>
          <w:tab w:val="left" w:pos="5448"/>
        </w:tabs>
        <w:spacing w:after="0" w:line="240" w:lineRule="auto"/>
        <w:rPr>
          <w:rFonts w:ascii="Garamond" w:hAnsi="Garamond"/>
          <w:sz w:val="24"/>
          <w:szCs w:val="24"/>
          <w:lang w:val="fr-FR"/>
        </w:rPr>
      </w:pPr>
    </w:p>
    <w:p w14:paraId="0017E37B" w14:textId="77777777" w:rsidR="002E65A8" w:rsidRDefault="002E65A8" w:rsidP="00A84120">
      <w:pPr>
        <w:tabs>
          <w:tab w:val="left" w:pos="5448"/>
        </w:tabs>
        <w:spacing w:after="0" w:line="240" w:lineRule="auto"/>
        <w:rPr>
          <w:rFonts w:ascii="Garamond" w:hAnsi="Garamond"/>
          <w:sz w:val="24"/>
          <w:szCs w:val="24"/>
          <w:lang w:val="fr-FR"/>
        </w:rPr>
      </w:pPr>
    </w:p>
    <w:p w14:paraId="24794615" w14:textId="77777777" w:rsidR="002E65A8" w:rsidRDefault="002E65A8" w:rsidP="00A84120">
      <w:pPr>
        <w:tabs>
          <w:tab w:val="left" w:pos="5448"/>
        </w:tabs>
        <w:spacing w:after="0" w:line="240" w:lineRule="auto"/>
        <w:rPr>
          <w:rFonts w:ascii="Garamond" w:hAnsi="Garamond"/>
          <w:sz w:val="24"/>
          <w:szCs w:val="24"/>
          <w:lang w:val="fr-FR"/>
        </w:rPr>
      </w:pPr>
    </w:p>
    <w:p w14:paraId="3208304C" w14:textId="77777777" w:rsidR="002E65A8" w:rsidRDefault="002E65A8" w:rsidP="00A84120">
      <w:pPr>
        <w:tabs>
          <w:tab w:val="left" w:pos="5448"/>
        </w:tabs>
        <w:spacing w:after="0" w:line="240" w:lineRule="auto"/>
        <w:rPr>
          <w:rFonts w:ascii="Garamond" w:hAnsi="Garamond"/>
          <w:sz w:val="24"/>
          <w:szCs w:val="24"/>
          <w:lang w:val="fr-FR"/>
        </w:rPr>
      </w:pPr>
    </w:p>
    <w:p w14:paraId="2F454D0C" w14:textId="77777777" w:rsidR="002E65A8" w:rsidRDefault="002E65A8" w:rsidP="00A84120">
      <w:pPr>
        <w:tabs>
          <w:tab w:val="left" w:pos="5448"/>
        </w:tabs>
        <w:spacing w:after="0" w:line="240" w:lineRule="auto"/>
        <w:rPr>
          <w:rFonts w:ascii="Garamond" w:hAnsi="Garamond"/>
          <w:sz w:val="24"/>
          <w:szCs w:val="24"/>
          <w:lang w:val="fr-FR"/>
        </w:rPr>
      </w:pPr>
    </w:p>
    <w:p w14:paraId="533F5C60" w14:textId="77777777" w:rsidR="002E65A8" w:rsidRDefault="002E65A8" w:rsidP="00A84120">
      <w:pPr>
        <w:tabs>
          <w:tab w:val="left" w:pos="5448"/>
        </w:tabs>
        <w:spacing w:after="0" w:line="240" w:lineRule="auto"/>
        <w:rPr>
          <w:rFonts w:ascii="Garamond" w:hAnsi="Garamond"/>
          <w:sz w:val="24"/>
          <w:szCs w:val="24"/>
          <w:lang w:val="fr-FR"/>
        </w:rPr>
      </w:pPr>
    </w:p>
    <w:p w14:paraId="47D0F872" w14:textId="77777777" w:rsidR="002E65A8" w:rsidRDefault="002E65A8" w:rsidP="00A84120">
      <w:pPr>
        <w:tabs>
          <w:tab w:val="left" w:pos="5448"/>
        </w:tabs>
        <w:spacing w:after="0" w:line="240" w:lineRule="auto"/>
        <w:rPr>
          <w:rFonts w:ascii="Garamond" w:hAnsi="Garamond"/>
          <w:sz w:val="24"/>
          <w:szCs w:val="24"/>
          <w:lang w:val="fr-FR"/>
        </w:rPr>
      </w:pPr>
    </w:p>
    <w:p w14:paraId="1650B4AC" w14:textId="77777777" w:rsidR="002E65A8" w:rsidRDefault="002E65A8" w:rsidP="00A84120">
      <w:pPr>
        <w:tabs>
          <w:tab w:val="left" w:pos="5448"/>
        </w:tabs>
        <w:spacing w:after="0" w:line="240" w:lineRule="auto"/>
        <w:rPr>
          <w:rFonts w:ascii="Garamond" w:hAnsi="Garamond"/>
          <w:sz w:val="24"/>
          <w:szCs w:val="24"/>
          <w:lang w:val="fr-FR"/>
        </w:rPr>
      </w:pPr>
    </w:p>
    <w:p w14:paraId="13D33E82" w14:textId="77777777" w:rsidR="002E65A8" w:rsidRDefault="002E65A8" w:rsidP="00A84120">
      <w:pPr>
        <w:tabs>
          <w:tab w:val="left" w:pos="5448"/>
        </w:tabs>
        <w:spacing w:after="0" w:line="240" w:lineRule="auto"/>
        <w:rPr>
          <w:rFonts w:ascii="Garamond" w:hAnsi="Garamond"/>
          <w:sz w:val="24"/>
          <w:szCs w:val="24"/>
          <w:lang w:val="fr-FR"/>
        </w:rPr>
      </w:pPr>
    </w:p>
    <w:p w14:paraId="065F1745" w14:textId="77777777" w:rsidR="002E65A8" w:rsidRDefault="002E65A8" w:rsidP="00A84120">
      <w:pPr>
        <w:tabs>
          <w:tab w:val="left" w:pos="5448"/>
        </w:tabs>
        <w:spacing w:after="0" w:line="240" w:lineRule="auto"/>
        <w:rPr>
          <w:rFonts w:ascii="Garamond" w:hAnsi="Garamond"/>
          <w:sz w:val="24"/>
          <w:szCs w:val="24"/>
          <w:lang w:val="fr-FR"/>
        </w:rPr>
      </w:pPr>
    </w:p>
    <w:p w14:paraId="3CE8086D" w14:textId="77777777" w:rsidR="002E65A8" w:rsidRDefault="002E65A8" w:rsidP="00A84120">
      <w:pPr>
        <w:tabs>
          <w:tab w:val="left" w:pos="5448"/>
        </w:tabs>
        <w:spacing w:after="0" w:line="240" w:lineRule="auto"/>
        <w:rPr>
          <w:rFonts w:ascii="Garamond" w:hAnsi="Garamond"/>
          <w:sz w:val="24"/>
          <w:szCs w:val="24"/>
          <w:lang w:val="fr-FR"/>
        </w:rPr>
      </w:pPr>
    </w:p>
    <w:p w14:paraId="604C866E" w14:textId="77777777" w:rsidR="002E65A8" w:rsidRDefault="002E65A8" w:rsidP="00A84120">
      <w:pPr>
        <w:tabs>
          <w:tab w:val="left" w:pos="5448"/>
        </w:tabs>
        <w:spacing w:after="0" w:line="240" w:lineRule="auto"/>
        <w:rPr>
          <w:rFonts w:ascii="Garamond" w:hAnsi="Garamond"/>
          <w:sz w:val="24"/>
          <w:szCs w:val="24"/>
          <w:lang w:val="fr-FR"/>
        </w:rPr>
      </w:pPr>
    </w:p>
    <w:p w14:paraId="656BD605" w14:textId="77777777" w:rsidR="002E65A8" w:rsidRDefault="002E65A8" w:rsidP="00A84120">
      <w:pPr>
        <w:tabs>
          <w:tab w:val="left" w:pos="5448"/>
        </w:tabs>
        <w:spacing w:after="0" w:line="240" w:lineRule="auto"/>
        <w:rPr>
          <w:rFonts w:ascii="Garamond" w:hAnsi="Garamond"/>
          <w:sz w:val="24"/>
          <w:szCs w:val="24"/>
          <w:lang w:val="fr-FR"/>
        </w:rPr>
      </w:pPr>
    </w:p>
    <w:p w14:paraId="60C5680A" w14:textId="77777777" w:rsidR="002E65A8" w:rsidRDefault="002E65A8" w:rsidP="00A84120">
      <w:pPr>
        <w:tabs>
          <w:tab w:val="left" w:pos="5448"/>
        </w:tabs>
        <w:spacing w:after="0" w:line="240" w:lineRule="auto"/>
        <w:rPr>
          <w:rFonts w:ascii="Garamond" w:hAnsi="Garamond"/>
          <w:sz w:val="24"/>
          <w:szCs w:val="24"/>
          <w:lang w:val="fr-FR"/>
        </w:rPr>
      </w:pPr>
    </w:p>
    <w:p w14:paraId="65963F7C" w14:textId="77777777" w:rsidR="002E65A8" w:rsidRDefault="002E65A8" w:rsidP="00A84120">
      <w:pPr>
        <w:tabs>
          <w:tab w:val="left" w:pos="5448"/>
        </w:tabs>
        <w:spacing w:after="0" w:line="240" w:lineRule="auto"/>
        <w:rPr>
          <w:rFonts w:ascii="Garamond" w:hAnsi="Garamond"/>
          <w:sz w:val="24"/>
          <w:szCs w:val="24"/>
          <w:lang w:val="fr-FR"/>
        </w:rPr>
      </w:pPr>
    </w:p>
    <w:p w14:paraId="515F7804" w14:textId="77777777" w:rsidR="002E65A8" w:rsidRDefault="002E65A8" w:rsidP="00A84120">
      <w:pPr>
        <w:tabs>
          <w:tab w:val="left" w:pos="5448"/>
        </w:tabs>
        <w:spacing w:after="0" w:line="240" w:lineRule="auto"/>
        <w:rPr>
          <w:rFonts w:ascii="Garamond" w:hAnsi="Garamond"/>
          <w:sz w:val="24"/>
          <w:szCs w:val="24"/>
          <w:lang w:val="fr-FR"/>
        </w:rPr>
      </w:pPr>
    </w:p>
    <w:p w14:paraId="542A1E79" w14:textId="77777777" w:rsidR="002E65A8" w:rsidRDefault="002E65A8" w:rsidP="00A84120">
      <w:pPr>
        <w:tabs>
          <w:tab w:val="left" w:pos="5448"/>
        </w:tabs>
        <w:spacing w:after="0" w:line="240" w:lineRule="auto"/>
        <w:rPr>
          <w:rFonts w:ascii="Garamond" w:hAnsi="Garamond"/>
          <w:sz w:val="24"/>
          <w:szCs w:val="24"/>
          <w:lang w:val="fr-FR"/>
        </w:rPr>
      </w:pPr>
    </w:p>
    <w:p w14:paraId="1F11CAA1" w14:textId="77777777" w:rsidR="002E65A8" w:rsidRDefault="002E65A8" w:rsidP="00A84120">
      <w:pPr>
        <w:tabs>
          <w:tab w:val="left" w:pos="5448"/>
        </w:tabs>
        <w:spacing w:after="0" w:line="240" w:lineRule="auto"/>
        <w:rPr>
          <w:rFonts w:ascii="Garamond" w:hAnsi="Garamond"/>
          <w:sz w:val="24"/>
          <w:szCs w:val="24"/>
          <w:lang w:val="fr-FR"/>
        </w:rPr>
      </w:pPr>
    </w:p>
    <w:p w14:paraId="20A55ACA" w14:textId="0298B008" w:rsidR="00070A0E" w:rsidRDefault="00070A0E" w:rsidP="00A84120">
      <w:pPr>
        <w:tabs>
          <w:tab w:val="left" w:pos="5448"/>
        </w:tabs>
        <w:spacing w:after="0" w:line="240" w:lineRule="auto"/>
        <w:rPr>
          <w:rFonts w:ascii="Garamond" w:hAnsi="Garamond"/>
          <w:sz w:val="24"/>
          <w:szCs w:val="24"/>
          <w:lang w:val="fr-FR"/>
        </w:rPr>
      </w:pPr>
    </w:p>
    <w:p w14:paraId="21B4B7A8" w14:textId="2CF670A3" w:rsidR="00070A0E" w:rsidRDefault="00070A0E" w:rsidP="00A84120">
      <w:pPr>
        <w:tabs>
          <w:tab w:val="left" w:pos="5448"/>
        </w:tabs>
        <w:spacing w:after="0" w:line="240" w:lineRule="auto"/>
        <w:rPr>
          <w:rFonts w:ascii="Garamond" w:hAnsi="Garamond"/>
          <w:sz w:val="24"/>
          <w:szCs w:val="24"/>
          <w:lang w:val="fr-FR"/>
        </w:rPr>
      </w:pPr>
    </w:p>
    <w:p w14:paraId="66CF7ED3" w14:textId="77777777" w:rsidR="00E554D3" w:rsidRPr="00454BA9" w:rsidRDefault="00E554D3" w:rsidP="00685FB3">
      <w:pPr>
        <w:spacing w:after="0" w:line="240" w:lineRule="auto"/>
        <w:jc w:val="both"/>
        <w:rPr>
          <w:rFonts w:ascii="Garamond" w:hAnsi="Garamond"/>
          <w:sz w:val="24"/>
          <w:szCs w:val="24"/>
          <w:lang w:val="fr-FR"/>
        </w:rPr>
      </w:pPr>
    </w:p>
    <w:p w14:paraId="6E5D9790" w14:textId="3BFCF1A4"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2E65A8">
        <w:rPr>
          <w:rFonts w:ascii="Garamond" w:hAnsi="Garamond" w:cs="Arial"/>
          <w:b/>
          <w:sz w:val="24"/>
          <w:szCs w:val="24"/>
        </w:rPr>
        <w:t>130906/07.07.2023</w:t>
      </w: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976"/>
        <w:gridCol w:w="2766"/>
      </w:tblGrid>
      <w:tr w:rsidR="0002023F" w:rsidRPr="00803762" w14:paraId="3F9DE5DE" w14:textId="77777777" w:rsidTr="00613A93">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976" w:type="dxa"/>
            <w:vAlign w:val="center"/>
          </w:tcPr>
          <w:p w14:paraId="62AC1057" w14:textId="30FE9DBA"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766"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613A93">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073CA3F0" w14:textId="77777777" w:rsidR="006861D5" w:rsidRPr="00803762" w:rsidRDefault="00DD4074" w:rsidP="006861D5">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861D5" w:rsidRPr="00F0322E">
              <w:rPr>
                <w:rFonts w:ascii="Garamond" w:hAnsi="Garamond"/>
                <w:sz w:val="24"/>
                <w:szCs w:val="24"/>
              </w:rPr>
              <w:t>”</w:t>
            </w:r>
            <w:proofErr w:type="spellStart"/>
            <w:r w:rsidR="006861D5">
              <w:rPr>
                <w:rFonts w:ascii="Garamond" w:hAnsi="Garamond"/>
                <w:sz w:val="24"/>
                <w:szCs w:val="24"/>
                <w:lang w:val="fr-FR"/>
              </w:rPr>
              <w:t>Notiuni</w:t>
            </w:r>
            <w:proofErr w:type="spellEnd"/>
            <w:r w:rsidR="006861D5">
              <w:rPr>
                <w:rFonts w:ascii="Garamond" w:hAnsi="Garamond"/>
                <w:sz w:val="24"/>
                <w:szCs w:val="24"/>
                <w:lang w:val="fr-FR"/>
              </w:rPr>
              <w:t xml:space="preserve"> </w:t>
            </w:r>
            <w:proofErr w:type="spellStart"/>
            <w:r w:rsidR="006861D5">
              <w:rPr>
                <w:rFonts w:ascii="Garamond" w:hAnsi="Garamond"/>
                <w:sz w:val="24"/>
                <w:szCs w:val="24"/>
                <w:lang w:val="fr-FR"/>
              </w:rPr>
              <w:t>fundamentale</w:t>
            </w:r>
            <w:proofErr w:type="spellEnd"/>
            <w:r w:rsidR="006861D5">
              <w:rPr>
                <w:rFonts w:ascii="Garamond" w:hAnsi="Garamond"/>
                <w:sz w:val="24"/>
                <w:szCs w:val="24"/>
                <w:lang w:val="fr-FR"/>
              </w:rPr>
              <w:t xml:space="preserve"> de </w:t>
            </w:r>
            <w:proofErr w:type="spellStart"/>
            <w:r w:rsidR="006861D5">
              <w:rPr>
                <w:rFonts w:ascii="Garamond" w:hAnsi="Garamond"/>
                <w:sz w:val="24"/>
                <w:szCs w:val="24"/>
                <w:lang w:val="fr-FR"/>
              </w:rPr>
              <w:t>igiena</w:t>
            </w:r>
            <w:proofErr w:type="spellEnd"/>
            <w:r w:rsidR="006861D5">
              <w:rPr>
                <w:rFonts w:ascii="Garamond" w:hAnsi="Garamond"/>
                <w:sz w:val="24"/>
                <w:szCs w:val="24"/>
                <w:lang w:val="fr-FR"/>
              </w:rPr>
              <w:t xml:space="preserve"> si </w:t>
            </w:r>
            <w:proofErr w:type="spellStart"/>
            <w:r w:rsidR="006861D5">
              <w:rPr>
                <w:rFonts w:ascii="Garamond" w:hAnsi="Garamond"/>
                <w:sz w:val="24"/>
                <w:szCs w:val="24"/>
                <w:lang w:val="fr-FR"/>
              </w:rPr>
              <w:t>alimentatie</w:t>
            </w:r>
            <w:proofErr w:type="spellEnd"/>
            <w:r w:rsidR="006861D5" w:rsidRPr="00F0322E">
              <w:rPr>
                <w:rFonts w:ascii="Garamond" w:hAnsi="Garamond"/>
                <w:sz w:val="24"/>
                <w:szCs w:val="24"/>
              </w:rPr>
              <w:t>”</w:t>
            </w:r>
          </w:p>
          <w:p w14:paraId="12F0BA6B" w14:textId="3C69EB7B" w:rsidR="0002023F" w:rsidRPr="00803762" w:rsidRDefault="0002023F" w:rsidP="00BA2673">
            <w:pPr>
              <w:keepNext/>
              <w:keepLines/>
              <w:spacing w:after="0" w:line="240" w:lineRule="auto"/>
              <w:jc w:val="center"/>
              <w:outlineLvl w:val="2"/>
              <w:rPr>
                <w:rFonts w:ascii="Garamond" w:hAnsi="Garamond"/>
                <w:sz w:val="24"/>
                <w:szCs w:val="24"/>
              </w:rPr>
            </w:pPr>
          </w:p>
        </w:tc>
        <w:tc>
          <w:tcPr>
            <w:tcW w:w="2976" w:type="dxa"/>
            <w:vAlign w:val="center"/>
          </w:tcPr>
          <w:p w14:paraId="382C65A6" w14:textId="79EAACDB" w:rsidR="0002023F" w:rsidRPr="00803762" w:rsidRDefault="0069345A" w:rsidP="002661BE">
            <w:pPr>
              <w:pStyle w:val="DefaultText"/>
              <w:jc w:val="center"/>
              <w:rPr>
                <w:rFonts w:ascii="Garamond" w:hAnsi="Garamond"/>
                <w:szCs w:val="24"/>
              </w:rPr>
            </w:pPr>
            <w:r>
              <w:rPr>
                <w:rFonts w:ascii="Garamond" w:hAnsi="Garamond"/>
                <w:szCs w:val="24"/>
              </w:rPr>
              <w:t xml:space="preserve">Iunie </w:t>
            </w:r>
            <w:r w:rsidR="008E2987">
              <w:rPr>
                <w:rFonts w:ascii="Garamond" w:hAnsi="Garamond"/>
                <w:szCs w:val="24"/>
              </w:rPr>
              <w:t xml:space="preserve">- </w:t>
            </w:r>
            <w:r w:rsidR="005035AB">
              <w:rPr>
                <w:rFonts w:ascii="Garamond" w:hAnsi="Garamond"/>
                <w:szCs w:val="24"/>
              </w:rPr>
              <w:t>Decembrie</w:t>
            </w:r>
            <w:r w:rsidR="00BD3679">
              <w:rPr>
                <w:rFonts w:ascii="Garamond" w:hAnsi="Garamond"/>
                <w:szCs w:val="24"/>
              </w:rPr>
              <w:t xml:space="preserve"> 202</w:t>
            </w:r>
            <w:r w:rsidR="005035AB">
              <w:rPr>
                <w:rFonts w:ascii="Garamond" w:hAnsi="Garamond"/>
                <w:szCs w:val="24"/>
              </w:rPr>
              <w:t>3</w:t>
            </w:r>
          </w:p>
        </w:tc>
        <w:tc>
          <w:tcPr>
            <w:tcW w:w="2766" w:type="dxa"/>
            <w:vAlign w:val="center"/>
          </w:tcPr>
          <w:p w14:paraId="1A4475C9" w14:textId="3861D153" w:rsidR="0002023F" w:rsidRPr="00803762" w:rsidRDefault="006861D5" w:rsidP="002661BE">
            <w:pPr>
              <w:pStyle w:val="DefaultText"/>
              <w:jc w:val="center"/>
              <w:rPr>
                <w:rFonts w:ascii="Garamond" w:hAnsi="Garamond"/>
                <w:szCs w:val="24"/>
              </w:rPr>
            </w:pPr>
            <w:r>
              <w:rPr>
                <w:rFonts w:ascii="Garamond" w:hAnsi="Garamond"/>
                <w:szCs w:val="24"/>
              </w:rPr>
              <w:t xml:space="preserve">Bucuresti, la </w:t>
            </w:r>
            <w:r w:rsidR="007F59A0">
              <w:rPr>
                <w:rFonts w:ascii="Garamond" w:hAnsi="Garamond"/>
                <w:szCs w:val="24"/>
              </w:rPr>
              <w:t>sediul DGASPC Sector 2</w:t>
            </w:r>
          </w:p>
        </w:tc>
      </w:tr>
    </w:tbl>
    <w:p w14:paraId="5CF86DFA" w14:textId="745BF3F5" w:rsidR="00687E0D" w:rsidRPr="00DC431B" w:rsidRDefault="00EB085D" w:rsidP="00DC431B">
      <w:pPr>
        <w:keepNext/>
        <w:keepLines/>
        <w:tabs>
          <w:tab w:val="left" w:pos="2410"/>
        </w:tabs>
        <w:spacing w:after="0" w:line="240" w:lineRule="auto"/>
        <w:ind w:left="-142"/>
        <w:jc w:val="both"/>
        <w:outlineLvl w:val="2"/>
        <w:rPr>
          <w:rFonts w:ascii="Garamond" w:eastAsia="Times New Roman" w:hAnsi="Garamond"/>
          <w:sz w:val="24"/>
          <w:szCs w:val="24"/>
          <w:lang w:eastAsia="ro-RO"/>
        </w:rPr>
      </w:pPr>
      <w:r>
        <w:rPr>
          <w:rFonts w:ascii="Garamond" w:hAnsi="Garamond"/>
          <w:sz w:val="24"/>
          <w:szCs w:val="24"/>
        </w:rPr>
        <w:t>Programul de formare certifica</w:t>
      </w:r>
      <w:r w:rsidR="002E6A2F">
        <w:rPr>
          <w:rFonts w:ascii="Garamond" w:hAnsi="Garamond"/>
          <w:sz w:val="24"/>
          <w:szCs w:val="24"/>
        </w:rPr>
        <w:t xml:space="preserve"> minim</w:t>
      </w:r>
      <w:r>
        <w:rPr>
          <w:rFonts w:ascii="Garamond" w:hAnsi="Garamond"/>
          <w:sz w:val="24"/>
          <w:szCs w:val="24"/>
        </w:rPr>
        <w:t xml:space="preserve"> 1</w:t>
      </w:r>
      <w:r w:rsidR="002E6A2F">
        <w:rPr>
          <w:rFonts w:ascii="Garamond" w:hAnsi="Garamond"/>
          <w:sz w:val="24"/>
          <w:szCs w:val="24"/>
        </w:rPr>
        <w:t>2</w:t>
      </w:r>
      <w:r>
        <w:rPr>
          <w:rFonts w:ascii="Garamond" w:hAnsi="Garamond"/>
          <w:sz w:val="24"/>
          <w:szCs w:val="24"/>
        </w:rPr>
        <w:t xml:space="preserve"> ore de </w:t>
      </w:r>
      <w:proofErr w:type="spellStart"/>
      <w:r>
        <w:rPr>
          <w:rFonts w:ascii="Garamond" w:hAnsi="Garamond"/>
          <w:sz w:val="24"/>
          <w:szCs w:val="24"/>
        </w:rPr>
        <w:t>pregatire</w:t>
      </w:r>
      <w:proofErr w:type="spellEnd"/>
      <w:r>
        <w:rPr>
          <w:rFonts w:ascii="Garamond" w:hAnsi="Garamond"/>
          <w:sz w:val="24"/>
          <w:szCs w:val="24"/>
        </w:rPr>
        <w:t xml:space="preserve"> </w:t>
      </w:r>
      <w:r>
        <w:rPr>
          <w:rFonts w:ascii="Garamond" w:eastAsia="Times New Roman" w:hAnsi="Garamond" w:cs="Arial"/>
          <w:sz w:val="24"/>
          <w:szCs w:val="24"/>
          <w:lang w:eastAsia="ro-RO"/>
        </w:rPr>
        <w:t xml:space="preserve">profesionala si </w:t>
      </w:r>
      <w:r>
        <w:rPr>
          <w:rFonts w:ascii="Garamond" w:hAnsi="Garamond"/>
          <w:sz w:val="24"/>
          <w:szCs w:val="24"/>
        </w:rPr>
        <w:t xml:space="preserve">se va </w:t>
      </w:r>
      <w:proofErr w:type="spellStart"/>
      <w:r>
        <w:rPr>
          <w:rFonts w:ascii="Garamond" w:hAnsi="Garamond"/>
          <w:sz w:val="24"/>
          <w:szCs w:val="24"/>
        </w:rPr>
        <w:t>desfasura</w:t>
      </w:r>
      <w:proofErr w:type="spellEnd"/>
      <w:r>
        <w:rPr>
          <w:rFonts w:ascii="Garamond" w:hAnsi="Garamond"/>
          <w:sz w:val="24"/>
          <w:szCs w:val="24"/>
        </w:rPr>
        <w:t xml:space="preserve"> </w:t>
      </w:r>
      <w:proofErr w:type="spellStart"/>
      <w:r>
        <w:rPr>
          <w:rFonts w:ascii="Garamond" w:hAnsi="Garamond"/>
          <w:sz w:val="24"/>
          <w:szCs w:val="24"/>
        </w:rPr>
        <w:t>intr</w:t>
      </w:r>
      <w:proofErr w:type="spellEnd"/>
      <w:r>
        <w:rPr>
          <w:rFonts w:ascii="Garamond" w:hAnsi="Garamond"/>
          <w:sz w:val="24"/>
          <w:szCs w:val="24"/>
        </w:rPr>
        <w:t>-</w:t>
      </w:r>
      <w:r w:rsidR="00DC431B">
        <w:rPr>
          <w:rFonts w:ascii="Garamond" w:hAnsi="Garamond"/>
          <w:sz w:val="24"/>
          <w:szCs w:val="24"/>
        </w:rPr>
        <w:t xml:space="preserve">un interval </w:t>
      </w:r>
      <w:r>
        <w:rPr>
          <w:rFonts w:ascii="Garamond" w:hAnsi="Garamond"/>
          <w:sz w:val="24"/>
          <w:szCs w:val="24"/>
        </w:rPr>
        <w:t>stabilit de comun acord intre achizitor si prestator</w:t>
      </w:r>
      <w:r w:rsidR="00DC431B">
        <w:rPr>
          <w:rFonts w:ascii="Garamond" w:hAnsi="Garamond"/>
          <w:sz w:val="24"/>
          <w:szCs w:val="24"/>
        </w:rPr>
        <w:t>,</w:t>
      </w:r>
      <w:r w:rsidRPr="00EB085D">
        <w:rPr>
          <w:rFonts w:ascii="Garamond" w:hAnsi="Garamond"/>
          <w:szCs w:val="24"/>
        </w:rPr>
        <w:t xml:space="preserve"> </w:t>
      </w:r>
      <w:r w:rsidRPr="002E6A2F">
        <w:rPr>
          <w:rFonts w:ascii="Garamond" w:hAnsi="Garamond"/>
          <w:sz w:val="24"/>
          <w:szCs w:val="24"/>
        </w:rPr>
        <w:t xml:space="preserve">in </w:t>
      </w:r>
      <w:r w:rsidR="00DC431B">
        <w:rPr>
          <w:rFonts w:ascii="Garamond" w:hAnsi="Garamond"/>
          <w:sz w:val="24"/>
          <w:szCs w:val="24"/>
        </w:rPr>
        <w:t>perioada</w:t>
      </w:r>
      <w:r w:rsidRPr="002E6A2F">
        <w:rPr>
          <w:rFonts w:ascii="Garamond" w:hAnsi="Garamond"/>
          <w:sz w:val="24"/>
          <w:szCs w:val="24"/>
        </w:rPr>
        <w:t xml:space="preserve"> Iunie - Decembrie 2023</w:t>
      </w:r>
      <w:r w:rsidR="00DC431B">
        <w:rPr>
          <w:rFonts w:ascii="Garamond" w:hAnsi="Garamond"/>
          <w:sz w:val="24"/>
          <w:szCs w:val="24"/>
        </w:rPr>
        <w:t>.</w:t>
      </w:r>
    </w:p>
    <w:p w14:paraId="201213FB" w14:textId="065744D6" w:rsidR="00476DCE" w:rsidRDefault="00476DCE" w:rsidP="004F02F1">
      <w:pPr>
        <w:pStyle w:val="DefaultText"/>
        <w:ind w:left="-142"/>
        <w:jc w:val="both"/>
        <w:rPr>
          <w:rFonts w:ascii="Garamond" w:hAnsi="Garamond"/>
          <w:szCs w:val="24"/>
        </w:rPr>
      </w:pPr>
      <w:r>
        <w:rPr>
          <w:rFonts w:ascii="Garamond" w:hAnsi="Garamond"/>
          <w:szCs w:val="24"/>
        </w:rPr>
        <w:t xml:space="preserve">Modulul I: Servicii de productie, depozitare, transport si comercializarea alimentelor – </w:t>
      </w:r>
      <w:r w:rsidR="00613A93">
        <w:rPr>
          <w:rFonts w:ascii="Garamond" w:hAnsi="Garamond"/>
          <w:szCs w:val="24"/>
        </w:rPr>
        <w:t>14</w:t>
      </w:r>
      <w:r>
        <w:rPr>
          <w:rFonts w:ascii="Garamond" w:hAnsi="Garamond"/>
          <w:szCs w:val="24"/>
        </w:rPr>
        <w:t xml:space="preserve"> persoane</w:t>
      </w:r>
    </w:p>
    <w:p w14:paraId="709542BF" w14:textId="6859BAB1" w:rsidR="00476DCE" w:rsidRDefault="00476DCE" w:rsidP="004F02F1">
      <w:pPr>
        <w:pStyle w:val="DefaultText"/>
        <w:ind w:left="-142"/>
        <w:jc w:val="both"/>
        <w:rPr>
          <w:rFonts w:ascii="Garamond" w:hAnsi="Garamond"/>
          <w:szCs w:val="24"/>
        </w:rPr>
      </w:pPr>
      <w:r>
        <w:rPr>
          <w:rFonts w:ascii="Garamond" w:hAnsi="Garamond"/>
          <w:szCs w:val="24"/>
        </w:rPr>
        <w:t xml:space="preserve">Modulul II: Servicii de curatenie in unitati de asistenta medicala, colectivitati de copii si tineri, unitati de cazare – </w:t>
      </w:r>
      <w:r w:rsidR="00613A93">
        <w:rPr>
          <w:rFonts w:ascii="Garamond" w:hAnsi="Garamond"/>
          <w:szCs w:val="24"/>
        </w:rPr>
        <w:t>5</w:t>
      </w:r>
      <w:r>
        <w:rPr>
          <w:rFonts w:ascii="Garamond" w:hAnsi="Garamond"/>
          <w:szCs w:val="24"/>
        </w:rPr>
        <w:t xml:space="preserve"> persoane.</w:t>
      </w:r>
    </w:p>
    <w:p w14:paraId="6E0BE1EE" w14:textId="77777777" w:rsidR="0015344F" w:rsidRDefault="0015344F" w:rsidP="00A1766C">
      <w:pPr>
        <w:tabs>
          <w:tab w:val="left" w:pos="3261"/>
        </w:tabs>
        <w:suppressAutoHyphens/>
        <w:spacing w:after="0"/>
        <w:jc w:val="both"/>
        <w:rPr>
          <w:rFonts w:ascii="Garamond" w:hAnsi="Garamond"/>
          <w:b/>
          <w:lang w:eastAsia="ar-SA"/>
        </w:rPr>
      </w:pPr>
    </w:p>
    <w:p w14:paraId="65A84E73" w14:textId="77777777" w:rsidR="00DC431B" w:rsidRDefault="00DC431B" w:rsidP="00A1766C">
      <w:pPr>
        <w:tabs>
          <w:tab w:val="left" w:pos="3261"/>
        </w:tabs>
        <w:suppressAutoHyphens/>
        <w:spacing w:after="0"/>
        <w:jc w:val="both"/>
        <w:rPr>
          <w:rFonts w:ascii="Garamond" w:hAnsi="Garamond"/>
          <w:b/>
          <w:lang w:eastAsia="ar-SA"/>
        </w:rPr>
      </w:pPr>
    </w:p>
    <w:p w14:paraId="1D6A6049" w14:textId="493A5B0A" w:rsidR="00FC6173" w:rsidRPr="005E652A" w:rsidRDefault="00FC6173" w:rsidP="004A452B">
      <w:pPr>
        <w:tabs>
          <w:tab w:val="left" w:pos="3261"/>
          <w:tab w:val="left" w:pos="5245"/>
          <w:tab w:val="left" w:pos="5529"/>
        </w:tabs>
        <w:suppressAutoHyphens/>
        <w:spacing w:after="0"/>
        <w:jc w:val="both"/>
        <w:rPr>
          <w:rFonts w:ascii="Garamond" w:hAnsi="Garamond"/>
          <w:b/>
          <w:sz w:val="24"/>
          <w:szCs w:val="24"/>
          <w:lang w:eastAsia="ar-SA"/>
        </w:rPr>
      </w:pPr>
      <w:r w:rsidRPr="005E652A">
        <w:rPr>
          <w:rFonts w:ascii="Garamond" w:hAnsi="Garamond"/>
          <w:b/>
          <w:sz w:val="24"/>
          <w:szCs w:val="24"/>
          <w:lang w:eastAsia="ar-SA"/>
        </w:rPr>
        <w:t>Achizitor</w:t>
      </w:r>
      <w:r w:rsidRPr="005E652A">
        <w:rPr>
          <w:rFonts w:ascii="Garamond" w:hAnsi="Garamond"/>
          <w:b/>
          <w:sz w:val="24"/>
          <w:szCs w:val="24"/>
          <w:lang w:eastAsia="ar-SA"/>
        </w:rPr>
        <w:tab/>
        <w:t xml:space="preserve"> </w:t>
      </w:r>
      <w:r w:rsidRPr="005E652A">
        <w:rPr>
          <w:rFonts w:ascii="Garamond" w:hAnsi="Garamond"/>
          <w:b/>
          <w:sz w:val="24"/>
          <w:szCs w:val="24"/>
          <w:lang w:eastAsia="ar-SA"/>
        </w:rPr>
        <w:tab/>
      </w:r>
      <w:r w:rsidR="00F96AE2">
        <w:rPr>
          <w:rFonts w:ascii="Garamond" w:hAnsi="Garamond"/>
          <w:b/>
          <w:lang w:eastAsia="ar-SA"/>
        </w:rPr>
        <w:t>Prestator</w:t>
      </w:r>
    </w:p>
    <w:p w14:paraId="14FCA411" w14:textId="6D03F4A8" w:rsidR="00FC6173" w:rsidRPr="005E652A" w:rsidRDefault="00FC6173" w:rsidP="004F02F1">
      <w:pPr>
        <w:pStyle w:val="DefaultText"/>
        <w:rPr>
          <w:rFonts w:ascii="Garamond" w:hAnsi="Garamond"/>
          <w:szCs w:val="24"/>
          <w:lang w:val="it-IT"/>
        </w:rPr>
      </w:pPr>
      <w:r w:rsidRPr="005E652A">
        <w:rPr>
          <w:rFonts w:ascii="Garamond" w:hAnsi="Garamond"/>
          <w:szCs w:val="24"/>
          <w:lang w:val="it-IT"/>
        </w:rPr>
        <w:t xml:space="preserve">D.G.A.S.P.C. SECTOR 2                                           </w:t>
      </w:r>
      <w:r w:rsidR="004A452B">
        <w:rPr>
          <w:rFonts w:ascii="Garamond" w:hAnsi="Garamond"/>
          <w:szCs w:val="24"/>
          <w:lang w:val="it-IT"/>
        </w:rPr>
        <w:t xml:space="preserve">   </w:t>
      </w:r>
      <w:r w:rsidR="005E652A">
        <w:rPr>
          <w:rFonts w:ascii="Garamond" w:hAnsi="Garamond"/>
          <w:szCs w:val="24"/>
          <w:lang w:val="it-IT"/>
        </w:rPr>
        <w:t xml:space="preserve"> </w:t>
      </w:r>
      <w:r w:rsidRPr="005E652A">
        <w:rPr>
          <w:rFonts w:ascii="Garamond" w:hAnsi="Garamond"/>
          <w:szCs w:val="24"/>
          <w:lang w:val="it-IT"/>
        </w:rPr>
        <w:t xml:space="preserve">SC </w:t>
      </w:r>
      <w:r w:rsidR="00151FF3">
        <w:rPr>
          <w:rFonts w:ascii="Garamond" w:hAnsi="Garamond"/>
          <w:szCs w:val="24"/>
          <w:lang w:val="it-IT"/>
        </w:rPr>
        <w:t>AGENTIA SPERANTELOR</w:t>
      </w:r>
      <w:r w:rsidR="00151FF3" w:rsidRPr="002131F5">
        <w:rPr>
          <w:rFonts w:ascii="Garamond" w:hAnsi="Garamond"/>
          <w:szCs w:val="24"/>
          <w:lang w:val="it-IT"/>
        </w:rPr>
        <w:t xml:space="preserve"> </w:t>
      </w:r>
      <w:r w:rsidRPr="005E652A">
        <w:rPr>
          <w:rFonts w:ascii="Garamond" w:hAnsi="Garamond"/>
          <w:szCs w:val="24"/>
          <w:lang w:val="it-IT"/>
        </w:rPr>
        <w:t xml:space="preserve">SRL </w:t>
      </w:r>
    </w:p>
    <w:p w14:paraId="22C07A2F" w14:textId="77777777" w:rsidR="00DD00DA" w:rsidRDefault="00DD00DA" w:rsidP="00DD00DA">
      <w:pPr>
        <w:pStyle w:val="DefaultText"/>
        <w:rPr>
          <w:rFonts w:ascii="Garamond" w:hAnsi="Garamond"/>
          <w:szCs w:val="24"/>
          <w:lang w:val="it-IT"/>
        </w:rPr>
      </w:pPr>
    </w:p>
    <w:p w14:paraId="2B741C9D" w14:textId="77777777" w:rsidR="002E65A8" w:rsidRDefault="002E65A8" w:rsidP="00DD00DA">
      <w:pPr>
        <w:pStyle w:val="DefaultText"/>
        <w:rPr>
          <w:rFonts w:ascii="Garamond" w:hAnsi="Garamond"/>
          <w:szCs w:val="24"/>
          <w:lang w:val="it-IT"/>
        </w:rPr>
      </w:pPr>
    </w:p>
    <w:p w14:paraId="139037B2" w14:textId="77777777" w:rsidR="002E65A8" w:rsidRDefault="002E65A8" w:rsidP="00DD00DA">
      <w:pPr>
        <w:pStyle w:val="DefaultText"/>
        <w:rPr>
          <w:rFonts w:ascii="Garamond" w:hAnsi="Garamond"/>
          <w:szCs w:val="24"/>
          <w:lang w:val="it-IT"/>
        </w:rPr>
      </w:pPr>
    </w:p>
    <w:p w14:paraId="2EAFC32A" w14:textId="77777777" w:rsidR="002E65A8" w:rsidRDefault="002E65A8" w:rsidP="00DD00DA">
      <w:pPr>
        <w:pStyle w:val="DefaultText"/>
        <w:rPr>
          <w:rFonts w:ascii="Garamond" w:hAnsi="Garamond"/>
          <w:szCs w:val="24"/>
          <w:lang w:val="it-IT"/>
        </w:rPr>
      </w:pPr>
    </w:p>
    <w:p w14:paraId="2F8E675C" w14:textId="77777777" w:rsidR="002E65A8" w:rsidRDefault="002E65A8" w:rsidP="00DD00DA">
      <w:pPr>
        <w:pStyle w:val="DefaultText"/>
        <w:rPr>
          <w:rFonts w:ascii="Garamond" w:hAnsi="Garamond"/>
          <w:szCs w:val="24"/>
          <w:lang w:val="it-IT"/>
        </w:rPr>
      </w:pPr>
    </w:p>
    <w:p w14:paraId="38A4FF76" w14:textId="77777777" w:rsidR="002E65A8" w:rsidRDefault="002E65A8" w:rsidP="00DD00DA">
      <w:pPr>
        <w:pStyle w:val="DefaultText"/>
        <w:rPr>
          <w:rFonts w:ascii="Garamond" w:hAnsi="Garamond"/>
          <w:szCs w:val="24"/>
          <w:lang w:val="it-IT"/>
        </w:rPr>
      </w:pPr>
    </w:p>
    <w:p w14:paraId="092A45D3" w14:textId="77777777" w:rsidR="002E65A8" w:rsidRDefault="002E65A8" w:rsidP="00DD00DA">
      <w:pPr>
        <w:pStyle w:val="DefaultText"/>
        <w:rPr>
          <w:rFonts w:ascii="Garamond" w:hAnsi="Garamond"/>
          <w:szCs w:val="24"/>
          <w:lang w:val="it-IT"/>
        </w:rPr>
      </w:pPr>
    </w:p>
    <w:p w14:paraId="71812EC2" w14:textId="77777777" w:rsidR="002E65A8" w:rsidRDefault="002E65A8" w:rsidP="00DD00DA">
      <w:pPr>
        <w:pStyle w:val="DefaultText"/>
        <w:rPr>
          <w:rFonts w:ascii="Garamond" w:hAnsi="Garamond"/>
          <w:szCs w:val="24"/>
          <w:lang w:val="it-IT"/>
        </w:rPr>
      </w:pPr>
    </w:p>
    <w:p w14:paraId="0819C5FA" w14:textId="77777777" w:rsidR="002E65A8" w:rsidRDefault="002E65A8" w:rsidP="00DD00DA">
      <w:pPr>
        <w:pStyle w:val="DefaultText"/>
        <w:rPr>
          <w:rFonts w:ascii="Garamond" w:hAnsi="Garamond"/>
          <w:szCs w:val="24"/>
          <w:lang w:val="it-IT"/>
        </w:rPr>
      </w:pPr>
    </w:p>
    <w:p w14:paraId="4E596BD7" w14:textId="77777777" w:rsidR="002E65A8" w:rsidRDefault="002E65A8" w:rsidP="00DD00DA">
      <w:pPr>
        <w:pStyle w:val="DefaultText"/>
        <w:rPr>
          <w:rFonts w:ascii="Garamond" w:hAnsi="Garamond"/>
          <w:szCs w:val="24"/>
          <w:lang w:val="it-IT"/>
        </w:rPr>
      </w:pPr>
    </w:p>
    <w:p w14:paraId="067B7A69" w14:textId="77777777" w:rsidR="002E65A8" w:rsidRDefault="002E65A8" w:rsidP="00DD00DA">
      <w:pPr>
        <w:pStyle w:val="DefaultText"/>
        <w:rPr>
          <w:rFonts w:ascii="Garamond" w:hAnsi="Garamond"/>
          <w:szCs w:val="24"/>
          <w:lang w:val="it-IT"/>
        </w:rPr>
      </w:pPr>
    </w:p>
    <w:p w14:paraId="74988FAE" w14:textId="77777777" w:rsidR="002E65A8" w:rsidRDefault="002E65A8" w:rsidP="00DD00DA">
      <w:pPr>
        <w:pStyle w:val="DefaultText"/>
        <w:rPr>
          <w:rFonts w:ascii="Garamond" w:hAnsi="Garamond"/>
          <w:szCs w:val="24"/>
          <w:lang w:val="it-IT"/>
        </w:rPr>
      </w:pPr>
    </w:p>
    <w:p w14:paraId="201AA942" w14:textId="77777777" w:rsidR="002E65A8" w:rsidRDefault="002E65A8" w:rsidP="00DD00DA">
      <w:pPr>
        <w:pStyle w:val="DefaultText"/>
        <w:rPr>
          <w:rFonts w:ascii="Garamond" w:hAnsi="Garamond"/>
          <w:szCs w:val="24"/>
          <w:lang w:val="it-IT"/>
        </w:rPr>
      </w:pPr>
    </w:p>
    <w:p w14:paraId="4B61B26B" w14:textId="77777777" w:rsidR="002E65A8" w:rsidRDefault="002E65A8" w:rsidP="00DD00DA">
      <w:pPr>
        <w:pStyle w:val="DefaultText"/>
        <w:rPr>
          <w:rFonts w:ascii="Garamond" w:hAnsi="Garamond"/>
          <w:szCs w:val="24"/>
          <w:lang w:val="it-IT"/>
        </w:rPr>
      </w:pPr>
    </w:p>
    <w:p w14:paraId="5DF1C109" w14:textId="77777777" w:rsidR="002E65A8" w:rsidRDefault="002E65A8" w:rsidP="00DD00DA">
      <w:pPr>
        <w:pStyle w:val="DefaultText"/>
        <w:rPr>
          <w:rFonts w:ascii="Garamond" w:hAnsi="Garamond"/>
          <w:szCs w:val="24"/>
          <w:lang w:val="it-IT"/>
        </w:rPr>
      </w:pPr>
    </w:p>
    <w:p w14:paraId="4A7A786D" w14:textId="77777777" w:rsidR="002E65A8" w:rsidRDefault="002E65A8" w:rsidP="00DD00DA">
      <w:pPr>
        <w:pStyle w:val="DefaultText"/>
        <w:rPr>
          <w:rFonts w:ascii="Garamond" w:hAnsi="Garamond"/>
          <w:szCs w:val="24"/>
          <w:lang w:val="it-IT"/>
        </w:rPr>
      </w:pPr>
    </w:p>
    <w:p w14:paraId="37AE1722" w14:textId="77777777" w:rsidR="002E65A8" w:rsidRDefault="002E65A8" w:rsidP="00DD00DA">
      <w:pPr>
        <w:pStyle w:val="DefaultText"/>
        <w:rPr>
          <w:rFonts w:ascii="Garamond" w:hAnsi="Garamond"/>
          <w:szCs w:val="24"/>
          <w:lang w:val="it-IT"/>
        </w:rPr>
      </w:pPr>
    </w:p>
    <w:p w14:paraId="032D1719" w14:textId="77777777" w:rsidR="002E65A8" w:rsidRDefault="002E65A8" w:rsidP="00DD00DA">
      <w:pPr>
        <w:pStyle w:val="DefaultText"/>
        <w:rPr>
          <w:rFonts w:ascii="Garamond" w:hAnsi="Garamond"/>
          <w:szCs w:val="24"/>
          <w:lang w:val="it-IT"/>
        </w:rPr>
      </w:pPr>
    </w:p>
    <w:p w14:paraId="4FBD9767" w14:textId="77777777" w:rsidR="002E65A8" w:rsidRDefault="002E65A8" w:rsidP="00DD00DA">
      <w:pPr>
        <w:pStyle w:val="DefaultText"/>
        <w:rPr>
          <w:rFonts w:ascii="Garamond" w:hAnsi="Garamond"/>
          <w:szCs w:val="24"/>
          <w:lang w:val="it-IT"/>
        </w:rPr>
      </w:pPr>
    </w:p>
    <w:p w14:paraId="656FBF4D" w14:textId="77777777" w:rsidR="002E65A8" w:rsidRDefault="002E65A8" w:rsidP="00DD00DA">
      <w:pPr>
        <w:pStyle w:val="DefaultText"/>
        <w:rPr>
          <w:rFonts w:ascii="Garamond" w:hAnsi="Garamond"/>
          <w:szCs w:val="24"/>
          <w:lang w:val="it-IT"/>
        </w:rPr>
      </w:pPr>
    </w:p>
    <w:p w14:paraId="39BE911C" w14:textId="77777777" w:rsidR="002E65A8" w:rsidRDefault="002E65A8" w:rsidP="00DD00DA">
      <w:pPr>
        <w:pStyle w:val="DefaultText"/>
        <w:rPr>
          <w:rFonts w:ascii="Garamond" w:hAnsi="Garamond"/>
          <w:szCs w:val="24"/>
          <w:lang w:val="it-IT"/>
        </w:rPr>
      </w:pPr>
    </w:p>
    <w:p w14:paraId="305CE69F" w14:textId="77777777" w:rsidR="002E65A8" w:rsidRDefault="002E65A8" w:rsidP="00DD00DA">
      <w:pPr>
        <w:pStyle w:val="DefaultText"/>
        <w:rPr>
          <w:rFonts w:ascii="Garamond" w:hAnsi="Garamond"/>
          <w:szCs w:val="24"/>
          <w:lang w:val="it-IT"/>
        </w:rPr>
      </w:pPr>
    </w:p>
    <w:p w14:paraId="12678EAC" w14:textId="77777777" w:rsidR="002E65A8" w:rsidRDefault="002E65A8" w:rsidP="00DD00DA">
      <w:pPr>
        <w:pStyle w:val="DefaultText"/>
        <w:rPr>
          <w:rFonts w:ascii="Garamond" w:hAnsi="Garamond"/>
          <w:szCs w:val="24"/>
          <w:lang w:val="it-IT"/>
        </w:rPr>
      </w:pPr>
    </w:p>
    <w:p w14:paraId="078B1EF0" w14:textId="77777777" w:rsidR="002E65A8" w:rsidRDefault="002E65A8" w:rsidP="00DD00DA">
      <w:pPr>
        <w:pStyle w:val="DefaultText"/>
        <w:rPr>
          <w:rFonts w:ascii="Garamond" w:hAnsi="Garamond"/>
          <w:szCs w:val="24"/>
          <w:lang w:val="it-IT"/>
        </w:rPr>
      </w:pPr>
    </w:p>
    <w:p w14:paraId="3ACC4046" w14:textId="77777777" w:rsidR="002E65A8" w:rsidRDefault="002E65A8" w:rsidP="00DD00DA">
      <w:pPr>
        <w:pStyle w:val="DefaultText"/>
        <w:rPr>
          <w:rFonts w:ascii="Garamond" w:hAnsi="Garamond"/>
          <w:szCs w:val="24"/>
          <w:lang w:val="it-IT"/>
        </w:rPr>
      </w:pPr>
    </w:p>
    <w:p w14:paraId="1BD2A981" w14:textId="77777777" w:rsidR="002E65A8" w:rsidRDefault="002E65A8" w:rsidP="00DD00DA">
      <w:pPr>
        <w:pStyle w:val="DefaultText"/>
        <w:rPr>
          <w:rFonts w:ascii="Garamond" w:hAnsi="Garamond"/>
          <w:szCs w:val="24"/>
          <w:lang w:val="it-IT"/>
        </w:rPr>
      </w:pPr>
    </w:p>
    <w:p w14:paraId="2F239CBE" w14:textId="77777777" w:rsidR="002E65A8" w:rsidRDefault="002E65A8" w:rsidP="00DD00DA">
      <w:pPr>
        <w:pStyle w:val="DefaultText"/>
        <w:rPr>
          <w:rFonts w:ascii="Garamond" w:hAnsi="Garamond"/>
          <w:szCs w:val="24"/>
          <w:lang w:val="it-IT"/>
        </w:rPr>
      </w:pPr>
    </w:p>
    <w:p w14:paraId="3B519B0A" w14:textId="77777777" w:rsidR="00613A93" w:rsidRDefault="00613A93" w:rsidP="00DD00DA">
      <w:pPr>
        <w:pStyle w:val="DefaultText"/>
        <w:rPr>
          <w:rFonts w:ascii="Garamond" w:hAnsi="Garamond"/>
          <w:szCs w:val="24"/>
          <w:lang w:val="it-IT"/>
        </w:rPr>
      </w:pPr>
    </w:p>
    <w:p w14:paraId="4D1C26CE" w14:textId="1CCB4D47" w:rsidR="00DD00DA" w:rsidRPr="0069096C" w:rsidRDefault="00DD00DA" w:rsidP="00DD00DA">
      <w:pPr>
        <w:pStyle w:val="DefaultText"/>
        <w:rPr>
          <w:rFonts w:ascii="Garamond" w:hAnsi="Garamond"/>
          <w:szCs w:val="24"/>
          <w:lang w:val="it-IT"/>
        </w:rPr>
      </w:pPr>
      <w:r w:rsidRPr="0069096C">
        <w:rPr>
          <w:rFonts w:ascii="Garamond" w:hAnsi="Garamond"/>
          <w:szCs w:val="24"/>
          <w:lang w:val="it-IT"/>
        </w:rPr>
        <w:lastRenderedPageBreak/>
        <w:t xml:space="preserve">Anexa nr. </w:t>
      </w:r>
      <w:r>
        <w:rPr>
          <w:rFonts w:ascii="Garamond" w:hAnsi="Garamond"/>
          <w:szCs w:val="24"/>
          <w:lang w:val="it-IT"/>
        </w:rPr>
        <w:t>3</w:t>
      </w:r>
      <w:r w:rsidRPr="0069096C">
        <w:rPr>
          <w:rFonts w:ascii="Garamond" w:hAnsi="Garamond"/>
          <w:szCs w:val="24"/>
          <w:lang w:val="it-IT"/>
        </w:rPr>
        <w:t xml:space="preserve"> la contractul nr. </w:t>
      </w:r>
      <w:r w:rsidR="002E65A8">
        <w:rPr>
          <w:rFonts w:ascii="Garamond" w:hAnsi="Garamond" w:cs="Arial"/>
          <w:b/>
          <w:szCs w:val="24"/>
        </w:rPr>
        <w:t>130906/07.07.2023</w:t>
      </w:r>
    </w:p>
    <w:p w14:paraId="4C097C7C" w14:textId="77777777" w:rsidR="00DD00DA" w:rsidRDefault="00DD00DA" w:rsidP="00DD00DA">
      <w:pPr>
        <w:pStyle w:val="DefaultText"/>
        <w:jc w:val="right"/>
        <w:rPr>
          <w:rFonts w:ascii="Garamond" w:hAnsi="Garamond"/>
          <w:szCs w:val="24"/>
          <w:lang w:val="it-IT"/>
        </w:rPr>
      </w:pPr>
    </w:p>
    <w:p w14:paraId="22F97E1C" w14:textId="77777777" w:rsidR="00DD00DA" w:rsidRDefault="00DD00DA" w:rsidP="00DD00DA">
      <w:pPr>
        <w:pStyle w:val="DefaultText"/>
        <w:jc w:val="right"/>
        <w:rPr>
          <w:rFonts w:ascii="Garamond" w:hAnsi="Garamond"/>
          <w:szCs w:val="24"/>
          <w:lang w:val="it-IT"/>
        </w:rPr>
      </w:pPr>
    </w:p>
    <w:p w14:paraId="5867C293" w14:textId="77777777" w:rsidR="00DD00DA" w:rsidRPr="0069096C" w:rsidRDefault="00DD00DA" w:rsidP="00DD00DA">
      <w:pPr>
        <w:pStyle w:val="DefaultText"/>
        <w:jc w:val="right"/>
        <w:rPr>
          <w:rFonts w:ascii="Garamond" w:hAnsi="Garamond"/>
          <w:szCs w:val="24"/>
          <w:lang w:val="it-IT"/>
        </w:rPr>
      </w:pPr>
    </w:p>
    <w:p w14:paraId="1FA06968" w14:textId="77777777" w:rsidR="00DD00DA" w:rsidRPr="0069096C" w:rsidRDefault="00DD00DA" w:rsidP="00DD00DA">
      <w:pPr>
        <w:pStyle w:val="DefaultText"/>
        <w:jc w:val="right"/>
        <w:rPr>
          <w:rFonts w:ascii="Garamond" w:hAnsi="Garamond"/>
          <w:szCs w:val="24"/>
          <w:lang w:val="it-IT"/>
        </w:rPr>
      </w:pPr>
    </w:p>
    <w:p w14:paraId="67F872C0" w14:textId="77777777" w:rsidR="00DD00DA" w:rsidRPr="0069096C" w:rsidRDefault="00DD00DA" w:rsidP="008E54CB">
      <w:pPr>
        <w:spacing w:after="0"/>
        <w:jc w:val="center"/>
        <w:rPr>
          <w:rFonts w:ascii="Garamond" w:hAnsi="Garamond"/>
          <w:b/>
          <w:sz w:val="24"/>
          <w:szCs w:val="24"/>
          <w:lang w:val="it-IT"/>
        </w:rPr>
      </w:pPr>
      <w:r w:rsidRPr="0069096C">
        <w:rPr>
          <w:rFonts w:ascii="Garamond" w:hAnsi="Garamond"/>
          <w:b/>
          <w:sz w:val="24"/>
          <w:szCs w:val="24"/>
          <w:lang w:val="it-IT"/>
        </w:rPr>
        <w:t xml:space="preserve">Clauze contractuale privind securitatea si sanatatea in munca si prevenirea </w:t>
      </w:r>
    </w:p>
    <w:p w14:paraId="415723E4" w14:textId="77777777" w:rsidR="00DD00DA" w:rsidRPr="0069096C" w:rsidRDefault="00DD00DA" w:rsidP="008E54CB">
      <w:pPr>
        <w:spacing w:after="0"/>
        <w:jc w:val="center"/>
        <w:rPr>
          <w:rFonts w:ascii="Garamond" w:hAnsi="Garamond"/>
          <w:b/>
          <w:sz w:val="24"/>
          <w:szCs w:val="24"/>
          <w:lang w:val="it-IT"/>
        </w:rPr>
      </w:pPr>
      <w:r w:rsidRPr="0069096C">
        <w:rPr>
          <w:rFonts w:ascii="Garamond" w:hAnsi="Garamond"/>
          <w:b/>
          <w:sz w:val="24"/>
          <w:szCs w:val="24"/>
          <w:lang w:val="it-IT"/>
        </w:rPr>
        <w:t>si stingerea incendiilor pentru servicii</w:t>
      </w:r>
    </w:p>
    <w:p w14:paraId="5EE77E61" w14:textId="77777777" w:rsidR="008E54CB" w:rsidRDefault="008E54CB" w:rsidP="008E54CB">
      <w:pPr>
        <w:pStyle w:val="Corptext"/>
        <w:spacing w:before="240"/>
        <w:jc w:val="both"/>
        <w:rPr>
          <w:rFonts w:ascii="Garamond" w:hAnsi="Garamond"/>
          <w:sz w:val="24"/>
          <w:szCs w:val="24"/>
          <w:lang w:val="it-IT"/>
        </w:rPr>
      </w:pPr>
    </w:p>
    <w:p w14:paraId="7514B80F" w14:textId="77777777" w:rsidR="008E54CB" w:rsidRDefault="008E54CB" w:rsidP="008E54CB">
      <w:pPr>
        <w:pStyle w:val="Corptext"/>
        <w:spacing w:before="240"/>
        <w:jc w:val="both"/>
        <w:rPr>
          <w:rFonts w:ascii="Garamond" w:hAnsi="Garamond"/>
          <w:sz w:val="24"/>
          <w:szCs w:val="24"/>
          <w:lang w:val="it-IT"/>
        </w:rPr>
      </w:pPr>
    </w:p>
    <w:p w14:paraId="1D755AB9" w14:textId="71E83A62"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A262E7E"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65D275F5"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6041E34"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69096C">
          <w:rPr>
            <w:rFonts w:ascii="Garamond" w:hAnsi="Garamond"/>
            <w:sz w:val="24"/>
            <w:szCs w:val="24"/>
            <w:lang w:val="it-IT"/>
          </w:rPr>
          <w:t>2, a</w:t>
        </w:r>
      </w:smartTag>
      <w:r w:rsidRPr="0069096C">
        <w:rPr>
          <w:rFonts w:ascii="Garamond" w:hAnsi="Garamond"/>
          <w:sz w:val="24"/>
          <w:szCs w:val="24"/>
          <w:lang w:val="it-IT"/>
        </w:rPr>
        <w:t xml:space="preserve"> altor persoane care nu fac parte din personalul unitatii furnizoare;</w:t>
      </w:r>
    </w:p>
    <w:p w14:paraId="7707A7CC"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9096C">
          <w:rPr>
            <w:rFonts w:ascii="Garamond" w:hAnsi="Garamond"/>
            <w:sz w:val="24"/>
            <w:szCs w:val="24"/>
            <w:lang w:val="it-IT"/>
          </w:rPr>
          <w:t>5 Km/h</w:t>
        </w:r>
      </w:smartTag>
      <w:r w:rsidRPr="0069096C">
        <w:rPr>
          <w:rFonts w:ascii="Garamond" w:hAnsi="Garamond"/>
          <w:sz w:val="24"/>
          <w:szCs w:val="24"/>
          <w:lang w:val="it-IT"/>
        </w:rPr>
        <w:t>, iar acolo unde situatia o impune, se va reduce viteza pana la limita evitarii oricarui pericol, respectand regulile de circulatie pe caile de acces in unitate;</w:t>
      </w:r>
    </w:p>
    <w:p w14:paraId="7BBD476C"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76A066D"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98557BE"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B83ED2F"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lastRenderedPageBreak/>
        <w:t>Se interzice fumatul în imobilele sau spaţiile beneficiarului, fiind permis numai in locurile special amenajate;</w:t>
      </w:r>
    </w:p>
    <w:p w14:paraId="0F2F2A20" w14:textId="77777777" w:rsidR="00DD00DA" w:rsidRPr="0069096C"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24C39D57" w14:textId="64F6645B" w:rsidR="00F96AE2" w:rsidRDefault="00DD00DA" w:rsidP="00B12A91">
      <w:pPr>
        <w:pStyle w:val="Corptext"/>
        <w:spacing w:before="240" w:line="276" w:lineRule="auto"/>
        <w:jc w:val="both"/>
        <w:rPr>
          <w:rFonts w:ascii="Garamond" w:hAnsi="Garamond"/>
          <w:sz w:val="24"/>
          <w:szCs w:val="24"/>
          <w:lang w:val="it-IT"/>
        </w:rPr>
      </w:pPr>
      <w:r w:rsidRPr="0069096C">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2F952A27" w14:textId="77777777" w:rsidR="004A452B" w:rsidRDefault="004A452B" w:rsidP="00B12A91">
      <w:pPr>
        <w:pStyle w:val="Corptext"/>
        <w:spacing w:before="240" w:line="276" w:lineRule="auto"/>
        <w:jc w:val="both"/>
        <w:rPr>
          <w:rFonts w:ascii="Garamond" w:hAnsi="Garamond"/>
          <w:sz w:val="24"/>
          <w:szCs w:val="24"/>
          <w:lang w:val="it-IT"/>
        </w:rPr>
      </w:pPr>
    </w:p>
    <w:p w14:paraId="08BD09E7" w14:textId="77777777" w:rsidR="004A452B" w:rsidRDefault="004A452B" w:rsidP="004A452B">
      <w:pPr>
        <w:pStyle w:val="Corptext"/>
        <w:spacing w:before="240"/>
        <w:ind w:left="360"/>
        <w:jc w:val="both"/>
        <w:rPr>
          <w:rFonts w:ascii="Garamond" w:hAnsi="Garamond"/>
          <w:sz w:val="24"/>
          <w:szCs w:val="24"/>
          <w:lang w:val="it-IT"/>
        </w:rPr>
      </w:pPr>
    </w:p>
    <w:p w14:paraId="25A563E1" w14:textId="77777777" w:rsidR="004A452B" w:rsidRDefault="004A452B" w:rsidP="004A452B">
      <w:pPr>
        <w:pStyle w:val="Corptext"/>
        <w:spacing w:before="240"/>
        <w:ind w:left="360"/>
        <w:jc w:val="both"/>
        <w:rPr>
          <w:rFonts w:ascii="Garamond" w:hAnsi="Garamond"/>
          <w:sz w:val="24"/>
          <w:szCs w:val="24"/>
          <w:lang w:val="it-IT"/>
        </w:rPr>
      </w:pPr>
    </w:p>
    <w:p w14:paraId="1DEB9A2F" w14:textId="77777777" w:rsidR="00F96AE2" w:rsidRPr="005E652A" w:rsidRDefault="00F96AE2" w:rsidP="00F96AE2">
      <w:pPr>
        <w:tabs>
          <w:tab w:val="left" w:pos="3261"/>
        </w:tabs>
        <w:suppressAutoHyphens/>
        <w:spacing w:after="0"/>
        <w:ind w:left="284"/>
        <w:jc w:val="both"/>
        <w:rPr>
          <w:rFonts w:ascii="Garamond" w:hAnsi="Garamond"/>
          <w:b/>
          <w:sz w:val="24"/>
          <w:szCs w:val="24"/>
          <w:lang w:eastAsia="ar-SA"/>
        </w:rPr>
      </w:pPr>
      <w:r w:rsidRPr="005E652A">
        <w:rPr>
          <w:rFonts w:ascii="Garamond" w:hAnsi="Garamond"/>
          <w:b/>
          <w:sz w:val="24"/>
          <w:szCs w:val="24"/>
          <w:lang w:eastAsia="ar-SA"/>
        </w:rPr>
        <w:t>Achizitor</w:t>
      </w:r>
      <w:r w:rsidRPr="005E652A">
        <w:rPr>
          <w:rFonts w:ascii="Garamond" w:hAnsi="Garamond"/>
          <w:b/>
          <w:sz w:val="24"/>
          <w:szCs w:val="24"/>
          <w:lang w:eastAsia="ar-SA"/>
        </w:rPr>
        <w:tab/>
        <w:t xml:space="preserve"> </w:t>
      </w:r>
      <w:r w:rsidRPr="005E652A">
        <w:rPr>
          <w:rFonts w:ascii="Garamond" w:hAnsi="Garamond"/>
          <w:b/>
          <w:sz w:val="24"/>
          <w:szCs w:val="24"/>
          <w:lang w:eastAsia="ar-SA"/>
        </w:rPr>
        <w:tab/>
        <w:t xml:space="preserve">   </w:t>
      </w:r>
      <w:r w:rsidRPr="005E652A">
        <w:rPr>
          <w:rFonts w:ascii="Garamond" w:hAnsi="Garamond"/>
          <w:b/>
          <w:sz w:val="24"/>
          <w:szCs w:val="24"/>
          <w:lang w:eastAsia="ar-SA"/>
        </w:rPr>
        <w:tab/>
      </w:r>
      <w:r w:rsidRPr="005E652A">
        <w:rPr>
          <w:rFonts w:ascii="Garamond" w:hAnsi="Garamond"/>
          <w:b/>
          <w:sz w:val="24"/>
          <w:szCs w:val="24"/>
          <w:lang w:eastAsia="ar-SA"/>
        </w:rPr>
        <w:tab/>
        <w:t xml:space="preserve">    </w:t>
      </w:r>
      <w:r>
        <w:rPr>
          <w:rFonts w:ascii="Garamond" w:hAnsi="Garamond"/>
          <w:b/>
          <w:sz w:val="24"/>
          <w:szCs w:val="24"/>
          <w:lang w:eastAsia="ar-SA"/>
        </w:rPr>
        <w:t xml:space="preserve"> </w:t>
      </w:r>
      <w:r w:rsidRPr="005E652A">
        <w:rPr>
          <w:rFonts w:ascii="Garamond" w:hAnsi="Garamond"/>
          <w:b/>
          <w:sz w:val="24"/>
          <w:szCs w:val="24"/>
          <w:lang w:eastAsia="ar-SA"/>
        </w:rPr>
        <w:t xml:space="preserve"> </w:t>
      </w:r>
      <w:r>
        <w:rPr>
          <w:rFonts w:ascii="Garamond" w:hAnsi="Garamond"/>
          <w:b/>
          <w:lang w:eastAsia="ar-SA"/>
        </w:rPr>
        <w:t>Prestator</w:t>
      </w:r>
    </w:p>
    <w:p w14:paraId="7286CDB2" w14:textId="77777777" w:rsidR="00F96AE2" w:rsidRPr="005E652A" w:rsidRDefault="00F96AE2" w:rsidP="00F96AE2">
      <w:pPr>
        <w:pStyle w:val="DefaultText"/>
        <w:ind w:left="284"/>
        <w:rPr>
          <w:rFonts w:ascii="Garamond" w:hAnsi="Garamond"/>
          <w:szCs w:val="24"/>
          <w:lang w:val="it-IT"/>
        </w:rPr>
      </w:pPr>
      <w:r w:rsidRPr="005E652A">
        <w:rPr>
          <w:rFonts w:ascii="Garamond" w:hAnsi="Garamond"/>
          <w:szCs w:val="24"/>
          <w:lang w:val="it-IT"/>
        </w:rPr>
        <w:t xml:space="preserve">D.G.A.S.P.C. SECTOR 2                                           </w:t>
      </w:r>
      <w:r>
        <w:rPr>
          <w:rFonts w:ascii="Garamond" w:hAnsi="Garamond"/>
          <w:szCs w:val="24"/>
          <w:lang w:val="it-IT"/>
        </w:rPr>
        <w:t xml:space="preserve"> </w:t>
      </w:r>
      <w:r w:rsidRPr="005E652A">
        <w:rPr>
          <w:rFonts w:ascii="Garamond" w:hAnsi="Garamond"/>
          <w:szCs w:val="24"/>
          <w:lang w:val="it-IT"/>
        </w:rPr>
        <w:t xml:space="preserve">SC </w:t>
      </w:r>
      <w:r>
        <w:rPr>
          <w:rFonts w:ascii="Garamond" w:hAnsi="Garamond"/>
          <w:szCs w:val="24"/>
          <w:lang w:val="it-IT"/>
        </w:rPr>
        <w:t>AGENTIA SPERANTELOR</w:t>
      </w:r>
      <w:r w:rsidRPr="002131F5">
        <w:rPr>
          <w:rFonts w:ascii="Garamond" w:hAnsi="Garamond"/>
          <w:szCs w:val="24"/>
          <w:lang w:val="it-IT"/>
        </w:rPr>
        <w:t xml:space="preserve"> </w:t>
      </w:r>
      <w:r w:rsidRPr="005E652A">
        <w:rPr>
          <w:rFonts w:ascii="Garamond" w:hAnsi="Garamond"/>
          <w:szCs w:val="24"/>
          <w:lang w:val="it-IT"/>
        </w:rPr>
        <w:t xml:space="preserve">SRL </w:t>
      </w:r>
    </w:p>
    <w:p w14:paraId="5A1E9635" w14:textId="62755FDF" w:rsidR="00BD3679" w:rsidRDefault="00BD3679" w:rsidP="00DD00DA">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F25C" w14:textId="77777777" w:rsidR="004B7F36" w:rsidRDefault="004B7F36">
      <w:pPr>
        <w:spacing w:after="0" w:line="240" w:lineRule="auto"/>
      </w:pPr>
      <w:r>
        <w:separator/>
      </w:r>
    </w:p>
  </w:endnote>
  <w:endnote w:type="continuationSeparator" w:id="0">
    <w:p w14:paraId="7E0FAA29" w14:textId="77777777" w:rsidR="004B7F36" w:rsidRDefault="004B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000000" w:rsidP="007C6C6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7C6C6A" w:rsidRDefault="00000000" w:rsidP="007C6C6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D854" w14:textId="77777777" w:rsidR="004B7F36" w:rsidRDefault="004B7F36">
      <w:pPr>
        <w:spacing w:after="0" w:line="240" w:lineRule="auto"/>
      </w:pPr>
      <w:r>
        <w:separator/>
      </w:r>
    </w:p>
  </w:footnote>
  <w:footnote w:type="continuationSeparator" w:id="0">
    <w:p w14:paraId="03512C96" w14:textId="77777777" w:rsidR="004B7F36" w:rsidRDefault="004B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7C6C6A" w:rsidRDefault="00000000">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9884944">
    <w:abstractNumId w:val="0"/>
  </w:num>
  <w:num w:numId="2" w16cid:durableId="782185692">
    <w:abstractNumId w:val="1"/>
  </w:num>
  <w:num w:numId="3" w16cid:durableId="57362960">
    <w:abstractNumId w:val="2"/>
  </w:num>
  <w:num w:numId="4" w16cid:durableId="1253510357">
    <w:abstractNumId w:val="10"/>
  </w:num>
  <w:num w:numId="5" w16cid:durableId="1411582444">
    <w:abstractNumId w:val="4"/>
  </w:num>
  <w:num w:numId="6" w16cid:durableId="985890417">
    <w:abstractNumId w:val="7"/>
  </w:num>
  <w:num w:numId="7" w16cid:durableId="173154013">
    <w:abstractNumId w:val="3"/>
  </w:num>
  <w:num w:numId="8" w16cid:durableId="453405991">
    <w:abstractNumId w:val="12"/>
  </w:num>
  <w:num w:numId="9" w16cid:durableId="165437028">
    <w:abstractNumId w:val="8"/>
  </w:num>
  <w:num w:numId="10" w16cid:durableId="930624107">
    <w:abstractNumId w:val="13"/>
  </w:num>
  <w:num w:numId="11" w16cid:durableId="175702712">
    <w:abstractNumId w:val="11"/>
  </w:num>
  <w:num w:numId="12" w16cid:durableId="2062710206">
    <w:abstractNumId w:val="9"/>
  </w:num>
  <w:num w:numId="13" w16cid:durableId="1562935051">
    <w:abstractNumId w:val="6"/>
  </w:num>
  <w:num w:numId="14" w16cid:durableId="489753616">
    <w:abstractNumId w:val="5"/>
  </w:num>
  <w:num w:numId="15" w16cid:durableId="8002659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1309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359D5"/>
    <w:rsid w:val="00040F3C"/>
    <w:rsid w:val="0005016D"/>
    <w:rsid w:val="0006273D"/>
    <w:rsid w:val="00070A0E"/>
    <w:rsid w:val="00091279"/>
    <w:rsid w:val="00093F5C"/>
    <w:rsid w:val="0009583A"/>
    <w:rsid w:val="00096CEC"/>
    <w:rsid w:val="000A16CB"/>
    <w:rsid w:val="000A4B90"/>
    <w:rsid w:val="000B40FC"/>
    <w:rsid w:val="000B47EF"/>
    <w:rsid w:val="000C0991"/>
    <w:rsid w:val="000C48A3"/>
    <w:rsid w:val="000C70B1"/>
    <w:rsid w:val="00101AB3"/>
    <w:rsid w:val="001126CD"/>
    <w:rsid w:val="00125A71"/>
    <w:rsid w:val="00147B87"/>
    <w:rsid w:val="00147FBF"/>
    <w:rsid w:val="00151FF3"/>
    <w:rsid w:val="0015344F"/>
    <w:rsid w:val="00153B08"/>
    <w:rsid w:val="00161C7F"/>
    <w:rsid w:val="00164E06"/>
    <w:rsid w:val="0018658A"/>
    <w:rsid w:val="001A42F9"/>
    <w:rsid w:val="001B0F37"/>
    <w:rsid w:val="001B41E3"/>
    <w:rsid w:val="001C796E"/>
    <w:rsid w:val="001D4380"/>
    <w:rsid w:val="001D6A30"/>
    <w:rsid w:val="001E125F"/>
    <w:rsid w:val="00207685"/>
    <w:rsid w:val="002131F5"/>
    <w:rsid w:val="00216E21"/>
    <w:rsid w:val="002210A4"/>
    <w:rsid w:val="002221BD"/>
    <w:rsid w:val="00240381"/>
    <w:rsid w:val="0025708B"/>
    <w:rsid w:val="002661BE"/>
    <w:rsid w:val="00282905"/>
    <w:rsid w:val="00296CA2"/>
    <w:rsid w:val="002B46A8"/>
    <w:rsid w:val="002C6F64"/>
    <w:rsid w:val="002D502D"/>
    <w:rsid w:val="002D75D1"/>
    <w:rsid w:val="002E2B56"/>
    <w:rsid w:val="002E3AEF"/>
    <w:rsid w:val="002E65A8"/>
    <w:rsid w:val="002E6A2F"/>
    <w:rsid w:val="002E70B7"/>
    <w:rsid w:val="003012DA"/>
    <w:rsid w:val="003067C8"/>
    <w:rsid w:val="00307346"/>
    <w:rsid w:val="003213F9"/>
    <w:rsid w:val="003232BD"/>
    <w:rsid w:val="00332431"/>
    <w:rsid w:val="003532E3"/>
    <w:rsid w:val="00363E6A"/>
    <w:rsid w:val="00371169"/>
    <w:rsid w:val="0038545E"/>
    <w:rsid w:val="003920C4"/>
    <w:rsid w:val="003A5A48"/>
    <w:rsid w:val="003B48CF"/>
    <w:rsid w:val="003B614C"/>
    <w:rsid w:val="003B726E"/>
    <w:rsid w:val="003C5B8E"/>
    <w:rsid w:val="003D05B6"/>
    <w:rsid w:val="003D2AC0"/>
    <w:rsid w:val="003E34BE"/>
    <w:rsid w:val="003E5565"/>
    <w:rsid w:val="004006EA"/>
    <w:rsid w:val="0040195B"/>
    <w:rsid w:val="00403B2B"/>
    <w:rsid w:val="00427A61"/>
    <w:rsid w:val="00441DF7"/>
    <w:rsid w:val="00446D34"/>
    <w:rsid w:val="004514DD"/>
    <w:rsid w:val="00454BA9"/>
    <w:rsid w:val="004613CF"/>
    <w:rsid w:val="00466719"/>
    <w:rsid w:val="00476DCE"/>
    <w:rsid w:val="00482494"/>
    <w:rsid w:val="00485856"/>
    <w:rsid w:val="004910F6"/>
    <w:rsid w:val="00492ABD"/>
    <w:rsid w:val="004A1A1A"/>
    <w:rsid w:val="004A452B"/>
    <w:rsid w:val="004B7F36"/>
    <w:rsid w:val="004C4676"/>
    <w:rsid w:val="004E6A5E"/>
    <w:rsid w:val="004F02F1"/>
    <w:rsid w:val="00501F98"/>
    <w:rsid w:val="005030BF"/>
    <w:rsid w:val="005035AB"/>
    <w:rsid w:val="00512579"/>
    <w:rsid w:val="00512FC1"/>
    <w:rsid w:val="005136D8"/>
    <w:rsid w:val="00514591"/>
    <w:rsid w:val="00524438"/>
    <w:rsid w:val="00527139"/>
    <w:rsid w:val="00532C26"/>
    <w:rsid w:val="00543381"/>
    <w:rsid w:val="00555778"/>
    <w:rsid w:val="005735F8"/>
    <w:rsid w:val="00574658"/>
    <w:rsid w:val="0058417C"/>
    <w:rsid w:val="00586778"/>
    <w:rsid w:val="00590A5E"/>
    <w:rsid w:val="00591F90"/>
    <w:rsid w:val="00595EE4"/>
    <w:rsid w:val="005A22B4"/>
    <w:rsid w:val="005B0642"/>
    <w:rsid w:val="005C4395"/>
    <w:rsid w:val="005C6AB3"/>
    <w:rsid w:val="005E0A1C"/>
    <w:rsid w:val="005E2F26"/>
    <w:rsid w:val="005E652A"/>
    <w:rsid w:val="005E762B"/>
    <w:rsid w:val="005F017F"/>
    <w:rsid w:val="00606D3E"/>
    <w:rsid w:val="00613A93"/>
    <w:rsid w:val="0061521E"/>
    <w:rsid w:val="00616D0A"/>
    <w:rsid w:val="00616DC8"/>
    <w:rsid w:val="006379B8"/>
    <w:rsid w:val="0064331F"/>
    <w:rsid w:val="006465ED"/>
    <w:rsid w:val="0065678D"/>
    <w:rsid w:val="00685FB3"/>
    <w:rsid w:val="006861D5"/>
    <w:rsid w:val="00687E0D"/>
    <w:rsid w:val="0069345A"/>
    <w:rsid w:val="006B0BA4"/>
    <w:rsid w:val="006C27DD"/>
    <w:rsid w:val="006C4259"/>
    <w:rsid w:val="006C5842"/>
    <w:rsid w:val="006D404A"/>
    <w:rsid w:val="006D722F"/>
    <w:rsid w:val="006E3E17"/>
    <w:rsid w:val="006F293E"/>
    <w:rsid w:val="006F59CA"/>
    <w:rsid w:val="006F669A"/>
    <w:rsid w:val="00712B4C"/>
    <w:rsid w:val="007242DA"/>
    <w:rsid w:val="007A6B63"/>
    <w:rsid w:val="007C56F2"/>
    <w:rsid w:val="007D25AF"/>
    <w:rsid w:val="007D465F"/>
    <w:rsid w:val="007E674E"/>
    <w:rsid w:val="007F59A0"/>
    <w:rsid w:val="00803762"/>
    <w:rsid w:val="00824DCB"/>
    <w:rsid w:val="00832F8B"/>
    <w:rsid w:val="00841286"/>
    <w:rsid w:val="00856229"/>
    <w:rsid w:val="00857DF8"/>
    <w:rsid w:val="008653F6"/>
    <w:rsid w:val="0086674B"/>
    <w:rsid w:val="00882FDF"/>
    <w:rsid w:val="00891F39"/>
    <w:rsid w:val="00892EC5"/>
    <w:rsid w:val="008B1314"/>
    <w:rsid w:val="008E0574"/>
    <w:rsid w:val="008E2987"/>
    <w:rsid w:val="008E5302"/>
    <w:rsid w:val="008E54CB"/>
    <w:rsid w:val="009140F1"/>
    <w:rsid w:val="00921006"/>
    <w:rsid w:val="0096308F"/>
    <w:rsid w:val="009854B5"/>
    <w:rsid w:val="009A0B59"/>
    <w:rsid w:val="009A1AF1"/>
    <w:rsid w:val="009B4316"/>
    <w:rsid w:val="009C3909"/>
    <w:rsid w:val="009C644B"/>
    <w:rsid w:val="00A01889"/>
    <w:rsid w:val="00A0513C"/>
    <w:rsid w:val="00A1766C"/>
    <w:rsid w:val="00A27CCE"/>
    <w:rsid w:val="00A33B62"/>
    <w:rsid w:val="00A60A8F"/>
    <w:rsid w:val="00A65D53"/>
    <w:rsid w:val="00A73E83"/>
    <w:rsid w:val="00A74EB7"/>
    <w:rsid w:val="00A81BB5"/>
    <w:rsid w:val="00A84120"/>
    <w:rsid w:val="00A96EA6"/>
    <w:rsid w:val="00AA1A36"/>
    <w:rsid w:val="00AA354C"/>
    <w:rsid w:val="00AC5A26"/>
    <w:rsid w:val="00AE0346"/>
    <w:rsid w:val="00B07B8A"/>
    <w:rsid w:val="00B12A91"/>
    <w:rsid w:val="00B1529E"/>
    <w:rsid w:val="00B24DA7"/>
    <w:rsid w:val="00B721AF"/>
    <w:rsid w:val="00B75E6A"/>
    <w:rsid w:val="00B848BF"/>
    <w:rsid w:val="00B84E66"/>
    <w:rsid w:val="00B851E5"/>
    <w:rsid w:val="00BA1184"/>
    <w:rsid w:val="00BA2673"/>
    <w:rsid w:val="00BC11E6"/>
    <w:rsid w:val="00BC71CC"/>
    <w:rsid w:val="00BC71F3"/>
    <w:rsid w:val="00BC73EF"/>
    <w:rsid w:val="00BD3679"/>
    <w:rsid w:val="00BD3EE3"/>
    <w:rsid w:val="00BD74EA"/>
    <w:rsid w:val="00BE3636"/>
    <w:rsid w:val="00BE6B1D"/>
    <w:rsid w:val="00C12B7C"/>
    <w:rsid w:val="00C31714"/>
    <w:rsid w:val="00C34D9B"/>
    <w:rsid w:val="00C37AF6"/>
    <w:rsid w:val="00C43A90"/>
    <w:rsid w:val="00C528BE"/>
    <w:rsid w:val="00C52F38"/>
    <w:rsid w:val="00C54722"/>
    <w:rsid w:val="00C55448"/>
    <w:rsid w:val="00C65833"/>
    <w:rsid w:val="00C66363"/>
    <w:rsid w:val="00C66B94"/>
    <w:rsid w:val="00C677A8"/>
    <w:rsid w:val="00C919F2"/>
    <w:rsid w:val="00CA08C2"/>
    <w:rsid w:val="00CA439B"/>
    <w:rsid w:val="00CB3D7A"/>
    <w:rsid w:val="00CB6FAD"/>
    <w:rsid w:val="00CC057E"/>
    <w:rsid w:val="00CD7E6F"/>
    <w:rsid w:val="00D17FAF"/>
    <w:rsid w:val="00D25905"/>
    <w:rsid w:val="00D27402"/>
    <w:rsid w:val="00D30A05"/>
    <w:rsid w:val="00D54451"/>
    <w:rsid w:val="00D569B4"/>
    <w:rsid w:val="00D57841"/>
    <w:rsid w:val="00D610DD"/>
    <w:rsid w:val="00D75301"/>
    <w:rsid w:val="00D9466B"/>
    <w:rsid w:val="00DB0564"/>
    <w:rsid w:val="00DB421A"/>
    <w:rsid w:val="00DB43B8"/>
    <w:rsid w:val="00DB5B2A"/>
    <w:rsid w:val="00DC431B"/>
    <w:rsid w:val="00DD00DA"/>
    <w:rsid w:val="00DD4074"/>
    <w:rsid w:val="00E20290"/>
    <w:rsid w:val="00E20EC9"/>
    <w:rsid w:val="00E27AC5"/>
    <w:rsid w:val="00E31E83"/>
    <w:rsid w:val="00E35E3F"/>
    <w:rsid w:val="00E403CC"/>
    <w:rsid w:val="00E41F8B"/>
    <w:rsid w:val="00E50465"/>
    <w:rsid w:val="00E50FC4"/>
    <w:rsid w:val="00E5532C"/>
    <w:rsid w:val="00E554D3"/>
    <w:rsid w:val="00E60105"/>
    <w:rsid w:val="00E62D8A"/>
    <w:rsid w:val="00E749AB"/>
    <w:rsid w:val="00E74C42"/>
    <w:rsid w:val="00E85A35"/>
    <w:rsid w:val="00E92B2D"/>
    <w:rsid w:val="00EB085D"/>
    <w:rsid w:val="00EC13F4"/>
    <w:rsid w:val="00EC18B5"/>
    <w:rsid w:val="00ED225C"/>
    <w:rsid w:val="00ED7F4A"/>
    <w:rsid w:val="00EE520A"/>
    <w:rsid w:val="00F01063"/>
    <w:rsid w:val="00F0322E"/>
    <w:rsid w:val="00F06826"/>
    <w:rsid w:val="00F34BA8"/>
    <w:rsid w:val="00F350D0"/>
    <w:rsid w:val="00F50FD2"/>
    <w:rsid w:val="00F665C1"/>
    <w:rsid w:val="00F72B4D"/>
    <w:rsid w:val="00F73FDF"/>
    <w:rsid w:val="00F7757E"/>
    <w:rsid w:val="00F8352D"/>
    <w:rsid w:val="00F96AE2"/>
    <w:rsid w:val="00F96F13"/>
    <w:rsid w:val="00FB5AD6"/>
    <w:rsid w:val="00FC617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31B458"/>
  <w15:docId w15:val="{FB39207C-9062-47B4-AAF8-8430B295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styleId="MeniuneNerezolvat">
    <w:name w:val="Unresolved Mention"/>
    <w:basedOn w:val="Fontdeparagrafimplicit"/>
    <w:uiPriority w:val="99"/>
    <w:semiHidden/>
    <w:unhideWhenUsed/>
    <w:rsid w:val="000A1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5772">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572159301">
      <w:bodyDiv w:val="1"/>
      <w:marLeft w:val="0"/>
      <w:marRight w:val="0"/>
      <w:marTop w:val="0"/>
      <w:marBottom w:val="0"/>
      <w:divBdr>
        <w:top w:val="none" w:sz="0" w:space="0" w:color="auto"/>
        <w:left w:val="none" w:sz="0" w:space="0" w:color="auto"/>
        <w:bottom w:val="none" w:sz="0" w:space="0" w:color="auto"/>
        <w:right w:val="none" w:sz="0" w:space="0" w:color="auto"/>
      </w:divBdr>
    </w:div>
    <w:div w:id="17754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2565</Words>
  <Characters>14877</Characters>
  <DocSecurity>0</DocSecurity>
  <Lines>123</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2023-05-31T10:46:00Z</cp:lastPrinted>
  <dcterms:created xsi:type="dcterms:W3CDTF">2018-09-25T10:33:00Z</dcterms:created>
  <dcterms:modified xsi:type="dcterms:W3CDTF">2023-07-07T10:33:00Z</dcterms:modified>
</cp:coreProperties>
</file>