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3A9FC57B" w14:textId="4B93FA97" w:rsidR="00371169" w:rsidRDefault="00371169" w:rsidP="00371169">
      <w:pPr>
        <w:pStyle w:val="DefaultText"/>
        <w:jc w:val="center"/>
        <w:rPr>
          <w:rFonts w:ascii="Garamond" w:hAnsi="Garamond"/>
          <w:b/>
          <w:szCs w:val="24"/>
        </w:rPr>
      </w:pPr>
      <w:r w:rsidRPr="00803762">
        <w:rPr>
          <w:rFonts w:ascii="Garamond" w:hAnsi="Garamond"/>
          <w:b/>
          <w:szCs w:val="24"/>
        </w:rPr>
        <w:t>nr.</w:t>
      </w:r>
      <w:r w:rsidR="00D06C09">
        <w:rPr>
          <w:rFonts w:ascii="Garamond" w:hAnsi="Garamond"/>
          <w:b/>
          <w:szCs w:val="24"/>
        </w:rPr>
        <w:t xml:space="preserve"> 153030 din 08.08.2023</w:t>
      </w:r>
    </w:p>
    <w:p w14:paraId="1E67D255" w14:textId="77777777" w:rsidR="002661BE" w:rsidRPr="00803762" w:rsidRDefault="002661BE" w:rsidP="00371169">
      <w:pPr>
        <w:pStyle w:val="DefaultText"/>
        <w:jc w:val="center"/>
        <w:rPr>
          <w:rFonts w:ascii="Garamond" w:hAnsi="Garamond"/>
          <w:b/>
          <w:szCs w:val="24"/>
        </w:rPr>
      </w:pPr>
    </w:p>
    <w:p w14:paraId="0FFCC7C5" w14:textId="77777777" w:rsidR="00371169" w:rsidRPr="00803762" w:rsidRDefault="00371169" w:rsidP="00371169">
      <w:pPr>
        <w:pStyle w:val="DefaultText"/>
        <w:jc w:val="both"/>
        <w:rPr>
          <w:rFonts w:ascii="Garamond" w:hAnsi="Garamond"/>
          <w:b/>
          <w:szCs w:val="24"/>
        </w:rPr>
      </w:pPr>
    </w:p>
    <w:p w14:paraId="4672165D" w14:textId="77777777" w:rsidR="002402AC" w:rsidRPr="002402AC" w:rsidRDefault="002402AC" w:rsidP="002402AC">
      <w:pPr>
        <w:pStyle w:val="DefaultText"/>
        <w:tabs>
          <w:tab w:val="left" w:pos="3261"/>
        </w:tabs>
        <w:ind w:left="-142" w:right="-68"/>
        <w:jc w:val="both"/>
        <w:rPr>
          <w:rFonts w:ascii="Garamond" w:hAnsi="Garamond"/>
          <w:b/>
          <w:i/>
          <w:noProof w:val="0"/>
          <w:szCs w:val="24"/>
          <w:lang w:val="ro-RO"/>
        </w:rPr>
      </w:pPr>
      <w:r w:rsidRPr="002402AC">
        <w:rPr>
          <w:rFonts w:ascii="Garamond" w:hAnsi="Garamond"/>
          <w:b/>
          <w:i/>
          <w:noProof w:val="0"/>
          <w:szCs w:val="24"/>
          <w:lang w:val="ro-RO"/>
        </w:rPr>
        <w:t>Preambul</w:t>
      </w:r>
    </w:p>
    <w:p w14:paraId="21D0D856" w14:textId="77777777" w:rsidR="002402AC" w:rsidRPr="002402AC" w:rsidRDefault="002402AC" w:rsidP="002402AC">
      <w:pPr>
        <w:tabs>
          <w:tab w:val="left" w:pos="3261"/>
        </w:tabs>
        <w:ind w:left="-142" w:right="283"/>
        <w:jc w:val="both"/>
        <w:rPr>
          <w:rFonts w:ascii="Garamond" w:hAnsi="Garamond"/>
          <w:b/>
          <w:sz w:val="24"/>
          <w:szCs w:val="24"/>
        </w:rPr>
      </w:pPr>
      <w:r w:rsidRPr="002402AC">
        <w:rPr>
          <w:rFonts w:ascii="Garamond" w:hAnsi="Garamond"/>
          <w:sz w:val="24"/>
          <w:szCs w:val="24"/>
        </w:rPr>
        <w:t xml:space="preserve">În temeiul </w:t>
      </w:r>
      <w:r w:rsidRPr="002402AC">
        <w:rPr>
          <w:rFonts w:ascii="Garamond" w:hAnsi="Garamond"/>
          <w:b/>
          <w:i/>
          <w:sz w:val="24"/>
          <w:szCs w:val="24"/>
        </w:rPr>
        <w:t>Legii nr. 98/2016 privind achizi</w:t>
      </w:r>
      <w:r w:rsidRPr="002402AC">
        <w:rPr>
          <w:rFonts w:ascii="Cambria" w:hAnsi="Cambria" w:cs="Cambria"/>
          <w:b/>
          <w:i/>
          <w:sz w:val="24"/>
          <w:szCs w:val="24"/>
        </w:rPr>
        <w:t>ț</w:t>
      </w:r>
      <w:r w:rsidRPr="002402AC">
        <w:rPr>
          <w:rFonts w:ascii="Garamond" w:hAnsi="Garamond"/>
          <w:b/>
          <w:i/>
          <w:sz w:val="24"/>
          <w:szCs w:val="24"/>
        </w:rPr>
        <w:t>iile publice</w:t>
      </w:r>
      <w:r w:rsidRPr="002402AC">
        <w:rPr>
          <w:rFonts w:ascii="Garamond" w:hAnsi="Garamond"/>
          <w:b/>
          <w:sz w:val="24"/>
          <w:szCs w:val="24"/>
        </w:rPr>
        <w:t xml:space="preserve">, </w:t>
      </w:r>
      <w:r w:rsidRPr="002402AC">
        <w:rPr>
          <w:rFonts w:ascii="Garamond" w:hAnsi="Garamond"/>
          <w:sz w:val="24"/>
          <w:szCs w:val="24"/>
        </w:rPr>
        <w:t xml:space="preserve">s-a încheiat prezentul contract de furnizare de produse, </w:t>
      </w:r>
      <w:r w:rsidRPr="002402AC">
        <w:rPr>
          <w:rFonts w:ascii="Garamond" w:hAnsi="Garamond"/>
          <w:b/>
          <w:sz w:val="24"/>
          <w:szCs w:val="24"/>
        </w:rPr>
        <w:t>între</w:t>
      </w:r>
    </w:p>
    <w:p w14:paraId="640819F5" w14:textId="77777777" w:rsidR="002402AC" w:rsidRPr="002402AC" w:rsidRDefault="002402AC" w:rsidP="002402AC">
      <w:pPr>
        <w:pStyle w:val="DefaultText"/>
        <w:tabs>
          <w:tab w:val="left" w:pos="3261"/>
        </w:tabs>
        <w:ind w:left="-142" w:right="-68"/>
        <w:jc w:val="both"/>
        <w:rPr>
          <w:rFonts w:ascii="Garamond" w:hAnsi="Garamond"/>
          <w:b/>
          <w:i/>
          <w:noProof w:val="0"/>
          <w:szCs w:val="24"/>
          <w:lang w:val="ro-RO"/>
        </w:rPr>
      </w:pPr>
    </w:p>
    <w:p w14:paraId="120D109D" w14:textId="70B3154C" w:rsidR="00EB4B3D" w:rsidRPr="002402AC" w:rsidRDefault="002402AC" w:rsidP="002402AC">
      <w:pPr>
        <w:suppressAutoHyphens/>
        <w:jc w:val="both"/>
        <w:rPr>
          <w:rFonts w:ascii="Garamond" w:hAnsi="Garamond"/>
          <w:sz w:val="24"/>
          <w:szCs w:val="24"/>
          <w:lang w:val="en-US" w:eastAsia="ar-SA"/>
        </w:rPr>
      </w:pPr>
      <w:r w:rsidRPr="002402AC">
        <w:rPr>
          <w:rFonts w:ascii="Garamond" w:hAnsi="Garamond"/>
          <w:b/>
          <w:i/>
          <w:sz w:val="24"/>
          <w:szCs w:val="24"/>
          <w:lang w:val="en-US" w:eastAsia="ar-SA"/>
        </w:rPr>
        <w:t xml:space="preserve">DIRECTIA GENERALA DE ASISTENTA SOCIALA SI PROTECTIA COPILULUI SECTOR 2, </w:t>
      </w:r>
    </w:p>
    <w:p w14:paraId="77B486DA" w14:textId="4D3668AB" w:rsidR="00371169" w:rsidRPr="002402AC" w:rsidRDefault="00371169" w:rsidP="00371169">
      <w:pPr>
        <w:pStyle w:val="DefaultText"/>
        <w:jc w:val="both"/>
        <w:rPr>
          <w:rFonts w:ascii="Garamond" w:hAnsi="Garamond"/>
          <w:b/>
          <w:szCs w:val="24"/>
        </w:rPr>
      </w:pPr>
      <w:r w:rsidRPr="002402AC">
        <w:rPr>
          <w:rFonts w:ascii="Garamond" w:hAnsi="Garamond"/>
          <w:b/>
          <w:szCs w:val="24"/>
        </w:rPr>
        <w:t xml:space="preserve">şi </w:t>
      </w:r>
    </w:p>
    <w:p w14:paraId="3B5A3573" w14:textId="77777777" w:rsidR="00125302" w:rsidRPr="002402AC" w:rsidRDefault="00125302" w:rsidP="00371169">
      <w:pPr>
        <w:pStyle w:val="DefaultText"/>
        <w:jc w:val="both"/>
        <w:rPr>
          <w:rFonts w:ascii="Garamond" w:hAnsi="Garamond"/>
          <w:b/>
          <w:szCs w:val="24"/>
        </w:rPr>
      </w:pPr>
    </w:p>
    <w:p w14:paraId="63A654FA" w14:textId="03040397" w:rsidR="00371169" w:rsidRPr="002402AC" w:rsidRDefault="00740627" w:rsidP="00685FB3">
      <w:pPr>
        <w:jc w:val="both"/>
        <w:rPr>
          <w:rFonts w:ascii="Garamond" w:hAnsi="Garamond"/>
          <w:sz w:val="24"/>
          <w:szCs w:val="24"/>
        </w:rPr>
      </w:pPr>
      <w:r w:rsidRPr="002402AC">
        <w:rPr>
          <w:rFonts w:ascii="Garamond" w:hAnsi="Garamond"/>
          <w:b/>
          <w:sz w:val="24"/>
          <w:szCs w:val="24"/>
        </w:rPr>
        <w:t xml:space="preserve">ASOCIATIA CENTRUL PENTRU DEZVOLTAREA SERVICIILOR SOCIALE </w:t>
      </w:r>
      <w:r w:rsidR="002661BE" w:rsidRPr="002402AC">
        <w:rPr>
          <w:rFonts w:ascii="Garamond" w:hAnsi="Garamond"/>
          <w:sz w:val="24"/>
          <w:szCs w:val="24"/>
        </w:rPr>
        <w:t xml:space="preserve"> </w:t>
      </w:r>
    </w:p>
    <w:p w14:paraId="7F16D75A"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371169">
      <w:pPr>
        <w:pStyle w:val="DefaultText"/>
        <w:numPr>
          <w:ilvl w:val="3"/>
          <w:numId w:val="1"/>
        </w:numPr>
        <w:tabs>
          <w:tab w:val="left" w:pos="216"/>
        </w:tabs>
        <w:suppressAutoHyphens/>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371169">
      <w:pPr>
        <w:pStyle w:val="DefaultText1"/>
        <w:rPr>
          <w:rFonts w:ascii="Garamond" w:hAnsi="Garamond"/>
          <w:szCs w:val="24"/>
          <w:lang w:val="fr-FR"/>
        </w:rPr>
      </w:pPr>
    </w:p>
    <w:p w14:paraId="7DF60845"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371169">
      <w:pPr>
        <w:pStyle w:val="DefaultText"/>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4DA7EC04" w14:textId="30A6B7CD" w:rsidR="00371169" w:rsidRPr="00EB4B3D" w:rsidRDefault="00371169" w:rsidP="00EB4B3D">
      <w:pPr>
        <w:pStyle w:val="DefaultText"/>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66EA8CE7" w14:textId="77777777" w:rsidR="001E12A8" w:rsidRDefault="001E12A8" w:rsidP="00371169">
      <w:pPr>
        <w:pStyle w:val="DefaultText"/>
        <w:rPr>
          <w:rFonts w:ascii="Garamond" w:hAnsi="Garamond"/>
          <w:b/>
          <w:i/>
          <w:szCs w:val="24"/>
          <w:lang w:val="it-IT"/>
        </w:rPr>
      </w:pPr>
    </w:p>
    <w:p w14:paraId="7405FA98" w14:textId="77777777" w:rsidR="001E12A8" w:rsidRDefault="001E12A8" w:rsidP="00371169">
      <w:pPr>
        <w:pStyle w:val="DefaultText"/>
        <w:rPr>
          <w:rFonts w:ascii="Garamond" w:hAnsi="Garamond"/>
          <w:b/>
          <w:i/>
          <w:szCs w:val="24"/>
          <w:lang w:val="it-IT"/>
        </w:rPr>
      </w:pPr>
    </w:p>
    <w:p w14:paraId="746BDE8D" w14:textId="77777777" w:rsidR="00371169" w:rsidRPr="00803762" w:rsidRDefault="00371169" w:rsidP="000B40FC">
      <w:pPr>
        <w:pStyle w:val="DefaultText"/>
        <w:jc w:val="center"/>
        <w:rPr>
          <w:rFonts w:ascii="Garamond" w:hAnsi="Garamond"/>
          <w:b/>
          <w:i/>
          <w:szCs w:val="24"/>
          <w:lang w:val="fr-FR"/>
        </w:rPr>
      </w:pPr>
      <w:r w:rsidRPr="00803762">
        <w:rPr>
          <w:rFonts w:ascii="Garamond" w:hAnsi="Garamond"/>
          <w:b/>
          <w:i/>
          <w:szCs w:val="24"/>
          <w:lang w:val="fr-FR"/>
        </w:rPr>
        <w:t>Clauze obligatorii</w:t>
      </w:r>
    </w:p>
    <w:p w14:paraId="6945CEEA" w14:textId="77777777" w:rsidR="00371169" w:rsidRPr="00803762" w:rsidRDefault="00371169" w:rsidP="00371169">
      <w:pPr>
        <w:pStyle w:val="DefaultText"/>
        <w:jc w:val="both"/>
        <w:rPr>
          <w:rFonts w:ascii="Garamond" w:hAnsi="Garamond"/>
          <w:b/>
          <w:i/>
          <w:szCs w:val="24"/>
          <w:lang w:val="fr-FR"/>
        </w:rPr>
      </w:pPr>
    </w:p>
    <w:p w14:paraId="361FE56A"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5ABCDBE5" w:rsidR="00371169" w:rsidRPr="00211B87" w:rsidRDefault="00371169" w:rsidP="00211B87">
      <w:pPr>
        <w:keepNext/>
        <w:keepLines/>
        <w:spacing w:after="0" w:line="240" w:lineRule="auto"/>
        <w:jc w:val="both"/>
        <w:outlineLvl w:val="2"/>
        <w:rPr>
          <w:rFonts w:ascii="Garamond" w:eastAsia="Times New Roman" w:hAnsi="Garamond"/>
          <w:sz w:val="24"/>
          <w:szCs w:val="24"/>
          <w:lang w:eastAsia="ro-RO"/>
        </w:rPr>
      </w:pPr>
      <w:r w:rsidRPr="00803762">
        <w:rPr>
          <w:rFonts w:ascii="Garamond" w:hAnsi="Garamond"/>
          <w:szCs w:val="24"/>
          <w:lang w:val="fr-FR"/>
        </w:rPr>
        <w:t>4</w:t>
      </w:r>
      <w:r w:rsidRPr="00211B87">
        <w:rPr>
          <w:rFonts w:ascii="Garamond" w:hAnsi="Garamond"/>
          <w:sz w:val="24"/>
          <w:szCs w:val="24"/>
          <w:lang w:val="fr-FR"/>
        </w:rPr>
        <w:t>.1</w:t>
      </w:r>
      <w:r w:rsidR="006E49C7" w:rsidRPr="00211B87">
        <w:rPr>
          <w:rFonts w:ascii="Garamond" w:hAnsi="Garamond"/>
          <w:sz w:val="24"/>
          <w:szCs w:val="24"/>
          <w:lang w:val="fr-FR"/>
        </w:rPr>
        <w:t xml:space="preserve">- </w:t>
      </w:r>
      <w:proofErr w:type="spellStart"/>
      <w:r w:rsidRPr="00211B87">
        <w:rPr>
          <w:rFonts w:ascii="Garamond" w:hAnsi="Garamond"/>
          <w:sz w:val="24"/>
          <w:szCs w:val="24"/>
          <w:lang w:val="fr-FR"/>
        </w:rPr>
        <w:t>Prestatorul</w:t>
      </w:r>
      <w:proofErr w:type="spellEnd"/>
      <w:r w:rsidRPr="00211B87">
        <w:rPr>
          <w:rFonts w:ascii="Garamond" w:hAnsi="Garamond"/>
          <w:sz w:val="24"/>
          <w:szCs w:val="24"/>
          <w:lang w:val="fr-FR"/>
        </w:rPr>
        <w:t xml:space="preserve"> se </w:t>
      </w:r>
      <w:proofErr w:type="spellStart"/>
      <w:r w:rsidRPr="00211B87">
        <w:rPr>
          <w:rFonts w:ascii="Garamond" w:hAnsi="Garamond"/>
          <w:sz w:val="24"/>
          <w:szCs w:val="24"/>
          <w:lang w:val="fr-FR"/>
        </w:rPr>
        <w:t>obligă</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să</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presteze</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serviciile</w:t>
      </w:r>
      <w:proofErr w:type="spellEnd"/>
      <w:r w:rsidR="007378B9" w:rsidRPr="00211B87">
        <w:rPr>
          <w:rFonts w:ascii="Garamond" w:hAnsi="Garamond"/>
          <w:sz w:val="24"/>
          <w:szCs w:val="24"/>
          <w:lang w:val="fr-FR"/>
        </w:rPr>
        <w:t xml:space="preserve"> </w:t>
      </w:r>
      <w:proofErr w:type="spellStart"/>
      <w:r w:rsidR="007378B9" w:rsidRPr="00211B87">
        <w:rPr>
          <w:rFonts w:ascii="Garamond" w:hAnsi="Garamond"/>
          <w:sz w:val="24"/>
          <w:szCs w:val="24"/>
          <w:lang w:val="fr-FR"/>
        </w:rPr>
        <w:t>privind</w:t>
      </w:r>
      <w:proofErr w:type="spellEnd"/>
      <w:r w:rsidR="007378B9" w:rsidRPr="00211B87">
        <w:rPr>
          <w:rFonts w:ascii="Garamond" w:hAnsi="Garamond"/>
          <w:sz w:val="24"/>
          <w:szCs w:val="24"/>
          <w:lang w:val="fr-FR"/>
        </w:rPr>
        <w:t xml:space="preserve"> </w:t>
      </w:r>
      <w:proofErr w:type="spellStart"/>
      <w:r w:rsidR="007378B9" w:rsidRPr="00211B87">
        <w:rPr>
          <w:rFonts w:ascii="Garamond" w:hAnsi="Garamond"/>
          <w:sz w:val="24"/>
          <w:szCs w:val="24"/>
          <w:lang w:val="fr-FR"/>
        </w:rPr>
        <w:t>programul</w:t>
      </w:r>
      <w:proofErr w:type="spellEnd"/>
      <w:r w:rsidR="007378B9" w:rsidRPr="00211B87">
        <w:rPr>
          <w:rFonts w:ascii="Garamond" w:hAnsi="Garamond"/>
          <w:sz w:val="24"/>
          <w:szCs w:val="24"/>
          <w:lang w:val="fr-FR"/>
        </w:rPr>
        <w:t xml:space="preserve"> de </w:t>
      </w:r>
      <w:proofErr w:type="spellStart"/>
      <w:r w:rsidR="007378B9" w:rsidRPr="00211B87">
        <w:rPr>
          <w:rFonts w:ascii="Garamond" w:hAnsi="Garamond"/>
          <w:sz w:val="24"/>
          <w:szCs w:val="24"/>
          <w:lang w:val="fr-FR"/>
        </w:rPr>
        <w:t>formare</w:t>
      </w:r>
      <w:proofErr w:type="spellEnd"/>
      <w:r w:rsidR="007378B9" w:rsidRPr="00211B87">
        <w:rPr>
          <w:rFonts w:ascii="Garamond" w:hAnsi="Garamond"/>
          <w:sz w:val="24"/>
          <w:szCs w:val="24"/>
          <w:lang w:val="fr-FR"/>
        </w:rPr>
        <w:t xml:space="preserve"> </w:t>
      </w:r>
      <w:proofErr w:type="spellStart"/>
      <w:r w:rsidR="006854A7" w:rsidRPr="00211B87">
        <w:rPr>
          <w:rFonts w:ascii="Garamond" w:hAnsi="Garamond"/>
          <w:sz w:val="24"/>
          <w:szCs w:val="24"/>
          <w:lang w:val="fr-FR"/>
        </w:rPr>
        <w:t>profesionala</w:t>
      </w:r>
      <w:proofErr w:type="spellEnd"/>
      <w:r w:rsidR="006854A7" w:rsidRPr="00211B87">
        <w:rPr>
          <w:rFonts w:ascii="Garamond" w:hAnsi="Garamond"/>
          <w:sz w:val="24"/>
          <w:szCs w:val="24"/>
          <w:lang w:val="fr-FR"/>
        </w:rPr>
        <w:t xml:space="preserve"> </w:t>
      </w:r>
      <w:proofErr w:type="spellStart"/>
      <w:r w:rsidR="006854A7" w:rsidRPr="00211B87">
        <w:rPr>
          <w:rFonts w:ascii="Garamond" w:hAnsi="Garamond"/>
          <w:sz w:val="24"/>
          <w:szCs w:val="24"/>
          <w:lang w:val="fr-FR"/>
        </w:rPr>
        <w:t>cu</w:t>
      </w:r>
      <w:proofErr w:type="spellEnd"/>
      <w:r w:rsidR="00211B87">
        <w:rPr>
          <w:rFonts w:ascii="Garamond" w:hAnsi="Garamond"/>
          <w:sz w:val="24"/>
          <w:szCs w:val="24"/>
          <w:lang w:val="fr-FR"/>
        </w:rPr>
        <w:t xml:space="preserve"> </w:t>
      </w:r>
      <w:proofErr w:type="spellStart"/>
      <w:r w:rsidR="006854A7" w:rsidRPr="00211B87">
        <w:rPr>
          <w:rFonts w:ascii="Garamond" w:hAnsi="Garamond"/>
          <w:sz w:val="24"/>
          <w:szCs w:val="24"/>
          <w:lang w:val="fr-FR"/>
        </w:rPr>
        <w:t>tema</w:t>
      </w:r>
      <w:proofErr w:type="spellEnd"/>
      <w:r w:rsidR="006854A7" w:rsidRPr="00211B87">
        <w:rPr>
          <w:rFonts w:ascii="Garamond" w:hAnsi="Garamond"/>
          <w:sz w:val="24"/>
          <w:szCs w:val="24"/>
          <w:lang w:val="fr-FR"/>
        </w:rPr>
        <w:t> :  </w:t>
      </w:r>
      <w:r w:rsidR="006854A7" w:rsidRPr="00211B87">
        <w:rPr>
          <w:rFonts w:ascii="Garamond" w:eastAsia="Times New Roman" w:hAnsi="Garamond" w:cs="Arial"/>
          <w:sz w:val="24"/>
          <w:szCs w:val="24"/>
          <w:lang w:eastAsia="ro-RO"/>
        </w:rPr>
        <w:t>„</w:t>
      </w:r>
      <w:r w:rsidR="000F050F">
        <w:rPr>
          <w:rFonts w:ascii="Garamond" w:eastAsia="Times New Roman" w:hAnsi="Garamond" w:cs="Arial"/>
          <w:sz w:val="24"/>
          <w:szCs w:val="24"/>
          <w:lang w:eastAsia="ro-RO"/>
        </w:rPr>
        <w:t xml:space="preserve">Principii </w:t>
      </w:r>
      <w:r w:rsidR="00F32016">
        <w:rPr>
          <w:rFonts w:ascii="Garamond" w:eastAsia="Times New Roman" w:hAnsi="Garamond" w:cs="Arial"/>
          <w:sz w:val="24"/>
          <w:szCs w:val="24"/>
          <w:lang w:eastAsia="ro-RO"/>
        </w:rPr>
        <w:t xml:space="preserve">si tehnici </w:t>
      </w:r>
      <w:proofErr w:type="spellStart"/>
      <w:r w:rsidR="00F32016">
        <w:rPr>
          <w:rFonts w:ascii="Garamond" w:eastAsia="Times New Roman" w:hAnsi="Garamond" w:cs="Arial"/>
          <w:sz w:val="24"/>
          <w:szCs w:val="24"/>
          <w:lang w:eastAsia="ro-RO"/>
        </w:rPr>
        <w:t>educationale</w:t>
      </w:r>
      <w:proofErr w:type="spellEnd"/>
      <w:r w:rsidR="00F32016">
        <w:rPr>
          <w:rFonts w:ascii="Garamond" w:eastAsia="Times New Roman" w:hAnsi="Garamond" w:cs="Arial"/>
          <w:sz w:val="24"/>
          <w:szCs w:val="24"/>
          <w:lang w:eastAsia="ro-RO"/>
        </w:rPr>
        <w:t xml:space="preserve"> in lucru cu copilul</w:t>
      </w:r>
      <w:r w:rsidR="006854A7" w:rsidRPr="00211B87">
        <w:rPr>
          <w:rFonts w:ascii="Garamond" w:eastAsia="Times New Roman" w:hAnsi="Garamond" w:cs="Arial"/>
          <w:sz w:val="24"/>
          <w:szCs w:val="24"/>
          <w:lang w:eastAsia="ro-RO"/>
        </w:rPr>
        <w:t>”</w:t>
      </w:r>
      <w:r w:rsidR="00211B87">
        <w:rPr>
          <w:rFonts w:ascii="Garamond" w:eastAsia="Times New Roman" w:hAnsi="Garamond" w:cs="Arial"/>
          <w:sz w:val="24"/>
          <w:szCs w:val="24"/>
          <w:lang w:eastAsia="ro-RO"/>
        </w:rPr>
        <w:t xml:space="preserve"> </w:t>
      </w:r>
      <w:proofErr w:type="spellStart"/>
      <w:r w:rsidRPr="00211B87">
        <w:rPr>
          <w:rFonts w:ascii="Garamond" w:hAnsi="Garamond"/>
          <w:sz w:val="24"/>
          <w:szCs w:val="24"/>
          <w:lang w:val="fr-FR"/>
        </w:rPr>
        <w:t>conform</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anexei</w:t>
      </w:r>
      <w:proofErr w:type="spellEnd"/>
      <w:r w:rsidRPr="00211B87">
        <w:rPr>
          <w:rFonts w:ascii="Garamond" w:hAnsi="Garamond"/>
          <w:sz w:val="24"/>
          <w:szCs w:val="24"/>
        </w:rPr>
        <w:t xml:space="preserve"> nr. 1 la contract</w:t>
      </w:r>
      <w:r w:rsidRPr="00211B87">
        <w:rPr>
          <w:rFonts w:ascii="Garamond" w:hAnsi="Garamond"/>
          <w:sz w:val="24"/>
          <w:szCs w:val="24"/>
          <w:lang w:val="fr-FR"/>
        </w:rPr>
        <w:t xml:space="preserve"> si </w:t>
      </w:r>
      <w:proofErr w:type="spellStart"/>
      <w:r w:rsidRPr="00211B87">
        <w:rPr>
          <w:rFonts w:ascii="Garamond" w:hAnsi="Garamond"/>
          <w:sz w:val="24"/>
          <w:szCs w:val="24"/>
          <w:lang w:val="fr-FR"/>
        </w:rPr>
        <w:t>graficului</w:t>
      </w:r>
      <w:proofErr w:type="spellEnd"/>
      <w:r w:rsidRPr="00211B87">
        <w:rPr>
          <w:rFonts w:ascii="Garamond" w:hAnsi="Garamond"/>
          <w:sz w:val="24"/>
          <w:szCs w:val="24"/>
          <w:lang w:val="fr-FR"/>
        </w:rPr>
        <w:t xml:space="preserve"> de </w:t>
      </w:r>
      <w:proofErr w:type="spellStart"/>
      <w:r w:rsidRPr="00211B87">
        <w:rPr>
          <w:rFonts w:ascii="Garamond" w:hAnsi="Garamond"/>
          <w:sz w:val="24"/>
          <w:szCs w:val="24"/>
          <w:lang w:val="fr-FR"/>
        </w:rPr>
        <w:t>prestare</w:t>
      </w:r>
      <w:proofErr w:type="spellEnd"/>
      <w:r w:rsidRPr="00211B87">
        <w:rPr>
          <w:rFonts w:ascii="Garamond" w:hAnsi="Garamond"/>
          <w:sz w:val="24"/>
          <w:szCs w:val="24"/>
          <w:lang w:val="fr-FR"/>
        </w:rPr>
        <w:t xml:space="preserve"> </w:t>
      </w:r>
      <w:r w:rsidRPr="00211B87">
        <w:rPr>
          <w:rFonts w:ascii="Garamond" w:hAnsi="Garamond"/>
          <w:sz w:val="24"/>
          <w:szCs w:val="24"/>
        </w:rPr>
        <w:t xml:space="preserve">anexa nr. </w:t>
      </w:r>
      <w:r w:rsidR="00125302" w:rsidRPr="00211B87">
        <w:rPr>
          <w:rFonts w:ascii="Garamond" w:hAnsi="Garamond"/>
          <w:sz w:val="24"/>
          <w:szCs w:val="24"/>
        </w:rPr>
        <w:t xml:space="preserve">2 </w:t>
      </w:r>
      <w:r w:rsidRPr="00211B87">
        <w:rPr>
          <w:rFonts w:ascii="Garamond" w:hAnsi="Garamond"/>
          <w:sz w:val="24"/>
          <w:szCs w:val="24"/>
        </w:rPr>
        <w:t xml:space="preserve"> la contract.</w:t>
      </w:r>
    </w:p>
    <w:p w14:paraId="1B4406E6" w14:textId="77777777" w:rsidR="00371169" w:rsidRPr="00803762" w:rsidRDefault="00371169" w:rsidP="00211B87">
      <w:pPr>
        <w:pStyle w:val="DefaultText"/>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211B87">
      <w:pPr>
        <w:pStyle w:val="DefaultText"/>
        <w:jc w:val="both"/>
        <w:rPr>
          <w:rFonts w:ascii="Garamond" w:hAnsi="Garamond"/>
          <w:szCs w:val="24"/>
          <w:lang w:val="fr-FR"/>
        </w:rPr>
      </w:pPr>
    </w:p>
    <w:p w14:paraId="1912A66F"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6A2821BB" w:rsidR="00371169" w:rsidRPr="00803762" w:rsidRDefault="00371169" w:rsidP="003532E3">
      <w:pPr>
        <w:pStyle w:val="DefaultText"/>
        <w:jc w:val="both"/>
        <w:rPr>
          <w:rFonts w:ascii="Garamond" w:hAnsi="Garamond"/>
          <w:b/>
          <w:szCs w:val="24"/>
          <w:lang w:val="ro-RO"/>
        </w:rPr>
      </w:pPr>
      <w:r w:rsidRPr="00C31714">
        <w:rPr>
          <w:rFonts w:ascii="Garamond" w:hAnsi="Garamond"/>
          <w:szCs w:val="24"/>
          <w:lang w:val="fr-FR"/>
        </w:rPr>
        <w:t>5.1</w:t>
      </w:r>
      <w:r w:rsidR="006E49C7">
        <w:rPr>
          <w:rFonts w:ascii="Garamond" w:hAnsi="Garamond"/>
          <w:szCs w:val="24"/>
          <w:lang w:val="fr-FR"/>
        </w:rPr>
        <w:t xml:space="preserve">- </w:t>
      </w:r>
      <w:r w:rsidR="00DB5B2A" w:rsidRPr="00803762">
        <w:rPr>
          <w:rFonts w:ascii="Garamond" w:hAnsi="Garamond"/>
          <w:szCs w:val="24"/>
          <w:lang w:val="fr-FR"/>
        </w:rPr>
        <w:t>Preţul convenit pentru indeplinirea contractului, platibil prestatorului de catre achizitor este de</w:t>
      </w:r>
      <w:r w:rsidR="00FE0ED3">
        <w:rPr>
          <w:rFonts w:ascii="Garamond" w:hAnsi="Garamond"/>
          <w:b/>
          <w:szCs w:val="24"/>
          <w:lang w:val="fr-FR"/>
        </w:rPr>
        <w:t xml:space="preserve"> </w:t>
      </w:r>
      <w:r w:rsidR="000D0BA0">
        <w:rPr>
          <w:rFonts w:ascii="Garamond" w:hAnsi="Garamond"/>
          <w:b/>
          <w:szCs w:val="24"/>
          <w:lang w:val="fr-FR"/>
        </w:rPr>
        <w:t xml:space="preserve">42.500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0D0BA0">
        <w:rPr>
          <w:rFonts w:ascii="Garamond" w:hAnsi="Garamond"/>
          <w:b/>
          <w:szCs w:val="24"/>
          <w:lang w:val="fr-FR"/>
        </w:rPr>
        <w:t>(societate neplatitoare de TVA).</w:t>
      </w:r>
    </w:p>
    <w:p w14:paraId="1D20F708" w14:textId="77777777" w:rsidR="007C56F2" w:rsidRPr="00803762" w:rsidRDefault="007C56F2" w:rsidP="003532E3">
      <w:pPr>
        <w:pStyle w:val="DefaultText"/>
        <w:jc w:val="both"/>
        <w:rPr>
          <w:rFonts w:ascii="Garamond" w:hAnsi="Garamond"/>
          <w:b/>
          <w:szCs w:val="24"/>
          <w:lang w:val="fr-FR"/>
        </w:rPr>
      </w:pPr>
    </w:p>
    <w:p w14:paraId="14B1AFEC" w14:textId="77777777" w:rsidR="00371169" w:rsidRPr="00803762" w:rsidRDefault="00371169" w:rsidP="003532E3">
      <w:pPr>
        <w:pStyle w:val="DefaultText2"/>
        <w:jc w:val="both"/>
        <w:rPr>
          <w:rFonts w:ascii="Garamond" w:hAnsi="Garamond"/>
          <w:b/>
          <w:i/>
          <w:szCs w:val="24"/>
          <w:lang w:val="fr-FR"/>
        </w:rPr>
      </w:pPr>
      <w:r w:rsidRPr="00803762">
        <w:rPr>
          <w:rFonts w:ascii="Garamond" w:hAnsi="Garamond"/>
          <w:b/>
          <w:szCs w:val="24"/>
          <w:lang w:val="fr-FR"/>
        </w:rPr>
        <w:t xml:space="preserve">6. </w:t>
      </w:r>
      <w:proofErr w:type="spellStart"/>
      <w:r w:rsidRPr="00803762">
        <w:rPr>
          <w:rFonts w:ascii="Garamond" w:hAnsi="Garamond"/>
          <w:b/>
          <w:i/>
          <w:szCs w:val="24"/>
          <w:lang w:val="fr-FR"/>
        </w:rPr>
        <w:t>Durata</w:t>
      </w:r>
      <w:proofErr w:type="spellEnd"/>
      <w:r w:rsidR="002661BE">
        <w:rPr>
          <w:rFonts w:ascii="Garamond" w:hAnsi="Garamond"/>
          <w:b/>
          <w:i/>
          <w:szCs w:val="24"/>
          <w:lang w:val="fr-FR"/>
        </w:rPr>
        <w:t xml:space="preserve"> </w:t>
      </w:r>
      <w:proofErr w:type="spellStart"/>
      <w:r w:rsidRPr="00803762">
        <w:rPr>
          <w:rFonts w:ascii="Garamond" w:hAnsi="Garamond"/>
          <w:b/>
          <w:i/>
          <w:szCs w:val="24"/>
          <w:lang w:val="fr-FR"/>
        </w:rPr>
        <w:t>contractului</w:t>
      </w:r>
      <w:proofErr w:type="spellEnd"/>
    </w:p>
    <w:p w14:paraId="7FB6A52E" w14:textId="0AA654DA" w:rsidR="00371169" w:rsidRPr="00803762" w:rsidRDefault="00371169" w:rsidP="003532E3">
      <w:pPr>
        <w:pStyle w:val="DefaultText2"/>
        <w:jc w:val="both"/>
        <w:rPr>
          <w:rFonts w:ascii="Garamond" w:hAnsi="Garamond"/>
          <w:szCs w:val="24"/>
          <w:lang w:val="fr-FR"/>
        </w:rPr>
      </w:pPr>
      <w:r w:rsidRPr="00803762">
        <w:rPr>
          <w:rFonts w:ascii="Garamond" w:hAnsi="Garamond"/>
          <w:szCs w:val="24"/>
          <w:lang w:val="fr-FR"/>
        </w:rPr>
        <w:t>6.1</w:t>
      </w:r>
      <w:r w:rsidR="006E49C7">
        <w:rPr>
          <w:rFonts w:ascii="Garamond" w:hAnsi="Garamond"/>
          <w:szCs w:val="24"/>
          <w:lang w:val="fr-FR"/>
        </w:rPr>
        <w:t xml:space="preserve">- </w:t>
      </w:r>
      <w:proofErr w:type="spellStart"/>
      <w:r w:rsidRPr="00803762">
        <w:rPr>
          <w:rFonts w:ascii="Garamond" w:hAnsi="Garamond"/>
          <w:szCs w:val="24"/>
          <w:lang w:val="fr-FR"/>
        </w:rPr>
        <w:t>Durata</w:t>
      </w:r>
      <w:proofErr w:type="spellEnd"/>
      <w:r w:rsidR="00FE0ED3">
        <w:rPr>
          <w:rFonts w:ascii="Garamond" w:hAnsi="Garamond"/>
          <w:szCs w:val="24"/>
          <w:lang w:val="fr-FR"/>
        </w:rPr>
        <w:t xml:space="preserve"> </w:t>
      </w:r>
      <w:proofErr w:type="spellStart"/>
      <w:r w:rsidRPr="00803762">
        <w:rPr>
          <w:rFonts w:ascii="Garamond" w:hAnsi="Garamond"/>
          <w:szCs w:val="24"/>
          <w:lang w:val="fr-FR"/>
        </w:rPr>
        <w:t>prezentului</w:t>
      </w:r>
      <w:proofErr w:type="spellEnd"/>
      <w:r w:rsidR="00FE0ED3">
        <w:rPr>
          <w:rFonts w:ascii="Garamond" w:hAnsi="Garamond"/>
          <w:szCs w:val="24"/>
          <w:lang w:val="fr-FR"/>
        </w:rPr>
        <w:t xml:space="preserve"> </w:t>
      </w:r>
      <w:proofErr w:type="spellStart"/>
      <w:r w:rsidRPr="00803762">
        <w:rPr>
          <w:rFonts w:ascii="Garamond" w:hAnsi="Garamond"/>
          <w:szCs w:val="24"/>
          <w:lang w:val="fr-FR"/>
        </w:rPr>
        <w:t>contract</w:t>
      </w:r>
      <w:proofErr w:type="spellEnd"/>
      <w:r w:rsidR="00FE0ED3">
        <w:rPr>
          <w:rFonts w:ascii="Garamond" w:hAnsi="Garamond"/>
          <w:szCs w:val="24"/>
          <w:lang w:val="fr-FR"/>
        </w:rPr>
        <w:t xml:space="preserve"> </w:t>
      </w:r>
      <w:proofErr w:type="spellStart"/>
      <w:r w:rsidR="00FE0ED3">
        <w:rPr>
          <w:rFonts w:ascii="Garamond" w:hAnsi="Garamond"/>
          <w:szCs w:val="24"/>
          <w:lang w:val="fr-FR"/>
        </w:rPr>
        <w:t>incepe</w:t>
      </w:r>
      <w:proofErr w:type="spellEnd"/>
      <w:r w:rsidR="00FE0ED3">
        <w:rPr>
          <w:rFonts w:ascii="Garamond" w:hAnsi="Garamond"/>
          <w:szCs w:val="24"/>
          <w:lang w:val="fr-FR"/>
        </w:rPr>
        <w:t xml:space="preserve"> de la data de</w:t>
      </w:r>
      <w:r w:rsidR="000D0BA0">
        <w:rPr>
          <w:rFonts w:ascii="Garamond" w:hAnsi="Garamond"/>
          <w:szCs w:val="24"/>
          <w:lang w:val="fr-FR"/>
        </w:rPr>
        <w:t xml:space="preserve"> </w:t>
      </w:r>
      <w:r w:rsidR="000F050F" w:rsidRPr="000F050F">
        <w:rPr>
          <w:rFonts w:ascii="Garamond" w:hAnsi="Garamond"/>
          <w:b/>
          <w:bCs/>
          <w:szCs w:val="24"/>
          <w:lang w:val="fr-FR"/>
        </w:rPr>
        <w:t>09.08.2023</w:t>
      </w:r>
      <w:r w:rsidR="00FE0ED3" w:rsidRPr="000F050F">
        <w:rPr>
          <w:rFonts w:ascii="Garamond" w:hAnsi="Garamond"/>
          <w:b/>
          <w:bCs/>
          <w:szCs w:val="24"/>
          <w:lang w:val="fr-FR"/>
        </w:rPr>
        <w:t>.</w:t>
      </w:r>
    </w:p>
    <w:p w14:paraId="1CEBDB9C" w14:textId="4892F99F" w:rsidR="00371169" w:rsidRPr="00803762" w:rsidRDefault="00371169" w:rsidP="003532E3">
      <w:pPr>
        <w:pStyle w:val="DefaultText2"/>
        <w:jc w:val="both"/>
        <w:rPr>
          <w:rFonts w:ascii="Garamond" w:hAnsi="Garamond"/>
          <w:szCs w:val="24"/>
          <w:lang w:val="nl-NL"/>
        </w:rPr>
      </w:pPr>
      <w:r w:rsidRPr="00803762">
        <w:rPr>
          <w:rFonts w:ascii="Garamond" w:hAnsi="Garamond"/>
          <w:szCs w:val="24"/>
          <w:lang w:val="nl-NL"/>
        </w:rPr>
        <w:t>6.2</w:t>
      </w:r>
      <w:r w:rsidR="006E49C7">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0F050F" w:rsidRPr="000F050F">
        <w:rPr>
          <w:rFonts w:ascii="Garamond" w:hAnsi="Garamond"/>
          <w:b/>
          <w:bCs/>
          <w:szCs w:val="24"/>
          <w:lang w:val="nl-NL"/>
        </w:rPr>
        <w:t>31.12.2023.</w:t>
      </w:r>
    </w:p>
    <w:p w14:paraId="1F54B9EE" w14:textId="77777777" w:rsidR="00371169" w:rsidRPr="00803762" w:rsidRDefault="00371169" w:rsidP="003532E3">
      <w:pPr>
        <w:pStyle w:val="DefaultText2"/>
        <w:jc w:val="both"/>
        <w:rPr>
          <w:rFonts w:ascii="Garamond" w:hAnsi="Garamond"/>
          <w:b/>
          <w:szCs w:val="24"/>
          <w:lang w:val="it-IT"/>
        </w:rPr>
      </w:pPr>
    </w:p>
    <w:p w14:paraId="106D932A" w14:textId="77777777" w:rsidR="00371169" w:rsidRPr="00803762" w:rsidRDefault="00371169" w:rsidP="003532E3">
      <w:pPr>
        <w:pStyle w:val="DefaultText"/>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4C3BC157" w:rsidR="00371169" w:rsidRDefault="00371169" w:rsidP="003532E3">
      <w:pPr>
        <w:pStyle w:val="DefaultText"/>
        <w:jc w:val="both"/>
        <w:rPr>
          <w:rFonts w:ascii="Garamond" w:hAnsi="Garamond"/>
          <w:szCs w:val="24"/>
          <w:lang w:val="nl-NL"/>
        </w:rPr>
      </w:pPr>
      <w:r w:rsidRPr="00803762">
        <w:rPr>
          <w:rFonts w:ascii="Garamond" w:hAnsi="Garamond"/>
          <w:szCs w:val="24"/>
          <w:lang w:val="pt-BR"/>
        </w:rPr>
        <w:t>7.1</w:t>
      </w:r>
      <w:r w:rsidR="006E49C7">
        <w:rPr>
          <w:rFonts w:ascii="Garamond" w:hAnsi="Garamond"/>
          <w:szCs w:val="24"/>
          <w:lang w:val="pt-BR"/>
        </w:rPr>
        <w:t xml:space="preserve">- </w:t>
      </w:r>
      <w:r w:rsidR="00240381">
        <w:rPr>
          <w:rFonts w:ascii="Garamond" w:hAnsi="Garamond"/>
          <w:szCs w:val="24"/>
          <w:lang w:val="nl-NL"/>
        </w:rPr>
        <w:t>Executarea contractului începe conform art. 6.1</w:t>
      </w:r>
    </w:p>
    <w:p w14:paraId="3D3B58FC" w14:textId="77777777" w:rsidR="00B721AF" w:rsidRPr="00803762" w:rsidRDefault="00B721AF" w:rsidP="003532E3">
      <w:pPr>
        <w:pStyle w:val="DefaultText"/>
        <w:jc w:val="both"/>
        <w:rPr>
          <w:rFonts w:ascii="Garamond" w:hAnsi="Garamond"/>
          <w:b/>
          <w:szCs w:val="24"/>
          <w:lang w:val="pt-BR"/>
        </w:rPr>
      </w:pPr>
    </w:p>
    <w:p w14:paraId="28D18AE6"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3532E3">
      <w:pPr>
        <w:pStyle w:val="DefaultText1"/>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3532E3">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BD3679">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30C09687" w:rsidR="00A27CCE" w:rsidRPr="00803762" w:rsidRDefault="007B6A5D" w:rsidP="00A27CCE">
      <w:pPr>
        <w:pStyle w:val="DefaultText1"/>
        <w:numPr>
          <w:ilvl w:val="0"/>
          <w:numId w:val="3"/>
        </w:numPr>
        <w:tabs>
          <w:tab w:val="left" w:pos="360"/>
        </w:tabs>
        <w:rPr>
          <w:rFonts w:ascii="Garamond" w:hAnsi="Garamond"/>
          <w:i/>
          <w:szCs w:val="24"/>
          <w:lang w:val="it-IT"/>
        </w:rPr>
      </w:pPr>
      <w:r>
        <w:rPr>
          <w:rFonts w:ascii="Garamond" w:hAnsi="Garamond"/>
          <w:i/>
          <w:szCs w:val="24"/>
          <w:lang w:val="it-IT"/>
        </w:rPr>
        <w:t>O</w:t>
      </w:r>
      <w:r w:rsidR="00A27CCE" w:rsidRPr="00803762">
        <w:rPr>
          <w:rFonts w:ascii="Garamond" w:hAnsi="Garamond"/>
          <w:i/>
          <w:szCs w:val="24"/>
          <w:lang w:val="it-IT"/>
        </w:rPr>
        <w:t xml:space="preserve">ferta tehnica </w:t>
      </w:r>
    </w:p>
    <w:p w14:paraId="25755EC2" w14:textId="77777777" w:rsidR="00BA2673" w:rsidRDefault="00BA2673" w:rsidP="00A27CCE">
      <w:pPr>
        <w:pStyle w:val="DefaultText1"/>
        <w:ind w:left="360"/>
        <w:rPr>
          <w:rFonts w:ascii="Garamond" w:hAnsi="Garamond"/>
          <w:i/>
          <w:szCs w:val="24"/>
          <w:lang w:val="it-IT"/>
        </w:rPr>
      </w:pPr>
    </w:p>
    <w:p w14:paraId="22C0F94B"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3532E3">
      <w:pPr>
        <w:pStyle w:val="DefaultText"/>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09CA510B"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9.2</w:t>
      </w:r>
      <w:r w:rsidR="006E49C7">
        <w:rPr>
          <w:rFonts w:ascii="Garamond" w:hAnsi="Garamond"/>
          <w:szCs w:val="24"/>
          <w:lang w:val="it-IT"/>
        </w:rPr>
        <w:t xml:space="preserve">- </w:t>
      </w:r>
      <w:r w:rsidRPr="00803762">
        <w:rPr>
          <w:rFonts w:ascii="Garamond" w:hAnsi="Garamond"/>
          <w:szCs w:val="24"/>
          <w:lang w:val="it-IT"/>
        </w:rPr>
        <w:t>Prestatorul  se obligă să presteze serviciile în graficul de prestare prezentat în propunerea tehnică, anexă  la contract.</w:t>
      </w:r>
    </w:p>
    <w:p w14:paraId="71743B75" w14:textId="3C010F8A"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9.3</w:t>
      </w:r>
      <w:r w:rsidR="00A97EEF">
        <w:rPr>
          <w:rFonts w:ascii="Garamond" w:hAnsi="Garamond"/>
          <w:szCs w:val="24"/>
          <w:lang w:val="it-IT"/>
        </w:rPr>
        <w:t xml:space="preserve">- </w:t>
      </w:r>
      <w:r w:rsidRPr="00803762">
        <w:rPr>
          <w:rFonts w:ascii="Garamond" w:hAnsi="Garamond"/>
          <w:szCs w:val="24"/>
          <w:lang w:val="it-IT"/>
        </w:rPr>
        <w:t>Prestatorul  se obliga să despăgubească achizitorul împotriva oricăror:</w:t>
      </w:r>
    </w:p>
    <w:p w14:paraId="1319DC96"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3532E3">
      <w:pPr>
        <w:pStyle w:val="DefaultText"/>
        <w:tabs>
          <w:tab w:val="left" w:pos="1209"/>
        </w:tabs>
        <w:suppressAutoHyphens/>
        <w:jc w:val="both"/>
        <w:rPr>
          <w:rFonts w:ascii="Garamond" w:hAnsi="Garamond"/>
          <w:szCs w:val="24"/>
          <w:lang w:val="it-IT"/>
        </w:rPr>
      </w:pPr>
    </w:p>
    <w:p w14:paraId="69C07A9F"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E36905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10.1</w:t>
      </w:r>
      <w:r w:rsidR="00A97EEF">
        <w:rPr>
          <w:rFonts w:ascii="Garamond" w:hAnsi="Garamond"/>
          <w:szCs w:val="24"/>
          <w:lang w:val="it-IT"/>
        </w:rPr>
        <w:t xml:space="preserve">- </w:t>
      </w:r>
      <w:r w:rsidRPr="00803762">
        <w:rPr>
          <w:rFonts w:ascii="Garamond" w:hAnsi="Garamond"/>
          <w:szCs w:val="24"/>
          <w:lang w:val="it-IT"/>
        </w:rPr>
        <w:t>Achizitorul se obligă să recepţioneze serviciile în termen de 24 ore de la data prestarii</w:t>
      </w:r>
    </w:p>
    <w:p w14:paraId="2A506BD9" w14:textId="5A173DAC" w:rsidR="00093F5C" w:rsidRDefault="00371169" w:rsidP="00093F5C">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10.2</w:t>
      </w:r>
      <w:r w:rsidR="00A97EEF">
        <w:rPr>
          <w:rFonts w:ascii="Garamond" w:hAnsi="Garamond"/>
          <w:szCs w:val="24"/>
          <w:lang w:val="it-IT"/>
        </w:rPr>
        <w:t xml:space="preserve">-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2F553DC5"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10.3</w:t>
      </w:r>
      <w:r w:rsidR="00A97EEF">
        <w:rPr>
          <w:rFonts w:ascii="Garamond" w:hAnsi="Garamond"/>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803762" w:rsidRDefault="00ED7F4A" w:rsidP="00371169">
      <w:pPr>
        <w:pStyle w:val="DefaultText"/>
        <w:jc w:val="both"/>
        <w:rPr>
          <w:rFonts w:ascii="Garamond" w:hAnsi="Garamond"/>
          <w:b/>
          <w:szCs w:val="24"/>
          <w:lang w:val="it-IT"/>
        </w:rPr>
      </w:pPr>
    </w:p>
    <w:p w14:paraId="3AFFFF5E"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2FFFF5B9"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11.</w:t>
      </w:r>
      <w:r w:rsidR="00A97EEF">
        <w:rPr>
          <w:rFonts w:ascii="Garamond" w:hAnsi="Garamond"/>
          <w:szCs w:val="24"/>
          <w:lang w:val="it-IT"/>
        </w:rPr>
        <w:t xml:space="preserve">1- </w:t>
      </w:r>
      <w:r w:rsidRPr="00803762">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EDBDADB" w14:textId="0C233BE6" w:rsidR="00307346" w:rsidRPr="00803762" w:rsidRDefault="00307346" w:rsidP="00371169">
      <w:pPr>
        <w:pStyle w:val="DefaultText"/>
        <w:jc w:val="both"/>
        <w:rPr>
          <w:rFonts w:ascii="Garamond" w:hAnsi="Garamond"/>
          <w:szCs w:val="24"/>
        </w:rPr>
      </w:pPr>
      <w:r>
        <w:rPr>
          <w:rStyle w:val="bumpedfont15"/>
          <w:rFonts w:ascii="Garamond" w:hAnsi="Garamond"/>
          <w:color w:val="000000"/>
          <w:sz w:val="27"/>
          <w:szCs w:val="27"/>
        </w:rPr>
        <w:t>11.2</w:t>
      </w:r>
      <w:r w:rsidR="00A97EEF">
        <w:rPr>
          <w:rStyle w:val="bumpedfont15"/>
          <w:rFonts w:ascii="Garamond" w:hAnsi="Garamond"/>
          <w:color w:val="000000"/>
          <w:sz w:val="27"/>
          <w:szCs w:val="27"/>
        </w:rPr>
        <w:t xml:space="preserve">-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803762" w:rsidRDefault="00371169" w:rsidP="00371169">
      <w:pPr>
        <w:pStyle w:val="DefaultText"/>
        <w:jc w:val="both"/>
        <w:rPr>
          <w:rFonts w:ascii="Garamond" w:hAnsi="Garamond"/>
          <w:szCs w:val="24"/>
        </w:rPr>
      </w:pPr>
      <w:r w:rsidRPr="00803762">
        <w:rPr>
          <w:rFonts w:ascii="Garamond" w:hAnsi="Garamond"/>
          <w:szCs w:val="24"/>
        </w:rPr>
        <w:t>11.3</w:t>
      </w:r>
      <w:r w:rsidR="009C53FA">
        <w:rPr>
          <w:rFonts w:ascii="Garamond" w:hAnsi="Garamond"/>
          <w:szCs w:val="24"/>
        </w:rPr>
        <w:t xml:space="preserve">- </w:t>
      </w:r>
      <w:r w:rsidRPr="00803762">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lastRenderedPageBreak/>
        <w:t>11.4</w:t>
      </w:r>
      <w:r w:rsidR="009C53FA">
        <w:rPr>
          <w:rFonts w:ascii="Garamond" w:hAnsi="Garamond"/>
          <w:szCs w:val="24"/>
        </w:rPr>
        <w:t xml:space="preserve">- </w:t>
      </w:r>
      <w:r w:rsidRPr="00803762">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11.5</w:t>
      </w:r>
      <w:r w:rsidR="009C53FA">
        <w:rPr>
          <w:rFonts w:ascii="Garamond" w:hAnsi="Garamond"/>
          <w:szCs w:val="24"/>
        </w:rPr>
        <w:t xml:space="preserve">- </w:t>
      </w:r>
      <w:r w:rsidRPr="00803762">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Default="00371169" w:rsidP="00371169">
      <w:pPr>
        <w:pStyle w:val="DefaultText"/>
        <w:jc w:val="both"/>
        <w:rPr>
          <w:rFonts w:ascii="Garamond" w:hAnsi="Garamond"/>
          <w:szCs w:val="24"/>
        </w:rPr>
      </w:pPr>
      <w:r w:rsidRPr="00803762">
        <w:rPr>
          <w:rFonts w:ascii="Garamond" w:hAnsi="Garamond"/>
          <w:szCs w:val="24"/>
        </w:rPr>
        <w:t>11.6</w:t>
      </w:r>
      <w:r w:rsidR="009C53FA">
        <w:rPr>
          <w:rFonts w:ascii="Garamond" w:hAnsi="Garamond"/>
          <w:szCs w:val="24"/>
        </w:rPr>
        <w:t xml:space="preserve">- </w:t>
      </w:r>
      <w:r w:rsidRPr="00803762">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803762" w:rsidRDefault="0057412D" w:rsidP="00371169">
      <w:pPr>
        <w:pStyle w:val="DefaultText"/>
        <w:jc w:val="both"/>
        <w:rPr>
          <w:rFonts w:ascii="Garamond" w:hAnsi="Garamond"/>
          <w:szCs w:val="24"/>
        </w:rPr>
      </w:pPr>
    </w:p>
    <w:p w14:paraId="40EF4F6D" w14:textId="77777777" w:rsidR="00371169" w:rsidRPr="00803762" w:rsidRDefault="00371169" w:rsidP="003532E3">
      <w:pPr>
        <w:pStyle w:val="DefaultText"/>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371169">
      <w:pPr>
        <w:pStyle w:val="DefaultText"/>
        <w:jc w:val="both"/>
        <w:rPr>
          <w:rFonts w:ascii="Garamond" w:hAnsi="Garamond"/>
          <w:szCs w:val="24"/>
          <w:lang w:val="pt-BR"/>
        </w:rPr>
      </w:pPr>
    </w:p>
    <w:p w14:paraId="665F3809"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803762" w:rsidRDefault="00371169" w:rsidP="00371169">
      <w:pPr>
        <w:pStyle w:val="DefaultText"/>
        <w:tabs>
          <w:tab w:val="left" w:pos="0"/>
        </w:tabs>
        <w:suppressAutoHyphens/>
        <w:jc w:val="both"/>
        <w:rPr>
          <w:rFonts w:ascii="Garamond" w:hAnsi="Garamond"/>
          <w:szCs w:val="24"/>
          <w:lang w:val="it-IT"/>
        </w:rPr>
      </w:pPr>
      <w:r w:rsidRPr="00803762">
        <w:rPr>
          <w:rFonts w:ascii="Garamond" w:hAnsi="Garamond"/>
          <w:szCs w:val="24"/>
          <w:lang w:val="it-IT"/>
        </w:rPr>
        <w:t>12.</w:t>
      </w:r>
      <w:r w:rsidR="009C53FA">
        <w:rPr>
          <w:rFonts w:ascii="Garamond" w:hAnsi="Garamond"/>
          <w:szCs w:val="24"/>
          <w:lang w:val="it-IT"/>
        </w:rPr>
        <w:t xml:space="preserve">2- </w:t>
      </w:r>
      <w:r w:rsidRPr="00803762">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371169">
      <w:pPr>
        <w:pStyle w:val="DefaultText"/>
        <w:ind w:left="360"/>
        <w:jc w:val="both"/>
        <w:rPr>
          <w:rFonts w:ascii="Garamond" w:hAnsi="Garamond"/>
          <w:szCs w:val="24"/>
          <w:lang w:val="it-IT"/>
        </w:rPr>
      </w:pPr>
    </w:p>
    <w:p w14:paraId="537107E7" w14:textId="77777777" w:rsidR="00371169" w:rsidRPr="00803762" w:rsidRDefault="00371169" w:rsidP="00371169">
      <w:pPr>
        <w:pStyle w:val="DefaultText"/>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22F1BF92"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13.1- Achizitorul are dreptul de a verifica modul de prestare a serviciilor pentru a stabili conformitatea lor cu prevederile din propunerea tehnica.</w:t>
      </w:r>
    </w:p>
    <w:p w14:paraId="36A81664" w14:textId="77777777" w:rsidR="00371169" w:rsidRPr="00803762" w:rsidRDefault="00371169" w:rsidP="00371169">
      <w:pPr>
        <w:pStyle w:val="DefaultText"/>
        <w:jc w:val="both"/>
        <w:rPr>
          <w:rFonts w:ascii="Garamond" w:hAnsi="Garamond"/>
          <w:szCs w:val="24"/>
          <w:lang w:val="it-IT"/>
        </w:rPr>
      </w:pPr>
    </w:p>
    <w:p w14:paraId="696FC2A2"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14. Ajustarea preţului contractului</w:t>
      </w:r>
    </w:p>
    <w:p w14:paraId="7F8AA58D" w14:textId="2F4F000F"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14.1- Pentru serviciile prestate, plăţile datorate de achizitor prestatorului sunt cele declarate în propunerea financiară, anexă la contract.</w:t>
      </w:r>
    </w:p>
    <w:p w14:paraId="04FE1739" w14:textId="77777777" w:rsidR="00371169" w:rsidRDefault="00371169" w:rsidP="00371169">
      <w:pPr>
        <w:pStyle w:val="DefaultText"/>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371169">
      <w:pPr>
        <w:pStyle w:val="DefaultText"/>
        <w:jc w:val="both"/>
        <w:rPr>
          <w:rFonts w:ascii="Garamond" w:hAnsi="Garamond"/>
          <w:szCs w:val="24"/>
          <w:lang w:val="pt-BR"/>
        </w:rPr>
      </w:pPr>
    </w:p>
    <w:p w14:paraId="46DBD654" w14:textId="77777777" w:rsidR="00CA439B" w:rsidRPr="00C048A2" w:rsidRDefault="00CA439B" w:rsidP="00CA439B">
      <w:pPr>
        <w:pStyle w:val="DefaultText"/>
        <w:tabs>
          <w:tab w:val="left" w:pos="3261"/>
        </w:tabs>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24906639" w:rsidR="00CA439B" w:rsidRPr="00C048A2" w:rsidRDefault="00CA439B" w:rsidP="00CA439B">
      <w:pPr>
        <w:pStyle w:val="DefaultText"/>
        <w:tabs>
          <w:tab w:val="left" w:pos="3261"/>
        </w:tabs>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w:t>
      </w:r>
      <w:r w:rsidR="009C53FA">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C048A2" w:rsidRDefault="00CA439B" w:rsidP="00CA439B">
      <w:pPr>
        <w:pStyle w:val="DefaultText"/>
        <w:jc w:val="both"/>
        <w:rPr>
          <w:rFonts w:ascii="Garamond" w:hAnsi="Garamond"/>
          <w:szCs w:val="24"/>
        </w:rPr>
      </w:pPr>
      <w:r w:rsidRPr="00CA439B">
        <w:rPr>
          <w:rFonts w:ascii="Garamond" w:hAnsi="Garamond"/>
          <w:szCs w:val="24"/>
        </w:rPr>
        <w:t>15.2</w:t>
      </w:r>
      <w:r w:rsidR="009C53FA">
        <w:rPr>
          <w:rFonts w:ascii="Garamond" w:hAnsi="Garamond"/>
          <w:szCs w:val="24"/>
        </w:rPr>
        <w:t xml:space="preserve">- </w:t>
      </w:r>
      <w:r w:rsidRPr="00C048A2">
        <w:rPr>
          <w:rFonts w:ascii="Garamond" w:hAnsi="Garamond"/>
          <w:szCs w:val="24"/>
        </w:rPr>
        <w:t xml:space="preserve">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371169">
      <w:pPr>
        <w:pStyle w:val="DefaultText"/>
        <w:jc w:val="both"/>
        <w:rPr>
          <w:rFonts w:ascii="Garamond" w:hAnsi="Garamond"/>
          <w:szCs w:val="24"/>
          <w:lang w:val="pt-BR"/>
        </w:rPr>
      </w:pPr>
    </w:p>
    <w:p w14:paraId="13D2B1AF"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45E5DD2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0E01BA">
        <w:rPr>
          <w:rFonts w:ascii="Garamond" w:hAnsi="Garamond"/>
          <w:szCs w:val="24"/>
          <w:lang w:val="it-IT"/>
        </w:rPr>
        <w:t xml:space="preserve">- </w:t>
      </w:r>
      <w:r w:rsidR="00371169" w:rsidRPr="00803762">
        <w:rPr>
          <w:rFonts w:ascii="Garamond" w:hAnsi="Garamond"/>
          <w:szCs w:val="24"/>
          <w:lang w:val="it-IT"/>
        </w:rPr>
        <w:t>Forţa majoră este constatată de o autoritate competentă.</w:t>
      </w:r>
    </w:p>
    <w:p w14:paraId="6E8E72F5" w14:textId="25BB3CF1"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w:t>
      </w:r>
      <w:r w:rsidR="000E01BA">
        <w:rPr>
          <w:rFonts w:ascii="Garamond" w:hAnsi="Garamond"/>
          <w:szCs w:val="24"/>
          <w:lang w:val="it-IT"/>
        </w:rPr>
        <w:t xml:space="preserve">2-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1B1DB036"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w:t>
      </w:r>
      <w:r w:rsidR="000E01BA">
        <w:rPr>
          <w:rFonts w:ascii="Garamond" w:hAnsi="Garamond"/>
          <w:szCs w:val="24"/>
          <w:lang w:val="it-IT"/>
        </w:rPr>
        <w:t xml:space="preserve">- </w:t>
      </w:r>
      <w:r w:rsidR="00371169" w:rsidRPr="00803762">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371169">
      <w:pPr>
        <w:pStyle w:val="DefaultText"/>
        <w:jc w:val="both"/>
        <w:rPr>
          <w:rFonts w:ascii="Garamond" w:hAnsi="Garamond"/>
          <w:b/>
          <w:szCs w:val="24"/>
          <w:lang w:val="it-IT"/>
        </w:rPr>
      </w:pPr>
    </w:p>
    <w:p w14:paraId="5B653E0A"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1EB0357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371169">
      <w:pPr>
        <w:pStyle w:val="DefaultText"/>
        <w:jc w:val="both"/>
        <w:rPr>
          <w:rFonts w:ascii="Garamond" w:hAnsi="Garamond"/>
          <w:b/>
          <w:szCs w:val="24"/>
          <w:lang w:val="it-IT"/>
        </w:rPr>
      </w:pPr>
    </w:p>
    <w:p w14:paraId="63525E35" w14:textId="77777777" w:rsidR="00371169" w:rsidRPr="00803762" w:rsidRDefault="00616DC8"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457D3A12"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Limba care guvernează contractul este limba română.</w:t>
      </w:r>
    </w:p>
    <w:p w14:paraId="76561CEE" w14:textId="77777777" w:rsidR="00371169" w:rsidRPr="00803762" w:rsidRDefault="00371169" w:rsidP="00371169">
      <w:pPr>
        <w:pStyle w:val="DefaultText"/>
        <w:rPr>
          <w:rFonts w:ascii="Garamond" w:hAnsi="Garamond"/>
          <w:b/>
          <w:szCs w:val="24"/>
          <w:lang w:val="it-IT"/>
        </w:rPr>
      </w:pPr>
    </w:p>
    <w:p w14:paraId="60A0E041" w14:textId="77777777" w:rsidR="00371169" w:rsidRPr="00803762" w:rsidRDefault="00616DC8" w:rsidP="00371169">
      <w:pPr>
        <w:pStyle w:val="DefaultText"/>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029A2CC"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(1) Orice comunicare între părţi, referitoare la îndeplinirea prezentului contract, trebuie să fie transmisă în scris.</w:t>
      </w:r>
    </w:p>
    <w:p w14:paraId="10A66C3B"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08575949" w:rsidR="00371169" w:rsidRPr="00803762" w:rsidRDefault="00616DC8" w:rsidP="00E20EC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Comunicările între părţi se pot face şi prin telefon, telegramă, telex, fax sau e-mail cu condiţia confirmării în scris a primirii comunicării.</w:t>
      </w:r>
    </w:p>
    <w:p w14:paraId="27F9F4EC" w14:textId="77777777" w:rsidR="00E20EC9" w:rsidRPr="00803762" w:rsidRDefault="00E20EC9" w:rsidP="00E20EC9">
      <w:pPr>
        <w:pStyle w:val="DefaultText"/>
        <w:jc w:val="both"/>
        <w:rPr>
          <w:rFonts w:ascii="Garamond" w:hAnsi="Garamond"/>
          <w:szCs w:val="24"/>
          <w:lang w:val="it-IT"/>
        </w:rPr>
      </w:pPr>
    </w:p>
    <w:p w14:paraId="3B35D3C8" w14:textId="77777777" w:rsidR="00371169" w:rsidRPr="00803762" w:rsidRDefault="00CA439B" w:rsidP="00371169">
      <w:pPr>
        <w:pStyle w:val="DefaultText"/>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63457754" w:rsidR="00371169" w:rsidRPr="00803762" w:rsidRDefault="00CA439B" w:rsidP="00371169">
      <w:pPr>
        <w:pStyle w:val="DefaultText"/>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w:t>
      </w:r>
      <w:r w:rsidR="000E01BA">
        <w:rPr>
          <w:rFonts w:ascii="Garamond" w:hAnsi="Garamond"/>
          <w:szCs w:val="24"/>
          <w:lang w:val="it-IT"/>
        </w:rPr>
        <w:t>1</w:t>
      </w:r>
      <w:r w:rsidR="00371169" w:rsidRPr="00803762">
        <w:rPr>
          <w:rFonts w:ascii="Garamond" w:hAnsi="Garamond"/>
          <w:szCs w:val="24"/>
          <w:lang w:val="it-IT"/>
        </w:rPr>
        <w:t xml:space="preserve"> - Contractul va fi interpretat conform legilor din România.</w:t>
      </w:r>
    </w:p>
    <w:p w14:paraId="7B4B75A9" w14:textId="77777777" w:rsidR="00371169" w:rsidRPr="00803762" w:rsidRDefault="00371169" w:rsidP="00371169">
      <w:pPr>
        <w:pStyle w:val="DefaultText"/>
        <w:jc w:val="both"/>
        <w:rPr>
          <w:rFonts w:ascii="Garamond" w:hAnsi="Garamond"/>
          <w:szCs w:val="24"/>
          <w:lang w:val="it-IT"/>
        </w:rPr>
      </w:pPr>
    </w:p>
    <w:p w14:paraId="18EDC863" w14:textId="77777777" w:rsidR="00371169" w:rsidRPr="00803762" w:rsidRDefault="00371169" w:rsidP="00240381">
      <w:pPr>
        <w:pStyle w:val="DefaultText"/>
        <w:jc w:val="both"/>
        <w:rPr>
          <w:rFonts w:ascii="Garamond" w:hAnsi="Garamond"/>
          <w:szCs w:val="24"/>
          <w:lang w:val="it-IT"/>
        </w:rPr>
      </w:pPr>
      <w:r w:rsidRPr="00803762">
        <w:rPr>
          <w:rFonts w:ascii="Garamond" w:hAnsi="Garamond"/>
          <w:szCs w:val="24"/>
          <w:lang w:val="it-IT"/>
        </w:rPr>
        <w:t xml:space="preserve">Părţile au înţeles să încheie azi </w:t>
      </w:r>
      <w:r w:rsidR="00240381">
        <w:rPr>
          <w:rFonts w:ascii="Garamond" w:hAnsi="Garamond"/>
          <w:szCs w:val="24"/>
          <w:lang w:val="it-IT"/>
        </w:rPr>
        <w:t>_______________</w:t>
      </w:r>
      <w:r w:rsidRPr="00803762">
        <w:rPr>
          <w:rFonts w:ascii="Garamond" w:hAnsi="Garamond"/>
          <w:szCs w:val="24"/>
          <w:lang w:val="it-IT"/>
        </w:rPr>
        <w:t xml:space="preserve"> prezentul contract în două exemplare, câte unul pentru fiecare parte.    </w:t>
      </w:r>
    </w:p>
    <w:p w14:paraId="752D3855" w14:textId="77777777" w:rsidR="002661BE" w:rsidRDefault="002661BE" w:rsidP="002661BE">
      <w:pPr>
        <w:pStyle w:val="DefaultText"/>
        <w:jc w:val="both"/>
        <w:rPr>
          <w:rFonts w:ascii="Garamond" w:hAnsi="Garamond"/>
          <w:szCs w:val="24"/>
          <w:lang w:val="it-IT"/>
        </w:rPr>
      </w:pPr>
    </w:p>
    <w:p w14:paraId="6D01E741" w14:textId="45AB3CB7" w:rsidR="00686B73" w:rsidRPr="00772651" w:rsidRDefault="002661BE" w:rsidP="00686B73">
      <w:pPr>
        <w:rPr>
          <w:rFonts w:ascii="Times New Roman" w:hAnsi="Times New Roman"/>
          <w:b/>
          <w:bCs/>
          <w:sz w:val="24"/>
          <w:szCs w:val="24"/>
          <w:lang w:eastAsia="ro-RO"/>
        </w:rPr>
      </w:pPr>
      <w:r w:rsidRPr="00803762">
        <w:rPr>
          <w:rFonts w:ascii="Garamond" w:hAnsi="Garamond"/>
          <w:szCs w:val="24"/>
          <w:lang w:val="it-IT"/>
        </w:rPr>
        <w:t xml:space="preserve">      </w:t>
      </w:r>
      <w:bookmarkStart w:id="0" w:name="_Hlk523479175"/>
      <w:r w:rsidR="00686B73" w:rsidRPr="00772651">
        <w:rPr>
          <w:rFonts w:ascii="Times New Roman" w:hAnsi="Times New Roman"/>
          <w:b/>
          <w:noProof/>
          <w:sz w:val="24"/>
          <w:szCs w:val="24"/>
          <w:lang w:val="it-IT"/>
        </w:rPr>
        <w:t>Achizitor</w:t>
      </w:r>
      <w:r w:rsidR="00686B73" w:rsidRPr="00772651">
        <w:rPr>
          <w:rFonts w:ascii="Times New Roman" w:hAnsi="Times New Roman"/>
          <w:b/>
          <w:noProof/>
          <w:sz w:val="24"/>
          <w:szCs w:val="24"/>
          <w:lang w:val="it-IT"/>
        </w:rPr>
        <w:tab/>
      </w:r>
      <w:r w:rsidR="00686B73" w:rsidRPr="00772651">
        <w:rPr>
          <w:rFonts w:ascii="Garamond" w:hAnsi="Garamond"/>
          <w:b/>
          <w:noProof/>
          <w:sz w:val="24"/>
          <w:szCs w:val="24"/>
          <w:lang w:val="it-IT"/>
        </w:rPr>
        <w:tab/>
      </w:r>
      <w:r w:rsidR="00686B73" w:rsidRPr="00772651">
        <w:rPr>
          <w:rFonts w:ascii="Garamond" w:hAnsi="Garamond"/>
          <w:b/>
          <w:noProof/>
          <w:sz w:val="24"/>
          <w:szCs w:val="24"/>
          <w:lang w:val="it-IT"/>
        </w:rPr>
        <w:tab/>
      </w:r>
      <w:r w:rsidR="00686B73" w:rsidRPr="00772651">
        <w:rPr>
          <w:rFonts w:ascii="Garamond" w:hAnsi="Garamond"/>
          <w:b/>
          <w:noProof/>
          <w:sz w:val="24"/>
          <w:szCs w:val="24"/>
          <w:lang w:val="it-IT"/>
        </w:rPr>
        <w:tab/>
      </w:r>
      <w:r w:rsidR="00686B73" w:rsidRPr="00772651">
        <w:rPr>
          <w:rFonts w:ascii="Garamond" w:hAnsi="Garamond"/>
          <w:b/>
          <w:noProof/>
          <w:sz w:val="24"/>
          <w:szCs w:val="24"/>
          <w:lang w:val="it-IT"/>
        </w:rPr>
        <w:tab/>
      </w:r>
      <w:r w:rsidR="00686B73" w:rsidRPr="00772651">
        <w:rPr>
          <w:rFonts w:ascii="Garamond" w:hAnsi="Garamond"/>
          <w:b/>
          <w:noProof/>
          <w:sz w:val="24"/>
          <w:szCs w:val="24"/>
          <w:lang w:val="it-IT"/>
        </w:rPr>
        <w:tab/>
      </w:r>
      <w:r w:rsidR="00686B73" w:rsidRPr="00772651">
        <w:rPr>
          <w:rFonts w:ascii="Garamond" w:hAnsi="Garamond"/>
          <w:b/>
          <w:noProof/>
          <w:sz w:val="24"/>
          <w:szCs w:val="24"/>
          <w:lang w:val="it-IT"/>
        </w:rPr>
        <w:tab/>
      </w:r>
      <w:r w:rsidR="00686B73" w:rsidRPr="00772651">
        <w:rPr>
          <w:rFonts w:ascii="Garamond" w:hAnsi="Garamond"/>
          <w:b/>
          <w:noProof/>
          <w:sz w:val="24"/>
          <w:szCs w:val="24"/>
          <w:lang w:val="it-IT"/>
        </w:rPr>
        <w:tab/>
      </w:r>
      <w:r w:rsidR="00686B73">
        <w:rPr>
          <w:rFonts w:ascii="Garamond" w:hAnsi="Garamond"/>
          <w:b/>
          <w:noProof/>
          <w:sz w:val="24"/>
          <w:szCs w:val="24"/>
          <w:lang w:val="it-IT"/>
        </w:rPr>
        <w:t>Prestator,</w:t>
      </w:r>
    </w:p>
    <w:p w14:paraId="7D119A47" w14:textId="0DB80898" w:rsidR="00686B73" w:rsidRPr="00686B73" w:rsidRDefault="00686B73" w:rsidP="00686B73">
      <w:pPr>
        <w:pStyle w:val="Frspaiere"/>
        <w:rPr>
          <w:rFonts w:ascii="Garamond" w:hAnsi="Garamond"/>
          <w:sz w:val="24"/>
          <w:szCs w:val="24"/>
          <w:lang w:eastAsia="ro-RO"/>
        </w:rPr>
      </w:pPr>
      <w:r w:rsidRPr="00686B73">
        <w:rPr>
          <w:rFonts w:ascii="Garamond" w:hAnsi="Garamond"/>
          <w:sz w:val="24"/>
          <w:szCs w:val="24"/>
          <w:lang w:eastAsia="ro-RO"/>
        </w:rPr>
        <w:t>DGASPC SECTOR 2</w:t>
      </w:r>
      <w:r w:rsidRPr="00686B73">
        <w:rPr>
          <w:rFonts w:ascii="Garamond" w:hAnsi="Garamond"/>
          <w:sz w:val="24"/>
          <w:szCs w:val="24"/>
          <w:lang w:eastAsia="ro-RO"/>
        </w:rPr>
        <w:tab/>
      </w:r>
      <w:r w:rsidRPr="00686B73">
        <w:rPr>
          <w:rFonts w:ascii="Garamond" w:hAnsi="Garamond"/>
          <w:sz w:val="24"/>
          <w:szCs w:val="24"/>
          <w:lang w:eastAsia="ro-RO"/>
        </w:rPr>
        <w:tab/>
      </w:r>
      <w:r w:rsidRPr="00686B73">
        <w:rPr>
          <w:rFonts w:ascii="Garamond" w:hAnsi="Garamond"/>
          <w:sz w:val="24"/>
          <w:szCs w:val="24"/>
          <w:lang w:eastAsia="ro-RO"/>
        </w:rPr>
        <w:tab/>
      </w:r>
      <w:r w:rsidRPr="00686B73">
        <w:rPr>
          <w:rFonts w:ascii="Garamond" w:hAnsi="Garamond"/>
          <w:sz w:val="24"/>
          <w:szCs w:val="24"/>
          <w:lang w:eastAsia="ro-RO"/>
        </w:rPr>
        <w:tab/>
      </w:r>
      <w:r w:rsidR="001E12A8">
        <w:rPr>
          <w:rFonts w:ascii="Garamond" w:hAnsi="Garamond"/>
          <w:b/>
          <w:i/>
          <w:sz w:val="24"/>
          <w:szCs w:val="24"/>
        </w:rPr>
        <w:t>ASOCIATIA CENTRUL PENTRU DEZVOLTAREA</w:t>
      </w:r>
    </w:p>
    <w:p w14:paraId="275884C3" w14:textId="461FD5F2" w:rsidR="00686B73" w:rsidRPr="00686B73" w:rsidRDefault="00D06C09" w:rsidP="00686B73">
      <w:pPr>
        <w:pStyle w:val="Frspaiere"/>
        <w:rPr>
          <w:rFonts w:ascii="Garamond" w:hAnsi="Garamond"/>
          <w:sz w:val="24"/>
          <w:szCs w:val="24"/>
          <w:lang w:eastAsia="ro-RO"/>
        </w:rPr>
      </w:pPr>
      <w:r>
        <w:rPr>
          <w:rFonts w:ascii="Garamond" w:hAnsi="Garamond"/>
          <w:sz w:val="24"/>
          <w:szCs w:val="24"/>
          <w:lang w:eastAsia="ro-RO"/>
        </w:rPr>
        <w:t xml:space="preserve">                          </w:t>
      </w:r>
      <w:r w:rsidR="00686B73" w:rsidRPr="00686B73">
        <w:rPr>
          <w:rFonts w:ascii="Garamond" w:hAnsi="Garamond"/>
          <w:sz w:val="24"/>
          <w:szCs w:val="24"/>
          <w:lang w:eastAsia="ro-RO"/>
        </w:rPr>
        <w:tab/>
      </w:r>
      <w:r w:rsidR="00686B73" w:rsidRPr="00686B73">
        <w:rPr>
          <w:rFonts w:ascii="Garamond" w:hAnsi="Garamond"/>
          <w:sz w:val="24"/>
          <w:szCs w:val="24"/>
          <w:lang w:eastAsia="ro-RO"/>
        </w:rPr>
        <w:tab/>
      </w:r>
      <w:r w:rsidR="00686B73" w:rsidRPr="00686B73">
        <w:rPr>
          <w:rFonts w:ascii="Garamond" w:hAnsi="Garamond"/>
          <w:sz w:val="24"/>
          <w:szCs w:val="24"/>
          <w:lang w:eastAsia="ro-RO"/>
        </w:rPr>
        <w:tab/>
      </w:r>
      <w:r w:rsidR="00686B73" w:rsidRPr="00686B73">
        <w:rPr>
          <w:rFonts w:ascii="Garamond" w:hAnsi="Garamond"/>
          <w:sz w:val="24"/>
          <w:szCs w:val="24"/>
          <w:lang w:eastAsia="ro-RO"/>
        </w:rPr>
        <w:tab/>
      </w:r>
      <w:r w:rsidR="001E12A8">
        <w:rPr>
          <w:rFonts w:ascii="Garamond" w:hAnsi="Garamond"/>
          <w:sz w:val="24"/>
          <w:szCs w:val="24"/>
          <w:lang w:eastAsia="ro-RO"/>
        </w:rPr>
        <w:t xml:space="preserve">                     </w:t>
      </w:r>
      <w:r w:rsidR="001E12A8" w:rsidRPr="001E12A8">
        <w:rPr>
          <w:rFonts w:ascii="Garamond" w:hAnsi="Garamond"/>
          <w:b/>
          <w:bCs/>
          <w:i/>
          <w:iCs/>
          <w:sz w:val="24"/>
          <w:szCs w:val="24"/>
          <w:lang w:eastAsia="ro-RO"/>
        </w:rPr>
        <w:t>SERVICIILOR SOCIALE</w:t>
      </w:r>
    </w:p>
    <w:p w14:paraId="68237907" w14:textId="564A2CF5" w:rsidR="00686B73" w:rsidRPr="00686B73" w:rsidRDefault="00686B73" w:rsidP="00D06C09">
      <w:pPr>
        <w:pStyle w:val="Frspaiere"/>
        <w:rPr>
          <w:rFonts w:ascii="Garamond" w:hAnsi="Garamond"/>
          <w:b/>
          <w:bCs/>
          <w:sz w:val="24"/>
          <w:szCs w:val="24"/>
          <w:lang w:eastAsia="ro-RO"/>
        </w:rPr>
      </w:pPr>
      <w:r w:rsidRPr="00686B73">
        <w:rPr>
          <w:rFonts w:ascii="Garamond" w:hAnsi="Garamond"/>
          <w:b/>
          <w:bCs/>
          <w:sz w:val="24"/>
          <w:szCs w:val="24"/>
          <w:lang w:eastAsia="ro-RO"/>
        </w:rPr>
        <w:tab/>
      </w:r>
      <w:r w:rsidRPr="00686B73">
        <w:rPr>
          <w:rFonts w:ascii="Garamond" w:hAnsi="Garamond"/>
          <w:b/>
          <w:bCs/>
          <w:sz w:val="24"/>
          <w:szCs w:val="24"/>
          <w:lang w:eastAsia="ro-RO"/>
        </w:rPr>
        <w:tab/>
      </w:r>
    </w:p>
    <w:p w14:paraId="4682CB2E" w14:textId="77777777" w:rsidR="00686B73" w:rsidRDefault="00686B73" w:rsidP="00686B73">
      <w:pPr>
        <w:pStyle w:val="Frspaiere"/>
        <w:rPr>
          <w:rFonts w:ascii="Garamond" w:hAnsi="Garamond"/>
          <w:b/>
          <w:bCs/>
          <w:sz w:val="24"/>
          <w:szCs w:val="24"/>
          <w:lang w:eastAsia="ro-RO"/>
        </w:rPr>
      </w:pPr>
      <w:r w:rsidRPr="00686B73">
        <w:rPr>
          <w:rFonts w:ascii="Garamond" w:hAnsi="Garamond"/>
          <w:b/>
          <w:bCs/>
          <w:sz w:val="24"/>
          <w:szCs w:val="24"/>
          <w:lang w:eastAsia="ro-RO"/>
        </w:rPr>
        <w:tab/>
        <w:t xml:space="preserve">             </w:t>
      </w:r>
    </w:p>
    <w:bookmarkEnd w:id="0"/>
    <w:p w14:paraId="1F92F400" w14:textId="400B41F8" w:rsidR="007B1936" w:rsidRDefault="007B1936" w:rsidP="00BD3679">
      <w:pPr>
        <w:pStyle w:val="DefaultText"/>
        <w:rPr>
          <w:rFonts w:ascii="Garamond" w:hAnsi="Garamond"/>
          <w:szCs w:val="24"/>
          <w:lang w:val="fr-FR"/>
        </w:rPr>
      </w:pPr>
    </w:p>
    <w:p w14:paraId="432965C8" w14:textId="77777777" w:rsidR="00D06C09" w:rsidRDefault="00D06C09" w:rsidP="00BD3679">
      <w:pPr>
        <w:pStyle w:val="DefaultText"/>
        <w:rPr>
          <w:rFonts w:ascii="Garamond" w:hAnsi="Garamond"/>
          <w:szCs w:val="24"/>
          <w:lang w:val="fr-FR"/>
        </w:rPr>
      </w:pPr>
    </w:p>
    <w:p w14:paraId="1B393CCD" w14:textId="77777777" w:rsidR="00D06C09" w:rsidRDefault="00D06C09" w:rsidP="00BD3679">
      <w:pPr>
        <w:pStyle w:val="DefaultText"/>
        <w:rPr>
          <w:rFonts w:ascii="Garamond" w:hAnsi="Garamond"/>
          <w:szCs w:val="24"/>
          <w:lang w:val="fr-FR"/>
        </w:rPr>
      </w:pPr>
    </w:p>
    <w:p w14:paraId="52A1E51A" w14:textId="77777777" w:rsidR="00D06C09" w:rsidRDefault="00D06C09" w:rsidP="00BD3679">
      <w:pPr>
        <w:pStyle w:val="DefaultText"/>
        <w:rPr>
          <w:rFonts w:ascii="Garamond" w:hAnsi="Garamond"/>
          <w:szCs w:val="24"/>
          <w:lang w:val="fr-FR"/>
        </w:rPr>
      </w:pPr>
    </w:p>
    <w:p w14:paraId="2FA66754" w14:textId="77777777" w:rsidR="00D06C09" w:rsidRDefault="00D06C09" w:rsidP="00BD3679">
      <w:pPr>
        <w:pStyle w:val="DefaultText"/>
        <w:rPr>
          <w:rFonts w:ascii="Garamond" w:hAnsi="Garamond"/>
          <w:szCs w:val="24"/>
          <w:lang w:val="fr-FR"/>
        </w:rPr>
      </w:pPr>
    </w:p>
    <w:p w14:paraId="5676460F" w14:textId="77777777" w:rsidR="00D06C09" w:rsidRDefault="00D06C09" w:rsidP="00BD3679">
      <w:pPr>
        <w:pStyle w:val="DefaultText"/>
        <w:rPr>
          <w:rFonts w:ascii="Garamond" w:hAnsi="Garamond"/>
          <w:szCs w:val="24"/>
          <w:lang w:val="fr-FR"/>
        </w:rPr>
      </w:pPr>
    </w:p>
    <w:p w14:paraId="1B61F8BB" w14:textId="77777777" w:rsidR="00D06C09" w:rsidRDefault="00D06C09" w:rsidP="00BD3679">
      <w:pPr>
        <w:pStyle w:val="DefaultText"/>
        <w:rPr>
          <w:rFonts w:ascii="Garamond" w:hAnsi="Garamond"/>
          <w:szCs w:val="24"/>
          <w:lang w:val="fr-FR"/>
        </w:rPr>
      </w:pPr>
    </w:p>
    <w:p w14:paraId="620527EF" w14:textId="77777777" w:rsidR="00D06C09" w:rsidRDefault="00D06C09" w:rsidP="00BD3679">
      <w:pPr>
        <w:pStyle w:val="DefaultText"/>
        <w:rPr>
          <w:rFonts w:ascii="Garamond" w:hAnsi="Garamond"/>
          <w:szCs w:val="24"/>
          <w:lang w:val="fr-FR"/>
        </w:rPr>
      </w:pPr>
    </w:p>
    <w:p w14:paraId="13A71842" w14:textId="77777777" w:rsidR="00D06C09" w:rsidRDefault="00D06C09" w:rsidP="00BD3679">
      <w:pPr>
        <w:pStyle w:val="DefaultText"/>
        <w:rPr>
          <w:rFonts w:ascii="Garamond" w:hAnsi="Garamond"/>
          <w:szCs w:val="24"/>
          <w:lang w:val="fr-FR"/>
        </w:rPr>
      </w:pPr>
    </w:p>
    <w:p w14:paraId="00FFD74C" w14:textId="77777777" w:rsidR="00D06C09" w:rsidRDefault="00D06C09" w:rsidP="00BD3679">
      <w:pPr>
        <w:pStyle w:val="DefaultText"/>
        <w:rPr>
          <w:rFonts w:ascii="Garamond" w:hAnsi="Garamond"/>
          <w:szCs w:val="24"/>
          <w:lang w:val="fr-FR"/>
        </w:rPr>
      </w:pPr>
    </w:p>
    <w:p w14:paraId="1A650134" w14:textId="77777777" w:rsidR="00D06C09" w:rsidRDefault="00D06C09" w:rsidP="00BD3679">
      <w:pPr>
        <w:pStyle w:val="DefaultText"/>
        <w:rPr>
          <w:rFonts w:ascii="Garamond" w:hAnsi="Garamond"/>
          <w:szCs w:val="24"/>
          <w:lang w:val="fr-FR"/>
        </w:rPr>
      </w:pPr>
    </w:p>
    <w:p w14:paraId="05D2BC41" w14:textId="77777777" w:rsidR="00D06C09" w:rsidRDefault="00D06C09" w:rsidP="00BD3679">
      <w:pPr>
        <w:pStyle w:val="DefaultText"/>
        <w:rPr>
          <w:rFonts w:ascii="Garamond" w:hAnsi="Garamond"/>
          <w:szCs w:val="24"/>
          <w:lang w:val="fr-FR"/>
        </w:rPr>
      </w:pPr>
    </w:p>
    <w:p w14:paraId="351ECBEC" w14:textId="77777777" w:rsidR="00D06C09" w:rsidRDefault="00D06C09" w:rsidP="00BD3679">
      <w:pPr>
        <w:pStyle w:val="DefaultText"/>
        <w:rPr>
          <w:rFonts w:ascii="Garamond" w:hAnsi="Garamond"/>
          <w:szCs w:val="24"/>
          <w:lang w:val="fr-FR"/>
        </w:rPr>
      </w:pPr>
    </w:p>
    <w:p w14:paraId="06EC2476" w14:textId="77777777" w:rsidR="00D06C09" w:rsidRDefault="00D06C09" w:rsidP="00BD3679">
      <w:pPr>
        <w:pStyle w:val="DefaultText"/>
        <w:rPr>
          <w:rFonts w:ascii="Garamond" w:hAnsi="Garamond"/>
          <w:szCs w:val="24"/>
          <w:lang w:val="fr-FR"/>
        </w:rPr>
      </w:pPr>
    </w:p>
    <w:p w14:paraId="1CA2BD80" w14:textId="77777777" w:rsidR="00D06C09" w:rsidRDefault="00D06C09" w:rsidP="00BD3679">
      <w:pPr>
        <w:pStyle w:val="DefaultText"/>
        <w:rPr>
          <w:rFonts w:ascii="Garamond" w:hAnsi="Garamond"/>
          <w:szCs w:val="24"/>
          <w:lang w:val="fr-FR"/>
        </w:rPr>
      </w:pPr>
    </w:p>
    <w:p w14:paraId="591A00D9" w14:textId="77777777" w:rsidR="00D06C09" w:rsidRDefault="00D06C09" w:rsidP="00BD3679">
      <w:pPr>
        <w:pStyle w:val="DefaultText"/>
        <w:rPr>
          <w:rFonts w:ascii="Garamond" w:hAnsi="Garamond"/>
          <w:szCs w:val="24"/>
          <w:lang w:val="fr-FR"/>
        </w:rPr>
      </w:pPr>
    </w:p>
    <w:p w14:paraId="604A23C6" w14:textId="77777777" w:rsidR="00D06C09" w:rsidRDefault="00D06C09" w:rsidP="00BD3679">
      <w:pPr>
        <w:pStyle w:val="DefaultText"/>
        <w:rPr>
          <w:rFonts w:ascii="Garamond" w:hAnsi="Garamond"/>
          <w:szCs w:val="24"/>
          <w:lang w:val="fr-FR"/>
        </w:rPr>
      </w:pPr>
    </w:p>
    <w:p w14:paraId="3CD45E53" w14:textId="77777777" w:rsidR="00D06C09" w:rsidRDefault="00D06C09" w:rsidP="00BD3679">
      <w:pPr>
        <w:pStyle w:val="DefaultText"/>
        <w:rPr>
          <w:rFonts w:ascii="Garamond" w:hAnsi="Garamond"/>
          <w:szCs w:val="24"/>
          <w:lang w:val="fr-FR"/>
        </w:rPr>
      </w:pPr>
    </w:p>
    <w:p w14:paraId="2A4321E9" w14:textId="77777777" w:rsidR="007B1936" w:rsidRDefault="007B1936" w:rsidP="00BD3679">
      <w:pPr>
        <w:pStyle w:val="DefaultText"/>
        <w:rPr>
          <w:rFonts w:ascii="Garamond" w:hAnsi="Garamond"/>
          <w:szCs w:val="24"/>
          <w:lang w:val="fr-FR"/>
        </w:rPr>
      </w:pPr>
    </w:p>
    <w:p w14:paraId="469F0F3C" w14:textId="77777777" w:rsidR="00AA37F3" w:rsidRDefault="00AA37F3" w:rsidP="00BD3679">
      <w:pPr>
        <w:pStyle w:val="DefaultText"/>
        <w:rPr>
          <w:rFonts w:ascii="Garamond" w:hAnsi="Garamond"/>
          <w:szCs w:val="24"/>
          <w:lang w:val="fr-FR"/>
        </w:rPr>
      </w:pPr>
    </w:p>
    <w:p w14:paraId="41DD21EC" w14:textId="77777777" w:rsidR="00AA37F3" w:rsidRDefault="00AA37F3" w:rsidP="00BD3679">
      <w:pPr>
        <w:pStyle w:val="DefaultText"/>
        <w:rPr>
          <w:rFonts w:ascii="Garamond" w:hAnsi="Garamond"/>
          <w:szCs w:val="24"/>
          <w:lang w:val="fr-FR"/>
        </w:rPr>
      </w:pPr>
    </w:p>
    <w:p w14:paraId="39EC872A" w14:textId="77777777" w:rsidR="00AA37F3" w:rsidRDefault="00AA37F3" w:rsidP="00BD3679">
      <w:pPr>
        <w:pStyle w:val="DefaultText"/>
        <w:rPr>
          <w:rFonts w:ascii="Garamond" w:hAnsi="Garamond"/>
          <w:szCs w:val="24"/>
          <w:lang w:val="fr-FR"/>
        </w:rPr>
      </w:pPr>
    </w:p>
    <w:p w14:paraId="1840AAA8" w14:textId="77777777" w:rsidR="00AA37F3" w:rsidRDefault="00AA37F3" w:rsidP="00BD3679">
      <w:pPr>
        <w:pStyle w:val="DefaultText"/>
        <w:rPr>
          <w:rFonts w:ascii="Garamond" w:hAnsi="Garamond"/>
          <w:szCs w:val="24"/>
          <w:lang w:val="fr-FR"/>
        </w:rPr>
      </w:pPr>
    </w:p>
    <w:p w14:paraId="6D170113" w14:textId="77777777" w:rsidR="007B1936" w:rsidRPr="00BD3679" w:rsidRDefault="007B1936" w:rsidP="00BD3679">
      <w:pPr>
        <w:pStyle w:val="DefaultText"/>
        <w:rPr>
          <w:rFonts w:ascii="Garamond" w:hAnsi="Garamond"/>
          <w:szCs w:val="24"/>
          <w:lang w:val="fr-FR"/>
        </w:rPr>
      </w:pPr>
    </w:p>
    <w:p w14:paraId="40B7D1D4" w14:textId="77777777" w:rsidR="00D06C09" w:rsidRDefault="000C70B1" w:rsidP="00D06C09">
      <w:pPr>
        <w:pStyle w:val="DefaultText"/>
        <w:jc w:val="center"/>
        <w:rPr>
          <w:rFonts w:ascii="Garamond" w:hAnsi="Garamond"/>
          <w:b/>
          <w:szCs w:val="24"/>
        </w:rPr>
      </w:pPr>
      <w:r w:rsidRPr="00803762">
        <w:rPr>
          <w:rFonts w:ascii="Garamond" w:hAnsi="Garamond" w:cs="Arial"/>
          <w:b/>
          <w:szCs w:val="24"/>
        </w:rPr>
        <w:lastRenderedPageBreak/>
        <w:t xml:space="preserve">Anexa nr. 1  la contractul de </w:t>
      </w:r>
      <w:r w:rsidR="00685FB3" w:rsidRPr="00803762">
        <w:rPr>
          <w:rFonts w:ascii="Garamond" w:hAnsi="Garamond" w:cs="Arial"/>
          <w:b/>
          <w:szCs w:val="24"/>
        </w:rPr>
        <w:t xml:space="preserve">servicii nr. </w:t>
      </w:r>
      <w:r w:rsidR="00D06C09">
        <w:rPr>
          <w:rFonts w:ascii="Garamond" w:hAnsi="Garamond"/>
          <w:b/>
          <w:szCs w:val="24"/>
        </w:rPr>
        <w:t>153030 din 08.08.2023</w:t>
      </w:r>
    </w:p>
    <w:p w14:paraId="6D601A34" w14:textId="66F98D5A" w:rsidR="00685FB3" w:rsidRPr="00803762" w:rsidRDefault="00685FB3" w:rsidP="000C70B1">
      <w:pPr>
        <w:spacing w:after="0" w:line="240" w:lineRule="auto"/>
        <w:jc w:val="both"/>
        <w:rPr>
          <w:rFonts w:ascii="Garamond" w:hAnsi="Garamond" w:cs="Arial"/>
          <w:b/>
          <w:sz w:val="24"/>
          <w:szCs w:val="24"/>
        </w:rPr>
      </w:pP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877" w:type="dxa"/>
        <w:jc w:val="center"/>
        <w:tblLook w:val="04A0" w:firstRow="1" w:lastRow="0" w:firstColumn="1" w:lastColumn="0" w:noHBand="0" w:noVBand="1"/>
      </w:tblPr>
      <w:tblGrid>
        <w:gridCol w:w="671"/>
        <w:gridCol w:w="2531"/>
        <w:gridCol w:w="1348"/>
        <w:gridCol w:w="1889"/>
        <w:gridCol w:w="1668"/>
        <w:gridCol w:w="1770"/>
      </w:tblGrid>
      <w:tr w:rsidR="00A27CCE" w:rsidRPr="00803762" w14:paraId="42FC81B2" w14:textId="77777777" w:rsidTr="002B55DA">
        <w:trPr>
          <w:trHeight w:val="629"/>
          <w:jc w:val="center"/>
        </w:trPr>
        <w:tc>
          <w:tcPr>
            <w:tcW w:w="683" w:type="dxa"/>
            <w:vAlign w:val="center"/>
          </w:tcPr>
          <w:p w14:paraId="722E3122"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2664" w:type="dxa"/>
            <w:vAlign w:val="center"/>
          </w:tcPr>
          <w:p w14:paraId="711FDE22" w14:textId="77777777" w:rsidR="00BA2673" w:rsidRPr="00803762" w:rsidRDefault="00BA2673"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384" w:type="dxa"/>
            <w:vAlign w:val="center"/>
          </w:tcPr>
          <w:p w14:paraId="6E99B70F"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 xml:space="preserve">Nr </w:t>
            </w:r>
            <w:proofErr w:type="spellStart"/>
            <w:r w:rsidRPr="00803762">
              <w:rPr>
                <w:rFonts w:ascii="Garamond" w:hAnsi="Garamond"/>
                <w:b/>
                <w:sz w:val="24"/>
                <w:szCs w:val="24"/>
              </w:rPr>
              <w:t>cursanti</w:t>
            </w:r>
            <w:proofErr w:type="spellEnd"/>
          </w:p>
        </w:tc>
        <w:tc>
          <w:tcPr>
            <w:tcW w:w="1622" w:type="dxa"/>
            <w:vAlign w:val="center"/>
          </w:tcPr>
          <w:p w14:paraId="1A10AC45" w14:textId="77777777" w:rsidR="00BA2673" w:rsidRPr="00803762" w:rsidRDefault="00BA2673" w:rsidP="00685FB3">
            <w:pPr>
              <w:spacing w:after="0" w:line="240" w:lineRule="auto"/>
              <w:jc w:val="center"/>
              <w:rPr>
                <w:rFonts w:ascii="Garamond" w:hAnsi="Garamond"/>
                <w:b/>
                <w:sz w:val="24"/>
                <w:szCs w:val="24"/>
              </w:rPr>
            </w:pPr>
            <w:proofErr w:type="spellStart"/>
            <w:r w:rsidRPr="00803762">
              <w:rPr>
                <w:rFonts w:ascii="Garamond" w:hAnsi="Garamond"/>
                <w:b/>
                <w:sz w:val="24"/>
                <w:szCs w:val="24"/>
              </w:rPr>
              <w:t>Pret</w:t>
            </w:r>
            <w:proofErr w:type="spellEnd"/>
            <w:r w:rsidRPr="00803762">
              <w:rPr>
                <w:rFonts w:ascii="Garamond" w:hAnsi="Garamond"/>
                <w:b/>
                <w:sz w:val="24"/>
                <w:szCs w:val="24"/>
              </w:rPr>
              <w:t>/Participant</w:t>
            </w:r>
          </w:p>
          <w:p w14:paraId="0CAD8340" w14:textId="77777777" w:rsidR="00BA2673" w:rsidRPr="00803762" w:rsidRDefault="00BA2673" w:rsidP="00685FB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746" w:type="dxa"/>
            <w:vAlign w:val="center"/>
          </w:tcPr>
          <w:p w14:paraId="7790D9DB" w14:textId="77777777" w:rsidR="00BA2673" w:rsidRPr="00803762" w:rsidRDefault="00BA2673"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BA2673" w:rsidRPr="00803762" w:rsidRDefault="00BA2673" w:rsidP="00BA267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778" w:type="dxa"/>
            <w:vAlign w:val="center"/>
          </w:tcPr>
          <w:p w14:paraId="7E20AB77"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465EEED0" w14:textId="77777777" w:rsidR="00BA2673" w:rsidRPr="00803762" w:rsidRDefault="00BA2673" w:rsidP="00685FB3">
            <w:pPr>
              <w:spacing w:after="0" w:line="240" w:lineRule="auto"/>
              <w:jc w:val="center"/>
              <w:rPr>
                <w:rFonts w:ascii="Garamond" w:hAnsi="Garamond"/>
                <w:b/>
                <w:sz w:val="24"/>
                <w:szCs w:val="24"/>
              </w:rPr>
            </w:pPr>
            <w:r>
              <w:rPr>
                <w:rFonts w:ascii="Garamond" w:hAnsi="Garamond"/>
                <w:b/>
                <w:sz w:val="24"/>
                <w:szCs w:val="24"/>
              </w:rPr>
              <w:t xml:space="preserve">cu </w:t>
            </w:r>
            <w:r w:rsidRPr="00803762">
              <w:rPr>
                <w:rFonts w:ascii="Garamond" w:hAnsi="Garamond"/>
                <w:b/>
                <w:sz w:val="24"/>
                <w:szCs w:val="24"/>
              </w:rPr>
              <w:t>TVA</w:t>
            </w:r>
          </w:p>
        </w:tc>
      </w:tr>
      <w:tr w:rsidR="00A27CCE" w:rsidRPr="00803762" w14:paraId="3DA40921" w14:textId="77777777" w:rsidTr="002B55DA">
        <w:trPr>
          <w:trHeight w:val="1551"/>
          <w:jc w:val="center"/>
        </w:trPr>
        <w:tc>
          <w:tcPr>
            <w:tcW w:w="683" w:type="dxa"/>
            <w:vAlign w:val="center"/>
          </w:tcPr>
          <w:p w14:paraId="6C086539" w14:textId="77777777" w:rsidR="00BA2673" w:rsidRPr="00803762" w:rsidRDefault="00BA2673" w:rsidP="00685FB3">
            <w:pPr>
              <w:spacing w:after="0" w:line="240" w:lineRule="auto"/>
              <w:jc w:val="center"/>
              <w:rPr>
                <w:rFonts w:ascii="Garamond" w:hAnsi="Garamond"/>
                <w:sz w:val="24"/>
                <w:szCs w:val="24"/>
              </w:rPr>
            </w:pPr>
            <w:r w:rsidRPr="00803762">
              <w:rPr>
                <w:rFonts w:ascii="Garamond" w:hAnsi="Garamond"/>
                <w:sz w:val="24"/>
                <w:szCs w:val="24"/>
              </w:rPr>
              <w:t>1.</w:t>
            </w:r>
          </w:p>
        </w:tc>
        <w:tc>
          <w:tcPr>
            <w:tcW w:w="2664" w:type="dxa"/>
            <w:vAlign w:val="center"/>
          </w:tcPr>
          <w:p w14:paraId="19203A90" w14:textId="2B273E4A" w:rsidR="00BA2673" w:rsidRPr="00803762" w:rsidRDefault="00A27CCE"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Program de formare profesionala cu tema</w:t>
            </w:r>
            <w:r w:rsidR="002D502D">
              <w:rPr>
                <w:rFonts w:ascii="Garamond" w:eastAsia="Times New Roman" w:hAnsi="Garamond" w:cs="Arial"/>
                <w:sz w:val="24"/>
                <w:szCs w:val="24"/>
                <w:lang w:eastAsia="ro-RO"/>
              </w:rPr>
              <w:t xml:space="preserve"> </w:t>
            </w:r>
            <w:r w:rsidR="00A50D16" w:rsidRPr="00211B87">
              <w:rPr>
                <w:rFonts w:ascii="Garamond" w:eastAsia="Times New Roman" w:hAnsi="Garamond" w:cs="Arial"/>
                <w:sz w:val="24"/>
                <w:szCs w:val="24"/>
                <w:lang w:eastAsia="ro-RO"/>
              </w:rPr>
              <w:t xml:space="preserve"> </w:t>
            </w:r>
            <w:r w:rsidR="007B1936">
              <w:rPr>
                <w:rFonts w:ascii="Garamond" w:eastAsia="Times New Roman" w:hAnsi="Garamond" w:cs="Arial"/>
                <w:sz w:val="24"/>
                <w:szCs w:val="24"/>
                <w:lang w:eastAsia="ro-RO"/>
              </w:rPr>
              <w:t>„</w:t>
            </w:r>
            <w:r w:rsidR="009E2E7D">
              <w:rPr>
                <w:rFonts w:ascii="Garamond" w:eastAsia="Times New Roman" w:hAnsi="Garamond" w:cs="Arial"/>
                <w:sz w:val="24"/>
                <w:szCs w:val="24"/>
                <w:lang w:eastAsia="ro-RO"/>
              </w:rPr>
              <w:t xml:space="preserve">Principii si tehnici </w:t>
            </w:r>
            <w:proofErr w:type="spellStart"/>
            <w:r w:rsidR="009E2E7D">
              <w:rPr>
                <w:rFonts w:ascii="Garamond" w:eastAsia="Times New Roman" w:hAnsi="Garamond" w:cs="Arial"/>
                <w:sz w:val="24"/>
                <w:szCs w:val="24"/>
                <w:lang w:eastAsia="ro-RO"/>
              </w:rPr>
              <w:t>educationale</w:t>
            </w:r>
            <w:proofErr w:type="spellEnd"/>
            <w:r w:rsidR="009E2E7D">
              <w:rPr>
                <w:rFonts w:ascii="Garamond" w:eastAsia="Times New Roman" w:hAnsi="Garamond" w:cs="Arial"/>
                <w:sz w:val="24"/>
                <w:szCs w:val="24"/>
                <w:lang w:eastAsia="ro-RO"/>
              </w:rPr>
              <w:t xml:space="preserve"> in lucru cu copilul</w:t>
            </w:r>
            <w:r w:rsidR="007B1936">
              <w:rPr>
                <w:rFonts w:ascii="Garamond" w:eastAsia="Times New Roman" w:hAnsi="Garamond" w:cs="Arial"/>
                <w:sz w:val="24"/>
                <w:szCs w:val="24"/>
                <w:lang w:eastAsia="ro-RO"/>
              </w:rPr>
              <w:t>”</w:t>
            </w:r>
          </w:p>
          <w:p w14:paraId="04736DB9" w14:textId="510F0DBA" w:rsidR="00BA2673" w:rsidRPr="00803762" w:rsidRDefault="00BA2673" w:rsidP="00BE3636">
            <w:pPr>
              <w:spacing w:after="0" w:line="240" w:lineRule="auto"/>
              <w:rPr>
                <w:rFonts w:ascii="Garamond" w:hAnsi="Garamond"/>
                <w:sz w:val="24"/>
                <w:szCs w:val="24"/>
              </w:rPr>
            </w:pPr>
          </w:p>
        </w:tc>
        <w:tc>
          <w:tcPr>
            <w:tcW w:w="1384" w:type="dxa"/>
            <w:vAlign w:val="center"/>
          </w:tcPr>
          <w:p w14:paraId="5B4509A7" w14:textId="07A534F2" w:rsidR="00BA2673" w:rsidRPr="00803762" w:rsidRDefault="009E2E7D" w:rsidP="00685FB3">
            <w:pPr>
              <w:spacing w:after="0" w:line="240" w:lineRule="auto"/>
              <w:jc w:val="center"/>
              <w:rPr>
                <w:rFonts w:ascii="Garamond" w:hAnsi="Garamond"/>
                <w:sz w:val="24"/>
                <w:szCs w:val="24"/>
              </w:rPr>
            </w:pPr>
            <w:r>
              <w:rPr>
                <w:rFonts w:ascii="Garamond" w:hAnsi="Garamond"/>
                <w:sz w:val="24"/>
                <w:szCs w:val="24"/>
              </w:rPr>
              <w:t>100</w:t>
            </w:r>
          </w:p>
        </w:tc>
        <w:tc>
          <w:tcPr>
            <w:tcW w:w="1622" w:type="dxa"/>
            <w:vAlign w:val="center"/>
          </w:tcPr>
          <w:p w14:paraId="02903565" w14:textId="5196FBC6" w:rsidR="00BA2673" w:rsidRPr="00803762" w:rsidRDefault="000C2106" w:rsidP="00AA354C">
            <w:pPr>
              <w:spacing w:after="0" w:line="240" w:lineRule="auto"/>
              <w:jc w:val="center"/>
              <w:rPr>
                <w:rFonts w:ascii="Garamond" w:hAnsi="Garamond"/>
                <w:sz w:val="24"/>
                <w:szCs w:val="24"/>
              </w:rPr>
            </w:pPr>
            <w:r>
              <w:rPr>
                <w:rFonts w:ascii="Garamond" w:hAnsi="Garamond"/>
                <w:sz w:val="24"/>
                <w:szCs w:val="24"/>
              </w:rPr>
              <w:t>425</w:t>
            </w:r>
          </w:p>
        </w:tc>
        <w:tc>
          <w:tcPr>
            <w:tcW w:w="1746" w:type="dxa"/>
            <w:vAlign w:val="center"/>
          </w:tcPr>
          <w:p w14:paraId="715D227B" w14:textId="3D8F2444" w:rsidR="00BA2673" w:rsidRPr="00803762" w:rsidRDefault="000C2106" w:rsidP="00AA354C">
            <w:pPr>
              <w:spacing w:after="0" w:line="240" w:lineRule="auto"/>
              <w:jc w:val="center"/>
              <w:rPr>
                <w:rFonts w:ascii="Garamond" w:hAnsi="Garamond"/>
                <w:sz w:val="24"/>
                <w:szCs w:val="24"/>
              </w:rPr>
            </w:pPr>
            <w:r>
              <w:rPr>
                <w:rFonts w:ascii="Garamond" w:hAnsi="Garamond"/>
                <w:sz w:val="24"/>
                <w:szCs w:val="24"/>
              </w:rPr>
              <w:t>42.500</w:t>
            </w:r>
          </w:p>
        </w:tc>
        <w:tc>
          <w:tcPr>
            <w:tcW w:w="1778" w:type="dxa"/>
            <w:vAlign w:val="center"/>
          </w:tcPr>
          <w:p w14:paraId="1D00AAC5" w14:textId="3F611AE5" w:rsidR="00BA2673" w:rsidRPr="00803762" w:rsidRDefault="000C2106" w:rsidP="00AA354C">
            <w:pPr>
              <w:spacing w:after="0" w:line="240" w:lineRule="auto"/>
              <w:jc w:val="center"/>
              <w:rPr>
                <w:rFonts w:ascii="Garamond" w:hAnsi="Garamond"/>
                <w:sz w:val="24"/>
                <w:szCs w:val="24"/>
              </w:rPr>
            </w:pPr>
            <w:r>
              <w:rPr>
                <w:rFonts w:ascii="Garamond" w:hAnsi="Garamond"/>
                <w:sz w:val="24"/>
                <w:szCs w:val="24"/>
              </w:rPr>
              <w:t xml:space="preserve">42.500(societate </w:t>
            </w:r>
            <w:proofErr w:type="spellStart"/>
            <w:r>
              <w:rPr>
                <w:rFonts w:ascii="Garamond" w:hAnsi="Garamond"/>
                <w:sz w:val="24"/>
                <w:szCs w:val="24"/>
              </w:rPr>
              <w:t>neplatitoare</w:t>
            </w:r>
            <w:proofErr w:type="spellEnd"/>
            <w:r>
              <w:rPr>
                <w:rFonts w:ascii="Garamond" w:hAnsi="Garamond"/>
                <w:sz w:val="24"/>
                <w:szCs w:val="24"/>
              </w:rPr>
              <w:t xml:space="preserve"> de TVA)</w:t>
            </w:r>
          </w:p>
        </w:tc>
      </w:tr>
      <w:tr w:rsidR="00BA2673" w:rsidRPr="00803762" w14:paraId="3A33D90D" w14:textId="77777777" w:rsidTr="002B55DA">
        <w:trPr>
          <w:trHeight w:val="847"/>
          <w:jc w:val="center"/>
        </w:trPr>
        <w:tc>
          <w:tcPr>
            <w:tcW w:w="6353" w:type="dxa"/>
            <w:gridSpan w:val="4"/>
            <w:vAlign w:val="center"/>
          </w:tcPr>
          <w:p w14:paraId="58FF0E5A" w14:textId="77777777" w:rsidR="00BA2673" w:rsidRPr="00803762" w:rsidRDefault="00BA2673"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1746" w:type="dxa"/>
            <w:vAlign w:val="center"/>
          </w:tcPr>
          <w:p w14:paraId="4BD68AF4" w14:textId="79DE49A5" w:rsidR="00BA2673" w:rsidRPr="00803762" w:rsidRDefault="00686B73" w:rsidP="00686B73">
            <w:pPr>
              <w:spacing w:after="0" w:line="240" w:lineRule="auto"/>
              <w:jc w:val="center"/>
              <w:rPr>
                <w:rFonts w:ascii="Garamond" w:hAnsi="Garamond"/>
                <w:b/>
                <w:sz w:val="24"/>
                <w:szCs w:val="24"/>
              </w:rPr>
            </w:pPr>
            <w:r>
              <w:rPr>
                <w:rFonts w:ascii="Garamond" w:hAnsi="Garamond"/>
                <w:b/>
                <w:sz w:val="24"/>
                <w:szCs w:val="24"/>
              </w:rPr>
              <w:t>42.500</w:t>
            </w:r>
          </w:p>
        </w:tc>
        <w:tc>
          <w:tcPr>
            <w:tcW w:w="1778" w:type="dxa"/>
            <w:vAlign w:val="center"/>
          </w:tcPr>
          <w:p w14:paraId="009DA0F0" w14:textId="24108841" w:rsidR="00BA2673" w:rsidRPr="00803762" w:rsidRDefault="00686B73" w:rsidP="00686B73">
            <w:pPr>
              <w:spacing w:after="0" w:line="240" w:lineRule="auto"/>
              <w:jc w:val="center"/>
              <w:rPr>
                <w:rFonts w:ascii="Garamond" w:hAnsi="Garamond"/>
                <w:b/>
                <w:sz w:val="24"/>
                <w:szCs w:val="24"/>
              </w:rPr>
            </w:pPr>
            <w:r>
              <w:rPr>
                <w:rFonts w:ascii="Garamond" w:hAnsi="Garamond"/>
                <w:b/>
                <w:sz w:val="24"/>
                <w:szCs w:val="24"/>
              </w:rPr>
              <w:t>42.500</w:t>
            </w:r>
          </w:p>
        </w:tc>
      </w:tr>
    </w:tbl>
    <w:p w14:paraId="6C96F436" w14:textId="77777777" w:rsidR="00685FB3" w:rsidRPr="00803762" w:rsidRDefault="00685FB3" w:rsidP="009A1AF1">
      <w:pPr>
        <w:spacing w:after="0" w:line="240" w:lineRule="auto"/>
        <w:rPr>
          <w:rFonts w:ascii="Garamond" w:hAnsi="Garamond"/>
          <w:sz w:val="24"/>
          <w:szCs w:val="24"/>
        </w:rPr>
      </w:pPr>
    </w:p>
    <w:p w14:paraId="5A18788C" w14:textId="77777777" w:rsidR="00EF2EA9" w:rsidRDefault="00EF2EA9" w:rsidP="00A84120">
      <w:pPr>
        <w:pStyle w:val="DefaultText"/>
        <w:jc w:val="both"/>
        <w:rPr>
          <w:rFonts w:ascii="Garamond" w:hAnsi="Garamond"/>
          <w:szCs w:val="24"/>
          <w:lang w:val="it-IT"/>
        </w:rPr>
      </w:pPr>
    </w:p>
    <w:p w14:paraId="571A5523" w14:textId="77777777" w:rsidR="001E12A8" w:rsidRPr="00772651" w:rsidRDefault="001E12A8" w:rsidP="001E12A8">
      <w:pPr>
        <w:rPr>
          <w:rFonts w:ascii="Times New Roman" w:hAnsi="Times New Roman"/>
          <w:b/>
          <w:bCs/>
          <w:sz w:val="24"/>
          <w:szCs w:val="24"/>
          <w:lang w:eastAsia="ro-RO"/>
        </w:rPr>
      </w:pPr>
      <w:r w:rsidRPr="00772651">
        <w:rPr>
          <w:rFonts w:ascii="Times New Roman" w:hAnsi="Times New Roman"/>
          <w:b/>
          <w:noProof/>
          <w:sz w:val="24"/>
          <w:szCs w:val="24"/>
          <w:lang w:val="it-IT"/>
        </w:rPr>
        <w:t>Achizitor</w:t>
      </w:r>
      <w:r w:rsidRPr="00772651">
        <w:rPr>
          <w:rFonts w:ascii="Times New Roman" w:hAnsi="Times New Roman"/>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Pr>
          <w:rFonts w:ascii="Garamond" w:hAnsi="Garamond"/>
          <w:b/>
          <w:noProof/>
          <w:sz w:val="24"/>
          <w:szCs w:val="24"/>
          <w:lang w:val="it-IT"/>
        </w:rPr>
        <w:t>Prestator,</w:t>
      </w:r>
    </w:p>
    <w:p w14:paraId="28410565" w14:textId="77777777" w:rsidR="001E12A8" w:rsidRPr="00686B73" w:rsidRDefault="001E12A8" w:rsidP="001E12A8">
      <w:pPr>
        <w:pStyle w:val="Frspaiere"/>
        <w:rPr>
          <w:rFonts w:ascii="Garamond" w:hAnsi="Garamond"/>
          <w:sz w:val="24"/>
          <w:szCs w:val="24"/>
          <w:lang w:eastAsia="ro-RO"/>
        </w:rPr>
      </w:pPr>
      <w:r w:rsidRPr="00686B73">
        <w:rPr>
          <w:rFonts w:ascii="Garamond" w:hAnsi="Garamond"/>
          <w:sz w:val="24"/>
          <w:szCs w:val="24"/>
          <w:lang w:eastAsia="ro-RO"/>
        </w:rPr>
        <w:t>DGASPC SECTOR 2</w:t>
      </w:r>
      <w:r w:rsidRPr="00686B73">
        <w:rPr>
          <w:rFonts w:ascii="Garamond" w:hAnsi="Garamond"/>
          <w:sz w:val="24"/>
          <w:szCs w:val="24"/>
          <w:lang w:eastAsia="ro-RO"/>
        </w:rPr>
        <w:tab/>
      </w:r>
      <w:r w:rsidRPr="00686B73">
        <w:rPr>
          <w:rFonts w:ascii="Garamond" w:hAnsi="Garamond"/>
          <w:sz w:val="24"/>
          <w:szCs w:val="24"/>
          <w:lang w:eastAsia="ro-RO"/>
        </w:rPr>
        <w:tab/>
      </w:r>
      <w:r w:rsidRPr="00686B73">
        <w:rPr>
          <w:rFonts w:ascii="Garamond" w:hAnsi="Garamond"/>
          <w:sz w:val="24"/>
          <w:szCs w:val="24"/>
          <w:lang w:eastAsia="ro-RO"/>
        </w:rPr>
        <w:tab/>
      </w:r>
      <w:r w:rsidRPr="00686B73">
        <w:rPr>
          <w:rFonts w:ascii="Garamond" w:hAnsi="Garamond"/>
          <w:sz w:val="24"/>
          <w:szCs w:val="24"/>
          <w:lang w:eastAsia="ro-RO"/>
        </w:rPr>
        <w:tab/>
      </w:r>
      <w:r>
        <w:rPr>
          <w:rFonts w:ascii="Garamond" w:hAnsi="Garamond"/>
          <w:b/>
          <w:i/>
          <w:sz w:val="24"/>
          <w:szCs w:val="24"/>
        </w:rPr>
        <w:t>ASOCIATIA CENTRUL PENTRU DEZVOLTAREA</w:t>
      </w:r>
    </w:p>
    <w:p w14:paraId="6178B9D3" w14:textId="583290BB" w:rsidR="001E12A8" w:rsidRPr="00686B73" w:rsidRDefault="00D06C09" w:rsidP="001E12A8">
      <w:pPr>
        <w:pStyle w:val="Frspaiere"/>
        <w:rPr>
          <w:rFonts w:ascii="Garamond" w:hAnsi="Garamond"/>
          <w:sz w:val="24"/>
          <w:szCs w:val="24"/>
          <w:lang w:eastAsia="ro-RO"/>
        </w:rPr>
      </w:pPr>
      <w:r>
        <w:rPr>
          <w:rFonts w:ascii="Garamond" w:hAnsi="Garamond"/>
          <w:sz w:val="24"/>
          <w:szCs w:val="24"/>
          <w:lang w:eastAsia="ro-RO"/>
        </w:rPr>
        <w:t xml:space="preserve">                                 </w:t>
      </w:r>
      <w:r w:rsidR="001E12A8" w:rsidRPr="00686B73">
        <w:rPr>
          <w:rFonts w:ascii="Garamond" w:hAnsi="Garamond"/>
          <w:sz w:val="24"/>
          <w:szCs w:val="24"/>
          <w:lang w:eastAsia="ro-RO"/>
        </w:rPr>
        <w:tab/>
      </w:r>
      <w:r w:rsidR="001E12A8" w:rsidRPr="00686B73">
        <w:rPr>
          <w:rFonts w:ascii="Garamond" w:hAnsi="Garamond"/>
          <w:sz w:val="24"/>
          <w:szCs w:val="24"/>
          <w:lang w:eastAsia="ro-RO"/>
        </w:rPr>
        <w:tab/>
      </w:r>
      <w:r w:rsidR="001E12A8" w:rsidRPr="00686B73">
        <w:rPr>
          <w:rFonts w:ascii="Garamond" w:hAnsi="Garamond"/>
          <w:sz w:val="24"/>
          <w:szCs w:val="24"/>
          <w:lang w:eastAsia="ro-RO"/>
        </w:rPr>
        <w:tab/>
      </w:r>
      <w:r w:rsidR="001E12A8" w:rsidRPr="00686B73">
        <w:rPr>
          <w:rFonts w:ascii="Garamond" w:hAnsi="Garamond"/>
          <w:sz w:val="24"/>
          <w:szCs w:val="24"/>
          <w:lang w:eastAsia="ro-RO"/>
        </w:rPr>
        <w:tab/>
      </w:r>
      <w:r w:rsidR="001E12A8">
        <w:rPr>
          <w:rFonts w:ascii="Garamond" w:hAnsi="Garamond"/>
          <w:sz w:val="24"/>
          <w:szCs w:val="24"/>
          <w:lang w:eastAsia="ro-RO"/>
        </w:rPr>
        <w:t xml:space="preserve">                     </w:t>
      </w:r>
      <w:r w:rsidR="001E12A8" w:rsidRPr="001E12A8">
        <w:rPr>
          <w:rFonts w:ascii="Garamond" w:hAnsi="Garamond"/>
          <w:b/>
          <w:bCs/>
          <w:i/>
          <w:iCs/>
          <w:sz w:val="24"/>
          <w:szCs w:val="24"/>
          <w:lang w:eastAsia="ro-RO"/>
        </w:rPr>
        <w:t>SERVICIILOR SOCIALE</w:t>
      </w:r>
    </w:p>
    <w:p w14:paraId="26C9E938" w14:textId="77777777" w:rsidR="00BA2673" w:rsidRDefault="00BA2673" w:rsidP="00A84120">
      <w:pPr>
        <w:tabs>
          <w:tab w:val="left" w:pos="5448"/>
        </w:tabs>
        <w:spacing w:after="0" w:line="240" w:lineRule="auto"/>
        <w:rPr>
          <w:rFonts w:ascii="Garamond" w:hAnsi="Garamond"/>
          <w:sz w:val="24"/>
          <w:szCs w:val="24"/>
          <w:lang w:val="fr-FR"/>
        </w:rPr>
      </w:pPr>
    </w:p>
    <w:p w14:paraId="0EC56CE0" w14:textId="77777777" w:rsidR="00D06C09" w:rsidRDefault="00D06C09" w:rsidP="00A84120">
      <w:pPr>
        <w:tabs>
          <w:tab w:val="left" w:pos="5448"/>
        </w:tabs>
        <w:spacing w:after="0" w:line="240" w:lineRule="auto"/>
        <w:rPr>
          <w:rFonts w:ascii="Garamond" w:hAnsi="Garamond"/>
          <w:sz w:val="24"/>
          <w:szCs w:val="24"/>
          <w:lang w:val="fr-FR"/>
        </w:rPr>
      </w:pPr>
    </w:p>
    <w:p w14:paraId="4639A3B9" w14:textId="77777777" w:rsidR="00D06C09" w:rsidRDefault="00D06C09" w:rsidP="00A84120">
      <w:pPr>
        <w:tabs>
          <w:tab w:val="left" w:pos="5448"/>
        </w:tabs>
        <w:spacing w:after="0" w:line="240" w:lineRule="auto"/>
        <w:rPr>
          <w:rFonts w:ascii="Garamond" w:hAnsi="Garamond"/>
          <w:sz w:val="24"/>
          <w:szCs w:val="24"/>
          <w:lang w:val="fr-FR"/>
        </w:rPr>
      </w:pPr>
    </w:p>
    <w:p w14:paraId="4A61751C" w14:textId="77777777" w:rsidR="00D06C09" w:rsidRDefault="00D06C09" w:rsidP="00A84120">
      <w:pPr>
        <w:tabs>
          <w:tab w:val="left" w:pos="5448"/>
        </w:tabs>
        <w:spacing w:after="0" w:line="240" w:lineRule="auto"/>
        <w:rPr>
          <w:rFonts w:ascii="Garamond" w:hAnsi="Garamond"/>
          <w:sz w:val="24"/>
          <w:szCs w:val="24"/>
          <w:lang w:val="fr-FR"/>
        </w:rPr>
      </w:pPr>
    </w:p>
    <w:p w14:paraId="1FC97CC9" w14:textId="77777777" w:rsidR="00D06C09" w:rsidRDefault="00D06C09" w:rsidP="00A84120">
      <w:pPr>
        <w:tabs>
          <w:tab w:val="left" w:pos="5448"/>
        </w:tabs>
        <w:spacing w:after="0" w:line="240" w:lineRule="auto"/>
        <w:rPr>
          <w:rFonts w:ascii="Garamond" w:hAnsi="Garamond"/>
          <w:sz w:val="24"/>
          <w:szCs w:val="24"/>
          <w:lang w:val="fr-FR"/>
        </w:rPr>
      </w:pPr>
    </w:p>
    <w:p w14:paraId="1205385E" w14:textId="77777777" w:rsidR="00D06C09" w:rsidRDefault="00D06C09" w:rsidP="00A84120">
      <w:pPr>
        <w:tabs>
          <w:tab w:val="left" w:pos="5448"/>
        </w:tabs>
        <w:spacing w:after="0" w:line="240" w:lineRule="auto"/>
        <w:rPr>
          <w:rFonts w:ascii="Garamond" w:hAnsi="Garamond"/>
          <w:sz w:val="24"/>
          <w:szCs w:val="24"/>
          <w:lang w:val="fr-FR"/>
        </w:rPr>
      </w:pPr>
    </w:p>
    <w:p w14:paraId="377159ED" w14:textId="77777777" w:rsidR="00D06C09" w:rsidRDefault="00D06C09" w:rsidP="00A84120">
      <w:pPr>
        <w:tabs>
          <w:tab w:val="left" w:pos="5448"/>
        </w:tabs>
        <w:spacing w:after="0" w:line="240" w:lineRule="auto"/>
        <w:rPr>
          <w:rFonts w:ascii="Garamond" w:hAnsi="Garamond"/>
          <w:sz w:val="24"/>
          <w:szCs w:val="24"/>
          <w:lang w:val="fr-FR"/>
        </w:rPr>
      </w:pPr>
    </w:p>
    <w:p w14:paraId="452DCAEA" w14:textId="77777777" w:rsidR="00D06C09" w:rsidRDefault="00D06C09" w:rsidP="00A84120">
      <w:pPr>
        <w:tabs>
          <w:tab w:val="left" w:pos="5448"/>
        </w:tabs>
        <w:spacing w:after="0" w:line="240" w:lineRule="auto"/>
        <w:rPr>
          <w:rFonts w:ascii="Garamond" w:hAnsi="Garamond"/>
          <w:sz w:val="24"/>
          <w:szCs w:val="24"/>
          <w:lang w:val="fr-FR"/>
        </w:rPr>
      </w:pPr>
    </w:p>
    <w:p w14:paraId="6D38F492" w14:textId="77777777" w:rsidR="00D06C09" w:rsidRDefault="00D06C09" w:rsidP="00A84120">
      <w:pPr>
        <w:tabs>
          <w:tab w:val="left" w:pos="5448"/>
        </w:tabs>
        <w:spacing w:after="0" w:line="240" w:lineRule="auto"/>
        <w:rPr>
          <w:rFonts w:ascii="Garamond" w:hAnsi="Garamond"/>
          <w:sz w:val="24"/>
          <w:szCs w:val="24"/>
          <w:lang w:val="fr-FR"/>
        </w:rPr>
      </w:pPr>
    </w:p>
    <w:p w14:paraId="7C5440AA" w14:textId="77777777" w:rsidR="00D06C09" w:rsidRDefault="00D06C09" w:rsidP="00A84120">
      <w:pPr>
        <w:tabs>
          <w:tab w:val="left" w:pos="5448"/>
        </w:tabs>
        <w:spacing w:after="0" w:line="240" w:lineRule="auto"/>
        <w:rPr>
          <w:rFonts w:ascii="Garamond" w:hAnsi="Garamond"/>
          <w:sz w:val="24"/>
          <w:szCs w:val="24"/>
          <w:lang w:val="fr-FR"/>
        </w:rPr>
      </w:pPr>
    </w:p>
    <w:p w14:paraId="4128B149" w14:textId="77777777" w:rsidR="00D06C09" w:rsidRDefault="00D06C09" w:rsidP="00A84120">
      <w:pPr>
        <w:tabs>
          <w:tab w:val="left" w:pos="5448"/>
        </w:tabs>
        <w:spacing w:after="0" w:line="240" w:lineRule="auto"/>
        <w:rPr>
          <w:rFonts w:ascii="Garamond" w:hAnsi="Garamond"/>
          <w:sz w:val="24"/>
          <w:szCs w:val="24"/>
          <w:lang w:val="fr-FR"/>
        </w:rPr>
      </w:pPr>
    </w:p>
    <w:p w14:paraId="3FB97ACE" w14:textId="77777777" w:rsidR="00D06C09" w:rsidRDefault="00D06C09" w:rsidP="00A84120">
      <w:pPr>
        <w:tabs>
          <w:tab w:val="left" w:pos="5448"/>
        </w:tabs>
        <w:spacing w:after="0" w:line="240" w:lineRule="auto"/>
        <w:rPr>
          <w:rFonts w:ascii="Garamond" w:hAnsi="Garamond"/>
          <w:sz w:val="24"/>
          <w:szCs w:val="24"/>
          <w:lang w:val="fr-FR"/>
        </w:rPr>
      </w:pPr>
    </w:p>
    <w:p w14:paraId="76E5AB2D" w14:textId="77777777" w:rsidR="00D06C09" w:rsidRDefault="00D06C09" w:rsidP="00A84120">
      <w:pPr>
        <w:tabs>
          <w:tab w:val="left" w:pos="5448"/>
        </w:tabs>
        <w:spacing w:after="0" w:line="240" w:lineRule="auto"/>
        <w:rPr>
          <w:rFonts w:ascii="Garamond" w:hAnsi="Garamond"/>
          <w:sz w:val="24"/>
          <w:szCs w:val="24"/>
          <w:lang w:val="fr-FR"/>
        </w:rPr>
      </w:pPr>
    </w:p>
    <w:p w14:paraId="5F984A95" w14:textId="77777777" w:rsidR="00D06C09" w:rsidRDefault="00D06C09" w:rsidP="00A84120">
      <w:pPr>
        <w:tabs>
          <w:tab w:val="left" w:pos="5448"/>
        </w:tabs>
        <w:spacing w:after="0" w:line="240" w:lineRule="auto"/>
        <w:rPr>
          <w:rFonts w:ascii="Garamond" w:hAnsi="Garamond"/>
          <w:sz w:val="24"/>
          <w:szCs w:val="24"/>
          <w:lang w:val="fr-FR"/>
        </w:rPr>
      </w:pPr>
    </w:p>
    <w:p w14:paraId="67BDD682" w14:textId="77777777" w:rsidR="00D06C09" w:rsidRDefault="00D06C09" w:rsidP="00A84120">
      <w:pPr>
        <w:tabs>
          <w:tab w:val="left" w:pos="5448"/>
        </w:tabs>
        <w:spacing w:after="0" w:line="240" w:lineRule="auto"/>
        <w:rPr>
          <w:rFonts w:ascii="Garamond" w:hAnsi="Garamond"/>
          <w:sz w:val="24"/>
          <w:szCs w:val="24"/>
          <w:lang w:val="fr-FR"/>
        </w:rPr>
      </w:pPr>
    </w:p>
    <w:p w14:paraId="08F87386" w14:textId="77777777" w:rsidR="00D06C09" w:rsidRDefault="00D06C09" w:rsidP="00A84120">
      <w:pPr>
        <w:tabs>
          <w:tab w:val="left" w:pos="5448"/>
        </w:tabs>
        <w:spacing w:after="0" w:line="240" w:lineRule="auto"/>
        <w:rPr>
          <w:rFonts w:ascii="Garamond" w:hAnsi="Garamond"/>
          <w:sz w:val="24"/>
          <w:szCs w:val="24"/>
          <w:lang w:val="fr-FR"/>
        </w:rPr>
      </w:pPr>
    </w:p>
    <w:p w14:paraId="164EDE1B" w14:textId="77777777" w:rsidR="00D06C09" w:rsidRDefault="00D06C09" w:rsidP="00A84120">
      <w:pPr>
        <w:tabs>
          <w:tab w:val="left" w:pos="5448"/>
        </w:tabs>
        <w:spacing w:after="0" w:line="240" w:lineRule="auto"/>
        <w:rPr>
          <w:rFonts w:ascii="Garamond" w:hAnsi="Garamond"/>
          <w:sz w:val="24"/>
          <w:szCs w:val="24"/>
          <w:lang w:val="fr-FR"/>
        </w:rPr>
      </w:pPr>
    </w:p>
    <w:p w14:paraId="4E421D35" w14:textId="77777777" w:rsidR="00D06C09" w:rsidRDefault="00D06C09" w:rsidP="00A84120">
      <w:pPr>
        <w:tabs>
          <w:tab w:val="left" w:pos="5448"/>
        </w:tabs>
        <w:spacing w:after="0" w:line="240" w:lineRule="auto"/>
        <w:rPr>
          <w:rFonts w:ascii="Garamond" w:hAnsi="Garamond"/>
          <w:sz w:val="24"/>
          <w:szCs w:val="24"/>
          <w:lang w:val="fr-FR"/>
        </w:rPr>
      </w:pPr>
    </w:p>
    <w:p w14:paraId="6A7F807E" w14:textId="77777777" w:rsidR="00D06C09" w:rsidRDefault="00D06C09" w:rsidP="00A84120">
      <w:pPr>
        <w:tabs>
          <w:tab w:val="left" w:pos="5448"/>
        </w:tabs>
        <w:spacing w:after="0" w:line="240" w:lineRule="auto"/>
        <w:rPr>
          <w:rFonts w:ascii="Garamond" w:hAnsi="Garamond"/>
          <w:sz w:val="24"/>
          <w:szCs w:val="24"/>
          <w:lang w:val="fr-FR"/>
        </w:rPr>
      </w:pPr>
    </w:p>
    <w:p w14:paraId="70F0C3AE" w14:textId="77777777" w:rsidR="00D06C09" w:rsidRDefault="00D06C09" w:rsidP="00A84120">
      <w:pPr>
        <w:tabs>
          <w:tab w:val="left" w:pos="5448"/>
        </w:tabs>
        <w:spacing w:after="0" w:line="240" w:lineRule="auto"/>
        <w:rPr>
          <w:rFonts w:ascii="Garamond" w:hAnsi="Garamond"/>
          <w:sz w:val="24"/>
          <w:szCs w:val="24"/>
          <w:lang w:val="fr-FR"/>
        </w:rPr>
      </w:pPr>
    </w:p>
    <w:p w14:paraId="2C29D866" w14:textId="77777777" w:rsidR="00D06C09" w:rsidRDefault="00D06C09" w:rsidP="00A84120">
      <w:pPr>
        <w:tabs>
          <w:tab w:val="left" w:pos="5448"/>
        </w:tabs>
        <w:spacing w:after="0" w:line="240" w:lineRule="auto"/>
        <w:rPr>
          <w:rFonts w:ascii="Garamond" w:hAnsi="Garamond"/>
          <w:sz w:val="24"/>
          <w:szCs w:val="24"/>
          <w:lang w:val="fr-FR"/>
        </w:rPr>
      </w:pPr>
    </w:p>
    <w:p w14:paraId="1B734FCB" w14:textId="77777777" w:rsidR="00D06C09" w:rsidRDefault="00D06C09" w:rsidP="00A84120">
      <w:pPr>
        <w:tabs>
          <w:tab w:val="left" w:pos="5448"/>
        </w:tabs>
        <w:spacing w:after="0" w:line="240" w:lineRule="auto"/>
        <w:rPr>
          <w:rFonts w:ascii="Garamond" w:hAnsi="Garamond"/>
          <w:sz w:val="24"/>
          <w:szCs w:val="24"/>
          <w:lang w:val="fr-FR"/>
        </w:rPr>
      </w:pPr>
    </w:p>
    <w:p w14:paraId="1CBC9642" w14:textId="77777777" w:rsidR="00965B55" w:rsidRDefault="00965B55" w:rsidP="00A84120">
      <w:pPr>
        <w:tabs>
          <w:tab w:val="left" w:pos="5448"/>
        </w:tabs>
        <w:spacing w:after="0" w:line="240" w:lineRule="auto"/>
        <w:rPr>
          <w:rFonts w:ascii="Garamond" w:hAnsi="Garamond"/>
          <w:sz w:val="24"/>
          <w:szCs w:val="24"/>
          <w:lang w:val="fr-FR"/>
        </w:rPr>
      </w:pPr>
    </w:p>
    <w:p w14:paraId="02788A36" w14:textId="77777777" w:rsidR="00965B55" w:rsidRDefault="00965B55" w:rsidP="00A84120">
      <w:pPr>
        <w:tabs>
          <w:tab w:val="left" w:pos="5448"/>
        </w:tabs>
        <w:spacing w:after="0" w:line="240" w:lineRule="auto"/>
        <w:rPr>
          <w:rFonts w:ascii="Garamond" w:hAnsi="Garamond"/>
          <w:sz w:val="24"/>
          <w:szCs w:val="24"/>
          <w:lang w:val="fr-FR"/>
        </w:rPr>
      </w:pPr>
    </w:p>
    <w:p w14:paraId="2B04CE21" w14:textId="77777777" w:rsidR="00BA2673" w:rsidRDefault="00BA2673" w:rsidP="00A84120">
      <w:pPr>
        <w:tabs>
          <w:tab w:val="left" w:pos="5448"/>
        </w:tabs>
        <w:spacing w:after="0" w:line="240" w:lineRule="auto"/>
        <w:rPr>
          <w:rFonts w:ascii="Garamond" w:hAnsi="Garamond"/>
          <w:sz w:val="24"/>
          <w:szCs w:val="24"/>
          <w:lang w:val="fr-FR"/>
        </w:rPr>
      </w:pPr>
    </w:p>
    <w:p w14:paraId="72649815" w14:textId="77777777" w:rsidR="00BA2673" w:rsidRDefault="00BA2673" w:rsidP="00A84120">
      <w:pPr>
        <w:tabs>
          <w:tab w:val="left" w:pos="5448"/>
        </w:tabs>
        <w:spacing w:after="0" w:line="240" w:lineRule="auto"/>
        <w:rPr>
          <w:rFonts w:ascii="Garamond" w:hAnsi="Garamond"/>
          <w:sz w:val="24"/>
          <w:szCs w:val="24"/>
          <w:lang w:val="fr-FR"/>
        </w:rPr>
      </w:pPr>
    </w:p>
    <w:p w14:paraId="182B6481" w14:textId="77777777" w:rsidR="00BA2673" w:rsidRDefault="00BA2673" w:rsidP="00A84120">
      <w:pPr>
        <w:tabs>
          <w:tab w:val="left" w:pos="5448"/>
        </w:tabs>
        <w:spacing w:after="0" w:line="240" w:lineRule="auto"/>
        <w:rPr>
          <w:rFonts w:ascii="Garamond" w:hAnsi="Garamond"/>
          <w:sz w:val="24"/>
          <w:szCs w:val="24"/>
          <w:lang w:val="fr-FR"/>
        </w:rPr>
      </w:pPr>
    </w:p>
    <w:p w14:paraId="281C8330" w14:textId="77777777" w:rsidR="008E2987" w:rsidRDefault="008E2987" w:rsidP="00685FB3">
      <w:pPr>
        <w:spacing w:after="0" w:line="240" w:lineRule="auto"/>
        <w:jc w:val="both"/>
        <w:rPr>
          <w:rFonts w:ascii="Garamond" w:hAnsi="Garamond" w:cs="Arial"/>
          <w:b/>
          <w:sz w:val="24"/>
          <w:szCs w:val="24"/>
        </w:rPr>
      </w:pPr>
    </w:p>
    <w:p w14:paraId="0EB09FA6" w14:textId="77777777" w:rsidR="00D06C09" w:rsidRDefault="00685FB3" w:rsidP="00D06C09">
      <w:pPr>
        <w:pStyle w:val="DefaultText"/>
        <w:jc w:val="center"/>
        <w:rPr>
          <w:rFonts w:ascii="Garamond" w:hAnsi="Garamond"/>
          <w:b/>
          <w:szCs w:val="24"/>
        </w:rPr>
      </w:pPr>
      <w:r w:rsidRPr="00803762">
        <w:rPr>
          <w:rFonts w:ascii="Garamond" w:hAnsi="Garamond" w:cs="Arial"/>
          <w:b/>
          <w:szCs w:val="24"/>
        </w:rPr>
        <w:lastRenderedPageBreak/>
        <w:t xml:space="preserve">Anexa nr. </w:t>
      </w:r>
      <w:r w:rsidR="002D502D">
        <w:rPr>
          <w:rFonts w:ascii="Garamond" w:hAnsi="Garamond" w:cs="Arial"/>
          <w:b/>
          <w:szCs w:val="24"/>
        </w:rPr>
        <w:t>2</w:t>
      </w:r>
      <w:r w:rsidRPr="00803762">
        <w:rPr>
          <w:rFonts w:ascii="Garamond" w:hAnsi="Garamond" w:cs="Arial"/>
          <w:b/>
          <w:szCs w:val="24"/>
        </w:rPr>
        <w:t xml:space="preserve"> la contractul de servicii nr. </w:t>
      </w:r>
      <w:r w:rsidR="00D06C09">
        <w:rPr>
          <w:rFonts w:ascii="Garamond" w:hAnsi="Garamond"/>
          <w:b/>
          <w:szCs w:val="24"/>
        </w:rPr>
        <w:t>153030 din 08.08.2023</w:t>
      </w:r>
    </w:p>
    <w:p w14:paraId="6E5D9790" w14:textId="28E950A3" w:rsidR="00685FB3" w:rsidRPr="00803762" w:rsidRDefault="00685FB3" w:rsidP="00685FB3">
      <w:pPr>
        <w:spacing w:after="0" w:line="240" w:lineRule="auto"/>
        <w:jc w:val="both"/>
        <w:rPr>
          <w:rFonts w:ascii="Garamond" w:hAnsi="Garamond" w:cs="Arial"/>
          <w:sz w:val="24"/>
          <w:szCs w:val="24"/>
        </w:rPr>
      </w:pPr>
    </w:p>
    <w:p w14:paraId="178C51EC" w14:textId="77777777" w:rsidR="00371169" w:rsidRPr="00803762" w:rsidRDefault="00371169" w:rsidP="00371169">
      <w:pPr>
        <w:spacing w:after="0" w:line="240" w:lineRule="auto"/>
        <w:jc w:val="center"/>
        <w:rPr>
          <w:rFonts w:ascii="Garamond" w:hAnsi="Garamond" w:cs="Arial"/>
          <w:b/>
          <w:sz w:val="24"/>
          <w:szCs w:val="24"/>
        </w:rPr>
      </w:pP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pPr>
              <w:pStyle w:val="DefaultText"/>
              <w:jc w:val="center"/>
              <w:rPr>
                <w:rFonts w:ascii="Garamond" w:hAnsi="Garamond"/>
                <w:b/>
                <w:szCs w:val="24"/>
              </w:rPr>
            </w:pPr>
            <w:r w:rsidRPr="00803762">
              <w:rPr>
                <w:rFonts w:ascii="Garamond" w:hAnsi="Garamond"/>
                <w:b/>
                <w:szCs w:val="24"/>
              </w:rPr>
              <w:t>Locatie curs</w:t>
            </w:r>
          </w:p>
        </w:tc>
      </w:tr>
      <w:tr w:rsidR="00732227" w:rsidRPr="00803762" w14:paraId="4F6769C0" w14:textId="77777777" w:rsidTr="002661BE">
        <w:trPr>
          <w:trHeight w:val="832"/>
        </w:trPr>
        <w:tc>
          <w:tcPr>
            <w:tcW w:w="850" w:type="dxa"/>
            <w:vAlign w:val="center"/>
          </w:tcPr>
          <w:p w14:paraId="27883F74" w14:textId="77777777" w:rsidR="00732227" w:rsidRPr="00803762" w:rsidRDefault="00732227" w:rsidP="00732227">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7458E636" w14:textId="77777777" w:rsidR="009E2E7D" w:rsidRPr="00803762" w:rsidRDefault="00732227" w:rsidP="009E2E7D">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0063715E">
              <w:rPr>
                <w:rFonts w:ascii="Garamond" w:eastAsia="Times New Roman" w:hAnsi="Garamond" w:cs="Arial"/>
                <w:sz w:val="24"/>
                <w:szCs w:val="24"/>
                <w:lang w:eastAsia="ro-RO"/>
              </w:rPr>
              <w:t xml:space="preserve"> </w:t>
            </w:r>
            <w:r w:rsidR="009E2E7D">
              <w:rPr>
                <w:rFonts w:ascii="Garamond" w:eastAsia="Times New Roman" w:hAnsi="Garamond" w:cs="Arial"/>
                <w:sz w:val="24"/>
                <w:szCs w:val="24"/>
                <w:lang w:eastAsia="ro-RO"/>
              </w:rPr>
              <w:t xml:space="preserve">„Principii si tehnici </w:t>
            </w:r>
            <w:proofErr w:type="spellStart"/>
            <w:r w:rsidR="009E2E7D">
              <w:rPr>
                <w:rFonts w:ascii="Garamond" w:eastAsia="Times New Roman" w:hAnsi="Garamond" w:cs="Arial"/>
                <w:sz w:val="24"/>
                <w:szCs w:val="24"/>
                <w:lang w:eastAsia="ro-RO"/>
              </w:rPr>
              <w:t>educationale</w:t>
            </w:r>
            <w:proofErr w:type="spellEnd"/>
            <w:r w:rsidR="009E2E7D">
              <w:rPr>
                <w:rFonts w:ascii="Garamond" w:eastAsia="Times New Roman" w:hAnsi="Garamond" w:cs="Arial"/>
                <w:sz w:val="24"/>
                <w:szCs w:val="24"/>
                <w:lang w:eastAsia="ro-RO"/>
              </w:rPr>
              <w:t xml:space="preserve"> in lucru cu copilul”</w:t>
            </w:r>
          </w:p>
          <w:p w14:paraId="12F0BA6B" w14:textId="11848E99" w:rsidR="00732227" w:rsidRPr="00803762" w:rsidRDefault="00732227" w:rsidP="00732227">
            <w:pPr>
              <w:keepNext/>
              <w:keepLines/>
              <w:spacing w:after="0" w:line="240" w:lineRule="auto"/>
              <w:jc w:val="center"/>
              <w:outlineLvl w:val="2"/>
              <w:rPr>
                <w:rFonts w:ascii="Garamond" w:hAnsi="Garamond"/>
                <w:sz w:val="24"/>
                <w:szCs w:val="24"/>
              </w:rPr>
            </w:pPr>
          </w:p>
        </w:tc>
        <w:tc>
          <w:tcPr>
            <w:tcW w:w="2693" w:type="dxa"/>
            <w:vAlign w:val="center"/>
          </w:tcPr>
          <w:p w14:paraId="382C65A6" w14:textId="2F47C07A" w:rsidR="00732227" w:rsidRPr="00803762" w:rsidRDefault="00686B73" w:rsidP="00732227">
            <w:pPr>
              <w:pStyle w:val="DefaultText"/>
              <w:jc w:val="center"/>
              <w:rPr>
                <w:rFonts w:ascii="Garamond" w:hAnsi="Garamond"/>
                <w:szCs w:val="24"/>
              </w:rPr>
            </w:pPr>
            <w:r>
              <w:rPr>
                <w:rFonts w:ascii="Garamond" w:hAnsi="Garamond"/>
                <w:szCs w:val="24"/>
              </w:rPr>
              <w:t>August</w:t>
            </w:r>
            <w:r w:rsidR="00C772FD">
              <w:rPr>
                <w:rFonts w:ascii="Garamond" w:hAnsi="Garamond"/>
                <w:szCs w:val="24"/>
              </w:rPr>
              <w:t>-</w:t>
            </w:r>
            <w:r w:rsidR="00E2404B">
              <w:rPr>
                <w:rFonts w:ascii="Garamond" w:hAnsi="Garamond"/>
                <w:szCs w:val="24"/>
              </w:rPr>
              <w:t>Decembrie</w:t>
            </w:r>
            <w:r w:rsidR="00C772FD">
              <w:rPr>
                <w:rFonts w:ascii="Garamond" w:hAnsi="Garamond"/>
                <w:szCs w:val="24"/>
              </w:rPr>
              <w:t xml:space="preserve"> 2023</w:t>
            </w:r>
          </w:p>
        </w:tc>
        <w:tc>
          <w:tcPr>
            <w:tcW w:w="3049" w:type="dxa"/>
            <w:vAlign w:val="center"/>
          </w:tcPr>
          <w:p w14:paraId="1A4475C9" w14:textId="5252D2D0" w:rsidR="00732227" w:rsidRPr="00803762" w:rsidRDefault="000A0F6C" w:rsidP="00732227">
            <w:pPr>
              <w:pStyle w:val="DefaultText"/>
              <w:jc w:val="center"/>
              <w:rPr>
                <w:rFonts w:ascii="Garamond" w:hAnsi="Garamond"/>
                <w:szCs w:val="24"/>
              </w:rPr>
            </w:pPr>
            <w:r>
              <w:rPr>
                <w:rFonts w:ascii="Garamond" w:hAnsi="Garamond"/>
                <w:szCs w:val="24"/>
              </w:rPr>
              <w:t>Locatia de desfasurare a programului de formare profesionala va fi comunicat la momentul transmiterii comenzii de prestare servicii</w:t>
            </w:r>
          </w:p>
        </w:tc>
      </w:tr>
    </w:tbl>
    <w:p w14:paraId="234336AE" w14:textId="77777777" w:rsidR="00D94E73" w:rsidRDefault="00D94E73" w:rsidP="00EE520A">
      <w:pPr>
        <w:spacing w:line="240" w:lineRule="auto"/>
      </w:pPr>
    </w:p>
    <w:p w14:paraId="3AAAC254" w14:textId="77777777" w:rsidR="001E12A8" w:rsidRPr="00772651" w:rsidRDefault="001E12A8" w:rsidP="001E12A8">
      <w:pPr>
        <w:rPr>
          <w:rFonts w:ascii="Times New Roman" w:hAnsi="Times New Roman"/>
          <w:b/>
          <w:bCs/>
          <w:sz w:val="24"/>
          <w:szCs w:val="24"/>
          <w:lang w:eastAsia="ro-RO"/>
        </w:rPr>
      </w:pPr>
      <w:r w:rsidRPr="00772651">
        <w:rPr>
          <w:rFonts w:ascii="Times New Roman" w:hAnsi="Times New Roman"/>
          <w:b/>
          <w:noProof/>
          <w:sz w:val="24"/>
          <w:szCs w:val="24"/>
          <w:lang w:val="it-IT"/>
        </w:rPr>
        <w:t>Achizitor</w:t>
      </w:r>
      <w:r w:rsidRPr="00772651">
        <w:rPr>
          <w:rFonts w:ascii="Times New Roman" w:hAnsi="Times New Roman"/>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Pr>
          <w:rFonts w:ascii="Garamond" w:hAnsi="Garamond"/>
          <w:b/>
          <w:noProof/>
          <w:sz w:val="24"/>
          <w:szCs w:val="24"/>
          <w:lang w:val="it-IT"/>
        </w:rPr>
        <w:t>Prestator,</w:t>
      </w:r>
    </w:p>
    <w:p w14:paraId="43EDF2E6" w14:textId="77777777" w:rsidR="001E12A8" w:rsidRPr="00686B73" w:rsidRDefault="001E12A8" w:rsidP="001E12A8">
      <w:pPr>
        <w:pStyle w:val="Frspaiere"/>
        <w:rPr>
          <w:rFonts w:ascii="Garamond" w:hAnsi="Garamond"/>
          <w:sz w:val="24"/>
          <w:szCs w:val="24"/>
          <w:lang w:eastAsia="ro-RO"/>
        </w:rPr>
      </w:pPr>
      <w:r w:rsidRPr="00686B73">
        <w:rPr>
          <w:rFonts w:ascii="Garamond" w:hAnsi="Garamond"/>
          <w:sz w:val="24"/>
          <w:szCs w:val="24"/>
          <w:lang w:eastAsia="ro-RO"/>
        </w:rPr>
        <w:t>DGASPC SECTOR 2</w:t>
      </w:r>
      <w:r w:rsidRPr="00686B73">
        <w:rPr>
          <w:rFonts w:ascii="Garamond" w:hAnsi="Garamond"/>
          <w:sz w:val="24"/>
          <w:szCs w:val="24"/>
          <w:lang w:eastAsia="ro-RO"/>
        </w:rPr>
        <w:tab/>
      </w:r>
      <w:r w:rsidRPr="00686B73">
        <w:rPr>
          <w:rFonts w:ascii="Garamond" w:hAnsi="Garamond"/>
          <w:sz w:val="24"/>
          <w:szCs w:val="24"/>
          <w:lang w:eastAsia="ro-RO"/>
        </w:rPr>
        <w:tab/>
      </w:r>
      <w:r w:rsidRPr="00686B73">
        <w:rPr>
          <w:rFonts w:ascii="Garamond" w:hAnsi="Garamond"/>
          <w:sz w:val="24"/>
          <w:szCs w:val="24"/>
          <w:lang w:eastAsia="ro-RO"/>
        </w:rPr>
        <w:tab/>
      </w:r>
      <w:r w:rsidRPr="00686B73">
        <w:rPr>
          <w:rFonts w:ascii="Garamond" w:hAnsi="Garamond"/>
          <w:sz w:val="24"/>
          <w:szCs w:val="24"/>
          <w:lang w:eastAsia="ro-RO"/>
        </w:rPr>
        <w:tab/>
      </w:r>
      <w:r>
        <w:rPr>
          <w:rFonts w:ascii="Garamond" w:hAnsi="Garamond"/>
          <w:b/>
          <w:i/>
          <w:sz w:val="24"/>
          <w:szCs w:val="24"/>
        </w:rPr>
        <w:t>ASOCIATIA CENTRUL PENTRU DEZVOLTAREA</w:t>
      </w:r>
    </w:p>
    <w:p w14:paraId="1A8C27FD" w14:textId="6423C7C2" w:rsidR="001E12A8" w:rsidRPr="00686B73" w:rsidRDefault="00D06C09" w:rsidP="001E12A8">
      <w:pPr>
        <w:pStyle w:val="Frspaiere"/>
        <w:rPr>
          <w:rFonts w:ascii="Garamond" w:hAnsi="Garamond"/>
          <w:sz w:val="24"/>
          <w:szCs w:val="24"/>
          <w:lang w:eastAsia="ro-RO"/>
        </w:rPr>
      </w:pPr>
      <w:r>
        <w:rPr>
          <w:rFonts w:ascii="Garamond" w:hAnsi="Garamond"/>
          <w:sz w:val="24"/>
          <w:szCs w:val="24"/>
          <w:lang w:eastAsia="ro-RO"/>
        </w:rPr>
        <w:t xml:space="preserve">                                 </w:t>
      </w:r>
      <w:r w:rsidR="001E12A8" w:rsidRPr="00686B73">
        <w:rPr>
          <w:rFonts w:ascii="Garamond" w:hAnsi="Garamond"/>
          <w:sz w:val="24"/>
          <w:szCs w:val="24"/>
          <w:lang w:eastAsia="ro-RO"/>
        </w:rPr>
        <w:tab/>
      </w:r>
      <w:r w:rsidR="001E12A8" w:rsidRPr="00686B73">
        <w:rPr>
          <w:rFonts w:ascii="Garamond" w:hAnsi="Garamond"/>
          <w:sz w:val="24"/>
          <w:szCs w:val="24"/>
          <w:lang w:eastAsia="ro-RO"/>
        </w:rPr>
        <w:tab/>
      </w:r>
      <w:r w:rsidR="001E12A8" w:rsidRPr="00686B73">
        <w:rPr>
          <w:rFonts w:ascii="Garamond" w:hAnsi="Garamond"/>
          <w:sz w:val="24"/>
          <w:szCs w:val="24"/>
          <w:lang w:eastAsia="ro-RO"/>
        </w:rPr>
        <w:tab/>
      </w:r>
      <w:r w:rsidR="001E12A8" w:rsidRPr="00686B73">
        <w:rPr>
          <w:rFonts w:ascii="Garamond" w:hAnsi="Garamond"/>
          <w:sz w:val="24"/>
          <w:szCs w:val="24"/>
          <w:lang w:eastAsia="ro-RO"/>
        </w:rPr>
        <w:tab/>
      </w:r>
      <w:r w:rsidR="001E12A8">
        <w:rPr>
          <w:rFonts w:ascii="Garamond" w:hAnsi="Garamond"/>
          <w:sz w:val="24"/>
          <w:szCs w:val="24"/>
          <w:lang w:eastAsia="ro-RO"/>
        </w:rPr>
        <w:t xml:space="preserve">                     </w:t>
      </w:r>
      <w:r w:rsidR="001E12A8" w:rsidRPr="001E12A8">
        <w:rPr>
          <w:rFonts w:ascii="Garamond" w:hAnsi="Garamond"/>
          <w:b/>
          <w:bCs/>
          <w:i/>
          <w:iCs/>
          <w:sz w:val="24"/>
          <w:szCs w:val="24"/>
          <w:lang w:eastAsia="ro-RO"/>
        </w:rPr>
        <w:t>SERVICIILOR SOCIALE</w:t>
      </w:r>
    </w:p>
    <w:p w14:paraId="07B9682C" w14:textId="6EDE1D7F" w:rsidR="00BD3679" w:rsidRDefault="00BD3679" w:rsidP="00A84120">
      <w:pPr>
        <w:pStyle w:val="DefaultText"/>
        <w:jc w:val="both"/>
        <w:rPr>
          <w:rFonts w:ascii="Garamond" w:hAnsi="Garamond"/>
          <w:szCs w:val="24"/>
          <w:lang w:val="fr-FR"/>
        </w:rPr>
      </w:pPr>
    </w:p>
    <w:p w14:paraId="5A1E9635" w14:textId="62755FDF" w:rsidR="00BD3679" w:rsidRDefault="00BD3679" w:rsidP="00A84120">
      <w:pPr>
        <w:pStyle w:val="DefaultText"/>
        <w:jc w:val="both"/>
        <w:rPr>
          <w:rFonts w:ascii="Garamond" w:hAnsi="Garamond"/>
          <w:szCs w:val="24"/>
          <w:lang w:val="fr-FR"/>
        </w:rPr>
      </w:pPr>
    </w:p>
    <w:p w14:paraId="4BEBC813" w14:textId="2F67677B" w:rsidR="00BD3679" w:rsidRDefault="00BD3679" w:rsidP="00A84120">
      <w:pPr>
        <w:pStyle w:val="DefaultText"/>
        <w:jc w:val="both"/>
        <w:rPr>
          <w:rFonts w:ascii="Garamond" w:hAnsi="Garamond"/>
          <w:szCs w:val="24"/>
          <w:lang w:val="fr-FR"/>
        </w:rPr>
      </w:pPr>
    </w:p>
    <w:p w14:paraId="574A18B0" w14:textId="316A7EFB" w:rsidR="008E2987" w:rsidRDefault="008E2987" w:rsidP="00A84120">
      <w:pPr>
        <w:pStyle w:val="DefaultText"/>
        <w:jc w:val="both"/>
        <w:rPr>
          <w:rFonts w:ascii="Garamond" w:hAnsi="Garamond"/>
          <w:szCs w:val="24"/>
          <w:lang w:val="fr-FR"/>
        </w:rPr>
      </w:pPr>
    </w:p>
    <w:sectPr w:rsidR="008E2987"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33982" w14:textId="77777777" w:rsidR="00B50DCE" w:rsidRDefault="00B50DCE">
      <w:pPr>
        <w:spacing w:after="0" w:line="240" w:lineRule="auto"/>
      </w:pPr>
      <w:r>
        <w:separator/>
      </w:r>
    </w:p>
  </w:endnote>
  <w:endnote w:type="continuationSeparator" w:id="0">
    <w:p w14:paraId="0B02E4D7" w14:textId="77777777" w:rsidR="00B50DCE" w:rsidRDefault="00B50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0D1861"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0D1861" w:rsidRDefault="000D1861">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0D1861" w:rsidRDefault="000D1861">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0491B" w14:textId="77777777" w:rsidR="00B50DCE" w:rsidRDefault="00B50DCE">
      <w:pPr>
        <w:spacing w:after="0" w:line="240" w:lineRule="auto"/>
      </w:pPr>
      <w:r>
        <w:separator/>
      </w:r>
    </w:p>
  </w:footnote>
  <w:footnote w:type="continuationSeparator" w:id="0">
    <w:p w14:paraId="3CE78D11" w14:textId="77777777" w:rsidR="00B50DCE" w:rsidRDefault="00B50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0D1861" w:rsidRDefault="000D1861">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6148878">
    <w:abstractNumId w:val="0"/>
  </w:num>
  <w:num w:numId="2" w16cid:durableId="1673023365">
    <w:abstractNumId w:val="1"/>
  </w:num>
  <w:num w:numId="3" w16cid:durableId="1455832811">
    <w:abstractNumId w:val="2"/>
  </w:num>
  <w:num w:numId="4" w16cid:durableId="379018325">
    <w:abstractNumId w:val="10"/>
  </w:num>
  <w:num w:numId="5" w16cid:durableId="752169959">
    <w:abstractNumId w:val="4"/>
  </w:num>
  <w:num w:numId="6" w16cid:durableId="936988259">
    <w:abstractNumId w:val="7"/>
  </w:num>
  <w:num w:numId="7" w16cid:durableId="2021927441">
    <w:abstractNumId w:val="3"/>
  </w:num>
  <w:num w:numId="8" w16cid:durableId="80953916">
    <w:abstractNumId w:val="12"/>
  </w:num>
  <w:num w:numId="9" w16cid:durableId="1230307695">
    <w:abstractNumId w:val="8"/>
  </w:num>
  <w:num w:numId="10" w16cid:durableId="1792086975">
    <w:abstractNumId w:val="13"/>
  </w:num>
  <w:num w:numId="11" w16cid:durableId="258372544">
    <w:abstractNumId w:val="11"/>
  </w:num>
  <w:num w:numId="12" w16cid:durableId="1415780199">
    <w:abstractNumId w:val="9"/>
  </w:num>
  <w:num w:numId="13" w16cid:durableId="1657614015">
    <w:abstractNumId w:val="6"/>
  </w:num>
  <w:num w:numId="14" w16cid:durableId="39018507">
    <w:abstractNumId w:val="5"/>
  </w:num>
  <w:num w:numId="15" w16cid:durableId="505025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429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69"/>
    <w:rsid w:val="0000643D"/>
    <w:rsid w:val="0002023F"/>
    <w:rsid w:val="0002139E"/>
    <w:rsid w:val="00032B48"/>
    <w:rsid w:val="0005016D"/>
    <w:rsid w:val="0006508F"/>
    <w:rsid w:val="00091279"/>
    <w:rsid w:val="00093F5C"/>
    <w:rsid w:val="000A0F6C"/>
    <w:rsid w:val="000B40FC"/>
    <w:rsid w:val="000B47EF"/>
    <w:rsid w:val="000C0991"/>
    <w:rsid w:val="000C2106"/>
    <w:rsid w:val="000C48A3"/>
    <w:rsid w:val="000C70B1"/>
    <w:rsid w:val="000D0BA0"/>
    <w:rsid w:val="000D1861"/>
    <w:rsid w:val="000E01BA"/>
    <w:rsid w:val="000F050F"/>
    <w:rsid w:val="001126CD"/>
    <w:rsid w:val="00125302"/>
    <w:rsid w:val="00147B87"/>
    <w:rsid w:val="00147FBF"/>
    <w:rsid w:val="00153B08"/>
    <w:rsid w:val="00161C7F"/>
    <w:rsid w:val="001662D1"/>
    <w:rsid w:val="0018658A"/>
    <w:rsid w:val="001A42F9"/>
    <w:rsid w:val="001B41E3"/>
    <w:rsid w:val="001C1119"/>
    <w:rsid w:val="001C796E"/>
    <w:rsid w:val="001D4380"/>
    <w:rsid w:val="001E125F"/>
    <w:rsid w:val="001E12A8"/>
    <w:rsid w:val="00211B87"/>
    <w:rsid w:val="00216E21"/>
    <w:rsid w:val="002210A4"/>
    <w:rsid w:val="002221BD"/>
    <w:rsid w:val="002402AC"/>
    <w:rsid w:val="00240381"/>
    <w:rsid w:val="0025708B"/>
    <w:rsid w:val="002661BE"/>
    <w:rsid w:val="00282905"/>
    <w:rsid w:val="00296CA2"/>
    <w:rsid w:val="002B3A54"/>
    <w:rsid w:val="002B46A8"/>
    <w:rsid w:val="002B55DA"/>
    <w:rsid w:val="002C6F64"/>
    <w:rsid w:val="002D502D"/>
    <w:rsid w:val="002D75D1"/>
    <w:rsid w:val="002E70B7"/>
    <w:rsid w:val="0030058A"/>
    <w:rsid w:val="003067C8"/>
    <w:rsid w:val="00307346"/>
    <w:rsid w:val="00310695"/>
    <w:rsid w:val="003232BD"/>
    <w:rsid w:val="003532E3"/>
    <w:rsid w:val="00371169"/>
    <w:rsid w:val="003920C4"/>
    <w:rsid w:val="003A5A48"/>
    <w:rsid w:val="003B614C"/>
    <w:rsid w:val="003B726E"/>
    <w:rsid w:val="003D2AC0"/>
    <w:rsid w:val="003E5565"/>
    <w:rsid w:val="003E5D69"/>
    <w:rsid w:val="003F363B"/>
    <w:rsid w:val="004006EA"/>
    <w:rsid w:val="0040195B"/>
    <w:rsid w:val="00403B2B"/>
    <w:rsid w:val="00427A61"/>
    <w:rsid w:val="004514DD"/>
    <w:rsid w:val="004613CF"/>
    <w:rsid w:val="00466719"/>
    <w:rsid w:val="004856BF"/>
    <w:rsid w:val="00485856"/>
    <w:rsid w:val="004910F6"/>
    <w:rsid w:val="004A1A1A"/>
    <w:rsid w:val="004C30D2"/>
    <w:rsid w:val="004C4676"/>
    <w:rsid w:val="004C5E20"/>
    <w:rsid w:val="004D360E"/>
    <w:rsid w:val="004E6A5E"/>
    <w:rsid w:val="004E6DCC"/>
    <w:rsid w:val="004F2489"/>
    <w:rsid w:val="005030BF"/>
    <w:rsid w:val="00512579"/>
    <w:rsid w:val="005136D8"/>
    <w:rsid w:val="00524438"/>
    <w:rsid w:val="00532C26"/>
    <w:rsid w:val="00533630"/>
    <w:rsid w:val="00555778"/>
    <w:rsid w:val="005735F8"/>
    <w:rsid w:val="0057412D"/>
    <w:rsid w:val="00574658"/>
    <w:rsid w:val="0058417C"/>
    <w:rsid w:val="00590A5E"/>
    <w:rsid w:val="00591F90"/>
    <w:rsid w:val="005C4395"/>
    <w:rsid w:val="005C6AB3"/>
    <w:rsid w:val="005E0A1C"/>
    <w:rsid w:val="005E2F26"/>
    <w:rsid w:val="005F017F"/>
    <w:rsid w:val="0061521E"/>
    <w:rsid w:val="00616DC8"/>
    <w:rsid w:val="00626C2B"/>
    <w:rsid w:val="0063715E"/>
    <w:rsid w:val="0064331F"/>
    <w:rsid w:val="0065678D"/>
    <w:rsid w:val="006854A7"/>
    <w:rsid w:val="00685FB3"/>
    <w:rsid w:val="00686B73"/>
    <w:rsid w:val="006C27DD"/>
    <w:rsid w:val="006C4259"/>
    <w:rsid w:val="006C5842"/>
    <w:rsid w:val="006D404A"/>
    <w:rsid w:val="006D722F"/>
    <w:rsid w:val="006E3E17"/>
    <w:rsid w:val="006E49C7"/>
    <w:rsid w:val="006F293E"/>
    <w:rsid w:val="006F59CA"/>
    <w:rsid w:val="00712B4C"/>
    <w:rsid w:val="0071550A"/>
    <w:rsid w:val="007305B8"/>
    <w:rsid w:val="00732227"/>
    <w:rsid w:val="007378B9"/>
    <w:rsid w:val="00740627"/>
    <w:rsid w:val="00784115"/>
    <w:rsid w:val="007A6B63"/>
    <w:rsid w:val="007B1936"/>
    <w:rsid w:val="007B6A5D"/>
    <w:rsid w:val="007C56F2"/>
    <w:rsid w:val="007C7DEF"/>
    <w:rsid w:val="007D6CE7"/>
    <w:rsid w:val="00803762"/>
    <w:rsid w:val="00824DCB"/>
    <w:rsid w:val="00832F8B"/>
    <w:rsid w:val="008363BB"/>
    <w:rsid w:val="00841286"/>
    <w:rsid w:val="008570D1"/>
    <w:rsid w:val="00861A70"/>
    <w:rsid w:val="00866961"/>
    <w:rsid w:val="00873459"/>
    <w:rsid w:val="00882FDF"/>
    <w:rsid w:val="00891F39"/>
    <w:rsid w:val="00892EC5"/>
    <w:rsid w:val="008B1314"/>
    <w:rsid w:val="008E0574"/>
    <w:rsid w:val="008E2987"/>
    <w:rsid w:val="008E5302"/>
    <w:rsid w:val="00906B9D"/>
    <w:rsid w:val="009140F1"/>
    <w:rsid w:val="00941FB1"/>
    <w:rsid w:val="00965B55"/>
    <w:rsid w:val="00997758"/>
    <w:rsid w:val="009A0B59"/>
    <w:rsid w:val="009A1AF1"/>
    <w:rsid w:val="009B4316"/>
    <w:rsid w:val="009C3909"/>
    <w:rsid w:val="009C53FA"/>
    <w:rsid w:val="009C644B"/>
    <w:rsid w:val="009E2E7D"/>
    <w:rsid w:val="00A2214E"/>
    <w:rsid w:val="00A27CCE"/>
    <w:rsid w:val="00A33B62"/>
    <w:rsid w:val="00A50D16"/>
    <w:rsid w:val="00A50E8E"/>
    <w:rsid w:val="00A60A8F"/>
    <w:rsid w:val="00A60D46"/>
    <w:rsid w:val="00A65D53"/>
    <w:rsid w:val="00A73E83"/>
    <w:rsid w:val="00A74EB7"/>
    <w:rsid w:val="00A84120"/>
    <w:rsid w:val="00A96EA6"/>
    <w:rsid w:val="00A97EEF"/>
    <w:rsid w:val="00AA1A36"/>
    <w:rsid w:val="00AA354C"/>
    <w:rsid w:val="00AA37F3"/>
    <w:rsid w:val="00AC17CF"/>
    <w:rsid w:val="00AD0817"/>
    <w:rsid w:val="00B205BA"/>
    <w:rsid w:val="00B24DA7"/>
    <w:rsid w:val="00B50DCE"/>
    <w:rsid w:val="00B63877"/>
    <w:rsid w:val="00B71B34"/>
    <w:rsid w:val="00B721AF"/>
    <w:rsid w:val="00B75E6A"/>
    <w:rsid w:val="00BA1184"/>
    <w:rsid w:val="00BA2673"/>
    <w:rsid w:val="00BC71CC"/>
    <w:rsid w:val="00BC71F3"/>
    <w:rsid w:val="00BC73EF"/>
    <w:rsid w:val="00BD02A5"/>
    <w:rsid w:val="00BD3679"/>
    <w:rsid w:val="00BE3636"/>
    <w:rsid w:val="00BE6B1D"/>
    <w:rsid w:val="00C01908"/>
    <w:rsid w:val="00C31714"/>
    <w:rsid w:val="00C37AF6"/>
    <w:rsid w:val="00C403C6"/>
    <w:rsid w:val="00C43A90"/>
    <w:rsid w:val="00C52F38"/>
    <w:rsid w:val="00C54722"/>
    <w:rsid w:val="00C677A8"/>
    <w:rsid w:val="00C772FD"/>
    <w:rsid w:val="00CA439B"/>
    <w:rsid w:val="00CB6FAD"/>
    <w:rsid w:val="00CC057E"/>
    <w:rsid w:val="00CD7E6F"/>
    <w:rsid w:val="00CE2CD9"/>
    <w:rsid w:val="00CE582A"/>
    <w:rsid w:val="00D06C09"/>
    <w:rsid w:val="00D2060E"/>
    <w:rsid w:val="00D25905"/>
    <w:rsid w:val="00D30A05"/>
    <w:rsid w:val="00D326EB"/>
    <w:rsid w:val="00D47ABB"/>
    <w:rsid w:val="00D569B4"/>
    <w:rsid w:val="00D57841"/>
    <w:rsid w:val="00D75301"/>
    <w:rsid w:val="00D840FA"/>
    <w:rsid w:val="00D9466B"/>
    <w:rsid w:val="00D94E73"/>
    <w:rsid w:val="00DB0564"/>
    <w:rsid w:val="00DB2E3A"/>
    <w:rsid w:val="00DB43B8"/>
    <w:rsid w:val="00DB5B2A"/>
    <w:rsid w:val="00E20290"/>
    <w:rsid w:val="00E20EC9"/>
    <w:rsid w:val="00E2404B"/>
    <w:rsid w:val="00E27AC5"/>
    <w:rsid w:val="00E31E83"/>
    <w:rsid w:val="00E35E3F"/>
    <w:rsid w:val="00E403CC"/>
    <w:rsid w:val="00E41F8B"/>
    <w:rsid w:val="00E510BD"/>
    <w:rsid w:val="00E5532C"/>
    <w:rsid w:val="00E62D8A"/>
    <w:rsid w:val="00E74C42"/>
    <w:rsid w:val="00EB4B3D"/>
    <w:rsid w:val="00EC13F4"/>
    <w:rsid w:val="00EC18B5"/>
    <w:rsid w:val="00ED7F4A"/>
    <w:rsid w:val="00EE520A"/>
    <w:rsid w:val="00EF2EA9"/>
    <w:rsid w:val="00F06826"/>
    <w:rsid w:val="00F32016"/>
    <w:rsid w:val="00F33A53"/>
    <w:rsid w:val="00F50FD2"/>
    <w:rsid w:val="00F5735B"/>
    <w:rsid w:val="00F665C1"/>
    <w:rsid w:val="00F72B4D"/>
    <w:rsid w:val="00F73FDF"/>
    <w:rsid w:val="00F8313E"/>
    <w:rsid w:val="00F905B7"/>
    <w:rsid w:val="00F96F13"/>
    <w:rsid w:val="00FB0D64"/>
    <w:rsid w:val="00FE0ED3"/>
    <w:rsid w:val="00FF2C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paragraph" w:styleId="Frspaiere">
    <w:name w:val="No Spacing"/>
    <w:uiPriority w:val="1"/>
    <w:qFormat/>
    <w:rsid w:val="00686B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1908</Words>
  <Characters>11068</Characters>
  <DocSecurity>0</DocSecurity>
  <Lines>92</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2023-08-08T12:46:00Z</cp:lastPrinted>
  <dcterms:created xsi:type="dcterms:W3CDTF">2023-08-08T08:17:00Z</dcterms:created>
  <dcterms:modified xsi:type="dcterms:W3CDTF">2023-08-17T09:32:00Z</dcterms:modified>
</cp:coreProperties>
</file>