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1E67D255" w14:textId="5A3D7459" w:rsidR="002661BE" w:rsidRPr="00803762" w:rsidRDefault="00C3450C" w:rsidP="00371169">
      <w:pPr>
        <w:pStyle w:val="DefaultText"/>
        <w:jc w:val="center"/>
        <w:rPr>
          <w:rFonts w:ascii="Garamond" w:hAnsi="Garamond"/>
          <w:b/>
          <w:szCs w:val="24"/>
        </w:rPr>
      </w:pPr>
      <w:r>
        <w:rPr>
          <w:rFonts w:ascii="Garamond" w:hAnsi="Garamond"/>
          <w:b/>
          <w:szCs w:val="24"/>
        </w:rPr>
        <w:t>n</w:t>
      </w:r>
      <w:r w:rsidR="00371169" w:rsidRPr="00803762">
        <w:rPr>
          <w:rFonts w:ascii="Garamond" w:hAnsi="Garamond"/>
          <w:b/>
          <w:szCs w:val="24"/>
        </w:rPr>
        <w:t>r</w:t>
      </w:r>
      <w:r>
        <w:rPr>
          <w:rFonts w:ascii="Garamond" w:hAnsi="Garamond"/>
          <w:b/>
          <w:szCs w:val="24"/>
        </w:rPr>
        <w:t>. 153033/08.08.2023</w:t>
      </w:r>
    </w:p>
    <w:p w14:paraId="0FFCC7C5" w14:textId="77777777" w:rsidR="00371169" w:rsidRPr="00803762" w:rsidRDefault="00371169" w:rsidP="00371169">
      <w:pPr>
        <w:pStyle w:val="DefaultText"/>
        <w:jc w:val="both"/>
        <w:rPr>
          <w:rFonts w:ascii="Garamond" w:hAnsi="Garamond"/>
          <w:b/>
          <w:szCs w:val="24"/>
        </w:rPr>
      </w:pPr>
    </w:p>
    <w:p w14:paraId="676F6652" w14:textId="77777777" w:rsidR="006F1541" w:rsidRPr="00D6627F" w:rsidRDefault="006F1541" w:rsidP="006F1541">
      <w:pPr>
        <w:pStyle w:val="DefaultText"/>
        <w:tabs>
          <w:tab w:val="left" w:pos="3261"/>
        </w:tabs>
        <w:ind w:left="-142" w:right="-68"/>
        <w:jc w:val="both"/>
        <w:rPr>
          <w:rFonts w:ascii="Garamond" w:hAnsi="Garamond"/>
          <w:b/>
          <w:i/>
          <w:noProof w:val="0"/>
          <w:szCs w:val="24"/>
          <w:lang w:val="ro-RO"/>
        </w:rPr>
      </w:pPr>
      <w:r w:rsidRPr="00D6627F">
        <w:rPr>
          <w:rFonts w:ascii="Garamond" w:hAnsi="Garamond"/>
          <w:b/>
          <w:i/>
          <w:noProof w:val="0"/>
          <w:szCs w:val="24"/>
          <w:lang w:val="ro-RO"/>
        </w:rPr>
        <w:t>Preambul</w:t>
      </w:r>
    </w:p>
    <w:p w14:paraId="37B54110" w14:textId="77777777" w:rsidR="006F1541" w:rsidRPr="00D6627F" w:rsidRDefault="006F1541" w:rsidP="006F1541">
      <w:pPr>
        <w:tabs>
          <w:tab w:val="left" w:pos="3261"/>
        </w:tabs>
        <w:ind w:left="-142" w:right="283"/>
        <w:jc w:val="both"/>
        <w:rPr>
          <w:rFonts w:ascii="Garamond" w:hAnsi="Garamond"/>
          <w:b/>
        </w:rPr>
      </w:pPr>
      <w:r w:rsidRPr="00D6627F">
        <w:rPr>
          <w:rFonts w:ascii="Garamond" w:hAnsi="Garamond"/>
        </w:rPr>
        <w:t xml:space="preserve">În temeiul </w:t>
      </w:r>
      <w:r w:rsidRPr="00D6627F">
        <w:rPr>
          <w:rFonts w:ascii="Garamond" w:hAnsi="Garamond"/>
          <w:b/>
          <w:i/>
        </w:rPr>
        <w:t>Legii nr. 98/2016 privind achizi</w:t>
      </w:r>
      <w:r w:rsidRPr="00D6627F">
        <w:rPr>
          <w:rFonts w:ascii="Cambria" w:hAnsi="Cambria" w:cs="Cambria"/>
          <w:b/>
          <w:i/>
        </w:rPr>
        <w:t>ț</w:t>
      </w:r>
      <w:r w:rsidRPr="00D6627F">
        <w:rPr>
          <w:rFonts w:ascii="Garamond" w:hAnsi="Garamond"/>
          <w:b/>
          <w:i/>
        </w:rPr>
        <w:t>iile publice</w:t>
      </w:r>
      <w:r w:rsidRPr="00D6627F">
        <w:rPr>
          <w:rFonts w:ascii="Garamond" w:hAnsi="Garamond"/>
          <w:b/>
        </w:rPr>
        <w:t xml:space="preserve">, </w:t>
      </w:r>
      <w:r w:rsidRPr="00D6627F">
        <w:rPr>
          <w:rFonts w:ascii="Garamond" w:hAnsi="Garamond"/>
        </w:rPr>
        <w:t xml:space="preserve">s-a încheiat prezentul contract de furnizare de produse, </w:t>
      </w:r>
      <w:r w:rsidRPr="00D6627F">
        <w:rPr>
          <w:rFonts w:ascii="Garamond" w:hAnsi="Garamond"/>
          <w:b/>
        </w:rPr>
        <w:t>între</w:t>
      </w:r>
    </w:p>
    <w:p w14:paraId="3F8DE485" w14:textId="77777777" w:rsidR="006F1541" w:rsidRPr="00D6627F" w:rsidRDefault="006F1541" w:rsidP="006F1541">
      <w:pPr>
        <w:pStyle w:val="DefaultText"/>
        <w:tabs>
          <w:tab w:val="left" w:pos="3261"/>
        </w:tabs>
        <w:ind w:left="-142" w:right="-68"/>
        <w:jc w:val="both"/>
        <w:rPr>
          <w:rFonts w:ascii="Garamond" w:hAnsi="Garamond"/>
          <w:b/>
          <w:i/>
          <w:noProof w:val="0"/>
          <w:szCs w:val="24"/>
          <w:lang w:val="ro-RO"/>
        </w:rPr>
      </w:pPr>
    </w:p>
    <w:p w14:paraId="418496C3" w14:textId="13E83340" w:rsidR="006F1541" w:rsidRPr="00173AF8" w:rsidRDefault="006F1541" w:rsidP="006F1541">
      <w:pPr>
        <w:suppressAutoHyphens/>
        <w:jc w:val="both"/>
        <w:rPr>
          <w:rFonts w:ascii="Garamond" w:hAnsi="Garamond"/>
          <w:lang w:val="en-US" w:eastAsia="ar-SA"/>
        </w:rPr>
      </w:pPr>
      <w:r w:rsidRPr="00173AF8">
        <w:rPr>
          <w:rFonts w:ascii="Garamond" w:hAnsi="Garamond"/>
          <w:b/>
          <w:i/>
          <w:lang w:val="en-US" w:eastAsia="ar-SA"/>
        </w:rPr>
        <w:t>DIRECTIA GENERALA DE ASISTENTA SOCIALA SI PROTECTIA COPILULUI SECTOR 2</w:t>
      </w:r>
    </w:p>
    <w:p w14:paraId="3B5A3573" w14:textId="77777777" w:rsidR="00125302" w:rsidRPr="007A6B63" w:rsidRDefault="00125302" w:rsidP="00371169">
      <w:pPr>
        <w:pStyle w:val="DefaultText"/>
        <w:jc w:val="both"/>
        <w:rPr>
          <w:rFonts w:ascii="Garamond" w:hAnsi="Garamond"/>
          <w:b/>
          <w:szCs w:val="24"/>
        </w:rPr>
      </w:pPr>
    </w:p>
    <w:p w14:paraId="63A654FA" w14:textId="6DDA3F3D" w:rsidR="00371169" w:rsidRDefault="00F06826" w:rsidP="00685FB3">
      <w:pPr>
        <w:jc w:val="both"/>
        <w:rPr>
          <w:rFonts w:ascii="Garamond" w:hAnsi="Garamond"/>
          <w:sz w:val="24"/>
          <w:szCs w:val="24"/>
        </w:rPr>
      </w:pPr>
      <w:r>
        <w:rPr>
          <w:rFonts w:ascii="Garamond" w:hAnsi="Garamond"/>
          <w:b/>
          <w:sz w:val="24"/>
          <w:szCs w:val="24"/>
        </w:rPr>
        <w:t xml:space="preserve">SC </w:t>
      </w:r>
      <w:r w:rsidR="001B1162">
        <w:rPr>
          <w:rFonts w:ascii="Garamond" w:hAnsi="Garamond"/>
          <w:b/>
          <w:sz w:val="24"/>
          <w:szCs w:val="24"/>
        </w:rPr>
        <w:t>MAX TOP ART</w:t>
      </w:r>
      <w:r>
        <w:rPr>
          <w:rFonts w:ascii="Garamond" w:hAnsi="Garamond"/>
          <w:b/>
          <w:sz w:val="24"/>
          <w:szCs w:val="24"/>
        </w:rPr>
        <w:t xml:space="preserve"> SRL</w:t>
      </w:r>
      <w:r w:rsidR="002661BE">
        <w:rPr>
          <w:rFonts w:ascii="Garamond" w:hAnsi="Garamond"/>
          <w:sz w:val="24"/>
          <w:szCs w:val="24"/>
        </w:rPr>
        <w:t xml:space="preserve"> </w:t>
      </w:r>
    </w:p>
    <w:p w14:paraId="19151DE2" w14:textId="77777777" w:rsidR="00A0535F" w:rsidRPr="00803762" w:rsidRDefault="00A0535F" w:rsidP="00685FB3">
      <w:pPr>
        <w:jc w:val="both"/>
        <w:rPr>
          <w:rFonts w:ascii="Garamond" w:hAnsi="Garamond"/>
          <w:sz w:val="24"/>
          <w:szCs w:val="24"/>
        </w:rPr>
      </w:pP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30A6B7CD" w:rsidR="00371169" w:rsidRPr="00EB4B3D" w:rsidRDefault="00371169" w:rsidP="00EB4B3D">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3E16313E" w14:textId="77777777" w:rsidR="00803762" w:rsidRDefault="00803762" w:rsidP="00371169">
      <w:pPr>
        <w:pStyle w:val="DefaultText"/>
        <w:rPr>
          <w:rFonts w:ascii="Garamond" w:hAnsi="Garamond"/>
          <w:b/>
          <w:i/>
          <w:szCs w:val="24"/>
          <w:lang w:val="it-IT"/>
        </w:rPr>
      </w:pPr>
    </w:p>
    <w:p w14:paraId="21F67DAD" w14:textId="77777777" w:rsidR="002B3D93" w:rsidRDefault="002B3D93" w:rsidP="00371169">
      <w:pPr>
        <w:pStyle w:val="DefaultText"/>
        <w:rPr>
          <w:rFonts w:ascii="Garamond" w:hAnsi="Garamond"/>
          <w:b/>
          <w:i/>
          <w:szCs w:val="24"/>
          <w:lang w:val="it-IT"/>
        </w:rPr>
      </w:pPr>
    </w:p>
    <w:p w14:paraId="11FC832F" w14:textId="77777777" w:rsidR="002B3D93" w:rsidRDefault="002B3D93" w:rsidP="00371169">
      <w:pPr>
        <w:pStyle w:val="DefaultText"/>
        <w:rPr>
          <w:rFonts w:ascii="Garamond" w:hAnsi="Garamond"/>
          <w:b/>
          <w:i/>
          <w:szCs w:val="24"/>
          <w:lang w:val="it-IT"/>
        </w:rPr>
      </w:pPr>
    </w:p>
    <w:p w14:paraId="512B7EF1" w14:textId="77777777" w:rsidR="00A0535F" w:rsidRDefault="00A0535F" w:rsidP="00371169">
      <w:pPr>
        <w:pStyle w:val="DefaultText"/>
        <w:rPr>
          <w:rFonts w:ascii="Garamond" w:hAnsi="Garamond"/>
          <w:b/>
          <w:i/>
          <w:szCs w:val="24"/>
          <w:lang w:val="it-IT"/>
        </w:rPr>
      </w:pPr>
    </w:p>
    <w:p w14:paraId="1D562D7D" w14:textId="77777777" w:rsidR="00A0535F" w:rsidRDefault="00A0535F" w:rsidP="00371169">
      <w:pPr>
        <w:pStyle w:val="DefaultText"/>
        <w:rPr>
          <w:rFonts w:ascii="Garamond" w:hAnsi="Garamond"/>
          <w:b/>
          <w:i/>
          <w:szCs w:val="24"/>
          <w:lang w:val="it-IT"/>
        </w:rPr>
      </w:pPr>
    </w:p>
    <w:p w14:paraId="5DB89FA4" w14:textId="77777777" w:rsidR="00A0535F" w:rsidRDefault="00A0535F" w:rsidP="00371169">
      <w:pPr>
        <w:pStyle w:val="DefaultText"/>
        <w:rPr>
          <w:rFonts w:ascii="Garamond" w:hAnsi="Garamond"/>
          <w:b/>
          <w:i/>
          <w:szCs w:val="24"/>
          <w:lang w:val="it-IT"/>
        </w:rPr>
      </w:pPr>
    </w:p>
    <w:p w14:paraId="0B2F9F8E" w14:textId="77777777" w:rsidR="00A0535F" w:rsidRDefault="00A0535F" w:rsidP="00371169">
      <w:pPr>
        <w:pStyle w:val="DefaultText"/>
        <w:rPr>
          <w:rFonts w:ascii="Garamond" w:hAnsi="Garamond"/>
          <w:b/>
          <w:i/>
          <w:szCs w:val="24"/>
          <w:lang w:val="it-IT"/>
        </w:rPr>
      </w:pPr>
    </w:p>
    <w:p w14:paraId="129E66EE" w14:textId="77777777" w:rsidR="00A0535F" w:rsidRDefault="00A0535F" w:rsidP="00371169">
      <w:pPr>
        <w:pStyle w:val="DefaultText"/>
        <w:rPr>
          <w:rFonts w:ascii="Garamond" w:hAnsi="Garamond"/>
          <w:b/>
          <w:i/>
          <w:szCs w:val="24"/>
          <w:lang w:val="it-IT"/>
        </w:rPr>
      </w:pPr>
    </w:p>
    <w:p w14:paraId="5242931C" w14:textId="77777777" w:rsidR="00A0535F" w:rsidRDefault="00A0535F" w:rsidP="00371169">
      <w:pPr>
        <w:pStyle w:val="DefaultText"/>
        <w:rPr>
          <w:rFonts w:ascii="Garamond" w:hAnsi="Garamond"/>
          <w:b/>
          <w:i/>
          <w:szCs w:val="24"/>
          <w:lang w:val="it-IT"/>
        </w:rPr>
      </w:pPr>
    </w:p>
    <w:p w14:paraId="2B58D2EB" w14:textId="77777777" w:rsidR="002B3D93" w:rsidRDefault="002B3D93" w:rsidP="00371169">
      <w:pPr>
        <w:pStyle w:val="DefaultText"/>
        <w:rPr>
          <w:rFonts w:ascii="Garamond" w:hAnsi="Garamond"/>
          <w:b/>
          <w:i/>
          <w:szCs w:val="24"/>
          <w:lang w:val="it-IT"/>
        </w:rPr>
      </w:pP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lastRenderedPageBreak/>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29F45E09" w:rsidR="00371169" w:rsidRPr="00211B87" w:rsidRDefault="00371169" w:rsidP="00211B87">
      <w:pPr>
        <w:keepNext/>
        <w:keepLines/>
        <w:spacing w:after="0" w:line="240" w:lineRule="auto"/>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 :  </w:t>
      </w:r>
      <w:r w:rsidR="006854A7" w:rsidRPr="00211B87">
        <w:rPr>
          <w:rFonts w:ascii="Garamond" w:eastAsia="Times New Roman" w:hAnsi="Garamond" w:cs="Arial"/>
          <w:sz w:val="24"/>
          <w:szCs w:val="24"/>
          <w:lang w:eastAsia="ro-RO"/>
        </w:rPr>
        <w:t>„</w:t>
      </w:r>
      <w:r w:rsidR="00D3575A">
        <w:rPr>
          <w:rFonts w:ascii="Garamond" w:eastAsia="Times New Roman" w:hAnsi="Garamond" w:cs="Arial"/>
          <w:sz w:val="24"/>
          <w:szCs w:val="24"/>
          <w:lang w:eastAsia="ro-RO"/>
        </w:rPr>
        <w:t>Comunicarea si negocierea cu copilul – metode si tehnici de lucru</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w:t>
      </w:r>
      <w:proofErr w:type="spellStart"/>
      <w:r w:rsidRPr="00211B87">
        <w:rPr>
          <w:rFonts w:ascii="Garamond" w:hAnsi="Garamond"/>
          <w:sz w:val="24"/>
          <w:szCs w:val="24"/>
          <w:lang w:val="fr-FR"/>
        </w:rPr>
        <w:t>graficului</w:t>
      </w:r>
      <w:proofErr w:type="spellEnd"/>
      <w:r w:rsidRPr="00211B87">
        <w:rPr>
          <w:rFonts w:ascii="Garamond" w:hAnsi="Garamond"/>
          <w:sz w:val="24"/>
          <w:szCs w:val="24"/>
          <w:lang w:val="fr-FR"/>
        </w:rPr>
        <w:t xml:space="preserve"> de </w:t>
      </w:r>
      <w:proofErr w:type="spellStart"/>
      <w:r w:rsidRPr="00211B87">
        <w:rPr>
          <w:rFonts w:ascii="Garamond" w:hAnsi="Garamond"/>
          <w:sz w:val="24"/>
          <w:szCs w:val="24"/>
          <w:lang w:val="fr-FR"/>
        </w:rPr>
        <w:t>prestare</w:t>
      </w:r>
      <w:proofErr w:type="spellEnd"/>
      <w:r w:rsidRPr="00211B87">
        <w:rPr>
          <w:rFonts w:ascii="Garamond" w:hAnsi="Garamond"/>
          <w:sz w:val="24"/>
          <w:szCs w:val="24"/>
          <w:lang w:val="fr-FR"/>
        </w:rPr>
        <w:t xml:space="preserv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211B87">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211B87">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4CDB8BBD"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D3575A">
        <w:rPr>
          <w:rFonts w:ascii="Garamond" w:hAnsi="Garamond"/>
          <w:b/>
          <w:szCs w:val="24"/>
          <w:lang w:val="fr-FR"/>
        </w:rPr>
        <w:t>11.370</w:t>
      </w:r>
      <w:r w:rsidR="00787037">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A2214E">
        <w:rPr>
          <w:rFonts w:ascii="Garamond" w:hAnsi="Garamond"/>
          <w:b/>
          <w:szCs w:val="24"/>
          <w:lang w:val="fr-FR"/>
        </w:rPr>
        <w:t xml:space="preserve"> </w:t>
      </w:r>
      <w:r w:rsidR="00D3575A">
        <w:rPr>
          <w:rFonts w:ascii="Garamond" w:hAnsi="Garamond"/>
          <w:b/>
          <w:szCs w:val="24"/>
          <w:lang w:val="fr-FR"/>
        </w:rPr>
        <w:t>13.530,30</w:t>
      </w:r>
      <w:r w:rsidR="00787037">
        <w:rPr>
          <w:rFonts w:ascii="Garamond" w:hAnsi="Garamond"/>
          <w:b/>
          <w:szCs w:val="24"/>
          <w:lang w:val="fr-FR"/>
        </w:rPr>
        <w:t xml:space="preserve">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10B437A0"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787037">
        <w:rPr>
          <w:rFonts w:ascii="Garamond" w:hAnsi="Garamond"/>
          <w:szCs w:val="24"/>
          <w:lang w:val="fr-FR"/>
        </w:rPr>
        <w:t xml:space="preserve"> </w:t>
      </w:r>
      <w:r w:rsidR="00787037" w:rsidRPr="00787037">
        <w:rPr>
          <w:rFonts w:ascii="Garamond" w:hAnsi="Garamond"/>
          <w:b/>
          <w:bCs/>
          <w:szCs w:val="24"/>
          <w:lang w:val="fr-FR"/>
        </w:rPr>
        <w:t>09.08.2023</w:t>
      </w:r>
      <w:r w:rsidR="00FE0ED3" w:rsidRPr="00787037">
        <w:rPr>
          <w:rFonts w:ascii="Garamond" w:hAnsi="Garamond"/>
          <w:b/>
          <w:bCs/>
          <w:szCs w:val="24"/>
          <w:lang w:val="fr-FR"/>
        </w:rPr>
        <w:t>.</w:t>
      </w:r>
    </w:p>
    <w:p w14:paraId="1CEBDB9C" w14:textId="72C3D7F3"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787037" w:rsidRPr="00787037">
        <w:rPr>
          <w:rFonts w:ascii="Garamond" w:hAnsi="Garamond"/>
          <w:b/>
          <w:bCs/>
          <w:szCs w:val="24"/>
          <w:lang w:val="nl-NL"/>
        </w:rPr>
        <w:t>31.12.2023.</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A27CCE">
      <w:pPr>
        <w:pStyle w:val="DefaultText1"/>
        <w:numPr>
          <w:ilvl w:val="0"/>
          <w:numId w:val="3"/>
        </w:numPr>
        <w:tabs>
          <w:tab w:val="left" w:pos="360"/>
        </w:tabs>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5A173DAC"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2F553DC5"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Default="00ED7F4A" w:rsidP="00371169">
      <w:pPr>
        <w:pStyle w:val="DefaultText"/>
        <w:jc w:val="both"/>
        <w:rPr>
          <w:rFonts w:ascii="Garamond" w:hAnsi="Garamond"/>
          <w:b/>
          <w:szCs w:val="24"/>
          <w:lang w:val="it-IT"/>
        </w:rPr>
      </w:pPr>
    </w:p>
    <w:p w14:paraId="263E05B0" w14:textId="77777777" w:rsidR="009B731B" w:rsidRDefault="009B731B" w:rsidP="00371169">
      <w:pPr>
        <w:pStyle w:val="DefaultText"/>
        <w:jc w:val="both"/>
        <w:rPr>
          <w:rFonts w:ascii="Garamond" w:hAnsi="Garamond"/>
          <w:b/>
          <w:szCs w:val="24"/>
          <w:lang w:val="it-IT"/>
        </w:rPr>
      </w:pPr>
    </w:p>
    <w:p w14:paraId="5537F1FE" w14:textId="77777777" w:rsidR="009B731B" w:rsidRDefault="009B731B" w:rsidP="00371169">
      <w:pPr>
        <w:pStyle w:val="DefaultText"/>
        <w:jc w:val="both"/>
        <w:rPr>
          <w:rFonts w:ascii="Garamond" w:hAnsi="Garamond"/>
          <w:b/>
          <w:szCs w:val="24"/>
          <w:lang w:val="it-IT"/>
        </w:rPr>
      </w:pPr>
    </w:p>
    <w:p w14:paraId="63BE95A5" w14:textId="77777777" w:rsidR="00A0535F" w:rsidRDefault="00A0535F" w:rsidP="00371169">
      <w:pPr>
        <w:pStyle w:val="DefaultText"/>
        <w:jc w:val="both"/>
        <w:rPr>
          <w:rFonts w:ascii="Garamond" w:hAnsi="Garamond"/>
          <w:b/>
          <w:szCs w:val="24"/>
          <w:lang w:val="it-IT"/>
        </w:rPr>
      </w:pPr>
    </w:p>
    <w:p w14:paraId="3ED66555" w14:textId="77777777" w:rsidR="00A0535F" w:rsidRDefault="00A0535F" w:rsidP="00371169">
      <w:pPr>
        <w:pStyle w:val="DefaultText"/>
        <w:jc w:val="both"/>
        <w:rPr>
          <w:rFonts w:ascii="Garamond" w:hAnsi="Garamond"/>
          <w:b/>
          <w:szCs w:val="24"/>
          <w:lang w:val="it-IT"/>
        </w:rPr>
      </w:pPr>
    </w:p>
    <w:p w14:paraId="1005C6A2" w14:textId="77777777" w:rsidR="009B731B" w:rsidRPr="00803762" w:rsidRDefault="009B731B"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2FFFF5B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EDBDADB" w14:textId="0C233BE6"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371169">
      <w:pPr>
        <w:pStyle w:val="DefaultText"/>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48A1EED9" w:rsidR="0057412D" w:rsidRPr="00803762" w:rsidRDefault="00371169" w:rsidP="00371169">
      <w:pPr>
        <w:pStyle w:val="DefaultText"/>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22CDA912" w14:textId="0754C4F1" w:rsidR="00CA439B"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CA439B">
      <w:pPr>
        <w:pStyle w:val="DefaultText"/>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77777777"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240381">
        <w:rPr>
          <w:rFonts w:ascii="Garamond" w:hAnsi="Garamond"/>
          <w:szCs w:val="24"/>
          <w:lang w:val="it-IT"/>
        </w:rPr>
        <w:t>_______________</w:t>
      </w:r>
      <w:r w:rsidRPr="00803762">
        <w:rPr>
          <w:rFonts w:ascii="Garamond" w:hAnsi="Garamond"/>
          <w:szCs w:val="24"/>
          <w:lang w:val="it-IT"/>
        </w:rPr>
        <w:t xml:space="preserve"> 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0991076A" w14:textId="77777777" w:rsidR="00B43629" w:rsidRPr="00772651" w:rsidRDefault="00B43629" w:rsidP="00B43629">
      <w:pPr>
        <w:rPr>
          <w:rFonts w:ascii="Times New Roman" w:hAnsi="Times New Roman"/>
          <w:b/>
          <w:bCs/>
          <w:sz w:val="24"/>
          <w:szCs w:val="24"/>
          <w:lang w:eastAsia="ro-RO"/>
        </w:rPr>
      </w:pPr>
      <w:bookmarkStart w:id="0" w:name="_Hlk523479175"/>
      <w:r w:rsidRPr="00803762">
        <w:rPr>
          <w:rFonts w:ascii="Garamond" w:hAnsi="Garamond"/>
          <w:szCs w:val="24"/>
          <w:lang w:val="it-IT"/>
        </w:rPr>
        <w:t xml:space="preserve">      </w:t>
      </w:r>
      <w:r w:rsidRPr="00772651">
        <w:rPr>
          <w:rFonts w:ascii="Times New Roman" w:hAnsi="Times New Roman"/>
          <w:b/>
          <w:noProof/>
          <w:sz w:val="24"/>
          <w:szCs w:val="24"/>
          <w:lang w:val="it-IT"/>
        </w:rPr>
        <w:t>Achizitor</w:t>
      </w:r>
      <w:r w:rsidRPr="00772651">
        <w:rPr>
          <w:rFonts w:ascii="Times New Roman" w:hAnsi="Times New Roman"/>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Pr>
          <w:rFonts w:ascii="Garamond" w:hAnsi="Garamond"/>
          <w:b/>
          <w:noProof/>
          <w:sz w:val="24"/>
          <w:szCs w:val="24"/>
          <w:lang w:val="it-IT"/>
        </w:rPr>
        <w:t>Prestator,</w:t>
      </w:r>
    </w:p>
    <w:p w14:paraId="1BD61C44" w14:textId="7D8B397E" w:rsidR="00B43629" w:rsidRPr="00686B73" w:rsidRDefault="00B43629" w:rsidP="00B43629">
      <w:pPr>
        <w:pStyle w:val="Frspaiere"/>
        <w:rPr>
          <w:rFonts w:ascii="Garamond" w:hAnsi="Garamond"/>
          <w:sz w:val="24"/>
          <w:szCs w:val="24"/>
          <w:lang w:eastAsia="ro-RO"/>
        </w:rPr>
      </w:pPr>
      <w:r w:rsidRPr="00686B73">
        <w:rPr>
          <w:rFonts w:ascii="Garamond" w:hAnsi="Garamond"/>
          <w:sz w:val="24"/>
          <w:szCs w:val="24"/>
          <w:lang w:eastAsia="ro-RO"/>
        </w:rPr>
        <w:t>DGASPC SECTOR 2</w:t>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00FC5BC2">
        <w:rPr>
          <w:rFonts w:ascii="Garamond" w:hAnsi="Garamond"/>
          <w:sz w:val="24"/>
          <w:szCs w:val="24"/>
          <w:lang w:eastAsia="ro-RO"/>
        </w:rPr>
        <w:t xml:space="preserve">                         </w:t>
      </w:r>
      <w:r w:rsidR="001B1162" w:rsidRPr="001B1162">
        <w:rPr>
          <w:rFonts w:ascii="Garamond" w:hAnsi="Garamond"/>
          <w:b/>
          <w:bCs/>
          <w:i/>
          <w:iCs/>
          <w:sz w:val="24"/>
          <w:szCs w:val="24"/>
          <w:lang w:eastAsia="ro-RO"/>
        </w:rPr>
        <w:t>SC M</w:t>
      </w:r>
      <w:r w:rsidR="00FC5BC2" w:rsidRPr="001B1162">
        <w:rPr>
          <w:rFonts w:ascii="Garamond" w:hAnsi="Garamond"/>
          <w:b/>
          <w:bCs/>
          <w:i/>
          <w:iCs/>
          <w:sz w:val="24"/>
          <w:szCs w:val="24"/>
        </w:rPr>
        <w:t>AX</w:t>
      </w:r>
      <w:r w:rsidR="00FC5BC2">
        <w:rPr>
          <w:rFonts w:ascii="Garamond" w:hAnsi="Garamond"/>
          <w:b/>
          <w:i/>
          <w:sz w:val="24"/>
          <w:szCs w:val="24"/>
        </w:rPr>
        <w:t xml:space="preserve"> TOP ART SRL</w:t>
      </w:r>
    </w:p>
    <w:bookmarkEnd w:id="0"/>
    <w:p w14:paraId="61AE5E05" w14:textId="77777777" w:rsidR="006F1541" w:rsidRDefault="006F1541" w:rsidP="009B731B">
      <w:pPr>
        <w:pStyle w:val="Frspaiere"/>
        <w:rPr>
          <w:rFonts w:ascii="Garamond" w:hAnsi="Garamond"/>
          <w:sz w:val="24"/>
          <w:szCs w:val="24"/>
          <w:lang w:eastAsia="ro-RO"/>
        </w:rPr>
      </w:pPr>
    </w:p>
    <w:p w14:paraId="747BA779" w14:textId="77777777" w:rsidR="00C3450C" w:rsidRDefault="00C3450C" w:rsidP="009B731B">
      <w:pPr>
        <w:pStyle w:val="Frspaiere"/>
        <w:rPr>
          <w:rFonts w:ascii="Garamond" w:hAnsi="Garamond"/>
          <w:sz w:val="24"/>
          <w:szCs w:val="24"/>
          <w:lang w:eastAsia="ro-RO"/>
        </w:rPr>
      </w:pPr>
    </w:p>
    <w:p w14:paraId="6E258053" w14:textId="77777777" w:rsidR="00C3450C" w:rsidRDefault="00C3450C" w:rsidP="009B731B">
      <w:pPr>
        <w:pStyle w:val="Frspaiere"/>
        <w:rPr>
          <w:rFonts w:ascii="Garamond" w:hAnsi="Garamond"/>
          <w:sz w:val="24"/>
          <w:szCs w:val="24"/>
          <w:lang w:eastAsia="ro-RO"/>
        </w:rPr>
      </w:pPr>
    </w:p>
    <w:p w14:paraId="626E6176" w14:textId="77777777" w:rsidR="00C3450C" w:rsidRDefault="00C3450C" w:rsidP="009B731B">
      <w:pPr>
        <w:pStyle w:val="Frspaiere"/>
        <w:rPr>
          <w:rFonts w:ascii="Garamond" w:hAnsi="Garamond"/>
          <w:sz w:val="24"/>
          <w:szCs w:val="24"/>
          <w:lang w:eastAsia="ro-RO"/>
        </w:rPr>
      </w:pPr>
    </w:p>
    <w:p w14:paraId="233D9C59" w14:textId="77777777" w:rsidR="00C3450C" w:rsidRDefault="00C3450C" w:rsidP="009B731B">
      <w:pPr>
        <w:pStyle w:val="Frspaiere"/>
        <w:rPr>
          <w:rFonts w:ascii="Garamond" w:hAnsi="Garamond"/>
          <w:sz w:val="24"/>
          <w:szCs w:val="24"/>
          <w:lang w:eastAsia="ro-RO"/>
        </w:rPr>
      </w:pPr>
    </w:p>
    <w:p w14:paraId="61E939AA" w14:textId="77777777" w:rsidR="00C3450C" w:rsidRDefault="00C3450C" w:rsidP="009B731B">
      <w:pPr>
        <w:pStyle w:val="Frspaiere"/>
        <w:rPr>
          <w:rFonts w:ascii="Garamond" w:hAnsi="Garamond"/>
          <w:sz w:val="24"/>
          <w:szCs w:val="24"/>
          <w:lang w:eastAsia="ro-RO"/>
        </w:rPr>
      </w:pPr>
    </w:p>
    <w:p w14:paraId="4069322D" w14:textId="77777777" w:rsidR="00C3450C" w:rsidRDefault="00C3450C" w:rsidP="009B731B">
      <w:pPr>
        <w:pStyle w:val="Frspaiere"/>
        <w:rPr>
          <w:rFonts w:ascii="Garamond" w:hAnsi="Garamond"/>
          <w:sz w:val="24"/>
          <w:szCs w:val="24"/>
          <w:lang w:eastAsia="ro-RO"/>
        </w:rPr>
      </w:pPr>
    </w:p>
    <w:p w14:paraId="6144FFA3" w14:textId="77777777" w:rsidR="00C3450C" w:rsidRDefault="00C3450C" w:rsidP="009B731B">
      <w:pPr>
        <w:pStyle w:val="Frspaiere"/>
        <w:rPr>
          <w:rFonts w:ascii="Garamond" w:hAnsi="Garamond"/>
          <w:sz w:val="24"/>
          <w:szCs w:val="24"/>
          <w:lang w:eastAsia="ro-RO"/>
        </w:rPr>
      </w:pPr>
    </w:p>
    <w:p w14:paraId="146CE067" w14:textId="77777777" w:rsidR="00C3450C" w:rsidRDefault="00C3450C" w:rsidP="009B731B">
      <w:pPr>
        <w:pStyle w:val="Frspaiere"/>
        <w:rPr>
          <w:rFonts w:ascii="Garamond" w:hAnsi="Garamond"/>
          <w:sz w:val="24"/>
          <w:szCs w:val="24"/>
          <w:lang w:eastAsia="ro-RO"/>
        </w:rPr>
      </w:pPr>
    </w:p>
    <w:p w14:paraId="2D21336D" w14:textId="77777777" w:rsidR="00C3450C" w:rsidRDefault="00C3450C" w:rsidP="009B731B">
      <w:pPr>
        <w:pStyle w:val="Frspaiere"/>
        <w:rPr>
          <w:rFonts w:ascii="Garamond" w:hAnsi="Garamond"/>
          <w:sz w:val="24"/>
          <w:szCs w:val="24"/>
          <w:lang w:eastAsia="ro-RO"/>
        </w:rPr>
      </w:pPr>
    </w:p>
    <w:p w14:paraId="438190E0" w14:textId="77777777" w:rsidR="00C3450C" w:rsidRDefault="00C3450C" w:rsidP="009B731B">
      <w:pPr>
        <w:pStyle w:val="Frspaiere"/>
        <w:rPr>
          <w:rFonts w:ascii="Garamond" w:hAnsi="Garamond"/>
          <w:sz w:val="24"/>
          <w:szCs w:val="24"/>
          <w:lang w:eastAsia="ro-RO"/>
        </w:rPr>
      </w:pPr>
    </w:p>
    <w:p w14:paraId="767C430C" w14:textId="77777777" w:rsidR="00C3450C" w:rsidRDefault="00C3450C" w:rsidP="009B731B">
      <w:pPr>
        <w:pStyle w:val="Frspaiere"/>
        <w:rPr>
          <w:rFonts w:ascii="Garamond" w:hAnsi="Garamond"/>
          <w:sz w:val="24"/>
          <w:szCs w:val="24"/>
          <w:lang w:eastAsia="ro-RO"/>
        </w:rPr>
      </w:pPr>
    </w:p>
    <w:p w14:paraId="61C134DA" w14:textId="77777777" w:rsidR="00C3450C" w:rsidRDefault="00C3450C" w:rsidP="009B731B">
      <w:pPr>
        <w:pStyle w:val="Frspaiere"/>
        <w:rPr>
          <w:rFonts w:ascii="Garamond" w:hAnsi="Garamond"/>
          <w:sz w:val="24"/>
          <w:szCs w:val="24"/>
          <w:lang w:eastAsia="ro-RO"/>
        </w:rPr>
      </w:pPr>
    </w:p>
    <w:p w14:paraId="71CC31FE" w14:textId="77777777" w:rsidR="00C3450C" w:rsidRDefault="00C3450C" w:rsidP="009B731B">
      <w:pPr>
        <w:pStyle w:val="Frspaiere"/>
        <w:rPr>
          <w:rFonts w:ascii="Garamond" w:hAnsi="Garamond"/>
          <w:sz w:val="24"/>
          <w:szCs w:val="24"/>
          <w:lang w:eastAsia="ro-RO"/>
        </w:rPr>
      </w:pPr>
    </w:p>
    <w:p w14:paraId="36DC61E7" w14:textId="77777777" w:rsidR="00C3450C" w:rsidRDefault="00C3450C" w:rsidP="009B731B">
      <w:pPr>
        <w:pStyle w:val="Frspaiere"/>
        <w:rPr>
          <w:rFonts w:ascii="Garamond" w:hAnsi="Garamond"/>
          <w:sz w:val="24"/>
          <w:szCs w:val="24"/>
          <w:lang w:eastAsia="ro-RO"/>
        </w:rPr>
      </w:pPr>
    </w:p>
    <w:p w14:paraId="2AC5FE86" w14:textId="77777777" w:rsidR="00C3450C" w:rsidRDefault="00C3450C" w:rsidP="009B731B">
      <w:pPr>
        <w:pStyle w:val="Frspaiere"/>
        <w:rPr>
          <w:rFonts w:ascii="Garamond" w:hAnsi="Garamond"/>
          <w:sz w:val="24"/>
          <w:szCs w:val="24"/>
          <w:lang w:eastAsia="ro-RO"/>
        </w:rPr>
      </w:pPr>
    </w:p>
    <w:p w14:paraId="1AF02050" w14:textId="77777777" w:rsidR="00C3450C" w:rsidRDefault="00C3450C" w:rsidP="009B731B">
      <w:pPr>
        <w:pStyle w:val="Frspaiere"/>
        <w:rPr>
          <w:rFonts w:ascii="Garamond" w:hAnsi="Garamond"/>
          <w:sz w:val="24"/>
          <w:szCs w:val="24"/>
          <w:lang w:eastAsia="ro-RO"/>
        </w:rPr>
      </w:pPr>
    </w:p>
    <w:p w14:paraId="6E568DCA" w14:textId="77777777" w:rsidR="00C3450C" w:rsidRDefault="00C3450C" w:rsidP="009B731B">
      <w:pPr>
        <w:pStyle w:val="Frspaiere"/>
        <w:rPr>
          <w:rFonts w:ascii="Garamond" w:hAnsi="Garamond"/>
          <w:b/>
          <w:bCs/>
          <w:sz w:val="24"/>
          <w:szCs w:val="24"/>
        </w:rPr>
      </w:pPr>
    </w:p>
    <w:p w14:paraId="03485FA3" w14:textId="77777777" w:rsidR="006F1541" w:rsidRDefault="006F1541" w:rsidP="009B731B">
      <w:pPr>
        <w:pStyle w:val="Frspaiere"/>
        <w:rPr>
          <w:rFonts w:ascii="Garamond" w:hAnsi="Garamond"/>
          <w:b/>
          <w:bCs/>
          <w:sz w:val="24"/>
          <w:szCs w:val="24"/>
        </w:rPr>
      </w:pPr>
    </w:p>
    <w:p w14:paraId="5EEBFCDE" w14:textId="77777777" w:rsidR="006F1541" w:rsidRPr="009B731B" w:rsidRDefault="006F1541" w:rsidP="009B731B">
      <w:pPr>
        <w:pStyle w:val="Frspaiere"/>
        <w:rPr>
          <w:rFonts w:ascii="Garamond" w:hAnsi="Garamond"/>
          <w:b/>
          <w:bCs/>
          <w:sz w:val="24"/>
          <w:szCs w:val="24"/>
        </w:rPr>
      </w:pPr>
    </w:p>
    <w:p w14:paraId="6D170113" w14:textId="77777777" w:rsidR="007B1936" w:rsidRPr="00BD3679" w:rsidRDefault="007B1936" w:rsidP="00BD3679">
      <w:pPr>
        <w:pStyle w:val="DefaultText"/>
        <w:rPr>
          <w:rFonts w:ascii="Garamond" w:hAnsi="Garamond"/>
          <w:szCs w:val="24"/>
          <w:lang w:val="fr-FR"/>
        </w:rPr>
      </w:pPr>
    </w:p>
    <w:p w14:paraId="1FB9DE32" w14:textId="77777777" w:rsidR="00C3450C" w:rsidRPr="00803762" w:rsidRDefault="000C70B1" w:rsidP="00C3450C">
      <w:pPr>
        <w:pStyle w:val="DefaultText"/>
        <w:jc w:val="center"/>
        <w:rPr>
          <w:rFonts w:ascii="Garamond" w:hAnsi="Garamond"/>
          <w:b/>
          <w:szCs w:val="24"/>
        </w:rPr>
      </w:pPr>
      <w:r w:rsidRPr="00803762">
        <w:rPr>
          <w:rFonts w:ascii="Garamond" w:hAnsi="Garamond" w:cs="Arial"/>
          <w:b/>
          <w:szCs w:val="24"/>
        </w:rPr>
        <w:t xml:space="preserve">Anexa nr. 1  la contractul de </w:t>
      </w:r>
      <w:r w:rsidR="00685FB3" w:rsidRPr="00803762">
        <w:rPr>
          <w:rFonts w:ascii="Garamond" w:hAnsi="Garamond" w:cs="Arial"/>
          <w:b/>
          <w:szCs w:val="24"/>
        </w:rPr>
        <w:t xml:space="preserve">servicii nr. </w:t>
      </w:r>
      <w:r w:rsidR="00C3450C">
        <w:rPr>
          <w:rFonts w:ascii="Garamond" w:hAnsi="Garamond"/>
          <w:b/>
          <w:szCs w:val="24"/>
        </w:rPr>
        <w:t>n</w:t>
      </w:r>
      <w:r w:rsidR="00C3450C" w:rsidRPr="00803762">
        <w:rPr>
          <w:rFonts w:ascii="Garamond" w:hAnsi="Garamond"/>
          <w:b/>
          <w:szCs w:val="24"/>
        </w:rPr>
        <w:t>r</w:t>
      </w:r>
      <w:r w:rsidR="00C3450C">
        <w:rPr>
          <w:rFonts w:ascii="Garamond" w:hAnsi="Garamond"/>
          <w:b/>
          <w:szCs w:val="24"/>
        </w:rPr>
        <w:t>. 153033/08.08.2023</w:t>
      </w:r>
    </w:p>
    <w:p w14:paraId="6D601A34" w14:textId="388DED4C" w:rsidR="00685FB3" w:rsidRPr="00803762" w:rsidRDefault="00685FB3" w:rsidP="000C70B1">
      <w:pPr>
        <w:spacing w:after="0" w:line="240" w:lineRule="auto"/>
        <w:jc w:val="both"/>
        <w:rPr>
          <w:rFonts w:ascii="Garamond" w:hAnsi="Garamond" w:cs="Arial"/>
          <w:b/>
          <w:sz w:val="24"/>
          <w:szCs w:val="24"/>
        </w:rPr>
      </w:pP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77" w:type="dxa"/>
        <w:jc w:val="center"/>
        <w:tblLook w:val="04A0" w:firstRow="1" w:lastRow="0" w:firstColumn="1" w:lastColumn="0" w:noHBand="0" w:noVBand="1"/>
      </w:tblPr>
      <w:tblGrid>
        <w:gridCol w:w="672"/>
        <w:gridCol w:w="2573"/>
        <w:gridCol w:w="1351"/>
        <w:gridCol w:w="1889"/>
        <w:gridCol w:w="1676"/>
        <w:gridCol w:w="1716"/>
      </w:tblGrid>
      <w:tr w:rsidR="00A27CCE" w:rsidRPr="00803762" w14:paraId="42FC81B2" w14:textId="77777777" w:rsidTr="00161EC0">
        <w:trPr>
          <w:trHeight w:val="629"/>
          <w:jc w:val="center"/>
        </w:trPr>
        <w:tc>
          <w:tcPr>
            <w:tcW w:w="672" w:type="dxa"/>
            <w:vAlign w:val="center"/>
          </w:tcPr>
          <w:p w14:paraId="722E3122"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573" w:type="dxa"/>
            <w:vAlign w:val="center"/>
          </w:tcPr>
          <w:p w14:paraId="711FDE22" w14:textId="77777777" w:rsidR="00BA2673" w:rsidRPr="00803762" w:rsidRDefault="00BA2673"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51" w:type="dxa"/>
            <w:vAlign w:val="center"/>
          </w:tcPr>
          <w:p w14:paraId="6E99B70F"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889" w:type="dxa"/>
            <w:vAlign w:val="center"/>
          </w:tcPr>
          <w:p w14:paraId="1A10AC45"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BA2673" w:rsidRPr="00803762" w:rsidRDefault="00BA2673"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676" w:type="dxa"/>
            <w:vAlign w:val="center"/>
          </w:tcPr>
          <w:p w14:paraId="7790D9DB" w14:textId="77777777" w:rsidR="00BA2673" w:rsidRPr="00803762" w:rsidRDefault="00BA2673"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BA2673" w:rsidRPr="00803762" w:rsidRDefault="00BA2673"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716" w:type="dxa"/>
            <w:vAlign w:val="center"/>
          </w:tcPr>
          <w:p w14:paraId="7E20AB77" w14:textId="77777777" w:rsidR="00BA2673" w:rsidRPr="00803762" w:rsidRDefault="00BA2673" w:rsidP="00685FB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465EEED0" w14:textId="77777777" w:rsidR="00BA2673" w:rsidRPr="00803762" w:rsidRDefault="00BA2673" w:rsidP="00685FB3">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A27CCE" w:rsidRPr="00803762" w14:paraId="3DA40921" w14:textId="77777777" w:rsidTr="00161EC0">
        <w:trPr>
          <w:trHeight w:val="1551"/>
          <w:jc w:val="center"/>
        </w:trPr>
        <w:tc>
          <w:tcPr>
            <w:tcW w:w="672" w:type="dxa"/>
            <w:vAlign w:val="center"/>
          </w:tcPr>
          <w:p w14:paraId="6C086539" w14:textId="77777777" w:rsidR="00BA2673" w:rsidRPr="00803762" w:rsidRDefault="00BA2673" w:rsidP="00685FB3">
            <w:pPr>
              <w:spacing w:after="0" w:line="240" w:lineRule="auto"/>
              <w:jc w:val="center"/>
              <w:rPr>
                <w:rFonts w:ascii="Garamond" w:hAnsi="Garamond"/>
                <w:sz w:val="24"/>
                <w:szCs w:val="24"/>
              </w:rPr>
            </w:pPr>
            <w:r w:rsidRPr="00803762">
              <w:rPr>
                <w:rFonts w:ascii="Garamond" w:hAnsi="Garamond"/>
                <w:sz w:val="24"/>
                <w:szCs w:val="24"/>
              </w:rPr>
              <w:t>1.</w:t>
            </w:r>
          </w:p>
        </w:tc>
        <w:tc>
          <w:tcPr>
            <w:tcW w:w="2573" w:type="dxa"/>
            <w:vAlign w:val="center"/>
          </w:tcPr>
          <w:p w14:paraId="49118503" w14:textId="77777777" w:rsidR="00BD59B7" w:rsidRPr="009A2C6B" w:rsidRDefault="00A27CCE" w:rsidP="00BD59B7">
            <w:pPr>
              <w:keepNext/>
              <w:keepLines/>
              <w:spacing w:after="0" w:line="240" w:lineRule="auto"/>
              <w:jc w:val="center"/>
              <w:outlineLvl w:val="2"/>
              <w:rPr>
                <w:rFonts w:ascii="Garamond" w:eastAsia="Times New Roman" w:hAnsi="Garamond"/>
                <w:b/>
                <w:bCs/>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 xml:space="preserve"> </w:t>
            </w:r>
            <w:r w:rsidR="007B1936">
              <w:rPr>
                <w:rFonts w:ascii="Garamond" w:eastAsia="Times New Roman" w:hAnsi="Garamond" w:cs="Arial"/>
                <w:sz w:val="24"/>
                <w:szCs w:val="24"/>
                <w:lang w:eastAsia="ro-RO"/>
              </w:rPr>
              <w:t>„</w:t>
            </w:r>
            <w:r w:rsidR="00BD59B7">
              <w:rPr>
                <w:rFonts w:ascii="Garamond" w:eastAsia="Times New Roman" w:hAnsi="Garamond" w:cs="Arial"/>
                <w:b/>
                <w:bCs/>
                <w:sz w:val="24"/>
                <w:szCs w:val="24"/>
                <w:lang w:eastAsia="ro-RO"/>
              </w:rPr>
              <w:t>Comunicarea si negocierea copilul – metode si tehnici de lucru</w:t>
            </w:r>
            <w:r w:rsidR="00BD59B7" w:rsidRPr="009A2C6B">
              <w:rPr>
                <w:rFonts w:ascii="Garamond" w:hAnsi="Garamond"/>
                <w:b/>
                <w:bCs/>
                <w:noProof/>
                <w:lang w:eastAsia="ar-SA"/>
              </w:rPr>
              <w:t>”</w:t>
            </w:r>
          </w:p>
          <w:p w14:paraId="04736DB9" w14:textId="4028B109" w:rsidR="00BA2673" w:rsidRPr="00803762" w:rsidRDefault="00BA2673" w:rsidP="00BE3636">
            <w:pPr>
              <w:spacing w:after="0" w:line="240" w:lineRule="auto"/>
              <w:rPr>
                <w:rFonts w:ascii="Garamond" w:hAnsi="Garamond"/>
                <w:sz w:val="24"/>
                <w:szCs w:val="24"/>
              </w:rPr>
            </w:pPr>
          </w:p>
        </w:tc>
        <w:tc>
          <w:tcPr>
            <w:tcW w:w="1351" w:type="dxa"/>
            <w:vAlign w:val="center"/>
          </w:tcPr>
          <w:p w14:paraId="5B4509A7" w14:textId="4A2F6208" w:rsidR="00BA2673" w:rsidRPr="00803762" w:rsidRDefault="00161EC0" w:rsidP="00685FB3">
            <w:pPr>
              <w:spacing w:after="0" w:line="240" w:lineRule="auto"/>
              <w:jc w:val="center"/>
              <w:rPr>
                <w:rFonts w:ascii="Garamond" w:hAnsi="Garamond"/>
                <w:sz w:val="24"/>
                <w:szCs w:val="24"/>
              </w:rPr>
            </w:pPr>
            <w:r>
              <w:rPr>
                <w:rFonts w:ascii="Garamond" w:hAnsi="Garamond"/>
                <w:sz w:val="24"/>
                <w:szCs w:val="24"/>
              </w:rPr>
              <w:t>30</w:t>
            </w:r>
          </w:p>
        </w:tc>
        <w:tc>
          <w:tcPr>
            <w:tcW w:w="1889" w:type="dxa"/>
            <w:vAlign w:val="center"/>
          </w:tcPr>
          <w:p w14:paraId="02903565" w14:textId="78EAAE83" w:rsidR="00BA2673" w:rsidRPr="00803762" w:rsidRDefault="00161EC0" w:rsidP="00AA354C">
            <w:pPr>
              <w:spacing w:after="0" w:line="240" w:lineRule="auto"/>
              <w:jc w:val="center"/>
              <w:rPr>
                <w:rFonts w:ascii="Garamond" w:hAnsi="Garamond"/>
                <w:sz w:val="24"/>
                <w:szCs w:val="24"/>
              </w:rPr>
            </w:pPr>
            <w:r>
              <w:rPr>
                <w:rFonts w:ascii="Garamond" w:hAnsi="Garamond"/>
                <w:sz w:val="24"/>
                <w:szCs w:val="24"/>
              </w:rPr>
              <w:t>379</w:t>
            </w:r>
          </w:p>
        </w:tc>
        <w:tc>
          <w:tcPr>
            <w:tcW w:w="1676" w:type="dxa"/>
            <w:vAlign w:val="center"/>
          </w:tcPr>
          <w:p w14:paraId="715D227B" w14:textId="1C16353B" w:rsidR="00BA2673" w:rsidRPr="00803762" w:rsidRDefault="00161EC0" w:rsidP="00AA354C">
            <w:pPr>
              <w:spacing w:after="0" w:line="240" w:lineRule="auto"/>
              <w:jc w:val="center"/>
              <w:rPr>
                <w:rFonts w:ascii="Garamond" w:hAnsi="Garamond"/>
                <w:sz w:val="24"/>
                <w:szCs w:val="24"/>
              </w:rPr>
            </w:pPr>
            <w:r>
              <w:rPr>
                <w:rFonts w:ascii="Garamond" w:hAnsi="Garamond"/>
                <w:sz w:val="24"/>
                <w:szCs w:val="24"/>
              </w:rPr>
              <w:t>11.370</w:t>
            </w:r>
          </w:p>
        </w:tc>
        <w:tc>
          <w:tcPr>
            <w:tcW w:w="1716" w:type="dxa"/>
            <w:vAlign w:val="center"/>
          </w:tcPr>
          <w:p w14:paraId="1D00AAC5" w14:textId="109E3DF4" w:rsidR="00BA2673" w:rsidRPr="00803762" w:rsidRDefault="00161EC0" w:rsidP="00AA354C">
            <w:pPr>
              <w:spacing w:after="0" w:line="240" w:lineRule="auto"/>
              <w:jc w:val="center"/>
              <w:rPr>
                <w:rFonts w:ascii="Garamond" w:hAnsi="Garamond"/>
                <w:sz w:val="24"/>
                <w:szCs w:val="24"/>
              </w:rPr>
            </w:pPr>
            <w:r>
              <w:rPr>
                <w:rFonts w:ascii="Garamond" w:hAnsi="Garamond"/>
                <w:sz w:val="24"/>
                <w:szCs w:val="24"/>
              </w:rPr>
              <w:t>13.530,30</w:t>
            </w:r>
          </w:p>
        </w:tc>
      </w:tr>
      <w:tr w:rsidR="00161EC0" w:rsidRPr="00803762" w14:paraId="3A33D90D" w14:textId="77777777" w:rsidTr="00161EC0">
        <w:trPr>
          <w:trHeight w:val="847"/>
          <w:jc w:val="center"/>
        </w:trPr>
        <w:tc>
          <w:tcPr>
            <w:tcW w:w="6485" w:type="dxa"/>
            <w:gridSpan w:val="4"/>
            <w:vAlign w:val="center"/>
          </w:tcPr>
          <w:p w14:paraId="58FF0E5A" w14:textId="77777777" w:rsidR="00161EC0" w:rsidRPr="00803762" w:rsidRDefault="00161EC0" w:rsidP="00161EC0">
            <w:pPr>
              <w:spacing w:after="0" w:line="240" w:lineRule="auto"/>
              <w:rPr>
                <w:rFonts w:ascii="Garamond" w:hAnsi="Garamond"/>
                <w:b/>
                <w:sz w:val="24"/>
                <w:szCs w:val="24"/>
              </w:rPr>
            </w:pPr>
            <w:r w:rsidRPr="00803762">
              <w:rPr>
                <w:rFonts w:ascii="Garamond" w:hAnsi="Garamond"/>
                <w:b/>
                <w:sz w:val="24"/>
                <w:szCs w:val="24"/>
              </w:rPr>
              <w:t>Valoare totala:</w:t>
            </w:r>
          </w:p>
        </w:tc>
        <w:tc>
          <w:tcPr>
            <w:tcW w:w="1676" w:type="dxa"/>
            <w:vAlign w:val="center"/>
          </w:tcPr>
          <w:p w14:paraId="4BD68AF4" w14:textId="6E0196E2" w:rsidR="00161EC0" w:rsidRPr="00161EC0" w:rsidRDefault="00161EC0" w:rsidP="00161EC0">
            <w:pPr>
              <w:spacing w:after="0" w:line="240" w:lineRule="auto"/>
              <w:jc w:val="center"/>
              <w:rPr>
                <w:rFonts w:ascii="Garamond" w:hAnsi="Garamond"/>
                <w:b/>
                <w:bCs/>
                <w:sz w:val="24"/>
                <w:szCs w:val="24"/>
              </w:rPr>
            </w:pPr>
            <w:r w:rsidRPr="00161EC0">
              <w:rPr>
                <w:rFonts w:ascii="Garamond" w:hAnsi="Garamond"/>
                <w:b/>
                <w:bCs/>
                <w:sz w:val="24"/>
                <w:szCs w:val="24"/>
              </w:rPr>
              <w:t>11.370</w:t>
            </w:r>
          </w:p>
        </w:tc>
        <w:tc>
          <w:tcPr>
            <w:tcW w:w="1716" w:type="dxa"/>
            <w:vAlign w:val="center"/>
          </w:tcPr>
          <w:p w14:paraId="009DA0F0" w14:textId="64AE327A" w:rsidR="00161EC0" w:rsidRPr="00161EC0" w:rsidRDefault="00161EC0" w:rsidP="00161EC0">
            <w:pPr>
              <w:spacing w:after="0" w:line="240" w:lineRule="auto"/>
              <w:jc w:val="center"/>
              <w:rPr>
                <w:rFonts w:ascii="Garamond" w:hAnsi="Garamond"/>
                <w:b/>
                <w:bCs/>
                <w:sz w:val="24"/>
                <w:szCs w:val="24"/>
              </w:rPr>
            </w:pPr>
            <w:r w:rsidRPr="00161EC0">
              <w:rPr>
                <w:rFonts w:ascii="Garamond" w:hAnsi="Garamond"/>
                <w:b/>
                <w:bCs/>
                <w:sz w:val="24"/>
                <w:szCs w:val="24"/>
              </w:rPr>
              <w:t>13.530,30</w:t>
            </w:r>
          </w:p>
        </w:tc>
      </w:tr>
    </w:tbl>
    <w:p w14:paraId="6C96F436" w14:textId="77777777" w:rsidR="00685FB3" w:rsidRPr="00803762" w:rsidRDefault="00685FB3" w:rsidP="009A1AF1">
      <w:pPr>
        <w:spacing w:after="0" w:line="240" w:lineRule="auto"/>
        <w:rPr>
          <w:rFonts w:ascii="Garamond" w:hAnsi="Garamond"/>
          <w:sz w:val="24"/>
          <w:szCs w:val="24"/>
        </w:rPr>
      </w:pPr>
    </w:p>
    <w:p w14:paraId="5A18788C" w14:textId="77777777" w:rsidR="00EF2EA9" w:rsidRDefault="00EF2EA9" w:rsidP="00A84120">
      <w:pPr>
        <w:pStyle w:val="DefaultText"/>
        <w:jc w:val="both"/>
        <w:rPr>
          <w:rFonts w:ascii="Garamond" w:hAnsi="Garamond"/>
          <w:szCs w:val="24"/>
          <w:lang w:val="it-IT"/>
        </w:rPr>
      </w:pPr>
    </w:p>
    <w:p w14:paraId="375F22B2" w14:textId="77777777" w:rsidR="001B1162" w:rsidRPr="00772651" w:rsidRDefault="001B1162" w:rsidP="001B1162">
      <w:pPr>
        <w:rPr>
          <w:rFonts w:ascii="Times New Roman" w:hAnsi="Times New Roman"/>
          <w:b/>
          <w:bCs/>
          <w:sz w:val="24"/>
          <w:szCs w:val="24"/>
          <w:lang w:eastAsia="ro-RO"/>
        </w:rPr>
      </w:pPr>
      <w:r w:rsidRPr="00803762">
        <w:rPr>
          <w:rFonts w:ascii="Garamond" w:hAnsi="Garamond"/>
          <w:szCs w:val="24"/>
          <w:lang w:val="it-IT"/>
        </w:rPr>
        <w:t xml:space="preserve">      </w:t>
      </w:r>
      <w:r w:rsidRPr="00772651">
        <w:rPr>
          <w:rFonts w:ascii="Times New Roman" w:hAnsi="Times New Roman"/>
          <w:b/>
          <w:noProof/>
          <w:sz w:val="24"/>
          <w:szCs w:val="24"/>
          <w:lang w:val="it-IT"/>
        </w:rPr>
        <w:t>Achizitor</w:t>
      </w:r>
      <w:r w:rsidRPr="00772651">
        <w:rPr>
          <w:rFonts w:ascii="Times New Roman" w:hAnsi="Times New Roman"/>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Pr>
          <w:rFonts w:ascii="Garamond" w:hAnsi="Garamond"/>
          <w:b/>
          <w:noProof/>
          <w:sz w:val="24"/>
          <w:szCs w:val="24"/>
          <w:lang w:val="it-IT"/>
        </w:rPr>
        <w:t>Prestator,</w:t>
      </w:r>
    </w:p>
    <w:p w14:paraId="57C2E034" w14:textId="77777777" w:rsidR="001B1162" w:rsidRPr="00686B73" w:rsidRDefault="001B1162" w:rsidP="001B1162">
      <w:pPr>
        <w:pStyle w:val="Frspaiere"/>
        <w:rPr>
          <w:rFonts w:ascii="Garamond" w:hAnsi="Garamond"/>
          <w:sz w:val="24"/>
          <w:szCs w:val="24"/>
          <w:lang w:eastAsia="ro-RO"/>
        </w:rPr>
      </w:pPr>
      <w:r w:rsidRPr="00686B73">
        <w:rPr>
          <w:rFonts w:ascii="Garamond" w:hAnsi="Garamond"/>
          <w:sz w:val="24"/>
          <w:szCs w:val="24"/>
          <w:lang w:eastAsia="ro-RO"/>
        </w:rPr>
        <w:t>DGASPC SECTOR 2</w:t>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Pr>
          <w:rFonts w:ascii="Garamond" w:hAnsi="Garamond"/>
          <w:sz w:val="24"/>
          <w:szCs w:val="24"/>
          <w:lang w:eastAsia="ro-RO"/>
        </w:rPr>
        <w:t xml:space="preserve">                         </w:t>
      </w:r>
      <w:r w:rsidRPr="001B1162">
        <w:rPr>
          <w:rFonts w:ascii="Garamond" w:hAnsi="Garamond"/>
          <w:b/>
          <w:bCs/>
          <w:i/>
          <w:iCs/>
          <w:sz w:val="24"/>
          <w:szCs w:val="24"/>
          <w:lang w:eastAsia="ro-RO"/>
        </w:rPr>
        <w:t>SC M</w:t>
      </w:r>
      <w:r w:rsidRPr="001B1162">
        <w:rPr>
          <w:rFonts w:ascii="Garamond" w:hAnsi="Garamond"/>
          <w:b/>
          <w:bCs/>
          <w:i/>
          <w:iCs/>
          <w:sz w:val="24"/>
          <w:szCs w:val="24"/>
        </w:rPr>
        <w:t>AX</w:t>
      </w:r>
      <w:r>
        <w:rPr>
          <w:rFonts w:ascii="Garamond" w:hAnsi="Garamond"/>
          <w:b/>
          <w:i/>
          <w:sz w:val="24"/>
          <w:szCs w:val="24"/>
        </w:rPr>
        <w:t xml:space="preserve"> TOP ART SRL</w:t>
      </w:r>
    </w:p>
    <w:p w14:paraId="215EFC04" w14:textId="77777777" w:rsidR="003E0A51" w:rsidRDefault="003E0A51" w:rsidP="003E0A51">
      <w:pPr>
        <w:tabs>
          <w:tab w:val="left" w:pos="5448"/>
        </w:tabs>
        <w:spacing w:after="0" w:line="240" w:lineRule="auto"/>
        <w:rPr>
          <w:rFonts w:ascii="Garamond" w:hAnsi="Garamond"/>
          <w:sz w:val="24"/>
          <w:szCs w:val="24"/>
          <w:lang w:val="fr-FR"/>
        </w:rPr>
      </w:pPr>
    </w:p>
    <w:p w14:paraId="1FA303A0" w14:textId="77777777" w:rsidR="00C3450C" w:rsidRDefault="00C3450C" w:rsidP="003E0A51">
      <w:pPr>
        <w:tabs>
          <w:tab w:val="left" w:pos="5448"/>
        </w:tabs>
        <w:spacing w:after="0" w:line="240" w:lineRule="auto"/>
        <w:rPr>
          <w:rFonts w:ascii="Garamond" w:hAnsi="Garamond"/>
          <w:sz w:val="24"/>
          <w:szCs w:val="24"/>
          <w:lang w:val="fr-FR"/>
        </w:rPr>
      </w:pPr>
    </w:p>
    <w:p w14:paraId="592A9928" w14:textId="77777777" w:rsidR="00C3450C" w:rsidRDefault="00C3450C" w:rsidP="003E0A51">
      <w:pPr>
        <w:tabs>
          <w:tab w:val="left" w:pos="5448"/>
        </w:tabs>
        <w:spacing w:after="0" w:line="240" w:lineRule="auto"/>
        <w:rPr>
          <w:rFonts w:ascii="Garamond" w:hAnsi="Garamond"/>
          <w:sz w:val="24"/>
          <w:szCs w:val="24"/>
          <w:lang w:val="fr-FR"/>
        </w:rPr>
      </w:pPr>
    </w:p>
    <w:p w14:paraId="59900580" w14:textId="77777777" w:rsidR="00C3450C" w:rsidRDefault="00C3450C" w:rsidP="003E0A51">
      <w:pPr>
        <w:tabs>
          <w:tab w:val="left" w:pos="5448"/>
        </w:tabs>
        <w:spacing w:after="0" w:line="240" w:lineRule="auto"/>
        <w:rPr>
          <w:rFonts w:ascii="Garamond" w:hAnsi="Garamond"/>
          <w:sz w:val="24"/>
          <w:szCs w:val="24"/>
          <w:lang w:val="fr-FR"/>
        </w:rPr>
      </w:pPr>
    </w:p>
    <w:p w14:paraId="1B18A918" w14:textId="77777777" w:rsidR="00C3450C" w:rsidRDefault="00C3450C" w:rsidP="003E0A51">
      <w:pPr>
        <w:tabs>
          <w:tab w:val="left" w:pos="5448"/>
        </w:tabs>
        <w:spacing w:after="0" w:line="240" w:lineRule="auto"/>
        <w:rPr>
          <w:rFonts w:ascii="Garamond" w:hAnsi="Garamond"/>
          <w:sz w:val="24"/>
          <w:szCs w:val="24"/>
          <w:lang w:val="fr-FR"/>
        </w:rPr>
      </w:pPr>
    </w:p>
    <w:p w14:paraId="6FF05FBC" w14:textId="77777777" w:rsidR="00C3450C" w:rsidRDefault="00C3450C" w:rsidP="003E0A51">
      <w:pPr>
        <w:tabs>
          <w:tab w:val="left" w:pos="5448"/>
        </w:tabs>
        <w:spacing w:after="0" w:line="240" w:lineRule="auto"/>
        <w:rPr>
          <w:rFonts w:ascii="Garamond" w:hAnsi="Garamond"/>
          <w:sz w:val="24"/>
          <w:szCs w:val="24"/>
          <w:lang w:val="fr-FR"/>
        </w:rPr>
      </w:pPr>
    </w:p>
    <w:p w14:paraId="4F6F3F59" w14:textId="77777777" w:rsidR="00C3450C" w:rsidRDefault="00C3450C" w:rsidP="003E0A51">
      <w:pPr>
        <w:tabs>
          <w:tab w:val="left" w:pos="5448"/>
        </w:tabs>
        <w:spacing w:after="0" w:line="240" w:lineRule="auto"/>
        <w:rPr>
          <w:rFonts w:ascii="Garamond" w:hAnsi="Garamond"/>
          <w:sz w:val="24"/>
          <w:szCs w:val="24"/>
          <w:lang w:val="fr-FR"/>
        </w:rPr>
      </w:pPr>
    </w:p>
    <w:p w14:paraId="598C39E5" w14:textId="77777777" w:rsidR="00C3450C" w:rsidRDefault="00C3450C" w:rsidP="003E0A51">
      <w:pPr>
        <w:tabs>
          <w:tab w:val="left" w:pos="5448"/>
        </w:tabs>
        <w:spacing w:after="0" w:line="240" w:lineRule="auto"/>
        <w:rPr>
          <w:rFonts w:ascii="Garamond" w:hAnsi="Garamond"/>
          <w:sz w:val="24"/>
          <w:szCs w:val="24"/>
          <w:lang w:val="fr-FR"/>
        </w:rPr>
      </w:pPr>
    </w:p>
    <w:p w14:paraId="583EDEE3" w14:textId="77777777" w:rsidR="00C3450C" w:rsidRDefault="00C3450C" w:rsidP="003E0A51">
      <w:pPr>
        <w:tabs>
          <w:tab w:val="left" w:pos="5448"/>
        </w:tabs>
        <w:spacing w:after="0" w:line="240" w:lineRule="auto"/>
        <w:rPr>
          <w:rFonts w:ascii="Garamond" w:hAnsi="Garamond"/>
          <w:sz w:val="24"/>
          <w:szCs w:val="24"/>
          <w:lang w:val="fr-FR"/>
        </w:rPr>
      </w:pPr>
    </w:p>
    <w:p w14:paraId="46DC646B" w14:textId="77777777" w:rsidR="00C3450C" w:rsidRDefault="00C3450C" w:rsidP="003E0A51">
      <w:pPr>
        <w:tabs>
          <w:tab w:val="left" w:pos="5448"/>
        </w:tabs>
        <w:spacing w:after="0" w:line="240" w:lineRule="auto"/>
        <w:rPr>
          <w:rFonts w:ascii="Garamond" w:hAnsi="Garamond"/>
          <w:sz w:val="24"/>
          <w:szCs w:val="24"/>
          <w:lang w:val="fr-FR"/>
        </w:rPr>
      </w:pPr>
    </w:p>
    <w:p w14:paraId="35441C71" w14:textId="77777777" w:rsidR="00C3450C" w:rsidRDefault="00C3450C" w:rsidP="003E0A51">
      <w:pPr>
        <w:tabs>
          <w:tab w:val="left" w:pos="5448"/>
        </w:tabs>
        <w:spacing w:after="0" w:line="240" w:lineRule="auto"/>
        <w:rPr>
          <w:rFonts w:ascii="Garamond" w:hAnsi="Garamond"/>
          <w:sz w:val="24"/>
          <w:szCs w:val="24"/>
          <w:lang w:val="fr-FR"/>
        </w:rPr>
      </w:pPr>
    </w:p>
    <w:p w14:paraId="5F74E4E5" w14:textId="77777777" w:rsidR="00C3450C" w:rsidRDefault="00C3450C" w:rsidP="003E0A51">
      <w:pPr>
        <w:tabs>
          <w:tab w:val="left" w:pos="5448"/>
        </w:tabs>
        <w:spacing w:after="0" w:line="240" w:lineRule="auto"/>
        <w:rPr>
          <w:rFonts w:ascii="Garamond" w:hAnsi="Garamond"/>
          <w:sz w:val="24"/>
          <w:szCs w:val="24"/>
          <w:lang w:val="fr-FR"/>
        </w:rPr>
      </w:pPr>
    </w:p>
    <w:p w14:paraId="5A5C7D28" w14:textId="77777777" w:rsidR="00C3450C" w:rsidRDefault="00C3450C" w:rsidP="003E0A51">
      <w:pPr>
        <w:tabs>
          <w:tab w:val="left" w:pos="5448"/>
        </w:tabs>
        <w:spacing w:after="0" w:line="240" w:lineRule="auto"/>
        <w:rPr>
          <w:rFonts w:ascii="Garamond" w:hAnsi="Garamond"/>
          <w:sz w:val="24"/>
          <w:szCs w:val="24"/>
          <w:lang w:val="fr-FR"/>
        </w:rPr>
      </w:pPr>
    </w:p>
    <w:p w14:paraId="3F403944" w14:textId="77777777" w:rsidR="00C3450C" w:rsidRDefault="00C3450C" w:rsidP="003E0A51">
      <w:pPr>
        <w:tabs>
          <w:tab w:val="left" w:pos="5448"/>
        </w:tabs>
        <w:spacing w:after="0" w:line="240" w:lineRule="auto"/>
        <w:rPr>
          <w:rFonts w:ascii="Garamond" w:hAnsi="Garamond"/>
          <w:sz w:val="24"/>
          <w:szCs w:val="24"/>
          <w:lang w:val="fr-FR"/>
        </w:rPr>
      </w:pPr>
    </w:p>
    <w:p w14:paraId="75C0A8B8" w14:textId="77777777" w:rsidR="00C3450C" w:rsidRDefault="00C3450C" w:rsidP="003E0A51">
      <w:pPr>
        <w:tabs>
          <w:tab w:val="left" w:pos="5448"/>
        </w:tabs>
        <w:spacing w:after="0" w:line="240" w:lineRule="auto"/>
        <w:rPr>
          <w:rFonts w:ascii="Garamond" w:hAnsi="Garamond"/>
          <w:sz w:val="24"/>
          <w:szCs w:val="24"/>
          <w:lang w:val="fr-FR"/>
        </w:rPr>
      </w:pPr>
    </w:p>
    <w:p w14:paraId="080F1FEB" w14:textId="77777777" w:rsidR="00C3450C" w:rsidRDefault="00C3450C" w:rsidP="003E0A51">
      <w:pPr>
        <w:tabs>
          <w:tab w:val="left" w:pos="5448"/>
        </w:tabs>
        <w:spacing w:after="0" w:line="240" w:lineRule="auto"/>
        <w:rPr>
          <w:rFonts w:ascii="Garamond" w:hAnsi="Garamond"/>
          <w:sz w:val="24"/>
          <w:szCs w:val="24"/>
          <w:lang w:val="fr-FR"/>
        </w:rPr>
      </w:pPr>
    </w:p>
    <w:p w14:paraId="384FE147" w14:textId="77777777" w:rsidR="00C3450C" w:rsidRDefault="00C3450C" w:rsidP="003E0A51">
      <w:pPr>
        <w:tabs>
          <w:tab w:val="left" w:pos="5448"/>
        </w:tabs>
        <w:spacing w:after="0" w:line="240" w:lineRule="auto"/>
        <w:rPr>
          <w:rFonts w:ascii="Garamond" w:hAnsi="Garamond"/>
          <w:sz w:val="24"/>
          <w:szCs w:val="24"/>
          <w:lang w:val="fr-FR"/>
        </w:rPr>
      </w:pPr>
    </w:p>
    <w:p w14:paraId="7F0D1F24" w14:textId="77777777" w:rsidR="00C3450C" w:rsidRDefault="00C3450C" w:rsidP="003E0A51">
      <w:pPr>
        <w:tabs>
          <w:tab w:val="left" w:pos="5448"/>
        </w:tabs>
        <w:spacing w:after="0" w:line="240" w:lineRule="auto"/>
        <w:rPr>
          <w:rFonts w:ascii="Garamond" w:hAnsi="Garamond"/>
          <w:sz w:val="24"/>
          <w:szCs w:val="24"/>
          <w:lang w:val="fr-FR"/>
        </w:rPr>
      </w:pPr>
    </w:p>
    <w:p w14:paraId="3B4E426D" w14:textId="77777777" w:rsidR="00C3450C" w:rsidRDefault="00C3450C" w:rsidP="003E0A51">
      <w:pPr>
        <w:tabs>
          <w:tab w:val="left" w:pos="5448"/>
        </w:tabs>
        <w:spacing w:after="0" w:line="240" w:lineRule="auto"/>
        <w:rPr>
          <w:rFonts w:ascii="Garamond" w:hAnsi="Garamond"/>
          <w:sz w:val="24"/>
          <w:szCs w:val="24"/>
          <w:lang w:val="fr-FR"/>
        </w:rPr>
      </w:pPr>
    </w:p>
    <w:p w14:paraId="5C1D3F0B" w14:textId="77777777" w:rsidR="00C3450C" w:rsidRDefault="00C3450C" w:rsidP="003E0A51">
      <w:pPr>
        <w:tabs>
          <w:tab w:val="left" w:pos="5448"/>
        </w:tabs>
        <w:spacing w:after="0" w:line="240" w:lineRule="auto"/>
        <w:rPr>
          <w:rFonts w:ascii="Garamond" w:hAnsi="Garamond"/>
          <w:sz w:val="24"/>
          <w:szCs w:val="24"/>
          <w:lang w:val="fr-FR"/>
        </w:rPr>
      </w:pPr>
    </w:p>
    <w:p w14:paraId="0387C91D" w14:textId="77777777" w:rsidR="00C3450C" w:rsidRDefault="00C3450C" w:rsidP="003E0A51">
      <w:pPr>
        <w:tabs>
          <w:tab w:val="left" w:pos="5448"/>
        </w:tabs>
        <w:spacing w:after="0" w:line="240" w:lineRule="auto"/>
        <w:rPr>
          <w:rFonts w:ascii="Garamond" w:hAnsi="Garamond"/>
          <w:sz w:val="24"/>
          <w:szCs w:val="24"/>
          <w:lang w:val="fr-FR"/>
        </w:rPr>
      </w:pPr>
    </w:p>
    <w:p w14:paraId="26C9E938" w14:textId="53F6F3C1" w:rsidR="00BA2673" w:rsidRDefault="00BA2673" w:rsidP="003E0A51">
      <w:pPr>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74BD899C" w14:textId="77777777" w:rsidR="00C3450C" w:rsidRDefault="00C3450C" w:rsidP="00A84120">
      <w:pPr>
        <w:tabs>
          <w:tab w:val="left" w:pos="5448"/>
        </w:tabs>
        <w:spacing w:after="0" w:line="240" w:lineRule="auto"/>
        <w:rPr>
          <w:rFonts w:ascii="Garamond" w:hAnsi="Garamond"/>
          <w:sz w:val="24"/>
          <w:szCs w:val="24"/>
          <w:lang w:val="fr-FR"/>
        </w:rPr>
      </w:pPr>
    </w:p>
    <w:p w14:paraId="2CDFA56F" w14:textId="77777777" w:rsidR="00C3450C" w:rsidRDefault="00C3450C" w:rsidP="00A84120">
      <w:pPr>
        <w:tabs>
          <w:tab w:val="left" w:pos="5448"/>
        </w:tabs>
        <w:spacing w:after="0" w:line="240" w:lineRule="auto"/>
        <w:rPr>
          <w:rFonts w:ascii="Garamond" w:hAnsi="Garamond"/>
          <w:sz w:val="24"/>
          <w:szCs w:val="24"/>
          <w:lang w:val="fr-FR"/>
        </w:rPr>
      </w:pPr>
    </w:p>
    <w:p w14:paraId="5ED03667" w14:textId="77777777" w:rsidR="00D326EB" w:rsidRDefault="00D326EB" w:rsidP="00685FB3">
      <w:pPr>
        <w:spacing w:after="0" w:line="240" w:lineRule="auto"/>
        <w:jc w:val="both"/>
        <w:rPr>
          <w:rFonts w:ascii="Garamond" w:hAnsi="Garamond" w:cs="Arial"/>
          <w:b/>
          <w:sz w:val="24"/>
          <w:szCs w:val="24"/>
        </w:rPr>
      </w:pPr>
    </w:p>
    <w:p w14:paraId="281C8330" w14:textId="77777777" w:rsidR="008E2987" w:rsidRDefault="008E2987" w:rsidP="00685FB3">
      <w:pPr>
        <w:spacing w:after="0" w:line="240" w:lineRule="auto"/>
        <w:jc w:val="both"/>
        <w:rPr>
          <w:rFonts w:ascii="Garamond" w:hAnsi="Garamond" w:cs="Arial"/>
          <w:b/>
          <w:sz w:val="24"/>
          <w:szCs w:val="24"/>
        </w:rPr>
      </w:pPr>
    </w:p>
    <w:p w14:paraId="37D551E1" w14:textId="77777777" w:rsidR="00C3450C" w:rsidRPr="00803762" w:rsidRDefault="00685FB3" w:rsidP="00C3450C">
      <w:pPr>
        <w:pStyle w:val="DefaultText"/>
        <w:jc w:val="center"/>
        <w:rPr>
          <w:rFonts w:ascii="Garamond" w:hAnsi="Garamond"/>
          <w:b/>
          <w:szCs w:val="24"/>
        </w:rPr>
      </w:pPr>
      <w:r w:rsidRPr="00803762">
        <w:rPr>
          <w:rFonts w:ascii="Garamond" w:hAnsi="Garamond" w:cs="Arial"/>
          <w:b/>
          <w:szCs w:val="24"/>
        </w:rPr>
        <w:t xml:space="preserve">Anexa nr. </w:t>
      </w:r>
      <w:r w:rsidR="002D502D">
        <w:rPr>
          <w:rFonts w:ascii="Garamond" w:hAnsi="Garamond" w:cs="Arial"/>
          <w:b/>
          <w:szCs w:val="24"/>
        </w:rPr>
        <w:t>2</w:t>
      </w:r>
      <w:r w:rsidRPr="00803762">
        <w:rPr>
          <w:rFonts w:ascii="Garamond" w:hAnsi="Garamond" w:cs="Arial"/>
          <w:b/>
          <w:szCs w:val="24"/>
        </w:rPr>
        <w:t xml:space="preserve"> la contractul de servicii nr. </w:t>
      </w:r>
      <w:r w:rsidR="00C3450C">
        <w:rPr>
          <w:rFonts w:ascii="Garamond" w:hAnsi="Garamond"/>
          <w:b/>
          <w:szCs w:val="24"/>
        </w:rPr>
        <w:t>n</w:t>
      </w:r>
      <w:r w:rsidR="00C3450C" w:rsidRPr="00803762">
        <w:rPr>
          <w:rFonts w:ascii="Garamond" w:hAnsi="Garamond"/>
          <w:b/>
          <w:szCs w:val="24"/>
        </w:rPr>
        <w:t>r</w:t>
      </w:r>
      <w:r w:rsidR="00C3450C">
        <w:rPr>
          <w:rFonts w:ascii="Garamond" w:hAnsi="Garamond"/>
          <w:b/>
          <w:szCs w:val="24"/>
        </w:rPr>
        <w:t>. 153033/08.08.2023</w:t>
      </w:r>
    </w:p>
    <w:p w14:paraId="6E5D9790" w14:textId="0DB2F357" w:rsidR="00685FB3" w:rsidRPr="00803762" w:rsidRDefault="00685FB3" w:rsidP="00685FB3">
      <w:pPr>
        <w:spacing w:after="0" w:line="240" w:lineRule="auto"/>
        <w:jc w:val="both"/>
        <w:rPr>
          <w:rFonts w:ascii="Garamond" w:hAnsi="Garamond" w:cs="Arial"/>
          <w:sz w:val="24"/>
          <w:szCs w:val="24"/>
        </w:rPr>
      </w:pP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4AE05F49" w14:textId="2894FF1C" w:rsidR="00DF1958" w:rsidRPr="009A2C6B" w:rsidRDefault="00732227" w:rsidP="00DF1958">
            <w:pPr>
              <w:keepNext/>
              <w:keepLines/>
              <w:spacing w:after="0" w:line="240" w:lineRule="auto"/>
              <w:jc w:val="center"/>
              <w:outlineLvl w:val="2"/>
              <w:rPr>
                <w:rFonts w:ascii="Garamond" w:eastAsia="Times New Roman" w:hAnsi="Garamond"/>
                <w:b/>
                <w:bCs/>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DF1958">
              <w:rPr>
                <w:rFonts w:ascii="Garamond" w:eastAsia="Times New Roman" w:hAnsi="Garamond" w:cs="Arial"/>
                <w:sz w:val="24"/>
                <w:szCs w:val="24"/>
                <w:lang w:eastAsia="ro-RO"/>
              </w:rPr>
              <w:t>„</w:t>
            </w:r>
            <w:r w:rsidR="00BD59B7">
              <w:rPr>
                <w:rFonts w:ascii="Garamond" w:eastAsia="Times New Roman" w:hAnsi="Garamond" w:cs="Arial"/>
                <w:b/>
                <w:bCs/>
                <w:sz w:val="24"/>
                <w:szCs w:val="24"/>
                <w:lang w:eastAsia="ro-RO"/>
              </w:rPr>
              <w:t>Comunicarea si negocierea copilul – metode si tehnici de lucru</w:t>
            </w:r>
            <w:r w:rsidR="00DF1958" w:rsidRPr="009A2C6B">
              <w:rPr>
                <w:rFonts w:ascii="Garamond" w:hAnsi="Garamond"/>
                <w:b/>
                <w:bCs/>
                <w:noProof/>
                <w:lang w:eastAsia="ar-SA"/>
              </w:rPr>
              <w:t>”</w:t>
            </w:r>
          </w:p>
          <w:p w14:paraId="12F0BA6B" w14:textId="1CB440A0"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1283B62D" w:rsidR="00732227" w:rsidRPr="00803762" w:rsidRDefault="00B43629" w:rsidP="00732227">
            <w:pPr>
              <w:pStyle w:val="DefaultText"/>
              <w:jc w:val="center"/>
              <w:rPr>
                <w:rFonts w:ascii="Garamond" w:hAnsi="Garamond"/>
                <w:szCs w:val="24"/>
              </w:rPr>
            </w:pPr>
            <w:r>
              <w:rPr>
                <w:rFonts w:ascii="Garamond" w:hAnsi="Garamond"/>
                <w:szCs w:val="24"/>
              </w:rPr>
              <w:t>August</w:t>
            </w:r>
            <w:r w:rsidR="00C772FD">
              <w:rPr>
                <w:rFonts w:ascii="Garamond" w:hAnsi="Garamond"/>
                <w:szCs w:val="24"/>
              </w:rPr>
              <w:t>-</w:t>
            </w:r>
            <w:r w:rsidR="00E2404B">
              <w:rPr>
                <w:rFonts w:ascii="Garamond" w:hAnsi="Garamond"/>
                <w:szCs w:val="24"/>
              </w:rPr>
              <w:t>Decembrie</w:t>
            </w:r>
            <w:r w:rsidR="00C772FD">
              <w:rPr>
                <w:rFonts w:ascii="Garamond" w:hAnsi="Garamond"/>
                <w:szCs w:val="24"/>
              </w:rPr>
              <w:t xml:space="preserve"> 2023</w:t>
            </w:r>
          </w:p>
        </w:tc>
        <w:tc>
          <w:tcPr>
            <w:tcW w:w="3049" w:type="dxa"/>
            <w:vAlign w:val="center"/>
          </w:tcPr>
          <w:p w14:paraId="1A4475C9" w14:textId="1628BE03" w:rsidR="00732227" w:rsidRPr="00803762" w:rsidRDefault="00351D57" w:rsidP="00732227">
            <w:pPr>
              <w:pStyle w:val="DefaultText"/>
              <w:jc w:val="center"/>
              <w:rPr>
                <w:rFonts w:ascii="Garamond" w:hAnsi="Garamond"/>
                <w:szCs w:val="24"/>
              </w:rPr>
            </w:pPr>
            <w:r>
              <w:rPr>
                <w:rFonts w:ascii="Garamond" w:hAnsi="Garamond"/>
                <w:szCs w:val="24"/>
              </w:rPr>
              <w:t>Locatia de desfasurare a programului de formare profesionala va fi comunicat la momentul transmiterii comenzii de prestare servicii</w:t>
            </w:r>
          </w:p>
        </w:tc>
      </w:tr>
    </w:tbl>
    <w:p w14:paraId="234336AE" w14:textId="77777777" w:rsidR="00D94E73" w:rsidRDefault="00D94E73" w:rsidP="00EE520A">
      <w:pPr>
        <w:spacing w:line="240" w:lineRule="auto"/>
      </w:pPr>
    </w:p>
    <w:p w14:paraId="537A6599" w14:textId="77777777" w:rsidR="001B1162" w:rsidRPr="00772651" w:rsidRDefault="001B1162" w:rsidP="001B1162">
      <w:pPr>
        <w:rPr>
          <w:rFonts w:ascii="Times New Roman" w:hAnsi="Times New Roman"/>
          <w:b/>
          <w:bCs/>
          <w:sz w:val="24"/>
          <w:szCs w:val="24"/>
          <w:lang w:eastAsia="ro-RO"/>
        </w:rPr>
      </w:pPr>
      <w:r w:rsidRPr="00803762">
        <w:rPr>
          <w:rFonts w:ascii="Garamond" w:hAnsi="Garamond"/>
          <w:szCs w:val="24"/>
          <w:lang w:val="it-IT"/>
        </w:rPr>
        <w:t xml:space="preserve">      </w:t>
      </w:r>
      <w:r w:rsidRPr="00772651">
        <w:rPr>
          <w:rFonts w:ascii="Times New Roman" w:hAnsi="Times New Roman"/>
          <w:b/>
          <w:noProof/>
          <w:sz w:val="24"/>
          <w:szCs w:val="24"/>
          <w:lang w:val="it-IT"/>
        </w:rPr>
        <w:t>Achizitor</w:t>
      </w:r>
      <w:r w:rsidRPr="00772651">
        <w:rPr>
          <w:rFonts w:ascii="Times New Roman" w:hAnsi="Times New Roman"/>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sidRPr="00772651">
        <w:rPr>
          <w:rFonts w:ascii="Garamond" w:hAnsi="Garamond"/>
          <w:b/>
          <w:noProof/>
          <w:sz w:val="24"/>
          <w:szCs w:val="24"/>
          <w:lang w:val="it-IT"/>
        </w:rPr>
        <w:tab/>
      </w:r>
      <w:r>
        <w:rPr>
          <w:rFonts w:ascii="Garamond" w:hAnsi="Garamond"/>
          <w:b/>
          <w:noProof/>
          <w:sz w:val="24"/>
          <w:szCs w:val="24"/>
          <w:lang w:val="it-IT"/>
        </w:rPr>
        <w:t>Prestator,</w:t>
      </w:r>
    </w:p>
    <w:p w14:paraId="199874AD" w14:textId="77777777" w:rsidR="001B1162" w:rsidRPr="00686B73" w:rsidRDefault="001B1162" w:rsidP="001B1162">
      <w:pPr>
        <w:pStyle w:val="Frspaiere"/>
        <w:rPr>
          <w:rFonts w:ascii="Garamond" w:hAnsi="Garamond"/>
          <w:sz w:val="24"/>
          <w:szCs w:val="24"/>
          <w:lang w:eastAsia="ro-RO"/>
        </w:rPr>
      </w:pPr>
      <w:r w:rsidRPr="00686B73">
        <w:rPr>
          <w:rFonts w:ascii="Garamond" w:hAnsi="Garamond"/>
          <w:sz w:val="24"/>
          <w:szCs w:val="24"/>
          <w:lang w:eastAsia="ro-RO"/>
        </w:rPr>
        <w:t>DGASPC SECTOR 2</w:t>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sidRPr="00686B73">
        <w:rPr>
          <w:rFonts w:ascii="Garamond" w:hAnsi="Garamond"/>
          <w:sz w:val="24"/>
          <w:szCs w:val="24"/>
          <w:lang w:eastAsia="ro-RO"/>
        </w:rPr>
        <w:tab/>
      </w:r>
      <w:r>
        <w:rPr>
          <w:rFonts w:ascii="Garamond" w:hAnsi="Garamond"/>
          <w:sz w:val="24"/>
          <w:szCs w:val="24"/>
          <w:lang w:eastAsia="ro-RO"/>
        </w:rPr>
        <w:t xml:space="preserve">                         </w:t>
      </w:r>
      <w:r w:rsidRPr="001B1162">
        <w:rPr>
          <w:rFonts w:ascii="Garamond" w:hAnsi="Garamond"/>
          <w:b/>
          <w:bCs/>
          <w:i/>
          <w:iCs/>
          <w:sz w:val="24"/>
          <w:szCs w:val="24"/>
          <w:lang w:eastAsia="ro-RO"/>
        </w:rPr>
        <w:t>SC M</w:t>
      </w:r>
      <w:r w:rsidRPr="001B1162">
        <w:rPr>
          <w:rFonts w:ascii="Garamond" w:hAnsi="Garamond"/>
          <w:b/>
          <w:bCs/>
          <w:i/>
          <w:iCs/>
          <w:sz w:val="24"/>
          <w:szCs w:val="24"/>
        </w:rPr>
        <w:t>AX</w:t>
      </w:r>
      <w:r>
        <w:rPr>
          <w:rFonts w:ascii="Garamond" w:hAnsi="Garamond"/>
          <w:b/>
          <w:i/>
          <w:sz w:val="24"/>
          <w:szCs w:val="24"/>
        </w:rPr>
        <w:t xml:space="preserve"> TOP ART SRL</w:t>
      </w:r>
    </w:p>
    <w:p w14:paraId="574A18B0" w14:textId="316A7EFB" w:rsidR="008E2987" w:rsidRDefault="008E2987" w:rsidP="00A84120">
      <w:pPr>
        <w:pStyle w:val="DefaultText"/>
        <w:jc w:val="both"/>
        <w:rPr>
          <w:rFonts w:ascii="Garamond" w:hAnsi="Garamond"/>
          <w:szCs w:val="24"/>
          <w:lang w:val="fr-FR"/>
        </w:rPr>
      </w:pPr>
    </w:p>
    <w:sectPr w:rsidR="008E2987"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67E3" w14:textId="77777777" w:rsidR="0075479B" w:rsidRDefault="0075479B">
      <w:pPr>
        <w:spacing w:after="0" w:line="240" w:lineRule="auto"/>
      </w:pPr>
      <w:r>
        <w:separator/>
      </w:r>
    </w:p>
  </w:endnote>
  <w:endnote w:type="continuationSeparator" w:id="0">
    <w:p w14:paraId="74DD1466" w14:textId="77777777" w:rsidR="0075479B" w:rsidRDefault="0075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EEDD" w14:textId="77777777" w:rsidR="0075479B" w:rsidRDefault="0075479B">
      <w:pPr>
        <w:spacing w:after="0" w:line="240" w:lineRule="auto"/>
      </w:pPr>
      <w:r>
        <w:separator/>
      </w:r>
    </w:p>
  </w:footnote>
  <w:footnote w:type="continuationSeparator" w:id="0">
    <w:p w14:paraId="57E5F9E4" w14:textId="77777777" w:rsidR="0075479B" w:rsidRDefault="0075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9"/>
    <w:rsid w:val="0000643D"/>
    <w:rsid w:val="0002023F"/>
    <w:rsid w:val="0002139E"/>
    <w:rsid w:val="00032B48"/>
    <w:rsid w:val="00033AC9"/>
    <w:rsid w:val="0005016D"/>
    <w:rsid w:val="00053DB7"/>
    <w:rsid w:val="0006508F"/>
    <w:rsid w:val="00091279"/>
    <w:rsid w:val="00093F5C"/>
    <w:rsid w:val="000B40FC"/>
    <w:rsid w:val="000B47EF"/>
    <w:rsid w:val="000C0991"/>
    <w:rsid w:val="000C48A3"/>
    <w:rsid w:val="000C70B1"/>
    <w:rsid w:val="000C7307"/>
    <w:rsid w:val="000D1861"/>
    <w:rsid w:val="000E01BA"/>
    <w:rsid w:val="001126CD"/>
    <w:rsid w:val="001179DC"/>
    <w:rsid w:val="00125302"/>
    <w:rsid w:val="00147B87"/>
    <w:rsid w:val="00147FBF"/>
    <w:rsid w:val="00153B08"/>
    <w:rsid w:val="00161C7F"/>
    <w:rsid w:val="00161EC0"/>
    <w:rsid w:val="001662D1"/>
    <w:rsid w:val="0018658A"/>
    <w:rsid w:val="001A42F9"/>
    <w:rsid w:val="001B1162"/>
    <w:rsid w:val="001B41E3"/>
    <w:rsid w:val="001C1119"/>
    <w:rsid w:val="001C796E"/>
    <w:rsid w:val="001D4380"/>
    <w:rsid w:val="001E125F"/>
    <w:rsid w:val="00202E33"/>
    <w:rsid w:val="00211B87"/>
    <w:rsid w:val="00216E21"/>
    <w:rsid w:val="002210A4"/>
    <w:rsid w:val="002221BD"/>
    <w:rsid w:val="00240381"/>
    <w:rsid w:val="0025708B"/>
    <w:rsid w:val="002661BE"/>
    <w:rsid w:val="00282905"/>
    <w:rsid w:val="00296CA2"/>
    <w:rsid w:val="002B3A54"/>
    <w:rsid w:val="002B3D93"/>
    <w:rsid w:val="002B46A8"/>
    <w:rsid w:val="002B55DA"/>
    <w:rsid w:val="002C6F64"/>
    <w:rsid w:val="002D502D"/>
    <w:rsid w:val="002D75D1"/>
    <w:rsid w:val="002E70B7"/>
    <w:rsid w:val="0030058A"/>
    <w:rsid w:val="003067C8"/>
    <w:rsid w:val="00307346"/>
    <w:rsid w:val="00310695"/>
    <w:rsid w:val="003232BD"/>
    <w:rsid w:val="00351D57"/>
    <w:rsid w:val="003532E3"/>
    <w:rsid w:val="00371169"/>
    <w:rsid w:val="003920C4"/>
    <w:rsid w:val="003A5A48"/>
    <w:rsid w:val="003B614C"/>
    <w:rsid w:val="003B726E"/>
    <w:rsid w:val="003D2AC0"/>
    <w:rsid w:val="003E0A51"/>
    <w:rsid w:val="003E5565"/>
    <w:rsid w:val="003E5D69"/>
    <w:rsid w:val="004006EA"/>
    <w:rsid w:val="0040195B"/>
    <w:rsid w:val="00403B2B"/>
    <w:rsid w:val="00427A61"/>
    <w:rsid w:val="004514DD"/>
    <w:rsid w:val="004613CF"/>
    <w:rsid w:val="00466719"/>
    <w:rsid w:val="004856BF"/>
    <w:rsid w:val="00485856"/>
    <w:rsid w:val="004910F6"/>
    <w:rsid w:val="004A1A1A"/>
    <w:rsid w:val="004C4676"/>
    <w:rsid w:val="004C5E20"/>
    <w:rsid w:val="004C66A1"/>
    <w:rsid w:val="004D360E"/>
    <w:rsid w:val="004E6A5E"/>
    <w:rsid w:val="004F2489"/>
    <w:rsid w:val="005030BF"/>
    <w:rsid w:val="00512579"/>
    <w:rsid w:val="005136D8"/>
    <w:rsid w:val="00521A90"/>
    <w:rsid w:val="00524438"/>
    <w:rsid w:val="00532C26"/>
    <w:rsid w:val="00533630"/>
    <w:rsid w:val="00555778"/>
    <w:rsid w:val="005735F8"/>
    <w:rsid w:val="0057412D"/>
    <w:rsid w:val="00574658"/>
    <w:rsid w:val="0058417C"/>
    <w:rsid w:val="00586A92"/>
    <w:rsid w:val="00590A5E"/>
    <w:rsid w:val="00591F90"/>
    <w:rsid w:val="005C4395"/>
    <w:rsid w:val="005C6AB3"/>
    <w:rsid w:val="005E0A1C"/>
    <w:rsid w:val="005E2F26"/>
    <w:rsid w:val="005F017F"/>
    <w:rsid w:val="0061521E"/>
    <w:rsid w:val="00616DC8"/>
    <w:rsid w:val="00626C2B"/>
    <w:rsid w:val="0063715E"/>
    <w:rsid w:val="0064331F"/>
    <w:rsid w:val="0065678D"/>
    <w:rsid w:val="00666858"/>
    <w:rsid w:val="006854A7"/>
    <w:rsid w:val="00685FB3"/>
    <w:rsid w:val="006B1F2C"/>
    <w:rsid w:val="006C27DD"/>
    <w:rsid w:val="006C4259"/>
    <w:rsid w:val="006C5842"/>
    <w:rsid w:val="006D404A"/>
    <w:rsid w:val="006D722F"/>
    <w:rsid w:val="006E3E17"/>
    <w:rsid w:val="006E49C7"/>
    <w:rsid w:val="006F1541"/>
    <w:rsid w:val="006F293E"/>
    <w:rsid w:val="006F59CA"/>
    <w:rsid w:val="00712B4C"/>
    <w:rsid w:val="0071550A"/>
    <w:rsid w:val="007305B8"/>
    <w:rsid w:val="00732227"/>
    <w:rsid w:val="007378B9"/>
    <w:rsid w:val="0075479B"/>
    <w:rsid w:val="00787037"/>
    <w:rsid w:val="007A6B63"/>
    <w:rsid w:val="007B1936"/>
    <w:rsid w:val="007B6A5D"/>
    <w:rsid w:val="007C56F2"/>
    <w:rsid w:val="007C7DEF"/>
    <w:rsid w:val="007D6CE7"/>
    <w:rsid w:val="007F5FA3"/>
    <w:rsid w:val="00803762"/>
    <w:rsid w:val="00824DCB"/>
    <w:rsid w:val="00832F8B"/>
    <w:rsid w:val="008363BB"/>
    <w:rsid w:val="00841286"/>
    <w:rsid w:val="008570D1"/>
    <w:rsid w:val="00866961"/>
    <w:rsid w:val="00873459"/>
    <w:rsid w:val="00882FDF"/>
    <w:rsid w:val="00891F39"/>
    <w:rsid w:val="00892EC5"/>
    <w:rsid w:val="008B1314"/>
    <w:rsid w:val="008E0574"/>
    <w:rsid w:val="008E2987"/>
    <w:rsid w:val="008E5302"/>
    <w:rsid w:val="009140F1"/>
    <w:rsid w:val="00941FB1"/>
    <w:rsid w:val="00997758"/>
    <w:rsid w:val="009A0B59"/>
    <w:rsid w:val="009A1AF1"/>
    <w:rsid w:val="009A2C6B"/>
    <w:rsid w:val="009B1889"/>
    <w:rsid w:val="009B4316"/>
    <w:rsid w:val="009B731B"/>
    <w:rsid w:val="009C3909"/>
    <w:rsid w:val="009C53FA"/>
    <w:rsid w:val="009C644B"/>
    <w:rsid w:val="009E2E7D"/>
    <w:rsid w:val="00A0535F"/>
    <w:rsid w:val="00A2214E"/>
    <w:rsid w:val="00A27CCE"/>
    <w:rsid w:val="00A33B62"/>
    <w:rsid w:val="00A50D16"/>
    <w:rsid w:val="00A50E8E"/>
    <w:rsid w:val="00A60A8F"/>
    <w:rsid w:val="00A60D46"/>
    <w:rsid w:val="00A65D53"/>
    <w:rsid w:val="00A73E83"/>
    <w:rsid w:val="00A74EB7"/>
    <w:rsid w:val="00A84120"/>
    <w:rsid w:val="00A96EA6"/>
    <w:rsid w:val="00A97EEF"/>
    <w:rsid w:val="00AA1A36"/>
    <w:rsid w:val="00AA354C"/>
    <w:rsid w:val="00AC17CF"/>
    <w:rsid w:val="00AD0817"/>
    <w:rsid w:val="00AE699E"/>
    <w:rsid w:val="00B205BA"/>
    <w:rsid w:val="00B24DA7"/>
    <w:rsid w:val="00B43629"/>
    <w:rsid w:val="00B43C87"/>
    <w:rsid w:val="00B63877"/>
    <w:rsid w:val="00B71B34"/>
    <w:rsid w:val="00B721AF"/>
    <w:rsid w:val="00B75E6A"/>
    <w:rsid w:val="00BA1184"/>
    <w:rsid w:val="00BA2673"/>
    <w:rsid w:val="00BC71CC"/>
    <w:rsid w:val="00BC71F3"/>
    <w:rsid w:val="00BC73EF"/>
    <w:rsid w:val="00BD3679"/>
    <w:rsid w:val="00BD59B7"/>
    <w:rsid w:val="00BE3636"/>
    <w:rsid w:val="00BE6B1D"/>
    <w:rsid w:val="00C31714"/>
    <w:rsid w:val="00C3450C"/>
    <w:rsid w:val="00C37AF6"/>
    <w:rsid w:val="00C403C6"/>
    <w:rsid w:val="00C43A90"/>
    <w:rsid w:val="00C52F38"/>
    <w:rsid w:val="00C54722"/>
    <w:rsid w:val="00C55676"/>
    <w:rsid w:val="00C677A8"/>
    <w:rsid w:val="00C772FD"/>
    <w:rsid w:val="00CA439B"/>
    <w:rsid w:val="00CB6FAD"/>
    <w:rsid w:val="00CC057E"/>
    <w:rsid w:val="00CD7E6F"/>
    <w:rsid w:val="00CE2CD9"/>
    <w:rsid w:val="00D2060E"/>
    <w:rsid w:val="00D25905"/>
    <w:rsid w:val="00D30A05"/>
    <w:rsid w:val="00D326EB"/>
    <w:rsid w:val="00D3575A"/>
    <w:rsid w:val="00D47ABB"/>
    <w:rsid w:val="00D569B4"/>
    <w:rsid w:val="00D57841"/>
    <w:rsid w:val="00D63803"/>
    <w:rsid w:val="00D75301"/>
    <w:rsid w:val="00D840FA"/>
    <w:rsid w:val="00D9466B"/>
    <w:rsid w:val="00D94E73"/>
    <w:rsid w:val="00DB0564"/>
    <w:rsid w:val="00DB2E3A"/>
    <w:rsid w:val="00DB43B8"/>
    <w:rsid w:val="00DB5B2A"/>
    <w:rsid w:val="00DF1958"/>
    <w:rsid w:val="00E20290"/>
    <w:rsid w:val="00E20EC9"/>
    <w:rsid w:val="00E22F5B"/>
    <w:rsid w:val="00E2404B"/>
    <w:rsid w:val="00E27AC5"/>
    <w:rsid w:val="00E31E83"/>
    <w:rsid w:val="00E35E3F"/>
    <w:rsid w:val="00E403CC"/>
    <w:rsid w:val="00E41F8B"/>
    <w:rsid w:val="00E510BD"/>
    <w:rsid w:val="00E5532C"/>
    <w:rsid w:val="00E62D8A"/>
    <w:rsid w:val="00E74C42"/>
    <w:rsid w:val="00EB4B3D"/>
    <w:rsid w:val="00EC13F4"/>
    <w:rsid w:val="00EC18B5"/>
    <w:rsid w:val="00ED7F4A"/>
    <w:rsid w:val="00EE520A"/>
    <w:rsid w:val="00EF2EA9"/>
    <w:rsid w:val="00F06826"/>
    <w:rsid w:val="00F33A53"/>
    <w:rsid w:val="00F50FD2"/>
    <w:rsid w:val="00F665C1"/>
    <w:rsid w:val="00F72B4D"/>
    <w:rsid w:val="00F73FDF"/>
    <w:rsid w:val="00F8313E"/>
    <w:rsid w:val="00F905B7"/>
    <w:rsid w:val="00F96F13"/>
    <w:rsid w:val="00FB0D64"/>
    <w:rsid w:val="00FC5BC2"/>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Frspaiere">
    <w:name w:val="No Spacing"/>
    <w:uiPriority w:val="1"/>
    <w:qFormat/>
    <w:rsid w:val="00B436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1871</Words>
  <Characters>10857</Characters>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2023-08-08T11:27:00Z</cp:lastPrinted>
  <dcterms:created xsi:type="dcterms:W3CDTF">2023-08-08T08:34:00Z</dcterms:created>
  <dcterms:modified xsi:type="dcterms:W3CDTF">2023-08-17T09:32:00Z</dcterms:modified>
</cp:coreProperties>
</file>