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2E69103B"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EB7878">
        <w:rPr>
          <w:rFonts w:ascii="Garamond" w:hAnsi="Garamond"/>
          <w:b/>
          <w:noProof w:val="0"/>
          <w:sz w:val="22"/>
          <w:szCs w:val="22"/>
          <w:lang w:val="ro-RO"/>
        </w:rPr>
        <w:t xml:space="preserve">          nr 155708 </w:t>
      </w:r>
      <w:r w:rsidR="008B26F8" w:rsidRPr="00707102">
        <w:rPr>
          <w:rFonts w:ascii="Garamond" w:hAnsi="Garamond"/>
          <w:b/>
          <w:noProof w:val="0"/>
          <w:sz w:val="22"/>
          <w:szCs w:val="22"/>
          <w:lang w:val="ro-RO"/>
        </w:rPr>
        <w:t>data</w:t>
      </w:r>
      <w:r w:rsidR="00EB7878">
        <w:rPr>
          <w:rFonts w:ascii="Garamond" w:hAnsi="Garamond"/>
          <w:b/>
          <w:noProof w:val="0"/>
          <w:sz w:val="22"/>
          <w:szCs w:val="22"/>
          <w:lang w:val="ro-RO"/>
        </w:rPr>
        <w:t xml:space="preserve"> 11.08.2023</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EFE88D0"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F60895" w:rsidRPr="00F60895">
        <w:rPr>
          <w:rFonts w:ascii="Garamond" w:hAnsi="Garamond"/>
          <w:b/>
          <w:sz w:val="22"/>
          <w:szCs w:val="22"/>
        </w:rPr>
        <w:t>128453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765214FC"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45FC0C3F"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3B3313EF" w14:textId="77777777" w:rsidR="00734F96" w:rsidRDefault="00734F96" w:rsidP="003E5FAF">
      <w:pPr>
        <w:pStyle w:val="DefaultText"/>
        <w:tabs>
          <w:tab w:val="left" w:pos="3261"/>
        </w:tabs>
        <w:ind w:left="-142" w:right="-68"/>
        <w:jc w:val="center"/>
        <w:rPr>
          <w:rFonts w:ascii="Garamond" w:hAnsi="Garamond"/>
          <w:b/>
          <w:i/>
          <w:noProof w:val="0"/>
          <w:sz w:val="22"/>
          <w:szCs w:val="22"/>
          <w:lang w:val="ro-RO"/>
        </w:rPr>
      </w:pPr>
    </w:p>
    <w:p w14:paraId="13396C89" w14:textId="77777777" w:rsidR="00734F96" w:rsidRDefault="00734F96" w:rsidP="003E5FAF">
      <w:pPr>
        <w:pStyle w:val="DefaultText"/>
        <w:tabs>
          <w:tab w:val="left" w:pos="3261"/>
        </w:tabs>
        <w:ind w:left="-142" w:right="-68"/>
        <w:jc w:val="center"/>
        <w:rPr>
          <w:rFonts w:ascii="Garamond" w:hAnsi="Garamond"/>
          <w:b/>
          <w:i/>
          <w:noProof w:val="0"/>
          <w:sz w:val="22"/>
          <w:szCs w:val="22"/>
          <w:lang w:val="ro-RO"/>
        </w:rPr>
      </w:pPr>
    </w:p>
    <w:p w14:paraId="7657B692" w14:textId="77777777" w:rsidR="00734F96" w:rsidRDefault="00734F96" w:rsidP="003E5FAF">
      <w:pPr>
        <w:pStyle w:val="DefaultText"/>
        <w:tabs>
          <w:tab w:val="left" w:pos="3261"/>
        </w:tabs>
        <w:ind w:left="-142" w:right="-68"/>
        <w:jc w:val="center"/>
        <w:rPr>
          <w:rFonts w:ascii="Garamond" w:hAnsi="Garamond"/>
          <w:b/>
          <w:i/>
          <w:noProof w:val="0"/>
          <w:sz w:val="22"/>
          <w:szCs w:val="22"/>
          <w:lang w:val="ro-RO"/>
        </w:rPr>
      </w:pPr>
    </w:p>
    <w:p w14:paraId="1B77B2DC" w14:textId="77777777" w:rsidR="00734F96" w:rsidRDefault="00734F96" w:rsidP="003E5FAF">
      <w:pPr>
        <w:pStyle w:val="DefaultText"/>
        <w:tabs>
          <w:tab w:val="left" w:pos="3261"/>
        </w:tabs>
        <w:ind w:left="-142" w:right="-68"/>
        <w:jc w:val="center"/>
        <w:rPr>
          <w:rFonts w:ascii="Garamond" w:hAnsi="Garamond"/>
          <w:b/>
          <w:i/>
          <w:noProof w:val="0"/>
          <w:sz w:val="22"/>
          <w:szCs w:val="22"/>
          <w:lang w:val="ro-RO"/>
        </w:rPr>
      </w:pPr>
    </w:p>
    <w:p w14:paraId="0BE5389F" w14:textId="1E040670"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4339D366"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 xml:space="preserve">5.1 Preţul contractului, respectiv preţul produselor livrate este de </w:t>
      </w:r>
      <w:r w:rsidR="001A4832" w:rsidRPr="001A4832">
        <w:rPr>
          <w:rFonts w:ascii="Garamond" w:hAnsi="Garamond"/>
          <w:b/>
          <w:noProof w:val="0"/>
          <w:sz w:val="22"/>
          <w:szCs w:val="22"/>
          <w:lang w:val="ro-RO"/>
        </w:rPr>
        <w:t xml:space="preserve"> </w:t>
      </w:r>
      <w:r w:rsidR="00F60895" w:rsidRPr="00F60895">
        <w:rPr>
          <w:rFonts w:ascii="Garamond" w:hAnsi="Garamond"/>
          <w:b/>
          <w:noProof w:val="0"/>
          <w:sz w:val="22"/>
          <w:szCs w:val="22"/>
          <w:lang w:val="ro-RO"/>
        </w:rPr>
        <w:t xml:space="preserve"> 15.313,52 </w:t>
      </w:r>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1A4832" w:rsidRPr="001A4832">
        <w:rPr>
          <w:rFonts w:ascii="Garamond" w:hAnsi="Garamond"/>
          <w:b/>
          <w:bCs/>
          <w:noProof w:val="0"/>
          <w:sz w:val="22"/>
          <w:szCs w:val="22"/>
          <w:lang w:val="ro-RO"/>
        </w:rPr>
        <w:t xml:space="preserve"> </w:t>
      </w:r>
      <w:r w:rsidR="00F60895" w:rsidRPr="00F60895">
        <w:rPr>
          <w:rFonts w:ascii="Garamond" w:hAnsi="Garamond"/>
          <w:b/>
          <w:bCs/>
          <w:noProof w:val="0"/>
          <w:sz w:val="22"/>
          <w:szCs w:val="22"/>
          <w:lang w:val="ro-RO"/>
        </w:rPr>
        <w:t xml:space="preserve"> 18.223,09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2D77E374"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961706">
        <w:rPr>
          <w:rFonts w:ascii="Garamond" w:hAnsi="Garamond"/>
          <w:sz w:val="22"/>
          <w:szCs w:val="22"/>
          <w:lang w:val="ro-RO"/>
        </w:rPr>
        <w:t>15.08.2023.</w:t>
      </w:r>
      <w:r w:rsidRPr="00707102">
        <w:rPr>
          <w:rFonts w:ascii="Garamond" w:hAnsi="Garamond"/>
          <w:b/>
          <w:sz w:val="22"/>
          <w:szCs w:val="22"/>
          <w:lang w:val="ro-RO"/>
        </w:rPr>
        <w:t xml:space="preserve"> </w:t>
      </w:r>
    </w:p>
    <w:p w14:paraId="1C5F81F4" w14:textId="0812CF72"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31.12.2023.</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5A154FED"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34A6B38C"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734F96">
        <w:rPr>
          <w:rFonts w:ascii="Garamond" w:hAnsi="Garamond"/>
          <w:noProof w:val="0"/>
          <w:sz w:val="22"/>
          <w:szCs w:val="22"/>
          <w:lang w:val="ro-RO"/>
        </w:rPr>
        <w:t xml:space="preserve">11.08.2023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7A42DB65" w:rsidR="00B11482" w:rsidRDefault="00B11482" w:rsidP="00734F96">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p w14:paraId="49F53DB6" w14:textId="77777777" w:rsidR="00E14BCF" w:rsidRDefault="00E14BCF" w:rsidP="002956D7">
      <w:pPr>
        <w:overflowPunct w:val="0"/>
        <w:autoSpaceDE w:val="0"/>
        <w:autoSpaceDN w:val="0"/>
        <w:adjustRightInd w:val="0"/>
        <w:ind w:left="-142"/>
        <w:jc w:val="both"/>
        <w:textAlignment w:val="baseline"/>
        <w:rPr>
          <w:rFonts w:ascii="Garamond" w:hAnsi="Garamond"/>
          <w:sz w:val="22"/>
          <w:szCs w:val="22"/>
        </w:rPr>
      </w:pPr>
    </w:p>
    <w:p w14:paraId="7B534419" w14:textId="32862BF9" w:rsidR="00490DA2" w:rsidRDefault="006C1767" w:rsidP="002956D7">
      <w:pPr>
        <w:overflowPunct w:val="0"/>
        <w:autoSpaceDE w:val="0"/>
        <w:autoSpaceDN w:val="0"/>
        <w:adjustRightInd w:val="0"/>
        <w:ind w:left="-142"/>
        <w:jc w:val="both"/>
        <w:textAlignment w:val="baseline"/>
        <w:rPr>
          <w:rFonts w:ascii="Garamond" w:hAnsi="Garamond"/>
          <w:sz w:val="22"/>
          <w:szCs w:val="22"/>
        </w:rPr>
      </w:pPr>
      <w:r w:rsidRPr="00707102">
        <w:rPr>
          <w:rFonts w:ascii="Garamond" w:hAnsi="Garamond"/>
          <w:sz w:val="22"/>
          <w:szCs w:val="22"/>
        </w:rPr>
        <w:t>Anexa nr. 1</w:t>
      </w:r>
      <w:r w:rsidR="004A0E45">
        <w:rPr>
          <w:rFonts w:ascii="Garamond" w:hAnsi="Garamond"/>
          <w:sz w:val="22"/>
          <w:szCs w:val="22"/>
        </w:rPr>
        <w:t xml:space="preserve"> </w:t>
      </w:r>
      <w:r w:rsidRPr="00707102">
        <w:rPr>
          <w:rFonts w:ascii="Garamond" w:hAnsi="Garamond"/>
          <w:sz w:val="22"/>
          <w:szCs w:val="22"/>
        </w:rPr>
        <w:t xml:space="preserve">la contractul </w:t>
      </w:r>
      <w:r w:rsidR="007C7DBD">
        <w:rPr>
          <w:rFonts w:ascii="Garamond" w:hAnsi="Garamond"/>
          <w:sz w:val="22"/>
          <w:szCs w:val="22"/>
        </w:rPr>
        <w:t xml:space="preserve"> subse</w:t>
      </w:r>
      <w:r w:rsidR="007A6BFF">
        <w:rPr>
          <w:rFonts w:ascii="Garamond" w:hAnsi="Garamond"/>
          <w:sz w:val="22"/>
          <w:szCs w:val="22"/>
        </w:rPr>
        <w:t>c</w:t>
      </w:r>
      <w:r w:rsidR="007C7DBD">
        <w:rPr>
          <w:rFonts w:ascii="Garamond" w:hAnsi="Garamond"/>
          <w:sz w:val="22"/>
          <w:szCs w:val="22"/>
        </w:rPr>
        <w:t xml:space="preserve">vent de </w:t>
      </w:r>
      <w:r w:rsidRPr="00707102">
        <w:rPr>
          <w:rFonts w:ascii="Garamond" w:hAnsi="Garamond"/>
          <w:sz w:val="22"/>
          <w:szCs w:val="22"/>
        </w:rPr>
        <w:t>furnizare</w:t>
      </w:r>
      <w:r w:rsidR="00C313D4" w:rsidRPr="00707102">
        <w:rPr>
          <w:rFonts w:ascii="Garamond" w:hAnsi="Garamond"/>
          <w:sz w:val="22"/>
          <w:szCs w:val="22"/>
        </w:rPr>
        <w:t xml:space="preserve"> nr. </w:t>
      </w:r>
      <w:r w:rsidR="00734F96">
        <w:rPr>
          <w:rFonts w:ascii="Garamond" w:hAnsi="Garamond"/>
          <w:sz w:val="22"/>
          <w:szCs w:val="22"/>
        </w:rPr>
        <w:t>155708/11.08.2023</w:t>
      </w:r>
    </w:p>
    <w:p w14:paraId="6708BAE2" w14:textId="77777777" w:rsidR="007C7DBD" w:rsidRDefault="007C7DBD" w:rsidP="00BF63DC">
      <w:pPr>
        <w:rPr>
          <w:b/>
          <w:bCs/>
        </w:rPr>
      </w:pPr>
    </w:p>
    <w:bookmarkEnd w:id="4"/>
    <w:p w14:paraId="117ED87B" w14:textId="490F9995" w:rsidR="0087721B" w:rsidRDefault="007A6BFF" w:rsidP="002E6C1F">
      <w:pPr>
        <w:pStyle w:val="DefaultText"/>
        <w:tabs>
          <w:tab w:val="left" w:pos="3261"/>
        </w:tabs>
        <w:ind w:left="-142" w:right="-68"/>
        <w:jc w:val="both"/>
        <w:rPr>
          <w:rFonts w:ascii="Garamond" w:hAnsi="Garamond"/>
          <w:noProof w:val="0"/>
          <w:sz w:val="22"/>
          <w:szCs w:val="22"/>
          <w:lang w:val="ro-RO"/>
        </w:rPr>
      </w:pPr>
      <w:r w:rsidRPr="007A6BFF">
        <w:drawing>
          <wp:inline distT="0" distB="0" distL="0" distR="0" wp14:anchorId="6D5C8CD2" wp14:editId="3A928305">
            <wp:extent cx="6480810" cy="1443990"/>
            <wp:effectExtent l="0" t="0" r="0" b="3810"/>
            <wp:docPr id="136454376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1443990"/>
                    </a:xfrm>
                    <a:prstGeom prst="rect">
                      <a:avLst/>
                    </a:prstGeom>
                    <a:noFill/>
                    <a:ln>
                      <a:noFill/>
                    </a:ln>
                  </pic:spPr>
                </pic:pic>
              </a:graphicData>
            </a:graphic>
          </wp:inline>
        </w:drawing>
      </w:r>
    </w:p>
    <w:p w14:paraId="20B70EF6" w14:textId="71F4D23B" w:rsidR="0087721B" w:rsidRDefault="0087721B" w:rsidP="002E6C1F">
      <w:pPr>
        <w:pStyle w:val="DefaultText"/>
        <w:tabs>
          <w:tab w:val="left" w:pos="3261"/>
        </w:tabs>
        <w:ind w:left="-142" w:right="-68"/>
        <w:jc w:val="both"/>
        <w:rPr>
          <w:rFonts w:ascii="Garamond" w:hAnsi="Garamond"/>
          <w:noProof w:val="0"/>
          <w:sz w:val="22"/>
          <w:szCs w:val="22"/>
          <w:lang w:val="ro-RO"/>
        </w:rPr>
      </w:pPr>
    </w:p>
    <w:p w14:paraId="5A6C5726" w14:textId="77777777" w:rsidR="001A4832" w:rsidRDefault="001A4832" w:rsidP="002E6C1F">
      <w:pPr>
        <w:pStyle w:val="DefaultText"/>
        <w:tabs>
          <w:tab w:val="left" w:pos="3261"/>
        </w:tabs>
        <w:ind w:left="-142" w:right="-68"/>
        <w:jc w:val="both"/>
        <w:rPr>
          <w:rFonts w:ascii="Garamond" w:hAnsi="Garamond"/>
          <w:noProof w:val="0"/>
          <w:sz w:val="22"/>
          <w:szCs w:val="22"/>
          <w:lang w:val="ro-RO"/>
        </w:rPr>
      </w:pPr>
    </w:p>
    <w:p w14:paraId="0536F684"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89BCBA5" w14:textId="4DE76169"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bookmarkStart w:id="5" w:name="_Hlk139871269"/>
      <w:r w:rsidRPr="001A4832">
        <w:rPr>
          <w:rFonts w:ascii="Garamond" w:hAnsi="Garamond"/>
          <w:sz w:val="22"/>
          <w:szCs w:val="22"/>
        </w:rPr>
        <w:t xml:space="preserve"> Achizitor</w:t>
      </w:r>
      <w:r w:rsidRPr="001A4832">
        <w:rPr>
          <w:rFonts w:ascii="Garamond" w:hAnsi="Garamond"/>
          <w:sz w:val="22"/>
          <w:szCs w:val="22"/>
        </w:rPr>
        <w:tab/>
        <w:t xml:space="preserve"> </w:t>
      </w:r>
      <w:r w:rsidRPr="001A4832">
        <w:rPr>
          <w:rFonts w:ascii="Garamond" w:hAnsi="Garamond"/>
          <w:sz w:val="22"/>
          <w:szCs w:val="22"/>
        </w:rPr>
        <w:tab/>
        <w:t xml:space="preserve">   </w:t>
      </w:r>
      <w:r w:rsidRPr="001A4832">
        <w:rPr>
          <w:rFonts w:ascii="Garamond" w:hAnsi="Garamond"/>
          <w:sz w:val="22"/>
          <w:szCs w:val="22"/>
        </w:rPr>
        <w:tab/>
      </w:r>
      <w:r w:rsidRPr="001A4832">
        <w:rPr>
          <w:rFonts w:ascii="Garamond" w:hAnsi="Garamond"/>
          <w:sz w:val="22"/>
          <w:szCs w:val="22"/>
        </w:rPr>
        <w:tab/>
        <w:t xml:space="preserve">          </w:t>
      </w:r>
      <w:r w:rsidRPr="001A4832">
        <w:rPr>
          <w:rFonts w:ascii="Garamond" w:hAnsi="Garamond"/>
          <w:sz w:val="22"/>
          <w:szCs w:val="22"/>
        </w:rPr>
        <w:tab/>
        <w:t xml:space="preserve">       </w:t>
      </w:r>
      <w:r>
        <w:rPr>
          <w:rFonts w:ascii="Garamond" w:hAnsi="Garamond"/>
          <w:sz w:val="22"/>
          <w:szCs w:val="22"/>
        </w:rPr>
        <w:t xml:space="preserve">                                       </w:t>
      </w:r>
      <w:r w:rsidRPr="001A4832">
        <w:rPr>
          <w:rFonts w:ascii="Garamond" w:hAnsi="Garamond"/>
          <w:sz w:val="22"/>
          <w:szCs w:val="22"/>
        </w:rPr>
        <w:t xml:space="preserve">Furnizor </w:t>
      </w:r>
    </w:p>
    <w:p w14:paraId="7BE03A6D"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D.G.A.S.P.C. Sector  2                                                                S.C. TZMO ROMÂNIA SRL. </w:t>
      </w:r>
    </w:p>
    <w:p w14:paraId="09F8D599" w14:textId="6051AB2C" w:rsidR="001A4832" w:rsidRDefault="001A4832" w:rsidP="00734F96">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w:t>
      </w:r>
    </w:p>
    <w:bookmarkEnd w:id="5"/>
    <w:p w14:paraId="351C6FE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0EE1666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476635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E04DB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9D000B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F38F894"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2D1A4F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1D2BAF29"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6E19D6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753C54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5BC6C6F"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0FB8D3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8FB5C3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3774DAA"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72AD8C60"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204B96EF"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619D48D5" w14:textId="77777777" w:rsidR="007A6BFF" w:rsidRDefault="007A6BFF" w:rsidP="001A4832">
      <w:pPr>
        <w:overflowPunct w:val="0"/>
        <w:autoSpaceDE w:val="0"/>
        <w:autoSpaceDN w:val="0"/>
        <w:adjustRightInd w:val="0"/>
        <w:ind w:left="-142"/>
        <w:jc w:val="both"/>
        <w:textAlignment w:val="baseline"/>
        <w:rPr>
          <w:rFonts w:ascii="Garamond" w:hAnsi="Garamond"/>
          <w:sz w:val="22"/>
          <w:szCs w:val="22"/>
        </w:rPr>
      </w:pPr>
    </w:p>
    <w:p w14:paraId="1CDCF0C1" w14:textId="77777777" w:rsidR="007A6BFF" w:rsidRDefault="007A6BFF" w:rsidP="001A4832">
      <w:pPr>
        <w:overflowPunct w:val="0"/>
        <w:autoSpaceDE w:val="0"/>
        <w:autoSpaceDN w:val="0"/>
        <w:adjustRightInd w:val="0"/>
        <w:ind w:left="-142"/>
        <w:jc w:val="both"/>
        <w:textAlignment w:val="baseline"/>
        <w:rPr>
          <w:rFonts w:ascii="Garamond" w:hAnsi="Garamond"/>
          <w:sz w:val="22"/>
          <w:szCs w:val="22"/>
        </w:rPr>
      </w:pPr>
    </w:p>
    <w:p w14:paraId="0269ED25" w14:textId="77777777" w:rsidR="007A6BFF" w:rsidRDefault="007A6BFF" w:rsidP="001A4832">
      <w:pPr>
        <w:overflowPunct w:val="0"/>
        <w:autoSpaceDE w:val="0"/>
        <w:autoSpaceDN w:val="0"/>
        <w:adjustRightInd w:val="0"/>
        <w:ind w:left="-142"/>
        <w:jc w:val="both"/>
        <w:textAlignment w:val="baseline"/>
        <w:rPr>
          <w:rFonts w:ascii="Garamond" w:hAnsi="Garamond"/>
          <w:sz w:val="22"/>
          <w:szCs w:val="22"/>
        </w:rPr>
      </w:pPr>
    </w:p>
    <w:p w14:paraId="32050769"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6543B293"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70DDA27E"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4AC31A7C"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444F21A1"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223BD684"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02CB641E"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723AFA58"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13DFAE77"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10A6F359"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728CC5B4"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40B9396A"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4F45DCE4"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6E34DDF8"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5BCE4F41"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2653700D"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60CFCB12"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24516314"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3DD05278"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0A5FCA24" w14:textId="77777777" w:rsidR="00734F96" w:rsidRDefault="00734F96" w:rsidP="001A4832">
      <w:pPr>
        <w:overflowPunct w:val="0"/>
        <w:autoSpaceDE w:val="0"/>
        <w:autoSpaceDN w:val="0"/>
        <w:adjustRightInd w:val="0"/>
        <w:ind w:left="-142"/>
        <w:jc w:val="both"/>
        <w:textAlignment w:val="baseline"/>
        <w:rPr>
          <w:rFonts w:ascii="Garamond" w:hAnsi="Garamond"/>
          <w:sz w:val="22"/>
          <w:szCs w:val="22"/>
        </w:rPr>
      </w:pPr>
    </w:p>
    <w:p w14:paraId="1308D9F6" w14:textId="77777777" w:rsidR="007A6BFF" w:rsidRDefault="007A6BFF" w:rsidP="001A4832">
      <w:pPr>
        <w:overflowPunct w:val="0"/>
        <w:autoSpaceDE w:val="0"/>
        <w:autoSpaceDN w:val="0"/>
        <w:adjustRightInd w:val="0"/>
        <w:ind w:left="-142"/>
        <w:jc w:val="both"/>
        <w:textAlignment w:val="baseline"/>
        <w:rPr>
          <w:rFonts w:ascii="Garamond" w:hAnsi="Garamond"/>
          <w:sz w:val="22"/>
          <w:szCs w:val="22"/>
        </w:rPr>
      </w:pPr>
    </w:p>
    <w:p w14:paraId="6B0829E0" w14:textId="68EB3D02"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734F96">
        <w:rPr>
          <w:rFonts w:ascii="Garamond" w:hAnsi="Garamond" w:cs="Arial"/>
          <w:b/>
          <w:sz w:val="22"/>
          <w:szCs w:val="22"/>
        </w:rPr>
        <w:t xml:space="preserve"> 155708/11.08.2023</w:t>
      </w:r>
    </w:p>
    <w:p w14:paraId="7642D190" w14:textId="77777777" w:rsidR="00734F96" w:rsidRPr="00707102" w:rsidRDefault="00734F96"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5EDE5499"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2</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16C148F3" w14:textId="1022670F" w:rsidR="00840474" w:rsidRPr="007A6BFF" w:rsidRDefault="00840474" w:rsidP="00840474">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7A6BFF">
        <w:rPr>
          <w:rFonts w:ascii="Garamond" w:hAnsi="Garamond" w:cs="Arial"/>
          <w:b/>
          <w:bCs/>
        </w:rPr>
        <w:t>Lot 2</w:t>
      </w:r>
      <w:r w:rsidRPr="007A6BFF">
        <w:rPr>
          <w:rFonts w:ascii="Garamond" w:hAnsi="Garamond" w:cs="Arial"/>
          <w:b/>
          <w:bCs/>
        </w:rPr>
        <w:tab/>
      </w:r>
    </w:p>
    <w:p w14:paraId="3207E382" w14:textId="19EC20AD"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copii</w:t>
      </w:r>
      <w:r w:rsidR="00306052">
        <w:rPr>
          <w:rFonts w:ascii="Garamond" w:hAnsi="Garamond" w:cs="Arial"/>
        </w:rPr>
        <w:t xml:space="preserve">                                                maxim 5 zile de la lansarea comenzii</w:t>
      </w:r>
    </w:p>
    <w:p w14:paraId="73AFCCE3" w14:textId="136A33B0"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Absorbante igienice cu aripioare</w:t>
      </w:r>
      <w:r w:rsidR="00306052">
        <w:rPr>
          <w:rFonts w:ascii="Garamond" w:hAnsi="Garamond" w:cs="Arial"/>
        </w:rPr>
        <w:t xml:space="preserve">                                maxim 5 zile de la lansarea comenzii</w:t>
      </w:r>
    </w:p>
    <w:p w14:paraId="3A54186D" w14:textId="15A1EFE5"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Bavete adul</w:t>
      </w:r>
      <w:r w:rsidRPr="007A6BFF">
        <w:rPr>
          <w:rFonts w:ascii="Cambria" w:hAnsi="Cambria" w:cs="Cambria"/>
        </w:rPr>
        <w:t>ț</w:t>
      </w:r>
      <w:r w:rsidRPr="007A6BFF">
        <w:rPr>
          <w:rFonts w:ascii="Garamond" w:hAnsi="Garamond" w:cs="Arial"/>
        </w:rPr>
        <w:t>i</w:t>
      </w:r>
      <w:r w:rsidR="00306052">
        <w:rPr>
          <w:rFonts w:ascii="Garamond" w:hAnsi="Garamond" w:cs="Arial"/>
        </w:rPr>
        <w:t xml:space="preserve">                                                              maxim 5 zile de la lansarea comenzii</w:t>
      </w:r>
    </w:p>
    <w:p w14:paraId="47BDD86D" w14:textId="65E5F927" w:rsidR="00384A5F"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incontinen</w:t>
      </w:r>
      <w:r w:rsidRPr="007A6BFF">
        <w:rPr>
          <w:rFonts w:ascii="Cambria" w:hAnsi="Cambria" w:cs="Cambria"/>
        </w:rPr>
        <w:t>ț</w:t>
      </w:r>
      <w:r w:rsidRPr="007A6BFF">
        <w:rPr>
          <w:rFonts w:ascii="Garamond" w:hAnsi="Garamond" w:cs="Garamond"/>
        </w:rPr>
        <w:t>ă</w:t>
      </w:r>
      <w:r w:rsidRPr="007A6BFF">
        <w:rPr>
          <w:rFonts w:ascii="Garamond" w:hAnsi="Garamond" w:cs="Arial"/>
        </w:rPr>
        <w:t xml:space="preserve"> adul</w:t>
      </w:r>
      <w:r w:rsidRPr="007A6BFF">
        <w:rPr>
          <w:rFonts w:ascii="Cambria" w:hAnsi="Cambria" w:cs="Cambria"/>
        </w:rPr>
        <w:t>ț</w:t>
      </w:r>
      <w:r w:rsidRPr="007A6BFF">
        <w:rPr>
          <w:rFonts w:ascii="Garamond" w:hAnsi="Garamond" w:cs="Arial"/>
        </w:rPr>
        <w:t>i</w:t>
      </w:r>
      <w:r w:rsidR="00840474" w:rsidRPr="007A6BFF">
        <w:rPr>
          <w:rFonts w:ascii="Garamond" w:hAnsi="Garamond" w:cs="Arial"/>
        </w:rPr>
        <w:tab/>
      </w:r>
      <w:r w:rsidR="00306052">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6" w:name="_Hlk139871543"/>
      <w:r>
        <w:rPr>
          <w:rFonts w:ascii="Garamond" w:hAnsi="Garamond"/>
          <w:sz w:val="22"/>
          <w:szCs w:val="22"/>
        </w:rPr>
        <w:t xml:space="preserve"> </w:t>
      </w:r>
      <w:bookmarkStart w:id="7" w:name="_Hlk142563738"/>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7777777"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28D60629" w14:textId="7C6E8003" w:rsidR="00260755" w:rsidRDefault="00A04D83" w:rsidP="00734F96">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6"/>
    </w:p>
    <w:bookmarkEnd w:id="7"/>
    <w:p w14:paraId="6177A108" w14:textId="77777777" w:rsidR="00F607F2" w:rsidRDefault="00F607F2" w:rsidP="00A04D83">
      <w:pPr>
        <w:overflowPunct w:val="0"/>
        <w:autoSpaceDE w:val="0"/>
        <w:autoSpaceDN w:val="0"/>
        <w:adjustRightInd w:val="0"/>
        <w:jc w:val="both"/>
        <w:rPr>
          <w:rFonts w:ascii="Garamond" w:hAnsi="Garamond"/>
          <w:sz w:val="22"/>
          <w:szCs w:val="22"/>
        </w:rPr>
      </w:pPr>
    </w:p>
    <w:p w14:paraId="7EB92054" w14:textId="77777777" w:rsidR="00F607F2" w:rsidRDefault="00F607F2" w:rsidP="00A04D83">
      <w:pPr>
        <w:overflowPunct w:val="0"/>
        <w:autoSpaceDE w:val="0"/>
        <w:autoSpaceDN w:val="0"/>
        <w:adjustRightInd w:val="0"/>
        <w:jc w:val="both"/>
        <w:rPr>
          <w:rFonts w:ascii="Garamond" w:hAnsi="Garamond"/>
          <w:sz w:val="22"/>
          <w:szCs w:val="22"/>
        </w:rPr>
      </w:pPr>
    </w:p>
    <w:p w14:paraId="4B5BC678" w14:textId="77777777" w:rsidR="00F607F2" w:rsidRDefault="00F607F2" w:rsidP="00A04D83">
      <w:pPr>
        <w:overflowPunct w:val="0"/>
        <w:autoSpaceDE w:val="0"/>
        <w:autoSpaceDN w:val="0"/>
        <w:adjustRightInd w:val="0"/>
        <w:jc w:val="both"/>
        <w:rPr>
          <w:rFonts w:ascii="Garamond" w:hAnsi="Garamond"/>
          <w:sz w:val="22"/>
          <w:szCs w:val="22"/>
        </w:rPr>
      </w:pPr>
    </w:p>
    <w:p w14:paraId="5C84BD86" w14:textId="77777777" w:rsidR="00F607F2" w:rsidRDefault="00F607F2" w:rsidP="00A04D83">
      <w:pPr>
        <w:overflowPunct w:val="0"/>
        <w:autoSpaceDE w:val="0"/>
        <w:autoSpaceDN w:val="0"/>
        <w:adjustRightInd w:val="0"/>
        <w:jc w:val="both"/>
        <w:rPr>
          <w:rFonts w:ascii="Garamond" w:hAnsi="Garamond"/>
          <w:b/>
          <w:bCs/>
          <w:i/>
          <w:sz w:val="22"/>
          <w:szCs w:val="22"/>
          <w:lang w:val="en-US"/>
        </w:rPr>
      </w:pPr>
    </w:p>
    <w:p w14:paraId="554535A6"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2B1F067B"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55683654"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232B009"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7D09C310"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1764D476"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74973608"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0C5038C"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3EFC7DD7"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4B8A8CE1"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71F115D9"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5934439F"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584BB0B"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69CB3060"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659F6F9A"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203EA5E3"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36354BA6"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46D50553"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4E98118F"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397F5400"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266FF0C8"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366959C2"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186016C2"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297699E3"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326E7CCC"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16D47D1A"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7ACBFF87"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29B53B84"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5DF156FD"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1E2AF890"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00703DDE"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034536C1" w14:textId="77777777" w:rsidR="00734F96" w:rsidRDefault="00734F96" w:rsidP="00A04D83">
      <w:pPr>
        <w:overflowPunct w:val="0"/>
        <w:autoSpaceDE w:val="0"/>
        <w:autoSpaceDN w:val="0"/>
        <w:adjustRightInd w:val="0"/>
        <w:jc w:val="both"/>
        <w:rPr>
          <w:rFonts w:ascii="Garamond" w:hAnsi="Garamond"/>
          <w:b/>
          <w:bCs/>
          <w:i/>
          <w:sz w:val="22"/>
          <w:szCs w:val="22"/>
          <w:lang w:val="en-US"/>
        </w:rPr>
      </w:pPr>
    </w:p>
    <w:p w14:paraId="18CF3AA5"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45D70D1E"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3318A9E" w14:textId="5B54175E" w:rsidR="00563659" w:rsidRDefault="00563659" w:rsidP="00F63562">
      <w:pPr>
        <w:jc w:val="both"/>
        <w:rPr>
          <w:rFonts w:ascii="Garamond" w:hAnsi="Garamond"/>
          <w:b/>
          <w:bCs/>
          <w:i/>
          <w:sz w:val="22"/>
          <w:szCs w:val="22"/>
          <w:lang w:val="en-US"/>
        </w:rPr>
      </w:pPr>
      <w:proofErr w:type="spellStart"/>
      <w:r w:rsidRPr="005A7A6E">
        <w:rPr>
          <w:rFonts w:ascii="Garamond" w:hAnsi="Garamond"/>
          <w:b/>
          <w:bCs/>
          <w:i/>
          <w:sz w:val="22"/>
          <w:szCs w:val="22"/>
          <w:lang w:val="en-US"/>
        </w:rPr>
        <w:t>Anexa</w:t>
      </w:r>
      <w:proofErr w:type="spellEnd"/>
      <w:r w:rsidRPr="005A7A6E">
        <w:rPr>
          <w:rFonts w:ascii="Garamond" w:hAnsi="Garamond"/>
          <w:b/>
          <w:bCs/>
          <w:i/>
          <w:sz w:val="22"/>
          <w:szCs w:val="22"/>
          <w:lang w:val="en-US"/>
        </w:rPr>
        <w:t xml:space="preserve"> nr. 3 la </w:t>
      </w:r>
      <w:proofErr w:type="spellStart"/>
      <w:r w:rsidRPr="005A7A6E">
        <w:rPr>
          <w:rFonts w:ascii="Garamond" w:hAnsi="Garamond"/>
          <w:b/>
          <w:bCs/>
          <w:i/>
          <w:sz w:val="22"/>
          <w:szCs w:val="22"/>
          <w:lang w:val="en-US"/>
        </w:rPr>
        <w:t>contractul</w:t>
      </w:r>
      <w:proofErr w:type="spellEnd"/>
      <w:r w:rsidRPr="005A7A6E">
        <w:rPr>
          <w:rFonts w:ascii="Garamond" w:hAnsi="Garamond"/>
          <w:b/>
          <w:bCs/>
          <w:i/>
          <w:sz w:val="22"/>
          <w:szCs w:val="22"/>
          <w:lang w:val="en-US"/>
        </w:rPr>
        <w:t xml:space="preserve"> de </w:t>
      </w:r>
      <w:proofErr w:type="spellStart"/>
      <w:r w:rsidRPr="005A7A6E">
        <w:rPr>
          <w:rFonts w:ascii="Garamond" w:hAnsi="Garamond"/>
          <w:b/>
          <w:bCs/>
          <w:i/>
          <w:sz w:val="22"/>
          <w:szCs w:val="22"/>
          <w:lang w:val="en-US"/>
        </w:rPr>
        <w:t>furnizare</w:t>
      </w:r>
      <w:proofErr w:type="spellEnd"/>
      <w:r w:rsidRPr="005A7A6E">
        <w:rPr>
          <w:rFonts w:ascii="Garamond" w:hAnsi="Garamond"/>
          <w:b/>
          <w:bCs/>
          <w:i/>
          <w:sz w:val="22"/>
          <w:szCs w:val="22"/>
          <w:lang w:val="en-US"/>
        </w:rPr>
        <w:t xml:space="preserve"> </w:t>
      </w:r>
      <w:r w:rsidR="00734F96">
        <w:rPr>
          <w:rFonts w:ascii="Garamond" w:hAnsi="Garamond"/>
          <w:b/>
          <w:bCs/>
          <w:i/>
          <w:sz w:val="22"/>
          <w:szCs w:val="22"/>
          <w:lang w:val="en-US"/>
        </w:rPr>
        <w:t>155708/11.08.2023</w:t>
      </w:r>
    </w:p>
    <w:p w14:paraId="0800A738" w14:textId="77777777" w:rsidR="00734F96" w:rsidRDefault="00734F96" w:rsidP="00F63562">
      <w:pPr>
        <w:jc w:val="both"/>
        <w:rPr>
          <w:rFonts w:ascii="Garamond" w:hAnsi="Garamond"/>
          <w:b/>
          <w:bCs/>
          <w:i/>
          <w:sz w:val="22"/>
          <w:szCs w:val="22"/>
          <w:lang w:val="en-US"/>
        </w:rPr>
      </w:pPr>
    </w:p>
    <w:p w14:paraId="1A9EA0B5" w14:textId="27C7C9CC" w:rsidR="00734F96" w:rsidRDefault="00734F96" w:rsidP="00F63562">
      <w:pPr>
        <w:jc w:val="both"/>
        <w:rPr>
          <w:rFonts w:ascii="Garamond" w:hAnsi="Garamond"/>
          <w:b/>
          <w:bCs/>
          <w:i/>
          <w:sz w:val="22"/>
          <w:szCs w:val="22"/>
          <w:lang w:val="en-US"/>
        </w:rPr>
      </w:pPr>
      <w:r w:rsidRPr="00734F96">
        <w:drawing>
          <wp:inline distT="0" distB="0" distL="0" distR="0" wp14:anchorId="365E944E" wp14:editId="7C4C2C01">
            <wp:extent cx="6480810" cy="7714615"/>
            <wp:effectExtent l="0" t="0" r="0" b="635"/>
            <wp:docPr id="159688620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7714615"/>
                    </a:xfrm>
                    <a:prstGeom prst="rect">
                      <a:avLst/>
                    </a:prstGeom>
                    <a:noFill/>
                    <a:ln>
                      <a:noFill/>
                    </a:ln>
                  </pic:spPr>
                </pic:pic>
              </a:graphicData>
            </a:graphic>
          </wp:inline>
        </w:drawing>
      </w:r>
    </w:p>
    <w:p w14:paraId="456E8239" w14:textId="5287EECF" w:rsidR="005E3850" w:rsidRDefault="005E3850" w:rsidP="00F63562">
      <w:pPr>
        <w:jc w:val="both"/>
        <w:rPr>
          <w:rFonts w:ascii="Garamond" w:hAnsi="Garamond"/>
          <w:b/>
          <w:bCs/>
          <w:i/>
          <w:sz w:val="22"/>
          <w:szCs w:val="22"/>
          <w:lang w:val="en-US"/>
        </w:rPr>
      </w:pPr>
    </w:p>
    <w:p w14:paraId="2C34B06F" w14:textId="77777777" w:rsidR="007A6BFF" w:rsidRDefault="007A6BFF" w:rsidP="00B8288F">
      <w:pPr>
        <w:overflowPunct w:val="0"/>
        <w:autoSpaceDE w:val="0"/>
        <w:autoSpaceDN w:val="0"/>
        <w:adjustRightInd w:val="0"/>
        <w:ind w:left="-142"/>
        <w:jc w:val="both"/>
        <w:rPr>
          <w:rFonts w:ascii="Garamond" w:hAnsi="Garamond" w:cs="Arial"/>
          <w:sz w:val="22"/>
          <w:szCs w:val="22"/>
        </w:rPr>
      </w:pPr>
    </w:p>
    <w:p w14:paraId="05082277" w14:textId="05CA1A8C" w:rsidR="007A6BFF" w:rsidRPr="007A6BFF" w:rsidRDefault="007A6BFF" w:rsidP="007A6BFF">
      <w:pPr>
        <w:overflowPunct w:val="0"/>
        <w:autoSpaceDE w:val="0"/>
        <w:autoSpaceDN w:val="0"/>
        <w:adjustRightInd w:val="0"/>
        <w:ind w:left="-142"/>
        <w:jc w:val="both"/>
        <w:rPr>
          <w:rFonts w:ascii="Garamond" w:hAnsi="Garamond" w:cs="Arial"/>
          <w:sz w:val="22"/>
          <w:szCs w:val="22"/>
        </w:rPr>
      </w:pPr>
      <w:r>
        <w:rPr>
          <w:rFonts w:ascii="Garamond" w:hAnsi="Garamond" w:cs="Arial"/>
          <w:sz w:val="22"/>
          <w:szCs w:val="22"/>
        </w:rPr>
        <w:t xml:space="preserve"> </w:t>
      </w:r>
      <w:r w:rsidRPr="007A6BFF">
        <w:rPr>
          <w:rFonts w:ascii="Garamond" w:hAnsi="Garamond" w:cs="Arial"/>
          <w:sz w:val="22"/>
          <w:szCs w:val="22"/>
        </w:rPr>
        <w:t>Achizitor</w:t>
      </w:r>
      <w:r w:rsidRPr="007A6BFF">
        <w:rPr>
          <w:rFonts w:ascii="Garamond" w:hAnsi="Garamond" w:cs="Arial"/>
          <w:sz w:val="22"/>
          <w:szCs w:val="22"/>
        </w:rPr>
        <w:tab/>
        <w:t xml:space="preserve"> </w:t>
      </w:r>
      <w:r w:rsidRPr="007A6BFF">
        <w:rPr>
          <w:rFonts w:ascii="Garamond" w:hAnsi="Garamond" w:cs="Arial"/>
          <w:sz w:val="22"/>
          <w:szCs w:val="22"/>
        </w:rPr>
        <w:tab/>
        <w:t xml:space="preserve">   </w:t>
      </w:r>
      <w:r w:rsidRPr="007A6BFF">
        <w:rPr>
          <w:rFonts w:ascii="Garamond" w:hAnsi="Garamond" w:cs="Arial"/>
          <w:sz w:val="22"/>
          <w:szCs w:val="22"/>
        </w:rPr>
        <w:tab/>
      </w:r>
      <w:r w:rsidRPr="007A6BFF">
        <w:rPr>
          <w:rFonts w:ascii="Garamond" w:hAnsi="Garamond" w:cs="Arial"/>
          <w:sz w:val="22"/>
          <w:szCs w:val="22"/>
        </w:rPr>
        <w:tab/>
        <w:t xml:space="preserve">          </w:t>
      </w:r>
      <w:r w:rsidRPr="007A6BFF">
        <w:rPr>
          <w:rFonts w:ascii="Garamond" w:hAnsi="Garamond" w:cs="Arial"/>
          <w:sz w:val="22"/>
          <w:szCs w:val="22"/>
        </w:rPr>
        <w:tab/>
        <w:t xml:space="preserve">                                    </w:t>
      </w:r>
      <w:r>
        <w:rPr>
          <w:rFonts w:ascii="Garamond" w:hAnsi="Garamond" w:cs="Arial"/>
          <w:sz w:val="22"/>
          <w:szCs w:val="22"/>
        </w:rPr>
        <w:t xml:space="preserve">          </w:t>
      </w:r>
      <w:r w:rsidRPr="007A6BFF">
        <w:rPr>
          <w:rFonts w:ascii="Garamond" w:hAnsi="Garamond" w:cs="Arial"/>
          <w:sz w:val="22"/>
          <w:szCs w:val="22"/>
        </w:rPr>
        <w:t xml:space="preserve">Furnizor </w:t>
      </w:r>
    </w:p>
    <w:p w14:paraId="241EDD3D" w14:textId="77777777" w:rsidR="007A6BFF" w:rsidRPr="007A6BFF" w:rsidRDefault="007A6BFF" w:rsidP="007A6BFF">
      <w:pPr>
        <w:overflowPunct w:val="0"/>
        <w:autoSpaceDE w:val="0"/>
        <w:autoSpaceDN w:val="0"/>
        <w:adjustRightInd w:val="0"/>
        <w:ind w:left="-142"/>
        <w:jc w:val="both"/>
        <w:rPr>
          <w:rFonts w:ascii="Garamond" w:hAnsi="Garamond" w:cs="Arial"/>
          <w:sz w:val="22"/>
          <w:szCs w:val="22"/>
        </w:rPr>
      </w:pPr>
      <w:r w:rsidRPr="007A6BFF">
        <w:rPr>
          <w:rFonts w:ascii="Garamond" w:hAnsi="Garamond" w:cs="Arial"/>
          <w:sz w:val="22"/>
          <w:szCs w:val="22"/>
        </w:rPr>
        <w:t xml:space="preserve"> D.G.A.S.P.C. Sector  2                                                                S.C. TZMO ROMÂNIA SRL. </w:t>
      </w:r>
    </w:p>
    <w:p w14:paraId="23E597CB" w14:textId="77777777" w:rsidR="00734F96" w:rsidRDefault="007A6BFF" w:rsidP="00734F96">
      <w:pPr>
        <w:overflowPunct w:val="0"/>
        <w:autoSpaceDE w:val="0"/>
        <w:autoSpaceDN w:val="0"/>
        <w:adjustRightInd w:val="0"/>
        <w:ind w:left="-142"/>
        <w:jc w:val="both"/>
        <w:rPr>
          <w:rFonts w:ascii="Garamond" w:hAnsi="Garamond" w:cs="Arial"/>
          <w:sz w:val="22"/>
          <w:szCs w:val="22"/>
        </w:rPr>
      </w:pPr>
      <w:r w:rsidRPr="007A6BFF">
        <w:rPr>
          <w:rFonts w:ascii="Garamond" w:hAnsi="Garamond" w:cs="Arial"/>
          <w:sz w:val="22"/>
          <w:szCs w:val="22"/>
        </w:rPr>
        <w:t xml:space="preserve"> </w:t>
      </w:r>
    </w:p>
    <w:p w14:paraId="5B5D8981" w14:textId="2D238826" w:rsidR="00234C6D" w:rsidRPr="00707102" w:rsidRDefault="007A6BFF" w:rsidP="00734F96">
      <w:pPr>
        <w:overflowPunct w:val="0"/>
        <w:autoSpaceDE w:val="0"/>
        <w:autoSpaceDN w:val="0"/>
        <w:adjustRightInd w:val="0"/>
        <w:ind w:left="-142"/>
        <w:jc w:val="both"/>
        <w:rPr>
          <w:rFonts w:ascii="Garamond" w:hAnsi="Garamond"/>
          <w:sz w:val="22"/>
          <w:szCs w:val="22"/>
        </w:rPr>
      </w:pPr>
      <w:r>
        <w:rPr>
          <w:rFonts w:ascii="Garamond" w:hAnsi="Garamond" w:cs="Arial"/>
          <w:sz w:val="22"/>
          <w:szCs w:val="22"/>
        </w:rPr>
        <w:lastRenderedPageBreak/>
        <w:t xml:space="preserve"> </w:t>
      </w:r>
      <w:r w:rsidR="00660362"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734F96">
        <w:rPr>
          <w:rFonts w:ascii="Garamond" w:hAnsi="Garamond"/>
          <w:sz w:val="22"/>
          <w:szCs w:val="22"/>
        </w:rPr>
        <w:t>155708/11.08.2023</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4923B2C4" w14:textId="472AD599" w:rsidR="00A04D83" w:rsidRPr="00A04D83" w:rsidRDefault="00A04D83" w:rsidP="00A04D83">
      <w:pPr>
        <w:overflowPunct w:val="0"/>
        <w:autoSpaceDE w:val="0"/>
        <w:autoSpaceDN w:val="0"/>
        <w:adjustRightInd w:val="0"/>
        <w:ind w:left="-180"/>
        <w:jc w:val="both"/>
        <w:rPr>
          <w:rFonts w:ascii="Garamond" w:hAnsi="Garamond"/>
          <w:sz w:val="22"/>
          <w:szCs w:val="22"/>
        </w:rPr>
      </w:pP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10"/>
      <w:footerReference w:type="default" r:id="rId11"/>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2E08" w14:textId="77777777" w:rsidR="003B219B" w:rsidRDefault="003B219B">
      <w:r>
        <w:separator/>
      </w:r>
    </w:p>
  </w:endnote>
  <w:endnote w:type="continuationSeparator" w:id="0">
    <w:p w14:paraId="47A159EE" w14:textId="77777777" w:rsidR="003B219B" w:rsidRDefault="003B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185E" w14:textId="77777777" w:rsidR="003B219B" w:rsidRDefault="003B219B">
      <w:r>
        <w:separator/>
      </w:r>
    </w:p>
  </w:footnote>
  <w:footnote w:type="continuationSeparator" w:id="0">
    <w:p w14:paraId="57B42661" w14:textId="77777777" w:rsidR="003B219B" w:rsidRDefault="003B2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6052"/>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219B"/>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121E"/>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4F96"/>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6BFF"/>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7E5"/>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2DC"/>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B7878"/>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7F2"/>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6913</Words>
  <Characters>40096</Characters>
  <DocSecurity>0</DocSecurity>
  <Lines>334</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2023-08-11T07:39:00Z</cp:lastPrinted>
  <dcterms:created xsi:type="dcterms:W3CDTF">2023-08-18T09:18:00Z</dcterms:created>
  <dcterms:modified xsi:type="dcterms:W3CDTF">2023-08-18T09:21:00Z</dcterms:modified>
</cp:coreProperties>
</file>