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2BFF18E7"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D62D82">
        <w:rPr>
          <w:rFonts w:ascii="Garamond" w:hAnsi="Garamond"/>
          <w:b/>
          <w:noProof w:val="0"/>
          <w:sz w:val="22"/>
          <w:szCs w:val="22"/>
          <w:lang w:val="ro-RO"/>
        </w:rPr>
        <w:t xml:space="preserve">         n</w:t>
      </w:r>
      <w:r w:rsidR="008B26F8" w:rsidRPr="00707102">
        <w:rPr>
          <w:rFonts w:ascii="Garamond" w:hAnsi="Garamond"/>
          <w:b/>
          <w:noProof w:val="0"/>
          <w:sz w:val="22"/>
          <w:szCs w:val="22"/>
          <w:lang w:val="ro-RO"/>
        </w:rPr>
        <w:t>r</w:t>
      </w:r>
      <w:r w:rsidR="00D62D82">
        <w:rPr>
          <w:rFonts w:ascii="Garamond" w:hAnsi="Garamond"/>
          <w:b/>
          <w:noProof w:val="0"/>
          <w:sz w:val="22"/>
          <w:szCs w:val="22"/>
          <w:lang w:val="ro-RO"/>
        </w:rPr>
        <w:t xml:space="preserve"> 155709 </w:t>
      </w:r>
      <w:r w:rsidR="008B26F8" w:rsidRPr="00707102">
        <w:rPr>
          <w:rFonts w:ascii="Garamond" w:hAnsi="Garamond"/>
          <w:b/>
          <w:noProof w:val="0"/>
          <w:sz w:val="22"/>
          <w:szCs w:val="22"/>
          <w:lang w:val="ro-RO"/>
        </w:rPr>
        <w:t>data</w:t>
      </w:r>
      <w:r w:rsidR="00D62D82">
        <w:rPr>
          <w:rFonts w:ascii="Garamond" w:hAnsi="Garamond"/>
          <w:b/>
          <w:noProof w:val="0"/>
          <w:sz w:val="22"/>
          <w:szCs w:val="22"/>
          <w:lang w:val="ro-RO"/>
        </w:rPr>
        <w:t xml:space="preserve"> 11.08.2023</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0071D905"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0F69E2" w:rsidRPr="000F69E2">
        <w:rPr>
          <w:rFonts w:ascii="Garamond" w:hAnsi="Garamond"/>
          <w:b/>
          <w:sz w:val="22"/>
          <w:szCs w:val="22"/>
        </w:rPr>
        <w:t>128456</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45760969"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72E1511D"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7B9DF39D" w14:textId="77777777" w:rsidR="007C78E2" w:rsidRDefault="007C78E2" w:rsidP="003E5FAF">
      <w:pPr>
        <w:pStyle w:val="DefaultText"/>
        <w:tabs>
          <w:tab w:val="left" w:pos="3261"/>
        </w:tabs>
        <w:ind w:left="-142" w:right="-68"/>
        <w:jc w:val="center"/>
        <w:rPr>
          <w:rFonts w:ascii="Garamond" w:hAnsi="Garamond"/>
          <w:b/>
          <w:i/>
          <w:noProof w:val="0"/>
          <w:sz w:val="22"/>
          <w:szCs w:val="22"/>
          <w:lang w:val="ro-RO"/>
        </w:rPr>
      </w:pPr>
    </w:p>
    <w:p w14:paraId="584094FA" w14:textId="77777777" w:rsidR="007C78E2" w:rsidRDefault="007C78E2" w:rsidP="003E5FAF">
      <w:pPr>
        <w:pStyle w:val="DefaultText"/>
        <w:tabs>
          <w:tab w:val="left" w:pos="3261"/>
        </w:tabs>
        <w:ind w:left="-142" w:right="-68"/>
        <w:jc w:val="center"/>
        <w:rPr>
          <w:rFonts w:ascii="Garamond" w:hAnsi="Garamond"/>
          <w:b/>
          <w:i/>
          <w:noProof w:val="0"/>
          <w:sz w:val="22"/>
          <w:szCs w:val="22"/>
          <w:lang w:val="ro-RO"/>
        </w:rPr>
      </w:pPr>
    </w:p>
    <w:p w14:paraId="5A9B4E2A" w14:textId="77777777" w:rsidR="007C78E2" w:rsidRDefault="007C78E2" w:rsidP="003E5FAF">
      <w:pPr>
        <w:pStyle w:val="DefaultText"/>
        <w:tabs>
          <w:tab w:val="left" w:pos="3261"/>
        </w:tabs>
        <w:ind w:left="-142" w:right="-68"/>
        <w:jc w:val="center"/>
        <w:rPr>
          <w:rFonts w:ascii="Garamond" w:hAnsi="Garamond"/>
          <w:b/>
          <w:i/>
          <w:noProof w:val="0"/>
          <w:sz w:val="22"/>
          <w:szCs w:val="22"/>
          <w:lang w:val="ro-RO"/>
        </w:rPr>
      </w:pPr>
    </w:p>
    <w:p w14:paraId="07AF8E01" w14:textId="77777777" w:rsidR="007C78E2" w:rsidRDefault="007C78E2"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554EB8FB" w:rsidR="003E5FAF" w:rsidRPr="000F69E2" w:rsidRDefault="003E5FAF" w:rsidP="000F69E2">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5.1 Preţul contractului, respectiv preţul produselor livrate este de</w:t>
      </w:r>
      <w:r w:rsidR="000F69E2" w:rsidRPr="000F69E2">
        <w:rPr>
          <w:rFonts w:ascii="Garamond" w:hAnsi="Garamond"/>
          <w:b/>
          <w:noProof w:val="0"/>
          <w:sz w:val="22"/>
          <w:szCs w:val="22"/>
          <w:lang w:val="ro-RO"/>
        </w:rPr>
        <w:t xml:space="preserve"> 103.236,00 </w:t>
      </w:r>
      <w:r w:rsidRPr="00707102">
        <w:rPr>
          <w:rFonts w:ascii="Garamond" w:hAnsi="Garamond"/>
          <w:b/>
          <w:noProof w:val="0"/>
          <w:sz w:val="22"/>
          <w:szCs w:val="22"/>
          <w:lang w:val="ro-RO"/>
        </w:rPr>
        <w:t>lei fără TVA</w:t>
      </w:r>
      <w:r w:rsidRPr="00707102">
        <w:rPr>
          <w:rFonts w:ascii="Garamond" w:hAnsi="Garamond"/>
          <w:noProof w:val="0"/>
          <w:sz w:val="22"/>
          <w:szCs w:val="22"/>
          <w:lang w:val="ro-RO"/>
        </w:rPr>
        <w:t>, respectiv</w:t>
      </w:r>
      <w:r w:rsidR="000F69E2" w:rsidRPr="000F69E2">
        <w:rPr>
          <w:rFonts w:ascii="Garamond" w:hAnsi="Garamond"/>
          <w:b/>
          <w:bCs/>
          <w:noProof w:val="0"/>
          <w:sz w:val="22"/>
          <w:szCs w:val="22"/>
          <w:lang w:val="ro-RO"/>
        </w:rPr>
        <w:t xml:space="preserve"> 122.850,84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2D77E374"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961706">
        <w:rPr>
          <w:rFonts w:ascii="Garamond" w:hAnsi="Garamond"/>
          <w:sz w:val="22"/>
          <w:szCs w:val="22"/>
          <w:lang w:val="ro-RO"/>
        </w:rPr>
        <w:t>15.08.2023.</w:t>
      </w:r>
      <w:r w:rsidRPr="00707102">
        <w:rPr>
          <w:rFonts w:ascii="Garamond" w:hAnsi="Garamond"/>
          <w:b/>
          <w:sz w:val="22"/>
          <w:szCs w:val="22"/>
          <w:lang w:val="ro-RO"/>
        </w:rPr>
        <w:t xml:space="preserve"> </w:t>
      </w:r>
    </w:p>
    <w:p w14:paraId="1C5F81F4" w14:textId="0812CF72"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31.12.2023.</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74E77D06"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 xml:space="preserve"> </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Legii</w:t>
      </w:r>
      <w:proofErr w:type="spellEnd"/>
      <w:r w:rsidRPr="00707102">
        <w:rPr>
          <w:rFonts w:ascii="Garamond" w:hAnsi="Garamond"/>
          <w:sz w:val="22"/>
          <w:szCs w:val="22"/>
          <w:lang w:val="en-US"/>
        </w:rPr>
        <w:t xml:space="preserve">,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7D1B8F10"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7C78E2">
        <w:rPr>
          <w:rFonts w:ascii="Garamond" w:hAnsi="Garamond"/>
          <w:noProof w:val="0"/>
          <w:sz w:val="22"/>
          <w:szCs w:val="22"/>
          <w:lang w:val="ro-RO"/>
        </w:rPr>
        <w:t xml:space="preserve">11.08.2023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1852436F" w14:textId="254C496F" w:rsidR="00B11482" w:rsidRDefault="00B11482" w:rsidP="007C78E2">
      <w:pPr>
        <w:ind w:left="-142" w:right="-68"/>
        <w:jc w:val="both"/>
        <w:rPr>
          <w:rFonts w:ascii="Garamond" w:hAnsi="Garamond"/>
          <w:sz w:val="22"/>
          <w:szCs w:val="22"/>
        </w:rPr>
      </w:pPr>
      <w:r>
        <w:rPr>
          <w:rFonts w:ascii="Garamond" w:hAnsi="Garamond"/>
          <w:sz w:val="22"/>
          <w:szCs w:val="22"/>
        </w:rPr>
        <w:t xml:space="preserve"> </w:t>
      </w: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4" w:name="_Hlk95978606"/>
      <w:r>
        <w:rPr>
          <w:rFonts w:ascii="Garamond" w:hAnsi="Garamond"/>
          <w:sz w:val="22"/>
          <w:szCs w:val="22"/>
        </w:rPr>
        <w:br w:type="page"/>
      </w:r>
    </w:p>
    <w:p w14:paraId="49F53DB6" w14:textId="77777777" w:rsidR="00E14BCF" w:rsidRDefault="00E14BCF" w:rsidP="002956D7">
      <w:pPr>
        <w:overflowPunct w:val="0"/>
        <w:autoSpaceDE w:val="0"/>
        <w:autoSpaceDN w:val="0"/>
        <w:adjustRightInd w:val="0"/>
        <w:ind w:left="-142"/>
        <w:jc w:val="both"/>
        <w:textAlignment w:val="baseline"/>
        <w:rPr>
          <w:rFonts w:ascii="Garamond" w:hAnsi="Garamond"/>
          <w:sz w:val="22"/>
          <w:szCs w:val="22"/>
        </w:rPr>
      </w:pPr>
    </w:p>
    <w:p w14:paraId="7B534419" w14:textId="6050E304" w:rsidR="00490DA2" w:rsidRDefault="006C1767" w:rsidP="002956D7">
      <w:pPr>
        <w:overflowPunct w:val="0"/>
        <w:autoSpaceDE w:val="0"/>
        <w:autoSpaceDN w:val="0"/>
        <w:adjustRightInd w:val="0"/>
        <w:ind w:left="-142"/>
        <w:jc w:val="both"/>
        <w:textAlignment w:val="baseline"/>
        <w:rPr>
          <w:rFonts w:ascii="Garamond" w:hAnsi="Garamond"/>
          <w:sz w:val="22"/>
          <w:szCs w:val="22"/>
        </w:rPr>
      </w:pPr>
      <w:r w:rsidRPr="00707102">
        <w:rPr>
          <w:rFonts w:ascii="Garamond" w:hAnsi="Garamond"/>
          <w:sz w:val="22"/>
          <w:szCs w:val="22"/>
        </w:rPr>
        <w:t>Anexa nr. 1</w:t>
      </w:r>
      <w:r w:rsidR="004A0E45">
        <w:rPr>
          <w:rFonts w:ascii="Garamond" w:hAnsi="Garamond"/>
          <w:sz w:val="22"/>
          <w:szCs w:val="22"/>
        </w:rPr>
        <w:t xml:space="preserve"> </w:t>
      </w:r>
      <w:r w:rsidRPr="00707102">
        <w:rPr>
          <w:rFonts w:ascii="Garamond" w:hAnsi="Garamond"/>
          <w:sz w:val="22"/>
          <w:szCs w:val="22"/>
        </w:rPr>
        <w:t xml:space="preserve">la contractul </w:t>
      </w:r>
      <w:r w:rsidR="007C7DBD">
        <w:rPr>
          <w:rFonts w:ascii="Garamond" w:hAnsi="Garamond"/>
          <w:sz w:val="22"/>
          <w:szCs w:val="22"/>
        </w:rPr>
        <w:t xml:space="preserve"> </w:t>
      </w:r>
      <w:proofErr w:type="spellStart"/>
      <w:r w:rsidR="007C7DBD">
        <w:rPr>
          <w:rFonts w:ascii="Garamond" w:hAnsi="Garamond"/>
          <w:sz w:val="22"/>
          <w:szCs w:val="22"/>
        </w:rPr>
        <w:t>subsexvent</w:t>
      </w:r>
      <w:proofErr w:type="spellEnd"/>
      <w:r w:rsidR="007C7DBD">
        <w:rPr>
          <w:rFonts w:ascii="Garamond" w:hAnsi="Garamond"/>
          <w:sz w:val="22"/>
          <w:szCs w:val="22"/>
        </w:rPr>
        <w:t xml:space="preserve"> de </w:t>
      </w:r>
      <w:r w:rsidRPr="00707102">
        <w:rPr>
          <w:rFonts w:ascii="Garamond" w:hAnsi="Garamond"/>
          <w:sz w:val="22"/>
          <w:szCs w:val="22"/>
        </w:rPr>
        <w:t>furnizare</w:t>
      </w:r>
      <w:r w:rsidR="00C313D4" w:rsidRPr="00707102">
        <w:rPr>
          <w:rFonts w:ascii="Garamond" w:hAnsi="Garamond"/>
          <w:sz w:val="22"/>
          <w:szCs w:val="22"/>
        </w:rPr>
        <w:t xml:space="preserve"> nr. </w:t>
      </w:r>
      <w:r w:rsidR="007C78E2">
        <w:rPr>
          <w:rFonts w:ascii="Garamond" w:hAnsi="Garamond"/>
          <w:sz w:val="22"/>
          <w:szCs w:val="22"/>
        </w:rPr>
        <w:t>155709/11.09.2023</w:t>
      </w:r>
    </w:p>
    <w:p w14:paraId="6708BAE2" w14:textId="77777777" w:rsidR="007C7DBD" w:rsidRDefault="007C7DBD" w:rsidP="00BF63DC">
      <w:pPr>
        <w:rPr>
          <w:b/>
          <w:bCs/>
        </w:rPr>
      </w:pPr>
    </w:p>
    <w:bookmarkEnd w:id="4"/>
    <w:p w14:paraId="20B70EF6" w14:textId="448A5755" w:rsidR="0087721B" w:rsidRDefault="00483224" w:rsidP="002E6C1F">
      <w:pPr>
        <w:pStyle w:val="DefaultText"/>
        <w:tabs>
          <w:tab w:val="left" w:pos="3261"/>
        </w:tabs>
        <w:ind w:left="-142" w:right="-68"/>
        <w:jc w:val="both"/>
        <w:rPr>
          <w:rFonts w:ascii="Garamond" w:hAnsi="Garamond"/>
          <w:noProof w:val="0"/>
          <w:sz w:val="22"/>
          <w:szCs w:val="22"/>
          <w:lang w:val="ro-RO"/>
        </w:rPr>
      </w:pPr>
      <w:r w:rsidRPr="00483224">
        <w:drawing>
          <wp:inline distT="0" distB="0" distL="0" distR="0" wp14:anchorId="3144553B" wp14:editId="4986970C">
            <wp:extent cx="6480810" cy="1240790"/>
            <wp:effectExtent l="0" t="0" r="0" b="0"/>
            <wp:docPr id="69388263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1240790"/>
                    </a:xfrm>
                    <a:prstGeom prst="rect">
                      <a:avLst/>
                    </a:prstGeom>
                    <a:noFill/>
                    <a:ln>
                      <a:noFill/>
                    </a:ln>
                  </pic:spPr>
                </pic:pic>
              </a:graphicData>
            </a:graphic>
          </wp:inline>
        </w:drawing>
      </w:r>
    </w:p>
    <w:p w14:paraId="5A6C5726" w14:textId="4E3167BE" w:rsidR="001A4832" w:rsidRDefault="001A4832" w:rsidP="002E6C1F">
      <w:pPr>
        <w:pStyle w:val="DefaultText"/>
        <w:tabs>
          <w:tab w:val="left" w:pos="3261"/>
        </w:tabs>
        <w:ind w:left="-142" w:right="-68"/>
        <w:jc w:val="both"/>
        <w:rPr>
          <w:rFonts w:ascii="Garamond" w:hAnsi="Garamond"/>
          <w:noProof w:val="0"/>
          <w:sz w:val="22"/>
          <w:szCs w:val="22"/>
          <w:lang w:val="ro-RO"/>
        </w:rPr>
      </w:pPr>
    </w:p>
    <w:p w14:paraId="0536F684" w14:textId="77777777"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89BCBA5" w14:textId="4DE76169"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bookmarkStart w:id="5" w:name="_Hlk139871269"/>
      <w:r w:rsidRPr="001A4832">
        <w:rPr>
          <w:rFonts w:ascii="Garamond" w:hAnsi="Garamond"/>
          <w:sz w:val="22"/>
          <w:szCs w:val="22"/>
        </w:rPr>
        <w:t xml:space="preserve"> Achizitor</w:t>
      </w:r>
      <w:r w:rsidRPr="001A4832">
        <w:rPr>
          <w:rFonts w:ascii="Garamond" w:hAnsi="Garamond"/>
          <w:sz w:val="22"/>
          <w:szCs w:val="22"/>
        </w:rPr>
        <w:tab/>
        <w:t xml:space="preserve"> </w:t>
      </w:r>
      <w:r w:rsidRPr="001A4832">
        <w:rPr>
          <w:rFonts w:ascii="Garamond" w:hAnsi="Garamond"/>
          <w:sz w:val="22"/>
          <w:szCs w:val="22"/>
        </w:rPr>
        <w:tab/>
        <w:t xml:space="preserve">   </w:t>
      </w:r>
      <w:r w:rsidRPr="001A4832">
        <w:rPr>
          <w:rFonts w:ascii="Garamond" w:hAnsi="Garamond"/>
          <w:sz w:val="22"/>
          <w:szCs w:val="22"/>
        </w:rPr>
        <w:tab/>
      </w:r>
      <w:r w:rsidRPr="001A4832">
        <w:rPr>
          <w:rFonts w:ascii="Garamond" w:hAnsi="Garamond"/>
          <w:sz w:val="22"/>
          <w:szCs w:val="22"/>
        </w:rPr>
        <w:tab/>
        <w:t xml:space="preserve">          </w:t>
      </w:r>
      <w:r w:rsidRPr="001A4832">
        <w:rPr>
          <w:rFonts w:ascii="Garamond" w:hAnsi="Garamond"/>
          <w:sz w:val="22"/>
          <w:szCs w:val="22"/>
        </w:rPr>
        <w:tab/>
        <w:t xml:space="preserve">       </w:t>
      </w:r>
      <w:r>
        <w:rPr>
          <w:rFonts w:ascii="Garamond" w:hAnsi="Garamond"/>
          <w:sz w:val="22"/>
          <w:szCs w:val="22"/>
        </w:rPr>
        <w:t xml:space="preserve">                                       </w:t>
      </w:r>
      <w:r w:rsidRPr="001A4832">
        <w:rPr>
          <w:rFonts w:ascii="Garamond" w:hAnsi="Garamond"/>
          <w:sz w:val="22"/>
          <w:szCs w:val="22"/>
        </w:rPr>
        <w:t xml:space="preserve">Furnizor </w:t>
      </w:r>
    </w:p>
    <w:p w14:paraId="7BE03A6D" w14:textId="77777777"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r w:rsidRPr="001A4832">
        <w:rPr>
          <w:rFonts w:ascii="Garamond" w:hAnsi="Garamond"/>
          <w:sz w:val="22"/>
          <w:szCs w:val="22"/>
        </w:rPr>
        <w:t xml:space="preserve"> D.G.A.S.P.C. Sector  2                                                                S.C. TZMO ROMÂNIA SRL. </w:t>
      </w:r>
    </w:p>
    <w:p w14:paraId="09F8D599" w14:textId="1A2209FD" w:rsidR="001A4832" w:rsidRDefault="001A4832" w:rsidP="007C78E2">
      <w:pPr>
        <w:overflowPunct w:val="0"/>
        <w:autoSpaceDE w:val="0"/>
        <w:autoSpaceDN w:val="0"/>
        <w:adjustRightInd w:val="0"/>
        <w:ind w:left="-142"/>
        <w:jc w:val="both"/>
        <w:textAlignment w:val="baseline"/>
        <w:rPr>
          <w:rFonts w:ascii="Garamond" w:hAnsi="Garamond"/>
          <w:sz w:val="22"/>
          <w:szCs w:val="22"/>
        </w:rPr>
      </w:pPr>
      <w:r w:rsidRPr="001A4832">
        <w:rPr>
          <w:rFonts w:ascii="Garamond" w:hAnsi="Garamond"/>
          <w:sz w:val="22"/>
          <w:szCs w:val="22"/>
        </w:rPr>
        <w:t xml:space="preserve"> </w:t>
      </w:r>
    </w:p>
    <w:bookmarkEnd w:id="5"/>
    <w:p w14:paraId="351C6FE8"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0EE16665"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4766355A"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6E04DB5A"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9D000B0"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F38F894"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62D1A4F7"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1D2BAF29"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76E19D67"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753C545"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5BC6C6F"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0FB8D30"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8FB5C38"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73774DAA" w14:textId="77777777" w:rsidR="00F60895" w:rsidRDefault="00F60895" w:rsidP="001A4832">
      <w:pPr>
        <w:overflowPunct w:val="0"/>
        <w:autoSpaceDE w:val="0"/>
        <w:autoSpaceDN w:val="0"/>
        <w:adjustRightInd w:val="0"/>
        <w:ind w:left="-142"/>
        <w:jc w:val="both"/>
        <w:textAlignment w:val="baseline"/>
        <w:rPr>
          <w:rFonts w:ascii="Garamond" w:hAnsi="Garamond"/>
          <w:sz w:val="22"/>
          <w:szCs w:val="22"/>
        </w:rPr>
      </w:pPr>
    </w:p>
    <w:p w14:paraId="72AD8C60" w14:textId="77777777" w:rsidR="00F60895" w:rsidRDefault="00F60895" w:rsidP="001A4832">
      <w:pPr>
        <w:overflowPunct w:val="0"/>
        <w:autoSpaceDE w:val="0"/>
        <w:autoSpaceDN w:val="0"/>
        <w:adjustRightInd w:val="0"/>
        <w:ind w:left="-142"/>
        <w:jc w:val="both"/>
        <w:textAlignment w:val="baseline"/>
        <w:rPr>
          <w:rFonts w:ascii="Garamond" w:hAnsi="Garamond"/>
          <w:sz w:val="22"/>
          <w:szCs w:val="22"/>
        </w:rPr>
      </w:pPr>
    </w:p>
    <w:p w14:paraId="204B96EF" w14:textId="77777777" w:rsidR="00F60895" w:rsidRDefault="00F60895" w:rsidP="001A4832">
      <w:pPr>
        <w:overflowPunct w:val="0"/>
        <w:autoSpaceDE w:val="0"/>
        <w:autoSpaceDN w:val="0"/>
        <w:adjustRightInd w:val="0"/>
        <w:ind w:left="-142"/>
        <w:jc w:val="both"/>
        <w:textAlignment w:val="baseline"/>
        <w:rPr>
          <w:rFonts w:ascii="Garamond" w:hAnsi="Garamond"/>
          <w:sz w:val="22"/>
          <w:szCs w:val="22"/>
        </w:rPr>
      </w:pPr>
    </w:p>
    <w:p w14:paraId="4366EA22" w14:textId="77777777" w:rsidR="00F60895" w:rsidRDefault="00F60895" w:rsidP="001A4832">
      <w:pPr>
        <w:overflowPunct w:val="0"/>
        <w:autoSpaceDE w:val="0"/>
        <w:autoSpaceDN w:val="0"/>
        <w:adjustRightInd w:val="0"/>
        <w:ind w:left="-142"/>
        <w:jc w:val="both"/>
        <w:textAlignment w:val="baseline"/>
        <w:rPr>
          <w:rFonts w:ascii="Garamond" w:hAnsi="Garamond"/>
          <w:sz w:val="22"/>
          <w:szCs w:val="22"/>
        </w:rPr>
      </w:pPr>
    </w:p>
    <w:p w14:paraId="06B2D89A" w14:textId="77777777" w:rsidR="000F69E2" w:rsidRDefault="000F69E2" w:rsidP="001A4832">
      <w:pPr>
        <w:overflowPunct w:val="0"/>
        <w:autoSpaceDE w:val="0"/>
        <w:autoSpaceDN w:val="0"/>
        <w:adjustRightInd w:val="0"/>
        <w:ind w:left="-142"/>
        <w:jc w:val="both"/>
        <w:textAlignment w:val="baseline"/>
        <w:rPr>
          <w:rFonts w:ascii="Garamond" w:hAnsi="Garamond"/>
          <w:sz w:val="22"/>
          <w:szCs w:val="22"/>
        </w:rPr>
      </w:pPr>
    </w:p>
    <w:p w14:paraId="37DDC2B0" w14:textId="77777777" w:rsidR="000F69E2" w:rsidRDefault="000F69E2" w:rsidP="001A4832">
      <w:pPr>
        <w:overflowPunct w:val="0"/>
        <w:autoSpaceDE w:val="0"/>
        <w:autoSpaceDN w:val="0"/>
        <w:adjustRightInd w:val="0"/>
        <w:ind w:left="-142"/>
        <w:jc w:val="both"/>
        <w:textAlignment w:val="baseline"/>
        <w:rPr>
          <w:rFonts w:ascii="Garamond" w:hAnsi="Garamond"/>
          <w:sz w:val="22"/>
          <w:szCs w:val="22"/>
        </w:rPr>
      </w:pPr>
    </w:p>
    <w:p w14:paraId="401DB6DF" w14:textId="77777777" w:rsidR="00483224" w:rsidRDefault="00483224" w:rsidP="001A4832">
      <w:pPr>
        <w:overflowPunct w:val="0"/>
        <w:autoSpaceDE w:val="0"/>
        <w:autoSpaceDN w:val="0"/>
        <w:adjustRightInd w:val="0"/>
        <w:ind w:left="-142"/>
        <w:jc w:val="both"/>
        <w:textAlignment w:val="baseline"/>
        <w:rPr>
          <w:rFonts w:ascii="Garamond" w:hAnsi="Garamond"/>
          <w:sz w:val="22"/>
          <w:szCs w:val="22"/>
        </w:rPr>
      </w:pPr>
    </w:p>
    <w:p w14:paraId="68A6A3CC" w14:textId="77777777" w:rsidR="00483224" w:rsidRDefault="00483224" w:rsidP="001A4832">
      <w:pPr>
        <w:overflowPunct w:val="0"/>
        <w:autoSpaceDE w:val="0"/>
        <w:autoSpaceDN w:val="0"/>
        <w:adjustRightInd w:val="0"/>
        <w:ind w:left="-142"/>
        <w:jc w:val="both"/>
        <w:textAlignment w:val="baseline"/>
        <w:rPr>
          <w:rFonts w:ascii="Garamond" w:hAnsi="Garamond"/>
          <w:sz w:val="22"/>
          <w:szCs w:val="22"/>
        </w:rPr>
      </w:pPr>
    </w:p>
    <w:p w14:paraId="3E392595" w14:textId="77777777" w:rsidR="00483224" w:rsidRDefault="00483224" w:rsidP="001A4832">
      <w:pPr>
        <w:overflowPunct w:val="0"/>
        <w:autoSpaceDE w:val="0"/>
        <w:autoSpaceDN w:val="0"/>
        <w:adjustRightInd w:val="0"/>
        <w:ind w:left="-142"/>
        <w:jc w:val="both"/>
        <w:textAlignment w:val="baseline"/>
        <w:rPr>
          <w:rFonts w:ascii="Garamond" w:hAnsi="Garamond"/>
          <w:sz w:val="22"/>
          <w:szCs w:val="22"/>
        </w:rPr>
      </w:pPr>
    </w:p>
    <w:p w14:paraId="05ECA004"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23C61AA6"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4C39BA7B"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561E4303"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5AFC8DD4"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34963790"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4BB43781"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43D7DAC8"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18AB6BD1"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43E9DB0A"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6E6FD749"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2ED7E30B"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1D71A0C5"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21C9CECC"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1DA1EFA8"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3C2FD794"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231BE98C"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7C23D8DD"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693BFEC4"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2EABCA6E" w14:textId="77777777" w:rsidR="007C78E2" w:rsidRDefault="007C78E2" w:rsidP="001A4832">
      <w:pPr>
        <w:overflowPunct w:val="0"/>
        <w:autoSpaceDE w:val="0"/>
        <w:autoSpaceDN w:val="0"/>
        <w:adjustRightInd w:val="0"/>
        <w:ind w:left="-142"/>
        <w:jc w:val="both"/>
        <w:textAlignment w:val="baseline"/>
        <w:rPr>
          <w:rFonts w:ascii="Garamond" w:hAnsi="Garamond"/>
          <w:sz w:val="22"/>
          <w:szCs w:val="22"/>
        </w:rPr>
      </w:pPr>
    </w:p>
    <w:p w14:paraId="6B0829E0" w14:textId="3BFBF989"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7C78E2">
        <w:rPr>
          <w:rFonts w:ascii="Garamond" w:hAnsi="Garamond" w:cs="Arial"/>
          <w:b/>
          <w:sz w:val="22"/>
          <w:szCs w:val="22"/>
        </w:rPr>
        <w:t xml:space="preserve"> 155709/11.08.2023</w:t>
      </w:r>
    </w:p>
    <w:p w14:paraId="5075BA6E" w14:textId="77777777" w:rsidR="007C78E2" w:rsidRPr="00707102" w:rsidRDefault="007C78E2"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19B1806A"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3</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795DA130" w14:textId="287C47CB" w:rsidR="00840474" w:rsidRPr="00483224" w:rsidRDefault="00840474" w:rsidP="00384A5F">
      <w:pPr>
        <w:pBdr>
          <w:bottom w:val="single" w:sz="12" w:space="1" w:color="auto"/>
        </w:pBdr>
        <w:overflowPunct w:val="0"/>
        <w:autoSpaceDE w:val="0"/>
        <w:autoSpaceDN w:val="0"/>
        <w:adjustRightInd w:val="0"/>
        <w:ind w:left="-142" w:firstLine="52"/>
        <w:jc w:val="both"/>
        <w:textAlignment w:val="baseline"/>
        <w:rPr>
          <w:rFonts w:ascii="Garamond" w:hAnsi="Garamond" w:cs="Arial"/>
          <w:b/>
          <w:bCs/>
        </w:rPr>
      </w:pPr>
      <w:r w:rsidRPr="00483224">
        <w:rPr>
          <w:rFonts w:ascii="Garamond" w:hAnsi="Garamond" w:cs="Arial"/>
          <w:b/>
          <w:bCs/>
        </w:rPr>
        <w:t>Lot 3</w:t>
      </w:r>
    </w:p>
    <w:p w14:paraId="568467A8" w14:textId="214FCEC5" w:rsidR="00322EB4" w:rsidRPr="00483224"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rFonts w:ascii="Garamond" w:hAnsi="Garamond" w:cs="Arial"/>
        </w:rPr>
      </w:pPr>
      <w:r w:rsidRPr="00483224">
        <w:rPr>
          <w:rFonts w:ascii="Garamond" w:hAnsi="Garamond" w:cs="Arial"/>
        </w:rPr>
        <w:t>Scutece adul</w:t>
      </w:r>
      <w:r w:rsidRPr="00483224">
        <w:rPr>
          <w:rFonts w:ascii="Cambria" w:hAnsi="Cambria" w:cs="Cambria"/>
        </w:rPr>
        <w:t>ț</w:t>
      </w:r>
      <w:r w:rsidRPr="00483224">
        <w:rPr>
          <w:rFonts w:ascii="Garamond" w:hAnsi="Garamond" w:cs="Arial"/>
        </w:rPr>
        <w:t>i S (</w:t>
      </w:r>
      <w:proofErr w:type="spellStart"/>
      <w:r w:rsidRPr="00483224">
        <w:rPr>
          <w:rFonts w:ascii="Garamond" w:hAnsi="Garamond" w:cs="Arial"/>
        </w:rPr>
        <w:t>small</w:t>
      </w:r>
      <w:proofErr w:type="spellEnd"/>
      <w:r w:rsidRPr="00483224">
        <w:rPr>
          <w:rFonts w:ascii="Garamond" w:hAnsi="Garamond" w:cs="Arial"/>
        </w:rPr>
        <w:t>)</w:t>
      </w:r>
      <w:r w:rsidR="00386B33">
        <w:rPr>
          <w:rFonts w:ascii="Garamond" w:hAnsi="Garamond" w:cs="Arial"/>
        </w:rPr>
        <w:t xml:space="preserve">                                               maxim 5 zile de la lansarea comenzii</w:t>
      </w:r>
    </w:p>
    <w:p w14:paraId="30898A26" w14:textId="1E7FA0FD" w:rsidR="00322EB4" w:rsidRPr="00483224"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rFonts w:ascii="Garamond" w:hAnsi="Garamond" w:cs="Arial"/>
        </w:rPr>
      </w:pPr>
      <w:r w:rsidRPr="00483224">
        <w:rPr>
          <w:rFonts w:ascii="Garamond" w:hAnsi="Garamond" w:cs="Arial"/>
        </w:rPr>
        <w:t>Scutece adul</w:t>
      </w:r>
      <w:r w:rsidRPr="00483224">
        <w:rPr>
          <w:rFonts w:ascii="Cambria" w:hAnsi="Cambria" w:cs="Cambria"/>
        </w:rPr>
        <w:t>ț</w:t>
      </w:r>
      <w:r w:rsidRPr="00483224">
        <w:rPr>
          <w:rFonts w:ascii="Garamond" w:hAnsi="Garamond" w:cs="Arial"/>
        </w:rPr>
        <w:t>i M (medium)</w:t>
      </w:r>
      <w:r w:rsidR="00386B33">
        <w:rPr>
          <w:rFonts w:ascii="Garamond" w:hAnsi="Garamond" w:cs="Arial"/>
        </w:rPr>
        <w:t xml:space="preserve">                                         maxim 5 zile de la lansarea comenzii</w:t>
      </w:r>
    </w:p>
    <w:p w14:paraId="3336C73F" w14:textId="2E05E327" w:rsidR="00322EB4" w:rsidRPr="00483224"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rFonts w:ascii="Garamond" w:hAnsi="Garamond" w:cs="Arial"/>
        </w:rPr>
      </w:pPr>
      <w:r w:rsidRPr="00483224">
        <w:rPr>
          <w:rFonts w:ascii="Garamond" w:hAnsi="Garamond" w:cs="Arial"/>
        </w:rPr>
        <w:t>Scutece adul</w:t>
      </w:r>
      <w:r w:rsidRPr="00483224">
        <w:rPr>
          <w:rFonts w:ascii="Cambria" w:hAnsi="Cambria" w:cs="Cambria"/>
        </w:rPr>
        <w:t>ț</w:t>
      </w:r>
      <w:r w:rsidRPr="00483224">
        <w:rPr>
          <w:rFonts w:ascii="Garamond" w:hAnsi="Garamond" w:cs="Arial"/>
        </w:rPr>
        <w:t>i L (</w:t>
      </w:r>
      <w:proofErr w:type="spellStart"/>
      <w:r w:rsidRPr="00483224">
        <w:rPr>
          <w:rFonts w:ascii="Garamond" w:hAnsi="Garamond" w:cs="Arial"/>
        </w:rPr>
        <w:t>large</w:t>
      </w:r>
      <w:proofErr w:type="spellEnd"/>
      <w:r w:rsidRPr="00483224">
        <w:rPr>
          <w:rFonts w:ascii="Garamond" w:hAnsi="Garamond" w:cs="Arial"/>
        </w:rPr>
        <w:t>)</w:t>
      </w:r>
      <w:r w:rsidR="00386B33">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35656276" w14:textId="4F19909F" w:rsidR="00A04D83" w:rsidRPr="00A04D83" w:rsidRDefault="005134D1" w:rsidP="00A04D83">
      <w:pPr>
        <w:overflowPunct w:val="0"/>
        <w:autoSpaceDE w:val="0"/>
        <w:autoSpaceDN w:val="0"/>
        <w:adjustRightInd w:val="0"/>
        <w:jc w:val="both"/>
        <w:rPr>
          <w:rFonts w:ascii="Garamond" w:hAnsi="Garamond"/>
          <w:sz w:val="22"/>
          <w:szCs w:val="22"/>
        </w:rPr>
      </w:pPr>
      <w:bookmarkStart w:id="6" w:name="_Hlk139871543"/>
      <w:r>
        <w:rPr>
          <w:rFonts w:ascii="Garamond" w:hAnsi="Garamond"/>
          <w:sz w:val="22"/>
          <w:szCs w:val="22"/>
        </w:rPr>
        <w:t xml:space="preserve"> </w:t>
      </w:r>
      <w:bookmarkStart w:id="7" w:name="_Hlk142565235"/>
      <w:r w:rsidR="00A04D83" w:rsidRPr="00A04D83">
        <w:rPr>
          <w:rFonts w:ascii="Garamond" w:hAnsi="Garamond"/>
          <w:sz w:val="22"/>
          <w:szCs w:val="22"/>
        </w:rPr>
        <w:t>Achizitor</w:t>
      </w:r>
      <w:r w:rsidR="00A04D83" w:rsidRPr="00A04D83">
        <w:rPr>
          <w:rFonts w:ascii="Garamond" w:hAnsi="Garamond"/>
          <w:sz w:val="22"/>
          <w:szCs w:val="22"/>
        </w:rPr>
        <w:tab/>
        <w:t xml:space="preserve"> </w:t>
      </w:r>
      <w:r w:rsidR="00A04D83" w:rsidRPr="00A04D83">
        <w:rPr>
          <w:rFonts w:ascii="Garamond" w:hAnsi="Garamond"/>
          <w:sz w:val="22"/>
          <w:szCs w:val="22"/>
        </w:rPr>
        <w:tab/>
        <w:t xml:space="preserve">   </w:t>
      </w:r>
      <w:r w:rsidR="00A04D83" w:rsidRPr="00A04D83">
        <w:rPr>
          <w:rFonts w:ascii="Garamond" w:hAnsi="Garamond"/>
          <w:sz w:val="22"/>
          <w:szCs w:val="22"/>
        </w:rPr>
        <w:tab/>
      </w:r>
      <w:r w:rsidR="00A04D83" w:rsidRPr="00A04D83">
        <w:rPr>
          <w:rFonts w:ascii="Garamond" w:hAnsi="Garamond"/>
          <w:sz w:val="22"/>
          <w:szCs w:val="22"/>
        </w:rPr>
        <w:tab/>
        <w:t xml:space="preserve">          </w:t>
      </w:r>
      <w:r w:rsidR="00A04D83" w:rsidRPr="00A04D83">
        <w:rPr>
          <w:rFonts w:ascii="Garamond" w:hAnsi="Garamond"/>
          <w:sz w:val="22"/>
          <w:szCs w:val="22"/>
        </w:rPr>
        <w:tab/>
        <w:t xml:space="preserve">                                    Furnizor </w:t>
      </w:r>
    </w:p>
    <w:p w14:paraId="0D7F0AE2" w14:textId="77777777" w:rsidR="00A04D83" w:rsidRPr="00A04D83" w:rsidRDefault="00A04D83" w:rsidP="00A04D83">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D.G.A.S.P.C. Sector  2                                                                S.C. TZMO ROMÂNIA SRL. </w:t>
      </w:r>
    </w:p>
    <w:p w14:paraId="28D60629" w14:textId="4F7DF5E3" w:rsidR="00260755" w:rsidRDefault="00A04D83" w:rsidP="007C78E2">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w:t>
      </w:r>
      <w:bookmarkEnd w:id="6"/>
    </w:p>
    <w:bookmarkEnd w:id="7"/>
    <w:p w14:paraId="3BAA9E0C" w14:textId="77777777" w:rsidR="00DE7B59" w:rsidRDefault="00DE7B59" w:rsidP="00A04D83">
      <w:pPr>
        <w:overflowPunct w:val="0"/>
        <w:autoSpaceDE w:val="0"/>
        <w:autoSpaceDN w:val="0"/>
        <w:adjustRightInd w:val="0"/>
        <w:jc w:val="both"/>
        <w:rPr>
          <w:rFonts w:ascii="Garamond" w:hAnsi="Garamond"/>
          <w:b/>
          <w:bCs/>
          <w:i/>
          <w:sz w:val="22"/>
          <w:szCs w:val="22"/>
          <w:lang w:val="en-US"/>
        </w:rPr>
      </w:pPr>
    </w:p>
    <w:p w14:paraId="1E318DE5" w14:textId="77777777" w:rsidR="00DE7B59" w:rsidRDefault="00DE7B59" w:rsidP="00A04D83">
      <w:pPr>
        <w:overflowPunct w:val="0"/>
        <w:autoSpaceDE w:val="0"/>
        <w:autoSpaceDN w:val="0"/>
        <w:adjustRightInd w:val="0"/>
        <w:jc w:val="both"/>
        <w:rPr>
          <w:rFonts w:ascii="Garamond" w:hAnsi="Garamond"/>
          <w:b/>
          <w:bCs/>
          <w:i/>
          <w:sz w:val="22"/>
          <w:szCs w:val="22"/>
          <w:lang w:val="en-US"/>
        </w:rPr>
      </w:pPr>
    </w:p>
    <w:p w14:paraId="747A27C7" w14:textId="77777777" w:rsidR="00DE7B59" w:rsidRDefault="00DE7B59" w:rsidP="00A04D83">
      <w:pPr>
        <w:overflowPunct w:val="0"/>
        <w:autoSpaceDE w:val="0"/>
        <w:autoSpaceDN w:val="0"/>
        <w:adjustRightInd w:val="0"/>
        <w:jc w:val="both"/>
        <w:rPr>
          <w:rFonts w:ascii="Garamond" w:hAnsi="Garamond"/>
          <w:b/>
          <w:bCs/>
          <w:i/>
          <w:sz w:val="22"/>
          <w:szCs w:val="22"/>
          <w:lang w:val="en-US"/>
        </w:rPr>
      </w:pPr>
    </w:p>
    <w:p w14:paraId="11B2F5B2" w14:textId="77777777" w:rsidR="00DE7B59" w:rsidRDefault="00DE7B59" w:rsidP="00A04D83">
      <w:pPr>
        <w:overflowPunct w:val="0"/>
        <w:autoSpaceDE w:val="0"/>
        <w:autoSpaceDN w:val="0"/>
        <w:adjustRightInd w:val="0"/>
        <w:jc w:val="both"/>
        <w:rPr>
          <w:rFonts w:ascii="Garamond" w:hAnsi="Garamond"/>
          <w:b/>
          <w:bCs/>
          <w:i/>
          <w:sz w:val="22"/>
          <w:szCs w:val="22"/>
          <w:lang w:val="en-US"/>
        </w:rPr>
      </w:pPr>
    </w:p>
    <w:p w14:paraId="5282E4E7"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0E05C4D5"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1C484AC2"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79642641"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6991C0AD"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7857F987"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1B791692"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7BCD2E8B"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79F9493A"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6EF8231B"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64DCBC6D"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372ED974"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41A2C4BB"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7A389D9D"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49D5397E"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151A3227"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227AA947"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6833584D"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754C4657"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70BC5238"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59B81C16"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17075276"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21CDDF95"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16A12648"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06E196C0"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7FF326FA"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4D7C837F"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2FAFD720"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39971500"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4270CFD3"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766BEA3D"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76961F91"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2D3B3451"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2A17E7BA" w14:textId="77777777" w:rsidR="007C78E2" w:rsidRDefault="007C78E2" w:rsidP="00A04D83">
      <w:pPr>
        <w:overflowPunct w:val="0"/>
        <w:autoSpaceDE w:val="0"/>
        <w:autoSpaceDN w:val="0"/>
        <w:adjustRightInd w:val="0"/>
        <w:jc w:val="both"/>
        <w:rPr>
          <w:rFonts w:ascii="Garamond" w:hAnsi="Garamond"/>
          <w:b/>
          <w:bCs/>
          <w:i/>
          <w:sz w:val="22"/>
          <w:szCs w:val="22"/>
          <w:lang w:val="en-US"/>
        </w:rPr>
      </w:pPr>
    </w:p>
    <w:p w14:paraId="670537DD"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03318A9E" w14:textId="57DC8DCD" w:rsidR="00563659" w:rsidRDefault="00563659" w:rsidP="00F63562">
      <w:pPr>
        <w:jc w:val="both"/>
        <w:rPr>
          <w:rFonts w:ascii="Garamond" w:hAnsi="Garamond"/>
          <w:b/>
          <w:bCs/>
          <w:i/>
          <w:sz w:val="22"/>
          <w:szCs w:val="22"/>
          <w:lang w:val="en-US"/>
        </w:rPr>
      </w:pPr>
      <w:proofErr w:type="spellStart"/>
      <w:r w:rsidRPr="005A7A6E">
        <w:rPr>
          <w:rFonts w:ascii="Garamond" w:hAnsi="Garamond"/>
          <w:b/>
          <w:bCs/>
          <w:i/>
          <w:sz w:val="22"/>
          <w:szCs w:val="22"/>
          <w:lang w:val="en-US"/>
        </w:rPr>
        <w:t>Anexa</w:t>
      </w:r>
      <w:proofErr w:type="spellEnd"/>
      <w:r w:rsidRPr="005A7A6E">
        <w:rPr>
          <w:rFonts w:ascii="Garamond" w:hAnsi="Garamond"/>
          <w:b/>
          <w:bCs/>
          <w:i/>
          <w:sz w:val="22"/>
          <w:szCs w:val="22"/>
          <w:lang w:val="en-US"/>
        </w:rPr>
        <w:t xml:space="preserve"> nr. 3 la </w:t>
      </w:r>
      <w:proofErr w:type="spellStart"/>
      <w:r w:rsidRPr="005A7A6E">
        <w:rPr>
          <w:rFonts w:ascii="Garamond" w:hAnsi="Garamond"/>
          <w:b/>
          <w:bCs/>
          <w:i/>
          <w:sz w:val="22"/>
          <w:szCs w:val="22"/>
          <w:lang w:val="en-US"/>
        </w:rPr>
        <w:t>contractul</w:t>
      </w:r>
      <w:proofErr w:type="spellEnd"/>
      <w:r w:rsidRPr="005A7A6E">
        <w:rPr>
          <w:rFonts w:ascii="Garamond" w:hAnsi="Garamond"/>
          <w:b/>
          <w:bCs/>
          <w:i/>
          <w:sz w:val="22"/>
          <w:szCs w:val="22"/>
          <w:lang w:val="en-US"/>
        </w:rPr>
        <w:t xml:space="preserve"> de </w:t>
      </w:r>
      <w:proofErr w:type="spellStart"/>
      <w:r w:rsidRPr="005A7A6E">
        <w:rPr>
          <w:rFonts w:ascii="Garamond" w:hAnsi="Garamond"/>
          <w:b/>
          <w:bCs/>
          <w:i/>
          <w:sz w:val="22"/>
          <w:szCs w:val="22"/>
          <w:lang w:val="en-US"/>
        </w:rPr>
        <w:t>furnizare</w:t>
      </w:r>
      <w:proofErr w:type="spellEnd"/>
      <w:r w:rsidRPr="005A7A6E">
        <w:rPr>
          <w:rFonts w:ascii="Garamond" w:hAnsi="Garamond"/>
          <w:b/>
          <w:bCs/>
          <w:i/>
          <w:sz w:val="22"/>
          <w:szCs w:val="22"/>
          <w:lang w:val="en-US"/>
        </w:rPr>
        <w:t xml:space="preserve"> </w:t>
      </w:r>
      <w:r w:rsidR="007C78E2">
        <w:rPr>
          <w:rFonts w:ascii="Garamond" w:hAnsi="Garamond"/>
          <w:b/>
          <w:bCs/>
          <w:i/>
          <w:sz w:val="22"/>
          <w:szCs w:val="22"/>
          <w:lang w:val="en-US"/>
        </w:rPr>
        <w:t>155709/11.08.2023</w:t>
      </w:r>
    </w:p>
    <w:p w14:paraId="514BF70F" w14:textId="77777777" w:rsidR="007C78E2" w:rsidRDefault="007C78E2" w:rsidP="00F63562">
      <w:pPr>
        <w:jc w:val="both"/>
        <w:rPr>
          <w:rFonts w:ascii="Garamond" w:hAnsi="Garamond"/>
          <w:b/>
          <w:bCs/>
          <w:i/>
          <w:sz w:val="22"/>
          <w:szCs w:val="22"/>
          <w:lang w:val="en-US"/>
        </w:rPr>
      </w:pPr>
    </w:p>
    <w:p w14:paraId="456E8239" w14:textId="5C9F93F0" w:rsidR="005E3850" w:rsidRDefault="007C78E2" w:rsidP="00F63562">
      <w:pPr>
        <w:jc w:val="both"/>
        <w:rPr>
          <w:rFonts w:ascii="Garamond" w:hAnsi="Garamond"/>
          <w:b/>
          <w:bCs/>
          <w:i/>
          <w:sz w:val="22"/>
          <w:szCs w:val="22"/>
          <w:lang w:val="en-US"/>
        </w:rPr>
      </w:pPr>
      <w:r w:rsidRPr="007C78E2">
        <w:drawing>
          <wp:inline distT="0" distB="0" distL="0" distR="0" wp14:anchorId="4AF7955D" wp14:editId="070BF568">
            <wp:extent cx="6480810" cy="7714615"/>
            <wp:effectExtent l="0" t="0" r="0" b="635"/>
            <wp:docPr id="76228919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7714615"/>
                    </a:xfrm>
                    <a:prstGeom prst="rect">
                      <a:avLst/>
                    </a:prstGeom>
                    <a:noFill/>
                    <a:ln>
                      <a:noFill/>
                    </a:ln>
                  </pic:spPr>
                </pic:pic>
              </a:graphicData>
            </a:graphic>
          </wp:inline>
        </w:drawing>
      </w:r>
    </w:p>
    <w:p w14:paraId="381C7733" w14:textId="72219160" w:rsidR="00483224" w:rsidRDefault="00483224">
      <w:pPr>
        <w:rPr>
          <w:rFonts w:ascii="Garamond" w:hAnsi="Garamond"/>
          <w:sz w:val="22"/>
          <w:szCs w:val="22"/>
        </w:rPr>
      </w:pPr>
    </w:p>
    <w:p w14:paraId="55099E93" w14:textId="77777777" w:rsidR="00483224" w:rsidRPr="00483224" w:rsidRDefault="00483224" w:rsidP="00483224">
      <w:pPr>
        <w:rPr>
          <w:rFonts w:ascii="Garamond" w:hAnsi="Garamond"/>
          <w:sz w:val="22"/>
          <w:szCs w:val="22"/>
        </w:rPr>
      </w:pPr>
      <w:r w:rsidRPr="00483224">
        <w:rPr>
          <w:rFonts w:ascii="Garamond" w:hAnsi="Garamond"/>
          <w:sz w:val="22"/>
          <w:szCs w:val="22"/>
        </w:rPr>
        <w:t>Achizitor</w:t>
      </w:r>
      <w:r w:rsidRPr="00483224">
        <w:rPr>
          <w:rFonts w:ascii="Garamond" w:hAnsi="Garamond"/>
          <w:sz w:val="22"/>
          <w:szCs w:val="22"/>
        </w:rPr>
        <w:tab/>
        <w:t xml:space="preserve"> </w:t>
      </w:r>
      <w:r w:rsidRPr="00483224">
        <w:rPr>
          <w:rFonts w:ascii="Garamond" w:hAnsi="Garamond"/>
          <w:sz w:val="22"/>
          <w:szCs w:val="22"/>
        </w:rPr>
        <w:tab/>
        <w:t xml:space="preserve">   </w:t>
      </w:r>
      <w:r w:rsidRPr="00483224">
        <w:rPr>
          <w:rFonts w:ascii="Garamond" w:hAnsi="Garamond"/>
          <w:sz w:val="22"/>
          <w:szCs w:val="22"/>
        </w:rPr>
        <w:tab/>
      </w:r>
      <w:r w:rsidRPr="00483224">
        <w:rPr>
          <w:rFonts w:ascii="Garamond" w:hAnsi="Garamond"/>
          <w:sz w:val="22"/>
          <w:szCs w:val="22"/>
        </w:rPr>
        <w:tab/>
        <w:t xml:space="preserve">          </w:t>
      </w:r>
      <w:r w:rsidRPr="00483224">
        <w:rPr>
          <w:rFonts w:ascii="Garamond" w:hAnsi="Garamond"/>
          <w:sz w:val="22"/>
          <w:szCs w:val="22"/>
        </w:rPr>
        <w:tab/>
        <w:t xml:space="preserve">                                    Furnizor </w:t>
      </w:r>
    </w:p>
    <w:p w14:paraId="6D1543B8" w14:textId="77777777" w:rsidR="00483224" w:rsidRPr="00483224" w:rsidRDefault="00483224" w:rsidP="00483224">
      <w:pPr>
        <w:rPr>
          <w:rFonts w:ascii="Garamond" w:hAnsi="Garamond"/>
          <w:sz w:val="22"/>
          <w:szCs w:val="22"/>
        </w:rPr>
      </w:pPr>
      <w:r w:rsidRPr="00483224">
        <w:rPr>
          <w:rFonts w:ascii="Garamond" w:hAnsi="Garamond"/>
          <w:sz w:val="22"/>
          <w:szCs w:val="22"/>
        </w:rPr>
        <w:t xml:space="preserve"> D.G.A.S.P.C. Sector  2                                                                S.C. TZMO ROMÂNIA SRL. </w:t>
      </w:r>
    </w:p>
    <w:p w14:paraId="63D3CD46" w14:textId="65AA8228" w:rsidR="007C78E2" w:rsidRDefault="00483224" w:rsidP="007C78E2">
      <w:pPr>
        <w:rPr>
          <w:rFonts w:ascii="Garamond" w:hAnsi="Garamond"/>
          <w:sz w:val="22"/>
          <w:szCs w:val="22"/>
        </w:rPr>
      </w:pPr>
      <w:r w:rsidRPr="00483224">
        <w:rPr>
          <w:rFonts w:ascii="Garamond" w:hAnsi="Garamond"/>
          <w:sz w:val="22"/>
          <w:szCs w:val="22"/>
        </w:rPr>
        <w:t xml:space="preserve"> </w:t>
      </w:r>
    </w:p>
    <w:p w14:paraId="00D01F7A" w14:textId="4338D128" w:rsidR="00FA42AF" w:rsidRDefault="00FA42AF" w:rsidP="00483224">
      <w:pPr>
        <w:rPr>
          <w:rFonts w:ascii="Garamond" w:hAnsi="Garamond"/>
          <w:sz w:val="22"/>
          <w:szCs w:val="22"/>
        </w:rPr>
      </w:pPr>
      <w:r>
        <w:rPr>
          <w:rFonts w:ascii="Garamond" w:hAnsi="Garamond"/>
          <w:sz w:val="22"/>
          <w:szCs w:val="22"/>
        </w:rPr>
        <w:br w:type="page"/>
      </w:r>
    </w:p>
    <w:p w14:paraId="5B5D8981" w14:textId="213FDA72"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lastRenderedPageBreak/>
        <w:t xml:space="preserve">  </w:t>
      </w:r>
      <w:r w:rsidR="00234C6D" w:rsidRPr="00707102">
        <w:rPr>
          <w:rFonts w:ascii="Garamond" w:hAnsi="Garamond"/>
          <w:sz w:val="22"/>
          <w:szCs w:val="22"/>
        </w:rPr>
        <w:t xml:space="preserve">Anexa  nr. 4  la Contractul de furnizare </w:t>
      </w:r>
      <w:r w:rsidR="007C78E2">
        <w:rPr>
          <w:rFonts w:ascii="Garamond" w:hAnsi="Garamond"/>
          <w:sz w:val="22"/>
          <w:szCs w:val="22"/>
        </w:rPr>
        <w:t>155709/11.08.2023</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p w14:paraId="05DA9FED" w14:textId="77777777" w:rsidR="00B65410" w:rsidRPr="00707102" w:rsidRDefault="00B65410" w:rsidP="00A04D83">
      <w:pPr>
        <w:overflowPunct w:val="0"/>
        <w:autoSpaceDE w:val="0"/>
        <w:autoSpaceDN w:val="0"/>
        <w:adjustRightInd w:val="0"/>
        <w:ind w:left="-180"/>
        <w:jc w:val="both"/>
        <w:rPr>
          <w:rFonts w:ascii="Garamond" w:hAnsi="Garamond"/>
          <w:sz w:val="22"/>
          <w:szCs w:val="22"/>
          <w:lang w:eastAsia="ar-SA"/>
        </w:rPr>
      </w:pPr>
    </w:p>
    <w:sectPr w:rsidR="00B65410" w:rsidRPr="00707102" w:rsidSect="00013649">
      <w:footerReference w:type="even" r:id="rId10"/>
      <w:footerReference w:type="default" r:id="rId11"/>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5D11D" w14:textId="77777777" w:rsidR="00896D17" w:rsidRDefault="00896D17">
      <w:r>
        <w:separator/>
      </w:r>
    </w:p>
  </w:endnote>
  <w:endnote w:type="continuationSeparator" w:id="0">
    <w:p w14:paraId="2DDAD4C7" w14:textId="77777777" w:rsidR="00896D17" w:rsidRDefault="0089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A15C" w14:textId="77777777" w:rsidR="00896D17" w:rsidRDefault="00896D17">
      <w:r>
        <w:separator/>
      </w:r>
    </w:p>
  </w:footnote>
  <w:footnote w:type="continuationSeparator" w:id="0">
    <w:p w14:paraId="5987410A" w14:textId="77777777" w:rsidR="00896D17" w:rsidRDefault="0089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5B8"/>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86B33"/>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224"/>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8E2"/>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96D17"/>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3"/>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7F6"/>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0EC8"/>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2D82"/>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E7B59"/>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6897</Words>
  <Characters>40005</Characters>
  <DocSecurity>0</DocSecurity>
  <Lines>333</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2023-08-11T07:41:00Z</cp:lastPrinted>
  <dcterms:created xsi:type="dcterms:W3CDTF">2023-08-18T09:22:00Z</dcterms:created>
  <dcterms:modified xsi:type="dcterms:W3CDTF">2023-08-18T09:26:00Z</dcterms:modified>
</cp:coreProperties>
</file>