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572B" w14:textId="77777777" w:rsidR="008357D1" w:rsidRPr="008150F1" w:rsidRDefault="008357D1" w:rsidP="00DC5821">
      <w:pPr>
        <w:tabs>
          <w:tab w:val="left" w:pos="3261"/>
        </w:tabs>
        <w:spacing w:after="0" w:line="240" w:lineRule="auto"/>
        <w:ind w:left="-426" w:right="-68"/>
        <w:jc w:val="center"/>
        <w:rPr>
          <w:rFonts w:ascii="Times New Roman" w:eastAsia="Times New Roman" w:hAnsi="Times New Roman" w:cs="Times New Roman"/>
          <w:b/>
          <w:lang w:val="en-US"/>
        </w:rPr>
      </w:pPr>
    </w:p>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6B70441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r w:rsidR="007F25F4">
        <w:rPr>
          <w:rFonts w:ascii="Times New Roman" w:eastAsia="Times New Roman" w:hAnsi="Times New Roman" w:cs="Times New Roman"/>
          <w:b/>
        </w:rPr>
        <w:t xml:space="preserve">                     </w:t>
      </w:r>
      <w:r w:rsidRPr="000D7F94">
        <w:rPr>
          <w:rFonts w:ascii="Times New Roman" w:eastAsia="Times New Roman" w:hAnsi="Times New Roman" w:cs="Times New Roman"/>
          <w:b/>
        </w:rPr>
        <w:t xml:space="preserve">nr. </w:t>
      </w:r>
      <w:r w:rsidR="007F25F4">
        <w:rPr>
          <w:rFonts w:ascii="Times New Roman" w:eastAsia="Times New Roman" w:hAnsi="Times New Roman" w:cs="Times New Roman"/>
          <w:b/>
        </w:rPr>
        <w:t>165415</w:t>
      </w:r>
      <w:r w:rsidRPr="000D7F94">
        <w:rPr>
          <w:rFonts w:ascii="Times New Roman" w:eastAsia="Times New Roman" w:hAnsi="Times New Roman" w:cs="Times New Roman"/>
          <w:b/>
        </w:rPr>
        <w:t xml:space="preserve"> data </w:t>
      </w:r>
      <w:r w:rsidR="007F25F4">
        <w:rPr>
          <w:rFonts w:ascii="Times New Roman" w:eastAsia="Times New Roman" w:hAnsi="Times New Roman" w:cs="Times New Roman"/>
          <w:b/>
        </w:rPr>
        <w:t>30.08.2023</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2ECECECF"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şi </w:t>
      </w:r>
    </w:p>
    <w:p w14:paraId="5E43B9F0" w14:textId="04078F13"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Definiţii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2.1 - În prezentul contract următorii termeni vor fi interpretaţi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şi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achizitor şi  prestator</w:t>
      </w:r>
      <w:r w:rsidRPr="000D7F94">
        <w:rPr>
          <w:rFonts w:ascii="Times New Roman" w:eastAsia="Times New Roman" w:hAnsi="Times New Roman" w:cs="Times New Roman"/>
        </w:rPr>
        <w:t xml:space="preserve">  - părţile contractante, aşa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preţul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preţul plătibil prestatorului de către achizitor, în baza contractului, pentru îndeplinirea integrală şi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locul unde produsele au fost realizate, fabricate. Produsele sunt fabricate atunci când prin procesul de fabricare, prelucrare sau asamblare majoră şi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un eveniment mai presus de controlul părților, care nu se datorează greșelii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În prezentul contract, cu excepţia unei prevederi contrare, cuvintele la forma singular vor include forma de plural şi vice versa,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“zi”sau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3A059F98"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1.2</w:t>
      </w:r>
      <w:r w:rsidR="00BE3070" w:rsidRPr="000D7F94">
        <w:rPr>
          <w:rFonts w:ascii="Times New Roman" w:eastAsia="Times New Roman" w:hAnsi="Times New Roman" w:cs="Times New Roman"/>
        </w:rPr>
        <w:t xml:space="preserve">, 1.3, 1.4, 1.5 </w:t>
      </w:r>
      <w:r w:rsidR="001D7DB9">
        <w:rPr>
          <w:rFonts w:ascii="Times New Roman" w:eastAsia="Times New Roman" w:hAnsi="Times New Roman" w:cs="Times New Roman"/>
        </w:rPr>
        <w:t>și 1.</w:t>
      </w:r>
      <w:r w:rsidR="00D10472">
        <w:rPr>
          <w:rFonts w:ascii="Times New Roman" w:eastAsia="Times New Roman" w:hAnsi="Times New Roman" w:cs="Times New Roman"/>
        </w:rPr>
        <w:t>6</w:t>
      </w:r>
      <w:r w:rsidRPr="000D7F94">
        <w:rPr>
          <w:rFonts w:ascii="Times New Roman" w:eastAsia="Times New Roman" w:hAnsi="Times New Roman" w:cs="Times New Roman"/>
        </w:rPr>
        <w:t xml:space="preserve"> la contract, în graficul de prestare prevăzut în anexa nr. 2 la contract. </w:t>
      </w:r>
    </w:p>
    <w:p w14:paraId="5D3A10FB" w14:textId="28CB208F"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 xml:space="preserve">anexelor nr. 1.1, 1.2, 1.3, 1.4, </w:t>
      </w:r>
      <w:r w:rsidR="001D7DB9" w:rsidRPr="000D7F94">
        <w:rPr>
          <w:rFonts w:ascii="Times New Roman" w:eastAsia="Times New Roman" w:hAnsi="Times New Roman" w:cs="Times New Roman"/>
        </w:rPr>
        <w:t xml:space="preserve">1.5 </w:t>
      </w:r>
      <w:r w:rsidR="001D7DB9">
        <w:rPr>
          <w:rFonts w:ascii="Times New Roman" w:eastAsia="Times New Roman" w:hAnsi="Times New Roman" w:cs="Times New Roman"/>
        </w:rPr>
        <w:t>și 1.</w:t>
      </w:r>
      <w:r w:rsidR="00D10472">
        <w:rPr>
          <w:rFonts w:ascii="Times New Roman" w:eastAsia="Times New Roman" w:hAnsi="Times New Roman" w:cs="Times New Roman"/>
        </w:rPr>
        <w:t>6</w:t>
      </w:r>
      <w:r w:rsidR="001D7DB9" w:rsidRPr="000D7F94">
        <w:rPr>
          <w:rFonts w:ascii="Times New Roman" w:eastAsia="Times New Roman" w:hAnsi="Times New Roman" w:cs="Times New Roman"/>
        </w:rPr>
        <w:t xml:space="preserve"> </w:t>
      </w:r>
      <w:r w:rsidRPr="000D7F94">
        <w:rPr>
          <w:rFonts w:ascii="Times New Roman" w:eastAsia="Times New Roman" w:hAnsi="Times New Roman" w:cs="Times New Roman"/>
        </w:rPr>
        <w:t>la contract şi să plătească preţul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2CA42E14"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5B8B5726" w14:textId="77777777" w:rsidR="00D35E1D" w:rsidRPr="000D7F94" w:rsidRDefault="00D35E1D"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5. </w:t>
      </w:r>
      <w:r w:rsidRPr="000D7F94">
        <w:rPr>
          <w:rFonts w:ascii="Times New Roman" w:eastAsia="Times New Roman" w:hAnsi="Times New Roman" w:cs="Times New Roman"/>
          <w:b/>
          <w:i/>
        </w:rPr>
        <w:t>Preţul contractului</w:t>
      </w:r>
    </w:p>
    <w:p w14:paraId="181DD627" w14:textId="61A2C226"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Preţul contractului, respectiv preţul serviciilor prestate este de </w:t>
      </w:r>
      <w:r w:rsidR="00D10472">
        <w:rPr>
          <w:rFonts w:ascii="Times New Roman" w:eastAsia="Times New Roman" w:hAnsi="Times New Roman" w:cs="Times New Roman"/>
          <w:b/>
        </w:rPr>
        <w:t>143.612,30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D10472">
        <w:rPr>
          <w:rFonts w:ascii="Times New Roman" w:eastAsia="Times New Roman" w:hAnsi="Times New Roman" w:cs="Times New Roman"/>
          <w:b/>
          <w:bCs/>
        </w:rPr>
        <w:t>170.898,64</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5.2 Preţul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17E39F0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293665">
        <w:rPr>
          <w:rFonts w:ascii="Times New Roman" w:eastAsia="Times New Roman" w:hAnsi="Times New Roman" w:cs="Times New Roman"/>
        </w:rPr>
        <w:t>01.09.2023</w:t>
      </w:r>
      <w:r w:rsidRPr="000D7F94">
        <w:rPr>
          <w:rFonts w:ascii="Times New Roman" w:eastAsia="Times New Roman" w:hAnsi="Times New Roman" w:cs="Times New Roman"/>
          <w:b/>
        </w:rPr>
        <w:t xml:space="preserve">. </w:t>
      </w:r>
    </w:p>
    <w:p w14:paraId="60566BB4" w14:textId="77D6CD4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w:t>
      </w:r>
      <w:r w:rsidR="00293665">
        <w:rPr>
          <w:rFonts w:ascii="Times New Roman" w:eastAsia="Times New Roman" w:hAnsi="Times New Roman" w:cs="Times New Roman"/>
        </w:rPr>
        <w:t>1</w:t>
      </w:r>
      <w:r w:rsidR="009C4A0A" w:rsidRPr="000D7F94">
        <w:rPr>
          <w:rFonts w:ascii="Times New Roman" w:eastAsia="Times New Roman" w:hAnsi="Times New Roman" w:cs="Times New Roman"/>
        </w:rPr>
        <w:t>.</w:t>
      </w:r>
      <w:r w:rsidR="00293665">
        <w:rPr>
          <w:rFonts w:ascii="Times New Roman" w:eastAsia="Times New Roman" w:hAnsi="Times New Roman" w:cs="Times New Roman"/>
        </w:rPr>
        <w:t>12</w:t>
      </w:r>
      <w:r w:rsidR="009C4A0A" w:rsidRPr="000D7F94">
        <w:rPr>
          <w:rFonts w:ascii="Times New Roman" w:eastAsia="Times New Roman" w:hAnsi="Times New Roman" w:cs="Times New Roman"/>
        </w:rPr>
        <w:t>.2023</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situaţiile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r w:rsidRPr="000D7F94">
        <w:rPr>
          <w:rFonts w:ascii="Times New Roman" w:eastAsia="Times New Roman" w:hAnsi="Times New Roman" w:cs="Times New Roman"/>
          <w:b/>
          <w:i/>
        </w:rPr>
        <w:t>Obligaţiile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9.1- Prestatorul se obligă să presteze serviciile la standardele şi sau performanţele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reclamații şi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şi</w:t>
      </w:r>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daune-interese, costuri, taxe şi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preţul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in funcţie de sumele primite de la bugetul local, in conformitate cu prevederile art. 7 din Legea nr. 72/2013 privind măsurile pentru combaterea întârzierii în executarea obligațiilor de plată a unor sume de bani rezultând din contracte încheiate între profesioniști şi între aceștia şi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12. Garanţia de bună execuţie a contractului</w:t>
      </w:r>
    </w:p>
    <w:p w14:paraId="365D3236" w14:textId="008B3FC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garanţia de bună execuţie a contractului în cuantum de </w:t>
      </w:r>
      <w:r w:rsidRPr="000D7F94">
        <w:rPr>
          <w:rFonts w:ascii="Times New Roman" w:eastAsia="Times New Roman" w:hAnsi="Times New Roman" w:cs="Times New Roman"/>
          <w:b/>
        </w:rPr>
        <w:t>2%</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0B9B2AC5"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 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şi devine anexă la contract, prevederile art. 36 alin. (3) şi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12.3 - Achizitorul are dreptul de a emite pretenţii asupra garanţiei de bună execuţie, oricând pe parcursul îndeplinirii contractului de achiziţie publică/contractului subsecvent, în limita prejudiciului creat, în cazul în care prestatorul nu îşi îndeplineşte din culpa sa obligaţiile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pretenţii asupra garanţiei de bună execuţie achizitorul are obligaţia de a notifica pretenţia atât prestatorului, cât şi emitentului instrumentului de garantare (daca este cazul), precizând obligaţiile care nu au fost respectate, precum şi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12.5 - În situaţia executării garanţiei de bună execuţie, parţial sau total, prestatorul are obligaţia de a reîntregii garanţia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12.6 – Achizitorul se obligă să restituie garanţia de bună execuţie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Garanţia produselor este distinctă de garanţia de bună execuţie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r w:rsidRPr="000D7F94">
        <w:rPr>
          <w:rFonts w:ascii="Times New Roman" w:eastAsia="Times New Roman" w:hAnsi="Times New Roman" w:cs="Times New Roman"/>
          <w:b/>
          <w:i/>
        </w:rPr>
        <w:t>Atribuţii si responsabilităţi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13. Recepţie, inspecţii şi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13.1 - Achizitorul sau reprezentantul sau are dreptul de a inspecta şi/sau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obligaţia asumării garanţiilor sau altor obligaţii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lastRenderedPageBreak/>
        <w:t>14. Ajustarea preţului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Pe parcursul îndeplinirii acordului cadru/contractului, preţul poate fi ajustat în următoarele situaţii:</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Preţul contractului se ajustează utilizând urmatoarea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preţ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Pi = preţ iniţial</w:t>
      </w:r>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prețului se va face prin înscrisuri semnate de către ambele părţi.</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Pretul ramane obligatoriu in lei, pe toata durata de indeplinire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Cs/>
          <w:iCs/>
        </w:rPr>
        <w:t>Pretul trebuie sa includa costul  produselor, transportul si livrarea acestora in locatiuile DGASPC sector 2. Preturile vor fi exprimate in lei si oferta va cuprinde intreaga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selecția altui ofertant decât contractantul, astfel cum a fost selectat, sau ar fi putut fi acceptată altă ofertă decât cea a contractantului sau ar fi putut fi atrași şi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16.2 - Părţile contractante au dreptul, pe durata îndeplinirii contractului, de a conveni modificarea clauzelor contractului, prin act adiţional,.</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voinţă al părţilor, exprimat printr-un act adiţional;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c) în cazul imposibilităţii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situaţiile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obligaţiilor care rezultă din legislaţia europeană relevantă şi care a fost constatată </w:t>
      </w:r>
      <w:r w:rsidRPr="000D7F94">
        <w:rPr>
          <w:rFonts w:ascii="Times New Roman" w:eastAsia="Times New Roman" w:hAnsi="Times New Roman" w:cs="Times New Roman"/>
          <w:b/>
          <w:lang w:eastAsia="ar-SA"/>
        </w:rPr>
        <w:t>printr-o decizie a Curţii de Justiţie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r w:rsidRPr="000D7F94">
        <w:rPr>
          <w:rFonts w:ascii="Times New Roman" w:eastAsia="Times New Roman" w:hAnsi="Times New Roman" w:cs="Times New Roman"/>
        </w:rPr>
        <w:t>obligatiilor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Este permisă doar cesiunea creanţelor născute din contract, obligaţiile născute rămânând în sarcina părţilor contractante, astfel cum au fost stipulate şi asumate iniţial.</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23. Forţa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23.1 - Forţa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23.2 - Forţa majoră exonerează parţile contractante de îndeplinirea obligaţiilor asumate prin prezentul contract, pe toată perioada în care aceasta acţionează.</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23.3 - Îndeplinirea contractului va fi suspendată în perioada de acţiune a forţei majore, dar fără a prejudicia drepturile ce li se cuveneau parţilor până la apariţia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23.4 - Partea contractantă care invocă forţa majoră are obligaţia de a notifica celeilalte părţi, imediat şi în mod complet, producerea acesteia şi să ia orice măsuri care îi stau la dispoziţie în vederea limitării consecinţelor.</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Dacă forţa majoră acţionează sau se estimează că va acţiona o perioadă mai mare de 6 luni, fiecare parte va avea dreptul să notifice celeilalte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părţi încetarea de plin drept a prezentului contract, fără ca vreuna din părţi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25. Soluţionarea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25.1 - Achizitorul şi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27.1 - (1) Orice comunicare între părţi,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şi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27.2 - Comunicările între părţi se pot face şi prin telefon, telegramă, telex, fax sau e-mail cu condiţia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02C587D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Părţile au înţeles să încheie azi </w:t>
      </w:r>
      <w:r w:rsidR="00D35E1D">
        <w:rPr>
          <w:rFonts w:ascii="Times New Roman" w:eastAsia="Times New Roman" w:hAnsi="Times New Roman" w:cs="Times New Roman"/>
        </w:rPr>
        <w:t xml:space="preserve">30.08.2023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p w14:paraId="22426E77" w14:textId="6EF90544" w:rsidR="00DC5821" w:rsidRDefault="00DC5821" w:rsidP="00DC5821">
      <w:pPr>
        <w:spacing w:after="0" w:line="240" w:lineRule="auto"/>
        <w:ind w:left="-142" w:right="-68"/>
        <w:rPr>
          <w:rFonts w:ascii="Times New Roman" w:eastAsia="Times New Roman" w:hAnsi="Times New Roman" w:cs="Times New Roman"/>
        </w:rPr>
      </w:pPr>
    </w:p>
    <w:p w14:paraId="156E5283" w14:textId="77777777" w:rsidR="00D35E1D" w:rsidRDefault="00D35E1D" w:rsidP="00DC5821">
      <w:pPr>
        <w:spacing w:after="0" w:line="240" w:lineRule="auto"/>
        <w:ind w:left="-142" w:right="-68"/>
        <w:rPr>
          <w:rFonts w:ascii="Times New Roman" w:eastAsia="Times New Roman" w:hAnsi="Times New Roman" w:cs="Times New Roman"/>
        </w:rPr>
      </w:pPr>
    </w:p>
    <w:p w14:paraId="574B68B8" w14:textId="77777777" w:rsidR="00D35E1D" w:rsidRDefault="00D35E1D" w:rsidP="00DC5821">
      <w:pPr>
        <w:spacing w:after="0" w:line="240" w:lineRule="auto"/>
        <w:ind w:left="-142" w:right="-68"/>
        <w:rPr>
          <w:rFonts w:ascii="Times New Roman" w:eastAsia="Times New Roman" w:hAnsi="Times New Roman" w:cs="Times New Roman"/>
        </w:rPr>
      </w:pPr>
    </w:p>
    <w:p w14:paraId="498FB014" w14:textId="77777777" w:rsidR="00D35E1D" w:rsidRDefault="00D35E1D" w:rsidP="00DC5821">
      <w:pPr>
        <w:spacing w:after="0" w:line="240" w:lineRule="auto"/>
        <w:ind w:left="-142" w:right="-68"/>
        <w:rPr>
          <w:rFonts w:ascii="Times New Roman" w:eastAsia="Times New Roman" w:hAnsi="Times New Roman" w:cs="Times New Roman"/>
        </w:rPr>
      </w:pPr>
    </w:p>
    <w:p w14:paraId="715C92E3" w14:textId="77777777" w:rsidR="00D35E1D" w:rsidRDefault="00D35E1D" w:rsidP="00DC5821">
      <w:pPr>
        <w:spacing w:after="0" w:line="240" w:lineRule="auto"/>
        <w:ind w:left="-142" w:right="-68"/>
        <w:rPr>
          <w:rFonts w:ascii="Times New Roman" w:eastAsia="Times New Roman" w:hAnsi="Times New Roman" w:cs="Times New Roman"/>
        </w:rPr>
      </w:pPr>
    </w:p>
    <w:p w14:paraId="391E37FA" w14:textId="77777777" w:rsidR="00D35E1D" w:rsidRDefault="00D35E1D" w:rsidP="00DC5821">
      <w:pPr>
        <w:spacing w:after="0" w:line="240" w:lineRule="auto"/>
        <w:ind w:left="-142" w:right="-68"/>
        <w:rPr>
          <w:rFonts w:ascii="Times New Roman" w:eastAsia="Times New Roman" w:hAnsi="Times New Roman" w:cs="Times New Roman"/>
        </w:rPr>
      </w:pPr>
    </w:p>
    <w:p w14:paraId="2561FB67" w14:textId="77777777" w:rsidR="00D35E1D" w:rsidRDefault="00D35E1D" w:rsidP="00DC5821">
      <w:pPr>
        <w:spacing w:after="0" w:line="240" w:lineRule="auto"/>
        <w:ind w:left="-142" w:right="-68"/>
        <w:rPr>
          <w:rFonts w:ascii="Times New Roman" w:eastAsia="Times New Roman" w:hAnsi="Times New Roman" w:cs="Times New Roman"/>
        </w:rPr>
      </w:pPr>
    </w:p>
    <w:p w14:paraId="1B3CBB7D" w14:textId="77777777" w:rsidR="00D35E1D" w:rsidRDefault="00D35E1D" w:rsidP="00DC5821">
      <w:pPr>
        <w:spacing w:after="0" w:line="240" w:lineRule="auto"/>
        <w:ind w:left="-142" w:right="-68"/>
        <w:rPr>
          <w:rFonts w:ascii="Times New Roman" w:eastAsia="Times New Roman" w:hAnsi="Times New Roman" w:cs="Times New Roman"/>
        </w:rPr>
      </w:pPr>
    </w:p>
    <w:p w14:paraId="60719F31" w14:textId="77777777" w:rsidR="00D35E1D" w:rsidRDefault="00D35E1D" w:rsidP="00DC5821">
      <w:pPr>
        <w:spacing w:after="0" w:line="240" w:lineRule="auto"/>
        <w:ind w:left="-142" w:right="-68"/>
        <w:rPr>
          <w:rFonts w:ascii="Times New Roman" w:eastAsia="Times New Roman" w:hAnsi="Times New Roman" w:cs="Times New Roman"/>
        </w:rPr>
      </w:pPr>
    </w:p>
    <w:p w14:paraId="2FF7CB1E" w14:textId="77777777" w:rsidR="00D35E1D" w:rsidRDefault="00D35E1D" w:rsidP="00DC5821">
      <w:pPr>
        <w:spacing w:after="0" w:line="240" w:lineRule="auto"/>
        <w:ind w:left="-142" w:right="-68"/>
        <w:rPr>
          <w:rFonts w:ascii="Times New Roman" w:eastAsia="Times New Roman" w:hAnsi="Times New Roman" w:cs="Times New Roman"/>
        </w:rPr>
      </w:pPr>
    </w:p>
    <w:p w14:paraId="12B7390E" w14:textId="77777777" w:rsidR="00D35E1D" w:rsidRDefault="00D35E1D" w:rsidP="00DC5821">
      <w:pPr>
        <w:spacing w:after="0" w:line="240" w:lineRule="auto"/>
        <w:ind w:left="-142" w:right="-68"/>
        <w:rPr>
          <w:rFonts w:ascii="Times New Roman" w:eastAsia="Times New Roman" w:hAnsi="Times New Roman" w:cs="Times New Roman"/>
        </w:rPr>
      </w:pPr>
    </w:p>
    <w:p w14:paraId="1FC6C278" w14:textId="77777777" w:rsidR="00D35E1D" w:rsidRDefault="00D35E1D" w:rsidP="00DC5821">
      <w:pPr>
        <w:spacing w:after="0" w:line="240" w:lineRule="auto"/>
        <w:ind w:left="-142" w:right="-68"/>
        <w:rPr>
          <w:rFonts w:ascii="Times New Roman" w:eastAsia="Times New Roman" w:hAnsi="Times New Roman" w:cs="Times New Roman"/>
        </w:rPr>
      </w:pPr>
    </w:p>
    <w:p w14:paraId="74AD8439" w14:textId="77777777" w:rsidR="00D35E1D" w:rsidRDefault="00D35E1D" w:rsidP="00DC5821">
      <w:pPr>
        <w:spacing w:after="0" w:line="240" w:lineRule="auto"/>
        <w:ind w:left="-142" w:right="-68"/>
        <w:rPr>
          <w:rFonts w:ascii="Times New Roman" w:eastAsia="Times New Roman" w:hAnsi="Times New Roman" w:cs="Times New Roman"/>
        </w:rPr>
      </w:pPr>
    </w:p>
    <w:p w14:paraId="52F6B304" w14:textId="77777777" w:rsidR="00D35E1D" w:rsidRDefault="00D35E1D" w:rsidP="00DC5821">
      <w:pPr>
        <w:spacing w:after="0" w:line="240" w:lineRule="auto"/>
        <w:ind w:left="-142" w:right="-68"/>
        <w:rPr>
          <w:rFonts w:ascii="Times New Roman" w:eastAsia="Times New Roman" w:hAnsi="Times New Roman" w:cs="Times New Roman"/>
        </w:rPr>
      </w:pPr>
    </w:p>
    <w:p w14:paraId="441F5BCD" w14:textId="77777777" w:rsidR="00D35E1D" w:rsidRDefault="00D35E1D" w:rsidP="00DC5821">
      <w:pPr>
        <w:spacing w:after="0" w:line="240" w:lineRule="auto"/>
        <w:ind w:left="-142" w:right="-68"/>
        <w:rPr>
          <w:rFonts w:ascii="Times New Roman" w:eastAsia="Times New Roman" w:hAnsi="Times New Roman" w:cs="Times New Roman"/>
        </w:rPr>
      </w:pPr>
    </w:p>
    <w:p w14:paraId="7A4F2141" w14:textId="77777777" w:rsidR="00D35E1D" w:rsidRDefault="00D35E1D" w:rsidP="00DC5821">
      <w:pPr>
        <w:spacing w:after="0" w:line="240" w:lineRule="auto"/>
        <w:ind w:left="-142" w:right="-68"/>
        <w:rPr>
          <w:rFonts w:ascii="Times New Roman" w:eastAsia="Times New Roman" w:hAnsi="Times New Roman" w:cs="Times New Roman"/>
        </w:rPr>
      </w:pPr>
    </w:p>
    <w:p w14:paraId="66A159AA" w14:textId="77777777" w:rsidR="00D35E1D" w:rsidRDefault="00D35E1D" w:rsidP="00DC5821">
      <w:pPr>
        <w:spacing w:after="0" w:line="240" w:lineRule="auto"/>
        <w:ind w:left="-142" w:right="-68"/>
        <w:rPr>
          <w:rFonts w:ascii="Times New Roman" w:eastAsia="Times New Roman" w:hAnsi="Times New Roman" w:cs="Times New Roman"/>
        </w:rPr>
      </w:pPr>
    </w:p>
    <w:p w14:paraId="43979DD0" w14:textId="77777777" w:rsidR="00D35E1D" w:rsidRDefault="00D35E1D" w:rsidP="00DC5821">
      <w:pPr>
        <w:spacing w:after="0" w:line="240" w:lineRule="auto"/>
        <w:ind w:left="-142" w:right="-68"/>
        <w:rPr>
          <w:rFonts w:ascii="Times New Roman" w:eastAsia="Times New Roman" w:hAnsi="Times New Roman" w:cs="Times New Roman"/>
        </w:rPr>
      </w:pPr>
    </w:p>
    <w:p w14:paraId="27A2ED64" w14:textId="77777777" w:rsidR="00D35E1D" w:rsidRDefault="00D35E1D" w:rsidP="00DC5821">
      <w:pPr>
        <w:spacing w:after="0" w:line="240" w:lineRule="auto"/>
        <w:ind w:left="-142" w:right="-68"/>
        <w:rPr>
          <w:rFonts w:ascii="Times New Roman" w:eastAsia="Times New Roman" w:hAnsi="Times New Roman" w:cs="Times New Roman"/>
        </w:rPr>
      </w:pPr>
    </w:p>
    <w:p w14:paraId="50747AD2" w14:textId="77777777" w:rsidR="00D35E1D" w:rsidRDefault="00D35E1D" w:rsidP="00DC5821">
      <w:pPr>
        <w:spacing w:after="0" w:line="240" w:lineRule="auto"/>
        <w:ind w:left="-142" w:right="-68"/>
        <w:rPr>
          <w:rFonts w:ascii="Times New Roman" w:eastAsia="Times New Roman" w:hAnsi="Times New Roman" w:cs="Times New Roman"/>
        </w:rPr>
      </w:pPr>
    </w:p>
    <w:p w14:paraId="3C6A8858" w14:textId="77777777" w:rsidR="00D35E1D" w:rsidRDefault="00D35E1D" w:rsidP="00DC5821">
      <w:pPr>
        <w:spacing w:after="0" w:line="240" w:lineRule="auto"/>
        <w:ind w:left="-142" w:right="-68"/>
        <w:rPr>
          <w:rFonts w:ascii="Times New Roman" w:eastAsia="Times New Roman" w:hAnsi="Times New Roman" w:cs="Times New Roman"/>
        </w:rPr>
      </w:pPr>
    </w:p>
    <w:p w14:paraId="5E20CE16" w14:textId="77777777" w:rsidR="00D35E1D" w:rsidRDefault="00D35E1D" w:rsidP="00DC5821">
      <w:pPr>
        <w:spacing w:after="0" w:line="240" w:lineRule="auto"/>
        <w:ind w:left="-142" w:right="-68"/>
        <w:rPr>
          <w:rFonts w:ascii="Times New Roman" w:eastAsia="Times New Roman" w:hAnsi="Times New Roman" w:cs="Times New Roman"/>
        </w:rPr>
      </w:pPr>
    </w:p>
    <w:p w14:paraId="2A1A6CA0" w14:textId="77777777" w:rsidR="00D35E1D" w:rsidRDefault="00D35E1D" w:rsidP="00DC5821">
      <w:pPr>
        <w:spacing w:after="0" w:line="240" w:lineRule="auto"/>
        <w:ind w:left="-142" w:right="-68"/>
        <w:rPr>
          <w:rFonts w:ascii="Times New Roman" w:eastAsia="Times New Roman" w:hAnsi="Times New Roman" w:cs="Times New Roman"/>
        </w:rPr>
      </w:pPr>
    </w:p>
    <w:p w14:paraId="12B5B009" w14:textId="77777777" w:rsidR="00D35E1D" w:rsidRDefault="00D35E1D" w:rsidP="00DC5821">
      <w:pPr>
        <w:spacing w:after="0" w:line="240" w:lineRule="auto"/>
        <w:ind w:left="-142" w:right="-68"/>
        <w:rPr>
          <w:rFonts w:ascii="Times New Roman" w:eastAsia="Times New Roman" w:hAnsi="Times New Roman" w:cs="Times New Roman"/>
        </w:rPr>
      </w:pPr>
    </w:p>
    <w:p w14:paraId="2A830776" w14:textId="1F9D9920" w:rsidR="00D35E1D" w:rsidRDefault="00E7149E" w:rsidP="00DC5821">
      <w:pPr>
        <w:spacing w:after="0" w:line="240" w:lineRule="auto"/>
        <w:ind w:left="-142" w:right="-68"/>
        <w:rPr>
          <w:rFonts w:ascii="Times New Roman" w:eastAsia="Times New Roman" w:hAnsi="Times New Roman" w:cs="Times New Roman"/>
        </w:rPr>
      </w:pPr>
      <w:r w:rsidRPr="00E7149E">
        <w:drawing>
          <wp:inline distT="0" distB="0" distL="0" distR="0" wp14:anchorId="5EF69908" wp14:editId="0C79E6A5">
            <wp:extent cx="6473825" cy="2019300"/>
            <wp:effectExtent l="0" t="0" r="3175" b="0"/>
            <wp:docPr id="76762678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2019300"/>
                    </a:xfrm>
                    <a:prstGeom prst="rect">
                      <a:avLst/>
                    </a:prstGeom>
                    <a:noFill/>
                    <a:ln>
                      <a:noFill/>
                    </a:ln>
                  </pic:spPr>
                </pic:pic>
              </a:graphicData>
            </a:graphic>
          </wp:inline>
        </w:drawing>
      </w:r>
    </w:p>
    <w:p w14:paraId="6338F36B" w14:textId="77777777" w:rsidR="00EF1289" w:rsidRPr="000D7F94" w:rsidRDefault="00EF1289" w:rsidP="00DC5821">
      <w:pPr>
        <w:spacing w:after="0" w:line="240" w:lineRule="auto"/>
        <w:ind w:left="-142" w:right="-68"/>
        <w:rPr>
          <w:rFonts w:ascii="Times New Roman" w:eastAsia="Times New Roman" w:hAnsi="Times New Roman" w:cs="Times New Roman"/>
        </w:rPr>
      </w:pPr>
    </w:p>
    <w:p w14:paraId="6BDF9899" w14:textId="77777777" w:rsidR="00E7149E" w:rsidRDefault="00E7149E" w:rsidP="00BE3070">
      <w:pPr>
        <w:spacing w:after="0" w:line="240" w:lineRule="auto"/>
        <w:ind w:left="-142" w:right="-68"/>
        <w:rPr>
          <w:rFonts w:ascii="Times New Roman" w:eastAsia="Times New Roman" w:hAnsi="Times New Roman" w:cs="Times New Roman"/>
          <w:b/>
        </w:rPr>
      </w:pPr>
    </w:p>
    <w:p w14:paraId="79B0C740" w14:textId="77777777" w:rsidR="00E7149E" w:rsidRDefault="00E7149E" w:rsidP="00BE3070">
      <w:pPr>
        <w:spacing w:after="0" w:line="240" w:lineRule="auto"/>
        <w:ind w:left="-142" w:right="-68"/>
        <w:rPr>
          <w:rFonts w:ascii="Times New Roman" w:eastAsia="Times New Roman" w:hAnsi="Times New Roman" w:cs="Times New Roman"/>
          <w:b/>
        </w:rPr>
      </w:pPr>
    </w:p>
    <w:p w14:paraId="523567C0" w14:textId="77777777" w:rsidR="00E7149E" w:rsidRDefault="00E7149E" w:rsidP="00BE3070">
      <w:pPr>
        <w:spacing w:after="0" w:line="240" w:lineRule="auto"/>
        <w:ind w:left="-142" w:right="-68"/>
        <w:rPr>
          <w:rFonts w:ascii="Times New Roman" w:eastAsia="Times New Roman" w:hAnsi="Times New Roman" w:cs="Times New Roman"/>
          <w:b/>
        </w:rPr>
      </w:pPr>
    </w:p>
    <w:p w14:paraId="7C980933" w14:textId="77777777" w:rsidR="00E7149E" w:rsidRDefault="00E7149E" w:rsidP="00BE3070">
      <w:pPr>
        <w:spacing w:after="0" w:line="240" w:lineRule="auto"/>
        <w:ind w:left="-142" w:right="-68"/>
        <w:rPr>
          <w:rFonts w:ascii="Times New Roman" w:eastAsia="Times New Roman" w:hAnsi="Times New Roman" w:cs="Times New Roman"/>
          <w:b/>
        </w:rPr>
      </w:pPr>
    </w:p>
    <w:p w14:paraId="4B075C7A" w14:textId="77777777" w:rsidR="00E7149E" w:rsidRDefault="00E7149E" w:rsidP="00BE3070">
      <w:pPr>
        <w:spacing w:after="0" w:line="240" w:lineRule="auto"/>
        <w:ind w:left="-142" w:right="-68"/>
        <w:rPr>
          <w:rFonts w:ascii="Times New Roman" w:eastAsia="Times New Roman" w:hAnsi="Times New Roman" w:cs="Times New Roman"/>
          <w:b/>
        </w:rPr>
      </w:pPr>
    </w:p>
    <w:p w14:paraId="0F751454" w14:textId="77777777" w:rsidR="00E7149E" w:rsidRDefault="00E7149E" w:rsidP="00BE3070">
      <w:pPr>
        <w:spacing w:after="0" w:line="240" w:lineRule="auto"/>
        <w:ind w:left="-142" w:right="-68"/>
        <w:rPr>
          <w:rFonts w:ascii="Times New Roman" w:eastAsia="Times New Roman" w:hAnsi="Times New Roman" w:cs="Times New Roman"/>
          <w:b/>
        </w:rPr>
      </w:pPr>
    </w:p>
    <w:p w14:paraId="356CFDFA" w14:textId="77777777" w:rsidR="00E7149E" w:rsidRDefault="00E7149E" w:rsidP="00BE3070">
      <w:pPr>
        <w:spacing w:after="0" w:line="240" w:lineRule="auto"/>
        <w:ind w:left="-142" w:right="-68"/>
        <w:rPr>
          <w:rFonts w:ascii="Times New Roman" w:eastAsia="Times New Roman" w:hAnsi="Times New Roman" w:cs="Times New Roman"/>
          <w:b/>
        </w:rPr>
      </w:pPr>
    </w:p>
    <w:p w14:paraId="203B9EFC" w14:textId="77777777" w:rsidR="00E7149E" w:rsidRDefault="00E7149E" w:rsidP="00BE3070">
      <w:pPr>
        <w:spacing w:after="0" w:line="240" w:lineRule="auto"/>
        <w:ind w:left="-142" w:right="-68"/>
        <w:rPr>
          <w:rFonts w:ascii="Times New Roman" w:eastAsia="Times New Roman" w:hAnsi="Times New Roman" w:cs="Times New Roman"/>
          <w:b/>
        </w:rPr>
      </w:pPr>
    </w:p>
    <w:p w14:paraId="2EE97C32" w14:textId="77777777" w:rsidR="00E7149E" w:rsidRDefault="00E7149E" w:rsidP="00BE3070">
      <w:pPr>
        <w:spacing w:after="0" w:line="240" w:lineRule="auto"/>
        <w:ind w:left="-142" w:right="-68"/>
        <w:rPr>
          <w:rFonts w:ascii="Times New Roman" w:eastAsia="Times New Roman" w:hAnsi="Times New Roman" w:cs="Times New Roman"/>
          <w:b/>
        </w:rPr>
      </w:pPr>
    </w:p>
    <w:p w14:paraId="31118405" w14:textId="77777777" w:rsidR="00E7149E" w:rsidRDefault="00E7149E" w:rsidP="00BE3070">
      <w:pPr>
        <w:spacing w:after="0" w:line="240" w:lineRule="auto"/>
        <w:ind w:left="-142" w:right="-68"/>
        <w:rPr>
          <w:rFonts w:ascii="Times New Roman" w:eastAsia="Times New Roman" w:hAnsi="Times New Roman" w:cs="Times New Roman"/>
          <w:b/>
        </w:rPr>
      </w:pPr>
    </w:p>
    <w:p w14:paraId="61246431" w14:textId="77777777" w:rsidR="00E7149E" w:rsidRDefault="00E7149E" w:rsidP="00BE3070">
      <w:pPr>
        <w:spacing w:after="0" w:line="240" w:lineRule="auto"/>
        <w:ind w:left="-142" w:right="-68"/>
        <w:rPr>
          <w:rFonts w:ascii="Times New Roman" w:eastAsia="Times New Roman" w:hAnsi="Times New Roman" w:cs="Times New Roman"/>
          <w:b/>
        </w:rPr>
      </w:pPr>
    </w:p>
    <w:p w14:paraId="2FD17A22" w14:textId="77777777" w:rsidR="00E7149E" w:rsidRDefault="00E7149E" w:rsidP="00BE3070">
      <w:pPr>
        <w:spacing w:after="0" w:line="240" w:lineRule="auto"/>
        <w:ind w:left="-142" w:right="-68"/>
        <w:rPr>
          <w:rFonts w:ascii="Times New Roman" w:eastAsia="Times New Roman" w:hAnsi="Times New Roman" w:cs="Times New Roman"/>
          <w:b/>
        </w:rPr>
      </w:pPr>
    </w:p>
    <w:p w14:paraId="4E8691B8" w14:textId="77777777" w:rsidR="00E7149E" w:rsidRDefault="00E7149E" w:rsidP="00BE3070">
      <w:pPr>
        <w:spacing w:after="0" w:line="240" w:lineRule="auto"/>
        <w:ind w:left="-142" w:right="-68"/>
        <w:rPr>
          <w:rFonts w:ascii="Times New Roman" w:eastAsia="Times New Roman" w:hAnsi="Times New Roman" w:cs="Times New Roman"/>
          <w:b/>
        </w:rPr>
      </w:pPr>
    </w:p>
    <w:p w14:paraId="2ACC46A4" w14:textId="77777777" w:rsidR="00E7149E" w:rsidRDefault="00E7149E" w:rsidP="00BE3070">
      <w:pPr>
        <w:spacing w:after="0" w:line="240" w:lineRule="auto"/>
        <w:ind w:left="-142" w:right="-68"/>
        <w:rPr>
          <w:rFonts w:ascii="Times New Roman" w:eastAsia="Times New Roman" w:hAnsi="Times New Roman" w:cs="Times New Roman"/>
          <w:b/>
        </w:rPr>
      </w:pPr>
    </w:p>
    <w:p w14:paraId="28567C2B" w14:textId="77777777" w:rsidR="00E7149E" w:rsidRDefault="00E7149E" w:rsidP="00BE3070">
      <w:pPr>
        <w:spacing w:after="0" w:line="240" w:lineRule="auto"/>
        <w:ind w:left="-142" w:right="-68"/>
        <w:rPr>
          <w:rFonts w:ascii="Times New Roman" w:eastAsia="Times New Roman" w:hAnsi="Times New Roman" w:cs="Times New Roman"/>
          <w:b/>
        </w:rPr>
      </w:pPr>
    </w:p>
    <w:p w14:paraId="549CBF3B" w14:textId="77777777" w:rsidR="00E7149E" w:rsidRDefault="00E7149E" w:rsidP="00BE3070">
      <w:pPr>
        <w:spacing w:after="0" w:line="240" w:lineRule="auto"/>
        <w:ind w:left="-142" w:right="-68"/>
        <w:rPr>
          <w:rFonts w:ascii="Times New Roman" w:eastAsia="Times New Roman" w:hAnsi="Times New Roman" w:cs="Times New Roman"/>
          <w:b/>
        </w:rPr>
      </w:pPr>
    </w:p>
    <w:p w14:paraId="56FCA8F1" w14:textId="77777777" w:rsidR="00E7149E" w:rsidRDefault="00E7149E" w:rsidP="00BE3070">
      <w:pPr>
        <w:spacing w:after="0" w:line="240" w:lineRule="auto"/>
        <w:ind w:left="-142" w:right="-68"/>
        <w:rPr>
          <w:rFonts w:ascii="Times New Roman" w:eastAsia="Times New Roman" w:hAnsi="Times New Roman" w:cs="Times New Roman"/>
          <w:b/>
        </w:rPr>
      </w:pPr>
    </w:p>
    <w:p w14:paraId="6CC97311" w14:textId="77777777" w:rsidR="00E7149E" w:rsidRDefault="00E7149E" w:rsidP="00BE3070">
      <w:pPr>
        <w:spacing w:after="0" w:line="240" w:lineRule="auto"/>
        <w:ind w:left="-142" w:right="-68"/>
        <w:rPr>
          <w:rFonts w:ascii="Times New Roman" w:eastAsia="Times New Roman" w:hAnsi="Times New Roman" w:cs="Times New Roman"/>
          <w:b/>
        </w:rPr>
      </w:pPr>
    </w:p>
    <w:p w14:paraId="2DEC5563" w14:textId="77777777" w:rsidR="00E7149E" w:rsidRDefault="00E7149E" w:rsidP="00BE3070">
      <w:pPr>
        <w:spacing w:after="0" w:line="240" w:lineRule="auto"/>
        <w:ind w:left="-142" w:right="-68"/>
        <w:rPr>
          <w:rFonts w:ascii="Times New Roman" w:eastAsia="Times New Roman" w:hAnsi="Times New Roman" w:cs="Times New Roman"/>
          <w:b/>
        </w:rPr>
      </w:pPr>
    </w:p>
    <w:p w14:paraId="00650FF9" w14:textId="77777777" w:rsidR="00E7149E" w:rsidRDefault="00E7149E" w:rsidP="00BE3070">
      <w:pPr>
        <w:spacing w:after="0" w:line="240" w:lineRule="auto"/>
        <w:ind w:left="-142" w:right="-68"/>
        <w:rPr>
          <w:rFonts w:ascii="Times New Roman" w:eastAsia="Times New Roman" w:hAnsi="Times New Roman" w:cs="Times New Roman"/>
          <w:b/>
        </w:rPr>
      </w:pPr>
    </w:p>
    <w:p w14:paraId="07980537" w14:textId="77777777" w:rsidR="00E7149E" w:rsidRDefault="00E7149E" w:rsidP="00BE3070">
      <w:pPr>
        <w:spacing w:after="0" w:line="240" w:lineRule="auto"/>
        <w:ind w:left="-142" w:right="-68"/>
        <w:rPr>
          <w:rFonts w:ascii="Times New Roman" w:eastAsia="Times New Roman" w:hAnsi="Times New Roman" w:cs="Times New Roman"/>
          <w:b/>
        </w:rPr>
      </w:pPr>
    </w:p>
    <w:p w14:paraId="78CF4838" w14:textId="77777777" w:rsidR="00E7149E" w:rsidRDefault="00E7149E" w:rsidP="00BE3070">
      <w:pPr>
        <w:spacing w:after="0" w:line="240" w:lineRule="auto"/>
        <w:ind w:left="-142" w:right="-68"/>
        <w:rPr>
          <w:rFonts w:ascii="Times New Roman" w:eastAsia="Times New Roman" w:hAnsi="Times New Roman" w:cs="Times New Roman"/>
          <w:b/>
        </w:rPr>
      </w:pPr>
    </w:p>
    <w:p w14:paraId="3795C067" w14:textId="77777777" w:rsidR="00E7149E" w:rsidRDefault="00E7149E" w:rsidP="00BE3070">
      <w:pPr>
        <w:spacing w:after="0" w:line="240" w:lineRule="auto"/>
        <w:ind w:left="-142" w:right="-68"/>
        <w:rPr>
          <w:rFonts w:ascii="Times New Roman" w:eastAsia="Times New Roman" w:hAnsi="Times New Roman" w:cs="Times New Roman"/>
          <w:b/>
        </w:rPr>
      </w:pPr>
    </w:p>
    <w:p w14:paraId="1A281EEB" w14:textId="77777777" w:rsidR="00E7149E" w:rsidRDefault="00E7149E" w:rsidP="00BE3070">
      <w:pPr>
        <w:spacing w:after="0" w:line="240" w:lineRule="auto"/>
        <w:ind w:left="-142" w:right="-68"/>
        <w:rPr>
          <w:rFonts w:ascii="Times New Roman" w:eastAsia="Times New Roman" w:hAnsi="Times New Roman" w:cs="Times New Roman"/>
          <w:b/>
        </w:rPr>
      </w:pPr>
    </w:p>
    <w:p w14:paraId="2507A333" w14:textId="77777777" w:rsidR="00E7149E" w:rsidRDefault="00E7149E" w:rsidP="00BE3070">
      <w:pPr>
        <w:spacing w:after="0" w:line="240" w:lineRule="auto"/>
        <w:ind w:left="-142" w:right="-68"/>
        <w:rPr>
          <w:rFonts w:ascii="Times New Roman" w:eastAsia="Times New Roman" w:hAnsi="Times New Roman" w:cs="Times New Roman"/>
          <w:b/>
        </w:rPr>
      </w:pPr>
    </w:p>
    <w:p w14:paraId="4DA55F31" w14:textId="77777777" w:rsidR="00E7149E" w:rsidRDefault="00E7149E" w:rsidP="00BE3070">
      <w:pPr>
        <w:spacing w:after="0" w:line="240" w:lineRule="auto"/>
        <w:ind w:left="-142" w:right="-68"/>
        <w:rPr>
          <w:rFonts w:ascii="Times New Roman" w:eastAsia="Times New Roman" w:hAnsi="Times New Roman" w:cs="Times New Roman"/>
          <w:b/>
        </w:rPr>
      </w:pPr>
    </w:p>
    <w:p w14:paraId="6306035B" w14:textId="77777777" w:rsidR="00E7149E" w:rsidRDefault="00E7149E" w:rsidP="00BE3070">
      <w:pPr>
        <w:spacing w:after="0" w:line="240" w:lineRule="auto"/>
        <w:ind w:left="-142" w:right="-68"/>
        <w:rPr>
          <w:rFonts w:ascii="Times New Roman" w:eastAsia="Times New Roman" w:hAnsi="Times New Roman" w:cs="Times New Roman"/>
          <w:b/>
        </w:rPr>
      </w:pPr>
    </w:p>
    <w:p w14:paraId="5219AE37" w14:textId="77777777" w:rsidR="00E7149E" w:rsidRDefault="00E7149E" w:rsidP="00BE3070">
      <w:pPr>
        <w:spacing w:after="0" w:line="240" w:lineRule="auto"/>
        <w:ind w:left="-142" w:right="-68"/>
        <w:rPr>
          <w:rFonts w:ascii="Times New Roman" w:eastAsia="Times New Roman" w:hAnsi="Times New Roman" w:cs="Times New Roman"/>
          <w:b/>
        </w:rPr>
      </w:pPr>
    </w:p>
    <w:p w14:paraId="4F5E144A" w14:textId="77777777" w:rsidR="00E7149E" w:rsidRDefault="00E7149E" w:rsidP="00BE3070">
      <w:pPr>
        <w:spacing w:after="0" w:line="240" w:lineRule="auto"/>
        <w:ind w:left="-142" w:right="-68"/>
        <w:rPr>
          <w:rFonts w:ascii="Times New Roman" w:eastAsia="Times New Roman" w:hAnsi="Times New Roman" w:cs="Times New Roman"/>
          <w:b/>
        </w:rPr>
      </w:pPr>
    </w:p>
    <w:p w14:paraId="344FD588" w14:textId="77777777" w:rsidR="00E7149E" w:rsidRDefault="00E7149E" w:rsidP="00BE3070">
      <w:pPr>
        <w:spacing w:after="0" w:line="240" w:lineRule="auto"/>
        <w:ind w:left="-142" w:right="-68"/>
        <w:rPr>
          <w:rFonts w:ascii="Times New Roman" w:eastAsia="Times New Roman" w:hAnsi="Times New Roman" w:cs="Times New Roman"/>
          <w:b/>
        </w:rPr>
      </w:pPr>
    </w:p>
    <w:p w14:paraId="527832F4" w14:textId="77777777" w:rsidR="00E7149E" w:rsidRDefault="00E7149E" w:rsidP="00BE3070">
      <w:pPr>
        <w:spacing w:after="0" w:line="240" w:lineRule="auto"/>
        <w:ind w:left="-142" w:right="-68"/>
        <w:rPr>
          <w:rFonts w:ascii="Times New Roman" w:eastAsia="Times New Roman" w:hAnsi="Times New Roman" w:cs="Times New Roman"/>
          <w:b/>
        </w:rPr>
      </w:pPr>
    </w:p>
    <w:p w14:paraId="20C6D9F0" w14:textId="77777777" w:rsidR="00E7149E" w:rsidRDefault="00E7149E" w:rsidP="00BE3070">
      <w:pPr>
        <w:spacing w:after="0" w:line="240" w:lineRule="auto"/>
        <w:ind w:left="-142" w:right="-68"/>
        <w:rPr>
          <w:rFonts w:ascii="Times New Roman" w:eastAsia="Times New Roman" w:hAnsi="Times New Roman" w:cs="Times New Roman"/>
          <w:b/>
        </w:rPr>
      </w:pPr>
    </w:p>
    <w:p w14:paraId="2ABAFC83" w14:textId="77777777" w:rsidR="00E7149E" w:rsidRDefault="00E7149E" w:rsidP="00BE3070">
      <w:pPr>
        <w:spacing w:after="0" w:line="240" w:lineRule="auto"/>
        <w:ind w:left="-142" w:right="-68"/>
        <w:rPr>
          <w:rFonts w:ascii="Times New Roman" w:eastAsia="Times New Roman" w:hAnsi="Times New Roman" w:cs="Times New Roman"/>
          <w:b/>
        </w:rPr>
      </w:pPr>
    </w:p>
    <w:p w14:paraId="624A7830" w14:textId="77777777" w:rsidR="00E7149E" w:rsidRDefault="00E7149E" w:rsidP="00BE3070">
      <w:pPr>
        <w:spacing w:after="0" w:line="240" w:lineRule="auto"/>
        <w:ind w:left="-142" w:right="-68"/>
        <w:rPr>
          <w:rFonts w:ascii="Times New Roman" w:eastAsia="Times New Roman" w:hAnsi="Times New Roman" w:cs="Times New Roman"/>
          <w:b/>
        </w:rPr>
      </w:pPr>
    </w:p>
    <w:p w14:paraId="1B36DF47" w14:textId="77777777" w:rsidR="00E7149E" w:rsidRDefault="00E7149E" w:rsidP="00BE3070">
      <w:pPr>
        <w:spacing w:after="0" w:line="240" w:lineRule="auto"/>
        <w:ind w:left="-142" w:right="-68"/>
        <w:rPr>
          <w:rFonts w:ascii="Times New Roman" w:eastAsia="Times New Roman" w:hAnsi="Times New Roman" w:cs="Times New Roman"/>
          <w:b/>
        </w:rPr>
      </w:pPr>
    </w:p>
    <w:p w14:paraId="2B61D8AC" w14:textId="77777777" w:rsidR="00E7149E" w:rsidRDefault="00E7149E" w:rsidP="00BE3070">
      <w:pPr>
        <w:spacing w:after="0" w:line="240" w:lineRule="auto"/>
        <w:ind w:left="-142" w:right="-68"/>
        <w:rPr>
          <w:rFonts w:ascii="Times New Roman" w:eastAsia="Times New Roman" w:hAnsi="Times New Roman" w:cs="Times New Roman"/>
          <w:b/>
        </w:rPr>
      </w:pPr>
    </w:p>
    <w:p w14:paraId="23F8EA32" w14:textId="77777777" w:rsidR="00E7149E" w:rsidRDefault="00E7149E" w:rsidP="00BE3070">
      <w:pPr>
        <w:spacing w:after="0" w:line="240" w:lineRule="auto"/>
        <w:ind w:left="-142" w:right="-68"/>
        <w:rPr>
          <w:rFonts w:ascii="Times New Roman" w:eastAsia="Times New Roman" w:hAnsi="Times New Roman" w:cs="Times New Roman"/>
          <w:b/>
        </w:rPr>
      </w:pPr>
    </w:p>
    <w:p w14:paraId="0AE46164" w14:textId="77777777" w:rsidR="00E7149E" w:rsidRDefault="00E7149E" w:rsidP="00BE3070">
      <w:pPr>
        <w:spacing w:after="0" w:line="240" w:lineRule="auto"/>
        <w:ind w:left="-142" w:right="-68"/>
        <w:rPr>
          <w:rFonts w:ascii="Times New Roman" w:eastAsia="Times New Roman" w:hAnsi="Times New Roman" w:cs="Times New Roman"/>
          <w:b/>
        </w:rPr>
      </w:pPr>
    </w:p>
    <w:p w14:paraId="17EDAED7" w14:textId="77777777" w:rsidR="00E7149E" w:rsidRDefault="00E7149E" w:rsidP="00BE3070">
      <w:pPr>
        <w:spacing w:after="0" w:line="240" w:lineRule="auto"/>
        <w:ind w:left="-142" w:right="-68"/>
        <w:rPr>
          <w:rFonts w:ascii="Times New Roman" w:eastAsia="Times New Roman" w:hAnsi="Times New Roman" w:cs="Times New Roman"/>
          <w:b/>
        </w:rPr>
      </w:pPr>
    </w:p>
    <w:p w14:paraId="39F727F9" w14:textId="77777777" w:rsidR="00E7149E" w:rsidRDefault="00E7149E" w:rsidP="00BE3070">
      <w:pPr>
        <w:spacing w:after="0" w:line="240" w:lineRule="auto"/>
        <w:ind w:left="-142" w:right="-68"/>
        <w:rPr>
          <w:rFonts w:ascii="Times New Roman" w:eastAsia="Times New Roman" w:hAnsi="Times New Roman" w:cs="Times New Roman"/>
          <w:b/>
        </w:rPr>
      </w:pPr>
    </w:p>
    <w:p w14:paraId="0409C367" w14:textId="77777777" w:rsidR="00E7149E" w:rsidRDefault="00E7149E" w:rsidP="00BE3070">
      <w:pPr>
        <w:spacing w:after="0" w:line="240" w:lineRule="auto"/>
        <w:ind w:left="-142" w:right="-68"/>
        <w:rPr>
          <w:rFonts w:ascii="Times New Roman" w:eastAsia="Times New Roman" w:hAnsi="Times New Roman" w:cs="Times New Roman"/>
          <w:b/>
        </w:rPr>
      </w:pPr>
    </w:p>
    <w:p w14:paraId="00D503B1" w14:textId="74A2BEB7" w:rsidR="00E7149E" w:rsidRDefault="00015D0B" w:rsidP="00BE3070">
      <w:pPr>
        <w:spacing w:after="0" w:line="240" w:lineRule="auto"/>
        <w:ind w:left="-142" w:right="-68"/>
        <w:rPr>
          <w:rFonts w:ascii="Times New Roman" w:eastAsia="Times New Roman" w:hAnsi="Times New Roman" w:cs="Times New Roman"/>
          <w:b/>
        </w:rPr>
      </w:pPr>
      <w:r w:rsidRPr="00015D0B">
        <w:drawing>
          <wp:inline distT="0" distB="0" distL="0" distR="0" wp14:anchorId="5F04567A" wp14:editId="17B44017">
            <wp:extent cx="6473825" cy="2091690"/>
            <wp:effectExtent l="0" t="0" r="3175" b="3810"/>
            <wp:docPr id="1933734104"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091690"/>
                    </a:xfrm>
                    <a:prstGeom prst="rect">
                      <a:avLst/>
                    </a:prstGeom>
                    <a:noFill/>
                    <a:ln>
                      <a:noFill/>
                    </a:ln>
                  </pic:spPr>
                </pic:pic>
              </a:graphicData>
            </a:graphic>
          </wp:inline>
        </w:drawing>
      </w:r>
    </w:p>
    <w:p w14:paraId="73A9E4B4" w14:textId="77777777" w:rsidR="00E7149E" w:rsidRDefault="00E7149E" w:rsidP="00BE3070">
      <w:pPr>
        <w:spacing w:after="0" w:line="240" w:lineRule="auto"/>
        <w:ind w:left="-142" w:right="-68"/>
        <w:rPr>
          <w:rFonts w:ascii="Times New Roman" w:eastAsia="Times New Roman" w:hAnsi="Times New Roman" w:cs="Times New Roman"/>
          <w:b/>
        </w:rPr>
      </w:pPr>
    </w:p>
    <w:p w14:paraId="09227030" w14:textId="77777777" w:rsidR="00E7149E" w:rsidRDefault="00E7149E" w:rsidP="00BE3070">
      <w:pPr>
        <w:spacing w:after="0" w:line="240" w:lineRule="auto"/>
        <w:ind w:left="-142" w:right="-68"/>
        <w:rPr>
          <w:rFonts w:ascii="Times New Roman" w:eastAsia="Times New Roman" w:hAnsi="Times New Roman" w:cs="Times New Roman"/>
          <w:b/>
        </w:rPr>
      </w:pPr>
    </w:p>
    <w:p w14:paraId="0D9CCAF3" w14:textId="77777777" w:rsidR="00E7149E" w:rsidRDefault="00E7149E" w:rsidP="00BE3070">
      <w:pPr>
        <w:spacing w:after="0" w:line="240" w:lineRule="auto"/>
        <w:ind w:left="-142" w:right="-68"/>
        <w:rPr>
          <w:rFonts w:ascii="Times New Roman" w:eastAsia="Times New Roman" w:hAnsi="Times New Roman" w:cs="Times New Roman"/>
          <w:b/>
        </w:rPr>
      </w:pPr>
    </w:p>
    <w:p w14:paraId="709C9D7A" w14:textId="77777777" w:rsidR="00E7149E" w:rsidRDefault="00E7149E" w:rsidP="00BE3070">
      <w:pPr>
        <w:spacing w:after="0" w:line="240" w:lineRule="auto"/>
        <w:ind w:left="-142" w:right="-68"/>
        <w:rPr>
          <w:rFonts w:ascii="Times New Roman" w:eastAsia="Times New Roman" w:hAnsi="Times New Roman" w:cs="Times New Roman"/>
          <w:b/>
        </w:rPr>
      </w:pPr>
    </w:p>
    <w:p w14:paraId="461D09E0" w14:textId="77777777" w:rsidR="00E7149E" w:rsidRDefault="00E7149E" w:rsidP="00BE3070">
      <w:pPr>
        <w:spacing w:after="0" w:line="240" w:lineRule="auto"/>
        <w:ind w:left="-142" w:right="-68"/>
        <w:rPr>
          <w:rFonts w:ascii="Times New Roman" w:eastAsia="Times New Roman" w:hAnsi="Times New Roman" w:cs="Times New Roman"/>
          <w:b/>
        </w:rPr>
      </w:pPr>
    </w:p>
    <w:p w14:paraId="11E623EC" w14:textId="77777777" w:rsidR="00E7149E" w:rsidRDefault="00E7149E" w:rsidP="00BE3070">
      <w:pPr>
        <w:spacing w:after="0" w:line="240" w:lineRule="auto"/>
        <w:ind w:left="-142" w:right="-68"/>
        <w:rPr>
          <w:rFonts w:ascii="Times New Roman" w:eastAsia="Times New Roman" w:hAnsi="Times New Roman" w:cs="Times New Roman"/>
          <w:b/>
        </w:rPr>
      </w:pPr>
    </w:p>
    <w:p w14:paraId="33AA4DFC" w14:textId="77777777" w:rsidR="00E7149E" w:rsidRDefault="00E7149E" w:rsidP="00BE3070">
      <w:pPr>
        <w:spacing w:after="0" w:line="240" w:lineRule="auto"/>
        <w:ind w:left="-142" w:right="-68"/>
        <w:rPr>
          <w:rFonts w:ascii="Times New Roman" w:eastAsia="Times New Roman" w:hAnsi="Times New Roman" w:cs="Times New Roman"/>
          <w:b/>
        </w:rPr>
      </w:pPr>
    </w:p>
    <w:p w14:paraId="3C6ADC03" w14:textId="77777777" w:rsidR="00E7149E" w:rsidRDefault="00E7149E" w:rsidP="00BE3070">
      <w:pPr>
        <w:spacing w:after="0" w:line="240" w:lineRule="auto"/>
        <w:ind w:left="-142" w:right="-68"/>
        <w:rPr>
          <w:rFonts w:ascii="Times New Roman" w:eastAsia="Times New Roman" w:hAnsi="Times New Roman" w:cs="Times New Roman"/>
          <w:b/>
        </w:rPr>
      </w:pPr>
    </w:p>
    <w:p w14:paraId="5E2A5074" w14:textId="77777777" w:rsidR="00E7149E" w:rsidRDefault="00E7149E" w:rsidP="00BE3070">
      <w:pPr>
        <w:spacing w:after="0" w:line="240" w:lineRule="auto"/>
        <w:ind w:left="-142" w:right="-68"/>
        <w:rPr>
          <w:rFonts w:ascii="Times New Roman" w:eastAsia="Times New Roman" w:hAnsi="Times New Roman" w:cs="Times New Roman"/>
          <w:b/>
        </w:rPr>
      </w:pPr>
    </w:p>
    <w:p w14:paraId="512CABD8" w14:textId="77777777" w:rsidR="00E7149E" w:rsidRDefault="00E7149E" w:rsidP="00BE3070">
      <w:pPr>
        <w:spacing w:after="0" w:line="240" w:lineRule="auto"/>
        <w:ind w:left="-142" w:right="-68"/>
        <w:rPr>
          <w:rFonts w:ascii="Times New Roman" w:eastAsia="Times New Roman" w:hAnsi="Times New Roman" w:cs="Times New Roman"/>
          <w:b/>
        </w:rPr>
      </w:pPr>
    </w:p>
    <w:p w14:paraId="7AA334D4" w14:textId="77777777" w:rsidR="00E7149E" w:rsidRDefault="00E7149E" w:rsidP="00BE3070">
      <w:pPr>
        <w:spacing w:after="0" w:line="240" w:lineRule="auto"/>
        <w:ind w:left="-142" w:right="-68"/>
        <w:rPr>
          <w:rFonts w:ascii="Times New Roman" w:eastAsia="Times New Roman" w:hAnsi="Times New Roman" w:cs="Times New Roman"/>
          <w:b/>
        </w:rPr>
      </w:pPr>
    </w:p>
    <w:p w14:paraId="30305CEC" w14:textId="77777777" w:rsidR="00E7149E" w:rsidRDefault="00E7149E" w:rsidP="00BE3070">
      <w:pPr>
        <w:spacing w:after="0" w:line="240" w:lineRule="auto"/>
        <w:ind w:left="-142" w:right="-68"/>
        <w:rPr>
          <w:rFonts w:ascii="Times New Roman" w:eastAsia="Times New Roman" w:hAnsi="Times New Roman" w:cs="Times New Roman"/>
          <w:b/>
        </w:rPr>
      </w:pPr>
    </w:p>
    <w:p w14:paraId="4E31588D" w14:textId="77777777" w:rsidR="00E7149E" w:rsidRDefault="00E7149E" w:rsidP="00BE3070">
      <w:pPr>
        <w:spacing w:after="0" w:line="240" w:lineRule="auto"/>
        <w:ind w:left="-142" w:right="-68"/>
        <w:rPr>
          <w:rFonts w:ascii="Times New Roman" w:eastAsia="Times New Roman" w:hAnsi="Times New Roman" w:cs="Times New Roman"/>
          <w:b/>
        </w:rPr>
      </w:pPr>
    </w:p>
    <w:p w14:paraId="7FE33600" w14:textId="77777777" w:rsidR="00E7149E" w:rsidRDefault="00E7149E" w:rsidP="00BE3070">
      <w:pPr>
        <w:spacing w:after="0" w:line="240" w:lineRule="auto"/>
        <w:ind w:left="-142" w:right="-68"/>
        <w:rPr>
          <w:rFonts w:ascii="Times New Roman" w:eastAsia="Times New Roman" w:hAnsi="Times New Roman" w:cs="Times New Roman"/>
          <w:b/>
        </w:rPr>
      </w:pPr>
    </w:p>
    <w:p w14:paraId="512A8A87" w14:textId="77777777" w:rsidR="00E7149E" w:rsidRDefault="00E7149E" w:rsidP="00BE3070">
      <w:pPr>
        <w:spacing w:after="0" w:line="240" w:lineRule="auto"/>
        <w:ind w:left="-142" w:right="-68"/>
        <w:rPr>
          <w:rFonts w:ascii="Times New Roman" w:eastAsia="Times New Roman" w:hAnsi="Times New Roman" w:cs="Times New Roman"/>
          <w:b/>
        </w:rPr>
      </w:pPr>
    </w:p>
    <w:p w14:paraId="78F75C50" w14:textId="77777777" w:rsidR="00E7149E" w:rsidRDefault="00E7149E" w:rsidP="00BE3070">
      <w:pPr>
        <w:spacing w:after="0" w:line="240" w:lineRule="auto"/>
        <w:ind w:left="-142" w:right="-68"/>
        <w:rPr>
          <w:rFonts w:ascii="Times New Roman" w:eastAsia="Times New Roman" w:hAnsi="Times New Roman" w:cs="Times New Roman"/>
          <w:b/>
        </w:rPr>
      </w:pPr>
    </w:p>
    <w:p w14:paraId="62E82963" w14:textId="77777777" w:rsidR="00E7149E" w:rsidRDefault="00E7149E" w:rsidP="00BE3070">
      <w:pPr>
        <w:spacing w:after="0" w:line="240" w:lineRule="auto"/>
        <w:ind w:left="-142" w:right="-68"/>
        <w:rPr>
          <w:rFonts w:ascii="Times New Roman" w:eastAsia="Times New Roman" w:hAnsi="Times New Roman" w:cs="Times New Roman"/>
          <w:b/>
        </w:rPr>
      </w:pPr>
    </w:p>
    <w:p w14:paraId="3723049A" w14:textId="77777777" w:rsidR="00E7149E" w:rsidRDefault="00E7149E" w:rsidP="00BE3070">
      <w:pPr>
        <w:spacing w:after="0" w:line="240" w:lineRule="auto"/>
        <w:ind w:left="-142" w:right="-68"/>
        <w:rPr>
          <w:rFonts w:ascii="Times New Roman" w:eastAsia="Times New Roman" w:hAnsi="Times New Roman" w:cs="Times New Roman"/>
          <w:b/>
        </w:rPr>
      </w:pPr>
    </w:p>
    <w:p w14:paraId="6B907C6F" w14:textId="77777777" w:rsidR="00E7149E" w:rsidRDefault="00E7149E" w:rsidP="00BE3070">
      <w:pPr>
        <w:spacing w:after="0" w:line="240" w:lineRule="auto"/>
        <w:ind w:left="-142" w:right="-68"/>
        <w:rPr>
          <w:rFonts w:ascii="Times New Roman" w:eastAsia="Times New Roman" w:hAnsi="Times New Roman" w:cs="Times New Roman"/>
          <w:b/>
        </w:rPr>
      </w:pPr>
    </w:p>
    <w:p w14:paraId="7A87757B" w14:textId="77777777" w:rsidR="00E7149E" w:rsidRDefault="00E7149E" w:rsidP="00BE3070">
      <w:pPr>
        <w:spacing w:after="0" w:line="240" w:lineRule="auto"/>
        <w:ind w:left="-142" w:right="-68"/>
        <w:rPr>
          <w:rFonts w:ascii="Times New Roman" w:eastAsia="Times New Roman" w:hAnsi="Times New Roman" w:cs="Times New Roman"/>
          <w:b/>
        </w:rPr>
      </w:pPr>
    </w:p>
    <w:p w14:paraId="2244B6CC" w14:textId="77777777" w:rsidR="00E7149E" w:rsidRDefault="00E7149E" w:rsidP="00BE3070">
      <w:pPr>
        <w:spacing w:after="0" w:line="240" w:lineRule="auto"/>
        <w:ind w:left="-142" w:right="-68"/>
        <w:rPr>
          <w:rFonts w:ascii="Times New Roman" w:eastAsia="Times New Roman" w:hAnsi="Times New Roman" w:cs="Times New Roman"/>
          <w:b/>
        </w:rPr>
      </w:pPr>
    </w:p>
    <w:p w14:paraId="525BE3CF" w14:textId="77777777" w:rsidR="00E7149E" w:rsidRDefault="00E7149E" w:rsidP="00BE3070">
      <w:pPr>
        <w:spacing w:after="0" w:line="240" w:lineRule="auto"/>
        <w:ind w:left="-142" w:right="-68"/>
        <w:rPr>
          <w:rFonts w:ascii="Times New Roman" w:eastAsia="Times New Roman" w:hAnsi="Times New Roman" w:cs="Times New Roman"/>
          <w:b/>
        </w:rPr>
      </w:pPr>
    </w:p>
    <w:p w14:paraId="5DD9CC84" w14:textId="77777777" w:rsidR="00E7149E" w:rsidRDefault="00E7149E" w:rsidP="00BE3070">
      <w:pPr>
        <w:spacing w:after="0" w:line="240" w:lineRule="auto"/>
        <w:ind w:left="-142" w:right="-68"/>
        <w:rPr>
          <w:rFonts w:ascii="Times New Roman" w:eastAsia="Times New Roman" w:hAnsi="Times New Roman" w:cs="Times New Roman"/>
          <w:b/>
        </w:rPr>
      </w:pPr>
    </w:p>
    <w:p w14:paraId="7E100056" w14:textId="77777777" w:rsidR="00E7149E" w:rsidRDefault="00E7149E" w:rsidP="00BE3070">
      <w:pPr>
        <w:spacing w:after="0" w:line="240" w:lineRule="auto"/>
        <w:ind w:left="-142" w:right="-68"/>
        <w:rPr>
          <w:rFonts w:ascii="Times New Roman" w:eastAsia="Times New Roman" w:hAnsi="Times New Roman" w:cs="Times New Roman"/>
          <w:b/>
        </w:rPr>
      </w:pPr>
    </w:p>
    <w:p w14:paraId="156E4219" w14:textId="77777777" w:rsidR="00E7149E" w:rsidRDefault="00E7149E" w:rsidP="00BE3070">
      <w:pPr>
        <w:spacing w:after="0" w:line="240" w:lineRule="auto"/>
        <w:ind w:left="-142" w:right="-68"/>
        <w:rPr>
          <w:rFonts w:ascii="Times New Roman" w:eastAsia="Times New Roman" w:hAnsi="Times New Roman" w:cs="Times New Roman"/>
          <w:b/>
        </w:rPr>
      </w:pPr>
    </w:p>
    <w:p w14:paraId="5B28068A" w14:textId="77777777" w:rsidR="00E7149E" w:rsidRDefault="00E7149E" w:rsidP="00BE3070">
      <w:pPr>
        <w:spacing w:after="0" w:line="240" w:lineRule="auto"/>
        <w:ind w:left="-142" w:right="-68"/>
        <w:rPr>
          <w:rFonts w:ascii="Times New Roman" w:eastAsia="Times New Roman" w:hAnsi="Times New Roman" w:cs="Times New Roman"/>
          <w:b/>
        </w:rPr>
      </w:pPr>
    </w:p>
    <w:p w14:paraId="0C052373" w14:textId="77777777" w:rsidR="00E7149E" w:rsidRDefault="00E7149E" w:rsidP="00BE3070">
      <w:pPr>
        <w:spacing w:after="0" w:line="240" w:lineRule="auto"/>
        <w:ind w:left="-142" w:right="-68"/>
        <w:rPr>
          <w:rFonts w:ascii="Times New Roman" w:eastAsia="Times New Roman" w:hAnsi="Times New Roman" w:cs="Times New Roman"/>
          <w:b/>
        </w:rPr>
      </w:pPr>
    </w:p>
    <w:p w14:paraId="3C6A1324" w14:textId="77777777" w:rsidR="00E7149E" w:rsidRDefault="00E7149E" w:rsidP="00BE3070">
      <w:pPr>
        <w:spacing w:after="0" w:line="240" w:lineRule="auto"/>
        <w:ind w:left="-142" w:right="-68"/>
        <w:rPr>
          <w:rFonts w:ascii="Times New Roman" w:eastAsia="Times New Roman" w:hAnsi="Times New Roman" w:cs="Times New Roman"/>
          <w:b/>
        </w:rPr>
      </w:pPr>
    </w:p>
    <w:p w14:paraId="1326509B" w14:textId="77777777" w:rsidR="00E7149E" w:rsidRDefault="00E7149E" w:rsidP="00BE3070">
      <w:pPr>
        <w:spacing w:after="0" w:line="240" w:lineRule="auto"/>
        <w:ind w:left="-142" w:right="-68"/>
        <w:rPr>
          <w:rFonts w:ascii="Times New Roman" w:eastAsia="Times New Roman" w:hAnsi="Times New Roman" w:cs="Times New Roman"/>
          <w:b/>
        </w:rPr>
      </w:pPr>
    </w:p>
    <w:p w14:paraId="4F626FFE" w14:textId="77777777" w:rsidR="00E7149E" w:rsidRDefault="00E7149E" w:rsidP="00BE3070">
      <w:pPr>
        <w:spacing w:after="0" w:line="240" w:lineRule="auto"/>
        <w:ind w:left="-142" w:right="-68"/>
        <w:rPr>
          <w:rFonts w:ascii="Times New Roman" w:eastAsia="Times New Roman" w:hAnsi="Times New Roman" w:cs="Times New Roman"/>
          <w:b/>
        </w:rPr>
      </w:pPr>
    </w:p>
    <w:p w14:paraId="5C23B7BB" w14:textId="77777777" w:rsidR="00E7149E" w:rsidRDefault="00E7149E" w:rsidP="00BE3070">
      <w:pPr>
        <w:spacing w:after="0" w:line="240" w:lineRule="auto"/>
        <w:ind w:left="-142" w:right="-68"/>
        <w:rPr>
          <w:rFonts w:ascii="Times New Roman" w:eastAsia="Times New Roman" w:hAnsi="Times New Roman" w:cs="Times New Roman"/>
          <w:b/>
        </w:rPr>
      </w:pPr>
    </w:p>
    <w:p w14:paraId="4D901E12" w14:textId="77777777" w:rsidR="00E7149E" w:rsidRDefault="00E7149E" w:rsidP="00BE3070">
      <w:pPr>
        <w:spacing w:after="0" w:line="240" w:lineRule="auto"/>
        <w:ind w:left="-142" w:right="-68"/>
        <w:rPr>
          <w:rFonts w:ascii="Times New Roman" w:eastAsia="Times New Roman" w:hAnsi="Times New Roman" w:cs="Times New Roman"/>
          <w:b/>
        </w:rPr>
      </w:pPr>
    </w:p>
    <w:p w14:paraId="6BF3AF20" w14:textId="77777777" w:rsidR="00E7149E" w:rsidRDefault="00E7149E" w:rsidP="00BE3070">
      <w:pPr>
        <w:spacing w:after="0" w:line="240" w:lineRule="auto"/>
        <w:ind w:left="-142" w:right="-68"/>
        <w:rPr>
          <w:rFonts w:ascii="Times New Roman" w:eastAsia="Times New Roman" w:hAnsi="Times New Roman" w:cs="Times New Roman"/>
          <w:b/>
        </w:rPr>
      </w:pPr>
    </w:p>
    <w:p w14:paraId="4D477FA0" w14:textId="77777777" w:rsidR="00E7149E" w:rsidRDefault="00E7149E" w:rsidP="00BE3070">
      <w:pPr>
        <w:spacing w:after="0" w:line="240" w:lineRule="auto"/>
        <w:ind w:left="-142" w:right="-68"/>
        <w:rPr>
          <w:rFonts w:ascii="Times New Roman" w:eastAsia="Times New Roman" w:hAnsi="Times New Roman" w:cs="Times New Roman"/>
          <w:b/>
        </w:rPr>
      </w:pPr>
    </w:p>
    <w:p w14:paraId="273A22DA" w14:textId="77777777" w:rsidR="00E7149E" w:rsidRDefault="00E7149E" w:rsidP="00BE3070">
      <w:pPr>
        <w:spacing w:after="0" w:line="240" w:lineRule="auto"/>
        <w:ind w:left="-142" w:right="-68"/>
        <w:rPr>
          <w:rFonts w:ascii="Times New Roman" w:eastAsia="Times New Roman" w:hAnsi="Times New Roman" w:cs="Times New Roman"/>
          <w:b/>
        </w:rPr>
      </w:pPr>
    </w:p>
    <w:p w14:paraId="4DB32061" w14:textId="77777777" w:rsidR="00E7149E" w:rsidRDefault="00E7149E" w:rsidP="00BE3070">
      <w:pPr>
        <w:spacing w:after="0" w:line="240" w:lineRule="auto"/>
        <w:ind w:left="-142" w:right="-68"/>
        <w:rPr>
          <w:rFonts w:ascii="Times New Roman" w:eastAsia="Times New Roman" w:hAnsi="Times New Roman" w:cs="Times New Roman"/>
          <w:b/>
        </w:rPr>
      </w:pPr>
    </w:p>
    <w:p w14:paraId="244C6FB3" w14:textId="77777777" w:rsidR="00E7149E" w:rsidRDefault="00E7149E" w:rsidP="00BE3070">
      <w:pPr>
        <w:spacing w:after="0" w:line="240" w:lineRule="auto"/>
        <w:ind w:left="-142" w:right="-68"/>
        <w:rPr>
          <w:rFonts w:ascii="Times New Roman" w:eastAsia="Times New Roman" w:hAnsi="Times New Roman" w:cs="Times New Roman"/>
          <w:b/>
        </w:rPr>
      </w:pPr>
    </w:p>
    <w:p w14:paraId="17D9DE92" w14:textId="77777777" w:rsidR="00E7149E" w:rsidRDefault="00E7149E" w:rsidP="00BE3070">
      <w:pPr>
        <w:spacing w:after="0" w:line="240" w:lineRule="auto"/>
        <w:ind w:left="-142" w:right="-68"/>
        <w:rPr>
          <w:rFonts w:ascii="Times New Roman" w:eastAsia="Times New Roman" w:hAnsi="Times New Roman" w:cs="Times New Roman"/>
          <w:b/>
        </w:rPr>
      </w:pPr>
    </w:p>
    <w:p w14:paraId="4D30708A" w14:textId="77777777" w:rsidR="00E7149E" w:rsidRDefault="00E7149E" w:rsidP="00BE3070">
      <w:pPr>
        <w:spacing w:after="0" w:line="240" w:lineRule="auto"/>
        <w:ind w:left="-142" w:right="-68"/>
        <w:rPr>
          <w:rFonts w:ascii="Times New Roman" w:eastAsia="Times New Roman" w:hAnsi="Times New Roman" w:cs="Times New Roman"/>
          <w:b/>
        </w:rPr>
      </w:pPr>
    </w:p>
    <w:p w14:paraId="5E899879" w14:textId="77777777" w:rsidR="00E7149E" w:rsidRDefault="00E7149E" w:rsidP="00BE3070">
      <w:pPr>
        <w:spacing w:after="0" w:line="240" w:lineRule="auto"/>
        <w:ind w:left="-142" w:right="-68"/>
        <w:rPr>
          <w:rFonts w:ascii="Times New Roman" w:eastAsia="Times New Roman" w:hAnsi="Times New Roman" w:cs="Times New Roman"/>
          <w:b/>
        </w:rPr>
      </w:pPr>
    </w:p>
    <w:p w14:paraId="46A122C3" w14:textId="77777777" w:rsidR="00E7149E" w:rsidRDefault="00E7149E" w:rsidP="00BE3070">
      <w:pPr>
        <w:spacing w:after="0" w:line="240" w:lineRule="auto"/>
        <w:ind w:left="-142" w:right="-68"/>
        <w:rPr>
          <w:rFonts w:ascii="Times New Roman" w:eastAsia="Times New Roman" w:hAnsi="Times New Roman" w:cs="Times New Roman"/>
          <w:b/>
        </w:rPr>
      </w:pPr>
    </w:p>
    <w:p w14:paraId="029C0B29" w14:textId="77777777" w:rsidR="00E7149E" w:rsidRDefault="00E7149E" w:rsidP="00BE3070">
      <w:pPr>
        <w:spacing w:after="0" w:line="240" w:lineRule="auto"/>
        <w:ind w:left="-142" w:right="-68"/>
        <w:rPr>
          <w:rFonts w:ascii="Times New Roman" w:eastAsia="Times New Roman" w:hAnsi="Times New Roman" w:cs="Times New Roman"/>
          <w:b/>
        </w:rPr>
      </w:pPr>
    </w:p>
    <w:p w14:paraId="3250ED11" w14:textId="08A2108A" w:rsidR="00E7149E" w:rsidRDefault="006B7780" w:rsidP="00BE3070">
      <w:pPr>
        <w:spacing w:after="0" w:line="240" w:lineRule="auto"/>
        <w:ind w:left="-142" w:right="-68"/>
        <w:rPr>
          <w:rFonts w:ascii="Times New Roman" w:eastAsia="Times New Roman" w:hAnsi="Times New Roman" w:cs="Times New Roman"/>
          <w:b/>
        </w:rPr>
      </w:pPr>
      <w:r w:rsidRPr="006B7780">
        <w:drawing>
          <wp:inline distT="0" distB="0" distL="0" distR="0" wp14:anchorId="1AF13BF3" wp14:editId="5DF7001C">
            <wp:extent cx="6473825" cy="3003550"/>
            <wp:effectExtent l="0" t="0" r="3175" b="6350"/>
            <wp:docPr id="179592135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3825" cy="3003550"/>
                    </a:xfrm>
                    <a:prstGeom prst="rect">
                      <a:avLst/>
                    </a:prstGeom>
                    <a:noFill/>
                    <a:ln>
                      <a:noFill/>
                    </a:ln>
                  </pic:spPr>
                </pic:pic>
              </a:graphicData>
            </a:graphic>
          </wp:inline>
        </w:drawing>
      </w:r>
    </w:p>
    <w:p w14:paraId="4B35BAAB" w14:textId="77777777" w:rsidR="00E7149E" w:rsidRDefault="00E7149E" w:rsidP="00BE3070">
      <w:pPr>
        <w:spacing w:after="0" w:line="240" w:lineRule="auto"/>
        <w:ind w:left="-142" w:right="-68"/>
        <w:rPr>
          <w:rFonts w:ascii="Times New Roman" w:eastAsia="Times New Roman" w:hAnsi="Times New Roman" w:cs="Times New Roman"/>
          <w:b/>
        </w:rPr>
      </w:pPr>
    </w:p>
    <w:p w14:paraId="2DFB7303" w14:textId="77777777" w:rsidR="00E7149E" w:rsidRDefault="00E7149E" w:rsidP="00BE3070">
      <w:pPr>
        <w:spacing w:after="0" w:line="240" w:lineRule="auto"/>
        <w:ind w:left="-142" w:right="-68"/>
        <w:rPr>
          <w:rFonts w:ascii="Times New Roman" w:eastAsia="Times New Roman" w:hAnsi="Times New Roman" w:cs="Times New Roman"/>
          <w:b/>
        </w:rPr>
      </w:pPr>
    </w:p>
    <w:p w14:paraId="70F821C8" w14:textId="77777777" w:rsidR="00E7149E" w:rsidRDefault="00E7149E" w:rsidP="00BE3070">
      <w:pPr>
        <w:spacing w:after="0" w:line="240" w:lineRule="auto"/>
        <w:ind w:left="-142" w:right="-68"/>
        <w:rPr>
          <w:rFonts w:ascii="Times New Roman" w:eastAsia="Times New Roman" w:hAnsi="Times New Roman" w:cs="Times New Roman"/>
          <w:b/>
        </w:rPr>
      </w:pPr>
    </w:p>
    <w:p w14:paraId="1E81CC63" w14:textId="77777777" w:rsidR="006B7780" w:rsidRDefault="006B7780" w:rsidP="00BE3070">
      <w:pPr>
        <w:spacing w:after="0" w:line="240" w:lineRule="auto"/>
        <w:ind w:left="-142" w:right="-68"/>
        <w:rPr>
          <w:rFonts w:ascii="Times New Roman" w:eastAsia="Times New Roman" w:hAnsi="Times New Roman" w:cs="Times New Roman"/>
          <w:b/>
        </w:rPr>
      </w:pPr>
    </w:p>
    <w:p w14:paraId="44EA00C3" w14:textId="77777777" w:rsidR="006B7780" w:rsidRDefault="006B7780" w:rsidP="00BE3070">
      <w:pPr>
        <w:spacing w:after="0" w:line="240" w:lineRule="auto"/>
        <w:ind w:left="-142" w:right="-68"/>
        <w:rPr>
          <w:rFonts w:ascii="Times New Roman" w:eastAsia="Times New Roman" w:hAnsi="Times New Roman" w:cs="Times New Roman"/>
          <w:b/>
        </w:rPr>
      </w:pPr>
    </w:p>
    <w:p w14:paraId="14FAF8B7" w14:textId="77777777" w:rsidR="006B7780" w:rsidRDefault="006B7780" w:rsidP="00BE3070">
      <w:pPr>
        <w:spacing w:after="0" w:line="240" w:lineRule="auto"/>
        <w:ind w:left="-142" w:right="-68"/>
        <w:rPr>
          <w:rFonts w:ascii="Times New Roman" w:eastAsia="Times New Roman" w:hAnsi="Times New Roman" w:cs="Times New Roman"/>
          <w:b/>
        </w:rPr>
      </w:pPr>
    </w:p>
    <w:p w14:paraId="3863B997" w14:textId="77777777" w:rsidR="006B7780" w:rsidRDefault="006B7780" w:rsidP="00BE3070">
      <w:pPr>
        <w:spacing w:after="0" w:line="240" w:lineRule="auto"/>
        <w:ind w:left="-142" w:right="-68"/>
        <w:rPr>
          <w:rFonts w:ascii="Times New Roman" w:eastAsia="Times New Roman" w:hAnsi="Times New Roman" w:cs="Times New Roman"/>
          <w:b/>
        </w:rPr>
      </w:pPr>
    </w:p>
    <w:p w14:paraId="25C92B34" w14:textId="77777777" w:rsidR="006B7780" w:rsidRDefault="006B7780" w:rsidP="00BE3070">
      <w:pPr>
        <w:spacing w:after="0" w:line="240" w:lineRule="auto"/>
        <w:ind w:left="-142" w:right="-68"/>
        <w:rPr>
          <w:rFonts w:ascii="Times New Roman" w:eastAsia="Times New Roman" w:hAnsi="Times New Roman" w:cs="Times New Roman"/>
          <w:b/>
        </w:rPr>
      </w:pPr>
    </w:p>
    <w:p w14:paraId="43AA1186" w14:textId="77777777" w:rsidR="006B7780" w:rsidRDefault="006B7780" w:rsidP="00BE3070">
      <w:pPr>
        <w:spacing w:after="0" w:line="240" w:lineRule="auto"/>
        <w:ind w:left="-142" w:right="-68"/>
        <w:rPr>
          <w:rFonts w:ascii="Times New Roman" w:eastAsia="Times New Roman" w:hAnsi="Times New Roman" w:cs="Times New Roman"/>
          <w:b/>
        </w:rPr>
      </w:pPr>
    </w:p>
    <w:p w14:paraId="37740F82" w14:textId="77777777" w:rsidR="006B7780" w:rsidRDefault="006B7780" w:rsidP="00BE3070">
      <w:pPr>
        <w:spacing w:after="0" w:line="240" w:lineRule="auto"/>
        <w:ind w:left="-142" w:right="-68"/>
        <w:rPr>
          <w:rFonts w:ascii="Times New Roman" w:eastAsia="Times New Roman" w:hAnsi="Times New Roman" w:cs="Times New Roman"/>
          <w:b/>
        </w:rPr>
      </w:pPr>
    </w:p>
    <w:p w14:paraId="294C2C21" w14:textId="77777777" w:rsidR="006B7780" w:rsidRDefault="006B7780" w:rsidP="00BE3070">
      <w:pPr>
        <w:spacing w:after="0" w:line="240" w:lineRule="auto"/>
        <w:ind w:left="-142" w:right="-68"/>
        <w:rPr>
          <w:rFonts w:ascii="Times New Roman" w:eastAsia="Times New Roman" w:hAnsi="Times New Roman" w:cs="Times New Roman"/>
          <w:b/>
        </w:rPr>
      </w:pPr>
    </w:p>
    <w:p w14:paraId="10D96FA8" w14:textId="77777777" w:rsidR="006B7780" w:rsidRDefault="006B7780" w:rsidP="00BE3070">
      <w:pPr>
        <w:spacing w:after="0" w:line="240" w:lineRule="auto"/>
        <w:ind w:left="-142" w:right="-68"/>
        <w:rPr>
          <w:rFonts w:ascii="Times New Roman" w:eastAsia="Times New Roman" w:hAnsi="Times New Roman" w:cs="Times New Roman"/>
          <w:b/>
        </w:rPr>
      </w:pPr>
    </w:p>
    <w:p w14:paraId="2D31ECD8" w14:textId="77777777" w:rsidR="006B7780" w:rsidRDefault="006B7780" w:rsidP="00BE3070">
      <w:pPr>
        <w:spacing w:after="0" w:line="240" w:lineRule="auto"/>
        <w:ind w:left="-142" w:right="-68"/>
        <w:rPr>
          <w:rFonts w:ascii="Times New Roman" w:eastAsia="Times New Roman" w:hAnsi="Times New Roman" w:cs="Times New Roman"/>
          <w:b/>
        </w:rPr>
      </w:pPr>
    </w:p>
    <w:p w14:paraId="19A975E1" w14:textId="77777777" w:rsidR="006B7780" w:rsidRDefault="006B7780" w:rsidP="00BE3070">
      <w:pPr>
        <w:spacing w:after="0" w:line="240" w:lineRule="auto"/>
        <w:ind w:left="-142" w:right="-68"/>
        <w:rPr>
          <w:rFonts w:ascii="Times New Roman" w:eastAsia="Times New Roman" w:hAnsi="Times New Roman" w:cs="Times New Roman"/>
          <w:b/>
        </w:rPr>
      </w:pPr>
    </w:p>
    <w:p w14:paraId="6CF0F840" w14:textId="77777777" w:rsidR="006B7780" w:rsidRDefault="006B7780" w:rsidP="00BE3070">
      <w:pPr>
        <w:spacing w:after="0" w:line="240" w:lineRule="auto"/>
        <w:ind w:left="-142" w:right="-68"/>
        <w:rPr>
          <w:rFonts w:ascii="Times New Roman" w:eastAsia="Times New Roman" w:hAnsi="Times New Roman" w:cs="Times New Roman"/>
          <w:b/>
        </w:rPr>
      </w:pPr>
    </w:p>
    <w:p w14:paraId="444FCF2A" w14:textId="77777777" w:rsidR="006B7780" w:rsidRDefault="006B7780" w:rsidP="00BE3070">
      <w:pPr>
        <w:spacing w:after="0" w:line="240" w:lineRule="auto"/>
        <w:ind w:left="-142" w:right="-68"/>
        <w:rPr>
          <w:rFonts w:ascii="Times New Roman" w:eastAsia="Times New Roman" w:hAnsi="Times New Roman" w:cs="Times New Roman"/>
          <w:b/>
        </w:rPr>
      </w:pPr>
    </w:p>
    <w:p w14:paraId="484485A6" w14:textId="77777777" w:rsidR="006B7780" w:rsidRDefault="006B7780" w:rsidP="00BE3070">
      <w:pPr>
        <w:spacing w:after="0" w:line="240" w:lineRule="auto"/>
        <w:ind w:left="-142" w:right="-68"/>
        <w:rPr>
          <w:rFonts w:ascii="Times New Roman" w:eastAsia="Times New Roman" w:hAnsi="Times New Roman" w:cs="Times New Roman"/>
          <w:b/>
        </w:rPr>
      </w:pPr>
    </w:p>
    <w:p w14:paraId="22BC00F5" w14:textId="77777777" w:rsidR="006B7780" w:rsidRDefault="006B7780" w:rsidP="00BE3070">
      <w:pPr>
        <w:spacing w:after="0" w:line="240" w:lineRule="auto"/>
        <w:ind w:left="-142" w:right="-68"/>
        <w:rPr>
          <w:rFonts w:ascii="Times New Roman" w:eastAsia="Times New Roman" w:hAnsi="Times New Roman" w:cs="Times New Roman"/>
          <w:b/>
        </w:rPr>
      </w:pPr>
    </w:p>
    <w:p w14:paraId="65E325E7" w14:textId="77777777" w:rsidR="006B7780" w:rsidRDefault="006B7780" w:rsidP="00BE3070">
      <w:pPr>
        <w:spacing w:after="0" w:line="240" w:lineRule="auto"/>
        <w:ind w:left="-142" w:right="-68"/>
        <w:rPr>
          <w:rFonts w:ascii="Times New Roman" w:eastAsia="Times New Roman" w:hAnsi="Times New Roman" w:cs="Times New Roman"/>
          <w:b/>
        </w:rPr>
      </w:pPr>
    </w:p>
    <w:p w14:paraId="55C6549C" w14:textId="77777777" w:rsidR="006B7780" w:rsidRDefault="006B7780" w:rsidP="00BE3070">
      <w:pPr>
        <w:spacing w:after="0" w:line="240" w:lineRule="auto"/>
        <w:ind w:left="-142" w:right="-68"/>
        <w:rPr>
          <w:rFonts w:ascii="Times New Roman" w:eastAsia="Times New Roman" w:hAnsi="Times New Roman" w:cs="Times New Roman"/>
          <w:b/>
        </w:rPr>
      </w:pPr>
    </w:p>
    <w:p w14:paraId="4B255C4B" w14:textId="77777777" w:rsidR="006B7780" w:rsidRDefault="006B7780" w:rsidP="00BE3070">
      <w:pPr>
        <w:spacing w:after="0" w:line="240" w:lineRule="auto"/>
        <w:ind w:left="-142" w:right="-68"/>
        <w:rPr>
          <w:rFonts w:ascii="Times New Roman" w:eastAsia="Times New Roman" w:hAnsi="Times New Roman" w:cs="Times New Roman"/>
          <w:b/>
        </w:rPr>
      </w:pPr>
    </w:p>
    <w:p w14:paraId="3F0E7994" w14:textId="77777777" w:rsidR="006B7780" w:rsidRDefault="006B7780" w:rsidP="00BE3070">
      <w:pPr>
        <w:spacing w:after="0" w:line="240" w:lineRule="auto"/>
        <w:ind w:left="-142" w:right="-68"/>
        <w:rPr>
          <w:rFonts w:ascii="Times New Roman" w:eastAsia="Times New Roman" w:hAnsi="Times New Roman" w:cs="Times New Roman"/>
          <w:b/>
        </w:rPr>
      </w:pPr>
    </w:p>
    <w:p w14:paraId="23011354" w14:textId="77777777" w:rsidR="006B7780" w:rsidRDefault="006B7780" w:rsidP="00BE3070">
      <w:pPr>
        <w:spacing w:after="0" w:line="240" w:lineRule="auto"/>
        <w:ind w:left="-142" w:right="-68"/>
        <w:rPr>
          <w:rFonts w:ascii="Times New Roman" w:eastAsia="Times New Roman" w:hAnsi="Times New Roman" w:cs="Times New Roman"/>
          <w:b/>
        </w:rPr>
      </w:pPr>
    </w:p>
    <w:p w14:paraId="28C989EE" w14:textId="77777777" w:rsidR="006B7780" w:rsidRDefault="006B7780" w:rsidP="00BE3070">
      <w:pPr>
        <w:spacing w:after="0" w:line="240" w:lineRule="auto"/>
        <w:ind w:left="-142" w:right="-68"/>
        <w:rPr>
          <w:rFonts w:ascii="Times New Roman" w:eastAsia="Times New Roman" w:hAnsi="Times New Roman" w:cs="Times New Roman"/>
          <w:b/>
        </w:rPr>
      </w:pPr>
    </w:p>
    <w:p w14:paraId="32D50D22" w14:textId="77777777" w:rsidR="006B7780" w:rsidRDefault="006B7780" w:rsidP="00BE3070">
      <w:pPr>
        <w:spacing w:after="0" w:line="240" w:lineRule="auto"/>
        <w:ind w:left="-142" w:right="-68"/>
        <w:rPr>
          <w:rFonts w:ascii="Times New Roman" w:eastAsia="Times New Roman" w:hAnsi="Times New Roman" w:cs="Times New Roman"/>
          <w:b/>
        </w:rPr>
      </w:pPr>
    </w:p>
    <w:p w14:paraId="010F0C5B" w14:textId="77777777" w:rsidR="006B7780" w:rsidRDefault="006B7780" w:rsidP="00BE3070">
      <w:pPr>
        <w:spacing w:after="0" w:line="240" w:lineRule="auto"/>
        <w:ind w:left="-142" w:right="-68"/>
        <w:rPr>
          <w:rFonts w:ascii="Times New Roman" w:eastAsia="Times New Roman" w:hAnsi="Times New Roman" w:cs="Times New Roman"/>
          <w:b/>
        </w:rPr>
      </w:pPr>
    </w:p>
    <w:p w14:paraId="4259757A" w14:textId="77777777" w:rsidR="006B7780" w:rsidRDefault="006B7780" w:rsidP="00BE3070">
      <w:pPr>
        <w:spacing w:after="0" w:line="240" w:lineRule="auto"/>
        <w:ind w:left="-142" w:right="-68"/>
        <w:rPr>
          <w:rFonts w:ascii="Times New Roman" w:eastAsia="Times New Roman" w:hAnsi="Times New Roman" w:cs="Times New Roman"/>
          <w:b/>
        </w:rPr>
      </w:pPr>
    </w:p>
    <w:p w14:paraId="013D6264" w14:textId="77777777" w:rsidR="006B7780" w:rsidRDefault="006B7780" w:rsidP="00BE3070">
      <w:pPr>
        <w:spacing w:after="0" w:line="240" w:lineRule="auto"/>
        <w:ind w:left="-142" w:right="-68"/>
        <w:rPr>
          <w:rFonts w:ascii="Times New Roman" w:eastAsia="Times New Roman" w:hAnsi="Times New Roman" w:cs="Times New Roman"/>
          <w:b/>
        </w:rPr>
      </w:pPr>
    </w:p>
    <w:p w14:paraId="7A63E2A0" w14:textId="77777777" w:rsidR="006B7780" w:rsidRDefault="006B7780" w:rsidP="00BE3070">
      <w:pPr>
        <w:spacing w:after="0" w:line="240" w:lineRule="auto"/>
        <w:ind w:left="-142" w:right="-68"/>
        <w:rPr>
          <w:rFonts w:ascii="Times New Roman" w:eastAsia="Times New Roman" w:hAnsi="Times New Roman" w:cs="Times New Roman"/>
          <w:b/>
        </w:rPr>
      </w:pPr>
    </w:p>
    <w:p w14:paraId="66A4967C" w14:textId="77777777" w:rsidR="006B7780" w:rsidRDefault="006B7780" w:rsidP="00BE3070">
      <w:pPr>
        <w:spacing w:after="0" w:line="240" w:lineRule="auto"/>
        <w:ind w:left="-142" w:right="-68"/>
        <w:rPr>
          <w:rFonts w:ascii="Times New Roman" w:eastAsia="Times New Roman" w:hAnsi="Times New Roman" w:cs="Times New Roman"/>
          <w:b/>
        </w:rPr>
      </w:pPr>
    </w:p>
    <w:p w14:paraId="29B96F05" w14:textId="77777777" w:rsidR="006B7780" w:rsidRDefault="006B7780" w:rsidP="00BE3070">
      <w:pPr>
        <w:spacing w:after="0" w:line="240" w:lineRule="auto"/>
        <w:ind w:left="-142" w:right="-68"/>
        <w:rPr>
          <w:rFonts w:ascii="Times New Roman" w:eastAsia="Times New Roman" w:hAnsi="Times New Roman" w:cs="Times New Roman"/>
          <w:b/>
        </w:rPr>
      </w:pPr>
    </w:p>
    <w:p w14:paraId="69F3CD44" w14:textId="77777777" w:rsidR="006B7780" w:rsidRDefault="006B7780" w:rsidP="00BE3070">
      <w:pPr>
        <w:spacing w:after="0" w:line="240" w:lineRule="auto"/>
        <w:ind w:left="-142" w:right="-68"/>
        <w:rPr>
          <w:rFonts w:ascii="Times New Roman" w:eastAsia="Times New Roman" w:hAnsi="Times New Roman" w:cs="Times New Roman"/>
          <w:b/>
        </w:rPr>
      </w:pPr>
    </w:p>
    <w:p w14:paraId="05729B9B" w14:textId="77777777" w:rsidR="006B7780" w:rsidRDefault="006B7780" w:rsidP="00BE3070">
      <w:pPr>
        <w:spacing w:after="0" w:line="240" w:lineRule="auto"/>
        <w:ind w:left="-142" w:right="-68"/>
        <w:rPr>
          <w:rFonts w:ascii="Times New Roman" w:eastAsia="Times New Roman" w:hAnsi="Times New Roman" w:cs="Times New Roman"/>
          <w:b/>
        </w:rPr>
      </w:pPr>
    </w:p>
    <w:p w14:paraId="52163C1E" w14:textId="77777777" w:rsidR="006B7780" w:rsidRDefault="006B7780" w:rsidP="00BE3070">
      <w:pPr>
        <w:spacing w:after="0" w:line="240" w:lineRule="auto"/>
        <w:ind w:left="-142" w:right="-68"/>
        <w:rPr>
          <w:rFonts w:ascii="Times New Roman" w:eastAsia="Times New Roman" w:hAnsi="Times New Roman" w:cs="Times New Roman"/>
          <w:b/>
        </w:rPr>
      </w:pPr>
    </w:p>
    <w:p w14:paraId="25CE5241" w14:textId="77777777" w:rsidR="006B7780" w:rsidRDefault="006B7780" w:rsidP="00BE3070">
      <w:pPr>
        <w:spacing w:after="0" w:line="240" w:lineRule="auto"/>
        <w:ind w:left="-142" w:right="-68"/>
        <w:rPr>
          <w:rFonts w:ascii="Times New Roman" w:eastAsia="Times New Roman" w:hAnsi="Times New Roman" w:cs="Times New Roman"/>
          <w:b/>
        </w:rPr>
      </w:pPr>
    </w:p>
    <w:p w14:paraId="02C0EC88" w14:textId="77777777" w:rsidR="006B7780" w:rsidRDefault="006B7780" w:rsidP="00BE3070">
      <w:pPr>
        <w:spacing w:after="0" w:line="240" w:lineRule="auto"/>
        <w:ind w:left="-142" w:right="-68"/>
        <w:rPr>
          <w:rFonts w:ascii="Times New Roman" w:eastAsia="Times New Roman" w:hAnsi="Times New Roman" w:cs="Times New Roman"/>
          <w:b/>
        </w:rPr>
      </w:pPr>
    </w:p>
    <w:p w14:paraId="084DFD65" w14:textId="42809B62" w:rsidR="006B7780" w:rsidRDefault="00A34592" w:rsidP="00BE3070">
      <w:pPr>
        <w:spacing w:after="0" w:line="240" w:lineRule="auto"/>
        <w:ind w:left="-142" w:right="-68"/>
        <w:rPr>
          <w:rFonts w:ascii="Times New Roman" w:eastAsia="Times New Roman" w:hAnsi="Times New Roman" w:cs="Times New Roman"/>
          <w:b/>
        </w:rPr>
      </w:pPr>
      <w:r w:rsidRPr="00A34592">
        <w:drawing>
          <wp:inline distT="0" distB="0" distL="0" distR="0" wp14:anchorId="15FA0082" wp14:editId="02C24435">
            <wp:extent cx="6473825" cy="2323465"/>
            <wp:effectExtent l="0" t="0" r="3175" b="635"/>
            <wp:docPr id="56083197"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3825" cy="2323465"/>
                    </a:xfrm>
                    <a:prstGeom prst="rect">
                      <a:avLst/>
                    </a:prstGeom>
                    <a:noFill/>
                    <a:ln>
                      <a:noFill/>
                    </a:ln>
                  </pic:spPr>
                </pic:pic>
              </a:graphicData>
            </a:graphic>
          </wp:inline>
        </w:drawing>
      </w:r>
    </w:p>
    <w:p w14:paraId="56E3B6C7" w14:textId="77777777" w:rsidR="00A34592" w:rsidRDefault="00A34592" w:rsidP="00BE3070">
      <w:pPr>
        <w:spacing w:after="0" w:line="240" w:lineRule="auto"/>
        <w:ind w:left="-142" w:right="-68"/>
        <w:rPr>
          <w:rFonts w:ascii="Times New Roman" w:eastAsia="Times New Roman" w:hAnsi="Times New Roman" w:cs="Times New Roman"/>
          <w:b/>
        </w:rPr>
      </w:pPr>
    </w:p>
    <w:p w14:paraId="6F0E8E59" w14:textId="77777777" w:rsidR="00A34592" w:rsidRDefault="00A34592" w:rsidP="00BE3070">
      <w:pPr>
        <w:spacing w:after="0" w:line="240" w:lineRule="auto"/>
        <w:ind w:left="-142" w:right="-68"/>
        <w:rPr>
          <w:rFonts w:ascii="Times New Roman" w:eastAsia="Times New Roman" w:hAnsi="Times New Roman" w:cs="Times New Roman"/>
          <w:b/>
        </w:rPr>
      </w:pPr>
    </w:p>
    <w:p w14:paraId="3F471AB1" w14:textId="77777777" w:rsidR="00A34592" w:rsidRDefault="00A34592" w:rsidP="00BE3070">
      <w:pPr>
        <w:spacing w:after="0" w:line="240" w:lineRule="auto"/>
        <w:ind w:left="-142" w:right="-68"/>
        <w:rPr>
          <w:rFonts w:ascii="Times New Roman" w:eastAsia="Times New Roman" w:hAnsi="Times New Roman" w:cs="Times New Roman"/>
          <w:b/>
        </w:rPr>
      </w:pPr>
    </w:p>
    <w:p w14:paraId="6094C40E" w14:textId="77777777" w:rsidR="00A34592" w:rsidRDefault="00A34592" w:rsidP="00BE3070">
      <w:pPr>
        <w:spacing w:after="0" w:line="240" w:lineRule="auto"/>
        <w:ind w:left="-142" w:right="-68"/>
        <w:rPr>
          <w:rFonts w:ascii="Times New Roman" w:eastAsia="Times New Roman" w:hAnsi="Times New Roman" w:cs="Times New Roman"/>
          <w:b/>
        </w:rPr>
      </w:pPr>
    </w:p>
    <w:p w14:paraId="0EDAEEF4" w14:textId="77777777" w:rsidR="00A34592" w:rsidRDefault="00A34592" w:rsidP="00BE3070">
      <w:pPr>
        <w:spacing w:after="0" w:line="240" w:lineRule="auto"/>
        <w:ind w:left="-142" w:right="-68"/>
        <w:rPr>
          <w:rFonts w:ascii="Times New Roman" w:eastAsia="Times New Roman" w:hAnsi="Times New Roman" w:cs="Times New Roman"/>
          <w:b/>
        </w:rPr>
      </w:pPr>
    </w:p>
    <w:p w14:paraId="27E696E0" w14:textId="77777777" w:rsidR="00A34592" w:rsidRDefault="00A34592" w:rsidP="00BE3070">
      <w:pPr>
        <w:spacing w:after="0" w:line="240" w:lineRule="auto"/>
        <w:ind w:left="-142" w:right="-68"/>
        <w:rPr>
          <w:rFonts w:ascii="Times New Roman" w:eastAsia="Times New Roman" w:hAnsi="Times New Roman" w:cs="Times New Roman"/>
          <w:b/>
        </w:rPr>
      </w:pPr>
    </w:p>
    <w:p w14:paraId="58C62BFD" w14:textId="77777777" w:rsidR="00A34592" w:rsidRDefault="00A34592" w:rsidP="00BE3070">
      <w:pPr>
        <w:spacing w:after="0" w:line="240" w:lineRule="auto"/>
        <w:ind w:left="-142" w:right="-68"/>
        <w:rPr>
          <w:rFonts w:ascii="Times New Roman" w:eastAsia="Times New Roman" w:hAnsi="Times New Roman" w:cs="Times New Roman"/>
          <w:b/>
        </w:rPr>
      </w:pPr>
    </w:p>
    <w:p w14:paraId="1C7B8A92" w14:textId="77777777" w:rsidR="00A34592" w:rsidRDefault="00A34592" w:rsidP="00BE3070">
      <w:pPr>
        <w:spacing w:after="0" w:line="240" w:lineRule="auto"/>
        <w:ind w:left="-142" w:right="-68"/>
        <w:rPr>
          <w:rFonts w:ascii="Times New Roman" w:eastAsia="Times New Roman" w:hAnsi="Times New Roman" w:cs="Times New Roman"/>
          <w:b/>
        </w:rPr>
      </w:pPr>
    </w:p>
    <w:p w14:paraId="223BC419" w14:textId="77777777" w:rsidR="00A34592" w:rsidRDefault="00A34592" w:rsidP="00BE3070">
      <w:pPr>
        <w:spacing w:after="0" w:line="240" w:lineRule="auto"/>
        <w:ind w:left="-142" w:right="-68"/>
        <w:rPr>
          <w:rFonts w:ascii="Times New Roman" w:eastAsia="Times New Roman" w:hAnsi="Times New Roman" w:cs="Times New Roman"/>
          <w:b/>
        </w:rPr>
      </w:pPr>
    </w:p>
    <w:p w14:paraId="22123ACC" w14:textId="77777777" w:rsidR="00A34592" w:rsidRDefault="00A34592" w:rsidP="00BE3070">
      <w:pPr>
        <w:spacing w:after="0" w:line="240" w:lineRule="auto"/>
        <w:ind w:left="-142" w:right="-68"/>
        <w:rPr>
          <w:rFonts w:ascii="Times New Roman" w:eastAsia="Times New Roman" w:hAnsi="Times New Roman" w:cs="Times New Roman"/>
          <w:b/>
        </w:rPr>
      </w:pPr>
    </w:p>
    <w:p w14:paraId="65AA5414" w14:textId="77777777" w:rsidR="00A34592" w:rsidRDefault="00A34592" w:rsidP="00BE3070">
      <w:pPr>
        <w:spacing w:after="0" w:line="240" w:lineRule="auto"/>
        <w:ind w:left="-142" w:right="-68"/>
        <w:rPr>
          <w:rFonts w:ascii="Times New Roman" w:eastAsia="Times New Roman" w:hAnsi="Times New Roman" w:cs="Times New Roman"/>
          <w:b/>
        </w:rPr>
      </w:pPr>
    </w:p>
    <w:p w14:paraId="0BFBE1A0" w14:textId="77777777" w:rsidR="00A34592" w:rsidRDefault="00A34592" w:rsidP="00BE3070">
      <w:pPr>
        <w:spacing w:after="0" w:line="240" w:lineRule="auto"/>
        <w:ind w:left="-142" w:right="-68"/>
        <w:rPr>
          <w:rFonts w:ascii="Times New Roman" w:eastAsia="Times New Roman" w:hAnsi="Times New Roman" w:cs="Times New Roman"/>
          <w:b/>
        </w:rPr>
      </w:pPr>
    </w:p>
    <w:p w14:paraId="282A6EEB" w14:textId="77777777" w:rsidR="00A34592" w:rsidRDefault="00A34592" w:rsidP="00BE3070">
      <w:pPr>
        <w:spacing w:after="0" w:line="240" w:lineRule="auto"/>
        <w:ind w:left="-142" w:right="-68"/>
        <w:rPr>
          <w:rFonts w:ascii="Times New Roman" w:eastAsia="Times New Roman" w:hAnsi="Times New Roman" w:cs="Times New Roman"/>
          <w:b/>
        </w:rPr>
      </w:pPr>
    </w:p>
    <w:p w14:paraId="098C7757" w14:textId="77777777" w:rsidR="00A34592" w:rsidRDefault="00A34592" w:rsidP="00BE3070">
      <w:pPr>
        <w:spacing w:after="0" w:line="240" w:lineRule="auto"/>
        <w:ind w:left="-142" w:right="-68"/>
        <w:rPr>
          <w:rFonts w:ascii="Times New Roman" w:eastAsia="Times New Roman" w:hAnsi="Times New Roman" w:cs="Times New Roman"/>
          <w:b/>
        </w:rPr>
      </w:pPr>
    </w:p>
    <w:p w14:paraId="42318893" w14:textId="77777777" w:rsidR="00A34592" w:rsidRDefault="00A34592" w:rsidP="00BE3070">
      <w:pPr>
        <w:spacing w:after="0" w:line="240" w:lineRule="auto"/>
        <w:ind w:left="-142" w:right="-68"/>
        <w:rPr>
          <w:rFonts w:ascii="Times New Roman" w:eastAsia="Times New Roman" w:hAnsi="Times New Roman" w:cs="Times New Roman"/>
          <w:b/>
        </w:rPr>
      </w:pPr>
    </w:p>
    <w:p w14:paraId="28C9864C" w14:textId="77777777" w:rsidR="00A34592" w:rsidRDefault="00A34592" w:rsidP="00BE3070">
      <w:pPr>
        <w:spacing w:after="0" w:line="240" w:lineRule="auto"/>
        <w:ind w:left="-142" w:right="-68"/>
        <w:rPr>
          <w:rFonts w:ascii="Times New Roman" w:eastAsia="Times New Roman" w:hAnsi="Times New Roman" w:cs="Times New Roman"/>
          <w:b/>
        </w:rPr>
      </w:pPr>
    </w:p>
    <w:p w14:paraId="52174F7D" w14:textId="77777777" w:rsidR="00A34592" w:rsidRDefault="00A34592" w:rsidP="00BE3070">
      <w:pPr>
        <w:spacing w:after="0" w:line="240" w:lineRule="auto"/>
        <w:ind w:left="-142" w:right="-68"/>
        <w:rPr>
          <w:rFonts w:ascii="Times New Roman" w:eastAsia="Times New Roman" w:hAnsi="Times New Roman" w:cs="Times New Roman"/>
          <w:b/>
        </w:rPr>
      </w:pPr>
    </w:p>
    <w:p w14:paraId="3FD7B639" w14:textId="77777777" w:rsidR="00A34592" w:rsidRDefault="00A34592" w:rsidP="00BE3070">
      <w:pPr>
        <w:spacing w:after="0" w:line="240" w:lineRule="auto"/>
        <w:ind w:left="-142" w:right="-68"/>
        <w:rPr>
          <w:rFonts w:ascii="Times New Roman" w:eastAsia="Times New Roman" w:hAnsi="Times New Roman" w:cs="Times New Roman"/>
          <w:b/>
        </w:rPr>
      </w:pPr>
    </w:p>
    <w:p w14:paraId="4CBCCC89" w14:textId="77777777" w:rsidR="00A34592" w:rsidRDefault="00A34592" w:rsidP="00BE3070">
      <w:pPr>
        <w:spacing w:after="0" w:line="240" w:lineRule="auto"/>
        <w:ind w:left="-142" w:right="-68"/>
        <w:rPr>
          <w:rFonts w:ascii="Times New Roman" w:eastAsia="Times New Roman" w:hAnsi="Times New Roman" w:cs="Times New Roman"/>
          <w:b/>
        </w:rPr>
      </w:pPr>
    </w:p>
    <w:p w14:paraId="43CA2117" w14:textId="77777777" w:rsidR="00A34592" w:rsidRDefault="00A34592" w:rsidP="00BE3070">
      <w:pPr>
        <w:spacing w:after="0" w:line="240" w:lineRule="auto"/>
        <w:ind w:left="-142" w:right="-68"/>
        <w:rPr>
          <w:rFonts w:ascii="Times New Roman" w:eastAsia="Times New Roman" w:hAnsi="Times New Roman" w:cs="Times New Roman"/>
          <w:b/>
        </w:rPr>
      </w:pPr>
    </w:p>
    <w:p w14:paraId="6F643FCF" w14:textId="77777777" w:rsidR="00A34592" w:rsidRDefault="00A34592" w:rsidP="00BE3070">
      <w:pPr>
        <w:spacing w:after="0" w:line="240" w:lineRule="auto"/>
        <w:ind w:left="-142" w:right="-68"/>
        <w:rPr>
          <w:rFonts w:ascii="Times New Roman" w:eastAsia="Times New Roman" w:hAnsi="Times New Roman" w:cs="Times New Roman"/>
          <w:b/>
        </w:rPr>
      </w:pPr>
    </w:p>
    <w:p w14:paraId="7AB1D8F0" w14:textId="77777777" w:rsidR="00A34592" w:rsidRDefault="00A34592" w:rsidP="00BE3070">
      <w:pPr>
        <w:spacing w:after="0" w:line="240" w:lineRule="auto"/>
        <w:ind w:left="-142" w:right="-68"/>
        <w:rPr>
          <w:rFonts w:ascii="Times New Roman" w:eastAsia="Times New Roman" w:hAnsi="Times New Roman" w:cs="Times New Roman"/>
          <w:b/>
        </w:rPr>
      </w:pPr>
    </w:p>
    <w:p w14:paraId="0C424EB7" w14:textId="77777777" w:rsidR="00A34592" w:rsidRDefault="00A34592" w:rsidP="00BE3070">
      <w:pPr>
        <w:spacing w:after="0" w:line="240" w:lineRule="auto"/>
        <w:ind w:left="-142" w:right="-68"/>
        <w:rPr>
          <w:rFonts w:ascii="Times New Roman" w:eastAsia="Times New Roman" w:hAnsi="Times New Roman" w:cs="Times New Roman"/>
          <w:b/>
        </w:rPr>
      </w:pPr>
    </w:p>
    <w:p w14:paraId="32886F3D" w14:textId="77777777" w:rsidR="00A34592" w:rsidRDefault="00A34592" w:rsidP="00BE3070">
      <w:pPr>
        <w:spacing w:after="0" w:line="240" w:lineRule="auto"/>
        <w:ind w:left="-142" w:right="-68"/>
        <w:rPr>
          <w:rFonts w:ascii="Times New Roman" w:eastAsia="Times New Roman" w:hAnsi="Times New Roman" w:cs="Times New Roman"/>
          <w:b/>
        </w:rPr>
      </w:pPr>
    </w:p>
    <w:p w14:paraId="6B8E78AA" w14:textId="77777777" w:rsidR="00A34592" w:rsidRDefault="00A34592" w:rsidP="00BE3070">
      <w:pPr>
        <w:spacing w:after="0" w:line="240" w:lineRule="auto"/>
        <w:ind w:left="-142" w:right="-68"/>
        <w:rPr>
          <w:rFonts w:ascii="Times New Roman" w:eastAsia="Times New Roman" w:hAnsi="Times New Roman" w:cs="Times New Roman"/>
          <w:b/>
        </w:rPr>
      </w:pPr>
    </w:p>
    <w:p w14:paraId="552BD7D8" w14:textId="77777777" w:rsidR="00A34592" w:rsidRDefault="00A34592" w:rsidP="00BE3070">
      <w:pPr>
        <w:spacing w:after="0" w:line="240" w:lineRule="auto"/>
        <w:ind w:left="-142" w:right="-68"/>
        <w:rPr>
          <w:rFonts w:ascii="Times New Roman" w:eastAsia="Times New Roman" w:hAnsi="Times New Roman" w:cs="Times New Roman"/>
          <w:b/>
        </w:rPr>
      </w:pPr>
    </w:p>
    <w:p w14:paraId="577869CF" w14:textId="77777777" w:rsidR="00A34592" w:rsidRDefault="00A34592" w:rsidP="00BE3070">
      <w:pPr>
        <w:spacing w:after="0" w:line="240" w:lineRule="auto"/>
        <w:ind w:left="-142" w:right="-68"/>
        <w:rPr>
          <w:rFonts w:ascii="Times New Roman" w:eastAsia="Times New Roman" w:hAnsi="Times New Roman" w:cs="Times New Roman"/>
          <w:b/>
        </w:rPr>
      </w:pPr>
    </w:p>
    <w:p w14:paraId="69470CDC" w14:textId="77777777" w:rsidR="00A34592" w:rsidRDefault="00A34592" w:rsidP="00BE3070">
      <w:pPr>
        <w:spacing w:after="0" w:line="240" w:lineRule="auto"/>
        <w:ind w:left="-142" w:right="-68"/>
        <w:rPr>
          <w:rFonts w:ascii="Times New Roman" w:eastAsia="Times New Roman" w:hAnsi="Times New Roman" w:cs="Times New Roman"/>
          <w:b/>
        </w:rPr>
      </w:pPr>
    </w:p>
    <w:p w14:paraId="5C6A561E" w14:textId="77777777" w:rsidR="00A34592" w:rsidRDefault="00A34592" w:rsidP="00BE3070">
      <w:pPr>
        <w:spacing w:after="0" w:line="240" w:lineRule="auto"/>
        <w:ind w:left="-142" w:right="-68"/>
        <w:rPr>
          <w:rFonts w:ascii="Times New Roman" w:eastAsia="Times New Roman" w:hAnsi="Times New Roman" w:cs="Times New Roman"/>
          <w:b/>
        </w:rPr>
      </w:pPr>
    </w:p>
    <w:p w14:paraId="40226F94" w14:textId="77777777" w:rsidR="00A34592" w:rsidRDefault="00A34592" w:rsidP="00BE3070">
      <w:pPr>
        <w:spacing w:after="0" w:line="240" w:lineRule="auto"/>
        <w:ind w:left="-142" w:right="-68"/>
        <w:rPr>
          <w:rFonts w:ascii="Times New Roman" w:eastAsia="Times New Roman" w:hAnsi="Times New Roman" w:cs="Times New Roman"/>
          <w:b/>
        </w:rPr>
      </w:pPr>
    </w:p>
    <w:p w14:paraId="44452290" w14:textId="77777777" w:rsidR="00A34592" w:rsidRDefault="00A34592" w:rsidP="00BE3070">
      <w:pPr>
        <w:spacing w:after="0" w:line="240" w:lineRule="auto"/>
        <w:ind w:left="-142" w:right="-68"/>
        <w:rPr>
          <w:rFonts w:ascii="Times New Roman" w:eastAsia="Times New Roman" w:hAnsi="Times New Roman" w:cs="Times New Roman"/>
          <w:b/>
        </w:rPr>
      </w:pPr>
    </w:p>
    <w:p w14:paraId="1686839E" w14:textId="77777777" w:rsidR="00A34592" w:rsidRDefault="00A34592" w:rsidP="00BE3070">
      <w:pPr>
        <w:spacing w:after="0" w:line="240" w:lineRule="auto"/>
        <w:ind w:left="-142" w:right="-68"/>
        <w:rPr>
          <w:rFonts w:ascii="Times New Roman" w:eastAsia="Times New Roman" w:hAnsi="Times New Roman" w:cs="Times New Roman"/>
          <w:b/>
        </w:rPr>
      </w:pPr>
    </w:p>
    <w:p w14:paraId="19F612AB" w14:textId="77777777" w:rsidR="00A34592" w:rsidRDefault="00A34592" w:rsidP="00BE3070">
      <w:pPr>
        <w:spacing w:after="0" w:line="240" w:lineRule="auto"/>
        <w:ind w:left="-142" w:right="-68"/>
        <w:rPr>
          <w:rFonts w:ascii="Times New Roman" w:eastAsia="Times New Roman" w:hAnsi="Times New Roman" w:cs="Times New Roman"/>
          <w:b/>
        </w:rPr>
      </w:pPr>
    </w:p>
    <w:p w14:paraId="26F3A4D2" w14:textId="77777777" w:rsidR="00A34592" w:rsidRDefault="00A34592" w:rsidP="00BE3070">
      <w:pPr>
        <w:spacing w:after="0" w:line="240" w:lineRule="auto"/>
        <w:ind w:left="-142" w:right="-68"/>
        <w:rPr>
          <w:rFonts w:ascii="Times New Roman" w:eastAsia="Times New Roman" w:hAnsi="Times New Roman" w:cs="Times New Roman"/>
          <w:b/>
        </w:rPr>
      </w:pPr>
    </w:p>
    <w:p w14:paraId="5D27EF25" w14:textId="77777777" w:rsidR="00A34592" w:rsidRDefault="00A34592" w:rsidP="00BE3070">
      <w:pPr>
        <w:spacing w:after="0" w:line="240" w:lineRule="auto"/>
        <w:ind w:left="-142" w:right="-68"/>
        <w:rPr>
          <w:rFonts w:ascii="Times New Roman" w:eastAsia="Times New Roman" w:hAnsi="Times New Roman" w:cs="Times New Roman"/>
          <w:b/>
        </w:rPr>
      </w:pPr>
    </w:p>
    <w:p w14:paraId="1F5AD3C2" w14:textId="77777777" w:rsidR="00A34592" w:rsidRDefault="00A34592" w:rsidP="00BE3070">
      <w:pPr>
        <w:spacing w:after="0" w:line="240" w:lineRule="auto"/>
        <w:ind w:left="-142" w:right="-68"/>
        <w:rPr>
          <w:rFonts w:ascii="Times New Roman" w:eastAsia="Times New Roman" w:hAnsi="Times New Roman" w:cs="Times New Roman"/>
          <w:b/>
        </w:rPr>
      </w:pPr>
    </w:p>
    <w:p w14:paraId="47B2474B" w14:textId="77777777" w:rsidR="00A34592" w:rsidRDefault="00A34592" w:rsidP="00BE3070">
      <w:pPr>
        <w:spacing w:after="0" w:line="240" w:lineRule="auto"/>
        <w:ind w:left="-142" w:right="-68"/>
        <w:rPr>
          <w:rFonts w:ascii="Times New Roman" w:eastAsia="Times New Roman" w:hAnsi="Times New Roman" w:cs="Times New Roman"/>
          <w:b/>
        </w:rPr>
      </w:pPr>
    </w:p>
    <w:p w14:paraId="67DBC075" w14:textId="77777777" w:rsidR="00A34592" w:rsidRDefault="00A34592" w:rsidP="00BE3070">
      <w:pPr>
        <w:spacing w:after="0" w:line="240" w:lineRule="auto"/>
        <w:ind w:left="-142" w:right="-68"/>
        <w:rPr>
          <w:rFonts w:ascii="Times New Roman" w:eastAsia="Times New Roman" w:hAnsi="Times New Roman" w:cs="Times New Roman"/>
          <w:b/>
        </w:rPr>
      </w:pPr>
    </w:p>
    <w:p w14:paraId="01A8883F" w14:textId="04C1557C" w:rsidR="00A34592" w:rsidRDefault="00A34592" w:rsidP="00BE3070">
      <w:pPr>
        <w:spacing w:after="0" w:line="240" w:lineRule="auto"/>
        <w:ind w:left="-142" w:right="-68"/>
        <w:rPr>
          <w:rFonts w:ascii="Times New Roman" w:eastAsia="Times New Roman" w:hAnsi="Times New Roman" w:cs="Times New Roman"/>
          <w:b/>
        </w:rPr>
      </w:pPr>
      <w:r w:rsidRPr="00A34592">
        <w:lastRenderedPageBreak/>
        <w:drawing>
          <wp:inline distT="0" distB="0" distL="0" distR="0" wp14:anchorId="75D89C15" wp14:editId="073A77F4">
            <wp:extent cx="6473825" cy="2323465"/>
            <wp:effectExtent l="0" t="0" r="3175" b="635"/>
            <wp:docPr id="13933321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3825" cy="2323465"/>
                    </a:xfrm>
                    <a:prstGeom prst="rect">
                      <a:avLst/>
                    </a:prstGeom>
                    <a:noFill/>
                    <a:ln>
                      <a:noFill/>
                    </a:ln>
                  </pic:spPr>
                </pic:pic>
              </a:graphicData>
            </a:graphic>
          </wp:inline>
        </w:drawing>
      </w:r>
    </w:p>
    <w:p w14:paraId="6C80A5BC" w14:textId="77777777" w:rsidR="00A34592" w:rsidRDefault="00A34592" w:rsidP="00BE3070">
      <w:pPr>
        <w:spacing w:after="0" w:line="240" w:lineRule="auto"/>
        <w:ind w:left="-142" w:right="-68"/>
        <w:rPr>
          <w:rFonts w:ascii="Times New Roman" w:eastAsia="Times New Roman" w:hAnsi="Times New Roman" w:cs="Times New Roman"/>
          <w:b/>
        </w:rPr>
      </w:pPr>
    </w:p>
    <w:p w14:paraId="569E60CD" w14:textId="77777777" w:rsidR="00A34592" w:rsidRDefault="00A34592" w:rsidP="00BE3070">
      <w:pPr>
        <w:spacing w:after="0" w:line="240" w:lineRule="auto"/>
        <w:ind w:left="-142" w:right="-68"/>
        <w:rPr>
          <w:rFonts w:ascii="Times New Roman" w:eastAsia="Times New Roman" w:hAnsi="Times New Roman" w:cs="Times New Roman"/>
          <w:b/>
        </w:rPr>
      </w:pPr>
    </w:p>
    <w:p w14:paraId="6E2758AB" w14:textId="77777777" w:rsidR="00A34592" w:rsidRDefault="00A34592" w:rsidP="00BE3070">
      <w:pPr>
        <w:spacing w:after="0" w:line="240" w:lineRule="auto"/>
        <w:ind w:left="-142" w:right="-68"/>
        <w:rPr>
          <w:rFonts w:ascii="Times New Roman" w:eastAsia="Times New Roman" w:hAnsi="Times New Roman" w:cs="Times New Roman"/>
          <w:b/>
        </w:rPr>
      </w:pPr>
    </w:p>
    <w:p w14:paraId="62B2516F" w14:textId="77777777" w:rsidR="00A34592" w:rsidRDefault="00A34592" w:rsidP="00BE3070">
      <w:pPr>
        <w:spacing w:after="0" w:line="240" w:lineRule="auto"/>
        <w:ind w:left="-142" w:right="-68"/>
        <w:rPr>
          <w:rFonts w:ascii="Times New Roman" w:eastAsia="Times New Roman" w:hAnsi="Times New Roman" w:cs="Times New Roman"/>
          <w:b/>
        </w:rPr>
      </w:pPr>
    </w:p>
    <w:p w14:paraId="6C275214" w14:textId="77777777" w:rsidR="00A34592" w:rsidRDefault="00A34592" w:rsidP="00BE3070">
      <w:pPr>
        <w:spacing w:after="0" w:line="240" w:lineRule="auto"/>
        <w:ind w:left="-142" w:right="-68"/>
        <w:rPr>
          <w:rFonts w:ascii="Times New Roman" w:eastAsia="Times New Roman" w:hAnsi="Times New Roman" w:cs="Times New Roman"/>
          <w:b/>
        </w:rPr>
      </w:pPr>
    </w:p>
    <w:p w14:paraId="6BD68484" w14:textId="77777777" w:rsidR="00A34592" w:rsidRDefault="00A34592" w:rsidP="00BE3070">
      <w:pPr>
        <w:spacing w:after="0" w:line="240" w:lineRule="auto"/>
        <w:ind w:left="-142" w:right="-68"/>
        <w:rPr>
          <w:rFonts w:ascii="Times New Roman" w:eastAsia="Times New Roman" w:hAnsi="Times New Roman" w:cs="Times New Roman"/>
          <w:b/>
        </w:rPr>
      </w:pPr>
    </w:p>
    <w:p w14:paraId="59AFC64F" w14:textId="77777777" w:rsidR="00A34592" w:rsidRDefault="00A34592" w:rsidP="00BE3070">
      <w:pPr>
        <w:spacing w:after="0" w:line="240" w:lineRule="auto"/>
        <w:ind w:left="-142" w:right="-68"/>
        <w:rPr>
          <w:rFonts w:ascii="Times New Roman" w:eastAsia="Times New Roman" w:hAnsi="Times New Roman" w:cs="Times New Roman"/>
          <w:b/>
        </w:rPr>
      </w:pPr>
    </w:p>
    <w:p w14:paraId="0AFEDC8E" w14:textId="77777777" w:rsidR="00A34592" w:rsidRDefault="00A34592" w:rsidP="00BE3070">
      <w:pPr>
        <w:spacing w:after="0" w:line="240" w:lineRule="auto"/>
        <w:ind w:left="-142" w:right="-68"/>
        <w:rPr>
          <w:rFonts w:ascii="Times New Roman" w:eastAsia="Times New Roman" w:hAnsi="Times New Roman" w:cs="Times New Roman"/>
          <w:b/>
        </w:rPr>
      </w:pPr>
    </w:p>
    <w:p w14:paraId="6E9514FA" w14:textId="77777777" w:rsidR="00A34592" w:rsidRDefault="00A34592" w:rsidP="00BE3070">
      <w:pPr>
        <w:spacing w:after="0" w:line="240" w:lineRule="auto"/>
        <w:ind w:left="-142" w:right="-68"/>
        <w:rPr>
          <w:rFonts w:ascii="Times New Roman" w:eastAsia="Times New Roman" w:hAnsi="Times New Roman" w:cs="Times New Roman"/>
          <w:b/>
        </w:rPr>
      </w:pPr>
    </w:p>
    <w:p w14:paraId="452351DD" w14:textId="77777777" w:rsidR="00A34592" w:rsidRDefault="00A34592" w:rsidP="00BE3070">
      <w:pPr>
        <w:spacing w:after="0" w:line="240" w:lineRule="auto"/>
        <w:ind w:left="-142" w:right="-68"/>
        <w:rPr>
          <w:rFonts w:ascii="Times New Roman" w:eastAsia="Times New Roman" w:hAnsi="Times New Roman" w:cs="Times New Roman"/>
          <w:b/>
        </w:rPr>
      </w:pPr>
    </w:p>
    <w:p w14:paraId="1727F94B" w14:textId="77777777" w:rsidR="00A34592" w:rsidRDefault="00A34592" w:rsidP="00BE3070">
      <w:pPr>
        <w:spacing w:after="0" w:line="240" w:lineRule="auto"/>
        <w:ind w:left="-142" w:right="-68"/>
        <w:rPr>
          <w:rFonts w:ascii="Times New Roman" w:eastAsia="Times New Roman" w:hAnsi="Times New Roman" w:cs="Times New Roman"/>
          <w:b/>
        </w:rPr>
      </w:pPr>
    </w:p>
    <w:p w14:paraId="796473DC" w14:textId="77777777" w:rsidR="00A34592" w:rsidRDefault="00A34592" w:rsidP="00BE3070">
      <w:pPr>
        <w:spacing w:after="0" w:line="240" w:lineRule="auto"/>
        <w:ind w:left="-142" w:right="-68"/>
        <w:rPr>
          <w:rFonts w:ascii="Times New Roman" w:eastAsia="Times New Roman" w:hAnsi="Times New Roman" w:cs="Times New Roman"/>
          <w:b/>
        </w:rPr>
      </w:pPr>
    </w:p>
    <w:p w14:paraId="0F7D2CDD" w14:textId="77777777" w:rsidR="00A34592" w:rsidRDefault="00A34592" w:rsidP="00BE3070">
      <w:pPr>
        <w:spacing w:after="0" w:line="240" w:lineRule="auto"/>
        <w:ind w:left="-142" w:right="-68"/>
        <w:rPr>
          <w:rFonts w:ascii="Times New Roman" w:eastAsia="Times New Roman" w:hAnsi="Times New Roman" w:cs="Times New Roman"/>
          <w:b/>
        </w:rPr>
      </w:pPr>
    </w:p>
    <w:p w14:paraId="2F4D9B5E" w14:textId="77777777" w:rsidR="00A34592" w:rsidRDefault="00A34592" w:rsidP="00BE3070">
      <w:pPr>
        <w:spacing w:after="0" w:line="240" w:lineRule="auto"/>
        <w:ind w:left="-142" w:right="-68"/>
        <w:rPr>
          <w:rFonts w:ascii="Times New Roman" w:eastAsia="Times New Roman" w:hAnsi="Times New Roman" w:cs="Times New Roman"/>
          <w:b/>
        </w:rPr>
      </w:pPr>
    </w:p>
    <w:p w14:paraId="03585530" w14:textId="77777777" w:rsidR="00A34592" w:rsidRDefault="00A34592" w:rsidP="00BE3070">
      <w:pPr>
        <w:spacing w:after="0" w:line="240" w:lineRule="auto"/>
        <w:ind w:left="-142" w:right="-68"/>
        <w:rPr>
          <w:rFonts w:ascii="Times New Roman" w:eastAsia="Times New Roman" w:hAnsi="Times New Roman" w:cs="Times New Roman"/>
          <w:b/>
        </w:rPr>
      </w:pPr>
    </w:p>
    <w:p w14:paraId="26801DA4" w14:textId="77777777" w:rsidR="00A34592" w:rsidRDefault="00A34592" w:rsidP="00BE3070">
      <w:pPr>
        <w:spacing w:after="0" w:line="240" w:lineRule="auto"/>
        <w:ind w:left="-142" w:right="-68"/>
        <w:rPr>
          <w:rFonts w:ascii="Times New Roman" w:eastAsia="Times New Roman" w:hAnsi="Times New Roman" w:cs="Times New Roman"/>
          <w:b/>
        </w:rPr>
      </w:pPr>
    </w:p>
    <w:p w14:paraId="74A4A96D" w14:textId="77777777" w:rsidR="00A34592" w:rsidRDefault="00A34592" w:rsidP="00BE3070">
      <w:pPr>
        <w:spacing w:after="0" w:line="240" w:lineRule="auto"/>
        <w:ind w:left="-142" w:right="-68"/>
        <w:rPr>
          <w:rFonts w:ascii="Times New Roman" w:eastAsia="Times New Roman" w:hAnsi="Times New Roman" w:cs="Times New Roman"/>
          <w:b/>
        </w:rPr>
      </w:pPr>
    </w:p>
    <w:p w14:paraId="0A29371F" w14:textId="77777777" w:rsidR="00A34592" w:rsidRDefault="00A34592" w:rsidP="00BE3070">
      <w:pPr>
        <w:spacing w:after="0" w:line="240" w:lineRule="auto"/>
        <w:ind w:left="-142" w:right="-68"/>
        <w:rPr>
          <w:rFonts w:ascii="Times New Roman" w:eastAsia="Times New Roman" w:hAnsi="Times New Roman" w:cs="Times New Roman"/>
          <w:b/>
        </w:rPr>
      </w:pPr>
    </w:p>
    <w:p w14:paraId="77742930" w14:textId="77777777" w:rsidR="00A34592" w:rsidRDefault="00A34592" w:rsidP="00BE3070">
      <w:pPr>
        <w:spacing w:after="0" w:line="240" w:lineRule="auto"/>
        <w:ind w:left="-142" w:right="-68"/>
        <w:rPr>
          <w:rFonts w:ascii="Times New Roman" w:eastAsia="Times New Roman" w:hAnsi="Times New Roman" w:cs="Times New Roman"/>
          <w:b/>
        </w:rPr>
      </w:pPr>
    </w:p>
    <w:p w14:paraId="12183BE6" w14:textId="77777777" w:rsidR="00A34592" w:rsidRDefault="00A34592" w:rsidP="00BE3070">
      <w:pPr>
        <w:spacing w:after="0" w:line="240" w:lineRule="auto"/>
        <w:ind w:left="-142" w:right="-68"/>
        <w:rPr>
          <w:rFonts w:ascii="Times New Roman" w:eastAsia="Times New Roman" w:hAnsi="Times New Roman" w:cs="Times New Roman"/>
          <w:b/>
        </w:rPr>
      </w:pPr>
    </w:p>
    <w:p w14:paraId="1C7DB02C" w14:textId="77777777" w:rsidR="00A34592" w:rsidRDefault="00A34592" w:rsidP="00BE3070">
      <w:pPr>
        <w:spacing w:after="0" w:line="240" w:lineRule="auto"/>
        <w:ind w:left="-142" w:right="-68"/>
        <w:rPr>
          <w:rFonts w:ascii="Times New Roman" w:eastAsia="Times New Roman" w:hAnsi="Times New Roman" w:cs="Times New Roman"/>
          <w:b/>
        </w:rPr>
      </w:pPr>
    </w:p>
    <w:p w14:paraId="485D89FA" w14:textId="77777777" w:rsidR="00A34592" w:rsidRDefault="00A34592" w:rsidP="00BE3070">
      <w:pPr>
        <w:spacing w:after="0" w:line="240" w:lineRule="auto"/>
        <w:ind w:left="-142" w:right="-68"/>
        <w:rPr>
          <w:rFonts w:ascii="Times New Roman" w:eastAsia="Times New Roman" w:hAnsi="Times New Roman" w:cs="Times New Roman"/>
          <w:b/>
        </w:rPr>
      </w:pPr>
    </w:p>
    <w:p w14:paraId="0D020DA1" w14:textId="77777777" w:rsidR="00A34592" w:rsidRDefault="00A34592" w:rsidP="00BE3070">
      <w:pPr>
        <w:spacing w:after="0" w:line="240" w:lineRule="auto"/>
        <w:ind w:left="-142" w:right="-68"/>
        <w:rPr>
          <w:rFonts w:ascii="Times New Roman" w:eastAsia="Times New Roman" w:hAnsi="Times New Roman" w:cs="Times New Roman"/>
          <w:b/>
        </w:rPr>
      </w:pPr>
    </w:p>
    <w:p w14:paraId="5A4AE639" w14:textId="77777777" w:rsidR="00A34592" w:rsidRDefault="00A34592" w:rsidP="00BE3070">
      <w:pPr>
        <w:spacing w:after="0" w:line="240" w:lineRule="auto"/>
        <w:ind w:left="-142" w:right="-68"/>
        <w:rPr>
          <w:rFonts w:ascii="Times New Roman" w:eastAsia="Times New Roman" w:hAnsi="Times New Roman" w:cs="Times New Roman"/>
          <w:b/>
        </w:rPr>
      </w:pPr>
    </w:p>
    <w:p w14:paraId="6AFC83C7" w14:textId="77777777" w:rsidR="00A34592" w:rsidRDefault="00A34592" w:rsidP="00BE3070">
      <w:pPr>
        <w:spacing w:after="0" w:line="240" w:lineRule="auto"/>
        <w:ind w:left="-142" w:right="-68"/>
        <w:rPr>
          <w:rFonts w:ascii="Times New Roman" w:eastAsia="Times New Roman" w:hAnsi="Times New Roman" w:cs="Times New Roman"/>
          <w:b/>
        </w:rPr>
      </w:pPr>
    </w:p>
    <w:p w14:paraId="7B72C5E2" w14:textId="77777777" w:rsidR="00A34592" w:rsidRDefault="00A34592" w:rsidP="00BE3070">
      <w:pPr>
        <w:spacing w:after="0" w:line="240" w:lineRule="auto"/>
        <w:ind w:left="-142" w:right="-68"/>
        <w:rPr>
          <w:rFonts w:ascii="Times New Roman" w:eastAsia="Times New Roman" w:hAnsi="Times New Roman" w:cs="Times New Roman"/>
          <w:b/>
        </w:rPr>
      </w:pPr>
    </w:p>
    <w:p w14:paraId="11D4E9C7" w14:textId="77777777" w:rsidR="00A34592" w:rsidRDefault="00A34592" w:rsidP="00BE3070">
      <w:pPr>
        <w:spacing w:after="0" w:line="240" w:lineRule="auto"/>
        <w:ind w:left="-142" w:right="-68"/>
        <w:rPr>
          <w:rFonts w:ascii="Times New Roman" w:eastAsia="Times New Roman" w:hAnsi="Times New Roman" w:cs="Times New Roman"/>
          <w:b/>
        </w:rPr>
      </w:pPr>
    </w:p>
    <w:p w14:paraId="529B8171" w14:textId="77777777" w:rsidR="00A34592" w:rsidRDefault="00A34592" w:rsidP="00BE3070">
      <w:pPr>
        <w:spacing w:after="0" w:line="240" w:lineRule="auto"/>
        <w:ind w:left="-142" w:right="-68"/>
        <w:rPr>
          <w:rFonts w:ascii="Times New Roman" w:eastAsia="Times New Roman" w:hAnsi="Times New Roman" w:cs="Times New Roman"/>
          <w:b/>
        </w:rPr>
      </w:pPr>
    </w:p>
    <w:p w14:paraId="4B4D9EC2" w14:textId="77777777" w:rsidR="00A34592" w:rsidRDefault="00A34592" w:rsidP="00BE3070">
      <w:pPr>
        <w:spacing w:after="0" w:line="240" w:lineRule="auto"/>
        <w:ind w:left="-142" w:right="-68"/>
        <w:rPr>
          <w:rFonts w:ascii="Times New Roman" w:eastAsia="Times New Roman" w:hAnsi="Times New Roman" w:cs="Times New Roman"/>
          <w:b/>
        </w:rPr>
      </w:pPr>
    </w:p>
    <w:p w14:paraId="0077502C" w14:textId="77777777" w:rsidR="00A34592" w:rsidRDefault="00A34592" w:rsidP="00BE3070">
      <w:pPr>
        <w:spacing w:after="0" w:line="240" w:lineRule="auto"/>
        <w:ind w:left="-142" w:right="-68"/>
        <w:rPr>
          <w:rFonts w:ascii="Times New Roman" w:eastAsia="Times New Roman" w:hAnsi="Times New Roman" w:cs="Times New Roman"/>
          <w:b/>
        </w:rPr>
      </w:pPr>
    </w:p>
    <w:p w14:paraId="72FD8428" w14:textId="77777777" w:rsidR="00A34592" w:rsidRDefault="00A34592" w:rsidP="00BE3070">
      <w:pPr>
        <w:spacing w:after="0" w:line="240" w:lineRule="auto"/>
        <w:ind w:left="-142" w:right="-68"/>
        <w:rPr>
          <w:rFonts w:ascii="Times New Roman" w:eastAsia="Times New Roman" w:hAnsi="Times New Roman" w:cs="Times New Roman"/>
          <w:b/>
        </w:rPr>
      </w:pPr>
    </w:p>
    <w:p w14:paraId="315272E9" w14:textId="77777777" w:rsidR="00A34592" w:rsidRDefault="00A34592" w:rsidP="00BE3070">
      <w:pPr>
        <w:spacing w:after="0" w:line="240" w:lineRule="auto"/>
        <w:ind w:left="-142" w:right="-68"/>
        <w:rPr>
          <w:rFonts w:ascii="Times New Roman" w:eastAsia="Times New Roman" w:hAnsi="Times New Roman" w:cs="Times New Roman"/>
          <w:b/>
        </w:rPr>
      </w:pPr>
    </w:p>
    <w:p w14:paraId="33D40922" w14:textId="77777777" w:rsidR="00A34592" w:rsidRDefault="00A34592" w:rsidP="00BE3070">
      <w:pPr>
        <w:spacing w:after="0" w:line="240" w:lineRule="auto"/>
        <w:ind w:left="-142" w:right="-68"/>
        <w:rPr>
          <w:rFonts w:ascii="Times New Roman" w:eastAsia="Times New Roman" w:hAnsi="Times New Roman" w:cs="Times New Roman"/>
          <w:b/>
        </w:rPr>
      </w:pPr>
    </w:p>
    <w:p w14:paraId="0E519CB7" w14:textId="77777777" w:rsidR="00A34592" w:rsidRDefault="00A34592" w:rsidP="00BE3070">
      <w:pPr>
        <w:spacing w:after="0" w:line="240" w:lineRule="auto"/>
        <w:ind w:left="-142" w:right="-68"/>
        <w:rPr>
          <w:rFonts w:ascii="Times New Roman" w:eastAsia="Times New Roman" w:hAnsi="Times New Roman" w:cs="Times New Roman"/>
          <w:b/>
        </w:rPr>
      </w:pPr>
    </w:p>
    <w:p w14:paraId="52BD63B9" w14:textId="77777777" w:rsidR="00A34592" w:rsidRDefault="00A34592" w:rsidP="00BE3070">
      <w:pPr>
        <w:spacing w:after="0" w:line="240" w:lineRule="auto"/>
        <w:ind w:left="-142" w:right="-68"/>
        <w:rPr>
          <w:rFonts w:ascii="Times New Roman" w:eastAsia="Times New Roman" w:hAnsi="Times New Roman" w:cs="Times New Roman"/>
          <w:b/>
        </w:rPr>
      </w:pPr>
    </w:p>
    <w:p w14:paraId="251FB7C2" w14:textId="77777777" w:rsidR="00A34592" w:rsidRDefault="00A34592" w:rsidP="00BE3070">
      <w:pPr>
        <w:spacing w:after="0" w:line="240" w:lineRule="auto"/>
        <w:ind w:left="-142" w:right="-68"/>
        <w:rPr>
          <w:rFonts w:ascii="Times New Roman" w:eastAsia="Times New Roman" w:hAnsi="Times New Roman" w:cs="Times New Roman"/>
          <w:b/>
        </w:rPr>
      </w:pPr>
    </w:p>
    <w:p w14:paraId="46445AD0" w14:textId="77777777" w:rsidR="00A34592" w:rsidRDefault="00A34592" w:rsidP="00BE3070">
      <w:pPr>
        <w:spacing w:after="0" w:line="240" w:lineRule="auto"/>
        <w:ind w:left="-142" w:right="-68"/>
        <w:rPr>
          <w:rFonts w:ascii="Times New Roman" w:eastAsia="Times New Roman" w:hAnsi="Times New Roman" w:cs="Times New Roman"/>
          <w:b/>
        </w:rPr>
      </w:pPr>
    </w:p>
    <w:p w14:paraId="49904C20" w14:textId="77777777" w:rsidR="00A34592" w:rsidRDefault="00A34592" w:rsidP="00BE3070">
      <w:pPr>
        <w:spacing w:after="0" w:line="240" w:lineRule="auto"/>
        <w:ind w:left="-142" w:right="-68"/>
        <w:rPr>
          <w:rFonts w:ascii="Times New Roman" w:eastAsia="Times New Roman" w:hAnsi="Times New Roman" w:cs="Times New Roman"/>
          <w:b/>
        </w:rPr>
      </w:pPr>
    </w:p>
    <w:p w14:paraId="0F336F79" w14:textId="77777777" w:rsidR="00A34592" w:rsidRDefault="00A34592" w:rsidP="00BE3070">
      <w:pPr>
        <w:spacing w:after="0" w:line="240" w:lineRule="auto"/>
        <w:ind w:left="-142" w:right="-68"/>
        <w:rPr>
          <w:rFonts w:ascii="Times New Roman" w:eastAsia="Times New Roman" w:hAnsi="Times New Roman" w:cs="Times New Roman"/>
          <w:b/>
        </w:rPr>
      </w:pPr>
    </w:p>
    <w:p w14:paraId="425AFAF6" w14:textId="77777777" w:rsidR="00A34592" w:rsidRDefault="00A34592" w:rsidP="00BE3070">
      <w:pPr>
        <w:spacing w:after="0" w:line="240" w:lineRule="auto"/>
        <w:ind w:left="-142" w:right="-68"/>
        <w:rPr>
          <w:rFonts w:ascii="Times New Roman" w:eastAsia="Times New Roman" w:hAnsi="Times New Roman" w:cs="Times New Roman"/>
          <w:b/>
        </w:rPr>
      </w:pPr>
    </w:p>
    <w:p w14:paraId="280C3F64" w14:textId="77777777" w:rsidR="00A34592" w:rsidRDefault="00A34592" w:rsidP="00BE3070">
      <w:pPr>
        <w:spacing w:after="0" w:line="240" w:lineRule="auto"/>
        <w:ind w:left="-142" w:right="-68"/>
        <w:rPr>
          <w:rFonts w:ascii="Times New Roman" w:eastAsia="Times New Roman" w:hAnsi="Times New Roman" w:cs="Times New Roman"/>
          <w:b/>
        </w:rPr>
      </w:pPr>
    </w:p>
    <w:p w14:paraId="127EFF05" w14:textId="700FD9A7" w:rsidR="00A34592" w:rsidRDefault="00A34592" w:rsidP="00BE3070">
      <w:pPr>
        <w:spacing w:after="0" w:line="240" w:lineRule="auto"/>
        <w:ind w:left="-142" w:right="-68"/>
        <w:rPr>
          <w:rFonts w:ascii="Times New Roman" w:eastAsia="Times New Roman" w:hAnsi="Times New Roman" w:cs="Times New Roman"/>
          <w:b/>
        </w:rPr>
      </w:pPr>
      <w:r w:rsidRPr="00A34592">
        <w:drawing>
          <wp:inline distT="0" distB="0" distL="0" distR="0" wp14:anchorId="211E5DFE" wp14:editId="70BDD4BD">
            <wp:extent cx="6473825" cy="6595110"/>
            <wp:effectExtent l="0" t="0" r="3175" b="0"/>
            <wp:docPr id="16261017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3825" cy="6595110"/>
                    </a:xfrm>
                    <a:prstGeom prst="rect">
                      <a:avLst/>
                    </a:prstGeom>
                    <a:noFill/>
                    <a:ln>
                      <a:noFill/>
                    </a:ln>
                  </pic:spPr>
                </pic:pic>
              </a:graphicData>
            </a:graphic>
          </wp:inline>
        </w:drawing>
      </w:r>
    </w:p>
    <w:p w14:paraId="7A58E6A2" w14:textId="77777777" w:rsidR="00A34592" w:rsidRDefault="00A34592" w:rsidP="00BE3070">
      <w:pPr>
        <w:spacing w:after="0" w:line="240" w:lineRule="auto"/>
        <w:ind w:left="-142" w:right="-68"/>
        <w:rPr>
          <w:rFonts w:ascii="Times New Roman" w:eastAsia="Times New Roman" w:hAnsi="Times New Roman" w:cs="Times New Roman"/>
          <w:b/>
        </w:rPr>
      </w:pPr>
    </w:p>
    <w:p w14:paraId="702042B9" w14:textId="77777777" w:rsidR="00A34592" w:rsidRDefault="00A34592" w:rsidP="00BE3070">
      <w:pPr>
        <w:spacing w:after="0" w:line="240" w:lineRule="auto"/>
        <w:ind w:left="-142" w:right="-68"/>
        <w:rPr>
          <w:rFonts w:ascii="Times New Roman" w:eastAsia="Times New Roman" w:hAnsi="Times New Roman" w:cs="Times New Roman"/>
          <w:b/>
        </w:rPr>
      </w:pPr>
    </w:p>
    <w:p w14:paraId="18B9DF84" w14:textId="77777777" w:rsidR="00A34592" w:rsidRDefault="00A34592" w:rsidP="00BE3070">
      <w:pPr>
        <w:spacing w:after="0" w:line="240" w:lineRule="auto"/>
        <w:ind w:left="-142" w:right="-68"/>
        <w:rPr>
          <w:rFonts w:ascii="Times New Roman" w:eastAsia="Times New Roman" w:hAnsi="Times New Roman" w:cs="Times New Roman"/>
          <w:b/>
        </w:rPr>
      </w:pPr>
    </w:p>
    <w:p w14:paraId="50BB85B9" w14:textId="77777777" w:rsidR="00A34592" w:rsidRDefault="00A34592" w:rsidP="00BE3070">
      <w:pPr>
        <w:spacing w:after="0" w:line="240" w:lineRule="auto"/>
        <w:ind w:left="-142" w:right="-68"/>
        <w:rPr>
          <w:rFonts w:ascii="Times New Roman" w:eastAsia="Times New Roman" w:hAnsi="Times New Roman" w:cs="Times New Roman"/>
          <w:b/>
        </w:rPr>
      </w:pPr>
    </w:p>
    <w:p w14:paraId="0D32DBBC" w14:textId="77777777" w:rsidR="00A34592" w:rsidRDefault="00A34592" w:rsidP="00BE3070">
      <w:pPr>
        <w:spacing w:after="0" w:line="240" w:lineRule="auto"/>
        <w:ind w:left="-142" w:right="-68"/>
        <w:rPr>
          <w:rFonts w:ascii="Times New Roman" w:eastAsia="Times New Roman" w:hAnsi="Times New Roman" w:cs="Times New Roman"/>
          <w:b/>
        </w:rPr>
      </w:pPr>
    </w:p>
    <w:p w14:paraId="57FC90A0" w14:textId="77777777" w:rsidR="00A34592" w:rsidRDefault="00A34592" w:rsidP="00BE3070">
      <w:pPr>
        <w:spacing w:after="0" w:line="240" w:lineRule="auto"/>
        <w:ind w:left="-142" w:right="-68"/>
        <w:rPr>
          <w:rFonts w:ascii="Times New Roman" w:eastAsia="Times New Roman" w:hAnsi="Times New Roman" w:cs="Times New Roman"/>
          <w:b/>
        </w:rPr>
      </w:pPr>
    </w:p>
    <w:p w14:paraId="6D7E2A00" w14:textId="77777777" w:rsidR="00A34592" w:rsidRDefault="00A34592" w:rsidP="00BE3070">
      <w:pPr>
        <w:spacing w:after="0" w:line="240" w:lineRule="auto"/>
        <w:ind w:left="-142" w:right="-68"/>
        <w:rPr>
          <w:rFonts w:ascii="Times New Roman" w:eastAsia="Times New Roman" w:hAnsi="Times New Roman" w:cs="Times New Roman"/>
          <w:b/>
        </w:rPr>
      </w:pPr>
    </w:p>
    <w:p w14:paraId="4C803D6F" w14:textId="77777777" w:rsidR="00A34592" w:rsidRDefault="00A34592" w:rsidP="00BE3070">
      <w:pPr>
        <w:spacing w:after="0" w:line="240" w:lineRule="auto"/>
        <w:ind w:left="-142" w:right="-68"/>
        <w:rPr>
          <w:rFonts w:ascii="Times New Roman" w:eastAsia="Times New Roman" w:hAnsi="Times New Roman" w:cs="Times New Roman"/>
          <w:b/>
        </w:rPr>
      </w:pPr>
    </w:p>
    <w:p w14:paraId="183193AE" w14:textId="77777777" w:rsidR="00A34592" w:rsidRDefault="00A34592" w:rsidP="00BE3070">
      <w:pPr>
        <w:spacing w:after="0" w:line="240" w:lineRule="auto"/>
        <w:ind w:left="-142" w:right="-68"/>
        <w:rPr>
          <w:rFonts w:ascii="Times New Roman" w:eastAsia="Times New Roman" w:hAnsi="Times New Roman" w:cs="Times New Roman"/>
          <w:b/>
        </w:rPr>
      </w:pPr>
    </w:p>
    <w:p w14:paraId="0022BE75" w14:textId="77777777" w:rsidR="00A34592" w:rsidRDefault="00A34592" w:rsidP="00BE3070">
      <w:pPr>
        <w:spacing w:after="0" w:line="240" w:lineRule="auto"/>
        <w:ind w:left="-142" w:right="-68"/>
        <w:rPr>
          <w:rFonts w:ascii="Times New Roman" w:eastAsia="Times New Roman" w:hAnsi="Times New Roman" w:cs="Times New Roman"/>
          <w:b/>
        </w:rPr>
      </w:pPr>
    </w:p>
    <w:p w14:paraId="74DC1319" w14:textId="77777777" w:rsidR="00A34592" w:rsidRDefault="00A34592" w:rsidP="00BE3070">
      <w:pPr>
        <w:spacing w:after="0" w:line="240" w:lineRule="auto"/>
        <w:ind w:left="-142" w:right="-68"/>
        <w:rPr>
          <w:rFonts w:ascii="Times New Roman" w:eastAsia="Times New Roman" w:hAnsi="Times New Roman" w:cs="Times New Roman"/>
          <w:b/>
        </w:rPr>
      </w:pPr>
    </w:p>
    <w:p w14:paraId="50C6F964" w14:textId="77777777" w:rsidR="00A34592" w:rsidRDefault="00A34592" w:rsidP="00BE3070">
      <w:pPr>
        <w:spacing w:after="0" w:line="240" w:lineRule="auto"/>
        <w:ind w:left="-142" w:right="-68"/>
        <w:rPr>
          <w:rFonts w:ascii="Times New Roman" w:eastAsia="Times New Roman" w:hAnsi="Times New Roman" w:cs="Times New Roman"/>
          <w:b/>
        </w:rPr>
      </w:pPr>
    </w:p>
    <w:p w14:paraId="30E84C70" w14:textId="77777777" w:rsidR="00A34592" w:rsidRDefault="00A34592" w:rsidP="00BE3070">
      <w:pPr>
        <w:spacing w:after="0" w:line="240" w:lineRule="auto"/>
        <w:ind w:left="-142" w:right="-68"/>
        <w:rPr>
          <w:rFonts w:ascii="Times New Roman" w:eastAsia="Times New Roman" w:hAnsi="Times New Roman" w:cs="Times New Roman"/>
          <w:b/>
        </w:rPr>
      </w:pPr>
    </w:p>
    <w:p w14:paraId="18525D18" w14:textId="5BCD8649"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lastRenderedPageBreak/>
        <w:t xml:space="preserve">Anexa nr. 2 la contractul </w:t>
      </w:r>
      <w:bookmarkStart w:id="4" w:name="_Hlk142645276"/>
      <w:r w:rsidRPr="000D7F94">
        <w:rPr>
          <w:rFonts w:ascii="Times New Roman" w:eastAsia="Times New Roman" w:hAnsi="Times New Roman" w:cs="Times New Roman"/>
          <w:b/>
        </w:rPr>
        <w:t>subsecvent</w:t>
      </w:r>
      <w:bookmarkEnd w:id="4"/>
      <w:r w:rsidRPr="000D7F94">
        <w:rPr>
          <w:rFonts w:ascii="Times New Roman" w:eastAsia="Times New Roman" w:hAnsi="Times New Roman" w:cs="Times New Roman"/>
          <w:b/>
        </w:rPr>
        <w:t xml:space="preserve"> nr.</w:t>
      </w:r>
      <w:r w:rsidR="00A34592">
        <w:rPr>
          <w:rFonts w:ascii="Times New Roman" w:eastAsia="Times New Roman" w:hAnsi="Times New Roman" w:cs="Times New Roman"/>
          <w:b/>
        </w:rPr>
        <w:t xml:space="preserve"> 165415/30.08.2023</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5EDD99D6"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2C6293">
        <w:rPr>
          <w:rFonts w:ascii="Times New Roman" w:eastAsia="Times New Roman" w:hAnsi="Times New Roman" w:cs="Times New Roman"/>
        </w:rPr>
        <w:t>8</w:t>
      </w:r>
      <w:r w:rsidRPr="000D7F94">
        <w:rPr>
          <w:rFonts w:ascii="Times New Roman" w:eastAsia="Times New Roman" w:hAnsi="Times New Roman" w:cs="Times New Roman"/>
        </w:rPr>
        <w:t xml:space="preserve"> buc                                            </w:t>
      </w:r>
      <w:bookmarkStart w:id="5"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5"/>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6F78C961" w14:textId="0565DF3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r w:rsidRPr="000D7F94">
        <w:rPr>
          <w:rFonts w:ascii="Times New Roman" w:eastAsia="Times New Roman" w:hAnsi="Times New Roman" w:cs="Times New Roman"/>
        </w:rPr>
        <w:tab/>
      </w:r>
    </w:p>
    <w:p w14:paraId="7EA799F0" w14:textId="486180CB" w:rsidR="00E41F1C" w:rsidRPr="000D7F94" w:rsidRDefault="00E41F1C" w:rsidP="000F1007">
      <w:pPr>
        <w:pBdr>
          <w:bottom w:val="single" w:sz="12" w:space="1" w:color="auto"/>
        </w:pBdr>
        <w:tabs>
          <w:tab w:val="left" w:pos="723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3</w:t>
      </w:r>
      <w:r w:rsidRPr="000D7F94">
        <w:rPr>
          <w:rFonts w:ascii="Times New Roman" w:eastAsia="Times New Roman" w:hAnsi="Times New Roman" w:cs="Times New Roman"/>
        </w:rPr>
        <w:t xml:space="preserve"> Servicii verificare tehnică                     </w:t>
      </w:r>
      <w:r w:rsidR="002C6293">
        <w:rPr>
          <w:rFonts w:ascii="Times New Roman" w:eastAsia="Times New Roman" w:hAnsi="Times New Roman" w:cs="Times New Roman"/>
        </w:rPr>
        <w:t>31</w:t>
      </w:r>
      <w:r w:rsidR="00EF3C9B" w:rsidRPr="000D7F94">
        <w:rPr>
          <w:rFonts w:ascii="Times New Roman" w:eastAsia="Times New Roman" w:hAnsi="Times New Roman" w:cs="Times New Roman"/>
        </w:rPr>
        <w:t xml:space="preserve">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792FF794" w14:textId="1C37CC96"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periodică (VTP) centrale termice</w:t>
      </w:r>
    </w:p>
    <w:p w14:paraId="612A5A80" w14:textId="223A1A50"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și cazane</w:t>
      </w:r>
    </w:p>
    <w:p w14:paraId="7314DFF6" w14:textId="1F5CE4DA"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5</w:t>
      </w:r>
      <w:r w:rsidRPr="000D7F94">
        <w:rPr>
          <w:rFonts w:ascii="Times New Roman" w:eastAsia="Times New Roman" w:hAnsi="Times New Roman" w:cs="Times New Roman"/>
        </w:rPr>
        <w:t xml:space="preserve"> Servicii verificări instalații                   </w:t>
      </w:r>
      <w:r w:rsidR="00D10472">
        <w:rPr>
          <w:rFonts w:ascii="Times New Roman" w:eastAsia="Times New Roman" w:hAnsi="Times New Roman" w:cs="Times New Roman"/>
        </w:rPr>
        <w:t>43</w:t>
      </w:r>
      <w:r w:rsidR="000F1007" w:rsidRPr="000D7F94">
        <w:rPr>
          <w:rFonts w:ascii="Times New Roman" w:eastAsia="Times New Roman" w:hAnsi="Times New Roman" w:cs="Times New Roman"/>
        </w:rPr>
        <w:t xml:space="preserve">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p>
    <w:p w14:paraId="1C24B292" w14:textId="328E77A7"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gaze naturale 2 ani</w:t>
      </w:r>
    </w:p>
    <w:p w14:paraId="773D6DE5" w14:textId="07F8353A" w:rsidR="00E41F1C" w:rsidRPr="000D7F94" w:rsidRDefault="00E41F1C" w:rsidP="000F1007">
      <w:pPr>
        <w:pBdr>
          <w:bottom w:val="single" w:sz="12" w:space="1" w:color="auto"/>
        </w:pBdr>
        <w:tabs>
          <w:tab w:val="left" w:pos="7371"/>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6</w:t>
      </w:r>
      <w:r w:rsidRPr="000D7F94">
        <w:rPr>
          <w:rFonts w:ascii="Times New Roman" w:eastAsia="Times New Roman" w:hAnsi="Times New Roman" w:cs="Times New Roman"/>
        </w:rPr>
        <w:t xml:space="preserve"> Servicii verificări instalatii                    </w:t>
      </w:r>
      <w:r w:rsidR="000F1007" w:rsidRPr="000D7F94">
        <w:rPr>
          <w:rFonts w:ascii="Times New Roman" w:eastAsia="Times New Roman" w:hAnsi="Times New Roman" w:cs="Times New Roman"/>
        </w:rPr>
        <w:t xml:space="preserve"> </w:t>
      </w:r>
      <w:r w:rsidR="00D10472">
        <w:rPr>
          <w:rFonts w:ascii="Times New Roman" w:eastAsia="Times New Roman" w:hAnsi="Times New Roman" w:cs="Times New Roman"/>
        </w:rPr>
        <w:t>4</w:t>
      </w:r>
      <w:r w:rsidR="000F1007" w:rsidRPr="000D7F94">
        <w:rPr>
          <w:rFonts w:ascii="Times New Roman" w:eastAsia="Times New Roman" w:hAnsi="Times New Roman" w:cs="Times New Roman"/>
        </w:rPr>
        <w:t xml:space="preserve">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p>
    <w:p w14:paraId="40F24657" w14:textId="62562E2A" w:rsidR="00E41F1C"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gaze naturale 10 ani</w:t>
      </w:r>
    </w:p>
    <w:p w14:paraId="1F35DE19" w14:textId="31404BE0" w:rsidR="00D9140E" w:rsidRPr="00D9140E" w:rsidRDefault="00D9140E"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7 </w:t>
      </w:r>
      <w:r>
        <w:rPr>
          <w:rFonts w:ascii="Times New Roman" w:eastAsia="Times New Roman" w:hAnsi="Times New Roman" w:cs="Times New Roman"/>
        </w:rPr>
        <w:t>Furnizare p</w:t>
      </w:r>
      <w:r w:rsidRPr="00D9140E">
        <w:rPr>
          <w:rFonts w:ascii="Times New Roman" w:eastAsia="Times New Roman" w:hAnsi="Times New Roman" w:cs="Times New Roman"/>
        </w:rPr>
        <w:t>iese de schimb</w:t>
      </w:r>
      <w:r>
        <w:rPr>
          <w:rFonts w:ascii="Times New Roman" w:eastAsia="Times New Roman" w:hAnsi="Times New Roman" w:cs="Times New Roman"/>
        </w:rPr>
        <w:t xml:space="preserve">                                                                             3-7 zile </w:t>
      </w:r>
      <w:r w:rsidRPr="000D7F94">
        <w:rPr>
          <w:rFonts w:ascii="Times New Roman" w:eastAsia="Times New Roman" w:hAnsi="Times New Roman" w:cs="Times New Roman"/>
        </w:rPr>
        <w:t>lucrătoare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743E2E87" w14:textId="73290902" w:rsidR="00DC5821" w:rsidRPr="000D7F94" w:rsidRDefault="00DC5821" w:rsidP="00EF3C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31E0314"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F1B4CA6"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8388EC3"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02503B3"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B79B565"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48D7473"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7E1AB38"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AACCE65"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27A8875"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AD6066A"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541BD24"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743F954"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56D9740"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584E517"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44F663C6"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0EB7A00" w14:textId="77777777" w:rsidR="00366C86"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676FC3" w14:textId="77777777" w:rsidR="00366C86" w:rsidRPr="000D7F94" w:rsidRDefault="00366C86"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19F07A2" w14:textId="77777777" w:rsidR="00DC5821" w:rsidRPr="000D7F94"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348" w:type="dxa"/>
        <w:tblLook w:val="04A0" w:firstRow="1" w:lastRow="0" w:firstColumn="1" w:lastColumn="0" w:noHBand="0" w:noVBand="1"/>
      </w:tblPr>
      <w:tblGrid>
        <w:gridCol w:w="508"/>
        <w:gridCol w:w="2753"/>
        <w:gridCol w:w="1673"/>
        <w:gridCol w:w="1162"/>
        <w:gridCol w:w="1036"/>
        <w:gridCol w:w="1373"/>
        <w:gridCol w:w="1843"/>
      </w:tblGrid>
      <w:tr w:rsidR="007E399C" w:rsidRPr="000D7F94" w14:paraId="5337C207" w14:textId="77777777" w:rsidTr="00997F1C">
        <w:trPr>
          <w:trHeight w:val="315"/>
        </w:trPr>
        <w:tc>
          <w:tcPr>
            <w:tcW w:w="10348" w:type="dxa"/>
            <w:gridSpan w:val="7"/>
            <w:tcBorders>
              <w:top w:val="nil"/>
              <w:left w:val="nil"/>
              <w:bottom w:val="nil"/>
              <w:right w:val="nil"/>
            </w:tcBorders>
            <w:shd w:val="clear" w:color="auto" w:fill="auto"/>
            <w:noWrap/>
            <w:vAlign w:val="center"/>
            <w:hideMark/>
          </w:tcPr>
          <w:p w14:paraId="7CE0B2C9" w14:textId="371C97A7" w:rsidR="007E399C" w:rsidRPr="000D7F94" w:rsidRDefault="007E399C" w:rsidP="00997F1C">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lastRenderedPageBreak/>
              <w:t>Anexa  nr. 3.1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366C86">
              <w:rPr>
                <w:rFonts w:ascii="Times New Roman" w:eastAsia="Times New Roman" w:hAnsi="Times New Roman" w:cs="Times New Roman"/>
                <w:b/>
                <w:bCs/>
                <w:color w:val="000000"/>
              </w:rPr>
              <w:t>165415/30.08.2023</w:t>
            </w:r>
          </w:p>
        </w:tc>
      </w:tr>
      <w:tr w:rsidR="007E399C" w:rsidRPr="000D7F94" w14:paraId="4052C9FF" w14:textId="77777777" w:rsidTr="00997F1C">
        <w:trPr>
          <w:trHeight w:val="254"/>
        </w:trPr>
        <w:tc>
          <w:tcPr>
            <w:tcW w:w="10348" w:type="dxa"/>
            <w:gridSpan w:val="7"/>
            <w:tcBorders>
              <w:top w:val="nil"/>
              <w:left w:val="nil"/>
              <w:bottom w:val="nil"/>
              <w:right w:val="nil"/>
            </w:tcBorders>
            <w:shd w:val="clear" w:color="auto" w:fill="auto"/>
            <w:noWrap/>
            <w:vAlign w:val="bottom"/>
            <w:hideMark/>
          </w:tcPr>
          <w:p w14:paraId="1D1B6DD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a centralelor termice/electrice și cazanelor care nu sunt în garanție</w:t>
            </w:r>
          </w:p>
        </w:tc>
      </w:tr>
      <w:tr w:rsidR="007E399C" w:rsidRPr="000D7F94" w14:paraId="2296BA40" w14:textId="77777777" w:rsidTr="00997F1C">
        <w:trPr>
          <w:trHeight w:val="80"/>
        </w:trPr>
        <w:tc>
          <w:tcPr>
            <w:tcW w:w="508" w:type="dxa"/>
            <w:tcBorders>
              <w:top w:val="nil"/>
              <w:left w:val="nil"/>
              <w:bottom w:val="nil"/>
              <w:right w:val="nil"/>
            </w:tcBorders>
            <w:shd w:val="clear" w:color="auto" w:fill="auto"/>
            <w:noWrap/>
            <w:vAlign w:val="bottom"/>
            <w:hideMark/>
          </w:tcPr>
          <w:p w14:paraId="431C0823" w14:textId="77777777" w:rsidR="007E399C" w:rsidRPr="000D7F94" w:rsidRDefault="007E399C" w:rsidP="00997F1C">
            <w:pPr>
              <w:spacing w:after="0" w:line="240" w:lineRule="auto"/>
              <w:rPr>
                <w:rFonts w:ascii="Times New Roman" w:eastAsia="Times New Roman" w:hAnsi="Times New Roman" w:cs="Times New Roman"/>
                <w:color w:val="000000"/>
              </w:rPr>
            </w:pPr>
          </w:p>
        </w:tc>
        <w:tc>
          <w:tcPr>
            <w:tcW w:w="2753" w:type="dxa"/>
            <w:tcBorders>
              <w:top w:val="nil"/>
              <w:left w:val="nil"/>
              <w:bottom w:val="nil"/>
              <w:right w:val="nil"/>
            </w:tcBorders>
            <w:shd w:val="clear" w:color="auto" w:fill="auto"/>
            <w:noWrap/>
            <w:vAlign w:val="bottom"/>
            <w:hideMark/>
          </w:tcPr>
          <w:p w14:paraId="25711204"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7DCCDB1F"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6FF32E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77502D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59F8A958"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3857999" w14:textId="77777777" w:rsidR="007E399C" w:rsidRPr="000D7F94" w:rsidRDefault="007E399C" w:rsidP="00997F1C">
            <w:pPr>
              <w:spacing w:after="0" w:line="240" w:lineRule="auto"/>
              <w:rPr>
                <w:rFonts w:ascii="Times New Roman" w:eastAsia="Times New Roman" w:hAnsi="Times New Roman" w:cs="Times New Roman"/>
              </w:rPr>
            </w:pPr>
          </w:p>
        </w:tc>
      </w:tr>
      <w:tr w:rsidR="007E399C" w:rsidRPr="000D7F94" w14:paraId="37793394" w14:textId="77777777" w:rsidTr="00997F1C">
        <w:trPr>
          <w:trHeight w:val="57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3F0A9"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Nr crt</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14:paraId="79E43AD7"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43B233D4"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Tip centrală</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67B313F"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Putere centrală kw</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F1D0092"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Număr centrale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76ABD43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 fabricație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F8AFB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7E399C" w:rsidRPr="000D7F94" w14:paraId="19DA0833" w14:textId="77777777" w:rsidTr="00997F1C">
        <w:trPr>
          <w:trHeight w:val="279"/>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FBC8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hideMark/>
          </w:tcPr>
          <w:p w14:paraId="3FB4C21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148789A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EB9CC6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8E440E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998B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8D253B"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7E399C" w:rsidRPr="000D7F94" w14:paraId="5FBFD495" w14:textId="77777777" w:rsidTr="00997F1C">
        <w:trPr>
          <w:trHeight w:val="26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79561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hideMark/>
          </w:tcPr>
          <w:p w14:paraId="35E931E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4E2B906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84FA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40A245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220B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91F45A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1A9B92B" w14:textId="77777777" w:rsidTr="00997F1C">
        <w:trPr>
          <w:trHeight w:val="13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D4B4BD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hideMark/>
          </w:tcPr>
          <w:p w14:paraId="2CA87C2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56AF94D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8EF0B6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59520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50B82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5935ED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46F51B1" w14:textId="77777777" w:rsidTr="00997F1C">
        <w:trPr>
          <w:trHeight w:val="2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7316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hideMark/>
          </w:tcPr>
          <w:p w14:paraId="7DF244E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52494C3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0FEE4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DA1425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E7B19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38F88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F212233" w14:textId="77777777" w:rsidTr="00997F1C">
        <w:trPr>
          <w:trHeight w:val="13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D9DE1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hideMark/>
          </w:tcPr>
          <w:p w14:paraId="4CE18C9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03DAB46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84794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D1719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3865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0AC5AB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4C5CC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52A0B2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hideMark/>
          </w:tcPr>
          <w:p w14:paraId="28FB483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4B0E266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8E4B8C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9279D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58561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EEC74D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BFDCB5"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C9079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53" w:type="dxa"/>
            <w:tcBorders>
              <w:top w:val="nil"/>
              <w:left w:val="nil"/>
              <w:bottom w:val="single" w:sz="4" w:space="0" w:color="auto"/>
              <w:right w:val="single" w:sz="4" w:space="0" w:color="auto"/>
            </w:tcBorders>
            <w:shd w:val="clear" w:color="auto" w:fill="auto"/>
            <w:vAlign w:val="bottom"/>
          </w:tcPr>
          <w:p w14:paraId="1D9EF963"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76D2095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tcPr>
          <w:p w14:paraId="72BE57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0B3DB37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591BCC8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1A8141A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73090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830B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53" w:type="dxa"/>
            <w:tcBorders>
              <w:top w:val="nil"/>
              <w:left w:val="nil"/>
              <w:bottom w:val="single" w:sz="4" w:space="0" w:color="auto"/>
              <w:right w:val="single" w:sz="4" w:space="0" w:color="auto"/>
            </w:tcBorders>
            <w:shd w:val="clear" w:color="auto" w:fill="auto"/>
            <w:vAlign w:val="bottom"/>
          </w:tcPr>
          <w:p w14:paraId="505A689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376AEC0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tcPr>
          <w:p w14:paraId="1BECADF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61DAC1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0301E7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0E021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D7A31C"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52EB8F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53" w:type="dxa"/>
            <w:tcBorders>
              <w:top w:val="nil"/>
              <w:left w:val="nil"/>
              <w:bottom w:val="single" w:sz="4" w:space="0" w:color="auto"/>
              <w:right w:val="single" w:sz="4" w:space="0" w:color="auto"/>
            </w:tcBorders>
            <w:shd w:val="clear" w:color="auto" w:fill="auto"/>
            <w:vAlign w:val="bottom"/>
          </w:tcPr>
          <w:p w14:paraId="1C7BEBDA"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5913BC2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tcPr>
          <w:p w14:paraId="6526C3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1B302F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28C0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B188B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24D8D59" w14:textId="77777777" w:rsidTr="00997F1C">
        <w:trPr>
          <w:trHeight w:val="15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994B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53" w:type="dxa"/>
            <w:tcBorders>
              <w:top w:val="nil"/>
              <w:left w:val="nil"/>
              <w:bottom w:val="single" w:sz="4" w:space="0" w:color="auto"/>
              <w:right w:val="single" w:sz="4" w:space="0" w:color="auto"/>
            </w:tcBorders>
            <w:shd w:val="clear" w:color="auto" w:fill="auto"/>
            <w:vAlign w:val="bottom"/>
            <w:hideMark/>
          </w:tcPr>
          <w:p w14:paraId="44E30DC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55950D6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230B8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25150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3A36C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F8D143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65075BF" w14:textId="77777777" w:rsidTr="00997F1C">
        <w:trPr>
          <w:trHeight w:val="19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43463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53" w:type="dxa"/>
            <w:tcBorders>
              <w:top w:val="nil"/>
              <w:left w:val="nil"/>
              <w:bottom w:val="single" w:sz="4" w:space="0" w:color="auto"/>
              <w:right w:val="single" w:sz="4" w:space="0" w:color="auto"/>
            </w:tcBorders>
            <w:shd w:val="clear" w:color="auto" w:fill="auto"/>
            <w:vAlign w:val="bottom"/>
            <w:hideMark/>
          </w:tcPr>
          <w:p w14:paraId="38D9187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7B8D2CB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1F9DA0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92EEF9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A9C5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41AE1A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DC76FEB" w14:textId="77777777" w:rsidTr="00997F1C">
        <w:trPr>
          <w:trHeight w:val="17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7C220A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53" w:type="dxa"/>
            <w:tcBorders>
              <w:top w:val="nil"/>
              <w:left w:val="nil"/>
              <w:bottom w:val="single" w:sz="4" w:space="0" w:color="auto"/>
              <w:right w:val="single" w:sz="4" w:space="0" w:color="auto"/>
            </w:tcBorders>
            <w:shd w:val="clear" w:color="auto" w:fill="auto"/>
            <w:vAlign w:val="bottom"/>
            <w:hideMark/>
          </w:tcPr>
          <w:p w14:paraId="3D6BF26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713F085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A2F26C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DEE826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20E279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411110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3D33D60" w14:textId="77777777" w:rsidTr="00997F1C">
        <w:trPr>
          <w:trHeight w:val="1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71D68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753" w:type="dxa"/>
            <w:tcBorders>
              <w:top w:val="nil"/>
              <w:left w:val="nil"/>
              <w:bottom w:val="single" w:sz="4" w:space="0" w:color="auto"/>
              <w:right w:val="single" w:sz="4" w:space="0" w:color="auto"/>
            </w:tcBorders>
            <w:shd w:val="clear" w:color="auto" w:fill="auto"/>
            <w:vAlign w:val="bottom"/>
            <w:hideMark/>
          </w:tcPr>
          <w:p w14:paraId="1E40F5C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3D2216E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FD68C6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4D5A42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3088B9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9DF3A7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E5D33C0" w14:textId="77777777" w:rsidTr="00997F1C">
        <w:trPr>
          <w:trHeight w:val="1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9E66AA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753" w:type="dxa"/>
            <w:tcBorders>
              <w:top w:val="nil"/>
              <w:left w:val="nil"/>
              <w:bottom w:val="single" w:sz="4" w:space="0" w:color="auto"/>
              <w:right w:val="single" w:sz="4" w:space="0" w:color="auto"/>
            </w:tcBorders>
            <w:shd w:val="clear" w:color="auto" w:fill="auto"/>
            <w:vAlign w:val="bottom"/>
            <w:hideMark/>
          </w:tcPr>
          <w:p w14:paraId="4796A69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7982D15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AA5DD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831809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1F82F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9F1051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D88205"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89711E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753" w:type="dxa"/>
            <w:tcBorders>
              <w:top w:val="nil"/>
              <w:left w:val="nil"/>
              <w:bottom w:val="single" w:sz="4" w:space="0" w:color="auto"/>
              <w:right w:val="single" w:sz="4" w:space="0" w:color="auto"/>
            </w:tcBorders>
            <w:shd w:val="clear" w:color="auto" w:fill="auto"/>
            <w:vAlign w:val="bottom"/>
            <w:hideMark/>
          </w:tcPr>
          <w:p w14:paraId="6696E43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45BE2A9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Guliver BS4D</w:t>
            </w:r>
          </w:p>
        </w:tc>
        <w:tc>
          <w:tcPr>
            <w:tcW w:w="1162" w:type="dxa"/>
            <w:tcBorders>
              <w:top w:val="nil"/>
              <w:left w:val="nil"/>
              <w:bottom w:val="single" w:sz="4" w:space="0" w:color="auto"/>
              <w:right w:val="single" w:sz="4" w:space="0" w:color="auto"/>
            </w:tcBorders>
            <w:shd w:val="clear" w:color="auto" w:fill="auto"/>
            <w:noWrap/>
            <w:vAlign w:val="bottom"/>
            <w:hideMark/>
          </w:tcPr>
          <w:p w14:paraId="2B757C9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5395F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50370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400452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6A0AC0" w14:textId="77777777" w:rsidTr="00997F1C">
        <w:trPr>
          <w:trHeight w:val="9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00B13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753" w:type="dxa"/>
            <w:tcBorders>
              <w:top w:val="nil"/>
              <w:left w:val="nil"/>
              <w:bottom w:val="single" w:sz="4" w:space="0" w:color="auto"/>
              <w:right w:val="single" w:sz="4" w:space="0" w:color="auto"/>
            </w:tcBorders>
            <w:shd w:val="clear" w:color="auto" w:fill="auto"/>
            <w:vAlign w:val="bottom"/>
            <w:hideMark/>
          </w:tcPr>
          <w:p w14:paraId="6E9A613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338F899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Guliver BS4D</w:t>
            </w:r>
          </w:p>
        </w:tc>
        <w:tc>
          <w:tcPr>
            <w:tcW w:w="1162" w:type="dxa"/>
            <w:tcBorders>
              <w:top w:val="nil"/>
              <w:left w:val="nil"/>
              <w:bottom w:val="single" w:sz="4" w:space="0" w:color="auto"/>
              <w:right w:val="single" w:sz="4" w:space="0" w:color="auto"/>
            </w:tcBorders>
            <w:shd w:val="clear" w:color="auto" w:fill="auto"/>
            <w:noWrap/>
            <w:vAlign w:val="bottom"/>
            <w:hideMark/>
          </w:tcPr>
          <w:p w14:paraId="249DBC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26383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EAAC48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0842880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3C26FCC" w14:textId="77777777" w:rsidTr="00997F1C">
        <w:trPr>
          <w:trHeight w:val="1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2B522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753" w:type="dxa"/>
            <w:tcBorders>
              <w:top w:val="nil"/>
              <w:left w:val="nil"/>
              <w:bottom w:val="single" w:sz="4" w:space="0" w:color="auto"/>
              <w:right w:val="single" w:sz="4" w:space="0" w:color="auto"/>
            </w:tcBorders>
            <w:shd w:val="clear" w:color="auto" w:fill="auto"/>
            <w:vAlign w:val="bottom"/>
            <w:hideMark/>
          </w:tcPr>
          <w:p w14:paraId="4EFB52F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Caroteni nr. 21 - 23</w:t>
            </w:r>
          </w:p>
        </w:tc>
        <w:tc>
          <w:tcPr>
            <w:tcW w:w="1673" w:type="dxa"/>
            <w:tcBorders>
              <w:top w:val="nil"/>
              <w:left w:val="nil"/>
              <w:bottom w:val="single" w:sz="4" w:space="0" w:color="auto"/>
              <w:right w:val="single" w:sz="4" w:space="0" w:color="auto"/>
            </w:tcBorders>
            <w:shd w:val="clear" w:color="auto" w:fill="auto"/>
            <w:noWrap/>
            <w:vAlign w:val="bottom"/>
            <w:hideMark/>
          </w:tcPr>
          <w:p w14:paraId="1AA9F14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
        </w:tc>
        <w:tc>
          <w:tcPr>
            <w:tcW w:w="1162" w:type="dxa"/>
            <w:tcBorders>
              <w:top w:val="nil"/>
              <w:left w:val="nil"/>
              <w:bottom w:val="single" w:sz="4" w:space="0" w:color="auto"/>
              <w:right w:val="single" w:sz="4" w:space="0" w:color="auto"/>
            </w:tcBorders>
            <w:shd w:val="clear" w:color="auto" w:fill="auto"/>
            <w:noWrap/>
            <w:vAlign w:val="bottom"/>
            <w:hideMark/>
          </w:tcPr>
          <w:p w14:paraId="0499B8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842888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B7C541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7BB4022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6006A7C" w14:textId="77777777" w:rsidTr="00997F1C">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547CDC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753" w:type="dxa"/>
            <w:tcBorders>
              <w:top w:val="nil"/>
              <w:left w:val="nil"/>
              <w:bottom w:val="single" w:sz="4" w:space="0" w:color="auto"/>
              <w:right w:val="single" w:sz="4" w:space="0" w:color="auto"/>
            </w:tcBorders>
            <w:shd w:val="clear" w:color="auto" w:fill="auto"/>
            <w:vAlign w:val="bottom"/>
            <w:hideMark/>
          </w:tcPr>
          <w:p w14:paraId="7EAE685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Caroteni nr. 21 - 23</w:t>
            </w:r>
          </w:p>
        </w:tc>
        <w:tc>
          <w:tcPr>
            <w:tcW w:w="1673" w:type="dxa"/>
            <w:tcBorders>
              <w:top w:val="nil"/>
              <w:left w:val="nil"/>
              <w:bottom w:val="single" w:sz="4" w:space="0" w:color="auto"/>
              <w:right w:val="single" w:sz="4" w:space="0" w:color="auto"/>
            </w:tcBorders>
            <w:shd w:val="clear" w:color="auto" w:fill="auto"/>
            <w:noWrap/>
            <w:vAlign w:val="bottom"/>
            <w:hideMark/>
          </w:tcPr>
          <w:p w14:paraId="03E5C7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w:t>
            </w:r>
          </w:p>
        </w:tc>
        <w:tc>
          <w:tcPr>
            <w:tcW w:w="1162" w:type="dxa"/>
            <w:tcBorders>
              <w:top w:val="nil"/>
              <w:left w:val="nil"/>
              <w:bottom w:val="single" w:sz="4" w:space="0" w:color="auto"/>
              <w:right w:val="single" w:sz="4" w:space="0" w:color="auto"/>
            </w:tcBorders>
            <w:shd w:val="clear" w:color="auto" w:fill="auto"/>
            <w:noWrap/>
            <w:vAlign w:val="bottom"/>
            <w:hideMark/>
          </w:tcPr>
          <w:p w14:paraId="2110D69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E046B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8A595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18920CC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66BBEF5" w14:textId="77777777" w:rsidTr="00997F1C">
        <w:trPr>
          <w:trHeight w:val="40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901E22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753" w:type="dxa"/>
            <w:tcBorders>
              <w:top w:val="nil"/>
              <w:left w:val="nil"/>
              <w:bottom w:val="single" w:sz="4" w:space="0" w:color="auto"/>
              <w:right w:val="single" w:sz="4" w:space="0" w:color="auto"/>
            </w:tcBorders>
            <w:shd w:val="clear" w:color="auto" w:fill="auto"/>
            <w:vAlign w:val="bottom"/>
            <w:hideMark/>
          </w:tcPr>
          <w:p w14:paraId="684CBF9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Ap Rascoala 1907  ap 189</w:t>
            </w:r>
          </w:p>
        </w:tc>
        <w:tc>
          <w:tcPr>
            <w:tcW w:w="1673" w:type="dxa"/>
            <w:tcBorders>
              <w:top w:val="nil"/>
              <w:left w:val="nil"/>
              <w:bottom w:val="single" w:sz="4" w:space="0" w:color="auto"/>
              <w:right w:val="single" w:sz="4" w:space="0" w:color="auto"/>
            </w:tcBorders>
            <w:shd w:val="clear" w:color="auto" w:fill="auto"/>
            <w:noWrap/>
            <w:vAlign w:val="bottom"/>
            <w:hideMark/>
          </w:tcPr>
          <w:p w14:paraId="635FC9A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Mini Eolo</w:t>
            </w:r>
          </w:p>
        </w:tc>
        <w:tc>
          <w:tcPr>
            <w:tcW w:w="1162" w:type="dxa"/>
            <w:tcBorders>
              <w:top w:val="nil"/>
              <w:left w:val="nil"/>
              <w:bottom w:val="single" w:sz="4" w:space="0" w:color="auto"/>
              <w:right w:val="single" w:sz="4" w:space="0" w:color="auto"/>
            </w:tcBorders>
            <w:shd w:val="clear" w:color="auto" w:fill="auto"/>
            <w:noWrap/>
            <w:vAlign w:val="bottom"/>
            <w:hideMark/>
          </w:tcPr>
          <w:p w14:paraId="6CC7901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3EEF915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7A72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33B8DFB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515F23B"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E89956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753" w:type="dxa"/>
            <w:tcBorders>
              <w:top w:val="nil"/>
              <w:left w:val="nil"/>
              <w:bottom w:val="single" w:sz="4" w:space="0" w:color="auto"/>
              <w:right w:val="single" w:sz="4" w:space="0" w:color="auto"/>
            </w:tcBorders>
            <w:shd w:val="clear" w:color="auto" w:fill="auto"/>
            <w:vAlign w:val="bottom"/>
            <w:hideMark/>
          </w:tcPr>
          <w:p w14:paraId="7F36109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Ap Rascoala 1907 ap 17</w:t>
            </w:r>
          </w:p>
        </w:tc>
        <w:tc>
          <w:tcPr>
            <w:tcW w:w="1673" w:type="dxa"/>
            <w:tcBorders>
              <w:top w:val="nil"/>
              <w:left w:val="nil"/>
              <w:bottom w:val="single" w:sz="4" w:space="0" w:color="auto"/>
              <w:right w:val="single" w:sz="4" w:space="0" w:color="auto"/>
            </w:tcBorders>
            <w:shd w:val="clear" w:color="auto" w:fill="auto"/>
            <w:noWrap/>
            <w:vAlign w:val="bottom"/>
            <w:hideMark/>
          </w:tcPr>
          <w:p w14:paraId="5827989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Mini Eolo</w:t>
            </w:r>
          </w:p>
        </w:tc>
        <w:tc>
          <w:tcPr>
            <w:tcW w:w="1162" w:type="dxa"/>
            <w:tcBorders>
              <w:top w:val="nil"/>
              <w:left w:val="nil"/>
              <w:bottom w:val="single" w:sz="4" w:space="0" w:color="auto"/>
              <w:right w:val="single" w:sz="4" w:space="0" w:color="auto"/>
            </w:tcBorders>
            <w:shd w:val="clear" w:color="auto" w:fill="auto"/>
            <w:noWrap/>
            <w:vAlign w:val="bottom"/>
            <w:hideMark/>
          </w:tcPr>
          <w:p w14:paraId="0216D9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41B2AAC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E4EFD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2011</w:t>
            </w:r>
          </w:p>
        </w:tc>
        <w:tc>
          <w:tcPr>
            <w:tcW w:w="1843" w:type="dxa"/>
            <w:vMerge/>
            <w:tcBorders>
              <w:top w:val="nil"/>
              <w:left w:val="single" w:sz="4" w:space="0" w:color="auto"/>
              <w:bottom w:val="single" w:sz="4" w:space="0" w:color="000000"/>
              <w:right w:val="single" w:sz="4" w:space="0" w:color="auto"/>
            </w:tcBorders>
            <w:vAlign w:val="center"/>
            <w:hideMark/>
          </w:tcPr>
          <w:p w14:paraId="376D3E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15A329F" w14:textId="77777777" w:rsidTr="00997F1C">
        <w:trPr>
          <w:trHeight w:val="45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FAB37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753" w:type="dxa"/>
            <w:tcBorders>
              <w:top w:val="nil"/>
              <w:left w:val="nil"/>
              <w:bottom w:val="single" w:sz="4" w:space="0" w:color="auto"/>
              <w:right w:val="single" w:sz="4" w:space="0" w:color="auto"/>
            </w:tcBorders>
            <w:shd w:val="clear" w:color="auto" w:fill="auto"/>
            <w:vAlign w:val="bottom"/>
            <w:hideMark/>
          </w:tcPr>
          <w:p w14:paraId="5DC4147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Tepes Voda nr. 7</w:t>
            </w:r>
          </w:p>
        </w:tc>
        <w:tc>
          <w:tcPr>
            <w:tcW w:w="1673" w:type="dxa"/>
            <w:tcBorders>
              <w:top w:val="nil"/>
              <w:left w:val="nil"/>
              <w:bottom w:val="single" w:sz="4" w:space="0" w:color="auto"/>
              <w:right w:val="single" w:sz="4" w:space="0" w:color="auto"/>
            </w:tcBorders>
            <w:shd w:val="clear" w:color="auto" w:fill="auto"/>
            <w:noWrap/>
            <w:vAlign w:val="bottom"/>
            <w:hideMark/>
          </w:tcPr>
          <w:p w14:paraId="46527F4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Maior Eolo</w:t>
            </w:r>
          </w:p>
        </w:tc>
        <w:tc>
          <w:tcPr>
            <w:tcW w:w="1162" w:type="dxa"/>
            <w:tcBorders>
              <w:top w:val="nil"/>
              <w:left w:val="nil"/>
              <w:bottom w:val="single" w:sz="4" w:space="0" w:color="auto"/>
              <w:right w:val="single" w:sz="4" w:space="0" w:color="auto"/>
            </w:tcBorders>
            <w:shd w:val="clear" w:color="auto" w:fill="auto"/>
            <w:noWrap/>
            <w:vAlign w:val="bottom"/>
            <w:hideMark/>
          </w:tcPr>
          <w:p w14:paraId="65E8F93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5AE997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641365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0ECE09C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A0590F5" w14:textId="77777777" w:rsidTr="00997F1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54C5F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753" w:type="dxa"/>
            <w:tcBorders>
              <w:top w:val="nil"/>
              <w:left w:val="nil"/>
              <w:bottom w:val="single" w:sz="4" w:space="0" w:color="auto"/>
              <w:right w:val="single" w:sz="4" w:space="0" w:color="auto"/>
            </w:tcBorders>
            <w:shd w:val="clear" w:color="auto" w:fill="auto"/>
            <w:vAlign w:val="bottom"/>
            <w:hideMark/>
          </w:tcPr>
          <w:p w14:paraId="6B3C7F0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Reînvierii 1 B</w:t>
            </w:r>
          </w:p>
        </w:tc>
        <w:tc>
          <w:tcPr>
            <w:tcW w:w="1673" w:type="dxa"/>
            <w:tcBorders>
              <w:top w:val="nil"/>
              <w:left w:val="nil"/>
              <w:bottom w:val="single" w:sz="4" w:space="0" w:color="auto"/>
              <w:right w:val="single" w:sz="4" w:space="0" w:color="auto"/>
            </w:tcBorders>
            <w:shd w:val="clear" w:color="auto" w:fill="auto"/>
            <w:noWrap/>
            <w:vAlign w:val="bottom"/>
            <w:hideMark/>
          </w:tcPr>
          <w:p w14:paraId="0AE1527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Viessmann Vitopen 100</w:t>
            </w:r>
          </w:p>
        </w:tc>
        <w:tc>
          <w:tcPr>
            <w:tcW w:w="1162" w:type="dxa"/>
            <w:tcBorders>
              <w:top w:val="nil"/>
              <w:left w:val="nil"/>
              <w:bottom w:val="single" w:sz="4" w:space="0" w:color="auto"/>
              <w:right w:val="single" w:sz="4" w:space="0" w:color="auto"/>
            </w:tcBorders>
            <w:shd w:val="clear" w:color="auto" w:fill="auto"/>
            <w:noWrap/>
            <w:vAlign w:val="bottom"/>
            <w:hideMark/>
          </w:tcPr>
          <w:p w14:paraId="0126221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2EF755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1960F5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2002</w:t>
            </w:r>
          </w:p>
        </w:tc>
        <w:tc>
          <w:tcPr>
            <w:tcW w:w="1843" w:type="dxa"/>
            <w:vMerge/>
            <w:tcBorders>
              <w:top w:val="nil"/>
              <w:left w:val="single" w:sz="4" w:space="0" w:color="auto"/>
              <w:bottom w:val="single" w:sz="4" w:space="0" w:color="000000"/>
              <w:right w:val="single" w:sz="4" w:space="0" w:color="auto"/>
            </w:tcBorders>
            <w:vAlign w:val="center"/>
            <w:hideMark/>
          </w:tcPr>
          <w:p w14:paraId="54D77DE5"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5ACFBE" w14:textId="77777777" w:rsidTr="00997F1C">
        <w:trPr>
          <w:trHeight w:val="21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96EDE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753" w:type="dxa"/>
            <w:tcBorders>
              <w:top w:val="nil"/>
              <w:left w:val="nil"/>
              <w:bottom w:val="single" w:sz="4" w:space="0" w:color="auto"/>
              <w:right w:val="single" w:sz="4" w:space="0" w:color="auto"/>
            </w:tcBorders>
            <w:shd w:val="clear" w:color="auto" w:fill="auto"/>
            <w:vAlign w:val="bottom"/>
            <w:hideMark/>
          </w:tcPr>
          <w:p w14:paraId="2330B9A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1F4E877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2AEE3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A4B294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07A36B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11838"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7E399C" w:rsidRPr="000D7F94" w14:paraId="3AC69911" w14:textId="77777777" w:rsidTr="00997F1C">
        <w:trPr>
          <w:trHeight w:val="21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E09D1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753" w:type="dxa"/>
            <w:tcBorders>
              <w:top w:val="nil"/>
              <w:left w:val="nil"/>
              <w:bottom w:val="single" w:sz="4" w:space="0" w:color="auto"/>
              <w:right w:val="single" w:sz="4" w:space="0" w:color="auto"/>
            </w:tcBorders>
            <w:shd w:val="clear" w:color="auto" w:fill="auto"/>
            <w:vAlign w:val="bottom"/>
            <w:hideMark/>
          </w:tcPr>
          <w:p w14:paraId="79F758D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21190A8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8B49FD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4652F6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8D79D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2C1AAE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DDED92E"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FEAF4A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753" w:type="dxa"/>
            <w:tcBorders>
              <w:top w:val="nil"/>
              <w:left w:val="nil"/>
              <w:bottom w:val="single" w:sz="4" w:space="0" w:color="auto"/>
              <w:right w:val="single" w:sz="4" w:space="0" w:color="auto"/>
            </w:tcBorders>
            <w:shd w:val="clear" w:color="auto" w:fill="auto"/>
            <w:vAlign w:val="bottom"/>
            <w:hideMark/>
          </w:tcPr>
          <w:p w14:paraId="23B8451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6F406E6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5D781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788C0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44D60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789D5E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5DE60A"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93E754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753" w:type="dxa"/>
            <w:tcBorders>
              <w:top w:val="nil"/>
              <w:left w:val="nil"/>
              <w:bottom w:val="single" w:sz="4" w:space="0" w:color="auto"/>
              <w:right w:val="single" w:sz="4" w:space="0" w:color="auto"/>
            </w:tcBorders>
            <w:shd w:val="clear" w:color="auto" w:fill="auto"/>
            <w:vAlign w:val="bottom"/>
          </w:tcPr>
          <w:p w14:paraId="2C260E2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Sos. Pantelimon ap 55</w:t>
            </w:r>
          </w:p>
        </w:tc>
        <w:tc>
          <w:tcPr>
            <w:tcW w:w="1673" w:type="dxa"/>
            <w:tcBorders>
              <w:top w:val="nil"/>
              <w:left w:val="nil"/>
              <w:bottom w:val="single" w:sz="4" w:space="0" w:color="auto"/>
              <w:right w:val="single" w:sz="4" w:space="0" w:color="auto"/>
            </w:tcBorders>
            <w:shd w:val="clear" w:color="auto" w:fill="auto"/>
            <w:noWrap/>
            <w:vAlign w:val="bottom"/>
          </w:tcPr>
          <w:p w14:paraId="4AF963C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tcPr>
          <w:p w14:paraId="5C74B3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tcPr>
          <w:p w14:paraId="04149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61A845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6253C29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B0422E" w14:textId="77777777" w:rsidTr="00997F1C">
        <w:trPr>
          <w:trHeight w:val="237"/>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4EE1C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753" w:type="dxa"/>
            <w:tcBorders>
              <w:top w:val="nil"/>
              <w:left w:val="nil"/>
              <w:bottom w:val="single" w:sz="4" w:space="0" w:color="auto"/>
              <w:right w:val="single" w:sz="4" w:space="0" w:color="auto"/>
            </w:tcBorders>
            <w:shd w:val="clear" w:color="auto" w:fill="auto"/>
            <w:vAlign w:val="bottom"/>
            <w:hideMark/>
          </w:tcPr>
          <w:p w14:paraId="1838687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470C303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9A179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2C1077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2473F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24DE75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BE6495" w14:textId="77777777" w:rsidTr="00997F1C">
        <w:trPr>
          <w:trHeight w:val="4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1E7AF3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753" w:type="dxa"/>
            <w:tcBorders>
              <w:top w:val="nil"/>
              <w:left w:val="nil"/>
              <w:bottom w:val="single" w:sz="4" w:space="0" w:color="auto"/>
              <w:right w:val="single" w:sz="4" w:space="0" w:color="auto"/>
            </w:tcBorders>
            <w:shd w:val="clear" w:color="auto" w:fill="auto"/>
            <w:vAlign w:val="bottom"/>
            <w:hideMark/>
          </w:tcPr>
          <w:p w14:paraId="50387B0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21D5D84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Electrica Kospel EPCO</w:t>
            </w:r>
          </w:p>
        </w:tc>
        <w:tc>
          <w:tcPr>
            <w:tcW w:w="1162" w:type="dxa"/>
            <w:tcBorders>
              <w:top w:val="nil"/>
              <w:left w:val="nil"/>
              <w:bottom w:val="single" w:sz="4" w:space="0" w:color="auto"/>
              <w:right w:val="single" w:sz="4" w:space="0" w:color="auto"/>
            </w:tcBorders>
            <w:shd w:val="clear" w:color="auto" w:fill="auto"/>
            <w:noWrap/>
            <w:vAlign w:val="bottom"/>
            <w:hideMark/>
          </w:tcPr>
          <w:p w14:paraId="23D5D50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D598B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F50B03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5CAB5"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CLUBURI</w:t>
            </w:r>
          </w:p>
        </w:tc>
      </w:tr>
      <w:tr w:rsidR="007E399C" w:rsidRPr="000D7F94" w14:paraId="09BAA6F7" w14:textId="77777777" w:rsidTr="00997F1C">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25986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753" w:type="dxa"/>
            <w:tcBorders>
              <w:top w:val="nil"/>
              <w:left w:val="nil"/>
              <w:bottom w:val="single" w:sz="4" w:space="0" w:color="auto"/>
              <w:right w:val="single" w:sz="4" w:space="0" w:color="auto"/>
            </w:tcBorders>
            <w:shd w:val="clear" w:color="auto" w:fill="auto"/>
            <w:vAlign w:val="bottom"/>
            <w:hideMark/>
          </w:tcPr>
          <w:p w14:paraId="0C53521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73815DE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Electrica Kospel EPCO</w:t>
            </w:r>
          </w:p>
        </w:tc>
        <w:tc>
          <w:tcPr>
            <w:tcW w:w="1162" w:type="dxa"/>
            <w:tcBorders>
              <w:top w:val="nil"/>
              <w:left w:val="nil"/>
              <w:bottom w:val="single" w:sz="4" w:space="0" w:color="auto"/>
              <w:right w:val="single" w:sz="4" w:space="0" w:color="auto"/>
            </w:tcBorders>
            <w:shd w:val="clear" w:color="auto" w:fill="auto"/>
            <w:noWrap/>
            <w:vAlign w:val="bottom"/>
            <w:hideMark/>
          </w:tcPr>
          <w:p w14:paraId="44FC321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A19BD9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88A6C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71118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ADDD0D4" w14:textId="77777777" w:rsidTr="00997F1C">
        <w:trPr>
          <w:trHeight w:val="2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8A3FE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753" w:type="dxa"/>
            <w:tcBorders>
              <w:top w:val="nil"/>
              <w:left w:val="nil"/>
              <w:bottom w:val="single" w:sz="4" w:space="0" w:color="auto"/>
              <w:right w:val="single" w:sz="4" w:space="0" w:color="auto"/>
            </w:tcBorders>
            <w:shd w:val="clear" w:color="auto" w:fill="auto"/>
            <w:vAlign w:val="bottom"/>
            <w:hideMark/>
          </w:tcPr>
          <w:p w14:paraId="26601FD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50B1B68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CB4EAF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3A77C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B4DA7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68C36"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7E399C" w:rsidRPr="000D7F94" w14:paraId="19EAD7A7" w14:textId="77777777" w:rsidTr="00997F1C">
        <w:trPr>
          <w:trHeight w:val="22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AA12D5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753" w:type="dxa"/>
            <w:tcBorders>
              <w:top w:val="nil"/>
              <w:left w:val="nil"/>
              <w:bottom w:val="single" w:sz="4" w:space="0" w:color="auto"/>
              <w:right w:val="single" w:sz="4" w:space="0" w:color="auto"/>
            </w:tcBorders>
            <w:shd w:val="clear" w:color="auto" w:fill="auto"/>
            <w:vAlign w:val="bottom"/>
            <w:hideMark/>
          </w:tcPr>
          <w:p w14:paraId="6455DBD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4CDEC00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878F9D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414D9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D9EF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69CA88B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732D336"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15FE3F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753" w:type="dxa"/>
            <w:tcBorders>
              <w:top w:val="nil"/>
              <w:left w:val="nil"/>
              <w:bottom w:val="single" w:sz="4" w:space="0" w:color="auto"/>
              <w:right w:val="single" w:sz="4" w:space="0" w:color="auto"/>
            </w:tcBorders>
            <w:shd w:val="clear" w:color="auto" w:fill="auto"/>
            <w:vAlign w:val="bottom"/>
            <w:hideMark/>
          </w:tcPr>
          <w:p w14:paraId="36B9E48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4801E4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216557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DD9C7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6D933B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5A2877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143B9D8" w14:textId="77777777" w:rsidTr="00997F1C">
        <w:trPr>
          <w:trHeight w:val="3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3DDC4D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753" w:type="dxa"/>
            <w:tcBorders>
              <w:top w:val="nil"/>
              <w:left w:val="nil"/>
              <w:bottom w:val="single" w:sz="4" w:space="0" w:color="auto"/>
              <w:right w:val="single" w:sz="4" w:space="0" w:color="auto"/>
            </w:tcBorders>
            <w:shd w:val="clear" w:color="auto" w:fill="auto"/>
            <w:vAlign w:val="bottom"/>
            <w:hideMark/>
          </w:tcPr>
          <w:p w14:paraId="1DD445B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738260F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BCE5F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7399DE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86BA55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44B2250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05A596D" w14:textId="77777777" w:rsidTr="00997F1C">
        <w:trPr>
          <w:trHeight w:val="7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3D325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753" w:type="dxa"/>
            <w:tcBorders>
              <w:top w:val="nil"/>
              <w:left w:val="nil"/>
              <w:bottom w:val="single" w:sz="4" w:space="0" w:color="auto"/>
              <w:right w:val="single" w:sz="4" w:space="0" w:color="auto"/>
            </w:tcBorders>
            <w:shd w:val="clear" w:color="auto" w:fill="auto"/>
            <w:vAlign w:val="bottom"/>
            <w:hideMark/>
          </w:tcPr>
          <w:p w14:paraId="2CC1072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43C367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501C2B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F97BC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B1492E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F544EA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1109F9" w14:textId="77777777" w:rsidTr="00997F1C">
        <w:trPr>
          <w:trHeight w:val="28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256EA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753" w:type="dxa"/>
            <w:tcBorders>
              <w:top w:val="nil"/>
              <w:left w:val="nil"/>
              <w:bottom w:val="single" w:sz="4" w:space="0" w:color="auto"/>
              <w:right w:val="single" w:sz="4" w:space="0" w:color="auto"/>
            </w:tcBorders>
            <w:shd w:val="clear" w:color="auto" w:fill="auto"/>
            <w:vAlign w:val="bottom"/>
            <w:hideMark/>
          </w:tcPr>
          <w:p w14:paraId="681213F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95DAA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7F126C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969AD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63BC2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DB18A3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22DBBD" w14:textId="77777777" w:rsidTr="00997F1C">
        <w:trPr>
          <w:trHeight w:val="27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B857B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753" w:type="dxa"/>
            <w:tcBorders>
              <w:top w:val="nil"/>
              <w:left w:val="nil"/>
              <w:bottom w:val="single" w:sz="4" w:space="0" w:color="auto"/>
              <w:right w:val="single" w:sz="4" w:space="0" w:color="auto"/>
            </w:tcBorders>
            <w:shd w:val="clear" w:color="auto" w:fill="auto"/>
            <w:vAlign w:val="bottom"/>
            <w:hideMark/>
          </w:tcPr>
          <w:p w14:paraId="0A0911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DEBFF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478183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E45BE8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4AA7AD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B37361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9BA7632" w14:textId="77777777" w:rsidTr="00997F1C">
        <w:trPr>
          <w:trHeight w:val="26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4548AC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753" w:type="dxa"/>
            <w:tcBorders>
              <w:top w:val="nil"/>
              <w:left w:val="nil"/>
              <w:bottom w:val="single" w:sz="4" w:space="0" w:color="auto"/>
              <w:right w:val="single" w:sz="4" w:space="0" w:color="auto"/>
            </w:tcBorders>
            <w:shd w:val="clear" w:color="auto" w:fill="auto"/>
            <w:vAlign w:val="bottom"/>
            <w:hideMark/>
          </w:tcPr>
          <w:p w14:paraId="4A5D833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08075D5"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B3528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15E775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015DBB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9AC66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8B3B1D"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15544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38</w:t>
            </w:r>
          </w:p>
        </w:tc>
        <w:tc>
          <w:tcPr>
            <w:tcW w:w="2753" w:type="dxa"/>
            <w:tcBorders>
              <w:top w:val="nil"/>
              <w:left w:val="nil"/>
              <w:bottom w:val="single" w:sz="4" w:space="0" w:color="auto"/>
              <w:right w:val="single" w:sz="4" w:space="0" w:color="auto"/>
            </w:tcBorders>
            <w:shd w:val="clear" w:color="auto" w:fill="auto"/>
            <w:vAlign w:val="bottom"/>
            <w:hideMark/>
          </w:tcPr>
          <w:p w14:paraId="0F1F1DD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C</w:t>
            </w:r>
          </w:p>
        </w:tc>
        <w:tc>
          <w:tcPr>
            <w:tcW w:w="1673" w:type="dxa"/>
            <w:tcBorders>
              <w:top w:val="nil"/>
              <w:left w:val="nil"/>
              <w:bottom w:val="single" w:sz="4" w:space="0" w:color="auto"/>
              <w:right w:val="single" w:sz="4" w:space="0" w:color="auto"/>
            </w:tcBorders>
            <w:shd w:val="clear" w:color="auto" w:fill="auto"/>
            <w:noWrap/>
            <w:vAlign w:val="bottom"/>
            <w:hideMark/>
          </w:tcPr>
          <w:p w14:paraId="37C90A3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Ferroli Bluehelix</w:t>
            </w:r>
          </w:p>
        </w:tc>
        <w:tc>
          <w:tcPr>
            <w:tcW w:w="1162" w:type="dxa"/>
            <w:tcBorders>
              <w:top w:val="nil"/>
              <w:left w:val="nil"/>
              <w:bottom w:val="single" w:sz="4" w:space="0" w:color="auto"/>
              <w:right w:val="single" w:sz="4" w:space="0" w:color="auto"/>
            </w:tcBorders>
            <w:shd w:val="clear" w:color="auto" w:fill="auto"/>
            <w:noWrap/>
            <w:vAlign w:val="bottom"/>
            <w:hideMark/>
          </w:tcPr>
          <w:p w14:paraId="3699A7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FBD1E8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488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tcBorders>
              <w:top w:val="nil"/>
              <w:left w:val="single" w:sz="4" w:space="0" w:color="auto"/>
              <w:bottom w:val="single" w:sz="4" w:space="0" w:color="000000"/>
              <w:right w:val="single" w:sz="4" w:space="0" w:color="auto"/>
            </w:tcBorders>
            <w:vAlign w:val="center"/>
            <w:hideMark/>
          </w:tcPr>
          <w:p w14:paraId="5BB37B3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501EDF" w14:textId="77777777" w:rsidTr="00997F1C">
        <w:trPr>
          <w:trHeight w:val="29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676F3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2753" w:type="dxa"/>
            <w:tcBorders>
              <w:top w:val="nil"/>
              <w:left w:val="nil"/>
              <w:bottom w:val="single" w:sz="4" w:space="0" w:color="auto"/>
              <w:right w:val="single" w:sz="4" w:space="0" w:color="auto"/>
            </w:tcBorders>
            <w:shd w:val="clear" w:color="auto" w:fill="auto"/>
            <w:vAlign w:val="bottom"/>
            <w:hideMark/>
          </w:tcPr>
          <w:p w14:paraId="7A23A81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44F3687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8FBAAC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D325F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64BC9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7A2CAF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35A4C38" w14:textId="77777777" w:rsidTr="00997F1C">
        <w:trPr>
          <w:trHeight w:val="13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BBD280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753" w:type="dxa"/>
            <w:tcBorders>
              <w:top w:val="nil"/>
              <w:left w:val="nil"/>
              <w:bottom w:val="single" w:sz="4" w:space="0" w:color="auto"/>
              <w:right w:val="single" w:sz="4" w:space="0" w:color="auto"/>
            </w:tcBorders>
            <w:shd w:val="clear" w:color="auto" w:fill="auto"/>
            <w:vAlign w:val="bottom"/>
            <w:hideMark/>
          </w:tcPr>
          <w:p w14:paraId="12B483C9"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32306C3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6B37A2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E6208A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1F2CA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A4AD1A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08AFEB3" w14:textId="77777777" w:rsidTr="00997F1C">
        <w:trPr>
          <w:trHeight w:val="29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2AA23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753" w:type="dxa"/>
            <w:tcBorders>
              <w:top w:val="nil"/>
              <w:left w:val="nil"/>
              <w:bottom w:val="single" w:sz="4" w:space="0" w:color="auto"/>
              <w:right w:val="single" w:sz="4" w:space="0" w:color="auto"/>
            </w:tcBorders>
            <w:shd w:val="clear" w:color="auto" w:fill="auto"/>
            <w:vAlign w:val="bottom"/>
            <w:hideMark/>
          </w:tcPr>
          <w:p w14:paraId="109DCF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1128927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C872F0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4924E76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7CF3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426D37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96E6D79" w14:textId="77777777" w:rsidTr="00997F1C">
        <w:trPr>
          <w:trHeight w:val="2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F5A19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753" w:type="dxa"/>
            <w:tcBorders>
              <w:top w:val="nil"/>
              <w:left w:val="nil"/>
              <w:bottom w:val="single" w:sz="4" w:space="0" w:color="auto"/>
              <w:right w:val="single" w:sz="4" w:space="0" w:color="auto"/>
            </w:tcBorders>
            <w:shd w:val="clear" w:color="auto" w:fill="auto"/>
            <w:vAlign w:val="bottom"/>
            <w:hideMark/>
          </w:tcPr>
          <w:p w14:paraId="5E7E1E7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2764AD8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C61E12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071E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633D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82E8C"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7E399C" w:rsidRPr="000D7F94" w14:paraId="4C98421F" w14:textId="77777777" w:rsidTr="00997F1C">
        <w:trPr>
          <w:trHeight w:val="23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6AB9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753" w:type="dxa"/>
            <w:tcBorders>
              <w:top w:val="nil"/>
              <w:left w:val="nil"/>
              <w:bottom w:val="single" w:sz="4" w:space="0" w:color="auto"/>
              <w:right w:val="single" w:sz="4" w:space="0" w:color="auto"/>
            </w:tcBorders>
            <w:shd w:val="clear" w:color="auto" w:fill="auto"/>
            <w:vAlign w:val="bottom"/>
            <w:hideMark/>
          </w:tcPr>
          <w:p w14:paraId="354D490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70F89A0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C3975E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36DE34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9B5275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5B3C4F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D68AE3C" w14:textId="77777777" w:rsidTr="00997F1C">
        <w:trPr>
          <w:trHeight w:val="25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82D8BE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753" w:type="dxa"/>
            <w:tcBorders>
              <w:top w:val="nil"/>
              <w:left w:val="nil"/>
              <w:bottom w:val="single" w:sz="4" w:space="0" w:color="auto"/>
              <w:right w:val="single" w:sz="4" w:space="0" w:color="auto"/>
            </w:tcBorders>
            <w:shd w:val="clear" w:color="auto" w:fill="auto"/>
            <w:vAlign w:val="bottom"/>
            <w:hideMark/>
          </w:tcPr>
          <w:p w14:paraId="565D2B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4F60A6D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9ED8C0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920CC8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A53C3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A83628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7139F8F" w14:textId="77777777" w:rsidTr="00997F1C">
        <w:trPr>
          <w:trHeight w:val="24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3F12D0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753" w:type="dxa"/>
            <w:tcBorders>
              <w:top w:val="nil"/>
              <w:left w:val="nil"/>
              <w:bottom w:val="single" w:sz="4" w:space="0" w:color="auto"/>
              <w:right w:val="single" w:sz="4" w:space="0" w:color="auto"/>
            </w:tcBorders>
            <w:shd w:val="clear" w:color="auto" w:fill="auto"/>
            <w:vAlign w:val="bottom"/>
            <w:hideMark/>
          </w:tcPr>
          <w:p w14:paraId="265961B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Calea Moșilor nr 132</w:t>
            </w:r>
          </w:p>
        </w:tc>
        <w:tc>
          <w:tcPr>
            <w:tcW w:w="1673" w:type="dxa"/>
            <w:tcBorders>
              <w:top w:val="nil"/>
              <w:left w:val="nil"/>
              <w:bottom w:val="single" w:sz="4" w:space="0" w:color="auto"/>
              <w:right w:val="single" w:sz="4" w:space="0" w:color="auto"/>
            </w:tcBorders>
            <w:shd w:val="clear" w:color="auto" w:fill="auto"/>
            <w:noWrap/>
            <w:vAlign w:val="bottom"/>
            <w:hideMark/>
          </w:tcPr>
          <w:p w14:paraId="4E05E90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3CA1C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BBD85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0B2CAB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6174DE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9AF7C22" w14:textId="77777777" w:rsidTr="00997F1C">
        <w:trPr>
          <w:trHeight w:val="14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6DD08B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2753" w:type="dxa"/>
            <w:tcBorders>
              <w:top w:val="nil"/>
              <w:left w:val="nil"/>
              <w:bottom w:val="single" w:sz="4" w:space="0" w:color="auto"/>
              <w:right w:val="single" w:sz="4" w:space="0" w:color="auto"/>
            </w:tcBorders>
            <w:shd w:val="clear" w:color="auto" w:fill="auto"/>
            <w:vAlign w:val="bottom"/>
            <w:hideMark/>
          </w:tcPr>
          <w:p w14:paraId="58A33CA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Glinka nr. 7A</w:t>
            </w:r>
          </w:p>
        </w:tc>
        <w:tc>
          <w:tcPr>
            <w:tcW w:w="1673" w:type="dxa"/>
            <w:tcBorders>
              <w:top w:val="nil"/>
              <w:left w:val="nil"/>
              <w:bottom w:val="single" w:sz="4" w:space="0" w:color="auto"/>
              <w:right w:val="single" w:sz="4" w:space="0" w:color="auto"/>
            </w:tcBorders>
            <w:shd w:val="clear" w:color="auto" w:fill="auto"/>
            <w:noWrap/>
            <w:vAlign w:val="bottom"/>
            <w:hideMark/>
          </w:tcPr>
          <w:p w14:paraId="095B928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9117B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hideMark/>
          </w:tcPr>
          <w:p w14:paraId="4EC9D54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007F8A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CDA31A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9C78C3A" w14:textId="77777777" w:rsidTr="00997F1C">
        <w:trPr>
          <w:trHeight w:val="23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C39DB1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753" w:type="dxa"/>
            <w:tcBorders>
              <w:top w:val="nil"/>
              <w:left w:val="nil"/>
              <w:bottom w:val="single" w:sz="4" w:space="0" w:color="auto"/>
              <w:right w:val="single" w:sz="4" w:space="0" w:color="auto"/>
            </w:tcBorders>
            <w:shd w:val="clear" w:color="auto" w:fill="auto"/>
            <w:vAlign w:val="bottom"/>
            <w:hideMark/>
          </w:tcPr>
          <w:p w14:paraId="52982B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2DCB9A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58CB9B6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1615A6C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AC94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12CC117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2EBA70" w14:textId="77777777" w:rsidTr="00997F1C">
        <w:trPr>
          <w:trHeight w:val="22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75B602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753" w:type="dxa"/>
            <w:tcBorders>
              <w:top w:val="nil"/>
              <w:left w:val="nil"/>
              <w:bottom w:val="single" w:sz="4" w:space="0" w:color="auto"/>
              <w:right w:val="single" w:sz="4" w:space="0" w:color="auto"/>
            </w:tcBorders>
            <w:shd w:val="clear" w:color="auto" w:fill="auto"/>
            <w:vAlign w:val="bottom"/>
            <w:hideMark/>
          </w:tcPr>
          <w:p w14:paraId="478515F5"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57A824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689313E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6D6F5A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3F7D12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2010</w:t>
            </w:r>
          </w:p>
        </w:tc>
        <w:tc>
          <w:tcPr>
            <w:tcW w:w="1843" w:type="dxa"/>
            <w:vMerge/>
            <w:tcBorders>
              <w:top w:val="nil"/>
              <w:left w:val="single" w:sz="4" w:space="0" w:color="auto"/>
              <w:bottom w:val="single" w:sz="4" w:space="0" w:color="000000"/>
              <w:right w:val="single" w:sz="4" w:space="0" w:color="auto"/>
            </w:tcBorders>
            <w:vAlign w:val="center"/>
            <w:hideMark/>
          </w:tcPr>
          <w:p w14:paraId="351ED71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1EBE46A" w14:textId="77777777" w:rsidTr="00997F1C">
        <w:trPr>
          <w:trHeight w:val="3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AB34B2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2753" w:type="dxa"/>
            <w:tcBorders>
              <w:top w:val="nil"/>
              <w:left w:val="nil"/>
              <w:bottom w:val="single" w:sz="4" w:space="0" w:color="auto"/>
              <w:right w:val="single" w:sz="4" w:space="0" w:color="auto"/>
            </w:tcBorders>
            <w:shd w:val="clear" w:color="auto" w:fill="auto"/>
            <w:vAlign w:val="bottom"/>
            <w:hideMark/>
          </w:tcPr>
          <w:p w14:paraId="5B5709B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51D40B9"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Termet Windsor Plus</w:t>
            </w:r>
          </w:p>
        </w:tc>
        <w:tc>
          <w:tcPr>
            <w:tcW w:w="1162" w:type="dxa"/>
            <w:tcBorders>
              <w:top w:val="nil"/>
              <w:left w:val="nil"/>
              <w:bottom w:val="single" w:sz="4" w:space="0" w:color="auto"/>
              <w:right w:val="single" w:sz="4" w:space="0" w:color="auto"/>
            </w:tcBorders>
            <w:shd w:val="clear" w:color="auto" w:fill="auto"/>
            <w:noWrap/>
            <w:vAlign w:val="bottom"/>
            <w:hideMark/>
          </w:tcPr>
          <w:p w14:paraId="3E48C1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82EE3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9DC7F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6B04CA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00FD948" w14:textId="77777777" w:rsidTr="00997F1C">
        <w:trPr>
          <w:trHeight w:val="1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1A6794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753" w:type="dxa"/>
            <w:tcBorders>
              <w:top w:val="nil"/>
              <w:left w:val="nil"/>
              <w:bottom w:val="single" w:sz="4" w:space="0" w:color="auto"/>
              <w:right w:val="single" w:sz="4" w:space="0" w:color="auto"/>
            </w:tcBorders>
            <w:shd w:val="clear" w:color="auto" w:fill="auto"/>
            <w:vAlign w:val="bottom"/>
            <w:hideMark/>
          </w:tcPr>
          <w:p w14:paraId="2A871FD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1CDD316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Thermostahl</w:t>
            </w:r>
          </w:p>
        </w:tc>
        <w:tc>
          <w:tcPr>
            <w:tcW w:w="1162" w:type="dxa"/>
            <w:tcBorders>
              <w:top w:val="nil"/>
              <w:left w:val="nil"/>
              <w:bottom w:val="single" w:sz="4" w:space="0" w:color="auto"/>
              <w:right w:val="single" w:sz="4" w:space="0" w:color="auto"/>
            </w:tcBorders>
            <w:shd w:val="clear" w:color="auto" w:fill="auto"/>
            <w:noWrap/>
            <w:vAlign w:val="bottom"/>
            <w:hideMark/>
          </w:tcPr>
          <w:p w14:paraId="6CBE16E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380D8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106744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3FA8213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F9F14E" w14:textId="77777777" w:rsidTr="00997F1C">
        <w:trPr>
          <w:trHeight w:val="273"/>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0F7AD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753" w:type="dxa"/>
            <w:tcBorders>
              <w:top w:val="nil"/>
              <w:left w:val="nil"/>
              <w:bottom w:val="single" w:sz="4" w:space="0" w:color="auto"/>
              <w:right w:val="single" w:sz="4" w:space="0" w:color="auto"/>
            </w:tcBorders>
            <w:shd w:val="clear" w:color="auto" w:fill="auto"/>
            <w:vAlign w:val="bottom"/>
            <w:hideMark/>
          </w:tcPr>
          <w:p w14:paraId="4BE97D1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5770276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Ferolli Domusa 50</w:t>
            </w:r>
          </w:p>
        </w:tc>
        <w:tc>
          <w:tcPr>
            <w:tcW w:w="1162" w:type="dxa"/>
            <w:tcBorders>
              <w:top w:val="nil"/>
              <w:left w:val="nil"/>
              <w:bottom w:val="single" w:sz="4" w:space="0" w:color="auto"/>
              <w:right w:val="single" w:sz="4" w:space="0" w:color="auto"/>
            </w:tcBorders>
            <w:shd w:val="clear" w:color="auto" w:fill="auto"/>
            <w:noWrap/>
            <w:vAlign w:val="bottom"/>
            <w:hideMark/>
          </w:tcPr>
          <w:p w14:paraId="04A585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D0021F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92515F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4EC7A46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2BE600" w14:textId="77777777" w:rsidTr="00997F1C">
        <w:trPr>
          <w:trHeight w:val="26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AB35E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753" w:type="dxa"/>
            <w:tcBorders>
              <w:top w:val="nil"/>
              <w:left w:val="nil"/>
              <w:bottom w:val="single" w:sz="4" w:space="0" w:color="auto"/>
              <w:right w:val="single" w:sz="4" w:space="0" w:color="auto"/>
            </w:tcBorders>
            <w:shd w:val="clear" w:color="auto" w:fill="auto"/>
            <w:vAlign w:val="bottom"/>
            <w:hideMark/>
          </w:tcPr>
          <w:p w14:paraId="293F75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B-dul Gării Obor nr. 12</w:t>
            </w:r>
          </w:p>
        </w:tc>
        <w:tc>
          <w:tcPr>
            <w:tcW w:w="1673" w:type="dxa"/>
            <w:tcBorders>
              <w:top w:val="nil"/>
              <w:left w:val="nil"/>
              <w:bottom w:val="single" w:sz="4" w:space="0" w:color="auto"/>
              <w:right w:val="single" w:sz="4" w:space="0" w:color="auto"/>
            </w:tcBorders>
            <w:shd w:val="clear" w:color="auto" w:fill="auto"/>
            <w:noWrap/>
            <w:vAlign w:val="bottom"/>
            <w:hideMark/>
          </w:tcPr>
          <w:p w14:paraId="029E8F6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Eolo Star</w:t>
            </w:r>
          </w:p>
        </w:tc>
        <w:tc>
          <w:tcPr>
            <w:tcW w:w="1162" w:type="dxa"/>
            <w:tcBorders>
              <w:top w:val="nil"/>
              <w:left w:val="nil"/>
              <w:bottom w:val="single" w:sz="4" w:space="0" w:color="auto"/>
              <w:right w:val="single" w:sz="4" w:space="0" w:color="auto"/>
            </w:tcBorders>
            <w:shd w:val="clear" w:color="auto" w:fill="auto"/>
            <w:noWrap/>
            <w:vAlign w:val="bottom"/>
            <w:hideMark/>
          </w:tcPr>
          <w:p w14:paraId="17EF4A9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20E42B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822B4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2013</w:t>
            </w:r>
          </w:p>
        </w:tc>
        <w:tc>
          <w:tcPr>
            <w:tcW w:w="1843" w:type="dxa"/>
            <w:vMerge/>
            <w:tcBorders>
              <w:top w:val="nil"/>
              <w:left w:val="single" w:sz="4" w:space="0" w:color="auto"/>
              <w:bottom w:val="single" w:sz="4" w:space="0" w:color="000000"/>
              <w:right w:val="single" w:sz="4" w:space="0" w:color="auto"/>
            </w:tcBorders>
            <w:vAlign w:val="center"/>
            <w:hideMark/>
          </w:tcPr>
          <w:p w14:paraId="366C134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EEBB7FB" w14:textId="77777777" w:rsidTr="00997F1C">
        <w:trPr>
          <w:trHeight w:val="12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E23871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2753" w:type="dxa"/>
            <w:tcBorders>
              <w:top w:val="nil"/>
              <w:left w:val="nil"/>
              <w:bottom w:val="single" w:sz="4" w:space="0" w:color="auto"/>
              <w:right w:val="single" w:sz="4" w:space="0" w:color="auto"/>
            </w:tcBorders>
            <w:shd w:val="clear" w:color="auto" w:fill="auto"/>
            <w:vAlign w:val="bottom"/>
            <w:hideMark/>
          </w:tcPr>
          <w:p w14:paraId="04021ED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60664C1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F81DF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462671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E19F70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26DCA7"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7E399C" w:rsidRPr="000D7F94" w14:paraId="0BF46DC9"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3FDCC5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753" w:type="dxa"/>
            <w:tcBorders>
              <w:top w:val="nil"/>
              <w:left w:val="nil"/>
              <w:bottom w:val="single" w:sz="4" w:space="0" w:color="auto"/>
              <w:right w:val="single" w:sz="4" w:space="0" w:color="auto"/>
            </w:tcBorders>
            <w:shd w:val="clear" w:color="auto" w:fill="auto"/>
            <w:vAlign w:val="bottom"/>
            <w:hideMark/>
          </w:tcPr>
          <w:p w14:paraId="3A94C2E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7805F29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7380FB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CC0251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25AD6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1E3670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D0301FD" w14:textId="77777777" w:rsidTr="00997F1C">
        <w:trPr>
          <w:trHeight w:val="11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B245D4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753" w:type="dxa"/>
            <w:tcBorders>
              <w:top w:val="nil"/>
              <w:left w:val="nil"/>
              <w:bottom w:val="single" w:sz="4" w:space="0" w:color="auto"/>
              <w:right w:val="single" w:sz="4" w:space="0" w:color="auto"/>
            </w:tcBorders>
            <w:shd w:val="clear" w:color="auto" w:fill="auto"/>
            <w:vAlign w:val="bottom"/>
            <w:hideMark/>
          </w:tcPr>
          <w:p w14:paraId="7D1AA85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02BA3BA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D8F21F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7164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CF8D6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E71562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35B356A" w14:textId="77777777" w:rsidTr="00997F1C">
        <w:trPr>
          <w:trHeight w:val="27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702F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2753" w:type="dxa"/>
            <w:tcBorders>
              <w:top w:val="nil"/>
              <w:left w:val="nil"/>
              <w:bottom w:val="single" w:sz="4" w:space="0" w:color="auto"/>
              <w:right w:val="single" w:sz="4" w:space="0" w:color="auto"/>
            </w:tcBorders>
            <w:shd w:val="clear" w:color="auto" w:fill="auto"/>
            <w:vAlign w:val="bottom"/>
            <w:hideMark/>
          </w:tcPr>
          <w:p w14:paraId="15D5BE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3F46C0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2E1CA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B28F8C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DDEC3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5BD1F0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7972A67" w14:textId="77777777" w:rsidTr="00997F1C">
        <w:trPr>
          <w:trHeight w:val="25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1D0B7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2753" w:type="dxa"/>
            <w:tcBorders>
              <w:top w:val="nil"/>
              <w:left w:val="nil"/>
              <w:bottom w:val="single" w:sz="4" w:space="0" w:color="auto"/>
              <w:right w:val="single" w:sz="4" w:space="0" w:color="auto"/>
            </w:tcBorders>
            <w:shd w:val="clear" w:color="auto" w:fill="auto"/>
            <w:vAlign w:val="bottom"/>
            <w:hideMark/>
          </w:tcPr>
          <w:p w14:paraId="2E4C78C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6C1D01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Riello Family AR 25</w:t>
            </w:r>
          </w:p>
        </w:tc>
        <w:tc>
          <w:tcPr>
            <w:tcW w:w="1162" w:type="dxa"/>
            <w:tcBorders>
              <w:top w:val="nil"/>
              <w:left w:val="nil"/>
              <w:bottom w:val="single" w:sz="4" w:space="0" w:color="auto"/>
              <w:right w:val="single" w:sz="4" w:space="0" w:color="auto"/>
            </w:tcBorders>
            <w:shd w:val="clear" w:color="auto" w:fill="auto"/>
            <w:noWrap/>
            <w:vAlign w:val="bottom"/>
            <w:hideMark/>
          </w:tcPr>
          <w:p w14:paraId="145806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0FF86CE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877D62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2000</w:t>
            </w:r>
          </w:p>
        </w:tc>
        <w:tc>
          <w:tcPr>
            <w:tcW w:w="1843" w:type="dxa"/>
            <w:vMerge/>
            <w:tcBorders>
              <w:top w:val="nil"/>
              <w:left w:val="single" w:sz="4" w:space="0" w:color="auto"/>
              <w:bottom w:val="single" w:sz="4" w:space="0" w:color="000000"/>
              <w:right w:val="single" w:sz="4" w:space="0" w:color="auto"/>
            </w:tcBorders>
            <w:vAlign w:val="center"/>
            <w:hideMark/>
          </w:tcPr>
          <w:p w14:paraId="386075E2"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DD575F3" w14:textId="77777777" w:rsidTr="00997F1C">
        <w:trPr>
          <w:trHeight w:val="41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D42A0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2753" w:type="dxa"/>
            <w:tcBorders>
              <w:top w:val="nil"/>
              <w:left w:val="nil"/>
              <w:bottom w:val="single" w:sz="4" w:space="0" w:color="auto"/>
              <w:right w:val="single" w:sz="4" w:space="0" w:color="auto"/>
            </w:tcBorders>
            <w:shd w:val="clear" w:color="auto" w:fill="auto"/>
            <w:vAlign w:val="bottom"/>
            <w:hideMark/>
          </w:tcPr>
          <w:p w14:paraId="700CF04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Valer Dumitrescu 33</w:t>
            </w:r>
          </w:p>
        </w:tc>
        <w:tc>
          <w:tcPr>
            <w:tcW w:w="1673" w:type="dxa"/>
            <w:tcBorders>
              <w:top w:val="nil"/>
              <w:left w:val="nil"/>
              <w:bottom w:val="single" w:sz="4" w:space="0" w:color="auto"/>
              <w:right w:val="single" w:sz="4" w:space="0" w:color="auto"/>
            </w:tcBorders>
            <w:shd w:val="clear" w:color="auto" w:fill="auto"/>
            <w:noWrap/>
            <w:vAlign w:val="bottom"/>
            <w:hideMark/>
          </w:tcPr>
          <w:p w14:paraId="3B6BD8F9"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Buderus Logano G234</w:t>
            </w:r>
          </w:p>
        </w:tc>
        <w:tc>
          <w:tcPr>
            <w:tcW w:w="1162" w:type="dxa"/>
            <w:tcBorders>
              <w:top w:val="nil"/>
              <w:left w:val="nil"/>
              <w:bottom w:val="single" w:sz="4" w:space="0" w:color="auto"/>
              <w:right w:val="single" w:sz="4" w:space="0" w:color="auto"/>
            </w:tcBorders>
            <w:shd w:val="clear" w:color="auto" w:fill="auto"/>
            <w:noWrap/>
            <w:vAlign w:val="bottom"/>
            <w:hideMark/>
          </w:tcPr>
          <w:p w14:paraId="336F8D0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5981B4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FE39D9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2005</w:t>
            </w:r>
          </w:p>
        </w:tc>
        <w:tc>
          <w:tcPr>
            <w:tcW w:w="1843" w:type="dxa"/>
            <w:tcBorders>
              <w:top w:val="nil"/>
              <w:left w:val="nil"/>
              <w:bottom w:val="single" w:sz="4" w:space="0" w:color="auto"/>
              <w:right w:val="single" w:sz="4" w:space="0" w:color="auto"/>
            </w:tcBorders>
            <w:shd w:val="clear" w:color="auto" w:fill="auto"/>
            <w:noWrap/>
            <w:vAlign w:val="bottom"/>
            <w:hideMark/>
          </w:tcPr>
          <w:p w14:paraId="3A21CD80"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7E399C" w:rsidRPr="000D7F94" w14:paraId="7F8912DE" w14:textId="77777777" w:rsidTr="00997F1C">
        <w:trPr>
          <w:trHeight w:val="70"/>
        </w:trPr>
        <w:tc>
          <w:tcPr>
            <w:tcW w:w="508" w:type="dxa"/>
            <w:tcBorders>
              <w:top w:val="nil"/>
              <w:left w:val="nil"/>
              <w:bottom w:val="nil"/>
              <w:right w:val="nil"/>
            </w:tcBorders>
            <w:shd w:val="clear" w:color="auto" w:fill="auto"/>
            <w:noWrap/>
            <w:vAlign w:val="bottom"/>
            <w:hideMark/>
          </w:tcPr>
          <w:p w14:paraId="411ACBEF" w14:textId="77777777" w:rsidR="007E399C" w:rsidRPr="000D7F94" w:rsidRDefault="007E399C" w:rsidP="00997F1C">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3C0E75CD"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11CA1B7B"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118D07A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A6ADC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20A44244"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588EF63B" w14:textId="77777777" w:rsidR="007E399C" w:rsidRPr="000D7F94" w:rsidRDefault="007E399C" w:rsidP="00997F1C">
            <w:pPr>
              <w:spacing w:after="0" w:line="240" w:lineRule="auto"/>
              <w:rPr>
                <w:rFonts w:ascii="Times New Roman" w:eastAsia="Times New Roman" w:hAnsi="Times New Roman" w:cs="Times New Roman"/>
              </w:rPr>
            </w:pPr>
          </w:p>
        </w:tc>
      </w:tr>
    </w:tbl>
    <w:p w14:paraId="30F24F1C" w14:textId="5AD1BBF0" w:rsidR="009F456C" w:rsidRDefault="009F456C" w:rsidP="00DC5821">
      <w:pPr>
        <w:spacing w:after="0" w:line="240" w:lineRule="auto"/>
        <w:ind w:right="-360"/>
        <w:rPr>
          <w:rFonts w:ascii="Times New Roman" w:eastAsia="Times New Roman" w:hAnsi="Times New Roman" w:cs="Times New Roman"/>
        </w:rPr>
      </w:pPr>
    </w:p>
    <w:p w14:paraId="6F3B5F6F" w14:textId="0AC088B2" w:rsidR="00CD7D50" w:rsidRPr="00597134" w:rsidRDefault="007E399C" w:rsidP="00CD7D50">
      <w:pPr>
        <w:tabs>
          <w:tab w:val="left" w:pos="3261"/>
        </w:tabs>
        <w:spacing w:after="0" w:line="240" w:lineRule="auto"/>
        <w:ind w:left="-142" w:right="-68"/>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D7D50" w:rsidRPr="00597134">
        <w:rPr>
          <w:rFonts w:ascii="Times New Roman" w:eastAsia="Times New Roman" w:hAnsi="Times New Roman" w:cs="Times New Roman"/>
          <w:b/>
          <w:bCs/>
        </w:rPr>
        <w:t>Achizitor</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Prestator</w:t>
      </w:r>
    </w:p>
    <w:p w14:paraId="53C91E55" w14:textId="1B3E5C99" w:rsidR="00CD7D50" w:rsidRPr="00597134" w:rsidRDefault="007E399C" w:rsidP="00CD7D50">
      <w:pPr>
        <w:spacing w:after="0" w:line="240" w:lineRule="auto"/>
        <w:ind w:left="-142" w:right="-68"/>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D7D50" w:rsidRPr="00597134">
        <w:rPr>
          <w:rFonts w:ascii="Times New Roman" w:eastAsia="Times New Roman" w:hAnsi="Times New Roman" w:cs="Times New Roman"/>
          <w:b/>
          <w:bCs/>
        </w:rPr>
        <w:t>D.G.A.S.P.C. Sector  2</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SC CON-INSTAL ENGINEERING SRL</w:t>
      </w:r>
    </w:p>
    <w:p w14:paraId="23E2CD3D" w14:textId="2A022356" w:rsidR="00CD7D50" w:rsidRDefault="007E399C" w:rsidP="007414A5">
      <w:pPr>
        <w:spacing w:after="0" w:line="240" w:lineRule="auto"/>
        <w:ind w:left="-142" w:right="-68"/>
        <w:jc w:val="both"/>
        <w:rPr>
          <w:rFonts w:ascii="Times New Roman" w:eastAsia="Times New Roman" w:hAnsi="Times New Roman" w:cs="Times New Roman"/>
        </w:rPr>
      </w:pPr>
      <w:r>
        <w:rPr>
          <w:rFonts w:ascii="Times New Roman" w:eastAsia="Times New Roman" w:hAnsi="Times New Roman" w:cs="Times New Roman"/>
        </w:rPr>
        <w:t xml:space="preserve">    </w:t>
      </w:r>
    </w:p>
    <w:p w14:paraId="716F41A3" w14:textId="77777777" w:rsidR="007414A5" w:rsidRDefault="007414A5" w:rsidP="007414A5">
      <w:pPr>
        <w:spacing w:after="0" w:line="240" w:lineRule="auto"/>
        <w:ind w:left="-142" w:right="-68"/>
        <w:jc w:val="both"/>
        <w:rPr>
          <w:rFonts w:ascii="Times New Roman" w:eastAsia="Times New Roman" w:hAnsi="Times New Roman" w:cs="Times New Roman"/>
        </w:rPr>
      </w:pPr>
    </w:p>
    <w:p w14:paraId="33ED8E13" w14:textId="77777777" w:rsidR="007414A5" w:rsidRDefault="007414A5" w:rsidP="007414A5">
      <w:pPr>
        <w:spacing w:after="0" w:line="240" w:lineRule="auto"/>
        <w:ind w:left="-142" w:right="-68"/>
        <w:jc w:val="both"/>
        <w:rPr>
          <w:rFonts w:ascii="Times New Roman" w:eastAsia="Times New Roman" w:hAnsi="Times New Roman" w:cs="Times New Roman"/>
        </w:rPr>
      </w:pPr>
    </w:p>
    <w:p w14:paraId="5E640A07" w14:textId="77777777" w:rsidR="007414A5" w:rsidRDefault="007414A5" w:rsidP="007414A5">
      <w:pPr>
        <w:spacing w:after="0" w:line="240" w:lineRule="auto"/>
        <w:ind w:left="-142" w:right="-68"/>
        <w:jc w:val="both"/>
        <w:rPr>
          <w:rFonts w:ascii="Times New Roman" w:eastAsia="Times New Roman" w:hAnsi="Times New Roman" w:cs="Times New Roman"/>
        </w:rPr>
      </w:pPr>
    </w:p>
    <w:p w14:paraId="71C614E5" w14:textId="77777777" w:rsidR="007414A5" w:rsidRDefault="007414A5" w:rsidP="007414A5">
      <w:pPr>
        <w:spacing w:after="0" w:line="240" w:lineRule="auto"/>
        <w:ind w:left="-142" w:right="-68"/>
        <w:jc w:val="both"/>
        <w:rPr>
          <w:rFonts w:ascii="Times New Roman" w:eastAsia="Times New Roman" w:hAnsi="Times New Roman" w:cs="Times New Roman"/>
        </w:rPr>
      </w:pPr>
    </w:p>
    <w:p w14:paraId="7BA257C8" w14:textId="77777777" w:rsidR="007414A5" w:rsidRDefault="007414A5" w:rsidP="007414A5">
      <w:pPr>
        <w:spacing w:after="0" w:line="240" w:lineRule="auto"/>
        <w:ind w:left="-142" w:right="-68"/>
        <w:jc w:val="both"/>
        <w:rPr>
          <w:rFonts w:ascii="Times New Roman" w:eastAsia="Times New Roman" w:hAnsi="Times New Roman" w:cs="Times New Roman"/>
        </w:rPr>
      </w:pPr>
    </w:p>
    <w:p w14:paraId="2F3FDCC6" w14:textId="77777777" w:rsidR="007414A5" w:rsidRDefault="007414A5" w:rsidP="007414A5">
      <w:pPr>
        <w:spacing w:after="0" w:line="240" w:lineRule="auto"/>
        <w:ind w:left="-142" w:right="-68"/>
        <w:jc w:val="both"/>
        <w:rPr>
          <w:rFonts w:ascii="Times New Roman" w:eastAsia="Times New Roman" w:hAnsi="Times New Roman" w:cs="Times New Roman"/>
        </w:rPr>
      </w:pPr>
    </w:p>
    <w:p w14:paraId="2821AFD3" w14:textId="77777777" w:rsidR="007414A5" w:rsidRDefault="007414A5" w:rsidP="007414A5">
      <w:pPr>
        <w:spacing w:after="0" w:line="240" w:lineRule="auto"/>
        <w:ind w:left="-142" w:right="-68"/>
        <w:jc w:val="both"/>
        <w:rPr>
          <w:rFonts w:ascii="Times New Roman" w:eastAsia="Times New Roman" w:hAnsi="Times New Roman" w:cs="Times New Roman"/>
        </w:rPr>
      </w:pPr>
    </w:p>
    <w:p w14:paraId="0113C81F" w14:textId="77777777" w:rsidR="007414A5" w:rsidRDefault="007414A5" w:rsidP="007414A5">
      <w:pPr>
        <w:spacing w:after="0" w:line="240" w:lineRule="auto"/>
        <w:ind w:left="-142" w:right="-68"/>
        <w:jc w:val="both"/>
        <w:rPr>
          <w:rFonts w:ascii="Times New Roman" w:eastAsia="Times New Roman" w:hAnsi="Times New Roman" w:cs="Times New Roman"/>
        </w:rPr>
      </w:pPr>
    </w:p>
    <w:p w14:paraId="2C3AE0EA" w14:textId="77777777" w:rsidR="007414A5" w:rsidRDefault="007414A5" w:rsidP="007414A5">
      <w:pPr>
        <w:spacing w:after="0" w:line="240" w:lineRule="auto"/>
        <w:ind w:left="-142" w:right="-68"/>
        <w:jc w:val="both"/>
        <w:rPr>
          <w:rFonts w:ascii="Times New Roman" w:eastAsia="Times New Roman" w:hAnsi="Times New Roman" w:cs="Times New Roman"/>
        </w:rPr>
      </w:pPr>
    </w:p>
    <w:p w14:paraId="6A19366F" w14:textId="77777777" w:rsidR="007414A5" w:rsidRDefault="007414A5" w:rsidP="007414A5">
      <w:pPr>
        <w:spacing w:after="0" w:line="240" w:lineRule="auto"/>
        <w:ind w:left="-142" w:right="-68"/>
        <w:jc w:val="both"/>
        <w:rPr>
          <w:rFonts w:ascii="Times New Roman" w:eastAsia="Times New Roman" w:hAnsi="Times New Roman" w:cs="Times New Roman"/>
        </w:rPr>
      </w:pPr>
    </w:p>
    <w:p w14:paraId="0B673D16" w14:textId="77777777" w:rsidR="007414A5" w:rsidRDefault="007414A5" w:rsidP="007414A5">
      <w:pPr>
        <w:spacing w:after="0" w:line="240" w:lineRule="auto"/>
        <w:ind w:left="-142" w:right="-68"/>
        <w:jc w:val="both"/>
        <w:rPr>
          <w:rFonts w:ascii="Times New Roman" w:eastAsia="Times New Roman" w:hAnsi="Times New Roman" w:cs="Times New Roman"/>
        </w:rPr>
      </w:pPr>
    </w:p>
    <w:p w14:paraId="7FD1CA66" w14:textId="77777777" w:rsidR="007414A5" w:rsidRDefault="007414A5" w:rsidP="007414A5">
      <w:pPr>
        <w:spacing w:after="0" w:line="240" w:lineRule="auto"/>
        <w:ind w:left="-142" w:right="-68"/>
        <w:jc w:val="both"/>
        <w:rPr>
          <w:rFonts w:ascii="Times New Roman" w:eastAsia="Times New Roman" w:hAnsi="Times New Roman" w:cs="Times New Roman"/>
        </w:rPr>
      </w:pPr>
    </w:p>
    <w:p w14:paraId="1AD9170E" w14:textId="77777777" w:rsidR="007414A5" w:rsidRDefault="007414A5" w:rsidP="007414A5">
      <w:pPr>
        <w:spacing w:after="0" w:line="240" w:lineRule="auto"/>
        <w:ind w:left="-142" w:right="-68"/>
        <w:jc w:val="both"/>
        <w:rPr>
          <w:rFonts w:ascii="Times New Roman" w:eastAsia="Times New Roman" w:hAnsi="Times New Roman" w:cs="Times New Roman"/>
        </w:rPr>
      </w:pPr>
    </w:p>
    <w:p w14:paraId="25D0EA22" w14:textId="77777777" w:rsidR="007414A5" w:rsidRDefault="007414A5" w:rsidP="007414A5">
      <w:pPr>
        <w:spacing w:after="0" w:line="240" w:lineRule="auto"/>
        <w:ind w:left="-142" w:right="-68"/>
        <w:jc w:val="both"/>
        <w:rPr>
          <w:rFonts w:ascii="Times New Roman" w:eastAsia="Times New Roman" w:hAnsi="Times New Roman" w:cs="Times New Roman"/>
        </w:rPr>
      </w:pPr>
    </w:p>
    <w:p w14:paraId="1A411C29" w14:textId="77777777" w:rsidR="007414A5" w:rsidRDefault="007414A5" w:rsidP="007414A5">
      <w:pPr>
        <w:spacing w:after="0" w:line="240" w:lineRule="auto"/>
        <w:ind w:left="-142" w:right="-68"/>
        <w:jc w:val="both"/>
        <w:rPr>
          <w:rFonts w:ascii="Times New Roman" w:eastAsia="Times New Roman" w:hAnsi="Times New Roman" w:cs="Times New Roman"/>
        </w:rPr>
      </w:pPr>
    </w:p>
    <w:p w14:paraId="54382F5C" w14:textId="77777777" w:rsidR="007414A5" w:rsidRPr="000D7F94" w:rsidRDefault="007414A5" w:rsidP="007414A5">
      <w:pPr>
        <w:spacing w:after="0" w:line="240" w:lineRule="auto"/>
        <w:ind w:left="-142" w:right="-68"/>
        <w:jc w:val="both"/>
        <w:rPr>
          <w:rFonts w:ascii="Times New Roman" w:eastAsia="Times New Roman" w:hAnsi="Times New Roman" w:cs="Times New Roman"/>
        </w:rPr>
      </w:pPr>
    </w:p>
    <w:p w14:paraId="21534CCB" w14:textId="77777777" w:rsidR="00CD7D50" w:rsidRDefault="00CD7D50" w:rsidP="00DC5821">
      <w:pPr>
        <w:spacing w:after="0" w:line="240" w:lineRule="auto"/>
        <w:ind w:right="-360"/>
        <w:rPr>
          <w:rFonts w:ascii="Times New Roman" w:eastAsia="Times New Roman" w:hAnsi="Times New Roman" w:cs="Times New Roman"/>
        </w:rPr>
      </w:pPr>
    </w:p>
    <w:p w14:paraId="3F747904" w14:textId="77777777" w:rsidR="00CD7D50" w:rsidRDefault="00CD7D50" w:rsidP="00DC5821">
      <w:pPr>
        <w:spacing w:after="0" w:line="240" w:lineRule="auto"/>
        <w:ind w:right="-360"/>
        <w:rPr>
          <w:rFonts w:ascii="Times New Roman" w:eastAsia="Times New Roman" w:hAnsi="Times New Roman" w:cs="Times New Roman"/>
        </w:rPr>
      </w:pPr>
    </w:p>
    <w:p w14:paraId="034DE883" w14:textId="77777777" w:rsidR="00CD7D50" w:rsidRDefault="00CD7D50" w:rsidP="00DC5821">
      <w:pPr>
        <w:spacing w:after="0" w:line="240" w:lineRule="auto"/>
        <w:ind w:right="-360"/>
        <w:rPr>
          <w:rFonts w:ascii="Times New Roman" w:eastAsia="Times New Roman" w:hAnsi="Times New Roman" w:cs="Times New Roman"/>
        </w:rPr>
      </w:pPr>
    </w:p>
    <w:p w14:paraId="7495013B" w14:textId="77777777" w:rsidR="00CD7D50" w:rsidRDefault="00CD7D50" w:rsidP="00DC5821">
      <w:pPr>
        <w:spacing w:after="0" w:line="240" w:lineRule="auto"/>
        <w:ind w:right="-360"/>
        <w:rPr>
          <w:rFonts w:ascii="Times New Roman" w:eastAsia="Times New Roman" w:hAnsi="Times New Roman" w:cs="Times New Roman"/>
        </w:rPr>
      </w:pPr>
    </w:p>
    <w:p w14:paraId="76DC23DD" w14:textId="77777777" w:rsidR="00CD7D50" w:rsidRDefault="00CD7D50" w:rsidP="00DC5821">
      <w:pPr>
        <w:spacing w:after="0" w:line="240" w:lineRule="auto"/>
        <w:ind w:right="-360"/>
        <w:rPr>
          <w:rFonts w:ascii="Times New Roman" w:eastAsia="Times New Roman" w:hAnsi="Times New Roman" w:cs="Times New Roman"/>
        </w:rPr>
      </w:pPr>
    </w:p>
    <w:p w14:paraId="4573B73A" w14:textId="77777777" w:rsidR="00CD7D50" w:rsidRDefault="00CD7D50" w:rsidP="00DC5821">
      <w:pPr>
        <w:spacing w:after="0" w:line="240" w:lineRule="auto"/>
        <w:ind w:right="-360"/>
        <w:rPr>
          <w:rFonts w:ascii="Times New Roman" w:eastAsia="Times New Roman" w:hAnsi="Times New Roman" w:cs="Times New Roman"/>
        </w:rPr>
      </w:pPr>
    </w:p>
    <w:p w14:paraId="6C44A254" w14:textId="77777777" w:rsidR="00CD7D50" w:rsidRDefault="00CD7D50" w:rsidP="00DC5821">
      <w:pPr>
        <w:spacing w:after="0" w:line="240" w:lineRule="auto"/>
        <w:ind w:right="-360"/>
        <w:rPr>
          <w:rFonts w:ascii="Times New Roman" w:eastAsia="Times New Roman" w:hAnsi="Times New Roman" w:cs="Times New Roman"/>
        </w:rPr>
      </w:pPr>
    </w:p>
    <w:tbl>
      <w:tblPr>
        <w:tblW w:w="9498" w:type="dxa"/>
        <w:tblLook w:val="04A0" w:firstRow="1" w:lastRow="0" w:firstColumn="1" w:lastColumn="0" w:noHBand="0" w:noVBand="1"/>
      </w:tblPr>
      <w:tblGrid>
        <w:gridCol w:w="567"/>
        <w:gridCol w:w="2268"/>
        <w:gridCol w:w="1418"/>
        <w:gridCol w:w="992"/>
        <w:gridCol w:w="1096"/>
        <w:gridCol w:w="1314"/>
        <w:gridCol w:w="1843"/>
      </w:tblGrid>
      <w:tr w:rsidR="00016EE9" w:rsidRPr="00016EE9" w14:paraId="2C5C3896" w14:textId="77777777" w:rsidTr="00016EE9">
        <w:trPr>
          <w:trHeight w:val="312"/>
        </w:trPr>
        <w:tc>
          <w:tcPr>
            <w:tcW w:w="9498" w:type="dxa"/>
            <w:gridSpan w:val="7"/>
            <w:tcBorders>
              <w:top w:val="nil"/>
              <w:left w:val="nil"/>
              <w:bottom w:val="nil"/>
              <w:right w:val="nil"/>
            </w:tcBorders>
            <w:shd w:val="clear" w:color="auto" w:fill="auto"/>
            <w:noWrap/>
            <w:vAlign w:val="bottom"/>
            <w:hideMark/>
          </w:tcPr>
          <w:p w14:paraId="1BB29072" w14:textId="4D68860C"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Anexa nr. 3.2 la contractul</w:t>
            </w:r>
            <w:r w:rsidR="00AF222C" w:rsidRPr="000D7F94">
              <w:rPr>
                <w:rFonts w:ascii="Times New Roman" w:eastAsia="Times New Roman" w:hAnsi="Times New Roman" w:cs="Times New Roman"/>
                <w:b/>
              </w:rPr>
              <w:t xml:space="preserve"> subsecvent</w:t>
            </w:r>
            <w:r w:rsidR="00AF222C">
              <w:rPr>
                <w:rFonts w:ascii="Times New Roman" w:eastAsia="Times New Roman" w:hAnsi="Times New Roman" w:cs="Times New Roman"/>
                <w:b/>
              </w:rPr>
              <w:t xml:space="preserve"> nr</w:t>
            </w:r>
            <w:r w:rsidRPr="00016EE9">
              <w:rPr>
                <w:rFonts w:ascii="Times New Roman" w:eastAsia="Times New Roman" w:hAnsi="Times New Roman" w:cs="Times New Roman"/>
                <w:b/>
                <w:bCs/>
                <w:color w:val="000000"/>
                <w:lang w:eastAsia="ro-RO"/>
              </w:rPr>
              <w:t>.</w:t>
            </w:r>
            <w:r w:rsidR="007414A5">
              <w:rPr>
                <w:rFonts w:ascii="Times New Roman" w:eastAsia="Times New Roman" w:hAnsi="Times New Roman" w:cs="Times New Roman"/>
                <w:b/>
                <w:bCs/>
                <w:color w:val="000000"/>
                <w:lang w:eastAsia="ro-RO"/>
              </w:rPr>
              <w:t xml:space="preserve"> </w:t>
            </w:r>
            <w:r w:rsidR="007414A5">
              <w:rPr>
                <w:rFonts w:ascii="Times New Roman" w:eastAsia="Times New Roman" w:hAnsi="Times New Roman" w:cs="Times New Roman"/>
                <w:b/>
                <w:bCs/>
                <w:color w:val="000000"/>
              </w:rPr>
              <w:t>165415/30.08.2023</w:t>
            </w:r>
          </w:p>
        </w:tc>
      </w:tr>
      <w:tr w:rsidR="00016EE9" w:rsidRPr="00016EE9" w14:paraId="64F963A3" w14:textId="77777777" w:rsidTr="00016EE9">
        <w:trPr>
          <w:trHeight w:val="312"/>
        </w:trPr>
        <w:tc>
          <w:tcPr>
            <w:tcW w:w="9498" w:type="dxa"/>
            <w:gridSpan w:val="7"/>
            <w:tcBorders>
              <w:top w:val="nil"/>
              <w:left w:val="nil"/>
              <w:bottom w:val="single" w:sz="4" w:space="0" w:color="auto"/>
              <w:right w:val="nil"/>
            </w:tcBorders>
            <w:shd w:val="clear" w:color="auto" w:fill="auto"/>
            <w:noWrap/>
            <w:vAlign w:val="bottom"/>
            <w:hideMark/>
          </w:tcPr>
          <w:p w14:paraId="68F39DC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Adresa de locatie pentru mentenanță centrale termice/electrice și cazane care sunt în garanție</w:t>
            </w:r>
          </w:p>
        </w:tc>
      </w:tr>
      <w:tr w:rsidR="00016EE9" w:rsidRPr="00016EE9" w14:paraId="6B574738" w14:textId="77777777" w:rsidTr="00016EE9">
        <w:trPr>
          <w:trHeight w:val="636"/>
        </w:trPr>
        <w:tc>
          <w:tcPr>
            <w:tcW w:w="567" w:type="dxa"/>
            <w:tcBorders>
              <w:top w:val="nil"/>
              <w:left w:val="single" w:sz="4" w:space="0" w:color="auto"/>
              <w:bottom w:val="nil"/>
              <w:right w:val="single" w:sz="4" w:space="0" w:color="auto"/>
            </w:tcBorders>
            <w:shd w:val="clear" w:color="auto" w:fill="auto"/>
            <w:vAlign w:val="center"/>
            <w:hideMark/>
          </w:tcPr>
          <w:p w14:paraId="4E705DD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crt.</w:t>
            </w:r>
          </w:p>
        </w:tc>
        <w:tc>
          <w:tcPr>
            <w:tcW w:w="2268" w:type="dxa"/>
            <w:tcBorders>
              <w:top w:val="nil"/>
              <w:left w:val="nil"/>
              <w:bottom w:val="nil"/>
              <w:right w:val="single" w:sz="4" w:space="0" w:color="auto"/>
            </w:tcBorders>
            <w:shd w:val="clear" w:color="auto" w:fill="auto"/>
            <w:vAlign w:val="center"/>
            <w:hideMark/>
          </w:tcPr>
          <w:p w14:paraId="47CC39EC"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Adresa/locatie centrala</w:t>
            </w:r>
          </w:p>
        </w:tc>
        <w:tc>
          <w:tcPr>
            <w:tcW w:w="1418" w:type="dxa"/>
            <w:tcBorders>
              <w:top w:val="nil"/>
              <w:left w:val="nil"/>
              <w:bottom w:val="nil"/>
              <w:right w:val="single" w:sz="4" w:space="0" w:color="auto"/>
            </w:tcBorders>
            <w:shd w:val="clear" w:color="auto" w:fill="auto"/>
            <w:vAlign w:val="center"/>
            <w:hideMark/>
          </w:tcPr>
          <w:p w14:paraId="00D6FD8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Tip centrala</w:t>
            </w:r>
          </w:p>
        </w:tc>
        <w:tc>
          <w:tcPr>
            <w:tcW w:w="992" w:type="dxa"/>
            <w:tcBorders>
              <w:top w:val="nil"/>
              <w:left w:val="nil"/>
              <w:bottom w:val="nil"/>
              <w:right w:val="single" w:sz="4" w:space="0" w:color="auto"/>
            </w:tcBorders>
            <w:shd w:val="clear" w:color="auto" w:fill="auto"/>
            <w:vAlign w:val="center"/>
            <w:hideMark/>
          </w:tcPr>
          <w:p w14:paraId="52C837D9"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Putere centrala kw</w:t>
            </w:r>
          </w:p>
        </w:tc>
        <w:tc>
          <w:tcPr>
            <w:tcW w:w="1096" w:type="dxa"/>
            <w:tcBorders>
              <w:top w:val="nil"/>
              <w:left w:val="nil"/>
              <w:bottom w:val="nil"/>
              <w:right w:val="single" w:sz="4" w:space="0" w:color="auto"/>
            </w:tcBorders>
            <w:shd w:val="clear" w:color="auto" w:fill="auto"/>
            <w:vAlign w:val="bottom"/>
            <w:hideMark/>
          </w:tcPr>
          <w:p w14:paraId="66134E95"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centrale</w:t>
            </w:r>
          </w:p>
        </w:tc>
        <w:tc>
          <w:tcPr>
            <w:tcW w:w="1314" w:type="dxa"/>
            <w:tcBorders>
              <w:top w:val="nil"/>
              <w:left w:val="nil"/>
              <w:bottom w:val="nil"/>
              <w:right w:val="single" w:sz="4" w:space="0" w:color="auto"/>
            </w:tcBorders>
            <w:shd w:val="clear" w:color="auto" w:fill="auto"/>
            <w:vAlign w:val="bottom"/>
            <w:hideMark/>
          </w:tcPr>
          <w:p w14:paraId="0DBA8BC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An fabricatie</w:t>
            </w:r>
          </w:p>
        </w:tc>
        <w:tc>
          <w:tcPr>
            <w:tcW w:w="1843" w:type="dxa"/>
            <w:tcBorders>
              <w:top w:val="nil"/>
              <w:left w:val="nil"/>
              <w:bottom w:val="nil"/>
              <w:right w:val="single" w:sz="4" w:space="0" w:color="auto"/>
            </w:tcBorders>
            <w:shd w:val="clear" w:color="auto" w:fill="auto"/>
            <w:vAlign w:val="bottom"/>
            <w:hideMark/>
          </w:tcPr>
          <w:p w14:paraId="48908551" w14:textId="77777777" w:rsidR="00016EE9" w:rsidRPr="00016EE9" w:rsidRDefault="00016EE9" w:rsidP="005C798F">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Buget</w:t>
            </w:r>
          </w:p>
        </w:tc>
      </w:tr>
      <w:tr w:rsidR="00016EE9" w:rsidRPr="00016EE9" w14:paraId="1983FC32" w14:textId="77777777" w:rsidTr="00016EE9">
        <w:trPr>
          <w:trHeight w:val="62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54248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4D0A528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B-dul Basarabia nr. 90</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200D6FDF" w14:textId="1D89F133"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897B8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24 kw</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3B54C8C1"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3EA65E5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F7F1637"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SEDII</w:t>
            </w:r>
          </w:p>
        </w:tc>
      </w:tr>
      <w:tr w:rsidR="00016EE9" w:rsidRPr="00016EE9" w14:paraId="36C0191E"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6ED73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w:t>
            </w:r>
          </w:p>
        </w:tc>
        <w:tc>
          <w:tcPr>
            <w:tcW w:w="2268" w:type="dxa"/>
            <w:tcBorders>
              <w:top w:val="nil"/>
              <w:left w:val="nil"/>
              <w:bottom w:val="single" w:sz="8" w:space="0" w:color="auto"/>
              <w:right w:val="single" w:sz="4" w:space="0" w:color="auto"/>
            </w:tcBorders>
            <w:shd w:val="clear" w:color="auto" w:fill="auto"/>
            <w:noWrap/>
            <w:vAlign w:val="bottom"/>
            <w:hideMark/>
          </w:tcPr>
          <w:p w14:paraId="72424226"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Calea Mosilor nr. 229</w:t>
            </w:r>
          </w:p>
        </w:tc>
        <w:tc>
          <w:tcPr>
            <w:tcW w:w="1418" w:type="dxa"/>
            <w:tcBorders>
              <w:top w:val="nil"/>
              <w:left w:val="nil"/>
              <w:bottom w:val="single" w:sz="8" w:space="0" w:color="auto"/>
              <w:right w:val="single" w:sz="4" w:space="0" w:color="auto"/>
            </w:tcBorders>
            <w:shd w:val="clear" w:color="auto" w:fill="auto"/>
            <w:noWrap/>
            <w:vAlign w:val="bottom"/>
            <w:hideMark/>
          </w:tcPr>
          <w:p w14:paraId="72F0936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Ariston Clas One</w:t>
            </w:r>
          </w:p>
        </w:tc>
        <w:tc>
          <w:tcPr>
            <w:tcW w:w="992" w:type="dxa"/>
            <w:tcBorders>
              <w:top w:val="nil"/>
              <w:left w:val="nil"/>
              <w:bottom w:val="single" w:sz="8" w:space="0" w:color="auto"/>
              <w:right w:val="single" w:sz="4" w:space="0" w:color="auto"/>
            </w:tcBorders>
            <w:shd w:val="clear" w:color="auto" w:fill="auto"/>
            <w:noWrap/>
            <w:vAlign w:val="bottom"/>
            <w:hideMark/>
          </w:tcPr>
          <w:p w14:paraId="1254C4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35 kw</w:t>
            </w:r>
          </w:p>
        </w:tc>
        <w:tc>
          <w:tcPr>
            <w:tcW w:w="1096" w:type="dxa"/>
            <w:tcBorders>
              <w:top w:val="nil"/>
              <w:left w:val="nil"/>
              <w:bottom w:val="single" w:sz="8" w:space="0" w:color="auto"/>
              <w:right w:val="single" w:sz="4" w:space="0" w:color="auto"/>
            </w:tcBorders>
            <w:shd w:val="clear" w:color="auto" w:fill="auto"/>
            <w:noWrap/>
            <w:vAlign w:val="bottom"/>
            <w:hideMark/>
          </w:tcPr>
          <w:p w14:paraId="5912484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2D6AAE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70C4536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r>
      <w:tr w:rsidR="00016EE9" w:rsidRPr="00016EE9" w14:paraId="6222311E" w14:textId="77777777" w:rsidTr="00016EE9">
        <w:trPr>
          <w:trHeight w:val="636"/>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02905C0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w:t>
            </w:r>
          </w:p>
        </w:tc>
        <w:tc>
          <w:tcPr>
            <w:tcW w:w="2268" w:type="dxa"/>
            <w:tcBorders>
              <w:top w:val="nil"/>
              <w:left w:val="nil"/>
              <w:bottom w:val="single" w:sz="8" w:space="0" w:color="auto"/>
              <w:right w:val="single" w:sz="4" w:space="0" w:color="auto"/>
            </w:tcBorders>
            <w:shd w:val="clear" w:color="auto" w:fill="auto"/>
            <w:noWrap/>
            <w:vAlign w:val="bottom"/>
            <w:hideMark/>
          </w:tcPr>
          <w:p w14:paraId="77285BDA"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Radovanu nr. 5</w:t>
            </w:r>
          </w:p>
        </w:tc>
        <w:tc>
          <w:tcPr>
            <w:tcW w:w="1418" w:type="dxa"/>
            <w:tcBorders>
              <w:top w:val="nil"/>
              <w:left w:val="nil"/>
              <w:bottom w:val="single" w:sz="8" w:space="0" w:color="auto"/>
              <w:right w:val="single" w:sz="4" w:space="0" w:color="auto"/>
            </w:tcBorders>
            <w:shd w:val="clear" w:color="auto" w:fill="auto"/>
            <w:vAlign w:val="bottom"/>
            <w:hideMark/>
          </w:tcPr>
          <w:p w14:paraId="6258A113" w14:textId="51AD1BA4"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7D282F7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24 kw</w:t>
            </w:r>
          </w:p>
        </w:tc>
        <w:tc>
          <w:tcPr>
            <w:tcW w:w="1096" w:type="dxa"/>
            <w:tcBorders>
              <w:top w:val="nil"/>
              <w:left w:val="nil"/>
              <w:bottom w:val="single" w:sz="8" w:space="0" w:color="auto"/>
              <w:right w:val="single" w:sz="4" w:space="0" w:color="auto"/>
            </w:tcBorders>
            <w:shd w:val="clear" w:color="auto" w:fill="auto"/>
            <w:noWrap/>
            <w:vAlign w:val="bottom"/>
            <w:hideMark/>
          </w:tcPr>
          <w:p w14:paraId="09B0DE3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6149A7A4"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tcBorders>
              <w:top w:val="nil"/>
              <w:left w:val="nil"/>
              <w:bottom w:val="single" w:sz="8" w:space="0" w:color="auto"/>
              <w:right w:val="single" w:sz="8" w:space="0" w:color="auto"/>
            </w:tcBorders>
            <w:shd w:val="clear" w:color="auto" w:fill="auto"/>
            <w:noWrap/>
            <w:vAlign w:val="bottom"/>
            <w:hideMark/>
          </w:tcPr>
          <w:p w14:paraId="61B1193D"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CIA</w:t>
            </w:r>
          </w:p>
        </w:tc>
      </w:tr>
      <w:tr w:rsidR="00016EE9" w:rsidRPr="00016EE9" w14:paraId="42619227"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54C344A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4</w:t>
            </w:r>
          </w:p>
        </w:tc>
        <w:tc>
          <w:tcPr>
            <w:tcW w:w="2268" w:type="dxa"/>
            <w:tcBorders>
              <w:top w:val="nil"/>
              <w:left w:val="nil"/>
              <w:bottom w:val="single" w:sz="8" w:space="0" w:color="auto"/>
              <w:right w:val="single" w:sz="4" w:space="0" w:color="auto"/>
            </w:tcBorders>
            <w:shd w:val="clear" w:color="auto" w:fill="auto"/>
            <w:noWrap/>
            <w:vAlign w:val="bottom"/>
            <w:hideMark/>
          </w:tcPr>
          <w:p w14:paraId="622EBFE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Balotului nr. 42</w:t>
            </w:r>
          </w:p>
        </w:tc>
        <w:tc>
          <w:tcPr>
            <w:tcW w:w="1418" w:type="dxa"/>
            <w:tcBorders>
              <w:top w:val="nil"/>
              <w:left w:val="nil"/>
              <w:bottom w:val="single" w:sz="8" w:space="0" w:color="auto"/>
              <w:right w:val="single" w:sz="4" w:space="0" w:color="auto"/>
            </w:tcBorders>
            <w:shd w:val="clear" w:color="auto" w:fill="auto"/>
            <w:vAlign w:val="bottom"/>
            <w:hideMark/>
          </w:tcPr>
          <w:p w14:paraId="36858C1D" w14:textId="1A5D73CB"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3C5D040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35 kw</w:t>
            </w:r>
          </w:p>
        </w:tc>
        <w:tc>
          <w:tcPr>
            <w:tcW w:w="1096" w:type="dxa"/>
            <w:tcBorders>
              <w:top w:val="nil"/>
              <w:left w:val="nil"/>
              <w:bottom w:val="single" w:sz="8" w:space="0" w:color="auto"/>
              <w:right w:val="single" w:sz="4" w:space="0" w:color="auto"/>
            </w:tcBorders>
            <w:shd w:val="clear" w:color="auto" w:fill="auto"/>
            <w:noWrap/>
            <w:vAlign w:val="bottom"/>
            <w:hideMark/>
          </w:tcPr>
          <w:p w14:paraId="57709C6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162CA15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843" w:type="dxa"/>
            <w:tcBorders>
              <w:top w:val="nil"/>
              <w:left w:val="nil"/>
              <w:bottom w:val="single" w:sz="8" w:space="0" w:color="auto"/>
              <w:right w:val="single" w:sz="8" w:space="0" w:color="auto"/>
            </w:tcBorders>
            <w:shd w:val="clear" w:color="auto" w:fill="auto"/>
            <w:noWrap/>
            <w:vAlign w:val="bottom"/>
            <w:hideMark/>
          </w:tcPr>
          <w:p w14:paraId="4936477E"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CRRN</w:t>
            </w:r>
          </w:p>
        </w:tc>
      </w:tr>
      <w:tr w:rsidR="00016EE9" w:rsidRPr="00016EE9" w14:paraId="6E6C222D" w14:textId="77777777" w:rsidTr="00016EE9">
        <w:trPr>
          <w:trHeight w:val="312"/>
        </w:trPr>
        <w:tc>
          <w:tcPr>
            <w:tcW w:w="567" w:type="dxa"/>
            <w:tcBorders>
              <w:top w:val="nil"/>
              <w:left w:val="nil"/>
              <w:bottom w:val="nil"/>
              <w:right w:val="nil"/>
            </w:tcBorders>
            <w:shd w:val="clear" w:color="auto" w:fill="auto"/>
            <w:noWrap/>
            <w:vAlign w:val="bottom"/>
            <w:hideMark/>
          </w:tcPr>
          <w:p w14:paraId="3430B2CB"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p>
        </w:tc>
        <w:tc>
          <w:tcPr>
            <w:tcW w:w="2268" w:type="dxa"/>
            <w:tcBorders>
              <w:top w:val="nil"/>
              <w:left w:val="nil"/>
              <w:bottom w:val="nil"/>
              <w:right w:val="nil"/>
            </w:tcBorders>
            <w:shd w:val="clear" w:color="auto" w:fill="auto"/>
            <w:noWrap/>
            <w:vAlign w:val="bottom"/>
            <w:hideMark/>
          </w:tcPr>
          <w:p w14:paraId="4B47DA4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vAlign w:val="bottom"/>
            <w:hideMark/>
          </w:tcPr>
          <w:p w14:paraId="1E8EC3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5FDEEB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9BB1FF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C5555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F68B170" w14:textId="77777777" w:rsidR="00016EE9" w:rsidRPr="00016EE9" w:rsidRDefault="00016EE9" w:rsidP="00016EE9">
            <w:pPr>
              <w:spacing w:after="0" w:line="240" w:lineRule="auto"/>
              <w:rPr>
                <w:rFonts w:ascii="Times New Roman" w:eastAsia="Times New Roman" w:hAnsi="Times New Roman" w:cs="Times New Roman"/>
                <w:lang w:eastAsia="ro-RO"/>
              </w:rPr>
            </w:pPr>
          </w:p>
        </w:tc>
      </w:tr>
    </w:tbl>
    <w:p w14:paraId="237A95C4" w14:textId="77777777" w:rsidR="00DC5821" w:rsidRPr="000D7F94" w:rsidRDefault="00DC5821" w:rsidP="00DC5821">
      <w:pPr>
        <w:spacing w:after="0" w:line="240" w:lineRule="auto"/>
        <w:ind w:right="-360"/>
        <w:rPr>
          <w:rFonts w:ascii="Times New Roman" w:eastAsia="Times New Roman" w:hAnsi="Times New Roman" w:cs="Times New Roman"/>
        </w:rPr>
      </w:pPr>
    </w:p>
    <w:p w14:paraId="4870FE20" w14:textId="77777777" w:rsidR="00CD7D50" w:rsidRPr="00597134" w:rsidRDefault="00CD7D50" w:rsidP="00CD7D50">
      <w:pPr>
        <w:tabs>
          <w:tab w:val="left" w:pos="3261"/>
        </w:tabs>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31D1E505" w14:textId="77777777" w:rsidR="00CD7D50" w:rsidRPr="00597134" w:rsidRDefault="00CD7D50" w:rsidP="00CD7D50">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638B10CF" w14:textId="6910B4CE" w:rsidR="00147A88" w:rsidRDefault="00147A88" w:rsidP="00DC5821">
      <w:pPr>
        <w:tabs>
          <w:tab w:val="left" w:pos="3261"/>
        </w:tabs>
        <w:spacing w:after="0" w:line="240" w:lineRule="auto"/>
        <w:jc w:val="both"/>
        <w:rPr>
          <w:rFonts w:ascii="Times New Roman" w:eastAsia="Times New Roman" w:hAnsi="Times New Roman" w:cs="Times New Roman"/>
        </w:rPr>
      </w:pPr>
    </w:p>
    <w:p w14:paraId="5DF1F0AE"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3B3C8C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44A9E3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AFD5CB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1546F70"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D09AF6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1B76C9A"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3260133"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5FC327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AF8FD69"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ACB83BD"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B93DD61"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9D0C31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8E41E68"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10DECCD9"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1FC2137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0DC30225"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B72B757"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7BF2F65"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BCF948C"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2D45C6EB"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4052EF2"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77CE714F"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DD5D725"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3300297C"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0449DC8"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38A7A605"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0F8303A1"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129FBB6A"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6001423"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13D8C593"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3BE5BC0D"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09CBD46B"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1139656C"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0F53A59" w14:textId="7DED8922" w:rsidR="00147A88" w:rsidRDefault="00147A88" w:rsidP="00DC5821">
      <w:pPr>
        <w:tabs>
          <w:tab w:val="left" w:pos="3261"/>
        </w:tabs>
        <w:spacing w:after="0" w:line="240" w:lineRule="auto"/>
        <w:jc w:val="both"/>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Anexa  nr. 3.3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9F7228">
        <w:rPr>
          <w:rFonts w:ascii="Times New Roman" w:eastAsia="Times New Roman" w:hAnsi="Times New Roman" w:cs="Times New Roman"/>
          <w:b/>
          <w:bCs/>
          <w:color w:val="000000"/>
        </w:rPr>
        <w:t>165415/30.08.2023</w:t>
      </w:r>
    </w:p>
    <w:p w14:paraId="597EC18B" w14:textId="77777777" w:rsidR="00CE0D8E" w:rsidRDefault="00CE0D8E" w:rsidP="00DC5821">
      <w:pPr>
        <w:tabs>
          <w:tab w:val="left" w:pos="3261"/>
        </w:tabs>
        <w:spacing w:after="0" w:line="240" w:lineRule="auto"/>
        <w:jc w:val="both"/>
        <w:rPr>
          <w:rFonts w:ascii="Times New Roman" w:eastAsia="Times New Roman" w:hAnsi="Times New Roman" w:cs="Times New Roman"/>
          <w:b/>
          <w:bCs/>
          <w:color w:val="000000"/>
        </w:rPr>
      </w:pPr>
    </w:p>
    <w:p w14:paraId="4ED04C8B" w14:textId="77777777" w:rsidR="00CE0D8E" w:rsidRDefault="00CE0D8E" w:rsidP="00DC5821">
      <w:pPr>
        <w:tabs>
          <w:tab w:val="left" w:pos="3261"/>
        </w:tabs>
        <w:spacing w:after="0" w:line="240" w:lineRule="auto"/>
        <w:jc w:val="both"/>
        <w:rPr>
          <w:rFonts w:ascii="Times New Roman" w:eastAsia="Times New Roman" w:hAnsi="Times New Roman" w:cs="Times New Roman"/>
          <w:b/>
          <w:bCs/>
          <w:color w:val="000000"/>
        </w:rPr>
      </w:pPr>
    </w:p>
    <w:p w14:paraId="27729669" w14:textId="7F5AEBA7" w:rsidR="00147A88" w:rsidRDefault="00147A88" w:rsidP="00DC5821">
      <w:pPr>
        <w:tabs>
          <w:tab w:val="left" w:pos="3261"/>
        </w:tabs>
        <w:spacing w:after="0" w:line="240" w:lineRule="auto"/>
        <w:jc w:val="both"/>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pentru servicii verificare tehnică periodică (VTP) centrale termice si cazane</w:t>
      </w:r>
    </w:p>
    <w:p w14:paraId="530E1FB5" w14:textId="77777777" w:rsidR="00CE0D8E" w:rsidRDefault="00CE0D8E" w:rsidP="00DC5821">
      <w:pPr>
        <w:tabs>
          <w:tab w:val="left" w:pos="3261"/>
        </w:tabs>
        <w:spacing w:after="0" w:line="240" w:lineRule="auto"/>
        <w:jc w:val="both"/>
        <w:rPr>
          <w:rFonts w:ascii="Times New Roman" w:eastAsia="Times New Roman" w:hAnsi="Times New Roman" w:cs="Times New Roman"/>
          <w:color w:val="000000"/>
        </w:rPr>
      </w:pPr>
    </w:p>
    <w:tbl>
      <w:tblPr>
        <w:tblW w:w="10178" w:type="dxa"/>
        <w:jc w:val="center"/>
        <w:tblLook w:val="04A0" w:firstRow="1" w:lastRow="0" w:firstColumn="1" w:lastColumn="0" w:noHBand="0" w:noVBand="1"/>
      </w:tblPr>
      <w:tblGrid>
        <w:gridCol w:w="851"/>
        <w:gridCol w:w="3260"/>
        <w:gridCol w:w="2098"/>
        <w:gridCol w:w="2127"/>
        <w:gridCol w:w="1842"/>
      </w:tblGrid>
      <w:tr w:rsidR="00533983" w:rsidRPr="00533983" w14:paraId="4A05063A" w14:textId="77777777" w:rsidTr="00CE0D8E">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A6918" w14:textId="77777777" w:rsidR="00533983" w:rsidRPr="00533983" w:rsidRDefault="00533983" w:rsidP="00997F1C">
            <w:pPr>
              <w:spacing w:after="0" w:line="240" w:lineRule="auto"/>
              <w:jc w:val="center"/>
              <w:rPr>
                <w:rFonts w:ascii="Times New Roman" w:eastAsia="Times New Roman" w:hAnsi="Times New Roman" w:cs="Times New Roman"/>
                <w:b/>
                <w:bCs/>
                <w:color w:val="000000"/>
              </w:rPr>
            </w:pPr>
            <w:r w:rsidRPr="00533983">
              <w:rPr>
                <w:rFonts w:ascii="Times New Roman" w:eastAsia="Times New Roman" w:hAnsi="Times New Roman" w:cs="Times New Roman"/>
                <w:b/>
                <w:bCs/>
                <w:color w:val="000000"/>
              </w:rPr>
              <w:t>Nr crt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4DEBA9F" w14:textId="77777777" w:rsidR="00533983" w:rsidRPr="00533983" w:rsidRDefault="00533983" w:rsidP="00997F1C">
            <w:pPr>
              <w:spacing w:after="0" w:line="240" w:lineRule="auto"/>
              <w:jc w:val="center"/>
              <w:rPr>
                <w:rFonts w:ascii="Times New Roman" w:eastAsia="Times New Roman" w:hAnsi="Times New Roman" w:cs="Times New Roman"/>
                <w:b/>
                <w:bCs/>
                <w:color w:val="000000"/>
              </w:rPr>
            </w:pPr>
            <w:r w:rsidRPr="00533983">
              <w:rPr>
                <w:rFonts w:ascii="Times New Roman" w:eastAsia="Times New Roman" w:hAnsi="Times New Roman" w:cs="Times New Roman"/>
                <w:b/>
                <w:bCs/>
                <w:color w:val="000000"/>
              </w:rPr>
              <w:t>Adresa/locație centrală</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1FAA5E2C" w14:textId="77777777" w:rsidR="00533983" w:rsidRPr="00533983" w:rsidRDefault="00533983" w:rsidP="00997F1C">
            <w:pPr>
              <w:spacing w:after="0" w:line="240" w:lineRule="auto"/>
              <w:jc w:val="center"/>
              <w:rPr>
                <w:rFonts w:ascii="Times New Roman" w:eastAsia="Times New Roman" w:hAnsi="Times New Roman" w:cs="Times New Roman"/>
                <w:b/>
                <w:bCs/>
                <w:color w:val="000000"/>
              </w:rPr>
            </w:pPr>
            <w:r w:rsidRPr="00533983">
              <w:rPr>
                <w:rFonts w:ascii="Times New Roman" w:eastAsia="Times New Roman" w:hAnsi="Times New Roman" w:cs="Times New Roman"/>
                <w:b/>
                <w:bCs/>
                <w:color w:val="000000"/>
              </w:rPr>
              <w:t>Putere centrală kw</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5EB93ED" w14:textId="77777777" w:rsidR="00533983" w:rsidRPr="00533983" w:rsidRDefault="00533983" w:rsidP="00997F1C">
            <w:pPr>
              <w:spacing w:after="0" w:line="240" w:lineRule="auto"/>
              <w:jc w:val="center"/>
              <w:rPr>
                <w:rFonts w:ascii="Times New Roman" w:eastAsia="Times New Roman" w:hAnsi="Times New Roman" w:cs="Times New Roman"/>
                <w:b/>
                <w:bCs/>
                <w:color w:val="000000"/>
              </w:rPr>
            </w:pPr>
            <w:r w:rsidRPr="00533983">
              <w:rPr>
                <w:rFonts w:ascii="Times New Roman" w:eastAsia="Times New Roman" w:hAnsi="Times New Roman" w:cs="Times New Roman"/>
                <w:b/>
                <w:bCs/>
                <w:color w:val="000000"/>
              </w:rPr>
              <w:t>Data expirare VTP</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996D20D" w14:textId="77777777" w:rsidR="00533983" w:rsidRPr="00533983" w:rsidRDefault="00533983" w:rsidP="00997F1C">
            <w:pPr>
              <w:spacing w:after="0" w:line="240" w:lineRule="auto"/>
              <w:jc w:val="center"/>
              <w:rPr>
                <w:rFonts w:ascii="Times New Roman" w:eastAsia="Times New Roman" w:hAnsi="Times New Roman" w:cs="Times New Roman"/>
                <w:b/>
                <w:bCs/>
                <w:color w:val="000000"/>
              </w:rPr>
            </w:pPr>
            <w:r w:rsidRPr="00533983">
              <w:rPr>
                <w:rFonts w:ascii="Times New Roman" w:eastAsia="Times New Roman" w:hAnsi="Times New Roman" w:cs="Times New Roman"/>
                <w:b/>
                <w:bCs/>
                <w:color w:val="000000"/>
              </w:rPr>
              <w:t>Buget</w:t>
            </w:r>
          </w:p>
        </w:tc>
      </w:tr>
      <w:tr w:rsidR="009D0C54" w:rsidRPr="00533983" w14:paraId="3E3D1FAE" w14:textId="77777777" w:rsidTr="00CE0D8E">
        <w:trPr>
          <w:trHeight w:val="55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017BC" w14:textId="078E1590" w:rsidR="009D0C54" w:rsidRPr="00533983" w:rsidRDefault="00CE0D8E" w:rsidP="00997F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260" w:type="dxa"/>
            <w:tcBorders>
              <w:top w:val="single" w:sz="4" w:space="0" w:color="auto"/>
              <w:left w:val="nil"/>
              <w:bottom w:val="single" w:sz="4" w:space="0" w:color="auto"/>
              <w:right w:val="single" w:sz="4" w:space="0" w:color="auto"/>
            </w:tcBorders>
            <w:shd w:val="clear" w:color="auto" w:fill="auto"/>
            <w:vAlign w:val="center"/>
          </w:tcPr>
          <w:p w14:paraId="168B7452" w14:textId="6AFAB96D" w:rsidR="009D0C54" w:rsidRPr="00533983" w:rsidRDefault="009D0C54" w:rsidP="00997F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Ripiceni nr. 6A</w:t>
            </w:r>
          </w:p>
        </w:tc>
        <w:tc>
          <w:tcPr>
            <w:tcW w:w="2098" w:type="dxa"/>
            <w:tcBorders>
              <w:top w:val="single" w:sz="4" w:space="0" w:color="auto"/>
              <w:left w:val="nil"/>
              <w:bottom w:val="single" w:sz="4" w:space="0" w:color="auto"/>
              <w:right w:val="single" w:sz="4" w:space="0" w:color="auto"/>
            </w:tcBorders>
            <w:shd w:val="clear" w:color="auto" w:fill="auto"/>
            <w:vAlign w:val="center"/>
          </w:tcPr>
          <w:p w14:paraId="7EFA2C5A" w14:textId="6CF92DA3" w:rsidR="009D0C54" w:rsidRPr="00533983" w:rsidRDefault="009D0C54" w:rsidP="00997F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vAlign w:val="center"/>
          </w:tcPr>
          <w:p w14:paraId="5E846C3C" w14:textId="11BE2356" w:rsidR="009D0C54" w:rsidRPr="00533983" w:rsidRDefault="009D0C54" w:rsidP="00997F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Decembrie 2021</w:t>
            </w:r>
          </w:p>
        </w:tc>
        <w:tc>
          <w:tcPr>
            <w:tcW w:w="1842" w:type="dxa"/>
            <w:vMerge w:val="restart"/>
            <w:tcBorders>
              <w:top w:val="single" w:sz="4" w:space="0" w:color="auto"/>
              <w:left w:val="nil"/>
              <w:right w:val="single" w:sz="4" w:space="0" w:color="auto"/>
            </w:tcBorders>
            <w:shd w:val="clear" w:color="auto" w:fill="auto"/>
            <w:vAlign w:val="center"/>
          </w:tcPr>
          <w:p w14:paraId="1939173C" w14:textId="5BC5615B" w:rsidR="009D0C54" w:rsidRPr="00533983" w:rsidRDefault="009D0C54" w:rsidP="00997F1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CENTRE</w:t>
            </w:r>
          </w:p>
        </w:tc>
      </w:tr>
      <w:tr w:rsidR="009D0C54" w:rsidRPr="00533983" w14:paraId="5BB5B5D7" w14:textId="77777777" w:rsidTr="00CE0D8E">
        <w:trPr>
          <w:trHeight w:val="5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0853AA" w14:textId="70DDD7A1" w:rsidR="009D0C54" w:rsidRPr="00533983" w:rsidRDefault="00CE0D8E"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260" w:type="dxa"/>
            <w:tcBorders>
              <w:top w:val="single" w:sz="4" w:space="0" w:color="auto"/>
              <w:left w:val="nil"/>
              <w:bottom w:val="single" w:sz="4" w:space="0" w:color="auto"/>
              <w:right w:val="single" w:sz="4" w:space="0" w:color="auto"/>
            </w:tcBorders>
            <w:shd w:val="clear" w:color="auto" w:fill="auto"/>
            <w:vAlign w:val="center"/>
          </w:tcPr>
          <w:p w14:paraId="297E50A4" w14:textId="01E089A5"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Ripiceni nr. 6A</w:t>
            </w:r>
          </w:p>
        </w:tc>
        <w:tc>
          <w:tcPr>
            <w:tcW w:w="2098" w:type="dxa"/>
            <w:tcBorders>
              <w:top w:val="single" w:sz="4" w:space="0" w:color="auto"/>
              <w:left w:val="nil"/>
              <w:bottom w:val="single" w:sz="4" w:space="0" w:color="auto"/>
              <w:right w:val="single" w:sz="4" w:space="0" w:color="auto"/>
            </w:tcBorders>
            <w:shd w:val="clear" w:color="auto" w:fill="auto"/>
            <w:vAlign w:val="center"/>
          </w:tcPr>
          <w:p w14:paraId="6DE859AD" w14:textId="1E0D2109"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5C5213C" w14:textId="78B9228C"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7698B71C" w14:textId="77777777" w:rsidR="009D0C54" w:rsidRPr="00533983" w:rsidRDefault="009D0C54" w:rsidP="00533983">
            <w:pPr>
              <w:spacing w:after="0" w:line="240" w:lineRule="auto"/>
              <w:jc w:val="center"/>
              <w:rPr>
                <w:rFonts w:ascii="Times New Roman" w:eastAsia="Times New Roman" w:hAnsi="Times New Roman" w:cs="Times New Roman"/>
                <w:color w:val="000000"/>
              </w:rPr>
            </w:pPr>
          </w:p>
        </w:tc>
      </w:tr>
      <w:tr w:rsidR="009D0C54" w:rsidRPr="00533983" w14:paraId="7E00A0F1" w14:textId="77777777" w:rsidTr="00CE0D8E">
        <w:trPr>
          <w:trHeight w:val="41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39AAF3" w14:textId="09A61CAD" w:rsidR="009D0C54" w:rsidRPr="00533983" w:rsidRDefault="00CE0D8E"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260" w:type="dxa"/>
            <w:tcBorders>
              <w:top w:val="single" w:sz="4" w:space="0" w:color="auto"/>
              <w:left w:val="nil"/>
              <w:bottom w:val="single" w:sz="4" w:space="0" w:color="auto"/>
              <w:right w:val="single" w:sz="4" w:space="0" w:color="auto"/>
            </w:tcBorders>
            <w:shd w:val="clear" w:color="auto" w:fill="auto"/>
            <w:vAlign w:val="center"/>
          </w:tcPr>
          <w:p w14:paraId="72600FA1" w14:textId="20057109"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Ripiceni nr. 6A</w:t>
            </w:r>
          </w:p>
        </w:tc>
        <w:tc>
          <w:tcPr>
            <w:tcW w:w="2098" w:type="dxa"/>
            <w:tcBorders>
              <w:top w:val="single" w:sz="4" w:space="0" w:color="auto"/>
              <w:left w:val="nil"/>
              <w:bottom w:val="single" w:sz="4" w:space="0" w:color="auto"/>
              <w:right w:val="single" w:sz="4" w:space="0" w:color="auto"/>
            </w:tcBorders>
            <w:shd w:val="clear" w:color="auto" w:fill="auto"/>
            <w:vAlign w:val="center"/>
          </w:tcPr>
          <w:p w14:paraId="6A448E25" w14:textId="0BCE2B82"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30E089E" w14:textId="7F67C768" w:rsidR="009D0C54" w:rsidRPr="00533983" w:rsidRDefault="009D0C54" w:rsidP="0053398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2C6D73CF" w14:textId="77777777" w:rsidR="009D0C54" w:rsidRPr="00533983" w:rsidRDefault="009D0C54" w:rsidP="00533983">
            <w:pPr>
              <w:spacing w:after="0" w:line="240" w:lineRule="auto"/>
              <w:jc w:val="center"/>
              <w:rPr>
                <w:rFonts w:ascii="Times New Roman" w:eastAsia="Times New Roman" w:hAnsi="Times New Roman" w:cs="Times New Roman"/>
                <w:color w:val="000000"/>
              </w:rPr>
            </w:pPr>
          </w:p>
        </w:tc>
      </w:tr>
      <w:tr w:rsidR="009D0C54" w:rsidRPr="00533983" w14:paraId="061E6109" w14:textId="77777777" w:rsidTr="00CE0D8E">
        <w:trPr>
          <w:trHeight w:val="5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BDA547" w14:textId="44A6BC97"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260" w:type="dxa"/>
            <w:tcBorders>
              <w:top w:val="single" w:sz="4" w:space="0" w:color="auto"/>
              <w:left w:val="nil"/>
              <w:bottom w:val="single" w:sz="4" w:space="0" w:color="auto"/>
              <w:right w:val="single" w:sz="4" w:space="0" w:color="auto"/>
            </w:tcBorders>
            <w:shd w:val="clear" w:color="auto" w:fill="auto"/>
            <w:vAlign w:val="center"/>
          </w:tcPr>
          <w:p w14:paraId="507A6A96" w14:textId="645A05EE"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Gheorghe Serban nr. 7A</w:t>
            </w:r>
          </w:p>
        </w:tc>
        <w:tc>
          <w:tcPr>
            <w:tcW w:w="2098" w:type="dxa"/>
            <w:tcBorders>
              <w:top w:val="single" w:sz="4" w:space="0" w:color="auto"/>
              <w:left w:val="nil"/>
              <w:bottom w:val="single" w:sz="4" w:space="0" w:color="auto"/>
              <w:right w:val="single" w:sz="4" w:space="0" w:color="auto"/>
            </w:tcBorders>
            <w:shd w:val="clear" w:color="auto" w:fill="auto"/>
            <w:vAlign w:val="center"/>
          </w:tcPr>
          <w:p w14:paraId="0357D583" w14:textId="2EABAEBC"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5BA6ADF9" w14:textId="5613458B" w:rsidR="009D0C54" w:rsidRPr="00533983" w:rsidRDefault="009D0C54" w:rsidP="00F9645B">
            <w:pPr>
              <w:spacing w:after="0" w:line="240" w:lineRule="auto"/>
              <w:jc w:val="center"/>
              <w:rPr>
                <w:rFonts w:ascii="Times New Roman" w:eastAsia="Times New Roman" w:hAnsi="Times New Roman" w:cs="Times New Roman"/>
                <w:color w:val="000000"/>
              </w:rPr>
            </w:pPr>
            <w:r w:rsidRPr="00BA21D6">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246D09D1"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r>
      <w:tr w:rsidR="009D0C54" w:rsidRPr="00533983" w14:paraId="097E5CF0" w14:textId="77777777" w:rsidTr="00CE0D8E">
        <w:trPr>
          <w:trHeight w:val="55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292B94" w14:textId="4B9DB8FB"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3260" w:type="dxa"/>
            <w:tcBorders>
              <w:top w:val="single" w:sz="4" w:space="0" w:color="auto"/>
              <w:left w:val="nil"/>
              <w:bottom w:val="single" w:sz="4" w:space="0" w:color="auto"/>
              <w:right w:val="single" w:sz="4" w:space="0" w:color="auto"/>
            </w:tcBorders>
            <w:shd w:val="clear" w:color="auto" w:fill="auto"/>
            <w:vAlign w:val="center"/>
          </w:tcPr>
          <w:p w14:paraId="5D797620" w14:textId="189E92DC"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Gheorghe Serban nr. 7A</w:t>
            </w:r>
          </w:p>
        </w:tc>
        <w:tc>
          <w:tcPr>
            <w:tcW w:w="2098" w:type="dxa"/>
            <w:tcBorders>
              <w:top w:val="single" w:sz="4" w:space="0" w:color="auto"/>
              <w:left w:val="nil"/>
              <w:bottom w:val="single" w:sz="4" w:space="0" w:color="auto"/>
              <w:right w:val="single" w:sz="4" w:space="0" w:color="auto"/>
            </w:tcBorders>
            <w:shd w:val="clear" w:color="auto" w:fill="auto"/>
            <w:vAlign w:val="center"/>
          </w:tcPr>
          <w:p w14:paraId="17B58DA9" w14:textId="1674C56F"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2B084352" w14:textId="3C5FBBF7" w:rsidR="009D0C54" w:rsidRPr="00533983" w:rsidRDefault="009D0C54" w:rsidP="00F9645B">
            <w:pPr>
              <w:spacing w:after="0" w:line="240" w:lineRule="auto"/>
              <w:jc w:val="center"/>
              <w:rPr>
                <w:rFonts w:ascii="Times New Roman" w:eastAsia="Times New Roman" w:hAnsi="Times New Roman" w:cs="Times New Roman"/>
                <w:color w:val="000000"/>
              </w:rPr>
            </w:pPr>
            <w:r w:rsidRPr="00BA21D6">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770B59BB"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r>
      <w:tr w:rsidR="009D0C54" w:rsidRPr="00533983" w14:paraId="71D715FF" w14:textId="77777777" w:rsidTr="00CE0D8E">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A503A9" w14:textId="7CCE6400" w:rsidR="009D0C54" w:rsidRPr="00533983" w:rsidRDefault="00CE0D8E"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260" w:type="dxa"/>
            <w:tcBorders>
              <w:top w:val="single" w:sz="4" w:space="0" w:color="auto"/>
              <w:left w:val="nil"/>
              <w:bottom w:val="single" w:sz="4" w:space="0" w:color="auto"/>
              <w:right w:val="single" w:sz="4" w:space="0" w:color="auto"/>
            </w:tcBorders>
            <w:shd w:val="clear" w:color="auto" w:fill="auto"/>
            <w:vAlign w:val="center"/>
          </w:tcPr>
          <w:p w14:paraId="5D8A28E2" w14:textId="445DF8F9"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Traian nr. 144</w:t>
            </w:r>
          </w:p>
        </w:tc>
        <w:tc>
          <w:tcPr>
            <w:tcW w:w="2098" w:type="dxa"/>
            <w:tcBorders>
              <w:top w:val="single" w:sz="4" w:space="0" w:color="auto"/>
              <w:left w:val="nil"/>
              <w:bottom w:val="single" w:sz="4" w:space="0" w:color="auto"/>
              <w:right w:val="single" w:sz="4" w:space="0" w:color="auto"/>
            </w:tcBorders>
            <w:shd w:val="clear" w:color="auto" w:fill="auto"/>
            <w:vAlign w:val="center"/>
          </w:tcPr>
          <w:p w14:paraId="184F52AD" w14:textId="05BD8027"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362371E4" w14:textId="4DE66324" w:rsidR="009D0C54" w:rsidRPr="00533983" w:rsidRDefault="009D0C54" w:rsidP="003A2156">
            <w:pPr>
              <w:spacing w:after="0" w:line="240" w:lineRule="auto"/>
              <w:jc w:val="center"/>
              <w:rPr>
                <w:rFonts w:ascii="Times New Roman" w:eastAsia="Times New Roman" w:hAnsi="Times New Roman" w:cs="Times New Roman"/>
                <w:color w:val="000000"/>
              </w:rPr>
            </w:pPr>
            <w:r w:rsidRPr="006847B9">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08D516C4" w14:textId="77777777" w:rsidR="009D0C54" w:rsidRPr="00533983" w:rsidRDefault="009D0C54" w:rsidP="003A2156">
            <w:pPr>
              <w:spacing w:after="0" w:line="240" w:lineRule="auto"/>
              <w:jc w:val="center"/>
              <w:rPr>
                <w:rFonts w:ascii="Times New Roman" w:eastAsia="Times New Roman" w:hAnsi="Times New Roman" w:cs="Times New Roman"/>
                <w:color w:val="000000"/>
              </w:rPr>
            </w:pPr>
          </w:p>
        </w:tc>
      </w:tr>
      <w:tr w:rsidR="009D0C54" w:rsidRPr="00533983" w14:paraId="53B551AC" w14:textId="77777777" w:rsidTr="00CE0D8E">
        <w:trPr>
          <w:trHeight w:val="55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2F4429" w14:textId="14DF46A5" w:rsidR="009D0C54" w:rsidRPr="00533983" w:rsidRDefault="00CE0D8E"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260" w:type="dxa"/>
            <w:tcBorders>
              <w:top w:val="single" w:sz="4" w:space="0" w:color="auto"/>
              <w:left w:val="nil"/>
              <w:bottom w:val="single" w:sz="4" w:space="0" w:color="auto"/>
              <w:right w:val="single" w:sz="4" w:space="0" w:color="auto"/>
            </w:tcBorders>
            <w:shd w:val="clear" w:color="auto" w:fill="auto"/>
            <w:vAlign w:val="center"/>
          </w:tcPr>
          <w:p w14:paraId="5156A027" w14:textId="222B0AAD"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Traian nr. 144</w:t>
            </w:r>
          </w:p>
        </w:tc>
        <w:tc>
          <w:tcPr>
            <w:tcW w:w="2098" w:type="dxa"/>
            <w:tcBorders>
              <w:top w:val="single" w:sz="4" w:space="0" w:color="auto"/>
              <w:left w:val="nil"/>
              <w:bottom w:val="single" w:sz="4" w:space="0" w:color="auto"/>
              <w:right w:val="single" w:sz="4" w:space="0" w:color="auto"/>
            </w:tcBorders>
            <w:shd w:val="clear" w:color="auto" w:fill="auto"/>
            <w:vAlign w:val="center"/>
          </w:tcPr>
          <w:p w14:paraId="034AC80C" w14:textId="684556A0"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66E91999" w14:textId="1A762848" w:rsidR="009D0C54" w:rsidRPr="00533983" w:rsidRDefault="009D0C54" w:rsidP="003A2156">
            <w:pPr>
              <w:spacing w:after="0" w:line="240" w:lineRule="auto"/>
              <w:jc w:val="center"/>
              <w:rPr>
                <w:rFonts w:ascii="Times New Roman" w:eastAsia="Times New Roman" w:hAnsi="Times New Roman" w:cs="Times New Roman"/>
                <w:color w:val="000000"/>
              </w:rPr>
            </w:pPr>
            <w:r w:rsidRPr="006847B9">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1787E6FE" w14:textId="77777777" w:rsidR="009D0C54" w:rsidRPr="00533983" w:rsidRDefault="009D0C54" w:rsidP="003A2156">
            <w:pPr>
              <w:spacing w:after="0" w:line="240" w:lineRule="auto"/>
              <w:jc w:val="center"/>
              <w:rPr>
                <w:rFonts w:ascii="Times New Roman" w:eastAsia="Times New Roman" w:hAnsi="Times New Roman" w:cs="Times New Roman"/>
                <w:color w:val="000000"/>
              </w:rPr>
            </w:pPr>
          </w:p>
        </w:tc>
      </w:tr>
      <w:tr w:rsidR="009D0C54" w:rsidRPr="00533983" w14:paraId="6BA9CFA0" w14:textId="77777777" w:rsidTr="00CE0D8E">
        <w:trPr>
          <w:trHeight w:val="562"/>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CDD36C" w14:textId="54A5D81F" w:rsidR="009D0C54" w:rsidRPr="00533983" w:rsidRDefault="00CE0D8E"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260" w:type="dxa"/>
            <w:tcBorders>
              <w:top w:val="single" w:sz="4" w:space="0" w:color="auto"/>
              <w:left w:val="nil"/>
              <w:bottom w:val="single" w:sz="4" w:space="0" w:color="auto"/>
              <w:right w:val="single" w:sz="4" w:space="0" w:color="auto"/>
            </w:tcBorders>
            <w:shd w:val="clear" w:color="auto" w:fill="auto"/>
            <w:vAlign w:val="center"/>
          </w:tcPr>
          <w:p w14:paraId="4834AF8C" w14:textId="471938C7"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Traian nr. 144</w:t>
            </w:r>
          </w:p>
        </w:tc>
        <w:tc>
          <w:tcPr>
            <w:tcW w:w="2098" w:type="dxa"/>
            <w:tcBorders>
              <w:top w:val="single" w:sz="4" w:space="0" w:color="auto"/>
              <w:left w:val="nil"/>
              <w:bottom w:val="single" w:sz="4" w:space="0" w:color="auto"/>
              <w:right w:val="single" w:sz="4" w:space="0" w:color="auto"/>
            </w:tcBorders>
            <w:shd w:val="clear" w:color="auto" w:fill="auto"/>
            <w:vAlign w:val="center"/>
          </w:tcPr>
          <w:p w14:paraId="283F7B7B" w14:textId="2DA3FF6A" w:rsidR="009D0C54" w:rsidRPr="00533983" w:rsidRDefault="009D0C54" w:rsidP="003A215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2670ED8F" w14:textId="41F42195" w:rsidR="009D0C54" w:rsidRPr="00533983" w:rsidRDefault="009D0C54" w:rsidP="003A2156">
            <w:pPr>
              <w:spacing w:after="0" w:line="240" w:lineRule="auto"/>
              <w:jc w:val="center"/>
              <w:rPr>
                <w:rFonts w:ascii="Times New Roman" w:eastAsia="Times New Roman" w:hAnsi="Times New Roman" w:cs="Times New Roman"/>
                <w:color w:val="000000"/>
              </w:rPr>
            </w:pPr>
            <w:r w:rsidRPr="006847B9">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5556528D" w14:textId="77777777" w:rsidR="009D0C54" w:rsidRPr="00533983" w:rsidRDefault="009D0C54" w:rsidP="003A2156">
            <w:pPr>
              <w:spacing w:after="0" w:line="240" w:lineRule="auto"/>
              <w:jc w:val="center"/>
              <w:rPr>
                <w:rFonts w:ascii="Times New Roman" w:eastAsia="Times New Roman" w:hAnsi="Times New Roman" w:cs="Times New Roman"/>
                <w:color w:val="000000"/>
              </w:rPr>
            </w:pPr>
          </w:p>
        </w:tc>
      </w:tr>
      <w:tr w:rsidR="009D0C54" w:rsidRPr="00533983" w14:paraId="6D9DC6CA" w14:textId="77777777" w:rsidTr="00CE0D8E">
        <w:trPr>
          <w:trHeight w:val="55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DD6979" w14:textId="7960EF3B"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260" w:type="dxa"/>
            <w:tcBorders>
              <w:top w:val="single" w:sz="4" w:space="0" w:color="auto"/>
              <w:left w:val="nil"/>
              <w:bottom w:val="single" w:sz="4" w:space="0" w:color="auto"/>
              <w:right w:val="single" w:sz="4" w:space="0" w:color="auto"/>
            </w:tcBorders>
            <w:shd w:val="clear" w:color="auto" w:fill="auto"/>
            <w:vAlign w:val="center"/>
          </w:tcPr>
          <w:p w14:paraId="0A240F0B" w14:textId="4C7DA638"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Tepes Voda nr. 7</w:t>
            </w:r>
          </w:p>
        </w:tc>
        <w:tc>
          <w:tcPr>
            <w:tcW w:w="2098" w:type="dxa"/>
            <w:tcBorders>
              <w:top w:val="single" w:sz="4" w:space="0" w:color="auto"/>
              <w:left w:val="nil"/>
              <w:bottom w:val="single" w:sz="4" w:space="0" w:color="auto"/>
              <w:right w:val="single" w:sz="4" w:space="0" w:color="auto"/>
            </w:tcBorders>
            <w:shd w:val="clear" w:color="auto" w:fill="auto"/>
            <w:vAlign w:val="center"/>
          </w:tcPr>
          <w:p w14:paraId="2461C26F" w14:textId="443E89A9"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127" w:type="dxa"/>
            <w:tcBorders>
              <w:top w:val="single" w:sz="4" w:space="0" w:color="auto"/>
              <w:left w:val="nil"/>
              <w:bottom w:val="single" w:sz="4" w:space="0" w:color="auto"/>
              <w:right w:val="single" w:sz="4" w:space="0" w:color="auto"/>
            </w:tcBorders>
            <w:shd w:val="clear" w:color="auto" w:fill="auto"/>
            <w:vAlign w:val="center"/>
          </w:tcPr>
          <w:p w14:paraId="556CE0F5" w14:textId="782BDF04"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16.04.2023</w:t>
            </w:r>
          </w:p>
        </w:tc>
        <w:tc>
          <w:tcPr>
            <w:tcW w:w="1842" w:type="dxa"/>
            <w:vMerge/>
            <w:tcBorders>
              <w:left w:val="nil"/>
              <w:bottom w:val="single" w:sz="4" w:space="0" w:color="auto"/>
              <w:right w:val="single" w:sz="4" w:space="0" w:color="auto"/>
            </w:tcBorders>
            <w:shd w:val="clear" w:color="auto" w:fill="auto"/>
            <w:vAlign w:val="center"/>
          </w:tcPr>
          <w:p w14:paraId="4CFEFF87"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r>
      <w:tr w:rsidR="009D0C54" w:rsidRPr="00533983" w14:paraId="7FDB13C0" w14:textId="77777777" w:rsidTr="00CE0D8E">
        <w:trPr>
          <w:trHeight w:val="55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02131D" w14:textId="5CE953D7" w:rsidR="009D0C54" w:rsidRPr="00533983" w:rsidRDefault="00CE0D8E"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260" w:type="dxa"/>
            <w:tcBorders>
              <w:top w:val="single" w:sz="4" w:space="0" w:color="auto"/>
              <w:left w:val="nil"/>
              <w:bottom w:val="single" w:sz="4" w:space="0" w:color="auto"/>
              <w:right w:val="single" w:sz="4" w:space="0" w:color="auto"/>
            </w:tcBorders>
            <w:shd w:val="clear" w:color="auto" w:fill="auto"/>
            <w:vAlign w:val="center"/>
          </w:tcPr>
          <w:p w14:paraId="43A418B3" w14:textId="5E4B64C4"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Mihai Eminescu nr. 87</w:t>
            </w:r>
          </w:p>
        </w:tc>
        <w:tc>
          <w:tcPr>
            <w:tcW w:w="2098" w:type="dxa"/>
            <w:tcBorders>
              <w:top w:val="single" w:sz="4" w:space="0" w:color="auto"/>
              <w:left w:val="nil"/>
              <w:bottom w:val="single" w:sz="4" w:space="0" w:color="auto"/>
              <w:right w:val="single" w:sz="4" w:space="0" w:color="auto"/>
            </w:tcBorders>
            <w:shd w:val="clear" w:color="auto" w:fill="auto"/>
            <w:vAlign w:val="center"/>
          </w:tcPr>
          <w:p w14:paraId="09546AB7" w14:textId="0EA0F0FD"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068EA03D" w14:textId="65E001DA" w:rsidR="009D0C54" w:rsidRPr="00533983" w:rsidRDefault="009D0C54" w:rsidP="000C078F">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val="restart"/>
            <w:tcBorders>
              <w:top w:val="single" w:sz="4" w:space="0" w:color="auto"/>
              <w:left w:val="nil"/>
              <w:right w:val="single" w:sz="4" w:space="0" w:color="auto"/>
            </w:tcBorders>
            <w:shd w:val="clear" w:color="auto" w:fill="auto"/>
            <w:vAlign w:val="center"/>
          </w:tcPr>
          <w:p w14:paraId="28A5E8A7" w14:textId="19FA725C"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CIA</w:t>
            </w:r>
          </w:p>
        </w:tc>
      </w:tr>
      <w:tr w:rsidR="009D0C54" w:rsidRPr="00533983" w14:paraId="4AB52806" w14:textId="77777777" w:rsidTr="00CE0D8E">
        <w:trPr>
          <w:trHeight w:val="55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59993" w14:textId="52779512" w:rsidR="009D0C54" w:rsidRPr="00533983" w:rsidRDefault="00CE0D8E"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260" w:type="dxa"/>
            <w:tcBorders>
              <w:top w:val="single" w:sz="4" w:space="0" w:color="auto"/>
              <w:left w:val="nil"/>
              <w:bottom w:val="single" w:sz="4" w:space="0" w:color="auto"/>
              <w:right w:val="single" w:sz="4" w:space="0" w:color="auto"/>
            </w:tcBorders>
            <w:shd w:val="clear" w:color="auto" w:fill="auto"/>
            <w:vAlign w:val="center"/>
          </w:tcPr>
          <w:p w14:paraId="4E718E25" w14:textId="716DD869"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Mihai Eminescu nr. 87</w:t>
            </w:r>
          </w:p>
        </w:tc>
        <w:tc>
          <w:tcPr>
            <w:tcW w:w="2098" w:type="dxa"/>
            <w:tcBorders>
              <w:top w:val="single" w:sz="4" w:space="0" w:color="auto"/>
              <w:left w:val="nil"/>
              <w:bottom w:val="single" w:sz="4" w:space="0" w:color="auto"/>
              <w:right w:val="single" w:sz="4" w:space="0" w:color="auto"/>
            </w:tcBorders>
            <w:shd w:val="clear" w:color="auto" w:fill="auto"/>
            <w:vAlign w:val="center"/>
          </w:tcPr>
          <w:p w14:paraId="7566F0F0" w14:textId="1E142F41"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09361CAE" w14:textId="5DB3E40E" w:rsidR="009D0C54" w:rsidRPr="00533983" w:rsidRDefault="009D0C54" w:rsidP="000C078F">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7BF6EB7D" w14:textId="77777777" w:rsidR="009D0C54" w:rsidRPr="00533983" w:rsidRDefault="009D0C54" w:rsidP="000C078F">
            <w:pPr>
              <w:spacing w:after="0" w:line="240" w:lineRule="auto"/>
              <w:jc w:val="center"/>
              <w:rPr>
                <w:rFonts w:ascii="Times New Roman" w:eastAsia="Times New Roman" w:hAnsi="Times New Roman" w:cs="Times New Roman"/>
                <w:color w:val="000000"/>
              </w:rPr>
            </w:pPr>
          </w:p>
        </w:tc>
      </w:tr>
      <w:tr w:rsidR="009D0C54" w:rsidRPr="00533983" w14:paraId="5D52A2B6" w14:textId="77777777" w:rsidTr="00CE0D8E">
        <w:trPr>
          <w:trHeight w:val="56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01E3F5" w14:textId="72B330CE" w:rsidR="009D0C54" w:rsidRPr="00533983" w:rsidRDefault="00CE0D8E"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260" w:type="dxa"/>
            <w:tcBorders>
              <w:top w:val="single" w:sz="4" w:space="0" w:color="auto"/>
              <w:left w:val="nil"/>
              <w:bottom w:val="single" w:sz="4" w:space="0" w:color="auto"/>
              <w:right w:val="single" w:sz="4" w:space="0" w:color="auto"/>
            </w:tcBorders>
            <w:shd w:val="clear" w:color="auto" w:fill="auto"/>
            <w:vAlign w:val="center"/>
          </w:tcPr>
          <w:p w14:paraId="5592E9A5" w14:textId="076594E0"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Mihai Eminescu nr. 87</w:t>
            </w:r>
          </w:p>
        </w:tc>
        <w:tc>
          <w:tcPr>
            <w:tcW w:w="2098" w:type="dxa"/>
            <w:tcBorders>
              <w:top w:val="single" w:sz="4" w:space="0" w:color="auto"/>
              <w:left w:val="nil"/>
              <w:bottom w:val="single" w:sz="4" w:space="0" w:color="auto"/>
              <w:right w:val="single" w:sz="4" w:space="0" w:color="auto"/>
            </w:tcBorders>
            <w:shd w:val="clear" w:color="auto" w:fill="auto"/>
            <w:vAlign w:val="center"/>
          </w:tcPr>
          <w:p w14:paraId="001A4F43" w14:textId="5F0D1B0F"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0C5F7B89" w14:textId="5940E173" w:rsidR="009D0C54" w:rsidRPr="00533983" w:rsidRDefault="009D0C54" w:rsidP="000C078F">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4612E11B" w14:textId="77777777" w:rsidR="009D0C54" w:rsidRPr="00533983" w:rsidRDefault="009D0C54" w:rsidP="000C078F">
            <w:pPr>
              <w:spacing w:after="0" w:line="240" w:lineRule="auto"/>
              <w:jc w:val="center"/>
              <w:rPr>
                <w:rFonts w:ascii="Times New Roman" w:eastAsia="Times New Roman" w:hAnsi="Times New Roman" w:cs="Times New Roman"/>
                <w:color w:val="000000"/>
              </w:rPr>
            </w:pPr>
          </w:p>
        </w:tc>
      </w:tr>
      <w:tr w:rsidR="009D0C54" w:rsidRPr="00533983" w14:paraId="475B5AC3" w14:textId="77777777" w:rsidTr="00CE0D8E">
        <w:trPr>
          <w:trHeight w:val="54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355F45" w14:textId="22D4EB70" w:rsidR="009D0C54" w:rsidRPr="00533983" w:rsidRDefault="00CE0D8E"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260" w:type="dxa"/>
            <w:tcBorders>
              <w:top w:val="single" w:sz="4" w:space="0" w:color="auto"/>
              <w:left w:val="nil"/>
              <w:bottom w:val="single" w:sz="4" w:space="0" w:color="auto"/>
              <w:right w:val="single" w:sz="4" w:space="0" w:color="auto"/>
            </w:tcBorders>
            <w:shd w:val="clear" w:color="auto" w:fill="auto"/>
            <w:vAlign w:val="center"/>
          </w:tcPr>
          <w:p w14:paraId="5094B375" w14:textId="14D3E572"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Mihai Eminescu nr. 87</w:t>
            </w:r>
          </w:p>
        </w:tc>
        <w:tc>
          <w:tcPr>
            <w:tcW w:w="2098" w:type="dxa"/>
            <w:tcBorders>
              <w:top w:val="single" w:sz="4" w:space="0" w:color="auto"/>
              <w:left w:val="nil"/>
              <w:bottom w:val="single" w:sz="4" w:space="0" w:color="auto"/>
              <w:right w:val="single" w:sz="4" w:space="0" w:color="auto"/>
            </w:tcBorders>
            <w:shd w:val="clear" w:color="auto" w:fill="auto"/>
            <w:vAlign w:val="center"/>
          </w:tcPr>
          <w:p w14:paraId="73B55DBA" w14:textId="2015F579" w:rsidR="009D0C54" w:rsidRPr="00533983" w:rsidRDefault="009D0C54" w:rsidP="000C078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tcPr>
          <w:p w14:paraId="0FD99AB0" w14:textId="2915D5FD" w:rsidR="009D0C54" w:rsidRPr="00533983" w:rsidRDefault="009D0C54" w:rsidP="000C078F">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2A101DFE" w14:textId="77777777" w:rsidR="009D0C54" w:rsidRPr="00533983" w:rsidRDefault="009D0C54" w:rsidP="000C078F">
            <w:pPr>
              <w:spacing w:after="0" w:line="240" w:lineRule="auto"/>
              <w:jc w:val="center"/>
              <w:rPr>
                <w:rFonts w:ascii="Times New Roman" w:eastAsia="Times New Roman" w:hAnsi="Times New Roman" w:cs="Times New Roman"/>
                <w:color w:val="000000"/>
              </w:rPr>
            </w:pPr>
          </w:p>
        </w:tc>
      </w:tr>
      <w:tr w:rsidR="009D0C54" w:rsidRPr="00533983" w14:paraId="168A7871" w14:textId="77777777" w:rsidTr="00CE0D8E">
        <w:trPr>
          <w:trHeight w:val="42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AE07F4" w14:textId="2F25809B"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260" w:type="dxa"/>
            <w:tcBorders>
              <w:top w:val="single" w:sz="4" w:space="0" w:color="auto"/>
              <w:left w:val="nil"/>
              <w:bottom w:val="single" w:sz="4" w:space="0" w:color="auto"/>
              <w:right w:val="single" w:sz="4" w:space="0" w:color="auto"/>
            </w:tcBorders>
            <w:shd w:val="clear" w:color="auto" w:fill="auto"/>
            <w:vAlign w:val="center"/>
          </w:tcPr>
          <w:p w14:paraId="2B73D3D7" w14:textId="5D383F1B"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Radovanu nr. 5 ap. 108</w:t>
            </w:r>
          </w:p>
        </w:tc>
        <w:tc>
          <w:tcPr>
            <w:tcW w:w="2098" w:type="dxa"/>
            <w:tcBorders>
              <w:top w:val="single" w:sz="4" w:space="0" w:color="auto"/>
              <w:left w:val="nil"/>
              <w:bottom w:val="single" w:sz="4" w:space="0" w:color="auto"/>
              <w:right w:val="single" w:sz="4" w:space="0" w:color="auto"/>
            </w:tcBorders>
            <w:shd w:val="clear" w:color="auto" w:fill="auto"/>
            <w:vAlign w:val="center"/>
          </w:tcPr>
          <w:p w14:paraId="15929B6D" w14:textId="2F06CB08"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27" w:type="dxa"/>
            <w:tcBorders>
              <w:top w:val="single" w:sz="4" w:space="0" w:color="auto"/>
              <w:left w:val="nil"/>
              <w:bottom w:val="single" w:sz="4" w:space="0" w:color="auto"/>
              <w:right w:val="single" w:sz="4" w:space="0" w:color="auto"/>
            </w:tcBorders>
            <w:shd w:val="clear" w:color="auto" w:fill="auto"/>
            <w:vAlign w:val="center"/>
          </w:tcPr>
          <w:p w14:paraId="3461608B" w14:textId="0200B860"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Aprilie 2023</w:t>
            </w:r>
          </w:p>
        </w:tc>
        <w:tc>
          <w:tcPr>
            <w:tcW w:w="1842" w:type="dxa"/>
            <w:vMerge/>
            <w:tcBorders>
              <w:left w:val="nil"/>
              <w:bottom w:val="single" w:sz="4" w:space="0" w:color="auto"/>
              <w:right w:val="single" w:sz="4" w:space="0" w:color="auto"/>
            </w:tcBorders>
            <w:shd w:val="clear" w:color="auto" w:fill="auto"/>
            <w:vAlign w:val="center"/>
          </w:tcPr>
          <w:p w14:paraId="16C173F7"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r>
      <w:tr w:rsidR="009D0C54" w:rsidRPr="00533983" w14:paraId="77C9C694" w14:textId="77777777" w:rsidTr="00CE0D8E">
        <w:trPr>
          <w:trHeight w:val="56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83246F" w14:textId="03068AC9"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3260" w:type="dxa"/>
            <w:tcBorders>
              <w:top w:val="single" w:sz="4" w:space="0" w:color="auto"/>
              <w:left w:val="nil"/>
              <w:bottom w:val="single" w:sz="4" w:space="0" w:color="auto"/>
              <w:right w:val="single" w:sz="4" w:space="0" w:color="auto"/>
            </w:tcBorders>
            <w:shd w:val="clear" w:color="auto" w:fill="auto"/>
            <w:vAlign w:val="center"/>
          </w:tcPr>
          <w:p w14:paraId="5319921C" w14:textId="563D9324"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17072992" w14:textId="310FDF12"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8D28103" w14:textId="53AD4A4E" w:rsidR="009D0C54" w:rsidRPr="00533983" w:rsidRDefault="009D0C54" w:rsidP="00F9645B">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val="restart"/>
            <w:tcBorders>
              <w:top w:val="single" w:sz="4" w:space="0" w:color="auto"/>
              <w:left w:val="nil"/>
              <w:right w:val="single" w:sz="4" w:space="0" w:color="auto"/>
            </w:tcBorders>
            <w:shd w:val="clear" w:color="auto" w:fill="auto"/>
            <w:vAlign w:val="center"/>
          </w:tcPr>
          <w:p w14:paraId="0EAC01B2" w14:textId="05EEDEBC"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CRRN</w:t>
            </w:r>
          </w:p>
        </w:tc>
      </w:tr>
      <w:tr w:rsidR="009D0C54" w:rsidRPr="00533983" w14:paraId="213DD16E" w14:textId="77777777" w:rsidTr="00CE0D8E">
        <w:trPr>
          <w:trHeight w:val="55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DC1EF" w14:textId="00AD48FE" w:rsidR="009D0C54" w:rsidRPr="00533983" w:rsidRDefault="00CE0D8E"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3260" w:type="dxa"/>
            <w:tcBorders>
              <w:top w:val="single" w:sz="4" w:space="0" w:color="auto"/>
              <w:left w:val="nil"/>
              <w:bottom w:val="single" w:sz="4" w:space="0" w:color="auto"/>
              <w:right w:val="single" w:sz="4" w:space="0" w:color="auto"/>
            </w:tcBorders>
            <w:shd w:val="clear" w:color="auto" w:fill="auto"/>
            <w:vAlign w:val="center"/>
          </w:tcPr>
          <w:p w14:paraId="1E85AAD1" w14:textId="015C5D98"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08F6E839" w14:textId="02A6DED3"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3379373" w14:textId="56BEF43B" w:rsidR="009D0C54" w:rsidRPr="00533983" w:rsidRDefault="009D0C54" w:rsidP="00C2133C">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062053DC" w14:textId="77777777" w:rsidR="009D0C54" w:rsidRPr="00533983" w:rsidRDefault="009D0C54" w:rsidP="00C2133C">
            <w:pPr>
              <w:spacing w:after="0" w:line="240" w:lineRule="auto"/>
              <w:jc w:val="center"/>
              <w:rPr>
                <w:rFonts w:ascii="Times New Roman" w:eastAsia="Times New Roman" w:hAnsi="Times New Roman" w:cs="Times New Roman"/>
                <w:color w:val="000000"/>
              </w:rPr>
            </w:pPr>
          </w:p>
        </w:tc>
      </w:tr>
      <w:tr w:rsidR="009D0C54" w:rsidRPr="00533983" w14:paraId="28430FA4" w14:textId="77777777" w:rsidTr="00CE0D8E">
        <w:trPr>
          <w:trHeight w:val="54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D84F2C" w14:textId="35712306" w:rsidR="009D0C54" w:rsidRPr="00533983" w:rsidRDefault="00CE0D8E"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3260" w:type="dxa"/>
            <w:tcBorders>
              <w:top w:val="single" w:sz="4" w:space="0" w:color="auto"/>
              <w:left w:val="nil"/>
              <w:bottom w:val="single" w:sz="4" w:space="0" w:color="auto"/>
              <w:right w:val="single" w:sz="4" w:space="0" w:color="auto"/>
            </w:tcBorders>
            <w:shd w:val="clear" w:color="auto" w:fill="auto"/>
            <w:vAlign w:val="center"/>
          </w:tcPr>
          <w:p w14:paraId="2B622739" w14:textId="625FFDCC"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6F87802F" w14:textId="76AC6262"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3C4D7A0B" w14:textId="4E475079" w:rsidR="009D0C54" w:rsidRPr="00533983" w:rsidRDefault="009D0C54" w:rsidP="00C2133C">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034FD24A" w14:textId="77777777" w:rsidR="009D0C54" w:rsidRPr="00533983" w:rsidRDefault="009D0C54" w:rsidP="00C2133C">
            <w:pPr>
              <w:spacing w:after="0" w:line="240" w:lineRule="auto"/>
              <w:jc w:val="center"/>
              <w:rPr>
                <w:rFonts w:ascii="Times New Roman" w:eastAsia="Times New Roman" w:hAnsi="Times New Roman" w:cs="Times New Roman"/>
                <w:color w:val="000000"/>
              </w:rPr>
            </w:pPr>
          </w:p>
        </w:tc>
      </w:tr>
      <w:tr w:rsidR="009D0C54" w:rsidRPr="00533983" w14:paraId="306B114B" w14:textId="77777777" w:rsidTr="00CE0D8E">
        <w:trPr>
          <w:trHeight w:val="57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3883A0" w14:textId="143910F4" w:rsidR="009D0C54" w:rsidRPr="00533983" w:rsidRDefault="00CE0D8E"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3260" w:type="dxa"/>
            <w:tcBorders>
              <w:top w:val="single" w:sz="4" w:space="0" w:color="auto"/>
              <w:left w:val="nil"/>
              <w:bottom w:val="single" w:sz="4" w:space="0" w:color="auto"/>
              <w:right w:val="single" w:sz="4" w:space="0" w:color="auto"/>
            </w:tcBorders>
            <w:shd w:val="clear" w:color="auto" w:fill="auto"/>
            <w:vAlign w:val="center"/>
          </w:tcPr>
          <w:p w14:paraId="151E8C76" w14:textId="4E3B6F31"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4FFF3D98" w14:textId="20E70A00" w:rsidR="009D0C54" w:rsidRPr="00533983" w:rsidRDefault="009D0C54" w:rsidP="00C213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DEAC8F0" w14:textId="5A7765E2" w:rsidR="009D0C54" w:rsidRPr="00533983" w:rsidRDefault="009D0C54" w:rsidP="00C2133C">
            <w:pPr>
              <w:spacing w:after="0" w:line="240" w:lineRule="auto"/>
              <w:jc w:val="center"/>
              <w:rPr>
                <w:rFonts w:ascii="Times New Roman" w:eastAsia="Times New Roman" w:hAnsi="Times New Roman" w:cs="Times New Roman"/>
                <w:color w:val="000000"/>
              </w:rPr>
            </w:pPr>
            <w:r w:rsidRPr="002F0DA8">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032B5511" w14:textId="77777777" w:rsidR="009D0C54" w:rsidRPr="00533983" w:rsidRDefault="009D0C54" w:rsidP="00C2133C">
            <w:pPr>
              <w:spacing w:after="0" w:line="240" w:lineRule="auto"/>
              <w:jc w:val="center"/>
              <w:rPr>
                <w:rFonts w:ascii="Times New Roman" w:eastAsia="Times New Roman" w:hAnsi="Times New Roman" w:cs="Times New Roman"/>
                <w:color w:val="000000"/>
              </w:rPr>
            </w:pPr>
          </w:p>
        </w:tc>
      </w:tr>
      <w:tr w:rsidR="009D0C54" w:rsidRPr="00533983" w14:paraId="43217DB1" w14:textId="77777777" w:rsidTr="00CE0D8E">
        <w:trPr>
          <w:trHeight w:val="55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2442E8" w14:textId="4058B5CB" w:rsidR="009D0C54" w:rsidRPr="00533983" w:rsidRDefault="00CE0D8E"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3260" w:type="dxa"/>
            <w:tcBorders>
              <w:top w:val="single" w:sz="4" w:space="0" w:color="auto"/>
              <w:left w:val="nil"/>
              <w:bottom w:val="single" w:sz="4" w:space="0" w:color="auto"/>
              <w:right w:val="single" w:sz="4" w:space="0" w:color="auto"/>
            </w:tcBorders>
            <w:shd w:val="clear" w:color="auto" w:fill="auto"/>
            <w:vAlign w:val="center"/>
          </w:tcPr>
          <w:p w14:paraId="72276FE2" w14:textId="0D699BA2"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6DFC1461" w14:textId="492C4095"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tcPr>
          <w:p w14:paraId="7AA6C100" w14:textId="225BD63F" w:rsidR="009D0C54" w:rsidRPr="00533983" w:rsidRDefault="009D0C54" w:rsidP="00F166F0">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6A470F43" w14:textId="77777777" w:rsidR="009D0C54" w:rsidRPr="00533983" w:rsidRDefault="009D0C54" w:rsidP="00F166F0">
            <w:pPr>
              <w:spacing w:after="0" w:line="240" w:lineRule="auto"/>
              <w:jc w:val="center"/>
              <w:rPr>
                <w:rFonts w:ascii="Times New Roman" w:eastAsia="Times New Roman" w:hAnsi="Times New Roman" w:cs="Times New Roman"/>
                <w:color w:val="000000"/>
              </w:rPr>
            </w:pPr>
          </w:p>
        </w:tc>
      </w:tr>
      <w:tr w:rsidR="009D0C54" w:rsidRPr="00533983" w14:paraId="5E8DFA76" w14:textId="77777777" w:rsidTr="00AF222C">
        <w:trPr>
          <w:trHeight w:val="52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769D7B" w14:textId="710DA071" w:rsidR="009D0C54" w:rsidRPr="00533983" w:rsidRDefault="00CE0D8E"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260" w:type="dxa"/>
            <w:tcBorders>
              <w:top w:val="single" w:sz="4" w:space="0" w:color="auto"/>
              <w:left w:val="nil"/>
              <w:bottom w:val="single" w:sz="4" w:space="0" w:color="auto"/>
              <w:right w:val="single" w:sz="4" w:space="0" w:color="auto"/>
            </w:tcBorders>
            <w:shd w:val="clear" w:color="auto" w:fill="auto"/>
            <w:vAlign w:val="center"/>
          </w:tcPr>
          <w:p w14:paraId="1A843594" w14:textId="27845D69"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5D082397" w14:textId="0ED392B3"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tcPr>
          <w:p w14:paraId="1C4A33DF" w14:textId="3836FADD" w:rsidR="009D0C54" w:rsidRPr="00533983" w:rsidRDefault="009D0C54" w:rsidP="00F166F0">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65B4A795" w14:textId="77777777" w:rsidR="009D0C54" w:rsidRPr="00533983" w:rsidRDefault="009D0C54" w:rsidP="00F166F0">
            <w:pPr>
              <w:spacing w:after="0" w:line="240" w:lineRule="auto"/>
              <w:jc w:val="center"/>
              <w:rPr>
                <w:rFonts w:ascii="Times New Roman" w:eastAsia="Times New Roman" w:hAnsi="Times New Roman" w:cs="Times New Roman"/>
                <w:color w:val="000000"/>
              </w:rPr>
            </w:pPr>
          </w:p>
        </w:tc>
      </w:tr>
      <w:tr w:rsidR="009D0C54" w:rsidRPr="00533983" w14:paraId="28874104" w14:textId="77777777" w:rsidTr="00AF222C">
        <w:trPr>
          <w:trHeight w:val="51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4252BF" w14:textId="1806D097" w:rsidR="009D0C54" w:rsidRPr="00533983" w:rsidRDefault="00CE0D8E"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260" w:type="dxa"/>
            <w:tcBorders>
              <w:top w:val="single" w:sz="4" w:space="0" w:color="auto"/>
              <w:left w:val="nil"/>
              <w:bottom w:val="single" w:sz="4" w:space="0" w:color="auto"/>
              <w:right w:val="single" w:sz="4" w:space="0" w:color="auto"/>
            </w:tcBorders>
            <w:shd w:val="clear" w:color="auto" w:fill="auto"/>
            <w:vAlign w:val="center"/>
          </w:tcPr>
          <w:p w14:paraId="366D30F2" w14:textId="1C004A88"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A</w:t>
            </w:r>
          </w:p>
        </w:tc>
        <w:tc>
          <w:tcPr>
            <w:tcW w:w="2098" w:type="dxa"/>
            <w:tcBorders>
              <w:top w:val="single" w:sz="4" w:space="0" w:color="auto"/>
              <w:left w:val="nil"/>
              <w:bottom w:val="single" w:sz="4" w:space="0" w:color="auto"/>
              <w:right w:val="single" w:sz="4" w:space="0" w:color="auto"/>
            </w:tcBorders>
            <w:shd w:val="clear" w:color="auto" w:fill="auto"/>
            <w:vAlign w:val="center"/>
          </w:tcPr>
          <w:p w14:paraId="15FB794D" w14:textId="1CD424B1" w:rsidR="009D0C54" w:rsidRPr="00533983" w:rsidRDefault="009D0C54" w:rsidP="00F166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tcPr>
          <w:p w14:paraId="6B693A17" w14:textId="3042D12B" w:rsidR="009D0C54" w:rsidRPr="00533983" w:rsidRDefault="009D0C54" w:rsidP="00F166F0">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3EE66A42" w14:textId="77777777" w:rsidR="009D0C54" w:rsidRPr="00533983" w:rsidRDefault="009D0C54" w:rsidP="00F166F0">
            <w:pPr>
              <w:spacing w:after="0" w:line="240" w:lineRule="auto"/>
              <w:jc w:val="center"/>
              <w:rPr>
                <w:rFonts w:ascii="Times New Roman" w:eastAsia="Times New Roman" w:hAnsi="Times New Roman" w:cs="Times New Roman"/>
                <w:color w:val="000000"/>
              </w:rPr>
            </w:pPr>
          </w:p>
        </w:tc>
      </w:tr>
      <w:tr w:rsidR="009D0C54" w:rsidRPr="00533983" w14:paraId="1C957525" w14:textId="77777777" w:rsidTr="00AF222C">
        <w:trPr>
          <w:trHeight w:val="396"/>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48670D" w14:textId="4A3C4375" w:rsidR="009D0C54"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260" w:type="dxa"/>
            <w:tcBorders>
              <w:top w:val="single" w:sz="4" w:space="0" w:color="auto"/>
              <w:left w:val="nil"/>
              <w:bottom w:val="single" w:sz="4" w:space="0" w:color="auto"/>
              <w:right w:val="single" w:sz="4" w:space="0" w:color="auto"/>
            </w:tcBorders>
            <w:shd w:val="clear" w:color="auto" w:fill="auto"/>
            <w:vAlign w:val="center"/>
          </w:tcPr>
          <w:p w14:paraId="2BA619E4" w14:textId="7A7601E8"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Balotului nr. 42 corp B</w:t>
            </w:r>
          </w:p>
        </w:tc>
        <w:tc>
          <w:tcPr>
            <w:tcW w:w="2098" w:type="dxa"/>
            <w:tcBorders>
              <w:top w:val="single" w:sz="4" w:space="0" w:color="auto"/>
              <w:left w:val="nil"/>
              <w:bottom w:val="single" w:sz="4" w:space="0" w:color="auto"/>
              <w:right w:val="single" w:sz="4" w:space="0" w:color="auto"/>
            </w:tcBorders>
            <w:shd w:val="clear" w:color="auto" w:fill="auto"/>
            <w:vAlign w:val="center"/>
          </w:tcPr>
          <w:p w14:paraId="1E3C1433" w14:textId="173780E6" w:rsidR="009D0C54" w:rsidRPr="00533983" w:rsidRDefault="009D0C54"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1DFB03D"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c>
          <w:tcPr>
            <w:tcW w:w="1842" w:type="dxa"/>
            <w:vMerge/>
            <w:tcBorders>
              <w:left w:val="nil"/>
              <w:bottom w:val="single" w:sz="4" w:space="0" w:color="auto"/>
              <w:right w:val="single" w:sz="4" w:space="0" w:color="auto"/>
            </w:tcBorders>
            <w:shd w:val="clear" w:color="auto" w:fill="auto"/>
            <w:vAlign w:val="center"/>
          </w:tcPr>
          <w:p w14:paraId="7D78C11D" w14:textId="77777777" w:rsidR="009D0C54" w:rsidRPr="00533983" w:rsidRDefault="009D0C54" w:rsidP="00F9645B">
            <w:pPr>
              <w:spacing w:after="0" w:line="240" w:lineRule="auto"/>
              <w:jc w:val="center"/>
              <w:rPr>
                <w:rFonts w:ascii="Times New Roman" w:eastAsia="Times New Roman" w:hAnsi="Times New Roman" w:cs="Times New Roman"/>
                <w:color w:val="000000"/>
              </w:rPr>
            </w:pPr>
          </w:p>
        </w:tc>
      </w:tr>
      <w:tr w:rsidR="00263619" w:rsidRPr="00533983" w14:paraId="7725116D"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2BC282" w14:textId="39F8E7D7" w:rsidR="00263619"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w:t>
            </w:r>
          </w:p>
        </w:tc>
        <w:tc>
          <w:tcPr>
            <w:tcW w:w="3260" w:type="dxa"/>
            <w:tcBorders>
              <w:top w:val="single" w:sz="4" w:space="0" w:color="auto"/>
              <w:left w:val="nil"/>
              <w:bottom w:val="single" w:sz="4" w:space="0" w:color="auto"/>
              <w:right w:val="single" w:sz="4" w:space="0" w:color="auto"/>
            </w:tcBorders>
            <w:shd w:val="clear" w:color="auto" w:fill="auto"/>
            <w:vAlign w:val="center"/>
          </w:tcPr>
          <w:p w14:paraId="47D1C2DA" w14:textId="10F7E6EF"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Dimitrie Racovita nr. 22</w:t>
            </w:r>
          </w:p>
        </w:tc>
        <w:tc>
          <w:tcPr>
            <w:tcW w:w="2098" w:type="dxa"/>
            <w:tcBorders>
              <w:top w:val="single" w:sz="4" w:space="0" w:color="auto"/>
              <w:left w:val="nil"/>
              <w:bottom w:val="single" w:sz="4" w:space="0" w:color="auto"/>
              <w:right w:val="single" w:sz="4" w:space="0" w:color="auto"/>
            </w:tcBorders>
            <w:shd w:val="clear" w:color="auto" w:fill="auto"/>
            <w:vAlign w:val="center"/>
          </w:tcPr>
          <w:p w14:paraId="552D05ED" w14:textId="230F2B23"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3B49420B" w14:textId="257FB135" w:rsidR="00263619" w:rsidRPr="00533983" w:rsidRDefault="00263619" w:rsidP="00F9645B">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val="restart"/>
            <w:tcBorders>
              <w:top w:val="single" w:sz="4" w:space="0" w:color="auto"/>
              <w:left w:val="nil"/>
              <w:right w:val="single" w:sz="4" w:space="0" w:color="auto"/>
            </w:tcBorders>
            <w:shd w:val="clear" w:color="auto" w:fill="auto"/>
            <w:vAlign w:val="center"/>
          </w:tcPr>
          <w:p w14:paraId="04777DE3" w14:textId="5CAAB632"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SEDII</w:t>
            </w:r>
          </w:p>
        </w:tc>
      </w:tr>
      <w:tr w:rsidR="00263619" w:rsidRPr="00533983" w14:paraId="5B1A678B"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C8C27" w14:textId="4CA3EF5A" w:rsidR="00263619" w:rsidRPr="00533983" w:rsidRDefault="00CE0D8E"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3260" w:type="dxa"/>
            <w:tcBorders>
              <w:top w:val="single" w:sz="4" w:space="0" w:color="auto"/>
              <w:left w:val="nil"/>
              <w:bottom w:val="single" w:sz="4" w:space="0" w:color="auto"/>
              <w:right w:val="single" w:sz="4" w:space="0" w:color="auto"/>
            </w:tcBorders>
            <w:shd w:val="clear" w:color="auto" w:fill="auto"/>
            <w:vAlign w:val="center"/>
          </w:tcPr>
          <w:p w14:paraId="1919B0C7" w14:textId="5BA951E0" w:rsidR="00263619" w:rsidRPr="00533983" w:rsidRDefault="00263619"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Dimitrie Racovita nr. 22</w:t>
            </w:r>
          </w:p>
        </w:tc>
        <w:tc>
          <w:tcPr>
            <w:tcW w:w="2098" w:type="dxa"/>
            <w:tcBorders>
              <w:top w:val="single" w:sz="4" w:space="0" w:color="auto"/>
              <w:left w:val="nil"/>
              <w:bottom w:val="single" w:sz="4" w:space="0" w:color="auto"/>
              <w:right w:val="single" w:sz="4" w:space="0" w:color="auto"/>
            </w:tcBorders>
            <w:shd w:val="clear" w:color="auto" w:fill="auto"/>
            <w:vAlign w:val="center"/>
          </w:tcPr>
          <w:p w14:paraId="099F7865" w14:textId="09B6D36D" w:rsidR="00263619" w:rsidRPr="00533983" w:rsidRDefault="00263619"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45DA73B6" w14:textId="45D9A6EF" w:rsidR="00263619" w:rsidRPr="00533983" w:rsidRDefault="00263619" w:rsidP="00714EA9">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6895EFB8" w14:textId="77777777" w:rsidR="00263619" w:rsidRPr="00533983" w:rsidRDefault="00263619" w:rsidP="00714EA9">
            <w:pPr>
              <w:spacing w:after="0" w:line="240" w:lineRule="auto"/>
              <w:jc w:val="center"/>
              <w:rPr>
                <w:rFonts w:ascii="Times New Roman" w:eastAsia="Times New Roman" w:hAnsi="Times New Roman" w:cs="Times New Roman"/>
                <w:color w:val="000000"/>
              </w:rPr>
            </w:pPr>
          </w:p>
        </w:tc>
      </w:tr>
      <w:tr w:rsidR="00263619" w:rsidRPr="00533983" w14:paraId="61D6909C"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7E18D" w14:textId="60B768EA" w:rsidR="00263619" w:rsidRPr="00533983" w:rsidRDefault="00CE0D8E"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3260" w:type="dxa"/>
            <w:tcBorders>
              <w:top w:val="single" w:sz="4" w:space="0" w:color="auto"/>
              <w:left w:val="nil"/>
              <w:bottom w:val="single" w:sz="4" w:space="0" w:color="auto"/>
              <w:right w:val="single" w:sz="4" w:space="0" w:color="auto"/>
            </w:tcBorders>
            <w:shd w:val="clear" w:color="auto" w:fill="auto"/>
            <w:vAlign w:val="center"/>
          </w:tcPr>
          <w:p w14:paraId="65849DD6" w14:textId="49E5EA5A" w:rsidR="00263619" w:rsidRPr="00533983" w:rsidRDefault="00263619"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Dimitrie Racovita nr. 22</w:t>
            </w:r>
          </w:p>
        </w:tc>
        <w:tc>
          <w:tcPr>
            <w:tcW w:w="2098" w:type="dxa"/>
            <w:tcBorders>
              <w:top w:val="single" w:sz="4" w:space="0" w:color="auto"/>
              <w:left w:val="nil"/>
              <w:bottom w:val="single" w:sz="4" w:space="0" w:color="auto"/>
              <w:right w:val="single" w:sz="4" w:space="0" w:color="auto"/>
            </w:tcBorders>
            <w:shd w:val="clear" w:color="auto" w:fill="auto"/>
            <w:vAlign w:val="center"/>
          </w:tcPr>
          <w:p w14:paraId="2BA7FCC0" w14:textId="145C5C22" w:rsidR="00263619" w:rsidRPr="00533983" w:rsidRDefault="00263619" w:rsidP="00714EA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6981BB4" w14:textId="36474B3C" w:rsidR="00263619" w:rsidRPr="00533983" w:rsidRDefault="00263619" w:rsidP="00714EA9">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746BACF1" w14:textId="77777777" w:rsidR="00263619" w:rsidRPr="00533983" w:rsidRDefault="00263619" w:rsidP="00714EA9">
            <w:pPr>
              <w:spacing w:after="0" w:line="240" w:lineRule="auto"/>
              <w:jc w:val="center"/>
              <w:rPr>
                <w:rFonts w:ascii="Times New Roman" w:eastAsia="Times New Roman" w:hAnsi="Times New Roman" w:cs="Times New Roman"/>
                <w:color w:val="000000"/>
              </w:rPr>
            </w:pPr>
          </w:p>
        </w:tc>
      </w:tr>
      <w:tr w:rsidR="00263619" w:rsidRPr="00533983" w14:paraId="0081C848"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C7998B" w14:textId="0C10B2DB" w:rsidR="00263619"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3260" w:type="dxa"/>
            <w:tcBorders>
              <w:top w:val="single" w:sz="4" w:space="0" w:color="auto"/>
              <w:left w:val="nil"/>
              <w:bottom w:val="single" w:sz="4" w:space="0" w:color="auto"/>
              <w:right w:val="single" w:sz="4" w:space="0" w:color="auto"/>
            </w:tcBorders>
            <w:shd w:val="clear" w:color="auto" w:fill="auto"/>
            <w:vAlign w:val="center"/>
          </w:tcPr>
          <w:p w14:paraId="555A242A" w14:textId="18A86222"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Calea Mosilor nr. 132</w:t>
            </w:r>
          </w:p>
        </w:tc>
        <w:tc>
          <w:tcPr>
            <w:tcW w:w="2098" w:type="dxa"/>
            <w:tcBorders>
              <w:top w:val="single" w:sz="4" w:space="0" w:color="auto"/>
              <w:left w:val="nil"/>
              <w:bottom w:val="single" w:sz="4" w:space="0" w:color="auto"/>
              <w:right w:val="single" w:sz="4" w:space="0" w:color="auto"/>
            </w:tcBorders>
            <w:shd w:val="clear" w:color="auto" w:fill="auto"/>
            <w:vAlign w:val="center"/>
          </w:tcPr>
          <w:p w14:paraId="7E2A41B6" w14:textId="6308DD02"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127" w:type="dxa"/>
            <w:tcBorders>
              <w:top w:val="single" w:sz="4" w:space="0" w:color="auto"/>
              <w:left w:val="nil"/>
              <w:bottom w:val="single" w:sz="4" w:space="0" w:color="auto"/>
              <w:right w:val="single" w:sz="4" w:space="0" w:color="auto"/>
            </w:tcBorders>
            <w:shd w:val="clear" w:color="auto" w:fill="auto"/>
            <w:vAlign w:val="center"/>
          </w:tcPr>
          <w:p w14:paraId="3627D6E2" w14:textId="15C53BA8" w:rsidR="00263619" w:rsidRPr="00533983" w:rsidRDefault="00263619" w:rsidP="00F9645B">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316B6801" w14:textId="77777777" w:rsidR="00263619" w:rsidRPr="00533983" w:rsidRDefault="00263619" w:rsidP="00F9645B">
            <w:pPr>
              <w:spacing w:after="0" w:line="240" w:lineRule="auto"/>
              <w:jc w:val="center"/>
              <w:rPr>
                <w:rFonts w:ascii="Times New Roman" w:eastAsia="Times New Roman" w:hAnsi="Times New Roman" w:cs="Times New Roman"/>
                <w:color w:val="000000"/>
              </w:rPr>
            </w:pPr>
          </w:p>
        </w:tc>
      </w:tr>
      <w:tr w:rsidR="00263619" w:rsidRPr="00533983" w14:paraId="652619F4"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CD5C64" w14:textId="5742B949" w:rsidR="00263619"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3260" w:type="dxa"/>
            <w:tcBorders>
              <w:top w:val="single" w:sz="4" w:space="0" w:color="auto"/>
              <w:left w:val="nil"/>
              <w:bottom w:val="single" w:sz="4" w:space="0" w:color="auto"/>
              <w:right w:val="single" w:sz="4" w:space="0" w:color="auto"/>
            </w:tcBorders>
            <w:shd w:val="clear" w:color="auto" w:fill="auto"/>
            <w:vAlign w:val="center"/>
          </w:tcPr>
          <w:p w14:paraId="515E33C8" w14:textId="329189DB"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Glinka nr. 7A</w:t>
            </w:r>
          </w:p>
        </w:tc>
        <w:tc>
          <w:tcPr>
            <w:tcW w:w="2098" w:type="dxa"/>
            <w:tcBorders>
              <w:top w:val="single" w:sz="4" w:space="0" w:color="auto"/>
              <w:left w:val="nil"/>
              <w:bottom w:val="single" w:sz="4" w:space="0" w:color="auto"/>
              <w:right w:val="single" w:sz="4" w:space="0" w:color="auto"/>
            </w:tcBorders>
            <w:shd w:val="clear" w:color="auto" w:fill="auto"/>
            <w:vAlign w:val="center"/>
          </w:tcPr>
          <w:p w14:paraId="25F55620" w14:textId="1DD55DDF"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127" w:type="dxa"/>
            <w:tcBorders>
              <w:top w:val="single" w:sz="4" w:space="0" w:color="auto"/>
              <w:left w:val="nil"/>
              <w:bottom w:val="single" w:sz="4" w:space="0" w:color="auto"/>
              <w:right w:val="single" w:sz="4" w:space="0" w:color="auto"/>
            </w:tcBorders>
            <w:shd w:val="clear" w:color="auto" w:fill="auto"/>
            <w:vAlign w:val="center"/>
          </w:tcPr>
          <w:p w14:paraId="4FF5D4A1" w14:textId="20635481" w:rsidR="00263619" w:rsidRPr="00533983" w:rsidRDefault="00263619" w:rsidP="00F9645B">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tcBorders>
              <w:left w:val="nil"/>
              <w:right w:val="single" w:sz="4" w:space="0" w:color="auto"/>
            </w:tcBorders>
            <w:shd w:val="clear" w:color="auto" w:fill="auto"/>
            <w:vAlign w:val="center"/>
          </w:tcPr>
          <w:p w14:paraId="24EAF783" w14:textId="77777777" w:rsidR="00263619" w:rsidRPr="00533983" w:rsidRDefault="00263619" w:rsidP="00F9645B">
            <w:pPr>
              <w:spacing w:after="0" w:line="240" w:lineRule="auto"/>
              <w:jc w:val="center"/>
              <w:rPr>
                <w:rFonts w:ascii="Times New Roman" w:eastAsia="Times New Roman" w:hAnsi="Times New Roman" w:cs="Times New Roman"/>
                <w:color w:val="000000"/>
              </w:rPr>
            </w:pPr>
          </w:p>
        </w:tc>
      </w:tr>
      <w:tr w:rsidR="00263619" w:rsidRPr="00533983" w14:paraId="64C3F124"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0F1CB2" w14:textId="486B35D1" w:rsidR="00263619"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3260" w:type="dxa"/>
            <w:tcBorders>
              <w:top w:val="single" w:sz="4" w:space="0" w:color="auto"/>
              <w:left w:val="nil"/>
              <w:bottom w:val="single" w:sz="4" w:space="0" w:color="auto"/>
              <w:right w:val="single" w:sz="4" w:space="0" w:color="auto"/>
            </w:tcBorders>
            <w:shd w:val="clear" w:color="auto" w:fill="auto"/>
            <w:vAlign w:val="center"/>
          </w:tcPr>
          <w:p w14:paraId="76CCC4C8" w14:textId="7EF3175E"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Sos. Pantelimon nr. 301</w:t>
            </w:r>
          </w:p>
        </w:tc>
        <w:tc>
          <w:tcPr>
            <w:tcW w:w="2098" w:type="dxa"/>
            <w:tcBorders>
              <w:top w:val="single" w:sz="4" w:space="0" w:color="auto"/>
              <w:left w:val="nil"/>
              <w:bottom w:val="single" w:sz="4" w:space="0" w:color="auto"/>
              <w:right w:val="single" w:sz="4" w:space="0" w:color="auto"/>
            </w:tcBorders>
            <w:shd w:val="clear" w:color="auto" w:fill="auto"/>
            <w:vAlign w:val="center"/>
          </w:tcPr>
          <w:p w14:paraId="28A6310E" w14:textId="47B9D3AF"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AB4BE6E" w14:textId="7938AB66"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14.04.2023</w:t>
            </w:r>
          </w:p>
        </w:tc>
        <w:tc>
          <w:tcPr>
            <w:tcW w:w="1842" w:type="dxa"/>
            <w:vMerge/>
            <w:tcBorders>
              <w:left w:val="nil"/>
              <w:right w:val="single" w:sz="4" w:space="0" w:color="auto"/>
            </w:tcBorders>
            <w:shd w:val="clear" w:color="auto" w:fill="auto"/>
            <w:vAlign w:val="center"/>
          </w:tcPr>
          <w:p w14:paraId="52FA3B5B" w14:textId="77777777" w:rsidR="00263619" w:rsidRPr="00533983" w:rsidRDefault="00263619" w:rsidP="00F9645B">
            <w:pPr>
              <w:spacing w:after="0" w:line="240" w:lineRule="auto"/>
              <w:jc w:val="center"/>
              <w:rPr>
                <w:rFonts w:ascii="Times New Roman" w:eastAsia="Times New Roman" w:hAnsi="Times New Roman" w:cs="Times New Roman"/>
                <w:color w:val="000000"/>
              </w:rPr>
            </w:pPr>
          </w:p>
        </w:tc>
      </w:tr>
      <w:tr w:rsidR="00263619" w:rsidRPr="00533983" w14:paraId="6D3DA3B4" w14:textId="77777777" w:rsidTr="00666004">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35851A" w14:textId="168C2560" w:rsidR="00263619"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3260" w:type="dxa"/>
            <w:tcBorders>
              <w:top w:val="single" w:sz="4" w:space="0" w:color="auto"/>
              <w:left w:val="nil"/>
              <w:bottom w:val="single" w:sz="4" w:space="0" w:color="auto"/>
              <w:right w:val="single" w:sz="4" w:space="0" w:color="auto"/>
            </w:tcBorders>
            <w:shd w:val="clear" w:color="auto" w:fill="auto"/>
            <w:vAlign w:val="center"/>
          </w:tcPr>
          <w:p w14:paraId="6E400232" w14:textId="2FCB4D19"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Calea Mosilor nr. 229</w:t>
            </w:r>
          </w:p>
        </w:tc>
        <w:tc>
          <w:tcPr>
            <w:tcW w:w="2098" w:type="dxa"/>
            <w:tcBorders>
              <w:top w:val="single" w:sz="4" w:space="0" w:color="auto"/>
              <w:left w:val="nil"/>
              <w:bottom w:val="single" w:sz="4" w:space="0" w:color="auto"/>
              <w:right w:val="single" w:sz="4" w:space="0" w:color="auto"/>
            </w:tcBorders>
            <w:shd w:val="clear" w:color="auto" w:fill="auto"/>
            <w:vAlign w:val="center"/>
          </w:tcPr>
          <w:p w14:paraId="28A12A82" w14:textId="78625ADA"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127" w:type="dxa"/>
            <w:tcBorders>
              <w:top w:val="single" w:sz="4" w:space="0" w:color="auto"/>
              <w:left w:val="nil"/>
              <w:bottom w:val="single" w:sz="4" w:space="0" w:color="auto"/>
              <w:right w:val="single" w:sz="4" w:space="0" w:color="auto"/>
            </w:tcBorders>
            <w:shd w:val="clear" w:color="auto" w:fill="auto"/>
            <w:vAlign w:val="center"/>
          </w:tcPr>
          <w:p w14:paraId="49E877E5" w14:textId="2E0A10FD" w:rsidR="00263619" w:rsidRPr="00533983" w:rsidRDefault="00263619"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15.04.2023</w:t>
            </w:r>
          </w:p>
        </w:tc>
        <w:tc>
          <w:tcPr>
            <w:tcW w:w="1842" w:type="dxa"/>
            <w:vMerge/>
            <w:tcBorders>
              <w:left w:val="nil"/>
              <w:bottom w:val="single" w:sz="4" w:space="0" w:color="auto"/>
              <w:right w:val="single" w:sz="4" w:space="0" w:color="auto"/>
            </w:tcBorders>
            <w:shd w:val="clear" w:color="auto" w:fill="auto"/>
            <w:vAlign w:val="center"/>
          </w:tcPr>
          <w:p w14:paraId="764C6EA5" w14:textId="77777777" w:rsidR="00263619" w:rsidRPr="00533983" w:rsidRDefault="00263619" w:rsidP="00F9645B">
            <w:pPr>
              <w:spacing w:after="0" w:line="240" w:lineRule="auto"/>
              <w:jc w:val="center"/>
              <w:rPr>
                <w:rFonts w:ascii="Times New Roman" w:eastAsia="Times New Roman" w:hAnsi="Times New Roman" w:cs="Times New Roman"/>
                <w:color w:val="000000"/>
              </w:rPr>
            </w:pPr>
          </w:p>
        </w:tc>
      </w:tr>
      <w:tr w:rsidR="00CE0D8E" w:rsidRPr="00533983" w14:paraId="639EA680" w14:textId="77777777" w:rsidTr="00A879CD">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776AB8" w14:textId="43EAA730"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3260" w:type="dxa"/>
            <w:tcBorders>
              <w:top w:val="single" w:sz="4" w:space="0" w:color="auto"/>
              <w:left w:val="nil"/>
              <w:bottom w:val="single" w:sz="4" w:space="0" w:color="auto"/>
              <w:right w:val="single" w:sz="4" w:space="0" w:color="auto"/>
            </w:tcBorders>
            <w:shd w:val="clear" w:color="auto" w:fill="auto"/>
            <w:vAlign w:val="center"/>
          </w:tcPr>
          <w:p w14:paraId="464621C9" w14:textId="0545B56C"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Sf. Ecaterina nr. 7</w:t>
            </w:r>
          </w:p>
        </w:tc>
        <w:tc>
          <w:tcPr>
            <w:tcW w:w="2098" w:type="dxa"/>
            <w:tcBorders>
              <w:top w:val="single" w:sz="4" w:space="0" w:color="auto"/>
              <w:left w:val="nil"/>
              <w:bottom w:val="single" w:sz="4" w:space="0" w:color="auto"/>
              <w:right w:val="single" w:sz="4" w:space="0" w:color="auto"/>
            </w:tcBorders>
            <w:shd w:val="clear" w:color="auto" w:fill="auto"/>
            <w:vAlign w:val="center"/>
          </w:tcPr>
          <w:p w14:paraId="0B8AE920" w14:textId="645D457A"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B1E2094" w14:textId="2CEE2A5A" w:rsidR="00CE0D8E" w:rsidRPr="00533983" w:rsidRDefault="00CE0D8E" w:rsidP="00F9645B">
            <w:pPr>
              <w:spacing w:after="0" w:line="240" w:lineRule="auto"/>
              <w:jc w:val="center"/>
              <w:rPr>
                <w:rFonts w:ascii="Times New Roman" w:eastAsia="Times New Roman" w:hAnsi="Times New Roman" w:cs="Times New Roman"/>
                <w:color w:val="000000"/>
              </w:rPr>
            </w:pPr>
            <w:r w:rsidRPr="00D07794">
              <w:rPr>
                <w:rFonts w:ascii="Times New Roman" w:eastAsia="Times New Roman" w:hAnsi="Times New Roman" w:cs="Times New Roman"/>
                <w:color w:val="000000"/>
              </w:rPr>
              <w:t>Decembrie 2021</w:t>
            </w:r>
          </w:p>
        </w:tc>
        <w:tc>
          <w:tcPr>
            <w:tcW w:w="1842" w:type="dxa"/>
            <w:vMerge w:val="restart"/>
            <w:tcBorders>
              <w:top w:val="single" w:sz="4" w:space="0" w:color="auto"/>
              <w:left w:val="nil"/>
              <w:right w:val="single" w:sz="4" w:space="0" w:color="auto"/>
            </w:tcBorders>
            <w:shd w:val="clear" w:color="auto" w:fill="auto"/>
            <w:vAlign w:val="center"/>
          </w:tcPr>
          <w:p w14:paraId="7DD4B131" w14:textId="114B0F13"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SPERANTA</w:t>
            </w:r>
          </w:p>
        </w:tc>
      </w:tr>
      <w:tr w:rsidR="00CE0D8E" w:rsidRPr="00533983" w14:paraId="697C4E31" w14:textId="77777777" w:rsidTr="00A879CD">
        <w:trPr>
          <w:trHeight w:val="335"/>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02F125" w14:textId="164FBF09"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260" w:type="dxa"/>
            <w:tcBorders>
              <w:top w:val="single" w:sz="4" w:space="0" w:color="auto"/>
              <w:left w:val="nil"/>
              <w:bottom w:val="single" w:sz="4" w:space="0" w:color="auto"/>
              <w:right w:val="single" w:sz="4" w:space="0" w:color="auto"/>
            </w:tcBorders>
            <w:shd w:val="clear" w:color="auto" w:fill="auto"/>
            <w:vAlign w:val="center"/>
          </w:tcPr>
          <w:p w14:paraId="78EA0C0D" w14:textId="73FE2C2A"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Str. Sf. Ecaterina nr. 7</w:t>
            </w:r>
          </w:p>
        </w:tc>
        <w:tc>
          <w:tcPr>
            <w:tcW w:w="2098" w:type="dxa"/>
            <w:tcBorders>
              <w:top w:val="single" w:sz="4" w:space="0" w:color="auto"/>
              <w:left w:val="nil"/>
              <w:bottom w:val="single" w:sz="4" w:space="0" w:color="auto"/>
              <w:right w:val="single" w:sz="4" w:space="0" w:color="auto"/>
            </w:tcBorders>
            <w:shd w:val="clear" w:color="auto" w:fill="auto"/>
            <w:vAlign w:val="center"/>
          </w:tcPr>
          <w:p w14:paraId="45DD5957" w14:textId="5C7A3E2A"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27" w:type="dxa"/>
            <w:tcBorders>
              <w:top w:val="single" w:sz="4" w:space="0" w:color="auto"/>
              <w:left w:val="nil"/>
              <w:bottom w:val="single" w:sz="4" w:space="0" w:color="auto"/>
              <w:right w:val="single" w:sz="4" w:space="0" w:color="auto"/>
            </w:tcBorders>
            <w:shd w:val="clear" w:color="auto" w:fill="auto"/>
            <w:vAlign w:val="center"/>
          </w:tcPr>
          <w:p w14:paraId="57B939F1" w14:textId="0336F71D" w:rsidR="00CE0D8E" w:rsidRPr="00533983" w:rsidRDefault="00CE0D8E" w:rsidP="00F9645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Mai 2022</w:t>
            </w:r>
          </w:p>
        </w:tc>
        <w:tc>
          <w:tcPr>
            <w:tcW w:w="1842" w:type="dxa"/>
            <w:vMerge/>
            <w:tcBorders>
              <w:left w:val="nil"/>
              <w:bottom w:val="single" w:sz="4" w:space="0" w:color="auto"/>
              <w:right w:val="single" w:sz="4" w:space="0" w:color="auto"/>
            </w:tcBorders>
            <w:shd w:val="clear" w:color="auto" w:fill="auto"/>
            <w:vAlign w:val="center"/>
          </w:tcPr>
          <w:p w14:paraId="77F0BC7F" w14:textId="77777777" w:rsidR="00CE0D8E" w:rsidRPr="00533983" w:rsidRDefault="00CE0D8E" w:rsidP="00F9645B">
            <w:pPr>
              <w:spacing w:after="0" w:line="240" w:lineRule="auto"/>
              <w:jc w:val="center"/>
              <w:rPr>
                <w:rFonts w:ascii="Times New Roman" w:eastAsia="Times New Roman" w:hAnsi="Times New Roman" w:cs="Times New Roman"/>
                <w:color w:val="000000"/>
              </w:rPr>
            </w:pPr>
          </w:p>
        </w:tc>
      </w:tr>
    </w:tbl>
    <w:p w14:paraId="197563D3" w14:textId="77777777" w:rsidR="00607605" w:rsidRDefault="00607605" w:rsidP="00DC5821">
      <w:pPr>
        <w:tabs>
          <w:tab w:val="left" w:pos="3261"/>
        </w:tabs>
        <w:spacing w:after="0" w:line="240" w:lineRule="auto"/>
        <w:jc w:val="both"/>
        <w:rPr>
          <w:rFonts w:ascii="Times New Roman" w:eastAsia="Times New Roman" w:hAnsi="Times New Roman" w:cs="Times New Roman"/>
          <w:color w:val="000000"/>
        </w:rPr>
      </w:pPr>
    </w:p>
    <w:p w14:paraId="122EED73" w14:textId="77777777" w:rsidR="00607605" w:rsidRDefault="00607605" w:rsidP="00DC5821">
      <w:pPr>
        <w:tabs>
          <w:tab w:val="left" w:pos="3261"/>
        </w:tabs>
        <w:spacing w:after="0" w:line="240" w:lineRule="auto"/>
        <w:jc w:val="both"/>
        <w:rPr>
          <w:rFonts w:ascii="Times New Roman" w:eastAsia="Times New Roman" w:hAnsi="Times New Roman" w:cs="Times New Roman"/>
          <w:color w:val="000000"/>
        </w:rPr>
      </w:pPr>
    </w:p>
    <w:p w14:paraId="250AD9BF" w14:textId="77777777" w:rsidR="00607605" w:rsidRPr="000D7F94" w:rsidRDefault="00607605" w:rsidP="00DC5821">
      <w:pPr>
        <w:tabs>
          <w:tab w:val="left" w:pos="3261"/>
        </w:tabs>
        <w:spacing w:after="0" w:line="240" w:lineRule="auto"/>
        <w:jc w:val="both"/>
        <w:rPr>
          <w:rFonts w:ascii="Times New Roman" w:eastAsia="Times New Roman" w:hAnsi="Times New Roman" w:cs="Times New Roman"/>
        </w:rPr>
      </w:pPr>
    </w:p>
    <w:p w14:paraId="5BF2A165" w14:textId="77777777" w:rsidR="00597134" w:rsidRPr="00597134" w:rsidRDefault="00597134" w:rsidP="00597134">
      <w:pPr>
        <w:tabs>
          <w:tab w:val="left" w:pos="3261"/>
        </w:tabs>
        <w:spacing w:after="0" w:line="240" w:lineRule="auto"/>
        <w:ind w:left="-142" w:right="-68"/>
        <w:jc w:val="both"/>
        <w:rPr>
          <w:rFonts w:ascii="Times New Roman" w:eastAsia="Times New Roman" w:hAnsi="Times New Roman" w:cs="Times New Roman"/>
          <w:b/>
          <w:bCs/>
        </w:rPr>
      </w:pPr>
      <w:bookmarkStart w:id="6" w:name="_Hlk142557818"/>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06267903" w14:textId="77777777" w:rsidR="00597134" w:rsidRPr="00597134" w:rsidRDefault="00597134" w:rsidP="00597134">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bookmarkEnd w:id="6"/>
    <w:p w14:paraId="0FBB4E13" w14:textId="142F05B6" w:rsidR="00147A88" w:rsidRDefault="00147A88" w:rsidP="00DC5821">
      <w:pPr>
        <w:tabs>
          <w:tab w:val="left" w:pos="3261"/>
        </w:tabs>
        <w:spacing w:after="0" w:line="240" w:lineRule="auto"/>
        <w:jc w:val="both"/>
        <w:rPr>
          <w:rFonts w:ascii="Times New Roman" w:eastAsia="Times New Roman" w:hAnsi="Times New Roman" w:cs="Times New Roman"/>
        </w:rPr>
      </w:pPr>
    </w:p>
    <w:p w14:paraId="12833E03"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1347DDE0"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F5042DB"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27F55EAB"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513DAAF1"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7F1B22F"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652B4EA"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286A006C"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3E7A0E9D"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787D104E"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7A4C961F"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07DFF542"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215DEA52"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82BFA62"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31BBF92A"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61F46E01"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4ED98472" w14:textId="77777777" w:rsidR="009F7228" w:rsidRDefault="009F7228" w:rsidP="00DC5821">
      <w:pPr>
        <w:tabs>
          <w:tab w:val="left" w:pos="3261"/>
        </w:tabs>
        <w:spacing w:after="0" w:line="240" w:lineRule="auto"/>
        <w:jc w:val="both"/>
        <w:rPr>
          <w:rFonts w:ascii="Times New Roman" w:eastAsia="Times New Roman" w:hAnsi="Times New Roman" w:cs="Times New Roman"/>
        </w:rPr>
      </w:pPr>
    </w:p>
    <w:p w14:paraId="07FC5F29"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34672788"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4851EBFA"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0AC4C797"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69201991"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000B53B1"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1EE8AE80"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1344C19D"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3978189C"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068138F1"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047A44C5"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43A6BE4E"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1023F19C"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59C058A5"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2C108FCC"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6BBD8C5E"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70EC2BE9"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320E008C"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1FED3CEF" w14:textId="77777777" w:rsidR="009B6326" w:rsidRDefault="009B6326" w:rsidP="00DC5821">
      <w:pPr>
        <w:tabs>
          <w:tab w:val="left" w:pos="3261"/>
        </w:tabs>
        <w:spacing w:after="0" w:line="240" w:lineRule="auto"/>
        <w:jc w:val="both"/>
        <w:rPr>
          <w:rFonts w:ascii="Times New Roman" w:eastAsia="Times New Roman" w:hAnsi="Times New Roman" w:cs="Times New Roman"/>
        </w:rPr>
      </w:pPr>
    </w:p>
    <w:p w14:paraId="0586A54C" w14:textId="77777777" w:rsidR="009B6326" w:rsidRDefault="009B6326" w:rsidP="00DC5821">
      <w:pPr>
        <w:tabs>
          <w:tab w:val="left" w:pos="3261"/>
        </w:tabs>
        <w:spacing w:after="0" w:line="240" w:lineRule="auto"/>
        <w:jc w:val="both"/>
        <w:rPr>
          <w:rFonts w:ascii="Times New Roman" w:eastAsia="Times New Roman" w:hAnsi="Times New Roman" w:cs="Times New Roman"/>
        </w:rPr>
      </w:pPr>
    </w:p>
    <w:tbl>
      <w:tblPr>
        <w:tblpPr w:leftFromText="180" w:rightFromText="180" w:vertAnchor="text" w:tblpY="1"/>
        <w:tblOverlap w:val="never"/>
        <w:tblW w:w="10490" w:type="dxa"/>
        <w:tblLook w:val="04A0" w:firstRow="1" w:lastRow="0" w:firstColumn="1" w:lastColumn="0" w:noHBand="0" w:noVBand="1"/>
      </w:tblPr>
      <w:tblGrid>
        <w:gridCol w:w="540"/>
        <w:gridCol w:w="2012"/>
        <w:gridCol w:w="1466"/>
        <w:gridCol w:w="1652"/>
        <w:gridCol w:w="1985"/>
        <w:gridCol w:w="1417"/>
        <w:gridCol w:w="1418"/>
      </w:tblGrid>
      <w:tr w:rsidR="000D7F94" w:rsidRPr="000D7F94" w14:paraId="0BD74C91" w14:textId="77777777" w:rsidTr="00293D3C">
        <w:trPr>
          <w:trHeight w:val="312"/>
        </w:trPr>
        <w:tc>
          <w:tcPr>
            <w:tcW w:w="10490" w:type="dxa"/>
            <w:gridSpan w:val="7"/>
            <w:tcBorders>
              <w:top w:val="nil"/>
              <w:left w:val="nil"/>
              <w:bottom w:val="nil"/>
              <w:right w:val="nil"/>
            </w:tcBorders>
            <w:shd w:val="clear" w:color="auto" w:fill="auto"/>
            <w:noWrap/>
            <w:vAlign w:val="bottom"/>
            <w:hideMark/>
          </w:tcPr>
          <w:p w14:paraId="3749232D" w14:textId="414E8124" w:rsidR="002216D6" w:rsidRPr="000D7F94" w:rsidRDefault="000D7F94" w:rsidP="00293D3C">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lastRenderedPageBreak/>
              <w:t>Anexa nr. 3.</w:t>
            </w:r>
            <w:r w:rsidR="001C0997">
              <w:rPr>
                <w:rFonts w:ascii="Times New Roman" w:eastAsia="Times New Roman" w:hAnsi="Times New Roman" w:cs="Times New Roman"/>
                <w:b/>
                <w:bCs/>
                <w:color w:val="000000"/>
                <w:lang w:eastAsia="ro-RO"/>
              </w:rPr>
              <w:t>4</w:t>
            </w:r>
            <w:r w:rsidRPr="000D7F94">
              <w:rPr>
                <w:rFonts w:ascii="Times New Roman" w:eastAsia="Times New Roman" w:hAnsi="Times New Roman" w:cs="Times New Roman"/>
                <w:b/>
                <w:bCs/>
                <w:color w:val="000000"/>
                <w:lang w:eastAsia="ro-RO"/>
              </w:rPr>
              <w:t xml:space="preserve"> la contractul</w:t>
            </w:r>
            <w:r w:rsidR="00AF222C" w:rsidRPr="000D7F94">
              <w:rPr>
                <w:rFonts w:ascii="Times New Roman" w:eastAsia="Times New Roman" w:hAnsi="Times New Roman" w:cs="Times New Roman"/>
                <w:b/>
              </w:rPr>
              <w:t xml:space="preserve"> subsecvent</w:t>
            </w:r>
            <w:r w:rsidR="00AF222C" w:rsidRPr="000D7F94">
              <w:rPr>
                <w:rFonts w:ascii="Times New Roman" w:eastAsia="Times New Roman" w:hAnsi="Times New Roman" w:cs="Times New Roman"/>
                <w:b/>
                <w:bCs/>
                <w:color w:val="000000"/>
                <w:lang w:eastAsia="ro-RO"/>
              </w:rPr>
              <w:t xml:space="preserve"> </w:t>
            </w:r>
            <w:r w:rsidRPr="000D7F94">
              <w:rPr>
                <w:rFonts w:ascii="Times New Roman" w:eastAsia="Times New Roman" w:hAnsi="Times New Roman" w:cs="Times New Roman"/>
                <w:b/>
                <w:bCs/>
                <w:color w:val="000000"/>
                <w:lang w:eastAsia="ro-RO"/>
              </w:rPr>
              <w:t xml:space="preserve"> nr.</w:t>
            </w:r>
            <w:r w:rsidR="009F7228">
              <w:rPr>
                <w:rFonts w:ascii="Times New Roman" w:eastAsia="Times New Roman" w:hAnsi="Times New Roman" w:cs="Times New Roman"/>
                <w:b/>
                <w:bCs/>
                <w:color w:val="000000"/>
                <w:lang w:eastAsia="ro-RO"/>
              </w:rPr>
              <w:t xml:space="preserve"> </w:t>
            </w:r>
            <w:r w:rsidR="009F7228">
              <w:rPr>
                <w:rFonts w:ascii="Times New Roman" w:eastAsia="Times New Roman" w:hAnsi="Times New Roman" w:cs="Times New Roman"/>
                <w:b/>
                <w:bCs/>
                <w:color w:val="000000"/>
              </w:rPr>
              <w:t>165415/30.08.2023</w:t>
            </w:r>
          </w:p>
        </w:tc>
      </w:tr>
      <w:tr w:rsidR="000D7F94" w:rsidRPr="000D7F94" w14:paraId="0887AF64" w14:textId="77777777" w:rsidTr="00293D3C">
        <w:trPr>
          <w:trHeight w:val="324"/>
        </w:trPr>
        <w:tc>
          <w:tcPr>
            <w:tcW w:w="10490" w:type="dxa"/>
            <w:gridSpan w:val="7"/>
            <w:tcBorders>
              <w:top w:val="nil"/>
              <w:left w:val="nil"/>
              <w:bottom w:val="single" w:sz="8" w:space="0" w:color="auto"/>
              <w:right w:val="nil"/>
            </w:tcBorders>
            <w:shd w:val="clear" w:color="auto" w:fill="auto"/>
            <w:noWrap/>
            <w:vAlign w:val="bottom"/>
            <w:hideMark/>
          </w:tcPr>
          <w:p w14:paraId="5DA11AA2" w14:textId="7A348C37" w:rsidR="002216D6" w:rsidRPr="000D7F94" w:rsidRDefault="000D7F94" w:rsidP="00293D3C">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locatii pentru servicii verificări instalații de gaze naturale la 2 ani </w:t>
            </w:r>
          </w:p>
        </w:tc>
      </w:tr>
      <w:tr w:rsidR="000D7F94" w:rsidRPr="000D7F94" w14:paraId="051C5890" w14:textId="77777777" w:rsidTr="002216D6">
        <w:trPr>
          <w:trHeight w:val="899"/>
        </w:trPr>
        <w:tc>
          <w:tcPr>
            <w:tcW w:w="540" w:type="dxa"/>
            <w:tcBorders>
              <w:top w:val="nil"/>
              <w:left w:val="single" w:sz="8" w:space="0" w:color="auto"/>
              <w:bottom w:val="single" w:sz="8" w:space="0" w:color="auto"/>
              <w:right w:val="single" w:sz="4" w:space="0" w:color="auto"/>
            </w:tcBorders>
            <w:shd w:val="clear" w:color="auto" w:fill="auto"/>
            <w:vAlign w:val="center"/>
            <w:hideMark/>
          </w:tcPr>
          <w:p w14:paraId="58605071"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Nr. crt.</w:t>
            </w:r>
          </w:p>
        </w:tc>
        <w:tc>
          <w:tcPr>
            <w:tcW w:w="2012" w:type="dxa"/>
            <w:tcBorders>
              <w:top w:val="nil"/>
              <w:left w:val="nil"/>
              <w:bottom w:val="single" w:sz="8" w:space="0" w:color="auto"/>
              <w:right w:val="single" w:sz="4" w:space="0" w:color="auto"/>
            </w:tcBorders>
            <w:shd w:val="clear" w:color="auto" w:fill="auto"/>
            <w:vAlign w:val="center"/>
            <w:hideMark/>
          </w:tcPr>
          <w:p w14:paraId="01FAD2F9"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Adresa locatie</w:t>
            </w:r>
          </w:p>
        </w:tc>
        <w:tc>
          <w:tcPr>
            <w:tcW w:w="1466" w:type="dxa"/>
            <w:tcBorders>
              <w:top w:val="nil"/>
              <w:left w:val="nil"/>
              <w:bottom w:val="single" w:sz="8" w:space="0" w:color="auto"/>
              <w:right w:val="single" w:sz="4" w:space="0" w:color="auto"/>
            </w:tcBorders>
            <w:shd w:val="clear" w:color="auto" w:fill="auto"/>
            <w:vAlign w:val="center"/>
            <w:hideMark/>
          </w:tcPr>
          <w:p w14:paraId="0E7C5EB8" w14:textId="777E493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Cantitate aragaz/plita+ cuptor</w:t>
            </w:r>
          </w:p>
        </w:tc>
        <w:tc>
          <w:tcPr>
            <w:tcW w:w="1652" w:type="dxa"/>
            <w:tcBorders>
              <w:top w:val="nil"/>
              <w:left w:val="nil"/>
              <w:bottom w:val="single" w:sz="8" w:space="0" w:color="auto"/>
              <w:right w:val="single" w:sz="4" w:space="0" w:color="auto"/>
            </w:tcBorders>
            <w:shd w:val="clear" w:color="auto" w:fill="auto"/>
            <w:vAlign w:val="center"/>
            <w:hideMark/>
          </w:tcPr>
          <w:p w14:paraId="544A7E87"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Cantitate plite profesionale cu cuptor</w:t>
            </w:r>
          </w:p>
        </w:tc>
        <w:tc>
          <w:tcPr>
            <w:tcW w:w="1985" w:type="dxa"/>
            <w:tcBorders>
              <w:top w:val="nil"/>
              <w:left w:val="nil"/>
              <w:bottom w:val="single" w:sz="8" w:space="0" w:color="auto"/>
              <w:right w:val="single" w:sz="4" w:space="0" w:color="auto"/>
            </w:tcBorders>
            <w:shd w:val="clear" w:color="auto" w:fill="auto"/>
            <w:vAlign w:val="center"/>
            <w:hideMark/>
          </w:tcPr>
          <w:p w14:paraId="48E4EF0A"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Centrale termice</w:t>
            </w:r>
            <w:r w:rsidRPr="002216D6">
              <w:rPr>
                <w:rFonts w:ascii="Times New Roman" w:eastAsia="Times New Roman" w:hAnsi="Times New Roman" w:cs="Times New Roman"/>
                <w:b/>
                <w:bCs/>
                <w:color w:val="000000"/>
                <w:sz w:val="20"/>
                <w:szCs w:val="20"/>
                <w:lang w:eastAsia="ro-RO"/>
              </w:rPr>
              <w:br/>
              <w:t>Uscatoare Cazane</w:t>
            </w:r>
          </w:p>
        </w:tc>
        <w:tc>
          <w:tcPr>
            <w:tcW w:w="1417" w:type="dxa"/>
            <w:tcBorders>
              <w:top w:val="nil"/>
              <w:left w:val="nil"/>
              <w:bottom w:val="single" w:sz="8" w:space="0" w:color="auto"/>
              <w:right w:val="single" w:sz="4" w:space="0" w:color="auto"/>
            </w:tcBorders>
            <w:shd w:val="clear" w:color="auto" w:fill="auto"/>
            <w:vAlign w:val="center"/>
            <w:hideMark/>
          </w:tcPr>
          <w:p w14:paraId="11B31EFD"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Data de expirare</w:t>
            </w:r>
          </w:p>
        </w:tc>
        <w:tc>
          <w:tcPr>
            <w:tcW w:w="1418" w:type="dxa"/>
            <w:tcBorders>
              <w:top w:val="nil"/>
              <w:left w:val="nil"/>
              <w:bottom w:val="single" w:sz="8" w:space="0" w:color="auto"/>
              <w:right w:val="single" w:sz="8" w:space="0" w:color="auto"/>
            </w:tcBorders>
            <w:shd w:val="clear" w:color="auto" w:fill="auto"/>
            <w:vAlign w:val="center"/>
            <w:hideMark/>
          </w:tcPr>
          <w:p w14:paraId="1FB886E9" w14:textId="77777777" w:rsidR="000D7F94" w:rsidRPr="002216D6" w:rsidRDefault="000D7F94" w:rsidP="00293D3C">
            <w:pPr>
              <w:spacing w:after="0" w:line="240" w:lineRule="auto"/>
              <w:jc w:val="center"/>
              <w:rPr>
                <w:rFonts w:ascii="Times New Roman" w:eastAsia="Times New Roman" w:hAnsi="Times New Roman" w:cs="Times New Roman"/>
                <w:b/>
                <w:bCs/>
                <w:color w:val="000000"/>
                <w:sz w:val="20"/>
                <w:szCs w:val="20"/>
                <w:lang w:eastAsia="ro-RO"/>
              </w:rPr>
            </w:pPr>
            <w:r w:rsidRPr="002216D6">
              <w:rPr>
                <w:rFonts w:ascii="Times New Roman" w:eastAsia="Times New Roman" w:hAnsi="Times New Roman" w:cs="Times New Roman"/>
                <w:b/>
                <w:bCs/>
                <w:color w:val="000000"/>
                <w:sz w:val="20"/>
                <w:szCs w:val="20"/>
                <w:lang w:eastAsia="ro-RO"/>
              </w:rPr>
              <w:t>Buget</w:t>
            </w:r>
          </w:p>
        </w:tc>
      </w:tr>
      <w:tr w:rsidR="005B2B13" w:rsidRPr="000D7F94" w14:paraId="163CC10D"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70CEC26E" w14:textId="322D7903"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2012" w:type="dxa"/>
            <w:tcBorders>
              <w:top w:val="nil"/>
              <w:left w:val="nil"/>
              <w:bottom w:val="single" w:sz="8" w:space="0" w:color="auto"/>
              <w:right w:val="single" w:sz="4" w:space="0" w:color="auto"/>
            </w:tcBorders>
            <w:shd w:val="clear" w:color="auto" w:fill="auto"/>
            <w:vAlign w:val="center"/>
          </w:tcPr>
          <w:p w14:paraId="4705DCD6" w14:textId="47273565"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 xml:space="preserve">Str. Viitorului nr. 52 – 54 </w:t>
            </w:r>
          </w:p>
        </w:tc>
        <w:tc>
          <w:tcPr>
            <w:tcW w:w="1466" w:type="dxa"/>
            <w:tcBorders>
              <w:top w:val="nil"/>
              <w:left w:val="nil"/>
              <w:bottom w:val="single" w:sz="8" w:space="0" w:color="auto"/>
              <w:right w:val="single" w:sz="4" w:space="0" w:color="auto"/>
            </w:tcBorders>
            <w:shd w:val="clear" w:color="auto" w:fill="auto"/>
            <w:vAlign w:val="center"/>
          </w:tcPr>
          <w:p w14:paraId="46F5E6B7"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62A0E6AD"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51BE5FC6" w14:textId="46383058"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3</w:t>
            </w:r>
          </w:p>
        </w:tc>
        <w:tc>
          <w:tcPr>
            <w:tcW w:w="1417" w:type="dxa"/>
            <w:tcBorders>
              <w:top w:val="nil"/>
              <w:left w:val="nil"/>
              <w:bottom w:val="single" w:sz="8" w:space="0" w:color="auto"/>
              <w:right w:val="single" w:sz="4" w:space="0" w:color="auto"/>
            </w:tcBorders>
            <w:shd w:val="clear" w:color="auto" w:fill="auto"/>
            <w:vAlign w:val="center"/>
          </w:tcPr>
          <w:p w14:paraId="0F6D2279" w14:textId="4364BCD0"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val="restart"/>
            <w:tcBorders>
              <w:top w:val="nil"/>
              <w:left w:val="nil"/>
              <w:right w:val="single" w:sz="8" w:space="0" w:color="auto"/>
            </w:tcBorders>
            <w:shd w:val="clear" w:color="auto" w:fill="auto"/>
            <w:vAlign w:val="center"/>
          </w:tcPr>
          <w:p w14:paraId="68D032E1" w14:textId="7B64BA28"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CENTRE</w:t>
            </w:r>
          </w:p>
        </w:tc>
      </w:tr>
      <w:tr w:rsidR="005B2B13" w:rsidRPr="000D7F94" w14:paraId="568889E2"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6F569115" w14:textId="15883D10"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2</w:t>
            </w:r>
          </w:p>
        </w:tc>
        <w:tc>
          <w:tcPr>
            <w:tcW w:w="2012" w:type="dxa"/>
            <w:tcBorders>
              <w:top w:val="nil"/>
              <w:left w:val="nil"/>
              <w:bottom w:val="single" w:sz="8" w:space="0" w:color="auto"/>
              <w:right w:val="single" w:sz="4" w:space="0" w:color="auto"/>
            </w:tcBorders>
            <w:shd w:val="clear" w:color="auto" w:fill="auto"/>
            <w:vAlign w:val="center"/>
          </w:tcPr>
          <w:p w14:paraId="6708D347" w14:textId="5B8DBE32"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Aaron Florian nr. 5</w:t>
            </w:r>
          </w:p>
        </w:tc>
        <w:tc>
          <w:tcPr>
            <w:tcW w:w="1466" w:type="dxa"/>
            <w:tcBorders>
              <w:top w:val="nil"/>
              <w:left w:val="nil"/>
              <w:bottom w:val="single" w:sz="8" w:space="0" w:color="auto"/>
              <w:right w:val="single" w:sz="4" w:space="0" w:color="auto"/>
            </w:tcBorders>
            <w:shd w:val="clear" w:color="auto" w:fill="auto"/>
            <w:vAlign w:val="center"/>
          </w:tcPr>
          <w:p w14:paraId="589E4659" w14:textId="67C66F62"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4AFDB254" w14:textId="42AC0008"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985" w:type="dxa"/>
            <w:tcBorders>
              <w:top w:val="nil"/>
              <w:left w:val="nil"/>
              <w:bottom w:val="single" w:sz="8" w:space="0" w:color="auto"/>
              <w:right w:val="single" w:sz="4" w:space="0" w:color="auto"/>
            </w:tcBorders>
            <w:shd w:val="clear" w:color="auto" w:fill="auto"/>
            <w:vAlign w:val="center"/>
          </w:tcPr>
          <w:p w14:paraId="01AF0CDF" w14:textId="5B8A0F4B"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3</w:t>
            </w:r>
          </w:p>
        </w:tc>
        <w:tc>
          <w:tcPr>
            <w:tcW w:w="1417" w:type="dxa"/>
            <w:tcBorders>
              <w:top w:val="nil"/>
              <w:left w:val="nil"/>
              <w:bottom w:val="single" w:sz="8" w:space="0" w:color="auto"/>
              <w:right w:val="single" w:sz="4" w:space="0" w:color="auto"/>
            </w:tcBorders>
            <w:shd w:val="clear" w:color="auto" w:fill="auto"/>
            <w:vAlign w:val="center"/>
          </w:tcPr>
          <w:p w14:paraId="338D7E03" w14:textId="5F645A39"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5627F901"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4C546E99"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4FF487AE" w14:textId="269B4D0B"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3</w:t>
            </w:r>
          </w:p>
        </w:tc>
        <w:tc>
          <w:tcPr>
            <w:tcW w:w="2012" w:type="dxa"/>
            <w:tcBorders>
              <w:top w:val="nil"/>
              <w:left w:val="nil"/>
              <w:bottom w:val="single" w:sz="8" w:space="0" w:color="auto"/>
              <w:right w:val="single" w:sz="4" w:space="0" w:color="auto"/>
            </w:tcBorders>
            <w:shd w:val="clear" w:color="auto" w:fill="auto"/>
            <w:vAlign w:val="center"/>
          </w:tcPr>
          <w:p w14:paraId="7305FAD2" w14:textId="4034448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Rascoala 1907</w:t>
            </w:r>
            <w:r w:rsidR="00282138" w:rsidRPr="002216D6">
              <w:rPr>
                <w:rFonts w:ascii="Times New Roman" w:eastAsia="Times New Roman" w:hAnsi="Times New Roman" w:cs="Times New Roman"/>
                <w:color w:val="000000"/>
                <w:sz w:val="20"/>
                <w:szCs w:val="20"/>
                <w:lang w:eastAsia="ro-RO"/>
              </w:rPr>
              <w:t xml:space="preserve"> </w:t>
            </w:r>
            <w:r w:rsidRPr="002216D6">
              <w:rPr>
                <w:rFonts w:ascii="Times New Roman" w:eastAsia="Times New Roman" w:hAnsi="Times New Roman" w:cs="Times New Roman"/>
                <w:color w:val="000000"/>
                <w:sz w:val="20"/>
                <w:szCs w:val="20"/>
                <w:lang w:eastAsia="ro-RO"/>
              </w:rPr>
              <w:t>nr. 11, ap. 189</w:t>
            </w:r>
          </w:p>
        </w:tc>
        <w:tc>
          <w:tcPr>
            <w:tcW w:w="1466" w:type="dxa"/>
            <w:tcBorders>
              <w:top w:val="nil"/>
              <w:left w:val="nil"/>
              <w:bottom w:val="single" w:sz="8" w:space="0" w:color="auto"/>
              <w:right w:val="single" w:sz="4" w:space="0" w:color="auto"/>
            </w:tcBorders>
            <w:shd w:val="clear" w:color="auto" w:fill="auto"/>
            <w:vAlign w:val="center"/>
          </w:tcPr>
          <w:p w14:paraId="4774379C" w14:textId="1968B96C"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5086361C"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47D6B33A" w14:textId="619E2712"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12A696DC" w14:textId="0F207564"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1BF620C9"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2C8B0573"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388F6053" w14:textId="2EE75FFF"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4</w:t>
            </w:r>
          </w:p>
        </w:tc>
        <w:tc>
          <w:tcPr>
            <w:tcW w:w="2012" w:type="dxa"/>
            <w:tcBorders>
              <w:top w:val="nil"/>
              <w:left w:val="nil"/>
              <w:bottom w:val="single" w:sz="8" w:space="0" w:color="auto"/>
              <w:right w:val="single" w:sz="4" w:space="0" w:color="auto"/>
            </w:tcBorders>
            <w:shd w:val="clear" w:color="auto" w:fill="auto"/>
            <w:vAlign w:val="center"/>
          </w:tcPr>
          <w:p w14:paraId="6F6F2BA3" w14:textId="7A2A925A"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Rascoala 1907 nr. 11, ap. 17</w:t>
            </w:r>
          </w:p>
        </w:tc>
        <w:tc>
          <w:tcPr>
            <w:tcW w:w="1466" w:type="dxa"/>
            <w:tcBorders>
              <w:top w:val="nil"/>
              <w:left w:val="nil"/>
              <w:bottom w:val="single" w:sz="8" w:space="0" w:color="auto"/>
              <w:right w:val="single" w:sz="4" w:space="0" w:color="auto"/>
            </w:tcBorders>
            <w:shd w:val="clear" w:color="auto" w:fill="auto"/>
            <w:vAlign w:val="center"/>
          </w:tcPr>
          <w:p w14:paraId="16EA041A" w14:textId="4E3D8E04"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2AAC24E6"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29106206" w14:textId="2A7E0B18"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748D4B2E" w14:textId="407C50D0"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6B8A1D18"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68635A03"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053D60F8" w14:textId="7D5A9648"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5</w:t>
            </w:r>
          </w:p>
        </w:tc>
        <w:tc>
          <w:tcPr>
            <w:tcW w:w="2012" w:type="dxa"/>
            <w:tcBorders>
              <w:top w:val="nil"/>
              <w:left w:val="nil"/>
              <w:bottom w:val="single" w:sz="8" w:space="0" w:color="auto"/>
              <w:right w:val="single" w:sz="4" w:space="0" w:color="auto"/>
            </w:tcBorders>
            <w:shd w:val="clear" w:color="auto" w:fill="auto"/>
            <w:vAlign w:val="center"/>
          </w:tcPr>
          <w:p w14:paraId="1EBDC48A" w14:textId="471B6BBE"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Rascoala 1907 nr. 8, ap. 51</w:t>
            </w:r>
          </w:p>
        </w:tc>
        <w:tc>
          <w:tcPr>
            <w:tcW w:w="1466" w:type="dxa"/>
            <w:tcBorders>
              <w:top w:val="nil"/>
              <w:left w:val="nil"/>
              <w:bottom w:val="single" w:sz="8" w:space="0" w:color="auto"/>
              <w:right w:val="single" w:sz="4" w:space="0" w:color="auto"/>
            </w:tcBorders>
            <w:shd w:val="clear" w:color="auto" w:fill="auto"/>
            <w:vAlign w:val="center"/>
          </w:tcPr>
          <w:p w14:paraId="7129AFAE" w14:textId="020132B1"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6745A656"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760B2275"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417" w:type="dxa"/>
            <w:tcBorders>
              <w:top w:val="nil"/>
              <w:left w:val="nil"/>
              <w:bottom w:val="single" w:sz="8" w:space="0" w:color="auto"/>
              <w:right w:val="single" w:sz="4" w:space="0" w:color="auto"/>
            </w:tcBorders>
            <w:shd w:val="clear" w:color="auto" w:fill="auto"/>
            <w:vAlign w:val="center"/>
          </w:tcPr>
          <w:p w14:paraId="2435CDF4" w14:textId="03025B8A"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3F2ACF66"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49F958B0"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742DFA35" w14:textId="17444C25"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6</w:t>
            </w:r>
          </w:p>
        </w:tc>
        <w:tc>
          <w:tcPr>
            <w:tcW w:w="2012" w:type="dxa"/>
            <w:tcBorders>
              <w:top w:val="nil"/>
              <w:left w:val="nil"/>
              <w:bottom w:val="single" w:sz="8" w:space="0" w:color="auto"/>
              <w:right w:val="single" w:sz="4" w:space="0" w:color="auto"/>
            </w:tcBorders>
            <w:shd w:val="clear" w:color="auto" w:fill="auto"/>
            <w:vAlign w:val="center"/>
          </w:tcPr>
          <w:p w14:paraId="22E4C21C" w14:textId="05A40960"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Caroteni nr. 21-23</w:t>
            </w:r>
          </w:p>
        </w:tc>
        <w:tc>
          <w:tcPr>
            <w:tcW w:w="1466" w:type="dxa"/>
            <w:tcBorders>
              <w:top w:val="nil"/>
              <w:left w:val="nil"/>
              <w:bottom w:val="single" w:sz="8" w:space="0" w:color="auto"/>
              <w:right w:val="single" w:sz="4" w:space="0" w:color="auto"/>
            </w:tcBorders>
            <w:shd w:val="clear" w:color="auto" w:fill="auto"/>
            <w:vAlign w:val="center"/>
          </w:tcPr>
          <w:p w14:paraId="3CF77394"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7C19D293"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05B03B21" w14:textId="01084EEB"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2</w:t>
            </w:r>
          </w:p>
        </w:tc>
        <w:tc>
          <w:tcPr>
            <w:tcW w:w="1417" w:type="dxa"/>
            <w:tcBorders>
              <w:top w:val="nil"/>
              <w:left w:val="nil"/>
              <w:bottom w:val="single" w:sz="8" w:space="0" w:color="auto"/>
              <w:right w:val="single" w:sz="4" w:space="0" w:color="auto"/>
            </w:tcBorders>
            <w:shd w:val="clear" w:color="auto" w:fill="auto"/>
            <w:vAlign w:val="center"/>
          </w:tcPr>
          <w:p w14:paraId="54D91FDA" w14:textId="36C832D6"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28A7D73F"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6B8FE9D4"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47E7F9DE" w14:textId="3229EC9A"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7</w:t>
            </w:r>
          </w:p>
        </w:tc>
        <w:tc>
          <w:tcPr>
            <w:tcW w:w="2012" w:type="dxa"/>
            <w:tcBorders>
              <w:top w:val="nil"/>
              <w:left w:val="nil"/>
              <w:bottom w:val="single" w:sz="8" w:space="0" w:color="auto"/>
              <w:right w:val="single" w:sz="4" w:space="0" w:color="auto"/>
            </w:tcBorders>
            <w:shd w:val="clear" w:color="auto" w:fill="auto"/>
            <w:vAlign w:val="center"/>
          </w:tcPr>
          <w:p w14:paraId="29698900" w14:textId="6EC9541A"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Tepes Voda nr. 7</w:t>
            </w:r>
          </w:p>
        </w:tc>
        <w:tc>
          <w:tcPr>
            <w:tcW w:w="1466" w:type="dxa"/>
            <w:tcBorders>
              <w:top w:val="nil"/>
              <w:left w:val="nil"/>
              <w:bottom w:val="single" w:sz="8" w:space="0" w:color="auto"/>
              <w:right w:val="single" w:sz="4" w:space="0" w:color="auto"/>
            </w:tcBorders>
            <w:shd w:val="clear" w:color="auto" w:fill="auto"/>
            <w:vAlign w:val="center"/>
          </w:tcPr>
          <w:p w14:paraId="50B98630"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785DBA53"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3EC1E8A8" w14:textId="3CAC6E98"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30073B17" w14:textId="3E1B8E84"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2072B4D4"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5B2B13" w:rsidRPr="000D7F94" w14:paraId="6C2425DC"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6C0D4C31" w14:textId="0D669C87" w:rsidR="005B2B13"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8</w:t>
            </w:r>
          </w:p>
        </w:tc>
        <w:tc>
          <w:tcPr>
            <w:tcW w:w="2012" w:type="dxa"/>
            <w:tcBorders>
              <w:top w:val="nil"/>
              <w:left w:val="nil"/>
              <w:bottom w:val="single" w:sz="8" w:space="0" w:color="auto"/>
              <w:right w:val="single" w:sz="4" w:space="0" w:color="auto"/>
            </w:tcBorders>
            <w:shd w:val="clear" w:color="auto" w:fill="auto"/>
            <w:vAlign w:val="center"/>
          </w:tcPr>
          <w:p w14:paraId="5530DB20" w14:textId="72603F6D"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Reinvierii nr. 1B</w:t>
            </w:r>
          </w:p>
        </w:tc>
        <w:tc>
          <w:tcPr>
            <w:tcW w:w="1466" w:type="dxa"/>
            <w:tcBorders>
              <w:top w:val="nil"/>
              <w:left w:val="nil"/>
              <w:bottom w:val="single" w:sz="8" w:space="0" w:color="auto"/>
              <w:right w:val="single" w:sz="4" w:space="0" w:color="auto"/>
            </w:tcBorders>
            <w:shd w:val="clear" w:color="auto" w:fill="auto"/>
            <w:vAlign w:val="center"/>
          </w:tcPr>
          <w:p w14:paraId="4E53470C" w14:textId="716E3773"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6BD96AD4"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0EE42E32" w14:textId="2C52248C"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62CCEC49" w14:textId="511EF85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bottom w:val="single" w:sz="8" w:space="0" w:color="auto"/>
              <w:right w:val="single" w:sz="8" w:space="0" w:color="auto"/>
            </w:tcBorders>
            <w:shd w:val="clear" w:color="auto" w:fill="auto"/>
            <w:vAlign w:val="center"/>
          </w:tcPr>
          <w:p w14:paraId="6A91883B" w14:textId="77777777" w:rsidR="005B2B13" w:rsidRPr="002216D6" w:rsidRDefault="005B2B13" w:rsidP="00293D3C">
            <w:pPr>
              <w:spacing w:after="0" w:line="240" w:lineRule="auto"/>
              <w:jc w:val="center"/>
              <w:rPr>
                <w:rFonts w:ascii="Times New Roman" w:eastAsia="Times New Roman" w:hAnsi="Times New Roman" w:cs="Times New Roman"/>
                <w:color w:val="000000"/>
                <w:sz w:val="20"/>
                <w:szCs w:val="20"/>
                <w:lang w:eastAsia="ro-RO"/>
              </w:rPr>
            </w:pPr>
          </w:p>
        </w:tc>
      </w:tr>
      <w:tr w:rsidR="002216D6" w:rsidRPr="000D7F94" w14:paraId="4924B3C4"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70863584" w14:textId="348F8C95"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9</w:t>
            </w:r>
          </w:p>
        </w:tc>
        <w:tc>
          <w:tcPr>
            <w:tcW w:w="2012" w:type="dxa"/>
            <w:tcBorders>
              <w:top w:val="nil"/>
              <w:left w:val="nil"/>
              <w:bottom w:val="single" w:sz="8" w:space="0" w:color="auto"/>
              <w:right w:val="single" w:sz="4" w:space="0" w:color="auto"/>
            </w:tcBorders>
            <w:shd w:val="clear" w:color="auto" w:fill="auto"/>
            <w:vAlign w:val="center"/>
          </w:tcPr>
          <w:p w14:paraId="67C00AF4" w14:textId="45B779B4"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Radovanu nr. 5, ap. 108</w:t>
            </w:r>
          </w:p>
        </w:tc>
        <w:tc>
          <w:tcPr>
            <w:tcW w:w="1466" w:type="dxa"/>
            <w:tcBorders>
              <w:top w:val="nil"/>
              <w:left w:val="nil"/>
              <w:bottom w:val="single" w:sz="8" w:space="0" w:color="auto"/>
              <w:right w:val="single" w:sz="4" w:space="0" w:color="auto"/>
            </w:tcBorders>
            <w:shd w:val="clear" w:color="auto" w:fill="auto"/>
            <w:vAlign w:val="center"/>
          </w:tcPr>
          <w:p w14:paraId="4D71122C" w14:textId="2AC4C8C1"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05D31288"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0D7A9824" w14:textId="5A567033"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332B616A" w14:textId="5CB4BEFC"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val="restart"/>
            <w:tcBorders>
              <w:top w:val="nil"/>
              <w:left w:val="nil"/>
              <w:right w:val="single" w:sz="8" w:space="0" w:color="auto"/>
            </w:tcBorders>
            <w:shd w:val="clear" w:color="auto" w:fill="auto"/>
            <w:vAlign w:val="center"/>
          </w:tcPr>
          <w:p w14:paraId="2244EC29" w14:textId="1CD34A2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CIA</w:t>
            </w:r>
          </w:p>
        </w:tc>
      </w:tr>
      <w:tr w:rsidR="002216D6" w:rsidRPr="000D7F94" w14:paraId="5B2C7D7C"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24C83674" w14:textId="555DC082"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10</w:t>
            </w:r>
          </w:p>
        </w:tc>
        <w:tc>
          <w:tcPr>
            <w:tcW w:w="2012" w:type="dxa"/>
            <w:tcBorders>
              <w:top w:val="nil"/>
              <w:left w:val="nil"/>
              <w:bottom w:val="single" w:sz="8" w:space="0" w:color="auto"/>
              <w:right w:val="single" w:sz="4" w:space="0" w:color="auto"/>
            </w:tcBorders>
            <w:shd w:val="clear" w:color="auto" w:fill="auto"/>
            <w:vAlign w:val="center"/>
          </w:tcPr>
          <w:p w14:paraId="2FDDB8DD" w14:textId="15FB36D6"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Stolnicul Vasile nr. 17, ap 20</w:t>
            </w:r>
          </w:p>
        </w:tc>
        <w:tc>
          <w:tcPr>
            <w:tcW w:w="1466" w:type="dxa"/>
            <w:tcBorders>
              <w:top w:val="nil"/>
              <w:left w:val="nil"/>
              <w:bottom w:val="single" w:sz="8" w:space="0" w:color="auto"/>
              <w:right w:val="single" w:sz="4" w:space="0" w:color="auto"/>
            </w:tcBorders>
            <w:shd w:val="clear" w:color="auto" w:fill="auto"/>
            <w:vAlign w:val="center"/>
          </w:tcPr>
          <w:p w14:paraId="6809BD04" w14:textId="61736504"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58A52E46"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53ED1BE1"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417" w:type="dxa"/>
            <w:tcBorders>
              <w:top w:val="nil"/>
              <w:left w:val="nil"/>
              <w:bottom w:val="single" w:sz="8" w:space="0" w:color="auto"/>
              <w:right w:val="single" w:sz="4" w:space="0" w:color="auto"/>
            </w:tcBorders>
            <w:shd w:val="clear" w:color="auto" w:fill="auto"/>
            <w:vAlign w:val="center"/>
          </w:tcPr>
          <w:p w14:paraId="4A536885"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418" w:type="dxa"/>
            <w:vMerge/>
            <w:tcBorders>
              <w:left w:val="nil"/>
              <w:right w:val="single" w:sz="8" w:space="0" w:color="auto"/>
            </w:tcBorders>
            <w:shd w:val="clear" w:color="auto" w:fill="auto"/>
            <w:vAlign w:val="center"/>
          </w:tcPr>
          <w:p w14:paraId="7CDD91BA"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r>
      <w:tr w:rsidR="002216D6" w:rsidRPr="000D7F94" w14:paraId="5E358EC0"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352681A4" w14:textId="1C3FE233"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11</w:t>
            </w:r>
          </w:p>
        </w:tc>
        <w:tc>
          <w:tcPr>
            <w:tcW w:w="2012" w:type="dxa"/>
            <w:tcBorders>
              <w:top w:val="nil"/>
              <w:left w:val="nil"/>
              <w:bottom w:val="single" w:sz="8" w:space="0" w:color="auto"/>
              <w:right w:val="single" w:sz="4" w:space="0" w:color="auto"/>
            </w:tcBorders>
            <w:shd w:val="clear" w:color="auto" w:fill="auto"/>
            <w:vAlign w:val="center"/>
          </w:tcPr>
          <w:p w14:paraId="21484B52" w14:textId="240A644D"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Ciocarliei nr. 14, ap 2</w:t>
            </w:r>
          </w:p>
        </w:tc>
        <w:tc>
          <w:tcPr>
            <w:tcW w:w="1466" w:type="dxa"/>
            <w:tcBorders>
              <w:top w:val="nil"/>
              <w:left w:val="nil"/>
              <w:bottom w:val="single" w:sz="8" w:space="0" w:color="auto"/>
              <w:right w:val="single" w:sz="4" w:space="0" w:color="auto"/>
            </w:tcBorders>
            <w:shd w:val="clear" w:color="auto" w:fill="auto"/>
            <w:vAlign w:val="center"/>
          </w:tcPr>
          <w:p w14:paraId="6D7E3AFD" w14:textId="3DB690ED"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652" w:type="dxa"/>
            <w:tcBorders>
              <w:top w:val="nil"/>
              <w:left w:val="nil"/>
              <w:bottom w:val="single" w:sz="8" w:space="0" w:color="auto"/>
              <w:right w:val="single" w:sz="4" w:space="0" w:color="auto"/>
            </w:tcBorders>
            <w:shd w:val="clear" w:color="auto" w:fill="auto"/>
            <w:vAlign w:val="center"/>
          </w:tcPr>
          <w:p w14:paraId="1EA9F093"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787F0A32"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417" w:type="dxa"/>
            <w:tcBorders>
              <w:top w:val="nil"/>
              <w:left w:val="nil"/>
              <w:bottom w:val="single" w:sz="8" w:space="0" w:color="auto"/>
              <w:right w:val="single" w:sz="4" w:space="0" w:color="auto"/>
            </w:tcBorders>
            <w:shd w:val="clear" w:color="auto" w:fill="auto"/>
            <w:vAlign w:val="center"/>
          </w:tcPr>
          <w:p w14:paraId="3CB7155A"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c>
          <w:tcPr>
            <w:tcW w:w="1418" w:type="dxa"/>
            <w:vMerge/>
            <w:tcBorders>
              <w:left w:val="nil"/>
              <w:bottom w:val="single" w:sz="8" w:space="0" w:color="auto"/>
              <w:right w:val="single" w:sz="8" w:space="0" w:color="auto"/>
            </w:tcBorders>
            <w:shd w:val="clear" w:color="auto" w:fill="auto"/>
            <w:vAlign w:val="center"/>
          </w:tcPr>
          <w:p w14:paraId="56BAFAD5" w14:textId="77777777" w:rsidR="002216D6" w:rsidRPr="002216D6" w:rsidRDefault="002216D6" w:rsidP="00293D3C">
            <w:pPr>
              <w:spacing w:after="0" w:line="240" w:lineRule="auto"/>
              <w:jc w:val="center"/>
              <w:rPr>
                <w:rFonts w:ascii="Times New Roman" w:eastAsia="Times New Roman" w:hAnsi="Times New Roman" w:cs="Times New Roman"/>
                <w:color w:val="000000"/>
                <w:sz w:val="20"/>
                <w:szCs w:val="20"/>
                <w:lang w:eastAsia="ro-RO"/>
              </w:rPr>
            </w:pPr>
          </w:p>
        </w:tc>
      </w:tr>
      <w:tr w:rsidR="00293D3C" w:rsidRPr="000D7F94" w14:paraId="26622E02"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48817761" w14:textId="127AE0D6" w:rsidR="00293D3C"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2</w:t>
            </w:r>
          </w:p>
        </w:tc>
        <w:tc>
          <w:tcPr>
            <w:tcW w:w="2012" w:type="dxa"/>
            <w:tcBorders>
              <w:top w:val="nil"/>
              <w:left w:val="nil"/>
              <w:bottom w:val="single" w:sz="8" w:space="0" w:color="auto"/>
              <w:right w:val="single" w:sz="4" w:space="0" w:color="auto"/>
            </w:tcBorders>
            <w:shd w:val="clear" w:color="auto" w:fill="auto"/>
            <w:vAlign w:val="center"/>
          </w:tcPr>
          <w:p w14:paraId="29CD9922" w14:textId="48B7FC9C"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Gheorghe Serban nr. 7</w:t>
            </w:r>
          </w:p>
        </w:tc>
        <w:tc>
          <w:tcPr>
            <w:tcW w:w="1466" w:type="dxa"/>
            <w:tcBorders>
              <w:top w:val="nil"/>
              <w:left w:val="nil"/>
              <w:bottom w:val="single" w:sz="8" w:space="0" w:color="auto"/>
              <w:right w:val="single" w:sz="4" w:space="0" w:color="auto"/>
            </w:tcBorders>
            <w:shd w:val="clear" w:color="auto" w:fill="auto"/>
            <w:vAlign w:val="center"/>
          </w:tcPr>
          <w:p w14:paraId="4F787F79" w14:textId="5562D652"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2</w:t>
            </w:r>
          </w:p>
        </w:tc>
        <w:tc>
          <w:tcPr>
            <w:tcW w:w="1652" w:type="dxa"/>
            <w:tcBorders>
              <w:top w:val="nil"/>
              <w:left w:val="nil"/>
              <w:bottom w:val="single" w:sz="8" w:space="0" w:color="auto"/>
              <w:right w:val="single" w:sz="4" w:space="0" w:color="auto"/>
            </w:tcBorders>
            <w:shd w:val="clear" w:color="auto" w:fill="auto"/>
            <w:vAlign w:val="center"/>
          </w:tcPr>
          <w:p w14:paraId="5CBF21CB" w14:textId="4BC4E5F9"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2</w:t>
            </w:r>
          </w:p>
        </w:tc>
        <w:tc>
          <w:tcPr>
            <w:tcW w:w="1985" w:type="dxa"/>
            <w:tcBorders>
              <w:top w:val="nil"/>
              <w:left w:val="nil"/>
              <w:bottom w:val="single" w:sz="8" w:space="0" w:color="auto"/>
              <w:right w:val="single" w:sz="4" w:space="0" w:color="auto"/>
            </w:tcBorders>
            <w:shd w:val="clear" w:color="auto" w:fill="auto"/>
            <w:vAlign w:val="center"/>
          </w:tcPr>
          <w:p w14:paraId="2B80449C" w14:textId="5BB767A8"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3</w:t>
            </w:r>
          </w:p>
        </w:tc>
        <w:tc>
          <w:tcPr>
            <w:tcW w:w="1417" w:type="dxa"/>
            <w:tcBorders>
              <w:top w:val="nil"/>
              <w:left w:val="nil"/>
              <w:bottom w:val="single" w:sz="8" w:space="0" w:color="auto"/>
              <w:right w:val="single" w:sz="4" w:space="0" w:color="auto"/>
            </w:tcBorders>
            <w:shd w:val="clear" w:color="auto" w:fill="auto"/>
            <w:vAlign w:val="center"/>
          </w:tcPr>
          <w:p w14:paraId="72D4E2AB" w14:textId="48984978"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11.05.2023</w:t>
            </w:r>
          </w:p>
        </w:tc>
        <w:tc>
          <w:tcPr>
            <w:tcW w:w="1418" w:type="dxa"/>
            <w:tcBorders>
              <w:top w:val="nil"/>
              <w:left w:val="nil"/>
              <w:bottom w:val="single" w:sz="8" w:space="0" w:color="auto"/>
              <w:right w:val="single" w:sz="8" w:space="0" w:color="auto"/>
            </w:tcBorders>
            <w:shd w:val="clear" w:color="auto" w:fill="auto"/>
            <w:vAlign w:val="center"/>
          </w:tcPr>
          <w:p w14:paraId="6C08BDB1" w14:textId="2DA3CF3C" w:rsidR="00293D3C"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CRRN</w:t>
            </w:r>
          </w:p>
        </w:tc>
      </w:tr>
      <w:tr w:rsidR="00442F40" w:rsidRPr="000D7F94" w14:paraId="0E7379A6"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0DC87308" w14:textId="7A92F9F3"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3</w:t>
            </w:r>
          </w:p>
        </w:tc>
        <w:tc>
          <w:tcPr>
            <w:tcW w:w="2012" w:type="dxa"/>
            <w:tcBorders>
              <w:top w:val="nil"/>
              <w:left w:val="nil"/>
              <w:bottom w:val="single" w:sz="8" w:space="0" w:color="auto"/>
              <w:right w:val="single" w:sz="4" w:space="0" w:color="auto"/>
            </w:tcBorders>
            <w:shd w:val="clear" w:color="auto" w:fill="auto"/>
            <w:vAlign w:val="center"/>
          </w:tcPr>
          <w:p w14:paraId="5DF1BE3D" w14:textId="6A92E014"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Sos. Pantelimon nr. 301</w:t>
            </w:r>
          </w:p>
        </w:tc>
        <w:tc>
          <w:tcPr>
            <w:tcW w:w="1466" w:type="dxa"/>
            <w:tcBorders>
              <w:top w:val="nil"/>
              <w:left w:val="nil"/>
              <w:bottom w:val="single" w:sz="8" w:space="0" w:color="auto"/>
              <w:right w:val="single" w:sz="4" w:space="0" w:color="auto"/>
            </w:tcBorders>
            <w:shd w:val="clear" w:color="auto" w:fill="auto"/>
            <w:vAlign w:val="center"/>
          </w:tcPr>
          <w:p w14:paraId="1E1C1D2D" w14:textId="77777777"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37981A38" w14:textId="77777777"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6132AC23" w14:textId="1FAB53B5"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3</w:t>
            </w:r>
          </w:p>
        </w:tc>
        <w:tc>
          <w:tcPr>
            <w:tcW w:w="1417" w:type="dxa"/>
            <w:tcBorders>
              <w:top w:val="nil"/>
              <w:left w:val="nil"/>
              <w:bottom w:val="single" w:sz="8" w:space="0" w:color="auto"/>
              <w:right w:val="single" w:sz="4" w:space="0" w:color="auto"/>
            </w:tcBorders>
            <w:shd w:val="clear" w:color="auto" w:fill="auto"/>
          </w:tcPr>
          <w:p w14:paraId="700293BA" w14:textId="62519346"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val="restart"/>
            <w:tcBorders>
              <w:top w:val="nil"/>
              <w:left w:val="nil"/>
              <w:right w:val="single" w:sz="8" w:space="0" w:color="auto"/>
            </w:tcBorders>
            <w:shd w:val="clear" w:color="auto" w:fill="auto"/>
            <w:vAlign w:val="center"/>
          </w:tcPr>
          <w:p w14:paraId="2DEA3EAF" w14:textId="63459C1C"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SEDII</w:t>
            </w:r>
          </w:p>
        </w:tc>
      </w:tr>
      <w:tr w:rsidR="00442F40" w:rsidRPr="000D7F94" w14:paraId="77EB7FDC"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7C1C4280" w14:textId="58D55A52"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4</w:t>
            </w:r>
          </w:p>
        </w:tc>
        <w:tc>
          <w:tcPr>
            <w:tcW w:w="2012" w:type="dxa"/>
            <w:tcBorders>
              <w:top w:val="nil"/>
              <w:left w:val="nil"/>
              <w:bottom w:val="single" w:sz="8" w:space="0" w:color="auto"/>
              <w:right w:val="single" w:sz="4" w:space="0" w:color="auto"/>
            </w:tcBorders>
            <w:shd w:val="clear" w:color="auto" w:fill="auto"/>
            <w:vAlign w:val="center"/>
          </w:tcPr>
          <w:p w14:paraId="6330264E" w14:textId="432188CD"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Calea Mosilor nr. 229</w:t>
            </w:r>
          </w:p>
        </w:tc>
        <w:tc>
          <w:tcPr>
            <w:tcW w:w="1466" w:type="dxa"/>
            <w:tcBorders>
              <w:top w:val="nil"/>
              <w:left w:val="nil"/>
              <w:bottom w:val="single" w:sz="8" w:space="0" w:color="auto"/>
              <w:right w:val="single" w:sz="4" w:space="0" w:color="auto"/>
            </w:tcBorders>
            <w:shd w:val="clear" w:color="auto" w:fill="auto"/>
            <w:vAlign w:val="center"/>
          </w:tcPr>
          <w:p w14:paraId="493A5747" w14:textId="77777777"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5E330992" w14:textId="77777777"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67030A84" w14:textId="7889FEBB"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tcPr>
          <w:p w14:paraId="7AB75A0B" w14:textId="6E8BC0E4"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67064E02" w14:textId="77777777" w:rsidR="00442F40" w:rsidRPr="002216D6" w:rsidRDefault="00442F40" w:rsidP="005D7D07">
            <w:pPr>
              <w:spacing w:after="0" w:line="240" w:lineRule="auto"/>
              <w:jc w:val="center"/>
              <w:rPr>
                <w:rFonts w:ascii="Times New Roman" w:eastAsia="Times New Roman" w:hAnsi="Times New Roman" w:cs="Times New Roman"/>
                <w:color w:val="000000"/>
                <w:sz w:val="20"/>
                <w:szCs w:val="20"/>
                <w:lang w:eastAsia="ro-RO"/>
              </w:rPr>
            </w:pPr>
          </w:p>
        </w:tc>
      </w:tr>
      <w:tr w:rsidR="00442F40" w:rsidRPr="000D7F94" w14:paraId="3062C43F"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0E349E3E" w14:textId="1B9BA30E"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5</w:t>
            </w:r>
          </w:p>
        </w:tc>
        <w:tc>
          <w:tcPr>
            <w:tcW w:w="2012" w:type="dxa"/>
            <w:tcBorders>
              <w:top w:val="nil"/>
              <w:left w:val="nil"/>
              <w:bottom w:val="single" w:sz="8" w:space="0" w:color="auto"/>
              <w:right w:val="single" w:sz="4" w:space="0" w:color="auto"/>
            </w:tcBorders>
            <w:shd w:val="clear" w:color="auto" w:fill="auto"/>
            <w:vAlign w:val="center"/>
          </w:tcPr>
          <w:p w14:paraId="13A75B63" w14:textId="555A46EF"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B-dul Garii Obor nr. 12</w:t>
            </w:r>
          </w:p>
        </w:tc>
        <w:tc>
          <w:tcPr>
            <w:tcW w:w="1466" w:type="dxa"/>
            <w:tcBorders>
              <w:top w:val="nil"/>
              <w:left w:val="nil"/>
              <w:bottom w:val="single" w:sz="8" w:space="0" w:color="auto"/>
              <w:right w:val="single" w:sz="4" w:space="0" w:color="auto"/>
            </w:tcBorders>
            <w:shd w:val="clear" w:color="auto" w:fill="auto"/>
            <w:vAlign w:val="center"/>
          </w:tcPr>
          <w:p w14:paraId="1669948C"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6B747F72"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6F4A2848" w14:textId="036027A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0AF83358" w14:textId="1ADDE991"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6ED65AB5"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r>
      <w:tr w:rsidR="00442F40" w:rsidRPr="000D7F94" w14:paraId="73EE4FA2"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251DA22A" w14:textId="537CBB2C"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6</w:t>
            </w:r>
          </w:p>
        </w:tc>
        <w:tc>
          <w:tcPr>
            <w:tcW w:w="2012" w:type="dxa"/>
            <w:tcBorders>
              <w:top w:val="nil"/>
              <w:left w:val="nil"/>
              <w:bottom w:val="single" w:sz="8" w:space="0" w:color="auto"/>
              <w:right w:val="single" w:sz="4" w:space="0" w:color="auto"/>
            </w:tcBorders>
            <w:shd w:val="clear" w:color="auto" w:fill="auto"/>
            <w:vAlign w:val="center"/>
          </w:tcPr>
          <w:p w14:paraId="7CE2FA86" w14:textId="5FC51261"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Glinka nr. 7A</w:t>
            </w:r>
          </w:p>
        </w:tc>
        <w:tc>
          <w:tcPr>
            <w:tcW w:w="1466" w:type="dxa"/>
            <w:tcBorders>
              <w:top w:val="nil"/>
              <w:left w:val="nil"/>
              <w:bottom w:val="single" w:sz="8" w:space="0" w:color="auto"/>
              <w:right w:val="single" w:sz="4" w:space="0" w:color="auto"/>
            </w:tcBorders>
            <w:shd w:val="clear" w:color="auto" w:fill="auto"/>
            <w:vAlign w:val="center"/>
          </w:tcPr>
          <w:p w14:paraId="2AB1DBA5"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04441140"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42568297" w14:textId="265F020F"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0BDCB97E" w14:textId="25DEC5BA"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right w:val="single" w:sz="8" w:space="0" w:color="auto"/>
            </w:tcBorders>
            <w:shd w:val="clear" w:color="auto" w:fill="auto"/>
            <w:vAlign w:val="center"/>
          </w:tcPr>
          <w:p w14:paraId="2DC4DA0F"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r>
      <w:tr w:rsidR="00442F40" w:rsidRPr="000D7F94" w14:paraId="15C03EA3"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2CEF7807" w14:textId="7EC9303F"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7</w:t>
            </w:r>
          </w:p>
        </w:tc>
        <w:tc>
          <w:tcPr>
            <w:tcW w:w="2012" w:type="dxa"/>
            <w:tcBorders>
              <w:top w:val="nil"/>
              <w:left w:val="nil"/>
              <w:bottom w:val="single" w:sz="8" w:space="0" w:color="auto"/>
              <w:right w:val="single" w:sz="4" w:space="0" w:color="auto"/>
            </w:tcBorders>
            <w:shd w:val="clear" w:color="auto" w:fill="auto"/>
            <w:vAlign w:val="center"/>
          </w:tcPr>
          <w:p w14:paraId="79DC5EC2" w14:textId="3EE2EC6D"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B-dul Basarabia nr. 90</w:t>
            </w:r>
          </w:p>
        </w:tc>
        <w:tc>
          <w:tcPr>
            <w:tcW w:w="1466" w:type="dxa"/>
            <w:tcBorders>
              <w:top w:val="nil"/>
              <w:left w:val="nil"/>
              <w:bottom w:val="single" w:sz="8" w:space="0" w:color="auto"/>
              <w:right w:val="single" w:sz="4" w:space="0" w:color="auto"/>
            </w:tcBorders>
            <w:shd w:val="clear" w:color="auto" w:fill="auto"/>
            <w:vAlign w:val="center"/>
          </w:tcPr>
          <w:p w14:paraId="162C3DDA"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652" w:type="dxa"/>
            <w:tcBorders>
              <w:top w:val="nil"/>
              <w:left w:val="nil"/>
              <w:bottom w:val="single" w:sz="8" w:space="0" w:color="auto"/>
              <w:right w:val="single" w:sz="4" w:space="0" w:color="auto"/>
            </w:tcBorders>
            <w:shd w:val="clear" w:color="auto" w:fill="auto"/>
            <w:vAlign w:val="center"/>
          </w:tcPr>
          <w:p w14:paraId="3A4D93F6"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4D320DF2" w14:textId="2294EB5D"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p>
        </w:tc>
        <w:tc>
          <w:tcPr>
            <w:tcW w:w="1417" w:type="dxa"/>
            <w:tcBorders>
              <w:top w:val="nil"/>
              <w:left w:val="nil"/>
              <w:bottom w:val="single" w:sz="8" w:space="0" w:color="auto"/>
              <w:right w:val="single" w:sz="4" w:space="0" w:color="auto"/>
            </w:tcBorders>
            <w:shd w:val="clear" w:color="auto" w:fill="auto"/>
            <w:vAlign w:val="center"/>
          </w:tcPr>
          <w:p w14:paraId="144DE4FE" w14:textId="4616197D"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vMerge/>
            <w:tcBorders>
              <w:left w:val="nil"/>
              <w:bottom w:val="single" w:sz="8" w:space="0" w:color="auto"/>
              <w:right w:val="single" w:sz="8" w:space="0" w:color="auto"/>
            </w:tcBorders>
            <w:shd w:val="clear" w:color="auto" w:fill="auto"/>
            <w:vAlign w:val="center"/>
          </w:tcPr>
          <w:p w14:paraId="0B56A337" w14:textId="77777777" w:rsidR="00442F40"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p>
        </w:tc>
      </w:tr>
      <w:tr w:rsidR="005D7D07" w:rsidRPr="000D7F94" w14:paraId="4DE7C031" w14:textId="77777777" w:rsidTr="002216D6">
        <w:trPr>
          <w:trHeight w:val="464"/>
        </w:trPr>
        <w:tc>
          <w:tcPr>
            <w:tcW w:w="540" w:type="dxa"/>
            <w:tcBorders>
              <w:top w:val="nil"/>
              <w:left w:val="single" w:sz="8" w:space="0" w:color="auto"/>
              <w:bottom w:val="single" w:sz="8" w:space="0" w:color="auto"/>
              <w:right w:val="single" w:sz="4" w:space="0" w:color="auto"/>
            </w:tcBorders>
            <w:shd w:val="clear" w:color="auto" w:fill="auto"/>
            <w:vAlign w:val="center"/>
          </w:tcPr>
          <w:p w14:paraId="12B1823E" w14:textId="2D6969D3"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1</w:t>
            </w:r>
            <w:r w:rsidR="007C5D72">
              <w:rPr>
                <w:rFonts w:ascii="Times New Roman" w:eastAsia="Times New Roman" w:hAnsi="Times New Roman" w:cs="Times New Roman"/>
                <w:color w:val="000000"/>
                <w:sz w:val="20"/>
                <w:szCs w:val="20"/>
                <w:lang w:eastAsia="ro-RO"/>
              </w:rPr>
              <w:t>8</w:t>
            </w:r>
          </w:p>
        </w:tc>
        <w:tc>
          <w:tcPr>
            <w:tcW w:w="2012" w:type="dxa"/>
            <w:tcBorders>
              <w:top w:val="nil"/>
              <w:left w:val="nil"/>
              <w:bottom w:val="single" w:sz="8" w:space="0" w:color="auto"/>
              <w:right w:val="single" w:sz="4" w:space="0" w:color="auto"/>
            </w:tcBorders>
            <w:shd w:val="clear" w:color="auto" w:fill="auto"/>
            <w:vAlign w:val="center"/>
          </w:tcPr>
          <w:p w14:paraId="3EDE2DEC" w14:textId="2728E808"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Str. Sf. Ecaterina nr. 7</w:t>
            </w:r>
          </w:p>
        </w:tc>
        <w:tc>
          <w:tcPr>
            <w:tcW w:w="1466" w:type="dxa"/>
            <w:tcBorders>
              <w:top w:val="nil"/>
              <w:left w:val="nil"/>
              <w:bottom w:val="single" w:sz="8" w:space="0" w:color="auto"/>
              <w:right w:val="single" w:sz="4" w:space="0" w:color="auto"/>
            </w:tcBorders>
            <w:shd w:val="clear" w:color="auto" w:fill="auto"/>
            <w:vAlign w:val="center"/>
          </w:tcPr>
          <w:p w14:paraId="6C948B10" w14:textId="675A5185"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4</w:t>
            </w:r>
          </w:p>
        </w:tc>
        <w:tc>
          <w:tcPr>
            <w:tcW w:w="1652" w:type="dxa"/>
            <w:tcBorders>
              <w:top w:val="nil"/>
              <w:left w:val="nil"/>
              <w:bottom w:val="single" w:sz="8" w:space="0" w:color="auto"/>
              <w:right w:val="single" w:sz="4" w:space="0" w:color="auto"/>
            </w:tcBorders>
            <w:shd w:val="clear" w:color="auto" w:fill="auto"/>
            <w:vAlign w:val="center"/>
          </w:tcPr>
          <w:p w14:paraId="19A7E28B" w14:textId="77777777" w:rsidR="005D7D07" w:rsidRPr="002216D6" w:rsidRDefault="005D7D07" w:rsidP="00293D3C">
            <w:pPr>
              <w:spacing w:after="0" w:line="240" w:lineRule="auto"/>
              <w:jc w:val="center"/>
              <w:rPr>
                <w:rFonts w:ascii="Times New Roman" w:eastAsia="Times New Roman" w:hAnsi="Times New Roman" w:cs="Times New Roman"/>
                <w:color w:val="000000"/>
                <w:sz w:val="20"/>
                <w:szCs w:val="20"/>
                <w:lang w:eastAsia="ro-RO"/>
              </w:rPr>
            </w:pPr>
          </w:p>
        </w:tc>
        <w:tc>
          <w:tcPr>
            <w:tcW w:w="1985" w:type="dxa"/>
            <w:tcBorders>
              <w:top w:val="nil"/>
              <w:left w:val="nil"/>
              <w:bottom w:val="single" w:sz="8" w:space="0" w:color="auto"/>
              <w:right w:val="single" w:sz="4" w:space="0" w:color="auto"/>
            </w:tcBorders>
            <w:shd w:val="clear" w:color="auto" w:fill="auto"/>
            <w:vAlign w:val="center"/>
          </w:tcPr>
          <w:p w14:paraId="58AAC08B" w14:textId="0EF65A9F"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5</w:t>
            </w:r>
          </w:p>
        </w:tc>
        <w:tc>
          <w:tcPr>
            <w:tcW w:w="1417" w:type="dxa"/>
            <w:tcBorders>
              <w:top w:val="nil"/>
              <w:left w:val="nil"/>
              <w:bottom w:val="single" w:sz="8" w:space="0" w:color="auto"/>
              <w:right w:val="single" w:sz="4" w:space="0" w:color="auto"/>
            </w:tcBorders>
            <w:shd w:val="clear" w:color="auto" w:fill="auto"/>
            <w:vAlign w:val="center"/>
          </w:tcPr>
          <w:p w14:paraId="29A96A5E" w14:textId="1BFF508B"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Noiembrie 2023</w:t>
            </w:r>
          </w:p>
        </w:tc>
        <w:tc>
          <w:tcPr>
            <w:tcW w:w="1418" w:type="dxa"/>
            <w:tcBorders>
              <w:top w:val="nil"/>
              <w:left w:val="nil"/>
              <w:bottom w:val="single" w:sz="8" w:space="0" w:color="auto"/>
              <w:right w:val="single" w:sz="8" w:space="0" w:color="auto"/>
            </w:tcBorders>
            <w:shd w:val="clear" w:color="auto" w:fill="auto"/>
            <w:vAlign w:val="center"/>
          </w:tcPr>
          <w:p w14:paraId="636251C4" w14:textId="43E966EA" w:rsidR="005D7D07" w:rsidRPr="002216D6" w:rsidRDefault="00442F40" w:rsidP="00293D3C">
            <w:pPr>
              <w:spacing w:after="0" w:line="240" w:lineRule="auto"/>
              <w:jc w:val="center"/>
              <w:rPr>
                <w:rFonts w:ascii="Times New Roman" w:eastAsia="Times New Roman" w:hAnsi="Times New Roman" w:cs="Times New Roman"/>
                <w:color w:val="000000"/>
                <w:sz w:val="20"/>
                <w:szCs w:val="20"/>
                <w:lang w:eastAsia="ro-RO"/>
              </w:rPr>
            </w:pPr>
            <w:r w:rsidRPr="002216D6">
              <w:rPr>
                <w:rFonts w:ascii="Times New Roman" w:eastAsia="Times New Roman" w:hAnsi="Times New Roman" w:cs="Times New Roman"/>
                <w:color w:val="000000"/>
                <w:sz w:val="20"/>
                <w:szCs w:val="20"/>
                <w:lang w:eastAsia="ro-RO"/>
              </w:rPr>
              <w:t>SPERANTA</w:t>
            </w:r>
          </w:p>
        </w:tc>
      </w:tr>
    </w:tbl>
    <w:p w14:paraId="35A016F8" w14:textId="77777777" w:rsidR="00CD7D50" w:rsidRPr="000D7F94" w:rsidRDefault="00CD7D50" w:rsidP="002C6293">
      <w:pPr>
        <w:tabs>
          <w:tab w:val="left" w:pos="3261"/>
        </w:tabs>
        <w:spacing w:after="0" w:line="240" w:lineRule="auto"/>
        <w:ind w:left="-142" w:right="-68" w:firstLine="142"/>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599DF68B" w14:textId="77777777" w:rsidR="00CD7D50" w:rsidRPr="000D7F94" w:rsidRDefault="00CD7D50" w:rsidP="002C6293">
      <w:pPr>
        <w:spacing w:after="0" w:line="240" w:lineRule="auto"/>
        <w:ind w:left="-142" w:right="-68" w:firstLine="142"/>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0A445EED" w14:textId="7BBD1459" w:rsidR="00CD7D50" w:rsidRDefault="00CD7D50" w:rsidP="002C6293">
      <w:pPr>
        <w:spacing w:after="0" w:line="240" w:lineRule="auto"/>
        <w:ind w:left="-142" w:right="-68" w:firstLine="142"/>
        <w:rPr>
          <w:rFonts w:ascii="Times New Roman" w:eastAsia="Times New Roman" w:hAnsi="Times New Roman" w:cs="Times New Roman"/>
        </w:rPr>
      </w:pPr>
    </w:p>
    <w:p w14:paraId="04793082" w14:textId="77777777" w:rsidR="009F7228" w:rsidRDefault="009F7228" w:rsidP="002C6293">
      <w:pPr>
        <w:spacing w:after="0" w:line="240" w:lineRule="auto"/>
        <w:ind w:left="-142" w:right="-68" w:firstLine="142"/>
        <w:rPr>
          <w:rFonts w:ascii="Times New Roman" w:eastAsia="Times New Roman" w:hAnsi="Times New Roman" w:cs="Times New Roman"/>
        </w:rPr>
      </w:pPr>
    </w:p>
    <w:p w14:paraId="07A5182E" w14:textId="77777777" w:rsidR="009F7228" w:rsidRDefault="009F7228" w:rsidP="002C6293">
      <w:pPr>
        <w:spacing w:after="0" w:line="240" w:lineRule="auto"/>
        <w:ind w:left="-142" w:right="-68" w:firstLine="142"/>
        <w:rPr>
          <w:rFonts w:ascii="Times New Roman" w:eastAsia="Times New Roman" w:hAnsi="Times New Roman" w:cs="Times New Roman"/>
        </w:rPr>
      </w:pPr>
    </w:p>
    <w:p w14:paraId="57A8B1CA" w14:textId="77777777" w:rsidR="009F7228" w:rsidRDefault="009F7228" w:rsidP="002C6293">
      <w:pPr>
        <w:spacing w:after="0" w:line="240" w:lineRule="auto"/>
        <w:ind w:left="-142" w:right="-68" w:firstLine="142"/>
        <w:rPr>
          <w:rFonts w:ascii="Times New Roman" w:eastAsia="Times New Roman" w:hAnsi="Times New Roman" w:cs="Times New Roman"/>
        </w:rPr>
      </w:pPr>
    </w:p>
    <w:p w14:paraId="4F5AA44A" w14:textId="77777777" w:rsidR="009F7228" w:rsidRDefault="009F7228" w:rsidP="002C6293">
      <w:pPr>
        <w:spacing w:after="0" w:line="240" w:lineRule="auto"/>
        <w:ind w:left="-142" w:right="-68" w:firstLine="142"/>
        <w:rPr>
          <w:rFonts w:ascii="Times New Roman" w:eastAsia="Times New Roman" w:hAnsi="Times New Roman" w:cs="Times New Roman"/>
        </w:rPr>
      </w:pPr>
    </w:p>
    <w:p w14:paraId="2D0F2762" w14:textId="77777777" w:rsidR="009F7228" w:rsidRDefault="009F7228" w:rsidP="002C6293">
      <w:pPr>
        <w:spacing w:after="0" w:line="240" w:lineRule="auto"/>
        <w:ind w:left="-142" w:right="-68" w:firstLine="142"/>
        <w:rPr>
          <w:rFonts w:ascii="Times New Roman" w:eastAsia="Times New Roman" w:hAnsi="Times New Roman" w:cs="Times New Roman"/>
        </w:rPr>
      </w:pPr>
    </w:p>
    <w:p w14:paraId="71BDAEF7" w14:textId="77777777" w:rsidR="009F7228" w:rsidRDefault="009F7228" w:rsidP="002C6293">
      <w:pPr>
        <w:spacing w:after="0" w:line="240" w:lineRule="auto"/>
        <w:ind w:left="-142" w:right="-68" w:firstLine="142"/>
        <w:rPr>
          <w:rFonts w:ascii="Times New Roman" w:eastAsia="Times New Roman" w:hAnsi="Times New Roman" w:cs="Times New Roman"/>
        </w:rPr>
      </w:pPr>
    </w:p>
    <w:p w14:paraId="2563A605" w14:textId="77777777" w:rsidR="009F7228" w:rsidRDefault="009F7228" w:rsidP="002C6293">
      <w:pPr>
        <w:spacing w:after="0" w:line="240" w:lineRule="auto"/>
        <w:ind w:left="-142" w:right="-68" w:firstLine="142"/>
        <w:rPr>
          <w:rFonts w:ascii="Times New Roman" w:eastAsia="Times New Roman" w:hAnsi="Times New Roman" w:cs="Times New Roman"/>
        </w:rPr>
      </w:pPr>
    </w:p>
    <w:p w14:paraId="735B8C92" w14:textId="77777777" w:rsidR="009F7228" w:rsidRDefault="009F7228" w:rsidP="002C6293">
      <w:pPr>
        <w:spacing w:after="0" w:line="240" w:lineRule="auto"/>
        <w:ind w:left="-142" w:right="-68" w:firstLine="142"/>
        <w:rPr>
          <w:rFonts w:ascii="Times New Roman" w:eastAsia="Times New Roman" w:hAnsi="Times New Roman" w:cs="Times New Roman"/>
        </w:rPr>
      </w:pPr>
    </w:p>
    <w:p w14:paraId="3BEB42C3" w14:textId="77777777" w:rsidR="009F7228" w:rsidRDefault="009F7228" w:rsidP="002C6293">
      <w:pPr>
        <w:spacing w:after="0" w:line="240" w:lineRule="auto"/>
        <w:ind w:left="-142" w:right="-68" w:firstLine="142"/>
        <w:rPr>
          <w:rFonts w:ascii="Times New Roman" w:eastAsia="Times New Roman" w:hAnsi="Times New Roman" w:cs="Times New Roman"/>
        </w:rPr>
      </w:pPr>
    </w:p>
    <w:p w14:paraId="2544EBCB" w14:textId="77777777" w:rsidR="009F7228" w:rsidRDefault="009F7228" w:rsidP="002C6293">
      <w:pPr>
        <w:spacing w:after="0" w:line="240" w:lineRule="auto"/>
        <w:ind w:left="-142" w:right="-68" w:firstLine="142"/>
        <w:rPr>
          <w:rFonts w:ascii="Times New Roman" w:eastAsia="Times New Roman" w:hAnsi="Times New Roman" w:cs="Times New Roman"/>
        </w:rPr>
      </w:pPr>
    </w:p>
    <w:p w14:paraId="68344072" w14:textId="77777777" w:rsidR="009F7228" w:rsidRDefault="009F7228" w:rsidP="002C6293">
      <w:pPr>
        <w:spacing w:after="0" w:line="240" w:lineRule="auto"/>
        <w:ind w:left="-142" w:right="-68" w:firstLine="142"/>
        <w:rPr>
          <w:rFonts w:ascii="Times New Roman" w:eastAsia="Times New Roman" w:hAnsi="Times New Roman" w:cs="Times New Roman"/>
        </w:rPr>
      </w:pPr>
    </w:p>
    <w:tbl>
      <w:tblPr>
        <w:tblW w:w="10319" w:type="dxa"/>
        <w:jc w:val="center"/>
        <w:tblLayout w:type="fixed"/>
        <w:tblLook w:val="04A0" w:firstRow="1" w:lastRow="0" w:firstColumn="1" w:lastColumn="0" w:noHBand="0" w:noVBand="1"/>
      </w:tblPr>
      <w:tblGrid>
        <w:gridCol w:w="541"/>
        <w:gridCol w:w="2011"/>
        <w:gridCol w:w="1417"/>
        <w:gridCol w:w="1425"/>
        <w:gridCol w:w="1453"/>
        <w:gridCol w:w="1529"/>
        <w:gridCol w:w="1277"/>
        <w:gridCol w:w="456"/>
        <w:gridCol w:w="210"/>
      </w:tblGrid>
      <w:tr w:rsidR="0072253C" w:rsidRPr="000D7F94" w14:paraId="398FF8D6" w14:textId="77777777" w:rsidTr="00E0429A">
        <w:trPr>
          <w:trHeight w:val="312"/>
          <w:jc w:val="center"/>
        </w:trPr>
        <w:tc>
          <w:tcPr>
            <w:tcW w:w="10319" w:type="dxa"/>
            <w:gridSpan w:val="9"/>
            <w:tcBorders>
              <w:top w:val="nil"/>
              <w:left w:val="nil"/>
              <w:bottom w:val="nil"/>
              <w:right w:val="nil"/>
            </w:tcBorders>
            <w:shd w:val="clear" w:color="auto" w:fill="auto"/>
            <w:noWrap/>
            <w:vAlign w:val="bottom"/>
            <w:hideMark/>
          </w:tcPr>
          <w:p w14:paraId="7AAC2838" w14:textId="57AB1EB2" w:rsidR="0072253C" w:rsidRPr="000D7F94" w:rsidRDefault="0072253C" w:rsidP="0072253C">
            <w:pPr>
              <w:spacing w:after="0" w:line="240" w:lineRule="auto"/>
              <w:rPr>
                <w:rFonts w:ascii="Times New Roman" w:eastAsia="Times New Roman" w:hAnsi="Times New Roman" w:cs="Times New Roman"/>
                <w:b/>
                <w:bCs/>
                <w:color w:val="000000"/>
                <w:lang w:eastAsia="ro-RO"/>
              </w:rPr>
            </w:pPr>
            <w:bookmarkStart w:id="7" w:name="_Hlk142643059"/>
            <w:r w:rsidRPr="000D7F94">
              <w:rPr>
                <w:rFonts w:ascii="Times New Roman" w:eastAsia="Times New Roman" w:hAnsi="Times New Roman" w:cs="Times New Roman"/>
                <w:b/>
                <w:bCs/>
                <w:color w:val="000000"/>
                <w:lang w:eastAsia="ro-RO"/>
              </w:rPr>
              <w:lastRenderedPageBreak/>
              <w:t>Anexa nr. 3.</w:t>
            </w:r>
            <w:r w:rsidR="004328C3">
              <w:rPr>
                <w:rFonts w:ascii="Times New Roman" w:eastAsia="Times New Roman" w:hAnsi="Times New Roman" w:cs="Times New Roman"/>
                <w:b/>
                <w:bCs/>
                <w:color w:val="000000"/>
                <w:lang w:eastAsia="ro-RO"/>
              </w:rPr>
              <w:t>5</w:t>
            </w:r>
            <w:r w:rsidRPr="000D7F94">
              <w:rPr>
                <w:rFonts w:ascii="Times New Roman" w:eastAsia="Times New Roman" w:hAnsi="Times New Roman" w:cs="Times New Roman"/>
                <w:b/>
                <w:bCs/>
                <w:color w:val="000000"/>
                <w:lang w:eastAsia="ro-RO"/>
              </w:rPr>
              <w:t xml:space="preserve"> la contractul </w:t>
            </w:r>
            <w:r w:rsidR="00AF222C" w:rsidRPr="000D7F94">
              <w:rPr>
                <w:rFonts w:ascii="Times New Roman" w:eastAsia="Times New Roman" w:hAnsi="Times New Roman" w:cs="Times New Roman"/>
                <w:b/>
              </w:rPr>
              <w:t>subsecvent</w:t>
            </w:r>
            <w:r w:rsidR="00AF222C" w:rsidRPr="000D7F94">
              <w:rPr>
                <w:rFonts w:ascii="Times New Roman" w:eastAsia="Times New Roman" w:hAnsi="Times New Roman" w:cs="Times New Roman"/>
                <w:b/>
                <w:bCs/>
                <w:color w:val="000000"/>
                <w:lang w:eastAsia="ro-RO"/>
              </w:rPr>
              <w:t xml:space="preserve"> </w:t>
            </w:r>
            <w:r w:rsidRPr="000D7F94">
              <w:rPr>
                <w:rFonts w:ascii="Times New Roman" w:eastAsia="Times New Roman" w:hAnsi="Times New Roman" w:cs="Times New Roman"/>
                <w:b/>
                <w:bCs/>
                <w:color w:val="000000"/>
                <w:lang w:eastAsia="ro-RO"/>
              </w:rPr>
              <w:t>nr.</w:t>
            </w:r>
            <w:r w:rsidR="009F7228">
              <w:rPr>
                <w:rFonts w:ascii="Times New Roman" w:eastAsia="Times New Roman" w:hAnsi="Times New Roman" w:cs="Times New Roman"/>
                <w:b/>
                <w:bCs/>
                <w:color w:val="000000"/>
                <w:lang w:eastAsia="ro-RO"/>
              </w:rPr>
              <w:t xml:space="preserve"> </w:t>
            </w:r>
            <w:r w:rsidR="009F7228">
              <w:rPr>
                <w:rFonts w:ascii="Times New Roman" w:eastAsia="Times New Roman" w:hAnsi="Times New Roman" w:cs="Times New Roman"/>
                <w:b/>
                <w:bCs/>
                <w:color w:val="000000"/>
              </w:rPr>
              <w:t>165415/30.08.2023</w:t>
            </w:r>
            <w:bookmarkEnd w:id="7"/>
          </w:p>
        </w:tc>
      </w:tr>
      <w:tr w:rsidR="0072253C" w:rsidRPr="000D7F94" w14:paraId="270B58BD" w14:textId="77777777" w:rsidTr="00E0429A">
        <w:trPr>
          <w:gridAfter w:val="1"/>
          <w:wAfter w:w="210" w:type="dxa"/>
          <w:trHeight w:val="324"/>
          <w:jc w:val="center"/>
        </w:trPr>
        <w:tc>
          <w:tcPr>
            <w:tcW w:w="10109" w:type="dxa"/>
            <w:gridSpan w:val="8"/>
            <w:tcBorders>
              <w:top w:val="nil"/>
              <w:left w:val="nil"/>
              <w:bottom w:val="nil"/>
              <w:right w:val="nil"/>
            </w:tcBorders>
            <w:shd w:val="clear" w:color="auto" w:fill="auto"/>
            <w:noWrap/>
            <w:vAlign w:val="bottom"/>
            <w:hideMark/>
          </w:tcPr>
          <w:p w14:paraId="6349F365" w14:textId="77777777" w:rsidR="0072253C" w:rsidRPr="000D7F94" w:rsidRDefault="0072253C" w:rsidP="0072253C">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locatii pentru servicii verificări instalații de gaze naturale la 10 ani </w:t>
            </w:r>
          </w:p>
        </w:tc>
      </w:tr>
      <w:tr w:rsidR="0072253C" w:rsidRPr="000D7F94" w14:paraId="5E1505BD" w14:textId="77777777" w:rsidTr="002216D6">
        <w:trPr>
          <w:gridAfter w:val="2"/>
          <w:wAfter w:w="666" w:type="dxa"/>
          <w:trHeight w:val="1404"/>
          <w:jc w:val="center"/>
        </w:trPr>
        <w:tc>
          <w:tcPr>
            <w:tcW w:w="541" w:type="dxa"/>
            <w:tcBorders>
              <w:top w:val="single" w:sz="8" w:space="0" w:color="auto"/>
              <w:left w:val="single" w:sz="8" w:space="0" w:color="auto"/>
              <w:bottom w:val="nil"/>
              <w:right w:val="single" w:sz="4" w:space="0" w:color="auto"/>
            </w:tcBorders>
            <w:shd w:val="clear" w:color="auto" w:fill="auto"/>
            <w:vAlign w:val="center"/>
            <w:hideMark/>
          </w:tcPr>
          <w:p w14:paraId="7958057A"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Nr. crt.</w:t>
            </w:r>
          </w:p>
        </w:tc>
        <w:tc>
          <w:tcPr>
            <w:tcW w:w="2011" w:type="dxa"/>
            <w:tcBorders>
              <w:top w:val="single" w:sz="8" w:space="0" w:color="auto"/>
              <w:left w:val="nil"/>
              <w:bottom w:val="nil"/>
              <w:right w:val="single" w:sz="4" w:space="0" w:color="auto"/>
            </w:tcBorders>
            <w:shd w:val="clear" w:color="auto" w:fill="auto"/>
            <w:vAlign w:val="center"/>
            <w:hideMark/>
          </w:tcPr>
          <w:p w14:paraId="40D709B7"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Adresa locatie</w:t>
            </w:r>
          </w:p>
        </w:tc>
        <w:tc>
          <w:tcPr>
            <w:tcW w:w="1417" w:type="dxa"/>
            <w:tcBorders>
              <w:top w:val="single" w:sz="8" w:space="0" w:color="auto"/>
              <w:left w:val="nil"/>
              <w:bottom w:val="nil"/>
              <w:right w:val="single" w:sz="4" w:space="0" w:color="auto"/>
            </w:tcBorders>
            <w:shd w:val="clear" w:color="auto" w:fill="auto"/>
            <w:vAlign w:val="center"/>
            <w:hideMark/>
          </w:tcPr>
          <w:p w14:paraId="149C76A4"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aragaz/plita+ cuptor</w:t>
            </w:r>
          </w:p>
        </w:tc>
        <w:tc>
          <w:tcPr>
            <w:tcW w:w="1425" w:type="dxa"/>
            <w:tcBorders>
              <w:top w:val="single" w:sz="8" w:space="0" w:color="auto"/>
              <w:left w:val="nil"/>
              <w:bottom w:val="nil"/>
              <w:right w:val="single" w:sz="4" w:space="0" w:color="auto"/>
            </w:tcBorders>
            <w:shd w:val="clear" w:color="auto" w:fill="auto"/>
            <w:vAlign w:val="center"/>
            <w:hideMark/>
          </w:tcPr>
          <w:p w14:paraId="51803E27"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plite profesionale cu cuptor</w:t>
            </w:r>
          </w:p>
        </w:tc>
        <w:tc>
          <w:tcPr>
            <w:tcW w:w="1453" w:type="dxa"/>
            <w:tcBorders>
              <w:top w:val="single" w:sz="8" w:space="0" w:color="auto"/>
              <w:left w:val="nil"/>
              <w:bottom w:val="nil"/>
              <w:right w:val="single" w:sz="4" w:space="0" w:color="auto"/>
            </w:tcBorders>
            <w:shd w:val="clear" w:color="auto" w:fill="auto"/>
            <w:vAlign w:val="center"/>
            <w:hideMark/>
          </w:tcPr>
          <w:p w14:paraId="3FDD506F"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Centrale termice</w:t>
            </w:r>
            <w:r w:rsidRPr="000D7F94">
              <w:rPr>
                <w:rFonts w:ascii="Times New Roman" w:eastAsia="Times New Roman" w:hAnsi="Times New Roman" w:cs="Times New Roman"/>
                <w:b/>
                <w:bCs/>
                <w:color w:val="000000"/>
                <w:lang w:eastAsia="ro-RO"/>
              </w:rPr>
              <w:br/>
              <w:t>Uscatoare Cazane</w:t>
            </w:r>
          </w:p>
        </w:tc>
        <w:tc>
          <w:tcPr>
            <w:tcW w:w="1529" w:type="dxa"/>
            <w:tcBorders>
              <w:top w:val="single" w:sz="8" w:space="0" w:color="auto"/>
              <w:left w:val="nil"/>
              <w:bottom w:val="nil"/>
              <w:right w:val="single" w:sz="4" w:space="0" w:color="auto"/>
            </w:tcBorders>
            <w:shd w:val="clear" w:color="auto" w:fill="auto"/>
            <w:vAlign w:val="center"/>
            <w:hideMark/>
          </w:tcPr>
          <w:p w14:paraId="28638C3D"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Data de expirare</w:t>
            </w:r>
          </w:p>
        </w:tc>
        <w:tc>
          <w:tcPr>
            <w:tcW w:w="1277" w:type="dxa"/>
            <w:tcBorders>
              <w:top w:val="single" w:sz="8" w:space="0" w:color="auto"/>
              <w:left w:val="nil"/>
              <w:bottom w:val="nil"/>
              <w:right w:val="single" w:sz="8" w:space="0" w:color="auto"/>
            </w:tcBorders>
            <w:shd w:val="clear" w:color="auto" w:fill="auto"/>
            <w:vAlign w:val="center"/>
            <w:hideMark/>
          </w:tcPr>
          <w:p w14:paraId="0E07D8CE" w14:textId="77777777" w:rsidR="0072253C" w:rsidRPr="000D7F94" w:rsidRDefault="0072253C" w:rsidP="00997F1C">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Buget</w:t>
            </w:r>
          </w:p>
        </w:tc>
      </w:tr>
      <w:tr w:rsidR="00E0429A" w:rsidRPr="000D7F94" w14:paraId="51A6FF12" w14:textId="77777777" w:rsidTr="00D10472">
        <w:trPr>
          <w:gridAfter w:val="2"/>
          <w:wAfter w:w="666" w:type="dxa"/>
          <w:trHeight w:val="324"/>
          <w:jc w:val="center"/>
        </w:trPr>
        <w:tc>
          <w:tcPr>
            <w:tcW w:w="5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78A189F" w14:textId="77777777" w:rsidR="00E0429A" w:rsidRPr="000D7F94" w:rsidRDefault="00E0429A" w:rsidP="00997F1C">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2011" w:type="dxa"/>
            <w:tcBorders>
              <w:top w:val="single" w:sz="8" w:space="0" w:color="auto"/>
              <w:left w:val="nil"/>
              <w:bottom w:val="single" w:sz="8" w:space="0" w:color="auto"/>
              <w:right w:val="single" w:sz="4" w:space="0" w:color="auto"/>
            </w:tcBorders>
            <w:shd w:val="clear" w:color="auto" w:fill="auto"/>
            <w:noWrap/>
            <w:vAlign w:val="bottom"/>
          </w:tcPr>
          <w:p w14:paraId="37DF7A5B" w14:textId="380E08CA" w:rsidR="00E0429A" w:rsidRPr="000D7F94" w:rsidRDefault="00E0429A" w:rsidP="00997F1C">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Str. Radovanu nr. 5, ap 108</w:t>
            </w:r>
          </w:p>
        </w:tc>
        <w:tc>
          <w:tcPr>
            <w:tcW w:w="1417" w:type="dxa"/>
            <w:tcBorders>
              <w:top w:val="single" w:sz="8" w:space="0" w:color="auto"/>
              <w:left w:val="nil"/>
              <w:bottom w:val="single" w:sz="8" w:space="0" w:color="auto"/>
              <w:right w:val="single" w:sz="4" w:space="0" w:color="auto"/>
            </w:tcBorders>
            <w:shd w:val="clear" w:color="auto" w:fill="auto"/>
            <w:noWrap/>
            <w:vAlign w:val="bottom"/>
          </w:tcPr>
          <w:p w14:paraId="1365D2CC" w14:textId="5F96BA0B"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425" w:type="dxa"/>
            <w:tcBorders>
              <w:top w:val="single" w:sz="8" w:space="0" w:color="auto"/>
              <w:left w:val="nil"/>
              <w:bottom w:val="single" w:sz="8" w:space="0" w:color="auto"/>
              <w:right w:val="single" w:sz="4" w:space="0" w:color="auto"/>
            </w:tcBorders>
            <w:shd w:val="clear" w:color="auto" w:fill="auto"/>
            <w:noWrap/>
            <w:vAlign w:val="bottom"/>
          </w:tcPr>
          <w:p w14:paraId="44549880" w14:textId="412F420F"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p>
        </w:tc>
        <w:tc>
          <w:tcPr>
            <w:tcW w:w="1453" w:type="dxa"/>
            <w:tcBorders>
              <w:top w:val="single" w:sz="8" w:space="0" w:color="auto"/>
              <w:left w:val="nil"/>
              <w:bottom w:val="single" w:sz="8" w:space="0" w:color="auto"/>
              <w:right w:val="single" w:sz="4" w:space="0" w:color="auto"/>
            </w:tcBorders>
            <w:shd w:val="clear" w:color="auto" w:fill="auto"/>
            <w:noWrap/>
            <w:vAlign w:val="bottom"/>
          </w:tcPr>
          <w:p w14:paraId="7C6B4FC5" w14:textId="346C3115"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529" w:type="dxa"/>
            <w:tcBorders>
              <w:top w:val="single" w:sz="8" w:space="0" w:color="auto"/>
              <w:left w:val="nil"/>
              <w:bottom w:val="single" w:sz="8" w:space="0" w:color="auto"/>
              <w:right w:val="single" w:sz="4" w:space="0" w:color="auto"/>
            </w:tcBorders>
            <w:shd w:val="clear" w:color="auto" w:fill="auto"/>
            <w:noWrap/>
            <w:vAlign w:val="bottom"/>
          </w:tcPr>
          <w:p w14:paraId="3BE040A3" w14:textId="5D98B92B"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03.06.2025</w:t>
            </w:r>
          </w:p>
        </w:tc>
        <w:tc>
          <w:tcPr>
            <w:tcW w:w="1277" w:type="dxa"/>
            <w:vMerge w:val="restart"/>
            <w:tcBorders>
              <w:top w:val="single" w:sz="8" w:space="0" w:color="auto"/>
              <w:left w:val="nil"/>
              <w:right w:val="single" w:sz="8" w:space="0" w:color="auto"/>
            </w:tcBorders>
            <w:shd w:val="clear" w:color="auto" w:fill="auto"/>
            <w:noWrap/>
            <w:vAlign w:val="center"/>
          </w:tcPr>
          <w:p w14:paraId="251C81A9" w14:textId="61A69AA2" w:rsidR="00E0429A" w:rsidRPr="000D7F94" w:rsidRDefault="00E0429A" w:rsidP="00D10472">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CIA</w:t>
            </w:r>
          </w:p>
        </w:tc>
      </w:tr>
      <w:tr w:rsidR="00E0429A" w:rsidRPr="000D7F94" w14:paraId="4E0ECEFA" w14:textId="77777777" w:rsidTr="002216D6">
        <w:trPr>
          <w:gridAfter w:val="2"/>
          <w:wAfter w:w="666" w:type="dxa"/>
          <w:trHeight w:val="324"/>
          <w:jc w:val="center"/>
        </w:trPr>
        <w:tc>
          <w:tcPr>
            <w:tcW w:w="541"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AC4FE7B" w14:textId="29273B4E" w:rsidR="00E0429A" w:rsidRPr="000D7F94" w:rsidRDefault="00E0429A" w:rsidP="00997F1C">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2</w:t>
            </w:r>
          </w:p>
        </w:tc>
        <w:tc>
          <w:tcPr>
            <w:tcW w:w="2011" w:type="dxa"/>
            <w:tcBorders>
              <w:top w:val="single" w:sz="8" w:space="0" w:color="auto"/>
              <w:left w:val="nil"/>
              <w:bottom w:val="single" w:sz="8" w:space="0" w:color="auto"/>
              <w:right w:val="single" w:sz="4" w:space="0" w:color="auto"/>
            </w:tcBorders>
            <w:shd w:val="clear" w:color="auto" w:fill="auto"/>
            <w:noWrap/>
            <w:vAlign w:val="bottom"/>
          </w:tcPr>
          <w:p w14:paraId="426367C9" w14:textId="5D5DD392" w:rsidR="00E0429A" w:rsidRDefault="00E0429A" w:rsidP="00997F1C">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Str. Stolnicul Vasile nr. 17, ap. 20</w:t>
            </w:r>
          </w:p>
        </w:tc>
        <w:tc>
          <w:tcPr>
            <w:tcW w:w="1417" w:type="dxa"/>
            <w:tcBorders>
              <w:top w:val="single" w:sz="8" w:space="0" w:color="auto"/>
              <w:left w:val="nil"/>
              <w:bottom w:val="single" w:sz="8" w:space="0" w:color="auto"/>
              <w:right w:val="single" w:sz="4" w:space="0" w:color="auto"/>
            </w:tcBorders>
            <w:shd w:val="clear" w:color="auto" w:fill="auto"/>
            <w:noWrap/>
            <w:vAlign w:val="bottom"/>
          </w:tcPr>
          <w:p w14:paraId="7A915F36" w14:textId="0D73FA30" w:rsidR="00E0429A" w:rsidRDefault="00E0429A" w:rsidP="002216D6">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425" w:type="dxa"/>
            <w:tcBorders>
              <w:top w:val="single" w:sz="8" w:space="0" w:color="auto"/>
              <w:left w:val="nil"/>
              <w:bottom w:val="single" w:sz="8" w:space="0" w:color="auto"/>
              <w:right w:val="single" w:sz="4" w:space="0" w:color="auto"/>
            </w:tcBorders>
            <w:shd w:val="clear" w:color="auto" w:fill="auto"/>
            <w:noWrap/>
            <w:vAlign w:val="bottom"/>
          </w:tcPr>
          <w:p w14:paraId="35FE889D" w14:textId="77777777"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p>
        </w:tc>
        <w:tc>
          <w:tcPr>
            <w:tcW w:w="1453" w:type="dxa"/>
            <w:tcBorders>
              <w:top w:val="single" w:sz="8" w:space="0" w:color="auto"/>
              <w:left w:val="nil"/>
              <w:bottom w:val="single" w:sz="8" w:space="0" w:color="auto"/>
              <w:right w:val="single" w:sz="4" w:space="0" w:color="auto"/>
            </w:tcBorders>
            <w:shd w:val="clear" w:color="auto" w:fill="auto"/>
            <w:noWrap/>
            <w:vAlign w:val="bottom"/>
          </w:tcPr>
          <w:p w14:paraId="00CBBB64" w14:textId="77777777" w:rsidR="00E0429A" w:rsidRDefault="00E0429A" w:rsidP="002216D6">
            <w:pPr>
              <w:spacing w:after="0" w:line="240" w:lineRule="auto"/>
              <w:jc w:val="center"/>
              <w:rPr>
                <w:rFonts w:ascii="Times New Roman" w:eastAsia="Times New Roman" w:hAnsi="Times New Roman" w:cs="Times New Roman"/>
                <w:color w:val="000000"/>
                <w:lang w:eastAsia="ro-RO"/>
              </w:rPr>
            </w:pPr>
          </w:p>
        </w:tc>
        <w:tc>
          <w:tcPr>
            <w:tcW w:w="1529" w:type="dxa"/>
            <w:tcBorders>
              <w:top w:val="single" w:sz="8" w:space="0" w:color="auto"/>
              <w:left w:val="nil"/>
              <w:bottom w:val="single" w:sz="8" w:space="0" w:color="auto"/>
              <w:right w:val="single" w:sz="4" w:space="0" w:color="auto"/>
            </w:tcBorders>
            <w:shd w:val="clear" w:color="auto" w:fill="auto"/>
            <w:noWrap/>
            <w:vAlign w:val="bottom"/>
          </w:tcPr>
          <w:p w14:paraId="22E0A254" w14:textId="77777777" w:rsidR="00E0429A" w:rsidRDefault="00E0429A" w:rsidP="002216D6">
            <w:pPr>
              <w:spacing w:after="0" w:line="240" w:lineRule="auto"/>
              <w:jc w:val="center"/>
              <w:rPr>
                <w:rFonts w:ascii="Times New Roman" w:eastAsia="Times New Roman" w:hAnsi="Times New Roman" w:cs="Times New Roman"/>
                <w:color w:val="000000"/>
                <w:lang w:eastAsia="ro-RO"/>
              </w:rPr>
            </w:pPr>
          </w:p>
        </w:tc>
        <w:tc>
          <w:tcPr>
            <w:tcW w:w="1277" w:type="dxa"/>
            <w:vMerge/>
            <w:tcBorders>
              <w:left w:val="nil"/>
              <w:right w:val="single" w:sz="8" w:space="0" w:color="auto"/>
            </w:tcBorders>
            <w:shd w:val="clear" w:color="auto" w:fill="auto"/>
            <w:noWrap/>
            <w:vAlign w:val="bottom"/>
          </w:tcPr>
          <w:p w14:paraId="1EC0306F" w14:textId="77777777" w:rsidR="00E0429A" w:rsidRDefault="00E0429A" w:rsidP="00997F1C">
            <w:pPr>
              <w:spacing w:after="0" w:line="240" w:lineRule="auto"/>
              <w:rPr>
                <w:rFonts w:ascii="Times New Roman" w:eastAsia="Times New Roman" w:hAnsi="Times New Roman" w:cs="Times New Roman"/>
                <w:color w:val="000000"/>
                <w:lang w:eastAsia="ro-RO"/>
              </w:rPr>
            </w:pPr>
          </w:p>
        </w:tc>
      </w:tr>
      <w:tr w:rsidR="00E0429A" w:rsidRPr="000D7F94" w14:paraId="4A7C480B" w14:textId="77777777" w:rsidTr="002216D6">
        <w:trPr>
          <w:gridAfter w:val="2"/>
          <w:wAfter w:w="666" w:type="dxa"/>
          <w:trHeight w:val="324"/>
          <w:jc w:val="center"/>
        </w:trPr>
        <w:tc>
          <w:tcPr>
            <w:tcW w:w="541" w:type="dxa"/>
            <w:tcBorders>
              <w:top w:val="single" w:sz="8" w:space="0" w:color="auto"/>
              <w:left w:val="single" w:sz="8" w:space="0" w:color="auto"/>
              <w:bottom w:val="single" w:sz="8" w:space="0" w:color="auto"/>
              <w:right w:val="single" w:sz="4" w:space="0" w:color="auto"/>
            </w:tcBorders>
            <w:shd w:val="clear" w:color="auto" w:fill="auto"/>
            <w:noWrap/>
            <w:vAlign w:val="bottom"/>
          </w:tcPr>
          <w:p w14:paraId="1BEFA7C2" w14:textId="1CE49D6C" w:rsidR="00E0429A" w:rsidRDefault="00E0429A" w:rsidP="00997F1C">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3</w:t>
            </w:r>
          </w:p>
        </w:tc>
        <w:tc>
          <w:tcPr>
            <w:tcW w:w="2011" w:type="dxa"/>
            <w:tcBorders>
              <w:top w:val="single" w:sz="8" w:space="0" w:color="auto"/>
              <w:left w:val="nil"/>
              <w:bottom w:val="single" w:sz="8" w:space="0" w:color="auto"/>
              <w:right w:val="single" w:sz="4" w:space="0" w:color="auto"/>
            </w:tcBorders>
            <w:shd w:val="clear" w:color="auto" w:fill="auto"/>
            <w:noWrap/>
            <w:vAlign w:val="bottom"/>
          </w:tcPr>
          <w:p w14:paraId="54036D0E" w14:textId="73680204" w:rsidR="00E0429A" w:rsidRDefault="00E0429A" w:rsidP="00997F1C">
            <w:pPr>
              <w:spacing w:after="0" w:line="240" w:lineRule="auto"/>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Str. Ciocarliei nr. 14, ap 2</w:t>
            </w:r>
          </w:p>
        </w:tc>
        <w:tc>
          <w:tcPr>
            <w:tcW w:w="1417" w:type="dxa"/>
            <w:tcBorders>
              <w:top w:val="single" w:sz="8" w:space="0" w:color="auto"/>
              <w:left w:val="nil"/>
              <w:bottom w:val="single" w:sz="8" w:space="0" w:color="auto"/>
              <w:right w:val="single" w:sz="4" w:space="0" w:color="auto"/>
            </w:tcBorders>
            <w:shd w:val="clear" w:color="auto" w:fill="auto"/>
            <w:noWrap/>
            <w:vAlign w:val="bottom"/>
          </w:tcPr>
          <w:p w14:paraId="227B990A" w14:textId="78225932" w:rsidR="00E0429A" w:rsidRDefault="00E0429A" w:rsidP="002216D6">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w:t>
            </w:r>
          </w:p>
        </w:tc>
        <w:tc>
          <w:tcPr>
            <w:tcW w:w="1425" w:type="dxa"/>
            <w:tcBorders>
              <w:top w:val="single" w:sz="8" w:space="0" w:color="auto"/>
              <w:left w:val="nil"/>
              <w:bottom w:val="single" w:sz="8" w:space="0" w:color="auto"/>
              <w:right w:val="single" w:sz="4" w:space="0" w:color="auto"/>
            </w:tcBorders>
            <w:shd w:val="clear" w:color="auto" w:fill="auto"/>
            <w:noWrap/>
            <w:vAlign w:val="bottom"/>
          </w:tcPr>
          <w:p w14:paraId="7AAADE22" w14:textId="77777777" w:rsidR="00E0429A" w:rsidRPr="000D7F94" w:rsidRDefault="00E0429A" w:rsidP="002216D6">
            <w:pPr>
              <w:spacing w:after="0" w:line="240" w:lineRule="auto"/>
              <w:jc w:val="center"/>
              <w:rPr>
                <w:rFonts w:ascii="Times New Roman" w:eastAsia="Times New Roman" w:hAnsi="Times New Roman" w:cs="Times New Roman"/>
                <w:color w:val="000000"/>
                <w:lang w:eastAsia="ro-RO"/>
              </w:rPr>
            </w:pPr>
          </w:p>
        </w:tc>
        <w:tc>
          <w:tcPr>
            <w:tcW w:w="1453" w:type="dxa"/>
            <w:tcBorders>
              <w:top w:val="single" w:sz="8" w:space="0" w:color="auto"/>
              <w:left w:val="nil"/>
              <w:bottom w:val="single" w:sz="8" w:space="0" w:color="auto"/>
              <w:right w:val="single" w:sz="4" w:space="0" w:color="auto"/>
            </w:tcBorders>
            <w:shd w:val="clear" w:color="auto" w:fill="auto"/>
            <w:noWrap/>
            <w:vAlign w:val="bottom"/>
          </w:tcPr>
          <w:p w14:paraId="0818C5D3" w14:textId="77777777" w:rsidR="00E0429A" w:rsidRDefault="00E0429A" w:rsidP="002216D6">
            <w:pPr>
              <w:spacing w:after="0" w:line="240" w:lineRule="auto"/>
              <w:jc w:val="center"/>
              <w:rPr>
                <w:rFonts w:ascii="Times New Roman" w:eastAsia="Times New Roman" w:hAnsi="Times New Roman" w:cs="Times New Roman"/>
                <w:color w:val="000000"/>
                <w:lang w:eastAsia="ro-RO"/>
              </w:rPr>
            </w:pPr>
          </w:p>
        </w:tc>
        <w:tc>
          <w:tcPr>
            <w:tcW w:w="1529" w:type="dxa"/>
            <w:tcBorders>
              <w:top w:val="single" w:sz="8" w:space="0" w:color="auto"/>
              <w:left w:val="nil"/>
              <w:bottom w:val="single" w:sz="8" w:space="0" w:color="auto"/>
              <w:right w:val="single" w:sz="4" w:space="0" w:color="auto"/>
            </w:tcBorders>
            <w:shd w:val="clear" w:color="auto" w:fill="auto"/>
            <w:noWrap/>
            <w:vAlign w:val="bottom"/>
          </w:tcPr>
          <w:p w14:paraId="3969F2B7" w14:textId="77777777" w:rsidR="00E0429A" w:rsidRDefault="00E0429A" w:rsidP="002216D6">
            <w:pPr>
              <w:spacing w:after="0" w:line="240" w:lineRule="auto"/>
              <w:jc w:val="center"/>
              <w:rPr>
                <w:rFonts w:ascii="Times New Roman" w:eastAsia="Times New Roman" w:hAnsi="Times New Roman" w:cs="Times New Roman"/>
                <w:color w:val="000000"/>
                <w:lang w:eastAsia="ro-RO"/>
              </w:rPr>
            </w:pPr>
          </w:p>
        </w:tc>
        <w:tc>
          <w:tcPr>
            <w:tcW w:w="1277" w:type="dxa"/>
            <w:vMerge/>
            <w:tcBorders>
              <w:left w:val="nil"/>
              <w:bottom w:val="single" w:sz="8" w:space="0" w:color="auto"/>
              <w:right w:val="single" w:sz="8" w:space="0" w:color="auto"/>
            </w:tcBorders>
            <w:shd w:val="clear" w:color="auto" w:fill="auto"/>
            <w:noWrap/>
            <w:vAlign w:val="bottom"/>
          </w:tcPr>
          <w:p w14:paraId="30911FC3" w14:textId="77777777" w:rsidR="00E0429A" w:rsidRDefault="00E0429A" w:rsidP="00997F1C">
            <w:pPr>
              <w:spacing w:after="0" w:line="240" w:lineRule="auto"/>
              <w:rPr>
                <w:rFonts w:ascii="Times New Roman" w:eastAsia="Times New Roman" w:hAnsi="Times New Roman" w:cs="Times New Roman"/>
                <w:color w:val="000000"/>
                <w:lang w:eastAsia="ro-RO"/>
              </w:rPr>
            </w:pPr>
          </w:p>
        </w:tc>
      </w:tr>
    </w:tbl>
    <w:p w14:paraId="5546F410" w14:textId="77777777" w:rsidR="0072253C" w:rsidRDefault="0072253C" w:rsidP="00CD7D50">
      <w:pPr>
        <w:spacing w:after="0" w:line="240" w:lineRule="auto"/>
        <w:ind w:left="-142" w:right="-68"/>
        <w:rPr>
          <w:rFonts w:ascii="Times New Roman" w:eastAsia="Times New Roman" w:hAnsi="Times New Roman" w:cs="Times New Roman"/>
        </w:rPr>
      </w:pPr>
    </w:p>
    <w:p w14:paraId="16678965" w14:textId="77777777" w:rsidR="0072253C" w:rsidRDefault="0072253C" w:rsidP="00CD7D50">
      <w:pPr>
        <w:spacing w:after="0" w:line="240" w:lineRule="auto"/>
        <w:ind w:left="-142" w:right="-68"/>
        <w:rPr>
          <w:rFonts w:ascii="Times New Roman" w:eastAsia="Times New Roman" w:hAnsi="Times New Roman" w:cs="Times New Roman"/>
        </w:rPr>
      </w:pPr>
    </w:p>
    <w:p w14:paraId="63365BDE" w14:textId="77777777" w:rsidR="002C6293" w:rsidRPr="000D7F94" w:rsidRDefault="002C6293" w:rsidP="002C6293">
      <w:pPr>
        <w:tabs>
          <w:tab w:val="left" w:pos="3261"/>
        </w:tabs>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376F5127" w14:textId="77777777" w:rsidR="002C6293" w:rsidRPr="000D7F94" w:rsidRDefault="002C6293" w:rsidP="002C6293">
      <w:pPr>
        <w:spacing w:after="0" w:line="240" w:lineRule="auto"/>
        <w:ind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7E3F6D9E" w14:textId="77777777" w:rsidR="001F6FB4" w:rsidRDefault="001F6FB4" w:rsidP="00CD7D50">
      <w:pPr>
        <w:spacing w:after="0" w:line="240" w:lineRule="auto"/>
        <w:ind w:left="-142" w:right="-68"/>
        <w:rPr>
          <w:rFonts w:ascii="Times New Roman" w:eastAsia="Times New Roman" w:hAnsi="Times New Roman" w:cs="Times New Roman"/>
        </w:rPr>
      </w:pPr>
    </w:p>
    <w:p w14:paraId="3047A9A9" w14:textId="77777777" w:rsidR="001F6FB4" w:rsidRDefault="001F6FB4" w:rsidP="00CD7D50">
      <w:pPr>
        <w:spacing w:after="0" w:line="240" w:lineRule="auto"/>
        <w:ind w:left="-142" w:right="-68"/>
        <w:rPr>
          <w:rFonts w:ascii="Times New Roman" w:eastAsia="Times New Roman" w:hAnsi="Times New Roman" w:cs="Times New Roman"/>
        </w:rPr>
      </w:pPr>
    </w:p>
    <w:p w14:paraId="080A0C3A" w14:textId="77777777" w:rsidR="001F6FB4" w:rsidRDefault="001F6FB4" w:rsidP="00CD7D50">
      <w:pPr>
        <w:spacing w:after="0" w:line="240" w:lineRule="auto"/>
        <w:ind w:left="-142" w:right="-68"/>
        <w:rPr>
          <w:rFonts w:ascii="Times New Roman" w:eastAsia="Times New Roman" w:hAnsi="Times New Roman" w:cs="Times New Roman"/>
        </w:rPr>
      </w:pPr>
    </w:p>
    <w:p w14:paraId="4AFD895F" w14:textId="77777777" w:rsidR="001F6FB4" w:rsidRDefault="001F6FB4" w:rsidP="00CD7D50">
      <w:pPr>
        <w:spacing w:after="0" w:line="240" w:lineRule="auto"/>
        <w:ind w:left="-142" w:right="-68"/>
        <w:rPr>
          <w:rFonts w:ascii="Times New Roman" w:eastAsia="Times New Roman" w:hAnsi="Times New Roman" w:cs="Times New Roman"/>
        </w:rPr>
      </w:pPr>
    </w:p>
    <w:p w14:paraId="3F17811E" w14:textId="77777777" w:rsidR="001F6FB4" w:rsidRDefault="001F6FB4" w:rsidP="00CD7D50">
      <w:pPr>
        <w:spacing w:after="0" w:line="240" w:lineRule="auto"/>
        <w:ind w:left="-142" w:right="-68"/>
        <w:rPr>
          <w:rFonts w:ascii="Times New Roman" w:eastAsia="Times New Roman" w:hAnsi="Times New Roman" w:cs="Times New Roman"/>
        </w:rPr>
      </w:pPr>
    </w:p>
    <w:p w14:paraId="26D29E5A" w14:textId="77777777" w:rsidR="001F6FB4" w:rsidRDefault="001F6FB4" w:rsidP="00CD7D50">
      <w:pPr>
        <w:spacing w:after="0" w:line="240" w:lineRule="auto"/>
        <w:ind w:left="-142" w:right="-68"/>
        <w:rPr>
          <w:rFonts w:ascii="Times New Roman" w:eastAsia="Times New Roman" w:hAnsi="Times New Roman" w:cs="Times New Roman"/>
        </w:rPr>
      </w:pPr>
    </w:p>
    <w:p w14:paraId="33CEDB3E" w14:textId="77777777" w:rsidR="001F6FB4" w:rsidRDefault="001F6FB4" w:rsidP="00CD7D50">
      <w:pPr>
        <w:spacing w:after="0" w:line="240" w:lineRule="auto"/>
        <w:ind w:left="-142" w:right="-68"/>
        <w:rPr>
          <w:rFonts w:ascii="Times New Roman" w:eastAsia="Times New Roman" w:hAnsi="Times New Roman" w:cs="Times New Roman"/>
        </w:rPr>
      </w:pPr>
    </w:p>
    <w:p w14:paraId="03BF5DAC" w14:textId="77777777" w:rsidR="001F6FB4" w:rsidRDefault="001F6FB4" w:rsidP="00CD7D50">
      <w:pPr>
        <w:spacing w:after="0" w:line="240" w:lineRule="auto"/>
        <w:ind w:left="-142" w:right="-68"/>
        <w:rPr>
          <w:rFonts w:ascii="Times New Roman" w:eastAsia="Times New Roman" w:hAnsi="Times New Roman" w:cs="Times New Roman"/>
        </w:rPr>
      </w:pPr>
    </w:p>
    <w:p w14:paraId="47C6032A" w14:textId="77777777" w:rsidR="001F6FB4" w:rsidRDefault="001F6FB4" w:rsidP="00CD7D50">
      <w:pPr>
        <w:spacing w:after="0" w:line="240" w:lineRule="auto"/>
        <w:ind w:left="-142" w:right="-68"/>
        <w:rPr>
          <w:rFonts w:ascii="Times New Roman" w:eastAsia="Times New Roman" w:hAnsi="Times New Roman" w:cs="Times New Roman"/>
        </w:rPr>
      </w:pPr>
    </w:p>
    <w:p w14:paraId="0E667173" w14:textId="77777777" w:rsidR="001F6FB4" w:rsidRDefault="001F6FB4" w:rsidP="00CD7D50">
      <w:pPr>
        <w:spacing w:after="0" w:line="240" w:lineRule="auto"/>
        <w:ind w:left="-142" w:right="-68"/>
        <w:rPr>
          <w:rFonts w:ascii="Times New Roman" w:eastAsia="Times New Roman" w:hAnsi="Times New Roman" w:cs="Times New Roman"/>
        </w:rPr>
      </w:pPr>
    </w:p>
    <w:p w14:paraId="264ECFA6" w14:textId="77777777" w:rsidR="001F6FB4" w:rsidRDefault="001F6FB4" w:rsidP="00CD7D50">
      <w:pPr>
        <w:spacing w:after="0" w:line="240" w:lineRule="auto"/>
        <w:ind w:left="-142" w:right="-68"/>
        <w:rPr>
          <w:rFonts w:ascii="Times New Roman" w:eastAsia="Times New Roman" w:hAnsi="Times New Roman" w:cs="Times New Roman"/>
        </w:rPr>
      </w:pPr>
    </w:p>
    <w:p w14:paraId="412E231E" w14:textId="77777777" w:rsidR="001F6FB4" w:rsidRDefault="001F6FB4" w:rsidP="00CD7D50">
      <w:pPr>
        <w:spacing w:after="0" w:line="240" w:lineRule="auto"/>
        <w:ind w:left="-142" w:right="-68"/>
        <w:rPr>
          <w:rFonts w:ascii="Times New Roman" w:eastAsia="Times New Roman" w:hAnsi="Times New Roman" w:cs="Times New Roman"/>
        </w:rPr>
      </w:pPr>
    </w:p>
    <w:p w14:paraId="5FB8BEC2" w14:textId="77777777" w:rsidR="001F6FB4" w:rsidRDefault="001F6FB4" w:rsidP="00CD7D50">
      <w:pPr>
        <w:spacing w:after="0" w:line="240" w:lineRule="auto"/>
        <w:ind w:left="-142" w:right="-68"/>
        <w:rPr>
          <w:rFonts w:ascii="Times New Roman" w:eastAsia="Times New Roman" w:hAnsi="Times New Roman" w:cs="Times New Roman"/>
        </w:rPr>
      </w:pPr>
    </w:p>
    <w:p w14:paraId="0401B8D2" w14:textId="77777777" w:rsidR="001F6FB4" w:rsidRDefault="001F6FB4" w:rsidP="00CD7D50">
      <w:pPr>
        <w:spacing w:after="0" w:line="240" w:lineRule="auto"/>
        <w:ind w:left="-142" w:right="-68"/>
        <w:rPr>
          <w:rFonts w:ascii="Times New Roman" w:eastAsia="Times New Roman" w:hAnsi="Times New Roman" w:cs="Times New Roman"/>
        </w:rPr>
      </w:pPr>
    </w:p>
    <w:p w14:paraId="64AC4DD7" w14:textId="77777777" w:rsidR="009F7228" w:rsidRDefault="009F7228" w:rsidP="00CD7D50">
      <w:pPr>
        <w:spacing w:after="0" w:line="240" w:lineRule="auto"/>
        <w:ind w:left="-142" w:right="-68"/>
        <w:rPr>
          <w:rFonts w:ascii="Times New Roman" w:eastAsia="Times New Roman" w:hAnsi="Times New Roman" w:cs="Times New Roman"/>
        </w:rPr>
      </w:pPr>
    </w:p>
    <w:p w14:paraId="62D2428F" w14:textId="77777777" w:rsidR="009F7228" w:rsidRDefault="009F7228" w:rsidP="00CD7D50">
      <w:pPr>
        <w:spacing w:after="0" w:line="240" w:lineRule="auto"/>
        <w:ind w:left="-142" w:right="-68"/>
        <w:rPr>
          <w:rFonts w:ascii="Times New Roman" w:eastAsia="Times New Roman" w:hAnsi="Times New Roman" w:cs="Times New Roman"/>
        </w:rPr>
      </w:pPr>
    </w:p>
    <w:p w14:paraId="2267F577" w14:textId="77777777" w:rsidR="009F7228" w:rsidRDefault="009F7228" w:rsidP="00CD7D50">
      <w:pPr>
        <w:spacing w:after="0" w:line="240" w:lineRule="auto"/>
        <w:ind w:left="-142" w:right="-68"/>
        <w:rPr>
          <w:rFonts w:ascii="Times New Roman" w:eastAsia="Times New Roman" w:hAnsi="Times New Roman" w:cs="Times New Roman"/>
        </w:rPr>
      </w:pPr>
    </w:p>
    <w:p w14:paraId="0BE9F6B0" w14:textId="77777777" w:rsidR="009F7228" w:rsidRDefault="009F7228" w:rsidP="00CD7D50">
      <w:pPr>
        <w:spacing w:after="0" w:line="240" w:lineRule="auto"/>
        <w:ind w:left="-142" w:right="-68"/>
        <w:rPr>
          <w:rFonts w:ascii="Times New Roman" w:eastAsia="Times New Roman" w:hAnsi="Times New Roman" w:cs="Times New Roman"/>
        </w:rPr>
      </w:pPr>
    </w:p>
    <w:p w14:paraId="659BB3BA" w14:textId="77777777" w:rsidR="009F7228" w:rsidRDefault="009F7228" w:rsidP="00CD7D50">
      <w:pPr>
        <w:spacing w:after="0" w:line="240" w:lineRule="auto"/>
        <w:ind w:left="-142" w:right="-68"/>
        <w:rPr>
          <w:rFonts w:ascii="Times New Roman" w:eastAsia="Times New Roman" w:hAnsi="Times New Roman" w:cs="Times New Roman"/>
        </w:rPr>
      </w:pPr>
    </w:p>
    <w:p w14:paraId="5075D7C2" w14:textId="77777777" w:rsidR="009F7228" w:rsidRDefault="009F7228" w:rsidP="00CD7D50">
      <w:pPr>
        <w:spacing w:after="0" w:line="240" w:lineRule="auto"/>
        <w:ind w:left="-142" w:right="-68"/>
        <w:rPr>
          <w:rFonts w:ascii="Times New Roman" w:eastAsia="Times New Roman" w:hAnsi="Times New Roman" w:cs="Times New Roman"/>
        </w:rPr>
      </w:pPr>
    </w:p>
    <w:p w14:paraId="481AFA68" w14:textId="77777777" w:rsidR="009F7228" w:rsidRDefault="009F7228" w:rsidP="00CD7D50">
      <w:pPr>
        <w:spacing w:after="0" w:line="240" w:lineRule="auto"/>
        <w:ind w:left="-142" w:right="-68"/>
        <w:rPr>
          <w:rFonts w:ascii="Times New Roman" w:eastAsia="Times New Roman" w:hAnsi="Times New Roman" w:cs="Times New Roman"/>
        </w:rPr>
      </w:pPr>
    </w:p>
    <w:p w14:paraId="3C34711B" w14:textId="77777777" w:rsidR="009F7228" w:rsidRDefault="009F7228" w:rsidP="00CD7D50">
      <w:pPr>
        <w:spacing w:after="0" w:line="240" w:lineRule="auto"/>
        <w:ind w:left="-142" w:right="-68"/>
        <w:rPr>
          <w:rFonts w:ascii="Times New Roman" w:eastAsia="Times New Roman" w:hAnsi="Times New Roman" w:cs="Times New Roman"/>
        </w:rPr>
      </w:pPr>
    </w:p>
    <w:p w14:paraId="3B8AB6E0" w14:textId="77777777" w:rsidR="009F7228" w:rsidRDefault="009F7228" w:rsidP="00CD7D50">
      <w:pPr>
        <w:spacing w:after="0" w:line="240" w:lineRule="auto"/>
        <w:ind w:left="-142" w:right="-68"/>
        <w:rPr>
          <w:rFonts w:ascii="Times New Roman" w:eastAsia="Times New Roman" w:hAnsi="Times New Roman" w:cs="Times New Roman"/>
        </w:rPr>
      </w:pPr>
    </w:p>
    <w:p w14:paraId="53037EAB" w14:textId="77777777" w:rsidR="009F7228" w:rsidRDefault="009F7228" w:rsidP="00CD7D50">
      <w:pPr>
        <w:spacing w:after="0" w:line="240" w:lineRule="auto"/>
        <w:ind w:left="-142" w:right="-68"/>
        <w:rPr>
          <w:rFonts w:ascii="Times New Roman" w:eastAsia="Times New Roman" w:hAnsi="Times New Roman" w:cs="Times New Roman"/>
        </w:rPr>
      </w:pPr>
    </w:p>
    <w:p w14:paraId="70532424" w14:textId="77777777" w:rsidR="009F7228" w:rsidRDefault="009F7228" w:rsidP="00CD7D50">
      <w:pPr>
        <w:spacing w:after="0" w:line="240" w:lineRule="auto"/>
        <w:ind w:left="-142" w:right="-68"/>
        <w:rPr>
          <w:rFonts w:ascii="Times New Roman" w:eastAsia="Times New Roman" w:hAnsi="Times New Roman" w:cs="Times New Roman"/>
        </w:rPr>
      </w:pPr>
    </w:p>
    <w:p w14:paraId="1AC7CF18" w14:textId="77777777" w:rsidR="009F7228" w:rsidRDefault="009F7228" w:rsidP="00CD7D50">
      <w:pPr>
        <w:spacing w:after="0" w:line="240" w:lineRule="auto"/>
        <w:ind w:left="-142" w:right="-68"/>
        <w:rPr>
          <w:rFonts w:ascii="Times New Roman" w:eastAsia="Times New Roman" w:hAnsi="Times New Roman" w:cs="Times New Roman"/>
        </w:rPr>
      </w:pPr>
    </w:p>
    <w:p w14:paraId="5AD0A6BC" w14:textId="77777777" w:rsidR="009F7228" w:rsidRDefault="009F7228" w:rsidP="00CD7D50">
      <w:pPr>
        <w:spacing w:after="0" w:line="240" w:lineRule="auto"/>
        <w:ind w:left="-142" w:right="-68"/>
        <w:rPr>
          <w:rFonts w:ascii="Times New Roman" w:eastAsia="Times New Roman" w:hAnsi="Times New Roman" w:cs="Times New Roman"/>
        </w:rPr>
      </w:pPr>
    </w:p>
    <w:p w14:paraId="444E7C97" w14:textId="77777777" w:rsidR="009F7228" w:rsidRDefault="009F7228" w:rsidP="00CD7D50">
      <w:pPr>
        <w:spacing w:after="0" w:line="240" w:lineRule="auto"/>
        <w:ind w:left="-142" w:right="-68"/>
        <w:rPr>
          <w:rFonts w:ascii="Times New Roman" w:eastAsia="Times New Roman" w:hAnsi="Times New Roman" w:cs="Times New Roman"/>
        </w:rPr>
      </w:pPr>
    </w:p>
    <w:p w14:paraId="5399DD98" w14:textId="77777777" w:rsidR="009F7228" w:rsidRDefault="009F7228" w:rsidP="00CD7D50">
      <w:pPr>
        <w:spacing w:after="0" w:line="240" w:lineRule="auto"/>
        <w:ind w:left="-142" w:right="-68"/>
        <w:rPr>
          <w:rFonts w:ascii="Times New Roman" w:eastAsia="Times New Roman" w:hAnsi="Times New Roman" w:cs="Times New Roman"/>
        </w:rPr>
      </w:pPr>
    </w:p>
    <w:p w14:paraId="5E62A431" w14:textId="77777777" w:rsidR="009F7228" w:rsidRDefault="009F7228" w:rsidP="00CD7D50">
      <w:pPr>
        <w:spacing w:after="0" w:line="240" w:lineRule="auto"/>
        <w:ind w:left="-142" w:right="-68"/>
        <w:rPr>
          <w:rFonts w:ascii="Times New Roman" w:eastAsia="Times New Roman" w:hAnsi="Times New Roman" w:cs="Times New Roman"/>
        </w:rPr>
      </w:pPr>
    </w:p>
    <w:p w14:paraId="3C3F2B21" w14:textId="77777777" w:rsidR="009F7228" w:rsidRDefault="009F7228" w:rsidP="00CD7D50">
      <w:pPr>
        <w:spacing w:after="0" w:line="240" w:lineRule="auto"/>
        <w:ind w:left="-142" w:right="-68"/>
        <w:rPr>
          <w:rFonts w:ascii="Times New Roman" w:eastAsia="Times New Roman" w:hAnsi="Times New Roman" w:cs="Times New Roman"/>
        </w:rPr>
      </w:pPr>
    </w:p>
    <w:p w14:paraId="18AD293E" w14:textId="77777777" w:rsidR="009F7228" w:rsidRDefault="009F7228" w:rsidP="00CD7D50">
      <w:pPr>
        <w:spacing w:after="0" w:line="240" w:lineRule="auto"/>
        <w:ind w:left="-142" w:right="-68"/>
        <w:rPr>
          <w:rFonts w:ascii="Times New Roman" w:eastAsia="Times New Roman" w:hAnsi="Times New Roman" w:cs="Times New Roman"/>
        </w:rPr>
      </w:pPr>
    </w:p>
    <w:p w14:paraId="0836D7CA" w14:textId="77777777" w:rsidR="009F7228" w:rsidRDefault="009F7228" w:rsidP="00CD7D50">
      <w:pPr>
        <w:spacing w:after="0" w:line="240" w:lineRule="auto"/>
        <w:ind w:left="-142" w:right="-68"/>
        <w:rPr>
          <w:rFonts w:ascii="Times New Roman" w:eastAsia="Times New Roman" w:hAnsi="Times New Roman" w:cs="Times New Roman"/>
        </w:rPr>
      </w:pPr>
    </w:p>
    <w:p w14:paraId="3597173F" w14:textId="77777777" w:rsidR="009F7228" w:rsidRDefault="009F7228" w:rsidP="00CD7D50">
      <w:pPr>
        <w:spacing w:after="0" w:line="240" w:lineRule="auto"/>
        <w:ind w:left="-142" w:right="-68"/>
        <w:rPr>
          <w:rFonts w:ascii="Times New Roman" w:eastAsia="Times New Roman" w:hAnsi="Times New Roman" w:cs="Times New Roman"/>
        </w:rPr>
      </w:pPr>
    </w:p>
    <w:p w14:paraId="0977E6A5" w14:textId="77777777" w:rsidR="009F7228" w:rsidRDefault="009F7228" w:rsidP="00CD7D50">
      <w:pPr>
        <w:spacing w:after="0" w:line="240" w:lineRule="auto"/>
        <w:ind w:left="-142" w:right="-68"/>
        <w:rPr>
          <w:rFonts w:ascii="Times New Roman" w:eastAsia="Times New Roman" w:hAnsi="Times New Roman" w:cs="Times New Roman"/>
        </w:rPr>
      </w:pPr>
    </w:p>
    <w:p w14:paraId="11C42FB8" w14:textId="77777777" w:rsidR="009F7228" w:rsidRDefault="009F7228" w:rsidP="00CD7D50">
      <w:pPr>
        <w:spacing w:after="0" w:line="240" w:lineRule="auto"/>
        <w:ind w:left="-142" w:right="-68"/>
        <w:rPr>
          <w:rFonts w:ascii="Times New Roman" w:eastAsia="Times New Roman" w:hAnsi="Times New Roman" w:cs="Times New Roman"/>
        </w:rPr>
      </w:pPr>
    </w:p>
    <w:p w14:paraId="3BE2FB34" w14:textId="77777777" w:rsidR="001F6FB4" w:rsidRDefault="001F6FB4" w:rsidP="00CD7D50">
      <w:pPr>
        <w:spacing w:after="0" w:line="240" w:lineRule="auto"/>
        <w:ind w:left="-142" w:right="-68"/>
        <w:rPr>
          <w:rFonts w:ascii="Times New Roman" w:eastAsia="Times New Roman" w:hAnsi="Times New Roman" w:cs="Times New Roman"/>
        </w:rPr>
      </w:pPr>
    </w:p>
    <w:p w14:paraId="46384B82" w14:textId="248E075B" w:rsidR="0042768F" w:rsidRDefault="002B67E8" w:rsidP="00DC5821">
      <w:pPr>
        <w:spacing w:after="120" w:line="240" w:lineRule="auto"/>
        <w:ind w:right="-357"/>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w:t>
      </w:r>
      <w:r>
        <w:rPr>
          <w:rFonts w:ascii="Times New Roman" w:eastAsia="Times New Roman" w:hAnsi="Times New Roman" w:cs="Times New Roman"/>
          <w:b/>
          <w:bCs/>
          <w:color w:val="000000"/>
          <w:lang w:eastAsia="ro-RO"/>
        </w:rPr>
        <w:t>6</w:t>
      </w:r>
      <w:r w:rsidRPr="000D7F94">
        <w:rPr>
          <w:rFonts w:ascii="Times New Roman" w:eastAsia="Times New Roman" w:hAnsi="Times New Roman" w:cs="Times New Roman"/>
          <w:b/>
          <w:bCs/>
          <w:color w:val="000000"/>
          <w:lang w:eastAsia="ro-RO"/>
        </w:rPr>
        <w:t xml:space="preserve"> la contractul </w:t>
      </w:r>
      <w:r w:rsidR="00AF222C" w:rsidRPr="000D7F94">
        <w:rPr>
          <w:rFonts w:ascii="Times New Roman" w:eastAsia="Times New Roman" w:hAnsi="Times New Roman" w:cs="Times New Roman"/>
          <w:b/>
        </w:rPr>
        <w:t>subsecvent</w:t>
      </w:r>
      <w:r w:rsidR="00AF222C" w:rsidRPr="000D7F94">
        <w:rPr>
          <w:rFonts w:ascii="Times New Roman" w:eastAsia="Times New Roman" w:hAnsi="Times New Roman" w:cs="Times New Roman"/>
          <w:b/>
          <w:bCs/>
          <w:color w:val="000000"/>
          <w:lang w:eastAsia="ro-RO"/>
        </w:rPr>
        <w:t xml:space="preserve"> </w:t>
      </w:r>
      <w:r w:rsidRPr="000D7F94">
        <w:rPr>
          <w:rFonts w:ascii="Times New Roman" w:eastAsia="Times New Roman" w:hAnsi="Times New Roman" w:cs="Times New Roman"/>
          <w:b/>
          <w:bCs/>
          <w:color w:val="000000"/>
          <w:lang w:eastAsia="ro-RO"/>
        </w:rPr>
        <w:t>nr.</w:t>
      </w:r>
      <w:r w:rsidR="009F7228">
        <w:rPr>
          <w:rFonts w:ascii="Times New Roman" w:eastAsia="Times New Roman" w:hAnsi="Times New Roman" w:cs="Times New Roman"/>
          <w:b/>
          <w:bCs/>
          <w:color w:val="000000"/>
          <w:lang w:eastAsia="ro-RO"/>
        </w:rPr>
        <w:t xml:space="preserve"> </w:t>
      </w:r>
      <w:r w:rsidR="009F7228">
        <w:rPr>
          <w:rFonts w:ascii="Times New Roman" w:eastAsia="Times New Roman" w:hAnsi="Times New Roman" w:cs="Times New Roman"/>
          <w:b/>
          <w:bCs/>
          <w:color w:val="000000"/>
        </w:rPr>
        <w:t>165415/30.08.2023</w:t>
      </w:r>
    </w:p>
    <w:p w14:paraId="04F78085" w14:textId="77777777" w:rsidR="002B67E8" w:rsidRDefault="002B67E8" w:rsidP="00DC5821">
      <w:pPr>
        <w:spacing w:after="120" w:line="240" w:lineRule="auto"/>
        <w:ind w:right="-357"/>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 xml:space="preserve">Adresa de locatii pentru </w:t>
      </w:r>
      <w:r>
        <w:rPr>
          <w:rFonts w:ascii="Times New Roman" w:eastAsia="Times New Roman" w:hAnsi="Times New Roman" w:cs="Times New Roman"/>
          <w:color w:val="000000"/>
          <w:lang w:eastAsia="ro-RO"/>
        </w:rPr>
        <w:t>f</w:t>
      </w:r>
      <w:r w:rsidRPr="002B67E8">
        <w:rPr>
          <w:rFonts w:ascii="Times New Roman" w:eastAsia="Times New Roman" w:hAnsi="Times New Roman" w:cs="Times New Roman"/>
          <w:color w:val="000000"/>
          <w:lang w:eastAsia="ro-RO"/>
        </w:rPr>
        <w:t>urnizare piese de schimb</w:t>
      </w:r>
      <w:r w:rsidRPr="002B67E8">
        <w:rPr>
          <w:rFonts w:ascii="Times New Roman" w:eastAsia="Times New Roman" w:hAnsi="Times New Roman" w:cs="Times New Roman"/>
          <w:color w:val="000000"/>
          <w:lang w:eastAsia="ro-RO"/>
        </w:rPr>
        <w:tab/>
      </w:r>
    </w:p>
    <w:tbl>
      <w:tblPr>
        <w:tblStyle w:val="Tabelgril"/>
        <w:tblW w:w="0" w:type="auto"/>
        <w:jc w:val="center"/>
        <w:tblLook w:val="04A0" w:firstRow="1" w:lastRow="0" w:firstColumn="1" w:lastColumn="0" w:noHBand="0" w:noVBand="1"/>
      </w:tblPr>
      <w:tblGrid>
        <w:gridCol w:w="511"/>
        <w:gridCol w:w="2339"/>
        <w:gridCol w:w="4641"/>
        <w:gridCol w:w="1016"/>
        <w:gridCol w:w="1678"/>
      </w:tblGrid>
      <w:tr w:rsidR="00EA09FC" w14:paraId="04893807" w14:textId="77777777" w:rsidTr="00EA09FC">
        <w:trPr>
          <w:jc w:val="center"/>
        </w:trPr>
        <w:tc>
          <w:tcPr>
            <w:tcW w:w="478" w:type="dxa"/>
            <w:vAlign w:val="center"/>
          </w:tcPr>
          <w:p w14:paraId="1D4D8F74" w14:textId="68B5BE5D" w:rsidR="008B2E8E" w:rsidRPr="00EA09FC" w:rsidRDefault="0097131D" w:rsidP="00EA09FC">
            <w:pPr>
              <w:spacing w:after="120"/>
              <w:ind w:right="-357"/>
              <w:rPr>
                <w:b/>
                <w:bCs/>
                <w:color w:val="000000"/>
              </w:rPr>
            </w:pPr>
            <w:r w:rsidRPr="00EA09FC">
              <w:rPr>
                <w:b/>
                <w:bCs/>
                <w:color w:val="000000"/>
              </w:rPr>
              <w:t>Nr.</w:t>
            </w:r>
          </w:p>
          <w:p w14:paraId="64FF9B8C" w14:textId="47442BB5" w:rsidR="002B67E8" w:rsidRPr="00EA09FC" w:rsidRDefault="0097131D" w:rsidP="00EA09FC">
            <w:pPr>
              <w:spacing w:after="120"/>
              <w:ind w:right="-357"/>
              <w:rPr>
                <w:b/>
                <w:bCs/>
                <w:color w:val="000000"/>
              </w:rPr>
            </w:pPr>
            <w:r w:rsidRPr="00EA09FC">
              <w:rPr>
                <w:b/>
                <w:bCs/>
                <w:color w:val="000000"/>
              </w:rPr>
              <w:t>crt.</w:t>
            </w:r>
          </w:p>
        </w:tc>
        <w:tc>
          <w:tcPr>
            <w:tcW w:w="2352" w:type="dxa"/>
            <w:vAlign w:val="center"/>
          </w:tcPr>
          <w:p w14:paraId="3CFF2798" w14:textId="44F0D0A7" w:rsidR="002B67E8" w:rsidRPr="00EA09FC" w:rsidRDefault="0097131D" w:rsidP="00EA09FC">
            <w:pPr>
              <w:spacing w:after="120"/>
              <w:ind w:right="-357"/>
              <w:jc w:val="center"/>
              <w:rPr>
                <w:b/>
                <w:bCs/>
                <w:color w:val="000000"/>
              </w:rPr>
            </w:pPr>
            <w:r w:rsidRPr="00EA09FC">
              <w:rPr>
                <w:b/>
                <w:bCs/>
                <w:color w:val="000000"/>
              </w:rPr>
              <w:t>Adresa locatie</w:t>
            </w:r>
          </w:p>
        </w:tc>
        <w:tc>
          <w:tcPr>
            <w:tcW w:w="4678" w:type="dxa"/>
            <w:vAlign w:val="center"/>
          </w:tcPr>
          <w:p w14:paraId="239ED4FA" w14:textId="41FBF209" w:rsidR="002B67E8" w:rsidRPr="00EA09FC" w:rsidRDefault="0097131D" w:rsidP="00EA09FC">
            <w:pPr>
              <w:spacing w:after="120"/>
              <w:ind w:right="-357"/>
              <w:jc w:val="center"/>
              <w:rPr>
                <w:b/>
                <w:bCs/>
                <w:color w:val="000000"/>
              </w:rPr>
            </w:pPr>
            <w:r w:rsidRPr="00EA09FC">
              <w:rPr>
                <w:b/>
                <w:bCs/>
                <w:color w:val="000000"/>
              </w:rPr>
              <w:t>Denumire piesa de schimb</w:t>
            </w:r>
          </w:p>
        </w:tc>
        <w:tc>
          <w:tcPr>
            <w:tcW w:w="992" w:type="dxa"/>
            <w:vAlign w:val="center"/>
          </w:tcPr>
          <w:p w14:paraId="1F5D3DBC" w14:textId="7F9C79A4" w:rsidR="002B67E8" w:rsidRPr="00EA09FC" w:rsidRDefault="0097131D" w:rsidP="00EA09FC">
            <w:pPr>
              <w:spacing w:after="120"/>
              <w:ind w:right="-357"/>
              <w:rPr>
                <w:b/>
                <w:bCs/>
                <w:color w:val="000000"/>
              </w:rPr>
            </w:pPr>
            <w:r w:rsidRPr="00EA09FC">
              <w:rPr>
                <w:b/>
                <w:bCs/>
                <w:color w:val="000000"/>
              </w:rPr>
              <w:t>Cantitate</w:t>
            </w:r>
          </w:p>
        </w:tc>
        <w:tc>
          <w:tcPr>
            <w:tcW w:w="1685" w:type="dxa"/>
            <w:vAlign w:val="center"/>
          </w:tcPr>
          <w:p w14:paraId="571610A4" w14:textId="21BF4E25" w:rsidR="002B67E8" w:rsidRPr="00EA09FC" w:rsidRDefault="00EA09FC" w:rsidP="00EA09FC">
            <w:pPr>
              <w:spacing w:after="120"/>
              <w:ind w:right="-357"/>
              <w:rPr>
                <w:b/>
                <w:bCs/>
                <w:color w:val="000000"/>
              </w:rPr>
            </w:pPr>
            <w:r w:rsidRPr="00EA09FC">
              <w:rPr>
                <w:b/>
                <w:bCs/>
                <w:color w:val="000000"/>
              </w:rPr>
              <w:t xml:space="preserve">         </w:t>
            </w:r>
            <w:r w:rsidR="0097131D" w:rsidRPr="00EA09FC">
              <w:rPr>
                <w:b/>
                <w:bCs/>
                <w:color w:val="000000"/>
              </w:rPr>
              <w:t>Buget</w:t>
            </w:r>
          </w:p>
        </w:tc>
      </w:tr>
      <w:tr w:rsidR="00B653BA" w14:paraId="2DE1EC93" w14:textId="77777777" w:rsidTr="00EA09FC">
        <w:trPr>
          <w:jc w:val="center"/>
        </w:trPr>
        <w:tc>
          <w:tcPr>
            <w:tcW w:w="478" w:type="dxa"/>
          </w:tcPr>
          <w:p w14:paraId="1F370CDB" w14:textId="7B7DB385" w:rsidR="00B653BA" w:rsidRDefault="00B653BA" w:rsidP="00DC5821">
            <w:pPr>
              <w:spacing w:after="120"/>
              <w:ind w:right="-357"/>
              <w:rPr>
                <w:color w:val="000000"/>
              </w:rPr>
            </w:pPr>
            <w:r>
              <w:rPr>
                <w:color w:val="000000"/>
              </w:rPr>
              <w:t>1</w:t>
            </w:r>
          </w:p>
        </w:tc>
        <w:tc>
          <w:tcPr>
            <w:tcW w:w="2352" w:type="dxa"/>
          </w:tcPr>
          <w:p w14:paraId="1DF4FCC3" w14:textId="00C014CC" w:rsidR="00B653BA" w:rsidRDefault="00B653BA" w:rsidP="00DC5821">
            <w:pPr>
              <w:spacing w:after="120"/>
              <w:ind w:right="-357"/>
              <w:rPr>
                <w:color w:val="000000"/>
              </w:rPr>
            </w:pPr>
            <w:r>
              <w:rPr>
                <w:color w:val="000000"/>
              </w:rPr>
              <w:t>Str. Traian nr. 144</w:t>
            </w:r>
          </w:p>
        </w:tc>
        <w:tc>
          <w:tcPr>
            <w:tcW w:w="4678" w:type="dxa"/>
          </w:tcPr>
          <w:p w14:paraId="5A917817" w14:textId="44B58C22" w:rsidR="00B653BA" w:rsidRDefault="00B653BA" w:rsidP="00DC5821">
            <w:pPr>
              <w:spacing w:after="120"/>
              <w:ind w:right="-357"/>
              <w:rPr>
                <w:color w:val="000000"/>
              </w:rPr>
            </w:pPr>
            <w:r>
              <w:rPr>
                <w:color w:val="000000"/>
              </w:rPr>
              <w:t xml:space="preserve">Filtru de impuritati tip  </w:t>
            </w:r>
            <w:r w:rsidRPr="0097131D">
              <w:rPr>
                <w:color w:val="000000"/>
              </w:rPr>
              <w:t>Y d=1 1/2"</w:t>
            </w:r>
          </w:p>
        </w:tc>
        <w:tc>
          <w:tcPr>
            <w:tcW w:w="992" w:type="dxa"/>
          </w:tcPr>
          <w:p w14:paraId="19B8ED7D" w14:textId="2772F722" w:rsidR="00B653BA" w:rsidRDefault="00B653BA" w:rsidP="00EA09FC">
            <w:pPr>
              <w:spacing w:after="120"/>
              <w:ind w:right="-357"/>
              <w:jc w:val="center"/>
              <w:rPr>
                <w:color w:val="000000"/>
              </w:rPr>
            </w:pPr>
            <w:r>
              <w:rPr>
                <w:color w:val="000000"/>
              </w:rPr>
              <w:t>2</w:t>
            </w:r>
          </w:p>
        </w:tc>
        <w:tc>
          <w:tcPr>
            <w:tcW w:w="1685" w:type="dxa"/>
            <w:vMerge w:val="restart"/>
            <w:vAlign w:val="center"/>
          </w:tcPr>
          <w:p w14:paraId="667B93CC" w14:textId="7B4A7EB4" w:rsidR="00B653BA" w:rsidRDefault="00B653BA" w:rsidP="00B653BA">
            <w:pPr>
              <w:spacing w:after="120"/>
              <w:ind w:right="-357"/>
              <w:jc w:val="center"/>
              <w:rPr>
                <w:color w:val="000000"/>
              </w:rPr>
            </w:pPr>
            <w:r>
              <w:rPr>
                <w:color w:val="000000"/>
              </w:rPr>
              <w:t>CENTRE</w:t>
            </w:r>
          </w:p>
        </w:tc>
      </w:tr>
      <w:tr w:rsidR="00B653BA" w14:paraId="4C3DC6CD" w14:textId="77777777" w:rsidTr="00EA09FC">
        <w:trPr>
          <w:jc w:val="center"/>
        </w:trPr>
        <w:tc>
          <w:tcPr>
            <w:tcW w:w="478" w:type="dxa"/>
          </w:tcPr>
          <w:p w14:paraId="4F3D99B8" w14:textId="618482F9" w:rsidR="00B653BA" w:rsidRDefault="00EA09FC" w:rsidP="00DC5821">
            <w:pPr>
              <w:spacing w:after="120"/>
              <w:ind w:right="-357"/>
              <w:rPr>
                <w:color w:val="000000"/>
              </w:rPr>
            </w:pPr>
            <w:r>
              <w:rPr>
                <w:color w:val="000000"/>
              </w:rPr>
              <w:t>2</w:t>
            </w:r>
          </w:p>
        </w:tc>
        <w:tc>
          <w:tcPr>
            <w:tcW w:w="2352" w:type="dxa"/>
          </w:tcPr>
          <w:p w14:paraId="093F0B47" w14:textId="729FC283" w:rsidR="00B653BA" w:rsidRDefault="00B653BA" w:rsidP="00DC5821">
            <w:pPr>
              <w:spacing w:after="120"/>
              <w:ind w:right="-357"/>
              <w:rPr>
                <w:color w:val="000000"/>
              </w:rPr>
            </w:pPr>
            <w:r w:rsidRPr="0097131D">
              <w:rPr>
                <w:color w:val="000000"/>
              </w:rPr>
              <w:t>Str. Traian nr. 144</w:t>
            </w:r>
          </w:p>
        </w:tc>
        <w:tc>
          <w:tcPr>
            <w:tcW w:w="4678" w:type="dxa"/>
          </w:tcPr>
          <w:p w14:paraId="52A057B1" w14:textId="07AC36B2" w:rsidR="00B653BA" w:rsidRDefault="00B653BA" w:rsidP="00DC5821">
            <w:pPr>
              <w:spacing w:after="120"/>
              <w:ind w:right="-357"/>
              <w:rPr>
                <w:color w:val="000000"/>
              </w:rPr>
            </w:pPr>
            <w:r w:rsidRPr="0097131D">
              <w:rPr>
                <w:color w:val="000000"/>
              </w:rPr>
              <w:t>Intrerupator de nivel pentru apa</w:t>
            </w:r>
          </w:p>
        </w:tc>
        <w:tc>
          <w:tcPr>
            <w:tcW w:w="992" w:type="dxa"/>
          </w:tcPr>
          <w:p w14:paraId="6C510447" w14:textId="75F621C9" w:rsidR="00B653BA" w:rsidRDefault="00B653BA" w:rsidP="00EA09FC">
            <w:pPr>
              <w:spacing w:after="120"/>
              <w:ind w:right="-357"/>
              <w:jc w:val="center"/>
              <w:rPr>
                <w:color w:val="000000"/>
              </w:rPr>
            </w:pPr>
            <w:r>
              <w:rPr>
                <w:color w:val="000000"/>
              </w:rPr>
              <w:t>3</w:t>
            </w:r>
          </w:p>
        </w:tc>
        <w:tc>
          <w:tcPr>
            <w:tcW w:w="1685" w:type="dxa"/>
            <w:vMerge/>
          </w:tcPr>
          <w:p w14:paraId="7B1E15F8" w14:textId="77777777" w:rsidR="00B653BA" w:rsidRDefault="00B653BA" w:rsidP="00DC5821">
            <w:pPr>
              <w:spacing w:after="120"/>
              <w:ind w:right="-357"/>
              <w:rPr>
                <w:color w:val="000000"/>
              </w:rPr>
            </w:pPr>
          </w:p>
        </w:tc>
      </w:tr>
      <w:tr w:rsidR="00B653BA" w14:paraId="77A77CB5" w14:textId="77777777" w:rsidTr="00EA09FC">
        <w:trPr>
          <w:jc w:val="center"/>
        </w:trPr>
        <w:tc>
          <w:tcPr>
            <w:tcW w:w="478" w:type="dxa"/>
          </w:tcPr>
          <w:p w14:paraId="79007C1D" w14:textId="33A17E72" w:rsidR="00B653BA" w:rsidRDefault="00EA09FC" w:rsidP="00DC5821">
            <w:pPr>
              <w:spacing w:after="120"/>
              <w:ind w:right="-357"/>
              <w:rPr>
                <w:color w:val="000000"/>
              </w:rPr>
            </w:pPr>
            <w:r>
              <w:rPr>
                <w:color w:val="000000"/>
              </w:rPr>
              <w:t>3</w:t>
            </w:r>
          </w:p>
        </w:tc>
        <w:tc>
          <w:tcPr>
            <w:tcW w:w="2352" w:type="dxa"/>
          </w:tcPr>
          <w:p w14:paraId="22A655FB" w14:textId="07585221" w:rsidR="00B653BA" w:rsidRDefault="00B653BA" w:rsidP="00DC5821">
            <w:pPr>
              <w:spacing w:after="120"/>
              <w:ind w:right="-357"/>
              <w:rPr>
                <w:color w:val="000000"/>
              </w:rPr>
            </w:pPr>
            <w:r w:rsidRPr="0097131D">
              <w:rPr>
                <w:color w:val="000000"/>
              </w:rPr>
              <w:t>Str. Traian nr. 144</w:t>
            </w:r>
          </w:p>
        </w:tc>
        <w:tc>
          <w:tcPr>
            <w:tcW w:w="4678" w:type="dxa"/>
          </w:tcPr>
          <w:p w14:paraId="623D31F5" w14:textId="3FD291C9" w:rsidR="00B653BA" w:rsidRDefault="00B653BA" w:rsidP="00DC5821">
            <w:pPr>
              <w:spacing w:after="120"/>
              <w:ind w:right="-357"/>
              <w:rPr>
                <w:color w:val="000000"/>
              </w:rPr>
            </w:pPr>
            <w:r w:rsidRPr="0097131D">
              <w:rPr>
                <w:color w:val="000000"/>
              </w:rPr>
              <w:t>Teava PPR compozite d=40 mm</w:t>
            </w:r>
          </w:p>
        </w:tc>
        <w:tc>
          <w:tcPr>
            <w:tcW w:w="992" w:type="dxa"/>
          </w:tcPr>
          <w:p w14:paraId="60B2718C" w14:textId="1C1A2DAA" w:rsidR="00B653BA" w:rsidRDefault="00B653BA" w:rsidP="00EA09FC">
            <w:pPr>
              <w:spacing w:after="120"/>
              <w:ind w:right="-357"/>
              <w:jc w:val="center"/>
              <w:rPr>
                <w:color w:val="000000"/>
              </w:rPr>
            </w:pPr>
            <w:r>
              <w:rPr>
                <w:color w:val="000000"/>
              </w:rPr>
              <w:t>20</w:t>
            </w:r>
          </w:p>
        </w:tc>
        <w:tc>
          <w:tcPr>
            <w:tcW w:w="1685" w:type="dxa"/>
            <w:vMerge/>
          </w:tcPr>
          <w:p w14:paraId="38BAF721" w14:textId="77777777" w:rsidR="00B653BA" w:rsidRDefault="00B653BA" w:rsidP="00DC5821">
            <w:pPr>
              <w:spacing w:after="120"/>
              <w:ind w:right="-357"/>
              <w:rPr>
                <w:color w:val="000000"/>
              </w:rPr>
            </w:pPr>
          </w:p>
        </w:tc>
      </w:tr>
      <w:tr w:rsidR="00B653BA" w14:paraId="16DB45AC" w14:textId="77777777" w:rsidTr="00EA09FC">
        <w:trPr>
          <w:jc w:val="center"/>
        </w:trPr>
        <w:tc>
          <w:tcPr>
            <w:tcW w:w="478" w:type="dxa"/>
          </w:tcPr>
          <w:p w14:paraId="6F683625" w14:textId="557CBC25" w:rsidR="00B653BA" w:rsidRDefault="00EA09FC" w:rsidP="00DC5821">
            <w:pPr>
              <w:spacing w:after="120"/>
              <w:ind w:right="-357"/>
              <w:rPr>
                <w:color w:val="000000"/>
              </w:rPr>
            </w:pPr>
            <w:r>
              <w:rPr>
                <w:color w:val="000000"/>
              </w:rPr>
              <w:t>4</w:t>
            </w:r>
          </w:p>
        </w:tc>
        <w:tc>
          <w:tcPr>
            <w:tcW w:w="2352" w:type="dxa"/>
          </w:tcPr>
          <w:p w14:paraId="0BF2162A" w14:textId="5002DD87" w:rsidR="00B653BA" w:rsidRDefault="00B653BA" w:rsidP="00DC5821">
            <w:pPr>
              <w:spacing w:after="120"/>
              <w:ind w:right="-357"/>
              <w:rPr>
                <w:color w:val="000000"/>
              </w:rPr>
            </w:pPr>
            <w:r w:rsidRPr="0097131D">
              <w:rPr>
                <w:color w:val="000000"/>
              </w:rPr>
              <w:t>Str. Traian nr. 144</w:t>
            </w:r>
          </w:p>
        </w:tc>
        <w:tc>
          <w:tcPr>
            <w:tcW w:w="4678" w:type="dxa"/>
          </w:tcPr>
          <w:p w14:paraId="61491250" w14:textId="5ED1CD96" w:rsidR="00B653BA" w:rsidRDefault="00B653BA" w:rsidP="00DC5821">
            <w:pPr>
              <w:spacing w:after="120"/>
              <w:ind w:right="-357"/>
              <w:rPr>
                <w:color w:val="000000"/>
              </w:rPr>
            </w:pPr>
            <w:r w:rsidRPr="0097131D">
              <w:rPr>
                <w:color w:val="000000"/>
              </w:rPr>
              <w:t>Cot PPR 90 d=40-63 mm</w:t>
            </w:r>
          </w:p>
        </w:tc>
        <w:tc>
          <w:tcPr>
            <w:tcW w:w="992" w:type="dxa"/>
          </w:tcPr>
          <w:p w14:paraId="4B5064B9" w14:textId="31C8E3D0" w:rsidR="00B653BA" w:rsidRDefault="00B653BA" w:rsidP="00EA09FC">
            <w:pPr>
              <w:spacing w:after="120"/>
              <w:ind w:right="-357"/>
              <w:jc w:val="center"/>
              <w:rPr>
                <w:color w:val="000000"/>
              </w:rPr>
            </w:pPr>
            <w:r>
              <w:rPr>
                <w:color w:val="000000"/>
              </w:rPr>
              <w:t>4</w:t>
            </w:r>
          </w:p>
        </w:tc>
        <w:tc>
          <w:tcPr>
            <w:tcW w:w="1685" w:type="dxa"/>
            <w:vMerge/>
          </w:tcPr>
          <w:p w14:paraId="6634E8FE" w14:textId="77777777" w:rsidR="00B653BA" w:rsidRDefault="00B653BA" w:rsidP="00DC5821">
            <w:pPr>
              <w:spacing w:after="120"/>
              <w:ind w:right="-357"/>
              <w:rPr>
                <w:color w:val="000000"/>
              </w:rPr>
            </w:pPr>
          </w:p>
        </w:tc>
      </w:tr>
      <w:tr w:rsidR="00B653BA" w14:paraId="160A6FB1" w14:textId="77777777" w:rsidTr="00EA09FC">
        <w:trPr>
          <w:jc w:val="center"/>
        </w:trPr>
        <w:tc>
          <w:tcPr>
            <w:tcW w:w="478" w:type="dxa"/>
          </w:tcPr>
          <w:p w14:paraId="750C9273" w14:textId="2D4AC463" w:rsidR="00B653BA" w:rsidRDefault="00EA09FC" w:rsidP="00DC5821">
            <w:pPr>
              <w:spacing w:after="120"/>
              <w:ind w:right="-357"/>
              <w:rPr>
                <w:color w:val="000000"/>
              </w:rPr>
            </w:pPr>
            <w:r>
              <w:rPr>
                <w:color w:val="000000"/>
              </w:rPr>
              <w:t>5</w:t>
            </w:r>
          </w:p>
        </w:tc>
        <w:tc>
          <w:tcPr>
            <w:tcW w:w="2352" w:type="dxa"/>
          </w:tcPr>
          <w:p w14:paraId="7E5B441A" w14:textId="419831D0" w:rsidR="00B653BA" w:rsidRDefault="00B653BA" w:rsidP="00DC5821">
            <w:pPr>
              <w:spacing w:after="120"/>
              <w:ind w:right="-357"/>
              <w:rPr>
                <w:color w:val="000000"/>
              </w:rPr>
            </w:pPr>
            <w:r w:rsidRPr="0097131D">
              <w:rPr>
                <w:color w:val="000000"/>
              </w:rPr>
              <w:t>Str. Traian nr. 144</w:t>
            </w:r>
          </w:p>
        </w:tc>
        <w:tc>
          <w:tcPr>
            <w:tcW w:w="4678" w:type="dxa"/>
          </w:tcPr>
          <w:p w14:paraId="0E50A33E" w14:textId="2671E664" w:rsidR="00B653BA" w:rsidRDefault="00B653BA" w:rsidP="00DC5821">
            <w:pPr>
              <w:spacing w:after="120"/>
              <w:ind w:right="-357"/>
              <w:rPr>
                <w:color w:val="000000"/>
              </w:rPr>
            </w:pPr>
            <w:r w:rsidRPr="0097131D">
              <w:rPr>
                <w:color w:val="000000"/>
              </w:rPr>
              <w:t>Pompa de basa</w:t>
            </w:r>
          </w:p>
        </w:tc>
        <w:tc>
          <w:tcPr>
            <w:tcW w:w="992" w:type="dxa"/>
          </w:tcPr>
          <w:p w14:paraId="4693367F" w14:textId="7AA03FE6" w:rsidR="00B653BA" w:rsidRDefault="00B653BA" w:rsidP="00EA09FC">
            <w:pPr>
              <w:spacing w:after="120"/>
              <w:ind w:right="-357"/>
              <w:jc w:val="center"/>
              <w:rPr>
                <w:color w:val="000000"/>
              </w:rPr>
            </w:pPr>
            <w:r>
              <w:rPr>
                <w:color w:val="000000"/>
              </w:rPr>
              <w:t>1</w:t>
            </w:r>
          </w:p>
        </w:tc>
        <w:tc>
          <w:tcPr>
            <w:tcW w:w="1685" w:type="dxa"/>
            <w:vMerge/>
          </w:tcPr>
          <w:p w14:paraId="189E9017" w14:textId="77777777" w:rsidR="00B653BA" w:rsidRDefault="00B653BA" w:rsidP="00DC5821">
            <w:pPr>
              <w:spacing w:after="120"/>
              <w:ind w:right="-357"/>
              <w:rPr>
                <w:color w:val="000000"/>
              </w:rPr>
            </w:pPr>
          </w:p>
        </w:tc>
      </w:tr>
      <w:tr w:rsidR="00B653BA" w14:paraId="599BED40" w14:textId="77777777" w:rsidTr="00EA09FC">
        <w:trPr>
          <w:jc w:val="center"/>
        </w:trPr>
        <w:tc>
          <w:tcPr>
            <w:tcW w:w="478" w:type="dxa"/>
          </w:tcPr>
          <w:p w14:paraId="296B88A8" w14:textId="285CE7DA" w:rsidR="00B653BA" w:rsidRDefault="00EA09FC" w:rsidP="00DC5821">
            <w:pPr>
              <w:spacing w:after="120"/>
              <w:ind w:right="-357"/>
              <w:rPr>
                <w:color w:val="000000"/>
              </w:rPr>
            </w:pPr>
            <w:r>
              <w:rPr>
                <w:color w:val="000000"/>
              </w:rPr>
              <w:t>6</w:t>
            </w:r>
          </w:p>
        </w:tc>
        <w:tc>
          <w:tcPr>
            <w:tcW w:w="2352" w:type="dxa"/>
          </w:tcPr>
          <w:p w14:paraId="1D666715" w14:textId="3561E89B" w:rsidR="00B653BA" w:rsidRDefault="00B653BA" w:rsidP="00DC5821">
            <w:pPr>
              <w:spacing w:after="120"/>
              <w:ind w:right="-357"/>
              <w:rPr>
                <w:color w:val="000000"/>
              </w:rPr>
            </w:pPr>
            <w:r w:rsidRPr="0097131D">
              <w:rPr>
                <w:color w:val="000000"/>
              </w:rPr>
              <w:t>Str. Rascoala 1907, ap. 189</w:t>
            </w:r>
          </w:p>
        </w:tc>
        <w:tc>
          <w:tcPr>
            <w:tcW w:w="4678" w:type="dxa"/>
          </w:tcPr>
          <w:p w14:paraId="7C8D4021" w14:textId="168F5A96" w:rsidR="00B653BA" w:rsidRDefault="00B653BA" w:rsidP="00DC5821">
            <w:pPr>
              <w:spacing w:after="120"/>
              <w:ind w:right="-357"/>
              <w:rPr>
                <w:color w:val="000000"/>
              </w:rPr>
            </w:pPr>
            <w:r w:rsidRPr="0097131D">
              <w:rPr>
                <w:color w:val="000000"/>
              </w:rPr>
              <w:t>Brida metalica 2" - 4"</w:t>
            </w:r>
          </w:p>
        </w:tc>
        <w:tc>
          <w:tcPr>
            <w:tcW w:w="992" w:type="dxa"/>
          </w:tcPr>
          <w:p w14:paraId="51E23855" w14:textId="1492F3FA" w:rsidR="00B653BA" w:rsidRDefault="00B653BA" w:rsidP="00EA09FC">
            <w:pPr>
              <w:spacing w:after="120"/>
              <w:ind w:right="-357"/>
              <w:jc w:val="center"/>
              <w:rPr>
                <w:color w:val="000000"/>
              </w:rPr>
            </w:pPr>
            <w:r>
              <w:rPr>
                <w:color w:val="000000"/>
              </w:rPr>
              <w:t>4</w:t>
            </w:r>
          </w:p>
        </w:tc>
        <w:tc>
          <w:tcPr>
            <w:tcW w:w="1685" w:type="dxa"/>
            <w:vMerge/>
          </w:tcPr>
          <w:p w14:paraId="6E9808F1" w14:textId="77777777" w:rsidR="00B653BA" w:rsidRDefault="00B653BA" w:rsidP="00DC5821">
            <w:pPr>
              <w:spacing w:after="120"/>
              <w:ind w:right="-357"/>
              <w:rPr>
                <w:color w:val="000000"/>
              </w:rPr>
            </w:pPr>
          </w:p>
        </w:tc>
      </w:tr>
      <w:tr w:rsidR="00B653BA" w14:paraId="427FF596" w14:textId="77777777" w:rsidTr="00EA09FC">
        <w:trPr>
          <w:trHeight w:val="554"/>
          <w:jc w:val="center"/>
        </w:trPr>
        <w:tc>
          <w:tcPr>
            <w:tcW w:w="478" w:type="dxa"/>
          </w:tcPr>
          <w:p w14:paraId="4DE99913" w14:textId="0F376087" w:rsidR="00B653BA" w:rsidRDefault="00EA09FC" w:rsidP="00532E98">
            <w:pPr>
              <w:ind w:right="-357"/>
              <w:rPr>
                <w:color w:val="000000"/>
              </w:rPr>
            </w:pPr>
            <w:r>
              <w:rPr>
                <w:color w:val="000000"/>
              </w:rPr>
              <w:t>7</w:t>
            </w:r>
          </w:p>
        </w:tc>
        <w:tc>
          <w:tcPr>
            <w:tcW w:w="2352" w:type="dxa"/>
          </w:tcPr>
          <w:p w14:paraId="15A24C2A" w14:textId="79594CAE" w:rsidR="00B653BA" w:rsidRDefault="00B653BA" w:rsidP="00532E98">
            <w:pPr>
              <w:ind w:right="-357"/>
              <w:rPr>
                <w:color w:val="000000"/>
              </w:rPr>
            </w:pPr>
            <w:r w:rsidRPr="0097131D">
              <w:rPr>
                <w:color w:val="000000"/>
              </w:rPr>
              <w:t>Str. Rascoala 1907, ap. 189</w:t>
            </w:r>
          </w:p>
        </w:tc>
        <w:tc>
          <w:tcPr>
            <w:tcW w:w="4678" w:type="dxa"/>
          </w:tcPr>
          <w:p w14:paraId="0E50AE12" w14:textId="753CA5DF" w:rsidR="00B653BA" w:rsidRDefault="00B653BA" w:rsidP="00EA09FC">
            <w:pPr>
              <w:ind w:right="-357"/>
              <w:rPr>
                <w:color w:val="000000"/>
              </w:rPr>
            </w:pPr>
            <w:r w:rsidRPr="00532E98">
              <w:rPr>
                <w:color w:val="000000"/>
              </w:rPr>
              <w:t>Diblu cu holsurub de 6, 8, 10 (set de 10)</w:t>
            </w:r>
          </w:p>
        </w:tc>
        <w:tc>
          <w:tcPr>
            <w:tcW w:w="992" w:type="dxa"/>
          </w:tcPr>
          <w:p w14:paraId="48328E9A" w14:textId="71DFA1B3" w:rsidR="00B653BA" w:rsidRDefault="00B653BA" w:rsidP="00EA09FC">
            <w:pPr>
              <w:ind w:right="-357"/>
              <w:jc w:val="center"/>
              <w:rPr>
                <w:color w:val="000000"/>
              </w:rPr>
            </w:pPr>
            <w:r>
              <w:rPr>
                <w:color w:val="000000"/>
              </w:rPr>
              <w:t>1</w:t>
            </w:r>
          </w:p>
        </w:tc>
        <w:tc>
          <w:tcPr>
            <w:tcW w:w="1685" w:type="dxa"/>
            <w:vMerge/>
          </w:tcPr>
          <w:p w14:paraId="56958E46" w14:textId="77777777" w:rsidR="00B653BA" w:rsidRDefault="00B653BA" w:rsidP="00532E98">
            <w:pPr>
              <w:ind w:right="-357"/>
              <w:rPr>
                <w:color w:val="000000"/>
              </w:rPr>
            </w:pPr>
          </w:p>
        </w:tc>
      </w:tr>
      <w:tr w:rsidR="00B653BA" w14:paraId="39F19521" w14:textId="77777777" w:rsidTr="00EA09FC">
        <w:trPr>
          <w:jc w:val="center"/>
        </w:trPr>
        <w:tc>
          <w:tcPr>
            <w:tcW w:w="478" w:type="dxa"/>
          </w:tcPr>
          <w:p w14:paraId="41FD5362" w14:textId="5A7ED5B6" w:rsidR="00B653BA" w:rsidRDefault="00EA09FC" w:rsidP="00DC5821">
            <w:pPr>
              <w:spacing w:after="120"/>
              <w:ind w:right="-357"/>
              <w:rPr>
                <w:color w:val="000000"/>
              </w:rPr>
            </w:pPr>
            <w:r>
              <w:rPr>
                <w:color w:val="000000"/>
              </w:rPr>
              <w:t>8</w:t>
            </w:r>
          </w:p>
        </w:tc>
        <w:tc>
          <w:tcPr>
            <w:tcW w:w="2352" w:type="dxa"/>
          </w:tcPr>
          <w:p w14:paraId="2E74B2EA" w14:textId="0C7E9ECF" w:rsidR="00B653BA" w:rsidRDefault="00B653BA" w:rsidP="00DC5821">
            <w:pPr>
              <w:spacing w:after="120"/>
              <w:ind w:right="-357"/>
              <w:rPr>
                <w:color w:val="000000"/>
              </w:rPr>
            </w:pPr>
            <w:r w:rsidRPr="008B2E8E">
              <w:rPr>
                <w:color w:val="000000"/>
              </w:rPr>
              <w:t>Str. Rascoala 1907, ap. 189</w:t>
            </w:r>
          </w:p>
        </w:tc>
        <w:tc>
          <w:tcPr>
            <w:tcW w:w="4678" w:type="dxa"/>
          </w:tcPr>
          <w:p w14:paraId="4E008C74" w14:textId="4E9E895F" w:rsidR="00B653BA" w:rsidRDefault="00B653BA" w:rsidP="00DC5821">
            <w:pPr>
              <w:spacing w:after="120"/>
              <w:ind w:right="-357"/>
              <w:rPr>
                <w:color w:val="000000"/>
              </w:rPr>
            </w:pPr>
            <w:r w:rsidRPr="008B2E8E">
              <w:rPr>
                <w:color w:val="000000"/>
              </w:rPr>
              <w:t>Tija filetata M6, M8, M10 la 1m</w:t>
            </w:r>
          </w:p>
        </w:tc>
        <w:tc>
          <w:tcPr>
            <w:tcW w:w="992" w:type="dxa"/>
          </w:tcPr>
          <w:p w14:paraId="061928FE" w14:textId="3308E9E3" w:rsidR="00B653BA" w:rsidRDefault="00B653BA" w:rsidP="00EA09FC">
            <w:pPr>
              <w:spacing w:after="120"/>
              <w:ind w:right="-357"/>
              <w:jc w:val="center"/>
              <w:rPr>
                <w:color w:val="000000"/>
              </w:rPr>
            </w:pPr>
            <w:r>
              <w:rPr>
                <w:color w:val="000000"/>
              </w:rPr>
              <w:t>2</w:t>
            </w:r>
          </w:p>
        </w:tc>
        <w:tc>
          <w:tcPr>
            <w:tcW w:w="1685" w:type="dxa"/>
            <w:vMerge/>
          </w:tcPr>
          <w:p w14:paraId="0E464C80" w14:textId="77777777" w:rsidR="00B653BA" w:rsidRDefault="00B653BA" w:rsidP="00DC5821">
            <w:pPr>
              <w:spacing w:after="120"/>
              <w:ind w:right="-357"/>
              <w:rPr>
                <w:color w:val="000000"/>
              </w:rPr>
            </w:pPr>
          </w:p>
        </w:tc>
      </w:tr>
      <w:tr w:rsidR="00B653BA" w14:paraId="45B16563" w14:textId="77777777" w:rsidTr="00EA09FC">
        <w:trPr>
          <w:jc w:val="center"/>
        </w:trPr>
        <w:tc>
          <w:tcPr>
            <w:tcW w:w="478" w:type="dxa"/>
          </w:tcPr>
          <w:p w14:paraId="03F2E989" w14:textId="4ED98993" w:rsidR="00B653BA" w:rsidRDefault="00EA09FC" w:rsidP="00DC5821">
            <w:pPr>
              <w:spacing w:after="120"/>
              <w:ind w:right="-357"/>
              <w:rPr>
                <w:color w:val="000000"/>
              </w:rPr>
            </w:pPr>
            <w:r>
              <w:rPr>
                <w:color w:val="000000"/>
              </w:rPr>
              <w:t>9</w:t>
            </w:r>
          </w:p>
        </w:tc>
        <w:tc>
          <w:tcPr>
            <w:tcW w:w="2352" w:type="dxa"/>
          </w:tcPr>
          <w:p w14:paraId="18F5D861" w14:textId="26C55B2E" w:rsidR="00B653BA" w:rsidRDefault="00B653BA" w:rsidP="00DC5821">
            <w:pPr>
              <w:spacing w:after="120"/>
              <w:ind w:right="-357"/>
              <w:rPr>
                <w:color w:val="000000"/>
              </w:rPr>
            </w:pPr>
            <w:r w:rsidRPr="00487EAE">
              <w:rPr>
                <w:color w:val="000000"/>
              </w:rPr>
              <w:t>Str. Viitorului 52-54</w:t>
            </w:r>
          </w:p>
        </w:tc>
        <w:tc>
          <w:tcPr>
            <w:tcW w:w="4678" w:type="dxa"/>
          </w:tcPr>
          <w:p w14:paraId="2A7AD024" w14:textId="5BECDCD6" w:rsidR="00B653BA" w:rsidRDefault="00B653BA" w:rsidP="00DC5821">
            <w:pPr>
              <w:spacing w:after="120"/>
              <w:ind w:right="-357"/>
              <w:rPr>
                <w:color w:val="000000"/>
              </w:rPr>
            </w:pPr>
            <w:r w:rsidRPr="00487EAE">
              <w:rPr>
                <w:color w:val="000000"/>
              </w:rPr>
              <w:t>Mufa alama 1/2" - 1"</w:t>
            </w:r>
          </w:p>
        </w:tc>
        <w:tc>
          <w:tcPr>
            <w:tcW w:w="992" w:type="dxa"/>
          </w:tcPr>
          <w:p w14:paraId="448FB2D2" w14:textId="28E0F2C8" w:rsidR="00B653BA" w:rsidRDefault="00B653BA" w:rsidP="00EA09FC">
            <w:pPr>
              <w:spacing w:after="120"/>
              <w:ind w:right="-357"/>
              <w:jc w:val="center"/>
              <w:rPr>
                <w:color w:val="000000"/>
              </w:rPr>
            </w:pPr>
            <w:r>
              <w:rPr>
                <w:color w:val="000000"/>
              </w:rPr>
              <w:t>1</w:t>
            </w:r>
          </w:p>
        </w:tc>
        <w:tc>
          <w:tcPr>
            <w:tcW w:w="1685" w:type="dxa"/>
            <w:vMerge/>
          </w:tcPr>
          <w:p w14:paraId="57CBEF8A" w14:textId="77777777" w:rsidR="00B653BA" w:rsidRDefault="00B653BA" w:rsidP="00DC5821">
            <w:pPr>
              <w:spacing w:after="120"/>
              <w:ind w:right="-357"/>
              <w:rPr>
                <w:color w:val="000000"/>
              </w:rPr>
            </w:pPr>
          </w:p>
        </w:tc>
      </w:tr>
      <w:tr w:rsidR="00B653BA" w14:paraId="17B09009" w14:textId="77777777" w:rsidTr="00EA09FC">
        <w:trPr>
          <w:jc w:val="center"/>
        </w:trPr>
        <w:tc>
          <w:tcPr>
            <w:tcW w:w="478" w:type="dxa"/>
          </w:tcPr>
          <w:p w14:paraId="418B6227" w14:textId="5C3C3FA9" w:rsidR="00B653BA" w:rsidRDefault="00EA09FC" w:rsidP="00DC5821">
            <w:pPr>
              <w:spacing w:after="120"/>
              <w:ind w:right="-357"/>
              <w:rPr>
                <w:color w:val="000000"/>
              </w:rPr>
            </w:pPr>
            <w:r>
              <w:rPr>
                <w:color w:val="000000"/>
              </w:rPr>
              <w:t>10</w:t>
            </w:r>
          </w:p>
        </w:tc>
        <w:tc>
          <w:tcPr>
            <w:tcW w:w="2352" w:type="dxa"/>
          </w:tcPr>
          <w:p w14:paraId="1B414E2F" w14:textId="03861B91" w:rsidR="00B653BA" w:rsidRDefault="00B653BA" w:rsidP="00DC5821">
            <w:pPr>
              <w:spacing w:after="120"/>
              <w:ind w:right="-357"/>
              <w:rPr>
                <w:color w:val="000000"/>
              </w:rPr>
            </w:pPr>
            <w:r w:rsidRPr="008D3C71">
              <w:rPr>
                <w:color w:val="000000"/>
              </w:rPr>
              <w:t>Str. Viitorului 52-54</w:t>
            </w:r>
          </w:p>
        </w:tc>
        <w:tc>
          <w:tcPr>
            <w:tcW w:w="4678" w:type="dxa"/>
          </w:tcPr>
          <w:p w14:paraId="336116A6" w14:textId="73EC7274" w:rsidR="00B653BA" w:rsidRDefault="00B653BA" w:rsidP="00DC5821">
            <w:pPr>
              <w:spacing w:after="120"/>
              <w:ind w:right="-357"/>
              <w:rPr>
                <w:color w:val="000000"/>
              </w:rPr>
            </w:pPr>
            <w:r w:rsidRPr="007714EA">
              <w:rPr>
                <w:color w:val="000000"/>
              </w:rPr>
              <w:t>Vas de expansiune 24L/6 bar</w:t>
            </w:r>
          </w:p>
        </w:tc>
        <w:tc>
          <w:tcPr>
            <w:tcW w:w="992" w:type="dxa"/>
          </w:tcPr>
          <w:p w14:paraId="2EAEB346" w14:textId="003FC548" w:rsidR="00B653BA" w:rsidRDefault="00B653BA" w:rsidP="00EA09FC">
            <w:pPr>
              <w:spacing w:after="120"/>
              <w:ind w:right="-357"/>
              <w:jc w:val="center"/>
              <w:rPr>
                <w:color w:val="000000"/>
              </w:rPr>
            </w:pPr>
            <w:r>
              <w:rPr>
                <w:color w:val="000000"/>
              </w:rPr>
              <w:t>1</w:t>
            </w:r>
          </w:p>
        </w:tc>
        <w:tc>
          <w:tcPr>
            <w:tcW w:w="1685" w:type="dxa"/>
            <w:vMerge/>
          </w:tcPr>
          <w:p w14:paraId="7F205D84" w14:textId="77777777" w:rsidR="00B653BA" w:rsidRDefault="00B653BA" w:rsidP="00DC5821">
            <w:pPr>
              <w:spacing w:after="120"/>
              <w:ind w:right="-357"/>
              <w:rPr>
                <w:color w:val="000000"/>
              </w:rPr>
            </w:pPr>
          </w:p>
        </w:tc>
      </w:tr>
      <w:tr w:rsidR="00B653BA" w14:paraId="0C2B133E" w14:textId="77777777" w:rsidTr="00EA09FC">
        <w:trPr>
          <w:jc w:val="center"/>
        </w:trPr>
        <w:tc>
          <w:tcPr>
            <w:tcW w:w="478" w:type="dxa"/>
          </w:tcPr>
          <w:p w14:paraId="6B925F24" w14:textId="0E29E928" w:rsidR="00B653BA" w:rsidRDefault="00EA09FC" w:rsidP="007714EA">
            <w:pPr>
              <w:spacing w:after="120"/>
              <w:ind w:right="-357"/>
              <w:rPr>
                <w:color w:val="000000"/>
              </w:rPr>
            </w:pPr>
            <w:r>
              <w:rPr>
                <w:color w:val="000000"/>
              </w:rPr>
              <w:t>11</w:t>
            </w:r>
          </w:p>
        </w:tc>
        <w:tc>
          <w:tcPr>
            <w:tcW w:w="2352" w:type="dxa"/>
          </w:tcPr>
          <w:p w14:paraId="6958D8EB" w14:textId="5CC36334" w:rsidR="00B653BA" w:rsidRDefault="00B653BA" w:rsidP="007714EA">
            <w:pPr>
              <w:spacing w:after="120"/>
              <w:ind w:right="-357"/>
              <w:rPr>
                <w:color w:val="000000"/>
              </w:rPr>
            </w:pPr>
            <w:r w:rsidRPr="00171A9B">
              <w:t>Str. Viitorului 52-54</w:t>
            </w:r>
          </w:p>
        </w:tc>
        <w:tc>
          <w:tcPr>
            <w:tcW w:w="4678" w:type="dxa"/>
          </w:tcPr>
          <w:p w14:paraId="10869E7E" w14:textId="101557D3" w:rsidR="00B653BA" w:rsidRDefault="00B653BA" w:rsidP="007714EA">
            <w:pPr>
              <w:spacing w:after="120"/>
              <w:ind w:right="-357"/>
              <w:rPr>
                <w:color w:val="000000"/>
              </w:rPr>
            </w:pPr>
            <w:r w:rsidRPr="00E3362E">
              <w:rPr>
                <w:color w:val="000000"/>
              </w:rPr>
              <w:t>Reductie Cu diverse combinatii</w:t>
            </w:r>
          </w:p>
        </w:tc>
        <w:tc>
          <w:tcPr>
            <w:tcW w:w="992" w:type="dxa"/>
          </w:tcPr>
          <w:p w14:paraId="177B0990" w14:textId="771548DC" w:rsidR="00B653BA" w:rsidRDefault="00B653BA" w:rsidP="00EA09FC">
            <w:pPr>
              <w:spacing w:after="120"/>
              <w:ind w:right="-357"/>
              <w:jc w:val="center"/>
              <w:rPr>
                <w:color w:val="000000"/>
              </w:rPr>
            </w:pPr>
            <w:r>
              <w:rPr>
                <w:color w:val="000000"/>
              </w:rPr>
              <w:t>1</w:t>
            </w:r>
          </w:p>
        </w:tc>
        <w:tc>
          <w:tcPr>
            <w:tcW w:w="1685" w:type="dxa"/>
            <w:vMerge/>
          </w:tcPr>
          <w:p w14:paraId="662A9F38" w14:textId="77777777" w:rsidR="00B653BA" w:rsidRDefault="00B653BA" w:rsidP="007714EA">
            <w:pPr>
              <w:spacing w:after="120"/>
              <w:ind w:right="-357"/>
              <w:rPr>
                <w:color w:val="000000"/>
              </w:rPr>
            </w:pPr>
          </w:p>
        </w:tc>
      </w:tr>
      <w:tr w:rsidR="00B653BA" w14:paraId="438E9B35" w14:textId="77777777" w:rsidTr="00EA09FC">
        <w:trPr>
          <w:jc w:val="center"/>
        </w:trPr>
        <w:tc>
          <w:tcPr>
            <w:tcW w:w="478" w:type="dxa"/>
          </w:tcPr>
          <w:p w14:paraId="6B8DFA94" w14:textId="1D7301F0" w:rsidR="00B653BA" w:rsidRDefault="00EA09FC" w:rsidP="007714EA">
            <w:pPr>
              <w:spacing w:after="120"/>
              <w:ind w:right="-357"/>
              <w:rPr>
                <w:color w:val="000000"/>
              </w:rPr>
            </w:pPr>
            <w:r>
              <w:rPr>
                <w:color w:val="000000"/>
              </w:rPr>
              <w:t>12</w:t>
            </w:r>
          </w:p>
        </w:tc>
        <w:tc>
          <w:tcPr>
            <w:tcW w:w="2352" w:type="dxa"/>
          </w:tcPr>
          <w:p w14:paraId="40D2DD6D" w14:textId="4EC1ACF6" w:rsidR="00B653BA" w:rsidRDefault="00B653BA" w:rsidP="007714EA">
            <w:pPr>
              <w:spacing w:after="120"/>
              <w:ind w:right="-357"/>
              <w:rPr>
                <w:color w:val="000000"/>
              </w:rPr>
            </w:pPr>
            <w:r w:rsidRPr="00171A9B">
              <w:t>Str. Viitorului 52-54</w:t>
            </w:r>
          </w:p>
        </w:tc>
        <w:tc>
          <w:tcPr>
            <w:tcW w:w="4678" w:type="dxa"/>
          </w:tcPr>
          <w:p w14:paraId="74857A88" w14:textId="1220E7B0" w:rsidR="00B653BA" w:rsidRDefault="00B653BA" w:rsidP="007714EA">
            <w:pPr>
              <w:spacing w:after="120"/>
              <w:ind w:right="-357"/>
              <w:rPr>
                <w:color w:val="000000"/>
              </w:rPr>
            </w:pPr>
            <w:r w:rsidRPr="00E3362E">
              <w:rPr>
                <w:color w:val="000000"/>
              </w:rPr>
              <w:t>Snur etansare filete Loctite</w:t>
            </w:r>
          </w:p>
        </w:tc>
        <w:tc>
          <w:tcPr>
            <w:tcW w:w="992" w:type="dxa"/>
          </w:tcPr>
          <w:p w14:paraId="3FBAAEBD" w14:textId="0699048E" w:rsidR="00B653BA" w:rsidRDefault="00B653BA" w:rsidP="00EA09FC">
            <w:pPr>
              <w:spacing w:after="120"/>
              <w:ind w:right="-357"/>
              <w:jc w:val="center"/>
              <w:rPr>
                <w:color w:val="000000"/>
              </w:rPr>
            </w:pPr>
            <w:r>
              <w:rPr>
                <w:color w:val="000000"/>
              </w:rPr>
              <w:t>1</w:t>
            </w:r>
          </w:p>
        </w:tc>
        <w:tc>
          <w:tcPr>
            <w:tcW w:w="1685" w:type="dxa"/>
            <w:vMerge/>
          </w:tcPr>
          <w:p w14:paraId="77CE61E6" w14:textId="77777777" w:rsidR="00B653BA" w:rsidRDefault="00B653BA" w:rsidP="007714EA">
            <w:pPr>
              <w:spacing w:after="120"/>
              <w:ind w:right="-357"/>
              <w:rPr>
                <w:color w:val="000000"/>
              </w:rPr>
            </w:pPr>
          </w:p>
        </w:tc>
      </w:tr>
      <w:tr w:rsidR="00B653BA" w14:paraId="44D94A39" w14:textId="77777777" w:rsidTr="00EA09FC">
        <w:trPr>
          <w:jc w:val="center"/>
        </w:trPr>
        <w:tc>
          <w:tcPr>
            <w:tcW w:w="478" w:type="dxa"/>
          </w:tcPr>
          <w:p w14:paraId="50E51466" w14:textId="7B8BD141" w:rsidR="00B653BA" w:rsidRDefault="00EA09FC" w:rsidP="00DC5821">
            <w:pPr>
              <w:spacing w:after="120"/>
              <w:ind w:right="-357"/>
              <w:rPr>
                <w:color w:val="000000"/>
              </w:rPr>
            </w:pPr>
            <w:r>
              <w:rPr>
                <w:color w:val="000000"/>
              </w:rPr>
              <w:t>13</w:t>
            </w:r>
          </w:p>
        </w:tc>
        <w:tc>
          <w:tcPr>
            <w:tcW w:w="2352" w:type="dxa"/>
          </w:tcPr>
          <w:p w14:paraId="7F4C6637" w14:textId="444DDCD2" w:rsidR="00B653BA" w:rsidRDefault="00B653BA" w:rsidP="00DC5821">
            <w:pPr>
              <w:spacing w:after="120"/>
              <w:ind w:right="-357"/>
              <w:rPr>
                <w:color w:val="000000"/>
              </w:rPr>
            </w:pPr>
            <w:r w:rsidRPr="00050EDA">
              <w:rPr>
                <w:color w:val="000000"/>
              </w:rPr>
              <w:t>Str. Ghe. Serban 7A</w:t>
            </w:r>
          </w:p>
        </w:tc>
        <w:tc>
          <w:tcPr>
            <w:tcW w:w="4678" w:type="dxa"/>
          </w:tcPr>
          <w:p w14:paraId="30FA5207" w14:textId="64B3C85A" w:rsidR="00B653BA" w:rsidRDefault="00B653BA" w:rsidP="00DC5821">
            <w:pPr>
              <w:spacing w:after="120"/>
              <w:ind w:right="-357"/>
              <w:rPr>
                <w:color w:val="000000"/>
              </w:rPr>
            </w:pPr>
            <w:r w:rsidRPr="00050EDA">
              <w:rPr>
                <w:color w:val="000000"/>
              </w:rPr>
              <w:t>Diverse garnituri cauciuc, klingerit</w:t>
            </w:r>
          </w:p>
        </w:tc>
        <w:tc>
          <w:tcPr>
            <w:tcW w:w="992" w:type="dxa"/>
          </w:tcPr>
          <w:p w14:paraId="0E29AEBD" w14:textId="601A0966" w:rsidR="00B653BA" w:rsidRDefault="00B653BA" w:rsidP="00EA09FC">
            <w:pPr>
              <w:spacing w:after="120"/>
              <w:ind w:right="-357"/>
              <w:jc w:val="center"/>
              <w:rPr>
                <w:color w:val="000000"/>
              </w:rPr>
            </w:pPr>
            <w:r>
              <w:rPr>
                <w:color w:val="000000"/>
              </w:rPr>
              <w:t>2</w:t>
            </w:r>
          </w:p>
        </w:tc>
        <w:tc>
          <w:tcPr>
            <w:tcW w:w="1685" w:type="dxa"/>
            <w:vMerge/>
          </w:tcPr>
          <w:p w14:paraId="7021341E" w14:textId="77777777" w:rsidR="00B653BA" w:rsidRDefault="00B653BA" w:rsidP="00DC5821">
            <w:pPr>
              <w:spacing w:after="120"/>
              <w:ind w:right="-357"/>
              <w:rPr>
                <w:color w:val="000000"/>
              </w:rPr>
            </w:pPr>
          </w:p>
        </w:tc>
      </w:tr>
      <w:tr w:rsidR="00B653BA" w14:paraId="6391E569" w14:textId="77777777" w:rsidTr="00EA09FC">
        <w:trPr>
          <w:jc w:val="center"/>
        </w:trPr>
        <w:tc>
          <w:tcPr>
            <w:tcW w:w="478" w:type="dxa"/>
          </w:tcPr>
          <w:p w14:paraId="5F015920" w14:textId="79CABA1A" w:rsidR="00B653BA" w:rsidRDefault="00EA09FC" w:rsidP="005162CB">
            <w:pPr>
              <w:spacing w:after="120"/>
              <w:ind w:right="-357"/>
              <w:rPr>
                <w:color w:val="000000"/>
              </w:rPr>
            </w:pPr>
            <w:r>
              <w:rPr>
                <w:color w:val="000000"/>
              </w:rPr>
              <w:t>14</w:t>
            </w:r>
          </w:p>
        </w:tc>
        <w:tc>
          <w:tcPr>
            <w:tcW w:w="2352" w:type="dxa"/>
          </w:tcPr>
          <w:p w14:paraId="51C51A75" w14:textId="05E65651" w:rsidR="00B653BA" w:rsidRDefault="00B653BA" w:rsidP="005162CB">
            <w:pPr>
              <w:spacing w:after="120"/>
              <w:ind w:right="-357"/>
              <w:rPr>
                <w:color w:val="000000"/>
              </w:rPr>
            </w:pPr>
            <w:r w:rsidRPr="00DF5DBA">
              <w:t>Str. Ghe. Serban 7A</w:t>
            </w:r>
          </w:p>
        </w:tc>
        <w:tc>
          <w:tcPr>
            <w:tcW w:w="4678" w:type="dxa"/>
          </w:tcPr>
          <w:p w14:paraId="1194E1AF" w14:textId="53DCF529" w:rsidR="00B653BA" w:rsidRDefault="00B653BA" w:rsidP="005162CB">
            <w:pPr>
              <w:spacing w:after="120"/>
              <w:ind w:right="-357"/>
              <w:rPr>
                <w:color w:val="000000"/>
              </w:rPr>
            </w:pPr>
            <w:r w:rsidRPr="00131E82">
              <w:rPr>
                <w:color w:val="000000"/>
              </w:rPr>
              <w:t>Teava PPR compozite d=40 mm</w:t>
            </w:r>
          </w:p>
        </w:tc>
        <w:tc>
          <w:tcPr>
            <w:tcW w:w="992" w:type="dxa"/>
          </w:tcPr>
          <w:p w14:paraId="17A2AEA0" w14:textId="5EB60820" w:rsidR="00B653BA" w:rsidRDefault="00B653BA" w:rsidP="00EA09FC">
            <w:pPr>
              <w:spacing w:after="120"/>
              <w:ind w:right="-357"/>
              <w:jc w:val="center"/>
              <w:rPr>
                <w:color w:val="000000"/>
              </w:rPr>
            </w:pPr>
            <w:r>
              <w:rPr>
                <w:color w:val="000000"/>
              </w:rPr>
              <w:t>1</w:t>
            </w:r>
          </w:p>
        </w:tc>
        <w:tc>
          <w:tcPr>
            <w:tcW w:w="1685" w:type="dxa"/>
            <w:vMerge/>
          </w:tcPr>
          <w:p w14:paraId="5711DE81" w14:textId="77777777" w:rsidR="00B653BA" w:rsidRDefault="00B653BA" w:rsidP="005162CB">
            <w:pPr>
              <w:spacing w:after="120"/>
              <w:ind w:right="-357"/>
              <w:rPr>
                <w:color w:val="000000"/>
              </w:rPr>
            </w:pPr>
          </w:p>
        </w:tc>
      </w:tr>
      <w:tr w:rsidR="00B653BA" w14:paraId="78C0DA28" w14:textId="77777777" w:rsidTr="00EA09FC">
        <w:trPr>
          <w:trHeight w:val="234"/>
          <w:jc w:val="center"/>
        </w:trPr>
        <w:tc>
          <w:tcPr>
            <w:tcW w:w="478" w:type="dxa"/>
          </w:tcPr>
          <w:p w14:paraId="6F1AD238" w14:textId="0496C38A" w:rsidR="00B653BA" w:rsidRDefault="00EA09FC" w:rsidP="005162CB">
            <w:pPr>
              <w:spacing w:after="120"/>
              <w:ind w:right="-357"/>
              <w:rPr>
                <w:color w:val="000000"/>
              </w:rPr>
            </w:pPr>
            <w:r>
              <w:rPr>
                <w:color w:val="000000"/>
              </w:rPr>
              <w:t>15</w:t>
            </w:r>
          </w:p>
        </w:tc>
        <w:tc>
          <w:tcPr>
            <w:tcW w:w="2352" w:type="dxa"/>
          </w:tcPr>
          <w:p w14:paraId="72FFAFD1" w14:textId="708A0696" w:rsidR="00B653BA" w:rsidRDefault="00B653BA" w:rsidP="005162CB">
            <w:pPr>
              <w:spacing w:after="120"/>
              <w:ind w:right="-357"/>
              <w:rPr>
                <w:color w:val="000000"/>
              </w:rPr>
            </w:pPr>
            <w:r w:rsidRPr="00DF5DBA">
              <w:t>Str. Ghe. Serban 7A</w:t>
            </w:r>
          </w:p>
        </w:tc>
        <w:tc>
          <w:tcPr>
            <w:tcW w:w="4678" w:type="dxa"/>
          </w:tcPr>
          <w:p w14:paraId="5608E055" w14:textId="5C6BE3D6" w:rsidR="00B653BA" w:rsidRDefault="00B653BA" w:rsidP="00C85B8D">
            <w:pPr>
              <w:ind w:right="-357"/>
              <w:rPr>
                <w:color w:val="000000"/>
              </w:rPr>
            </w:pPr>
            <w:r w:rsidRPr="00131E82">
              <w:rPr>
                <w:color w:val="000000"/>
              </w:rPr>
              <w:t>Snur etansare filete Loctite</w:t>
            </w:r>
          </w:p>
        </w:tc>
        <w:tc>
          <w:tcPr>
            <w:tcW w:w="992" w:type="dxa"/>
          </w:tcPr>
          <w:p w14:paraId="2D92FD03" w14:textId="3210686D" w:rsidR="00B653BA" w:rsidRDefault="00B653BA" w:rsidP="00EA09FC">
            <w:pPr>
              <w:spacing w:after="120"/>
              <w:ind w:right="-357"/>
              <w:jc w:val="center"/>
              <w:rPr>
                <w:color w:val="000000"/>
              </w:rPr>
            </w:pPr>
            <w:r>
              <w:rPr>
                <w:color w:val="000000"/>
              </w:rPr>
              <w:t>1</w:t>
            </w:r>
          </w:p>
        </w:tc>
        <w:tc>
          <w:tcPr>
            <w:tcW w:w="1685" w:type="dxa"/>
            <w:vMerge/>
          </w:tcPr>
          <w:p w14:paraId="7B0137A6" w14:textId="77777777" w:rsidR="00B653BA" w:rsidRDefault="00B653BA" w:rsidP="005162CB">
            <w:pPr>
              <w:spacing w:after="120"/>
              <w:ind w:right="-357"/>
              <w:rPr>
                <w:color w:val="000000"/>
              </w:rPr>
            </w:pPr>
          </w:p>
        </w:tc>
      </w:tr>
      <w:tr w:rsidR="00B653BA" w14:paraId="731DAF6F" w14:textId="77777777" w:rsidTr="00EA09FC">
        <w:trPr>
          <w:jc w:val="center"/>
        </w:trPr>
        <w:tc>
          <w:tcPr>
            <w:tcW w:w="478" w:type="dxa"/>
          </w:tcPr>
          <w:p w14:paraId="197E1E4E" w14:textId="50DB0084" w:rsidR="00B653BA" w:rsidRDefault="00EA09FC" w:rsidP="00131E82">
            <w:pPr>
              <w:ind w:right="-357"/>
              <w:rPr>
                <w:color w:val="000000"/>
              </w:rPr>
            </w:pPr>
            <w:r>
              <w:rPr>
                <w:color w:val="000000"/>
              </w:rPr>
              <w:t>16</w:t>
            </w:r>
          </w:p>
        </w:tc>
        <w:tc>
          <w:tcPr>
            <w:tcW w:w="2352" w:type="dxa"/>
          </w:tcPr>
          <w:p w14:paraId="165D4DDC" w14:textId="7A2BAC4A" w:rsidR="00B653BA" w:rsidRDefault="00B653BA" w:rsidP="00131E82">
            <w:pPr>
              <w:ind w:right="-357"/>
              <w:rPr>
                <w:color w:val="000000"/>
              </w:rPr>
            </w:pPr>
            <w:r w:rsidRPr="00DF5DBA">
              <w:t>Str. Ghe. Serban 7A</w:t>
            </w:r>
          </w:p>
        </w:tc>
        <w:tc>
          <w:tcPr>
            <w:tcW w:w="4678" w:type="dxa"/>
          </w:tcPr>
          <w:p w14:paraId="1480BB41" w14:textId="7B298BCE" w:rsidR="00B653BA" w:rsidRDefault="00B653BA" w:rsidP="00C85B8D">
            <w:pPr>
              <w:ind w:right="-357"/>
              <w:rPr>
                <w:color w:val="000000"/>
              </w:rPr>
            </w:pPr>
            <w:r w:rsidRPr="00131E82">
              <w:rPr>
                <w:color w:val="000000"/>
              </w:rPr>
              <w:t>Racord olandez PPR 40 - 5/4 FI si FE</w:t>
            </w:r>
          </w:p>
        </w:tc>
        <w:tc>
          <w:tcPr>
            <w:tcW w:w="992" w:type="dxa"/>
          </w:tcPr>
          <w:p w14:paraId="299C6749" w14:textId="221D18A3" w:rsidR="00B653BA" w:rsidRDefault="00B653BA" w:rsidP="00EA09FC">
            <w:pPr>
              <w:ind w:right="-357"/>
              <w:jc w:val="center"/>
              <w:rPr>
                <w:color w:val="000000"/>
              </w:rPr>
            </w:pPr>
            <w:r>
              <w:rPr>
                <w:color w:val="000000"/>
              </w:rPr>
              <w:t>2</w:t>
            </w:r>
          </w:p>
        </w:tc>
        <w:tc>
          <w:tcPr>
            <w:tcW w:w="1685" w:type="dxa"/>
            <w:vMerge/>
          </w:tcPr>
          <w:p w14:paraId="7033179C" w14:textId="77777777" w:rsidR="00B653BA" w:rsidRDefault="00B653BA" w:rsidP="00131E82">
            <w:pPr>
              <w:ind w:right="-357"/>
              <w:rPr>
                <w:color w:val="000000"/>
              </w:rPr>
            </w:pPr>
          </w:p>
        </w:tc>
      </w:tr>
      <w:tr w:rsidR="00B653BA" w14:paraId="2D55C1A1" w14:textId="77777777" w:rsidTr="00EA09FC">
        <w:trPr>
          <w:jc w:val="center"/>
        </w:trPr>
        <w:tc>
          <w:tcPr>
            <w:tcW w:w="478" w:type="dxa"/>
          </w:tcPr>
          <w:p w14:paraId="54E02797" w14:textId="77DC060E" w:rsidR="00B653BA" w:rsidRDefault="00EA09FC" w:rsidP="005162CB">
            <w:pPr>
              <w:spacing w:after="120"/>
              <w:ind w:right="-357"/>
              <w:rPr>
                <w:color w:val="000000"/>
              </w:rPr>
            </w:pPr>
            <w:r>
              <w:rPr>
                <w:color w:val="000000"/>
              </w:rPr>
              <w:t>17</w:t>
            </w:r>
          </w:p>
        </w:tc>
        <w:tc>
          <w:tcPr>
            <w:tcW w:w="2352" w:type="dxa"/>
          </w:tcPr>
          <w:p w14:paraId="365BA5D8" w14:textId="787D8033" w:rsidR="00B653BA" w:rsidRDefault="00B653BA" w:rsidP="005162CB">
            <w:pPr>
              <w:spacing w:after="120"/>
              <w:ind w:right="-357"/>
              <w:rPr>
                <w:color w:val="000000"/>
              </w:rPr>
            </w:pPr>
            <w:r w:rsidRPr="00DF5DBA">
              <w:t>Str. Ghe. Serban 7A</w:t>
            </w:r>
          </w:p>
        </w:tc>
        <w:tc>
          <w:tcPr>
            <w:tcW w:w="4678" w:type="dxa"/>
          </w:tcPr>
          <w:p w14:paraId="74F62F13" w14:textId="6A27B162" w:rsidR="00B653BA" w:rsidRDefault="00B653BA" w:rsidP="005162CB">
            <w:pPr>
              <w:spacing w:after="120"/>
              <w:ind w:right="-357"/>
              <w:rPr>
                <w:color w:val="000000"/>
              </w:rPr>
            </w:pPr>
            <w:r w:rsidRPr="00C85B8D">
              <w:rPr>
                <w:color w:val="000000"/>
              </w:rPr>
              <w:t>Racord olandez PPR 32 - 1 FI si FE</w:t>
            </w:r>
          </w:p>
        </w:tc>
        <w:tc>
          <w:tcPr>
            <w:tcW w:w="992" w:type="dxa"/>
          </w:tcPr>
          <w:p w14:paraId="2378E36A" w14:textId="0FCCE74D" w:rsidR="00B653BA" w:rsidRDefault="00B653BA" w:rsidP="00EA09FC">
            <w:pPr>
              <w:spacing w:after="120"/>
              <w:ind w:right="-357"/>
              <w:jc w:val="center"/>
              <w:rPr>
                <w:color w:val="000000"/>
              </w:rPr>
            </w:pPr>
            <w:r>
              <w:rPr>
                <w:color w:val="000000"/>
              </w:rPr>
              <w:t>2</w:t>
            </w:r>
          </w:p>
        </w:tc>
        <w:tc>
          <w:tcPr>
            <w:tcW w:w="1685" w:type="dxa"/>
            <w:vMerge/>
          </w:tcPr>
          <w:p w14:paraId="6FB9288E" w14:textId="77777777" w:rsidR="00B653BA" w:rsidRDefault="00B653BA" w:rsidP="005162CB">
            <w:pPr>
              <w:spacing w:after="120"/>
              <w:ind w:right="-357"/>
              <w:rPr>
                <w:color w:val="000000"/>
              </w:rPr>
            </w:pPr>
          </w:p>
        </w:tc>
      </w:tr>
      <w:tr w:rsidR="00B653BA" w14:paraId="70751B97" w14:textId="77777777" w:rsidTr="00EA09FC">
        <w:trPr>
          <w:jc w:val="center"/>
        </w:trPr>
        <w:tc>
          <w:tcPr>
            <w:tcW w:w="478" w:type="dxa"/>
          </w:tcPr>
          <w:p w14:paraId="4DF202A6" w14:textId="317ECA64" w:rsidR="00B653BA" w:rsidRDefault="00EA09FC" w:rsidP="005162CB">
            <w:pPr>
              <w:spacing w:after="120"/>
              <w:ind w:right="-357"/>
              <w:rPr>
                <w:color w:val="000000"/>
              </w:rPr>
            </w:pPr>
            <w:r>
              <w:rPr>
                <w:color w:val="000000"/>
              </w:rPr>
              <w:t>18</w:t>
            </w:r>
          </w:p>
        </w:tc>
        <w:tc>
          <w:tcPr>
            <w:tcW w:w="2352" w:type="dxa"/>
          </w:tcPr>
          <w:p w14:paraId="585C66E1" w14:textId="01AC2555" w:rsidR="00B653BA" w:rsidRDefault="00B653BA" w:rsidP="005162CB">
            <w:pPr>
              <w:spacing w:after="120"/>
              <w:ind w:right="-357"/>
              <w:rPr>
                <w:color w:val="000000"/>
              </w:rPr>
            </w:pPr>
            <w:r w:rsidRPr="00DF5DBA">
              <w:t>Str. Ghe. Serban 7A</w:t>
            </w:r>
          </w:p>
        </w:tc>
        <w:tc>
          <w:tcPr>
            <w:tcW w:w="4678" w:type="dxa"/>
          </w:tcPr>
          <w:p w14:paraId="6BE3B800" w14:textId="2332002A" w:rsidR="00B653BA" w:rsidRDefault="00B653BA" w:rsidP="005162CB">
            <w:pPr>
              <w:spacing w:after="120"/>
              <w:ind w:right="-357"/>
              <w:rPr>
                <w:color w:val="000000"/>
              </w:rPr>
            </w:pPr>
            <w:r w:rsidRPr="00F2759C">
              <w:rPr>
                <w:color w:val="000000"/>
              </w:rPr>
              <w:t>Racorduri FE si FI PPR 32 - 1"</w:t>
            </w:r>
          </w:p>
        </w:tc>
        <w:tc>
          <w:tcPr>
            <w:tcW w:w="992" w:type="dxa"/>
          </w:tcPr>
          <w:p w14:paraId="1A16D848" w14:textId="503D1E5A" w:rsidR="00B653BA" w:rsidRDefault="00B653BA" w:rsidP="00EA09FC">
            <w:pPr>
              <w:spacing w:after="120"/>
              <w:ind w:right="-357"/>
              <w:jc w:val="center"/>
              <w:rPr>
                <w:color w:val="000000"/>
              </w:rPr>
            </w:pPr>
            <w:r>
              <w:rPr>
                <w:color w:val="000000"/>
              </w:rPr>
              <w:t>1</w:t>
            </w:r>
          </w:p>
        </w:tc>
        <w:tc>
          <w:tcPr>
            <w:tcW w:w="1685" w:type="dxa"/>
            <w:vMerge/>
          </w:tcPr>
          <w:p w14:paraId="7973F46E" w14:textId="77777777" w:rsidR="00B653BA" w:rsidRDefault="00B653BA" w:rsidP="005162CB">
            <w:pPr>
              <w:spacing w:after="120"/>
              <w:ind w:right="-357"/>
              <w:rPr>
                <w:color w:val="000000"/>
              </w:rPr>
            </w:pPr>
          </w:p>
        </w:tc>
      </w:tr>
      <w:tr w:rsidR="00B653BA" w14:paraId="42B2E01B" w14:textId="77777777" w:rsidTr="00EA09FC">
        <w:trPr>
          <w:jc w:val="center"/>
        </w:trPr>
        <w:tc>
          <w:tcPr>
            <w:tcW w:w="478" w:type="dxa"/>
          </w:tcPr>
          <w:p w14:paraId="57B064F8" w14:textId="4412B640" w:rsidR="00B653BA" w:rsidRDefault="00EA09FC" w:rsidP="005162CB">
            <w:pPr>
              <w:spacing w:after="120"/>
              <w:ind w:right="-357"/>
              <w:rPr>
                <w:color w:val="000000"/>
              </w:rPr>
            </w:pPr>
            <w:r>
              <w:rPr>
                <w:color w:val="000000"/>
              </w:rPr>
              <w:t>19</w:t>
            </w:r>
          </w:p>
        </w:tc>
        <w:tc>
          <w:tcPr>
            <w:tcW w:w="2352" w:type="dxa"/>
          </w:tcPr>
          <w:p w14:paraId="251E5457" w14:textId="4420EAA5" w:rsidR="00B653BA" w:rsidRDefault="00B653BA" w:rsidP="005162CB">
            <w:pPr>
              <w:spacing w:after="120"/>
              <w:ind w:right="-357"/>
              <w:rPr>
                <w:color w:val="000000"/>
              </w:rPr>
            </w:pPr>
            <w:r w:rsidRPr="00DF5DBA">
              <w:t>Str. Ghe. Serban 7A</w:t>
            </w:r>
          </w:p>
        </w:tc>
        <w:tc>
          <w:tcPr>
            <w:tcW w:w="4678" w:type="dxa"/>
          </w:tcPr>
          <w:p w14:paraId="179643B5" w14:textId="4B0168F1" w:rsidR="00B653BA" w:rsidRDefault="00B653BA" w:rsidP="005162CB">
            <w:pPr>
              <w:spacing w:after="120"/>
              <w:ind w:right="-357"/>
              <w:rPr>
                <w:color w:val="000000"/>
              </w:rPr>
            </w:pPr>
            <w:r w:rsidRPr="00177A5D">
              <w:rPr>
                <w:color w:val="000000"/>
              </w:rPr>
              <w:t>Racorduri FE si FI PPR 40-5/4"</w:t>
            </w:r>
          </w:p>
        </w:tc>
        <w:tc>
          <w:tcPr>
            <w:tcW w:w="992" w:type="dxa"/>
          </w:tcPr>
          <w:p w14:paraId="7AB02FC5" w14:textId="1023C636" w:rsidR="00B653BA" w:rsidRDefault="00B653BA" w:rsidP="00EA09FC">
            <w:pPr>
              <w:spacing w:after="120"/>
              <w:ind w:right="-357"/>
              <w:jc w:val="center"/>
              <w:rPr>
                <w:color w:val="000000"/>
              </w:rPr>
            </w:pPr>
            <w:r>
              <w:rPr>
                <w:color w:val="000000"/>
              </w:rPr>
              <w:t>1</w:t>
            </w:r>
          </w:p>
        </w:tc>
        <w:tc>
          <w:tcPr>
            <w:tcW w:w="1685" w:type="dxa"/>
            <w:vMerge/>
          </w:tcPr>
          <w:p w14:paraId="5425A189" w14:textId="77777777" w:rsidR="00B653BA" w:rsidRDefault="00B653BA" w:rsidP="005162CB">
            <w:pPr>
              <w:spacing w:after="120"/>
              <w:ind w:right="-357"/>
              <w:rPr>
                <w:color w:val="000000"/>
              </w:rPr>
            </w:pPr>
          </w:p>
        </w:tc>
      </w:tr>
      <w:tr w:rsidR="00B653BA" w14:paraId="1C4700DE" w14:textId="77777777" w:rsidTr="00EA09FC">
        <w:trPr>
          <w:jc w:val="center"/>
        </w:trPr>
        <w:tc>
          <w:tcPr>
            <w:tcW w:w="478" w:type="dxa"/>
          </w:tcPr>
          <w:p w14:paraId="634C55C1" w14:textId="52E42459" w:rsidR="00B653BA" w:rsidRDefault="00EA09FC" w:rsidP="005162CB">
            <w:pPr>
              <w:spacing w:after="120"/>
              <w:ind w:right="-357"/>
              <w:rPr>
                <w:color w:val="000000"/>
              </w:rPr>
            </w:pPr>
            <w:r>
              <w:rPr>
                <w:color w:val="000000"/>
              </w:rPr>
              <w:t>20</w:t>
            </w:r>
          </w:p>
        </w:tc>
        <w:tc>
          <w:tcPr>
            <w:tcW w:w="2352" w:type="dxa"/>
          </w:tcPr>
          <w:p w14:paraId="0282C72D" w14:textId="3DD6A1B2" w:rsidR="00B653BA" w:rsidRDefault="00B653BA" w:rsidP="005162CB">
            <w:pPr>
              <w:spacing w:after="120"/>
              <w:ind w:right="-357"/>
              <w:rPr>
                <w:color w:val="000000"/>
              </w:rPr>
            </w:pPr>
            <w:r w:rsidRPr="00DF5DBA">
              <w:t>Str. Ghe. Serban 7A</w:t>
            </w:r>
          </w:p>
        </w:tc>
        <w:tc>
          <w:tcPr>
            <w:tcW w:w="4678" w:type="dxa"/>
          </w:tcPr>
          <w:p w14:paraId="6E1FB8B3" w14:textId="0509943B" w:rsidR="00B653BA" w:rsidRDefault="00B653BA" w:rsidP="005162CB">
            <w:pPr>
              <w:spacing w:after="120"/>
              <w:ind w:right="-357"/>
              <w:rPr>
                <w:color w:val="000000"/>
              </w:rPr>
            </w:pPr>
            <w:r w:rsidRPr="002B73E2">
              <w:rPr>
                <w:color w:val="000000"/>
              </w:rPr>
              <w:t>Termocupla universala</w:t>
            </w:r>
          </w:p>
        </w:tc>
        <w:tc>
          <w:tcPr>
            <w:tcW w:w="992" w:type="dxa"/>
          </w:tcPr>
          <w:p w14:paraId="51FDA370" w14:textId="5B885653" w:rsidR="00B653BA" w:rsidRDefault="00B653BA" w:rsidP="00EA09FC">
            <w:pPr>
              <w:spacing w:after="120"/>
              <w:ind w:right="-357"/>
              <w:jc w:val="center"/>
              <w:rPr>
                <w:color w:val="000000"/>
              </w:rPr>
            </w:pPr>
            <w:r>
              <w:rPr>
                <w:color w:val="000000"/>
              </w:rPr>
              <w:t>1</w:t>
            </w:r>
          </w:p>
        </w:tc>
        <w:tc>
          <w:tcPr>
            <w:tcW w:w="1685" w:type="dxa"/>
            <w:vMerge/>
          </w:tcPr>
          <w:p w14:paraId="0A73EC90" w14:textId="77777777" w:rsidR="00B653BA" w:rsidRDefault="00B653BA" w:rsidP="005162CB">
            <w:pPr>
              <w:spacing w:after="120"/>
              <w:ind w:right="-357"/>
              <w:rPr>
                <w:color w:val="000000"/>
              </w:rPr>
            </w:pPr>
          </w:p>
        </w:tc>
      </w:tr>
      <w:tr w:rsidR="00B653BA" w14:paraId="46812B1D" w14:textId="77777777" w:rsidTr="00EA09FC">
        <w:trPr>
          <w:jc w:val="center"/>
        </w:trPr>
        <w:tc>
          <w:tcPr>
            <w:tcW w:w="478" w:type="dxa"/>
          </w:tcPr>
          <w:p w14:paraId="6AF91319" w14:textId="36B8BA2A" w:rsidR="00B653BA" w:rsidRDefault="00EA09FC" w:rsidP="00B37C17">
            <w:pPr>
              <w:spacing w:after="120"/>
              <w:ind w:right="-357"/>
              <w:rPr>
                <w:color w:val="000000"/>
              </w:rPr>
            </w:pPr>
            <w:r>
              <w:rPr>
                <w:color w:val="000000"/>
              </w:rPr>
              <w:t>21</w:t>
            </w:r>
          </w:p>
        </w:tc>
        <w:tc>
          <w:tcPr>
            <w:tcW w:w="2352" w:type="dxa"/>
          </w:tcPr>
          <w:p w14:paraId="705E86BD" w14:textId="72B7FE22" w:rsidR="00B653BA" w:rsidRDefault="00B653BA" w:rsidP="00B37C17">
            <w:pPr>
              <w:spacing w:after="120"/>
              <w:ind w:right="-357"/>
              <w:rPr>
                <w:color w:val="000000"/>
              </w:rPr>
            </w:pPr>
            <w:r w:rsidRPr="009C3A78">
              <w:t>Str. Caroteni 21-23</w:t>
            </w:r>
          </w:p>
        </w:tc>
        <w:tc>
          <w:tcPr>
            <w:tcW w:w="4678" w:type="dxa"/>
          </w:tcPr>
          <w:p w14:paraId="7563E6C9" w14:textId="36B94DFD" w:rsidR="00B653BA" w:rsidRDefault="00B653BA" w:rsidP="00B37C17">
            <w:pPr>
              <w:spacing w:after="120"/>
              <w:ind w:right="-357"/>
              <w:rPr>
                <w:color w:val="000000"/>
              </w:rPr>
            </w:pPr>
            <w:r w:rsidRPr="003100B3">
              <w:rPr>
                <w:color w:val="000000"/>
              </w:rPr>
              <w:t>Garnituri racord olandez 3/8" - 4"</w:t>
            </w:r>
          </w:p>
        </w:tc>
        <w:tc>
          <w:tcPr>
            <w:tcW w:w="992" w:type="dxa"/>
          </w:tcPr>
          <w:p w14:paraId="14999D0A" w14:textId="7DF1B866" w:rsidR="00B653BA" w:rsidRDefault="00B653BA" w:rsidP="00EA09FC">
            <w:pPr>
              <w:spacing w:after="120"/>
              <w:ind w:right="-357"/>
              <w:jc w:val="center"/>
              <w:rPr>
                <w:color w:val="000000"/>
              </w:rPr>
            </w:pPr>
            <w:r>
              <w:rPr>
                <w:color w:val="000000"/>
              </w:rPr>
              <w:t>5</w:t>
            </w:r>
          </w:p>
        </w:tc>
        <w:tc>
          <w:tcPr>
            <w:tcW w:w="1685" w:type="dxa"/>
            <w:vMerge/>
          </w:tcPr>
          <w:p w14:paraId="642A5163" w14:textId="77777777" w:rsidR="00B653BA" w:rsidRDefault="00B653BA" w:rsidP="00B37C17">
            <w:pPr>
              <w:spacing w:after="120"/>
              <w:ind w:right="-357"/>
              <w:rPr>
                <w:color w:val="000000"/>
              </w:rPr>
            </w:pPr>
          </w:p>
        </w:tc>
      </w:tr>
      <w:tr w:rsidR="00B653BA" w14:paraId="695D559A" w14:textId="77777777" w:rsidTr="00EA09FC">
        <w:trPr>
          <w:jc w:val="center"/>
        </w:trPr>
        <w:tc>
          <w:tcPr>
            <w:tcW w:w="478" w:type="dxa"/>
          </w:tcPr>
          <w:p w14:paraId="645FE3CE" w14:textId="676065EF" w:rsidR="00B653BA" w:rsidRDefault="00EA09FC" w:rsidP="00B37C17">
            <w:pPr>
              <w:spacing w:after="120"/>
              <w:ind w:right="-357"/>
              <w:rPr>
                <w:color w:val="000000"/>
              </w:rPr>
            </w:pPr>
            <w:r>
              <w:rPr>
                <w:color w:val="000000"/>
              </w:rPr>
              <w:t>22</w:t>
            </w:r>
          </w:p>
        </w:tc>
        <w:tc>
          <w:tcPr>
            <w:tcW w:w="2352" w:type="dxa"/>
          </w:tcPr>
          <w:p w14:paraId="4DB341BB" w14:textId="179D4767" w:rsidR="00B653BA" w:rsidRDefault="00B653BA" w:rsidP="00B37C17">
            <w:pPr>
              <w:spacing w:after="120"/>
              <w:ind w:right="-357"/>
              <w:rPr>
                <w:color w:val="000000"/>
              </w:rPr>
            </w:pPr>
            <w:r w:rsidRPr="009C3A78">
              <w:t>Str. Caroteni 21-23</w:t>
            </w:r>
          </w:p>
        </w:tc>
        <w:tc>
          <w:tcPr>
            <w:tcW w:w="4678" w:type="dxa"/>
          </w:tcPr>
          <w:p w14:paraId="70ED9259" w14:textId="33B80E36" w:rsidR="00B653BA" w:rsidRDefault="00B653BA" w:rsidP="00B37C17">
            <w:pPr>
              <w:spacing w:after="120"/>
              <w:ind w:right="-357"/>
              <w:rPr>
                <w:color w:val="000000"/>
              </w:rPr>
            </w:pPr>
            <w:r w:rsidRPr="003100B3">
              <w:rPr>
                <w:color w:val="000000"/>
              </w:rPr>
              <w:t>Mufa neagra 1/2" - 1"</w:t>
            </w:r>
          </w:p>
        </w:tc>
        <w:tc>
          <w:tcPr>
            <w:tcW w:w="992" w:type="dxa"/>
          </w:tcPr>
          <w:p w14:paraId="6514645B" w14:textId="37060EBA" w:rsidR="00B653BA" w:rsidRDefault="00B653BA" w:rsidP="00EA09FC">
            <w:pPr>
              <w:spacing w:after="120"/>
              <w:ind w:right="-357"/>
              <w:jc w:val="center"/>
              <w:rPr>
                <w:color w:val="000000"/>
              </w:rPr>
            </w:pPr>
            <w:r>
              <w:rPr>
                <w:color w:val="000000"/>
              </w:rPr>
              <w:t>2</w:t>
            </w:r>
          </w:p>
        </w:tc>
        <w:tc>
          <w:tcPr>
            <w:tcW w:w="1685" w:type="dxa"/>
            <w:vMerge/>
          </w:tcPr>
          <w:p w14:paraId="5A5AD2FF" w14:textId="77777777" w:rsidR="00B653BA" w:rsidRDefault="00B653BA" w:rsidP="00B37C17">
            <w:pPr>
              <w:spacing w:after="120"/>
              <w:ind w:right="-357"/>
              <w:rPr>
                <w:color w:val="000000"/>
              </w:rPr>
            </w:pPr>
          </w:p>
        </w:tc>
      </w:tr>
      <w:tr w:rsidR="00B653BA" w14:paraId="4891341F" w14:textId="77777777" w:rsidTr="00EA09FC">
        <w:trPr>
          <w:jc w:val="center"/>
        </w:trPr>
        <w:tc>
          <w:tcPr>
            <w:tcW w:w="478" w:type="dxa"/>
          </w:tcPr>
          <w:p w14:paraId="3CA9F466" w14:textId="66337036" w:rsidR="00B653BA" w:rsidRDefault="00EA09FC" w:rsidP="00B37C17">
            <w:pPr>
              <w:spacing w:after="120"/>
              <w:ind w:right="-357"/>
              <w:rPr>
                <w:color w:val="000000"/>
              </w:rPr>
            </w:pPr>
            <w:r>
              <w:rPr>
                <w:color w:val="000000"/>
              </w:rPr>
              <w:t>23</w:t>
            </w:r>
          </w:p>
        </w:tc>
        <w:tc>
          <w:tcPr>
            <w:tcW w:w="2352" w:type="dxa"/>
          </w:tcPr>
          <w:p w14:paraId="5F11C5C5" w14:textId="07C90760" w:rsidR="00B653BA" w:rsidRDefault="00B653BA" w:rsidP="00B37C17">
            <w:pPr>
              <w:spacing w:after="120"/>
              <w:ind w:right="-357"/>
              <w:rPr>
                <w:color w:val="000000"/>
              </w:rPr>
            </w:pPr>
            <w:r w:rsidRPr="009C3A78">
              <w:t>Str. Caroteni 21-23</w:t>
            </w:r>
          </w:p>
        </w:tc>
        <w:tc>
          <w:tcPr>
            <w:tcW w:w="4678" w:type="dxa"/>
          </w:tcPr>
          <w:p w14:paraId="47DCF2CE" w14:textId="6007774E" w:rsidR="00B653BA" w:rsidRDefault="00B653BA" w:rsidP="00B37C17">
            <w:pPr>
              <w:spacing w:after="120"/>
              <w:ind w:right="-357"/>
              <w:rPr>
                <w:color w:val="000000"/>
              </w:rPr>
            </w:pPr>
            <w:r w:rsidRPr="003100B3">
              <w:rPr>
                <w:color w:val="000000"/>
              </w:rPr>
              <w:t>Niplu redus negru diverse combinatii</w:t>
            </w:r>
          </w:p>
        </w:tc>
        <w:tc>
          <w:tcPr>
            <w:tcW w:w="992" w:type="dxa"/>
          </w:tcPr>
          <w:p w14:paraId="025B9352" w14:textId="1978D417" w:rsidR="00B653BA" w:rsidRDefault="00B653BA" w:rsidP="00EA09FC">
            <w:pPr>
              <w:spacing w:after="120"/>
              <w:ind w:right="-357"/>
              <w:jc w:val="center"/>
              <w:rPr>
                <w:color w:val="000000"/>
              </w:rPr>
            </w:pPr>
            <w:r>
              <w:rPr>
                <w:color w:val="000000"/>
              </w:rPr>
              <w:t>2</w:t>
            </w:r>
          </w:p>
        </w:tc>
        <w:tc>
          <w:tcPr>
            <w:tcW w:w="1685" w:type="dxa"/>
            <w:vMerge/>
          </w:tcPr>
          <w:p w14:paraId="0E2F5309" w14:textId="77777777" w:rsidR="00B653BA" w:rsidRDefault="00B653BA" w:rsidP="00B37C17">
            <w:pPr>
              <w:spacing w:after="120"/>
              <w:ind w:right="-357"/>
              <w:rPr>
                <w:color w:val="000000"/>
              </w:rPr>
            </w:pPr>
          </w:p>
        </w:tc>
      </w:tr>
      <w:tr w:rsidR="00B653BA" w14:paraId="0C5142F3" w14:textId="77777777" w:rsidTr="00EA09FC">
        <w:trPr>
          <w:jc w:val="center"/>
        </w:trPr>
        <w:tc>
          <w:tcPr>
            <w:tcW w:w="478" w:type="dxa"/>
          </w:tcPr>
          <w:p w14:paraId="05896E6B" w14:textId="587875CF" w:rsidR="00B653BA" w:rsidRDefault="00EA09FC" w:rsidP="00B37C17">
            <w:pPr>
              <w:spacing w:after="120"/>
              <w:ind w:right="-357"/>
              <w:rPr>
                <w:color w:val="000000"/>
              </w:rPr>
            </w:pPr>
            <w:r>
              <w:rPr>
                <w:color w:val="000000"/>
              </w:rPr>
              <w:t>24</w:t>
            </w:r>
          </w:p>
        </w:tc>
        <w:tc>
          <w:tcPr>
            <w:tcW w:w="2352" w:type="dxa"/>
          </w:tcPr>
          <w:p w14:paraId="045DBA98" w14:textId="462C8FE4" w:rsidR="00B653BA" w:rsidRDefault="00B653BA" w:rsidP="00B37C17">
            <w:pPr>
              <w:spacing w:after="120"/>
              <w:ind w:right="-357"/>
              <w:rPr>
                <w:color w:val="000000"/>
              </w:rPr>
            </w:pPr>
            <w:r w:rsidRPr="009C3A78">
              <w:t>Str. Caroteni 21-23</w:t>
            </w:r>
          </w:p>
        </w:tc>
        <w:tc>
          <w:tcPr>
            <w:tcW w:w="4678" w:type="dxa"/>
          </w:tcPr>
          <w:p w14:paraId="1ACC03C8" w14:textId="5BDD521C" w:rsidR="00B653BA" w:rsidRDefault="00B653BA" w:rsidP="00B37C17">
            <w:pPr>
              <w:spacing w:after="120"/>
              <w:ind w:right="-357"/>
              <w:rPr>
                <w:color w:val="000000"/>
              </w:rPr>
            </w:pPr>
            <w:r w:rsidRPr="00384854">
              <w:rPr>
                <w:color w:val="000000"/>
              </w:rPr>
              <w:t>Niplu negru 1/2" -1"</w:t>
            </w:r>
          </w:p>
        </w:tc>
        <w:tc>
          <w:tcPr>
            <w:tcW w:w="992" w:type="dxa"/>
          </w:tcPr>
          <w:p w14:paraId="1FB9C9BA" w14:textId="54A3E632" w:rsidR="00B653BA" w:rsidRDefault="00B653BA" w:rsidP="00EA09FC">
            <w:pPr>
              <w:spacing w:after="120"/>
              <w:ind w:right="-357"/>
              <w:jc w:val="center"/>
              <w:rPr>
                <w:color w:val="000000"/>
              </w:rPr>
            </w:pPr>
            <w:r>
              <w:rPr>
                <w:color w:val="000000"/>
              </w:rPr>
              <w:t>3</w:t>
            </w:r>
          </w:p>
        </w:tc>
        <w:tc>
          <w:tcPr>
            <w:tcW w:w="1685" w:type="dxa"/>
            <w:vMerge/>
          </w:tcPr>
          <w:p w14:paraId="357CB5A5" w14:textId="77777777" w:rsidR="00B653BA" w:rsidRDefault="00B653BA" w:rsidP="00B37C17">
            <w:pPr>
              <w:spacing w:after="120"/>
              <w:ind w:right="-357"/>
              <w:rPr>
                <w:color w:val="000000"/>
              </w:rPr>
            </w:pPr>
          </w:p>
        </w:tc>
      </w:tr>
      <w:tr w:rsidR="00B653BA" w14:paraId="73442B03" w14:textId="77777777" w:rsidTr="00EA09FC">
        <w:trPr>
          <w:jc w:val="center"/>
        </w:trPr>
        <w:tc>
          <w:tcPr>
            <w:tcW w:w="478" w:type="dxa"/>
          </w:tcPr>
          <w:p w14:paraId="24822D1C" w14:textId="2E9F9F33" w:rsidR="00B653BA" w:rsidRDefault="00EA09FC" w:rsidP="00B37C17">
            <w:pPr>
              <w:spacing w:after="120"/>
              <w:ind w:right="-357"/>
              <w:rPr>
                <w:color w:val="000000"/>
              </w:rPr>
            </w:pPr>
            <w:r>
              <w:rPr>
                <w:color w:val="000000"/>
              </w:rPr>
              <w:t>25</w:t>
            </w:r>
          </w:p>
        </w:tc>
        <w:tc>
          <w:tcPr>
            <w:tcW w:w="2352" w:type="dxa"/>
          </w:tcPr>
          <w:p w14:paraId="310953EE" w14:textId="36990980" w:rsidR="00B653BA" w:rsidRDefault="00B653BA" w:rsidP="00B37C17">
            <w:pPr>
              <w:spacing w:after="120"/>
              <w:ind w:right="-357"/>
              <w:rPr>
                <w:color w:val="000000"/>
              </w:rPr>
            </w:pPr>
            <w:r w:rsidRPr="009C3A78">
              <w:t>Str. Caroteni 21-23</w:t>
            </w:r>
          </w:p>
        </w:tc>
        <w:tc>
          <w:tcPr>
            <w:tcW w:w="4678" w:type="dxa"/>
          </w:tcPr>
          <w:p w14:paraId="4DE5933F" w14:textId="7AD376EB" w:rsidR="00B653BA" w:rsidRDefault="00B653BA" w:rsidP="00B37C17">
            <w:pPr>
              <w:spacing w:after="120"/>
              <w:ind w:right="-357"/>
              <w:rPr>
                <w:color w:val="000000"/>
              </w:rPr>
            </w:pPr>
            <w:r w:rsidRPr="00FE3873">
              <w:rPr>
                <w:color w:val="000000"/>
              </w:rPr>
              <w:t>Fuior canepa</w:t>
            </w:r>
          </w:p>
        </w:tc>
        <w:tc>
          <w:tcPr>
            <w:tcW w:w="992" w:type="dxa"/>
          </w:tcPr>
          <w:p w14:paraId="7B4EC428" w14:textId="1D85FC1A" w:rsidR="00B653BA" w:rsidRDefault="00B653BA" w:rsidP="00EA09FC">
            <w:pPr>
              <w:spacing w:after="120"/>
              <w:ind w:right="-357"/>
              <w:jc w:val="center"/>
              <w:rPr>
                <w:color w:val="000000"/>
              </w:rPr>
            </w:pPr>
            <w:r>
              <w:rPr>
                <w:color w:val="000000"/>
              </w:rPr>
              <w:t>1</w:t>
            </w:r>
          </w:p>
        </w:tc>
        <w:tc>
          <w:tcPr>
            <w:tcW w:w="1685" w:type="dxa"/>
            <w:vMerge/>
          </w:tcPr>
          <w:p w14:paraId="17C81E6E" w14:textId="77777777" w:rsidR="00B653BA" w:rsidRDefault="00B653BA" w:rsidP="00B37C17">
            <w:pPr>
              <w:spacing w:after="120"/>
              <w:ind w:right="-357"/>
              <w:rPr>
                <w:color w:val="000000"/>
              </w:rPr>
            </w:pPr>
          </w:p>
        </w:tc>
      </w:tr>
      <w:tr w:rsidR="00B653BA" w14:paraId="26ADFB68" w14:textId="77777777" w:rsidTr="00EA09FC">
        <w:trPr>
          <w:jc w:val="center"/>
        </w:trPr>
        <w:tc>
          <w:tcPr>
            <w:tcW w:w="478" w:type="dxa"/>
          </w:tcPr>
          <w:p w14:paraId="1933161E" w14:textId="10ACC830" w:rsidR="00B653BA" w:rsidRDefault="00EA09FC" w:rsidP="00B37C17">
            <w:pPr>
              <w:spacing w:after="120"/>
              <w:ind w:right="-357"/>
              <w:rPr>
                <w:color w:val="000000"/>
              </w:rPr>
            </w:pPr>
            <w:r>
              <w:rPr>
                <w:color w:val="000000"/>
              </w:rPr>
              <w:t>26</w:t>
            </w:r>
          </w:p>
        </w:tc>
        <w:tc>
          <w:tcPr>
            <w:tcW w:w="2352" w:type="dxa"/>
          </w:tcPr>
          <w:p w14:paraId="57E43279" w14:textId="280E4E04" w:rsidR="00B653BA" w:rsidRDefault="00B653BA" w:rsidP="00B37C17">
            <w:pPr>
              <w:spacing w:after="120"/>
              <w:ind w:right="-357"/>
              <w:rPr>
                <w:color w:val="000000"/>
              </w:rPr>
            </w:pPr>
            <w:r w:rsidRPr="009C3A78">
              <w:t>Str. Caroteni 21-23</w:t>
            </w:r>
          </w:p>
        </w:tc>
        <w:tc>
          <w:tcPr>
            <w:tcW w:w="4678" w:type="dxa"/>
          </w:tcPr>
          <w:p w14:paraId="687120EC" w14:textId="1266F18A" w:rsidR="00B653BA" w:rsidRDefault="00B653BA" w:rsidP="00B37C17">
            <w:pPr>
              <w:spacing w:after="120"/>
              <w:ind w:right="-357"/>
              <w:rPr>
                <w:color w:val="000000"/>
              </w:rPr>
            </w:pPr>
            <w:r w:rsidRPr="00237DEE">
              <w:rPr>
                <w:color w:val="000000"/>
              </w:rPr>
              <w:t>Pasta de etansare 250g</w:t>
            </w:r>
          </w:p>
        </w:tc>
        <w:tc>
          <w:tcPr>
            <w:tcW w:w="992" w:type="dxa"/>
          </w:tcPr>
          <w:p w14:paraId="5708FD30" w14:textId="124D065D" w:rsidR="00B653BA" w:rsidRDefault="00B653BA" w:rsidP="00EA09FC">
            <w:pPr>
              <w:spacing w:after="120"/>
              <w:ind w:right="-357"/>
              <w:jc w:val="center"/>
              <w:rPr>
                <w:color w:val="000000"/>
              </w:rPr>
            </w:pPr>
            <w:r>
              <w:rPr>
                <w:color w:val="000000"/>
              </w:rPr>
              <w:t>1</w:t>
            </w:r>
          </w:p>
        </w:tc>
        <w:tc>
          <w:tcPr>
            <w:tcW w:w="1685" w:type="dxa"/>
            <w:vMerge/>
          </w:tcPr>
          <w:p w14:paraId="0EE5F328" w14:textId="77777777" w:rsidR="00B653BA" w:rsidRDefault="00B653BA" w:rsidP="00B37C17">
            <w:pPr>
              <w:spacing w:after="120"/>
              <w:ind w:right="-357"/>
              <w:rPr>
                <w:color w:val="000000"/>
              </w:rPr>
            </w:pPr>
          </w:p>
        </w:tc>
      </w:tr>
      <w:tr w:rsidR="00B653BA" w14:paraId="29104E97" w14:textId="77777777" w:rsidTr="00EA09FC">
        <w:trPr>
          <w:jc w:val="center"/>
        </w:trPr>
        <w:tc>
          <w:tcPr>
            <w:tcW w:w="478" w:type="dxa"/>
          </w:tcPr>
          <w:p w14:paraId="7B928F42" w14:textId="4350CD2A" w:rsidR="00B653BA" w:rsidRDefault="00EA09FC" w:rsidP="00B37C17">
            <w:pPr>
              <w:spacing w:after="120"/>
              <w:ind w:right="-357"/>
              <w:rPr>
                <w:color w:val="000000"/>
              </w:rPr>
            </w:pPr>
            <w:r>
              <w:rPr>
                <w:color w:val="000000"/>
              </w:rPr>
              <w:t>27</w:t>
            </w:r>
          </w:p>
        </w:tc>
        <w:tc>
          <w:tcPr>
            <w:tcW w:w="2352" w:type="dxa"/>
          </w:tcPr>
          <w:p w14:paraId="408EC5F2" w14:textId="47D3B31D" w:rsidR="00B653BA" w:rsidRDefault="00B653BA" w:rsidP="00B37C17">
            <w:pPr>
              <w:spacing w:after="120"/>
              <w:ind w:right="-357"/>
              <w:rPr>
                <w:color w:val="000000"/>
              </w:rPr>
            </w:pPr>
            <w:r w:rsidRPr="009C3A78">
              <w:t>Str. Caroteni 21-23</w:t>
            </w:r>
          </w:p>
        </w:tc>
        <w:tc>
          <w:tcPr>
            <w:tcW w:w="4678" w:type="dxa"/>
          </w:tcPr>
          <w:p w14:paraId="404CAF34" w14:textId="4A45D036" w:rsidR="00B653BA" w:rsidRDefault="00B653BA" w:rsidP="00B37C17">
            <w:pPr>
              <w:spacing w:after="120"/>
              <w:ind w:right="-357"/>
              <w:rPr>
                <w:color w:val="000000"/>
              </w:rPr>
            </w:pPr>
            <w:r w:rsidRPr="005676CB">
              <w:rPr>
                <w:color w:val="000000"/>
              </w:rPr>
              <w:t>Robinet gaz 1" - 1 1/4"</w:t>
            </w:r>
          </w:p>
        </w:tc>
        <w:tc>
          <w:tcPr>
            <w:tcW w:w="992" w:type="dxa"/>
          </w:tcPr>
          <w:p w14:paraId="58EA3302" w14:textId="7351959C" w:rsidR="00B653BA" w:rsidRDefault="00B653BA" w:rsidP="00EA09FC">
            <w:pPr>
              <w:spacing w:after="120"/>
              <w:ind w:right="-357"/>
              <w:jc w:val="center"/>
              <w:rPr>
                <w:color w:val="000000"/>
              </w:rPr>
            </w:pPr>
            <w:r>
              <w:rPr>
                <w:color w:val="000000"/>
              </w:rPr>
              <w:t>2</w:t>
            </w:r>
          </w:p>
        </w:tc>
        <w:tc>
          <w:tcPr>
            <w:tcW w:w="1685" w:type="dxa"/>
            <w:vMerge/>
          </w:tcPr>
          <w:p w14:paraId="2BB3BAC1" w14:textId="77777777" w:rsidR="00B653BA" w:rsidRDefault="00B653BA" w:rsidP="00B37C17">
            <w:pPr>
              <w:spacing w:after="120"/>
              <w:ind w:right="-357"/>
              <w:rPr>
                <w:color w:val="000000"/>
              </w:rPr>
            </w:pPr>
          </w:p>
        </w:tc>
      </w:tr>
      <w:tr w:rsidR="00B653BA" w14:paraId="7E840BC3" w14:textId="77777777" w:rsidTr="00EA09FC">
        <w:trPr>
          <w:jc w:val="center"/>
        </w:trPr>
        <w:tc>
          <w:tcPr>
            <w:tcW w:w="478" w:type="dxa"/>
          </w:tcPr>
          <w:p w14:paraId="71A3AD7A" w14:textId="3D69B576" w:rsidR="00B653BA" w:rsidRDefault="00EA09FC" w:rsidP="005676CB">
            <w:pPr>
              <w:ind w:right="-357"/>
              <w:rPr>
                <w:color w:val="000000"/>
              </w:rPr>
            </w:pPr>
            <w:r>
              <w:rPr>
                <w:color w:val="000000"/>
              </w:rPr>
              <w:t>28</w:t>
            </w:r>
          </w:p>
        </w:tc>
        <w:tc>
          <w:tcPr>
            <w:tcW w:w="2352" w:type="dxa"/>
          </w:tcPr>
          <w:p w14:paraId="2F430B1F" w14:textId="1F8B3A33" w:rsidR="00B653BA" w:rsidRDefault="00B653BA" w:rsidP="005676CB">
            <w:pPr>
              <w:ind w:right="-357"/>
              <w:rPr>
                <w:color w:val="000000"/>
              </w:rPr>
            </w:pPr>
            <w:r w:rsidRPr="009C3A78">
              <w:t>Str. Caroteni 21-23</w:t>
            </w:r>
          </w:p>
        </w:tc>
        <w:tc>
          <w:tcPr>
            <w:tcW w:w="4678" w:type="dxa"/>
          </w:tcPr>
          <w:p w14:paraId="3A0E6A05" w14:textId="32B452ED" w:rsidR="00B653BA" w:rsidRDefault="00B653BA" w:rsidP="00EA09FC">
            <w:pPr>
              <w:ind w:right="-357"/>
              <w:rPr>
                <w:color w:val="000000"/>
              </w:rPr>
            </w:pPr>
            <w:r w:rsidRPr="005676CB">
              <w:rPr>
                <w:color w:val="000000"/>
              </w:rPr>
              <w:t>Kit detectie gaze ( senzor si electrovalva) de 1" - 2"</w:t>
            </w:r>
          </w:p>
        </w:tc>
        <w:tc>
          <w:tcPr>
            <w:tcW w:w="992" w:type="dxa"/>
          </w:tcPr>
          <w:p w14:paraId="56061FC7" w14:textId="1F196499" w:rsidR="00B653BA" w:rsidRDefault="00B653BA" w:rsidP="00EA09FC">
            <w:pPr>
              <w:ind w:right="-357"/>
              <w:jc w:val="center"/>
              <w:rPr>
                <w:color w:val="000000"/>
              </w:rPr>
            </w:pPr>
            <w:r>
              <w:rPr>
                <w:color w:val="000000"/>
              </w:rPr>
              <w:t>2</w:t>
            </w:r>
          </w:p>
        </w:tc>
        <w:tc>
          <w:tcPr>
            <w:tcW w:w="1685" w:type="dxa"/>
            <w:vMerge/>
          </w:tcPr>
          <w:p w14:paraId="43FDE697" w14:textId="77777777" w:rsidR="00B653BA" w:rsidRDefault="00B653BA" w:rsidP="005676CB">
            <w:pPr>
              <w:ind w:right="-357"/>
              <w:rPr>
                <w:color w:val="000000"/>
              </w:rPr>
            </w:pPr>
          </w:p>
        </w:tc>
      </w:tr>
      <w:tr w:rsidR="00B653BA" w14:paraId="6738FF33" w14:textId="77777777" w:rsidTr="00EA09FC">
        <w:trPr>
          <w:jc w:val="center"/>
        </w:trPr>
        <w:tc>
          <w:tcPr>
            <w:tcW w:w="478" w:type="dxa"/>
          </w:tcPr>
          <w:p w14:paraId="2AC44109" w14:textId="4A90FC1E" w:rsidR="00B653BA" w:rsidRDefault="00EA09FC" w:rsidP="00B37C17">
            <w:pPr>
              <w:spacing w:after="120"/>
              <w:ind w:right="-357"/>
              <w:rPr>
                <w:color w:val="000000"/>
              </w:rPr>
            </w:pPr>
            <w:r>
              <w:rPr>
                <w:color w:val="000000"/>
              </w:rPr>
              <w:t>29</w:t>
            </w:r>
          </w:p>
        </w:tc>
        <w:tc>
          <w:tcPr>
            <w:tcW w:w="2352" w:type="dxa"/>
          </w:tcPr>
          <w:p w14:paraId="45FFC039" w14:textId="3B448820" w:rsidR="00B653BA" w:rsidRDefault="00B653BA" w:rsidP="00B37C17">
            <w:pPr>
              <w:spacing w:after="120"/>
              <w:ind w:right="-357"/>
              <w:rPr>
                <w:color w:val="000000"/>
              </w:rPr>
            </w:pPr>
            <w:r w:rsidRPr="009C3A78">
              <w:t>Str. Caroteni 21-23</w:t>
            </w:r>
          </w:p>
        </w:tc>
        <w:tc>
          <w:tcPr>
            <w:tcW w:w="4678" w:type="dxa"/>
          </w:tcPr>
          <w:p w14:paraId="7F7E2F42" w14:textId="14F16525" w:rsidR="00B653BA" w:rsidRDefault="00B653BA" w:rsidP="00B37C17">
            <w:pPr>
              <w:spacing w:after="120"/>
              <w:ind w:right="-357"/>
              <w:rPr>
                <w:color w:val="000000"/>
              </w:rPr>
            </w:pPr>
            <w:r w:rsidRPr="00B653BA">
              <w:rPr>
                <w:color w:val="000000"/>
              </w:rPr>
              <w:t>Senzor gaz separat 220V</w:t>
            </w:r>
          </w:p>
        </w:tc>
        <w:tc>
          <w:tcPr>
            <w:tcW w:w="992" w:type="dxa"/>
          </w:tcPr>
          <w:p w14:paraId="26E7EE0A" w14:textId="3DF82DEC" w:rsidR="00B653BA" w:rsidRDefault="00B653BA" w:rsidP="00EA09FC">
            <w:pPr>
              <w:spacing w:after="120"/>
              <w:ind w:right="-357"/>
              <w:jc w:val="center"/>
              <w:rPr>
                <w:color w:val="000000"/>
              </w:rPr>
            </w:pPr>
            <w:r>
              <w:rPr>
                <w:color w:val="000000"/>
              </w:rPr>
              <w:t>1</w:t>
            </w:r>
          </w:p>
        </w:tc>
        <w:tc>
          <w:tcPr>
            <w:tcW w:w="1685" w:type="dxa"/>
            <w:vMerge/>
          </w:tcPr>
          <w:p w14:paraId="2AA3C13D" w14:textId="77777777" w:rsidR="00B653BA" w:rsidRDefault="00B653BA" w:rsidP="00B37C17">
            <w:pPr>
              <w:spacing w:after="120"/>
              <w:ind w:right="-357"/>
              <w:rPr>
                <w:color w:val="000000"/>
              </w:rPr>
            </w:pPr>
          </w:p>
        </w:tc>
      </w:tr>
      <w:tr w:rsidR="00EA09FC" w14:paraId="4E4431F1" w14:textId="77777777" w:rsidTr="00EA09FC">
        <w:trPr>
          <w:trHeight w:val="382"/>
          <w:jc w:val="center"/>
        </w:trPr>
        <w:tc>
          <w:tcPr>
            <w:tcW w:w="478" w:type="dxa"/>
          </w:tcPr>
          <w:p w14:paraId="10A330A8" w14:textId="1BC44B37" w:rsidR="00EA09FC" w:rsidRDefault="00EA09FC" w:rsidP="00D25E09">
            <w:pPr>
              <w:spacing w:after="120"/>
              <w:ind w:right="-357"/>
              <w:rPr>
                <w:color w:val="000000"/>
              </w:rPr>
            </w:pPr>
            <w:r>
              <w:rPr>
                <w:color w:val="000000"/>
              </w:rPr>
              <w:t>30</w:t>
            </w:r>
          </w:p>
        </w:tc>
        <w:tc>
          <w:tcPr>
            <w:tcW w:w="2352" w:type="dxa"/>
          </w:tcPr>
          <w:p w14:paraId="5F8E4A70" w14:textId="15D6AC04" w:rsidR="00EA09FC" w:rsidRDefault="00EA09FC" w:rsidP="00D25E09">
            <w:pPr>
              <w:spacing w:after="120"/>
              <w:ind w:right="-357"/>
              <w:rPr>
                <w:color w:val="000000"/>
              </w:rPr>
            </w:pPr>
            <w:r w:rsidRPr="00F05A58">
              <w:t>Str. Balotului 42</w:t>
            </w:r>
          </w:p>
        </w:tc>
        <w:tc>
          <w:tcPr>
            <w:tcW w:w="4678" w:type="dxa"/>
          </w:tcPr>
          <w:p w14:paraId="70CA875F" w14:textId="4ADE0BC3" w:rsidR="00EA09FC" w:rsidRDefault="00EA09FC" w:rsidP="00EA09FC">
            <w:pPr>
              <w:ind w:right="-357"/>
              <w:rPr>
                <w:color w:val="000000"/>
              </w:rPr>
            </w:pPr>
            <w:r w:rsidRPr="00D25E09">
              <w:rPr>
                <w:color w:val="000000"/>
              </w:rPr>
              <w:t>Supapa de siguranta reglabila 0-6 bar de 1/2" - 3/4"</w:t>
            </w:r>
          </w:p>
        </w:tc>
        <w:tc>
          <w:tcPr>
            <w:tcW w:w="992" w:type="dxa"/>
          </w:tcPr>
          <w:p w14:paraId="24B83BCD" w14:textId="28986368" w:rsidR="00EA09FC" w:rsidRDefault="00EA09FC" w:rsidP="00EA09FC">
            <w:pPr>
              <w:spacing w:after="120"/>
              <w:ind w:right="-357"/>
              <w:jc w:val="center"/>
              <w:rPr>
                <w:color w:val="000000"/>
              </w:rPr>
            </w:pPr>
            <w:r>
              <w:rPr>
                <w:color w:val="000000"/>
              </w:rPr>
              <w:t>2</w:t>
            </w:r>
          </w:p>
        </w:tc>
        <w:tc>
          <w:tcPr>
            <w:tcW w:w="1685" w:type="dxa"/>
            <w:vMerge w:val="restart"/>
            <w:vAlign w:val="center"/>
          </w:tcPr>
          <w:p w14:paraId="4ADAFDB7" w14:textId="313F7C3D" w:rsidR="00EA09FC" w:rsidRDefault="00EA09FC" w:rsidP="00EA09FC">
            <w:pPr>
              <w:spacing w:after="120"/>
              <w:ind w:right="-357"/>
              <w:jc w:val="center"/>
              <w:rPr>
                <w:color w:val="000000"/>
              </w:rPr>
            </w:pPr>
            <w:r>
              <w:rPr>
                <w:color w:val="000000"/>
              </w:rPr>
              <w:t>CRRN</w:t>
            </w:r>
          </w:p>
        </w:tc>
      </w:tr>
      <w:tr w:rsidR="00EA09FC" w14:paraId="78644C66" w14:textId="77777777" w:rsidTr="00EA09FC">
        <w:trPr>
          <w:jc w:val="center"/>
        </w:trPr>
        <w:tc>
          <w:tcPr>
            <w:tcW w:w="478" w:type="dxa"/>
          </w:tcPr>
          <w:p w14:paraId="293CC9F0" w14:textId="3EDA9DB0" w:rsidR="00EA09FC" w:rsidRDefault="00EA09FC" w:rsidP="00D25E09">
            <w:pPr>
              <w:spacing w:after="120"/>
              <w:ind w:right="-357"/>
              <w:rPr>
                <w:color w:val="000000"/>
              </w:rPr>
            </w:pPr>
            <w:r>
              <w:rPr>
                <w:color w:val="000000"/>
              </w:rPr>
              <w:t>31</w:t>
            </w:r>
          </w:p>
        </w:tc>
        <w:tc>
          <w:tcPr>
            <w:tcW w:w="2352" w:type="dxa"/>
          </w:tcPr>
          <w:p w14:paraId="1C1BB86F" w14:textId="6791E566" w:rsidR="00EA09FC" w:rsidRDefault="00EA09FC" w:rsidP="00D25E09">
            <w:pPr>
              <w:spacing w:after="120"/>
              <w:ind w:right="-357"/>
              <w:rPr>
                <w:color w:val="000000"/>
              </w:rPr>
            </w:pPr>
            <w:r w:rsidRPr="00F05A58">
              <w:t>Str. Balotului 42</w:t>
            </w:r>
          </w:p>
        </w:tc>
        <w:tc>
          <w:tcPr>
            <w:tcW w:w="4678" w:type="dxa"/>
          </w:tcPr>
          <w:p w14:paraId="6E7F2F4C" w14:textId="1B227F76" w:rsidR="00EA09FC" w:rsidRDefault="00EA09FC" w:rsidP="00D25E09">
            <w:pPr>
              <w:spacing w:after="120"/>
              <w:ind w:right="-357"/>
              <w:rPr>
                <w:color w:val="000000"/>
              </w:rPr>
            </w:pPr>
            <w:r w:rsidRPr="00D25E09">
              <w:rPr>
                <w:color w:val="000000"/>
              </w:rPr>
              <w:t>Supapa de siguranta reglabila 0-6 bar de 1" - 1 1/4"</w:t>
            </w:r>
          </w:p>
        </w:tc>
        <w:tc>
          <w:tcPr>
            <w:tcW w:w="992" w:type="dxa"/>
          </w:tcPr>
          <w:p w14:paraId="2046608F" w14:textId="792A6305" w:rsidR="00EA09FC" w:rsidRDefault="00EA09FC" w:rsidP="00EA09FC">
            <w:pPr>
              <w:spacing w:after="120"/>
              <w:ind w:right="-357"/>
              <w:jc w:val="center"/>
              <w:rPr>
                <w:color w:val="000000"/>
              </w:rPr>
            </w:pPr>
            <w:r>
              <w:rPr>
                <w:color w:val="000000"/>
              </w:rPr>
              <w:t>1</w:t>
            </w:r>
          </w:p>
        </w:tc>
        <w:tc>
          <w:tcPr>
            <w:tcW w:w="1685" w:type="dxa"/>
            <w:vMerge/>
          </w:tcPr>
          <w:p w14:paraId="46F321CB" w14:textId="77777777" w:rsidR="00EA09FC" w:rsidRDefault="00EA09FC" w:rsidP="00D25E09">
            <w:pPr>
              <w:spacing w:after="120"/>
              <w:ind w:right="-357"/>
              <w:rPr>
                <w:color w:val="000000"/>
              </w:rPr>
            </w:pPr>
          </w:p>
        </w:tc>
      </w:tr>
      <w:tr w:rsidR="00EA09FC" w14:paraId="05E49480" w14:textId="77777777" w:rsidTr="00EA09FC">
        <w:trPr>
          <w:jc w:val="center"/>
        </w:trPr>
        <w:tc>
          <w:tcPr>
            <w:tcW w:w="478" w:type="dxa"/>
          </w:tcPr>
          <w:p w14:paraId="3AD3D539" w14:textId="2DA25BA3" w:rsidR="00EA09FC" w:rsidRDefault="00EA09FC" w:rsidP="00D25E09">
            <w:pPr>
              <w:spacing w:after="120"/>
              <w:ind w:right="-357"/>
              <w:rPr>
                <w:color w:val="000000"/>
              </w:rPr>
            </w:pPr>
            <w:r>
              <w:rPr>
                <w:color w:val="000000"/>
              </w:rPr>
              <w:t>32</w:t>
            </w:r>
          </w:p>
        </w:tc>
        <w:tc>
          <w:tcPr>
            <w:tcW w:w="2352" w:type="dxa"/>
          </w:tcPr>
          <w:p w14:paraId="6BA7C266" w14:textId="631A72FD" w:rsidR="00EA09FC" w:rsidRDefault="00EA09FC" w:rsidP="00D25E09">
            <w:pPr>
              <w:spacing w:after="120"/>
              <w:ind w:right="-357"/>
              <w:rPr>
                <w:color w:val="000000"/>
              </w:rPr>
            </w:pPr>
            <w:r w:rsidRPr="00F05A58">
              <w:t>Str. Balotului 42</w:t>
            </w:r>
          </w:p>
        </w:tc>
        <w:tc>
          <w:tcPr>
            <w:tcW w:w="4678" w:type="dxa"/>
          </w:tcPr>
          <w:p w14:paraId="1DD9A2F7" w14:textId="1614AF8A" w:rsidR="00EA09FC" w:rsidRDefault="00EA09FC" w:rsidP="00D25E09">
            <w:pPr>
              <w:spacing w:after="120"/>
              <w:ind w:right="-357"/>
              <w:rPr>
                <w:color w:val="000000"/>
              </w:rPr>
            </w:pPr>
            <w:r w:rsidRPr="00D25E09">
              <w:rPr>
                <w:color w:val="000000"/>
              </w:rPr>
              <w:t>Mufa alama 1 1/4" - 2"</w:t>
            </w:r>
          </w:p>
        </w:tc>
        <w:tc>
          <w:tcPr>
            <w:tcW w:w="992" w:type="dxa"/>
          </w:tcPr>
          <w:p w14:paraId="414DA463" w14:textId="6A25B9A4" w:rsidR="00EA09FC" w:rsidRDefault="00EA09FC" w:rsidP="00EA09FC">
            <w:pPr>
              <w:spacing w:after="120"/>
              <w:ind w:right="-357"/>
              <w:jc w:val="center"/>
              <w:rPr>
                <w:color w:val="000000"/>
              </w:rPr>
            </w:pPr>
            <w:r>
              <w:rPr>
                <w:color w:val="000000"/>
              </w:rPr>
              <w:t>1</w:t>
            </w:r>
          </w:p>
        </w:tc>
        <w:tc>
          <w:tcPr>
            <w:tcW w:w="1685" w:type="dxa"/>
            <w:vMerge/>
          </w:tcPr>
          <w:p w14:paraId="5AA84ED1" w14:textId="77777777" w:rsidR="00EA09FC" w:rsidRDefault="00EA09FC" w:rsidP="00D25E09">
            <w:pPr>
              <w:spacing w:after="120"/>
              <w:ind w:right="-357"/>
              <w:rPr>
                <w:color w:val="000000"/>
              </w:rPr>
            </w:pPr>
          </w:p>
        </w:tc>
      </w:tr>
      <w:tr w:rsidR="00EA09FC" w14:paraId="37B5C377" w14:textId="77777777" w:rsidTr="00EA09FC">
        <w:trPr>
          <w:jc w:val="center"/>
        </w:trPr>
        <w:tc>
          <w:tcPr>
            <w:tcW w:w="478" w:type="dxa"/>
          </w:tcPr>
          <w:p w14:paraId="2D21AD8C" w14:textId="171CA524" w:rsidR="00EA09FC" w:rsidRDefault="00EA09FC" w:rsidP="00DC5821">
            <w:pPr>
              <w:spacing w:after="120"/>
              <w:ind w:right="-357"/>
              <w:rPr>
                <w:color w:val="000000"/>
              </w:rPr>
            </w:pPr>
            <w:r>
              <w:rPr>
                <w:color w:val="000000"/>
              </w:rPr>
              <w:t>33</w:t>
            </w:r>
          </w:p>
        </w:tc>
        <w:tc>
          <w:tcPr>
            <w:tcW w:w="2352" w:type="dxa"/>
          </w:tcPr>
          <w:p w14:paraId="000B8C6F" w14:textId="2090B904" w:rsidR="00EA09FC" w:rsidRDefault="00EA09FC" w:rsidP="00DC5821">
            <w:pPr>
              <w:spacing w:after="120"/>
              <w:ind w:right="-357"/>
              <w:rPr>
                <w:color w:val="000000"/>
              </w:rPr>
            </w:pPr>
            <w:r w:rsidRPr="00D25E09">
              <w:rPr>
                <w:color w:val="000000"/>
              </w:rPr>
              <w:t>Str. Ghe. Serban, nr. 7</w:t>
            </w:r>
          </w:p>
        </w:tc>
        <w:tc>
          <w:tcPr>
            <w:tcW w:w="4678" w:type="dxa"/>
          </w:tcPr>
          <w:p w14:paraId="5617371E" w14:textId="67126E80" w:rsidR="00EA09FC" w:rsidRDefault="00EA09FC" w:rsidP="00DC5821">
            <w:pPr>
              <w:spacing w:after="120"/>
              <w:ind w:right="-357"/>
              <w:rPr>
                <w:color w:val="000000"/>
              </w:rPr>
            </w:pPr>
            <w:r w:rsidRPr="00D25E09">
              <w:rPr>
                <w:color w:val="000000"/>
              </w:rPr>
              <w:t>Teava PPR compozite d=25 mm</w:t>
            </w:r>
          </w:p>
        </w:tc>
        <w:tc>
          <w:tcPr>
            <w:tcW w:w="992" w:type="dxa"/>
          </w:tcPr>
          <w:p w14:paraId="53AA6DF6" w14:textId="49261438" w:rsidR="00EA09FC" w:rsidRDefault="00EA09FC" w:rsidP="00EA09FC">
            <w:pPr>
              <w:spacing w:after="120"/>
              <w:ind w:right="-357"/>
              <w:jc w:val="center"/>
              <w:rPr>
                <w:color w:val="000000"/>
              </w:rPr>
            </w:pPr>
            <w:r>
              <w:rPr>
                <w:color w:val="000000"/>
              </w:rPr>
              <w:t>4</w:t>
            </w:r>
          </w:p>
        </w:tc>
        <w:tc>
          <w:tcPr>
            <w:tcW w:w="1685" w:type="dxa"/>
            <w:vMerge/>
          </w:tcPr>
          <w:p w14:paraId="4C496BB4" w14:textId="77777777" w:rsidR="00EA09FC" w:rsidRDefault="00EA09FC" w:rsidP="00DC5821">
            <w:pPr>
              <w:spacing w:after="120"/>
              <w:ind w:right="-357"/>
              <w:rPr>
                <w:color w:val="000000"/>
              </w:rPr>
            </w:pPr>
          </w:p>
        </w:tc>
      </w:tr>
      <w:tr w:rsidR="00EA09FC" w14:paraId="4B39E2D1" w14:textId="77777777" w:rsidTr="00EA09FC">
        <w:trPr>
          <w:jc w:val="center"/>
        </w:trPr>
        <w:tc>
          <w:tcPr>
            <w:tcW w:w="478" w:type="dxa"/>
          </w:tcPr>
          <w:p w14:paraId="5318755C" w14:textId="06769F8E" w:rsidR="00EA09FC" w:rsidRDefault="00EA09FC" w:rsidP="00D25E09">
            <w:pPr>
              <w:spacing w:after="120"/>
              <w:ind w:right="-357"/>
              <w:rPr>
                <w:color w:val="000000"/>
              </w:rPr>
            </w:pPr>
            <w:r>
              <w:rPr>
                <w:color w:val="000000"/>
              </w:rPr>
              <w:t>34</w:t>
            </w:r>
          </w:p>
        </w:tc>
        <w:tc>
          <w:tcPr>
            <w:tcW w:w="2352" w:type="dxa"/>
          </w:tcPr>
          <w:p w14:paraId="6C5B2F0C" w14:textId="3924C389" w:rsidR="00EA09FC" w:rsidRDefault="00EA09FC" w:rsidP="00D25E09">
            <w:pPr>
              <w:spacing w:after="120"/>
              <w:ind w:right="-357"/>
              <w:rPr>
                <w:color w:val="000000"/>
              </w:rPr>
            </w:pPr>
            <w:r w:rsidRPr="005C7557">
              <w:t>Str. Ghe. Serban, nr. 7</w:t>
            </w:r>
          </w:p>
        </w:tc>
        <w:tc>
          <w:tcPr>
            <w:tcW w:w="4678" w:type="dxa"/>
          </w:tcPr>
          <w:p w14:paraId="0128DD65" w14:textId="2144FA39" w:rsidR="00EA09FC" w:rsidRDefault="00EA09FC" w:rsidP="00D25E09">
            <w:pPr>
              <w:spacing w:after="120"/>
              <w:ind w:right="-357"/>
              <w:rPr>
                <w:color w:val="000000"/>
              </w:rPr>
            </w:pPr>
            <w:r w:rsidRPr="00D25E09">
              <w:rPr>
                <w:color w:val="000000"/>
              </w:rPr>
              <w:t>Teava PPR compozite d=20 mm</w:t>
            </w:r>
          </w:p>
        </w:tc>
        <w:tc>
          <w:tcPr>
            <w:tcW w:w="992" w:type="dxa"/>
          </w:tcPr>
          <w:p w14:paraId="17C20CE3" w14:textId="6E401BDE" w:rsidR="00EA09FC" w:rsidRDefault="00EA09FC" w:rsidP="00EA09FC">
            <w:pPr>
              <w:spacing w:after="120"/>
              <w:ind w:right="-357"/>
              <w:jc w:val="center"/>
              <w:rPr>
                <w:color w:val="000000"/>
              </w:rPr>
            </w:pPr>
            <w:r>
              <w:rPr>
                <w:color w:val="000000"/>
              </w:rPr>
              <w:t>3</w:t>
            </w:r>
          </w:p>
        </w:tc>
        <w:tc>
          <w:tcPr>
            <w:tcW w:w="1685" w:type="dxa"/>
            <w:vMerge/>
          </w:tcPr>
          <w:p w14:paraId="0A7525DA" w14:textId="77777777" w:rsidR="00EA09FC" w:rsidRDefault="00EA09FC" w:rsidP="00D25E09">
            <w:pPr>
              <w:spacing w:after="120"/>
              <w:ind w:right="-357"/>
              <w:rPr>
                <w:color w:val="000000"/>
              </w:rPr>
            </w:pPr>
          </w:p>
        </w:tc>
      </w:tr>
      <w:tr w:rsidR="00EA09FC" w14:paraId="33BBD5B7" w14:textId="77777777" w:rsidTr="00EA09FC">
        <w:trPr>
          <w:jc w:val="center"/>
        </w:trPr>
        <w:tc>
          <w:tcPr>
            <w:tcW w:w="478" w:type="dxa"/>
          </w:tcPr>
          <w:p w14:paraId="06BF3A1E" w14:textId="498B3958" w:rsidR="00EA09FC" w:rsidRDefault="00EA09FC" w:rsidP="00D25E09">
            <w:pPr>
              <w:spacing w:after="120"/>
              <w:ind w:right="-357"/>
              <w:rPr>
                <w:color w:val="000000"/>
              </w:rPr>
            </w:pPr>
            <w:r>
              <w:rPr>
                <w:color w:val="000000"/>
              </w:rPr>
              <w:lastRenderedPageBreak/>
              <w:t>35</w:t>
            </w:r>
          </w:p>
        </w:tc>
        <w:tc>
          <w:tcPr>
            <w:tcW w:w="2352" w:type="dxa"/>
          </w:tcPr>
          <w:p w14:paraId="712545F2" w14:textId="526E3F47" w:rsidR="00EA09FC" w:rsidRDefault="00EA09FC" w:rsidP="00D25E09">
            <w:pPr>
              <w:spacing w:after="120"/>
              <w:ind w:right="-357"/>
              <w:rPr>
                <w:color w:val="000000"/>
              </w:rPr>
            </w:pPr>
            <w:r w:rsidRPr="005C7557">
              <w:t>Str. Ghe. Serban, nr. 7</w:t>
            </w:r>
          </w:p>
        </w:tc>
        <w:tc>
          <w:tcPr>
            <w:tcW w:w="4678" w:type="dxa"/>
          </w:tcPr>
          <w:p w14:paraId="3DF945D5" w14:textId="7AFAB6F5" w:rsidR="00EA09FC" w:rsidRDefault="00EA09FC" w:rsidP="00D25E09">
            <w:pPr>
              <w:spacing w:after="120"/>
              <w:ind w:right="-357"/>
              <w:rPr>
                <w:color w:val="000000"/>
              </w:rPr>
            </w:pPr>
            <w:r w:rsidRPr="00D25E09">
              <w:rPr>
                <w:color w:val="000000"/>
              </w:rPr>
              <w:t xml:space="preserve">Reductie </w:t>
            </w:r>
            <w:r>
              <w:rPr>
                <w:color w:val="000000"/>
              </w:rPr>
              <w:t>c</w:t>
            </w:r>
            <w:r w:rsidRPr="00D25E09">
              <w:rPr>
                <w:color w:val="000000"/>
              </w:rPr>
              <w:t>u diverse combinatii</w:t>
            </w:r>
          </w:p>
        </w:tc>
        <w:tc>
          <w:tcPr>
            <w:tcW w:w="992" w:type="dxa"/>
          </w:tcPr>
          <w:p w14:paraId="1EF8CC08" w14:textId="0857DD98" w:rsidR="00EA09FC" w:rsidRDefault="00EA09FC" w:rsidP="00EA09FC">
            <w:pPr>
              <w:spacing w:after="120"/>
              <w:ind w:right="-357"/>
              <w:jc w:val="center"/>
              <w:rPr>
                <w:color w:val="000000"/>
              </w:rPr>
            </w:pPr>
            <w:r>
              <w:rPr>
                <w:color w:val="000000"/>
              </w:rPr>
              <w:t>6</w:t>
            </w:r>
          </w:p>
        </w:tc>
        <w:tc>
          <w:tcPr>
            <w:tcW w:w="1685" w:type="dxa"/>
            <w:vMerge/>
          </w:tcPr>
          <w:p w14:paraId="49B8059B" w14:textId="77777777" w:rsidR="00EA09FC" w:rsidRDefault="00EA09FC" w:rsidP="00D25E09">
            <w:pPr>
              <w:spacing w:after="120"/>
              <w:ind w:right="-357"/>
              <w:rPr>
                <w:color w:val="000000"/>
              </w:rPr>
            </w:pPr>
          </w:p>
        </w:tc>
      </w:tr>
      <w:tr w:rsidR="00EA09FC" w14:paraId="2D66A924" w14:textId="77777777" w:rsidTr="00EA09FC">
        <w:trPr>
          <w:jc w:val="center"/>
        </w:trPr>
        <w:tc>
          <w:tcPr>
            <w:tcW w:w="478" w:type="dxa"/>
          </w:tcPr>
          <w:p w14:paraId="48028F1E" w14:textId="62867866" w:rsidR="00EA09FC" w:rsidRDefault="00EA09FC" w:rsidP="00D25E09">
            <w:pPr>
              <w:spacing w:after="120"/>
              <w:ind w:right="-357"/>
              <w:rPr>
                <w:color w:val="000000"/>
              </w:rPr>
            </w:pPr>
            <w:r>
              <w:rPr>
                <w:color w:val="000000"/>
              </w:rPr>
              <w:t>36</w:t>
            </w:r>
          </w:p>
        </w:tc>
        <w:tc>
          <w:tcPr>
            <w:tcW w:w="2352" w:type="dxa"/>
          </w:tcPr>
          <w:p w14:paraId="2539503C" w14:textId="6A7E5ED5" w:rsidR="00EA09FC" w:rsidRDefault="00EA09FC" w:rsidP="00D25E09">
            <w:pPr>
              <w:spacing w:after="120"/>
              <w:ind w:right="-357"/>
              <w:rPr>
                <w:color w:val="000000"/>
              </w:rPr>
            </w:pPr>
            <w:r w:rsidRPr="005C7557">
              <w:t>Str. Ghe. Serban, nr. 7</w:t>
            </w:r>
          </w:p>
        </w:tc>
        <w:tc>
          <w:tcPr>
            <w:tcW w:w="4678" w:type="dxa"/>
          </w:tcPr>
          <w:p w14:paraId="22C7DB93" w14:textId="7AA6D859" w:rsidR="00EA09FC" w:rsidRDefault="00EA09FC" w:rsidP="00D25E09">
            <w:pPr>
              <w:spacing w:after="120"/>
              <w:ind w:right="-357"/>
              <w:rPr>
                <w:color w:val="000000"/>
              </w:rPr>
            </w:pPr>
            <w:r w:rsidRPr="001B0B7F">
              <w:rPr>
                <w:color w:val="000000"/>
              </w:rPr>
              <w:t>Snur etansare filete Loctite</w:t>
            </w:r>
          </w:p>
        </w:tc>
        <w:tc>
          <w:tcPr>
            <w:tcW w:w="992" w:type="dxa"/>
          </w:tcPr>
          <w:p w14:paraId="683F5EB5" w14:textId="6DC6C338" w:rsidR="00EA09FC" w:rsidRDefault="00EA09FC" w:rsidP="00EA09FC">
            <w:pPr>
              <w:spacing w:after="120"/>
              <w:ind w:right="-357"/>
              <w:jc w:val="center"/>
              <w:rPr>
                <w:color w:val="000000"/>
              </w:rPr>
            </w:pPr>
            <w:r>
              <w:rPr>
                <w:color w:val="000000"/>
              </w:rPr>
              <w:t>1</w:t>
            </w:r>
          </w:p>
        </w:tc>
        <w:tc>
          <w:tcPr>
            <w:tcW w:w="1685" w:type="dxa"/>
            <w:vMerge/>
          </w:tcPr>
          <w:p w14:paraId="62212A75" w14:textId="77777777" w:rsidR="00EA09FC" w:rsidRDefault="00EA09FC" w:rsidP="00D25E09">
            <w:pPr>
              <w:spacing w:after="120"/>
              <w:ind w:right="-357"/>
              <w:rPr>
                <w:color w:val="000000"/>
              </w:rPr>
            </w:pPr>
          </w:p>
        </w:tc>
      </w:tr>
      <w:tr w:rsidR="00EA09FC" w14:paraId="47489EB9" w14:textId="77777777" w:rsidTr="00EA09FC">
        <w:trPr>
          <w:jc w:val="center"/>
        </w:trPr>
        <w:tc>
          <w:tcPr>
            <w:tcW w:w="478" w:type="dxa"/>
          </w:tcPr>
          <w:p w14:paraId="56738D5D" w14:textId="4F9F06D3" w:rsidR="00EA09FC" w:rsidRDefault="00EA09FC" w:rsidP="00D25E09">
            <w:pPr>
              <w:spacing w:after="120"/>
              <w:ind w:right="-357"/>
              <w:rPr>
                <w:color w:val="000000"/>
              </w:rPr>
            </w:pPr>
            <w:r>
              <w:rPr>
                <w:color w:val="000000"/>
              </w:rPr>
              <w:t>37</w:t>
            </w:r>
          </w:p>
        </w:tc>
        <w:tc>
          <w:tcPr>
            <w:tcW w:w="2352" w:type="dxa"/>
          </w:tcPr>
          <w:p w14:paraId="2A0306F9" w14:textId="0D08FBA1" w:rsidR="00EA09FC" w:rsidRDefault="00EA09FC" w:rsidP="00D25E09">
            <w:pPr>
              <w:spacing w:after="120"/>
              <w:ind w:right="-357"/>
              <w:rPr>
                <w:color w:val="000000"/>
              </w:rPr>
            </w:pPr>
            <w:r w:rsidRPr="005C7557">
              <w:t>Str. Ghe. Serban, nr. 7</w:t>
            </w:r>
          </w:p>
        </w:tc>
        <w:tc>
          <w:tcPr>
            <w:tcW w:w="4678" w:type="dxa"/>
          </w:tcPr>
          <w:p w14:paraId="512F3E4C" w14:textId="673DBFB5" w:rsidR="00EA09FC" w:rsidRDefault="00EA09FC" w:rsidP="00D25E09">
            <w:pPr>
              <w:spacing w:after="120"/>
              <w:ind w:right="-357"/>
              <w:rPr>
                <w:color w:val="000000"/>
              </w:rPr>
            </w:pPr>
            <w:r w:rsidRPr="00943158">
              <w:rPr>
                <w:color w:val="000000"/>
              </w:rPr>
              <w:t>Aerisitor automat calorifer 3/8" -1/2"</w:t>
            </w:r>
          </w:p>
        </w:tc>
        <w:tc>
          <w:tcPr>
            <w:tcW w:w="992" w:type="dxa"/>
          </w:tcPr>
          <w:p w14:paraId="1C75BA29" w14:textId="46F073AC" w:rsidR="00EA09FC" w:rsidRDefault="00EA09FC" w:rsidP="00EA09FC">
            <w:pPr>
              <w:spacing w:after="120"/>
              <w:ind w:right="-357"/>
              <w:jc w:val="center"/>
              <w:rPr>
                <w:color w:val="000000"/>
              </w:rPr>
            </w:pPr>
            <w:r>
              <w:rPr>
                <w:color w:val="000000"/>
              </w:rPr>
              <w:t>1</w:t>
            </w:r>
          </w:p>
        </w:tc>
        <w:tc>
          <w:tcPr>
            <w:tcW w:w="1685" w:type="dxa"/>
            <w:vMerge/>
          </w:tcPr>
          <w:p w14:paraId="6B73747C" w14:textId="77777777" w:rsidR="00EA09FC" w:rsidRDefault="00EA09FC" w:rsidP="00D25E09">
            <w:pPr>
              <w:spacing w:after="120"/>
              <w:ind w:right="-357"/>
              <w:rPr>
                <w:color w:val="000000"/>
              </w:rPr>
            </w:pPr>
          </w:p>
        </w:tc>
      </w:tr>
      <w:tr w:rsidR="00EA09FC" w14:paraId="7AAC159D" w14:textId="77777777" w:rsidTr="00EA09FC">
        <w:trPr>
          <w:jc w:val="center"/>
        </w:trPr>
        <w:tc>
          <w:tcPr>
            <w:tcW w:w="478" w:type="dxa"/>
          </w:tcPr>
          <w:p w14:paraId="47FE0BC7" w14:textId="77EB5241" w:rsidR="00EA09FC" w:rsidRDefault="00EA09FC" w:rsidP="00D25E09">
            <w:pPr>
              <w:spacing w:after="120"/>
              <w:ind w:right="-357"/>
              <w:rPr>
                <w:color w:val="000000"/>
              </w:rPr>
            </w:pPr>
            <w:r>
              <w:rPr>
                <w:color w:val="000000"/>
              </w:rPr>
              <w:t>38</w:t>
            </w:r>
          </w:p>
        </w:tc>
        <w:tc>
          <w:tcPr>
            <w:tcW w:w="2352" w:type="dxa"/>
          </w:tcPr>
          <w:p w14:paraId="7816B2B2" w14:textId="2CAA18B2" w:rsidR="00EA09FC" w:rsidRDefault="00EA09FC" w:rsidP="00D25E09">
            <w:pPr>
              <w:spacing w:after="120"/>
              <w:ind w:right="-357"/>
              <w:rPr>
                <w:color w:val="000000"/>
              </w:rPr>
            </w:pPr>
            <w:r w:rsidRPr="005C7557">
              <w:t>Str. Ghe. Serban, nr. 7</w:t>
            </w:r>
          </w:p>
        </w:tc>
        <w:tc>
          <w:tcPr>
            <w:tcW w:w="4678" w:type="dxa"/>
          </w:tcPr>
          <w:p w14:paraId="19D25BF7" w14:textId="34C08A6D" w:rsidR="00EA09FC" w:rsidRDefault="00EA09FC" w:rsidP="00D25E09">
            <w:pPr>
              <w:spacing w:after="120"/>
              <w:ind w:right="-357"/>
              <w:rPr>
                <w:color w:val="000000"/>
              </w:rPr>
            </w:pPr>
            <w:r w:rsidRPr="00191B7E">
              <w:rPr>
                <w:color w:val="000000"/>
              </w:rPr>
              <w:t>Robinet alama sfera I-I si I-E 1/2"</w:t>
            </w:r>
          </w:p>
        </w:tc>
        <w:tc>
          <w:tcPr>
            <w:tcW w:w="992" w:type="dxa"/>
          </w:tcPr>
          <w:p w14:paraId="361ECB9A" w14:textId="598B461F" w:rsidR="00EA09FC" w:rsidRDefault="00EA09FC" w:rsidP="00EA09FC">
            <w:pPr>
              <w:spacing w:after="120"/>
              <w:ind w:right="-357"/>
              <w:jc w:val="center"/>
              <w:rPr>
                <w:color w:val="000000"/>
              </w:rPr>
            </w:pPr>
            <w:r>
              <w:rPr>
                <w:color w:val="000000"/>
              </w:rPr>
              <w:t>2</w:t>
            </w:r>
          </w:p>
        </w:tc>
        <w:tc>
          <w:tcPr>
            <w:tcW w:w="1685" w:type="dxa"/>
            <w:vMerge/>
          </w:tcPr>
          <w:p w14:paraId="5675A79D" w14:textId="77777777" w:rsidR="00EA09FC" w:rsidRDefault="00EA09FC" w:rsidP="00D25E09">
            <w:pPr>
              <w:spacing w:after="120"/>
              <w:ind w:right="-357"/>
              <w:rPr>
                <w:color w:val="000000"/>
              </w:rPr>
            </w:pPr>
          </w:p>
        </w:tc>
      </w:tr>
      <w:tr w:rsidR="00EA09FC" w14:paraId="1C2FC534" w14:textId="77777777" w:rsidTr="00EA09FC">
        <w:trPr>
          <w:jc w:val="center"/>
        </w:trPr>
        <w:tc>
          <w:tcPr>
            <w:tcW w:w="478" w:type="dxa"/>
          </w:tcPr>
          <w:p w14:paraId="36C6113C" w14:textId="638531C6" w:rsidR="00EA09FC" w:rsidRDefault="00EA09FC" w:rsidP="00D25E09">
            <w:pPr>
              <w:spacing w:after="120"/>
              <w:ind w:right="-357"/>
              <w:rPr>
                <w:color w:val="000000"/>
              </w:rPr>
            </w:pPr>
            <w:r>
              <w:rPr>
                <w:color w:val="000000"/>
              </w:rPr>
              <w:t>39</w:t>
            </w:r>
          </w:p>
        </w:tc>
        <w:tc>
          <w:tcPr>
            <w:tcW w:w="2352" w:type="dxa"/>
          </w:tcPr>
          <w:p w14:paraId="67900588" w14:textId="148229E7" w:rsidR="00EA09FC" w:rsidRDefault="00EA09FC" w:rsidP="00D25E09">
            <w:pPr>
              <w:spacing w:after="120"/>
              <w:ind w:right="-357"/>
              <w:rPr>
                <w:color w:val="000000"/>
              </w:rPr>
            </w:pPr>
            <w:r w:rsidRPr="005C7557">
              <w:t>Str. Ghe. Serban, nr. 7</w:t>
            </w:r>
          </w:p>
        </w:tc>
        <w:tc>
          <w:tcPr>
            <w:tcW w:w="4678" w:type="dxa"/>
          </w:tcPr>
          <w:p w14:paraId="1B313156" w14:textId="667C8E0A" w:rsidR="00EA09FC" w:rsidRDefault="00EA09FC" w:rsidP="00D25E09">
            <w:pPr>
              <w:spacing w:after="120"/>
              <w:ind w:right="-357"/>
              <w:rPr>
                <w:color w:val="000000"/>
              </w:rPr>
            </w:pPr>
            <w:r w:rsidRPr="00A26DE0">
              <w:rPr>
                <w:color w:val="000000"/>
              </w:rPr>
              <w:t>Reductii PPR combinate 20-32</w:t>
            </w:r>
          </w:p>
        </w:tc>
        <w:tc>
          <w:tcPr>
            <w:tcW w:w="992" w:type="dxa"/>
          </w:tcPr>
          <w:p w14:paraId="493E7E8B" w14:textId="74850911" w:rsidR="00EA09FC" w:rsidRDefault="00EA09FC" w:rsidP="00EA09FC">
            <w:pPr>
              <w:spacing w:after="120"/>
              <w:ind w:right="-357"/>
              <w:jc w:val="center"/>
              <w:rPr>
                <w:color w:val="000000"/>
              </w:rPr>
            </w:pPr>
            <w:r>
              <w:rPr>
                <w:color w:val="000000"/>
              </w:rPr>
              <w:t>10</w:t>
            </w:r>
          </w:p>
        </w:tc>
        <w:tc>
          <w:tcPr>
            <w:tcW w:w="1685" w:type="dxa"/>
            <w:vMerge/>
          </w:tcPr>
          <w:p w14:paraId="7D896D37" w14:textId="77777777" w:rsidR="00EA09FC" w:rsidRDefault="00EA09FC" w:rsidP="00D25E09">
            <w:pPr>
              <w:spacing w:after="120"/>
              <w:ind w:right="-357"/>
              <w:rPr>
                <w:color w:val="000000"/>
              </w:rPr>
            </w:pPr>
          </w:p>
        </w:tc>
      </w:tr>
      <w:tr w:rsidR="00EA09FC" w14:paraId="764AFA13" w14:textId="77777777" w:rsidTr="00EA09FC">
        <w:trPr>
          <w:jc w:val="center"/>
        </w:trPr>
        <w:tc>
          <w:tcPr>
            <w:tcW w:w="478" w:type="dxa"/>
          </w:tcPr>
          <w:p w14:paraId="6FAD16DB" w14:textId="55680FB5" w:rsidR="00EA09FC" w:rsidRDefault="00EA09FC" w:rsidP="00D25E09">
            <w:pPr>
              <w:spacing w:after="120"/>
              <w:ind w:right="-357"/>
              <w:rPr>
                <w:color w:val="000000"/>
              </w:rPr>
            </w:pPr>
            <w:r>
              <w:rPr>
                <w:color w:val="000000"/>
              </w:rPr>
              <w:t>40</w:t>
            </w:r>
          </w:p>
        </w:tc>
        <w:tc>
          <w:tcPr>
            <w:tcW w:w="2352" w:type="dxa"/>
          </w:tcPr>
          <w:p w14:paraId="5E52CDE3" w14:textId="608E3019" w:rsidR="00EA09FC" w:rsidRDefault="00EA09FC" w:rsidP="00D25E09">
            <w:pPr>
              <w:spacing w:after="120"/>
              <w:ind w:right="-357"/>
              <w:rPr>
                <w:color w:val="000000"/>
              </w:rPr>
            </w:pPr>
            <w:r w:rsidRPr="005C7557">
              <w:t>Str. Ghe. Serban, nr. 7</w:t>
            </w:r>
          </w:p>
        </w:tc>
        <w:tc>
          <w:tcPr>
            <w:tcW w:w="4678" w:type="dxa"/>
          </w:tcPr>
          <w:p w14:paraId="29B160E5" w14:textId="7750368F" w:rsidR="00EA09FC" w:rsidRDefault="00EA09FC" w:rsidP="00D25E09">
            <w:pPr>
              <w:spacing w:after="120"/>
              <w:ind w:right="-357"/>
              <w:rPr>
                <w:color w:val="000000"/>
              </w:rPr>
            </w:pPr>
            <w:r w:rsidRPr="00A26DE0">
              <w:rPr>
                <w:color w:val="000000"/>
              </w:rPr>
              <w:t>Mufa PPR d=20-32 mm</w:t>
            </w:r>
          </w:p>
        </w:tc>
        <w:tc>
          <w:tcPr>
            <w:tcW w:w="992" w:type="dxa"/>
          </w:tcPr>
          <w:p w14:paraId="14DF0C75" w14:textId="5B4A10CC" w:rsidR="00EA09FC" w:rsidRDefault="00EA09FC" w:rsidP="00EA09FC">
            <w:pPr>
              <w:spacing w:after="120"/>
              <w:ind w:right="-357"/>
              <w:jc w:val="center"/>
              <w:rPr>
                <w:color w:val="000000"/>
              </w:rPr>
            </w:pPr>
            <w:r>
              <w:rPr>
                <w:color w:val="000000"/>
              </w:rPr>
              <w:t>6</w:t>
            </w:r>
          </w:p>
        </w:tc>
        <w:tc>
          <w:tcPr>
            <w:tcW w:w="1685" w:type="dxa"/>
            <w:vMerge/>
          </w:tcPr>
          <w:p w14:paraId="4BEDA11F" w14:textId="77777777" w:rsidR="00EA09FC" w:rsidRDefault="00EA09FC" w:rsidP="00D25E09">
            <w:pPr>
              <w:spacing w:after="120"/>
              <w:ind w:right="-357"/>
              <w:rPr>
                <w:color w:val="000000"/>
              </w:rPr>
            </w:pPr>
          </w:p>
        </w:tc>
      </w:tr>
      <w:tr w:rsidR="00EA09FC" w14:paraId="62ED59FB" w14:textId="77777777" w:rsidTr="00EA09FC">
        <w:trPr>
          <w:jc w:val="center"/>
        </w:trPr>
        <w:tc>
          <w:tcPr>
            <w:tcW w:w="478" w:type="dxa"/>
          </w:tcPr>
          <w:p w14:paraId="3568A69C" w14:textId="7982BF1B" w:rsidR="00EA09FC" w:rsidRDefault="00EA09FC" w:rsidP="00D25E09">
            <w:pPr>
              <w:spacing w:after="120"/>
              <w:ind w:right="-357"/>
              <w:rPr>
                <w:color w:val="000000"/>
              </w:rPr>
            </w:pPr>
            <w:r>
              <w:rPr>
                <w:color w:val="000000"/>
              </w:rPr>
              <w:t>41</w:t>
            </w:r>
          </w:p>
        </w:tc>
        <w:tc>
          <w:tcPr>
            <w:tcW w:w="2352" w:type="dxa"/>
          </w:tcPr>
          <w:p w14:paraId="0ACC8452" w14:textId="49D81D3A" w:rsidR="00EA09FC" w:rsidRDefault="00EA09FC" w:rsidP="00D25E09">
            <w:pPr>
              <w:spacing w:after="120"/>
              <w:ind w:right="-357"/>
              <w:rPr>
                <w:color w:val="000000"/>
              </w:rPr>
            </w:pPr>
            <w:r w:rsidRPr="005C7557">
              <w:t>Str. Ghe. Serban, nr. 7</w:t>
            </w:r>
          </w:p>
        </w:tc>
        <w:tc>
          <w:tcPr>
            <w:tcW w:w="4678" w:type="dxa"/>
          </w:tcPr>
          <w:p w14:paraId="62FCE281" w14:textId="51FEA6C3" w:rsidR="00EA09FC" w:rsidRDefault="00EA09FC" w:rsidP="00D25E09">
            <w:pPr>
              <w:spacing w:after="120"/>
              <w:ind w:right="-357"/>
              <w:rPr>
                <w:color w:val="000000"/>
              </w:rPr>
            </w:pPr>
            <w:r w:rsidRPr="00A26DE0">
              <w:rPr>
                <w:color w:val="000000"/>
              </w:rPr>
              <w:t>Racorduri FE si FI PPR 20-1/2"</w:t>
            </w:r>
          </w:p>
        </w:tc>
        <w:tc>
          <w:tcPr>
            <w:tcW w:w="992" w:type="dxa"/>
          </w:tcPr>
          <w:p w14:paraId="1A8A48DB" w14:textId="31507489" w:rsidR="00EA09FC" w:rsidRDefault="00EA09FC" w:rsidP="00EA09FC">
            <w:pPr>
              <w:spacing w:after="120"/>
              <w:ind w:right="-357"/>
              <w:jc w:val="center"/>
              <w:rPr>
                <w:color w:val="000000"/>
              </w:rPr>
            </w:pPr>
            <w:r>
              <w:rPr>
                <w:color w:val="000000"/>
              </w:rPr>
              <w:t>5</w:t>
            </w:r>
          </w:p>
        </w:tc>
        <w:tc>
          <w:tcPr>
            <w:tcW w:w="1685" w:type="dxa"/>
            <w:vMerge/>
          </w:tcPr>
          <w:p w14:paraId="4619B2CE" w14:textId="77777777" w:rsidR="00EA09FC" w:rsidRDefault="00EA09FC" w:rsidP="00D25E09">
            <w:pPr>
              <w:spacing w:after="120"/>
              <w:ind w:right="-357"/>
              <w:rPr>
                <w:color w:val="000000"/>
              </w:rPr>
            </w:pPr>
          </w:p>
        </w:tc>
      </w:tr>
      <w:tr w:rsidR="00EA09FC" w14:paraId="2168D58E" w14:textId="77777777" w:rsidTr="00EA09FC">
        <w:trPr>
          <w:jc w:val="center"/>
        </w:trPr>
        <w:tc>
          <w:tcPr>
            <w:tcW w:w="478" w:type="dxa"/>
          </w:tcPr>
          <w:p w14:paraId="3E5BE320" w14:textId="64AC5AB3" w:rsidR="00EA09FC" w:rsidRDefault="00EA09FC" w:rsidP="00D25E09">
            <w:pPr>
              <w:spacing w:after="120"/>
              <w:ind w:right="-357"/>
              <w:rPr>
                <w:color w:val="000000"/>
              </w:rPr>
            </w:pPr>
            <w:r>
              <w:rPr>
                <w:color w:val="000000"/>
              </w:rPr>
              <w:t>42</w:t>
            </w:r>
          </w:p>
        </w:tc>
        <w:tc>
          <w:tcPr>
            <w:tcW w:w="2352" w:type="dxa"/>
          </w:tcPr>
          <w:p w14:paraId="66250A54" w14:textId="02E6145D" w:rsidR="00EA09FC" w:rsidRDefault="00EA09FC" w:rsidP="00D25E09">
            <w:pPr>
              <w:spacing w:after="120"/>
              <w:ind w:right="-357"/>
              <w:rPr>
                <w:color w:val="000000"/>
              </w:rPr>
            </w:pPr>
            <w:r w:rsidRPr="005C7557">
              <w:t>Str. Ghe. Serban, nr. 7</w:t>
            </w:r>
          </w:p>
        </w:tc>
        <w:tc>
          <w:tcPr>
            <w:tcW w:w="4678" w:type="dxa"/>
          </w:tcPr>
          <w:p w14:paraId="360A3233" w14:textId="347922B0" w:rsidR="00EA09FC" w:rsidRDefault="00EA09FC" w:rsidP="00D25E09">
            <w:pPr>
              <w:spacing w:after="120"/>
              <w:ind w:right="-357"/>
              <w:rPr>
                <w:color w:val="000000"/>
              </w:rPr>
            </w:pPr>
            <w:r w:rsidRPr="00EA09FC">
              <w:rPr>
                <w:color w:val="000000"/>
              </w:rPr>
              <w:t>Racorduri FE si FI PPR 25-3/4"</w:t>
            </w:r>
          </w:p>
        </w:tc>
        <w:tc>
          <w:tcPr>
            <w:tcW w:w="992" w:type="dxa"/>
          </w:tcPr>
          <w:p w14:paraId="4034A7C4" w14:textId="263489BD" w:rsidR="00EA09FC" w:rsidRDefault="00EA09FC" w:rsidP="00EA09FC">
            <w:pPr>
              <w:spacing w:after="120"/>
              <w:ind w:right="-357"/>
              <w:jc w:val="center"/>
              <w:rPr>
                <w:color w:val="000000"/>
              </w:rPr>
            </w:pPr>
            <w:r>
              <w:rPr>
                <w:color w:val="000000"/>
              </w:rPr>
              <w:t>1</w:t>
            </w:r>
          </w:p>
        </w:tc>
        <w:tc>
          <w:tcPr>
            <w:tcW w:w="1685" w:type="dxa"/>
            <w:vMerge/>
          </w:tcPr>
          <w:p w14:paraId="3F14F0DB" w14:textId="77777777" w:rsidR="00EA09FC" w:rsidRDefault="00EA09FC" w:rsidP="00D25E09">
            <w:pPr>
              <w:spacing w:after="120"/>
              <w:ind w:right="-357"/>
              <w:rPr>
                <w:color w:val="000000"/>
              </w:rPr>
            </w:pPr>
          </w:p>
        </w:tc>
      </w:tr>
      <w:tr w:rsidR="00EA09FC" w14:paraId="0213AE2A" w14:textId="77777777" w:rsidTr="00EA09FC">
        <w:trPr>
          <w:jc w:val="center"/>
        </w:trPr>
        <w:tc>
          <w:tcPr>
            <w:tcW w:w="478" w:type="dxa"/>
          </w:tcPr>
          <w:p w14:paraId="3BC14A0E" w14:textId="4D514BE5" w:rsidR="00EA09FC" w:rsidRDefault="00EA09FC" w:rsidP="00D25E09">
            <w:pPr>
              <w:spacing w:after="120"/>
              <w:ind w:right="-357"/>
              <w:rPr>
                <w:color w:val="000000"/>
              </w:rPr>
            </w:pPr>
            <w:r>
              <w:rPr>
                <w:color w:val="000000"/>
              </w:rPr>
              <w:t>43</w:t>
            </w:r>
          </w:p>
        </w:tc>
        <w:tc>
          <w:tcPr>
            <w:tcW w:w="2352" w:type="dxa"/>
          </w:tcPr>
          <w:p w14:paraId="0142DE12" w14:textId="4FA7E28A" w:rsidR="00EA09FC" w:rsidRDefault="00EA09FC" w:rsidP="00D25E09">
            <w:pPr>
              <w:spacing w:after="120"/>
              <w:ind w:right="-357"/>
              <w:rPr>
                <w:color w:val="000000"/>
              </w:rPr>
            </w:pPr>
            <w:r w:rsidRPr="005C7557">
              <w:t>Str. Ghe. Serban, nr. 7</w:t>
            </w:r>
          </w:p>
        </w:tc>
        <w:tc>
          <w:tcPr>
            <w:tcW w:w="4678" w:type="dxa"/>
          </w:tcPr>
          <w:p w14:paraId="7D4E09FD" w14:textId="6E0D85D6" w:rsidR="00EA09FC" w:rsidRDefault="00EA09FC" w:rsidP="00D25E09">
            <w:pPr>
              <w:spacing w:after="120"/>
              <w:ind w:right="-357"/>
              <w:rPr>
                <w:color w:val="000000"/>
              </w:rPr>
            </w:pPr>
            <w:r w:rsidRPr="00EA09FC">
              <w:rPr>
                <w:color w:val="000000"/>
              </w:rPr>
              <w:t>Racorduri FE si FI PPR 32 - 1"</w:t>
            </w:r>
          </w:p>
        </w:tc>
        <w:tc>
          <w:tcPr>
            <w:tcW w:w="992" w:type="dxa"/>
          </w:tcPr>
          <w:p w14:paraId="35E22A9E" w14:textId="17D44AF8" w:rsidR="00EA09FC" w:rsidRDefault="00EA09FC" w:rsidP="00EA09FC">
            <w:pPr>
              <w:spacing w:after="120"/>
              <w:ind w:right="-357"/>
              <w:jc w:val="center"/>
              <w:rPr>
                <w:color w:val="000000"/>
              </w:rPr>
            </w:pPr>
            <w:r>
              <w:rPr>
                <w:color w:val="000000"/>
              </w:rPr>
              <w:t>5</w:t>
            </w:r>
          </w:p>
        </w:tc>
        <w:tc>
          <w:tcPr>
            <w:tcW w:w="1685" w:type="dxa"/>
            <w:vMerge/>
          </w:tcPr>
          <w:p w14:paraId="4089D095" w14:textId="77777777" w:rsidR="00EA09FC" w:rsidRDefault="00EA09FC" w:rsidP="00D25E09">
            <w:pPr>
              <w:spacing w:after="120"/>
              <w:ind w:right="-357"/>
              <w:rPr>
                <w:color w:val="000000"/>
              </w:rPr>
            </w:pPr>
          </w:p>
        </w:tc>
      </w:tr>
      <w:tr w:rsidR="00EA09FC" w14:paraId="64B724FC" w14:textId="77777777" w:rsidTr="00EA09FC">
        <w:trPr>
          <w:jc w:val="center"/>
        </w:trPr>
        <w:tc>
          <w:tcPr>
            <w:tcW w:w="478" w:type="dxa"/>
          </w:tcPr>
          <w:p w14:paraId="63BD8C12" w14:textId="2BC24FB0" w:rsidR="00EA09FC" w:rsidRDefault="00EA09FC" w:rsidP="00D25E09">
            <w:pPr>
              <w:spacing w:after="120"/>
              <w:ind w:right="-357"/>
              <w:rPr>
                <w:color w:val="000000"/>
              </w:rPr>
            </w:pPr>
            <w:r>
              <w:rPr>
                <w:color w:val="000000"/>
              </w:rPr>
              <w:t>44</w:t>
            </w:r>
          </w:p>
        </w:tc>
        <w:tc>
          <w:tcPr>
            <w:tcW w:w="2352" w:type="dxa"/>
          </w:tcPr>
          <w:p w14:paraId="79B37C88" w14:textId="76AAAF29" w:rsidR="00EA09FC" w:rsidRDefault="00EA09FC" w:rsidP="00D25E09">
            <w:pPr>
              <w:spacing w:after="120"/>
              <w:ind w:right="-357"/>
              <w:rPr>
                <w:color w:val="000000"/>
              </w:rPr>
            </w:pPr>
            <w:r w:rsidRPr="005C7557">
              <w:t>Str. Ghe. Serban, nr. 7</w:t>
            </w:r>
          </w:p>
        </w:tc>
        <w:tc>
          <w:tcPr>
            <w:tcW w:w="4678" w:type="dxa"/>
          </w:tcPr>
          <w:p w14:paraId="75BD601E" w14:textId="1E08209B" w:rsidR="00EA09FC" w:rsidRDefault="00EA09FC" w:rsidP="00D25E09">
            <w:pPr>
              <w:spacing w:after="120"/>
              <w:ind w:right="-357"/>
              <w:rPr>
                <w:color w:val="000000"/>
              </w:rPr>
            </w:pPr>
            <w:r w:rsidRPr="00EA09FC">
              <w:rPr>
                <w:color w:val="000000"/>
              </w:rPr>
              <w:t>Cot PPR 90 d=20-32 mm</w:t>
            </w:r>
          </w:p>
        </w:tc>
        <w:tc>
          <w:tcPr>
            <w:tcW w:w="992" w:type="dxa"/>
          </w:tcPr>
          <w:p w14:paraId="7D1D62B2" w14:textId="449A3953" w:rsidR="00EA09FC" w:rsidRDefault="00EA09FC" w:rsidP="00EA09FC">
            <w:pPr>
              <w:spacing w:after="120"/>
              <w:ind w:right="-357"/>
              <w:jc w:val="center"/>
              <w:rPr>
                <w:color w:val="000000"/>
              </w:rPr>
            </w:pPr>
            <w:r>
              <w:rPr>
                <w:color w:val="000000"/>
              </w:rPr>
              <w:t>16</w:t>
            </w:r>
          </w:p>
        </w:tc>
        <w:tc>
          <w:tcPr>
            <w:tcW w:w="1685" w:type="dxa"/>
            <w:vMerge/>
          </w:tcPr>
          <w:p w14:paraId="6B6033FB" w14:textId="77777777" w:rsidR="00EA09FC" w:rsidRDefault="00EA09FC" w:rsidP="00D25E09">
            <w:pPr>
              <w:spacing w:after="120"/>
              <w:ind w:right="-357"/>
              <w:rPr>
                <w:color w:val="000000"/>
              </w:rPr>
            </w:pPr>
          </w:p>
        </w:tc>
      </w:tr>
      <w:tr w:rsidR="00EA09FC" w14:paraId="739E7458" w14:textId="77777777" w:rsidTr="00EA09FC">
        <w:trPr>
          <w:jc w:val="center"/>
        </w:trPr>
        <w:tc>
          <w:tcPr>
            <w:tcW w:w="478" w:type="dxa"/>
          </w:tcPr>
          <w:p w14:paraId="64FEC928" w14:textId="0B9E01A6" w:rsidR="00EA09FC" w:rsidRDefault="00EA09FC" w:rsidP="00D25E09">
            <w:pPr>
              <w:spacing w:after="120"/>
              <w:ind w:right="-357"/>
              <w:rPr>
                <w:color w:val="000000"/>
              </w:rPr>
            </w:pPr>
            <w:r>
              <w:rPr>
                <w:color w:val="000000"/>
              </w:rPr>
              <w:t>45</w:t>
            </w:r>
          </w:p>
        </w:tc>
        <w:tc>
          <w:tcPr>
            <w:tcW w:w="2352" w:type="dxa"/>
          </w:tcPr>
          <w:p w14:paraId="1D77F6C6" w14:textId="0D0E9F60" w:rsidR="00EA09FC" w:rsidRDefault="00EA09FC" w:rsidP="00D25E09">
            <w:pPr>
              <w:spacing w:after="120"/>
              <w:ind w:right="-357"/>
              <w:rPr>
                <w:color w:val="000000"/>
              </w:rPr>
            </w:pPr>
            <w:r w:rsidRPr="005C7557">
              <w:t>Str. Ghe. Serban, nr. 7</w:t>
            </w:r>
          </w:p>
        </w:tc>
        <w:tc>
          <w:tcPr>
            <w:tcW w:w="4678" w:type="dxa"/>
          </w:tcPr>
          <w:p w14:paraId="1E42CB58" w14:textId="3335C1CD" w:rsidR="00EA09FC" w:rsidRDefault="00EA09FC" w:rsidP="00D25E09">
            <w:pPr>
              <w:spacing w:after="120"/>
              <w:ind w:right="-357"/>
              <w:rPr>
                <w:color w:val="000000"/>
              </w:rPr>
            </w:pPr>
            <w:r w:rsidRPr="00EA09FC">
              <w:rPr>
                <w:color w:val="000000"/>
              </w:rPr>
              <w:t>Teu PPR 90 grd d=20-32 mm</w:t>
            </w:r>
          </w:p>
        </w:tc>
        <w:tc>
          <w:tcPr>
            <w:tcW w:w="992" w:type="dxa"/>
          </w:tcPr>
          <w:p w14:paraId="037FB867" w14:textId="305898C2" w:rsidR="00EA09FC" w:rsidRDefault="00EA09FC" w:rsidP="00EA09FC">
            <w:pPr>
              <w:spacing w:after="120"/>
              <w:ind w:right="-357"/>
              <w:jc w:val="center"/>
              <w:rPr>
                <w:color w:val="000000"/>
              </w:rPr>
            </w:pPr>
            <w:r>
              <w:rPr>
                <w:color w:val="000000"/>
              </w:rPr>
              <w:t>4</w:t>
            </w:r>
          </w:p>
        </w:tc>
        <w:tc>
          <w:tcPr>
            <w:tcW w:w="1685" w:type="dxa"/>
            <w:vMerge/>
          </w:tcPr>
          <w:p w14:paraId="55D1FB31" w14:textId="77777777" w:rsidR="00EA09FC" w:rsidRDefault="00EA09FC" w:rsidP="00D25E09">
            <w:pPr>
              <w:spacing w:after="120"/>
              <w:ind w:right="-357"/>
              <w:rPr>
                <w:color w:val="000000"/>
              </w:rPr>
            </w:pPr>
          </w:p>
        </w:tc>
      </w:tr>
      <w:tr w:rsidR="00D25E09" w14:paraId="568F0419" w14:textId="77777777" w:rsidTr="00EA09FC">
        <w:trPr>
          <w:jc w:val="center"/>
        </w:trPr>
        <w:tc>
          <w:tcPr>
            <w:tcW w:w="478" w:type="dxa"/>
          </w:tcPr>
          <w:p w14:paraId="25597089" w14:textId="12A540DB" w:rsidR="00D25E09" w:rsidRDefault="00EA09FC" w:rsidP="00DC5821">
            <w:pPr>
              <w:spacing w:after="120"/>
              <w:ind w:right="-357"/>
              <w:rPr>
                <w:color w:val="000000"/>
              </w:rPr>
            </w:pPr>
            <w:r>
              <w:rPr>
                <w:color w:val="000000"/>
              </w:rPr>
              <w:t>46</w:t>
            </w:r>
          </w:p>
        </w:tc>
        <w:tc>
          <w:tcPr>
            <w:tcW w:w="2352" w:type="dxa"/>
          </w:tcPr>
          <w:p w14:paraId="733EF535" w14:textId="69EB8C50" w:rsidR="00D25E09" w:rsidRDefault="00EA09FC" w:rsidP="00DC5821">
            <w:pPr>
              <w:spacing w:after="120"/>
              <w:ind w:right="-357"/>
              <w:rPr>
                <w:color w:val="000000"/>
              </w:rPr>
            </w:pPr>
            <w:r w:rsidRPr="00EA09FC">
              <w:rPr>
                <w:color w:val="000000"/>
              </w:rPr>
              <w:t>Str. Valer Dumitrescu 33</w:t>
            </w:r>
          </w:p>
        </w:tc>
        <w:tc>
          <w:tcPr>
            <w:tcW w:w="4678" w:type="dxa"/>
          </w:tcPr>
          <w:p w14:paraId="5151F05C" w14:textId="2D2649B7" w:rsidR="00D25E09" w:rsidRDefault="00EA09FC" w:rsidP="00DC5821">
            <w:pPr>
              <w:spacing w:after="120"/>
              <w:ind w:right="-357"/>
              <w:rPr>
                <w:color w:val="000000"/>
              </w:rPr>
            </w:pPr>
            <w:r w:rsidRPr="00EA09FC">
              <w:rPr>
                <w:color w:val="000000"/>
              </w:rPr>
              <w:t>Fitinguri pt Pex-AL combinate</w:t>
            </w:r>
          </w:p>
        </w:tc>
        <w:tc>
          <w:tcPr>
            <w:tcW w:w="992" w:type="dxa"/>
          </w:tcPr>
          <w:p w14:paraId="4F7EC7DF" w14:textId="53724316" w:rsidR="00D25E09" w:rsidRDefault="00EA09FC" w:rsidP="00EA09FC">
            <w:pPr>
              <w:spacing w:after="120"/>
              <w:ind w:right="-357"/>
              <w:jc w:val="center"/>
              <w:rPr>
                <w:color w:val="000000"/>
              </w:rPr>
            </w:pPr>
            <w:r>
              <w:rPr>
                <w:color w:val="000000"/>
              </w:rPr>
              <w:t>1</w:t>
            </w:r>
          </w:p>
        </w:tc>
        <w:tc>
          <w:tcPr>
            <w:tcW w:w="1685" w:type="dxa"/>
          </w:tcPr>
          <w:p w14:paraId="4DC696AB" w14:textId="2E92DE98" w:rsidR="00D25E09" w:rsidRDefault="00EA09FC" w:rsidP="00EA09FC">
            <w:pPr>
              <w:spacing w:after="120"/>
              <w:ind w:right="-357"/>
              <w:jc w:val="center"/>
              <w:rPr>
                <w:color w:val="000000"/>
              </w:rPr>
            </w:pPr>
            <w:r>
              <w:rPr>
                <w:color w:val="000000"/>
              </w:rPr>
              <w:t>VALER</w:t>
            </w:r>
          </w:p>
        </w:tc>
      </w:tr>
    </w:tbl>
    <w:p w14:paraId="07368013" w14:textId="3E169FA6" w:rsidR="002B67E8" w:rsidRPr="002B67E8" w:rsidRDefault="002B67E8" w:rsidP="00DC5821">
      <w:pPr>
        <w:spacing w:after="120" w:line="240" w:lineRule="auto"/>
        <w:ind w:right="-357"/>
        <w:rPr>
          <w:rFonts w:ascii="Times New Roman" w:eastAsia="Times New Roman" w:hAnsi="Times New Roman" w:cs="Times New Roman"/>
          <w:color w:val="000000"/>
          <w:lang w:eastAsia="ro-RO"/>
        </w:rPr>
      </w:pPr>
      <w:r w:rsidRPr="002B67E8">
        <w:rPr>
          <w:rFonts w:ascii="Times New Roman" w:eastAsia="Times New Roman" w:hAnsi="Times New Roman" w:cs="Times New Roman"/>
          <w:color w:val="000000"/>
          <w:lang w:eastAsia="ro-RO"/>
        </w:rPr>
        <w:tab/>
      </w:r>
      <w:r w:rsidRPr="002B67E8">
        <w:rPr>
          <w:rFonts w:ascii="Times New Roman" w:eastAsia="Times New Roman" w:hAnsi="Times New Roman" w:cs="Times New Roman"/>
          <w:color w:val="000000"/>
          <w:lang w:eastAsia="ro-RO"/>
        </w:rPr>
        <w:tab/>
      </w:r>
    </w:p>
    <w:p w14:paraId="252D53E8" w14:textId="77777777" w:rsidR="00CD7D50" w:rsidRPr="000D7F94" w:rsidRDefault="00CD7D50" w:rsidP="00EA09FC">
      <w:pPr>
        <w:tabs>
          <w:tab w:val="left" w:pos="3261"/>
        </w:tabs>
        <w:spacing w:after="0" w:line="240" w:lineRule="auto"/>
        <w:ind w:left="-142" w:right="-68" w:firstLine="284"/>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56F8ADAB" w14:textId="77777777" w:rsidR="00CD7D50" w:rsidRPr="000D7F94" w:rsidRDefault="00CD7D50" w:rsidP="00EA09FC">
      <w:pPr>
        <w:spacing w:after="0" w:line="240" w:lineRule="auto"/>
        <w:ind w:left="-142" w:right="-68" w:firstLine="284"/>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6799B1E2" w14:textId="77BD0220" w:rsidR="0042768F" w:rsidRDefault="0042768F" w:rsidP="00EA09FC">
      <w:pPr>
        <w:spacing w:after="0" w:line="240" w:lineRule="auto"/>
        <w:ind w:left="-142" w:right="-68" w:firstLine="284"/>
        <w:rPr>
          <w:rFonts w:ascii="Times New Roman" w:eastAsia="Times New Roman" w:hAnsi="Times New Roman" w:cs="Times New Roman"/>
        </w:rPr>
      </w:pPr>
    </w:p>
    <w:p w14:paraId="277A6BBD" w14:textId="77777777" w:rsidR="00CD7D50" w:rsidRDefault="00CD7D50" w:rsidP="00CD7D50">
      <w:pPr>
        <w:spacing w:after="120" w:line="240" w:lineRule="auto"/>
        <w:ind w:right="-357"/>
        <w:rPr>
          <w:rFonts w:ascii="Times New Roman" w:eastAsia="Times New Roman" w:hAnsi="Times New Roman" w:cs="Times New Roman"/>
        </w:rPr>
      </w:pPr>
    </w:p>
    <w:p w14:paraId="477E246B" w14:textId="77777777" w:rsidR="00CD7D50" w:rsidRDefault="00CD7D50" w:rsidP="00CD7D50">
      <w:pPr>
        <w:spacing w:after="120" w:line="240" w:lineRule="auto"/>
        <w:ind w:right="-357"/>
        <w:rPr>
          <w:rFonts w:ascii="Times New Roman" w:eastAsia="Times New Roman" w:hAnsi="Times New Roman" w:cs="Times New Roman"/>
        </w:rPr>
      </w:pPr>
    </w:p>
    <w:p w14:paraId="5C633AB4" w14:textId="77777777" w:rsidR="00CD7D50" w:rsidRDefault="00CD7D50" w:rsidP="00CD7D50">
      <w:pPr>
        <w:spacing w:after="120" w:line="240" w:lineRule="auto"/>
        <w:ind w:right="-357"/>
        <w:rPr>
          <w:rFonts w:ascii="Times New Roman" w:eastAsia="Times New Roman" w:hAnsi="Times New Roman" w:cs="Times New Roman"/>
        </w:rPr>
      </w:pPr>
    </w:p>
    <w:p w14:paraId="74015572" w14:textId="77777777" w:rsidR="00CD7D50" w:rsidRDefault="00CD7D50" w:rsidP="00CD7D50">
      <w:pPr>
        <w:spacing w:after="120" w:line="240" w:lineRule="auto"/>
        <w:ind w:right="-357"/>
        <w:rPr>
          <w:rFonts w:ascii="Times New Roman" w:eastAsia="Times New Roman" w:hAnsi="Times New Roman" w:cs="Times New Roman"/>
        </w:rPr>
      </w:pPr>
    </w:p>
    <w:p w14:paraId="06E44257" w14:textId="77777777" w:rsidR="00CD7D50" w:rsidRDefault="00CD7D50" w:rsidP="00CD7D50">
      <w:pPr>
        <w:spacing w:after="120" w:line="240" w:lineRule="auto"/>
        <w:ind w:right="-357"/>
        <w:rPr>
          <w:rFonts w:ascii="Times New Roman" w:eastAsia="Times New Roman" w:hAnsi="Times New Roman" w:cs="Times New Roman"/>
        </w:rPr>
      </w:pPr>
    </w:p>
    <w:p w14:paraId="23073976" w14:textId="77777777" w:rsidR="00082AE5" w:rsidRDefault="00082AE5" w:rsidP="00CD7D50">
      <w:pPr>
        <w:spacing w:after="120" w:line="240" w:lineRule="auto"/>
        <w:ind w:right="-357"/>
        <w:rPr>
          <w:rFonts w:ascii="Times New Roman" w:eastAsia="Times New Roman" w:hAnsi="Times New Roman" w:cs="Times New Roman"/>
        </w:rPr>
      </w:pPr>
    </w:p>
    <w:p w14:paraId="58D729F2" w14:textId="77777777" w:rsidR="00082AE5" w:rsidRDefault="00082AE5" w:rsidP="00CD7D50">
      <w:pPr>
        <w:spacing w:after="120" w:line="240" w:lineRule="auto"/>
        <w:ind w:right="-357"/>
        <w:rPr>
          <w:rFonts w:ascii="Times New Roman" w:eastAsia="Times New Roman" w:hAnsi="Times New Roman" w:cs="Times New Roman"/>
        </w:rPr>
      </w:pPr>
    </w:p>
    <w:p w14:paraId="76D13FCD" w14:textId="77777777" w:rsidR="00082AE5" w:rsidRDefault="00082AE5" w:rsidP="00CD7D50">
      <w:pPr>
        <w:spacing w:after="120" w:line="240" w:lineRule="auto"/>
        <w:ind w:right="-357"/>
        <w:rPr>
          <w:rFonts w:ascii="Times New Roman" w:eastAsia="Times New Roman" w:hAnsi="Times New Roman" w:cs="Times New Roman"/>
        </w:rPr>
      </w:pPr>
    </w:p>
    <w:p w14:paraId="3C20A4E0" w14:textId="77777777" w:rsidR="00082AE5" w:rsidRDefault="00082AE5" w:rsidP="00CD7D50">
      <w:pPr>
        <w:spacing w:after="120" w:line="240" w:lineRule="auto"/>
        <w:ind w:right="-357"/>
        <w:rPr>
          <w:rFonts w:ascii="Times New Roman" w:eastAsia="Times New Roman" w:hAnsi="Times New Roman" w:cs="Times New Roman"/>
        </w:rPr>
      </w:pPr>
    </w:p>
    <w:p w14:paraId="1F80B4F5" w14:textId="77777777" w:rsidR="009F7228" w:rsidRDefault="009F7228" w:rsidP="00CD7D50">
      <w:pPr>
        <w:spacing w:after="120" w:line="240" w:lineRule="auto"/>
        <w:ind w:right="-357"/>
        <w:rPr>
          <w:rFonts w:ascii="Times New Roman" w:eastAsia="Times New Roman" w:hAnsi="Times New Roman" w:cs="Times New Roman"/>
        </w:rPr>
      </w:pPr>
    </w:p>
    <w:p w14:paraId="5F7AEDF3" w14:textId="77777777" w:rsidR="009F7228" w:rsidRDefault="009F7228" w:rsidP="00CD7D50">
      <w:pPr>
        <w:spacing w:after="120" w:line="240" w:lineRule="auto"/>
        <w:ind w:right="-357"/>
        <w:rPr>
          <w:rFonts w:ascii="Times New Roman" w:eastAsia="Times New Roman" w:hAnsi="Times New Roman" w:cs="Times New Roman"/>
        </w:rPr>
      </w:pPr>
    </w:p>
    <w:p w14:paraId="5794B92E" w14:textId="77777777" w:rsidR="009F7228" w:rsidRDefault="009F7228" w:rsidP="00CD7D50">
      <w:pPr>
        <w:spacing w:after="120" w:line="240" w:lineRule="auto"/>
        <w:ind w:right="-357"/>
        <w:rPr>
          <w:rFonts w:ascii="Times New Roman" w:eastAsia="Times New Roman" w:hAnsi="Times New Roman" w:cs="Times New Roman"/>
        </w:rPr>
      </w:pPr>
    </w:p>
    <w:p w14:paraId="7AB06DCB" w14:textId="77777777" w:rsidR="009F7228" w:rsidRDefault="009F7228" w:rsidP="00CD7D50">
      <w:pPr>
        <w:spacing w:after="120" w:line="240" w:lineRule="auto"/>
        <w:ind w:right="-357"/>
        <w:rPr>
          <w:rFonts w:ascii="Times New Roman" w:eastAsia="Times New Roman" w:hAnsi="Times New Roman" w:cs="Times New Roman"/>
        </w:rPr>
      </w:pPr>
    </w:p>
    <w:p w14:paraId="5028DA71" w14:textId="77777777" w:rsidR="009F7228" w:rsidRDefault="009F7228" w:rsidP="00CD7D50">
      <w:pPr>
        <w:spacing w:after="120" w:line="240" w:lineRule="auto"/>
        <w:ind w:right="-357"/>
        <w:rPr>
          <w:rFonts w:ascii="Times New Roman" w:eastAsia="Times New Roman" w:hAnsi="Times New Roman" w:cs="Times New Roman"/>
        </w:rPr>
      </w:pPr>
    </w:p>
    <w:p w14:paraId="2208D3BB" w14:textId="77777777" w:rsidR="009F7228" w:rsidRDefault="009F7228" w:rsidP="00CD7D50">
      <w:pPr>
        <w:spacing w:after="120" w:line="240" w:lineRule="auto"/>
        <w:ind w:right="-357"/>
        <w:rPr>
          <w:rFonts w:ascii="Times New Roman" w:eastAsia="Times New Roman" w:hAnsi="Times New Roman" w:cs="Times New Roman"/>
        </w:rPr>
      </w:pPr>
    </w:p>
    <w:p w14:paraId="32651C07" w14:textId="77777777" w:rsidR="009F7228" w:rsidRDefault="009F7228" w:rsidP="00CD7D50">
      <w:pPr>
        <w:spacing w:after="120" w:line="240" w:lineRule="auto"/>
        <w:ind w:right="-357"/>
        <w:rPr>
          <w:rFonts w:ascii="Times New Roman" w:eastAsia="Times New Roman" w:hAnsi="Times New Roman" w:cs="Times New Roman"/>
        </w:rPr>
      </w:pPr>
    </w:p>
    <w:p w14:paraId="183BC3B8" w14:textId="77777777" w:rsidR="009F7228" w:rsidRDefault="009F7228" w:rsidP="00CD7D50">
      <w:pPr>
        <w:spacing w:after="120" w:line="240" w:lineRule="auto"/>
        <w:ind w:right="-357"/>
        <w:rPr>
          <w:rFonts w:ascii="Times New Roman" w:eastAsia="Times New Roman" w:hAnsi="Times New Roman" w:cs="Times New Roman"/>
        </w:rPr>
      </w:pPr>
    </w:p>
    <w:p w14:paraId="17B0D111" w14:textId="77777777" w:rsidR="009F7228" w:rsidRDefault="009F7228" w:rsidP="00CD7D50">
      <w:pPr>
        <w:spacing w:after="120" w:line="240" w:lineRule="auto"/>
        <w:ind w:right="-357"/>
        <w:rPr>
          <w:rFonts w:ascii="Times New Roman" w:eastAsia="Times New Roman" w:hAnsi="Times New Roman" w:cs="Times New Roman"/>
        </w:rPr>
      </w:pPr>
    </w:p>
    <w:p w14:paraId="4572DC9E" w14:textId="77777777" w:rsidR="009F7228" w:rsidRDefault="009F7228" w:rsidP="00CD7D50">
      <w:pPr>
        <w:spacing w:after="120" w:line="240" w:lineRule="auto"/>
        <w:ind w:right="-357"/>
        <w:rPr>
          <w:rFonts w:ascii="Times New Roman" w:eastAsia="Times New Roman" w:hAnsi="Times New Roman" w:cs="Times New Roman"/>
        </w:rPr>
      </w:pPr>
    </w:p>
    <w:p w14:paraId="5A3C45A0" w14:textId="77777777" w:rsidR="009F7228" w:rsidRDefault="009F7228" w:rsidP="00CD7D50">
      <w:pPr>
        <w:spacing w:after="120" w:line="240" w:lineRule="auto"/>
        <w:ind w:right="-357"/>
        <w:rPr>
          <w:rFonts w:ascii="Times New Roman" w:eastAsia="Times New Roman" w:hAnsi="Times New Roman" w:cs="Times New Roman"/>
        </w:rPr>
      </w:pPr>
    </w:p>
    <w:p w14:paraId="43D6D601" w14:textId="77777777" w:rsidR="009F7228" w:rsidRDefault="009F7228" w:rsidP="00CD7D50">
      <w:pPr>
        <w:spacing w:after="120" w:line="240" w:lineRule="auto"/>
        <w:ind w:right="-357"/>
        <w:rPr>
          <w:rFonts w:ascii="Times New Roman" w:eastAsia="Times New Roman" w:hAnsi="Times New Roman" w:cs="Times New Roman"/>
        </w:rPr>
      </w:pPr>
    </w:p>
    <w:p w14:paraId="65C1AAD6" w14:textId="77777777" w:rsidR="009F7228" w:rsidRDefault="009F7228" w:rsidP="00CD7D50">
      <w:pPr>
        <w:spacing w:after="120" w:line="240" w:lineRule="auto"/>
        <w:ind w:right="-357"/>
        <w:rPr>
          <w:rFonts w:ascii="Times New Roman" w:eastAsia="Times New Roman" w:hAnsi="Times New Roman" w:cs="Times New Roman"/>
        </w:rPr>
      </w:pPr>
    </w:p>
    <w:p w14:paraId="5FDD85A3" w14:textId="77777777" w:rsidR="009F7228" w:rsidRDefault="009F7228" w:rsidP="00CD7D50">
      <w:pPr>
        <w:spacing w:after="120" w:line="240" w:lineRule="auto"/>
        <w:ind w:right="-357"/>
        <w:rPr>
          <w:rFonts w:ascii="Times New Roman" w:eastAsia="Times New Roman" w:hAnsi="Times New Roman" w:cs="Times New Roman"/>
        </w:rPr>
      </w:pPr>
    </w:p>
    <w:p w14:paraId="06B17360" w14:textId="77777777" w:rsidR="00082AE5" w:rsidRDefault="00082AE5" w:rsidP="00CD7D50">
      <w:pPr>
        <w:spacing w:after="120" w:line="240" w:lineRule="auto"/>
        <w:ind w:right="-357"/>
        <w:rPr>
          <w:rFonts w:ascii="Times New Roman" w:eastAsia="Times New Roman" w:hAnsi="Times New Roman" w:cs="Times New Roman"/>
        </w:rPr>
      </w:pPr>
    </w:p>
    <w:p w14:paraId="05D04E8A" w14:textId="02BFD171"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9F7228">
        <w:rPr>
          <w:rFonts w:ascii="Times New Roman" w:eastAsia="Times New Roman" w:hAnsi="Times New Roman" w:cs="Times New Roman"/>
          <w:b/>
        </w:rPr>
        <w:t xml:space="preserve"> </w:t>
      </w:r>
      <w:r w:rsidR="009F7228">
        <w:rPr>
          <w:rFonts w:ascii="Times New Roman" w:eastAsia="Times New Roman" w:hAnsi="Times New Roman" w:cs="Times New Roman"/>
          <w:b/>
          <w:bCs/>
          <w:color w:val="000000"/>
        </w:rPr>
        <w:t>165415/30.08.2023</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Instruirea lucrătorilor in domeniul securității si sănătății in munca şi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5A5B34BD" w14:textId="77777777" w:rsidR="00082AE5" w:rsidRDefault="00082AE5" w:rsidP="000D7F94">
      <w:pPr>
        <w:tabs>
          <w:tab w:val="left" w:pos="3261"/>
        </w:tabs>
        <w:suppressAutoHyphens/>
        <w:spacing w:after="0" w:line="240" w:lineRule="auto"/>
        <w:jc w:val="both"/>
        <w:rPr>
          <w:rFonts w:ascii="Times New Roman" w:eastAsia="Times New Roman" w:hAnsi="Times New Roman" w:cs="Times New Roman"/>
          <w:b/>
          <w:lang w:eastAsia="ar-SA"/>
        </w:rPr>
      </w:pPr>
    </w:p>
    <w:p w14:paraId="78D19FE3" w14:textId="06071FCA"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sectPr w:rsidR="000D7F94" w:rsidRPr="009F456C" w:rsidSect="00E60B4E">
      <w:footerReference w:type="even" r:id="rId13"/>
      <w:footerReference w:type="default" r:id="rId14"/>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388D" w14:textId="77777777" w:rsidR="00835B0D" w:rsidRDefault="00835B0D">
      <w:pPr>
        <w:spacing w:after="0" w:line="240" w:lineRule="auto"/>
      </w:pPr>
      <w:r>
        <w:separator/>
      </w:r>
    </w:p>
  </w:endnote>
  <w:endnote w:type="continuationSeparator" w:id="0">
    <w:p w14:paraId="263E85DC" w14:textId="77777777" w:rsidR="00835B0D" w:rsidRDefault="00835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74AF" w14:textId="77777777" w:rsidR="00A41715"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A41715" w:rsidRDefault="00A41715"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57B9" w14:textId="77777777" w:rsidR="00A41715" w:rsidRDefault="00A41715" w:rsidP="004C28E8">
    <w:pPr>
      <w:pStyle w:val="TextnBalon"/>
      <w:framePr w:wrap="around" w:vAnchor="text" w:hAnchor="margin" w:xAlign="right" w:y="1"/>
    </w:pPr>
  </w:p>
  <w:p w14:paraId="0BF6FBFF" w14:textId="77777777" w:rsidR="00A41715" w:rsidRDefault="00A41715"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9106" w14:textId="77777777" w:rsidR="00835B0D" w:rsidRDefault="00835B0D">
      <w:pPr>
        <w:spacing w:after="0" w:line="240" w:lineRule="auto"/>
      </w:pPr>
      <w:r>
        <w:separator/>
      </w:r>
    </w:p>
  </w:footnote>
  <w:footnote w:type="continuationSeparator" w:id="0">
    <w:p w14:paraId="1C3AC809" w14:textId="77777777" w:rsidR="00835B0D" w:rsidRDefault="00835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15D0B"/>
    <w:rsid w:val="00016EE9"/>
    <w:rsid w:val="000276BB"/>
    <w:rsid w:val="00042781"/>
    <w:rsid w:val="00050EDA"/>
    <w:rsid w:val="000524E0"/>
    <w:rsid w:val="00082AE5"/>
    <w:rsid w:val="00087F9C"/>
    <w:rsid w:val="000C078F"/>
    <w:rsid w:val="000D7F94"/>
    <w:rsid w:val="000F1007"/>
    <w:rsid w:val="00126AD7"/>
    <w:rsid w:val="00131E82"/>
    <w:rsid w:val="00147A88"/>
    <w:rsid w:val="00177A5D"/>
    <w:rsid w:val="00181783"/>
    <w:rsid w:val="00184EDF"/>
    <w:rsid w:val="00191B7E"/>
    <w:rsid w:val="001B0B7F"/>
    <w:rsid w:val="001C0997"/>
    <w:rsid w:val="001D7DB9"/>
    <w:rsid w:val="001F6FB4"/>
    <w:rsid w:val="002051F9"/>
    <w:rsid w:val="00217378"/>
    <w:rsid w:val="002212B5"/>
    <w:rsid w:val="002216D6"/>
    <w:rsid w:val="00237DEE"/>
    <w:rsid w:val="002417A2"/>
    <w:rsid w:val="0024733D"/>
    <w:rsid w:val="00263619"/>
    <w:rsid w:val="00282138"/>
    <w:rsid w:val="00293665"/>
    <w:rsid w:val="00293D3C"/>
    <w:rsid w:val="002B67E8"/>
    <w:rsid w:val="002B73E2"/>
    <w:rsid w:val="002C6293"/>
    <w:rsid w:val="003100B3"/>
    <w:rsid w:val="00323AA0"/>
    <w:rsid w:val="00345086"/>
    <w:rsid w:val="00366C86"/>
    <w:rsid w:val="00384854"/>
    <w:rsid w:val="003A2156"/>
    <w:rsid w:val="003F5E13"/>
    <w:rsid w:val="0042768F"/>
    <w:rsid w:val="004328C3"/>
    <w:rsid w:val="00442F40"/>
    <w:rsid w:val="00483C3E"/>
    <w:rsid w:val="00487EAE"/>
    <w:rsid w:val="005162CB"/>
    <w:rsid w:val="00532E98"/>
    <w:rsid w:val="00533983"/>
    <w:rsid w:val="00565E3E"/>
    <w:rsid w:val="005676CB"/>
    <w:rsid w:val="00597134"/>
    <w:rsid w:val="005B2B13"/>
    <w:rsid w:val="005C798F"/>
    <w:rsid w:val="005D7D07"/>
    <w:rsid w:val="00607605"/>
    <w:rsid w:val="00663B3B"/>
    <w:rsid w:val="00694DF5"/>
    <w:rsid w:val="006B7780"/>
    <w:rsid w:val="00705788"/>
    <w:rsid w:val="00714EA9"/>
    <w:rsid w:val="00722240"/>
    <w:rsid w:val="0072253C"/>
    <w:rsid w:val="00733F5A"/>
    <w:rsid w:val="007414A5"/>
    <w:rsid w:val="00742869"/>
    <w:rsid w:val="00756D17"/>
    <w:rsid w:val="007579FC"/>
    <w:rsid w:val="007714EA"/>
    <w:rsid w:val="00790A88"/>
    <w:rsid w:val="007C5D72"/>
    <w:rsid w:val="007D68A4"/>
    <w:rsid w:val="007E399C"/>
    <w:rsid w:val="007F25F4"/>
    <w:rsid w:val="008150F1"/>
    <w:rsid w:val="008357D1"/>
    <w:rsid w:val="00835B0D"/>
    <w:rsid w:val="00835DEB"/>
    <w:rsid w:val="0084390B"/>
    <w:rsid w:val="008748ED"/>
    <w:rsid w:val="008B2E8E"/>
    <w:rsid w:val="008B77D5"/>
    <w:rsid w:val="008C7ACA"/>
    <w:rsid w:val="008D3C71"/>
    <w:rsid w:val="00943158"/>
    <w:rsid w:val="00945905"/>
    <w:rsid w:val="0097131D"/>
    <w:rsid w:val="0099317C"/>
    <w:rsid w:val="009B39E0"/>
    <w:rsid w:val="009B6326"/>
    <w:rsid w:val="009C4A0A"/>
    <w:rsid w:val="009D0C54"/>
    <w:rsid w:val="009F456C"/>
    <w:rsid w:val="009F7228"/>
    <w:rsid w:val="00A15721"/>
    <w:rsid w:val="00A26DE0"/>
    <w:rsid w:val="00A34592"/>
    <w:rsid w:val="00A41715"/>
    <w:rsid w:val="00A423F4"/>
    <w:rsid w:val="00A474E9"/>
    <w:rsid w:val="00A65403"/>
    <w:rsid w:val="00AA00E0"/>
    <w:rsid w:val="00AA790A"/>
    <w:rsid w:val="00AF222C"/>
    <w:rsid w:val="00AF2515"/>
    <w:rsid w:val="00B37C17"/>
    <w:rsid w:val="00B45320"/>
    <w:rsid w:val="00B516F4"/>
    <w:rsid w:val="00B653BA"/>
    <w:rsid w:val="00BC3876"/>
    <w:rsid w:val="00BC51F6"/>
    <w:rsid w:val="00BE3070"/>
    <w:rsid w:val="00BF5502"/>
    <w:rsid w:val="00C13665"/>
    <w:rsid w:val="00C2133C"/>
    <w:rsid w:val="00C5392D"/>
    <w:rsid w:val="00C85B8D"/>
    <w:rsid w:val="00CD7D50"/>
    <w:rsid w:val="00CE0D8E"/>
    <w:rsid w:val="00D10472"/>
    <w:rsid w:val="00D25E09"/>
    <w:rsid w:val="00D35E1D"/>
    <w:rsid w:val="00D9140E"/>
    <w:rsid w:val="00DC5821"/>
    <w:rsid w:val="00DC6FBE"/>
    <w:rsid w:val="00E0429A"/>
    <w:rsid w:val="00E053A8"/>
    <w:rsid w:val="00E3362E"/>
    <w:rsid w:val="00E41F1C"/>
    <w:rsid w:val="00E621A7"/>
    <w:rsid w:val="00E7149E"/>
    <w:rsid w:val="00E937E2"/>
    <w:rsid w:val="00E96A37"/>
    <w:rsid w:val="00EA09FC"/>
    <w:rsid w:val="00EF1289"/>
    <w:rsid w:val="00EF3C9B"/>
    <w:rsid w:val="00F166F0"/>
    <w:rsid w:val="00F2759C"/>
    <w:rsid w:val="00F30F41"/>
    <w:rsid w:val="00F76A3D"/>
    <w:rsid w:val="00F9645B"/>
    <w:rsid w:val="00FB5A00"/>
    <w:rsid w:val="00FE38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25</Pages>
  <Words>7316</Words>
  <Characters>42437</Characters>
  <DocSecurity>0</DocSecurity>
  <Lines>353</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2023-01-05T06:41:00Z</cp:lastPrinted>
  <dcterms:created xsi:type="dcterms:W3CDTF">2023-08-30T11:33:00Z</dcterms:created>
  <dcterms:modified xsi:type="dcterms:W3CDTF">2023-08-30T12:30:00Z</dcterms:modified>
</cp:coreProperties>
</file>