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ECBBC" w14:textId="77777777" w:rsidR="009F616F" w:rsidRPr="000E3550" w:rsidRDefault="009F616F" w:rsidP="00B5356B">
      <w:pPr>
        <w:pStyle w:val="DefaultText"/>
        <w:rPr>
          <w:b/>
          <w:szCs w:val="24"/>
        </w:rPr>
      </w:pPr>
    </w:p>
    <w:p w14:paraId="491955D1" w14:textId="66F88979" w:rsidR="00371169" w:rsidRPr="00344C72" w:rsidRDefault="00371169" w:rsidP="00371169">
      <w:pPr>
        <w:pStyle w:val="DefaultText"/>
        <w:jc w:val="center"/>
        <w:rPr>
          <w:b/>
          <w:szCs w:val="24"/>
        </w:rPr>
      </w:pPr>
      <w:r w:rsidRPr="00344C72">
        <w:rPr>
          <w:b/>
          <w:szCs w:val="24"/>
        </w:rPr>
        <w:t xml:space="preserve">Contract de servicii  </w:t>
      </w:r>
    </w:p>
    <w:p w14:paraId="6BFE14DB" w14:textId="19A0CDA9" w:rsidR="00371169" w:rsidRPr="00344C72" w:rsidRDefault="00371169" w:rsidP="00371169">
      <w:pPr>
        <w:pStyle w:val="DefaultText"/>
        <w:jc w:val="center"/>
        <w:rPr>
          <w:b/>
          <w:szCs w:val="24"/>
        </w:rPr>
      </w:pPr>
      <w:r w:rsidRPr="00344C72">
        <w:rPr>
          <w:b/>
          <w:szCs w:val="24"/>
        </w:rPr>
        <w:t>nr.</w:t>
      </w:r>
      <w:r w:rsidR="00685FB3" w:rsidRPr="00344C72">
        <w:rPr>
          <w:b/>
          <w:szCs w:val="24"/>
        </w:rPr>
        <w:t xml:space="preserve"> </w:t>
      </w:r>
      <w:r w:rsidR="008207F4">
        <w:rPr>
          <w:b/>
          <w:szCs w:val="24"/>
        </w:rPr>
        <w:t xml:space="preserve">167559 </w:t>
      </w:r>
      <w:r w:rsidRPr="00344C72">
        <w:rPr>
          <w:b/>
          <w:szCs w:val="24"/>
        </w:rPr>
        <w:t>data</w:t>
      </w:r>
      <w:r w:rsidR="008207F4">
        <w:rPr>
          <w:b/>
          <w:szCs w:val="24"/>
        </w:rPr>
        <w:t xml:space="preserve"> 31.08.2023</w:t>
      </w:r>
    </w:p>
    <w:p w14:paraId="0D72FEE9" w14:textId="77777777" w:rsidR="00371169" w:rsidRPr="00344C72" w:rsidRDefault="00371169" w:rsidP="00371169">
      <w:pPr>
        <w:pStyle w:val="DefaultText"/>
        <w:jc w:val="both"/>
        <w:rPr>
          <w:b/>
          <w:szCs w:val="24"/>
        </w:rPr>
      </w:pPr>
    </w:p>
    <w:p w14:paraId="0FA9F31C" w14:textId="77777777" w:rsidR="00371169" w:rsidRPr="00344C72" w:rsidRDefault="00371169" w:rsidP="00371169">
      <w:pPr>
        <w:pStyle w:val="DefaultText"/>
        <w:jc w:val="both"/>
        <w:rPr>
          <w:b/>
          <w:szCs w:val="24"/>
        </w:rPr>
      </w:pPr>
    </w:p>
    <w:p w14:paraId="6E2E8D11" w14:textId="77777777" w:rsidR="00447EE2" w:rsidRPr="00344C72" w:rsidRDefault="00447EE2" w:rsidP="00371169">
      <w:pPr>
        <w:pStyle w:val="DefaultText"/>
        <w:jc w:val="both"/>
        <w:rPr>
          <w:b/>
          <w:szCs w:val="24"/>
        </w:rPr>
      </w:pPr>
    </w:p>
    <w:p w14:paraId="05E03112" w14:textId="77777777" w:rsidR="00371169" w:rsidRPr="00344C72" w:rsidRDefault="00371169" w:rsidP="00371169">
      <w:pPr>
        <w:pStyle w:val="DefaultText"/>
        <w:jc w:val="both"/>
        <w:rPr>
          <w:b/>
          <w:i/>
          <w:szCs w:val="24"/>
        </w:rPr>
      </w:pPr>
      <w:r w:rsidRPr="00344C72">
        <w:rPr>
          <w:b/>
          <w:i/>
          <w:szCs w:val="24"/>
        </w:rPr>
        <w:t>Preambul</w:t>
      </w:r>
    </w:p>
    <w:p w14:paraId="04C7465A" w14:textId="77777777" w:rsidR="00371169" w:rsidRPr="00344C72" w:rsidRDefault="00371169" w:rsidP="00371169">
      <w:pPr>
        <w:pStyle w:val="DefaultText"/>
        <w:jc w:val="both"/>
        <w:rPr>
          <w:b/>
          <w:szCs w:val="24"/>
        </w:rPr>
      </w:pPr>
    </w:p>
    <w:p w14:paraId="6BE290C2" w14:textId="06A8D886" w:rsidR="00371169" w:rsidRPr="00344C72" w:rsidRDefault="00371169" w:rsidP="00803762">
      <w:pPr>
        <w:spacing w:after="0" w:line="240" w:lineRule="auto"/>
        <w:jc w:val="both"/>
        <w:rPr>
          <w:rFonts w:ascii="Times New Roman" w:hAnsi="Times New Roman"/>
          <w:b/>
          <w:sz w:val="24"/>
          <w:szCs w:val="24"/>
        </w:rPr>
      </w:pPr>
      <w:r w:rsidRPr="00344C72">
        <w:rPr>
          <w:rFonts w:ascii="Times New Roman" w:hAnsi="Times New Roman"/>
          <w:sz w:val="24"/>
          <w:szCs w:val="24"/>
        </w:rPr>
        <w:t xml:space="preserve">În temeiul Legii 98/2016 privind achiziţiile publice s-a încheiat prezentul contract de </w:t>
      </w:r>
      <w:r w:rsidR="005C4395" w:rsidRPr="00344C72">
        <w:rPr>
          <w:rFonts w:ascii="Times New Roman" w:hAnsi="Times New Roman"/>
          <w:sz w:val="24"/>
          <w:szCs w:val="24"/>
        </w:rPr>
        <w:t>servicii</w:t>
      </w:r>
      <w:r w:rsidRPr="00344C72">
        <w:rPr>
          <w:rFonts w:ascii="Times New Roman" w:hAnsi="Times New Roman"/>
          <w:sz w:val="24"/>
          <w:szCs w:val="24"/>
        </w:rPr>
        <w:t xml:space="preserve">, </w:t>
      </w:r>
      <w:r w:rsidRPr="00344C72">
        <w:rPr>
          <w:rFonts w:ascii="Times New Roman" w:hAnsi="Times New Roman"/>
          <w:b/>
          <w:sz w:val="24"/>
          <w:szCs w:val="24"/>
        </w:rPr>
        <w:t>între</w:t>
      </w:r>
      <w:r w:rsidR="00E96512" w:rsidRPr="00344C72">
        <w:rPr>
          <w:rFonts w:ascii="Times New Roman" w:hAnsi="Times New Roman"/>
          <w:b/>
          <w:sz w:val="24"/>
          <w:szCs w:val="24"/>
        </w:rPr>
        <w:t>:</w:t>
      </w:r>
    </w:p>
    <w:p w14:paraId="6DD846CE" w14:textId="77777777" w:rsidR="00371169" w:rsidRPr="00344C72" w:rsidRDefault="00371169" w:rsidP="00371169">
      <w:pPr>
        <w:pStyle w:val="DefaultText"/>
        <w:jc w:val="both"/>
        <w:rPr>
          <w:b/>
          <w:i/>
          <w:szCs w:val="24"/>
        </w:rPr>
      </w:pPr>
    </w:p>
    <w:p w14:paraId="252BA8D9" w14:textId="394E0E2B" w:rsidR="00D8731F" w:rsidRPr="00344C72" w:rsidRDefault="00D8731F" w:rsidP="00D8731F">
      <w:pPr>
        <w:pStyle w:val="DefaultText"/>
        <w:tabs>
          <w:tab w:val="left" w:pos="3261"/>
        </w:tabs>
        <w:jc w:val="both"/>
        <w:rPr>
          <w:szCs w:val="24"/>
          <w:lang w:val="es-ES"/>
        </w:rPr>
      </w:pPr>
      <w:r w:rsidRPr="00344C72">
        <w:rPr>
          <w:b/>
          <w:i/>
          <w:szCs w:val="24"/>
          <w:lang w:val="it-IT"/>
        </w:rPr>
        <w:t xml:space="preserve">DIRECŢIA GENERALĂ DE ASISTENŢĂ SOCIALĂ ŞI PROTECŢIA COPILULUI SECTOR 2, </w:t>
      </w:r>
      <w:r w:rsidRPr="00344C72">
        <w:rPr>
          <w:szCs w:val="24"/>
          <w:lang w:val="it-IT"/>
        </w:rPr>
        <w:t>cu sediul în Bucureşti</w:t>
      </w:r>
      <w:r w:rsidRPr="00344C72">
        <w:rPr>
          <w:szCs w:val="24"/>
        </w:rPr>
        <w:t>,</w:t>
      </w:r>
      <w:r w:rsidRPr="00344C72">
        <w:rPr>
          <w:szCs w:val="24"/>
          <w:lang w:val="es-ES"/>
        </w:rPr>
        <w:t xml:space="preserve"> în calitate de </w:t>
      </w:r>
      <w:r w:rsidRPr="00344C72">
        <w:rPr>
          <w:b/>
          <w:szCs w:val="24"/>
          <w:lang w:val="es-ES"/>
        </w:rPr>
        <w:t>achizitor</w:t>
      </w:r>
      <w:r w:rsidRPr="00344C72">
        <w:rPr>
          <w:szCs w:val="24"/>
          <w:lang w:val="es-ES"/>
        </w:rPr>
        <w:t>, pe de o parte</w:t>
      </w:r>
    </w:p>
    <w:p w14:paraId="16F94482" w14:textId="77777777" w:rsidR="00D8731F" w:rsidRPr="00344C72" w:rsidRDefault="00D8731F" w:rsidP="00D8731F">
      <w:pPr>
        <w:pStyle w:val="DefaultText"/>
        <w:tabs>
          <w:tab w:val="left" w:pos="3261"/>
        </w:tabs>
        <w:jc w:val="both"/>
        <w:rPr>
          <w:szCs w:val="24"/>
          <w:lang w:val="es-ES"/>
        </w:rPr>
      </w:pPr>
    </w:p>
    <w:p w14:paraId="1D177E1D" w14:textId="77777777" w:rsidR="00371169" w:rsidRPr="00344C72" w:rsidRDefault="00371169" w:rsidP="00371169">
      <w:pPr>
        <w:pStyle w:val="DefaultText"/>
        <w:jc w:val="both"/>
        <w:rPr>
          <w:b/>
          <w:szCs w:val="24"/>
        </w:rPr>
      </w:pPr>
      <w:r w:rsidRPr="00344C72">
        <w:rPr>
          <w:b/>
          <w:szCs w:val="24"/>
        </w:rPr>
        <w:t xml:space="preserve">şi </w:t>
      </w:r>
    </w:p>
    <w:p w14:paraId="7489C8F2" w14:textId="77777777" w:rsidR="00A87F3B" w:rsidRPr="00344C72" w:rsidRDefault="00A87F3B" w:rsidP="00371169">
      <w:pPr>
        <w:pStyle w:val="DefaultText"/>
        <w:jc w:val="both"/>
        <w:rPr>
          <w:b/>
          <w:szCs w:val="24"/>
        </w:rPr>
      </w:pPr>
    </w:p>
    <w:p w14:paraId="294DD755" w14:textId="0282539A" w:rsidR="00371169" w:rsidRPr="00344C72" w:rsidRDefault="0047298B" w:rsidP="00685FB3">
      <w:pPr>
        <w:jc w:val="both"/>
        <w:rPr>
          <w:rFonts w:ascii="Times New Roman" w:hAnsi="Times New Roman"/>
          <w:sz w:val="24"/>
          <w:szCs w:val="24"/>
        </w:rPr>
      </w:pPr>
      <w:r w:rsidRPr="00344C72">
        <w:rPr>
          <w:rFonts w:ascii="Times New Roman" w:hAnsi="Times New Roman"/>
          <w:b/>
          <w:sz w:val="24"/>
          <w:szCs w:val="24"/>
        </w:rPr>
        <w:t>SC</w:t>
      </w:r>
      <w:r w:rsidR="00A87F3B" w:rsidRPr="00344C72">
        <w:rPr>
          <w:rFonts w:ascii="Times New Roman" w:hAnsi="Times New Roman"/>
          <w:b/>
          <w:sz w:val="24"/>
          <w:szCs w:val="24"/>
        </w:rPr>
        <w:t xml:space="preserve"> </w:t>
      </w:r>
      <w:r w:rsidR="002C66D8" w:rsidRPr="00344C72">
        <w:rPr>
          <w:rFonts w:ascii="Times New Roman" w:hAnsi="Times New Roman"/>
          <w:b/>
          <w:sz w:val="24"/>
          <w:szCs w:val="24"/>
        </w:rPr>
        <w:t xml:space="preserve">CONDEP SRL </w:t>
      </w:r>
      <w:r w:rsidR="002C66D8" w:rsidRPr="00344C72">
        <w:rPr>
          <w:rFonts w:ascii="Times New Roman" w:hAnsi="Times New Roman"/>
          <w:bCs/>
          <w:sz w:val="24"/>
          <w:szCs w:val="24"/>
        </w:rPr>
        <w:t xml:space="preserve">cu sediul in </w:t>
      </w:r>
      <w:r w:rsidR="006E58FC" w:rsidRPr="00344C72">
        <w:rPr>
          <w:rFonts w:ascii="Times New Roman" w:hAnsi="Times New Roman"/>
          <w:bCs/>
          <w:sz w:val="24"/>
          <w:szCs w:val="24"/>
        </w:rPr>
        <w:t xml:space="preserve">Onesti, </w:t>
      </w:r>
      <w:r w:rsidR="00371169" w:rsidRPr="00344C72">
        <w:rPr>
          <w:rFonts w:ascii="Times New Roman" w:hAnsi="Times New Roman"/>
          <w:sz w:val="24"/>
          <w:szCs w:val="24"/>
        </w:rPr>
        <w:t xml:space="preserve">în calitate de </w:t>
      </w:r>
      <w:r w:rsidR="00371169" w:rsidRPr="00344C72">
        <w:rPr>
          <w:rFonts w:ascii="Times New Roman" w:hAnsi="Times New Roman"/>
          <w:b/>
          <w:sz w:val="24"/>
          <w:szCs w:val="24"/>
        </w:rPr>
        <w:t>prestator</w:t>
      </w:r>
      <w:r w:rsidR="00371169" w:rsidRPr="00344C72">
        <w:rPr>
          <w:rFonts w:ascii="Times New Roman" w:hAnsi="Times New Roman"/>
          <w:sz w:val="24"/>
          <w:szCs w:val="24"/>
        </w:rPr>
        <w:t>, pe de altă parte.</w:t>
      </w:r>
    </w:p>
    <w:p w14:paraId="2A4AA595" w14:textId="77777777" w:rsidR="00371169" w:rsidRPr="00344C72" w:rsidRDefault="00371169" w:rsidP="00371169">
      <w:pPr>
        <w:pStyle w:val="DefaultText"/>
        <w:jc w:val="both"/>
        <w:rPr>
          <w:b/>
          <w:i/>
          <w:szCs w:val="24"/>
        </w:rPr>
      </w:pPr>
      <w:r w:rsidRPr="00344C72">
        <w:rPr>
          <w:b/>
          <w:i/>
          <w:szCs w:val="24"/>
        </w:rPr>
        <w:t xml:space="preserve">2. Definiţii </w:t>
      </w:r>
    </w:p>
    <w:p w14:paraId="0CBF0678" w14:textId="77777777" w:rsidR="00371169" w:rsidRPr="00344C72" w:rsidRDefault="00371169" w:rsidP="00371169">
      <w:pPr>
        <w:pStyle w:val="DefaultText"/>
        <w:jc w:val="both"/>
        <w:rPr>
          <w:szCs w:val="24"/>
          <w:lang w:val="it-IT"/>
        </w:rPr>
      </w:pPr>
      <w:r w:rsidRPr="00344C72">
        <w:rPr>
          <w:szCs w:val="24"/>
          <w:lang w:val="it-IT"/>
        </w:rPr>
        <w:t>2.1 - În prezentul contract următorii termeni vor fi interpretaţi astfel:</w:t>
      </w:r>
    </w:p>
    <w:p w14:paraId="1767EC0F" w14:textId="77777777" w:rsidR="00371169" w:rsidRPr="00344C72" w:rsidRDefault="00371169" w:rsidP="00371169">
      <w:pPr>
        <w:pStyle w:val="DefaultText"/>
        <w:numPr>
          <w:ilvl w:val="3"/>
          <w:numId w:val="1"/>
        </w:numPr>
        <w:tabs>
          <w:tab w:val="left" w:pos="216"/>
        </w:tabs>
        <w:suppressAutoHyphens/>
        <w:ind w:left="216"/>
        <w:jc w:val="both"/>
        <w:rPr>
          <w:szCs w:val="24"/>
          <w:lang w:val="es-ES"/>
        </w:rPr>
      </w:pPr>
      <w:r w:rsidRPr="00344C72">
        <w:rPr>
          <w:b/>
          <w:i/>
          <w:szCs w:val="24"/>
          <w:lang w:val="es-ES"/>
        </w:rPr>
        <w:t>contract</w:t>
      </w:r>
      <w:r w:rsidRPr="00344C72">
        <w:rPr>
          <w:b/>
          <w:szCs w:val="24"/>
          <w:lang w:val="es-ES"/>
        </w:rPr>
        <w:t xml:space="preserve"> </w:t>
      </w:r>
      <w:r w:rsidRPr="00344C72">
        <w:rPr>
          <w:szCs w:val="24"/>
          <w:lang w:val="es-ES"/>
        </w:rPr>
        <w:t xml:space="preserve">– reprezintă prezentul contract  şi toate Anexele sale. </w:t>
      </w:r>
    </w:p>
    <w:p w14:paraId="08D7B359" w14:textId="77777777" w:rsidR="00371169" w:rsidRPr="00344C72" w:rsidRDefault="00371169" w:rsidP="00371169">
      <w:pPr>
        <w:pStyle w:val="DefaultText"/>
        <w:numPr>
          <w:ilvl w:val="3"/>
          <w:numId w:val="1"/>
        </w:numPr>
        <w:tabs>
          <w:tab w:val="left" w:pos="216"/>
        </w:tabs>
        <w:suppressAutoHyphens/>
        <w:ind w:left="216"/>
        <w:jc w:val="both"/>
        <w:rPr>
          <w:szCs w:val="24"/>
          <w:lang w:val="pt-BR"/>
        </w:rPr>
      </w:pPr>
      <w:r w:rsidRPr="00344C72">
        <w:rPr>
          <w:b/>
          <w:i/>
          <w:szCs w:val="24"/>
          <w:lang w:val="pt-BR"/>
        </w:rPr>
        <w:t>achizitor şi  prestator</w:t>
      </w:r>
      <w:r w:rsidRPr="00344C72">
        <w:rPr>
          <w:szCs w:val="24"/>
          <w:lang w:val="pt-BR"/>
        </w:rPr>
        <w:t xml:space="preserve">  - părţile contractante, aşa cum sunt acestea numite în prezentul contract;</w:t>
      </w:r>
    </w:p>
    <w:p w14:paraId="56082423" w14:textId="77777777" w:rsidR="00371169" w:rsidRPr="00344C72" w:rsidRDefault="00371169" w:rsidP="00371169">
      <w:pPr>
        <w:pStyle w:val="DefaultText"/>
        <w:numPr>
          <w:ilvl w:val="3"/>
          <w:numId w:val="1"/>
        </w:numPr>
        <w:tabs>
          <w:tab w:val="left" w:pos="216"/>
        </w:tabs>
        <w:suppressAutoHyphens/>
        <w:ind w:left="216"/>
        <w:jc w:val="both"/>
        <w:rPr>
          <w:szCs w:val="24"/>
          <w:lang w:val="pt-BR"/>
        </w:rPr>
      </w:pPr>
      <w:r w:rsidRPr="00344C72">
        <w:rPr>
          <w:b/>
          <w:i/>
          <w:szCs w:val="24"/>
          <w:lang w:val="pt-BR"/>
        </w:rPr>
        <w:t>preţul contractului</w:t>
      </w:r>
      <w:r w:rsidRPr="00344C72">
        <w:rPr>
          <w:b/>
          <w:szCs w:val="24"/>
          <w:lang w:val="pt-BR"/>
        </w:rPr>
        <w:t xml:space="preserve"> </w:t>
      </w:r>
      <w:r w:rsidRPr="00344C72">
        <w:rPr>
          <w:szCs w:val="24"/>
          <w:lang w:val="pt-BR"/>
        </w:rPr>
        <w:t>- preţul plătibil prestatorului de către achizitor, în baza contractului, pentru îndeplinirea integrală şi corespunzătoare a tuturor obligaţiilor asumate prin contract;</w:t>
      </w:r>
    </w:p>
    <w:p w14:paraId="115F4582" w14:textId="77777777" w:rsidR="00371169" w:rsidRPr="00344C72" w:rsidRDefault="00371169" w:rsidP="00371169">
      <w:pPr>
        <w:pStyle w:val="DefaultText"/>
        <w:numPr>
          <w:ilvl w:val="3"/>
          <w:numId w:val="1"/>
        </w:numPr>
        <w:tabs>
          <w:tab w:val="left" w:pos="216"/>
        </w:tabs>
        <w:suppressAutoHyphens/>
        <w:ind w:left="216"/>
        <w:jc w:val="both"/>
        <w:rPr>
          <w:szCs w:val="24"/>
          <w:lang w:val="pt-BR"/>
        </w:rPr>
      </w:pPr>
      <w:r w:rsidRPr="00344C72">
        <w:rPr>
          <w:b/>
          <w:i/>
          <w:szCs w:val="24"/>
          <w:lang w:val="pt-BR"/>
        </w:rPr>
        <w:t>produse</w:t>
      </w:r>
      <w:r w:rsidRPr="00344C72">
        <w:rPr>
          <w:szCs w:val="24"/>
          <w:lang w:val="pt-BR"/>
        </w:rPr>
        <w:t xml:space="preserve"> - echipamentele, maşinile, utilajele, orice alte bunuri, cuprinse în anexa/anexele la prezentul contract, pe care prestatorul se obligă, prin contract, să le furnizeze achizitorului;</w:t>
      </w:r>
    </w:p>
    <w:p w14:paraId="0EFA4A32" w14:textId="77777777" w:rsidR="00371169" w:rsidRPr="00344C72" w:rsidRDefault="00371169" w:rsidP="00371169">
      <w:pPr>
        <w:pStyle w:val="DefaultText"/>
        <w:numPr>
          <w:ilvl w:val="3"/>
          <w:numId w:val="1"/>
        </w:numPr>
        <w:tabs>
          <w:tab w:val="left" w:pos="216"/>
        </w:tabs>
        <w:suppressAutoHyphens/>
        <w:ind w:left="216"/>
        <w:jc w:val="both"/>
        <w:rPr>
          <w:szCs w:val="24"/>
          <w:lang w:val="pt-BR"/>
        </w:rPr>
      </w:pPr>
      <w:r w:rsidRPr="00344C72">
        <w:rPr>
          <w:b/>
          <w:i/>
          <w:szCs w:val="24"/>
          <w:lang w:val="pt-BR"/>
        </w:rPr>
        <w:t>servicii</w:t>
      </w:r>
      <w:r w:rsidRPr="00344C72">
        <w:rPr>
          <w:i/>
          <w:szCs w:val="24"/>
          <w:lang w:val="pt-BR"/>
        </w:rPr>
        <w:t xml:space="preserve"> -</w:t>
      </w:r>
      <w:r w:rsidRPr="00344C72">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2FD1BF5" w14:textId="77777777" w:rsidR="00371169" w:rsidRPr="00344C72" w:rsidRDefault="00371169" w:rsidP="00371169">
      <w:pPr>
        <w:pStyle w:val="DefaultText"/>
        <w:numPr>
          <w:ilvl w:val="3"/>
          <w:numId w:val="1"/>
        </w:numPr>
        <w:tabs>
          <w:tab w:val="left" w:pos="216"/>
        </w:tabs>
        <w:suppressAutoHyphens/>
        <w:ind w:left="216"/>
        <w:jc w:val="both"/>
        <w:rPr>
          <w:szCs w:val="24"/>
          <w:lang w:val="it-IT"/>
        </w:rPr>
      </w:pPr>
      <w:r w:rsidRPr="00344C72">
        <w:rPr>
          <w:b/>
          <w:i/>
          <w:szCs w:val="24"/>
          <w:lang w:val="pt-BR"/>
        </w:rPr>
        <w:t>origine</w:t>
      </w:r>
      <w:r w:rsidRPr="00344C72">
        <w:rPr>
          <w:b/>
          <w:szCs w:val="24"/>
          <w:lang w:val="pt-BR"/>
        </w:rPr>
        <w:t xml:space="preserve"> </w:t>
      </w:r>
      <w:r w:rsidRPr="00344C72">
        <w:rPr>
          <w:szCs w:val="24"/>
          <w:lang w:val="pt-BR"/>
        </w:rPr>
        <w:t>-</w:t>
      </w:r>
      <w:r w:rsidRPr="00344C72">
        <w:rPr>
          <w:b/>
          <w:szCs w:val="24"/>
          <w:lang w:val="pt-BR"/>
        </w:rPr>
        <w:t xml:space="preserve"> </w:t>
      </w:r>
      <w:r w:rsidRPr="00344C72">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344C72">
        <w:rPr>
          <w:szCs w:val="24"/>
          <w:lang w:val="it-IT"/>
        </w:rPr>
        <w:t>Originea produselor si serviciilor poate fi distinctă de naţionalitatea prestatorului.</w:t>
      </w:r>
    </w:p>
    <w:p w14:paraId="33265DE5" w14:textId="77777777" w:rsidR="00371169" w:rsidRPr="00344C72" w:rsidRDefault="00371169" w:rsidP="00371169">
      <w:pPr>
        <w:pStyle w:val="DefaultText"/>
        <w:numPr>
          <w:ilvl w:val="3"/>
          <w:numId w:val="1"/>
        </w:numPr>
        <w:tabs>
          <w:tab w:val="left" w:pos="216"/>
        </w:tabs>
        <w:suppressAutoHyphens/>
        <w:ind w:left="216"/>
        <w:jc w:val="both"/>
        <w:rPr>
          <w:szCs w:val="24"/>
        </w:rPr>
      </w:pPr>
      <w:r w:rsidRPr="00344C72">
        <w:rPr>
          <w:b/>
          <w:i/>
          <w:szCs w:val="24"/>
        </w:rPr>
        <w:t>destinaţie finală</w:t>
      </w:r>
      <w:r w:rsidRPr="00344C72">
        <w:rPr>
          <w:i/>
          <w:szCs w:val="24"/>
        </w:rPr>
        <w:t xml:space="preserve">  </w:t>
      </w:r>
      <w:r w:rsidRPr="00344C72">
        <w:rPr>
          <w:szCs w:val="24"/>
        </w:rPr>
        <w:t>- locul unde prestatorul are obligaţia de a furniza produsele;</w:t>
      </w:r>
    </w:p>
    <w:p w14:paraId="61ECF680" w14:textId="77777777" w:rsidR="00371169" w:rsidRPr="00344C72" w:rsidRDefault="00371169" w:rsidP="00371169">
      <w:pPr>
        <w:pStyle w:val="DefaultText"/>
        <w:numPr>
          <w:ilvl w:val="3"/>
          <w:numId w:val="1"/>
        </w:numPr>
        <w:tabs>
          <w:tab w:val="left" w:pos="216"/>
        </w:tabs>
        <w:suppressAutoHyphens/>
        <w:ind w:left="216"/>
        <w:jc w:val="both"/>
        <w:rPr>
          <w:szCs w:val="24"/>
          <w:lang w:val="it-IT"/>
        </w:rPr>
      </w:pPr>
      <w:r w:rsidRPr="00344C72">
        <w:rPr>
          <w:b/>
          <w:i/>
          <w:szCs w:val="24"/>
          <w:lang w:val="it-IT"/>
        </w:rPr>
        <w:t>forţa majoră</w:t>
      </w:r>
      <w:r w:rsidRPr="00344C72">
        <w:rPr>
          <w:i/>
          <w:szCs w:val="24"/>
          <w:lang w:val="it-IT"/>
        </w:rPr>
        <w:t xml:space="preserve"> </w:t>
      </w:r>
      <w:r w:rsidRPr="00344C72">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B9844F" w14:textId="77777777" w:rsidR="00371169" w:rsidRPr="00344C72" w:rsidRDefault="00371169" w:rsidP="00371169">
      <w:pPr>
        <w:pStyle w:val="DefaultText"/>
        <w:numPr>
          <w:ilvl w:val="3"/>
          <w:numId w:val="1"/>
        </w:numPr>
        <w:tabs>
          <w:tab w:val="left" w:pos="216"/>
        </w:tabs>
        <w:suppressAutoHyphens/>
        <w:ind w:left="216"/>
        <w:jc w:val="both"/>
        <w:rPr>
          <w:szCs w:val="24"/>
          <w:lang w:val="it-IT"/>
        </w:rPr>
      </w:pPr>
      <w:r w:rsidRPr="00344C72">
        <w:rPr>
          <w:b/>
          <w:szCs w:val="24"/>
          <w:lang w:val="it-IT"/>
        </w:rPr>
        <w:t>nerespectarea obligaţiilor in mod culpabil si repetat</w:t>
      </w:r>
      <w:r w:rsidRPr="00344C72">
        <w:rPr>
          <w:szCs w:val="24"/>
          <w:lang w:val="it-IT"/>
        </w:rPr>
        <w:t xml:space="preserve"> – nerespectarea de 3 (trei) ori de catre una din parti a obligatilor asumate prin contract;</w:t>
      </w:r>
    </w:p>
    <w:p w14:paraId="1A15B58D" w14:textId="77777777" w:rsidR="00371169" w:rsidRPr="00344C72" w:rsidRDefault="00371169" w:rsidP="00371169">
      <w:pPr>
        <w:pStyle w:val="DefaultText"/>
        <w:numPr>
          <w:ilvl w:val="3"/>
          <w:numId w:val="1"/>
        </w:numPr>
        <w:tabs>
          <w:tab w:val="left" w:pos="216"/>
        </w:tabs>
        <w:suppressAutoHyphens/>
        <w:ind w:left="216"/>
        <w:jc w:val="both"/>
        <w:rPr>
          <w:szCs w:val="24"/>
          <w:lang w:val="fr-FR"/>
        </w:rPr>
      </w:pPr>
      <w:r w:rsidRPr="00344C72">
        <w:rPr>
          <w:b/>
          <w:i/>
          <w:szCs w:val="24"/>
          <w:lang w:val="fr-FR"/>
        </w:rPr>
        <w:t>zi</w:t>
      </w:r>
      <w:r w:rsidRPr="00344C72">
        <w:rPr>
          <w:b/>
          <w:szCs w:val="24"/>
          <w:lang w:val="fr-FR"/>
        </w:rPr>
        <w:t xml:space="preserve"> </w:t>
      </w:r>
      <w:r w:rsidRPr="00344C72">
        <w:rPr>
          <w:szCs w:val="24"/>
          <w:lang w:val="fr-FR"/>
        </w:rPr>
        <w:t xml:space="preserve">- zi calendaristică; </w:t>
      </w:r>
      <w:r w:rsidRPr="00344C72">
        <w:rPr>
          <w:i/>
          <w:szCs w:val="24"/>
          <w:lang w:val="fr-FR"/>
        </w:rPr>
        <w:t>an</w:t>
      </w:r>
      <w:r w:rsidRPr="00344C72">
        <w:rPr>
          <w:szCs w:val="24"/>
          <w:lang w:val="fr-FR"/>
        </w:rPr>
        <w:t xml:space="preserve"> - 365 de zile.</w:t>
      </w:r>
    </w:p>
    <w:p w14:paraId="4DE29672" w14:textId="77777777" w:rsidR="00371169" w:rsidRPr="00344C72" w:rsidRDefault="00371169" w:rsidP="00371169">
      <w:pPr>
        <w:pStyle w:val="DefaultText1"/>
        <w:rPr>
          <w:szCs w:val="24"/>
          <w:lang w:val="fr-FR"/>
        </w:rPr>
      </w:pPr>
    </w:p>
    <w:p w14:paraId="08B28469" w14:textId="77777777" w:rsidR="00371169" w:rsidRPr="00344C72" w:rsidRDefault="00371169" w:rsidP="00371169">
      <w:pPr>
        <w:pStyle w:val="DefaultText"/>
        <w:jc w:val="both"/>
        <w:rPr>
          <w:b/>
          <w:i/>
          <w:szCs w:val="24"/>
          <w:lang w:val="fr-FR"/>
        </w:rPr>
      </w:pPr>
      <w:r w:rsidRPr="00344C72">
        <w:rPr>
          <w:b/>
          <w:szCs w:val="24"/>
          <w:lang w:val="fr-FR"/>
        </w:rPr>
        <w:t xml:space="preserve">3. </w:t>
      </w:r>
      <w:r w:rsidRPr="00344C72">
        <w:rPr>
          <w:b/>
          <w:i/>
          <w:szCs w:val="24"/>
          <w:lang w:val="fr-FR"/>
        </w:rPr>
        <w:t>Interpretare</w:t>
      </w:r>
    </w:p>
    <w:p w14:paraId="438E6053" w14:textId="77777777" w:rsidR="00371169" w:rsidRPr="00344C72" w:rsidRDefault="00371169" w:rsidP="00371169">
      <w:pPr>
        <w:pStyle w:val="DefaultText"/>
        <w:jc w:val="both"/>
        <w:rPr>
          <w:szCs w:val="24"/>
          <w:lang w:val="fr-FR"/>
        </w:rPr>
      </w:pPr>
      <w:r w:rsidRPr="00344C72">
        <w:rPr>
          <w:b/>
          <w:szCs w:val="24"/>
          <w:lang w:val="fr-FR"/>
        </w:rPr>
        <w:t xml:space="preserve">3.1 </w:t>
      </w:r>
      <w:r w:rsidRPr="00344C72">
        <w:rPr>
          <w:szCs w:val="24"/>
          <w:lang w:val="fr-FR"/>
        </w:rPr>
        <w:t>În prezentul contract, cu excepţia unei prevederi contrare, cuvintele la forma singular vor include forma de plural şi vice versa, acolo unde acest lucru este permis de context.</w:t>
      </w:r>
    </w:p>
    <w:p w14:paraId="352AB1D5" w14:textId="1C70FC78" w:rsidR="001E3359" w:rsidRPr="00344C72" w:rsidRDefault="00371169" w:rsidP="00182C01">
      <w:pPr>
        <w:pStyle w:val="DefaultText"/>
        <w:jc w:val="both"/>
        <w:rPr>
          <w:szCs w:val="24"/>
          <w:lang w:val="it-IT"/>
        </w:rPr>
      </w:pPr>
      <w:r w:rsidRPr="00344C72">
        <w:rPr>
          <w:b/>
          <w:szCs w:val="24"/>
          <w:lang w:val="it-IT"/>
        </w:rPr>
        <w:t xml:space="preserve">3.2 </w:t>
      </w:r>
      <w:r w:rsidRPr="00344C72">
        <w:rPr>
          <w:szCs w:val="24"/>
          <w:lang w:val="it-IT"/>
        </w:rPr>
        <w:t>Termenul “zi”sau “zile” sau orice referire la zile reprezintă zile calendaristice daca nu se specifică în mod diferit.</w:t>
      </w:r>
    </w:p>
    <w:p w14:paraId="50B9FEF4" w14:textId="77777777" w:rsidR="009F616F" w:rsidRPr="00344C72" w:rsidRDefault="009F616F" w:rsidP="00E96512">
      <w:pPr>
        <w:pStyle w:val="DefaultText"/>
        <w:rPr>
          <w:b/>
          <w:i/>
          <w:szCs w:val="24"/>
          <w:lang w:val="fr-FR"/>
        </w:rPr>
      </w:pPr>
    </w:p>
    <w:p w14:paraId="72193C64" w14:textId="77777777" w:rsidR="00371169" w:rsidRPr="00344C72" w:rsidRDefault="00371169" w:rsidP="00371169">
      <w:pPr>
        <w:pStyle w:val="DefaultText"/>
        <w:jc w:val="center"/>
        <w:rPr>
          <w:b/>
          <w:i/>
          <w:szCs w:val="24"/>
          <w:lang w:val="fr-FR"/>
        </w:rPr>
      </w:pPr>
      <w:r w:rsidRPr="00344C72">
        <w:rPr>
          <w:b/>
          <w:i/>
          <w:szCs w:val="24"/>
          <w:lang w:val="fr-FR"/>
        </w:rPr>
        <w:t>Clauze obligatorii</w:t>
      </w:r>
    </w:p>
    <w:p w14:paraId="4D2EC7C8" w14:textId="77777777" w:rsidR="00371169" w:rsidRPr="00344C72" w:rsidRDefault="00371169" w:rsidP="00371169">
      <w:pPr>
        <w:pStyle w:val="DefaultText"/>
        <w:jc w:val="both"/>
        <w:rPr>
          <w:b/>
          <w:i/>
          <w:szCs w:val="24"/>
          <w:lang w:val="fr-FR"/>
        </w:rPr>
      </w:pPr>
    </w:p>
    <w:p w14:paraId="16B31C73" w14:textId="77777777" w:rsidR="00371169" w:rsidRPr="00344C72" w:rsidRDefault="00371169" w:rsidP="00371169">
      <w:pPr>
        <w:pStyle w:val="DefaultText"/>
        <w:jc w:val="both"/>
        <w:rPr>
          <w:b/>
          <w:i/>
          <w:szCs w:val="24"/>
          <w:lang w:val="fr-FR"/>
        </w:rPr>
      </w:pPr>
      <w:r w:rsidRPr="00344C72">
        <w:rPr>
          <w:b/>
          <w:i/>
          <w:szCs w:val="24"/>
          <w:lang w:val="fr-FR"/>
        </w:rPr>
        <w:t xml:space="preserve">4. Obiectul principal al contractului  </w:t>
      </w:r>
    </w:p>
    <w:p w14:paraId="7057249E" w14:textId="31379728" w:rsidR="00371169" w:rsidRPr="00344C72" w:rsidRDefault="00371169" w:rsidP="00371169">
      <w:pPr>
        <w:pStyle w:val="DefaultText"/>
        <w:jc w:val="both"/>
        <w:rPr>
          <w:szCs w:val="24"/>
          <w:lang w:val="fr-FR"/>
        </w:rPr>
      </w:pPr>
      <w:r w:rsidRPr="00344C72">
        <w:rPr>
          <w:szCs w:val="24"/>
          <w:lang w:val="fr-FR"/>
        </w:rPr>
        <w:lastRenderedPageBreak/>
        <w:t xml:space="preserve">4.1 - Prestatorul se obligă să presteze </w:t>
      </w:r>
      <w:bookmarkStart w:id="0" w:name="_Hlk84834380"/>
      <w:bookmarkStart w:id="1" w:name="_Hlk138751717"/>
      <w:r w:rsidR="00FC2994" w:rsidRPr="00344C72">
        <w:rPr>
          <w:b/>
          <w:i/>
          <w:szCs w:val="24"/>
          <w:lang w:val="ro-RO"/>
        </w:rPr>
        <w:t>“Servicii de ignifugare pod cladire str. Sfanta Ecaterina, nr.7, sect.4, Bucuresti – Centrul Speranta”,</w:t>
      </w:r>
      <w:bookmarkEnd w:id="0"/>
      <w:r w:rsidR="00FC2994" w:rsidRPr="00344C72">
        <w:rPr>
          <w:b/>
          <w:i/>
          <w:szCs w:val="24"/>
          <w:lang w:val="ro-RO"/>
        </w:rPr>
        <w:t xml:space="preserve"> </w:t>
      </w:r>
      <w:bookmarkEnd w:id="1"/>
      <w:r w:rsidRPr="00344C72">
        <w:rPr>
          <w:szCs w:val="24"/>
          <w:lang w:val="fr-FR"/>
        </w:rPr>
        <w:t>conform anexei</w:t>
      </w:r>
      <w:r w:rsidRPr="00344C72">
        <w:rPr>
          <w:szCs w:val="24"/>
        </w:rPr>
        <w:t xml:space="preserve"> nr. 1 la contract</w:t>
      </w:r>
      <w:r w:rsidRPr="00344C72">
        <w:rPr>
          <w:szCs w:val="24"/>
          <w:lang w:val="fr-FR"/>
        </w:rPr>
        <w:t xml:space="preserve"> si graficului de prestare </w:t>
      </w:r>
      <w:r w:rsidRPr="00344C72">
        <w:rPr>
          <w:szCs w:val="24"/>
        </w:rPr>
        <w:t xml:space="preserve">anexa nr. </w:t>
      </w:r>
      <w:r w:rsidR="00B06502" w:rsidRPr="00344C72">
        <w:rPr>
          <w:szCs w:val="24"/>
        </w:rPr>
        <w:t>2</w:t>
      </w:r>
      <w:r w:rsidR="00293E0F" w:rsidRPr="00344C72">
        <w:rPr>
          <w:szCs w:val="24"/>
        </w:rPr>
        <w:t xml:space="preserve"> </w:t>
      </w:r>
      <w:r w:rsidRPr="00344C72">
        <w:rPr>
          <w:szCs w:val="24"/>
        </w:rPr>
        <w:t>la contract.</w:t>
      </w:r>
    </w:p>
    <w:p w14:paraId="5A24AE1E" w14:textId="77777777" w:rsidR="00371169" w:rsidRPr="00344C72" w:rsidRDefault="00371169" w:rsidP="00371169">
      <w:pPr>
        <w:pStyle w:val="DefaultText"/>
        <w:jc w:val="both"/>
        <w:rPr>
          <w:szCs w:val="24"/>
          <w:lang w:val="fr-FR"/>
        </w:rPr>
      </w:pPr>
      <w:r w:rsidRPr="00344C72">
        <w:rPr>
          <w:szCs w:val="24"/>
          <w:lang w:val="fr-FR"/>
        </w:rPr>
        <w:t xml:space="preserve">4.2 - Achizitorul se obligă  să plătească preţul convenit în prezentul contract pentru serviciile prestate. </w:t>
      </w:r>
    </w:p>
    <w:p w14:paraId="467AED01" w14:textId="77777777" w:rsidR="00182C01" w:rsidRPr="00344C72" w:rsidRDefault="00182C01" w:rsidP="00371169">
      <w:pPr>
        <w:pStyle w:val="DefaultText"/>
        <w:jc w:val="both"/>
        <w:rPr>
          <w:szCs w:val="24"/>
          <w:lang w:val="fr-FR"/>
        </w:rPr>
      </w:pPr>
    </w:p>
    <w:p w14:paraId="34049516" w14:textId="77777777" w:rsidR="00371169" w:rsidRPr="00344C72" w:rsidRDefault="00371169" w:rsidP="00371169">
      <w:pPr>
        <w:pStyle w:val="DefaultText"/>
        <w:jc w:val="both"/>
        <w:rPr>
          <w:b/>
          <w:i/>
          <w:szCs w:val="24"/>
          <w:lang w:val="fr-FR"/>
        </w:rPr>
      </w:pPr>
      <w:r w:rsidRPr="00344C72">
        <w:rPr>
          <w:b/>
          <w:szCs w:val="24"/>
          <w:lang w:val="fr-FR"/>
        </w:rPr>
        <w:t xml:space="preserve">5. </w:t>
      </w:r>
      <w:r w:rsidRPr="00344C72">
        <w:rPr>
          <w:b/>
          <w:i/>
          <w:szCs w:val="24"/>
          <w:lang w:val="fr-FR"/>
        </w:rPr>
        <w:t>Preţul contractului</w:t>
      </w:r>
    </w:p>
    <w:p w14:paraId="2ED848C8" w14:textId="6E7836CB" w:rsidR="00371169" w:rsidRPr="00344C72" w:rsidRDefault="00371169" w:rsidP="00371169">
      <w:pPr>
        <w:pStyle w:val="DefaultText"/>
        <w:jc w:val="both"/>
        <w:rPr>
          <w:szCs w:val="24"/>
          <w:lang w:val="fr-FR"/>
        </w:rPr>
      </w:pPr>
      <w:r w:rsidRPr="00344C72">
        <w:rPr>
          <w:szCs w:val="24"/>
          <w:lang w:val="fr-FR"/>
        </w:rPr>
        <w:t xml:space="preserve">5.1 </w:t>
      </w:r>
      <w:r w:rsidR="00DB5B2A" w:rsidRPr="00344C72">
        <w:rPr>
          <w:szCs w:val="24"/>
          <w:lang w:val="fr-FR"/>
        </w:rPr>
        <w:t>Preţul convenit pentru indeplinirea contractului, platibil prestatorului de catre achizitor este de</w:t>
      </w:r>
      <w:r w:rsidR="00CB5875" w:rsidRPr="00344C72">
        <w:rPr>
          <w:szCs w:val="24"/>
          <w:lang w:val="fr-FR"/>
        </w:rPr>
        <w:t xml:space="preserve"> </w:t>
      </w:r>
      <w:r w:rsidR="00A3350F" w:rsidRPr="00344C72">
        <w:rPr>
          <w:b/>
          <w:bCs/>
          <w:szCs w:val="24"/>
          <w:lang w:val="fr-FR"/>
        </w:rPr>
        <w:t>3.115,00</w:t>
      </w:r>
      <w:r w:rsidR="009E7955" w:rsidRPr="00344C72">
        <w:rPr>
          <w:szCs w:val="24"/>
          <w:lang w:val="fr-FR"/>
        </w:rPr>
        <w:t xml:space="preserve"> </w:t>
      </w:r>
      <w:r w:rsidR="00DB5B2A" w:rsidRPr="00344C72">
        <w:rPr>
          <w:b/>
          <w:szCs w:val="24"/>
          <w:lang w:val="fr-FR"/>
        </w:rPr>
        <w:t xml:space="preserve">lei </w:t>
      </w:r>
      <w:r w:rsidR="001D4380" w:rsidRPr="00344C72">
        <w:rPr>
          <w:b/>
          <w:szCs w:val="24"/>
          <w:lang w:val="fr-FR"/>
        </w:rPr>
        <w:t>fara</w:t>
      </w:r>
      <w:r w:rsidR="00DB5B2A" w:rsidRPr="00344C72">
        <w:rPr>
          <w:b/>
          <w:szCs w:val="24"/>
          <w:lang w:val="fr-FR"/>
        </w:rPr>
        <w:t xml:space="preserve"> TVA</w:t>
      </w:r>
      <w:r w:rsidR="00C31714" w:rsidRPr="00344C72">
        <w:rPr>
          <w:b/>
          <w:szCs w:val="24"/>
          <w:lang w:val="fr-FR"/>
        </w:rPr>
        <w:t xml:space="preserve">, </w:t>
      </w:r>
      <w:r w:rsidR="00C31714" w:rsidRPr="00344C72">
        <w:rPr>
          <w:szCs w:val="24"/>
          <w:lang w:val="fr-FR"/>
        </w:rPr>
        <w:t>la care se adauga</w:t>
      </w:r>
      <w:r w:rsidR="00CB5875" w:rsidRPr="00344C72">
        <w:rPr>
          <w:szCs w:val="24"/>
          <w:lang w:val="fr-FR"/>
        </w:rPr>
        <w:t xml:space="preserve"> </w:t>
      </w:r>
      <w:r w:rsidR="0011059E" w:rsidRPr="00344C72">
        <w:rPr>
          <w:b/>
          <w:bCs/>
          <w:szCs w:val="24"/>
          <w:lang w:val="fr-FR"/>
        </w:rPr>
        <w:t>591,85</w:t>
      </w:r>
      <w:r w:rsidR="009E7955" w:rsidRPr="00344C72">
        <w:rPr>
          <w:b/>
          <w:szCs w:val="24"/>
          <w:lang w:val="fr-FR"/>
        </w:rPr>
        <w:t xml:space="preserve"> </w:t>
      </w:r>
      <w:r w:rsidR="00C31714" w:rsidRPr="00344C72">
        <w:rPr>
          <w:b/>
          <w:szCs w:val="24"/>
          <w:lang w:val="fr-FR"/>
        </w:rPr>
        <w:t>lei TVA</w:t>
      </w:r>
      <w:r w:rsidR="00240381" w:rsidRPr="00344C72">
        <w:rPr>
          <w:szCs w:val="24"/>
          <w:lang w:val="fr-FR"/>
        </w:rPr>
        <w:t>.</w:t>
      </w:r>
    </w:p>
    <w:p w14:paraId="10DB2D93" w14:textId="6035210F" w:rsidR="00F908F5" w:rsidRPr="00344C72" w:rsidRDefault="00F908F5" w:rsidP="00371169">
      <w:pPr>
        <w:pStyle w:val="DefaultText"/>
        <w:jc w:val="both"/>
        <w:rPr>
          <w:b/>
          <w:szCs w:val="24"/>
          <w:lang w:val="ro-RO"/>
        </w:rPr>
      </w:pPr>
      <w:r w:rsidRPr="00344C72">
        <w:rPr>
          <w:szCs w:val="24"/>
          <w:lang w:val="fr-FR"/>
        </w:rPr>
        <w:t>5.2. Pretul include toate c</w:t>
      </w:r>
      <w:r w:rsidR="00A3460E" w:rsidRPr="00344C72">
        <w:rPr>
          <w:szCs w:val="24"/>
          <w:lang w:val="fr-FR"/>
        </w:rPr>
        <w:t>heltuielile, respectiv: material, manopera, transport, utilaje, incercari</w:t>
      </w:r>
      <w:r w:rsidR="00745E25" w:rsidRPr="00344C72">
        <w:rPr>
          <w:szCs w:val="24"/>
          <w:lang w:val="fr-FR"/>
        </w:rPr>
        <w:t>le</w:t>
      </w:r>
      <w:r w:rsidR="00A3460E" w:rsidRPr="00344C72">
        <w:rPr>
          <w:szCs w:val="24"/>
          <w:lang w:val="fr-FR"/>
        </w:rPr>
        <w:t xml:space="preserve"> de laborator</w:t>
      </w:r>
      <w:r w:rsidR="00745E25" w:rsidRPr="00344C72">
        <w:rPr>
          <w:szCs w:val="24"/>
          <w:lang w:val="fr-FR"/>
        </w:rPr>
        <w:t xml:space="preserve"> a eprubetelor, transport solu</w:t>
      </w:r>
      <w:r w:rsidR="00A96FBA" w:rsidRPr="00344C72">
        <w:rPr>
          <w:szCs w:val="24"/>
          <w:lang w:val="fr-FR"/>
        </w:rPr>
        <w:t>ti</w:t>
      </w:r>
      <w:r w:rsidR="00745E25" w:rsidRPr="00344C72">
        <w:rPr>
          <w:szCs w:val="24"/>
          <w:lang w:val="fr-FR"/>
        </w:rPr>
        <w:t xml:space="preserve">e ignifugare la achizitor, </w:t>
      </w:r>
      <w:r w:rsidR="00667B8C" w:rsidRPr="00344C72">
        <w:rPr>
          <w:szCs w:val="24"/>
          <w:lang w:val="fr-FR"/>
        </w:rPr>
        <w:t xml:space="preserve">cheltuieli de deplasare, cazare, masa </w:t>
      </w:r>
      <w:r w:rsidR="00A96FBA" w:rsidRPr="00344C72">
        <w:rPr>
          <w:szCs w:val="24"/>
          <w:lang w:val="fr-FR"/>
        </w:rPr>
        <w:t xml:space="preserve">precum si orice alte cheltuieli conexe </w:t>
      </w:r>
      <w:r w:rsidR="00C17993" w:rsidRPr="00344C72">
        <w:rPr>
          <w:szCs w:val="24"/>
          <w:lang w:val="fr-FR"/>
        </w:rPr>
        <w:t xml:space="preserve">aferente </w:t>
      </w:r>
      <w:r w:rsidR="00A96FBA" w:rsidRPr="00344C72">
        <w:rPr>
          <w:szCs w:val="24"/>
          <w:lang w:val="fr-FR"/>
        </w:rPr>
        <w:t>contractului</w:t>
      </w:r>
      <w:r w:rsidR="00DB6625" w:rsidRPr="00344C72">
        <w:rPr>
          <w:szCs w:val="24"/>
          <w:lang w:val="fr-FR"/>
        </w:rPr>
        <w:t>.</w:t>
      </w:r>
    </w:p>
    <w:p w14:paraId="3A6CE7B0" w14:textId="77777777" w:rsidR="007C56F2" w:rsidRPr="00344C72" w:rsidRDefault="007C56F2" w:rsidP="00371169">
      <w:pPr>
        <w:pStyle w:val="DefaultText"/>
        <w:jc w:val="both"/>
        <w:rPr>
          <w:b/>
          <w:szCs w:val="24"/>
          <w:lang w:val="fr-FR"/>
        </w:rPr>
      </w:pPr>
    </w:p>
    <w:p w14:paraId="7F012C44" w14:textId="77777777" w:rsidR="00371169" w:rsidRPr="00344C72" w:rsidRDefault="00371169" w:rsidP="00371169">
      <w:pPr>
        <w:pStyle w:val="DefaultText2"/>
        <w:jc w:val="both"/>
        <w:rPr>
          <w:b/>
          <w:i/>
          <w:szCs w:val="24"/>
          <w:lang w:val="fr-FR"/>
        </w:rPr>
      </w:pPr>
      <w:r w:rsidRPr="00344C72">
        <w:rPr>
          <w:b/>
          <w:szCs w:val="24"/>
          <w:lang w:val="fr-FR"/>
        </w:rPr>
        <w:t xml:space="preserve">6. </w:t>
      </w:r>
      <w:r w:rsidRPr="00344C72">
        <w:rPr>
          <w:b/>
          <w:i/>
          <w:szCs w:val="24"/>
          <w:lang w:val="fr-FR"/>
        </w:rPr>
        <w:t>Durata contractului</w:t>
      </w:r>
    </w:p>
    <w:p w14:paraId="6B0C2B08" w14:textId="46CCDBA5" w:rsidR="00371169" w:rsidRPr="00344C72" w:rsidRDefault="00371169" w:rsidP="00371169">
      <w:pPr>
        <w:pStyle w:val="DefaultText2"/>
        <w:jc w:val="both"/>
        <w:rPr>
          <w:szCs w:val="24"/>
          <w:lang w:val="fr-FR"/>
        </w:rPr>
      </w:pPr>
      <w:r w:rsidRPr="00344C72">
        <w:rPr>
          <w:szCs w:val="24"/>
          <w:lang w:val="fr-FR"/>
        </w:rPr>
        <w:t xml:space="preserve">6.1 – Durata prezentului contract incepe de la data de </w:t>
      </w:r>
      <w:r w:rsidR="008207F4">
        <w:rPr>
          <w:szCs w:val="24"/>
          <w:lang w:val="fr-FR"/>
        </w:rPr>
        <w:t>31.08.2023</w:t>
      </w:r>
    </w:p>
    <w:p w14:paraId="4CDBB556" w14:textId="30FB3773" w:rsidR="00371169" w:rsidRPr="00344C72" w:rsidRDefault="00371169" w:rsidP="00371169">
      <w:pPr>
        <w:pStyle w:val="DefaultText2"/>
        <w:jc w:val="both"/>
        <w:rPr>
          <w:szCs w:val="24"/>
          <w:lang w:val="nl-NL"/>
        </w:rPr>
      </w:pPr>
      <w:r w:rsidRPr="00344C72">
        <w:rPr>
          <w:szCs w:val="24"/>
          <w:lang w:val="nl-NL"/>
        </w:rPr>
        <w:t>6.2 –</w:t>
      </w:r>
      <w:r w:rsidRPr="00344C72">
        <w:rPr>
          <w:i/>
          <w:szCs w:val="24"/>
          <w:lang w:val="nl-NL"/>
        </w:rPr>
        <w:t xml:space="preserve"> </w:t>
      </w:r>
      <w:r w:rsidRPr="00344C72">
        <w:rPr>
          <w:szCs w:val="24"/>
          <w:lang w:val="nl-NL"/>
        </w:rPr>
        <w:t xml:space="preserve">Prezentul contract încetează să producă efecte la data </w:t>
      </w:r>
      <w:r w:rsidR="00C54722" w:rsidRPr="00344C72">
        <w:rPr>
          <w:szCs w:val="24"/>
          <w:lang w:val="nl-NL"/>
        </w:rPr>
        <w:t>achitarii serviciilor prestate</w:t>
      </w:r>
      <w:r w:rsidR="00B721AF" w:rsidRPr="00344C72">
        <w:rPr>
          <w:szCs w:val="24"/>
          <w:lang w:val="nl-NL"/>
        </w:rPr>
        <w:t>, dar nu mai tarziu de</w:t>
      </w:r>
      <w:r w:rsidR="00182C01" w:rsidRPr="00344C72">
        <w:rPr>
          <w:szCs w:val="24"/>
          <w:lang w:val="nl-NL"/>
        </w:rPr>
        <w:t xml:space="preserve"> </w:t>
      </w:r>
      <w:r w:rsidR="00B06502" w:rsidRPr="00344C72">
        <w:rPr>
          <w:szCs w:val="24"/>
          <w:lang w:val="nl-NL"/>
        </w:rPr>
        <w:t>3</w:t>
      </w:r>
      <w:r w:rsidR="00C26643" w:rsidRPr="00344C72">
        <w:rPr>
          <w:szCs w:val="24"/>
          <w:lang w:val="nl-NL"/>
        </w:rPr>
        <w:t>1.1</w:t>
      </w:r>
      <w:r w:rsidR="00C7563F" w:rsidRPr="00344C72">
        <w:rPr>
          <w:szCs w:val="24"/>
          <w:lang w:val="nl-NL"/>
        </w:rPr>
        <w:t>2</w:t>
      </w:r>
      <w:r w:rsidR="00B06502" w:rsidRPr="00344C72">
        <w:rPr>
          <w:szCs w:val="24"/>
          <w:lang w:val="nl-NL"/>
        </w:rPr>
        <w:t>.202</w:t>
      </w:r>
      <w:r w:rsidR="00AC501E" w:rsidRPr="00344C72">
        <w:rPr>
          <w:szCs w:val="24"/>
          <w:lang w:val="nl-NL"/>
        </w:rPr>
        <w:t>3</w:t>
      </w:r>
      <w:r w:rsidR="00C54722" w:rsidRPr="00344C72">
        <w:rPr>
          <w:szCs w:val="24"/>
          <w:lang w:val="nl-NL"/>
        </w:rPr>
        <w:t>.</w:t>
      </w:r>
    </w:p>
    <w:p w14:paraId="23C87F95" w14:textId="77777777" w:rsidR="00371169" w:rsidRPr="00344C72" w:rsidRDefault="00371169" w:rsidP="00371169">
      <w:pPr>
        <w:pStyle w:val="DefaultText2"/>
        <w:jc w:val="both"/>
        <w:rPr>
          <w:b/>
          <w:szCs w:val="24"/>
          <w:lang w:val="it-IT"/>
        </w:rPr>
      </w:pPr>
    </w:p>
    <w:p w14:paraId="5DD33AB6" w14:textId="77777777" w:rsidR="00371169" w:rsidRPr="00344C72" w:rsidRDefault="00371169" w:rsidP="00371169">
      <w:pPr>
        <w:pStyle w:val="DefaultText"/>
        <w:jc w:val="both"/>
        <w:rPr>
          <w:b/>
          <w:i/>
          <w:szCs w:val="24"/>
          <w:lang w:val="pt-BR"/>
        </w:rPr>
      </w:pPr>
      <w:r w:rsidRPr="00344C72">
        <w:rPr>
          <w:b/>
          <w:szCs w:val="24"/>
          <w:lang w:val="pt-BR"/>
        </w:rPr>
        <w:t xml:space="preserve">7. </w:t>
      </w:r>
      <w:r w:rsidRPr="00344C72">
        <w:rPr>
          <w:b/>
          <w:i/>
          <w:szCs w:val="24"/>
          <w:lang w:val="pt-BR"/>
        </w:rPr>
        <w:t>Executarea contractului</w:t>
      </w:r>
    </w:p>
    <w:p w14:paraId="0B80522E" w14:textId="34BED50A" w:rsidR="00371169" w:rsidRPr="00344C72" w:rsidRDefault="00371169" w:rsidP="00371169">
      <w:pPr>
        <w:pStyle w:val="DefaultText"/>
        <w:jc w:val="both"/>
        <w:rPr>
          <w:szCs w:val="24"/>
          <w:lang w:val="nl-NL"/>
        </w:rPr>
      </w:pPr>
      <w:r w:rsidRPr="00344C72">
        <w:rPr>
          <w:szCs w:val="24"/>
          <w:lang w:val="pt-BR"/>
        </w:rPr>
        <w:t xml:space="preserve">7.1 – </w:t>
      </w:r>
      <w:r w:rsidR="00240381" w:rsidRPr="00344C72">
        <w:rPr>
          <w:szCs w:val="24"/>
          <w:lang w:val="nl-NL"/>
        </w:rPr>
        <w:t>Executarea contractului începe conform art. 6.1</w:t>
      </w:r>
    </w:p>
    <w:p w14:paraId="17FFA50C" w14:textId="77777777" w:rsidR="00C26643" w:rsidRPr="00344C72" w:rsidRDefault="00C26643" w:rsidP="00371169">
      <w:pPr>
        <w:pStyle w:val="DefaultText"/>
        <w:jc w:val="both"/>
        <w:rPr>
          <w:szCs w:val="24"/>
          <w:lang w:val="nl-NL"/>
        </w:rPr>
      </w:pPr>
    </w:p>
    <w:p w14:paraId="4B6E8439" w14:textId="77777777" w:rsidR="00371169" w:rsidRPr="00344C72" w:rsidRDefault="00371169" w:rsidP="00371169">
      <w:pPr>
        <w:pStyle w:val="DefaultText"/>
        <w:jc w:val="both"/>
        <w:rPr>
          <w:b/>
          <w:i/>
          <w:szCs w:val="24"/>
          <w:lang w:val="it-IT"/>
        </w:rPr>
      </w:pPr>
      <w:r w:rsidRPr="00344C72">
        <w:rPr>
          <w:b/>
          <w:szCs w:val="24"/>
          <w:lang w:val="it-IT"/>
        </w:rPr>
        <w:t xml:space="preserve">8. </w:t>
      </w:r>
      <w:r w:rsidRPr="00344C72">
        <w:rPr>
          <w:b/>
          <w:i/>
          <w:szCs w:val="24"/>
          <w:lang w:val="it-IT"/>
        </w:rPr>
        <w:t>Documentele contractului</w:t>
      </w:r>
    </w:p>
    <w:p w14:paraId="69D35493" w14:textId="77777777" w:rsidR="00371169" w:rsidRPr="00344C72" w:rsidRDefault="00371169" w:rsidP="00371169">
      <w:pPr>
        <w:pStyle w:val="DefaultText1"/>
        <w:jc w:val="both"/>
        <w:rPr>
          <w:szCs w:val="24"/>
          <w:lang w:val="it-IT"/>
        </w:rPr>
      </w:pPr>
      <w:r w:rsidRPr="00344C72">
        <w:rPr>
          <w:szCs w:val="24"/>
          <w:lang w:val="it-IT"/>
        </w:rPr>
        <w:t>8.1  - Documentele contractului sunt:</w:t>
      </w:r>
    </w:p>
    <w:p w14:paraId="6B606B62" w14:textId="77777777" w:rsidR="00E41F8B" w:rsidRPr="00344C72" w:rsidRDefault="00E41F8B" w:rsidP="00371169">
      <w:pPr>
        <w:pStyle w:val="DefaultText1"/>
        <w:numPr>
          <w:ilvl w:val="0"/>
          <w:numId w:val="3"/>
        </w:numPr>
        <w:tabs>
          <w:tab w:val="left" w:pos="360"/>
        </w:tabs>
        <w:rPr>
          <w:i/>
          <w:szCs w:val="24"/>
          <w:lang w:val="it-IT"/>
        </w:rPr>
      </w:pPr>
      <w:r w:rsidRPr="00344C72">
        <w:rPr>
          <w:i/>
          <w:szCs w:val="24"/>
          <w:lang w:val="it-IT"/>
        </w:rPr>
        <w:t xml:space="preserve">oferta financiara (anexa </w:t>
      </w:r>
      <w:r w:rsidR="006C27DD" w:rsidRPr="00344C72">
        <w:rPr>
          <w:i/>
          <w:szCs w:val="24"/>
          <w:lang w:val="it-IT"/>
        </w:rPr>
        <w:t xml:space="preserve">nr. </w:t>
      </w:r>
      <w:r w:rsidR="00B721AF" w:rsidRPr="00344C72">
        <w:rPr>
          <w:i/>
          <w:szCs w:val="24"/>
          <w:lang w:val="it-IT"/>
        </w:rPr>
        <w:t>1</w:t>
      </w:r>
      <w:r w:rsidRPr="00344C72">
        <w:rPr>
          <w:i/>
          <w:szCs w:val="24"/>
          <w:lang w:val="it-IT"/>
        </w:rPr>
        <w:t>)</w:t>
      </w:r>
    </w:p>
    <w:p w14:paraId="6112BB96" w14:textId="5D7A4393" w:rsidR="00E41F8B" w:rsidRPr="00344C72" w:rsidRDefault="00E41F8B" w:rsidP="00371169">
      <w:pPr>
        <w:pStyle w:val="DefaultText1"/>
        <w:numPr>
          <w:ilvl w:val="0"/>
          <w:numId w:val="3"/>
        </w:numPr>
        <w:tabs>
          <w:tab w:val="left" w:pos="360"/>
        </w:tabs>
        <w:rPr>
          <w:i/>
          <w:szCs w:val="24"/>
          <w:lang w:val="it-IT"/>
        </w:rPr>
      </w:pPr>
      <w:r w:rsidRPr="00344C72">
        <w:rPr>
          <w:i/>
          <w:szCs w:val="24"/>
          <w:lang w:val="it-IT"/>
        </w:rPr>
        <w:t>graficul de prestare (anexa</w:t>
      </w:r>
      <w:r w:rsidR="006C27DD" w:rsidRPr="00344C72">
        <w:rPr>
          <w:i/>
          <w:szCs w:val="24"/>
          <w:lang w:val="it-IT"/>
        </w:rPr>
        <w:t xml:space="preserve"> nr.</w:t>
      </w:r>
      <w:r w:rsidRPr="00344C72">
        <w:rPr>
          <w:i/>
          <w:szCs w:val="24"/>
          <w:lang w:val="it-IT"/>
        </w:rPr>
        <w:t xml:space="preserve"> </w:t>
      </w:r>
      <w:r w:rsidR="00C7563F" w:rsidRPr="00344C72">
        <w:rPr>
          <w:i/>
          <w:szCs w:val="24"/>
          <w:lang w:val="it-IT"/>
        </w:rPr>
        <w:t>2</w:t>
      </w:r>
      <w:r w:rsidRPr="00344C72">
        <w:rPr>
          <w:i/>
          <w:szCs w:val="24"/>
          <w:lang w:val="it-IT"/>
        </w:rPr>
        <w:t>)</w:t>
      </w:r>
    </w:p>
    <w:p w14:paraId="26B35684" w14:textId="4D12CC5D" w:rsidR="007121AD" w:rsidRPr="00344C72" w:rsidRDefault="007121AD" w:rsidP="007121AD">
      <w:pPr>
        <w:pStyle w:val="DefaultText1"/>
        <w:numPr>
          <w:ilvl w:val="0"/>
          <w:numId w:val="3"/>
        </w:numPr>
        <w:tabs>
          <w:tab w:val="left" w:pos="360"/>
          <w:tab w:val="left" w:pos="3261"/>
        </w:tabs>
        <w:jc w:val="both"/>
        <w:rPr>
          <w:i/>
          <w:iCs/>
          <w:szCs w:val="24"/>
          <w:lang w:val="ro-RO"/>
        </w:rPr>
      </w:pPr>
      <w:r w:rsidRPr="00344C72">
        <w:rPr>
          <w:i/>
          <w:iCs/>
          <w:szCs w:val="24"/>
          <w:lang w:val="ro-RO"/>
        </w:rPr>
        <w:t xml:space="preserve">clauze contractuale privind protectia muncii ( anexa </w:t>
      </w:r>
      <w:r w:rsidR="00C7563F" w:rsidRPr="00344C72">
        <w:rPr>
          <w:i/>
          <w:iCs/>
          <w:szCs w:val="24"/>
          <w:lang w:val="ro-RO"/>
        </w:rPr>
        <w:t>3</w:t>
      </w:r>
      <w:r w:rsidRPr="00344C72">
        <w:rPr>
          <w:i/>
          <w:iCs/>
          <w:szCs w:val="24"/>
          <w:lang w:val="ro-RO"/>
        </w:rPr>
        <w:t>).</w:t>
      </w:r>
    </w:p>
    <w:p w14:paraId="78E269A5" w14:textId="20FBCFDC" w:rsidR="00B06502" w:rsidRPr="00344C72" w:rsidRDefault="00B06502" w:rsidP="00B06502">
      <w:pPr>
        <w:pStyle w:val="DefaultText1"/>
        <w:numPr>
          <w:ilvl w:val="0"/>
          <w:numId w:val="3"/>
        </w:numPr>
        <w:tabs>
          <w:tab w:val="left" w:pos="360"/>
        </w:tabs>
        <w:rPr>
          <w:i/>
          <w:szCs w:val="24"/>
          <w:lang w:val="it-IT"/>
        </w:rPr>
      </w:pPr>
      <w:r w:rsidRPr="00344C72">
        <w:rPr>
          <w:i/>
          <w:szCs w:val="24"/>
          <w:lang w:val="it-IT"/>
        </w:rPr>
        <w:t xml:space="preserve">oferta tehnica </w:t>
      </w:r>
    </w:p>
    <w:p w14:paraId="7761FA91" w14:textId="00C80801" w:rsidR="00B06502" w:rsidRPr="00344C72" w:rsidRDefault="00B06502" w:rsidP="00B06502">
      <w:pPr>
        <w:pStyle w:val="DefaultText1"/>
        <w:numPr>
          <w:ilvl w:val="0"/>
          <w:numId w:val="3"/>
        </w:numPr>
        <w:tabs>
          <w:tab w:val="left" w:pos="360"/>
        </w:tabs>
        <w:rPr>
          <w:i/>
          <w:szCs w:val="24"/>
          <w:lang w:val="it-IT"/>
        </w:rPr>
      </w:pPr>
      <w:r w:rsidRPr="00344C72">
        <w:rPr>
          <w:i/>
          <w:szCs w:val="24"/>
          <w:lang w:val="it-IT"/>
        </w:rPr>
        <w:t>caiet sarcini</w:t>
      </w:r>
    </w:p>
    <w:p w14:paraId="490AC471" w14:textId="77777777" w:rsidR="00371169" w:rsidRPr="00344C72" w:rsidRDefault="00371169" w:rsidP="00E41F8B">
      <w:pPr>
        <w:pStyle w:val="DefaultText1"/>
        <w:rPr>
          <w:i/>
          <w:szCs w:val="24"/>
          <w:lang w:val="it-IT"/>
        </w:rPr>
      </w:pPr>
    </w:p>
    <w:p w14:paraId="3D1F0F9F" w14:textId="77777777" w:rsidR="00371169" w:rsidRPr="00344C72" w:rsidRDefault="00371169" w:rsidP="00371169">
      <w:pPr>
        <w:pStyle w:val="DefaultText"/>
        <w:jc w:val="both"/>
        <w:rPr>
          <w:b/>
          <w:i/>
          <w:szCs w:val="24"/>
          <w:lang w:val="it-IT"/>
        </w:rPr>
      </w:pPr>
      <w:r w:rsidRPr="00344C72">
        <w:rPr>
          <w:b/>
          <w:szCs w:val="24"/>
          <w:lang w:val="it-IT"/>
        </w:rPr>
        <w:t xml:space="preserve">9.  </w:t>
      </w:r>
      <w:r w:rsidRPr="00344C72">
        <w:rPr>
          <w:b/>
          <w:i/>
          <w:szCs w:val="24"/>
          <w:lang w:val="it-IT"/>
        </w:rPr>
        <w:t>Obligaţiile principale ale prestatorului</w:t>
      </w:r>
    </w:p>
    <w:p w14:paraId="6BA7282B" w14:textId="48A754CF" w:rsidR="00371169" w:rsidRPr="00344C72" w:rsidRDefault="00371169" w:rsidP="00371169">
      <w:pPr>
        <w:pStyle w:val="DefaultText"/>
        <w:jc w:val="both"/>
        <w:rPr>
          <w:b/>
          <w:szCs w:val="24"/>
          <w:lang w:val="it-IT"/>
        </w:rPr>
      </w:pPr>
      <w:r w:rsidRPr="00344C72">
        <w:rPr>
          <w:szCs w:val="24"/>
          <w:lang w:val="it-IT"/>
        </w:rPr>
        <w:t>9.1- Prestatorul  se obligă să presteze serviciile la standardele şi performanţele prezentate în propunerea tehnică</w:t>
      </w:r>
      <w:r w:rsidRPr="00344C72">
        <w:rPr>
          <w:b/>
          <w:szCs w:val="24"/>
          <w:lang w:val="it-IT"/>
        </w:rPr>
        <w:t xml:space="preserve">. </w:t>
      </w:r>
    </w:p>
    <w:p w14:paraId="06BCD88F" w14:textId="77777777" w:rsidR="00371169" w:rsidRPr="00344C72" w:rsidRDefault="00371169" w:rsidP="00371169">
      <w:pPr>
        <w:pStyle w:val="DefaultText"/>
        <w:jc w:val="both"/>
        <w:rPr>
          <w:szCs w:val="24"/>
          <w:lang w:val="it-IT"/>
        </w:rPr>
      </w:pPr>
      <w:r w:rsidRPr="00344C72">
        <w:rPr>
          <w:szCs w:val="24"/>
          <w:lang w:val="it-IT"/>
        </w:rPr>
        <w:t>9.2. Prestatorul  se obligă să presteze serviciile în graficul de prestare prezentat în propunerea tehnică, anexă  la contract.</w:t>
      </w:r>
    </w:p>
    <w:p w14:paraId="15CC9ED3" w14:textId="77777777" w:rsidR="00371169" w:rsidRPr="00344C72" w:rsidRDefault="00371169" w:rsidP="00371169">
      <w:pPr>
        <w:pStyle w:val="DefaultText"/>
        <w:jc w:val="both"/>
        <w:rPr>
          <w:szCs w:val="24"/>
          <w:lang w:val="it-IT"/>
        </w:rPr>
      </w:pPr>
      <w:r w:rsidRPr="00344C72">
        <w:rPr>
          <w:szCs w:val="24"/>
          <w:lang w:val="it-IT"/>
        </w:rPr>
        <w:t>9.3 – Prestatorul  se obliga să despăgubească achizitorul împotriva oricăror:</w:t>
      </w:r>
    </w:p>
    <w:p w14:paraId="65F5B2F5" w14:textId="77777777" w:rsidR="00371169" w:rsidRPr="00344C72" w:rsidRDefault="00371169" w:rsidP="00240381">
      <w:pPr>
        <w:pStyle w:val="DefaultText"/>
        <w:numPr>
          <w:ilvl w:val="7"/>
          <w:numId w:val="2"/>
        </w:numPr>
        <w:tabs>
          <w:tab w:val="clear" w:pos="1209"/>
          <w:tab w:val="left" w:pos="993"/>
        </w:tabs>
        <w:suppressAutoHyphens/>
        <w:ind w:left="56" w:hanging="20"/>
        <w:jc w:val="both"/>
        <w:rPr>
          <w:szCs w:val="24"/>
          <w:lang w:val="it-IT"/>
        </w:rPr>
      </w:pPr>
      <w:r w:rsidRPr="00344C72">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DDF4496" w14:textId="77777777" w:rsidR="00371169" w:rsidRPr="00344C72" w:rsidRDefault="00371169" w:rsidP="00240381">
      <w:pPr>
        <w:pStyle w:val="DefaultText"/>
        <w:numPr>
          <w:ilvl w:val="7"/>
          <w:numId w:val="2"/>
        </w:numPr>
        <w:tabs>
          <w:tab w:val="clear" w:pos="1209"/>
          <w:tab w:val="left" w:pos="993"/>
        </w:tabs>
        <w:suppressAutoHyphens/>
        <w:ind w:left="56" w:hanging="20"/>
        <w:jc w:val="both"/>
        <w:rPr>
          <w:szCs w:val="24"/>
          <w:lang w:val="it-IT"/>
        </w:rPr>
      </w:pPr>
      <w:r w:rsidRPr="00344C72">
        <w:rPr>
          <w:szCs w:val="24"/>
          <w:lang w:val="it-IT"/>
        </w:rPr>
        <w:t>daune-interese, costuri, taxe şi cheltuieli de orice natură, aferente, cu excepţia situaţiei în care o astfel de încălcare rezultă din respectarea caietului de sarcini întocmit de către achizitor.</w:t>
      </w:r>
    </w:p>
    <w:p w14:paraId="1956F155" w14:textId="77777777" w:rsidR="00371169" w:rsidRPr="00344C72" w:rsidRDefault="00371169" w:rsidP="00371169">
      <w:pPr>
        <w:pStyle w:val="DefaultText"/>
        <w:tabs>
          <w:tab w:val="left" w:pos="1209"/>
        </w:tabs>
        <w:suppressAutoHyphens/>
        <w:jc w:val="both"/>
        <w:rPr>
          <w:szCs w:val="24"/>
          <w:lang w:val="it-IT"/>
        </w:rPr>
      </w:pPr>
    </w:p>
    <w:p w14:paraId="3774FE41" w14:textId="77777777" w:rsidR="00371169" w:rsidRPr="00344C72" w:rsidRDefault="00371169" w:rsidP="00371169">
      <w:pPr>
        <w:pStyle w:val="DefaultText"/>
        <w:jc w:val="both"/>
        <w:rPr>
          <w:b/>
          <w:i/>
          <w:szCs w:val="24"/>
          <w:lang w:val="it-IT"/>
        </w:rPr>
      </w:pPr>
      <w:r w:rsidRPr="00344C72">
        <w:rPr>
          <w:b/>
          <w:szCs w:val="24"/>
          <w:lang w:val="it-IT"/>
        </w:rPr>
        <w:t>10</w:t>
      </w:r>
      <w:r w:rsidRPr="00344C72">
        <w:rPr>
          <w:b/>
          <w:i/>
          <w:szCs w:val="24"/>
          <w:lang w:val="it-IT"/>
        </w:rPr>
        <w:t>.  Obligaţiile principale ale achizitorului</w:t>
      </w:r>
    </w:p>
    <w:p w14:paraId="1E4ADC2E" w14:textId="75580EAB" w:rsidR="00371169" w:rsidRPr="00344C72" w:rsidRDefault="00371169" w:rsidP="00371169">
      <w:pPr>
        <w:pStyle w:val="DefaultText"/>
        <w:jc w:val="both"/>
        <w:rPr>
          <w:szCs w:val="24"/>
          <w:lang w:val="it-IT"/>
        </w:rPr>
      </w:pPr>
      <w:r w:rsidRPr="00344C72">
        <w:rPr>
          <w:szCs w:val="24"/>
          <w:lang w:val="it-IT"/>
        </w:rPr>
        <w:t xml:space="preserve">10.1 – </w:t>
      </w:r>
      <w:r w:rsidR="0091659A" w:rsidRPr="00344C72">
        <w:rPr>
          <w:szCs w:val="24"/>
          <w:lang w:val="it-IT"/>
        </w:rPr>
        <w:t xml:space="preserve">Termenul de verificare si de acceptare a </w:t>
      </w:r>
      <w:r w:rsidR="00786686" w:rsidRPr="00344C72">
        <w:rPr>
          <w:szCs w:val="24"/>
          <w:lang w:val="it-IT"/>
        </w:rPr>
        <w:t>P</w:t>
      </w:r>
      <w:r w:rsidR="0091659A" w:rsidRPr="00344C72">
        <w:rPr>
          <w:szCs w:val="24"/>
          <w:lang w:val="it-IT"/>
        </w:rPr>
        <w:t xml:space="preserve">rocesului Verbal de </w:t>
      </w:r>
      <w:r w:rsidR="00786686" w:rsidRPr="00344C72">
        <w:rPr>
          <w:szCs w:val="24"/>
          <w:lang w:val="it-IT"/>
        </w:rPr>
        <w:t>R</w:t>
      </w:r>
      <w:r w:rsidR="0091659A" w:rsidRPr="00344C72">
        <w:rPr>
          <w:szCs w:val="24"/>
          <w:lang w:val="it-IT"/>
        </w:rPr>
        <w:t xml:space="preserve">eceptie a Serviciilor </w:t>
      </w:r>
      <w:r w:rsidR="00786686" w:rsidRPr="00344C72">
        <w:rPr>
          <w:szCs w:val="24"/>
          <w:lang w:val="it-IT"/>
        </w:rPr>
        <w:t>P</w:t>
      </w:r>
      <w:r w:rsidR="0091659A" w:rsidRPr="00344C72">
        <w:rPr>
          <w:szCs w:val="24"/>
          <w:lang w:val="it-IT"/>
        </w:rPr>
        <w:t>restate este de 5 zile lucratoare</w:t>
      </w:r>
      <w:r w:rsidR="00786686" w:rsidRPr="00344C72">
        <w:rPr>
          <w:szCs w:val="24"/>
          <w:lang w:val="it-IT"/>
        </w:rPr>
        <w:t>.</w:t>
      </w:r>
    </w:p>
    <w:p w14:paraId="38ED9F03" w14:textId="5F41A077" w:rsidR="0047298B" w:rsidRPr="00344C72" w:rsidRDefault="00371169" w:rsidP="0047298B">
      <w:pPr>
        <w:pStyle w:val="DefaultText"/>
        <w:tabs>
          <w:tab w:val="left" w:pos="3261"/>
        </w:tabs>
        <w:spacing w:line="276" w:lineRule="auto"/>
        <w:jc w:val="both"/>
        <w:rPr>
          <w:b/>
          <w:szCs w:val="24"/>
          <w:lang w:val="it-IT"/>
        </w:rPr>
      </w:pPr>
      <w:r w:rsidRPr="00344C72">
        <w:rPr>
          <w:szCs w:val="24"/>
          <w:lang w:val="it-IT"/>
        </w:rPr>
        <w:t xml:space="preserve">10.2 – </w:t>
      </w:r>
      <w:r w:rsidR="0047298B" w:rsidRPr="00344C72">
        <w:rPr>
          <w:szCs w:val="24"/>
          <w:lang w:val="it-IT"/>
        </w:rPr>
        <w:t>Achizitorul se obligă să plătească preţul produselor către prestator în maxim 30 zile de la data inregistrarii facturii la autoritatea contractanta, in functie de sumele pimite de la bugetul local, in conformitate cu prevederile art.</w:t>
      </w:r>
      <w:r w:rsidR="00556F18" w:rsidRPr="00344C72">
        <w:rPr>
          <w:szCs w:val="24"/>
          <w:lang w:val="it-IT"/>
        </w:rPr>
        <w:t xml:space="preserve"> </w:t>
      </w:r>
      <w:r w:rsidR="0047298B" w:rsidRPr="00344C72">
        <w:rPr>
          <w:szCs w:val="24"/>
          <w:lang w:val="it-IT"/>
        </w:rPr>
        <w:t xml:space="preserve">6) si </w:t>
      </w:r>
      <w:r w:rsidR="00556F18" w:rsidRPr="00344C72">
        <w:rPr>
          <w:szCs w:val="24"/>
          <w:lang w:val="it-IT"/>
        </w:rPr>
        <w:t xml:space="preserve">art. </w:t>
      </w:r>
      <w:r w:rsidR="0047298B" w:rsidRPr="00344C72">
        <w:rPr>
          <w:szCs w:val="24"/>
          <w:lang w:val="it-IT"/>
        </w:rPr>
        <w:t>7) din Legea 72/2013 privind masurile pentru combaterea intarzieriii in executarea obligatiilor de plata a unor sume de bani rezultand din contractele incheiate intre profesionisti si intre acestia si autoritati contractante, cu modificarile si completarile ulterioare</w:t>
      </w:r>
    </w:p>
    <w:p w14:paraId="0AFA6245" w14:textId="1C1C6B83" w:rsidR="00781221" w:rsidRPr="00344C72" w:rsidRDefault="00371169" w:rsidP="00371169">
      <w:pPr>
        <w:pStyle w:val="DefaultText"/>
        <w:jc w:val="both"/>
        <w:rPr>
          <w:szCs w:val="24"/>
          <w:lang w:val="it-IT"/>
        </w:rPr>
      </w:pPr>
      <w:r w:rsidRPr="00344C72">
        <w:rPr>
          <w:szCs w:val="24"/>
          <w:lang w:val="it-IT"/>
        </w:rPr>
        <w:t>10.3</w:t>
      </w:r>
      <w:r w:rsidRPr="00344C72">
        <w:rPr>
          <w:b/>
          <w:szCs w:val="24"/>
          <w:lang w:val="it-IT"/>
        </w:rPr>
        <w:t xml:space="preserve"> </w:t>
      </w:r>
      <w:r w:rsidRPr="00344C72">
        <w:rPr>
          <w:szCs w:val="24"/>
          <w:lang w:val="it-IT"/>
        </w:rPr>
        <w:t>–</w:t>
      </w:r>
      <w:r w:rsidRPr="00344C72">
        <w:rPr>
          <w:b/>
          <w:szCs w:val="24"/>
          <w:lang w:val="it-IT"/>
        </w:rPr>
        <w:t xml:space="preserve"> </w:t>
      </w:r>
      <w:r w:rsidRPr="00344C72">
        <w:rPr>
          <w:szCs w:val="24"/>
          <w:lang w:val="it-IT"/>
        </w:rPr>
        <w:t xml:space="preserve">Dacă achizitorul nu onorează facturile în termen de 30 zile de la expirarea perioadei convenite atunci prestatorul  are dreptul de a sista prestarea serviciilor şi de a beneficia de reactualizarea sumei de </w:t>
      </w:r>
    </w:p>
    <w:p w14:paraId="1BEA13F0" w14:textId="68EA98F2" w:rsidR="00AE776C" w:rsidRPr="00344C72" w:rsidRDefault="00371169" w:rsidP="00371169">
      <w:pPr>
        <w:pStyle w:val="DefaultText"/>
        <w:jc w:val="both"/>
        <w:rPr>
          <w:szCs w:val="24"/>
          <w:lang w:val="it-IT"/>
        </w:rPr>
      </w:pPr>
      <w:r w:rsidRPr="00344C72">
        <w:rPr>
          <w:szCs w:val="24"/>
          <w:lang w:val="it-IT"/>
        </w:rPr>
        <w:t>plata la nivelul corespunzator zilei de efectuare a plăţii. Imediat după ce achizitorul îşi onorează obligaţiile, prestatorul  va relua prestarea serviciilor în cel mai scurt timp posibil.</w:t>
      </w:r>
    </w:p>
    <w:p w14:paraId="50BF7754" w14:textId="77777777" w:rsidR="00C17993" w:rsidRPr="00344C72" w:rsidRDefault="00C17993" w:rsidP="00371169">
      <w:pPr>
        <w:pStyle w:val="DefaultText"/>
        <w:jc w:val="both"/>
        <w:rPr>
          <w:szCs w:val="24"/>
          <w:lang w:val="it-IT"/>
        </w:rPr>
      </w:pPr>
    </w:p>
    <w:p w14:paraId="525E7921" w14:textId="77777777" w:rsidR="00371169" w:rsidRPr="00344C72" w:rsidRDefault="00371169" w:rsidP="00371169">
      <w:pPr>
        <w:pStyle w:val="DefaultText"/>
        <w:jc w:val="both"/>
        <w:rPr>
          <w:b/>
          <w:i/>
          <w:szCs w:val="24"/>
          <w:lang w:val="it-IT"/>
        </w:rPr>
      </w:pPr>
      <w:r w:rsidRPr="00344C72">
        <w:rPr>
          <w:b/>
          <w:szCs w:val="24"/>
          <w:lang w:val="it-IT"/>
        </w:rPr>
        <w:lastRenderedPageBreak/>
        <w:t xml:space="preserve">11.  </w:t>
      </w:r>
      <w:r w:rsidRPr="00344C72">
        <w:rPr>
          <w:b/>
          <w:i/>
          <w:szCs w:val="24"/>
          <w:lang w:val="it-IT"/>
        </w:rPr>
        <w:t xml:space="preserve">Sancţiuni pentru neîndeplinirea culpabilă a obligaţiilor </w:t>
      </w:r>
    </w:p>
    <w:p w14:paraId="0D59B7FD" w14:textId="77777777" w:rsidR="00371169" w:rsidRPr="00344C72" w:rsidRDefault="00371169" w:rsidP="00371169">
      <w:pPr>
        <w:pStyle w:val="DefaultText"/>
        <w:jc w:val="both"/>
        <w:rPr>
          <w:szCs w:val="24"/>
          <w:lang w:val="it-IT"/>
        </w:rPr>
      </w:pPr>
      <w:r w:rsidRPr="00344C72">
        <w:rPr>
          <w:szCs w:val="24"/>
          <w:lang w:val="it-IT"/>
        </w:rPr>
        <w:t>11.1</w:t>
      </w:r>
      <w:r w:rsidRPr="00344C72">
        <w:rPr>
          <w:b/>
          <w:szCs w:val="24"/>
          <w:lang w:val="it-IT"/>
        </w:rPr>
        <w:t xml:space="preserve"> </w:t>
      </w:r>
      <w:r w:rsidRPr="00344C72">
        <w:rPr>
          <w:szCs w:val="24"/>
          <w:lang w:val="it-IT"/>
        </w:rPr>
        <w:t>-</w:t>
      </w:r>
      <w:r w:rsidRPr="00344C72">
        <w:rPr>
          <w:b/>
          <w:szCs w:val="24"/>
          <w:lang w:val="it-IT"/>
        </w:rPr>
        <w:t xml:space="preserve"> </w:t>
      </w:r>
      <w:r w:rsidRPr="00344C72">
        <w:rPr>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45F425F3" w14:textId="77777777" w:rsidR="00371169" w:rsidRPr="00344C72" w:rsidRDefault="00371169" w:rsidP="00371169">
      <w:pPr>
        <w:pStyle w:val="DefaultText"/>
        <w:jc w:val="both"/>
        <w:rPr>
          <w:szCs w:val="24"/>
        </w:rPr>
      </w:pPr>
      <w:r w:rsidRPr="00344C72">
        <w:rPr>
          <w:szCs w:val="24"/>
        </w:rPr>
        <w:t xml:space="preserve">11.2 </w:t>
      </w:r>
      <w:r w:rsidRPr="00344C72">
        <w:rPr>
          <w:b/>
          <w:szCs w:val="24"/>
        </w:rPr>
        <w:t xml:space="preserve">- </w:t>
      </w:r>
      <w:r w:rsidRPr="00344C72">
        <w:rPr>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260A83B" w14:textId="77777777" w:rsidR="00371169" w:rsidRPr="00344C72" w:rsidRDefault="00371169" w:rsidP="00371169">
      <w:pPr>
        <w:pStyle w:val="DefaultText"/>
        <w:jc w:val="both"/>
        <w:rPr>
          <w:szCs w:val="24"/>
        </w:rPr>
      </w:pPr>
      <w:r w:rsidRPr="00344C72">
        <w:rPr>
          <w:szCs w:val="24"/>
        </w:rPr>
        <w:t>11.3 -</w:t>
      </w:r>
      <w:r w:rsidRPr="00344C72">
        <w:rPr>
          <w:b/>
          <w:szCs w:val="24"/>
        </w:rPr>
        <w:t xml:space="preserve"> </w:t>
      </w:r>
      <w:r w:rsidRPr="00344C72">
        <w:rPr>
          <w:szCs w:val="24"/>
        </w:rPr>
        <w:t>Nerespectarea obligaţiilor asumate prin prezentul contract de către una dintre părţi, în mod culpabil si repetat, dă dreptul părţii lezate de a considera contractul de drept reziliat şi de a pretinde plata de daune-interese.</w:t>
      </w:r>
    </w:p>
    <w:p w14:paraId="1122A7D1" w14:textId="77777777" w:rsidR="00371169" w:rsidRPr="00344C72" w:rsidRDefault="00371169" w:rsidP="00371169">
      <w:pPr>
        <w:pStyle w:val="DefaultText"/>
        <w:tabs>
          <w:tab w:val="left" w:pos="3261"/>
        </w:tabs>
        <w:jc w:val="both"/>
        <w:rPr>
          <w:szCs w:val="24"/>
        </w:rPr>
      </w:pPr>
      <w:r w:rsidRPr="00344C72">
        <w:rPr>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798CC23B" w14:textId="77777777" w:rsidR="00371169" w:rsidRPr="00344C72" w:rsidRDefault="00371169" w:rsidP="00371169">
      <w:pPr>
        <w:pStyle w:val="DefaultText"/>
        <w:tabs>
          <w:tab w:val="left" w:pos="3261"/>
        </w:tabs>
        <w:jc w:val="both"/>
        <w:rPr>
          <w:szCs w:val="24"/>
        </w:rPr>
      </w:pPr>
      <w:r w:rsidRPr="00344C72">
        <w:rPr>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045250" w14:textId="61316E2F" w:rsidR="00371169" w:rsidRPr="00344C72" w:rsidRDefault="00371169" w:rsidP="00371169">
      <w:pPr>
        <w:pStyle w:val="DefaultText"/>
        <w:jc w:val="both"/>
        <w:rPr>
          <w:szCs w:val="24"/>
        </w:rPr>
      </w:pPr>
      <w:r w:rsidRPr="00344C72">
        <w:rPr>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05CD957" w14:textId="77777777" w:rsidR="00293E0F" w:rsidRPr="00344C72" w:rsidRDefault="00293E0F" w:rsidP="00371169">
      <w:pPr>
        <w:pStyle w:val="DefaultText"/>
        <w:jc w:val="both"/>
        <w:rPr>
          <w:szCs w:val="24"/>
        </w:rPr>
      </w:pPr>
    </w:p>
    <w:p w14:paraId="5F932628" w14:textId="3FDD04C7" w:rsidR="00260AFF" w:rsidRPr="00344C72" w:rsidRDefault="00260AFF" w:rsidP="00260AFF">
      <w:pPr>
        <w:pStyle w:val="DefaultText"/>
        <w:jc w:val="both"/>
        <w:rPr>
          <w:b/>
          <w:i/>
          <w:szCs w:val="24"/>
        </w:rPr>
      </w:pPr>
      <w:r w:rsidRPr="00344C72">
        <w:rPr>
          <w:b/>
          <w:i/>
          <w:szCs w:val="24"/>
          <w:lang w:val="it-IT"/>
        </w:rPr>
        <w:t>12.</w:t>
      </w:r>
      <w:r w:rsidRPr="00344C72">
        <w:rPr>
          <w:b/>
          <w:i/>
          <w:szCs w:val="24"/>
        </w:rPr>
        <w:t xml:space="preserve"> Garanţia de bună execuţie a contractului</w:t>
      </w:r>
    </w:p>
    <w:p w14:paraId="3838C828" w14:textId="77777777" w:rsidR="003449C2" w:rsidRPr="00344C72" w:rsidRDefault="00260AFF" w:rsidP="00E00DBD">
      <w:pPr>
        <w:spacing w:after="0"/>
        <w:jc w:val="both"/>
        <w:rPr>
          <w:rFonts w:ascii="Times New Roman" w:eastAsiaTheme="minorHAnsi" w:hAnsi="Times New Roman"/>
          <w:noProof w:val="0"/>
          <w:sz w:val="24"/>
          <w:szCs w:val="24"/>
        </w:rPr>
      </w:pPr>
      <w:r w:rsidRPr="00344C72">
        <w:rPr>
          <w:rFonts w:ascii="Times New Roman" w:hAnsi="Times New Roman"/>
          <w:sz w:val="24"/>
          <w:szCs w:val="24"/>
        </w:rPr>
        <w:t xml:space="preserve">12.1 - </w:t>
      </w:r>
      <w:r w:rsidR="00793A99" w:rsidRPr="00344C72">
        <w:rPr>
          <w:rFonts w:ascii="Times New Roman" w:eastAsiaTheme="minorHAnsi" w:hAnsi="Times New Roman"/>
          <w:noProof w:val="0"/>
          <w:sz w:val="24"/>
          <w:szCs w:val="24"/>
        </w:rPr>
        <w:t xml:space="preserve">Garantia de buna executie va fi de 2% din pretul contractului subsecvent fara TVA. </w:t>
      </w:r>
      <w:r w:rsidR="00793A99" w:rsidRPr="00793A99">
        <w:rPr>
          <w:rFonts w:ascii="Times New Roman" w:eastAsiaTheme="minorHAnsi" w:hAnsi="Times New Roman"/>
          <w:noProof w:val="0"/>
          <w:sz w:val="24"/>
          <w:szCs w:val="24"/>
        </w:rPr>
        <w:t xml:space="preserve">Garanția de bună execuție se constituie în termen de 5 zile lucrătoare de la data semnării contractului </w:t>
      </w:r>
      <w:r w:rsidR="00793A99" w:rsidRPr="00344C72">
        <w:rPr>
          <w:rFonts w:ascii="Times New Roman" w:eastAsiaTheme="minorHAnsi" w:hAnsi="Times New Roman"/>
          <w:noProof w:val="0"/>
          <w:sz w:val="24"/>
          <w:szCs w:val="24"/>
        </w:rPr>
        <w:t>.</w:t>
      </w:r>
    </w:p>
    <w:p w14:paraId="2D15C5BA" w14:textId="0082E285" w:rsidR="00793A99" w:rsidRPr="00793A99" w:rsidRDefault="00793A99" w:rsidP="00E00DBD">
      <w:pPr>
        <w:spacing w:after="0"/>
        <w:jc w:val="both"/>
        <w:rPr>
          <w:rFonts w:ascii="Times New Roman" w:eastAsiaTheme="minorHAnsi" w:hAnsi="Times New Roman"/>
          <w:noProof w:val="0"/>
          <w:sz w:val="24"/>
          <w:szCs w:val="24"/>
        </w:rPr>
      </w:pPr>
      <w:r w:rsidRPr="00793A99">
        <w:rPr>
          <w:rFonts w:ascii="Times New Roman" w:eastAsiaTheme="minorHAnsi" w:hAnsi="Times New Roman"/>
          <w:noProof w:val="0"/>
          <w:sz w:val="24"/>
          <w:szCs w:val="24"/>
        </w:rPr>
        <w:t>Modalitati de constituire conform art. 40 din HG 395/2016:</w:t>
      </w:r>
    </w:p>
    <w:p w14:paraId="374F3CA0" w14:textId="5AFCC491" w:rsidR="00793A99" w:rsidRPr="00793A99" w:rsidRDefault="00793A99" w:rsidP="00E00DBD">
      <w:pPr>
        <w:spacing w:after="0" w:line="259" w:lineRule="auto"/>
        <w:jc w:val="both"/>
        <w:rPr>
          <w:rFonts w:ascii="Times New Roman" w:eastAsiaTheme="minorHAnsi" w:hAnsi="Times New Roman"/>
          <w:noProof w:val="0"/>
          <w:sz w:val="24"/>
          <w:szCs w:val="24"/>
        </w:rPr>
      </w:pPr>
      <w:r w:rsidRPr="00793A99">
        <w:rPr>
          <w:rFonts w:ascii="Times New Roman" w:eastAsiaTheme="minorHAnsi" w:hAnsi="Times New Roman"/>
          <w:noProof w:val="0"/>
          <w:sz w:val="24"/>
          <w:szCs w:val="24"/>
        </w:rPr>
        <w:t xml:space="preserve">- prin virament bancar in contul </w:t>
      </w:r>
    </w:p>
    <w:p w14:paraId="75D5879C" w14:textId="77777777" w:rsidR="00793A99" w:rsidRPr="00793A99" w:rsidRDefault="00793A99" w:rsidP="00E00DBD">
      <w:pPr>
        <w:spacing w:after="0" w:line="259" w:lineRule="auto"/>
        <w:jc w:val="both"/>
        <w:rPr>
          <w:rFonts w:ascii="Times New Roman" w:eastAsiaTheme="minorHAnsi" w:hAnsi="Times New Roman"/>
          <w:noProof w:val="0"/>
          <w:sz w:val="24"/>
          <w:szCs w:val="24"/>
        </w:rPr>
      </w:pPr>
      <w:r w:rsidRPr="00793A99">
        <w:rPr>
          <w:rFonts w:ascii="Times New Roman" w:eastAsiaTheme="minorHAnsi" w:hAnsi="Times New Roman"/>
          <w:noProof w:val="0"/>
          <w:sz w:val="24"/>
          <w:szCs w:val="24"/>
        </w:rPr>
        <w:t>- printr-un instrument de garantare emis de o instituție de credit din România sau din alt stat sau de o societate de asigurări, în condițiile legii, şi devine anexă la contract, prevederile art. 36 alin. (3) şi (5) aplicându-se în mod corespunzător;</w:t>
      </w:r>
    </w:p>
    <w:p w14:paraId="1BC06270" w14:textId="4E338FF4" w:rsidR="00793A99" w:rsidRPr="00793A99" w:rsidRDefault="00793A99" w:rsidP="00E00DBD">
      <w:pPr>
        <w:spacing w:after="0" w:line="259" w:lineRule="auto"/>
        <w:jc w:val="both"/>
        <w:rPr>
          <w:rFonts w:ascii="Times New Roman" w:eastAsiaTheme="minorHAnsi" w:hAnsi="Times New Roman"/>
          <w:noProof w:val="0"/>
          <w:sz w:val="24"/>
          <w:szCs w:val="24"/>
        </w:rPr>
      </w:pPr>
      <w:r w:rsidRPr="00793A99">
        <w:rPr>
          <w:rFonts w:ascii="Times New Roman" w:eastAsiaTheme="minorHAnsi" w:hAnsi="Times New Roman"/>
          <w:noProof w:val="0"/>
          <w:sz w:val="24"/>
          <w:szCs w:val="24"/>
        </w:rPr>
        <w:t>- in cazul în care valoarea garantiei de buna executie este mai mica de 5.000 de lei, se accepta constituirea acesteia prin depunerea la casieri</w:t>
      </w:r>
      <w:r w:rsidR="0077556C" w:rsidRPr="00344C72">
        <w:rPr>
          <w:rFonts w:ascii="Times New Roman" w:eastAsiaTheme="minorHAnsi" w:hAnsi="Times New Roman"/>
          <w:noProof w:val="0"/>
          <w:sz w:val="24"/>
          <w:szCs w:val="24"/>
        </w:rPr>
        <w:t>a institutiei</w:t>
      </w:r>
      <w:r w:rsidRPr="00793A99">
        <w:rPr>
          <w:rFonts w:ascii="Times New Roman" w:eastAsiaTheme="minorHAnsi" w:hAnsi="Times New Roman"/>
          <w:noProof w:val="0"/>
          <w:sz w:val="24"/>
          <w:szCs w:val="24"/>
        </w:rPr>
        <w:t xml:space="preserve"> a unor sume in numerar</w:t>
      </w:r>
      <w:r w:rsidR="0077556C" w:rsidRPr="00344C72">
        <w:rPr>
          <w:rFonts w:ascii="Times New Roman" w:eastAsiaTheme="minorHAnsi" w:hAnsi="Times New Roman"/>
          <w:noProof w:val="0"/>
          <w:sz w:val="24"/>
          <w:szCs w:val="24"/>
        </w:rPr>
        <w:t>.</w:t>
      </w:r>
      <w:r w:rsidRPr="00793A99">
        <w:rPr>
          <w:rFonts w:ascii="Times New Roman" w:eastAsiaTheme="minorHAnsi" w:hAnsi="Times New Roman"/>
          <w:noProof w:val="0"/>
          <w:sz w:val="24"/>
          <w:szCs w:val="24"/>
        </w:rPr>
        <w:t xml:space="preserve"> Program caserie luni pana joi intre orele 8</w:t>
      </w:r>
      <w:r w:rsidR="0084229A" w:rsidRPr="00344C72">
        <w:rPr>
          <w:rFonts w:ascii="Times New Roman" w:eastAsiaTheme="minorHAnsi" w:hAnsi="Times New Roman"/>
          <w:noProof w:val="0"/>
          <w:sz w:val="24"/>
          <w:szCs w:val="24"/>
        </w:rPr>
        <w:t>:</w:t>
      </w:r>
      <w:r w:rsidRPr="00793A99">
        <w:rPr>
          <w:rFonts w:ascii="Times New Roman" w:eastAsiaTheme="minorHAnsi" w:hAnsi="Times New Roman"/>
          <w:noProof w:val="0"/>
          <w:sz w:val="24"/>
          <w:szCs w:val="24"/>
        </w:rPr>
        <w:t>30-16</w:t>
      </w:r>
      <w:r w:rsidR="0084229A" w:rsidRPr="00344C72">
        <w:rPr>
          <w:rFonts w:ascii="Times New Roman" w:eastAsiaTheme="minorHAnsi" w:hAnsi="Times New Roman"/>
          <w:noProof w:val="0"/>
          <w:sz w:val="24"/>
          <w:szCs w:val="24"/>
        </w:rPr>
        <w:t>:</w:t>
      </w:r>
      <w:r w:rsidRPr="00793A99">
        <w:rPr>
          <w:rFonts w:ascii="Times New Roman" w:eastAsiaTheme="minorHAnsi" w:hAnsi="Times New Roman"/>
          <w:noProof w:val="0"/>
          <w:sz w:val="24"/>
          <w:szCs w:val="24"/>
        </w:rPr>
        <w:t>00 si vineri intre orele 8</w:t>
      </w:r>
      <w:r w:rsidR="0084229A" w:rsidRPr="00344C72">
        <w:rPr>
          <w:rFonts w:ascii="Times New Roman" w:eastAsiaTheme="minorHAnsi" w:hAnsi="Times New Roman"/>
          <w:noProof w:val="0"/>
          <w:sz w:val="24"/>
          <w:szCs w:val="24"/>
        </w:rPr>
        <w:t>:</w:t>
      </w:r>
      <w:r w:rsidRPr="00793A99">
        <w:rPr>
          <w:rFonts w:ascii="Times New Roman" w:eastAsiaTheme="minorHAnsi" w:hAnsi="Times New Roman"/>
          <w:noProof w:val="0"/>
          <w:sz w:val="24"/>
          <w:szCs w:val="24"/>
        </w:rPr>
        <w:t>30-13</w:t>
      </w:r>
      <w:r w:rsidR="0084229A" w:rsidRPr="00344C72">
        <w:rPr>
          <w:rFonts w:ascii="Times New Roman" w:eastAsiaTheme="minorHAnsi" w:hAnsi="Times New Roman"/>
          <w:noProof w:val="0"/>
          <w:sz w:val="24"/>
          <w:szCs w:val="24"/>
        </w:rPr>
        <w:t>:</w:t>
      </w:r>
      <w:r w:rsidRPr="00793A99">
        <w:rPr>
          <w:rFonts w:ascii="Times New Roman" w:eastAsiaTheme="minorHAnsi" w:hAnsi="Times New Roman"/>
          <w:noProof w:val="0"/>
          <w:sz w:val="24"/>
          <w:szCs w:val="24"/>
        </w:rPr>
        <w:t>30.</w:t>
      </w:r>
    </w:p>
    <w:p w14:paraId="4729BEB2" w14:textId="2AAF81D8" w:rsidR="00260AFF" w:rsidRPr="00344C72" w:rsidRDefault="00260AFF" w:rsidP="00793A99">
      <w:pPr>
        <w:pStyle w:val="DefaultText"/>
        <w:tabs>
          <w:tab w:val="left" w:pos="3261"/>
        </w:tabs>
        <w:jc w:val="both"/>
        <w:rPr>
          <w:szCs w:val="24"/>
        </w:rPr>
      </w:pPr>
      <w:r w:rsidRPr="00344C72">
        <w:rPr>
          <w:szCs w:val="24"/>
        </w:rPr>
        <w:t>12.2 - Achizitorul are dreptul de a emite pretenţii asupra garanţiei de bună execuţie, în limita prejudiciului creat, dacă prestatorul nu îşi îndeplineşte</w:t>
      </w:r>
      <w:r w:rsidR="0084229A" w:rsidRPr="00344C72">
        <w:rPr>
          <w:szCs w:val="24"/>
        </w:rPr>
        <w:t>/</w:t>
      </w:r>
      <w:r w:rsidRPr="00344C72">
        <w:rPr>
          <w:szCs w:val="24"/>
        </w:rPr>
        <w:t xml:space="preserve"> nu îşi execută</w:t>
      </w:r>
      <w:r w:rsidR="0084229A" w:rsidRPr="00344C72">
        <w:rPr>
          <w:szCs w:val="24"/>
        </w:rPr>
        <w:t>/</w:t>
      </w:r>
      <w:r w:rsidRPr="00344C72">
        <w:rPr>
          <w:szCs w:val="24"/>
        </w:rPr>
        <w:t xml:space="preserve">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14:paraId="27859F89" w14:textId="455F3025" w:rsidR="00260AFF" w:rsidRPr="00344C72" w:rsidRDefault="00260AFF" w:rsidP="00260AFF">
      <w:pPr>
        <w:pStyle w:val="DefaultText"/>
        <w:jc w:val="both"/>
        <w:rPr>
          <w:szCs w:val="24"/>
          <w:lang w:val="es-ES"/>
        </w:rPr>
      </w:pPr>
      <w:r w:rsidRPr="00344C72">
        <w:rPr>
          <w:szCs w:val="24"/>
          <w:lang w:val="es-ES"/>
        </w:rPr>
        <w:t>12.3 – Achizitorul se obligă sa restituie garanţia de bună execuţie  în termen de 14 zile de la efectuarea ultimei prestarii.</w:t>
      </w:r>
    </w:p>
    <w:p w14:paraId="4734FB9C" w14:textId="1D871133" w:rsidR="00260AFF" w:rsidRPr="00344C72" w:rsidRDefault="00260AFF" w:rsidP="00371169">
      <w:pPr>
        <w:pStyle w:val="DefaultText"/>
        <w:jc w:val="both"/>
        <w:rPr>
          <w:szCs w:val="24"/>
          <w:lang w:val="pt-BR"/>
        </w:rPr>
      </w:pPr>
      <w:r w:rsidRPr="00344C72">
        <w:rPr>
          <w:szCs w:val="24"/>
          <w:lang w:val="pt-BR"/>
        </w:rPr>
        <w:t>12.4 - Garanţia serviciilor este distinctă de garanţia de bună execuţie a contractului.</w:t>
      </w:r>
    </w:p>
    <w:p w14:paraId="6BCF9BC2" w14:textId="77777777" w:rsidR="002858F6" w:rsidRPr="00344C72" w:rsidRDefault="002858F6" w:rsidP="00B5356B">
      <w:pPr>
        <w:pStyle w:val="DefaultText"/>
        <w:rPr>
          <w:b/>
          <w:i/>
          <w:szCs w:val="24"/>
        </w:rPr>
      </w:pPr>
    </w:p>
    <w:p w14:paraId="63475BF7" w14:textId="77777777" w:rsidR="00447EE2" w:rsidRPr="00344C72" w:rsidRDefault="00447EE2" w:rsidP="00B5356B">
      <w:pPr>
        <w:pStyle w:val="DefaultText"/>
        <w:rPr>
          <w:b/>
          <w:i/>
          <w:szCs w:val="24"/>
        </w:rPr>
      </w:pPr>
    </w:p>
    <w:p w14:paraId="6994B5DE" w14:textId="26BAEAD4" w:rsidR="00371169" w:rsidRPr="00344C72" w:rsidRDefault="00371169" w:rsidP="00371169">
      <w:pPr>
        <w:pStyle w:val="DefaultText"/>
        <w:jc w:val="center"/>
        <w:rPr>
          <w:b/>
          <w:i/>
          <w:szCs w:val="24"/>
        </w:rPr>
      </w:pPr>
      <w:r w:rsidRPr="00344C72">
        <w:rPr>
          <w:b/>
          <w:i/>
          <w:szCs w:val="24"/>
        </w:rPr>
        <w:t>Clauze specifice</w:t>
      </w:r>
    </w:p>
    <w:p w14:paraId="0911FD9D" w14:textId="77777777" w:rsidR="00371169" w:rsidRPr="00344C72" w:rsidRDefault="00371169" w:rsidP="00371169">
      <w:pPr>
        <w:pStyle w:val="DefaultText"/>
        <w:jc w:val="both"/>
        <w:rPr>
          <w:szCs w:val="24"/>
          <w:lang w:val="pt-BR"/>
        </w:rPr>
      </w:pPr>
    </w:p>
    <w:p w14:paraId="123B1C19" w14:textId="49E171A8" w:rsidR="00371169" w:rsidRPr="00344C72" w:rsidRDefault="00371169" w:rsidP="00371169">
      <w:pPr>
        <w:pStyle w:val="DefaultText"/>
        <w:jc w:val="both"/>
        <w:rPr>
          <w:b/>
          <w:i/>
          <w:szCs w:val="24"/>
          <w:lang w:val="it-IT"/>
        </w:rPr>
      </w:pPr>
      <w:r w:rsidRPr="00344C72">
        <w:rPr>
          <w:b/>
          <w:i/>
          <w:szCs w:val="24"/>
          <w:lang w:val="it-IT"/>
        </w:rPr>
        <w:t>1</w:t>
      </w:r>
      <w:r w:rsidR="00260AFF" w:rsidRPr="00344C72">
        <w:rPr>
          <w:b/>
          <w:i/>
          <w:szCs w:val="24"/>
          <w:lang w:val="it-IT"/>
        </w:rPr>
        <w:t>3</w:t>
      </w:r>
      <w:r w:rsidRPr="00344C72">
        <w:rPr>
          <w:b/>
          <w:i/>
          <w:szCs w:val="24"/>
          <w:lang w:val="it-IT"/>
        </w:rPr>
        <w:t>. Alte resposabilităţi ale prestatorului</w:t>
      </w:r>
    </w:p>
    <w:p w14:paraId="598B2B8A" w14:textId="09554168" w:rsidR="00781221" w:rsidRPr="00344C72" w:rsidRDefault="00371169" w:rsidP="00371169">
      <w:pPr>
        <w:pStyle w:val="DefaultText"/>
        <w:jc w:val="both"/>
        <w:rPr>
          <w:szCs w:val="24"/>
          <w:lang w:val="it-IT"/>
        </w:rPr>
      </w:pPr>
      <w:r w:rsidRPr="00344C72">
        <w:rPr>
          <w:szCs w:val="24"/>
          <w:lang w:val="it-IT"/>
        </w:rPr>
        <w:t>1</w:t>
      </w:r>
      <w:r w:rsidR="00260AFF" w:rsidRPr="00344C72">
        <w:rPr>
          <w:szCs w:val="24"/>
          <w:lang w:val="it-IT"/>
        </w:rPr>
        <w:t>3</w:t>
      </w:r>
      <w:r w:rsidRPr="00344C72">
        <w:rPr>
          <w:szCs w:val="24"/>
          <w:lang w:val="it-IT"/>
        </w:rPr>
        <w:t>.1</w:t>
      </w:r>
      <w:r w:rsidRPr="00344C72">
        <w:rPr>
          <w:b/>
          <w:szCs w:val="24"/>
          <w:lang w:val="it-IT"/>
        </w:rPr>
        <w:t xml:space="preserve"> - </w:t>
      </w:r>
      <w:r w:rsidRPr="00344C72">
        <w:rPr>
          <w:szCs w:val="24"/>
          <w:lang w:val="it-IT"/>
        </w:rPr>
        <w:t xml:space="preserve">(1) Prestatorul are obligaţia de a executa serviciile prevăzute în contract cu profesionalismul şi </w:t>
      </w:r>
    </w:p>
    <w:p w14:paraId="759F7226" w14:textId="4B123941" w:rsidR="00781221" w:rsidRPr="00344C72" w:rsidRDefault="00371169" w:rsidP="00371169">
      <w:pPr>
        <w:pStyle w:val="DefaultText"/>
        <w:jc w:val="both"/>
        <w:rPr>
          <w:szCs w:val="24"/>
          <w:lang w:val="it-IT"/>
        </w:rPr>
      </w:pPr>
      <w:r w:rsidRPr="00344C72">
        <w:rPr>
          <w:szCs w:val="24"/>
          <w:lang w:val="it-IT"/>
        </w:rPr>
        <w:t>promtitudinea cuvenite angajamentului asumat şi în conformitate cu propunerea sa tehnică</w:t>
      </w:r>
      <w:r w:rsidR="00E00DBD" w:rsidRPr="00344C72">
        <w:rPr>
          <w:szCs w:val="24"/>
          <w:lang w:val="it-IT"/>
        </w:rPr>
        <w:t>, anexa la contract</w:t>
      </w:r>
      <w:r w:rsidRPr="00344C72">
        <w:rPr>
          <w:szCs w:val="24"/>
          <w:lang w:val="it-IT"/>
        </w:rPr>
        <w:t>.</w:t>
      </w:r>
    </w:p>
    <w:p w14:paraId="37FD328E" w14:textId="00EB023C" w:rsidR="00371169" w:rsidRPr="00344C72" w:rsidRDefault="00371169" w:rsidP="00371169">
      <w:pPr>
        <w:pStyle w:val="DefaultText"/>
        <w:jc w:val="both"/>
        <w:rPr>
          <w:szCs w:val="24"/>
          <w:lang w:val="it-IT"/>
        </w:rPr>
      </w:pPr>
      <w:r w:rsidRPr="00344C72">
        <w:rPr>
          <w:szCs w:val="24"/>
          <w:lang w:val="it-IT"/>
        </w:rPr>
        <w:t xml:space="preserve">(2) Prestatorul se obligă să supravegheze prestarea serviciilor,  sa asigure resursele umane, materialele, instalaţiile, echipamentele şi orice alte asemenea, fie de natura provizorie, fie definitivă cerute de şi </w:t>
      </w:r>
      <w:r w:rsidRPr="00344C72">
        <w:rPr>
          <w:szCs w:val="24"/>
          <w:lang w:val="it-IT"/>
        </w:rPr>
        <w:lastRenderedPageBreak/>
        <w:t xml:space="preserve">pentru contract, în masura în care necesitatea asigurării acestora este prevazută în contract sau se poate deduce în mod rezonabil din contract.  </w:t>
      </w:r>
    </w:p>
    <w:p w14:paraId="07894117" w14:textId="6E210FE6" w:rsidR="00371169" w:rsidRPr="00344C72" w:rsidRDefault="00371169" w:rsidP="00371169">
      <w:pPr>
        <w:pStyle w:val="DefaultText"/>
        <w:tabs>
          <w:tab w:val="left" w:pos="0"/>
        </w:tabs>
        <w:suppressAutoHyphens/>
        <w:jc w:val="both"/>
        <w:rPr>
          <w:szCs w:val="24"/>
          <w:lang w:val="it-IT"/>
        </w:rPr>
      </w:pPr>
      <w:r w:rsidRPr="00344C72">
        <w:rPr>
          <w:szCs w:val="24"/>
          <w:lang w:val="it-IT"/>
        </w:rPr>
        <w:t>1</w:t>
      </w:r>
      <w:r w:rsidR="00260AFF" w:rsidRPr="00344C72">
        <w:rPr>
          <w:szCs w:val="24"/>
          <w:lang w:val="it-IT"/>
        </w:rPr>
        <w:t>3</w:t>
      </w:r>
      <w:r w:rsidRPr="00344C72">
        <w:rPr>
          <w:szCs w:val="24"/>
          <w:lang w:val="it-IT"/>
        </w:rPr>
        <w:t>.</w:t>
      </w:r>
      <w:r w:rsidR="00260AFF" w:rsidRPr="00344C72">
        <w:rPr>
          <w:szCs w:val="24"/>
          <w:lang w:val="it-IT"/>
        </w:rPr>
        <w:t>2</w:t>
      </w:r>
      <w:r w:rsidRPr="00344C72">
        <w:rPr>
          <w:szCs w:val="24"/>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3792C395" w14:textId="77777777" w:rsidR="00E20EC9" w:rsidRPr="00344C72" w:rsidRDefault="00E20EC9" w:rsidP="00371169">
      <w:pPr>
        <w:pStyle w:val="DefaultText"/>
        <w:ind w:left="360"/>
        <w:jc w:val="both"/>
        <w:rPr>
          <w:szCs w:val="24"/>
          <w:lang w:val="it-IT"/>
        </w:rPr>
      </w:pPr>
    </w:p>
    <w:p w14:paraId="1465F5C3" w14:textId="184BB44E" w:rsidR="00371169" w:rsidRPr="00344C72" w:rsidRDefault="00371169" w:rsidP="00371169">
      <w:pPr>
        <w:pStyle w:val="DefaultText"/>
        <w:jc w:val="both"/>
        <w:rPr>
          <w:b/>
          <w:bCs/>
          <w:i/>
          <w:iCs/>
          <w:szCs w:val="24"/>
          <w:lang w:val="it-IT"/>
        </w:rPr>
      </w:pPr>
      <w:r w:rsidRPr="00344C72">
        <w:rPr>
          <w:b/>
          <w:bCs/>
          <w:i/>
          <w:iCs/>
          <w:szCs w:val="24"/>
          <w:lang w:val="it-IT"/>
        </w:rPr>
        <w:t>1</w:t>
      </w:r>
      <w:r w:rsidR="00260AFF" w:rsidRPr="00344C72">
        <w:rPr>
          <w:b/>
          <w:bCs/>
          <w:i/>
          <w:iCs/>
          <w:szCs w:val="24"/>
          <w:lang w:val="it-IT"/>
        </w:rPr>
        <w:t>4</w:t>
      </w:r>
      <w:r w:rsidRPr="00344C72">
        <w:rPr>
          <w:b/>
          <w:bCs/>
          <w:i/>
          <w:iCs/>
          <w:szCs w:val="24"/>
          <w:lang w:val="it-IT"/>
        </w:rPr>
        <w:t>. Recepţie, inspecţii şi teste</w:t>
      </w:r>
    </w:p>
    <w:p w14:paraId="2691EA05" w14:textId="73109307" w:rsidR="00371169" w:rsidRPr="00344C72" w:rsidRDefault="00371169" w:rsidP="00371169">
      <w:pPr>
        <w:pStyle w:val="DefaultText"/>
        <w:jc w:val="both"/>
        <w:rPr>
          <w:szCs w:val="24"/>
          <w:lang w:val="it-IT"/>
        </w:rPr>
      </w:pPr>
      <w:r w:rsidRPr="00344C72">
        <w:rPr>
          <w:szCs w:val="24"/>
          <w:lang w:val="it-IT"/>
        </w:rPr>
        <w:t>1</w:t>
      </w:r>
      <w:r w:rsidR="00260AFF" w:rsidRPr="00344C72">
        <w:rPr>
          <w:szCs w:val="24"/>
          <w:lang w:val="it-IT"/>
        </w:rPr>
        <w:t>4</w:t>
      </w:r>
      <w:r w:rsidRPr="00344C72">
        <w:rPr>
          <w:szCs w:val="24"/>
          <w:lang w:val="it-IT"/>
        </w:rPr>
        <w:t>.1  Achizitorul are dreptul de a verifica modul de prestare a serviciilor pentru a stabili conformitatea lor cu prevederile din propunerea tehnica.</w:t>
      </w:r>
    </w:p>
    <w:p w14:paraId="52D45808" w14:textId="7E8D8074" w:rsidR="00BF7CC0" w:rsidRPr="00344C72" w:rsidRDefault="00BF7CC0" w:rsidP="00371169">
      <w:pPr>
        <w:pStyle w:val="DefaultText"/>
        <w:jc w:val="both"/>
        <w:rPr>
          <w:szCs w:val="24"/>
          <w:lang w:val="it-IT"/>
        </w:rPr>
      </w:pPr>
      <w:r w:rsidRPr="00344C72">
        <w:rPr>
          <w:szCs w:val="24"/>
          <w:lang w:val="it-IT"/>
        </w:rPr>
        <w:t>14.2</w:t>
      </w:r>
      <w:r w:rsidR="00D1743D" w:rsidRPr="00344C72">
        <w:rPr>
          <w:szCs w:val="24"/>
          <w:lang w:val="it-IT"/>
        </w:rPr>
        <w:t xml:space="preserve"> </w:t>
      </w:r>
      <w:r w:rsidRPr="00344C72">
        <w:rPr>
          <w:szCs w:val="24"/>
          <w:lang w:val="it-IT"/>
        </w:rPr>
        <w:t>La terminarea</w:t>
      </w:r>
      <w:r w:rsidR="00C94789" w:rsidRPr="00344C72">
        <w:rPr>
          <w:szCs w:val="24"/>
          <w:lang w:val="it-IT"/>
        </w:rPr>
        <w:t xml:space="preserve"> serviciilor, operatorul economic va </w:t>
      </w:r>
      <w:r w:rsidR="003C0FEE" w:rsidRPr="00344C72">
        <w:rPr>
          <w:szCs w:val="24"/>
          <w:lang w:val="it-IT"/>
        </w:rPr>
        <w:t xml:space="preserve">intocmi un proces verbal de receptie provizoriu semnat de operatorul economic si de catre reprezentantul </w:t>
      </w:r>
      <w:r w:rsidR="00E525DC" w:rsidRPr="00344C72">
        <w:rPr>
          <w:szCs w:val="24"/>
          <w:lang w:val="it-IT"/>
        </w:rPr>
        <w:t>achizitorului</w:t>
      </w:r>
      <w:r w:rsidR="003C0FEE" w:rsidRPr="00344C72">
        <w:rPr>
          <w:szCs w:val="24"/>
          <w:lang w:val="it-IT"/>
        </w:rPr>
        <w:t>, se impacheteaza si se sigileaza probele in prezenta</w:t>
      </w:r>
      <w:r w:rsidR="0053249D" w:rsidRPr="00344C72">
        <w:rPr>
          <w:szCs w:val="24"/>
          <w:lang w:val="it-IT"/>
        </w:rPr>
        <w:t xml:space="preserve"> reprezentantilor </w:t>
      </w:r>
      <w:r w:rsidR="00E525DC" w:rsidRPr="00344C72">
        <w:rPr>
          <w:szCs w:val="24"/>
          <w:lang w:val="it-IT"/>
        </w:rPr>
        <w:t xml:space="preserve">achizitorului si se trimit la un </w:t>
      </w:r>
      <w:r w:rsidR="00D1743D" w:rsidRPr="00344C72">
        <w:rPr>
          <w:szCs w:val="24"/>
          <w:lang w:val="it-IT"/>
        </w:rPr>
        <w:t>laborator acreditat, conform C58/96.</w:t>
      </w:r>
    </w:p>
    <w:p w14:paraId="4CEFD437" w14:textId="21A7B5DD" w:rsidR="00D1743D" w:rsidRPr="00344C72" w:rsidRDefault="00D1743D" w:rsidP="00371169">
      <w:pPr>
        <w:pStyle w:val="DefaultText"/>
        <w:jc w:val="both"/>
        <w:rPr>
          <w:szCs w:val="24"/>
          <w:lang w:val="it-IT"/>
        </w:rPr>
      </w:pPr>
      <w:r w:rsidRPr="00344C72">
        <w:rPr>
          <w:szCs w:val="24"/>
          <w:lang w:val="it-IT"/>
        </w:rPr>
        <w:t xml:space="preserve">14.3 </w:t>
      </w:r>
      <w:r w:rsidR="00361855" w:rsidRPr="00344C72">
        <w:rPr>
          <w:szCs w:val="24"/>
          <w:lang w:val="it-IT"/>
        </w:rPr>
        <w:t>Prestatorul</w:t>
      </w:r>
      <w:r w:rsidR="00E050C0" w:rsidRPr="00344C72">
        <w:rPr>
          <w:szCs w:val="24"/>
          <w:lang w:val="it-IT"/>
        </w:rPr>
        <w:t xml:space="preserve"> </w:t>
      </w:r>
      <w:r w:rsidR="00361855" w:rsidRPr="00344C72">
        <w:rPr>
          <w:szCs w:val="24"/>
          <w:lang w:val="it-IT"/>
        </w:rPr>
        <w:t>trebuie sa certifice calitatea ignifugarii executate prin buletin</w:t>
      </w:r>
      <w:r w:rsidR="00CB1D63" w:rsidRPr="00344C72">
        <w:rPr>
          <w:szCs w:val="24"/>
          <w:lang w:val="it-IT"/>
        </w:rPr>
        <w:t>e</w:t>
      </w:r>
      <w:r w:rsidR="00361855" w:rsidRPr="00344C72">
        <w:rPr>
          <w:szCs w:val="24"/>
          <w:lang w:val="it-IT"/>
        </w:rPr>
        <w:t xml:space="preserve"> de incercare eliberat</w:t>
      </w:r>
      <w:r w:rsidR="00CB1D63" w:rsidRPr="00344C72">
        <w:rPr>
          <w:szCs w:val="24"/>
          <w:lang w:val="it-IT"/>
        </w:rPr>
        <w:t>e</w:t>
      </w:r>
      <w:r w:rsidR="00E050C0" w:rsidRPr="00344C72">
        <w:rPr>
          <w:szCs w:val="24"/>
          <w:lang w:val="it-IT"/>
        </w:rPr>
        <w:t xml:space="preserve"> de</w:t>
      </w:r>
      <w:r w:rsidR="00361855" w:rsidRPr="00344C72">
        <w:rPr>
          <w:szCs w:val="24"/>
          <w:lang w:val="it-IT"/>
        </w:rPr>
        <w:t xml:space="preserve"> </w:t>
      </w:r>
      <w:r w:rsidR="00CB1D63" w:rsidRPr="00344C72">
        <w:rPr>
          <w:szCs w:val="24"/>
          <w:lang w:val="it-IT"/>
        </w:rPr>
        <w:t>laboratoare autorizate,</w:t>
      </w:r>
      <w:r w:rsidR="00C6429D" w:rsidRPr="00344C72">
        <w:rPr>
          <w:szCs w:val="24"/>
          <w:lang w:val="it-IT"/>
        </w:rPr>
        <w:t xml:space="preserve"> in format original, </w:t>
      </w:r>
      <w:r w:rsidR="00CB1D63" w:rsidRPr="00344C72">
        <w:rPr>
          <w:szCs w:val="24"/>
          <w:lang w:val="it-IT"/>
        </w:rPr>
        <w:t xml:space="preserve"> document</w:t>
      </w:r>
      <w:r w:rsidR="00AC71A2" w:rsidRPr="00344C72">
        <w:rPr>
          <w:szCs w:val="24"/>
          <w:lang w:val="it-IT"/>
        </w:rPr>
        <w:t>e</w:t>
      </w:r>
      <w:r w:rsidR="00CB1D63" w:rsidRPr="00344C72">
        <w:rPr>
          <w:szCs w:val="24"/>
          <w:lang w:val="it-IT"/>
        </w:rPr>
        <w:t xml:space="preserve"> c</w:t>
      </w:r>
      <w:r w:rsidR="00AC71A2" w:rsidRPr="00344C72">
        <w:rPr>
          <w:szCs w:val="24"/>
          <w:lang w:val="it-IT"/>
        </w:rPr>
        <w:t>e</w:t>
      </w:r>
      <w:r w:rsidR="00CB1D63" w:rsidRPr="00344C72">
        <w:rPr>
          <w:szCs w:val="24"/>
          <w:lang w:val="it-IT"/>
        </w:rPr>
        <w:t xml:space="preserve"> se v</w:t>
      </w:r>
      <w:r w:rsidR="00AC71A2" w:rsidRPr="00344C72">
        <w:rPr>
          <w:szCs w:val="24"/>
          <w:lang w:val="it-IT"/>
        </w:rPr>
        <w:t>or</w:t>
      </w:r>
      <w:r w:rsidR="00CB1D63" w:rsidRPr="00344C72">
        <w:rPr>
          <w:szCs w:val="24"/>
          <w:lang w:val="it-IT"/>
        </w:rPr>
        <w:t xml:space="preserve"> prezenta </w:t>
      </w:r>
      <w:r w:rsidR="003F0767" w:rsidRPr="00344C72">
        <w:rPr>
          <w:szCs w:val="24"/>
          <w:lang w:val="it-IT"/>
        </w:rPr>
        <w:t>achizitorului in vederea finalizarii serviciilor de ignifugare.</w:t>
      </w:r>
      <w:r w:rsidR="00ED7954" w:rsidRPr="00344C72">
        <w:rPr>
          <w:szCs w:val="24"/>
          <w:lang w:val="it-IT"/>
        </w:rPr>
        <w:t xml:space="preserve"> </w:t>
      </w:r>
      <w:r w:rsidR="00B04B1B" w:rsidRPr="00344C72">
        <w:rPr>
          <w:szCs w:val="24"/>
          <w:lang w:val="it-IT"/>
        </w:rPr>
        <w:t>Prestatorul va intocmi</w:t>
      </w:r>
      <w:r w:rsidR="00E12791" w:rsidRPr="00344C72">
        <w:rPr>
          <w:szCs w:val="24"/>
          <w:lang w:val="it-IT"/>
        </w:rPr>
        <w:t xml:space="preserve"> procesul verbal de receptie in forma finala la care va anexa documentele de certificare a calitatii</w:t>
      </w:r>
      <w:r w:rsidR="00A7693C" w:rsidRPr="00344C72">
        <w:rPr>
          <w:szCs w:val="24"/>
          <w:lang w:val="it-IT"/>
        </w:rPr>
        <w:t xml:space="preserve">  ( buletinele de incercare eli</w:t>
      </w:r>
      <w:r w:rsidR="00A003A3" w:rsidRPr="00344C72">
        <w:rPr>
          <w:szCs w:val="24"/>
          <w:lang w:val="it-IT"/>
        </w:rPr>
        <w:t>berate de laboratoare auto</w:t>
      </w:r>
      <w:r w:rsidR="00AC71A2" w:rsidRPr="00344C72">
        <w:rPr>
          <w:szCs w:val="24"/>
          <w:lang w:val="it-IT"/>
        </w:rPr>
        <w:t>ri</w:t>
      </w:r>
      <w:r w:rsidR="00A003A3" w:rsidRPr="00344C72">
        <w:rPr>
          <w:szCs w:val="24"/>
          <w:lang w:val="it-IT"/>
        </w:rPr>
        <w:t>zat</w:t>
      </w:r>
      <w:r w:rsidR="00AC71A2" w:rsidRPr="00344C72">
        <w:rPr>
          <w:szCs w:val="24"/>
          <w:lang w:val="it-IT"/>
        </w:rPr>
        <w:t>e).</w:t>
      </w:r>
    </w:p>
    <w:p w14:paraId="745828C8" w14:textId="0EDA991D" w:rsidR="00524BFC" w:rsidRPr="00344C72" w:rsidRDefault="00524BFC" w:rsidP="00371169">
      <w:pPr>
        <w:pStyle w:val="DefaultText"/>
        <w:jc w:val="both"/>
        <w:rPr>
          <w:szCs w:val="24"/>
          <w:lang w:val="it-IT"/>
        </w:rPr>
      </w:pPr>
      <w:r w:rsidRPr="00344C72">
        <w:rPr>
          <w:szCs w:val="24"/>
          <w:lang w:val="it-IT"/>
        </w:rPr>
        <w:t xml:space="preserve">14.4 Procesul verbal de receptie final va fi insotit de certificate de calitate, certificat de garantie si declaratie de conformitate emise de catre </w:t>
      </w:r>
      <w:r w:rsidR="00F644A2" w:rsidRPr="00344C72">
        <w:rPr>
          <w:szCs w:val="24"/>
          <w:lang w:val="it-IT"/>
        </w:rPr>
        <w:t>prestator.</w:t>
      </w:r>
    </w:p>
    <w:p w14:paraId="2E556277" w14:textId="0020D570" w:rsidR="00F644A2" w:rsidRPr="00344C72" w:rsidRDefault="00F644A2" w:rsidP="00371169">
      <w:pPr>
        <w:pStyle w:val="DefaultText"/>
        <w:jc w:val="both"/>
        <w:rPr>
          <w:szCs w:val="24"/>
          <w:lang w:val="it-IT"/>
        </w:rPr>
      </w:pPr>
      <w:r w:rsidRPr="00344C72">
        <w:rPr>
          <w:szCs w:val="24"/>
          <w:lang w:val="it-IT"/>
        </w:rPr>
        <w:t xml:space="preserve">14.5. </w:t>
      </w:r>
      <w:r w:rsidR="00E96512" w:rsidRPr="00344C72">
        <w:rPr>
          <w:szCs w:val="24"/>
          <w:lang w:val="it-IT"/>
        </w:rPr>
        <w:t>T</w:t>
      </w:r>
      <w:r w:rsidRPr="00344C72">
        <w:rPr>
          <w:szCs w:val="24"/>
          <w:lang w:val="it-IT"/>
        </w:rPr>
        <w:t xml:space="preserve">ermenul de verificare si acceptare a procesului verbal de receptie a serviciilor prestate este de </w:t>
      </w:r>
      <w:r w:rsidR="00E96512" w:rsidRPr="00344C72">
        <w:rPr>
          <w:szCs w:val="24"/>
          <w:lang w:val="it-IT"/>
        </w:rPr>
        <w:t>5 zile lucratoare.</w:t>
      </w:r>
    </w:p>
    <w:p w14:paraId="46CB93CA" w14:textId="5AFA9E00" w:rsidR="00371169" w:rsidRPr="00344C72" w:rsidRDefault="00371169" w:rsidP="00371169">
      <w:pPr>
        <w:pStyle w:val="DefaultText"/>
        <w:jc w:val="both"/>
        <w:rPr>
          <w:szCs w:val="24"/>
          <w:lang w:val="it-IT"/>
        </w:rPr>
      </w:pPr>
    </w:p>
    <w:p w14:paraId="0AF17B49" w14:textId="58A40329" w:rsidR="00371169" w:rsidRPr="00344C72" w:rsidRDefault="00371169" w:rsidP="00371169">
      <w:pPr>
        <w:pStyle w:val="DefaultText"/>
        <w:jc w:val="both"/>
        <w:rPr>
          <w:b/>
          <w:i/>
          <w:szCs w:val="24"/>
          <w:lang w:val="it-IT"/>
        </w:rPr>
      </w:pPr>
      <w:r w:rsidRPr="00344C72">
        <w:rPr>
          <w:b/>
          <w:i/>
          <w:szCs w:val="24"/>
          <w:lang w:val="it-IT"/>
        </w:rPr>
        <w:t>1</w:t>
      </w:r>
      <w:r w:rsidR="00260AFF" w:rsidRPr="00344C72">
        <w:rPr>
          <w:b/>
          <w:i/>
          <w:szCs w:val="24"/>
          <w:lang w:val="it-IT"/>
        </w:rPr>
        <w:t>5</w:t>
      </w:r>
      <w:r w:rsidRPr="00344C72">
        <w:rPr>
          <w:b/>
          <w:i/>
          <w:szCs w:val="24"/>
          <w:lang w:val="it-IT"/>
        </w:rPr>
        <w:t>. Ajustarea preţului contractului</w:t>
      </w:r>
    </w:p>
    <w:p w14:paraId="6D135D42" w14:textId="2FD7726D" w:rsidR="00371169" w:rsidRPr="00344C72" w:rsidRDefault="00371169" w:rsidP="00371169">
      <w:pPr>
        <w:pStyle w:val="DefaultText"/>
        <w:jc w:val="both"/>
        <w:rPr>
          <w:szCs w:val="24"/>
          <w:lang w:val="it-IT"/>
        </w:rPr>
      </w:pPr>
      <w:r w:rsidRPr="00344C72">
        <w:rPr>
          <w:szCs w:val="24"/>
          <w:lang w:val="it-IT"/>
        </w:rPr>
        <w:t>1</w:t>
      </w:r>
      <w:r w:rsidR="00260AFF" w:rsidRPr="00344C72">
        <w:rPr>
          <w:szCs w:val="24"/>
          <w:lang w:val="it-IT"/>
        </w:rPr>
        <w:t>5</w:t>
      </w:r>
      <w:r w:rsidRPr="00344C72">
        <w:rPr>
          <w:szCs w:val="24"/>
          <w:lang w:val="it-IT"/>
        </w:rPr>
        <w:t>.1 - Pentru serviciile prestate, plăţile datorate de achizitor prestatorului sunt cele declarate în propunerea financiară, anexă la contract.</w:t>
      </w:r>
    </w:p>
    <w:p w14:paraId="1AEDA098" w14:textId="7488EBF0" w:rsidR="00371169" w:rsidRPr="00344C72" w:rsidRDefault="00371169" w:rsidP="00371169">
      <w:pPr>
        <w:pStyle w:val="DefaultText"/>
        <w:jc w:val="both"/>
        <w:rPr>
          <w:szCs w:val="24"/>
          <w:lang w:val="pt-BR"/>
        </w:rPr>
      </w:pPr>
      <w:r w:rsidRPr="00344C72">
        <w:rPr>
          <w:szCs w:val="24"/>
          <w:lang w:val="pt-BR"/>
        </w:rPr>
        <w:t>1</w:t>
      </w:r>
      <w:r w:rsidR="00260AFF" w:rsidRPr="00344C72">
        <w:rPr>
          <w:szCs w:val="24"/>
          <w:lang w:val="pt-BR"/>
        </w:rPr>
        <w:t>5</w:t>
      </w:r>
      <w:r w:rsidRPr="00344C72">
        <w:rPr>
          <w:szCs w:val="24"/>
          <w:lang w:val="pt-BR"/>
        </w:rPr>
        <w:t>.2 - Preţul contractului nu se actualizeaza.</w:t>
      </w:r>
    </w:p>
    <w:p w14:paraId="2936A530" w14:textId="77777777" w:rsidR="00C54722" w:rsidRPr="00344C72" w:rsidRDefault="00C54722" w:rsidP="00371169">
      <w:pPr>
        <w:pStyle w:val="DefaultText"/>
        <w:jc w:val="both"/>
        <w:rPr>
          <w:b/>
          <w:szCs w:val="24"/>
          <w:lang w:val="it-IT"/>
        </w:rPr>
      </w:pPr>
    </w:p>
    <w:p w14:paraId="306BDE3B" w14:textId="29025DEC" w:rsidR="00371169" w:rsidRPr="00344C72" w:rsidRDefault="00371169" w:rsidP="00371169">
      <w:pPr>
        <w:pStyle w:val="DefaultText"/>
        <w:jc w:val="both"/>
        <w:rPr>
          <w:b/>
          <w:i/>
          <w:szCs w:val="24"/>
          <w:lang w:val="it-IT"/>
        </w:rPr>
      </w:pPr>
      <w:r w:rsidRPr="00344C72">
        <w:rPr>
          <w:b/>
          <w:i/>
          <w:szCs w:val="24"/>
          <w:lang w:val="it-IT"/>
        </w:rPr>
        <w:t>1</w:t>
      </w:r>
      <w:r w:rsidR="00260AFF" w:rsidRPr="00344C72">
        <w:rPr>
          <w:b/>
          <w:i/>
          <w:szCs w:val="24"/>
          <w:lang w:val="it-IT"/>
        </w:rPr>
        <w:t>6</w:t>
      </w:r>
      <w:r w:rsidRPr="00344C72">
        <w:rPr>
          <w:b/>
          <w:i/>
          <w:szCs w:val="24"/>
          <w:lang w:val="it-IT"/>
        </w:rPr>
        <w:t>. Forţa majoră</w:t>
      </w:r>
    </w:p>
    <w:p w14:paraId="35395553" w14:textId="784C3976" w:rsidR="00371169" w:rsidRPr="00344C72" w:rsidRDefault="00616DC8" w:rsidP="00371169">
      <w:pPr>
        <w:pStyle w:val="DefaultText"/>
        <w:jc w:val="both"/>
        <w:rPr>
          <w:szCs w:val="24"/>
          <w:lang w:val="it-IT"/>
        </w:rPr>
      </w:pPr>
      <w:r w:rsidRPr="00344C72">
        <w:rPr>
          <w:szCs w:val="24"/>
          <w:lang w:val="it-IT"/>
        </w:rPr>
        <w:t>1</w:t>
      </w:r>
      <w:r w:rsidR="00260AFF" w:rsidRPr="00344C72">
        <w:rPr>
          <w:szCs w:val="24"/>
          <w:lang w:val="it-IT"/>
        </w:rPr>
        <w:t>6</w:t>
      </w:r>
      <w:r w:rsidR="00371169" w:rsidRPr="00344C72">
        <w:rPr>
          <w:szCs w:val="24"/>
          <w:lang w:val="it-IT"/>
        </w:rPr>
        <w:t>.1 - Forţa majoră este constatată de o autoritate competentă.</w:t>
      </w:r>
    </w:p>
    <w:p w14:paraId="738B2D76" w14:textId="40262603" w:rsidR="00371169" w:rsidRPr="00344C72" w:rsidRDefault="00616DC8" w:rsidP="00371169">
      <w:pPr>
        <w:pStyle w:val="DefaultText"/>
        <w:jc w:val="both"/>
        <w:rPr>
          <w:szCs w:val="24"/>
          <w:lang w:val="it-IT"/>
        </w:rPr>
      </w:pPr>
      <w:r w:rsidRPr="00344C72">
        <w:rPr>
          <w:szCs w:val="24"/>
          <w:lang w:val="it-IT"/>
        </w:rPr>
        <w:t>1</w:t>
      </w:r>
      <w:r w:rsidR="00260AFF" w:rsidRPr="00344C72">
        <w:rPr>
          <w:szCs w:val="24"/>
          <w:lang w:val="it-IT"/>
        </w:rPr>
        <w:t>6</w:t>
      </w:r>
      <w:r w:rsidR="00371169" w:rsidRPr="00344C72">
        <w:rPr>
          <w:szCs w:val="24"/>
          <w:lang w:val="it-IT"/>
        </w:rPr>
        <w:t>.2 - Forţa majoră exonerează parţile contractante de îndeplinirea obligaţiilor asumate prin prezentul contract, pe toată perioada în care aceasta acţionează.</w:t>
      </w:r>
    </w:p>
    <w:p w14:paraId="3D5BFFAE" w14:textId="4BDE7C28" w:rsidR="00371169" w:rsidRPr="00344C72" w:rsidRDefault="00616DC8" w:rsidP="00371169">
      <w:pPr>
        <w:pStyle w:val="DefaultText"/>
        <w:jc w:val="both"/>
        <w:rPr>
          <w:szCs w:val="24"/>
          <w:lang w:val="it-IT"/>
        </w:rPr>
      </w:pPr>
      <w:r w:rsidRPr="00344C72">
        <w:rPr>
          <w:szCs w:val="24"/>
          <w:lang w:val="it-IT"/>
        </w:rPr>
        <w:t>1</w:t>
      </w:r>
      <w:r w:rsidR="00260AFF" w:rsidRPr="00344C72">
        <w:rPr>
          <w:szCs w:val="24"/>
          <w:lang w:val="it-IT"/>
        </w:rPr>
        <w:t>6</w:t>
      </w:r>
      <w:r w:rsidR="00371169" w:rsidRPr="00344C72">
        <w:rPr>
          <w:szCs w:val="24"/>
          <w:lang w:val="it-IT"/>
        </w:rPr>
        <w:t>.3 - Îndeplinirea contractului va fi suspendată în perioada de acţiune a forţei majore, dar fără a prejudicia drepturile ce li se cuveneau parţilor până la apariţia acesteia.</w:t>
      </w:r>
    </w:p>
    <w:p w14:paraId="0D6C7AC6" w14:textId="14923E70" w:rsidR="00371169" w:rsidRPr="00344C72" w:rsidRDefault="00616DC8" w:rsidP="00371169">
      <w:pPr>
        <w:pStyle w:val="DefaultText"/>
        <w:jc w:val="both"/>
        <w:rPr>
          <w:szCs w:val="24"/>
          <w:lang w:val="it-IT"/>
        </w:rPr>
      </w:pPr>
      <w:r w:rsidRPr="00344C72">
        <w:rPr>
          <w:szCs w:val="24"/>
          <w:lang w:val="it-IT"/>
        </w:rPr>
        <w:t>1</w:t>
      </w:r>
      <w:r w:rsidR="00260AFF" w:rsidRPr="00344C72">
        <w:rPr>
          <w:szCs w:val="24"/>
          <w:lang w:val="it-IT"/>
        </w:rPr>
        <w:t>6</w:t>
      </w:r>
      <w:r w:rsidR="00371169" w:rsidRPr="00344C72">
        <w:rPr>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5AEB920" w14:textId="350EFF56" w:rsidR="00371169" w:rsidRPr="00344C72" w:rsidRDefault="00616DC8" w:rsidP="00371169">
      <w:pPr>
        <w:pStyle w:val="DefaultText"/>
        <w:jc w:val="both"/>
        <w:rPr>
          <w:szCs w:val="24"/>
          <w:lang w:val="it-IT"/>
        </w:rPr>
      </w:pPr>
      <w:r w:rsidRPr="00344C72">
        <w:rPr>
          <w:szCs w:val="24"/>
          <w:lang w:val="it-IT"/>
        </w:rPr>
        <w:t>1</w:t>
      </w:r>
      <w:r w:rsidR="00260AFF" w:rsidRPr="00344C72">
        <w:rPr>
          <w:szCs w:val="24"/>
          <w:lang w:val="it-IT"/>
        </w:rPr>
        <w:t>6</w:t>
      </w:r>
      <w:r w:rsidR="00371169" w:rsidRPr="00344C72">
        <w:rPr>
          <w:szCs w:val="24"/>
          <w:lang w:val="it-IT"/>
        </w:rPr>
        <w:t>.5</w:t>
      </w:r>
      <w:r w:rsidR="00371169" w:rsidRPr="00344C72">
        <w:rPr>
          <w:b/>
          <w:szCs w:val="24"/>
          <w:lang w:val="it-IT"/>
        </w:rPr>
        <w:t xml:space="preserve"> </w:t>
      </w:r>
      <w:r w:rsidR="00371169" w:rsidRPr="00344C72">
        <w:rPr>
          <w:szCs w:val="24"/>
          <w:lang w:val="it-IT"/>
        </w:rPr>
        <w:t>- Dacă forţa majoră acţionează sau se estimează că va acţiona o perioadă mai mare de 6 luni, fiecare parte va avea dreptul să notifice celeilalte</w:t>
      </w:r>
      <w:r w:rsidR="00371169" w:rsidRPr="00344C72">
        <w:rPr>
          <w:b/>
          <w:szCs w:val="24"/>
          <w:lang w:val="it-IT"/>
        </w:rPr>
        <w:t xml:space="preserve"> </w:t>
      </w:r>
      <w:r w:rsidR="00371169" w:rsidRPr="00344C72">
        <w:rPr>
          <w:szCs w:val="24"/>
          <w:lang w:val="it-IT"/>
        </w:rPr>
        <w:t>părţi încetarea de plin drept a prezentului contract, fără ca vreuna din părţi să poată pretinde celeilalte daune-interese.</w:t>
      </w:r>
    </w:p>
    <w:p w14:paraId="6B00C721" w14:textId="77777777" w:rsidR="00371169" w:rsidRPr="00344C72" w:rsidRDefault="00371169" w:rsidP="00371169">
      <w:pPr>
        <w:pStyle w:val="DefaultText"/>
        <w:jc w:val="both"/>
        <w:rPr>
          <w:b/>
          <w:szCs w:val="24"/>
          <w:lang w:val="it-IT"/>
        </w:rPr>
      </w:pPr>
    </w:p>
    <w:p w14:paraId="17E43A45" w14:textId="4155B93E" w:rsidR="00371169" w:rsidRPr="00344C72" w:rsidRDefault="00371169" w:rsidP="00371169">
      <w:pPr>
        <w:pStyle w:val="DefaultText"/>
        <w:jc w:val="both"/>
        <w:rPr>
          <w:b/>
          <w:i/>
          <w:szCs w:val="24"/>
          <w:lang w:val="it-IT"/>
        </w:rPr>
      </w:pPr>
      <w:r w:rsidRPr="00344C72">
        <w:rPr>
          <w:b/>
          <w:i/>
          <w:szCs w:val="24"/>
          <w:lang w:val="it-IT"/>
        </w:rPr>
        <w:t>1</w:t>
      </w:r>
      <w:r w:rsidR="00260AFF" w:rsidRPr="00344C72">
        <w:rPr>
          <w:b/>
          <w:i/>
          <w:szCs w:val="24"/>
          <w:lang w:val="it-IT"/>
        </w:rPr>
        <w:t>7</w:t>
      </w:r>
      <w:r w:rsidRPr="00344C72">
        <w:rPr>
          <w:b/>
          <w:i/>
          <w:szCs w:val="24"/>
          <w:lang w:val="it-IT"/>
        </w:rPr>
        <w:t>. Soluţionarea litigiilor</w:t>
      </w:r>
    </w:p>
    <w:p w14:paraId="299C3785" w14:textId="5613D0F8" w:rsidR="00371169" w:rsidRPr="00344C72" w:rsidRDefault="00616DC8" w:rsidP="00371169">
      <w:pPr>
        <w:pStyle w:val="DefaultText"/>
        <w:jc w:val="both"/>
        <w:rPr>
          <w:szCs w:val="24"/>
          <w:lang w:val="it-IT"/>
        </w:rPr>
      </w:pPr>
      <w:r w:rsidRPr="00344C72">
        <w:rPr>
          <w:szCs w:val="24"/>
          <w:lang w:val="it-IT"/>
        </w:rPr>
        <w:t>1</w:t>
      </w:r>
      <w:r w:rsidR="00260AFF" w:rsidRPr="00344C72">
        <w:rPr>
          <w:szCs w:val="24"/>
          <w:lang w:val="it-IT"/>
        </w:rPr>
        <w:t>7</w:t>
      </w:r>
      <w:r w:rsidR="00371169" w:rsidRPr="00344C72">
        <w:rPr>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690AA39C" w14:textId="4EFA68D9" w:rsidR="00371169" w:rsidRPr="00344C72" w:rsidRDefault="00616DC8" w:rsidP="00371169">
      <w:pPr>
        <w:pStyle w:val="DefaultText"/>
        <w:jc w:val="both"/>
        <w:rPr>
          <w:szCs w:val="24"/>
          <w:lang w:val="it-IT"/>
        </w:rPr>
      </w:pPr>
      <w:r w:rsidRPr="00344C72">
        <w:rPr>
          <w:szCs w:val="24"/>
          <w:lang w:val="it-IT"/>
        </w:rPr>
        <w:t>1</w:t>
      </w:r>
      <w:r w:rsidR="00260AFF" w:rsidRPr="00344C72">
        <w:rPr>
          <w:szCs w:val="24"/>
          <w:lang w:val="it-IT"/>
        </w:rPr>
        <w:t>7</w:t>
      </w:r>
      <w:r w:rsidR="00371169" w:rsidRPr="00344C72">
        <w:rPr>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4A682B50" w14:textId="715BFE99" w:rsidR="00B721AF" w:rsidRPr="00344C72" w:rsidRDefault="00371169" w:rsidP="00371169">
      <w:pPr>
        <w:pStyle w:val="DefaultText"/>
        <w:jc w:val="both"/>
        <w:rPr>
          <w:b/>
          <w:szCs w:val="24"/>
          <w:lang w:val="it-IT"/>
        </w:rPr>
      </w:pPr>
      <w:r w:rsidRPr="00344C72">
        <w:rPr>
          <w:b/>
          <w:szCs w:val="24"/>
          <w:lang w:val="it-IT"/>
        </w:rPr>
        <w:t xml:space="preserve"> </w:t>
      </w:r>
    </w:p>
    <w:p w14:paraId="19526605" w14:textId="32916848" w:rsidR="00371169" w:rsidRPr="00344C72" w:rsidRDefault="00616DC8" w:rsidP="00371169">
      <w:pPr>
        <w:pStyle w:val="DefaultText"/>
        <w:jc w:val="both"/>
        <w:rPr>
          <w:b/>
          <w:i/>
          <w:szCs w:val="24"/>
          <w:lang w:val="it-IT"/>
        </w:rPr>
      </w:pPr>
      <w:r w:rsidRPr="00344C72">
        <w:rPr>
          <w:b/>
          <w:i/>
          <w:szCs w:val="24"/>
          <w:lang w:val="it-IT"/>
        </w:rPr>
        <w:t>1</w:t>
      </w:r>
      <w:r w:rsidR="00260AFF" w:rsidRPr="00344C72">
        <w:rPr>
          <w:b/>
          <w:i/>
          <w:szCs w:val="24"/>
          <w:lang w:val="it-IT"/>
        </w:rPr>
        <w:t>8</w:t>
      </w:r>
      <w:r w:rsidR="00371169" w:rsidRPr="00344C72">
        <w:rPr>
          <w:b/>
          <w:i/>
          <w:szCs w:val="24"/>
          <w:lang w:val="it-IT"/>
        </w:rPr>
        <w:t>. Limba care guvernează contractul</w:t>
      </w:r>
    </w:p>
    <w:p w14:paraId="103E93AF" w14:textId="71432459" w:rsidR="00781221" w:rsidRPr="00344C72" w:rsidRDefault="00616DC8" w:rsidP="005B7492">
      <w:pPr>
        <w:pStyle w:val="DefaultText"/>
        <w:jc w:val="both"/>
        <w:rPr>
          <w:szCs w:val="24"/>
          <w:lang w:val="it-IT"/>
        </w:rPr>
      </w:pPr>
      <w:r w:rsidRPr="00344C72">
        <w:rPr>
          <w:szCs w:val="24"/>
          <w:lang w:val="it-IT"/>
        </w:rPr>
        <w:t>1</w:t>
      </w:r>
      <w:r w:rsidR="00260AFF" w:rsidRPr="00344C72">
        <w:rPr>
          <w:szCs w:val="24"/>
          <w:lang w:val="it-IT"/>
        </w:rPr>
        <w:t>8</w:t>
      </w:r>
      <w:r w:rsidR="00371169" w:rsidRPr="00344C72">
        <w:rPr>
          <w:szCs w:val="24"/>
          <w:lang w:val="it-IT"/>
        </w:rPr>
        <w:t>.1 - Limba care guvernează contractul este limba română.</w:t>
      </w:r>
    </w:p>
    <w:p w14:paraId="34244529" w14:textId="77777777" w:rsidR="005B7492" w:rsidRDefault="005B7492" w:rsidP="005B7492">
      <w:pPr>
        <w:pStyle w:val="DefaultText"/>
        <w:jc w:val="both"/>
        <w:rPr>
          <w:szCs w:val="24"/>
          <w:lang w:val="it-IT"/>
        </w:rPr>
      </w:pPr>
    </w:p>
    <w:p w14:paraId="27489247" w14:textId="77777777" w:rsidR="0003617F" w:rsidRPr="00344C72" w:rsidRDefault="0003617F" w:rsidP="005B7492">
      <w:pPr>
        <w:pStyle w:val="DefaultText"/>
        <w:jc w:val="both"/>
        <w:rPr>
          <w:szCs w:val="24"/>
          <w:lang w:val="it-IT"/>
        </w:rPr>
      </w:pPr>
    </w:p>
    <w:p w14:paraId="07189621" w14:textId="46ADAFD0" w:rsidR="00371169" w:rsidRPr="00344C72" w:rsidRDefault="00616DC8" w:rsidP="00371169">
      <w:pPr>
        <w:pStyle w:val="DefaultText"/>
        <w:rPr>
          <w:b/>
          <w:i/>
          <w:szCs w:val="24"/>
          <w:lang w:val="it-IT"/>
        </w:rPr>
      </w:pPr>
      <w:r w:rsidRPr="00344C72">
        <w:rPr>
          <w:b/>
          <w:i/>
          <w:szCs w:val="24"/>
          <w:lang w:val="it-IT"/>
        </w:rPr>
        <w:t>1</w:t>
      </w:r>
      <w:r w:rsidR="00260AFF" w:rsidRPr="00344C72">
        <w:rPr>
          <w:b/>
          <w:i/>
          <w:szCs w:val="24"/>
          <w:lang w:val="it-IT"/>
        </w:rPr>
        <w:t>9</w:t>
      </w:r>
      <w:r w:rsidR="00371169" w:rsidRPr="00344C72">
        <w:rPr>
          <w:b/>
          <w:i/>
          <w:szCs w:val="24"/>
          <w:lang w:val="it-IT"/>
        </w:rPr>
        <w:t>. Comunicări</w:t>
      </w:r>
    </w:p>
    <w:p w14:paraId="13D9971E" w14:textId="182F4A40" w:rsidR="00781221" w:rsidRPr="00344C72" w:rsidRDefault="00616DC8" w:rsidP="00371169">
      <w:pPr>
        <w:pStyle w:val="DefaultText"/>
        <w:jc w:val="both"/>
        <w:rPr>
          <w:szCs w:val="24"/>
          <w:lang w:val="it-IT"/>
        </w:rPr>
      </w:pPr>
      <w:r w:rsidRPr="00344C72">
        <w:rPr>
          <w:szCs w:val="24"/>
          <w:lang w:val="it-IT"/>
        </w:rPr>
        <w:lastRenderedPageBreak/>
        <w:t>1</w:t>
      </w:r>
      <w:r w:rsidR="00260AFF" w:rsidRPr="00344C72">
        <w:rPr>
          <w:szCs w:val="24"/>
          <w:lang w:val="it-IT"/>
        </w:rPr>
        <w:t>9</w:t>
      </w:r>
      <w:r w:rsidR="00371169" w:rsidRPr="00344C72">
        <w:rPr>
          <w:szCs w:val="24"/>
          <w:lang w:val="it-IT"/>
        </w:rPr>
        <w:t>.1 - (1) Orice comunicare între părţi, referitoare la îndeplinirea prezentului contract, trebuie să fie transmisă în scris.</w:t>
      </w:r>
    </w:p>
    <w:p w14:paraId="329B57B2" w14:textId="6213275A" w:rsidR="00371169" w:rsidRPr="00344C72" w:rsidRDefault="00371169" w:rsidP="00371169">
      <w:pPr>
        <w:pStyle w:val="DefaultText"/>
        <w:jc w:val="both"/>
        <w:rPr>
          <w:szCs w:val="24"/>
          <w:lang w:val="it-IT"/>
        </w:rPr>
      </w:pPr>
      <w:r w:rsidRPr="00344C72">
        <w:rPr>
          <w:szCs w:val="24"/>
          <w:lang w:val="it-IT"/>
        </w:rPr>
        <w:t>(2) Orice document scris trebuie înregistrat atât în momentul transmiterii cât şi în momentul primirii.</w:t>
      </w:r>
    </w:p>
    <w:p w14:paraId="0C801B10" w14:textId="444A25CF" w:rsidR="00371169" w:rsidRPr="00344C72" w:rsidRDefault="00616DC8" w:rsidP="00E20EC9">
      <w:pPr>
        <w:pStyle w:val="DefaultText"/>
        <w:jc w:val="both"/>
        <w:rPr>
          <w:szCs w:val="24"/>
          <w:lang w:val="it-IT"/>
        </w:rPr>
      </w:pPr>
      <w:r w:rsidRPr="00344C72">
        <w:rPr>
          <w:szCs w:val="24"/>
          <w:lang w:val="it-IT"/>
        </w:rPr>
        <w:t>1</w:t>
      </w:r>
      <w:r w:rsidR="00260AFF" w:rsidRPr="00344C72">
        <w:rPr>
          <w:szCs w:val="24"/>
          <w:lang w:val="it-IT"/>
        </w:rPr>
        <w:t>9</w:t>
      </w:r>
      <w:r w:rsidR="00371169" w:rsidRPr="00344C72">
        <w:rPr>
          <w:szCs w:val="24"/>
          <w:lang w:val="it-IT"/>
        </w:rPr>
        <w:t>.2 - Comunicările între părţi se pot face şi prin telefon, telegramă, telex, fax sau e-mail cu condiţia confirmării în scris a primirii comunicării.</w:t>
      </w:r>
    </w:p>
    <w:p w14:paraId="299AEEA9" w14:textId="77777777" w:rsidR="00E20EC9" w:rsidRPr="00344C72" w:rsidRDefault="00E20EC9" w:rsidP="00E20EC9">
      <w:pPr>
        <w:pStyle w:val="DefaultText"/>
        <w:jc w:val="both"/>
        <w:rPr>
          <w:szCs w:val="24"/>
          <w:lang w:val="it-IT"/>
        </w:rPr>
      </w:pPr>
    </w:p>
    <w:p w14:paraId="37C28590" w14:textId="34289C6D" w:rsidR="00371169" w:rsidRPr="00344C72" w:rsidRDefault="00260AFF" w:rsidP="00371169">
      <w:pPr>
        <w:pStyle w:val="DefaultText"/>
        <w:rPr>
          <w:b/>
          <w:i/>
          <w:szCs w:val="24"/>
          <w:lang w:val="it-IT"/>
        </w:rPr>
      </w:pPr>
      <w:r w:rsidRPr="00344C72">
        <w:rPr>
          <w:b/>
          <w:i/>
          <w:szCs w:val="24"/>
          <w:lang w:val="it-IT"/>
        </w:rPr>
        <w:t>20</w:t>
      </w:r>
      <w:r w:rsidR="00371169" w:rsidRPr="00344C72">
        <w:rPr>
          <w:b/>
          <w:i/>
          <w:szCs w:val="24"/>
          <w:lang w:val="it-IT"/>
        </w:rPr>
        <w:t>. Legea aplicabilă contractului</w:t>
      </w:r>
    </w:p>
    <w:p w14:paraId="3C8AB9AF" w14:textId="48E6F8C8" w:rsidR="00371169" w:rsidRPr="00344C72" w:rsidRDefault="00260AFF" w:rsidP="00371169">
      <w:pPr>
        <w:pStyle w:val="DefaultText"/>
        <w:jc w:val="both"/>
        <w:rPr>
          <w:szCs w:val="24"/>
          <w:lang w:val="it-IT"/>
        </w:rPr>
      </w:pPr>
      <w:r w:rsidRPr="00344C72">
        <w:rPr>
          <w:szCs w:val="24"/>
          <w:lang w:val="it-IT"/>
        </w:rPr>
        <w:t>20</w:t>
      </w:r>
      <w:r w:rsidR="00371169" w:rsidRPr="00344C72">
        <w:rPr>
          <w:szCs w:val="24"/>
          <w:lang w:val="it-IT"/>
        </w:rPr>
        <w:t>.1 - Contractul va fi interpretat conform legilor din România.</w:t>
      </w:r>
    </w:p>
    <w:p w14:paraId="31023648" w14:textId="77777777" w:rsidR="00371169" w:rsidRPr="00344C72" w:rsidRDefault="00371169" w:rsidP="00371169">
      <w:pPr>
        <w:pStyle w:val="DefaultText"/>
        <w:jc w:val="both"/>
        <w:rPr>
          <w:szCs w:val="24"/>
          <w:lang w:val="it-IT"/>
        </w:rPr>
      </w:pPr>
    </w:p>
    <w:p w14:paraId="3CE93B7A" w14:textId="4A8734F4" w:rsidR="00371169" w:rsidRPr="00344C72" w:rsidRDefault="00371169" w:rsidP="00240381">
      <w:pPr>
        <w:pStyle w:val="DefaultText"/>
        <w:jc w:val="both"/>
        <w:rPr>
          <w:szCs w:val="24"/>
          <w:lang w:val="it-IT"/>
        </w:rPr>
      </w:pPr>
      <w:r w:rsidRPr="00344C72">
        <w:rPr>
          <w:szCs w:val="24"/>
          <w:lang w:val="it-IT"/>
        </w:rPr>
        <w:t xml:space="preserve">Părţile au înţeles să încheie azi </w:t>
      </w:r>
      <w:r w:rsidR="0003617F">
        <w:rPr>
          <w:szCs w:val="24"/>
          <w:lang w:val="it-IT"/>
        </w:rPr>
        <w:t xml:space="preserve">31.08.2023 </w:t>
      </w:r>
      <w:r w:rsidRPr="00344C72">
        <w:rPr>
          <w:szCs w:val="24"/>
          <w:lang w:val="it-IT"/>
        </w:rPr>
        <w:t xml:space="preserve">prezentul contract în două exemplare, câte unul pentru fiecare parte.    </w:t>
      </w:r>
    </w:p>
    <w:p w14:paraId="7C887BF0" w14:textId="0E12F047" w:rsidR="00B721AF" w:rsidRPr="00344C72" w:rsidRDefault="00B721AF" w:rsidP="00371169">
      <w:pPr>
        <w:pStyle w:val="DefaultText"/>
        <w:jc w:val="both"/>
        <w:rPr>
          <w:szCs w:val="24"/>
          <w:lang w:val="it-IT"/>
        </w:rPr>
      </w:pPr>
    </w:p>
    <w:p w14:paraId="1B0797C8" w14:textId="77777777" w:rsidR="00B721AF" w:rsidRPr="00344C72" w:rsidRDefault="00B721AF" w:rsidP="00371169">
      <w:pPr>
        <w:pStyle w:val="DefaultText"/>
        <w:jc w:val="both"/>
        <w:rPr>
          <w:szCs w:val="24"/>
          <w:lang w:val="it-IT"/>
        </w:rPr>
      </w:pPr>
    </w:p>
    <w:p w14:paraId="0D569539" w14:textId="77777777" w:rsidR="00B721AF" w:rsidRPr="00344C72" w:rsidRDefault="00B721AF" w:rsidP="006B0CD5">
      <w:pPr>
        <w:pStyle w:val="DefaultText"/>
        <w:jc w:val="both"/>
        <w:rPr>
          <w:szCs w:val="24"/>
          <w:lang w:val="it-IT"/>
        </w:rPr>
      </w:pPr>
    </w:p>
    <w:p w14:paraId="694B9746" w14:textId="1A94B22C" w:rsidR="006B0CD5" w:rsidRPr="00344C72" w:rsidRDefault="006B0CD5" w:rsidP="006B0CD5">
      <w:pPr>
        <w:tabs>
          <w:tab w:val="left" w:pos="3261"/>
        </w:tabs>
        <w:suppressAutoHyphens/>
        <w:spacing w:line="240" w:lineRule="auto"/>
        <w:jc w:val="both"/>
        <w:rPr>
          <w:rFonts w:ascii="Times New Roman" w:hAnsi="Times New Roman"/>
          <w:b/>
          <w:sz w:val="24"/>
          <w:szCs w:val="24"/>
          <w:lang w:eastAsia="ar-SA"/>
        </w:rPr>
      </w:pPr>
      <w:bookmarkStart w:id="2" w:name="_Hlk528928906"/>
      <w:r w:rsidRPr="00344C72">
        <w:rPr>
          <w:rFonts w:ascii="Times New Roman" w:hAnsi="Times New Roman"/>
          <w:b/>
          <w:sz w:val="24"/>
          <w:szCs w:val="24"/>
          <w:lang w:eastAsia="ar-SA"/>
        </w:rPr>
        <w:t>Achizitor</w:t>
      </w:r>
      <w:r w:rsidR="00813438" w:rsidRPr="00344C72">
        <w:rPr>
          <w:rFonts w:ascii="Times New Roman" w:hAnsi="Times New Roman"/>
          <w:b/>
          <w:sz w:val="24"/>
          <w:szCs w:val="24"/>
          <w:lang w:eastAsia="ar-SA"/>
        </w:rPr>
        <w:t xml:space="preserve">                                                                           Prestator</w:t>
      </w:r>
      <w:r w:rsidRPr="00344C72">
        <w:rPr>
          <w:rFonts w:ascii="Times New Roman" w:hAnsi="Times New Roman"/>
          <w:b/>
          <w:sz w:val="24"/>
          <w:szCs w:val="24"/>
          <w:lang w:eastAsia="ar-SA"/>
        </w:rPr>
        <w:tab/>
        <w:t xml:space="preserve"> </w:t>
      </w:r>
      <w:r w:rsidRPr="00344C72">
        <w:rPr>
          <w:rFonts w:ascii="Times New Roman" w:hAnsi="Times New Roman"/>
          <w:b/>
          <w:sz w:val="24"/>
          <w:szCs w:val="24"/>
          <w:lang w:eastAsia="ar-SA"/>
        </w:rPr>
        <w:tab/>
        <w:t xml:space="preserve">   </w:t>
      </w:r>
      <w:r w:rsidRPr="00344C72">
        <w:rPr>
          <w:rFonts w:ascii="Times New Roman" w:hAnsi="Times New Roman"/>
          <w:b/>
          <w:sz w:val="24"/>
          <w:szCs w:val="24"/>
          <w:lang w:eastAsia="ar-SA"/>
        </w:rPr>
        <w:tab/>
      </w:r>
      <w:r w:rsidRPr="00344C72">
        <w:rPr>
          <w:rFonts w:ascii="Times New Roman" w:hAnsi="Times New Roman"/>
          <w:b/>
          <w:sz w:val="24"/>
          <w:szCs w:val="24"/>
          <w:lang w:eastAsia="ar-SA"/>
        </w:rPr>
        <w:tab/>
        <w:t xml:space="preserve">  </w:t>
      </w:r>
      <w:r w:rsidR="00813438" w:rsidRPr="00344C72">
        <w:rPr>
          <w:rFonts w:ascii="Times New Roman" w:hAnsi="Times New Roman"/>
          <w:b/>
          <w:sz w:val="24"/>
          <w:szCs w:val="24"/>
          <w:lang w:eastAsia="ar-SA"/>
        </w:rPr>
        <w:t xml:space="preserve">    </w:t>
      </w:r>
    </w:p>
    <w:p w14:paraId="13F75A6F" w14:textId="031DB075" w:rsidR="006B0CD5" w:rsidRPr="00344C72" w:rsidRDefault="006B0CD5" w:rsidP="006B0CD5">
      <w:pPr>
        <w:tabs>
          <w:tab w:val="left" w:pos="3261"/>
        </w:tabs>
        <w:suppressAutoHyphens/>
        <w:spacing w:after="0" w:line="240" w:lineRule="auto"/>
        <w:jc w:val="both"/>
        <w:rPr>
          <w:rFonts w:ascii="Times New Roman" w:hAnsi="Times New Roman"/>
          <w:sz w:val="24"/>
          <w:szCs w:val="24"/>
          <w:lang w:eastAsia="ar-SA"/>
        </w:rPr>
      </w:pPr>
      <w:r w:rsidRPr="00344C72">
        <w:rPr>
          <w:rFonts w:ascii="Times New Roman" w:hAnsi="Times New Roman"/>
          <w:sz w:val="24"/>
          <w:szCs w:val="24"/>
          <w:lang w:eastAsia="ar-SA"/>
        </w:rPr>
        <w:t>DGASPC SECTOR 2</w:t>
      </w:r>
      <w:r w:rsidRPr="00344C72">
        <w:rPr>
          <w:rFonts w:ascii="Times New Roman" w:hAnsi="Times New Roman"/>
          <w:sz w:val="24"/>
          <w:szCs w:val="24"/>
          <w:lang w:eastAsia="ar-SA"/>
        </w:rPr>
        <w:tab/>
        <w:t xml:space="preserve">                                  </w:t>
      </w:r>
      <w:r w:rsidR="00813438" w:rsidRPr="00344C72">
        <w:rPr>
          <w:rFonts w:ascii="Times New Roman" w:hAnsi="Times New Roman"/>
          <w:sz w:val="24"/>
          <w:szCs w:val="24"/>
          <w:lang w:eastAsia="ar-SA"/>
        </w:rPr>
        <w:t xml:space="preserve">  </w:t>
      </w:r>
      <w:r w:rsidRPr="00344C72">
        <w:rPr>
          <w:rFonts w:ascii="Times New Roman" w:hAnsi="Times New Roman"/>
          <w:sz w:val="24"/>
          <w:szCs w:val="24"/>
          <w:lang w:eastAsia="ar-SA"/>
        </w:rPr>
        <w:t xml:space="preserve">S.C. </w:t>
      </w:r>
      <w:r w:rsidR="00813438" w:rsidRPr="00344C72">
        <w:rPr>
          <w:rFonts w:ascii="Times New Roman" w:hAnsi="Times New Roman"/>
          <w:sz w:val="24"/>
          <w:szCs w:val="24"/>
          <w:lang w:eastAsia="ar-SA"/>
        </w:rPr>
        <w:t>CONDEP</w:t>
      </w:r>
      <w:r w:rsidRPr="00344C72">
        <w:rPr>
          <w:rFonts w:ascii="Times New Roman" w:hAnsi="Times New Roman"/>
          <w:sz w:val="24"/>
          <w:szCs w:val="24"/>
          <w:lang w:eastAsia="ar-SA"/>
        </w:rPr>
        <w:t xml:space="preserve">  S.R.L.  </w:t>
      </w:r>
    </w:p>
    <w:bookmarkEnd w:id="2"/>
    <w:p w14:paraId="0BF0CF82" w14:textId="40075333" w:rsidR="006B0CD5" w:rsidRPr="00344C72" w:rsidRDefault="006B0CD5" w:rsidP="006B0CD5">
      <w:pPr>
        <w:rPr>
          <w:rFonts w:ascii="Times New Roman" w:hAnsi="Times New Roman"/>
          <w:sz w:val="24"/>
          <w:szCs w:val="24"/>
          <w:lang w:val="fr-FR"/>
        </w:rPr>
        <w:sectPr w:rsidR="006B0CD5" w:rsidRPr="00344C72" w:rsidSect="00362FE5">
          <w:footerReference w:type="even" r:id="rId8"/>
          <w:footerReference w:type="default" r:id="rId9"/>
          <w:pgSz w:w="11906" w:h="16838"/>
          <w:pgMar w:top="851" w:right="566" w:bottom="709" w:left="1440" w:header="648" w:footer="648" w:gutter="0"/>
          <w:cols w:space="720"/>
        </w:sectPr>
      </w:pPr>
    </w:p>
    <w:p w14:paraId="6B04C53B" w14:textId="77777777" w:rsidR="00F73FDF" w:rsidRPr="00344C72" w:rsidRDefault="00F73FDF" w:rsidP="000C70B1">
      <w:pPr>
        <w:spacing w:after="0" w:line="240" w:lineRule="auto"/>
        <w:jc w:val="both"/>
        <w:rPr>
          <w:rFonts w:ascii="Times New Roman" w:hAnsi="Times New Roman"/>
          <w:b/>
          <w:sz w:val="24"/>
          <w:szCs w:val="24"/>
        </w:rPr>
      </w:pPr>
    </w:p>
    <w:p w14:paraId="53510487" w14:textId="46B2758A" w:rsidR="00685FB3" w:rsidRPr="00344C72" w:rsidRDefault="000C70B1" w:rsidP="000C70B1">
      <w:pPr>
        <w:spacing w:after="0" w:line="240" w:lineRule="auto"/>
        <w:jc w:val="both"/>
        <w:rPr>
          <w:rFonts w:ascii="Times New Roman" w:hAnsi="Times New Roman"/>
          <w:b/>
          <w:sz w:val="24"/>
          <w:szCs w:val="24"/>
        </w:rPr>
      </w:pPr>
      <w:r w:rsidRPr="00344C72">
        <w:rPr>
          <w:rFonts w:ascii="Times New Roman" w:hAnsi="Times New Roman"/>
          <w:b/>
          <w:sz w:val="24"/>
          <w:szCs w:val="24"/>
        </w:rPr>
        <w:t xml:space="preserve">Anexa nr. 1  la contractul de </w:t>
      </w:r>
      <w:r w:rsidR="00685FB3" w:rsidRPr="00344C72">
        <w:rPr>
          <w:rFonts w:ascii="Times New Roman" w:hAnsi="Times New Roman"/>
          <w:b/>
          <w:sz w:val="24"/>
          <w:szCs w:val="24"/>
        </w:rPr>
        <w:t xml:space="preserve">servicii nr. </w:t>
      </w:r>
      <w:r w:rsidR="0003617F">
        <w:rPr>
          <w:rFonts w:ascii="Times New Roman" w:hAnsi="Times New Roman"/>
          <w:b/>
          <w:sz w:val="24"/>
          <w:szCs w:val="24"/>
        </w:rPr>
        <w:t>167559/31.08.2023</w:t>
      </w:r>
    </w:p>
    <w:p w14:paraId="66278F79" w14:textId="77777777" w:rsidR="00C54722" w:rsidRPr="00344C72" w:rsidRDefault="00C54722" w:rsidP="000C70B1">
      <w:pPr>
        <w:spacing w:after="0" w:line="240" w:lineRule="auto"/>
        <w:jc w:val="both"/>
        <w:rPr>
          <w:rFonts w:ascii="Times New Roman" w:hAnsi="Times New Roman"/>
          <w:b/>
          <w:sz w:val="24"/>
          <w:szCs w:val="24"/>
        </w:rPr>
      </w:pPr>
    </w:p>
    <w:p w14:paraId="16B80C65" w14:textId="77777777" w:rsidR="00685FB3" w:rsidRPr="00344C72" w:rsidRDefault="00685FB3" w:rsidP="000C70B1">
      <w:pPr>
        <w:spacing w:after="0" w:line="240" w:lineRule="auto"/>
        <w:jc w:val="both"/>
        <w:rPr>
          <w:rFonts w:ascii="Times New Roman" w:hAnsi="Times New Roman"/>
          <w:sz w:val="24"/>
          <w:szCs w:val="24"/>
        </w:rPr>
      </w:pPr>
    </w:p>
    <w:p w14:paraId="2DC046B3" w14:textId="77777777" w:rsidR="009C644B" w:rsidRPr="00344C72" w:rsidRDefault="009C644B" w:rsidP="00371169">
      <w:pPr>
        <w:spacing w:after="0" w:line="240" w:lineRule="auto"/>
        <w:rPr>
          <w:rFonts w:ascii="Times New Roman" w:hAnsi="Times New Roman"/>
          <w:sz w:val="24"/>
          <w:szCs w:val="24"/>
        </w:rPr>
      </w:pPr>
    </w:p>
    <w:p w14:paraId="0F4BF98C" w14:textId="012C879B" w:rsidR="000C0020" w:rsidRPr="00344C72" w:rsidRDefault="006C27DD" w:rsidP="00D35E43">
      <w:pPr>
        <w:spacing w:after="0" w:line="240" w:lineRule="auto"/>
        <w:ind w:left="2832" w:firstLine="708"/>
        <w:rPr>
          <w:rFonts w:ascii="Times New Roman" w:hAnsi="Times New Roman"/>
          <w:b/>
          <w:sz w:val="24"/>
          <w:szCs w:val="24"/>
        </w:rPr>
      </w:pPr>
      <w:r w:rsidRPr="00344C72">
        <w:rPr>
          <w:rFonts w:ascii="Times New Roman" w:hAnsi="Times New Roman"/>
          <w:b/>
          <w:sz w:val="24"/>
          <w:szCs w:val="24"/>
        </w:rPr>
        <w:t xml:space="preserve"> OFERTA FINANCIAR</w:t>
      </w:r>
      <w:r w:rsidR="00D82E3C" w:rsidRPr="00344C72">
        <w:rPr>
          <w:rFonts w:ascii="Times New Roman" w:hAnsi="Times New Roman"/>
          <w:b/>
          <w:sz w:val="24"/>
          <w:szCs w:val="24"/>
        </w:rPr>
        <w:t>A</w:t>
      </w:r>
    </w:p>
    <w:p w14:paraId="245B072C" w14:textId="532EEFDC" w:rsidR="00D35E43" w:rsidRPr="00344C72" w:rsidRDefault="00D35E43" w:rsidP="00D35E43">
      <w:pPr>
        <w:spacing w:after="0" w:line="240" w:lineRule="auto"/>
        <w:jc w:val="both"/>
        <w:rPr>
          <w:rFonts w:ascii="Times New Roman" w:hAnsi="Times New Roman"/>
          <w:b/>
          <w:sz w:val="24"/>
          <w:szCs w:val="24"/>
        </w:rPr>
      </w:pPr>
    </w:p>
    <w:p w14:paraId="73CCE0DF" w14:textId="77777777" w:rsidR="005B7492" w:rsidRPr="00344C72" w:rsidRDefault="005B7492" w:rsidP="00D35E43">
      <w:pPr>
        <w:spacing w:after="0" w:line="240" w:lineRule="auto"/>
        <w:jc w:val="both"/>
        <w:rPr>
          <w:rFonts w:ascii="Times New Roman" w:hAnsi="Times New Roman"/>
          <w:b/>
          <w:sz w:val="24"/>
          <w:szCs w:val="24"/>
        </w:rPr>
      </w:pPr>
    </w:p>
    <w:p w14:paraId="4AB4BE33" w14:textId="12F182A5" w:rsidR="00D35E43" w:rsidRPr="00344C72" w:rsidRDefault="00D35E43" w:rsidP="00D35E43">
      <w:pPr>
        <w:spacing w:after="0" w:line="240" w:lineRule="auto"/>
        <w:jc w:val="both"/>
        <w:rPr>
          <w:rFonts w:ascii="Times New Roman" w:hAnsi="Times New Roman"/>
          <w:b/>
          <w:sz w:val="24"/>
          <w:szCs w:val="24"/>
        </w:rPr>
      </w:pPr>
    </w:p>
    <w:tbl>
      <w:tblPr>
        <w:tblW w:w="9640" w:type="dxa"/>
        <w:tblInd w:w="-431" w:type="dxa"/>
        <w:tblLook w:val="04A0" w:firstRow="1" w:lastRow="0" w:firstColumn="1" w:lastColumn="0" w:noHBand="0" w:noVBand="1"/>
      </w:tblPr>
      <w:tblGrid>
        <w:gridCol w:w="990"/>
        <w:gridCol w:w="3791"/>
        <w:gridCol w:w="619"/>
        <w:gridCol w:w="1176"/>
        <w:gridCol w:w="1491"/>
        <w:gridCol w:w="1603"/>
      </w:tblGrid>
      <w:tr w:rsidR="006476BC" w:rsidRPr="00344C72" w14:paraId="52018D28" w14:textId="77777777" w:rsidTr="007067A4">
        <w:trPr>
          <w:trHeight w:val="576"/>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094AE" w14:textId="2883C2DE" w:rsidR="006476BC" w:rsidRPr="00344C72" w:rsidRDefault="006476BC" w:rsidP="00294B48">
            <w:pPr>
              <w:spacing w:after="0" w:line="240" w:lineRule="auto"/>
              <w:rPr>
                <w:rFonts w:ascii="Times New Roman" w:eastAsia="Times New Roman" w:hAnsi="Times New Roman"/>
                <w:b/>
                <w:bCs/>
                <w:noProof w:val="0"/>
                <w:color w:val="000000"/>
                <w:sz w:val="24"/>
                <w:szCs w:val="24"/>
                <w:lang w:eastAsia="ro-RO"/>
              </w:rPr>
            </w:pPr>
            <w:r w:rsidRPr="00344C72">
              <w:rPr>
                <w:rFonts w:ascii="Times New Roman" w:eastAsia="Times New Roman" w:hAnsi="Times New Roman"/>
                <w:b/>
                <w:bCs/>
                <w:noProof w:val="0"/>
                <w:color w:val="000000"/>
                <w:sz w:val="24"/>
                <w:szCs w:val="24"/>
                <w:lang w:eastAsia="ro-RO"/>
              </w:rPr>
              <w:t>Nr.crt.</w:t>
            </w:r>
          </w:p>
        </w:tc>
        <w:tc>
          <w:tcPr>
            <w:tcW w:w="3791" w:type="dxa"/>
            <w:tcBorders>
              <w:top w:val="single" w:sz="4" w:space="0" w:color="auto"/>
              <w:left w:val="nil"/>
              <w:bottom w:val="single" w:sz="4" w:space="0" w:color="auto"/>
              <w:right w:val="single" w:sz="4" w:space="0" w:color="auto"/>
            </w:tcBorders>
            <w:shd w:val="clear" w:color="auto" w:fill="auto"/>
            <w:noWrap/>
            <w:vAlign w:val="center"/>
            <w:hideMark/>
          </w:tcPr>
          <w:p w14:paraId="3254D23F" w14:textId="77777777" w:rsidR="006476BC" w:rsidRPr="00344C72" w:rsidRDefault="006476BC" w:rsidP="00294B48">
            <w:pPr>
              <w:spacing w:after="0" w:line="240" w:lineRule="auto"/>
              <w:rPr>
                <w:rFonts w:ascii="Times New Roman" w:eastAsia="Times New Roman" w:hAnsi="Times New Roman"/>
                <w:b/>
                <w:bCs/>
                <w:noProof w:val="0"/>
                <w:color w:val="000000"/>
                <w:sz w:val="24"/>
                <w:szCs w:val="24"/>
                <w:lang w:eastAsia="ro-RO"/>
              </w:rPr>
            </w:pPr>
            <w:r w:rsidRPr="00344C72">
              <w:rPr>
                <w:rFonts w:ascii="Times New Roman" w:eastAsia="Times New Roman" w:hAnsi="Times New Roman"/>
                <w:b/>
                <w:bCs/>
                <w:noProof w:val="0"/>
                <w:color w:val="000000"/>
                <w:sz w:val="24"/>
                <w:szCs w:val="24"/>
                <w:lang w:eastAsia="ro-RO"/>
              </w:rPr>
              <w:t>Denumire serviciu</w:t>
            </w:r>
          </w:p>
        </w:tc>
        <w:tc>
          <w:tcPr>
            <w:tcW w:w="619" w:type="dxa"/>
            <w:tcBorders>
              <w:top w:val="single" w:sz="4" w:space="0" w:color="auto"/>
              <w:left w:val="nil"/>
              <w:bottom w:val="single" w:sz="4" w:space="0" w:color="auto"/>
              <w:right w:val="single" w:sz="4" w:space="0" w:color="auto"/>
            </w:tcBorders>
            <w:shd w:val="clear" w:color="auto" w:fill="auto"/>
            <w:noWrap/>
            <w:vAlign w:val="center"/>
            <w:hideMark/>
          </w:tcPr>
          <w:p w14:paraId="7B127840" w14:textId="77777777" w:rsidR="006476BC" w:rsidRPr="00344C72" w:rsidRDefault="006476BC" w:rsidP="00294B48">
            <w:pPr>
              <w:spacing w:after="0" w:line="240" w:lineRule="auto"/>
              <w:rPr>
                <w:rFonts w:ascii="Times New Roman" w:eastAsia="Times New Roman" w:hAnsi="Times New Roman"/>
                <w:b/>
                <w:bCs/>
                <w:noProof w:val="0"/>
                <w:color w:val="000000"/>
                <w:sz w:val="24"/>
                <w:szCs w:val="24"/>
                <w:lang w:eastAsia="ro-RO"/>
              </w:rPr>
            </w:pPr>
            <w:r w:rsidRPr="00344C72">
              <w:rPr>
                <w:rFonts w:ascii="Times New Roman" w:eastAsia="Times New Roman" w:hAnsi="Times New Roman"/>
                <w:b/>
                <w:bCs/>
                <w:noProof w:val="0"/>
                <w:color w:val="000000"/>
                <w:sz w:val="24"/>
                <w:szCs w:val="24"/>
                <w:lang w:eastAsia="ro-RO"/>
              </w:rPr>
              <w:t>UM</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14:paraId="0E9C2664" w14:textId="3A1D9477" w:rsidR="006476BC" w:rsidRPr="00344C72" w:rsidRDefault="006476BC" w:rsidP="00294B48">
            <w:pPr>
              <w:spacing w:after="0" w:line="240" w:lineRule="auto"/>
              <w:rPr>
                <w:rFonts w:ascii="Times New Roman" w:eastAsia="Times New Roman" w:hAnsi="Times New Roman"/>
                <w:b/>
                <w:bCs/>
                <w:noProof w:val="0"/>
                <w:color w:val="000000"/>
                <w:sz w:val="24"/>
                <w:szCs w:val="24"/>
                <w:lang w:eastAsia="ro-RO"/>
              </w:rPr>
            </w:pPr>
            <w:r w:rsidRPr="00344C72">
              <w:rPr>
                <w:rFonts w:ascii="Times New Roman" w:eastAsia="Times New Roman" w:hAnsi="Times New Roman"/>
                <w:b/>
                <w:bCs/>
                <w:noProof w:val="0"/>
                <w:color w:val="000000"/>
                <w:sz w:val="24"/>
                <w:szCs w:val="24"/>
                <w:lang w:eastAsia="ro-RO"/>
              </w:rPr>
              <w:t>Cantitate</w:t>
            </w:r>
          </w:p>
        </w:tc>
        <w:tc>
          <w:tcPr>
            <w:tcW w:w="1491" w:type="dxa"/>
            <w:tcBorders>
              <w:top w:val="single" w:sz="4" w:space="0" w:color="auto"/>
              <w:left w:val="nil"/>
              <w:bottom w:val="single" w:sz="4" w:space="0" w:color="auto"/>
              <w:right w:val="single" w:sz="4" w:space="0" w:color="auto"/>
            </w:tcBorders>
            <w:shd w:val="clear" w:color="auto" w:fill="auto"/>
            <w:noWrap/>
            <w:vAlign w:val="center"/>
            <w:hideMark/>
          </w:tcPr>
          <w:p w14:paraId="29C825ED" w14:textId="77777777" w:rsidR="006476BC" w:rsidRPr="00344C72" w:rsidRDefault="006476BC" w:rsidP="00294B48">
            <w:pPr>
              <w:spacing w:after="0" w:line="240" w:lineRule="auto"/>
              <w:rPr>
                <w:rFonts w:ascii="Times New Roman" w:eastAsia="Times New Roman" w:hAnsi="Times New Roman"/>
                <w:b/>
                <w:bCs/>
                <w:noProof w:val="0"/>
                <w:color w:val="000000"/>
                <w:sz w:val="24"/>
                <w:szCs w:val="24"/>
                <w:lang w:eastAsia="ro-RO"/>
              </w:rPr>
            </w:pPr>
            <w:r w:rsidRPr="00344C72">
              <w:rPr>
                <w:rFonts w:ascii="Times New Roman" w:eastAsia="Times New Roman" w:hAnsi="Times New Roman"/>
                <w:b/>
                <w:bCs/>
                <w:noProof w:val="0"/>
                <w:color w:val="000000"/>
                <w:sz w:val="24"/>
                <w:szCs w:val="24"/>
                <w:lang w:eastAsia="ro-RO"/>
              </w:rPr>
              <w:t>Valoare in lei fara TVA</w:t>
            </w:r>
          </w:p>
        </w:tc>
        <w:tc>
          <w:tcPr>
            <w:tcW w:w="1603" w:type="dxa"/>
            <w:tcBorders>
              <w:top w:val="single" w:sz="4" w:space="0" w:color="auto"/>
              <w:left w:val="nil"/>
              <w:bottom w:val="single" w:sz="4" w:space="0" w:color="auto"/>
              <w:right w:val="single" w:sz="4" w:space="0" w:color="auto"/>
            </w:tcBorders>
            <w:shd w:val="clear" w:color="auto" w:fill="auto"/>
            <w:noWrap/>
            <w:vAlign w:val="center"/>
            <w:hideMark/>
          </w:tcPr>
          <w:p w14:paraId="7E63B41C" w14:textId="77777777" w:rsidR="006476BC" w:rsidRPr="00344C72" w:rsidRDefault="006476BC" w:rsidP="00294B48">
            <w:pPr>
              <w:spacing w:after="0" w:line="240" w:lineRule="auto"/>
              <w:rPr>
                <w:rFonts w:ascii="Times New Roman" w:eastAsia="Times New Roman" w:hAnsi="Times New Roman"/>
                <w:b/>
                <w:bCs/>
                <w:noProof w:val="0"/>
                <w:color w:val="000000"/>
                <w:sz w:val="24"/>
                <w:szCs w:val="24"/>
                <w:lang w:eastAsia="ro-RO"/>
              </w:rPr>
            </w:pPr>
            <w:r w:rsidRPr="00344C72">
              <w:rPr>
                <w:rFonts w:ascii="Times New Roman" w:eastAsia="Times New Roman" w:hAnsi="Times New Roman"/>
                <w:b/>
                <w:bCs/>
                <w:noProof w:val="0"/>
                <w:color w:val="000000"/>
                <w:sz w:val="24"/>
                <w:szCs w:val="24"/>
                <w:lang w:eastAsia="ro-RO"/>
              </w:rPr>
              <w:t>Valoare in lei cu TVA</w:t>
            </w:r>
          </w:p>
        </w:tc>
      </w:tr>
      <w:tr w:rsidR="006476BC" w:rsidRPr="00344C72" w14:paraId="1149C50A" w14:textId="77777777" w:rsidTr="00727A8A">
        <w:trPr>
          <w:trHeight w:val="1224"/>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0912275" w14:textId="77777777" w:rsidR="006476BC" w:rsidRPr="00344C72" w:rsidRDefault="006476BC" w:rsidP="00294B48">
            <w:pPr>
              <w:spacing w:after="0" w:line="240" w:lineRule="auto"/>
              <w:jc w:val="center"/>
              <w:rPr>
                <w:rFonts w:ascii="Times New Roman" w:eastAsia="Times New Roman" w:hAnsi="Times New Roman"/>
                <w:noProof w:val="0"/>
                <w:color w:val="000000"/>
                <w:sz w:val="24"/>
                <w:szCs w:val="24"/>
                <w:lang w:eastAsia="ro-RO"/>
              </w:rPr>
            </w:pPr>
            <w:r w:rsidRPr="00344C72">
              <w:rPr>
                <w:rFonts w:ascii="Times New Roman" w:eastAsia="Times New Roman" w:hAnsi="Times New Roman"/>
                <w:noProof w:val="0"/>
                <w:color w:val="000000"/>
                <w:sz w:val="24"/>
                <w:szCs w:val="24"/>
                <w:lang w:eastAsia="ro-RO"/>
              </w:rPr>
              <w:t>1</w:t>
            </w:r>
          </w:p>
        </w:tc>
        <w:tc>
          <w:tcPr>
            <w:tcW w:w="3791" w:type="dxa"/>
            <w:tcBorders>
              <w:top w:val="nil"/>
              <w:left w:val="nil"/>
              <w:bottom w:val="single" w:sz="4" w:space="0" w:color="auto"/>
              <w:right w:val="single" w:sz="4" w:space="0" w:color="auto"/>
            </w:tcBorders>
            <w:shd w:val="clear" w:color="auto" w:fill="auto"/>
            <w:vAlign w:val="center"/>
            <w:hideMark/>
          </w:tcPr>
          <w:p w14:paraId="7AE39DB2" w14:textId="6A09B66B" w:rsidR="006476BC" w:rsidRPr="00344C72" w:rsidRDefault="006476BC" w:rsidP="00D349A7">
            <w:pPr>
              <w:spacing w:after="0" w:line="240" w:lineRule="auto"/>
              <w:jc w:val="center"/>
              <w:rPr>
                <w:rFonts w:ascii="Times New Roman" w:eastAsia="Times New Roman" w:hAnsi="Times New Roman"/>
                <w:bCs/>
                <w:iCs/>
                <w:noProof w:val="0"/>
                <w:color w:val="000000"/>
                <w:sz w:val="24"/>
                <w:szCs w:val="24"/>
                <w:lang w:eastAsia="ro-RO"/>
              </w:rPr>
            </w:pPr>
            <w:r w:rsidRPr="00344C72">
              <w:rPr>
                <w:rFonts w:ascii="Times New Roman" w:hAnsi="Times New Roman"/>
                <w:bCs/>
                <w:iCs/>
                <w:sz w:val="24"/>
                <w:szCs w:val="24"/>
              </w:rPr>
              <w:t xml:space="preserve">Servicii de ignifugare pod cladire </w:t>
            </w:r>
            <w:r w:rsidR="00D349A7" w:rsidRPr="00344C72">
              <w:rPr>
                <w:rFonts w:ascii="Times New Roman" w:hAnsi="Times New Roman"/>
                <w:bCs/>
                <w:iCs/>
                <w:sz w:val="24"/>
                <w:szCs w:val="24"/>
              </w:rPr>
              <w:t xml:space="preserve">CRPV Speranta - </w:t>
            </w:r>
            <w:r w:rsidRPr="00344C72">
              <w:rPr>
                <w:rFonts w:ascii="Times New Roman" w:hAnsi="Times New Roman"/>
                <w:bCs/>
                <w:iCs/>
                <w:sz w:val="24"/>
                <w:szCs w:val="24"/>
              </w:rPr>
              <w:t>str. Sfanta Ecaterina, nr.7, sect.4, Bucuresti</w:t>
            </w:r>
          </w:p>
        </w:tc>
        <w:tc>
          <w:tcPr>
            <w:tcW w:w="619" w:type="dxa"/>
            <w:tcBorders>
              <w:top w:val="nil"/>
              <w:left w:val="nil"/>
              <w:bottom w:val="single" w:sz="4" w:space="0" w:color="auto"/>
              <w:right w:val="single" w:sz="4" w:space="0" w:color="auto"/>
            </w:tcBorders>
            <w:shd w:val="clear" w:color="auto" w:fill="auto"/>
            <w:noWrap/>
            <w:vAlign w:val="center"/>
            <w:hideMark/>
          </w:tcPr>
          <w:p w14:paraId="0925A28A" w14:textId="66D54EDB" w:rsidR="006476BC" w:rsidRPr="00344C72" w:rsidRDefault="006476BC" w:rsidP="00294B48">
            <w:pPr>
              <w:spacing w:after="0" w:line="240" w:lineRule="auto"/>
              <w:jc w:val="center"/>
              <w:rPr>
                <w:rFonts w:ascii="Times New Roman" w:eastAsia="Times New Roman" w:hAnsi="Times New Roman"/>
                <w:noProof w:val="0"/>
                <w:color w:val="000000"/>
                <w:sz w:val="24"/>
                <w:szCs w:val="24"/>
                <w:lang w:eastAsia="ro-RO"/>
              </w:rPr>
            </w:pPr>
            <w:r w:rsidRPr="00344C72">
              <w:rPr>
                <w:rFonts w:ascii="Times New Roman" w:eastAsia="Times New Roman" w:hAnsi="Times New Roman"/>
                <w:noProof w:val="0"/>
                <w:color w:val="000000"/>
                <w:sz w:val="24"/>
                <w:szCs w:val="24"/>
                <w:lang w:eastAsia="ro-RO"/>
              </w:rPr>
              <w:t>mp</w:t>
            </w:r>
          </w:p>
        </w:tc>
        <w:tc>
          <w:tcPr>
            <w:tcW w:w="1146" w:type="dxa"/>
            <w:tcBorders>
              <w:top w:val="nil"/>
              <w:left w:val="nil"/>
              <w:bottom w:val="single" w:sz="4" w:space="0" w:color="auto"/>
              <w:right w:val="single" w:sz="4" w:space="0" w:color="auto"/>
            </w:tcBorders>
            <w:shd w:val="clear" w:color="auto" w:fill="auto"/>
            <w:noWrap/>
            <w:vAlign w:val="center"/>
            <w:hideMark/>
          </w:tcPr>
          <w:p w14:paraId="03D938C4" w14:textId="0CD39008" w:rsidR="006476BC" w:rsidRPr="00344C72" w:rsidRDefault="006476BC" w:rsidP="00294B48">
            <w:pPr>
              <w:spacing w:after="0" w:line="240" w:lineRule="auto"/>
              <w:jc w:val="center"/>
              <w:rPr>
                <w:rFonts w:ascii="Times New Roman" w:eastAsia="Times New Roman" w:hAnsi="Times New Roman"/>
                <w:noProof w:val="0"/>
                <w:color w:val="000000"/>
                <w:sz w:val="24"/>
                <w:szCs w:val="24"/>
                <w:lang w:eastAsia="ro-RO"/>
              </w:rPr>
            </w:pPr>
            <w:r w:rsidRPr="00344C72">
              <w:rPr>
                <w:rFonts w:ascii="Times New Roman" w:eastAsia="Times New Roman" w:hAnsi="Times New Roman"/>
                <w:noProof w:val="0"/>
                <w:color w:val="000000"/>
                <w:sz w:val="24"/>
                <w:szCs w:val="24"/>
                <w:lang w:eastAsia="ro-RO"/>
              </w:rPr>
              <w:t>613</w:t>
            </w:r>
          </w:p>
        </w:tc>
        <w:tc>
          <w:tcPr>
            <w:tcW w:w="1491" w:type="dxa"/>
            <w:tcBorders>
              <w:top w:val="nil"/>
              <w:left w:val="nil"/>
              <w:bottom w:val="single" w:sz="4" w:space="0" w:color="auto"/>
              <w:right w:val="single" w:sz="4" w:space="0" w:color="auto"/>
            </w:tcBorders>
            <w:shd w:val="clear" w:color="auto" w:fill="auto"/>
            <w:noWrap/>
            <w:vAlign w:val="center"/>
            <w:hideMark/>
          </w:tcPr>
          <w:p w14:paraId="6356CE83" w14:textId="3BA71C76" w:rsidR="006476BC" w:rsidRPr="00344C72" w:rsidRDefault="006476BC" w:rsidP="00294B48">
            <w:pPr>
              <w:spacing w:after="0" w:line="240" w:lineRule="auto"/>
              <w:rPr>
                <w:rFonts w:ascii="Times New Roman" w:eastAsia="Times New Roman" w:hAnsi="Times New Roman"/>
                <w:noProof w:val="0"/>
                <w:color w:val="000000"/>
                <w:sz w:val="24"/>
                <w:szCs w:val="24"/>
                <w:lang w:eastAsia="ro-RO"/>
              </w:rPr>
            </w:pPr>
            <w:r w:rsidRPr="00344C72">
              <w:rPr>
                <w:rFonts w:ascii="Times New Roman" w:eastAsia="Times New Roman" w:hAnsi="Times New Roman"/>
                <w:noProof w:val="0"/>
                <w:color w:val="000000"/>
                <w:sz w:val="24"/>
                <w:szCs w:val="24"/>
                <w:lang w:eastAsia="ro-RO"/>
              </w:rPr>
              <w:t> </w:t>
            </w:r>
            <w:r w:rsidR="0045278A" w:rsidRPr="00344C72">
              <w:rPr>
                <w:rFonts w:ascii="Times New Roman" w:eastAsia="Times New Roman" w:hAnsi="Times New Roman"/>
                <w:noProof w:val="0"/>
                <w:color w:val="000000"/>
                <w:sz w:val="24"/>
                <w:szCs w:val="24"/>
                <w:lang w:eastAsia="ro-RO"/>
              </w:rPr>
              <w:t>3.115,00</w:t>
            </w:r>
          </w:p>
        </w:tc>
        <w:tc>
          <w:tcPr>
            <w:tcW w:w="1603" w:type="dxa"/>
            <w:tcBorders>
              <w:top w:val="nil"/>
              <w:left w:val="nil"/>
              <w:bottom w:val="single" w:sz="4" w:space="0" w:color="auto"/>
              <w:right w:val="single" w:sz="4" w:space="0" w:color="auto"/>
            </w:tcBorders>
            <w:shd w:val="clear" w:color="auto" w:fill="auto"/>
            <w:noWrap/>
            <w:vAlign w:val="center"/>
            <w:hideMark/>
          </w:tcPr>
          <w:p w14:paraId="143D5DF2" w14:textId="1D2323E0" w:rsidR="006476BC" w:rsidRPr="00344C72" w:rsidRDefault="006476BC" w:rsidP="00294B48">
            <w:pPr>
              <w:spacing w:after="0" w:line="240" w:lineRule="auto"/>
              <w:rPr>
                <w:rFonts w:ascii="Times New Roman" w:eastAsia="Times New Roman" w:hAnsi="Times New Roman"/>
                <w:noProof w:val="0"/>
                <w:color w:val="000000"/>
                <w:sz w:val="24"/>
                <w:szCs w:val="24"/>
                <w:lang w:eastAsia="ro-RO"/>
              </w:rPr>
            </w:pPr>
            <w:r w:rsidRPr="00344C72">
              <w:rPr>
                <w:rFonts w:ascii="Times New Roman" w:eastAsia="Times New Roman" w:hAnsi="Times New Roman"/>
                <w:noProof w:val="0"/>
                <w:color w:val="000000"/>
                <w:sz w:val="24"/>
                <w:szCs w:val="24"/>
                <w:lang w:eastAsia="ro-RO"/>
              </w:rPr>
              <w:t> </w:t>
            </w:r>
            <w:r w:rsidR="0045278A" w:rsidRPr="00344C72">
              <w:rPr>
                <w:rFonts w:ascii="Times New Roman" w:eastAsia="Times New Roman" w:hAnsi="Times New Roman"/>
                <w:noProof w:val="0"/>
                <w:color w:val="000000"/>
                <w:sz w:val="24"/>
                <w:szCs w:val="24"/>
                <w:lang w:eastAsia="ro-RO"/>
              </w:rPr>
              <w:t>3.706,85</w:t>
            </w:r>
          </w:p>
        </w:tc>
      </w:tr>
    </w:tbl>
    <w:p w14:paraId="388188A7" w14:textId="5C6438EC" w:rsidR="000C0020" w:rsidRPr="00344C72" w:rsidRDefault="000C0020" w:rsidP="00294B48">
      <w:pPr>
        <w:spacing w:after="0" w:line="240" w:lineRule="auto"/>
        <w:ind w:left="2832" w:right="573" w:firstLine="708"/>
        <w:rPr>
          <w:rFonts w:ascii="Times New Roman" w:hAnsi="Times New Roman"/>
          <w:b/>
          <w:sz w:val="24"/>
          <w:szCs w:val="24"/>
        </w:rPr>
      </w:pPr>
    </w:p>
    <w:p w14:paraId="16B09115" w14:textId="77777777" w:rsidR="007067A4" w:rsidRPr="00344C72" w:rsidRDefault="007067A4" w:rsidP="00294B48">
      <w:pPr>
        <w:spacing w:after="0" w:line="240" w:lineRule="auto"/>
        <w:ind w:left="2832" w:right="573" w:firstLine="708"/>
        <w:rPr>
          <w:rFonts w:ascii="Times New Roman" w:hAnsi="Times New Roman"/>
          <w:b/>
          <w:sz w:val="24"/>
          <w:szCs w:val="24"/>
        </w:rPr>
      </w:pPr>
    </w:p>
    <w:p w14:paraId="278BEAE4" w14:textId="77777777" w:rsidR="007067A4" w:rsidRPr="00344C72" w:rsidRDefault="007067A4" w:rsidP="00294B48">
      <w:pPr>
        <w:spacing w:after="0" w:line="240" w:lineRule="auto"/>
        <w:ind w:left="2832" w:right="573" w:firstLine="708"/>
        <w:rPr>
          <w:rFonts w:ascii="Times New Roman" w:hAnsi="Times New Roman"/>
          <w:b/>
          <w:sz w:val="24"/>
          <w:szCs w:val="24"/>
        </w:rPr>
      </w:pPr>
    </w:p>
    <w:p w14:paraId="5F4602CB" w14:textId="77777777" w:rsidR="00294B48" w:rsidRPr="00344C72" w:rsidRDefault="00294B48" w:rsidP="00294B48">
      <w:pPr>
        <w:spacing w:after="0" w:line="240" w:lineRule="auto"/>
        <w:rPr>
          <w:rFonts w:ascii="Times New Roman" w:hAnsi="Times New Roman"/>
          <w:sz w:val="24"/>
          <w:szCs w:val="24"/>
        </w:rPr>
      </w:pPr>
    </w:p>
    <w:p w14:paraId="2C3AD6EC" w14:textId="77777777" w:rsidR="0045278A" w:rsidRPr="00344C72" w:rsidRDefault="0045278A" w:rsidP="0045278A">
      <w:pPr>
        <w:tabs>
          <w:tab w:val="left" w:pos="3261"/>
        </w:tabs>
        <w:suppressAutoHyphens/>
        <w:spacing w:line="240" w:lineRule="auto"/>
        <w:jc w:val="both"/>
        <w:rPr>
          <w:rFonts w:ascii="Times New Roman" w:hAnsi="Times New Roman"/>
          <w:b/>
          <w:sz w:val="24"/>
          <w:szCs w:val="24"/>
          <w:lang w:eastAsia="ar-SA"/>
        </w:rPr>
      </w:pPr>
      <w:bookmarkStart w:id="3" w:name="_Hlk144291697"/>
      <w:r w:rsidRPr="00344C72">
        <w:rPr>
          <w:rFonts w:ascii="Times New Roman" w:hAnsi="Times New Roman"/>
          <w:b/>
          <w:sz w:val="24"/>
          <w:szCs w:val="24"/>
          <w:lang w:eastAsia="ar-SA"/>
        </w:rPr>
        <w:t>Achizitor                                                                           Prestator</w:t>
      </w:r>
      <w:r w:rsidRPr="00344C72">
        <w:rPr>
          <w:rFonts w:ascii="Times New Roman" w:hAnsi="Times New Roman"/>
          <w:b/>
          <w:sz w:val="24"/>
          <w:szCs w:val="24"/>
          <w:lang w:eastAsia="ar-SA"/>
        </w:rPr>
        <w:tab/>
        <w:t xml:space="preserve"> </w:t>
      </w:r>
      <w:r w:rsidRPr="00344C72">
        <w:rPr>
          <w:rFonts w:ascii="Times New Roman" w:hAnsi="Times New Roman"/>
          <w:b/>
          <w:sz w:val="24"/>
          <w:szCs w:val="24"/>
          <w:lang w:eastAsia="ar-SA"/>
        </w:rPr>
        <w:tab/>
        <w:t xml:space="preserve">   </w:t>
      </w:r>
      <w:r w:rsidRPr="00344C72">
        <w:rPr>
          <w:rFonts w:ascii="Times New Roman" w:hAnsi="Times New Roman"/>
          <w:b/>
          <w:sz w:val="24"/>
          <w:szCs w:val="24"/>
          <w:lang w:eastAsia="ar-SA"/>
        </w:rPr>
        <w:tab/>
      </w:r>
      <w:r w:rsidRPr="00344C72">
        <w:rPr>
          <w:rFonts w:ascii="Times New Roman" w:hAnsi="Times New Roman"/>
          <w:b/>
          <w:sz w:val="24"/>
          <w:szCs w:val="24"/>
          <w:lang w:eastAsia="ar-SA"/>
        </w:rPr>
        <w:tab/>
        <w:t xml:space="preserve">      </w:t>
      </w:r>
    </w:p>
    <w:p w14:paraId="6853F007" w14:textId="77777777" w:rsidR="0045278A" w:rsidRPr="00344C72" w:rsidRDefault="0045278A" w:rsidP="0045278A">
      <w:pPr>
        <w:tabs>
          <w:tab w:val="left" w:pos="3261"/>
        </w:tabs>
        <w:suppressAutoHyphens/>
        <w:spacing w:after="0" w:line="240" w:lineRule="auto"/>
        <w:jc w:val="both"/>
        <w:rPr>
          <w:rFonts w:ascii="Times New Roman" w:hAnsi="Times New Roman"/>
          <w:sz w:val="24"/>
          <w:szCs w:val="24"/>
          <w:lang w:eastAsia="ar-SA"/>
        </w:rPr>
      </w:pPr>
      <w:r w:rsidRPr="00344C72">
        <w:rPr>
          <w:rFonts w:ascii="Times New Roman" w:hAnsi="Times New Roman"/>
          <w:sz w:val="24"/>
          <w:szCs w:val="24"/>
          <w:lang w:eastAsia="ar-SA"/>
        </w:rPr>
        <w:t>DGASPC SECTOR 2</w:t>
      </w:r>
      <w:r w:rsidRPr="00344C72">
        <w:rPr>
          <w:rFonts w:ascii="Times New Roman" w:hAnsi="Times New Roman"/>
          <w:sz w:val="24"/>
          <w:szCs w:val="24"/>
          <w:lang w:eastAsia="ar-SA"/>
        </w:rPr>
        <w:tab/>
        <w:t xml:space="preserve">                                    S.C. CONDEP  S.R.L.  </w:t>
      </w:r>
    </w:p>
    <w:p w14:paraId="47CA48C2" w14:textId="77777777" w:rsidR="00617CC0" w:rsidRDefault="00617CC0" w:rsidP="009C644B">
      <w:pPr>
        <w:spacing w:after="0" w:line="240" w:lineRule="auto"/>
        <w:rPr>
          <w:rFonts w:ascii="Times New Roman" w:hAnsi="Times New Roman"/>
          <w:sz w:val="24"/>
          <w:szCs w:val="24"/>
          <w:lang w:val="es-ES" w:eastAsia="ar-SA"/>
        </w:rPr>
      </w:pPr>
    </w:p>
    <w:p w14:paraId="189B0990" w14:textId="77777777" w:rsidR="0003617F" w:rsidRDefault="0003617F" w:rsidP="009C644B">
      <w:pPr>
        <w:spacing w:after="0" w:line="240" w:lineRule="auto"/>
        <w:rPr>
          <w:rFonts w:ascii="Times New Roman" w:hAnsi="Times New Roman"/>
          <w:sz w:val="24"/>
          <w:szCs w:val="24"/>
          <w:lang w:val="es-ES" w:eastAsia="ar-SA"/>
        </w:rPr>
      </w:pPr>
    </w:p>
    <w:p w14:paraId="0D53DE5E" w14:textId="77777777" w:rsidR="0003617F" w:rsidRDefault="0003617F" w:rsidP="009C644B">
      <w:pPr>
        <w:spacing w:after="0" w:line="240" w:lineRule="auto"/>
        <w:rPr>
          <w:rFonts w:ascii="Times New Roman" w:hAnsi="Times New Roman"/>
          <w:sz w:val="24"/>
          <w:szCs w:val="24"/>
          <w:lang w:val="es-ES" w:eastAsia="ar-SA"/>
        </w:rPr>
      </w:pPr>
    </w:p>
    <w:p w14:paraId="704FEBFC" w14:textId="77777777" w:rsidR="0003617F" w:rsidRDefault="0003617F" w:rsidP="009C644B">
      <w:pPr>
        <w:spacing w:after="0" w:line="240" w:lineRule="auto"/>
        <w:rPr>
          <w:rFonts w:ascii="Times New Roman" w:hAnsi="Times New Roman"/>
          <w:sz w:val="24"/>
          <w:szCs w:val="24"/>
          <w:lang w:val="es-ES" w:eastAsia="ar-SA"/>
        </w:rPr>
      </w:pPr>
    </w:p>
    <w:p w14:paraId="097A751F" w14:textId="77777777" w:rsidR="0003617F" w:rsidRDefault="0003617F" w:rsidP="009C644B">
      <w:pPr>
        <w:spacing w:after="0" w:line="240" w:lineRule="auto"/>
        <w:rPr>
          <w:rFonts w:ascii="Times New Roman" w:hAnsi="Times New Roman"/>
          <w:sz w:val="24"/>
          <w:szCs w:val="24"/>
          <w:lang w:val="es-ES" w:eastAsia="ar-SA"/>
        </w:rPr>
      </w:pPr>
    </w:p>
    <w:p w14:paraId="29128D91" w14:textId="77777777" w:rsidR="0003617F" w:rsidRDefault="0003617F" w:rsidP="009C644B">
      <w:pPr>
        <w:spacing w:after="0" w:line="240" w:lineRule="auto"/>
        <w:rPr>
          <w:rFonts w:ascii="Times New Roman" w:hAnsi="Times New Roman"/>
          <w:sz w:val="24"/>
          <w:szCs w:val="24"/>
          <w:lang w:val="es-ES" w:eastAsia="ar-SA"/>
        </w:rPr>
      </w:pPr>
    </w:p>
    <w:p w14:paraId="38CBA6BE" w14:textId="77777777" w:rsidR="0003617F" w:rsidRDefault="0003617F" w:rsidP="009C644B">
      <w:pPr>
        <w:spacing w:after="0" w:line="240" w:lineRule="auto"/>
        <w:rPr>
          <w:rFonts w:ascii="Times New Roman" w:hAnsi="Times New Roman"/>
          <w:sz w:val="24"/>
          <w:szCs w:val="24"/>
          <w:lang w:val="es-ES" w:eastAsia="ar-SA"/>
        </w:rPr>
      </w:pPr>
    </w:p>
    <w:p w14:paraId="686B1D76" w14:textId="77777777" w:rsidR="0003617F" w:rsidRDefault="0003617F" w:rsidP="009C644B">
      <w:pPr>
        <w:spacing w:after="0" w:line="240" w:lineRule="auto"/>
        <w:rPr>
          <w:rFonts w:ascii="Times New Roman" w:hAnsi="Times New Roman"/>
          <w:sz w:val="24"/>
          <w:szCs w:val="24"/>
          <w:lang w:val="es-ES" w:eastAsia="ar-SA"/>
        </w:rPr>
      </w:pPr>
    </w:p>
    <w:p w14:paraId="348FB4C9" w14:textId="77777777" w:rsidR="0003617F" w:rsidRDefault="0003617F" w:rsidP="009C644B">
      <w:pPr>
        <w:spacing w:after="0" w:line="240" w:lineRule="auto"/>
        <w:rPr>
          <w:rFonts w:ascii="Times New Roman" w:hAnsi="Times New Roman"/>
          <w:sz w:val="24"/>
          <w:szCs w:val="24"/>
          <w:lang w:val="es-ES" w:eastAsia="ar-SA"/>
        </w:rPr>
      </w:pPr>
    </w:p>
    <w:p w14:paraId="7FDCDD6C" w14:textId="77777777" w:rsidR="0003617F" w:rsidRDefault="0003617F" w:rsidP="009C644B">
      <w:pPr>
        <w:spacing w:after="0" w:line="240" w:lineRule="auto"/>
        <w:rPr>
          <w:rFonts w:ascii="Times New Roman" w:hAnsi="Times New Roman"/>
          <w:sz w:val="24"/>
          <w:szCs w:val="24"/>
          <w:lang w:val="es-ES" w:eastAsia="ar-SA"/>
        </w:rPr>
      </w:pPr>
    </w:p>
    <w:p w14:paraId="20B16D86" w14:textId="77777777" w:rsidR="0003617F" w:rsidRDefault="0003617F" w:rsidP="009C644B">
      <w:pPr>
        <w:spacing w:after="0" w:line="240" w:lineRule="auto"/>
        <w:rPr>
          <w:rFonts w:ascii="Times New Roman" w:hAnsi="Times New Roman"/>
          <w:sz w:val="24"/>
          <w:szCs w:val="24"/>
          <w:lang w:val="es-ES" w:eastAsia="ar-SA"/>
        </w:rPr>
      </w:pPr>
    </w:p>
    <w:p w14:paraId="4FF46762" w14:textId="77777777" w:rsidR="0003617F" w:rsidRDefault="0003617F" w:rsidP="009C644B">
      <w:pPr>
        <w:spacing w:after="0" w:line="240" w:lineRule="auto"/>
        <w:rPr>
          <w:rFonts w:ascii="Times New Roman" w:hAnsi="Times New Roman"/>
          <w:sz w:val="24"/>
          <w:szCs w:val="24"/>
          <w:lang w:val="es-ES" w:eastAsia="ar-SA"/>
        </w:rPr>
      </w:pPr>
    </w:p>
    <w:p w14:paraId="1B477A82" w14:textId="77777777" w:rsidR="0003617F" w:rsidRDefault="0003617F" w:rsidP="009C644B">
      <w:pPr>
        <w:spacing w:after="0" w:line="240" w:lineRule="auto"/>
        <w:rPr>
          <w:rFonts w:ascii="Times New Roman" w:hAnsi="Times New Roman"/>
          <w:sz w:val="24"/>
          <w:szCs w:val="24"/>
          <w:lang w:val="es-ES" w:eastAsia="ar-SA"/>
        </w:rPr>
      </w:pPr>
    </w:p>
    <w:p w14:paraId="75C2E9B2" w14:textId="77777777" w:rsidR="0003617F" w:rsidRDefault="0003617F" w:rsidP="009C644B">
      <w:pPr>
        <w:spacing w:after="0" w:line="240" w:lineRule="auto"/>
        <w:rPr>
          <w:rFonts w:ascii="Times New Roman" w:hAnsi="Times New Roman"/>
          <w:sz w:val="24"/>
          <w:szCs w:val="24"/>
          <w:lang w:val="es-ES" w:eastAsia="ar-SA"/>
        </w:rPr>
      </w:pPr>
    </w:p>
    <w:p w14:paraId="0B003382" w14:textId="77777777" w:rsidR="0003617F" w:rsidRDefault="0003617F" w:rsidP="009C644B">
      <w:pPr>
        <w:spacing w:after="0" w:line="240" w:lineRule="auto"/>
        <w:rPr>
          <w:rFonts w:ascii="Times New Roman" w:hAnsi="Times New Roman"/>
          <w:sz w:val="24"/>
          <w:szCs w:val="24"/>
          <w:lang w:val="es-ES" w:eastAsia="ar-SA"/>
        </w:rPr>
      </w:pPr>
    </w:p>
    <w:p w14:paraId="133C2367" w14:textId="77777777" w:rsidR="0003617F" w:rsidRDefault="0003617F" w:rsidP="009C644B">
      <w:pPr>
        <w:spacing w:after="0" w:line="240" w:lineRule="auto"/>
        <w:rPr>
          <w:rFonts w:ascii="Times New Roman" w:hAnsi="Times New Roman"/>
          <w:sz w:val="24"/>
          <w:szCs w:val="24"/>
          <w:lang w:val="es-ES" w:eastAsia="ar-SA"/>
        </w:rPr>
      </w:pPr>
    </w:p>
    <w:p w14:paraId="3D4E65B4" w14:textId="77777777" w:rsidR="0003617F" w:rsidRDefault="0003617F" w:rsidP="009C644B">
      <w:pPr>
        <w:spacing w:after="0" w:line="240" w:lineRule="auto"/>
        <w:rPr>
          <w:rFonts w:ascii="Times New Roman" w:hAnsi="Times New Roman"/>
          <w:sz w:val="24"/>
          <w:szCs w:val="24"/>
          <w:lang w:val="es-ES" w:eastAsia="ar-SA"/>
        </w:rPr>
      </w:pPr>
    </w:p>
    <w:p w14:paraId="3D03DF61" w14:textId="77777777" w:rsidR="0003617F" w:rsidRDefault="0003617F" w:rsidP="009C644B">
      <w:pPr>
        <w:spacing w:after="0" w:line="240" w:lineRule="auto"/>
        <w:rPr>
          <w:rFonts w:ascii="Times New Roman" w:hAnsi="Times New Roman"/>
          <w:sz w:val="24"/>
          <w:szCs w:val="24"/>
          <w:lang w:val="es-ES" w:eastAsia="ar-SA"/>
        </w:rPr>
      </w:pPr>
    </w:p>
    <w:p w14:paraId="263FE305" w14:textId="77777777" w:rsidR="0003617F" w:rsidRDefault="0003617F" w:rsidP="009C644B">
      <w:pPr>
        <w:spacing w:after="0" w:line="240" w:lineRule="auto"/>
        <w:rPr>
          <w:rFonts w:ascii="Times New Roman" w:hAnsi="Times New Roman"/>
          <w:sz w:val="24"/>
          <w:szCs w:val="24"/>
          <w:lang w:val="es-ES" w:eastAsia="ar-SA"/>
        </w:rPr>
      </w:pPr>
    </w:p>
    <w:p w14:paraId="0350716C" w14:textId="77777777" w:rsidR="0003617F" w:rsidRDefault="0003617F" w:rsidP="009C644B">
      <w:pPr>
        <w:spacing w:after="0" w:line="240" w:lineRule="auto"/>
        <w:rPr>
          <w:rFonts w:ascii="Times New Roman" w:hAnsi="Times New Roman"/>
          <w:sz w:val="24"/>
          <w:szCs w:val="24"/>
          <w:lang w:val="es-ES" w:eastAsia="ar-SA"/>
        </w:rPr>
      </w:pPr>
    </w:p>
    <w:p w14:paraId="0C321A80" w14:textId="77777777" w:rsidR="0003617F" w:rsidRDefault="0003617F" w:rsidP="009C644B">
      <w:pPr>
        <w:spacing w:after="0" w:line="240" w:lineRule="auto"/>
        <w:rPr>
          <w:rFonts w:ascii="Times New Roman" w:hAnsi="Times New Roman"/>
          <w:sz w:val="24"/>
          <w:szCs w:val="24"/>
          <w:lang w:val="es-ES" w:eastAsia="ar-SA"/>
        </w:rPr>
      </w:pPr>
    </w:p>
    <w:p w14:paraId="28030C01" w14:textId="77777777" w:rsidR="0003617F" w:rsidRPr="00344C72" w:rsidRDefault="0003617F" w:rsidP="009C644B">
      <w:pPr>
        <w:spacing w:after="0" w:line="240" w:lineRule="auto"/>
        <w:rPr>
          <w:rFonts w:ascii="Times New Roman" w:hAnsi="Times New Roman"/>
          <w:sz w:val="24"/>
          <w:szCs w:val="24"/>
        </w:rPr>
      </w:pPr>
    </w:p>
    <w:p w14:paraId="1B0FDA61" w14:textId="77777777" w:rsidR="00115C86" w:rsidRPr="00344C72" w:rsidRDefault="00115C86" w:rsidP="009C644B">
      <w:pPr>
        <w:spacing w:after="0" w:line="240" w:lineRule="auto"/>
        <w:rPr>
          <w:rFonts w:ascii="Times New Roman" w:hAnsi="Times New Roman"/>
          <w:sz w:val="24"/>
          <w:szCs w:val="24"/>
        </w:rPr>
      </w:pPr>
    </w:p>
    <w:p w14:paraId="15C26EFC" w14:textId="77777777" w:rsidR="00115C86" w:rsidRPr="00344C72" w:rsidRDefault="00115C86" w:rsidP="009C644B">
      <w:pPr>
        <w:spacing w:after="0" w:line="240" w:lineRule="auto"/>
        <w:rPr>
          <w:rFonts w:ascii="Times New Roman" w:hAnsi="Times New Roman"/>
          <w:sz w:val="24"/>
          <w:szCs w:val="24"/>
        </w:rPr>
      </w:pPr>
    </w:p>
    <w:p w14:paraId="4E0772CD" w14:textId="77777777" w:rsidR="00115C86" w:rsidRPr="00344C72" w:rsidRDefault="00115C86" w:rsidP="009C644B">
      <w:pPr>
        <w:spacing w:after="0" w:line="240" w:lineRule="auto"/>
        <w:rPr>
          <w:rFonts w:ascii="Times New Roman" w:hAnsi="Times New Roman"/>
          <w:sz w:val="24"/>
          <w:szCs w:val="24"/>
        </w:rPr>
      </w:pPr>
    </w:p>
    <w:p w14:paraId="66BC3C97" w14:textId="77777777" w:rsidR="00115C86" w:rsidRPr="00344C72" w:rsidRDefault="00115C86" w:rsidP="009C644B">
      <w:pPr>
        <w:spacing w:after="0" w:line="240" w:lineRule="auto"/>
        <w:rPr>
          <w:rFonts w:ascii="Times New Roman" w:hAnsi="Times New Roman"/>
          <w:sz w:val="24"/>
          <w:szCs w:val="24"/>
        </w:rPr>
      </w:pPr>
    </w:p>
    <w:p w14:paraId="4DBCAEBC" w14:textId="77777777" w:rsidR="00115C86" w:rsidRPr="00344C72" w:rsidRDefault="00115C86" w:rsidP="009C644B">
      <w:pPr>
        <w:spacing w:after="0" w:line="240" w:lineRule="auto"/>
        <w:rPr>
          <w:rFonts w:ascii="Times New Roman" w:hAnsi="Times New Roman"/>
          <w:sz w:val="24"/>
          <w:szCs w:val="24"/>
        </w:rPr>
      </w:pPr>
    </w:p>
    <w:p w14:paraId="58E2093E" w14:textId="77777777" w:rsidR="00115C86" w:rsidRPr="00344C72" w:rsidRDefault="00115C86" w:rsidP="009C644B">
      <w:pPr>
        <w:spacing w:after="0" w:line="240" w:lineRule="auto"/>
        <w:rPr>
          <w:rFonts w:ascii="Times New Roman" w:hAnsi="Times New Roman"/>
          <w:sz w:val="24"/>
          <w:szCs w:val="24"/>
        </w:rPr>
      </w:pPr>
    </w:p>
    <w:p w14:paraId="388A5BBF" w14:textId="77777777" w:rsidR="00115C86" w:rsidRPr="00344C72" w:rsidRDefault="00115C86" w:rsidP="009C644B">
      <w:pPr>
        <w:spacing w:after="0" w:line="240" w:lineRule="auto"/>
        <w:rPr>
          <w:rFonts w:ascii="Times New Roman" w:hAnsi="Times New Roman"/>
          <w:sz w:val="24"/>
          <w:szCs w:val="24"/>
        </w:rPr>
      </w:pPr>
    </w:p>
    <w:bookmarkEnd w:id="3"/>
    <w:p w14:paraId="3DA337E7" w14:textId="77777777" w:rsidR="00115C86" w:rsidRPr="00344C72" w:rsidRDefault="00115C86" w:rsidP="009C644B">
      <w:pPr>
        <w:spacing w:after="0" w:line="240" w:lineRule="auto"/>
        <w:rPr>
          <w:rFonts w:ascii="Times New Roman" w:hAnsi="Times New Roman"/>
          <w:sz w:val="24"/>
          <w:szCs w:val="24"/>
        </w:rPr>
      </w:pPr>
    </w:p>
    <w:p w14:paraId="402C9B4F" w14:textId="77777777" w:rsidR="00115C86" w:rsidRPr="00344C72" w:rsidRDefault="00115C86" w:rsidP="009C644B">
      <w:pPr>
        <w:spacing w:after="0" w:line="240" w:lineRule="auto"/>
        <w:rPr>
          <w:rFonts w:ascii="Times New Roman" w:hAnsi="Times New Roman"/>
          <w:sz w:val="24"/>
          <w:szCs w:val="24"/>
        </w:rPr>
      </w:pPr>
    </w:p>
    <w:p w14:paraId="1F1750C8" w14:textId="77777777" w:rsidR="00115C86" w:rsidRPr="00344C72" w:rsidRDefault="00115C86" w:rsidP="009C644B">
      <w:pPr>
        <w:spacing w:after="0" w:line="240" w:lineRule="auto"/>
        <w:rPr>
          <w:rFonts w:ascii="Times New Roman" w:hAnsi="Times New Roman"/>
          <w:sz w:val="24"/>
          <w:szCs w:val="24"/>
        </w:rPr>
      </w:pPr>
    </w:p>
    <w:p w14:paraId="332CE215" w14:textId="707FA5D2" w:rsidR="00685FB3" w:rsidRPr="00344C72" w:rsidRDefault="00685FB3" w:rsidP="00685FB3">
      <w:pPr>
        <w:spacing w:after="0" w:line="240" w:lineRule="auto"/>
        <w:jc w:val="both"/>
        <w:rPr>
          <w:rFonts w:ascii="Times New Roman" w:hAnsi="Times New Roman"/>
          <w:b/>
          <w:sz w:val="24"/>
          <w:szCs w:val="24"/>
        </w:rPr>
      </w:pPr>
      <w:bookmarkStart w:id="4" w:name="bookmark0"/>
      <w:r w:rsidRPr="00344C72">
        <w:rPr>
          <w:rFonts w:ascii="Times New Roman" w:hAnsi="Times New Roman"/>
          <w:b/>
          <w:sz w:val="24"/>
          <w:szCs w:val="24"/>
        </w:rPr>
        <w:t>Anexa nr. 2  la contractul de servicii nr.</w:t>
      </w:r>
      <w:bookmarkStart w:id="5" w:name="_Hlk144985368"/>
      <w:r w:rsidR="0003617F">
        <w:rPr>
          <w:rFonts w:ascii="Times New Roman" w:hAnsi="Times New Roman"/>
          <w:b/>
          <w:sz w:val="24"/>
          <w:szCs w:val="24"/>
        </w:rPr>
        <w:t xml:space="preserve">167559/31.08.2023 </w:t>
      </w:r>
      <w:bookmarkEnd w:id="5"/>
    </w:p>
    <w:bookmarkEnd w:id="4"/>
    <w:p w14:paraId="341F0A19" w14:textId="77777777" w:rsidR="00371169" w:rsidRPr="00344C72" w:rsidRDefault="00371169" w:rsidP="005C4623">
      <w:pPr>
        <w:spacing w:after="0" w:line="240" w:lineRule="auto"/>
        <w:rPr>
          <w:rFonts w:ascii="Times New Roman" w:hAnsi="Times New Roman"/>
          <w:b/>
          <w:sz w:val="24"/>
          <w:szCs w:val="24"/>
        </w:rPr>
      </w:pPr>
    </w:p>
    <w:p w14:paraId="25D3402B" w14:textId="77777777" w:rsidR="00371169" w:rsidRPr="00344C72" w:rsidRDefault="00371169" w:rsidP="00371169">
      <w:pPr>
        <w:spacing w:after="0" w:line="240" w:lineRule="auto"/>
        <w:rPr>
          <w:rFonts w:ascii="Times New Roman" w:hAnsi="Times New Roman"/>
          <w:b/>
          <w:sz w:val="24"/>
          <w:szCs w:val="24"/>
        </w:rPr>
      </w:pPr>
    </w:p>
    <w:p w14:paraId="519C141B" w14:textId="5B18E411" w:rsidR="00371169" w:rsidRPr="00344C72" w:rsidRDefault="00371169" w:rsidP="00001C46">
      <w:pPr>
        <w:spacing w:after="0" w:line="240" w:lineRule="auto"/>
        <w:jc w:val="center"/>
        <w:rPr>
          <w:rFonts w:ascii="Times New Roman" w:hAnsi="Times New Roman"/>
          <w:b/>
          <w:sz w:val="24"/>
          <w:szCs w:val="24"/>
        </w:rPr>
      </w:pPr>
      <w:r w:rsidRPr="00344C72">
        <w:rPr>
          <w:rFonts w:ascii="Times New Roman" w:hAnsi="Times New Roman"/>
          <w:b/>
          <w:sz w:val="24"/>
          <w:szCs w:val="24"/>
        </w:rPr>
        <w:t>GRAFIC DE PRESTAR</w:t>
      </w:r>
      <w:r w:rsidR="00001C46" w:rsidRPr="00344C72">
        <w:rPr>
          <w:rFonts w:ascii="Times New Roman" w:hAnsi="Times New Roman"/>
          <w:b/>
          <w:sz w:val="24"/>
          <w:szCs w:val="24"/>
        </w:rPr>
        <w:t>E</w:t>
      </w:r>
    </w:p>
    <w:p w14:paraId="64F24687" w14:textId="344A33BC" w:rsidR="009F15D5" w:rsidRPr="00344C72" w:rsidRDefault="009F15D5" w:rsidP="00001C46">
      <w:pPr>
        <w:spacing w:after="0" w:line="240" w:lineRule="auto"/>
        <w:jc w:val="center"/>
        <w:rPr>
          <w:rFonts w:ascii="Times New Roman" w:hAnsi="Times New Roman"/>
          <w:b/>
          <w:sz w:val="24"/>
          <w:szCs w:val="24"/>
        </w:rPr>
      </w:pPr>
    </w:p>
    <w:p w14:paraId="1DAF93A8" w14:textId="73C05E22" w:rsidR="00552F8D" w:rsidRPr="00344C72" w:rsidRDefault="00552F8D" w:rsidP="00001C46">
      <w:pPr>
        <w:spacing w:after="0" w:line="240" w:lineRule="auto"/>
        <w:jc w:val="center"/>
        <w:rPr>
          <w:rFonts w:ascii="Times New Roman" w:hAnsi="Times New Roman"/>
          <w:b/>
          <w:sz w:val="24"/>
          <w:szCs w:val="24"/>
        </w:rPr>
      </w:pPr>
    </w:p>
    <w:p w14:paraId="39C421C2" w14:textId="45648CEC" w:rsidR="009F15D5" w:rsidRPr="00344C72" w:rsidRDefault="00124DCE" w:rsidP="00F314BA">
      <w:pPr>
        <w:spacing w:after="0" w:line="240" w:lineRule="auto"/>
        <w:jc w:val="both"/>
        <w:rPr>
          <w:rFonts w:ascii="Times New Roman" w:hAnsi="Times New Roman"/>
          <w:bCs/>
          <w:sz w:val="24"/>
          <w:szCs w:val="24"/>
        </w:rPr>
      </w:pPr>
      <w:r w:rsidRPr="00344C72">
        <w:rPr>
          <w:rFonts w:ascii="Times New Roman" w:hAnsi="Times New Roman"/>
          <w:bCs/>
          <w:sz w:val="24"/>
          <w:szCs w:val="24"/>
        </w:rPr>
        <w:t xml:space="preserve">Serviciile vor fi prestate in </w:t>
      </w:r>
      <w:r w:rsidR="004941AD" w:rsidRPr="00344C72">
        <w:rPr>
          <w:rFonts w:ascii="Times New Roman" w:hAnsi="Times New Roman"/>
          <w:bCs/>
          <w:sz w:val="24"/>
          <w:szCs w:val="24"/>
        </w:rPr>
        <w:t xml:space="preserve">3 </w:t>
      </w:r>
      <w:r w:rsidR="009F0FC4" w:rsidRPr="00344C72">
        <w:rPr>
          <w:rFonts w:ascii="Times New Roman" w:hAnsi="Times New Roman"/>
          <w:bCs/>
          <w:sz w:val="24"/>
          <w:szCs w:val="24"/>
        </w:rPr>
        <w:t>zile calendaristice</w:t>
      </w:r>
      <w:r w:rsidR="009843FE" w:rsidRPr="00344C72">
        <w:rPr>
          <w:rFonts w:ascii="Times New Roman" w:hAnsi="Times New Roman"/>
          <w:bCs/>
          <w:sz w:val="24"/>
          <w:szCs w:val="24"/>
        </w:rPr>
        <w:t xml:space="preserve"> de la data transmiterii comenzii</w:t>
      </w:r>
      <w:r w:rsidR="00BA7216" w:rsidRPr="00344C72">
        <w:rPr>
          <w:rFonts w:ascii="Times New Roman" w:hAnsi="Times New Roman"/>
          <w:bCs/>
          <w:sz w:val="24"/>
          <w:szCs w:val="24"/>
        </w:rPr>
        <w:t>,</w:t>
      </w:r>
      <w:r w:rsidR="00A46118" w:rsidRPr="00344C72">
        <w:rPr>
          <w:rFonts w:ascii="Times New Roman" w:hAnsi="Times New Roman"/>
          <w:bCs/>
          <w:sz w:val="24"/>
          <w:szCs w:val="24"/>
        </w:rPr>
        <w:t xml:space="preserve"> la locatia din </w:t>
      </w:r>
      <w:r w:rsidR="00BA7216" w:rsidRPr="00344C72">
        <w:rPr>
          <w:rFonts w:ascii="Times New Roman" w:hAnsi="Times New Roman"/>
          <w:bCs/>
          <w:sz w:val="24"/>
          <w:szCs w:val="24"/>
        </w:rPr>
        <w:t>S</w:t>
      </w:r>
      <w:r w:rsidR="00A46118" w:rsidRPr="00344C72">
        <w:rPr>
          <w:rFonts w:ascii="Times New Roman" w:hAnsi="Times New Roman"/>
          <w:bCs/>
          <w:sz w:val="24"/>
          <w:szCs w:val="24"/>
        </w:rPr>
        <w:t>tr.</w:t>
      </w:r>
      <w:r w:rsidR="00BA7216" w:rsidRPr="00344C72">
        <w:rPr>
          <w:rFonts w:ascii="Times New Roman" w:hAnsi="Times New Roman"/>
          <w:bCs/>
          <w:sz w:val="24"/>
          <w:szCs w:val="24"/>
        </w:rPr>
        <w:t xml:space="preserve"> </w:t>
      </w:r>
      <w:r w:rsidR="00A46118" w:rsidRPr="00344C72">
        <w:rPr>
          <w:rFonts w:ascii="Times New Roman" w:hAnsi="Times New Roman"/>
          <w:bCs/>
          <w:sz w:val="24"/>
          <w:szCs w:val="24"/>
        </w:rPr>
        <w:t>Sf. Ecaterina nr.7, sector 4 Bucuresti</w:t>
      </w:r>
      <w:r w:rsidR="007E0260" w:rsidRPr="00344C72">
        <w:rPr>
          <w:rFonts w:ascii="Times New Roman" w:hAnsi="Times New Roman"/>
          <w:bCs/>
          <w:sz w:val="24"/>
          <w:szCs w:val="24"/>
        </w:rPr>
        <w:t xml:space="preserve"> – CRPV SPERANTA.</w:t>
      </w:r>
    </w:p>
    <w:p w14:paraId="319B9256" w14:textId="77777777" w:rsidR="00A821EB" w:rsidRPr="00344C72" w:rsidRDefault="00A821EB" w:rsidP="00F314BA">
      <w:pPr>
        <w:spacing w:after="0" w:line="240" w:lineRule="auto"/>
        <w:jc w:val="both"/>
        <w:rPr>
          <w:rFonts w:ascii="Times New Roman" w:hAnsi="Times New Roman"/>
          <w:bCs/>
          <w:sz w:val="24"/>
          <w:szCs w:val="24"/>
        </w:rPr>
      </w:pPr>
    </w:p>
    <w:p w14:paraId="018BCA87" w14:textId="54AFE5D7" w:rsidR="00E84DBD" w:rsidRPr="00344C72" w:rsidRDefault="00E84DBD" w:rsidP="00F314BA">
      <w:pPr>
        <w:spacing w:after="0" w:line="240" w:lineRule="auto"/>
        <w:jc w:val="both"/>
        <w:rPr>
          <w:rFonts w:ascii="Times New Roman" w:hAnsi="Times New Roman"/>
          <w:bCs/>
          <w:sz w:val="24"/>
          <w:szCs w:val="24"/>
        </w:rPr>
      </w:pPr>
      <w:r w:rsidRPr="00344C72">
        <w:rPr>
          <w:rFonts w:ascii="Times New Roman" w:hAnsi="Times New Roman"/>
          <w:bCs/>
          <w:sz w:val="24"/>
          <w:szCs w:val="24"/>
        </w:rPr>
        <w:t>La efectuarea serviciilor de ignifugare pod cladire</w:t>
      </w:r>
      <w:r w:rsidR="005872D1" w:rsidRPr="00344C72">
        <w:rPr>
          <w:rFonts w:ascii="Times New Roman" w:hAnsi="Times New Roman"/>
          <w:bCs/>
          <w:sz w:val="24"/>
          <w:szCs w:val="24"/>
        </w:rPr>
        <w:t xml:space="preserve"> </w:t>
      </w:r>
      <w:r w:rsidRPr="00344C72">
        <w:rPr>
          <w:rFonts w:ascii="Times New Roman" w:hAnsi="Times New Roman"/>
          <w:bCs/>
          <w:sz w:val="24"/>
          <w:szCs w:val="24"/>
        </w:rPr>
        <w:t xml:space="preserve">se vor respecta </w:t>
      </w:r>
      <w:r w:rsidR="0095556B" w:rsidRPr="00344C72">
        <w:rPr>
          <w:rFonts w:ascii="Times New Roman" w:hAnsi="Times New Roman"/>
          <w:bCs/>
          <w:sz w:val="24"/>
          <w:szCs w:val="24"/>
        </w:rPr>
        <w:t>prevederile legislatiei, normativelor</w:t>
      </w:r>
      <w:r w:rsidR="005872D1" w:rsidRPr="00344C72">
        <w:rPr>
          <w:rFonts w:ascii="Times New Roman" w:hAnsi="Times New Roman"/>
          <w:bCs/>
          <w:sz w:val="24"/>
          <w:szCs w:val="24"/>
        </w:rPr>
        <w:t>,</w:t>
      </w:r>
      <w:r w:rsidR="0095556B" w:rsidRPr="00344C72">
        <w:rPr>
          <w:rFonts w:ascii="Times New Roman" w:hAnsi="Times New Roman"/>
          <w:bCs/>
          <w:sz w:val="24"/>
          <w:szCs w:val="24"/>
        </w:rPr>
        <w:t xml:space="preserve"> reglementarilor tehnice si standardelor in vigoare</w:t>
      </w:r>
      <w:r w:rsidR="007F0DBB" w:rsidRPr="00344C72">
        <w:rPr>
          <w:rFonts w:ascii="Times New Roman" w:hAnsi="Times New Roman"/>
          <w:bCs/>
          <w:sz w:val="24"/>
          <w:szCs w:val="24"/>
        </w:rPr>
        <w:t>, precum si specificatiile tehnice ale produselor utilizate.</w:t>
      </w:r>
    </w:p>
    <w:p w14:paraId="7F6D590F" w14:textId="77777777" w:rsidR="00A821EB" w:rsidRPr="00344C72" w:rsidRDefault="00A821EB" w:rsidP="00F314BA">
      <w:pPr>
        <w:spacing w:after="0" w:line="240" w:lineRule="auto"/>
        <w:jc w:val="both"/>
        <w:rPr>
          <w:rFonts w:ascii="Times New Roman" w:hAnsi="Times New Roman"/>
          <w:bCs/>
          <w:sz w:val="24"/>
          <w:szCs w:val="24"/>
        </w:rPr>
      </w:pPr>
    </w:p>
    <w:p w14:paraId="4CC1C264" w14:textId="77777777" w:rsidR="004D02D6" w:rsidRPr="00344C72" w:rsidRDefault="00BB2FAB" w:rsidP="00A821EB">
      <w:pPr>
        <w:spacing w:after="0" w:line="240" w:lineRule="auto"/>
        <w:jc w:val="both"/>
        <w:rPr>
          <w:rFonts w:ascii="Times New Roman" w:hAnsi="Times New Roman"/>
          <w:sz w:val="24"/>
          <w:szCs w:val="24"/>
        </w:rPr>
      </w:pPr>
      <w:r w:rsidRPr="00344C72">
        <w:rPr>
          <w:rFonts w:ascii="Times New Roman" w:hAnsi="Times New Roman"/>
          <w:bCs/>
          <w:sz w:val="24"/>
          <w:szCs w:val="24"/>
        </w:rPr>
        <w:t>Ignifugarea se va face cu Solutie ignifuga SETISTOP-S</w:t>
      </w:r>
      <w:r w:rsidR="0064641F" w:rsidRPr="00344C72">
        <w:rPr>
          <w:rFonts w:ascii="Times New Roman" w:hAnsi="Times New Roman"/>
          <w:sz w:val="24"/>
          <w:szCs w:val="24"/>
        </w:rPr>
        <w:t xml:space="preserve"> fabricat</w:t>
      </w:r>
      <w:r w:rsidR="00816AB7" w:rsidRPr="00344C72">
        <w:rPr>
          <w:rFonts w:ascii="Times New Roman" w:hAnsi="Times New Roman"/>
          <w:sz w:val="24"/>
          <w:szCs w:val="24"/>
        </w:rPr>
        <w:t>a</w:t>
      </w:r>
      <w:r w:rsidR="0064641F" w:rsidRPr="00344C72">
        <w:rPr>
          <w:rFonts w:ascii="Times New Roman" w:hAnsi="Times New Roman"/>
          <w:sz w:val="24"/>
          <w:szCs w:val="24"/>
        </w:rPr>
        <w:t xml:space="preserve"> pe baza de silicat de</w:t>
      </w:r>
      <w:r w:rsidR="0064641F" w:rsidRPr="00344C72">
        <w:rPr>
          <w:rFonts w:ascii="Times New Roman" w:hAnsi="Times New Roman"/>
          <w:sz w:val="24"/>
          <w:szCs w:val="24"/>
        </w:rPr>
        <w:br/>
        <w:t>sodium si formiat de calciu, clasa de reactie a lemnului ignifugat fiind B-s1-d0 (C1), B-s2-d0 si C-s1, d0 si C-s2, d0(C2) cu CERTIFICAT de ACREDITARE aprobat de Inspectoratul General Pentru Siuatii de Urgenta</w:t>
      </w:r>
      <w:r w:rsidR="005316C6" w:rsidRPr="00344C72">
        <w:rPr>
          <w:rFonts w:ascii="Times New Roman" w:hAnsi="Times New Roman"/>
          <w:sz w:val="24"/>
          <w:szCs w:val="24"/>
        </w:rPr>
        <w:t xml:space="preserve"> </w:t>
      </w:r>
      <w:r w:rsidR="0064641F" w:rsidRPr="00344C72">
        <w:rPr>
          <w:rFonts w:ascii="Times New Roman" w:hAnsi="Times New Roman"/>
          <w:sz w:val="24"/>
          <w:szCs w:val="24"/>
        </w:rPr>
        <w:t>-</w:t>
      </w:r>
      <w:r w:rsidR="005316C6" w:rsidRPr="00344C72">
        <w:rPr>
          <w:rFonts w:ascii="Times New Roman" w:hAnsi="Times New Roman"/>
          <w:sz w:val="24"/>
          <w:szCs w:val="24"/>
        </w:rPr>
        <w:t xml:space="preserve"> </w:t>
      </w:r>
      <w:r w:rsidR="0064641F" w:rsidRPr="00344C72">
        <w:rPr>
          <w:rFonts w:ascii="Times New Roman" w:hAnsi="Times New Roman"/>
          <w:sz w:val="24"/>
          <w:szCs w:val="24"/>
        </w:rPr>
        <w:t>Centrul National Pentru Securitate la Incendiu si Protectie Civila.</w:t>
      </w:r>
      <w:r w:rsidR="0005473A" w:rsidRPr="00344C72">
        <w:rPr>
          <w:rFonts w:ascii="Times New Roman" w:hAnsi="Times New Roman"/>
          <w:sz w:val="24"/>
          <w:szCs w:val="24"/>
        </w:rPr>
        <w:t xml:space="preserve"> </w:t>
      </w:r>
    </w:p>
    <w:p w14:paraId="60FE6366" w14:textId="77777777" w:rsidR="00A821EB" w:rsidRPr="00344C72" w:rsidRDefault="00A821EB" w:rsidP="00A821EB">
      <w:pPr>
        <w:spacing w:after="0" w:line="240" w:lineRule="auto"/>
        <w:jc w:val="both"/>
        <w:rPr>
          <w:rFonts w:ascii="Times New Roman" w:hAnsi="Times New Roman"/>
          <w:bCs/>
          <w:sz w:val="24"/>
          <w:szCs w:val="24"/>
        </w:rPr>
      </w:pPr>
    </w:p>
    <w:p w14:paraId="03DFF489" w14:textId="2F25A7A5" w:rsidR="00466B45" w:rsidRPr="00344C72" w:rsidRDefault="00466B45" w:rsidP="00466B45">
      <w:pPr>
        <w:spacing w:after="0" w:line="240" w:lineRule="auto"/>
        <w:jc w:val="both"/>
        <w:rPr>
          <w:rFonts w:ascii="Times New Roman" w:hAnsi="Times New Roman"/>
          <w:bCs/>
          <w:sz w:val="24"/>
          <w:szCs w:val="24"/>
        </w:rPr>
      </w:pPr>
      <w:r w:rsidRPr="00344C72">
        <w:rPr>
          <w:rFonts w:ascii="Times New Roman" w:hAnsi="Times New Roman"/>
          <w:sz w:val="24"/>
          <w:szCs w:val="24"/>
        </w:rPr>
        <w:t>Perioada de garantie</w:t>
      </w:r>
      <w:r w:rsidR="005316C6" w:rsidRPr="00344C72">
        <w:rPr>
          <w:rFonts w:ascii="Times New Roman" w:hAnsi="Times New Roman"/>
          <w:sz w:val="24"/>
          <w:szCs w:val="24"/>
        </w:rPr>
        <w:t xml:space="preserve">: </w:t>
      </w:r>
      <w:r w:rsidRPr="00344C72">
        <w:rPr>
          <w:rFonts w:ascii="Times New Roman" w:hAnsi="Times New Roman"/>
          <w:sz w:val="24"/>
          <w:szCs w:val="24"/>
        </w:rPr>
        <w:t>5 ani, incepand cu data receptiei efectuate dupa prestarea serviciilor</w:t>
      </w:r>
      <w:r w:rsidR="00E802D1" w:rsidRPr="00344C72">
        <w:rPr>
          <w:rFonts w:ascii="Times New Roman" w:hAnsi="Times New Roman"/>
          <w:sz w:val="24"/>
          <w:szCs w:val="24"/>
        </w:rPr>
        <w:t>.</w:t>
      </w:r>
      <w:r w:rsidRPr="00344C72">
        <w:rPr>
          <w:rFonts w:ascii="Times New Roman" w:hAnsi="Times New Roman"/>
          <w:sz w:val="24"/>
          <w:szCs w:val="24"/>
        </w:rPr>
        <w:t xml:space="preserve"> </w:t>
      </w:r>
    </w:p>
    <w:p w14:paraId="4FB1597A" w14:textId="77777777" w:rsidR="007E0260" w:rsidRPr="00344C72" w:rsidRDefault="007E0260" w:rsidP="00F314BA">
      <w:pPr>
        <w:spacing w:after="0" w:line="240" w:lineRule="auto"/>
        <w:jc w:val="both"/>
        <w:rPr>
          <w:rFonts w:ascii="Times New Roman" w:hAnsi="Times New Roman"/>
          <w:bCs/>
          <w:sz w:val="24"/>
          <w:szCs w:val="24"/>
        </w:rPr>
      </w:pPr>
    </w:p>
    <w:p w14:paraId="7F506FCF" w14:textId="2ADE1B5C" w:rsidR="007E0260" w:rsidRPr="00344C72" w:rsidRDefault="00BE737E" w:rsidP="00F314BA">
      <w:pPr>
        <w:spacing w:after="0" w:line="240" w:lineRule="auto"/>
        <w:jc w:val="both"/>
        <w:rPr>
          <w:rFonts w:ascii="Times New Roman" w:hAnsi="Times New Roman"/>
          <w:bCs/>
          <w:sz w:val="24"/>
          <w:szCs w:val="24"/>
        </w:rPr>
      </w:pPr>
      <w:r w:rsidRPr="00344C72">
        <w:rPr>
          <w:rFonts w:ascii="Times New Roman" w:hAnsi="Times New Roman"/>
          <w:bCs/>
          <w:sz w:val="24"/>
          <w:szCs w:val="24"/>
        </w:rPr>
        <w:t>Persoane de contact:</w:t>
      </w:r>
    </w:p>
    <w:p w14:paraId="6308B3A8" w14:textId="77777777" w:rsidR="00C6790B" w:rsidRDefault="00C6790B" w:rsidP="00AC4AA7">
      <w:pPr>
        <w:tabs>
          <w:tab w:val="left" w:pos="3261"/>
        </w:tabs>
        <w:suppressAutoHyphens/>
        <w:spacing w:line="240" w:lineRule="auto"/>
        <w:jc w:val="both"/>
        <w:rPr>
          <w:rFonts w:ascii="Times New Roman" w:hAnsi="Times New Roman"/>
          <w:bCs/>
          <w:sz w:val="24"/>
          <w:szCs w:val="24"/>
        </w:rPr>
      </w:pPr>
    </w:p>
    <w:p w14:paraId="5A171C13" w14:textId="77777777" w:rsidR="00C6790B" w:rsidRDefault="00C6790B" w:rsidP="00AC4AA7">
      <w:pPr>
        <w:tabs>
          <w:tab w:val="left" w:pos="3261"/>
        </w:tabs>
        <w:suppressAutoHyphens/>
        <w:spacing w:line="240" w:lineRule="auto"/>
        <w:jc w:val="both"/>
        <w:rPr>
          <w:rFonts w:ascii="Times New Roman" w:hAnsi="Times New Roman"/>
          <w:bCs/>
          <w:sz w:val="24"/>
          <w:szCs w:val="24"/>
        </w:rPr>
      </w:pPr>
    </w:p>
    <w:p w14:paraId="783BC11A" w14:textId="77777777" w:rsidR="00C6790B" w:rsidRDefault="00C6790B" w:rsidP="00AC4AA7">
      <w:pPr>
        <w:tabs>
          <w:tab w:val="left" w:pos="3261"/>
        </w:tabs>
        <w:suppressAutoHyphens/>
        <w:spacing w:line="240" w:lineRule="auto"/>
        <w:jc w:val="both"/>
        <w:rPr>
          <w:rFonts w:ascii="Times New Roman" w:hAnsi="Times New Roman"/>
          <w:bCs/>
          <w:sz w:val="24"/>
          <w:szCs w:val="24"/>
        </w:rPr>
      </w:pPr>
    </w:p>
    <w:p w14:paraId="728F5000" w14:textId="77777777" w:rsidR="00C6790B" w:rsidRDefault="00C6790B" w:rsidP="00AC4AA7">
      <w:pPr>
        <w:tabs>
          <w:tab w:val="left" w:pos="3261"/>
        </w:tabs>
        <w:suppressAutoHyphens/>
        <w:spacing w:line="240" w:lineRule="auto"/>
        <w:jc w:val="both"/>
        <w:rPr>
          <w:rFonts w:ascii="Times New Roman" w:hAnsi="Times New Roman"/>
          <w:bCs/>
          <w:sz w:val="24"/>
          <w:szCs w:val="24"/>
        </w:rPr>
      </w:pPr>
    </w:p>
    <w:p w14:paraId="4D944A5D" w14:textId="77777777" w:rsidR="00C6790B" w:rsidRDefault="00C6790B" w:rsidP="00AC4AA7">
      <w:pPr>
        <w:tabs>
          <w:tab w:val="left" w:pos="3261"/>
        </w:tabs>
        <w:suppressAutoHyphens/>
        <w:spacing w:line="240" w:lineRule="auto"/>
        <w:jc w:val="both"/>
        <w:rPr>
          <w:rFonts w:ascii="Times New Roman" w:hAnsi="Times New Roman"/>
          <w:bCs/>
          <w:sz w:val="24"/>
          <w:szCs w:val="24"/>
        </w:rPr>
      </w:pPr>
    </w:p>
    <w:p w14:paraId="08B75FF0" w14:textId="77777777" w:rsidR="00C6790B" w:rsidRDefault="00C6790B" w:rsidP="00AC4AA7">
      <w:pPr>
        <w:tabs>
          <w:tab w:val="left" w:pos="3261"/>
        </w:tabs>
        <w:suppressAutoHyphens/>
        <w:spacing w:line="240" w:lineRule="auto"/>
        <w:jc w:val="both"/>
        <w:rPr>
          <w:rFonts w:ascii="Times New Roman" w:hAnsi="Times New Roman"/>
          <w:bCs/>
          <w:sz w:val="24"/>
          <w:szCs w:val="24"/>
        </w:rPr>
      </w:pPr>
    </w:p>
    <w:p w14:paraId="4EF8E6C2" w14:textId="77777777" w:rsidR="00C6790B" w:rsidRDefault="00C6790B" w:rsidP="00AC4AA7">
      <w:pPr>
        <w:tabs>
          <w:tab w:val="left" w:pos="3261"/>
        </w:tabs>
        <w:suppressAutoHyphens/>
        <w:spacing w:line="240" w:lineRule="auto"/>
        <w:jc w:val="both"/>
        <w:rPr>
          <w:rFonts w:ascii="Times New Roman" w:hAnsi="Times New Roman"/>
          <w:bCs/>
          <w:sz w:val="24"/>
          <w:szCs w:val="24"/>
        </w:rPr>
      </w:pPr>
    </w:p>
    <w:p w14:paraId="40A25BDF" w14:textId="7DE82C50" w:rsidR="00AC4AA7" w:rsidRPr="00344C72" w:rsidRDefault="00AC4AA7" w:rsidP="00AC4AA7">
      <w:pPr>
        <w:tabs>
          <w:tab w:val="left" w:pos="3261"/>
        </w:tabs>
        <w:suppressAutoHyphens/>
        <w:spacing w:line="240" w:lineRule="auto"/>
        <w:jc w:val="both"/>
        <w:rPr>
          <w:rFonts w:ascii="Times New Roman" w:hAnsi="Times New Roman"/>
          <w:b/>
          <w:sz w:val="24"/>
          <w:szCs w:val="24"/>
          <w:lang w:eastAsia="ar-SA"/>
        </w:rPr>
      </w:pPr>
      <w:r w:rsidRPr="00344C72">
        <w:rPr>
          <w:rFonts w:ascii="Times New Roman" w:hAnsi="Times New Roman"/>
          <w:b/>
          <w:sz w:val="24"/>
          <w:szCs w:val="24"/>
          <w:lang w:eastAsia="ar-SA"/>
        </w:rPr>
        <w:t>Achizitor                                                                           Prestator</w:t>
      </w:r>
      <w:r w:rsidRPr="00344C72">
        <w:rPr>
          <w:rFonts w:ascii="Times New Roman" w:hAnsi="Times New Roman"/>
          <w:b/>
          <w:sz w:val="24"/>
          <w:szCs w:val="24"/>
          <w:lang w:eastAsia="ar-SA"/>
        </w:rPr>
        <w:tab/>
        <w:t xml:space="preserve"> </w:t>
      </w:r>
      <w:r w:rsidRPr="00344C72">
        <w:rPr>
          <w:rFonts w:ascii="Times New Roman" w:hAnsi="Times New Roman"/>
          <w:b/>
          <w:sz w:val="24"/>
          <w:szCs w:val="24"/>
          <w:lang w:eastAsia="ar-SA"/>
        </w:rPr>
        <w:tab/>
        <w:t xml:space="preserve">   </w:t>
      </w:r>
      <w:r w:rsidRPr="00344C72">
        <w:rPr>
          <w:rFonts w:ascii="Times New Roman" w:hAnsi="Times New Roman"/>
          <w:b/>
          <w:sz w:val="24"/>
          <w:szCs w:val="24"/>
          <w:lang w:eastAsia="ar-SA"/>
        </w:rPr>
        <w:tab/>
      </w:r>
      <w:r w:rsidRPr="00344C72">
        <w:rPr>
          <w:rFonts w:ascii="Times New Roman" w:hAnsi="Times New Roman"/>
          <w:b/>
          <w:sz w:val="24"/>
          <w:szCs w:val="24"/>
          <w:lang w:eastAsia="ar-SA"/>
        </w:rPr>
        <w:tab/>
        <w:t xml:space="preserve">      </w:t>
      </w:r>
    </w:p>
    <w:p w14:paraId="2FAB6084" w14:textId="77777777" w:rsidR="00AC4AA7" w:rsidRPr="00344C72" w:rsidRDefault="00AC4AA7" w:rsidP="00AC4AA7">
      <w:pPr>
        <w:tabs>
          <w:tab w:val="left" w:pos="3261"/>
        </w:tabs>
        <w:suppressAutoHyphens/>
        <w:spacing w:after="0" w:line="240" w:lineRule="auto"/>
        <w:jc w:val="both"/>
        <w:rPr>
          <w:rFonts w:ascii="Times New Roman" w:hAnsi="Times New Roman"/>
          <w:sz w:val="24"/>
          <w:szCs w:val="24"/>
          <w:lang w:eastAsia="ar-SA"/>
        </w:rPr>
      </w:pPr>
      <w:r w:rsidRPr="00344C72">
        <w:rPr>
          <w:rFonts w:ascii="Times New Roman" w:hAnsi="Times New Roman"/>
          <w:sz w:val="24"/>
          <w:szCs w:val="24"/>
          <w:lang w:eastAsia="ar-SA"/>
        </w:rPr>
        <w:t>DGASPC SECTOR 2</w:t>
      </w:r>
      <w:r w:rsidRPr="00344C72">
        <w:rPr>
          <w:rFonts w:ascii="Times New Roman" w:hAnsi="Times New Roman"/>
          <w:sz w:val="24"/>
          <w:szCs w:val="24"/>
          <w:lang w:eastAsia="ar-SA"/>
        </w:rPr>
        <w:tab/>
        <w:t xml:space="preserve">                                    S.C. CONDEP  S.R.L.  </w:t>
      </w:r>
    </w:p>
    <w:p w14:paraId="24E1ED9E" w14:textId="77777777" w:rsidR="00344C72" w:rsidRDefault="00344C72" w:rsidP="007121AD">
      <w:pPr>
        <w:pStyle w:val="Corptext"/>
        <w:rPr>
          <w:b/>
          <w:bCs/>
          <w:sz w:val="24"/>
          <w:szCs w:val="24"/>
          <w:lang w:val="fr-FR"/>
        </w:rPr>
      </w:pPr>
    </w:p>
    <w:p w14:paraId="3F39277A" w14:textId="77777777" w:rsidR="00C6790B" w:rsidRDefault="00C6790B" w:rsidP="007121AD">
      <w:pPr>
        <w:pStyle w:val="Corptext"/>
        <w:rPr>
          <w:b/>
          <w:bCs/>
          <w:sz w:val="24"/>
          <w:szCs w:val="24"/>
          <w:lang w:val="fr-FR"/>
        </w:rPr>
      </w:pPr>
    </w:p>
    <w:p w14:paraId="01D41E2F" w14:textId="77777777" w:rsidR="00C6790B" w:rsidRDefault="00C6790B" w:rsidP="007121AD">
      <w:pPr>
        <w:pStyle w:val="Corptext"/>
        <w:rPr>
          <w:b/>
          <w:bCs/>
          <w:sz w:val="24"/>
          <w:szCs w:val="24"/>
          <w:lang w:val="fr-FR"/>
        </w:rPr>
      </w:pPr>
    </w:p>
    <w:p w14:paraId="4BEE5E7E" w14:textId="77777777" w:rsidR="00C6790B" w:rsidRDefault="00C6790B" w:rsidP="007121AD">
      <w:pPr>
        <w:pStyle w:val="Corptext"/>
        <w:rPr>
          <w:b/>
          <w:bCs/>
          <w:sz w:val="24"/>
          <w:szCs w:val="24"/>
          <w:lang w:val="fr-FR"/>
        </w:rPr>
      </w:pPr>
    </w:p>
    <w:p w14:paraId="64B66FD4" w14:textId="77777777" w:rsidR="00C6790B" w:rsidRDefault="00C6790B" w:rsidP="007121AD">
      <w:pPr>
        <w:pStyle w:val="Corptext"/>
        <w:rPr>
          <w:b/>
          <w:bCs/>
          <w:sz w:val="24"/>
          <w:szCs w:val="24"/>
          <w:lang w:val="fr-FR"/>
        </w:rPr>
      </w:pPr>
    </w:p>
    <w:p w14:paraId="31FB02B5" w14:textId="77777777" w:rsidR="00C6790B" w:rsidRDefault="00C6790B" w:rsidP="007121AD">
      <w:pPr>
        <w:pStyle w:val="Corptext"/>
        <w:rPr>
          <w:b/>
          <w:bCs/>
          <w:sz w:val="24"/>
          <w:szCs w:val="24"/>
          <w:lang w:val="fr-FR"/>
        </w:rPr>
      </w:pPr>
    </w:p>
    <w:p w14:paraId="75305440" w14:textId="77777777" w:rsidR="00C6790B" w:rsidRDefault="00C6790B" w:rsidP="007121AD">
      <w:pPr>
        <w:pStyle w:val="Corptext"/>
        <w:rPr>
          <w:b/>
          <w:bCs/>
          <w:sz w:val="24"/>
          <w:szCs w:val="24"/>
          <w:lang w:val="fr-FR"/>
        </w:rPr>
      </w:pPr>
    </w:p>
    <w:p w14:paraId="25CAAFE5" w14:textId="77777777" w:rsidR="00C6790B" w:rsidRDefault="00C6790B" w:rsidP="007121AD">
      <w:pPr>
        <w:pStyle w:val="Corptext"/>
        <w:rPr>
          <w:b/>
          <w:bCs/>
          <w:sz w:val="24"/>
          <w:szCs w:val="24"/>
          <w:lang w:val="fr-FR"/>
        </w:rPr>
      </w:pPr>
    </w:p>
    <w:p w14:paraId="5956C831" w14:textId="77777777" w:rsidR="00C6790B" w:rsidRDefault="00C6790B" w:rsidP="007121AD">
      <w:pPr>
        <w:pStyle w:val="Corptext"/>
        <w:rPr>
          <w:b/>
          <w:bCs/>
          <w:sz w:val="24"/>
          <w:szCs w:val="24"/>
          <w:lang w:val="fr-FR"/>
        </w:rPr>
      </w:pPr>
    </w:p>
    <w:p w14:paraId="62F05331" w14:textId="77777777" w:rsidR="00C6790B" w:rsidRDefault="00C6790B" w:rsidP="007121AD">
      <w:pPr>
        <w:pStyle w:val="Corptext"/>
        <w:rPr>
          <w:b/>
          <w:bCs/>
          <w:sz w:val="24"/>
          <w:szCs w:val="24"/>
          <w:lang w:val="fr-FR"/>
        </w:rPr>
      </w:pPr>
    </w:p>
    <w:p w14:paraId="7CDE3909" w14:textId="77777777" w:rsidR="00C6790B" w:rsidRDefault="00C6790B" w:rsidP="007121AD">
      <w:pPr>
        <w:pStyle w:val="Corptext"/>
        <w:rPr>
          <w:b/>
          <w:bCs/>
          <w:sz w:val="24"/>
          <w:szCs w:val="24"/>
          <w:lang w:val="fr-FR"/>
        </w:rPr>
      </w:pPr>
    </w:p>
    <w:p w14:paraId="3196CFA7" w14:textId="77777777" w:rsidR="00C6790B" w:rsidRDefault="00C6790B" w:rsidP="007121AD">
      <w:pPr>
        <w:pStyle w:val="Corptext"/>
        <w:rPr>
          <w:b/>
          <w:bCs/>
          <w:sz w:val="24"/>
          <w:szCs w:val="24"/>
          <w:lang w:val="fr-FR"/>
        </w:rPr>
      </w:pPr>
    </w:p>
    <w:p w14:paraId="4F04EC66" w14:textId="77777777" w:rsidR="00C6790B" w:rsidRDefault="00C6790B" w:rsidP="007121AD">
      <w:pPr>
        <w:pStyle w:val="Corptext"/>
        <w:rPr>
          <w:b/>
          <w:bCs/>
          <w:sz w:val="24"/>
          <w:szCs w:val="24"/>
          <w:lang w:val="fr-FR"/>
        </w:rPr>
      </w:pPr>
    </w:p>
    <w:p w14:paraId="6128645D" w14:textId="77777777" w:rsidR="00C6790B" w:rsidRDefault="00C6790B" w:rsidP="007121AD">
      <w:pPr>
        <w:pStyle w:val="Corptext"/>
        <w:rPr>
          <w:b/>
          <w:bCs/>
          <w:sz w:val="24"/>
          <w:szCs w:val="24"/>
          <w:lang w:val="fr-FR"/>
        </w:rPr>
      </w:pPr>
    </w:p>
    <w:p w14:paraId="24D2EE34" w14:textId="77777777" w:rsidR="00C6790B" w:rsidRDefault="00C6790B" w:rsidP="007121AD">
      <w:pPr>
        <w:pStyle w:val="Corptext"/>
        <w:rPr>
          <w:b/>
          <w:bCs/>
          <w:sz w:val="24"/>
          <w:szCs w:val="24"/>
          <w:lang w:val="fr-FR"/>
        </w:rPr>
      </w:pPr>
    </w:p>
    <w:p w14:paraId="3481CA11" w14:textId="77777777" w:rsidR="00C6790B" w:rsidRDefault="00C6790B" w:rsidP="007121AD">
      <w:pPr>
        <w:pStyle w:val="Corptext"/>
        <w:rPr>
          <w:b/>
          <w:bCs/>
          <w:sz w:val="24"/>
          <w:szCs w:val="24"/>
          <w:lang w:val="fr-FR"/>
        </w:rPr>
      </w:pPr>
    </w:p>
    <w:p w14:paraId="7A8B365B" w14:textId="77777777" w:rsidR="00C6790B" w:rsidRDefault="00C6790B" w:rsidP="007121AD">
      <w:pPr>
        <w:pStyle w:val="Corptext"/>
        <w:rPr>
          <w:b/>
          <w:bCs/>
          <w:sz w:val="24"/>
          <w:szCs w:val="24"/>
          <w:lang w:val="fr-FR"/>
        </w:rPr>
      </w:pPr>
    </w:p>
    <w:p w14:paraId="2E444E8E" w14:textId="77777777" w:rsidR="00C6790B" w:rsidRDefault="00C6790B" w:rsidP="007121AD">
      <w:pPr>
        <w:pStyle w:val="Corptext"/>
        <w:rPr>
          <w:b/>
          <w:bCs/>
          <w:sz w:val="24"/>
          <w:szCs w:val="24"/>
          <w:lang w:val="fr-FR"/>
        </w:rPr>
      </w:pPr>
    </w:p>
    <w:p w14:paraId="7AA34223" w14:textId="77777777" w:rsidR="00C6790B" w:rsidRDefault="00C6790B" w:rsidP="007121AD">
      <w:pPr>
        <w:pStyle w:val="Corptext"/>
        <w:rPr>
          <w:b/>
          <w:bCs/>
          <w:sz w:val="24"/>
          <w:szCs w:val="24"/>
          <w:lang w:val="fr-FR"/>
        </w:rPr>
      </w:pPr>
    </w:p>
    <w:p w14:paraId="06B3F7A7" w14:textId="58BAE597" w:rsidR="007121AD" w:rsidRPr="00344C72" w:rsidRDefault="007121AD" w:rsidP="007121AD">
      <w:pPr>
        <w:pStyle w:val="Corptext"/>
        <w:rPr>
          <w:b/>
          <w:bCs/>
          <w:sz w:val="24"/>
          <w:szCs w:val="24"/>
          <w:lang w:val="fr-FR"/>
        </w:rPr>
      </w:pPr>
      <w:r w:rsidRPr="00344C72">
        <w:rPr>
          <w:b/>
          <w:bCs/>
          <w:sz w:val="24"/>
          <w:szCs w:val="24"/>
          <w:lang w:val="fr-FR"/>
        </w:rPr>
        <w:t>A</w:t>
      </w:r>
      <w:r w:rsidR="009843FE" w:rsidRPr="00344C72">
        <w:rPr>
          <w:b/>
          <w:bCs/>
          <w:sz w:val="24"/>
          <w:szCs w:val="24"/>
          <w:lang w:val="fr-FR"/>
        </w:rPr>
        <w:t>nexa</w:t>
      </w:r>
      <w:r w:rsidRPr="00344C72">
        <w:rPr>
          <w:b/>
          <w:bCs/>
          <w:sz w:val="24"/>
          <w:szCs w:val="24"/>
          <w:lang w:val="fr-FR"/>
        </w:rPr>
        <w:t xml:space="preserve"> </w:t>
      </w:r>
      <w:r w:rsidR="009843FE" w:rsidRPr="00344C72">
        <w:rPr>
          <w:b/>
          <w:bCs/>
          <w:sz w:val="24"/>
          <w:szCs w:val="24"/>
          <w:lang w:val="fr-FR"/>
        </w:rPr>
        <w:t>nr</w:t>
      </w:r>
      <w:r w:rsidRPr="00344C72">
        <w:rPr>
          <w:b/>
          <w:bCs/>
          <w:sz w:val="24"/>
          <w:szCs w:val="24"/>
          <w:lang w:val="fr-FR"/>
        </w:rPr>
        <w:t xml:space="preserve">. </w:t>
      </w:r>
      <w:r w:rsidR="00E60ED7" w:rsidRPr="00344C72">
        <w:rPr>
          <w:b/>
          <w:bCs/>
          <w:sz w:val="24"/>
          <w:szCs w:val="24"/>
          <w:lang w:val="fr-FR"/>
        </w:rPr>
        <w:t>3</w:t>
      </w:r>
      <w:r w:rsidRPr="00344C72">
        <w:rPr>
          <w:b/>
          <w:bCs/>
          <w:sz w:val="24"/>
          <w:szCs w:val="24"/>
          <w:lang w:val="fr-FR"/>
        </w:rPr>
        <w:t xml:space="preserve"> la contractul nr.</w:t>
      </w:r>
      <w:r w:rsidR="0003617F" w:rsidRPr="0003617F">
        <w:rPr>
          <w:b/>
          <w:sz w:val="24"/>
          <w:szCs w:val="24"/>
        </w:rPr>
        <w:t xml:space="preserve"> </w:t>
      </w:r>
      <w:r w:rsidR="0003617F">
        <w:rPr>
          <w:b/>
          <w:sz w:val="24"/>
          <w:szCs w:val="24"/>
        </w:rPr>
        <w:t>167559/31.08.2023</w:t>
      </w:r>
    </w:p>
    <w:p w14:paraId="413082EE" w14:textId="77777777" w:rsidR="007121AD" w:rsidRPr="00344C72" w:rsidRDefault="007121AD" w:rsidP="007121AD">
      <w:pPr>
        <w:pStyle w:val="Corptext"/>
        <w:rPr>
          <w:sz w:val="24"/>
          <w:szCs w:val="24"/>
          <w:lang w:val="fr-FR"/>
        </w:rPr>
      </w:pPr>
    </w:p>
    <w:p w14:paraId="7D1BC650" w14:textId="77777777" w:rsidR="007121AD" w:rsidRPr="00344C72" w:rsidRDefault="007121AD" w:rsidP="007121AD">
      <w:pPr>
        <w:pStyle w:val="Corptext"/>
        <w:ind w:firstLine="720"/>
        <w:jc w:val="center"/>
        <w:rPr>
          <w:sz w:val="24"/>
          <w:szCs w:val="24"/>
          <w:lang w:val="fr-FR"/>
        </w:rPr>
      </w:pPr>
    </w:p>
    <w:p w14:paraId="2D93F3CF" w14:textId="77777777" w:rsidR="007121AD" w:rsidRPr="00344C72" w:rsidRDefault="007121AD" w:rsidP="007121AD">
      <w:pPr>
        <w:pStyle w:val="Corptext"/>
        <w:ind w:firstLine="720"/>
        <w:jc w:val="center"/>
        <w:rPr>
          <w:sz w:val="24"/>
          <w:szCs w:val="24"/>
          <w:lang w:val="fr-FR"/>
        </w:rPr>
      </w:pPr>
    </w:p>
    <w:p w14:paraId="492C14EF" w14:textId="700F0599" w:rsidR="007121AD" w:rsidRPr="00344C72" w:rsidRDefault="007121AD" w:rsidP="00193021">
      <w:pPr>
        <w:jc w:val="center"/>
        <w:rPr>
          <w:rFonts w:ascii="Times New Roman" w:hAnsi="Times New Roman"/>
          <w:b/>
          <w:sz w:val="24"/>
          <w:szCs w:val="24"/>
          <w:lang w:val="fr-FR"/>
        </w:rPr>
      </w:pPr>
      <w:r w:rsidRPr="00344C72">
        <w:rPr>
          <w:rFonts w:ascii="Times New Roman" w:hAnsi="Times New Roman"/>
          <w:b/>
          <w:sz w:val="24"/>
          <w:szCs w:val="24"/>
          <w:lang w:val="fr-FR"/>
        </w:rPr>
        <w:t xml:space="preserve">Clauze contractuale privind securitatea si sanatatea in munca si prevenirea si stingerea incendiilor pentru achizitie </w:t>
      </w:r>
    </w:p>
    <w:p w14:paraId="3B2BF57B" w14:textId="77777777" w:rsidR="007121AD" w:rsidRPr="00344C72" w:rsidRDefault="007121AD" w:rsidP="007121AD">
      <w:pPr>
        <w:pStyle w:val="Corptext"/>
        <w:rPr>
          <w:sz w:val="24"/>
          <w:szCs w:val="24"/>
          <w:lang w:val="fr-FR"/>
        </w:rPr>
      </w:pPr>
    </w:p>
    <w:p w14:paraId="207555AA" w14:textId="22CDC75F" w:rsidR="007121AD" w:rsidRPr="00344C72" w:rsidRDefault="007121AD" w:rsidP="007121AD">
      <w:pPr>
        <w:pStyle w:val="Corptext"/>
        <w:spacing w:line="360" w:lineRule="auto"/>
        <w:jc w:val="both"/>
        <w:rPr>
          <w:sz w:val="24"/>
          <w:szCs w:val="24"/>
          <w:lang w:val="fr-FR"/>
        </w:rPr>
      </w:pPr>
      <w:r w:rsidRPr="00344C72">
        <w:rPr>
          <w:sz w:val="24"/>
          <w:szCs w:val="24"/>
          <w:lang w:val="fr-FR"/>
        </w:rPr>
        <w:t xml:space="preserve">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w:t>
      </w:r>
      <w:r w:rsidR="00FA43A7" w:rsidRPr="00344C72">
        <w:rPr>
          <w:sz w:val="24"/>
          <w:szCs w:val="24"/>
          <w:lang w:val="fr-FR"/>
        </w:rPr>
        <w:t>prestatorului serviciilor</w:t>
      </w:r>
      <w:r w:rsidRPr="00344C72">
        <w:rPr>
          <w:sz w:val="24"/>
          <w:szCs w:val="24"/>
          <w:lang w:val="fr-FR"/>
        </w:rPr>
        <w:t xml:space="preserve"> pe teritoriul D.G.A.S.P.C. sector 2.                                                                                                                                                                </w:t>
      </w:r>
      <w:r w:rsidR="00FA43A7" w:rsidRPr="00344C72">
        <w:rPr>
          <w:sz w:val="24"/>
          <w:szCs w:val="24"/>
          <w:lang w:val="fr-FR"/>
        </w:rPr>
        <w:t>Prestatorul</w:t>
      </w:r>
      <w:r w:rsidRPr="00344C72">
        <w:rPr>
          <w:sz w:val="24"/>
          <w:szCs w:val="24"/>
          <w:lang w:val="fr-FR"/>
        </w:rPr>
        <w:t xml:space="preserve"> va aduce la cunostinta benefeciarului, numele persoanelor ce vor </w:t>
      </w:r>
      <w:r w:rsidR="00FA43A7" w:rsidRPr="00344C72">
        <w:rPr>
          <w:sz w:val="24"/>
          <w:szCs w:val="24"/>
          <w:lang w:val="fr-FR"/>
        </w:rPr>
        <w:t>presta serviciilor in cadrul</w:t>
      </w:r>
      <w:r w:rsidRPr="00344C72">
        <w:rPr>
          <w:sz w:val="24"/>
          <w:szCs w:val="24"/>
          <w:lang w:val="fr-FR"/>
        </w:rPr>
        <w:t xml:space="preserve"> D.G.A.S.P.C. sector 2, pe perioada derularii contractului; </w:t>
      </w:r>
    </w:p>
    <w:p w14:paraId="50641666" w14:textId="77777777" w:rsidR="007121AD" w:rsidRPr="00344C72" w:rsidRDefault="007121AD" w:rsidP="007121AD">
      <w:pPr>
        <w:pStyle w:val="Corptext"/>
        <w:numPr>
          <w:ilvl w:val="0"/>
          <w:numId w:val="1"/>
        </w:numPr>
        <w:tabs>
          <w:tab w:val="clear" w:pos="216"/>
          <w:tab w:val="left" w:pos="360"/>
        </w:tabs>
        <w:suppressAutoHyphens/>
        <w:spacing w:line="360" w:lineRule="auto"/>
        <w:ind w:left="0" w:firstLine="0"/>
        <w:jc w:val="both"/>
        <w:rPr>
          <w:sz w:val="24"/>
          <w:szCs w:val="24"/>
          <w:lang w:val="fr-FR"/>
        </w:rPr>
      </w:pPr>
      <w:r w:rsidRPr="00344C72">
        <w:rPr>
          <w:sz w:val="24"/>
          <w:szCs w:val="24"/>
          <w:lang w:val="fr-FR"/>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ABC3760" w14:textId="14199D35" w:rsidR="007121AD" w:rsidRPr="00344C72" w:rsidRDefault="007121AD" w:rsidP="007121AD">
      <w:pPr>
        <w:pStyle w:val="Corptext"/>
        <w:numPr>
          <w:ilvl w:val="0"/>
          <w:numId w:val="1"/>
        </w:numPr>
        <w:tabs>
          <w:tab w:val="clear" w:pos="216"/>
          <w:tab w:val="left" w:pos="360"/>
        </w:tabs>
        <w:suppressAutoHyphens/>
        <w:spacing w:line="360" w:lineRule="auto"/>
        <w:ind w:left="0" w:firstLine="0"/>
        <w:jc w:val="both"/>
        <w:rPr>
          <w:sz w:val="24"/>
          <w:szCs w:val="24"/>
        </w:rPr>
      </w:pPr>
      <w:r w:rsidRPr="00344C72">
        <w:rPr>
          <w:sz w:val="24"/>
          <w:szCs w:val="24"/>
        </w:rPr>
        <w:t xml:space="preserve">Se interzice accesul in incinta D.G.A.S.P.C.sector 2, a altor persoane care nu fac parte din personalul unitatii </w:t>
      </w:r>
      <w:r w:rsidR="00FA43A7" w:rsidRPr="00344C72">
        <w:rPr>
          <w:sz w:val="24"/>
          <w:szCs w:val="24"/>
        </w:rPr>
        <w:t>prestatoare</w:t>
      </w:r>
      <w:r w:rsidRPr="00344C72">
        <w:rPr>
          <w:sz w:val="24"/>
          <w:szCs w:val="24"/>
        </w:rPr>
        <w:t>;</w:t>
      </w:r>
    </w:p>
    <w:p w14:paraId="11A51C12" w14:textId="77777777" w:rsidR="007121AD" w:rsidRPr="00344C72" w:rsidRDefault="007121AD" w:rsidP="007121AD">
      <w:pPr>
        <w:pStyle w:val="Corptext"/>
        <w:numPr>
          <w:ilvl w:val="0"/>
          <w:numId w:val="2"/>
        </w:numPr>
        <w:tabs>
          <w:tab w:val="clear" w:pos="216"/>
          <w:tab w:val="left" w:pos="360"/>
        </w:tabs>
        <w:suppressAutoHyphens/>
        <w:spacing w:line="360" w:lineRule="auto"/>
        <w:ind w:left="0" w:firstLine="0"/>
        <w:jc w:val="both"/>
        <w:rPr>
          <w:sz w:val="24"/>
          <w:szCs w:val="24"/>
          <w:lang w:val="fr-FR"/>
        </w:rPr>
      </w:pPr>
      <w:r w:rsidRPr="00344C72">
        <w:rPr>
          <w:sz w:val="24"/>
          <w:szCs w:val="24"/>
          <w:lang w:val="fr-FR"/>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063288E1" w14:textId="65B98B49" w:rsidR="007121AD" w:rsidRPr="00344C72" w:rsidRDefault="007121AD" w:rsidP="007121AD">
      <w:pPr>
        <w:pStyle w:val="Corptext"/>
        <w:numPr>
          <w:ilvl w:val="0"/>
          <w:numId w:val="2"/>
        </w:numPr>
        <w:tabs>
          <w:tab w:val="clear" w:pos="216"/>
          <w:tab w:val="left" w:pos="360"/>
        </w:tabs>
        <w:suppressAutoHyphens/>
        <w:spacing w:line="360" w:lineRule="auto"/>
        <w:ind w:left="0" w:firstLine="0"/>
        <w:jc w:val="both"/>
        <w:rPr>
          <w:sz w:val="24"/>
          <w:szCs w:val="24"/>
          <w:lang w:val="fr-FR"/>
        </w:rPr>
      </w:pPr>
      <w:r w:rsidRPr="00344C72">
        <w:rPr>
          <w:sz w:val="24"/>
          <w:szCs w:val="24"/>
          <w:lang w:val="fr-FR"/>
        </w:rPr>
        <w:t>Accesul personalului unitatii</w:t>
      </w:r>
      <w:r w:rsidR="00FA43A7" w:rsidRPr="00344C72">
        <w:rPr>
          <w:sz w:val="24"/>
          <w:szCs w:val="24"/>
          <w:lang w:val="fr-FR"/>
        </w:rPr>
        <w:t xml:space="preserve"> prestatoare</w:t>
      </w:r>
      <w:r w:rsidRPr="00344C72">
        <w:rPr>
          <w:sz w:val="24"/>
          <w:szCs w:val="24"/>
          <w:lang w:val="fr-FR"/>
        </w:rPr>
        <w:t xml:space="preserve"> in alte locuri de munca decat cele stabilite pentru aprovizionare este STRICT INTERZIS, spre exemplu: dormitoare, bucatarii, magazii, etc. La nevoie se va solicita avizul beneficiarului, care va stabili un delegat insotitor pe tot parcursul traseului dus-intors;</w:t>
      </w:r>
    </w:p>
    <w:p w14:paraId="5BB9C4E7" w14:textId="7E768530" w:rsidR="007121AD" w:rsidRPr="00344C72" w:rsidRDefault="007121AD" w:rsidP="007121AD">
      <w:pPr>
        <w:pStyle w:val="Corptext"/>
        <w:numPr>
          <w:ilvl w:val="0"/>
          <w:numId w:val="2"/>
        </w:numPr>
        <w:tabs>
          <w:tab w:val="clear" w:pos="216"/>
          <w:tab w:val="left" w:pos="360"/>
        </w:tabs>
        <w:suppressAutoHyphens/>
        <w:spacing w:line="360" w:lineRule="auto"/>
        <w:ind w:left="0" w:firstLine="0"/>
        <w:jc w:val="both"/>
        <w:rPr>
          <w:sz w:val="24"/>
          <w:szCs w:val="24"/>
          <w:lang w:val="fr-FR"/>
        </w:rPr>
      </w:pPr>
      <w:r w:rsidRPr="00344C72">
        <w:rPr>
          <w:sz w:val="24"/>
          <w:szCs w:val="24"/>
          <w:lang w:val="fr-FR"/>
        </w:rPr>
        <w:t xml:space="preserve">In cazul in care pe teritoriul D.G.A.S.P. C. Sector 2 se produce un accident de munca personalului angajat al unitatii </w:t>
      </w:r>
      <w:r w:rsidR="00FA43A7" w:rsidRPr="00344C72">
        <w:rPr>
          <w:sz w:val="24"/>
          <w:szCs w:val="24"/>
          <w:lang w:val="fr-FR"/>
        </w:rPr>
        <w:t>prestatoare</w:t>
      </w:r>
      <w:r w:rsidRPr="00344C72">
        <w:rPr>
          <w:sz w:val="24"/>
          <w:szCs w:val="24"/>
          <w:lang w:val="fr-FR"/>
        </w:rPr>
        <w:t xml:space="preserve"> in perioada </w:t>
      </w:r>
      <w:r w:rsidR="00FA43A7" w:rsidRPr="00344C72">
        <w:rPr>
          <w:sz w:val="24"/>
          <w:szCs w:val="24"/>
          <w:lang w:val="fr-FR"/>
        </w:rPr>
        <w:t>prestarii serviciilor</w:t>
      </w:r>
      <w:r w:rsidRPr="00344C72">
        <w:rPr>
          <w:sz w:val="24"/>
          <w:szCs w:val="24"/>
          <w:lang w:val="fr-FR"/>
        </w:rPr>
        <w:t xml:space="preserve"> contractate, incendiu, avarie, explozie etc., raspunderea revine </w:t>
      </w:r>
      <w:r w:rsidR="00FA43A7" w:rsidRPr="00344C72">
        <w:rPr>
          <w:sz w:val="24"/>
          <w:szCs w:val="24"/>
          <w:lang w:val="fr-FR"/>
        </w:rPr>
        <w:t>prestatorului serviciilor</w:t>
      </w:r>
      <w:r w:rsidRPr="00344C72">
        <w:rPr>
          <w:sz w:val="24"/>
          <w:szCs w:val="24"/>
          <w:lang w:val="fr-FR"/>
        </w:rPr>
        <w:t xml:space="preserve">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w:t>
      </w:r>
      <w:r w:rsidR="00FA43A7" w:rsidRPr="00344C72">
        <w:rPr>
          <w:sz w:val="24"/>
          <w:szCs w:val="24"/>
          <w:lang w:val="fr-FR"/>
        </w:rPr>
        <w:t>prestatoare</w:t>
      </w:r>
      <w:r w:rsidRPr="00344C72">
        <w:rPr>
          <w:sz w:val="24"/>
          <w:szCs w:val="24"/>
          <w:lang w:val="fr-FR"/>
        </w:rPr>
        <w:t xml:space="preserve">, accidentul se va inregistra de catre unitatea </w:t>
      </w:r>
      <w:r w:rsidR="00FA43A7" w:rsidRPr="00344C72">
        <w:rPr>
          <w:sz w:val="24"/>
          <w:szCs w:val="24"/>
          <w:lang w:val="fr-FR"/>
        </w:rPr>
        <w:t>prestatoare</w:t>
      </w:r>
      <w:r w:rsidRPr="00344C72">
        <w:rPr>
          <w:sz w:val="24"/>
          <w:szCs w:val="24"/>
          <w:lang w:val="fr-FR"/>
        </w:rPr>
        <w:t>. In caz de litigiu intre partile contractoare cu privire la cercetarea si inregistrarea accidentelor de munca, arbitrarea va fi facuta de catre Inspectoratul Teritorial de Munca Bucuresti;</w:t>
      </w:r>
    </w:p>
    <w:p w14:paraId="00C3AF5C" w14:textId="38B9B748" w:rsidR="007121AD" w:rsidRPr="00344C72" w:rsidRDefault="007121AD" w:rsidP="007121AD">
      <w:pPr>
        <w:pStyle w:val="Corptext"/>
        <w:numPr>
          <w:ilvl w:val="0"/>
          <w:numId w:val="2"/>
        </w:numPr>
        <w:tabs>
          <w:tab w:val="clear" w:pos="216"/>
          <w:tab w:val="left" w:pos="0"/>
        </w:tabs>
        <w:suppressAutoHyphens/>
        <w:spacing w:line="360" w:lineRule="auto"/>
        <w:ind w:left="14" w:hanging="14"/>
        <w:jc w:val="both"/>
        <w:rPr>
          <w:sz w:val="24"/>
          <w:szCs w:val="24"/>
          <w:lang w:val="fr-FR"/>
        </w:rPr>
      </w:pPr>
      <w:r w:rsidRPr="00344C72">
        <w:rPr>
          <w:sz w:val="24"/>
          <w:szCs w:val="24"/>
          <w:lang w:val="fr-FR"/>
        </w:rPr>
        <w:t xml:space="preserve">Introducerea sau consumul de bauturi alcoolice, prezenta in unitate sub influenta alcoolului ESTE STRICT INTERZIS, raspunderea pentru incalcarea acestor dispozitii revine in exclusivitate conducatorului formatiei de lucru, ce </w:t>
      </w:r>
      <w:r w:rsidR="00FA43A7" w:rsidRPr="00344C72">
        <w:rPr>
          <w:sz w:val="24"/>
          <w:szCs w:val="24"/>
          <w:lang w:val="fr-FR"/>
        </w:rPr>
        <w:t>presteaza serviciile</w:t>
      </w:r>
      <w:r w:rsidRPr="00344C72">
        <w:rPr>
          <w:sz w:val="24"/>
          <w:szCs w:val="24"/>
          <w:lang w:val="fr-FR"/>
        </w:rPr>
        <w:t xml:space="preserve"> respective;</w:t>
      </w:r>
    </w:p>
    <w:p w14:paraId="6E2AFCF0" w14:textId="77777777" w:rsidR="007121AD" w:rsidRPr="00344C72" w:rsidRDefault="007121AD" w:rsidP="007121AD">
      <w:pPr>
        <w:pStyle w:val="Corptext"/>
        <w:numPr>
          <w:ilvl w:val="0"/>
          <w:numId w:val="2"/>
        </w:numPr>
        <w:tabs>
          <w:tab w:val="clear" w:pos="216"/>
          <w:tab w:val="left" w:pos="0"/>
        </w:tabs>
        <w:suppressAutoHyphens/>
        <w:spacing w:line="360" w:lineRule="auto"/>
        <w:ind w:left="14" w:hanging="14"/>
        <w:jc w:val="both"/>
        <w:rPr>
          <w:sz w:val="24"/>
          <w:szCs w:val="24"/>
        </w:rPr>
      </w:pPr>
      <w:r w:rsidRPr="00344C72">
        <w:rPr>
          <w:sz w:val="24"/>
          <w:szCs w:val="24"/>
        </w:rPr>
        <w:lastRenderedPageBreak/>
        <w:t>Se interzice fumatul în imobilele sau spaţiile beneficiarului, fiind permis numai in locurile special amenajate;</w:t>
      </w:r>
    </w:p>
    <w:p w14:paraId="02367CF4" w14:textId="37EC94F0" w:rsidR="007121AD" w:rsidRPr="00344C72" w:rsidRDefault="007121AD" w:rsidP="007121AD">
      <w:pPr>
        <w:pStyle w:val="Corptext"/>
        <w:numPr>
          <w:ilvl w:val="0"/>
          <w:numId w:val="2"/>
        </w:numPr>
        <w:tabs>
          <w:tab w:val="clear" w:pos="216"/>
          <w:tab w:val="left" w:pos="0"/>
        </w:tabs>
        <w:suppressAutoHyphens/>
        <w:spacing w:line="360" w:lineRule="auto"/>
        <w:ind w:left="14" w:hanging="14"/>
        <w:jc w:val="both"/>
        <w:rPr>
          <w:sz w:val="24"/>
          <w:szCs w:val="24"/>
          <w:lang w:val="fr-FR"/>
        </w:rPr>
      </w:pPr>
      <w:r w:rsidRPr="00344C72">
        <w:rPr>
          <w:sz w:val="24"/>
          <w:szCs w:val="24"/>
          <w:lang w:val="fr-FR"/>
        </w:rPr>
        <w:t xml:space="preserve">Pentru orice alta problema ivita pe parcursul </w:t>
      </w:r>
      <w:r w:rsidR="00FA43A7" w:rsidRPr="00344C72">
        <w:rPr>
          <w:sz w:val="24"/>
          <w:szCs w:val="24"/>
          <w:lang w:val="fr-FR"/>
        </w:rPr>
        <w:t>serviciilor prestate</w:t>
      </w:r>
      <w:r w:rsidRPr="00344C72">
        <w:rPr>
          <w:sz w:val="24"/>
          <w:szCs w:val="24"/>
          <w:lang w:val="fr-FR"/>
        </w:rPr>
        <w:t xml:space="preserve"> contractate si care prezinta pericol de accidentare si priveste unitatea beneficiarului se va lua legatura cu Conducătorul locului de muncă din partea unităţii beneficiare;</w:t>
      </w:r>
    </w:p>
    <w:p w14:paraId="7F643BBB" w14:textId="4B20EDB1" w:rsidR="007121AD" w:rsidRPr="00344C72" w:rsidRDefault="007121AD" w:rsidP="007121AD">
      <w:pPr>
        <w:pStyle w:val="Corptext"/>
        <w:numPr>
          <w:ilvl w:val="0"/>
          <w:numId w:val="2"/>
        </w:numPr>
        <w:tabs>
          <w:tab w:val="clear" w:pos="216"/>
          <w:tab w:val="left" w:pos="0"/>
        </w:tabs>
        <w:suppressAutoHyphens/>
        <w:spacing w:line="360" w:lineRule="auto"/>
        <w:ind w:left="14" w:hanging="14"/>
        <w:jc w:val="both"/>
        <w:rPr>
          <w:sz w:val="24"/>
          <w:szCs w:val="24"/>
          <w:lang w:val="fr-FR"/>
        </w:rPr>
      </w:pPr>
      <w:r w:rsidRPr="00344C72">
        <w:rPr>
          <w:sz w:val="24"/>
          <w:szCs w:val="24"/>
          <w:lang w:val="fr-FR"/>
        </w:rPr>
        <w:t xml:space="preserve">Prevederile prezentelor clauze nu exonerează unitatea </w:t>
      </w:r>
      <w:r w:rsidR="00FA43A7" w:rsidRPr="00344C72">
        <w:rPr>
          <w:sz w:val="24"/>
          <w:szCs w:val="24"/>
          <w:lang w:val="fr-FR"/>
        </w:rPr>
        <w:t xml:space="preserve">prestatoare </w:t>
      </w:r>
      <w:r w:rsidRPr="00344C72">
        <w:rPr>
          <w:sz w:val="24"/>
          <w:szCs w:val="24"/>
          <w:lang w:val="fr-FR"/>
        </w:rPr>
        <w:t>de a lua toate masurile ce sunt necesare pe linie de securitate si sanatate in munca, siguranta circulatiei, apărarea împotriva incendiilor, etc.</w:t>
      </w:r>
    </w:p>
    <w:p w14:paraId="435483C0" w14:textId="77777777" w:rsidR="007121AD" w:rsidRPr="00344C72" w:rsidRDefault="007121AD" w:rsidP="007121AD">
      <w:pPr>
        <w:pStyle w:val="Corptext"/>
        <w:tabs>
          <w:tab w:val="left" w:pos="360"/>
        </w:tabs>
        <w:suppressAutoHyphens/>
        <w:spacing w:line="360" w:lineRule="auto"/>
        <w:ind w:left="360"/>
        <w:jc w:val="both"/>
        <w:rPr>
          <w:sz w:val="24"/>
          <w:szCs w:val="24"/>
          <w:lang w:val="fr-FR"/>
        </w:rPr>
      </w:pPr>
    </w:p>
    <w:p w14:paraId="078CADB6" w14:textId="77777777" w:rsidR="00E75B0E" w:rsidRPr="00344C72" w:rsidRDefault="00E75B0E" w:rsidP="00E75B0E">
      <w:pPr>
        <w:pStyle w:val="DefaultText"/>
        <w:jc w:val="both"/>
        <w:rPr>
          <w:szCs w:val="24"/>
        </w:rPr>
      </w:pPr>
    </w:p>
    <w:p w14:paraId="3AF0D2BE" w14:textId="77777777" w:rsidR="00E75B0E" w:rsidRPr="00344C72" w:rsidRDefault="00E75B0E" w:rsidP="00E75B0E">
      <w:pPr>
        <w:tabs>
          <w:tab w:val="left" w:pos="3261"/>
        </w:tabs>
        <w:suppressAutoHyphens/>
        <w:spacing w:line="240" w:lineRule="auto"/>
        <w:jc w:val="both"/>
        <w:rPr>
          <w:rFonts w:ascii="Times New Roman" w:hAnsi="Times New Roman"/>
          <w:b/>
          <w:sz w:val="24"/>
          <w:szCs w:val="24"/>
          <w:lang w:eastAsia="ar-SA"/>
        </w:rPr>
      </w:pPr>
      <w:r w:rsidRPr="00344C72">
        <w:rPr>
          <w:rFonts w:ascii="Times New Roman" w:hAnsi="Times New Roman"/>
          <w:b/>
          <w:sz w:val="24"/>
          <w:szCs w:val="24"/>
          <w:lang w:eastAsia="ar-SA"/>
        </w:rPr>
        <w:t>Achizitor                                                                           Prestator</w:t>
      </w:r>
      <w:r w:rsidRPr="00344C72">
        <w:rPr>
          <w:rFonts w:ascii="Times New Roman" w:hAnsi="Times New Roman"/>
          <w:b/>
          <w:sz w:val="24"/>
          <w:szCs w:val="24"/>
          <w:lang w:eastAsia="ar-SA"/>
        </w:rPr>
        <w:tab/>
        <w:t xml:space="preserve"> </w:t>
      </w:r>
      <w:r w:rsidRPr="00344C72">
        <w:rPr>
          <w:rFonts w:ascii="Times New Roman" w:hAnsi="Times New Roman"/>
          <w:b/>
          <w:sz w:val="24"/>
          <w:szCs w:val="24"/>
          <w:lang w:eastAsia="ar-SA"/>
        </w:rPr>
        <w:tab/>
        <w:t xml:space="preserve">   </w:t>
      </w:r>
      <w:r w:rsidRPr="00344C72">
        <w:rPr>
          <w:rFonts w:ascii="Times New Roman" w:hAnsi="Times New Roman"/>
          <w:b/>
          <w:sz w:val="24"/>
          <w:szCs w:val="24"/>
          <w:lang w:eastAsia="ar-SA"/>
        </w:rPr>
        <w:tab/>
      </w:r>
      <w:r w:rsidRPr="00344C72">
        <w:rPr>
          <w:rFonts w:ascii="Times New Roman" w:hAnsi="Times New Roman"/>
          <w:b/>
          <w:sz w:val="24"/>
          <w:szCs w:val="24"/>
          <w:lang w:eastAsia="ar-SA"/>
        </w:rPr>
        <w:tab/>
        <w:t xml:space="preserve">      </w:t>
      </w:r>
    </w:p>
    <w:p w14:paraId="43D1A2A2" w14:textId="77777777" w:rsidR="00E75B0E" w:rsidRPr="00344C72" w:rsidRDefault="00E75B0E" w:rsidP="00E75B0E">
      <w:pPr>
        <w:tabs>
          <w:tab w:val="left" w:pos="3261"/>
        </w:tabs>
        <w:suppressAutoHyphens/>
        <w:spacing w:after="0" w:line="240" w:lineRule="auto"/>
        <w:jc w:val="both"/>
        <w:rPr>
          <w:rFonts w:ascii="Times New Roman" w:hAnsi="Times New Roman"/>
          <w:sz w:val="24"/>
          <w:szCs w:val="24"/>
          <w:lang w:eastAsia="ar-SA"/>
        </w:rPr>
      </w:pPr>
      <w:r w:rsidRPr="00344C72">
        <w:rPr>
          <w:rFonts w:ascii="Times New Roman" w:hAnsi="Times New Roman"/>
          <w:sz w:val="24"/>
          <w:szCs w:val="24"/>
          <w:lang w:eastAsia="ar-SA"/>
        </w:rPr>
        <w:t>DGASPC SECTOR 2</w:t>
      </w:r>
      <w:r w:rsidRPr="00344C72">
        <w:rPr>
          <w:rFonts w:ascii="Times New Roman" w:hAnsi="Times New Roman"/>
          <w:sz w:val="24"/>
          <w:szCs w:val="24"/>
          <w:lang w:eastAsia="ar-SA"/>
        </w:rPr>
        <w:tab/>
        <w:t xml:space="preserve">                                    S.C. CONDEP  S.R.L.  </w:t>
      </w:r>
    </w:p>
    <w:p w14:paraId="1C4F2F40" w14:textId="77777777" w:rsidR="006C27DD" w:rsidRPr="00344C72" w:rsidRDefault="006C27DD" w:rsidP="00371169">
      <w:pPr>
        <w:spacing w:after="0" w:line="240" w:lineRule="auto"/>
        <w:rPr>
          <w:rFonts w:ascii="Times New Roman" w:hAnsi="Times New Roman"/>
          <w:sz w:val="24"/>
          <w:szCs w:val="24"/>
        </w:rPr>
      </w:pPr>
    </w:p>
    <w:sectPr w:rsidR="006C27DD" w:rsidRPr="00344C72" w:rsidSect="00A96EA6">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490FB" w14:textId="77777777" w:rsidR="00067B0F" w:rsidRDefault="00067B0F">
      <w:pPr>
        <w:spacing w:after="0" w:line="240" w:lineRule="auto"/>
      </w:pPr>
      <w:r>
        <w:separator/>
      </w:r>
    </w:p>
  </w:endnote>
  <w:endnote w:type="continuationSeparator" w:id="0">
    <w:p w14:paraId="4A10CAE1" w14:textId="77777777" w:rsidR="00067B0F" w:rsidRDefault="0006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6DD8" w14:textId="77777777" w:rsidR="000C6180" w:rsidRDefault="00000000" w:rsidP="00362FE5">
    <w:pPr>
      <w:pStyle w:val="Subsol"/>
      <w:framePr w:wrap="around" w:vAnchor="text" w:hAnchor="margin" w:xAlign="right" w:y="1"/>
      <w:rPr>
        <w:rStyle w:val="Numrdepagin"/>
        <w:rFonts w:eastAsia="Calibri"/>
      </w:rPr>
    </w:pPr>
    <w:r>
      <w:rPr>
        <w:rStyle w:val="Numrdepagin"/>
        <w:rFonts w:eastAsia="Calibri"/>
      </w:rPr>
      <w:fldChar w:fldCharType="begin"/>
    </w:r>
    <w:r>
      <w:rPr>
        <w:rStyle w:val="Numrdepagin"/>
        <w:rFonts w:eastAsia="Calibri"/>
      </w:rPr>
      <w:instrText xml:space="preserve">PAGE  </w:instrText>
    </w:r>
    <w:r>
      <w:rPr>
        <w:rStyle w:val="Numrdepagin"/>
        <w:rFonts w:eastAsia="Calibri"/>
      </w:rPr>
      <w:fldChar w:fldCharType="end"/>
    </w:r>
  </w:p>
  <w:p w14:paraId="5863B31C" w14:textId="77777777" w:rsidR="000C6180" w:rsidRDefault="000C6180" w:rsidP="00362FE5">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84F8" w14:textId="77777777" w:rsidR="000C6180" w:rsidRDefault="000C6180" w:rsidP="00362FE5">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E2267" w14:textId="77777777" w:rsidR="00067B0F" w:rsidRDefault="00067B0F">
      <w:pPr>
        <w:spacing w:after="0" w:line="240" w:lineRule="auto"/>
      </w:pPr>
      <w:r>
        <w:separator/>
      </w:r>
    </w:p>
  </w:footnote>
  <w:footnote w:type="continuationSeparator" w:id="0">
    <w:p w14:paraId="4FE0DF33" w14:textId="77777777" w:rsidR="00067B0F" w:rsidRDefault="00067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E1D6BBE"/>
    <w:multiLevelType w:val="hybridMultilevel"/>
    <w:tmpl w:val="F86E271C"/>
    <w:lvl w:ilvl="0" w:tplc="6E0C610A">
      <w:start w:val="1"/>
      <w:numFmt w:val="decimal"/>
      <w:lvlText w:val="%1."/>
      <w:lvlJc w:val="left"/>
      <w:pPr>
        <w:ind w:left="644" w:hanging="360"/>
      </w:pPr>
      <w:rPr>
        <w:rFonts w:eastAsia="Calibri" w:cs="Times New Roman" w:hint="default"/>
        <w:color w:val="auto"/>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6"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8" w15:restartNumberingAfterBreak="0">
    <w:nsid w:val="39077312"/>
    <w:multiLevelType w:val="hybridMultilevel"/>
    <w:tmpl w:val="81E81D2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43183DE3"/>
    <w:multiLevelType w:val="hybridMultilevel"/>
    <w:tmpl w:val="8E42E2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79741C4"/>
    <w:multiLevelType w:val="hybridMultilevel"/>
    <w:tmpl w:val="8EE0BF18"/>
    <w:lvl w:ilvl="0" w:tplc="04180001">
      <w:start w:val="1"/>
      <w:numFmt w:val="bullet"/>
      <w:lvlText w:val=""/>
      <w:lvlJc w:val="left"/>
      <w:pPr>
        <w:ind w:left="1095" w:hanging="360"/>
      </w:pPr>
      <w:rPr>
        <w:rFonts w:ascii="Symbol" w:hAnsi="Symbo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12"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E316743"/>
    <w:multiLevelType w:val="hybridMultilevel"/>
    <w:tmpl w:val="28BAC21A"/>
    <w:lvl w:ilvl="0" w:tplc="6E0C610A">
      <w:start w:val="1"/>
      <w:numFmt w:val="decimal"/>
      <w:lvlText w:val="%1."/>
      <w:lvlJc w:val="left"/>
      <w:pPr>
        <w:ind w:left="644" w:hanging="360"/>
      </w:pPr>
      <w:rPr>
        <w:rFonts w:eastAsia="Calibri" w:cs="Times New Roman" w:hint="default"/>
        <w:color w:val="auto"/>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6"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16cid:durableId="750126678">
    <w:abstractNumId w:val="0"/>
  </w:num>
  <w:num w:numId="2" w16cid:durableId="1552956637">
    <w:abstractNumId w:val="1"/>
  </w:num>
  <w:num w:numId="3" w16cid:durableId="121580005">
    <w:abstractNumId w:val="2"/>
  </w:num>
  <w:num w:numId="4" w16cid:durableId="641471682">
    <w:abstractNumId w:val="12"/>
  </w:num>
  <w:num w:numId="5" w16cid:durableId="2098138104">
    <w:abstractNumId w:val="4"/>
  </w:num>
  <w:num w:numId="6" w16cid:durableId="1547716522">
    <w:abstractNumId w:val="6"/>
  </w:num>
  <w:num w:numId="7" w16cid:durableId="226036240">
    <w:abstractNumId w:val="3"/>
  </w:num>
  <w:num w:numId="8" w16cid:durableId="290206049">
    <w:abstractNumId w:val="15"/>
  </w:num>
  <w:num w:numId="9" w16cid:durableId="1234003545">
    <w:abstractNumId w:val="7"/>
  </w:num>
  <w:num w:numId="10" w16cid:durableId="1875382422">
    <w:abstractNumId w:val="16"/>
  </w:num>
  <w:num w:numId="11" w16cid:durableId="1225752425">
    <w:abstractNumId w:val="14"/>
  </w:num>
  <w:num w:numId="12" w16cid:durableId="1927491629">
    <w:abstractNumId w:val="10"/>
  </w:num>
  <w:num w:numId="13" w16cid:durableId="918752080">
    <w:abstractNumId w:val="8"/>
  </w:num>
  <w:num w:numId="14" w16cid:durableId="1888180355">
    <w:abstractNumId w:val="11"/>
  </w:num>
  <w:num w:numId="15" w16cid:durableId="2103446713">
    <w:abstractNumId w:val="9"/>
  </w:num>
  <w:num w:numId="16" w16cid:durableId="1411655426">
    <w:abstractNumId w:val="5"/>
  </w:num>
  <w:num w:numId="17" w16cid:durableId="20467122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169"/>
    <w:rsid w:val="00001C46"/>
    <w:rsid w:val="0003617F"/>
    <w:rsid w:val="0005473A"/>
    <w:rsid w:val="00067B0F"/>
    <w:rsid w:val="00091279"/>
    <w:rsid w:val="00094C05"/>
    <w:rsid w:val="000A2789"/>
    <w:rsid w:val="000C0020"/>
    <w:rsid w:val="000C0991"/>
    <w:rsid w:val="000C48A3"/>
    <w:rsid w:val="000C6180"/>
    <w:rsid w:val="000C70B1"/>
    <w:rsid w:val="000E3550"/>
    <w:rsid w:val="001041ED"/>
    <w:rsid w:val="0011059E"/>
    <w:rsid w:val="001126CD"/>
    <w:rsid w:val="00115C86"/>
    <w:rsid w:val="00117E9E"/>
    <w:rsid w:val="00124DCE"/>
    <w:rsid w:val="0014764B"/>
    <w:rsid w:val="00147B87"/>
    <w:rsid w:val="00155FD2"/>
    <w:rsid w:val="00182C01"/>
    <w:rsid w:val="0018658A"/>
    <w:rsid w:val="00193021"/>
    <w:rsid w:val="001C2C56"/>
    <w:rsid w:val="001C444E"/>
    <w:rsid w:val="001C5850"/>
    <w:rsid w:val="001D4380"/>
    <w:rsid w:val="001E125F"/>
    <w:rsid w:val="001E3359"/>
    <w:rsid w:val="002221BD"/>
    <w:rsid w:val="00233032"/>
    <w:rsid w:val="00240381"/>
    <w:rsid w:val="0025708B"/>
    <w:rsid w:val="00260AFF"/>
    <w:rsid w:val="0026443D"/>
    <w:rsid w:val="0027352F"/>
    <w:rsid w:val="0028336B"/>
    <w:rsid w:val="002858F6"/>
    <w:rsid w:val="00293E0F"/>
    <w:rsid w:val="00294B48"/>
    <w:rsid w:val="00296A2F"/>
    <w:rsid w:val="002A74EF"/>
    <w:rsid w:val="002C187C"/>
    <w:rsid w:val="002C66D8"/>
    <w:rsid w:val="002E70B7"/>
    <w:rsid w:val="002F2ACF"/>
    <w:rsid w:val="002F316C"/>
    <w:rsid w:val="002F6C5F"/>
    <w:rsid w:val="003005C3"/>
    <w:rsid w:val="003055EC"/>
    <w:rsid w:val="003067C8"/>
    <w:rsid w:val="003449C2"/>
    <w:rsid w:val="00344C72"/>
    <w:rsid w:val="00351E8A"/>
    <w:rsid w:val="00361855"/>
    <w:rsid w:val="00371169"/>
    <w:rsid w:val="00385023"/>
    <w:rsid w:val="003855BD"/>
    <w:rsid w:val="003920C4"/>
    <w:rsid w:val="003A5A48"/>
    <w:rsid w:val="003B614C"/>
    <w:rsid w:val="003C0FEE"/>
    <w:rsid w:val="003D238B"/>
    <w:rsid w:val="003E5565"/>
    <w:rsid w:val="003F0767"/>
    <w:rsid w:val="003F6F2C"/>
    <w:rsid w:val="004006EA"/>
    <w:rsid w:val="0040195B"/>
    <w:rsid w:val="00413B11"/>
    <w:rsid w:val="004402BC"/>
    <w:rsid w:val="00440D68"/>
    <w:rsid w:val="004443C2"/>
    <w:rsid w:val="00447EE2"/>
    <w:rsid w:val="0045278A"/>
    <w:rsid w:val="004613CF"/>
    <w:rsid w:val="00466719"/>
    <w:rsid w:val="00466B45"/>
    <w:rsid w:val="0047298B"/>
    <w:rsid w:val="004910F6"/>
    <w:rsid w:val="004941AD"/>
    <w:rsid w:val="004B2654"/>
    <w:rsid w:val="004B57E5"/>
    <w:rsid w:val="004C3082"/>
    <w:rsid w:val="004C4676"/>
    <w:rsid w:val="004D02D6"/>
    <w:rsid w:val="004D2C0A"/>
    <w:rsid w:val="004E6A5E"/>
    <w:rsid w:val="004F21EC"/>
    <w:rsid w:val="0050318A"/>
    <w:rsid w:val="0050669B"/>
    <w:rsid w:val="00512579"/>
    <w:rsid w:val="00513C69"/>
    <w:rsid w:val="00524BFC"/>
    <w:rsid w:val="005316C6"/>
    <w:rsid w:val="0053249D"/>
    <w:rsid w:val="00552F8D"/>
    <w:rsid w:val="00556F18"/>
    <w:rsid w:val="005705CA"/>
    <w:rsid w:val="005735F8"/>
    <w:rsid w:val="00574658"/>
    <w:rsid w:val="005872D1"/>
    <w:rsid w:val="00591F90"/>
    <w:rsid w:val="005B6877"/>
    <w:rsid w:val="005B7492"/>
    <w:rsid w:val="005C4395"/>
    <w:rsid w:val="005C44AC"/>
    <w:rsid w:val="005C4623"/>
    <w:rsid w:val="005C673B"/>
    <w:rsid w:val="005E0A1C"/>
    <w:rsid w:val="005E2F26"/>
    <w:rsid w:val="005F017F"/>
    <w:rsid w:val="00611DB2"/>
    <w:rsid w:val="006145DB"/>
    <w:rsid w:val="00616DC8"/>
    <w:rsid w:val="00617CC0"/>
    <w:rsid w:val="006302F4"/>
    <w:rsid w:val="00643402"/>
    <w:rsid w:val="0064641F"/>
    <w:rsid w:val="006476BC"/>
    <w:rsid w:val="00667B8C"/>
    <w:rsid w:val="00685FB3"/>
    <w:rsid w:val="006B0CD5"/>
    <w:rsid w:val="006C27DD"/>
    <w:rsid w:val="006C5842"/>
    <w:rsid w:val="006D3EAD"/>
    <w:rsid w:val="006D404A"/>
    <w:rsid w:val="006D722F"/>
    <w:rsid w:val="006E58FC"/>
    <w:rsid w:val="006E662E"/>
    <w:rsid w:val="007067A4"/>
    <w:rsid w:val="007121AD"/>
    <w:rsid w:val="00712B4C"/>
    <w:rsid w:val="00727A8A"/>
    <w:rsid w:val="00745E25"/>
    <w:rsid w:val="00765581"/>
    <w:rsid w:val="0077556C"/>
    <w:rsid w:val="00775C94"/>
    <w:rsid w:val="00781221"/>
    <w:rsid w:val="00786686"/>
    <w:rsid w:val="00793A99"/>
    <w:rsid w:val="007A7E9F"/>
    <w:rsid w:val="007B0957"/>
    <w:rsid w:val="007C3D58"/>
    <w:rsid w:val="007C46E8"/>
    <w:rsid w:val="007C4B9D"/>
    <w:rsid w:val="007C56F2"/>
    <w:rsid w:val="007E0260"/>
    <w:rsid w:val="007F0DBB"/>
    <w:rsid w:val="007F7A63"/>
    <w:rsid w:val="00803762"/>
    <w:rsid w:val="00813438"/>
    <w:rsid w:val="00816AB7"/>
    <w:rsid w:val="008207F4"/>
    <w:rsid w:val="00824DCB"/>
    <w:rsid w:val="00832F8B"/>
    <w:rsid w:val="0084229A"/>
    <w:rsid w:val="00866EA7"/>
    <w:rsid w:val="00874DEC"/>
    <w:rsid w:val="008775ED"/>
    <w:rsid w:val="008809E9"/>
    <w:rsid w:val="00882FDF"/>
    <w:rsid w:val="008A2F21"/>
    <w:rsid w:val="008B1314"/>
    <w:rsid w:val="008E0407"/>
    <w:rsid w:val="008E0574"/>
    <w:rsid w:val="008E5302"/>
    <w:rsid w:val="009140F1"/>
    <w:rsid w:val="009163A5"/>
    <w:rsid w:val="0091659A"/>
    <w:rsid w:val="009508AC"/>
    <w:rsid w:val="0095556B"/>
    <w:rsid w:val="00965A60"/>
    <w:rsid w:val="00971655"/>
    <w:rsid w:val="009843FE"/>
    <w:rsid w:val="00996EBF"/>
    <w:rsid w:val="009A0B59"/>
    <w:rsid w:val="009A1AF1"/>
    <w:rsid w:val="009A78F6"/>
    <w:rsid w:val="009B15DD"/>
    <w:rsid w:val="009B4316"/>
    <w:rsid w:val="009C644B"/>
    <w:rsid w:val="009D36ED"/>
    <w:rsid w:val="009E7955"/>
    <w:rsid w:val="009F0FC4"/>
    <w:rsid w:val="009F15D5"/>
    <w:rsid w:val="009F455D"/>
    <w:rsid w:val="009F616F"/>
    <w:rsid w:val="00A003A3"/>
    <w:rsid w:val="00A03489"/>
    <w:rsid w:val="00A3350F"/>
    <w:rsid w:val="00A3448B"/>
    <w:rsid w:val="00A3460E"/>
    <w:rsid w:val="00A35D77"/>
    <w:rsid w:val="00A46118"/>
    <w:rsid w:val="00A60A8F"/>
    <w:rsid w:val="00A65D53"/>
    <w:rsid w:val="00A73E83"/>
    <w:rsid w:val="00A74EB7"/>
    <w:rsid w:val="00A7693C"/>
    <w:rsid w:val="00A76C76"/>
    <w:rsid w:val="00A821EB"/>
    <w:rsid w:val="00A87F3B"/>
    <w:rsid w:val="00A92749"/>
    <w:rsid w:val="00A962DB"/>
    <w:rsid w:val="00A96EA6"/>
    <w:rsid w:val="00A96FBA"/>
    <w:rsid w:val="00AA354C"/>
    <w:rsid w:val="00AB2874"/>
    <w:rsid w:val="00AB510E"/>
    <w:rsid w:val="00AC024E"/>
    <w:rsid w:val="00AC2FC1"/>
    <w:rsid w:val="00AC4AA7"/>
    <w:rsid w:val="00AC501E"/>
    <w:rsid w:val="00AC71A2"/>
    <w:rsid w:val="00AE776C"/>
    <w:rsid w:val="00AF5346"/>
    <w:rsid w:val="00B04B1B"/>
    <w:rsid w:val="00B06502"/>
    <w:rsid w:val="00B066E5"/>
    <w:rsid w:val="00B22336"/>
    <w:rsid w:val="00B41A91"/>
    <w:rsid w:val="00B5356B"/>
    <w:rsid w:val="00B62ED9"/>
    <w:rsid w:val="00B721AF"/>
    <w:rsid w:val="00BA485A"/>
    <w:rsid w:val="00BA7216"/>
    <w:rsid w:val="00BB2FAB"/>
    <w:rsid w:val="00BC5EB7"/>
    <w:rsid w:val="00BC71F3"/>
    <w:rsid w:val="00BE2038"/>
    <w:rsid w:val="00BE6B1D"/>
    <w:rsid w:val="00BE737E"/>
    <w:rsid w:val="00BF4729"/>
    <w:rsid w:val="00BF7CC0"/>
    <w:rsid w:val="00C17993"/>
    <w:rsid w:val="00C26643"/>
    <w:rsid w:val="00C31714"/>
    <w:rsid w:val="00C3332F"/>
    <w:rsid w:val="00C34757"/>
    <w:rsid w:val="00C41FDC"/>
    <w:rsid w:val="00C47E2F"/>
    <w:rsid w:val="00C54722"/>
    <w:rsid w:val="00C567F0"/>
    <w:rsid w:val="00C6429D"/>
    <w:rsid w:val="00C677A8"/>
    <w:rsid w:val="00C6790B"/>
    <w:rsid w:val="00C7563F"/>
    <w:rsid w:val="00C776C3"/>
    <w:rsid w:val="00C81720"/>
    <w:rsid w:val="00C94789"/>
    <w:rsid w:val="00CB1D63"/>
    <w:rsid w:val="00CB5875"/>
    <w:rsid w:val="00CB6FAD"/>
    <w:rsid w:val="00CC057E"/>
    <w:rsid w:val="00CC418C"/>
    <w:rsid w:val="00CD5B7D"/>
    <w:rsid w:val="00CD7E6F"/>
    <w:rsid w:val="00D04E09"/>
    <w:rsid w:val="00D1743D"/>
    <w:rsid w:val="00D30A05"/>
    <w:rsid w:val="00D349A7"/>
    <w:rsid w:val="00D34B41"/>
    <w:rsid w:val="00D35E43"/>
    <w:rsid w:val="00D43B96"/>
    <w:rsid w:val="00D66108"/>
    <w:rsid w:val="00D75301"/>
    <w:rsid w:val="00D82E3C"/>
    <w:rsid w:val="00D8731F"/>
    <w:rsid w:val="00DB5B2A"/>
    <w:rsid w:val="00DB6625"/>
    <w:rsid w:val="00DD5567"/>
    <w:rsid w:val="00DF7EA1"/>
    <w:rsid w:val="00E00DBD"/>
    <w:rsid w:val="00E043F1"/>
    <w:rsid w:val="00E050C0"/>
    <w:rsid w:val="00E12791"/>
    <w:rsid w:val="00E16966"/>
    <w:rsid w:val="00E20290"/>
    <w:rsid w:val="00E20EC9"/>
    <w:rsid w:val="00E27AC5"/>
    <w:rsid w:val="00E31E83"/>
    <w:rsid w:val="00E36CB0"/>
    <w:rsid w:val="00E41F8B"/>
    <w:rsid w:val="00E525DC"/>
    <w:rsid w:val="00E54EFA"/>
    <w:rsid w:val="00E5532C"/>
    <w:rsid w:val="00E60786"/>
    <w:rsid w:val="00E60ED7"/>
    <w:rsid w:val="00E62D8A"/>
    <w:rsid w:val="00E74C42"/>
    <w:rsid w:val="00E75B0E"/>
    <w:rsid w:val="00E802D1"/>
    <w:rsid w:val="00E84DBD"/>
    <w:rsid w:val="00E96512"/>
    <w:rsid w:val="00E974E0"/>
    <w:rsid w:val="00EC13F4"/>
    <w:rsid w:val="00EC30B9"/>
    <w:rsid w:val="00ED039B"/>
    <w:rsid w:val="00ED7954"/>
    <w:rsid w:val="00ED7F4A"/>
    <w:rsid w:val="00F314BA"/>
    <w:rsid w:val="00F32F39"/>
    <w:rsid w:val="00F41A37"/>
    <w:rsid w:val="00F644A2"/>
    <w:rsid w:val="00F665C1"/>
    <w:rsid w:val="00F72B4D"/>
    <w:rsid w:val="00F73FDF"/>
    <w:rsid w:val="00F81723"/>
    <w:rsid w:val="00F908F5"/>
    <w:rsid w:val="00F930EC"/>
    <w:rsid w:val="00FA43A7"/>
    <w:rsid w:val="00FA7339"/>
    <w:rsid w:val="00FC29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5B27"/>
  <w15:chartTrackingRefBased/>
  <w15:docId w15:val="{1E8313DB-A40A-4017-8A94-4DC20E45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noProo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
    <w:basedOn w:val="Normal"/>
    <w:link w:val="ListparagrafCaracter"/>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styleId="MeniuneNerezolvat">
    <w:name w:val="Unresolved Mention"/>
    <w:basedOn w:val="Fontdeparagrafimplicit"/>
    <w:uiPriority w:val="99"/>
    <w:semiHidden/>
    <w:unhideWhenUsed/>
    <w:rsid w:val="00CB5875"/>
    <w:rPr>
      <w:color w:val="605E5C"/>
      <w:shd w:val="clear" w:color="auto" w:fill="E1DFDD"/>
    </w:rPr>
  </w:style>
  <w:style w:type="character" w:customStyle="1" w:styleId="ListparagrafCaracter">
    <w:name w:val="Listă paragraf Caracter"/>
    <w:aliases w:val="Forth level Caracter"/>
    <w:link w:val="Listparagraf"/>
    <w:uiPriority w:val="34"/>
    <w:locked/>
    <w:rsid w:val="00617CC0"/>
    <w:rPr>
      <w:rFonts w:ascii="Calibri" w:eastAsia="Calibri" w:hAnsi="Calibri" w:cs="Times New Roman"/>
    </w:rPr>
  </w:style>
  <w:style w:type="paragraph" w:styleId="Antet">
    <w:name w:val="header"/>
    <w:basedOn w:val="Normal"/>
    <w:link w:val="AntetCaracter"/>
    <w:uiPriority w:val="99"/>
    <w:unhideWhenUsed/>
    <w:rsid w:val="00B066E5"/>
    <w:pPr>
      <w:tabs>
        <w:tab w:val="center" w:pos="4513"/>
        <w:tab w:val="right" w:pos="9026"/>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B066E5"/>
  </w:style>
  <w:style w:type="paragraph" w:styleId="Subsol">
    <w:name w:val="footer"/>
    <w:basedOn w:val="Normal"/>
    <w:link w:val="SubsolCaracter"/>
    <w:rsid w:val="006B0CD5"/>
    <w:pPr>
      <w:tabs>
        <w:tab w:val="center" w:pos="4320"/>
        <w:tab w:val="right" w:pos="8640"/>
      </w:tabs>
      <w:spacing w:after="0" w:line="240" w:lineRule="auto"/>
    </w:pPr>
    <w:rPr>
      <w:rFonts w:ascii="Times New Roman" w:eastAsia="Times New Roman" w:hAnsi="Times New Roman"/>
      <w:noProof w:val="0"/>
      <w:sz w:val="24"/>
      <w:szCs w:val="24"/>
      <w:lang w:eastAsia="x-none"/>
    </w:rPr>
  </w:style>
  <w:style w:type="character" w:customStyle="1" w:styleId="SubsolCaracter">
    <w:name w:val="Subsol Caracter"/>
    <w:basedOn w:val="Fontdeparagrafimplicit"/>
    <w:link w:val="Subsol"/>
    <w:rsid w:val="006B0CD5"/>
    <w:rPr>
      <w:rFonts w:ascii="Times New Roman" w:eastAsia="Times New Roman" w:hAnsi="Times New Roman" w:cs="Times New Roman"/>
      <w:sz w:val="24"/>
      <w:szCs w:val="24"/>
      <w:lang w:eastAsia="x-none"/>
    </w:rPr>
  </w:style>
  <w:style w:type="character" w:styleId="Numrdepagin">
    <w:name w:val="page number"/>
    <w:basedOn w:val="Fontdeparagrafimplicit"/>
    <w:rsid w:val="006B0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2218">
      <w:bodyDiv w:val="1"/>
      <w:marLeft w:val="0"/>
      <w:marRight w:val="0"/>
      <w:marTop w:val="0"/>
      <w:marBottom w:val="0"/>
      <w:divBdr>
        <w:top w:val="none" w:sz="0" w:space="0" w:color="auto"/>
        <w:left w:val="none" w:sz="0" w:space="0" w:color="auto"/>
        <w:bottom w:val="none" w:sz="0" w:space="0" w:color="auto"/>
        <w:right w:val="none" w:sz="0" w:space="0" w:color="auto"/>
      </w:divBdr>
    </w:div>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855730838">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 w:id="207573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DE87A-5F59-47D3-B2BD-67085C35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1620</TotalTime>
  <Pages>1</Pages>
  <Words>2969</Words>
  <Characters>17223</Characters>
  <DocSecurity>0</DocSecurity>
  <Lines>143</Lines>
  <Paragraphs>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2023-08-30T11:30:00Z</cp:lastPrinted>
  <dcterms:created xsi:type="dcterms:W3CDTF">2016-11-29T07:16:00Z</dcterms:created>
  <dcterms:modified xsi:type="dcterms:W3CDTF">2023-09-07T10:28:00Z</dcterms:modified>
</cp:coreProperties>
</file>