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76C8D" w14:textId="45F503CD" w:rsidR="008B26F8" w:rsidRPr="00094485" w:rsidRDefault="00E443BE" w:rsidP="009C0BFE">
      <w:pPr>
        <w:pStyle w:val="DefaultText"/>
        <w:tabs>
          <w:tab w:val="left" w:pos="3261"/>
        </w:tabs>
        <w:ind w:right="-68"/>
        <w:jc w:val="both"/>
        <w:rPr>
          <w:rFonts w:ascii="Garamond" w:hAnsi="Garamond"/>
          <w:b/>
          <w:noProof w:val="0"/>
          <w:szCs w:val="24"/>
          <w:lang w:val="ro-RO"/>
        </w:rPr>
      </w:pPr>
      <w:r w:rsidRPr="00094485">
        <w:rPr>
          <w:rFonts w:ascii="Garamond" w:hAnsi="Garamond"/>
          <w:b/>
          <w:noProof w:val="0"/>
          <w:szCs w:val="24"/>
          <w:lang w:val="ro-RO"/>
        </w:rPr>
        <w:t xml:space="preserve">                                                          </w:t>
      </w:r>
      <w:r w:rsidR="008B26F8" w:rsidRPr="00094485">
        <w:rPr>
          <w:rFonts w:ascii="Garamond" w:hAnsi="Garamond"/>
          <w:b/>
          <w:noProof w:val="0"/>
          <w:szCs w:val="24"/>
          <w:lang w:val="ro-RO"/>
        </w:rPr>
        <w:t>Contract</w:t>
      </w:r>
      <w:r w:rsidR="00FD1115" w:rsidRPr="00094485">
        <w:rPr>
          <w:rFonts w:ascii="Garamond" w:hAnsi="Garamond"/>
          <w:b/>
          <w:noProof w:val="0"/>
          <w:szCs w:val="24"/>
          <w:lang w:val="ro-RO"/>
        </w:rPr>
        <w:t xml:space="preserve"> subsecvent</w:t>
      </w:r>
      <w:r w:rsidR="008B26F8" w:rsidRPr="00094485">
        <w:rPr>
          <w:rFonts w:ascii="Garamond" w:hAnsi="Garamond"/>
          <w:b/>
          <w:noProof w:val="0"/>
          <w:szCs w:val="24"/>
          <w:lang w:val="ro-RO"/>
        </w:rPr>
        <w:t xml:space="preserve"> de furnizare</w:t>
      </w:r>
    </w:p>
    <w:p w14:paraId="1D1C2F0C" w14:textId="5BD0ACBC" w:rsidR="008B26F8" w:rsidRPr="00094485" w:rsidRDefault="00265F7A" w:rsidP="00F63562">
      <w:pPr>
        <w:pStyle w:val="DefaultText"/>
        <w:tabs>
          <w:tab w:val="left" w:pos="3261"/>
        </w:tabs>
        <w:ind w:left="-142" w:right="-68"/>
        <w:jc w:val="both"/>
        <w:rPr>
          <w:rFonts w:ascii="Garamond" w:hAnsi="Garamond"/>
          <w:b/>
          <w:noProof w:val="0"/>
          <w:szCs w:val="24"/>
          <w:lang w:val="ro-RO"/>
        </w:rPr>
      </w:pPr>
      <w:r w:rsidRPr="00094485">
        <w:rPr>
          <w:rFonts w:ascii="Garamond" w:hAnsi="Garamond"/>
          <w:b/>
          <w:noProof w:val="0"/>
          <w:szCs w:val="24"/>
          <w:lang w:val="ro-RO"/>
        </w:rPr>
        <w:t xml:space="preserve">                                                </w:t>
      </w:r>
      <w:r w:rsidR="00F83277">
        <w:rPr>
          <w:rFonts w:ascii="Garamond" w:hAnsi="Garamond"/>
          <w:b/>
          <w:noProof w:val="0"/>
          <w:szCs w:val="24"/>
          <w:lang w:val="ro-RO"/>
        </w:rPr>
        <w:t xml:space="preserve">              </w:t>
      </w:r>
      <w:r w:rsidRPr="00094485">
        <w:rPr>
          <w:rFonts w:ascii="Garamond" w:hAnsi="Garamond"/>
          <w:b/>
          <w:noProof w:val="0"/>
          <w:szCs w:val="24"/>
          <w:lang w:val="ro-RO"/>
        </w:rPr>
        <w:t xml:space="preserve">  </w:t>
      </w:r>
      <w:r w:rsidR="00F83277" w:rsidRPr="00094485">
        <w:rPr>
          <w:rFonts w:ascii="Garamond" w:hAnsi="Garamond"/>
          <w:b/>
          <w:noProof w:val="0"/>
          <w:szCs w:val="24"/>
          <w:lang w:val="ro-RO"/>
        </w:rPr>
        <w:t>N</w:t>
      </w:r>
      <w:r w:rsidR="008B26F8" w:rsidRPr="00094485">
        <w:rPr>
          <w:rFonts w:ascii="Garamond" w:hAnsi="Garamond"/>
          <w:b/>
          <w:noProof w:val="0"/>
          <w:szCs w:val="24"/>
          <w:lang w:val="ro-RO"/>
        </w:rPr>
        <w:t>r</w:t>
      </w:r>
      <w:r w:rsidR="00F83277">
        <w:rPr>
          <w:rFonts w:ascii="Garamond" w:hAnsi="Garamond"/>
          <w:b/>
          <w:noProof w:val="0"/>
          <w:szCs w:val="24"/>
          <w:lang w:val="ro-RO"/>
        </w:rPr>
        <w:t xml:space="preserve">. 194542 </w:t>
      </w:r>
      <w:r w:rsidR="008B26F8" w:rsidRPr="00094485">
        <w:rPr>
          <w:rFonts w:ascii="Garamond" w:hAnsi="Garamond"/>
          <w:b/>
          <w:noProof w:val="0"/>
          <w:szCs w:val="24"/>
          <w:lang w:val="ro-RO"/>
        </w:rPr>
        <w:t>data</w:t>
      </w:r>
      <w:r w:rsidR="00F83277">
        <w:rPr>
          <w:rFonts w:ascii="Garamond" w:hAnsi="Garamond"/>
          <w:b/>
          <w:noProof w:val="0"/>
          <w:szCs w:val="24"/>
          <w:lang w:val="ro-RO"/>
        </w:rPr>
        <w:t xml:space="preserve"> 09.10.2023</w:t>
      </w:r>
    </w:p>
    <w:p w14:paraId="5D45A052" w14:textId="77777777" w:rsidR="00707102" w:rsidRPr="00094485" w:rsidRDefault="00707102" w:rsidP="009769A5">
      <w:pPr>
        <w:pStyle w:val="DefaultText"/>
        <w:tabs>
          <w:tab w:val="left" w:pos="3261"/>
        </w:tabs>
        <w:ind w:left="-426" w:right="-68"/>
        <w:jc w:val="center"/>
        <w:rPr>
          <w:rFonts w:ascii="Garamond" w:hAnsi="Garamond"/>
          <w:b/>
          <w:noProof w:val="0"/>
          <w:szCs w:val="24"/>
          <w:lang w:val="ro-RO"/>
        </w:rPr>
      </w:pPr>
    </w:p>
    <w:p w14:paraId="53245622"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Preambul</w:t>
      </w:r>
    </w:p>
    <w:p w14:paraId="634AAE47" w14:textId="3F60AAA4" w:rsidR="009251E4" w:rsidRPr="00094485" w:rsidRDefault="009251E4" w:rsidP="009251E4">
      <w:pPr>
        <w:ind w:left="-90"/>
        <w:jc w:val="both"/>
        <w:rPr>
          <w:rFonts w:ascii="Garamond" w:hAnsi="Garamond"/>
          <w:bCs/>
        </w:rPr>
      </w:pPr>
      <w:r w:rsidRPr="00094485">
        <w:rPr>
          <w:rFonts w:ascii="Garamond" w:hAnsi="Garamond"/>
          <w:bCs/>
        </w:rPr>
        <w:t>În temeiul Legii nr.98/2016 privind achizi</w:t>
      </w:r>
      <w:r w:rsidRPr="00094485">
        <w:rPr>
          <w:rFonts w:ascii="Cambria" w:hAnsi="Cambria" w:cs="Cambria"/>
          <w:bCs/>
        </w:rPr>
        <w:t>ț</w:t>
      </w:r>
      <w:r w:rsidRPr="00094485">
        <w:rPr>
          <w:rFonts w:ascii="Garamond" w:hAnsi="Garamond"/>
          <w:bCs/>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094485">
        <w:rPr>
          <w:rFonts w:ascii="Garamond" w:hAnsi="Garamond"/>
          <w:b/>
        </w:rPr>
        <w:t xml:space="preserve">Acordului cadru de furnizare nr. </w:t>
      </w:r>
      <w:r w:rsidR="00FB2C10" w:rsidRPr="00094485">
        <w:rPr>
          <w:rFonts w:ascii="Garamond" w:hAnsi="Garamond"/>
          <w:b/>
        </w:rPr>
        <w:t>19917</w:t>
      </w:r>
      <w:r w:rsidR="009C0BFE">
        <w:rPr>
          <w:rFonts w:ascii="Garamond" w:hAnsi="Garamond"/>
          <w:b/>
        </w:rPr>
        <w:t>9</w:t>
      </w:r>
      <w:r w:rsidR="00FB2C10" w:rsidRPr="00094485">
        <w:rPr>
          <w:rFonts w:ascii="Garamond" w:hAnsi="Garamond"/>
          <w:b/>
        </w:rPr>
        <w:t xml:space="preserve">/14,12,2022 </w:t>
      </w:r>
      <w:r w:rsidRPr="00094485">
        <w:rPr>
          <w:rFonts w:ascii="Garamond" w:hAnsi="Garamond"/>
        </w:rPr>
        <w:t xml:space="preserve">s-a încheiat prezentul contract de furnizare de produse, </w:t>
      </w:r>
      <w:r w:rsidRPr="00094485">
        <w:rPr>
          <w:rFonts w:ascii="Garamond" w:hAnsi="Garamond"/>
          <w:b/>
        </w:rPr>
        <w:t>între</w:t>
      </w:r>
      <w:r w:rsidRPr="00094485">
        <w:rPr>
          <w:rFonts w:ascii="Garamond" w:hAnsi="Garamond"/>
          <w:bCs/>
        </w:rPr>
        <w:t>:</w:t>
      </w:r>
    </w:p>
    <w:p w14:paraId="430CB7D4"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p>
    <w:p w14:paraId="6550438E" w14:textId="0B7675F5" w:rsidR="00FB2C10" w:rsidRPr="00094485" w:rsidRDefault="00FB2C10" w:rsidP="00FB2C10">
      <w:pPr>
        <w:pStyle w:val="DefaultText"/>
        <w:tabs>
          <w:tab w:val="left" w:pos="3261"/>
        </w:tabs>
        <w:ind w:left="-142" w:right="-68"/>
        <w:jc w:val="both"/>
        <w:rPr>
          <w:rFonts w:ascii="Garamond" w:hAnsi="Garamond"/>
          <w:noProof w:val="0"/>
          <w:szCs w:val="24"/>
          <w:lang w:val="ro-RO"/>
        </w:rPr>
      </w:pPr>
      <w:r w:rsidRPr="00094485">
        <w:rPr>
          <w:rFonts w:ascii="Garamond" w:hAnsi="Garamond"/>
          <w:b/>
          <w:i/>
          <w:noProof w:val="0"/>
          <w:szCs w:val="24"/>
          <w:lang w:val="ro-RO"/>
        </w:rPr>
        <w:t>DIRECTIA GENERALA DE ASISTENTA SOCIALA SI PROTECTIA COPILULUI SECTOR 2</w:t>
      </w:r>
      <w:r w:rsidR="00F83277">
        <w:rPr>
          <w:rFonts w:ascii="Garamond" w:hAnsi="Garamond"/>
          <w:b/>
          <w:i/>
          <w:noProof w:val="0"/>
          <w:szCs w:val="24"/>
          <w:lang w:val="ro-RO"/>
        </w:rPr>
        <w:t>,</w:t>
      </w:r>
      <w:r w:rsidRPr="00094485">
        <w:rPr>
          <w:rFonts w:ascii="Garamond" w:hAnsi="Garamond"/>
          <w:noProof w:val="0"/>
          <w:szCs w:val="24"/>
          <w:lang w:val="ro-RO"/>
        </w:rPr>
        <w:t xml:space="preserve"> în calitate de </w:t>
      </w:r>
      <w:r w:rsidRPr="00094485">
        <w:rPr>
          <w:rFonts w:ascii="Garamond" w:hAnsi="Garamond"/>
          <w:b/>
          <w:noProof w:val="0"/>
          <w:szCs w:val="24"/>
          <w:lang w:val="ro-RO"/>
        </w:rPr>
        <w:t>achizitor</w:t>
      </w:r>
      <w:r w:rsidRPr="00094485">
        <w:rPr>
          <w:rFonts w:ascii="Garamond" w:hAnsi="Garamond"/>
          <w:noProof w:val="0"/>
          <w:szCs w:val="24"/>
          <w:lang w:val="ro-RO"/>
        </w:rPr>
        <w:t>, pe de o parte</w:t>
      </w:r>
    </w:p>
    <w:p w14:paraId="533C8576" w14:textId="77777777" w:rsidR="00FB2C10" w:rsidRPr="00094485" w:rsidRDefault="00FB2C10" w:rsidP="00FB2C10">
      <w:pPr>
        <w:pStyle w:val="DefaultText"/>
        <w:tabs>
          <w:tab w:val="left" w:pos="3261"/>
        </w:tabs>
        <w:ind w:left="-142" w:right="-68"/>
        <w:jc w:val="both"/>
        <w:rPr>
          <w:rFonts w:ascii="Garamond" w:hAnsi="Garamond"/>
          <w:b/>
          <w:noProof w:val="0"/>
          <w:szCs w:val="24"/>
          <w:lang w:val="ro-RO"/>
        </w:rPr>
      </w:pPr>
      <w:proofErr w:type="spellStart"/>
      <w:r w:rsidRPr="00094485">
        <w:rPr>
          <w:rFonts w:ascii="Garamond" w:hAnsi="Garamond"/>
          <w:b/>
          <w:noProof w:val="0"/>
          <w:szCs w:val="24"/>
          <w:lang w:val="ro-RO"/>
        </w:rPr>
        <w:t>şi</w:t>
      </w:r>
      <w:proofErr w:type="spellEnd"/>
      <w:r w:rsidRPr="00094485">
        <w:rPr>
          <w:rFonts w:ascii="Garamond" w:hAnsi="Garamond"/>
          <w:b/>
          <w:noProof w:val="0"/>
          <w:szCs w:val="24"/>
          <w:lang w:val="ro-RO"/>
        </w:rPr>
        <w:t xml:space="preserve"> </w:t>
      </w:r>
    </w:p>
    <w:p w14:paraId="06D626F0" w14:textId="5A97EC14" w:rsidR="009C0BFE" w:rsidRPr="006C3D3B" w:rsidRDefault="009C0BFE" w:rsidP="009C0BFE">
      <w:pPr>
        <w:ind w:left="-142"/>
        <w:jc w:val="both"/>
        <w:rPr>
          <w:rFonts w:ascii="Garamond" w:hAnsi="Garamond"/>
        </w:rPr>
      </w:pPr>
      <w:r w:rsidRPr="006C3D3B">
        <w:rPr>
          <w:rFonts w:ascii="Garamond" w:hAnsi="Garamond"/>
          <w:b/>
          <w:i/>
        </w:rPr>
        <w:t>S.C. TARGET POINT S.R.L</w:t>
      </w:r>
      <w:r w:rsidRPr="006C3D3B">
        <w:rPr>
          <w:rFonts w:ascii="Garamond" w:hAnsi="Garamond"/>
          <w:b/>
        </w:rPr>
        <w:t xml:space="preserve">., </w:t>
      </w:r>
      <w:r w:rsidRPr="006C3D3B">
        <w:rPr>
          <w:rFonts w:ascii="Garamond" w:hAnsi="Garamond"/>
        </w:rPr>
        <w:t xml:space="preserve">în calitate de </w:t>
      </w:r>
      <w:r w:rsidRPr="006C3D3B">
        <w:rPr>
          <w:rFonts w:ascii="Garamond" w:hAnsi="Garamond"/>
          <w:b/>
        </w:rPr>
        <w:t>promitent</w:t>
      </w:r>
      <w:r w:rsidRPr="006C3D3B">
        <w:rPr>
          <w:rFonts w:ascii="Garamond" w:hAnsi="Garamond"/>
        </w:rPr>
        <w:t xml:space="preserve"> </w:t>
      </w:r>
      <w:r w:rsidRPr="006C3D3B">
        <w:rPr>
          <w:rFonts w:ascii="Garamond" w:hAnsi="Garamond"/>
          <w:b/>
        </w:rPr>
        <w:t>furnizor,</w:t>
      </w:r>
      <w:r w:rsidRPr="006C3D3B">
        <w:rPr>
          <w:rFonts w:ascii="Garamond" w:hAnsi="Garamond"/>
        </w:rPr>
        <w:t xml:space="preserve"> pe de altă parte</w:t>
      </w:r>
    </w:p>
    <w:p w14:paraId="5483DCD1"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2. Definiţii </w:t>
      </w:r>
    </w:p>
    <w:p w14:paraId="621E2547"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2.1 - În prezentul contract următorii termeni vor fi interpretaţi astfel:</w:t>
      </w:r>
    </w:p>
    <w:p w14:paraId="3989023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0" w:name="_Hlk63679815"/>
      <w:r w:rsidRPr="00094485">
        <w:rPr>
          <w:rFonts w:ascii="Garamond" w:hAnsi="Garamond"/>
          <w:b/>
          <w:i/>
          <w:noProof w:val="0"/>
          <w:szCs w:val="24"/>
          <w:lang w:val="ro-RO"/>
        </w:rPr>
        <w:t>contract</w:t>
      </w:r>
      <w:r w:rsidRPr="00094485">
        <w:rPr>
          <w:rFonts w:ascii="Garamond" w:hAnsi="Garamond"/>
          <w:b/>
          <w:noProof w:val="0"/>
          <w:szCs w:val="24"/>
          <w:lang w:val="ro-RO"/>
        </w:rPr>
        <w:t xml:space="preserve"> </w:t>
      </w:r>
      <w:r w:rsidRPr="00094485">
        <w:rPr>
          <w:rFonts w:ascii="Garamond" w:hAnsi="Garamond"/>
          <w:noProof w:val="0"/>
          <w:szCs w:val="24"/>
          <w:lang w:val="ro-RO"/>
        </w:rPr>
        <w:t xml:space="preserve">– reprezintă prezentul contract  şi toate Anexele sale. </w:t>
      </w:r>
    </w:p>
    <w:p w14:paraId="5825CCC5"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achizitor şi  furnizor</w:t>
      </w:r>
      <w:r w:rsidRPr="00094485">
        <w:rPr>
          <w:rFonts w:ascii="Garamond" w:hAnsi="Garamond"/>
          <w:noProof w:val="0"/>
          <w:szCs w:val="24"/>
          <w:lang w:val="ro-RO"/>
        </w:rPr>
        <w:t xml:space="preserve">  - părţile contractante, aşa cum sunt acestea numite în prezentul contract;</w:t>
      </w:r>
    </w:p>
    <w:p w14:paraId="3D2D7988"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preţul contractului</w:t>
      </w:r>
      <w:r w:rsidRPr="00094485">
        <w:rPr>
          <w:rFonts w:ascii="Garamond" w:hAnsi="Garamond"/>
          <w:b/>
          <w:noProof w:val="0"/>
          <w:szCs w:val="24"/>
          <w:lang w:val="ro-RO"/>
        </w:rPr>
        <w:t xml:space="preserve"> </w:t>
      </w:r>
      <w:r w:rsidRPr="00094485">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149C39B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produse</w:t>
      </w:r>
      <w:r w:rsidRPr="00094485">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servicii</w:t>
      </w:r>
      <w:r w:rsidRPr="00094485">
        <w:rPr>
          <w:rFonts w:ascii="Garamond" w:hAnsi="Garamond"/>
          <w:i/>
          <w:noProof w:val="0"/>
          <w:szCs w:val="24"/>
          <w:lang w:val="ro-RO"/>
        </w:rPr>
        <w:t xml:space="preserve"> -</w:t>
      </w:r>
      <w:r w:rsidRPr="00094485">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origine</w:t>
      </w:r>
      <w:r w:rsidRPr="00094485">
        <w:rPr>
          <w:rFonts w:ascii="Garamond" w:hAnsi="Garamond"/>
          <w:b/>
          <w:noProof w:val="0"/>
          <w:szCs w:val="24"/>
          <w:lang w:val="ro-RO"/>
        </w:rPr>
        <w:t xml:space="preserve"> </w:t>
      </w:r>
      <w:r w:rsidRPr="00094485">
        <w:rPr>
          <w:rFonts w:ascii="Garamond" w:hAnsi="Garamond"/>
          <w:noProof w:val="0"/>
          <w:szCs w:val="24"/>
          <w:lang w:val="ro-RO"/>
        </w:rPr>
        <w:t>-</w:t>
      </w:r>
      <w:r w:rsidRPr="00094485">
        <w:rPr>
          <w:rFonts w:ascii="Garamond" w:hAnsi="Garamond"/>
          <w:b/>
          <w:noProof w:val="0"/>
          <w:szCs w:val="24"/>
          <w:lang w:val="ro-RO"/>
        </w:rPr>
        <w:t xml:space="preserve"> </w:t>
      </w:r>
      <w:r w:rsidRPr="00094485">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destinaţie finală</w:t>
      </w:r>
      <w:r w:rsidRPr="00094485">
        <w:rPr>
          <w:rFonts w:ascii="Garamond" w:hAnsi="Garamond"/>
          <w:i/>
          <w:noProof w:val="0"/>
          <w:szCs w:val="24"/>
          <w:lang w:val="ro-RO"/>
        </w:rPr>
        <w:t xml:space="preserve">  </w:t>
      </w:r>
      <w:r w:rsidRPr="00094485">
        <w:rPr>
          <w:rFonts w:ascii="Garamond" w:hAnsi="Garamond"/>
          <w:noProof w:val="0"/>
          <w:szCs w:val="24"/>
          <w:lang w:val="ro-RO"/>
        </w:rPr>
        <w:t>- locul unde furnizorul are obligaţia de a furniza produsele;</w:t>
      </w:r>
    </w:p>
    <w:p w14:paraId="1DCB0BA1"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termenii comerciali</w:t>
      </w:r>
      <w:r w:rsidRPr="00094485">
        <w:rPr>
          <w:rFonts w:ascii="Garamond" w:hAnsi="Garamond"/>
          <w:noProof w:val="0"/>
          <w:szCs w:val="24"/>
          <w:lang w:val="ro-RO"/>
        </w:rPr>
        <w:t xml:space="preserve"> de livrare vor fi interpreaţi conform  INCOTERMS 2000 – Camera Internaţională de Comerţ (CIC).</w:t>
      </w:r>
    </w:p>
    <w:p w14:paraId="1189D18B"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forţa majoră</w:t>
      </w:r>
      <w:r w:rsidRPr="00094485">
        <w:rPr>
          <w:rFonts w:ascii="Garamond" w:hAnsi="Garamond"/>
          <w:i/>
          <w:noProof w:val="0"/>
          <w:szCs w:val="24"/>
          <w:lang w:val="ro-RO"/>
        </w:rPr>
        <w:t xml:space="preserve"> </w:t>
      </w:r>
      <w:r w:rsidRPr="00094485">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nerespectare obligatilor în mod culpabil si repetat</w:t>
      </w:r>
      <w:r w:rsidRPr="00094485">
        <w:rPr>
          <w:rFonts w:ascii="Garamond" w:hAnsi="Garamond"/>
          <w:noProof w:val="0"/>
          <w:szCs w:val="24"/>
          <w:lang w:val="ro-RO"/>
        </w:rPr>
        <w:t xml:space="preserve"> – nerespectarea de 3 (trei) ori de catre una din parti a obligatilor asumate prin contract </w:t>
      </w:r>
    </w:p>
    <w:p w14:paraId="65DAAFE2" w14:textId="77777777" w:rsidR="005C59E4"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zi</w:t>
      </w:r>
      <w:r w:rsidRPr="00094485">
        <w:rPr>
          <w:rFonts w:ascii="Garamond" w:hAnsi="Garamond"/>
          <w:b/>
          <w:noProof w:val="0"/>
          <w:szCs w:val="24"/>
          <w:lang w:val="ro-RO"/>
        </w:rPr>
        <w:t xml:space="preserve"> </w:t>
      </w:r>
      <w:r w:rsidRPr="00094485">
        <w:rPr>
          <w:rFonts w:ascii="Garamond" w:hAnsi="Garamond"/>
          <w:noProof w:val="0"/>
          <w:szCs w:val="24"/>
          <w:lang w:val="ro-RO"/>
        </w:rPr>
        <w:t xml:space="preserve">- zi calendaristică; </w:t>
      </w:r>
      <w:r w:rsidRPr="00094485">
        <w:rPr>
          <w:rFonts w:ascii="Garamond" w:hAnsi="Garamond"/>
          <w:i/>
          <w:noProof w:val="0"/>
          <w:szCs w:val="24"/>
          <w:lang w:val="ro-RO"/>
        </w:rPr>
        <w:t>an</w:t>
      </w:r>
      <w:r w:rsidRPr="00094485">
        <w:rPr>
          <w:rFonts w:ascii="Garamond" w:hAnsi="Garamond"/>
          <w:noProof w:val="0"/>
          <w:szCs w:val="24"/>
          <w:lang w:val="ro-RO"/>
        </w:rPr>
        <w:t xml:space="preserve"> - 365 de zile.</w:t>
      </w:r>
    </w:p>
    <w:bookmarkEnd w:id="0"/>
    <w:p w14:paraId="5B04B830" w14:textId="77777777" w:rsidR="00094485"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094485"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094485">
        <w:rPr>
          <w:rFonts w:ascii="Garamond" w:hAnsi="Garamond"/>
          <w:b/>
          <w:noProof w:val="0"/>
          <w:szCs w:val="24"/>
          <w:lang w:val="ro-RO"/>
        </w:rPr>
        <w:t xml:space="preserve">3. </w:t>
      </w:r>
      <w:r w:rsidRPr="00094485">
        <w:rPr>
          <w:rFonts w:ascii="Garamond" w:hAnsi="Garamond"/>
          <w:b/>
          <w:i/>
          <w:noProof w:val="0"/>
          <w:szCs w:val="24"/>
          <w:lang w:val="ro-RO"/>
        </w:rPr>
        <w:t>Interpretare</w:t>
      </w:r>
    </w:p>
    <w:p w14:paraId="68B9843B"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b/>
          <w:noProof w:val="0"/>
          <w:szCs w:val="24"/>
          <w:lang w:val="ro-RO"/>
        </w:rPr>
        <w:t xml:space="preserve">3.1 </w:t>
      </w:r>
      <w:r w:rsidRPr="00094485">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3012AFD7"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3.2 </w:t>
      </w:r>
      <w:r w:rsidRPr="00094485">
        <w:rPr>
          <w:rFonts w:ascii="Garamond" w:hAnsi="Garamond"/>
          <w:noProof w:val="0"/>
          <w:szCs w:val="24"/>
          <w:lang w:val="ro-RO"/>
        </w:rPr>
        <w:t>Termenul “zi”sau “zile” sau orice referire la zile reprezintă zile calendaristice daca nu se specifică în mod diferit.</w:t>
      </w:r>
    </w:p>
    <w:p w14:paraId="6C22ED20" w14:textId="77777777" w:rsidR="001B764E" w:rsidRDefault="001B764E" w:rsidP="003E5FAF">
      <w:pPr>
        <w:pStyle w:val="DefaultText"/>
        <w:tabs>
          <w:tab w:val="left" w:pos="3261"/>
        </w:tabs>
        <w:ind w:left="-142" w:right="-68"/>
        <w:jc w:val="center"/>
        <w:rPr>
          <w:rFonts w:ascii="Garamond" w:hAnsi="Garamond"/>
          <w:b/>
          <w:i/>
          <w:noProof w:val="0"/>
          <w:szCs w:val="24"/>
          <w:lang w:val="ro-RO"/>
        </w:rPr>
      </w:pPr>
    </w:p>
    <w:p w14:paraId="0BE5389F" w14:textId="498E1E08" w:rsidR="003E5FAF" w:rsidRPr="00094485" w:rsidRDefault="003E5FAF" w:rsidP="003E5FAF">
      <w:pPr>
        <w:pStyle w:val="DefaultText"/>
        <w:tabs>
          <w:tab w:val="left" w:pos="3261"/>
        </w:tabs>
        <w:ind w:left="-142" w:right="-68"/>
        <w:jc w:val="center"/>
        <w:rPr>
          <w:rFonts w:ascii="Garamond" w:hAnsi="Garamond"/>
          <w:b/>
          <w:i/>
          <w:noProof w:val="0"/>
          <w:szCs w:val="24"/>
          <w:lang w:val="ro-RO"/>
        </w:rPr>
      </w:pPr>
      <w:r w:rsidRPr="00094485">
        <w:rPr>
          <w:rFonts w:ascii="Garamond" w:hAnsi="Garamond"/>
          <w:b/>
          <w:i/>
          <w:noProof w:val="0"/>
          <w:szCs w:val="24"/>
          <w:lang w:val="ro-RO"/>
        </w:rPr>
        <w:t>Clauze obligatorii</w:t>
      </w:r>
    </w:p>
    <w:p w14:paraId="73B9E1DB"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p>
    <w:p w14:paraId="3D1A944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4. Obiectul principal al contractului </w:t>
      </w:r>
    </w:p>
    <w:p w14:paraId="3FB85704"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b/>
          <w:i/>
          <w:noProof w:val="0"/>
          <w:szCs w:val="24"/>
          <w:lang w:val="ro-RO"/>
        </w:rPr>
        <w:t xml:space="preserve"> </w:t>
      </w:r>
      <w:r w:rsidRPr="00094485">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lastRenderedPageBreak/>
        <w:t>4.2 - Achizitorul se obligă să achiziţioneze produsele conform anexei nr.1 la contract şi să plătească preţul convenit în prezentul contract.</w:t>
      </w:r>
    </w:p>
    <w:p w14:paraId="221DE26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5. </w:t>
      </w:r>
      <w:r w:rsidRPr="00094485">
        <w:rPr>
          <w:rFonts w:ascii="Garamond" w:hAnsi="Garamond"/>
          <w:b/>
          <w:i/>
          <w:noProof w:val="0"/>
          <w:szCs w:val="24"/>
          <w:lang w:val="ro-RO"/>
        </w:rPr>
        <w:t>Preţul contractului</w:t>
      </w:r>
    </w:p>
    <w:p w14:paraId="35D5A0CC" w14:textId="7CE72C2E" w:rsidR="003E5FAF" w:rsidRPr="00094485" w:rsidRDefault="003E5FAF" w:rsidP="00AF76BE">
      <w:pPr>
        <w:ind w:left="-142"/>
        <w:jc w:val="both"/>
        <w:rPr>
          <w:rFonts w:ascii="Garamond" w:hAnsi="Garamond"/>
          <w:b/>
        </w:rPr>
      </w:pPr>
      <w:r w:rsidRPr="00094485">
        <w:rPr>
          <w:rFonts w:ascii="Garamond" w:hAnsi="Garamond"/>
        </w:rPr>
        <w:t xml:space="preserve">5.1 Preţul contractului, respectiv preţul produselor livrate este de </w:t>
      </w:r>
      <w:r w:rsidR="00963DC0" w:rsidRPr="00963DC0">
        <w:rPr>
          <w:rFonts w:ascii="Garamond" w:hAnsi="Garamond" w:cs="Calibri"/>
          <w:b/>
          <w:bCs/>
          <w:color w:val="000000"/>
        </w:rPr>
        <w:t>18.877,02 lei fără TVA, respectiv 22.463,65 lei cu TVA</w:t>
      </w:r>
      <w:r w:rsidR="00963DC0">
        <w:rPr>
          <w:rFonts w:ascii="Garamond" w:hAnsi="Garamond" w:cs="Calibri"/>
          <w:b/>
          <w:bCs/>
          <w:color w:val="000000"/>
        </w:rPr>
        <w:t>.</w:t>
      </w:r>
    </w:p>
    <w:p w14:paraId="5F868F2B"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szCs w:val="24"/>
          <w:lang w:val="ro-RO"/>
        </w:rPr>
        <w:t>5.2 Pretul contractului poate fi ajustat conform prevederilor cap. 19 din prezentul contract</w:t>
      </w:r>
      <w:r w:rsidR="00493949" w:rsidRPr="00094485">
        <w:rPr>
          <w:rFonts w:ascii="Garamond" w:hAnsi="Garamond"/>
          <w:szCs w:val="24"/>
          <w:lang w:val="ro-RO"/>
        </w:rPr>
        <w:t>.</w:t>
      </w:r>
    </w:p>
    <w:p w14:paraId="482F5563"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5AEB9EF7" w14:textId="77777777" w:rsidR="003E5FAF" w:rsidRPr="00094485" w:rsidRDefault="003E5FAF" w:rsidP="003E5FAF">
      <w:pPr>
        <w:pStyle w:val="DefaultText2"/>
        <w:tabs>
          <w:tab w:val="left" w:pos="3261"/>
        </w:tabs>
        <w:ind w:left="-142" w:right="-68"/>
        <w:jc w:val="both"/>
        <w:rPr>
          <w:rFonts w:ascii="Garamond" w:hAnsi="Garamond"/>
          <w:b/>
          <w:i/>
          <w:szCs w:val="24"/>
          <w:lang w:val="ro-RO"/>
        </w:rPr>
      </w:pPr>
      <w:r w:rsidRPr="00094485">
        <w:rPr>
          <w:rFonts w:ascii="Garamond" w:hAnsi="Garamond"/>
          <w:b/>
          <w:szCs w:val="24"/>
          <w:lang w:val="ro-RO"/>
        </w:rPr>
        <w:t xml:space="preserve">6. </w:t>
      </w:r>
      <w:r w:rsidRPr="00094485">
        <w:rPr>
          <w:rFonts w:ascii="Garamond" w:hAnsi="Garamond"/>
          <w:b/>
          <w:i/>
          <w:szCs w:val="24"/>
          <w:lang w:val="ro-RO"/>
        </w:rPr>
        <w:t>Durata contractului</w:t>
      </w:r>
    </w:p>
    <w:p w14:paraId="1C3E4811" w14:textId="693ED37A" w:rsidR="003E5FAF" w:rsidRPr="00094485" w:rsidRDefault="003E5FAF" w:rsidP="003E5FAF">
      <w:pPr>
        <w:pStyle w:val="DefaultText2"/>
        <w:tabs>
          <w:tab w:val="left" w:pos="3261"/>
        </w:tabs>
        <w:ind w:left="-142" w:right="-68"/>
        <w:jc w:val="both"/>
        <w:rPr>
          <w:rFonts w:ascii="Garamond" w:hAnsi="Garamond"/>
          <w:b/>
          <w:szCs w:val="24"/>
          <w:lang w:val="ro-RO"/>
        </w:rPr>
      </w:pPr>
      <w:r w:rsidRPr="00094485">
        <w:rPr>
          <w:rFonts w:ascii="Garamond" w:hAnsi="Garamond"/>
          <w:szCs w:val="24"/>
          <w:lang w:val="ro-RO"/>
        </w:rPr>
        <w:t xml:space="preserve">6.1 – Durata prezentului contract începe de la data de </w:t>
      </w:r>
      <w:r w:rsidR="00F83277">
        <w:rPr>
          <w:rFonts w:ascii="Garamond" w:hAnsi="Garamond"/>
          <w:szCs w:val="24"/>
          <w:lang w:val="ro-RO"/>
        </w:rPr>
        <w:t>09.10.2023</w:t>
      </w:r>
      <w:r w:rsidRPr="00094485">
        <w:rPr>
          <w:rFonts w:ascii="Garamond" w:hAnsi="Garamond"/>
          <w:b/>
          <w:szCs w:val="24"/>
          <w:lang w:val="ro-RO"/>
        </w:rPr>
        <w:t xml:space="preserve">. </w:t>
      </w:r>
    </w:p>
    <w:p w14:paraId="1C5F81F4" w14:textId="20D7BB3B" w:rsidR="003E5FAF" w:rsidRPr="00094485" w:rsidRDefault="003E5FAF" w:rsidP="003E5FAF">
      <w:pPr>
        <w:pStyle w:val="DefaultText2"/>
        <w:tabs>
          <w:tab w:val="left" w:pos="3261"/>
        </w:tabs>
        <w:ind w:left="-142" w:right="-68"/>
        <w:jc w:val="both"/>
        <w:rPr>
          <w:rFonts w:ascii="Garamond" w:hAnsi="Garamond"/>
          <w:szCs w:val="24"/>
          <w:lang w:val="ro-RO"/>
        </w:rPr>
      </w:pPr>
      <w:r w:rsidRPr="00094485">
        <w:rPr>
          <w:rFonts w:ascii="Garamond" w:hAnsi="Garamond"/>
          <w:szCs w:val="24"/>
          <w:lang w:val="ro-RO"/>
        </w:rPr>
        <w:t>6.2 –</w:t>
      </w:r>
      <w:r w:rsidRPr="00094485">
        <w:rPr>
          <w:rFonts w:ascii="Garamond" w:hAnsi="Garamond"/>
          <w:i/>
          <w:szCs w:val="24"/>
          <w:lang w:val="ro-RO"/>
        </w:rPr>
        <w:t xml:space="preserve"> </w:t>
      </w:r>
      <w:r w:rsidRPr="00094485">
        <w:rPr>
          <w:rFonts w:ascii="Garamond" w:hAnsi="Garamond"/>
          <w:szCs w:val="24"/>
          <w:lang w:val="ro-RO"/>
        </w:rPr>
        <w:t>Prezentul contract încetează să producă efecte la data de</w:t>
      </w:r>
      <w:r w:rsidR="00FB2C10" w:rsidRPr="00094485">
        <w:rPr>
          <w:rFonts w:ascii="Garamond" w:hAnsi="Garamond"/>
          <w:szCs w:val="24"/>
          <w:lang w:val="ro-RO"/>
        </w:rPr>
        <w:t xml:space="preserve">  </w:t>
      </w:r>
      <w:r w:rsidR="00811517">
        <w:rPr>
          <w:rFonts w:ascii="Garamond" w:hAnsi="Garamond"/>
          <w:szCs w:val="24"/>
          <w:lang w:val="ro-RO"/>
        </w:rPr>
        <w:t>31.12</w:t>
      </w:r>
      <w:r w:rsidR="00AF76BE">
        <w:rPr>
          <w:rFonts w:ascii="Garamond" w:hAnsi="Garamond"/>
          <w:szCs w:val="24"/>
          <w:lang w:val="ro-RO"/>
        </w:rPr>
        <w:t>.2023</w:t>
      </w:r>
      <w:r w:rsidRPr="00094485">
        <w:rPr>
          <w:rFonts w:ascii="Garamond" w:hAnsi="Garamond"/>
          <w:szCs w:val="24"/>
          <w:lang w:val="ro-RO"/>
        </w:rPr>
        <w:t>.</w:t>
      </w:r>
    </w:p>
    <w:p w14:paraId="170935F3" w14:textId="77777777" w:rsidR="003E5FAF" w:rsidRPr="00094485" w:rsidRDefault="003E5FAF" w:rsidP="003E5FAF">
      <w:pPr>
        <w:pStyle w:val="DefaultText2"/>
        <w:tabs>
          <w:tab w:val="left" w:pos="3261"/>
        </w:tabs>
        <w:ind w:left="-142" w:right="-68"/>
        <w:jc w:val="both"/>
        <w:rPr>
          <w:rFonts w:ascii="Garamond" w:hAnsi="Garamond"/>
          <w:szCs w:val="24"/>
          <w:lang w:val="ro-RO"/>
        </w:rPr>
      </w:pPr>
      <w:r w:rsidRPr="00094485">
        <w:rPr>
          <w:rFonts w:ascii="Garamond" w:hAnsi="Garamond"/>
          <w:szCs w:val="24"/>
          <w:lang w:val="ro-RO"/>
        </w:rPr>
        <w:t xml:space="preserve">6.3 </w:t>
      </w:r>
      <w:r w:rsidRPr="00094485">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094485" w:rsidRDefault="003E5FAF" w:rsidP="003E5FAF">
      <w:pPr>
        <w:pStyle w:val="DefaultText2"/>
        <w:tabs>
          <w:tab w:val="left" w:pos="3261"/>
        </w:tabs>
        <w:jc w:val="both"/>
        <w:rPr>
          <w:rFonts w:ascii="Garamond" w:hAnsi="Garamond"/>
          <w:bCs/>
          <w:noProof/>
          <w:szCs w:val="24"/>
          <w:lang w:val="ro-RO"/>
        </w:rPr>
      </w:pPr>
      <w:r w:rsidRPr="00094485">
        <w:rPr>
          <w:rFonts w:ascii="Garamond" w:hAnsi="Garamond"/>
          <w:noProof/>
          <w:szCs w:val="24"/>
          <w:lang w:val="ro-RO"/>
        </w:rPr>
        <w:t xml:space="preserve">a) contractantul se afla, la momentul atribuirii contractului, în una dintre situaţiile care ar fi determinat </w:t>
      </w:r>
      <w:r w:rsidRPr="00094485">
        <w:rPr>
          <w:rFonts w:ascii="Garamond" w:hAnsi="Garamond"/>
          <w:bCs/>
          <w:noProof/>
          <w:szCs w:val="24"/>
          <w:lang w:val="ro-RO"/>
        </w:rPr>
        <w:t>excluderea sa din procedura de atribuire potrivit art. 164-167;</w:t>
      </w:r>
    </w:p>
    <w:p w14:paraId="354BB109" w14:textId="77777777" w:rsidR="003E5FAF" w:rsidRPr="00094485" w:rsidRDefault="003E5FAF" w:rsidP="003E5FAF">
      <w:pPr>
        <w:pStyle w:val="DefaultText2"/>
        <w:tabs>
          <w:tab w:val="left" w:pos="3261"/>
        </w:tabs>
        <w:jc w:val="both"/>
        <w:rPr>
          <w:rFonts w:ascii="Garamond" w:hAnsi="Garamond"/>
          <w:bCs/>
          <w:noProof/>
          <w:szCs w:val="24"/>
          <w:lang w:val="ro-RO"/>
        </w:rPr>
      </w:pPr>
      <w:r w:rsidRPr="00094485">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094485" w:rsidRDefault="003E5FAF" w:rsidP="003E5FAF">
      <w:pPr>
        <w:pStyle w:val="DefaultText2"/>
        <w:tabs>
          <w:tab w:val="left" w:pos="3261"/>
        </w:tabs>
        <w:ind w:left="-142"/>
        <w:jc w:val="both"/>
        <w:rPr>
          <w:rFonts w:ascii="Garamond" w:hAnsi="Garamond"/>
          <w:bCs/>
          <w:noProof/>
          <w:szCs w:val="24"/>
          <w:lang w:val="ro-RO"/>
        </w:rPr>
      </w:pPr>
      <w:r w:rsidRPr="00094485">
        <w:rPr>
          <w:rFonts w:ascii="Garamond" w:hAnsi="Garamond"/>
          <w:bCs/>
          <w:szCs w:val="24"/>
        </w:rPr>
        <w:t xml:space="preserve">6.4 Orice </w:t>
      </w:r>
      <w:proofErr w:type="spellStart"/>
      <w:r w:rsidRPr="00094485">
        <w:rPr>
          <w:rFonts w:ascii="Garamond" w:hAnsi="Garamond"/>
          <w:bCs/>
          <w:szCs w:val="24"/>
        </w:rPr>
        <w:t>modificare</w:t>
      </w:r>
      <w:proofErr w:type="spellEnd"/>
      <w:r w:rsidRPr="00094485">
        <w:rPr>
          <w:rFonts w:ascii="Garamond" w:hAnsi="Garamond"/>
          <w:bCs/>
          <w:szCs w:val="24"/>
        </w:rPr>
        <w:t xml:space="preserve"> a </w:t>
      </w:r>
      <w:proofErr w:type="spellStart"/>
      <w:r w:rsidRPr="00094485">
        <w:rPr>
          <w:rFonts w:ascii="Garamond" w:hAnsi="Garamond"/>
          <w:bCs/>
          <w:szCs w:val="24"/>
        </w:rPr>
        <w:t>prezentului</w:t>
      </w:r>
      <w:proofErr w:type="spellEnd"/>
      <w:r w:rsidRPr="00094485">
        <w:rPr>
          <w:rFonts w:ascii="Garamond" w:hAnsi="Garamond"/>
          <w:bCs/>
          <w:szCs w:val="24"/>
        </w:rPr>
        <w:t xml:space="preserve"> contract de </w:t>
      </w:r>
      <w:proofErr w:type="spellStart"/>
      <w:r w:rsidRPr="00094485">
        <w:rPr>
          <w:rFonts w:ascii="Garamond" w:hAnsi="Garamond"/>
          <w:bCs/>
          <w:szCs w:val="24"/>
        </w:rPr>
        <w:t>achizi</w:t>
      </w:r>
      <w:r w:rsidRPr="00094485">
        <w:rPr>
          <w:rFonts w:ascii="Cambria" w:hAnsi="Cambria" w:cs="Cambria"/>
          <w:bCs/>
          <w:szCs w:val="24"/>
        </w:rPr>
        <w:t>ț</w:t>
      </w:r>
      <w:r w:rsidRPr="00094485">
        <w:rPr>
          <w:rFonts w:ascii="Garamond" w:hAnsi="Garamond"/>
          <w:bCs/>
          <w:szCs w:val="24"/>
        </w:rPr>
        <w:t>ie</w:t>
      </w:r>
      <w:proofErr w:type="spellEnd"/>
      <w:r w:rsidRPr="00094485">
        <w:rPr>
          <w:rFonts w:ascii="Garamond" w:hAnsi="Garamond"/>
          <w:bCs/>
          <w:szCs w:val="24"/>
        </w:rPr>
        <w:t xml:space="preserve"> </w:t>
      </w:r>
      <w:proofErr w:type="spellStart"/>
      <w:r w:rsidRPr="00094485">
        <w:rPr>
          <w:rFonts w:ascii="Garamond" w:hAnsi="Garamond"/>
          <w:bCs/>
          <w:szCs w:val="24"/>
        </w:rPr>
        <w:t>publică</w:t>
      </w:r>
      <w:proofErr w:type="spellEnd"/>
      <w:r w:rsidRPr="00094485">
        <w:rPr>
          <w:rFonts w:ascii="Garamond" w:hAnsi="Garamond"/>
          <w:bCs/>
          <w:szCs w:val="24"/>
        </w:rPr>
        <w:t xml:space="preserve"> </w:t>
      </w:r>
      <w:proofErr w:type="spellStart"/>
      <w:r w:rsidRPr="00094485">
        <w:rPr>
          <w:rFonts w:ascii="Garamond" w:hAnsi="Garamond"/>
          <w:bCs/>
          <w:szCs w:val="24"/>
        </w:rPr>
        <w:t>în</w:t>
      </w:r>
      <w:proofErr w:type="spellEnd"/>
      <w:r w:rsidRPr="00094485">
        <w:rPr>
          <w:rFonts w:ascii="Garamond" w:hAnsi="Garamond"/>
          <w:bCs/>
          <w:szCs w:val="24"/>
        </w:rPr>
        <w:t xml:space="preserve"> </w:t>
      </w:r>
      <w:proofErr w:type="spellStart"/>
      <w:r w:rsidRPr="00094485">
        <w:rPr>
          <w:rFonts w:ascii="Garamond" w:hAnsi="Garamond"/>
          <w:bCs/>
          <w:szCs w:val="24"/>
        </w:rPr>
        <w:t>cursul</w:t>
      </w:r>
      <w:proofErr w:type="spellEnd"/>
      <w:r w:rsidRPr="00094485">
        <w:rPr>
          <w:rFonts w:ascii="Garamond" w:hAnsi="Garamond"/>
          <w:bCs/>
          <w:szCs w:val="24"/>
        </w:rPr>
        <w:t xml:space="preserve"> </w:t>
      </w:r>
      <w:proofErr w:type="spellStart"/>
      <w:r w:rsidRPr="00094485">
        <w:rPr>
          <w:rFonts w:ascii="Garamond" w:hAnsi="Garamond"/>
          <w:bCs/>
          <w:szCs w:val="24"/>
        </w:rPr>
        <w:t>perioadei</w:t>
      </w:r>
      <w:proofErr w:type="spellEnd"/>
      <w:r w:rsidRPr="00094485">
        <w:rPr>
          <w:rFonts w:ascii="Garamond" w:hAnsi="Garamond"/>
          <w:bCs/>
          <w:szCs w:val="24"/>
        </w:rPr>
        <w:t xml:space="preserve"> sale de </w:t>
      </w:r>
      <w:proofErr w:type="spellStart"/>
      <w:r w:rsidRPr="00094485">
        <w:rPr>
          <w:rFonts w:ascii="Garamond" w:hAnsi="Garamond"/>
          <w:bCs/>
          <w:szCs w:val="24"/>
        </w:rPr>
        <w:t>valabilitate</w:t>
      </w:r>
      <w:proofErr w:type="spellEnd"/>
      <w:r w:rsidRPr="00094485">
        <w:rPr>
          <w:rFonts w:ascii="Garamond" w:hAnsi="Garamond"/>
          <w:bCs/>
          <w:szCs w:val="24"/>
        </w:rPr>
        <w:t xml:space="preserve"> </w:t>
      </w:r>
      <w:proofErr w:type="spellStart"/>
      <w:r w:rsidRPr="00094485">
        <w:rPr>
          <w:rFonts w:ascii="Garamond" w:hAnsi="Garamond"/>
          <w:bCs/>
          <w:szCs w:val="24"/>
        </w:rPr>
        <w:t>altfel</w:t>
      </w:r>
      <w:proofErr w:type="spellEnd"/>
      <w:r w:rsidRPr="00094485">
        <w:rPr>
          <w:rFonts w:ascii="Garamond" w:hAnsi="Garamond"/>
          <w:bCs/>
          <w:szCs w:val="24"/>
        </w:rPr>
        <w:t xml:space="preserve"> </w:t>
      </w:r>
      <w:proofErr w:type="spellStart"/>
      <w:r w:rsidRPr="00094485">
        <w:rPr>
          <w:rFonts w:ascii="Garamond" w:hAnsi="Garamond"/>
          <w:bCs/>
          <w:szCs w:val="24"/>
        </w:rPr>
        <w:t>decât</w:t>
      </w:r>
      <w:proofErr w:type="spellEnd"/>
      <w:r w:rsidRPr="00094485">
        <w:rPr>
          <w:rFonts w:ascii="Garamond" w:hAnsi="Garamond"/>
          <w:bCs/>
          <w:szCs w:val="24"/>
        </w:rPr>
        <w:t xml:space="preserve"> </w:t>
      </w:r>
      <w:proofErr w:type="spellStart"/>
      <w:r w:rsidRPr="00094485">
        <w:rPr>
          <w:rFonts w:ascii="Garamond" w:hAnsi="Garamond"/>
          <w:bCs/>
          <w:szCs w:val="24"/>
        </w:rPr>
        <w:t>în</w:t>
      </w:r>
      <w:proofErr w:type="spellEnd"/>
      <w:r w:rsidRPr="00094485">
        <w:rPr>
          <w:rFonts w:ascii="Garamond" w:hAnsi="Garamond"/>
          <w:bCs/>
          <w:szCs w:val="24"/>
        </w:rPr>
        <w:t xml:space="preserve"> </w:t>
      </w:r>
      <w:proofErr w:type="spellStart"/>
      <w:r w:rsidRPr="00094485">
        <w:rPr>
          <w:rFonts w:ascii="Garamond" w:hAnsi="Garamond"/>
          <w:bCs/>
          <w:szCs w:val="24"/>
        </w:rPr>
        <w:t>cazurile</w:t>
      </w:r>
      <w:proofErr w:type="spellEnd"/>
      <w:r w:rsidRPr="00094485">
        <w:rPr>
          <w:rFonts w:ascii="Garamond" w:hAnsi="Garamond"/>
          <w:bCs/>
          <w:szCs w:val="24"/>
        </w:rPr>
        <w:t xml:space="preserve"> </w:t>
      </w:r>
      <w:proofErr w:type="spellStart"/>
      <w:r w:rsidRPr="00094485">
        <w:rPr>
          <w:rFonts w:ascii="Cambria" w:hAnsi="Cambria" w:cs="Cambria"/>
          <w:bCs/>
          <w:szCs w:val="24"/>
        </w:rPr>
        <w:t>ș</w:t>
      </w:r>
      <w:r w:rsidRPr="00094485">
        <w:rPr>
          <w:rFonts w:ascii="Garamond" w:hAnsi="Garamond"/>
          <w:bCs/>
          <w:szCs w:val="24"/>
        </w:rPr>
        <w:t>i</w:t>
      </w:r>
      <w:proofErr w:type="spellEnd"/>
      <w:r w:rsidRPr="00094485">
        <w:rPr>
          <w:rFonts w:ascii="Garamond" w:hAnsi="Garamond"/>
          <w:bCs/>
          <w:szCs w:val="24"/>
        </w:rPr>
        <w:t xml:space="preserve"> </w:t>
      </w:r>
      <w:proofErr w:type="spellStart"/>
      <w:r w:rsidRPr="00094485">
        <w:rPr>
          <w:rFonts w:ascii="Garamond" w:hAnsi="Garamond"/>
          <w:bCs/>
          <w:szCs w:val="24"/>
        </w:rPr>
        <w:t>condi</w:t>
      </w:r>
      <w:r w:rsidRPr="00094485">
        <w:rPr>
          <w:rFonts w:ascii="Cambria" w:hAnsi="Cambria" w:cs="Cambria"/>
          <w:bCs/>
          <w:szCs w:val="24"/>
        </w:rPr>
        <w:t>ț</w:t>
      </w:r>
      <w:r w:rsidRPr="00094485">
        <w:rPr>
          <w:rFonts w:ascii="Garamond" w:hAnsi="Garamond"/>
          <w:bCs/>
          <w:szCs w:val="24"/>
        </w:rPr>
        <w:t>iile</w:t>
      </w:r>
      <w:proofErr w:type="spellEnd"/>
      <w:r w:rsidRPr="00094485">
        <w:rPr>
          <w:rFonts w:ascii="Garamond" w:hAnsi="Garamond"/>
          <w:bCs/>
          <w:szCs w:val="24"/>
        </w:rPr>
        <w:t xml:space="preserve"> </w:t>
      </w:r>
      <w:proofErr w:type="spellStart"/>
      <w:r w:rsidRPr="00094485">
        <w:rPr>
          <w:rFonts w:ascii="Garamond" w:hAnsi="Garamond"/>
          <w:bCs/>
          <w:szCs w:val="24"/>
        </w:rPr>
        <w:t>prevăzute</w:t>
      </w:r>
      <w:proofErr w:type="spellEnd"/>
      <w:r w:rsidRPr="00094485">
        <w:rPr>
          <w:rFonts w:ascii="Garamond" w:hAnsi="Garamond"/>
          <w:bCs/>
          <w:szCs w:val="24"/>
        </w:rPr>
        <w:t xml:space="preserve"> la art. 221 din </w:t>
      </w:r>
      <w:proofErr w:type="spellStart"/>
      <w:r w:rsidRPr="00094485">
        <w:rPr>
          <w:rFonts w:ascii="Garamond" w:hAnsi="Garamond"/>
          <w:bCs/>
          <w:szCs w:val="24"/>
        </w:rPr>
        <w:t>legea</w:t>
      </w:r>
      <w:proofErr w:type="spellEnd"/>
      <w:r w:rsidRPr="00094485">
        <w:rPr>
          <w:rFonts w:ascii="Garamond" w:hAnsi="Garamond"/>
          <w:bCs/>
          <w:szCs w:val="24"/>
        </w:rPr>
        <w:t xml:space="preserve"> 98/2016 se </w:t>
      </w:r>
      <w:proofErr w:type="spellStart"/>
      <w:r w:rsidRPr="00094485">
        <w:rPr>
          <w:rFonts w:ascii="Garamond" w:hAnsi="Garamond"/>
          <w:bCs/>
          <w:szCs w:val="24"/>
        </w:rPr>
        <w:t>realizează</w:t>
      </w:r>
      <w:proofErr w:type="spellEnd"/>
      <w:r w:rsidRPr="00094485">
        <w:rPr>
          <w:rFonts w:ascii="Garamond" w:hAnsi="Garamond"/>
          <w:bCs/>
          <w:szCs w:val="24"/>
        </w:rPr>
        <w:t xml:space="preserve"> </w:t>
      </w:r>
      <w:proofErr w:type="spellStart"/>
      <w:r w:rsidRPr="00094485">
        <w:rPr>
          <w:rFonts w:ascii="Garamond" w:hAnsi="Garamond"/>
          <w:bCs/>
          <w:szCs w:val="24"/>
        </w:rPr>
        <w:t>prin</w:t>
      </w:r>
      <w:proofErr w:type="spellEnd"/>
      <w:r w:rsidRPr="00094485">
        <w:rPr>
          <w:rFonts w:ascii="Garamond" w:hAnsi="Garamond"/>
          <w:bCs/>
          <w:szCs w:val="24"/>
        </w:rPr>
        <w:t xml:space="preserve"> </w:t>
      </w:r>
      <w:proofErr w:type="spellStart"/>
      <w:r w:rsidRPr="00094485">
        <w:rPr>
          <w:rFonts w:ascii="Garamond" w:hAnsi="Garamond"/>
          <w:bCs/>
          <w:szCs w:val="24"/>
        </w:rPr>
        <w:t>organizarea</w:t>
      </w:r>
      <w:proofErr w:type="spellEnd"/>
      <w:r w:rsidRPr="00094485">
        <w:rPr>
          <w:rFonts w:ascii="Garamond" w:hAnsi="Garamond"/>
          <w:bCs/>
          <w:szCs w:val="24"/>
        </w:rPr>
        <w:t xml:space="preserve"> </w:t>
      </w:r>
      <w:proofErr w:type="spellStart"/>
      <w:r w:rsidRPr="00094485">
        <w:rPr>
          <w:rFonts w:ascii="Garamond" w:hAnsi="Garamond"/>
          <w:bCs/>
          <w:szCs w:val="24"/>
        </w:rPr>
        <w:t>unei</w:t>
      </w:r>
      <w:proofErr w:type="spellEnd"/>
      <w:r w:rsidRPr="00094485">
        <w:rPr>
          <w:rFonts w:ascii="Garamond" w:hAnsi="Garamond"/>
          <w:bCs/>
          <w:szCs w:val="24"/>
        </w:rPr>
        <w:t xml:space="preserve"> </w:t>
      </w:r>
      <w:proofErr w:type="spellStart"/>
      <w:r w:rsidRPr="00094485">
        <w:rPr>
          <w:rFonts w:ascii="Garamond" w:hAnsi="Garamond"/>
          <w:bCs/>
          <w:szCs w:val="24"/>
        </w:rPr>
        <w:t>noi</w:t>
      </w:r>
      <w:proofErr w:type="spellEnd"/>
      <w:r w:rsidRPr="00094485">
        <w:rPr>
          <w:rFonts w:ascii="Garamond" w:hAnsi="Garamond"/>
          <w:bCs/>
          <w:szCs w:val="24"/>
        </w:rPr>
        <w:t xml:space="preserve"> </w:t>
      </w:r>
      <w:proofErr w:type="spellStart"/>
      <w:r w:rsidRPr="00094485">
        <w:rPr>
          <w:rFonts w:ascii="Garamond" w:hAnsi="Garamond"/>
          <w:bCs/>
          <w:szCs w:val="24"/>
        </w:rPr>
        <w:t>proceduri</w:t>
      </w:r>
      <w:proofErr w:type="spellEnd"/>
      <w:r w:rsidRPr="00094485">
        <w:rPr>
          <w:rFonts w:ascii="Garamond" w:hAnsi="Garamond"/>
          <w:bCs/>
          <w:szCs w:val="24"/>
        </w:rPr>
        <w:t xml:space="preserve"> de </w:t>
      </w:r>
      <w:proofErr w:type="spellStart"/>
      <w:r w:rsidRPr="00094485">
        <w:rPr>
          <w:rFonts w:ascii="Garamond" w:hAnsi="Garamond"/>
          <w:bCs/>
          <w:szCs w:val="24"/>
        </w:rPr>
        <w:t>atribuire</w:t>
      </w:r>
      <w:proofErr w:type="spellEnd"/>
      <w:r w:rsidRPr="00094485">
        <w:rPr>
          <w:rFonts w:ascii="Garamond" w:hAnsi="Garamond"/>
          <w:bCs/>
          <w:szCs w:val="24"/>
        </w:rPr>
        <w:t xml:space="preserve">, </w:t>
      </w:r>
      <w:proofErr w:type="spellStart"/>
      <w:r w:rsidRPr="00094485">
        <w:rPr>
          <w:rFonts w:ascii="Garamond" w:hAnsi="Garamond"/>
          <w:bCs/>
          <w:szCs w:val="24"/>
        </w:rPr>
        <w:t>în</w:t>
      </w:r>
      <w:proofErr w:type="spellEnd"/>
      <w:r w:rsidRPr="00094485">
        <w:rPr>
          <w:rFonts w:ascii="Garamond" w:hAnsi="Garamond"/>
          <w:bCs/>
          <w:szCs w:val="24"/>
        </w:rPr>
        <w:t xml:space="preserve"> </w:t>
      </w:r>
      <w:proofErr w:type="spellStart"/>
      <w:r w:rsidRPr="00094485">
        <w:rPr>
          <w:rFonts w:ascii="Garamond" w:hAnsi="Garamond"/>
          <w:bCs/>
          <w:szCs w:val="24"/>
        </w:rPr>
        <w:t>conformitate</w:t>
      </w:r>
      <w:proofErr w:type="spellEnd"/>
      <w:r w:rsidRPr="00094485">
        <w:rPr>
          <w:rFonts w:ascii="Garamond" w:hAnsi="Garamond"/>
          <w:bCs/>
          <w:szCs w:val="24"/>
        </w:rPr>
        <w:t xml:space="preserve"> cu </w:t>
      </w:r>
      <w:proofErr w:type="spellStart"/>
      <w:r w:rsidRPr="00094485">
        <w:rPr>
          <w:rFonts w:ascii="Garamond" w:hAnsi="Garamond"/>
          <w:bCs/>
          <w:szCs w:val="24"/>
        </w:rPr>
        <w:t>dispozi</w:t>
      </w:r>
      <w:r w:rsidRPr="00094485">
        <w:rPr>
          <w:rFonts w:ascii="Cambria" w:hAnsi="Cambria" w:cs="Cambria"/>
          <w:bCs/>
          <w:szCs w:val="24"/>
        </w:rPr>
        <w:t>ț</w:t>
      </w:r>
      <w:r w:rsidRPr="00094485">
        <w:rPr>
          <w:rFonts w:ascii="Garamond" w:hAnsi="Garamond"/>
          <w:bCs/>
          <w:szCs w:val="24"/>
        </w:rPr>
        <w:t>iile</w:t>
      </w:r>
      <w:proofErr w:type="spellEnd"/>
      <w:r w:rsidRPr="00094485">
        <w:rPr>
          <w:rFonts w:ascii="Garamond" w:hAnsi="Garamond"/>
          <w:bCs/>
          <w:szCs w:val="24"/>
        </w:rPr>
        <w:t xml:space="preserve"> </w:t>
      </w:r>
      <w:proofErr w:type="spellStart"/>
      <w:r w:rsidRPr="00094485">
        <w:rPr>
          <w:rFonts w:ascii="Garamond" w:hAnsi="Garamond"/>
          <w:bCs/>
          <w:szCs w:val="24"/>
        </w:rPr>
        <w:t>legale</w:t>
      </w:r>
      <w:proofErr w:type="spellEnd"/>
      <w:r w:rsidRPr="00094485">
        <w:rPr>
          <w:rFonts w:ascii="Garamond" w:hAnsi="Garamond"/>
          <w:bCs/>
          <w:szCs w:val="24"/>
        </w:rPr>
        <w:t xml:space="preserve"> in </w:t>
      </w:r>
      <w:proofErr w:type="spellStart"/>
      <w:r w:rsidRPr="00094485">
        <w:rPr>
          <w:rFonts w:ascii="Garamond" w:hAnsi="Garamond"/>
          <w:bCs/>
          <w:szCs w:val="24"/>
        </w:rPr>
        <w:t>materie</w:t>
      </w:r>
      <w:proofErr w:type="spellEnd"/>
      <w:r w:rsidRPr="00094485">
        <w:rPr>
          <w:rFonts w:ascii="Garamond" w:hAnsi="Garamond"/>
          <w:bCs/>
          <w:szCs w:val="24"/>
        </w:rPr>
        <w:t xml:space="preserve"> </w:t>
      </w:r>
    </w:p>
    <w:p w14:paraId="50854AC5" w14:textId="77777777" w:rsidR="003E5FAF" w:rsidRPr="00094485" w:rsidRDefault="003E5FAF" w:rsidP="003E5FAF">
      <w:pPr>
        <w:pStyle w:val="Default"/>
        <w:ind w:left="-142"/>
        <w:jc w:val="both"/>
        <w:rPr>
          <w:rFonts w:ascii="Garamond" w:hAnsi="Garamond"/>
          <w:bCs/>
          <w:color w:val="auto"/>
        </w:rPr>
      </w:pPr>
      <w:r w:rsidRPr="00094485">
        <w:rPr>
          <w:rFonts w:ascii="Garamond" w:hAnsi="Garamond"/>
          <w:bCs/>
          <w:color w:val="auto"/>
        </w:rPr>
        <w:t>6.5 În situa</w:t>
      </w:r>
      <w:r w:rsidRPr="00094485">
        <w:rPr>
          <w:rFonts w:ascii="Cambria" w:hAnsi="Cambria" w:cs="Cambria"/>
          <w:bCs/>
          <w:color w:val="auto"/>
        </w:rPr>
        <w:t>ț</w:t>
      </w:r>
      <w:r w:rsidRPr="00094485">
        <w:rPr>
          <w:rFonts w:ascii="Garamond" w:hAnsi="Garamond"/>
          <w:bCs/>
          <w:color w:val="auto"/>
        </w:rPr>
        <w:t>ia nerespectării dispozi</w:t>
      </w:r>
      <w:r w:rsidRPr="00094485">
        <w:rPr>
          <w:rFonts w:ascii="Cambria" w:hAnsi="Cambria" w:cs="Cambria"/>
          <w:bCs/>
          <w:color w:val="auto"/>
        </w:rPr>
        <w:t>ț</w:t>
      </w:r>
      <w:r w:rsidRPr="00094485">
        <w:rPr>
          <w:rFonts w:ascii="Garamond" w:hAnsi="Garamond"/>
          <w:bCs/>
          <w:color w:val="auto"/>
        </w:rPr>
        <w:t>iilor 6.4, autoritatea contractantă are dreptul de a denun</w:t>
      </w:r>
      <w:r w:rsidRPr="00094485">
        <w:rPr>
          <w:rFonts w:ascii="Cambria" w:hAnsi="Cambria" w:cs="Cambria"/>
          <w:bCs/>
          <w:color w:val="auto"/>
        </w:rPr>
        <w:t>ț</w:t>
      </w:r>
      <w:r w:rsidRPr="00094485">
        <w:rPr>
          <w:rFonts w:ascii="Garamond" w:hAnsi="Garamond"/>
          <w:bCs/>
          <w:color w:val="auto"/>
        </w:rPr>
        <w:t>a unilateral prezentul contract de achizi</w:t>
      </w:r>
      <w:r w:rsidRPr="00094485">
        <w:rPr>
          <w:rFonts w:ascii="Cambria" w:hAnsi="Cambria" w:cs="Cambria"/>
          <w:bCs/>
          <w:color w:val="auto"/>
        </w:rPr>
        <w:t>ț</w:t>
      </w:r>
      <w:r w:rsidRPr="00094485">
        <w:rPr>
          <w:rFonts w:ascii="Garamond" w:hAnsi="Garamond"/>
          <w:bCs/>
          <w:color w:val="auto"/>
        </w:rPr>
        <w:t xml:space="preserve">ie publică. </w:t>
      </w:r>
    </w:p>
    <w:p w14:paraId="24924DC5" w14:textId="77777777" w:rsidR="003E5FAF" w:rsidRPr="00094485" w:rsidRDefault="003E5FAF" w:rsidP="003E5FAF">
      <w:pPr>
        <w:pStyle w:val="DefaultText2"/>
        <w:tabs>
          <w:tab w:val="left" w:pos="3261"/>
        </w:tabs>
        <w:ind w:left="-142" w:right="-68"/>
        <w:jc w:val="both"/>
        <w:rPr>
          <w:rFonts w:ascii="Garamond" w:hAnsi="Garamond" w:cs="ArialMT"/>
          <w:bCs/>
          <w:szCs w:val="24"/>
          <w:lang w:eastAsia="ro-RO"/>
        </w:rPr>
      </w:pPr>
    </w:p>
    <w:p w14:paraId="1BBE4F1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7. </w:t>
      </w:r>
      <w:r w:rsidRPr="00094485">
        <w:rPr>
          <w:rFonts w:ascii="Garamond" w:hAnsi="Garamond"/>
          <w:b/>
          <w:i/>
          <w:noProof w:val="0"/>
          <w:szCs w:val="24"/>
          <w:lang w:val="ro-RO"/>
        </w:rPr>
        <w:t>Executarea contractului</w:t>
      </w:r>
    </w:p>
    <w:p w14:paraId="6EEDEF7D" w14:textId="7582A996"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7.1 – Executarea contractului începe  </w:t>
      </w:r>
      <w:r w:rsidR="00811517">
        <w:rPr>
          <w:rFonts w:ascii="Garamond" w:hAnsi="Garamond"/>
          <w:noProof w:val="0"/>
          <w:szCs w:val="24"/>
          <w:lang w:val="ro-RO"/>
        </w:rPr>
        <w:t xml:space="preserve">conform </w:t>
      </w:r>
      <w:proofErr w:type="spellStart"/>
      <w:r w:rsidR="00811517">
        <w:rPr>
          <w:rFonts w:ascii="Garamond" w:hAnsi="Garamond"/>
          <w:noProof w:val="0"/>
          <w:szCs w:val="24"/>
          <w:lang w:val="ro-RO"/>
        </w:rPr>
        <w:t>art</w:t>
      </w:r>
      <w:proofErr w:type="spellEnd"/>
      <w:r w:rsidR="00811517">
        <w:rPr>
          <w:rFonts w:ascii="Garamond" w:hAnsi="Garamond"/>
          <w:noProof w:val="0"/>
          <w:szCs w:val="24"/>
          <w:lang w:val="ro-RO"/>
        </w:rPr>
        <w:t xml:space="preserve"> 6</w:t>
      </w:r>
      <w:r w:rsidRPr="00094485">
        <w:rPr>
          <w:rFonts w:ascii="Garamond" w:hAnsi="Garamond"/>
          <w:noProof w:val="0"/>
          <w:szCs w:val="24"/>
          <w:lang w:val="ro-RO"/>
        </w:rPr>
        <w:t>.</w:t>
      </w:r>
    </w:p>
    <w:p w14:paraId="39097417"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3AB75C90"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8. </w:t>
      </w:r>
      <w:r w:rsidRPr="00094485">
        <w:rPr>
          <w:rFonts w:ascii="Garamond" w:hAnsi="Garamond"/>
          <w:b/>
          <w:i/>
          <w:noProof w:val="0"/>
          <w:szCs w:val="24"/>
          <w:lang w:val="ro-RO"/>
        </w:rPr>
        <w:t>Documentele contractului</w:t>
      </w:r>
    </w:p>
    <w:p w14:paraId="2766E1B9" w14:textId="77777777" w:rsidR="003E5FAF" w:rsidRPr="00094485" w:rsidRDefault="003E5FAF" w:rsidP="003E5FAF">
      <w:pPr>
        <w:pStyle w:val="DefaultText1"/>
        <w:tabs>
          <w:tab w:val="left" w:pos="3261"/>
        </w:tabs>
        <w:ind w:left="-142" w:right="-68"/>
        <w:jc w:val="both"/>
        <w:rPr>
          <w:rFonts w:ascii="Garamond" w:hAnsi="Garamond"/>
          <w:szCs w:val="24"/>
          <w:lang w:val="ro-RO"/>
        </w:rPr>
      </w:pPr>
      <w:r w:rsidRPr="00094485">
        <w:rPr>
          <w:rFonts w:ascii="Garamond" w:hAnsi="Garamond"/>
          <w:szCs w:val="24"/>
          <w:lang w:val="ro-RO"/>
        </w:rPr>
        <w:t>8.1 Documentele contractului sunt:</w:t>
      </w:r>
    </w:p>
    <w:p w14:paraId="30EE2EC7"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oferta financiara (anexa 1)</w:t>
      </w:r>
    </w:p>
    <w:p w14:paraId="3C856774"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graficul de livrare (anexa 2 )</w:t>
      </w:r>
    </w:p>
    <w:p w14:paraId="64DE9AD7"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lista loca</w:t>
      </w:r>
      <w:r w:rsidRPr="00094485">
        <w:rPr>
          <w:rFonts w:ascii="Cambria" w:hAnsi="Cambria" w:cs="Cambria"/>
          <w:i/>
          <w:szCs w:val="24"/>
          <w:lang w:val="ro-RO"/>
        </w:rPr>
        <w:t>ț</w:t>
      </w:r>
      <w:r w:rsidRPr="00094485">
        <w:rPr>
          <w:rFonts w:ascii="Garamond" w:hAnsi="Garamond"/>
          <w:i/>
          <w:szCs w:val="24"/>
          <w:lang w:val="ro-RO"/>
        </w:rPr>
        <w:t>iilor si ale adreselor de livrare a produselor (anexa nr. 3)</w:t>
      </w:r>
    </w:p>
    <w:p w14:paraId="4AE711CE"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clauze contractuale privind protec</w:t>
      </w:r>
      <w:r w:rsidRPr="00094485">
        <w:rPr>
          <w:rFonts w:ascii="Cambria" w:hAnsi="Cambria" w:cs="Cambria"/>
          <w:i/>
          <w:szCs w:val="24"/>
          <w:lang w:val="ro-RO"/>
        </w:rPr>
        <w:t>ț</w:t>
      </w:r>
      <w:r w:rsidRPr="00094485">
        <w:rPr>
          <w:rFonts w:ascii="Garamond" w:hAnsi="Garamond"/>
          <w:i/>
          <w:szCs w:val="24"/>
          <w:lang w:val="ro-RO"/>
        </w:rPr>
        <w:t>ia muncii ( anexa 4)</w:t>
      </w:r>
    </w:p>
    <w:p w14:paraId="1DA2F4AA"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propunerea tehnica</w:t>
      </w:r>
    </w:p>
    <w:p w14:paraId="0F90D5A8" w14:textId="77777777" w:rsidR="00086F83" w:rsidRPr="00094485" w:rsidRDefault="003E5FAF" w:rsidP="003A44C1">
      <w:pPr>
        <w:pStyle w:val="DefaultText1"/>
        <w:numPr>
          <w:ilvl w:val="0"/>
          <w:numId w:val="3"/>
        </w:numPr>
        <w:tabs>
          <w:tab w:val="left" w:pos="360"/>
          <w:tab w:val="left" w:pos="3261"/>
        </w:tabs>
        <w:ind w:left="-142" w:right="-68" w:firstLine="0"/>
        <w:jc w:val="both"/>
        <w:rPr>
          <w:rFonts w:ascii="Garamond" w:hAnsi="Garamond"/>
          <w:i/>
          <w:iCs/>
          <w:szCs w:val="24"/>
          <w:lang w:val="ro-RO"/>
        </w:rPr>
      </w:pPr>
      <w:r w:rsidRPr="00094485">
        <w:rPr>
          <w:rFonts w:ascii="Garamond" w:hAnsi="Garamond"/>
          <w:i/>
          <w:iCs/>
          <w:szCs w:val="24"/>
          <w:lang w:val="ro-RO"/>
        </w:rPr>
        <w:t>caietul de sarcini, inclusiv anexele acestuia;</w:t>
      </w:r>
    </w:p>
    <w:p w14:paraId="426154D7" w14:textId="77777777" w:rsidR="003E5FAF" w:rsidRPr="00094485" w:rsidRDefault="003E5FAF" w:rsidP="00086F83">
      <w:pPr>
        <w:pStyle w:val="DefaultText1"/>
        <w:tabs>
          <w:tab w:val="left" w:pos="360"/>
          <w:tab w:val="left" w:pos="3261"/>
        </w:tabs>
        <w:ind w:left="-142" w:right="-68"/>
        <w:jc w:val="both"/>
        <w:rPr>
          <w:rFonts w:ascii="Garamond" w:hAnsi="Garamond"/>
          <w:i/>
          <w:szCs w:val="24"/>
          <w:lang w:val="ro-RO"/>
        </w:rPr>
      </w:pPr>
    </w:p>
    <w:p w14:paraId="2B008889" w14:textId="5F1AFDA6"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9.  </w:t>
      </w:r>
      <w:r w:rsidRPr="00094485">
        <w:rPr>
          <w:rFonts w:ascii="Garamond" w:hAnsi="Garamond"/>
          <w:b/>
          <w:i/>
          <w:noProof w:val="0"/>
          <w:szCs w:val="24"/>
          <w:lang w:val="ro-RO"/>
        </w:rPr>
        <w:t>Obligaţiile principale ale furnizorului</w:t>
      </w:r>
    </w:p>
    <w:p w14:paraId="4E82ADBC"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noProof w:val="0"/>
          <w:szCs w:val="24"/>
          <w:lang w:val="ro-RO"/>
        </w:rPr>
        <w:t>9.1- Furnizorul se obligă să furnizeze produsele la standardele şi sau performanţele prezentate în propunerea tehnică</w:t>
      </w:r>
      <w:r w:rsidRPr="00094485">
        <w:rPr>
          <w:rFonts w:ascii="Garamond" w:hAnsi="Garamond"/>
          <w:b/>
          <w:noProof w:val="0"/>
          <w:szCs w:val="24"/>
          <w:lang w:val="ro-RO"/>
        </w:rPr>
        <w:t xml:space="preserve">. </w:t>
      </w:r>
    </w:p>
    <w:p w14:paraId="064FE775"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9.2. Furnizorul se obligă să furnizeze produsele </w:t>
      </w:r>
      <w:r w:rsidR="00AD4D08" w:rsidRPr="00094485">
        <w:rPr>
          <w:rFonts w:ascii="Garamond" w:hAnsi="Garamond"/>
          <w:noProof w:val="0"/>
          <w:szCs w:val="24"/>
          <w:lang w:val="ro-RO"/>
        </w:rPr>
        <w:t>conform</w:t>
      </w:r>
      <w:r w:rsidRPr="00094485">
        <w:rPr>
          <w:rFonts w:ascii="Garamond" w:hAnsi="Garamond"/>
          <w:noProof w:val="0"/>
          <w:szCs w:val="24"/>
          <w:lang w:val="ro-RO"/>
        </w:rPr>
        <w:t xml:space="preserve"> graficul</w:t>
      </w:r>
      <w:r w:rsidR="00AD4D08" w:rsidRPr="00094485">
        <w:rPr>
          <w:rFonts w:ascii="Garamond" w:hAnsi="Garamond"/>
          <w:noProof w:val="0"/>
          <w:szCs w:val="24"/>
          <w:lang w:val="ro-RO"/>
        </w:rPr>
        <w:t>ui</w:t>
      </w:r>
      <w:r w:rsidRPr="00094485">
        <w:rPr>
          <w:rFonts w:ascii="Garamond" w:hAnsi="Garamond"/>
          <w:noProof w:val="0"/>
          <w:szCs w:val="24"/>
          <w:lang w:val="ro-RO"/>
        </w:rPr>
        <w:t xml:space="preserve"> de livrare prezentat în propunerea tehnică </w:t>
      </w:r>
      <w:r w:rsidR="00AD4D08" w:rsidRPr="00094485">
        <w:rPr>
          <w:rFonts w:ascii="Garamond" w:hAnsi="Garamond"/>
          <w:noProof w:val="0"/>
          <w:szCs w:val="24"/>
          <w:lang w:val="ro-RO"/>
        </w:rPr>
        <w:t xml:space="preserve">care este </w:t>
      </w:r>
      <w:r w:rsidRPr="00094485">
        <w:rPr>
          <w:rFonts w:ascii="Garamond" w:hAnsi="Garamond"/>
          <w:noProof w:val="0"/>
          <w:szCs w:val="24"/>
          <w:lang w:val="ro-RO"/>
        </w:rPr>
        <w:t>anexă  la contract</w:t>
      </w:r>
      <w:r w:rsidR="00AB54A7" w:rsidRPr="00094485">
        <w:rPr>
          <w:rFonts w:ascii="Garamond" w:hAnsi="Garamond"/>
          <w:noProof w:val="0"/>
          <w:szCs w:val="24"/>
          <w:lang w:val="ro-RO"/>
        </w:rPr>
        <w:t>.</w:t>
      </w:r>
    </w:p>
    <w:p w14:paraId="426F250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9.3 - Furnizorul se obliga să despăgubească achizitorul împotriva oricăror:</w:t>
      </w:r>
    </w:p>
    <w:p w14:paraId="3CEC8038" w14:textId="77777777" w:rsidR="003E5FAF" w:rsidRPr="00094485"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094485"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094485"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10</w:t>
      </w:r>
      <w:r w:rsidRPr="00094485">
        <w:rPr>
          <w:rFonts w:ascii="Garamond" w:hAnsi="Garamond"/>
          <w:b/>
          <w:i/>
          <w:noProof w:val="0"/>
          <w:szCs w:val="24"/>
          <w:lang w:val="ro-RO"/>
        </w:rPr>
        <w:t>.  Obligaţiile principale ale achizitorului</w:t>
      </w:r>
    </w:p>
    <w:p w14:paraId="3CA542BE" w14:textId="7CC07199"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10.1 - Achizitorul se obligă să recepţioneze produsele în termen de </w:t>
      </w:r>
      <w:r w:rsidR="00180CF4" w:rsidRPr="00094485">
        <w:rPr>
          <w:rFonts w:ascii="Garamond" w:hAnsi="Garamond"/>
          <w:noProof w:val="0"/>
          <w:szCs w:val="24"/>
          <w:lang w:val="ro-RO"/>
        </w:rPr>
        <w:t xml:space="preserve">2 zile </w:t>
      </w:r>
      <w:proofErr w:type="spellStart"/>
      <w:r w:rsidR="00180CF4" w:rsidRPr="00094485">
        <w:rPr>
          <w:rFonts w:ascii="Garamond" w:hAnsi="Garamond"/>
          <w:noProof w:val="0"/>
          <w:szCs w:val="24"/>
          <w:lang w:val="ro-RO"/>
        </w:rPr>
        <w:t>lucratoare</w:t>
      </w:r>
      <w:proofErr w:type="spellEnd"/>
      <w:r w:rsidR="00180CF4" w:rsidRPr="00094485">
        <w:rPr>
          <w:rFonts w:ascii="Garamond" w:hAnsi="Garamond"/>
          <w:noProof w:val="0"/>
          <w:szCs w:val="24"/>
          <w:lang w:val="ro-RO"/>
        </w:rPr>
        <w:t xml:space="preserve"> </w:t>
      </w:r>
      <w:r w:rsidRPr="00094485">
        <w:rPr>
          <w:rFonts w:ascii="Garamond" w:hAnsi="Garamond"/>
          <w:noProof w:val="0"/>
          <w:szCs w:val="24"/>
          <w:lang w:val="ro-RO"/>
        </w:rPr>
        <w:t xml:space="preserve">de la data </w:t>
      </w:r>
      <w:proofErr w:type="spellStart"/>
      <w:r w:rsidRPr="00094485">
        <w:rPr>
          <w:rFonts w:ascii="Garamond" w:hAnsi="Garamond"/>
          <w:noProof w:val="0"/>
          <w:szCs w:val="24"/>
          <w:lang w:val="ro-RO"/>
        </w:rPr>
        <w:t>livrarii</w:t>
      </w:r>
      <w:proofErr w:type="spellEnd"/>
      <w:r w:rsidRPr="00094485">
        <w:rPr>
          <w:rFonts w:ascii="Garamond" w:hAnsi="Garamond"/>
          <w:noProof w:val="0"/>
          <w:szCs w:val="24"/>
          <w:lang w:val="ro-RO"/>
        </w:rPr>
        <w:t>.</w:t>
      </w:r>
    </w:p>
    <w:p w14:paraId="2AFE44FF" w14:textId="77777777" w:rsidR="003E5FAF" w:rsidRPr="00094485" w:rsidRDefault="003E5FAF" w:rsidP="003E5FAF">
      <w:pPr>
        <w:pStyle w:val="DefaultText"/>
        <w:tabs>
          <w:tab w:val="left" w:pos="3261"/>
        </w:tabs>
        <w:ind w:left="-142" w:right="-68"/>
        <w:jc w:val="both"/>
        <w:rPr>
          <w:rFonts w:ascii="Garamond" w:hAnsi="Garamond"/>
          <w:szCs w:val="24"/>
          <w:lang w:val="ro-RO"/>
        </w:rPr>
      </w:pPr>
      <w:r w:rsidRPr="00094485">
        <w:rPr>
          <w:rFonts w:ascii="Garamond" w:hAnsi="Garamond"/>
          <w:noProof w:val="0"/>
          <w:szCs w:val="24"/>
          <w:lang w:val="ro-RO"/>
        </w:rPr>
        <w:t xml:space="preserve">10.2 – Achizitorul se obligă să plătească preţul produselor către furnizor în maxim </w:t>
      </w:r>
      <w:r w:rsidRPr="00094485">
        <w:rPr>
          <w:rFonts w:ascii="Garamond" w:hAnsi="Garamond"/>
          <w:b/>
          <w:noProof w:val="0"/>
          <w:szCs w:val="24"/>
          <w:lang w:val="ro-RO"/>
        </w:rPr>
        <w:t>30 zile de la data emiterii facturii de catre acesta</w:t>
      </w:r>
      <w:r w:rsidRPr="00094485">
        <w:rPr>
          <w:rFonts w:ascii="Garamond" w:hAnsi="Garamond"/>
          <w:noProof w:val="0"/>
          <w:szCs w:val="24"/>
          <w:lang w:val="ro-RO"/>
        </w:rPr>
        <w:t xml:space="preserve">, </w:t>
      </w:r>
      <w:r w:rsidRPr="00094485">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094485" w:rsidRDefault="003E5FAF" w:rsidP="003E5FAF">
      <w:pPr>
        <w:pStyle w:val="DefaultText"/>
        <w:tabs>
          <w:tab w:val="left" w:pos="3261"/>
        </w:tabs>
        <w:ind w:left="-142" w:right="-68"/>
        <w:jc w:val="both"/>
        <w:rPr>
          <w:rFonts w:ascii="Garamond" w:hAnsi="Garamond"/>
          <w:bCs/>
          <w:szCs w:val="24"/>
          <w:lang w:val="ro-RO"/>
        </w:rPr>
      </w:pPr>
      <w:r w:rsidRPr="00094485">
        <w:rPr>
          <w:rFonts w:ascii="Garamond" w:hAnsi="Garamond"/>
          <w:bCs/>
          <w:szCs w:val="24"/>
          <w:lang w:val="ro-RO"/>
        </w:rPr>
        <w:t>10.3 - Achizitorul va desemna persoane responsabile din fiecare loca</w:t>
      </w:r>
      <w:r w:rsidRPr="00094485">
        <w:rPr>
          <w:rFonts w:ascii="Cambria" w:hAnsi="Cambria" w:cs="Cambria"/>
          <w:bCs/>
          <w:szCs w:val="24"/>
          <w:lang w:val="ro-RO"/>
        </w:rPr>
        <w:t>ț</w:t>
      </w:r>
      <w:r w:rsidRPr="00094485">
        <w:rPr>
          <w:rFonts w:ascii="Garamond" w:hAnsi="Garamond"/>
          <w:bCs/>
          <w:szCs w:val="24"/>
          <w:lang w:val="ro-RO"/>
        </w:rPr>
        <w:t>ie pentru a men</w:t>
      </w:r>
      <w:r w:rsidRPr="00094485">
        <w:rPr>
          <w:rFonts w:ascii="Cambria" w:hAnsi="Cambria" w:cs="Cambria"/>
          <w:bCs/>
          <w:szCs w:val="24"/>
          <w:lang w:val="ro-RO"/>
        </w:rPr>
        <w:t>ț</w:t>
      </w:r>
      <w:r w:rsidRPr="00094485">
        <w:rPr>
          <w:rFonts w:ascii="Garamond" w:hAnsi="Garamond"/>
          <w:bCs/>
          <w:szCs w:val="24"/>
          <w:lang w:val="ro-RO"/>
        </w:rPr>
        <w:t>ine legătura cu furnizorul, conform Anexei 3.</w:t>
      </w:r>
    </w:p>
    <w:p w14:paraId="453FA0E0" w14:textId="77777777" w:rsidR="003E5FAF" w:rsidRPr="00094485"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11.  </w:t>
      </w:r>
      <w:r w:rsidRPr="00094485">
        <w:rPr>
          <w:rFonts w:ascii="Garamond" w:hAnsi="Garamond"/>
          <w:b/>
          <w:i/>
          <w:noProof w:val="0"/>
          <w:szCs w:val="24"/>
          <w:lang w:val="ro-RO"/>
        </w:rPr>
        <w:t xml:space="preserve">Sancţiuni pentru neîndeplinirea culpabilă a obligaţiilor </w:t>
      </w:r>
    </w:p>
    <w:p w14:paraId="1505A462" w14:textId="77777777" w:rsidR="003E5FAF" w:rsidRPr="00094485" w:rsidRDefault="003E5FAF" w:rsidP="003E5FAF">
      <w:pPr>
        <w:pStyle w:val="DefaultText"/>
        <w:tabs>
          <w:tab w:val="left" w:pos="3261"/>
        </w:tabs>
        <w:ind w:left="-142"/>
        <w:jc w:val="both"/>
        <w:rPr>
          <w:rFonts w:ascii="Garamond" w:hAnsi="Garamond"/>
          <w:noProof w:val="0"/>
          <w:szCs w:val="24"/>
          <w:lang w:val="ro-RO"/>
        </w:rPr>
      </w:pPr>
      <w:bookmarkStart w:id="1" w:name="_Hlk528587918"/>
      <w:r w:rsidRPr="00094485">
        <w:rPr>
          <w:rFonts w:ascii="Garamond" w:hAnsi="Garamond"/>
          <w:szCs w:val="24"/>
          <w:lang w:val="ro-RO"/>
        </w:rPr>
        <w:t xml:space="preserve">11.1 - </w:t>
      </w:r>
      <w:r w:rsidRPr="00094485">
        <w:rPr>
          <w:rFonts w:ascii="Garamond" w:hAnsi="Garamond"/>
          <w:noProof w:val="0"/>
          <w:szCs w:val="24"/>
          <w:lang w:val="ro-RO"/>
        </w:rPr>
        <w:t>În cazul în care, din vina sa exclusivă, furnizorul nu reu</w:t>
      </w:r>
      <w:r w:rsidRPr="00094485">
        <w:rPr>
          <w:rFonts w:ascii="Cambria" w:hAnsi="Cambria" w:cs="Cambria"/>
          <w:noProof w:val="0"/>
          <w:szCs w:val="24"/>
          <w:lang w:val="ro-RO"/>
        </w:rPr>
        <w:t>ș</w:t>
      </w:r>
      <w:r w:rsidRPr="00094485">
        <w:rPr>
          <w:rFonts w:ascii="Garamond" w:hAnsi="Garamond"/>
          <w:noProof w:val="0"/>
          <w:szCs w:val="24"/>
          <w:lang w:val="ro-RO"/>
        </w:rPr>
        <w:t>e</w:t>
      </w:r>
      <w:r w:rsidRPr="00094485">
        <w:rPr>
          <w:rFonts w:ascii="Cambria" w:hAnsi="Cambria" w:cs="Cambria"/>
          <w:noProof w:val="0"/>
          <w:szCs w:val="24"/>
          <w:lang w:val="ro-RO"/>
        </w:rPr>
        <w:t>ș</w:t>
      </w:r>
      <w:r w:rsidRPr="00094485">
        <w:rPr>
          <w:rFonts w:ascii="Garamond" w:hAnsi="Garamond"/>
          <w:noProof w:val="0"/>
          <w:szCs w:val="24"/>
          <w:lang w:val="ro-RO"/>
        </w:rPr>
        <w:t>te să-</w:t>
      </w:r>
      <w:r w:rsidRPr="00094485">
        <w:rPr>
          <w:rFonts w:ascii="Cambria" w:hAnsi="Cambria" w:cs="Cambria"/>
          <w:noProof w:val="0"/>
          <w:szCs w:val="24"/>
          <w:lang w:val="ro-RO"/>
        </w:rPr>
        <w:t>ș</w:t>
      </w:r>
      <w:r w:rsidRPr="00094485">
        <w:rPr>
          <w:rFonts w:ascii="Garamond" w:hAnsi="Garamond"/>
          <w:noProof w:val="0"/>
          <w:szCs w:val="24"/>
          <w:lang w:val="ro-RO"/>
        </w:rPr>
        <w:t>i îndeplinească obliga</w:t>
      </w:r>
      <w:r w:rsidRPr="00094485">
        <w:rPr>
          <w:rFonts w:ascii="Cambria" w:hAnsi="Cambria" w:cs="Cambria"/>
          <w:noProof w:val="0"/>
          <w:szCs w:val="24"/>
          <w:lang w:val="ro-RO"/>
        </w:rPr>
        <w:t>ț</w:t>
      </w:r>
      <w:r w:rsidRPr="00094485">
        <w:rPr>
          <w:rFonts w:ascii="Garamond" w:hAnsi="Garamond"/>
          <w:noProof w:val="0"/>
          <w:szCs w:val="24"/>
          <w:lang w:val="ro-RO"/>
        </w:rPr>
        <w:t>iile asumate, atunci achizitorul are dreptul de a deduce din pre</w:t>
      </w:r>
      <w:r w:rsidRPr="00094485">
        <w:rPr>
          <w:rFonts w:ascii="Cambria" w:hAnsi="Cambria" w:cs="Cambria"/>
          <w:noProof w:val="0"/>
          <w:szCs w:val="24"/>
          <w:lang w:val="ro-RO"/>
        </w:rPr>
        <w:t>ț</w:t>
      </w:r>
      <w:r w:rsidRPr="00094485">
        <w:rPr>
          <w:rFonts w:ascii="Garamond" w:hAnsi="Garamond"/>
          <w:noProof w:val="0"/>
          <w:szCs w:val="24"/>
          <w:lang w:val="ro-RO"/>
        </w:rPr>
        <w:t>ul comenzii neonorate, ca penalită</w:t>
      </w:r>
      <w:r w:rsidRPr="00094485">
        <w:rPr>
          <w:rFonts w:ascii="Cambria" w:hAnsi="Cambria" w:cs="Cambria"/>
          <w:noProof w:val="0"/>
          <w:szCs w:val="24"/>
          <w:lang w:val="ro-RO"/>
        </w:rPr>
        <w:t>ț</w:t>
      </w:r>
      <w:r w:rsidRPr="00094485">
        <w:rPr>
          <w:rFonts w:ascii="Garamond" w:hAnsi="Garamond"/>
          <w:noProof w:val="0"/>
          <w:szCs w:val="24"/>
          <w:lang w:val="ro-RO"/>
        </w:rPr>
        <w:t>i, o sumă echivalentă cu 0,1%/zi din pre</w:t>
      </w:r>
      <w:r w:rsidRPr="00094485">
        <w:rPr>
          <w:rFonts w:ascii="Cambria" w:hAnsi="Cambria" w:cs="Cambria"/>
          <w:noProof w:val="0"/>
          <w:szCs w:val="24"/>
          <w:lang w:val="ro-RO"/>
        </w:rPr>
        <w:t>ț</w:t>
      </w:r>
      <w:r w:rsidRPr="00094485">
        <w:rPr>
          <w:rFonts w:ascii="Garamond" w:hAnsi="Garamond"/>
          <w:noProof w:val="0"/>
          <w:szCs w:val="24"/>
          <w:lang w:val="ro-RO"/>
        </w:rPr>
        <w:t>ul comenzii neonorate, pana la îndeplinirea efectiva a obliga</w:t>
      </w:r>
      <w:r w:rsidRPr="00094485">
        <w:rPr>
          <w:rFonts w:ascii="Cambria" w:hAnsi="Cambria" w:cs="Cambria"/>
          <w:noProof w:val="0"/>
          <w:szCs w:val="24"/>
          <w:lang w:val="ro-RO"/>
        </w:rPr>
        <w:t>ț</w:t>
      </w:r>
      <w:r w:rsidRPr="00094485">
        <w:rPr>
          <w:rFonts w:ascii="Garamond" w:hAnsi="Garamond"/>
          <w:noProof w:val="0"/>
          <w:szCs w:val="24"/>
          <w:lang w:val="ro-RO"/>
        </w:rPr>
        <w:t>iilor.</w:t>
      </w:r>
    </w:p>
    <w:p w14:paraId="147FF86E" w14:textId="64912670" w:rsidR="003E5FAF" w:rsidRPr="00094485" w:rsidRDefault="003E5FAF" w:rsidP="003E5FAF">
      <w:pPr>
        <w:pStyle w:val="DefaultText"/>
        <w:tabs>
          <w:tab w:val="left" w:pos="3261"/>
        </w:tabs>
        <w:ind w:left="-142"/>
        <w:jc w:val="both"/>
        <w:rPr>
          <w:rFonts w:ascii="Garamond" w:hAnsi="Garamond"/>
          <w:noProof w:val="0"/>
          <w:szCs w:val="24"/>
          <w:lang w:val="ro-RO"/>
        </w:rPr>
      </w:pPr>
      <w:r w:rsidRPr="00094485">
        <w:rPr>
          <w:rFonts w:ascii="Garamond" w:hAnsi="Garamond"/>
          <w:noProof w:val="0"/>
          <w:szCs w:val="24"/>
          <w:lang w:val="ro-RO"/>
        </w:rPr>
        <w:t>11.2 – În cazul in care furnizorul nu î</w:t>
      </w:r>
      <w:r w:rsidRPr="00094485">
        <w:rPr>
          <w:rFonts w:ascii="Cambria" w:hAnsi="Cambria" w:cs="Cambria"/>
          <w:noProof w:val="0"/>
          <w:szCs w:val="24"/>
          <w:lang w:val="ro-RO"/>
        </w:rPr>
        <w:t>ș</w:t>
      </w:r>
      <w:r w:rsidRPr="00094485">
        <w:rPr>
          <w:rFonts w:ascii="Garamond" w:hAnsi="Garamond"/>
          <w:noProof w:val="0"/>
          <w:szCs w:val="24"/>
          <w:lang w:val="ro-RO"/>
        </w:rPr>
        <w:t>i îndepline</w:t>
      </w:r>
      <w:r w:rsidRPr="00094485">
        <w:rPr>
          <w:rFonts w:ascii="Cambria" w:hAnsi="Cambria" w:cs="Cambria"/>
          <w:noProof w:val="0"/>
          <w:szCs w:val="24"/>
          <w:lang w:val="ro-RO"/>
        </w:rPr>
        <w:t>ș</w:t>
      </w:r>
      <w:r w:rsidRPr="00094485">
        <w:rPr>
          <w:rFonts w:ascii="Garamond" w:hAnsi="Garamond"/>
          <w:noProof w:val="0"/>
          <w:szCs w:val="24"/>
          <w:lang w:val="ro-RO"/>
        </w:rPr>
        <w:t>te obliga</w:t>
      </w:r>
      <w:r w:rsidRPr="00094485">
        <w:rPr>
          <w:rFonts w:ascii="Cambria" w:hAnsi="Cambria" w:cs="Cambria"/>
          <w:noProof w:val="0"/>
          <w:szCs w:val="24"/>
          <w:lang w:val="ro-RO"/>
        </w:rPr>
        <w:t>ț</w:t>
      </w:r>
      <w:r w:rsidRPr="00094485">
        <w:rPr>
          <w:rFonts w:ascii="Garamond" w:hAnsi="Garamond"/>
          <w:noProof w:val="0"/>
          <w:szCs w:val="24"/>
          <w:lang w:val="ro-RO"/>
        </w:rPr>
        <w:t>ia de a livra produsele conform graficului si exista o situa</w:t>
      </w:r>
      <w:r w:rsidRPr="00094485">
        <w:rPr>
          <w:rFonts w:ascii="Cambria" w:hAnsi="Cambria" w:cs="Cambria"/>
          <w:noProof w:val="0"/>
          <w:szCs w:val="24"/>
          <w:lang w:val="ro-RO"/>
        </w:rPr>
        <w:t>ț</w:t>
      </w:r>
      <w:r w:rsidRPr="00094485">
        <w:rPr>
          <w:rFonts w:ascii="Garamond" w:hAnsi="Garamond"/>
          <w:noProof w:val="0"/>
          <w:szCs w:val="24"/>
          <w:lang w:val="ro-RO"/>
        </w:rPr>
        <w:t>ie de urgenta</w:t>
      </w:r>
      <w:r w:rsidR="00361AA8" w:rsidRPr="00094485">
        <w:rPr>
          <w:rFonts w:ascii="Garamond" w:hAnsi="Garamond"/>
          <w:noProof w:val="0"/>
          <w:szCs w:val="24"/>
          <w:lang w:val="ro-RO"/>
        </w:rPr>
        <w:t xml:space="preserve"> (de ex. deschiderea de noi centre, relocarea beneficiarilor de la un ce</w:t>
      </w:r>
      <w:r w:rsidR="002C192D" w:rsidRPr="00094485">
        <w:rPr>
          <w:rFonts w:ascii="Garamond" w:hAnsi="Garamond"/>
          <w:noProof w:val="0"/>
          <w:szCs w:val="24"/>
          <w:lang w:val="ro-RO"/>
        </w:rPr>
        <w:t>n</w:t>
      </w:r>
      <w:r w:rsidR="00361AA8" w:rsidRPr="00094485">
        <w:rPr>
          <w:rFonts w:ascii="Garamond" w:hAnsi="Garamond"/>
          <w:noProof w:val="0"/>
          <w:szCs w:val="24"/>
          <w:lang w:val="ro-RO"/>
        </w:rPr>
        <w:t>tru la altul,</w:t>
      </w:r>
      <w:r w:rsidR="002C192D" w:rsidRPr="00094485">
        <w:rPr>
          <w:rFonts w:ascii="Garamond" w:hAnsi="Garamond"/>
          <w:noProof w:val="0"/>
          <w:szCs w:val="24"/>
          <w:lang w:val="ro-RO"/>
        </w:rPr>
        <w:t xml:space="preserve"> </w:t>
      </w:r>
      <w:proofErr w:type="spellStart"/>
      <w:r w:rsidR="002C192D" w:rsidRPr="00094485">
        <w:rPr>
          <w:rFonts w:ascii="Garamond" w:hAnsi="Garamond"/>
          <w:noProof w:val="0"/>
          <w:szCs w:val="24"/>
          <w:lang w:val="ro-RO"/>
        </w:rPr>
        <w:t>intreruperea</w:t>
      </w:r>
      <w:proofErr w:type="spellEnd"/>
      <w:r w:rsidR="002C192D" w:rsidRPr="00094485">
        <w:rPr>
          <w:rFonts w:ascii="Garamond" w:hAnsi="Garamond"/>
          <w:noProof w:val="0"/>
          <w:szCs w:val="24"/>
          <w:lang w:val="ro-RO"/>
        </w:rPr>
        <w:t xml:space="preserve"> </w:t>
      </w:r>
      <w:proofErr w:type="spellStart"/>
      <w:r w:rsidR="002C192D" w:rsidRPr="00094485">
        <w:rPr>
          <w:rFonts w:ascii="Garamond" w:hAnsi="Garamond"/>
          <w:noProof w:val="0"/>
          <w:szCs w:val="24"/>
          <w:lang w:val="ro-RO"/>
        </w:rPr>
        <w:t>furnizarii</w:t>
      </w:r>
      <w:proofErr w:type="spellEnd"/>
      <w:r w:rsidR="002C192D" w:rsidRPr="00094485">
        <w:rPr>
          <w:rFonts w:ascii="Garamond" w:hAnsi="Garamond"/>
          <w:noProof w:val="0"/>
          <w:szCs w:val="24"/>
          <w:lang w:val="ro-RO"/>
        </w:rPr>
        <w:t xml:space="preserve"> de energie electrica ceea ce duce la alterarea alimentelor si necesitatea </w:t>
      </w:r>
      <w:r w:rsidR="00647AD8" w:rsidRPr="00094485">
        <w:rPr>
          <w:rFonts w:ascii="Garamond" w:hAnsi="Garamond"/>
          <w:noProof w:val="0"/>
          <w:szCs w:val="24"/>
          <w:lang w:val="ro-RO"/>
        </w:rPr>
        <w:t xml:space="preserve">de </w:t>
      </w:r>
      <w:r w:rsidR="002C192D" w:rsidRPr="00094485">
        <w:rPr>
          <w:rFonts w:ascii="Garamond" w:hAnsi="Garamond"/>
          <w:noProof w:val="0"/>
          <w:szCs w:val="24"/>
          <w:lang w:val="ro-RO"/>
        </w:rPr>
        <w:t>com</w:t>
      </w:r>
      <w:r w:rsidR="00647AD8" w:rsidRPr="00094485">
        <w:rPr>
          <w:rFonts w:ascii="Garamond" w:hAnsi="Garamond"/>
          <w:noProof w:val="0"/>
          <w:szCs w:val="24"/>
          <w:lang w:val="ro-RO"/>
        </w:rPr>
        <w:t>e</w:t>
      </w:r>
      <w:r w:rsidR="002C192D" w:rsidRPr="00094485">
        <w:rPr>
          <w:rFonts w:ascii="Garamond" w:hAnsi="Garamond"/>
          <w:noProof w:val="0"/>
          <w:szCs w:val="24"/>
          <w:lang w:val="ro-RO"/>
        </w:rPr>
        <w:t>n</w:t>
      </w:r>
      <w:r w:rsidR="00647AD8" w:rsidRPr="00094485">
        <w:rPr>
          <w:rFonts w:ascii="Garamond" w:hAnsi="Garamond"/>
          <w:noProof w:val="0"/>
          <w:szCs w:val="24"/>
          <w:lang w:val="ro-RO"/>
        </w:rPr>
        <w:t>zi noi, ...)</w:t>
      </w:r>
      <w:r w:rsidRPr="00094485">
        <w:rPr>
          <w:rFonts w:ascii="Garamond" w:hAnsi="Garamond"/>
          <w:noProof w:val="0"/>
          <w:szCs w:val="24"/>
          <w:lang w:val="ro-RO"/>
        </w:rPr>
        <w:t>, achizitorul î</w:t>
      </w:r>
      <w:r w:rsidRPr="00094485">
        <w:rPr>
          <w:rFonts w:ascii="Cambria" w:hAnsi="Cambria" w:cs="Cambria"/>
          <w:noProof w:val="0"/>
          <w:szCs w:val="24"/>
          <w:lang w:val="ro-RO"/>
        </w:rPr>
        <w:t>ș</w:t>
      </w:r>
      <w:r w:rsidRPr="00094485">
        <w:rPr>
          <w:rFonts w:ascii="Garamond" w:hAnsi="Garamond"/>
          <w:noProof w:val="0"/>
          <w:szCs w:val="24"/>
          <w:lang w:val="ro-RO"/>
        </w:rPr>
        <w:t>i rezerva dreptul de a achizi</w:t>
      </w:r>
      <w:r w:rsidRPr="00094485">
        <w:rPr>
          <w:rFonts w:ascii="Cambria" w:hAnsi="Cambria" w:cs="Cambria"/>
          <w:noProof w:val="0"/>
          <w:szCs w:val="24"/>
          <w:lang w:val="ro-RO"/>
        </w:rPr>
        <w:t>ț</w:t>
      </w:r>
      <w:r w:rsidRPr="00094485">
        <w:rPr>
          <w:rFonts w:ascii="Garamond" w:hAnsi="Garamond"/>
          <w:noProof w:val="0"/>
          <w:szCs w:val="24"/>
          <w:lang w:val="ro-RO"/>
        </w:rPr>
        <w:t>iona produsele respective de la un alt agent economic, pe cheltuiala furnizorului, din garan</w:t>
      </w:r>
      <w:r w:rsidRPr="00094485">
        <w:rPr>
          <w:rFonts w:ascii="Cambria" w:hAnsi="Cambria" w:cs="Cambria"/>
          <w:noProof w:val="0"/>
          <w:szCs w:val="24"/>
          <w:lang w:val="ro-RO"/>
        </w:rPr>
        <w:t>ț</w:t>
      </w:r>
      <w:r w:rsidRPr="00094485">
        <w:rPr>
          <w:rFonts w:ascii="Garamond" w:hAnsi="Garamond"/>
          <w:noProof w:val="0"/>
          <w:szCs w:val="24"/>
          <w:lang w:val="ro-RO"/>
        </w:rPr>
        <w:t>ia de buna execu</w:t>
      </w:r>
      <w:r w:rsidRPr="00094485">
        <w:rPr>
          <w:rFonts w:ascii="Cambria" w:hAnsi="Cambria" w:cs="Cambria"/>
          <w:noProof w:val="0"/>
          <w:szCs w:val="24"/>
          <w:lang w:val="ro-RO"/>
        </w:rPr>
        <w:t>ț</w:t>
      </w:r>
      <w:r w:rsidRPr="00094485">
        <w:rPr>
          <w:rFonts w:ascii="Garamond" w:hAnsi="Garamond"/>
          <w:noProof w:val="0"/>
          <w:szCs w:val="24"/>
          <w:lang w:val="ro-RO"/>
        </w:rPr>
        <w:t>ie a contractului.</w:t>
      </w:r>
      <w:r w:rsidR="00361AA8" w:rsidRPr="00094485">
        <w:rPr>
          <w:rFonts w:ascii="Garamond" w:hAnsi="Garamond"/>
          <w:noProof w:val="0"/>
          <w:szCs w:val="24"/>
          <w:lang w:val="ro-RO"/>
        </w:rPr>
        <w:t xml:space="preserve"> </w:t>
      </w:r>
    </w:p>
    <w:p w14:paraId="0C6A499D" w14:textId="77777777" w:rsidR="003E5FAF" w:rsidRPr="00094485" w:rsidRDefault="003E5FAF" w:rsidP="003E5FAF">
      <w:pPr>
        <w:pStyle w:val="DefaultText"/>
        <w:tabs>
          <w:tab w:val="left" w:pos="3261"/>
        </w:tabs>
        <w:ind w:left="-142"/>
        <w:jc w:val="both"/>
        <w:rPr>
          <w:rFonts w:ascii="Garamond" w:hAnsi="Garamond"/>
          <w:noProof w:val="0"/>
          <w:szCs w:val="24"/>
          <w:lang w:val="ro-RO"/>
        </w:rPr>
      </w:pPr>
      <w:r w:rsidRPr="00094485">
        <w:rPr>
          <w:rFonts w:ascii="Garamond" w:hAnsi="Garamond"/>
          <w:noProof w:val="0"/>
          <w:szCs w:val="24"/>
          <w:lang w:val="ro-RO"/>
        </w:rPr>
        <w:t>11.3 - În cazul în care achizitorul nu î</w:t>
      </w:r>
      <w:r w:rsidRPr="00094485">
        <w:rPr>
          <w:rFonts w:ascii="Cambria" w:hAnsi="Cambria" w:cs="Cambria"/>
          <w:noProof w:val="0"/>
          <w:szCs w:val="24"/>
          <w:lang w:val="ro-RO"/>
        </w:rPr>
        <w:t>ș</w:t>
      </w:r>
      <w:r w:rsidRPr="00094485">
        <w:rPr>
          <w:rFonts w:ascii="Garamond" w:hAnsi="Garamond"/>
          <w:noProof w:val="0"/>
          <w:szCs w:val="24"/>
          <w:lang w:val="ro-RO"/>
        </w:rPr>
        <w:t>i onorează obliga</w:t>
      </w:r>
      <w:r w:rsidRPr="00094485">
        <w:rPr>
          <w:rFonts w:ascii="Cambria" w:hAnsi="Cambria" w:cs="Cambria"/>
          <w:noProof w:val="0"/>
          <w:szCs w:val="24"/>
          <w:lang w:val="ro-RO"/>
        </w:rPr>
        <w:t>ț</w:t>
      </w:r>
      <w:r w:rsidRPr="00094485">
        <w:rPr>
          <w:rFonts w:ascii="Garamond" w:hAnsi="Garamond"/>
          <w:noProof w:val="0"/>
          <w:szCs w:val="24"/>
          <w:lang w:val="ro-RO"/>
        </w:rPr>
        <w:t>iile în termenul convenit, atunci furnizorul are dreptul de a deduce din plata neefectuata, ca penalitati, o sumă echivalentă cu 0,1%/zi  din plata neefectuată.</w:t>
      </w:r>
    </w:p>
    <w:p w14:paraId="6496C19B" w14:textId="77777777" w:rsidR="003E5FAF" w:rsidRPr="00094485" w:rsidRDefault="003E5FAF" w:rsidP="003E5FAF">
      <w:pPr>
        <w:pStyle w:val="DefaultText"/>
        <w:tabs>
          <w:tab w:val="left" w:pos="3261"/>
        </w:tabs>
        <w:ind w:left="-142"/>
        <w:jc w:val="both"/>
        <w:rPr>
          <w:rFonts w:ascii="Garamond" w:hAnsi="Garamond"/>
          <w:szCs w:val="24"/>
        </w:rPr>
      </w:pPr>
      <w:r w:rsidRPr="00094485">
        <w:rPr>
          <w:rFonts w:ascii="Garamond" w:hAnsi="Garamond"/>
          <w:szCs w:val="24"/>
          <w:lang w:val="it-IT"/>
        </w:rPr>
        <w:t>11.4</w:t>
      </w:r>
      <w:r w:rsidRPr="00094485">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094485" w:rsidRDefault="003E5FAF" w:rsidP="003E5FAF">
      <w:pPr>
        <w:pStyle w:val="DefaultText"/>
        <w:tabs>
          <w:tab w:val="left" w:pos="3261"/>
        </w:tabs>
        <w:ind w:left="-142"/>
        <w:jc w:val="both"/>
        <w:rPr>
          <w:rFonts w:ascii="Garamond" w:hAnsi="Garamond"/>
          <w:szCs w:val="24"/>
        </w:rPr>
      </w:pPr>
      <w:r w:rsidRPr="00094485">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094485" w:rsidRDefault="003E5FAF" w:rsidP="003E5FAF">
      <w:pPr>
        <w:pStyle w:val="DefaultText"/>
        <w:tabs>
          <w:tab w:val="left" w:pos="3261"/>
        </w:tabs>
        <w:ind w:left="-142"/>
        <w:jc w:val="both"/>
        <w:rPr>
          <w:rFonts w:ascii="Garamond" w:hAnsi="Garamond"/>
          <w:szCs w:val="24"/>
          <w:lang w:val="ro-RO"/>
        </w:rPr>
      </w:pPr>
      <w:r w:rsidRPr="00094485">
        <w:rPr>
          <w:rFonts w:ascii="Garamond" w:hAnsi="Garamond"/>
          <w:szCs w:val="24"/>
        </w:rPr>
        <w:t>11.6 - Comunicarea desfiintarii de plin drept a prezentului contract se face de catre achizitor printr-o notificare scrisa.</w:t>
      </w:r>
      <w:r w:rsidRPr="00094485">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094485"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r w:rsidRPr="00094485">
        <w:rPr>
          <w:rFonts w:ascii="Garamond" w:hAnsi="Garamond"/>
          <w:b/>
          <w:i/>
          <w:noProof w:val="0"/>
          <w:szCs w:val="24"/>
          <w:lang w:val="ro-RO"/>
        </w:rPr>
        <w:t>Clauze specifice</w:t>
      </w:r>
    </w:p>
    <w:p w14:paraId="0AC8C6BE"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1061CC" w:rsidRDefault="003E5FAF" w:rsidP="003E5FAF">
      <w:pPr>
        <w:pStyle w:val="DefaultText"/>
        <w:tabs>
          <w:tab w:val="left" w:pos="3261"/>
        </w:tabs>
        <w:ind w:left="-142" w:right="-68"/>
        <w:jc w:val="both"/>
        <w:rPr>
          <w:rFonts w:ascii="Garamond" w:hAnsi="Garamond"/>
          <w:b/>
          <w:i/>
          <w:iCs/>
          <w:noProof w:val="0"/>
          <w:szCs w:val="24"/>
          <w:lang w:val="ro-RO"/>
        </w:rPr>
      </w:pPr>
      <w:r w:rsidRPr="001061CC">
        <w:rPr>
          <w:rFonts w:ascii="Garamond" w:hAnsi="Garamond"/>
          <w:b/>
          <w:i/>
          <w:iCs/>
          <w:noProof w:val="0"/>
          <w:szCs w:val="24"/>
          <w:lang w:val="ro-RO"/>
        </w:rPr>
        <w:t>12. Garanţia de bună execuţie a contractului</w:t>
      </w:r>
    </w:p>
    <w:p w14:paraId="1EA340C1"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 Garanţia de bună execuţie a contractului</w:t>
      </w:r>
    </w:p>
    <w:p w14:paraId="77F801AE"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12.1- (1) </w:t>
      </w:r>
      <w:bookmarkStart w:id="2" w:name="_Hlk101171464"/>
      <w:r w:rsidRPr="00094485">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CCFDAF"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Garanţia de bună execuţie se constituie:</w:t>
      </w:r>
    </w:p>
    <w:p w14:paraId="692CDB25" w14:textId="2A43E8EE"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prin virament bancar,</w:t>
      </w:r>
    </w:p>
    <w:p w14:paraId="78DFF99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printr-un instrument de garantare emis în condiţiile legii, astfel:</w:t>
      </w:r>
    </w:p>
    <w:p w14:paraId="437756A5"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a) scrisoare de garanţie emisă de o instituţie de credit din România sau din alt stat;</w:t>
      </w:r>
    </w:p>
    <w:p w14:paraId="5443DFB7"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b) asigurare de garanţii emisă:</w:t>
      </w:r>
    </w:p>
    <w:p w14:paraId="4AEA5F46" w14:textId="7808225B"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fie de o societate de asigurări care deţine autorizaţie de funcţionare emisă în România sau într-un alt stat</w:t>
      </w:r>
    </w:p>
    <w:p w14:paraId="1C55DA92"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fie de o societate de asigurări dintr-un stat terţ printr-o sucursală autorizată în România de către Autoritatea</w:t>
      </w:r>
    </w:p>
    <w:p w14:paraId="62F6859C"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lastRenderedPageBreak/>
        <w:t>de Supraveghere Financiară.</w:t>
      </w:r>
    </w:p>
    <w:p w14:paraId="2670A7C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Garanţia constituită conform prevederilor devine anexă la contract.</w:t>
      </w:r>
    </w:p>
    <w:p w14:paraId="4AE0A181"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12.2 - În cazul în care valoarea garan</w:t>
      </w:r>
      <w:r w:rsidRPr="00094485">
        <w:rPr>
          <w:rFonts w:ascii="Cambria" w:hAnsi="Cambria" w:cs="Cambria"/>
          <w:szCs w:val="24"/>
          <w:lang w:val="ro-RO"/>
        </w:rPr>
        <w:t>ț</w:t>
      </w:r>
      <w:r w:rsidRPr="00094485">
        <w:rPr>
          <w:rFonts w:ascii="Garamond" w:hAnsi="Garamond"/>
          <w:szCs w:val="24"/>
          <w:lang w:val="ro-RO"/>
        </w:rPr>
        <w:t>iei de bun</w:t>
      </w:r>
      <w:r w:rsidRPr="00094485">
        <w:rPr>
          <w:rFonts w:ascii="Garamond" w:hAnsi="Garamond" w:cs="Garamond"/>
          <w:szCs w:val="24"/>
          <w:lang w:val="ro-RO"/>
        </w:rPr>
        <w:t>ă</w:t>
      </w:r>
      <w:r w:rsidRPr="00094485">
        <w:rPr>
          <w:rFonts w:ascii="Garamond" w:hAnsi="Garamond"/>
          <w:szCs w:val="24"/>
          <w:lang w:val="ro-RO"/>
        </w:rPr>
        <w:t xml:space="preserve"> execu</w:t>
      </w:r>
      <w:r w:rsidRPr="00094485">
        <w:rPr>
          <w:rFonts w:ascii="Cambria" w:hAnsi="Cambria" w:cs="Cambria"/>
          <w:szCs w:val="24"/>
          <w:lang w:val="ro-RO"/>
        </w:rPr>
        <w:t>ț</w:t>
      </w:r>
      <w:r w:rsidRPr="00094485">
        <w:rPr>
          <w:rFonts w:ascii="Garamond" w:hAnsi="Garamond"/>
          <w:szCs w:val="24"/>
          <w:lang w:val="ro-RO"/>
        </w:rPr>
        <w:t>ie este mai mic</w:t>
      </w:r>
      <w:r w:rsidRPr="00094485">
        <w:rPr>
          <w:rFonts w:ascii="Garamond" w:hAnsi="Garamond" w:cs="Garamond"/>
          <w:szCs w:val="24"/>
          <w:lang w:val="ro-RO"/>
        </w:rPr>
        <w:t>ă</w:t>
      </w:r>
      <w:r w:rsidRPr="00094485">
        <w:rPr>
          <w:rFonts w:ascii="Garamond" w:hAnsi="Garamond"/>
          <w:szCs w:val="24"/>
          <w:lang w:val="ro-RO"/>
        </w:rPr>
        <w:t xml:space="preserve"> de 5.000 de lei, se accepta constituirea acesteia prin depunerea la casierie a sumei </w:t>
      </w:r>
      <w:r w:rsidRPr="00094485">
        <w:rPr>
          <w:rFonts w:ascii="Garamond" w:hAnsi="Garamond" w:cs="Garamond"/>
          <w:szCs w:val="24"/>
          <w:lang w:val="ro-RO"/>
        </w:rPr>
        <w:t>î</w:t>
      </w:r>
      <w:r w:rsidRPr="00094485">
        <w:rPr>
          <w:rFonts w:ascii="Garamond" w:hAnsi="Garamond"/>
          <w:szCs w:val="24"/>
          <w:lang w:val="ro-RO"/>
        </w:rPr>
        <w:t>n numerar.</w:t>
      </w:r>
    </w:p>
    <w:p w14:paraId="26A0BE8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094485" w:rsidRDefault="00AD4D08" w:rsidP="003E5FAF">
      <w:pPr>
        <w:pStyle w:val="DefaultText"/>
        <w:tabs>
          <w:tab w:val="left" w:pos="3261"/>
        </w:tabs>
        <w:jc w:val="center"/>
        <w:rPr>
          <w:rFonts w:ascii="Garamond" w:hAnsi="Garamond"/>
          <w:b/>
          <w:i/>
          <w:szCs w:val="24"/>
          <w:lang w:val="ro-RO"/>
        </w:rPr>
      </w:pPr>
    </w:p>
    <w:p w14:paraId="51B33B05" w14:textId="77777777" w:rsidR="003E5FAF" w:rsidRPr="00094485" w:rsidRDefault="003E5FAF" w:rsidP="003E5FAF">
      <w:pPr>
        <w:pStyle w:val="DefaultText"/>
        <w:tabs>
          <w:tab w:val="left" w:pos="3261"/>
        </w:tabs>
        <w:jc w:val="center"/>
        <w:rPr>
          <w:rFonts w:ascii="Garamond" w:hAnsi="Garamond"/>
          <w:b/>
          <w:i/>
          <w:szCs w:val="24"/>
          <w:lang w:val="ro-RO"/>
        </w:rPr>
      </w:pPr>
      <w:r w:rsidRPr="00094485">
        <w:rPr>
          <w:rFonts w:ascii="Garamond" w:hAnsi="Garamond"/>
          <w:b/>
          <w:i/>
          <w:szCs w:val="24"/>
          <w:lang w:val="ro-RO"/>
        </w:rPr>
        <w:t>Atributii si responsabilitati ale achizitorului</w:t>
      </w:r>
    </w:p>
    <w:p w14:paraId="63EC0548" w14:textId="77777777" w:rsidR="003E5FAF" w:rsidRPr="00094485" w:rsidRDefault="003E5FAF" w:rsidP="003E5FAF">
      <w:pPr>
        <w:pStyle w:val="DefaultText"/>
        <w:tabs>
          <w:tab w:val="left" w:pos="3261"/>
        </w:tabs>
        <w:jc w:val="both"/>
        <w:rPr>
          <w:rFonts w:ascii="Garamond" w:hAnsi="Garamond"/>
          <w:szCs w:val="24"/>
          <w:lang w:val="ro-RO"/>
        </w:rPr>
      </w:pPr>
    </w:p>
    <w:p w14:paraId="70938C85"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13. Recepţie, inspecţii şi teste</w:t>
      </w:r>
    </w:p>
    <w:p w14:paraId="6782C3B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13.1 - Achizitorul sau reprezentantul sau are dreptul de a inspecta şi/sau testa produsele pentru a verifica conformitatea lor cu specificaţiile din anexa/anexele la contract.</w:t>
      </w:r>
    </w:p>
    <w:p w14:paraId="1E9A8DC2" w14:textId="77777777" w:rsidR="003E5FAF" w:rsidRPr="00094485" w:rsidRDefault="003E5FAF" w:rsidP="003E5FAF">
      <w:pPr>
        <w:pStyle w:val="DefaultText"/>
        <w:tabs>
          <w:tab w:val="left" w:pos="3261"/>
        </w:tabs>
        <w:ind w:left="-142" w:right="-68"/>
        <w:jc w:val="both"/>
        <w:rPr>
          <w:rFonts w:ascii="Garamond" w:hAnsi="Garamond"/>
          <w:i/>
          <w:noProof w:val="0"/>
          <w:szCs w:val="24"/>
          <w:lang w:val="ro-RO"/>
        </w:rPr>
      </w:pPr>
      <w:r w:rsidRPr="00094485">
        <w:rPr>
          <w:rFonts w:ascii="Garamond" w:hAnsi="Garamond"/>
          <w:noProof w:val="0"/>
          <w:szCs w:val="24"/>
          <w:lang w:val="ro-RO"/>
        </w:rPr>
        <w:t>13.2 - Inspecţiile şi testele din cadrul recepţiei provizorii şi recepţiei finale (calitative) se vor face la destinaţia finală a produselor conform anexei nr. 3  la contract</w:t>
      </w:r>
      <w:r w:rsidRPr="00094485">
        <w:rPr>
          <w:rFonts w:ascii="Garamond" w:hAnsi="Garamond"/>
          <w:b/>
          <w:noProof w:val="0"/>
          <w:szCs w:val="24"/>
          <w:lang w:val="ro-RO"/>
        </w:rPr>
        <w:t>.</w:t>
      </w:r>
    </w:p>
    <w:p w14:paraId="2A3D1C4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13.3 - Dacă vreunul din produsele inspectate sau testate nu corespunde specificaţiilor tehnice </w:t>
      </w:r>
      <w:r w:rsidRPr="00094485">
        <w:rPr>
          <w:rFonts w:ascii="Garamond" w:hAnsi="Garamond"/>
          <w:b/>
          <w:noProof w:val="0"/>
          <w:szCs w:val="24"/>
          <w:lang w:val="ro-RO"/>
        </w:rPr>
        <w:t xml:space="preserve">si  </w:t>
      </w:r>
      <w:r w:rsidRPr="00094485">
        <w:rPr>
          <w:rFonts w:ascii="Garamond" w:hAnsi="Garamond"/>
          <w:noProof w:val="0"/>
          <w:szCs w:val="24"/>
          <w:lang w:val="ro-RO"/>
        </w:rPr>
        <w:t xml:space="preserve">prezinta abateri de la calitatea ceruta produsului, achizitorul are dreptul sa îl respingă, iar furnizorul are obligaţia, fără a modifica preţul contractului: </w:t>
      </w:r>
      <w:r w:rsidRPr="00094485">
        <w:rPr>
          <w:rFonts w:ascii="Garamond" w:hAnsi="Garamond"/>
          <w:noProof w:val="0"/>
          <w:szCs w:val="24"/>
          <w:lang w:val="ro-RO"/>
        </w:rPr>
        <w:tab/>
        <w:t xml:space="preserve">          </w:t>
      </w:r>
    </w:p>
    <w:p w14:paraId="057195C0" w14:textId="77777777" w:rsidR="003E5FAF" w:rsidRPr="00094485" w:rsidRDefault="003E5FAF" w:rsidP="003E5FAF">
      <w:pPr>
        <w:pStyle w:val="DefaultText"/>
        <w:tabs>
          <w:tab w:val="left" w:pos="142"/>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a) de a înlocui produsele refuzate/ depreciate in termen de </w:t>
      </w:r>
      <w:r w:rsidR="00F741CE" w:rsidRPr="00094485">
        <w:rPr>
          <w:rFonts w:ascii="Garamond" w:hAnsi="Garamond"/>
          <w:noProof w:val="0"/>
          <w:szCs w:val="24"/>
          <w:lang w:val="ro-RO"/>
        </w:rPr>
        <w:t>24 ore</w:t>
      </w:r>
      <w:r w:rsidR="002A4DC8" w:rsidRPr="00094485">
        <w:rPr>
          <w:rFonts w:ascii="Garamond" w:hAnsi="Garamond"/>
          <w:noProof w:val="0"/>
          <w:szCs w:val="24"/>
          <w:lang w:val="ro-RO"/>
        </w:rPr>
        <w:t xml:space="preserve"> </w:t>
      </w:r>
      <w:r w:rsidRPr="00094485">
        <w:rPr>
          <w:rFonts w:ascii="Garamond" w:hAnsi="Garamond"/>
          <w:noProof w:val="0"/>
          <w:szCs w:val="24"/>
          <w:lang w:val="ro-RO"/>
        </w:rPr>
        <w:t>de la data notificarii, sau</w:t>
      </w:r>
    </w:p>
    <w:p w14:paraId="718A99B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b) de a face toate modificarile necesare pentru ca produsele sa corespundă specificaţiilor lor tehnice.  </w:t>
      </w:r>
    </w:p>
    <w:p w14:paraId="6D3755A5"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13.5. </w:t>
      </w:r>
      <w:r w:rsidRPr="00094485">
        <w:rPr>
          <w:rFonts w:ascii="Garamond" w:hAnsi="Garamond"/>
          <w:b/>
          <w:noProof w:val="0"/>
          <w:szCs w:val="24"/>
          <w:lang w:val="ro-RO"/>
        </w:rPr>
        <w:t xml:space="preserve">– </w:t>
      </w:r>
      <w:r w:rsidRPr="00094485">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13.7 - Recepţia cantitativă se realizează la beneficiarul final, iar plata va fi dispusă numai pentru cantitatea recepţionată, în prezenţa delegatului furnizorului.</w:t>
      </w:r>
    </w:p>
    <w:p w14:paraId="48251A52"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13.8 - Prevederile clauzelor 13.1-13.3. nu îl vor absolvi pe furnizor de obligaţia asumării garanţiilor sau altor obligaţii prevăzute în contract. </w:t>
      </w:r>
    </w:p>
    <w:p w14:paraId="526F884A"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1BCC6A2F" w14:textId="1885F948"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14. Ambalare</w:t>
      </w:r>
      <w:r w:rsidRPr="00094485">
        <w:rPr>
          <w:rFonts w:ascii="Garamond" w:hAnsi="Garamond"/>
          <w:i/>
          <w:noProof w:val="0"/>
          <w:szCs w:val="24"/>
          <w:lang w:val="ro-RO"/>
        </w:rPr>
        <w:t xml:space="preserve"> </w:t>
      </w:r>
      <w:r w:rsidRPr="00094485">
        <w:rPr>
          <w:rFonts w:ascii="Garamond" w:hAnsi="Garamond"/>
          <w:b/>
          <w:i/>
          <w:noProof w:val="0"/>
          <w:szCs w:val="24"/>
          <w:lang w:val="ro-RO"/>
        </w:rPr>
        <w:t>şi marcare</w:t>
      </w:r>
    </w:p>
    <w:p w14:paraId="364E4788" w14:textId="77777777" w:rsidR="00083A1B" w:rsidRPr="00094485" w:rsidRDefault="003E5FAF" w:rsidP="00083A1B">
      <w:pPr>
        <w:pStyle w:val="DefaultText"/>
        <w:tabs>
          <w:tab w:val="left" w:pos="3261"/>
        </w:tabs>
        <w:ind w:left="-142" w:right="-68"/>
        <w:jc w:val="both"/>
        <w:rPr>
          <w:rFonts w:ascii="Garamond" w:hAnsi="Garamond"/>
          <w:noProof w:val="0"/>
          <w:szCs w:val="24"/>
          <w:lang w:val="ro-RO"/>
        </w:rPr>
      </w:pPr>
      <w:r w:rsidRPr="00094485">
        <w:rPr>
          <w:rFonts w:ascii="Garamond" w:hAnsi="Garamond"/>
          <w:caps/>
          <w:noProof w:val="0"/>
          <w:szCs w:val="24"/>
          <w:lang w:val="ro-RO"/>
        </w:rPr>
        <w:t>14.1 -</w:t>
      </w:r>
      <w:r w:rsidRPr="00094485">
        <w:rPr>
          <w:rFonts w:ascii="Garamond" w:hAnsi="Garamond"/>
          <w:noProof w:val="0"/>
          <w:szCs w:val="24"/>
          <w:lang w:val="ro-RO"/>
        </w:rPr>
        <w:t xml:space="preserve"> </w:t>
      </w:r>
      <w:r w:rsidR="00083A1B" w:rsidRPr="00094485">
        <w:rPr>
          <w:rFonts w:ascii="Garamond" w:hAnsi="Garamond"/>
          <w:noProof w:val="0"/>
          <w:szCs w:val="24"/>
          <w:lang w:val="ro-RO"/>
        </w:rPr>
        <w:t>Ambalajul trebuie prevăzut astfel încât să reziste, fără limitare, manipulării accidentale, expunerii la temperaturi extreme, precipita</w:t>
      </w:r>
      <w:r w:rsidR="00083A1B" w:rsidRPr="00094485">
        <w:rPr>
          <w:rFonts w:ascii="Cambria" w:hAnsi="Cambria" w:cs="Cambria"/>
          <w:noProof w:val="0"/>
          <w:szCs w:val="24"/>
          <w:lang w:val="ro-RO"/>
        </w:rPr>
        <w:t>ț</w:t>
      </w:r>
      <w:r w:rsidR="00083A1B" w:rsidRPr="00094485">
        <w:rPr>
          <w:rFonts w:ascii="Garamond" w:hAnsi="Garamond"/>
          <w:noProof w:val="0"/>
          <w:szCs w:val="24"/>
          <w:lang w:val="ro-RO"/>
        </w:rPr>
        <w:t xml:space="preserve">iilor din timpul transportului </w:t>
      </w:r>
      <w:r w:rsidR="00083A1B" w:rsidRPr="00094485">
        <w:rPr>
          <w:rFonts w:ascii="Cambria" w:hAnsi="Cambria" w:cs="Cambria"/>
          <w:noProof w:val="0"/>
          <w:szCs w:val="24"/>
          <w:lang w:val="ro-RO"/>
        </w:rPr>
        <w:t>ș</w:t>
      </w:r>
      <w:r w:rsidR="00083A1B" w:rsidRPr="00094485">
        <w:rPr>
          <w:rFonts w:ascii="Garamond" w:hAnsi="Garamond"/>
          <w:noProof w:val="0"/>
          <w:szCs w:val="24"/>
          <w:lang w:val="ro-RO"/>
        </w:rPr>
        <w:t>i depozit</w:t>
      </w:r>
      <w:r w:rsidR="00083A1B" w:rsidRPr="00094485">
        <w:rPr>
          <w:rFonts w:ascii="Garamond" w:hAnsi="Garamond" w:cs="Garamond"/>
          <w:noProof w:val="0"/>
          <w:szCs w:val="24"/>
          <w:lang w:val="ro-RO"/>
        </w:rPr>
        <w:t>ă</w:t>
      </w:r>
      <w:r w:rsidR="00083A1B" w:rsidRPr="00094485">
        <w:rPr>
          <w:rFonts w:ascii="Garamond" w:hAnsi="Garamond"/>
          <w:noProof w:val="0"/>
          <w:szCs w:val="24"/>
          <w:lang w:val="ro-RO"/>
        </w:rPr>
        <w:t xml:space="preserve">rii </w:t>
      </w:r>
      <w:r w:rsidR="00083A1B" w:rsidRPr="00094485">
        <w:rPr>
          <w:rFonts w:ascii="Garamond" w:hAnsi="Garamond" w:cs="Garamond"/>
          <w:noProof w:val="0"/>
          <w:szCs w:val="24"/>
          <w:lang w:val="ro-RO"/>
        </w:rPr>
        <w:t>î</w:t>
      </w:r>
      <w:r w:rsidR="00083A1B" w:rsidRPr="00094485">
        <w:rPr>
          <w:rFonts w:ascii="Garamond" w:hAnsi="Garamond"/>
          <w:noProof w:val="0"/>
          <w:szCs w:val="24"/>
          <w:lang w:val="ro-RO"/>
        </w:rPr>
        <w:t>n locuri deschise.</w:t>
      </w:r>
    </w:p>
    <w:p w14:paraId="741AF815" w14:textId="6FC69CD6"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14.2. Ambalajele trebuie să asigure păstrarea integrită</w:t>
      </w:r>
      <w:r w:rsidRPr="00094485">
        <w:rPr>
          <w:rFonts w:ascii="Cambria" w:hAnsi="Cambria" w:cs="Cambria"/>
          <w:noProof w:val="0"/>
          <w:szCs w:val="24"/>
          <w:lang w:val="ro-RO"/>
        </w:rPr>
        <w:t>ț</w:t>
      </w:r>
      <w:r w:rsidRPr="00094485">
        <w:rPr>
          <w:rFonts w:ascii="Garamond" w:hAnsi="Garamond"/>
          <w:noProof w:val="0"/>
          <w:szCs w:val="24"/>
          <w:lang w:val="ro-RO"/>
        </w:rPr>
        <w:t xml:space="preserve">ii </w:t>
      </w:r>
      <w:r w:rsidRPr="00094485">
        <w:rPr>
          <w:rFonts w:ascii="Cambria" w:hAnsi="Cambria" w:cs="Cambria"/>
          <w:noProof w:val="0"/>
          <w:szCs w:val="24"/>
          <w:lang w:val="ro-RO"/>
        </w:rPr>
        <w:t>ș</w:t>
      </w:r>
      <w:r w:rsidRPr="00094485">
        <w:rPr>
          <w:rFonts w:ascii="Garamond" w:hAnsi="Garamond"/>
          <w:noProof w:val="0"/>
          <w:szCs w:val="24"/>
          <w:lang w:val="ro-RO"/>
        </w:rPr>
        <w:t>i calit</w:t>
      </w:r>
      <w:r w:rsidRPr="00094485">
        <w:rPr>
          <w:rFonts w:ascii="Garamond" w:hAnsi="Garamond" w:cs="Garamond"/>
          <w:noProof w:val="0"/>
          <w:szCs w:val="24"/>
          <w:lang w:val="ro-RO"/>
        </w:rPr>
        <w:t>ă</w:t>
      </w:r>
      <w:r w:rsidRPr="00094485">
        <w:rPr>
          <w:rFonts w:ascii="Cambria" w:hAnsi="Cambria" w:cs="Cambria"/>
          <w:noProof w:val="0"/>
          <w:szCs w:val="24"/>
          <w:lang w:val="ro-RO"/>
        </w:rPr>
        <w:t>ț</w:t>
      </w:r>
      <w:r w:rsidRPr="00094485">
        <w:rPr>
          <w:rFonts w:ascii="Garamond" w:hAnsi="Garamond"/>
          <w:noProof w:val="0"/>
          <w:szCs w:val="24"/>
          <w:lang w:val="ro-RO"/>
        </w:rPr>
        <w:t>ii produsului pe timpul depozit</w:t>
      </w:r>
      <w:r w:rsidRPr="00094485">
        <w:rPr>
          <w:rFonts w:ascii="Garamond" w:hAnsi="Garamond" w:cs="Garamond"/>
          <w:noProof w:val="0"/>
          <w:szCs w:val="24"/>
          <w:lang w:val="ro-RO"/>
        </w:rPr>
        <w:t>ă</w:t>
      </w:r>
      <w:r w:rsidRPr="00094485">
        <w:rPr>
          <w:rFonts w:ascii="Garamond" w:hAnsi="Garamond"/>
          <w:noProof w:val="0"/>
          <w:szCs w:val="24"/>
          <w:lang w:val="ro-RO"/>
        </w:rPr>
        <w:t xml:space="preserve">rii </w:t>
      </w:r>
      <w:r w:rsidRPr="00094485">
        <w:rPr>
          <w:rFonts w:ascii="Cambria" w:hAnsi="Cambria" w:cs="Cambria"/>
          <w:noProof w:val="0"/>
          <w:szCs w:val="24"/>
          <w:lang w:val="ro-RO"/>
        </w:rPr>
        <w:t>ș</w:t>
      </w:r>
      <w:r w:rsidRPr="00094485">
        <w:rPr>
          <w:rFonts w:ascii="Garamond" w:hAnsi="Garamond"/>
          <w:noProof w:val="0"/>
          <w:szCs w:val="24"/>
          <w:lang w:val="ro-RO"/>
        </w:rPr>
        <w:t>i transportului.</w:t>
      </w:r>
    </w:p>
    <w:p w14:paraId="49AC2900" w14:textId="7939ABD6"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14.3. Atât materialul de ambalat cât </w:t>
      </w:r>
      <w:r w:rsidRPr="00094485">
        <w:rPr>
          <w:rFonts w:ascii="Cambria" w:hAnsi="Cambria" w:cs="Cambria"/>
          <w:noProof w:val="0"/>
          <w:szCs w:val="24"/>
          <w:lang w:val="ro-RO"/>
        </w:rPr>
        <w:t>ș</w:t>
      </w:r>
      <w:r w:rsidRPr="00094485">
        <w:rPr>
          <w:rFonts w:ascii="Garamond" w:hAnsi="Garamond"/>
          <w:noProof w:val="0"/>
          <w:szCs w:val="24"/>
          <w:lang w:val="ro-RO"/>
        </w:rPr>
        <w:t>i pachetele trebuie s</w:t>
      </w:r>
      <w:r w:rsidRPr="00094485">
        <w:rPr>
          <w:rFonts w:ascii="Garamond" w:hAnsi="Garamond" w:cs="Garamond"/>
          <w:noProof w:val="0"/>
          <w:szCs w:val="24"/>
          <w:lang w:val="ro-RO"/>
        </w:rPr>
        <w:t>ă</w:t>
      </w:r>
      <w:r w:rsidRPr="00094485">
        <w:rPr>
          <w:rFonts w:ascii="Garamond" w:hAnsi="Garamond"/>
          <w:noProof w:val="0"/>
          <w:szCs w:val="24"/>
          <w:lang w:val="ro-RO"/>
        </w:rPr>
        <w:t xml:space="preserve"> fie curate, uscate, </w:t>
      </w:r>
      <w:r w:rsidRPr="00094485">
        <w:rPr>
          <w:rFonts w:ascii="Garamond" w:hAnsi="Garamond" w:cs="Garamond"/>
          <w:noProof w:val="0"/>
          <w:szCs w:val="24"/>
          <w:lang w:val="ro-RO"/>
        </w:rPr>
        <w:t>î</w:t>
      </w:r>
      <w:r w:rsidRPr="00094485">
        <w:rPr>
          <w:rFonts w:ascii="Garamond" w:hAnsi="Garamond"/>
          <w:noProof w:val="0"/>
          <w:szCs w:val="24"/>
          <w:lang w:val="ro-RO"/>
        </w:rPr>
        <w:t>n stare bun</w:t>
      </w:r>
      <w:r w:rsidRPr="00094485">
        <w:rPr>
          <w:rFonts w:ascii="Garamond" w:hAnsi="Garamond" w:cs="Garamond"/>
          <w:noProof w:val="0"/>
          <w:szCs w:val="24"/>
          <w:lang w:val="ro-RO"/>
        </w:rPr>
        <w:t>ă</w:t>
      </w:r>
      <w:r w:rsidRPr="00094485">
        <w:rPr>
          <w:rFonts w:ascii="Garamond" w:hAnsi="Garamond"/>
          <w:noProof w:val="0"/>
          <w:szCs w:val="24"/>
          <w:lang w:val="ro-RO"/>
        </w:rPr>
        <w:t xml:space="preserve">, fără insecte sau mirosuri anormale, capabile să asigure calitatea </w:t>
      </w:r>
      <w:r w:rsidRPr="00094485">
        <w:rPr>
          <w:rFonts w:ascii="Cambria" w:hAnsi="Cambria" w:cs="Cambria"/>
          <w:noProof w:val="0"/>
          <w:szCs w:val="24"/>
          <w:lang w:val="ro-RO"/>
        </w:rPr>
        <w:t>ș</w:t>
      </w:r>
      <w:r w:rsidRPr="00094485">
        <w:rPr>
          <w:rFonts w:ascii="Garamond" w:hAnsi="Garamond"/>
          <w:noProof w:val="0"/>
          <w:szCs w:val="24"/>
          <w:lang w:val="ro-RO"/>
        </w:rPr>
        <w:t>i durabilitatea produsului.</w:t>
      </w:r>
    </w:p>
    <w:p w14:paraId="6CADCA13" w14:textId="7ED7722E"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14.4. Materialele de ambalare </w:t>
      </w:r>
      <w:r w:rsidRPr="00094485">
        <w:rPr>
          <w:rFonts w:ascii="Cambria" w:hAnsi="Cambria" w:cs="Cambria"/>
          <w:noProof w:val="0"/>
          <w:szCs w:val="24"/>
          <w:lang w:val="ro-RO"/>
        </w:rPr>
        <w:t>ș</w:t>
      </w:r>
      <w:r w:rsidRPr="00094485">
        <w:rPr>
          <w:rFonts w:ascii="Garamond" w:hAnsi="Garamond"/>
          <w:noProof w:val="0"/>
          <w:szCs w:val="24"/>
          <w:lang w:val="ro-RO"/>
        </w:rPr>
        <w:t>i ambalajele trebuie s</w:t>
      </w:r>
      <w:r w:rsidRPr="00094485">
        <w:rPr>
          <w:rFonts w:ascii="Garamond" w:hAnsi="Garamond" w:cs="Garamond"/>
          <w:noProof w:val="0"/>
          <w:szCs w:val="24"/>
          <w:lang w:val="ro-RO"/>
        </w:rPr>
        <w:t>ă</w:t>
      </w:r>
      <w:r w:rsidRPr="00094485">
        <w:rPr>
          <w:rFonts w:ascii="Garamond" w:hAnsi="Garamond"/>
          <w:noProof w:val="0"/>
          <w:szCs w:val="24"/>
          <w:lang w:val="ro-RO"/>
        </w:rPr>
        <w:t xml:space="preserve"> fie depozitate </w:t>
      </w:r>
      <w:r w:rsidRPr="00094485">
        <w:rPr>
          <w:rFonts w:ascii="Garamond" w:hAnsi="Garamond" w:cs="Garamond"/>
          <w:noProof w:val="0"/>
          <w:szCs w:val="24"/>
          <w:lang w:val="ro-RO"/>
        </w:rPr>
        <w:t>î</w:t>
      </w:r>
      <w:r w:rsidRPr="00094485">
        <w:rPr>
          <w:rFonts w:ascii="Garamond" w:hAnsi="Garamond"/>
          <w:noProof w:val="0"/>
          <w:szCs w:val="24"/>
          <w:lang w:val="ro-RO"/>
        </w:rPr>
        <w:t>n condi</w:t>
      </w:r>
      <w:r w:rsidRPr="00094485">
        <w:rPr>
          <w:rFonts w:ascii="Cambria" w:hAnsi="Cambria" w:cs="Cambria"/>
          <w:noProof w:val="0"/>
          <w:szCs w:val="24"/>
          <w:lang w:val="ro-RO"/>
        </w:rPr>
        <w:t>ț</w:t>
      </w:r>
      <w:r w:rsidRPr="00094485">
        <w:rPr>
          <w:rFonts w:ascii="Garamond" w:hAnsi="Garamond"/>
          <w:noProof w:val="0"/>
          <w:szCs w:val="24"/>
          <w:lang w:val="ro-RO"/>
        </w:rPr>
        <w:t xml:space="preserve">ii </w:t>
      </w:r>
      <w:r w:rsidRPr="00094485">
        <w:rPr>
          <w:rFonts w:ascii="Garamond" w:hAnsi="Garamond" w:cs="Garamond"/>
          <w:noProof w:val="0"/>
          <w:szCs w:val="24"/>
          <w:lang w:val="ro-RO"/>
        </w:rPr>
        <w:t>î</w:t>
      </w:r>
      <w:r w:rsidRPr="00094485">
        <w:rPr>
          <w:rFonts w:ascii="Garamond" w:hAnsi="Garamond"/>
          <w:noProof w:val="0"/>
          <w:szCs w:val="24"/>
          <w:lang w:val="ro-RO"/>
        </w:rPr>
        <w:t>n care s</w:t>
      </w:r>
      <w:r w:rsidRPr="00094485">
        <w:rPr>
          <w:rFonts w:ascii="Garamond" w:hAnsi="Garamond" w:cs="Garamond"/>
          <w:noProof w:val="0"/>
          <w:szCs w:val="24"/>
          <w:lang w:val="ro-RO"/>
        </w:rPr>
        <w:t>ă</w:t>
      </w:r>
      <w:r w:rsidRPr="00094485">
        <w:rPr>
          <w:rFonts w:ascii="Garamond" w:hAnsi="Garamond"/>
          <w:noProof w:val="0"/>
          <w:szCs w:val="24"/>
          <w:lang w:val="ro-RO"/>
        </w:rPr>
        <w:t xml:space="preserve"> nu scad</w:t>
      </w:r>
      <w:r w:rsidRPr="00094485">
        <w:rPr>
          <w:rFonts w:ascii="Garamond" w:hAnsi="Garamond" w:cs="Garamond"/>
          <w:noProof w:val="0"/>
          <w:szCs w:val="24"/>
          <w:lang w:val="ro-RO"/>
        </w:rPr>
        <w:t>ă</w:t>
      </w:r>
      <w:r w:rsidRPr="00094485">
        <w:rPr>
          <w:rFonts w:ascii="Garamond" w:hAnsi="Garamond"/>
          <w:noProof w:val="0"/>
          <w:szCs w:val="24"/>
          <w:lang w:val="ro-RO"/>
        </w:rPr>
        <w:t xml:space="preserve"> calitatea, iar </w:t>
      </w:r>
      <w:r w:rsidRPr="00094485">
        <w:rPr>
          <w:rFonts w:ascii="Garamond" w:hAnsi="Garamond" w:cs="Garamond"/>
          <w:noProof w:val="0"/>
          <w:szCs w:val="24"/>
          <w:lang w:val="ro-RO"/>
        </w:rPr>
        <w:t>î</w:t>
      </w:r>
      <w:r w:rsidRPr="00094485">
        <w:rPr>
          <w:rFonts w:ascii="Garamond" w:hAnsi="Garamond"/>
          <w:noProof w:val="0"/>
          <w:szCs w:val="24"/>
          <w:lang w:val="ro-RO"/>
        </w:rPr>
        <w:t>nainte de utilizare s</w:t>
      </w:r>
      <w:r w:rsidRPr="00094485">
        <w:rPr>
          <w:rFonts w:ascii="Garamond" w:hAnsi="Garamond" w:cs="Garamond"/>
          <w:noProof w:val="0"/>
          <w:szCs w:val="24"/>
          <w:lang w:val="ro-RO"/>
        </w:rPr>
        <w:t>ă</w:t>
      </w:r>
      <w:r w:rsidRPr="00094485">
        <w:rPr>
          <w:rFonts w:ascii="Garamond" w:hAnsi="Garamond"/>
          <w:noProof w:val="0"/>
          <w:szCs w:val="24"/>
          <w:lang w:val="ro-RO"/>
        </w:rPr>
        <w:t xml:space="preserve"> fie verificate din punct de vedere al defectelor, cură</w:t>
      </w:r>
      <w:r w:rsidRPr="00094485">
        <w:rPr>
          <w:rFonts w:ascii="Cambria" w:hAnsi="Cambria" w:cs="Cambria"/>
          <w:noProof w:val="0"/>
          <w:szCs w:val="24"/>
          <w:lang w:val="ro-RO"/>
        </w:rPr>
        <w:t>ț</w:t>
      </w:r>
      <w:r w:rsidRPr="00094485">
        <w:rPr>
          <w:rFonts w:ascii="Garamond" w:hAnsi="Garamond"/>
          <w:noProof w:val="0"/>
          <w:szCs w:val="24"/>
          <w:lang w:val="ro-RO"/>
        </w:rPr>
        <w:t xml:space="preserve">eniei </w:t>
      </w:r>
      <w:r w:rsidRPr="00094485">
        <w:rPr>
          <w:rFonts w:ascii="Cambria" w:hAnsi="Cambria" w:cs="Cambria"/>
          <w:noProof w:val="0"/>
          <w:szCs w:val="24"/>
          <w:lang w:val="ro-RO"/>
        </w:rPr>
        <w:t>ș</w:t>
      </w:r>
      <w:r w:rsidRPr="00094485">
        <w:rPr>
          <w:rFonts w:ascii="Garamond" w:hAnsi="Garamond"/>
          <w:noProof w:val="0"/>
          <w:szCs w:val="24"/>
          <w:lang w:val="ro-RO"/>
        </w:rPr>
        <w:t>i mirosului.</w:t>
      </w:r>
    </w:p>
    <w:p w14:paraId="622E3C60" w14:textId="41364E67"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lastRenderedPageBreak/>
        <w:t>14.5. Ambalajele individuale vor fi imprimate si/sau prevăzute cu etichete ata</w:t>
      </w:r>
      <w:r w:rsidRPr="00094485">
        <w:rPr>
          <w:rFonts w:ascii="Cambria" w:hAnsi="Cambria" w:cs="Cambria"/>
          <w:noProof w:val="0"/>
          <w:szCs w:val="24"/>
          <w:lang w:val="ro-RO"/>
        </w:rPr>
        <w:t>ș</w:t>
      </w:r>
      <w:r w:rsidRPr="00094485">
        <w:rPr>
          <w:rFonts w:ascii="Garamond" w:hAnsi="Garamond"/>
          <w:noProof w:val="0"/>
          <w:szCs w:val="24"/>
          <w:lang w:val="ro-RO"/>
        </w:rPr>
        <w:t xml:space="preserve">ate astfel </w:t>
      </w:r>
      <w:r w:rsidRPr="00094485">
        <w:rPr>
          <w:rFonts w:ascii="Garamond" w:hAnsi="Garamond" w:cs="Garamond"/>
          <w:noProof w:val="0"/>
          <w:szCs w:val="24"/>
          <w:lang w:val="ro-RO"/>
        </w:rPr>
        <w:t>î</w:t>
      </w:r>
      <w:r w:rsidRPr="00094485">
        <w:rPr>
          <w:rFonts w:ascii="Garamond" w:hAnsi="Garamond"/>
          <w:noProof w:val="0"/>
          <w:szCs w:val="24"/>
          <w:lang w:val="ro-RO"/>
        </w:rPr>
        <w:t>nc</w:t>
      </w:r>
      <w:r w:rsidRPr="00094485">
        <w:rPr>
          <w:rFonts w:ascii="Garamond" w:hAnsi="Garamond" w:cs="Garamond"/>
          <w:noProof w:val="0"/>
          <w:szCs w:val="24"/>
          <w:lang w:val="ro-RO"/>
        </w:rPr>
        <w:t>â</w:t>
      </w:r>
      <w:r w:rsidRPr="00094485">
        <w:rPr>
          <w:rFonts w:ascii="Garamond" w:hAnsi="Garamond"/>
          <w:noProof w:val="0"/>
          <w:szCs w:val="24"/>
          <w:lang w:val="ro-RO"/>
        </w:rPr>
        <w:t>t sa nu se poat</w:t>
      </w:r>
      <w:r w:rsidRPr="00094485">
        <w:rPr>
          <w:rFonts w:ascii="Garamond" w:hAnsi="Garamond" w:cs="Garamond"/>
          <w:noProof w:val="0"/>
          <w:szCs w:val="24"/>
          <w:lang w:val="ro-RO"/>
        </w:rPr>
        <w:t>ă</w:t>
      </w:r>
      <w:r w:rsidRPr="00094485">
        <w:rPr>
          <w:rFonts w:ascii="Garamond" w:hAnsi="Garamond"/>
          <w:noProof w:val="0"/>
          <w:szCs w:val="24"/>
          <w:lang w:val="ro-RO"/>
        </w:rPr>
        <w:t xml:space="preserve"> schimba. Toate informa</w:t>
      </w:r>
      <w:r w:rsidRPr="00094485">
        <w:rPr>
          <w:rFonts w:ascii="Cambria" w:hAnsi="Cambria" w:cs="Cambria"/>
          <w:noProof w:val="0"/>
          <w:szCs w:val="24"/>
          <w:lang w:val="ro-RO"/>
        </w:rPr>
        <w:t>ț</w:t>
      </w:r>
      <w:r w:rsidRPr="00094485">
        <w:rPr>
          <w:rFonts w:ascii="Garamond" w:hAnsi="Garamond"/>
          <w:noProof w:val="0"/>
          <w:szCs w:val="24"/>
          <w:lang w:val="ro-RO"/>
        </w:rPr>
        <w:t>iile necesare trebuie sa fie tip</w:t>
      </w:r>
      <w:r w:rsidRPr="00094485">
        <w:rPr>
          <w:rFonts w:ascii="Garamond" w:hAnsi="Garamond" w:cs="Garamond"/>
          <w:noProof w:val="0"/>
          <w:szCs w:val="24"/>
          <w:lang w:val="ro-RO"/>
        </w:rPr>
        <w:t>ă</w:t>
      </w:r>
      <w:r w:rsidRPr="00094485">
        <w:rPr>
          <w:rFonts w:ascii="Garamond" w:hAnsi="Garamond"/>
          <w:noProof w:val="0"/>
          <w:szCs w:val="24"/>
          <w:lang w:val="ro-RO"/>
        </w:rPr>
        <w:t xml:space="preserve">rite astfel </w:t>
      </w:r>
      <w:r w:rsidRPr="00094485">
        <w:rPr>
          <w:rFonts w:ascii="Garamond" w:hAnsi="Garamond" w:cs="Garamond"/>
          <w:noProof w:val="0"/>
          <w:szCs w:val="24"/>
          <w:lang w:val="ro-RO"/>
        </w:rPr>
        <w:t>î</w:t>
      </w:r>
      <w:r w:rsidRPr="00094485">
        <w:rPr>
          <w:rFonts w:ascii="Garamond" w:hAnsi="Garamond"/>
          <w:noProof w:val="0"/>
          <w:szCs w:val="24"/>
          <w:lang w:val="ro-RO"/>
        </w:rPr>
        <w:t>nc</w:t>
      </w:r>
      <w:r w:rsidRPr="00094485">
        <w:rPr>
          <w:rFonts w:ascii="Garamond" w:hAnsi="Garamond" w:cs="Garamond"/>
          <w:noProof w:val="0"/>
          <w:szCs w:val="24"/>
          <w:lang w:val="ro-RO"/>
        </w:rPr>
        <w:t>â</w:t>
      </w:r>
      <w:r w:rsidRPr="00094485">
        <w:rPr>
          <w:rFonts w:ascii="Garamond" w:hAnsi="Garamond"/>
          <w:noProof w:val="0"/>
          <w:szCs w:val="24"/>
          <w:lang w:val="ro-RO"/>
        </w:rPr>
        <w:t>t sa fie imposibila schimbarea sau îndepărtarea lor fără a lăsa urme vizibile.</w:t>
      </w:r>
    </w:p>
    <w:p w14:paraId="22CF2A49" w14:textId="5AB6D659"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14.6. Cerneala sau tu</w:t>
      </w:r>
      <w:r w:rsidRPr="00094485">
        <w:rPr>
          <w:rFonts w:ascii="Cambria" w:hAnsi="Cambria" w:cs="Cambria"/>
          <w:noProof w:val="0"/>
          <w:szCs w:val="24"/>
          <w:lang w:val="ro-RO"/>
        </w:rPr>
        <w:t>ș</w:t>
      </w:r>
      <w:r w:rsidRPr="00094485">
        <w:rPr>
          <w:rFonts w:ascii="Garamond" w:hAnsi="Garamond"/>
          <w:noProof w:val="0"/>
          <w:szCs w:val="24"/>
          <w:lang w:val="ro-RO"/>
        </w:rPr>
        <w:t>ul care se folosesc pentru inscrip</w:t>
      </w:r>
      <w:r w:rsidRPr="00094485">
        <w:rPr>
          <w:rFonts w:ascii="Cambria" w:hAnsi="Cambria" w:cs="Cambria"/>
          <w:noProof w:val="0"/>
          <w:szCs w:val="24"/>
          <w:lang w:val="ro-RO"/>
        </w:rPr>
        <w:t>ț</w:t>
      </w:r>
      <w:r w:rsidRPr="00094485">
        <w:rPr>
          <w:rFonts w:ascii="Garamond" w:hAnsi="Garamond"/>
          <w:noProof w:val="0"/>
          <w:szCs w:val="24"/>
          <w:lang w:val="ro-RO"/>
        </w:rPr>
        <w:t>ionarea ambalajului nu trebuie sa contamineze produsul.</w:t>
      </w:r>
    </w:p>
    <w:p w14:paraId="0095EC38" w14:textId="7A65E17F"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14.7. </w:t>
      </w:r>
      <w:r w:rsidR="0087732E" w:rsidRPr="00094485">
        <w:rPr>
          <w:rFonts w:ascii="Garamond" w:hAnsi="Garamond"/>
          <w:noProof w:val="0"/>
          <w:szCs w:val="24"/>
          <w:lang w:val="ro-RO"/>
        </w:rPr>
        <w:t xml:space="preserve">Se impune </w:t>
      </w:r>
      <w:proofErr w:type="spellStart"/>
      <w:r w:rsidR="0087732E" w:rsidRPr="00094485">
        <w:rPr>
          <w:rFonts w:ascii="Garamond" w:hAnsi="Garamond"/>
          <w:noProof w:val="0"/>
          <w:szCs w:val="24"/>
          <w:lang w:val="ro-RO"/>
        </w:rPr>
        <w:t>pastrarea</w:t>
      </w:r>
      <w:proofErr w:type="spellEnd"/>
      <w:r w:rsidR="0087732E" w:rsidRPr="00094485">
        <w:rPr>
          <w:rFonts w:ascii="Garamond" w:hAnsi="Garamond"/>
          <w:noProof w:val="0"/>
          <w:szCs w:val="24"/>
          <w:lang w:val="ro-RO"/>
        </w:rPr>
        <w:t xml:space="preserve"> </w:t>
      </w:r>
      <w:proofErr w:type="spellStart"/>
      <w:r w:rsidR="0087732E" w:rsidRPr="00094485">
        <w:rPr>
          <w:rFonts w:ascii="Garamond" w:hAnsi="Garamond"/>
          <w:noProof w:val="0"/>
          <w:szCs w:val="24"/>
          <w:lang w:val="ro-RO"/>
        </w:rPr>
        <w:t>integritatii</w:t>
      </w:r>
      <w:proofErr w:type="spellEnd"/>
      <w:r w:rsidR="0087732E" w:rsidRPr="00094485">
        <w:rPr>
          <w:rFonts w:ascii="Garamond" w:hAnsi="Garamond"/>
          <w:noProof w:val="0"/>
          <w:szCs w:val="24"/>
          <w:lang w:val="ro-RO"/>
        </w:rPr>
        <w:t xml:space="preserve"> produsului</w:t>
      </w:r>
      <w:r w:rsidR="00892B9C" w:rsidRPr="00094485">
        <w:rPr>
          <w:rFonts w:ascii="Garamond" w:hAnsi="Garamond"/>
          <w:noProof w:val="0"/>
          <w:szCs w:val="24"/>
          <w:lang w:val="ro-RO"/>
        </w:rPr>
        <w:t>.</w:t>
      </w:r>
    </w:p>
    <w:p w14:paraId="7C3DB909" w14:textId="77777777" w:rsidR="006A2ACB" w:rsidRPr="00094485"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15.  Livrarea şi documentele care însoţesc produsele</w:t>
      </w:r>
    </w:p>
    <w:p w14:paraId="7FD8EEA9"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15.2 - (1) La expedierea produselor, furnizorul  va transmite achizitorului documentele care însoţesc produsele:</w:t>
      </w:r>
    </w:p>
    <w:p w14:paraId="445679B9"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factura fiscala sau aviz de expeditie;</w:t>
      </w:r>
    </w:p>
    <w:p w14:paraId="448895E8"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certificat de calitate;</w:t>
      </w:r>
    </w:p>
    <w:p w14:paraId="46EBCE1B"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certificat/ declaratie de conformitate;</w:t>
      </w:r>
    </w:p>
    <w:p w14:paraId="5F4EC011"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15.4 - Livrarea produselor se consideră încheiată în momentul în care sunt îndeplinite prevederile clauzelor de </w:t>
      </w:r>
      <w:r w:rsidR="00597DD4" w:rsidRPr="00094485">
        <w:rPr>
          <w:rFonts w:ascii="Garamond" w:hAnsi="Garamond"/>
          <w:noProof w:val="0"/>
          <w:szCs w:val="24"/>
          <w:lang w:val="ro-RO"/>
        </w:rPr>
        <w:t xml:space="preserve">recepţie a produselor. </w:t>
      </w:r>
    </w:p>
    <w:p w14:paraId="7443D7C2"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16. Asigurări</w:t>
      </w:r>
    </w:p>
    <w:p w14:paraId="7BECEE1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094485"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17. Servicii </w:t>
      </w:r>
    </w:p>
    <w:p w14:paraId="254FEE2A" w14:textId="77777777" w:rsidR="006F75B5" w:rsidRPr="00094485" w:rsidRDefault="003E5FAF" w:rsidP="006F75B5">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17.1 - Pe lângă furnizarea efectivă a produselor, furnizorul are obligaţia de a presta şi serviciile accesorii, respectiv transportul produselor pana la destinatia finala, fără a modifica </w:t>
      </w:r>
      <w:proofErr w:type="spellStart"/>
      <w:r w:rsidRPr="00094485">
        <w:rPr>
          <w:rFonts w:ascii="Garamond" w:hAnsi="Garamond"/>
          <w:noProof w:val="0"/>
          <w:szCs w:val="24"/>
          <w:lang w:val="ro-RO"/>
        </w:rPr>
        <w:t>preţul</w:t>
      </w:r>
      <w:proofErr w:type="spellEnd"/>
      <w:r w:rsidRPr="00094485">
        <w:rPr>
          <w:rFonts w:ascii="Garamond" w:hAnsi="Garamond"/>
          <w:noProof w:val="0"/>
          <w:szCs w:val="24"/>
          <w:lang w:val="ro-RO"/>
        </w:rPr>
        <w:t xml:space="preserve"> contractului.</w:t>
      </w:r>
    </w:p>
    <w:p w14:paraId="76F47CB9" w14:textId="1F5C31F8" w:rsidR="006F75B5" w:rsidRPr="00094485" w:rsidRDefault="00053B68" w:rsidP="006F75B5">
      <w:pPr>
        <w:pStyle w:val="DefaultText"/>
        <w:tabs>
          <w:tab w:val="left" w:pos="3261"/>
        </w:tabs>
        <w:ind w:left="-142" w:right="-68"/>
        <w:jc w:val="both"/>
        <w:rPr>
          <w:rFonts w:ascii="Garamond" w:hAnsi="Garamond"/>
          <w:noProof w:val="0"/>
          <w:szCs w:val="24"/>
          <w:lang w:val="ro-RO"/>
        </w:rPr>
      </w:pPr>
      <w:proofErr w:type="spellStart"/>
      <w:r w:rsidRPr="00094485">
        <w:rPr>
          <w:rFonts w:ascii="Garamond" w:hAnsi="Garamond"/>
          <w:noProof w:val="0"/>
          <w:szCs w:val="24"/>
          <w:lang w:val="ro-RO"/>
        </w:rPr>
        <w:t>Serviiciile</w:t>
      </w:r>
      <w:proofErr w:type="spellEnd"/>
      <w:r w:rsidRPr="00094485">
        <w:rPr>
          <w:rFonts w:ascii="Garamond" w:hAnsi="Garamond"/>
          <w:noProof w:val="0"/>
          <w:szCs w:val="24"/>
          <w:lang w:val="ro-RO"/>
        </w:rPr>
        <w:t xml:space="preserve"> accesorii </w:t>
      </w:r>
      <w:proofErr w:type="spellStart"/>
      <w:r w:rsidRPr="00094485">
        <w:rPr>
          <w:rFonts w:ascii="Garamond" w:hAnsi="Garamond"/>
          <w:noProof w:val="0"/>
          <w:szCs w:val="24"/>
          <w:lang w:val="ro-RO"/>
        </w:rPr>
        <w:t>mentionate</w:t>
      </w:r>
      <w:proofErr w:type="spellEnd"/>
      <w:r w:rsidRPr="00094485">
        <w:rPr>
          <w:rFonts w:ascii="Garamond" w:hAnsi="Garamond"/>
          <w:noProof w:val="0"/>
          <w:szCs w:val="24"/>
          <w:lang w:val="ro-RO"/>
        </w:rPr>
        <w:t xml:space="preserve"> in prezentul contract </w:t>
      </w:r>
      <w:proofErr w:type="spellStart"/>
      <w:r w:rsidRPr="00094485">
        <w:rPr>
          <w:rFonts w:ascii="Garamond" w:hAnsi="Garamond"/>
          <w:noProof w:val="0"/>
          <w:szCs w:val="24"/>
          <w:lang w:val="ro-RO"/>
        </w:rPr>
        <w:t>reprezinta</w:t>
      </w:r>
      <w:proofErr w:type="spellEnd"/>
      <w:r w:rsidR="009A235F" w:rsidRPr="00094485">
        <w:rPr>
          <w:rFonts w:ascii="Garamond" w:hAnsi="Garamond"/>
          <w:noProof w:val="0"/>
          <w:szCs w:val="24"/>
          <w:lang w:val="ro-RO"/>
        </w:rPr>
        <w:t xml:space="preserve"> transportul produselor pana la </w:t>
      </w:r>
      <w:proofErr w:type="spellStart"/>
      <w:r w:rsidR="009A235F" w:rsidRPr="00094485">
        <w:rPr>
          <w:rFonts w:ascii="Garamond" w:hAnsi="Garamond"/>
          <w:noProof w:val="0"/>
          <w:szCs w:val="24"/>
          <w:lang w:val="ro-RO"/>
        </w:rPr>
        <w:t>destinatia</w:t>
      </w:r>
      <w:proofErr w:type="spellEnd"/>
      <w:r w:rsidR="009A235F" w:rsidRPr="00094485">
        <w:rPr>
          <w:rFonts w:ascii="Garamond" w:hAnsi="Garamond"/>
          <w:noProof w:val="0"/>
          <w:szCs w:val="24"/>
          <w:lang w:val="ro-RO"/>
        </w:rPr>
        <w:t xml:space="preserve"> finala</w:t>
      </w:r>
      <w:r w:rsidR="00681BC7" w:rsidRPr="00094485">
        <w:rPr>
          <w:rFonts w:ascii="Garamond" w:hAnsi="Garamond"/>
          <w:noProof w:val="0"/>
          <w:szCs w:val="24"/>
          <w:lang w:val="ro-RO"/>
        </w:rPr>
        <w:t xml:space="preserve">, respectiv produsele </w:t>
      </w:r>
      <w:proofErr w:type="spellStart"/>
      <w:r w:rsidR="00681BC7" w:rsidRPr="00094485">
        <w:rPr>
          <w:rFonts w:ascii="Garamond" w:hAnsi="Garamond"/>
          <w:noProof w:val="0"/>
          <w:szCs w:val="24"/>
          <w:lang w:val="ro-RO"/>
        </w:rPr>
        <w:t>mentionate</w:t>
      </w:r>
      <w:proofErr w:type="spellEnd"/>
      <w:r w:rsidR="00681BC7" w:rsidRPr="00094485">
        <w:rPr>
          <w:rFonts w:ascii="Garamond" w:hAnsi="Garamond"/>
          <w:noProof w:val="0"/>
          <w:szCs w:val="24"/>
          <w:lang w:val="ro-RO"/>
        </w:rPr>
        <w:t xml:space="preserve"> in anexele </w:t>
      </w:r>
      <w:r w:rsidR="0036150C" w:rsidRPr="00094485">
        <w:rPr>
          <w:rFonts w:ascii="Garamond" w:hAnsi="Garamond"/>
          <w:noProof w:val="0"/>
          <w:szCs w:val="24"/>
          <w:lang w:val="ro-RO"/>
        </w:rPr>
        <w:t>1.1, 1.2</w:t>
      </w:r>
      <w:r w:rsidR="00D4372C" w:rsidRPr="00094485">
        <w:rPr>
          <w:rFonts w:ascii="Garamond" w:hAnsi="Garamond"/>
          <w:noProof w:val="0"/>
          <w:szCs w:val="24"/>
          <w:lang w:val="ro-RO"/>
        </w:rPr>
        <w:t xml:space="preserve"> </w:t>
      </w:r>
      <w:r w:rsidR="0036150C" w:rsidRPr="00094485">
        <w:rPr>
          <w:rFonts w:ascii="Garamond" w:hAnsi="Garamond"/>
          <w:noProof w:val="0"/>
          <w:szCs w:val="24"/>
          <w:lang w:val="ro-RO"/>
        </w:rPr>
        <w:t>vor fi transportate de contractant la adrese</w:t>
      </w:r>
      <w:r w:rsidR="006F75B5" w:rsidRPr="00094485">
        <w:rPr>
          <w:rFonts w:ascii="Garamond" w:hAnsi="Garamond"/>
          <w:noProof w:val="0"/>
          <w:szCs w:val="24"/>
          <w:lang w:val="ro-RO"/>
        </w:rPr>
        <w:t>le</w:t>
      </w:r>
      <w:r w:rsidR="0036150C" w:rsidRPr="00094485">
        <w:rPr>
          <w:rFonts w:ascii="Garamond" w:hAnsi="Garamond"/>
          <w:noProof w:val="0"/>
          <w:szCs w:val="24"/>
          <w:lang w:val="ro-RO"/>
        </w:rPr>
        <w:t xml:space="preserve"> </w:t>
      </w:r>
      <w:proofErr w:type="spellStart"/>
      <w:r w:rsidR="0036150C" w:rsidRPr="00094485">
        <w:rPr>
          <w:rFonts w:ascii="Garamond" w:hAnsi="Garamond"/>
          <w:noProof w:val="0"/>
          <w:szCs w:val="24"/>
          <w:lang w:val="ro-RO"/>
        </w:rPr>
        <w:t>mentionate</w:t>
      </w:r>
      <w:proofErr w:type="spellEnd"/>
      <w:r w:rsidR="0036150C" w:rsidRPr="00094485">
        <w:rPr>
          <w:rFonts w:ascii="Garamond" w:hAnsi="Garamond"/>
          <w:noProof w:val="0"/>
          <w:szCs w:val="24"/>
          <w:lang w:val="ro-RO"/>
        </w:rPr>
        <w:t xml:space="preserve"> in anexa </w:t>
      </w:r>
      <w:r w:rsidR="006E49EA" w:rsidRPr="00094485">
        <w:rPr>
          <w:rFonts w:ascii="Garamond" w:hAnsi="Garamond"/>
          <w:noProof w:val="0"/>
          <w:szCs w:val="24"/>
          <w:lang w:val="ro-RO"/>
        </w:rPr>
        <w:t>3</w:t>
      </w:r>
      <w:r w:rsidR="0036150C" w:rsidRPr="00094485">
        <w:rPr>
          <w:rFonts w:ascii="Garamond" w:hAnsi="Garamond"/>
          <w:noProof w:val="0"/>
          <w:szCs w:val="24"/>
          <w:lang w:val="ro-RO"/>
        </w:rPr>
        <w:t xml:space="preserve"> la prezentul contract</w:t>
      </w:r>
      <w:r w:rsidR="006F75B5" w:rsidRPr="00094485">
        <w:rPr>
          <w:rFonts w:ascii="Garamond" w:hAnsi="Garamond"/>
          <w:noProof w:val="0"/>
          <w:szCs w:val="24"/>
          <w:lang w:val="ro-RO"/>
        </w:rPr>
        <w:t>.</w:t>
      </w:r>
      <w:r w:rsidR="006F75B5" w:rsidRPr="00094485">
        <w:rPr>
          <w:rFonts w:ascii="Garamond" w:hAnsi="Garamond"/>
          <w:bCs/>
          <w:szCs w:val="24"/>
        </w:rPr>
        <w:t xml:space="preserve"> </w:t>
      </w:r>
      <w:r w:rsidR="006F75B5" w:rsidRPr="00094485">
        <w:rPr>
          <w:rFonts w:ascii="Garamond" w:hAnsi="Garamond"/>
          <w:noProof w:val="0"/>
          <w:szCs w:val="24"/>
          <w:lang w:val="ro-RO"/>
        </w:rPr>
        <w:t xml:space="preserve">Transportul </w:t>
      </w:r>
      <w:r w:rsidR="006F75B5" w:rsidRPr="00094485">
        <w:rPr>
          <w:rFonts w:ascii="Cambria" w:hAnsi="Cambria" w:cs="Cambria"/>
          <w:noProof w:val="0"/>
          <w:szCs w:val="24"/>
          <w:lang w:val="ro-RO"/>
        </w:rPr>
        <w:t>ș</w:t>
      </w:r>
      <w:r w:rsidR="006F75B5" w:rsidRPr="00094485">
        <w:rPr>
          <w:rFonts w:ascii="Garamond" w:hAnsi="Garamond"/>
          <w:noProof w:val="0"/>
          <w:szCs w:val="24"/>
          <w:lang w:val="ro-RO"/>
        </w:rPr>
        <w:t xml:space="preserve">i toate costurile asociate sunt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sarcina exclusiv</w:t>
      </w:r>
      <w:r w:rsidR="006F75B5" w:rsidRPr="00094485">
        <w:rPr>
          <w:rFonts w:ascii="Garamond" w:hAnsi="Garamond" w:cs="Garamond"/>
          <w:noProof w:val="0"/>
          <w:szCs w:val="24"/>
          <w:lang w:val="ro-RO"/>
        </w:rPr>
        <w:t>ă</w:t>
      </w:r>
      <w:r w:rsidR="006F75B5" w:rsidRPr="00094485">
        <w:rPr>
          <w:rFonts w:ascii="Garamond" w:hAnsi="Garamond"/>
          <w:noProof w:val="0"/>
          <w:szCs w:val="24"/>
          <w:lang w:val="ro-RO"/>
        </w:rPr>
        <w:t xml:space="preserve"> a furnizorului. Produsele vor fi transportate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condi</w:t>
      </w:r>
      <w:r w:rsidR="006F75B5" w:rsidRPr="00094485">
        <w:rPr>
          <w:rFonts w:ascii="Cambria" w:hAnsi="Cambria" w:cs="Cambria"/>
          <w:noProof w:val="0"/>
          <w:szCs w:val="24"/>
          <w:lang w:val="ro-RO"/>
        </w:rPr>
        <w:t>ț</w:t>
      </w:r>
      <w:r w:rsidR="006F75B5" w:rsidRPr="00094485">
        <w:rPr>
          <w:rFonts w:ascii="Garamond" w:hAnsi="Garamond"/>
          <w:noProof w:val="0"/>
          <w:szCs w:val="24"/>
          <w:lang w:val="ro-RO"/>
        </w:rPr>
        <w:t>ii care s</w:t>
      </w:r>
      <w:r w:rsidR="006F75B5" w:rsidRPr="00094485">
        <w:rPr>
          <w:rFonts w:ascii="Garamond" w:hAnsi="Garamond" w:cs="Garamond"/>
          <w:noProof w:val="0"/>
          <w:szCs w:val="24"/>
          <w:lang w:val="ro-RO"/>
        </w:rPr>
        <w:t>ă</w:t>
      </w:r>
      <w:r w:rsidR="006F75B5" w:rsidRPr="00094485">
        <w:rPr>
          <w:rFonts w:ascii="Garamond" w:hAnsi="Garamond"/>
          <w:noProof w:val="0"/>
          <w:szCs w:val="24"/>
          <w:lang w:val="ro-RO"/>
        </w:rPr>
        <w:t xml:space="preserve"> respecte normele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vigoare.</w:t>
      </w:r>
    </w:p>
    <w:p w14:paraId="61E87BAB" w14:textId="1C61B9F3" w:rsidR="004F2DE3" w:rsidRPr="00094485" w:rsidRDefault="0036150C"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w:t>
      </w:r>
      <w:r w:rsidR="00053B68" w:rsidRPr="00094485">
        <w:rPr>
          <w:rFonts w:ascii="Garamond" w:hAnsi="Garamond"/>
          <w:noProof w:val="0"/>
          <w:szCs w:val="24"/>
          <w:lang w:val="ro-RO"/>
        </w:rPr>
        <w:t xml:space="preserve"> </w:t>
      </w:r>
    </w:p>
    <w:p w14:paraId="2AC437E4"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18. Perioada de garanţie acordată produselor</w:t>
      </w:r>
    </w:p>
    <w:p w14:paraId="44A1013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18.1 - (1) Perioada de garanţie acordată produselor de către furnizor este cea declarată în propunerea tehnică. </w:t>
      </w:r>
    </w:p>
    <w:p w14:paraId="6FB9721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 (2) Perioada de garanţie a produselor începe cu data recepţiei efectuate după livrarea  la destinaţia finală.</w:t>
      </w:r>
    </w:p>
    <w:p w14:paraId="385A38D7"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18.2 - Achizitorul are dreptul de a notifica imediat furnizorului, în scris, orice plângere sau reclamaţie ce apare în conformitate cu această garanţie.</w:t>
      </w:r>
    </w:p>
    <w:p w14:paraId="78436658" w14:textId="5387777B"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18.3 - La primirea unei astfel de notificări, furnizorul are obligaţia de a  înlocui produsul în </w:t>
      </w:r>
      <w:r w:rsidR="002A4DC8" w:rsidRPr="00094485">
        <w:rPr>
          <w:rFonts w:ascii="Garamond" w:hAnsi="Garamond"/>
          <w:noProof w:val="0"/>
          <w:szCs w:val="24"/>
          <w:lang w:val="ro-RO"/>
        </w:rPr>
        <w:t xml:space="preserve">de </w:t>
      </w:r>
      <w:r w:rsidR="002F1A19" w:rsidRPr="00094485">
        <w:rPr>
          <w:rFonts w:ascii="Garamond" w:hAnsi="Garamond"/>
          <w:noProof w:val="0"/>
          <w:szCs w:val="24"/>
          <w:lang w:val="ro-RO"/>
        </w:rPr>
        <w:t>24</w:t>
      </w:r>
      <w:r w:rsidR="002A4DC8" w:rsidRPr="00094485">
        <w:rPr>
          <w:rFonts w:ascii="Garamond" w:hAnsi="Garamond"/>
          <w:noProof w:val="0"/>
          <w:szCs w:val="24"/>
          <w:lang w:val="ro-RO"/>
        </w:rPr>
        <w:t xml:space="preserve"> ore</w:t>
      </w:r>
      <w:r w:rsidRPr="00094485">
        <w:rPr>
          <w:rFonts w:ascii="Garamond" w:hAnsi="Garamond"/>
          <w:noProof w:val="0"/>
          <w:szCs w:val="24"/>
          <w:lang w:val="ro-RO"/>
        </w:rPr>
        <w:t xml:space="preserve">, fără costuri suplimentare pentru achizitor. </w:t>
      </w:r>
    </w:p>
    <w:p w14:paraId="4CBA40CB"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A0E1231" w14:textId="77777777" w:rsidR="009C0BFE" w:rsidRDefault="009C0BFE" w:rsidP="003E5FAF">
      <w:pPr>
        <w:pStyle w:val="DefaultText"/>
        <w:tabs>
          <w:tab w:val="left" w:pos="3261"/>
        </w:tabs>
        <w:ind w:left="-142" w:right="-68"/>
        <w:jc w:val="both"/>
        <w:rPr>
          <w:rFonts w:ascii="Garamond" w:hAnsi="Garamond"/>
          <w:b/>
          <w:i/>
          <w:noProof w:val="0"/>
          <w:szCs w:val="24"/>
          <w:lang w:val="ro-RO"/>
        </w:rPr>
      </w:pPr>
    </w:p>
    <w:p w14:paraId="66701355" w14:textId="688038C0"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19. Ajustarea preţului contractului</w:t>
      </w:r>
    </w:p>
    <w:p w14:paraId="74A29D56" w14:textId="77777777" w:rsidR="001D1A17" w:rsidRPr="00094485" w:rsidRDefault="001D1A17" w:rsidP="001D1A17">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19.1 - Pentru produsele livrate, </w:t>
      </w:r>
      <w:proofErr w:type="spellStart"/>
      <w:r w:rsidRPr="00094485">
        <w:rPr>
          <w:rFonts w:ascii="Garamond" w:hAnsi="Garamond"/>
          <w:noProof w:val="0"/>
          <w:szCs w:val="24"/>
          <w:lang w:val="ro-RO"/>
        </w:rPr>
        <w:t>plăţile</w:t>
      </w:r>
      <w:proofErr w:type="spellEnd"/>
      <w:r w:rsidRPr="00094485">
        <w:rPr>
          <w:rFonts w:ascii="Garamond" w:hAnsi="Garamond"/>
          <w:noProof w:val="0"/>
          <w:szCs w:val="24"/>
          <w:lang w:val="ro-RO"/>
        </w:rPr>
        <w:t xml:space="preserve"> datorate de achizitor furnizorului sunt cele declarate în propunerea financiară, anexă la contract.</w:t>
      </w:r>
    </w:p>
    <w:p w14:paraId="1D7AD6F1" w14:textId="77777777" w:rsidR="001D1A17" w:rsidRPr="00094485" w:rsidRDefault="001D1A17" w:rsidP="001D1A17">
      <w:pPr>
        <w:autoSpaceDE w:val="0"/>
        <w:autoSpaceDN w:val="0"/>
        <w:adjustRightInd w:val="0"/>
        <w:ind w:left="-90"/>
        <w:rPr>
          <w:rFonts w:ascii="Garamond" w:hAnsi="Garamond" w:cs="SegoeUI"/>
        </w:rPr>
      </w:pPr>
      <w:r w:rsidRPr="00094485">
        <w:rPr>
          <w:rFonts w:ascii="Garamond" w:hAnsi="Garamond"/>
        </w:rPr>
        <w:t xml:space="preserve">19.2 </w:t>
      </w:r>
      <w:r w:rsidRPr="00094485">
        <w:rPr>
          <w:rFonts w:ascii="Garamond" w:hAnsi="Garamond"/>
          <w:noProof/>
          <w:lang w:val="en-US"/>
        </w:rPr>
        <w:t xml:space="preserve"> – Modul de ajustare al pretului </w:t>
      </w:r>
      <w:r w:rsidRPr="00094485">
        <w:rPr>
          <w:rFonts w:ascii="Garamond" w:hAnsi="Garamond" w:cs="SegoeUI"/>
        </w:rPr>
        <w:t>se face in conformitate cu:</w:t>
      </w:r>
    </w:p>
    <w:p w14:paraId="0C94A835"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art. 164 din anexa la Hotărârea Guvernului nr. 395/2016 pentru aprobarea Normelor metodologice de aplicare a prevederilor referitoare la atribuirea contractului de achizi</w:t>
      </w:r>
      <w:r w:rsidRPr="00094485">
        <w:rPr>
          <w:rFonts w:ascii="Cambria" w:hAnsi="Cambria" w:cs="Cambria"/>
        </w:rPr>
        <w:t>ț</w:t>
      </w:r>
      <w:r w:rsidRPr="00094485">
        <w:rPr>
          <w:rFonts w:ascii="Garamond" w:hAnsi="Garamond" w:cs="SegoeUI"/>
        </w:rPr>
        <w:t>ie public</w:t>
      </w:r>
      <w:r w:rsidRPr="00094485">
        <w:rPr>
          <w:rFonts w:ascii="Garamond" w:hAnsi="Garamond" w:cs="Garamond"/>
        </w:rPr>
        <w:t>ă</w:t>
      </w:r>
      <w:r w:rsidRPr="00094485">
        <w:rPr>
          <w:rFonts w:ascii="Garamond" w:hAnsi="Garamond" w:cs="SegoeUI"/>
        </w:rPr>
        <w:t>/acordului-cadru din Legea nr. 98/2016 privind achizi</w:t>
      </w:r>
      <w:r w:rsidRPr="00094485">
        <w:rPr>
          <w:rFonts w:ascii="Cambria" w:hAnsi="Cambria" w:cs="Cambria"/>
        </w:rPr>
        <w:t>ț</w:t>
      </w:r>
      <w:r w:rsidRPr="00094485">
        <w:rPr>
          <w:rFonts w:ascii="Garamond" w:hAnsi="Garamond" w:cs="SegoeUI"/>
        </w:rPr>
        <w:t xml:space="preserve">iile publice, cu modificările </w:t>
      </w:r>
      <w:r w:rsidRPr="00094485">
        <w:rPr>
          <w:rFonts w:ascii="Cambria" w:hAnsi="Cambria" w:cs="Cambria"/>
        </w:rPr>
        <w:t>ș</w:t>
      </w:r>
      <w:r w:rsidRPr="00094485">
        <w:rPr>
          <w:rFonts w:ascii="Garamond" w:hAnsi="Garamond" w:cs="SegoeUI"/>
        </w:rPr>
        <w:t>i complet</w:t>
      </w:r>
      <w:r w:rsidRPr="00094485">
        <w:rPr>
          <w:rFonts w:ascii="Garamond" w:hAnsi="Garamond" w:cs="Garamond"/>
        </w:rPr>
        <w:t>ă</w:t>
      </w:r>
      <w:r w:rsidRPr="00094485">
        <w:rPr>
          <w:rFonts w:ascii="Garamond" w:hAnsi="Garamond" w:cs="SegoeUI"/>
        </w:rPr>
        <w:t>rile ulterioare;</w:t>
      </w:r>
    </w:p>
    <w:p w14:paraId="3E05A5C3" w14:textId="77777777" w:rsidR="001D1A17" w:rsidRPr="00094485" w:rsidRDefault="001D1A17" w:rsidP="001D1A17">
      <w:pPr>
        <w:autoSpaceDE w:val="0"/>
        <w:autoSpaceDN w:val="0"/>
        <w:adjustRightInd w:val="0"/>
        <w:jc w:val="both"/>
        <w:rPr>
          <w:rFonts w:ascii="Garamond" w:hAnsi="Garamond" w:cs="Garamond"/>
        </w:rPr>
      </w:pPr>
      <w:r w:rsidRPr="00094485">
        <w:rPr>
          <w:rFonts w:ascii="Garamond" w:hAnsi="Garamond" w:cs="SegoeUI"/>
        </w:rPr>
        <w:t>- Instruc</w:t>
      </w:r>
      <w:r w:rsidRPr="00094485">
        <w:rPr>
          <w:rFonts w:ascii="Cambria" w:hAnsi="Cambria" w:cs="Cambria"/>
        </w:rPr>
        <w:t>ț</w:t>
      </w:r>
      <w:r w:rsidRPr="00094485">
        <w:rPr>
          <w:rFonts w:ascii="Garamond" w:hAnsi="Garamond" w:cs="SegoeUI"/>
        </w:rPr>
        <w:t>iunea nr. 1/2019 pentru modificarea Instruc</w:t>
      </w:r>
      <w:r w:rsidRPr="00094485">
        <w:rPr>
          <w:rFonts w:ascii="Cambria" w:hAnsi="Cambria" w:cs="Cambria"/>
        </w:rPr>
        <w:t>ț</w:t>
      </w:r>
      <w:r w:rsidRPr="00094485">
        <w:rPr>
          <w:rFonts w:ascii="Garamond" w:hAnsi="Garamond" w:cs="SegoeUI"/>
        </w:rPr>
        <w:t>iunii Pre</w:t>
      </w:r>
      <w:r w:rsidRPr="00094485">
        <w:rPr>
          <w:rFonts w:ascii="Cambria" w:hAnsi="Cambria" w:cs="Cambria"/>
        </w:rPr>
        <w:t>ș</w:t>
      </w:r>
      <w:r w:rsidRPr="00094485">
        <w:rPr>
          <w:rFonts w:ascii="Garamond" w:hAnsi="Garamond" w:cs="SegoeUI"/>
        </w:rPr>
        <w:t>edintelui Agen</w:t>
      </w:r>
      <w:r w:rsidRPr="00094485">
        <w:rPr>
          <w:rFonts w:ascii="Cambria" w:hAnsi="Cambria" w:cs="Cambria"/>
        </w:rPr>
        <w:t>ț</w:t>
      </w:r>
      <w:r w:rsidRPr="00094485">
        <w:rPr>
          <w:rFonts w:ascii="Garamond" w:hAnsi="Garamond" w:cs="SegoeUI"/>
        </w:rPr>
        <w:t>iei Na</w:t>
      </w:r>
      <w:r w:rsidRPr="00094485">
        <w:rPr>
          <w:rFonts w:ascii="Cambria" w:hAnsi="Cambria" w:cs="Cambria"/>
        </w:rPr>
        <w:t>ț</w:t>
      </w:r>
      <w:r w:rsidRPr="00094485">
        <w:rPr>
          <w:rFonts w:ascii="Garamond" w:hAnsi="Garamond" w:cs="SegoeUI"/>
        </w:rPr>
        <w:t>ionale pentru Achizi</w:t>
      </w:r>
      <w:r w:rsidRPr="00094485">
        <w:rPr>
          <w:rFonts w:ascii="Cambria" w:hAnsi="Cambria" w:cs="Cambria"/>
        </w:rPr>
        <w:t>ț</w:t>
      </w:r>
      <w:r w:rsidRPr="00094485">
        <w:rPr>
          <w:rFonts w:ascii="Garamond" w:hAnsi="Garamond" w:cs="SegoeUI"/>
        </w:rPr>
        <w:t>ii Publice nr. 2/2018 privind ajustarea pre</w:t>
      </w:r>
      <w:r w:rsidRPr="00094485">
        <w:rPr>
          <w:rFonts w:ascii="Cambria" w:hAnsi="Cambria" w:cs="Cambria"/>
        </w:rPr>
        <w:t>ț</w:t>
      </w:r>
      <w:r w:rsidRPr="00094485">
        <w:rPr>
          <w:rFonts w:ascii="Garamond" w:hAnsi="Garamond" w:cs="SegoeUI"/>
        </w:rPr>
        <w:t>ului contractului de achizi</w:t>
      </w:r>
      <w:r w:rsidRPr="00094485">
        <w:rPr>
          <w:rFonts w:ascii="Cambria" w:hAnsi="Cambria" w:cs="Cambria"/>
        </w:rPr>
        <w:t>ț</w:t>
      </w:r>
      <w:r w:rsidRPr="00094485">
        <w:rPr>
          <w:rFonts w:ascii="Garamond" w:hAnsi="Garamond" w:cs="SegoeUI"/>
        </w:rPr>
        <w:t>ie public</w:t>
      </w:r>
      <w:r w:rsidRPr="00094485">
        <w:rPr>
          <w:rFonts w:ascii="Garamond" w:hAnsi="Garamond" w:cs="Garamond"/>
        </w:rPr>
        <w:t>ă</w:t>
      </w:r>
      <w:r w:rsidRPr="00094485">
        <w:rPr>
          <w:rFonts w:ascii="Garamond" w:hAnsi="Garamond" w:cs="SegoeUI"/>
        </w:rPr>
        <w:t>/sectorial</w:t>
      </w:r>
      <w:r w:rsidRPr="00094485">
        <w:rPr>
          <w:rFonts w:ascii="Garamond" w:hAnsi="Garamond" w:cs="Garamond"/>
        </w:rPr>
        <w:t>ă</w:t>
      </w:r>
    </w:p>
    <w:p w14:paraId="79B4FFA1" w14:textId="77777777" w:rsidR="001D1A17" w:rsidRPr="00094485" w:rsidRDefault="001D1A17" w:rsidP="001D1A17">
      <w:pPr>
        <w:autoSpaceDE w:val="0"/>
        <w:autoSpaceDN w:val="0"/>
        <w:adjustRightInd w:val="0"/>
        <w:jc w:val="both"/>
        <w:rPr>
          <w:rFonts w:ascii="Garamond" w:hAnsi="Garamond" w:cs="Garamond"/>
        </w:rPr>
      </w:pPr>
      <w:r w:rsidRPr="00094485">
        <w:rPr>
          <w:rFonts w:ascii="Garamond" w:hAnsi="Garamond" w:cs="SegoeUI"/>
        </w:rPr>
        <w:lastRenderedPageBreak/>
        <w:t>- Instruc</w:t>
      </w:r>
      <w:r w:rsidRPr="00094485">
        <w:rPr>
          <w:rFonts w:ascii="Cambria" w:hAnsi="Cambria" w:cs="Cambria"/>
        </w:rPr>
        <w:t>ț</w:t>
      </w:r>
      <w:r w:rsidRPr="00094485">
        <w:rPr>
          <w:rFonts w:ascii="Garamond" w:hAnsi="Garamond" w:cs="SegoeUI"/>
        </w:rPr>
        <w:t xml:space="preserve">iunea nr. 1/2021privind modificarea contractului de </w:t>
      </w:r>
      <w:proofErr w:type="spellStart"/>
      <w:r w:rsidRPr="00094485">
        <w:rPr>
          <w:rFonts w:ascii="Garamond" w:hAnsi="Garamond" w:cs="SegoeUI"/>
        </w:rPr>
        <w:t>achizitioe</w:t>
      </w:r>
      <w:proofErr w:type="spellEnd"/>
      <w:r w:rsidRPr="00094485">
        <w:rPr>
          <w:rFonts w:ascii="Garamond" w:hAnsi="Garamond" w:cs="SegoeUI"/>
        </w:rPr>
        <w:t xml:space="preserve"> publica/ contractului de </w:t>
      </w:r>
      <w:proofErr w:type="spellStart"/>
      <w:r w:rsidRPr="00094485">
        <w:rPr>
          <w:rFonts w:ascii="Garamond" w:hAnsi="Garamond" w:cs="SegoeUI"/>
        </w:rPr>
        <w:t>achoizitie</w:t>
      </w:r>
      <w:proofErr w:type="spellEnd"/>
      <w:r w:rsidRPr="00094485">
        <w:rPr>
          <w:rFonts w:ascii="Garamond" w:hAnsi="Garamond" w:cs="SegoeUI"/>
        </w:rPr>
        <w:t xml:space="preserve"> sectoriala/ acordului – cadru;</w:t>
      </w:r>
    </w:p>
    <w:p w14:paraId="2FBFC2DE"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Actualizarea </w:t>
      </w:r>
      <w:proofErr w:type="spellStart"/>
      <w:r w:rsidRPr="00094485">
        <w:rPr>
          <w:rFonts w:ascii="Garamond" w:hAnsi="Garamond" w:cs="SegoeUI"/>
        </w:rPr>
        <w:t>preţului</w:t>
      </w:r>
      <w:proofErr w:type="spellEnd"/>
      <w:r w:rsidRPr="00094485">
        <w:rPr>
          <w:rFonts w:ascii="Garamond" w:hAnsi="Garamond" w:cs="SegoeUI"/>
        </w:rPr>
        <w:t xml:space="preserve"> contractului se poate face doar în </w:t>
      </w:r>
      <w:proofErr w:type="spellStart"/>
      <w:r w:rsidRPr="00094485">
        <w:rPr>
          <w:rFonts w:ascii="Garamond" w:hAnsi="Garamond" w:cs="SegoeUI"/>
        </w:rPr>
        <w:t>situaţile</w:t>
      </w:r>
      <w:proofErr w:type="spellEnd"/>
      <w:r w:rsidRPr="00094485">
        <w:rPr>
          <w:rFonts w:ascii="Garamond" w:hAnsi="Garamond" w:cs="SegoeUI"/>
        </w:rPr>
        <w:t xml:space="preserve"> prevăzute la art. 164 alineat ( 4 ), ( 5 ), ( 6 )  din H.G. nr. 395/2016 pentru aprobarea Normelor metodologice de aplicare a prevederilor referitoare la atribuirea contractului de achizi</w:t>
      </w:r>
      <w:r w:rsidRPr="00094485">
        <w:rPr>
          <w:rFonts w:ascii="Cambria" w:hAnsi="Cambria" w:cs="Cambria"/>
        </w:rPr>
        <w:t>ț</w:t>
      </w:r>
      <w:r w:rsidRPr="00094485">
        <w:rPr>
          <w:rFonts w:ascii="Garamond" w:hAnsi="Garamond" w:cs="SegoeUI"/>
        </w:rPr>
        <w:t>ie publică/acordului-cadru din Legea nr. 98/2016 privind achizi</w:t>
      </w:r>
      <w:r w:rsidRPr="00094485">
        <w:rPr>
          <w:rFonts w:ascii="Cambria" w:hAnsi="Cambria" w:cs="Cambria"/>
        </w:rPr>
        <w:t>ț</w:t>
      </w:r>
      <w:r w:rsidRPr="00094485">
        <w:rPr>
          <w:rFonts w:ascii="Garamond" w:hAnsi="Garamond" w:cs="SegoeUI"/>
        </w:rPr>
        <w:t>iile publice.</w:t>
      </w:r>
    </w:p>
    <w:p w14:paraId="6AA39065" w14:textId="77777777" w:rsidR="001D1A17" w:rsidRPr="00094485" w:rsidRDefault="001D1A17" w:rsidP="001D1A17">
      <w:pPr>
        <w:autoSpaceDE w:val="0"/>
        <w:autoSpaceDN w:val="0"/>
        <w:adjustRightInd w:val="0"/>
        <w:rPr>
          <w:rFonts w:ascii="Garamond" w:hAnsi="Garamond" w:cs="SegoeUI"/>
        </w:rPr>
      </w:pPr>
      <w:r w:rsidRPr="00094485">
        <w:rPr>
          <w:rFonts w:ascii="Garamond" w:hAnsi="Garamond" w:cs="SegoeUI"/>
        </w:rPr>
        <w:t xml:space="preserve">Pe parcursul îndeplinirii acordului cadru/contractului, </w:t>
      </w:r>
      <w:proofErr w:type="spellStart"/>
      <w:r w:rsidRPr="00094485">
        <w:rPr>
          <w:rFonts w:ascii="Garamond" w:hAnsi="Garamond" w:cs="SegoeUI"/>
        </w:rPr>
        <w:t>preţul</w:t>
      </w:r>
      <w:proofErr w:type="spellEnd"/>
      <w:r w:rsidRPr="00094485">
        <w:rPr>
          <w:rFonts w:ascii="Garamond" w:hAnsi="Garamond" w:cs="SegoeUI"/>
        </w:rPr>
        <w:t xml:space="preserve"> poate fi ajustat în următoarele </w:t>
      </w:r>
      <w:proofErr w:type="spellStart"/>
      <w:r w:rsidRPr="00094485">
        <w:rPr>
          <w:rFonts w:ascii="Garamond" w:hAnsi="Garamond" w:cs="SegoeUI"/>
        </w:rPr>
        <w:t>situaţii</w:t>
      </w:r>
      <w:proofErr w:type="spellEnd"/>
      <w:r w:rsidRPr="00094485">
        <w:rPr>
          <w:rFonts w:ascii="Garamond" w:hAnsi="Garamond" w:cs="SegoeUI"/>
        </w:rPr>
        <w:t>:</w:t>
      </w:r>
    </w:p>
    <w:p w14:paraId="1FE7530D"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a) au avut loc modificări legislative, modificări ale normelor tehnice sau au fost emise de către </w:t>
      </w:r>
      <w:proofErr w:type="spellStart"/>
      <w:r w:rsidRPr="00094485">
        <w:rPr>
          <w:rFonts w:ascii="Garamond" w:hAnsi="Garamond" w:cs="SegoeUI"/>
        </w:rPr>
        <w:t>autorităţile</w:t>
      </w:r>
      <w:proofErr w:type="spellEnd"/>
      <w:r w:rsidRPr="00094485">
        <w:rPr>
          <w:rFonts w:ascii="Garamond" w:hAnsi="Garamond" w:cs="SegoeUI"/>
        </w:rPr>
        <w:t xml:space="preserve"> locale acte administrative care au ca obiect instituirea, modificarea sau </w:t>
      </w:r>
      <w:proofErr w:type="spellStart"/>
      <w:r w:rsidRPr="00094485">
        <w:rPr>
          <w:rFonts w:ascii="Garamond" w:hAnsi="Garamond" w:cs="SegoeUI"/>
        </w:rPr>
        <w:t>renunţarea</w:t>
      </w:r>
      <w:proofErr w:type="spellEnd"/>
      <w:r w:rsidRPr="00094485">
        <w:rPr>
          <w:rFonts w:ascii="Garamond" w:hAnsi="Garamond" w:cs="SegoeUI"/>
        </w:rPr>
        <w:t xml:space="preserve"> la anumite taxe/impozite locale, al căror efect se reflectă în </w:t>
      </w:r>
      <w:proofErr w:type="spellStart"/>
      <w:r w:rsidRPr="00094485">
        <w:rPr>
          <w:rFonts w:ascii="Garamond" w:hAnsi="Garamond" w:cs="SegoeUI"/>
        </w:rPr>
        <w:t>creşterea</w:t>
      </w:r>
      <w:proofErr w:type="spellEnd"/>
      <w:r w:rsidRPr="00094485">
        <w:rPr>
          <w:rFonts w:ascii="Garamond" w:hAnsi="Garamond" w:cs="SegoeUI"/>
        </w:rPr>
        <w:t xml:space="preserve">/diminuarea costurilor pe baza cărora s-a fundamentat </w:t>
      </w:r>
      <w:proofErr w:type="spellStart"/>
      <w:r w:rsidRPr="00094485">
        <w:rPr>
          <w:rFonts w:ascii="Garamond" w:hAnsi="Garamond" w:cs="SegoeUI"/>
        </w:rPr>
        <w:t>preţul</w:t>
      </w:r>
      <w:proofErr w:type="spellEnd"/>
      <w:r w:rsidRPr="00094485">
        <w:rPr>
          <w:rFonts w:ascii="Garamond" w:hAnsi="Garamond" w:cs="SegoeUI"/>
        </w:rPr>
        <w:t xml:space="preserve"> contractului;</w:t>
      </w:r>
    </w:p>
    <w:p w14:paraId="0869E3D5"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b) pe </w:t>
      </w:r>
      <w:proofErr w:type="spellStart"/>
      <w:r w:rsidRPr="00094485">
        <w:rPr>
          <w:rFonts w:ascii="Garamond" w:hAnsi="Garamond" w:cs="SegoeUI"/>
        </w:rPr>
        <w:t>piaţă</w:t>
      </w:r>
      <w:proofErr w:type="spellEnd"/>
      <w:r w:rsidRPr="00094485">
        <w:rPr>
          <w:rFonts w:ascii="Garamond" w:hAnsi="Garamond" w:cs="SegoeUI"/>
        </w:rPr>
        <w:t xml:space="preserve"> au apărut anumite </w:t>
      </w:r>
      <w:proofErr w:type="spellStart"/>
      <w:r w:rsidRPr="00094485">
        <w:rPr>
          <w:rFonts w:ascii="Garamond" w:hAnsi="Garamond" w:cs="SegoeUI"/>
        </w:rPr>
        <w:t>condiţii</w:t>
      </w:r>
      <w:proofErr w:type="spellEnd"/>
      <w:r w:rsidRPr="00094485">
        <w:rPr>
          <w:rFonts w:ascii="Garamond" w:hAnsi="Garamond" w:cs="SegoeUI"/>
        </w:rPr>
        <w:t xml:space="preserve">, în urma cărora s-a constatat </w:t>
      </w:r>
      <w:proofErr w:type="spellStart"/>
      <w:r w:rsidRPr="00094485">
        <w:rPr>
          <w:rFonts w:ascii="Garamond" w:hAnsi="Garamond" w:cs="SegoeUI"/>
        </w:rPr>
        <w:t>creşterea</w:t>
      </w:r>
      <w:proofErr w:type="spellEnd"/>
      <w:r w:rsidRPr="00094485">
        <w:rPr>
          <w:rFonts w:ascii="Garamond" w:hAnsi="Garamond" w:cs="SegoeUI"/>
        </w:rPr>
        <w:t xml:space="preserve">/ diminuarea indicilor de </w:t>
      </w:r>
      <w:proofErr w:type="spellStart"/>
      <w:r w:rsidRPr="00094485">
        <w:rPr>
          <w:rFonts w:ascii="Garamond" w:hAnsi="Garamond" w:cs="SegoeUI"/>
        </w:rPr>
        <w:t>preţ</w:t>
      </w:r>
      <w:proofErr w:type="spellEnd"/>
      <w:r w:rsidRPr="00094485">
        <w:rPr>
          <w:rFonts w:ascii="Garamond" w:hAnsi="Garamond" w:cs="SegoeUI"/>
        </w:rPr>
        <w:t xml:space="preserve"> pentru elemente constitutive ale ofertei, al căror efect se reflectă în </w:t>
      </w:r>
      <w:proofErr w:type="spellStart"/>
      <w:r w:rsidRPr="00094485">
        <w:rPr>
          <w:rFonts w:ascii="Garamond" w:hAnsi="Garamond" w:cs="SegoeUI"/>
        </w:rPr>
        <w:t>creşterea</w:t>
      </w:r>
      <w:proofErr w:type="spellEnd"/>
      <w:r w:rsidRPr="00094485">
        <w:rPr>
          <w:rFonts w:ascii="Garamond" w:hAnsi="Garamond" w:cs="SegoeUI"/>
        </w:rPr>
        <w:t xml:space="preserve">/ diminuarea costurilor pe baza cărora s-a fundamentat </w:t>
      </w:r>
      <w:proofErr w:type="spellStart"/>
      <w:r w:rsidRPr="00094485">
        <w:rPr>
          <w:rFonts w:ascii="Garamond" w:hAnsi="Garamond" w:cs="SegoeUI"/>
        </w:rPr>
        <w:t>preţul</w:t>
      </w:r>
      <w:proofErr w:type="spellEnd"/>
      <w:r w:rsidRPr="00094485">
        <w:rPr>
          <w:rFonts w:ascii="Garamond" w:hAnsi="Garamond" w:cs="SegoeUI"/>
        </w:rPr>
        <w:t xml:space="preserve"> contractului.</w:t>
      </w:r>
    </w:p>
    <w:p w14:paraId="61560824" w14:textId="77777777" w:rsidR="001D1A17" w:rsidRPr="00094485" w:rsidRDefault="001D1A17" w:rsidP="001D1A17">
      <w:pPr>
        <w:autoSpaceDE w:val="0"/>
        <w:autoSpaceDN w:val="0"/>
        <w:adjustRightInd w:val="0"/>
        <w:jc w:val="both"/>
        <w:rPr>
          <w:rFonts w:ascii="Garamond" w:hAnsi="Garamond" w:cs="SegoeUI"/>
        </w:rPr>
      </w:pPr>
    </w:p>
    <w:p w14:paraId="3C833BE6" w14:textId="77777777" w:rsidR="001D1A17" w:rsidRPr="00094485" w:rsidRDefault="001D1A17" w:rsidP="001D1A17">
      <w:pPr>
        <w:autoSpaceDE w:val="0"/>
        <w:autoSpaceDN w:val="0"/>
        <w:adjustRightInd w:val="0"/>
        <w:rPr>
          <w:rFonts w:ascii="Garamond" w:hAnsi="Garamond" w:cs="SegoeUI"/>
        </w:rPr>
      </w:pPr>
      <w:proofErr w:type="spellStart"/>
      <w:r w:rsidRPr="00094485">
        <w:rPr>
          <w:rFonts w:ascii="Garamond" w:hAnsi="Garamond" w:cs="SegoeUI"/>
        </w:rPr>
        <w:t>Preţul</w:t>
      </w:r>
      <w:proofErr w:type="spellEnd"/>
      <w:r w:rsidRPr="00094485">
        <w:rPr>
          <w:rFonts w:ascii="Garamond" w:hAnsi="Garamond" w:cs="SegoeUI"/>
        </w:rPr>
        <w:t xml:space="preserve"> contractului se ajustează utilizând </w:t>
      </w:r>
      <w:proofErr w:type="spellStart"/>
      <w:r w:rsidRPr="00094485">
        <w:rPr>
          <w:rFonts w:ascii="Garamond" w:hAnsi="Garamond" w:cs="SegoeUI"/>
        </w:rPr>
        <w:t>urmatoarea</w:t>
      </w:r>
      <w:proofErr w:type="spellEnd"/>
      <w:r w:rsidRPr="00094485">
        <w:rPr>
          <w:rFonts w:ascii="Garamond" w:hAnsi="Garamond" w:cs="SegoeUI"/>
        </w:rPr>
        <w:t xml:space="preserve"> formulă:</w:t>
      </w:r>
    </w:p>
    <w:p w14:paraId="119DB2D6" w14:textId="77777777" w:rsidR="001D1A17" w:rsidRPr="00094485" w:rsidRDefault="001D1A17" w:rsidP="001D1A17">
      <w:pPr>
        <w:autoSpaceDE w:val="0"/>
        <w:autoSpaceDN w:val="0"/>
        <w:adjustRightInd w:val="0"/>
        <w:rPr>
          <w:rFonts w:ascii="Garamond" w:hAnsi="Garamond" w:cs="SegoeUI"/>
        </w:rPr>
      </w:pPr>
      <w:r w:rsidRPr="00094485">
        <w:rPr>
          <w:rFonts w:ascii="Garamond" w:hAnsi="Garamond" w:cs="SegoeUI"/>
        </w:rPr>
        <w:t>Pa = Pi x IPC/100, în care:</w:t>
      </w:r>
    </w:p>
    <w:p w14:paraId="69E26BC5" w14:textId="77777777" w:rsidR="001D1A17" w:rsidRPr="00094485" w:rsidRDefault="001D1A17" w:rsidP="001D1A17">
      <w:pPr>
        <w:autoSpaceDE w:val="0"/>
        <w:autoSpaceDN w:val="0"/>
        <w:adjustRightInd w:val="0"/>
        <w:ind w:left="360"/>
        <w:rPr>
          <w:rFonts w:ascii="Garamond" w:hAnsi="Garamond" w:cs="SegoeUI"/>
        </w:rPr>
      </w:pPr>
      <w:r w:rsidRPr="00094485">
        <w:rPr>
          <w:rFonts w:ascii="Garamond" w:hAnsi="Garamond" w:cs="SegoeUI"/>
        </w:rPr>
        <w:t xml:space="preserve">Pa = </w:t>
      </w:r>
      <w:proofErr w:type="spellStart"/>
      <w:r w:rsidRPr="00094485">
        <w:rPr>
          <w:rFonts w:ascii="Garamond" w:hAnsi="Garamond" w:cs="SegoeUI"/>
        </w:rPr>
        <w:t>preţ</w:t>
      </w:r>
      <w:proofErr w:type="spellEnd"/>
      <w:r w:rsidRPr="00094485">
        <w:rPr>
          <w:rFonts w:ascii="Garamond" w:hAnsi="Garamond" w:cs="SegoeUI"/>
        </w:rPr>
        <w:t xml:space="preserve"> actualizat</w:t>
      </w:r>
    </w:p>
    <w:p w14:paraId="2E4D4EF7" w14:textId="77777777" w:rsidR="001D1A17" w:rsidRPr="00094485" w:rsidRDefault="001D1A17" w:rsidP="001D1A17">
      <w:pPr>
        <w:autoSpaceDE w:val="0"/>
        <w:autoSpaceDN w:val="0"/>
        <w:adjustRightInd w:val="0"/>
        <w:ind w:left="360"/>
        <w:rPr>
          <w:rFonts w:ascii="Garamond" w:hAnsi="Garamond" w:cs="SegoeUI"/>
        </w:rPr>
      </w:pPr>
      <w:r w:rsidRPr="00094485">
        <w:rPr>
          <w:rFonts w:ascii="Garamond" w:hAnsi="Garamond" w:cs="SegoeUI"/>
        </w:rPr>
        <w:t xml:space="preserve">Pi = </w:t>
      </w:r>
      <w:proofErr w:type="spellStart"/>
      <w:r w:rsidRPr="00094485">
        <w:rPr>
          <w:rFonts w:ascii="Garamond" w:hAnsi="Garamond" w:cs="SegoeUI"/>
        </w:rPr>
        <w:t>preţ</w:t>
      </w:r>
      <w:proofErr w:type="spellEnd"/>
      <w:r w:rsidRPr="00094485">
        <w:rPr>
          <w:rFonts w:ascii="Garamond" w:hAnsi="Garamond" w:cs="SegoeUI"/>
        </w:rPr>
        <w:t xml:space="preserve"> </w:t>
      </w:r>
      <w:proofErr w:type="spellStart"/>
      <w:r w:rsidRPr="00094485">
        <w:rPr>
          <w:rFonts w:ascii="Garamond" w:hAnsi="Garamond" w:cs="SegoeUI"/>
        </w:rPr>
        <w:t>iniţial</w:t>
      </w:r>
      <w:proofErr w:type="spellEnd"/>
    </w:p>
    <w:p w14:paraId="66DB30DF"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IPC = indicele pre</w:t>
      </w:r>
      <w:r w:rsidRPr="00094485">
        <w:rPr>
          <w:rFonts w:ascii="Cambria" w:hAnsi="Cambria" w:cs="Cambria"/>
        </w:rPr>
        <w:t>ț</w:t>
      </w:r>
      <w:r w:rsidRPr="00094485">
        <w:rPr>
          <w:rFonts w:ascii="Garamond" w:hAnsi="Garamond" w:cs="SegoeUI"/>
        </w:rPr>
        <w:t>urilor de consum pentru produse comunicat de Institutul National de Statistic</w:t>
      </w:r>
      <w:r w:rsidRPr="00094485">
        <w:rPr>
          <w:rFonts w:ascii="Garamond" w:hAnsi="Garamond" w:cs="Garamond"/>
        </w:rPr>
        <w:t>ă</w:t>
      </w:r>
      <w:r w:rsidRPr="00094485">
        <w:rPr>
          <w:rFonts w:ascii="Garamond" w:hAnsi="Garamond" w:cs="SegoeUI"/>
        </w:rPr>
        <w:t>, publicat pe site-ul www.insse.ro.</w:t>
      </w:r>
    </w:p>
    <w:p w14:paraId="01EEBE5F"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Ajustarea </w:t>
      </w:r>
      <w:proofErr w:type="spellStart"/>
      <w:r w:rsidRPr="00094485">
        <w:rPr>
          <w:rFonts w:ascii="Garamond" w:hAnsi="Garamond" w:cs="SegoeUI"/>
        </w:rPr>
        <w:t>preţului</w:t>
      </w:r>
      <w:proofErr w:type="spellEnd"/>
      <w:r w:rsidRPr="00094485">
        <w:rPr>
          <w:rFonts w:ascii="Garamond" w:hAnsi="Garamond" w:cs="SegoeUI"/>
        </w:rPr>
        <w:t xml:space="preserve"> se va face la cererea </w:t>
      </w:r>
      <w:proofErr w:type="spellStart"/>
      <w:r w:rsidRPr="00094485">
        <w:rPr>
          <w:rFonts w:ascii="Garamond" w:hAnsi="Garamond" w:cs="SegoeUI"/>
        </w:rPr>
        <w:t>părţii</w:t>
      </w:r>
      <w:proofErr w:type="spellEnd"/>
      <w:r w:rsidRPr="00094485">
        <w:rPr>
          <w:rFonts w:ascii="Garamond" w:hAnsi="Garamond" w:cs="SegoeUI"/>
        </w:rPr>
        <w:t xml:space="preserve"> interesate </w:t>
      </w:r>
      <w:proofErr w:type="spellStart"/>
      <w:r w:rsidRPr="00094485">
        <w:rPr>
          <w:rFonts w:ascii="Garamond" w:hAnsi="Garamond" w:cs="SegoeUI"/>
        </w:rPr>
        <w:t>şi</w:t>
      </w:r>
      <w:proofErr w:type="spellEnd"/>
      <w:r w:rsidRPr="00094485">
        <w:rPr>
          <w:rFonts w:ascii="Garamond" w:hAnsi="Garamond" w:cs="SegoeUI"/>
        </w:rPr>
        <w:t xml:space="preserve"> presupune posibilitatea </w:t>
      </w:r>
      <w:proofErr w:type="spellStart"/>
      <w:r w:rsidRPr="00094485">
        <w:rPr>
          <w:rFonts w:ascii="Garamond" w:hAnsi="Garamond" w:cs="SegoeUI"/>
        </w:rPr>
        <w:t>atat</w:t>
      </w:r>
      <w:proofErr w:type="spellEnd"/>
      <w:r w:rsidRPr="00094485">
        <w:rPr>
          <w:rFonts w:ascii="Garamond" w:hAnsi="Garamond" w:cs="SegoeUI"/>
        </w:rPr>
        <w:t xml:space="preserve"> a </w:t>
      </w:r>
      <w:proofErr w:type="spellStart"/>
      <w:r w:rsidRPr="00094485">
        <w:rPr>
          <w:rFonts w:ascii="Garamond" w:hAnsi="Garamond" w:cs="SegoeUI"/>
        </w:rPr>
        <w:t>creşterii</w:t>
      </w:r>
      <w:proofErr w:type="spellEnd"/>
      <w:r w:rsidRPr="00094485">
        <w:rPr>
          <w:rFonts w:ascii="Garamond" w:hAnsi="Garamond" w:cs="SegoeUI"/>
        </w:rPr>
        <w:t xml:space="preserve">, cat si a </w:t>
      </w:r>
      <w:proofErr w:type="spellStart"/>
      <w:r w:rsidRPr="00094485">
        <w:rPr>
          <w:rFonts w:ascii="Garamond" w:hAnsi="Garamond" w:cs="SegoeUI"/>
        </w:rPr>
        <w:t>diminuarii</w:t>
      </w:r>
      <w:proofErr w:type="spellEnd"/>
      <w:r w:rsidRPr="00094485">
        <w:rPr>
          <w:rFonts w:ascii="Garamond" w:hAnsi="Garamond" w:cs="SegoeUI"/>
        </w:rPr>
        <w:t xml:space="preserve">, conform formulei stabilite. Se va prezenta de </w:t>
      </w:r>
      <w:proofErr w:type="spellStart"/>
      <w:r w:rsidRPr="00094485">
        <w:rPr>
          <w:rFonts w:ascii="Garamond" w:hAnsi="Garamond" w:cs="SegoeUI"/>
        </w:rPr>
        <w:t>catre</w:t>
      </w:r>
      <w:proofErr w:type="spellEnd"/>
      <w:r w:rsidRPr="00094485">
        <w:rPr>
          <w:rFonts w:ascii="Garamond" w:hAnsi="Garamond" w:cs="SegoeUI"/>
        </w:rPr>
        <w:t xml:space="preserve"> furnizor </w:t>
      </w:r>
      <w:proofErr w:type="spellStart"/>
      <w:r w:rsidRPr="00094485">
        <w:rPr>
          <w:rFonts w:ascii="Garamond" w:hAnsi="Garamond" w:cs="SegoeUI"/>
        </w:rPr>
        <w:t>calculatia</w:t>
      </w:r>
      <w:proofErr w:type="spellEnd"/>
      <w:r w:rsidRPr="00094485">
        <w:rPr>
          <w:rFonts w:ascii="Garamond" w:hAnsi="Garamond" w:cs="SegoeUI"/>
        </w:rPr>
        <w:t xml:space="preserve"> de </w:t>
      </w:r>
      <w:proofErr w:type="spellStart"/>
      <w:r w:rsidRPr="00094485">
        <w:rPr>
          <w:rFonts w:ascii="Garamond" w:hAnsi="Garamond" w:cs="SegoeUI"/>
        </w:rPr>
        <w:t>pret</w:t>
      </w:r>
      <w:proofErr w:type="spellEnd"/>
      <w:r w:rsidRPr="00094485">
        <w:rPr>
          <w:rFonts w:ascii="Garamond" w:hAnsi="Garamond" w:cs="SegoeUI"/>
        </w:rPr>
        <w:t xml:space="preserve"> care sa justifice solicitarea </w:t>
      </w:r>
      <w:proofErr w:type="spellStart"/>
      <w:r w:rsidRPr="00094485">
        <w:rPr>
          <w:rFonts w:ascii="Garamond" w:hAnsi="Garamond" w:cs="SegoeUI"/>
        </w:rPr>
        <w:t>reactualizarii</w:t>
      </w:r>
      <w:proofErr w:type="spellEnd"/>
      <w:r w:rsidRPr="00094485">
        <w:rPr>
          <w:rFonts w:ascii="Garamond" w:hAnsi="Garamond" w:cs="SegoeUI"/>
        </w:rPr>
        <w:t xml:space="preserve"> acestuia.</w:t>
      </w:r>
    </w:p>
    <w:p w14:paraId="3F09F071"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Ajustarea pre</w:t>
      </w:r>
      <w:r w:rsidRPr="00094485">
        <w:rPr>
          <w:rFonts w:ascii="Cambria" w:hAnsi="Cambria" w:cs="Cambria"/>
        </w:rPr>
        <w:t>ț</w:t>
      </w:r>
      <w:r w:rsidRPr="00094485">
        <w:rPr>
          <w:rFonts w:ascii="Garamond" w:hAnsi="Garamond" w:cs="SegoeUI"/>
        </w:rPr>
        <w:t xml:space="preserve">ului se va face prin </w:t>
      </w:r>
      <w:r w:rsidRPr="00094485">
        <w:rPr>
          <w:rFonts w:ascii="Garamond" w:hAnsi="Garamond" w:cs="Garamond"/>
        </w:rPr>
        <w:t>î</w:t>
      </w:r>
      <w:r w:rsidRPr="00094485">
        <w:rPr>
          <w:rFonts w:ascii="Garamond" w:hAnsi="Garamond" w:cs="SegoeUI"/>
        </w:rPr>
        <w:t>nscrisuri semnate de c</w:t>
      </w:r>
      <w:r w:rsidRPr="00094485">
        <w:rPr>
          <w:rFonts w:ascii="Garamond" w:hAnsi="Garamond" w:cs="Garamond"/>
        </w:rPr>
        <w:t>ă</w:t>
      </w:r>
      <w:r w:rsidRPr="00094485">
        <w:rPr>
          <w:rFonts w:ascii="Garamond" w:hAnsi="Garamond" w:cs="SegoeUI"/>
        </w:rPr>
        <w:t xml:space="preserve">tre ambele </w:t>
      </w:r>
      <w:proofErr w:type="spellStart"/>
      <w:r w:rsidRPr="00094485">
        <w:rPr>
          <w:rFonts w:ascii="Garamond" w:hAnsi="Garamond" w:cs="SegoeUI"/>
        </w:rPr>
        <w:t>p</w:t>
      </w:r>
      <w:r w:rsidRPr="00094485">
        <w:rPr>
          <w:rFonts w:ascii="Garamond" w:hAnsi="Garamond" w:cs="Garamond"/>
        </w:rPr>
        <w:t>ă</w:t>
      </w:r>
      <w:r w:rsidRPr="00094485">
        <w:rPr>
          <w:rFonts w:ascii="Garamond" w:hAnsi="Garamond" w:cs="SegoeUI"/>
        </w:rPr>
        <w:t>r</w:t>
      </w:r>
      <w:r w:rsidRPr="00094485">
        <w:rPr>
          <w:rFonts w:ascii="Garamond" w:hAnsi="Garamond" w:cs="Garamond"/>
        </w:rPr>
        <w:t>ţ</w:t>
      </w:r>
      <w:r w:rsidRPr="00094485">
        <w:rPr>
          <w:rFonts w:ascii="Garamond" w:hAnsi="Garamond" w:cs="SegoeUI"/>
        </w:rPr>
        <w:t>i</w:t>
      </w:r>
      <w:proofErr w:type="spellEnd"/>
      <w:r w:rsidRPr="00094485">
        <w:rPr>
          <w:rFonts w:ascii="Garamond" w:hAnsi="Garamond" w:cs="SegoeUI"/>
        </w:rPr>
        <w:t>.</w:t>
      </w:r>
    </w:p>
    <w:p w14:paraId="7B5A0627" w14:textId="77777777" w:rsidR="001D1A17" w:rsidRPr="00094485" w:rsidRDefault="001D1A17" w:rsidP="001D1A17">
      <w:pPr>
        <w:widowControl w:val="0"/>
        <w:autoSpaceDE w:val="0"/>
        <w:autoSpaceDN w:val="0"/>
        <w:adjustRightInd w:val="0"/>
        <w:jc w:val="both"/>
        <w:rPr>
          <w:rFonts w:ascii="Garamond" w:hAnsi="Garamond"/>
          <w:b/>
          <w:i/>
          <w:u w:val="single"/>
        </w:rPr>
      </w:pPr>
      <w:proofErr w:type="spellStart"/>
      <w:r w:rsidRPr="00094485">
        <w:rPr>
          <w:rFonts w:ascii="Garamond" w:hAnsi="Garamond" w:cs="SegoeUI"/>
        </w:rPr>
        <w:t>Pretul</w:t>
      </w:r>
      <w:proofErr w:type="spellEnd"/>
      <w:r w:rsidRPr="00094485">
        <w:rPr>
          <w:rFonts w:ascii="Garamond" w:hAnsi="Garamond" w:cs="SegoeUI"/>
        </w:rPr>
        <w:t xml:space="preserve"> </w:t>
      </w:r>
      <w:proofErr w:type="spellStart"/>
      <w:r w:rsidRPr="00094485">
        <w:rPr>
          <w:rFonts w:ascii="Garamond" w:hAnsi="Garamond" w:cs="SegoeUI"/>
        </w:rPr>
        <w:t>ramane</w:t>
      </w:r>
      <w:proofErr w:type="spellEnd"/>
      <w:r w:rsidRPr="00094485">
        <w:rPr>
          <w:rFonts w:ascii="Garamond" w:hAnsi="Garamond" w:cs="SegoeUI"/>
        </w:rPr>
        <w:t xml:space="preserve"> obligatoriu in lei, pe toata durata de </w:t>
      </w:r>
      <w:proofErr w:type="spellStart"/>
      <w:r w:rsidRPr="00094485">
        <w:rPr>
          <w:rFonts w:ascii="Garamond" w:hAnsi="Garamond" w:cs="SegoeUI"/>
        </w:rPr>
        <w:t>indeplinire</w:t>
      </w:r>
      <w:proofErr w:type="spellEnd"/>
      <w:r w:rsidRPr="00094485">
        <w:rPr>
          <w:rFonts w:ascii="Garamond" w:hAnsi="Garamond" w:cs="SegoeUI"/>
        </w:rPr>
        <w:t xml:space="preserve"> a contractului.</w:t>
      </w:r>
    </w:p>
    <w:p w14:paraId="47AAF49D" w14:textId="77777777" w:rsidR="001D1A17" w:rsidRPr="00094485" w:rsidRDefault="001D1A17" w:rsidP="001D1A17">
      <w:pPr>
        <w:widowControl w:val="0"/>
        <w:autoSpaceDE w:val="0"/>
        <w:autoSpaceDN w:val="0"/>
        <w:adjustRightInd w:val="0"/>
        <w:jc w:val="both"/>
        <w:rPr>
          <w:rFonts w:ascii="Garamond" w:hAnsi="Garamond"/>
          <w:bCs/>
          <w:iCs/>
        </w:rPr>
      </w:pPr>
      <w:proofErr w:type="spellStart"/>
      <w:r w:rsidRPr="00094485">
        <w:rPr>
          <w:rFonts w:ascii="Garamond" w:hAnsi="Garamond"/>
          <w:bCs/>
          <w:iCs/>
        </w:rPr>
        <w:t>Pretul</w:t>
      </w:r>
      <w:proofErr w:type="spellEnd"/>
      <w:r w:rsidRPr="00094485">
        <w:rPr>
          <w:rFonts w:ascii="Garamond" w:hAnsi="Garamond"/>
          <w:bCs/>
          <w:iCs/>
        </w:rPr>
        <w:t xml:space="preserve"> trebuie sa </w:t>
      </w:r>
      <w:proofErr w:type="spellStart"/>
      <w:r w:rsidRPr="00094485">
        <w:rPr>
          <w:rFonts w:ascii="Garamond" w:hAnsi="Garamond"/>
          <w:bCs/>
          <w:iCs/>
        </w:rPr>
        <w:t>includa</w:t>
      </w:r>
      <w:proofErr w:type="spellEnd"/>
      <w:r w:rsidRPr="00094485">
        <w:rPr>
          <w:rFonts w:ascii="Garamond" w:hAnsi="Garamond"/>
          <w:bCs/>
          <w:iCs/>
        </w:rPr>
        <w:t xml:space="preserve"> costul  produselor, transportul si livrarea acestora in </w:t>
      </w:r>
      <w:proofErr w:type="spellStart"/>
      <w:r w:rsidRPr="00094485">
        <w:rPr>
          <w:rFonts w:ascii="Garamond" w:hAnsi="Garamond"/>
          <w:bCs/>
          <w:iCs/>
        </w:rPr>
        <w:t>locatiuile</w:t>
      </w:r>
      <w:proofErr w:type="spellEnd"/>
      <w:r w:rsidRPr="00094485">
        <w:rPr>
          <w:rFonts w:ascii="Garamond" w:hAnsi="Garamond"/>
          <w:bCs/>
          <w:iCs/>
        </w:rPr>
        <w:t xml:space="preserve"> DGASPC sector 2. Preturile vor fi exprimate in lei si oferta va cuprinde </w:t>
      </w:r>
      <w:proofErr w:type="spellStart"/>
      <w:r w:rsidRPr="00094485">
        <w:rPr>
          <w:rFonts w:ascii="Garamond" w:hAnsi="Garamond"/>
          <w:bCs/>
          <w:iCs/>
        </w:rPr>
        <w:t>intreaga</w:t>
      </w:r>
      <w:proofErr w:type="spellEnd"/>
      <w:r w:rsidRPr="00094485">
        <w:rPr>
          <w:rFonts w:ascii="Garamond" w:hAnsi="Garamond"/>
          <w:bCs/>
          <w:iCs/>
        </w:rPr>
        <w:t xml:space="preserve"> lista de produse din caietul de sarcini.</w:t>
      </w:r>
    </w:p>
    <w:p w14:paraId="6AFB57FC" w14:textId="77777777" w:rsidR="001D1A17" w:rsidRPr="00094485" w:rsidRDefault="001D1A17" w:rsidP="001D1A17">
      <w:pPr>
        <w:jc w:val="center"/>
        <w:rPr>
          <w:rFonts w:ascii="Garamond" w:hAnsi="Garamond"/>
          <w:b/>
          <w:i/>
          <w:noProof/>
          <w:lang w:val="pt-BR"/>
        </w:rPr>
      </w:pPr>
    </w:p>
    <w:p w14:paraId="476B474C" w14:textId="77777777" w:rsidR="003E5FAF" w:rsidRPr="00094485" w:rsidRDefault="003E5FAF" w:rsidP="003E5FAF">
      <w:pPr>
        <w:jc w:val="center"/>
        <w:rPr>
          <w:rFonts w:ascii="Garamond" w:hAnsi="Garamond"/>
          <w:b/>
          <w:i/>
          <w:noProof/>
          <w:lang w:val="pt-BR"/>
        </w:rPr>
      </w:pPr>
      <w:r w:rsidRPr="00094485">
        <w:rPr>
          <w:rFonts w:ascii="Garamond" w:hAnsi="Garamond"/>
          <w:b/>
          <w:i/>
          <w:noProof/>
          <w:lang w:val="pt-BR"/>
        </w:rPr>
        <w:t>Clauze modificatoare  ale contractului si dispozitii conexe</w:t>
      </w:r>
    </w:p>
    <w:p w14:paraId="799B060C" w14:textId="77777777" w:rsidR="003E5FAF" w:rsidRPr="00094485" w:rsidRDefault="003E5FAF" w:rsidP="003E5FAF">
      <w:pPr>
        <w:jc w:val="center"/>
        <w:rPr>
          <w:rFonts w:ascii="Garamond" w:hAnsi="Garamond"/>
          <w:b/>
          <w:i/>
          <w:noProof/>
          <w:lang w:val="pt-BR"/>
        </w:rPr>
      </w:pPr>
    </w:p>
    <w:p w14:paraId="4B43F996" w14:textId="77777777" w:rsidR="003E5FAF" w:rsidRPr="00094485" w:rsidRDefault="003E5FAF" w:rsidP="003E5FAF">
      <w:pPr>
        <w:jc w:val="both"/>
        <w:rPr>
          <w:rFonts w:ascii="Garamond" w:hAnsi="Garamond"/>
          <w:b/>
          <w:i/>
          <w:noProof/>
          <w:lang w:val="pt-BR"/>
        </w:rPr>
      </w:pPr>
      <w:r w:rsidRPr="00094485">
        <w:rPr>
          <w:rFonts w:ascii="Garamond" w:hAnsi="Garamond"/>
          <w:b/>
          <w:noProof/>
          <w:lang w:val="pt-BR"/>
        </w:rPr>
        <w:t xml:space="preserve">20. </w:t>
      </w:r>
      <w:r w:rsidRPr="00094485">
        <w:rPr>
          <w:rFonts w:ascii="Garamond" w:hAnsi="Garamond"/>
          <w:b/>
          <w:i/>
          <w:noProof/>
          <w:lang w:val="pt-BR"/>
        </w:rPr>
        <w:t>Modificarea contractului:</w:t>
      </w:r>
    </w:p>
    <w:p w14:paraId="09CAD9D2" w14:textId="77777777" w:rsidR="003E5FAF" w:rsidRPr="00094485"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094485">
        <w:rPr>
          <w:rFonts w:ascii="Garamond" w:hAnsi="Garamond"/>
          <w:bCs/>
          <w:lang w:val="en-US"/>
        </w:rPr>
        <w:t xml:space="preserve">- Orice </w:t>
      </w:r>
      <w:proofErr w:type="spellStart"/>
      <w:r w:rsidRPr="00094485">
        <w:rPr>
          <w:rFonts w:ascii="Garamond" w:hAnsi="Garamond"/>
          <w:bCs/>
          <w:lang w:val="en-US"/>
        </w:rPr>
        <w:t>modificare</w:t>
      </w:r>
      <w:proofErr w:type="spellEnd"/>
      <w:r w:rsidRPr="00094485">
        <w:rPr>
          <w:rFonts w:ascii="Garamond" w:hAnsi="Garamond"/>
          <w:bCs/>
          <w:lang w:val="en-US"/>
        </w:rPr>
        <w:t xml:space="preserve"> a </w:t>
      </w:r>
      <w:proofErr w:type="spellStart"/>
      <w:r w:rsidRPr="00094485">
        <w:rPr>
          <w:rFonts w:ascii="Garamond" w:hAnsi="Garamond"/>
          <w:bCs/>
          <w:lang w:val="en-US"/>
        </w:rPr>
        <w:t>contractului</w:t>
      </w:r>
      <w:proofErr w:type="spellEnd"/>
      <w:r w:rsidRPr="00094485">
        <w:rPr>
          <w:rFonts w:ascii="Garamond" w:hAnsi="Garamond"/>
          <w:bCs/>
          <w:lang w:val="en-US"/>
        </w:rPr>
        <w:t xml:space="preserve"> are </w:t>
      </w:r>
      <w:proofErr w:type="spellStart"/>
      <w:r w:rsidRPr="00094485">
        <w:rPr>
          <w:rFonts w:ascii="Garamond" w:hAnsi="Garamond"/>
          <w:bCs/>
          <w:lang w:val="en-US"/>
        </w:rPr>
        <w:t>efect</w:t>
      </w:r>
      <w:proofErr w:type="spellEnd"/>
      <w:r w:rsidRPr="00094485">
        <w:rPr>
          <w:rFonts w:ascii="Garamond" w:hAnsi="Garamond"/>
          <w:bCs/>
          <w:lang w:val="en-US"/>
        </w:rPr>
        <w:t xml:space="preserve"> </w:t>
      </w:r>
      <w:proofErr w:type="spellStart"/>
      <w:r w:rsidRPr="00094485">
        <w:rPr>
          <w:rFonts w:ascii="Garamond" w:hAnsi="Garamond"/>
          <w:bCs/>
          <w:lang w:val="en-US"/>
        </w:rPr>
        <w:t>doar</w:t>
      </w:r>
      <w:proofErr w:type="spellEnd"/>
      <w:r w:rsidRPr="00094485">
        <w:rPr>
          <w:rFonts w:ascii="Garamond" w:hAnsi="Garamond"/>
          <w:bCs/>
          <w:lang w:val="en-US"/>
        </w:rPr>
        <w:t xml:space="preserve"> </w:t>
      </w:r>
      <w:proofErr w:type="spellStart"/>
      <w:r w:rsidRPr="00094485">
        <w:rPr>
          <w:rFonts w:ascii="Garamond" w:hAnsi="Garamond"/>
          <w:bCs/>
          <w:lang w:val="en-US"/>
        </w:rPr>
        <w:t>dacă</w:t>
      </w:r>
      <w:proofErr w:type="spellEnd"/>
      <w:r w:rsidRPr="00094485">
        <w:rPr>
          <w:rFonts w:ascii="Garamond" w:hAnsi="Garamond"/>
          <w:bCs/>
          <w:lang w:val="en-US"/>
        </w:rPr>
        <w:t xml:space="preserve"> se </w:t>
      </w:r>
      <w:proofErr w:type="spellStart"/>
      <w:r w:rsidRPr="00094485">
        <w:rPr>
          <w:rFonts w:ascii="Garamond" w:hAnsi="Garamond"/>
          <w:bCs/>
          <w:lang w:val="en-US"/>
        </w:rPr>
        <w:t>realizează</w:t>
      </w:r>
      <w:proofErr w:type="spellEnd"/>
      <w:r w:rsidRPr="00094485">
        <w:rPr>
          <w:rFonts w:ascii="Garamond" w:hAnsi="Garamond"/>
          <w:bCs/>
          <w:lang w:val="en-US"/>
        </w:rPr>
        <w:t xml:space="preserve"> cu </w:t>
      </w:r>
      <w:proofErr w:type="spellStart"/>
      <w:r w:rsidRPr="00094485">
        <w:rPr>
          <w:rFonts w:ascii="Garamond" w:hAnsi="Garamond"/>
          <w:bCs/>
          <w:lang w:val="en-US"/>
        </w:rPr>
        <w:t>respectarea</w:t>
      </w:r>
      <w:proofErr w:type="spellEnd"/>
      <w:r w:rsidRPr="00094485">
        <w:rPr>
          <w:rFonts w:ascii="Garamond" w:hAnsi="Garamond"/>
          <w:bCs/>
          <w:lang w:val="en-US"/>
        </w:rPr>
        <w:t xml:space="preserve"> </w:t>
      </w:r>
      <w:proofErr w:type="spellStart"/>
      <w:r w:rsidRPr="00094485">
        <w:rPr>
          <w:rFonts w:ascii="Garamond" w:hAnsi="Garamond"/>
          <w:bCs/>
          <w:lang w:val="en-US"/>
        </w:rPr>
        <w:t>Legii</w:t>
      </w:r>
      <w:proofErr w:type="spellEnd"/>
      <w:r w:rsidRPr="00094485">
        <w:rPr>
          <w:rFonts w:ascii="Garamond" w:hAnsi="Garamond"/>
          <w:bCs/>
          <w:lang w:val="en-US"/>
        </w:rPr>
        <w:t xml:space="preserve">,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scris</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 xml:space="preserve"> se </w:t>
      </w:r>
      <w:proofErr w:type="spellStart"/>
      <w:r w:rsidRPr="00094485">
        <w:rPr>
          <w:rFonts w:ascii="Garamond" w:hAnsi="Garamond"/>
          <w:bCs/>
          <w:lang w:val="en-US"/>
        </w:rPr>
        <w:t>semneaz</w:t>
      </w:r>
      <w:r w:rsidRPr="00094485">
        <w:rPr>
          <w:rFonts w:ascii="Garamond" w:hAnsi="Garamond" w:cs="Garamond"/>
          <w:bCs/>
          <w:lang w:val="en-US"/>
        </w:rPr>
        <w:t>ă</w:t>
      </w:r>
      <w:proofErr w:type="spellEnd"/>
      <w:r w:rsidRPr="00094485">
        <w:rPr>
          <w:rFonts w:ascii="Garamond" w:hAnsi="Garamond"/>
          <w:bCs/>
          <w:lang w:val="en-US"/>
        </w:rPr>
        <w:t xml:space="preserve"> de </w:t>
      </w:r>
      <w:proofErr w:type="spellStart"/>
      <w:r w:rsidRPr="00094485">
        <w:rPr>
          <w:rFonts w:ascii="Garamond" w:hAnsi="Garamond"/>
          <w:bCs/>
          <w:lang w:val="en-US"/>
        </w:rPr>
        <w:t>sau</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numele</w:t>
      </w:r>
      <w:proofErr w:type="spellEnd"/>
      <w:r w:rsidRPr="00094485">
        <w:rPr>
          <w:rFonts w:ascii="Garamond" w:hAnsi="Garamond"/>
          <w:bCs/>
          <w:lang w:val="en-US"/>
        </w:rPr>
        <w:t xml:space="preserve"> </w:t>
      </w:r>
      <w:proofErr w:type="spellStart"/>
      <w:r w:rsidRPr="00094485">
        <w:rPr>
          <w:rFonts w:ascii="Garamond" w:hAnsi="Garamond"/>
          <w:bCs/>
          <w:lang w:val="en-US"/>
        </w:rPr>
        <w:t>ambelor</w:t>
      </w:r>
      <w:proofErr w:type="spellEnd"/>
      <w:r w:rsidRPr="00094485">
        <w:rPr>
          <w:rFonts w:ascii="Garamond" w:hAnsi="Garamond"/>
          <w:bCs/>
          <w:lang w:val="en-US"/>
        </w:rPr>
        <w:t xml:space="preserve"> </w:t>
      </w:r>
      <w:proofErr w:type="spellStart"/>
      <w:r w:rsidRPr="00094485">
        <w:rPr>
          <w:rFonts w:ascii="Garamond" w:hAnsi="Garamond"/>
          <w:bCs/>
          <w:lang w:val="en-US"/>
        </w:rPr>
        <w:t>p</w:t>
      </w:r>
      <w:r w:rsidRPr="00094485">
        <w:rPr>
          <w:rFonts w:ascii="Garamond" w:hAnsi="Garamond" w:cs="Garamond"/>
          <w:bCs/>
          <w:lang w:val="en-US"/>
        </w:rPr>
        <w:t>ă</w:t>
      </w:r>
      <w:r w:rsidRPr="00094485">
        <w:rPr>
          <w:rFonts w:ascii="Garamond" w:hAnsi="Garamond"/>
          <w:bCs/>
          <w:lang w:val="en-US"/>
        </w:rPr>
        <w:t>r</w:t>
      </w:r>
      <w:r w:rsidRPr="00094485">
        <w:rPr>
          <w:rFonts w:ascii="Cambria" w:hAnsi="Cambria" w:cs="Cambria"/>
          <w:bCs/>
          <w:lang w:val="en-US"/>
        </w:rPr>
        <w:t>ț</w:t>
      </w:r>
      <w:r w:rsidRPr="00094485">
        <w:rPr>
          <w:rFonts w:ascii="Garamond" w:hAnsi="Garamond"/>
          <w:bCs/>
          <w:lang w:val="en-US"/>
        </w:rPr>
        <w:t>i</w:t>
      </w:r>
      <w:proofErr w:type="spellEnd"/>
      <w:r w:rsidRPr="00094485">
        <w:rPr>
          <w:rFonts w:ascii="Garamond" w:hAnsi="Garamond"/>
          <w:bCs/>
          <w:lang w:val="en-US"/>
        </w:rPr>
        <w:t xml:space="preserve">. </w:t>
      </w:r>
      <w:proofErr w:type="spellStart"/>
      <w:r w:rsidRPr="00094485">
        <w:rPr>
          <w:rFonts w:ascii="Garamond" w:hAnsi="Garamond"/>
          <w:lang w:val="en-US"/>
        </w:rPr>
        <w:t>Modificarea</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se </w:t>
      </w:r>
      <w:proofErr w:type="spellStart"/>
      <w:r w:rsidRPr="00094485">
        <w:rPr>
          <w:rFonts w:ascii="Garamond" w:hAnsi="Garamond"/>
          <w:lang w:val="en-US"/>
        </w:rPr>
        <w:t>poate</w:t>
      </w:r>
      <w:proofErr w:type="spellEnd"/>
      <w:r w:rsidRPr="00094485">
        <w:rPr>
          <w:rFonts w:ascii="Garamond" w:hAnsi="Garamond"/>
          <w:lang w:val="en-US"/>
        </w:rPr>
        <w:t xml:space="preserve"> </w:t>
      </w:r>
      <w:proofErr w:type="spellStart"/>
      <w:r w:rsidRPr="00094485">
        <w:rPr>
          <w:rFonts w:ascii="Garamond" w:hAnsi="Garamond"/>
          <w:lang w:val="en-US"/>
        </w:rPr>
        <w:t>realiza</w:t>
      </w:r>
      <w:proofErr w:type="spellEnd"/>
      <w:r w:rsidRPr="00094485">
        <w:rPr>
          <w:rFonts w:ascii="Garamond" w:hAnsi="Garamond"/>
          <w:lang w:val="en-US"/>
        </w:rPr>
        <w:t xml:space="preserve"> </w:t>
      </w:r>
      <w:proofErr w:type="spellStart"/>
      <w:r w:rsidRPr="00094485">
        <w:rPr>
          <w:rFonts w:ascii="Garamond" w:hAnsi="Garamond"/>
          <w:lang w:val="en-US"/>
        </w:rPr>
        <w:t>prin</w:t>
      </w:r>
      <w:proofErr w:type="spellEnd"/>
      <w:r w:rsidRPr="00094485">
        <w:rPr>
          <w:rFonts w:ascii="Garamond" w:hAnsi="Garamond"/>
          <w:lang w:val="en-US"/>
        </w:rPr>
        <w:t xml:space="preserve"> act </w:t>
      </w:r>
      <w:proofErr w:type="spellStart"/>
      <w:r w:rsidRPr="00094485">
        <w:rPr>
          <w:rFonts w:ascii="Garamond" w:hAnsi="Garamond"/>
          <w:lang w:val="en-US"/>
        </w:rPr>
        <w:t>adi</w:t>
      </w:r>
      <w:r w:rsidRPr="00094485">
        <w:rPr>
          <w:rFonts w:ascii="Cambria" w:hAnsi="Cambria" w:cs="Cambria"/>
          <w:lang w:val="en-US"/>
        </w:rPr>
        <w:t>ț</w:t>
      </w:r>
      <w:r w:rsidRPr="00094485">
        <w:rPr>
          <w:rFonts w:ascii="Garamond" w:hAnsi="Garamond"/>
          <w:lang w:val="en-US"/>
        </w:rPr>
        <w:t>ional</w:t>
      </w:r>
      <w:proofErr w:type="spellEnd"/>
      <w:r w:rsidRPr="00094485">
        <w:rPr>
          <w:rFonts w:ascii="Garamond" w:hAnsi="Garamond"/>
          <w:lang w:val="en-US"/>
        </w:rPr>
        <w:t xml:space="preserve"> la contract. </w:t>
      </w:r>
      <w:proofErr w:type="spellStart"/>
      <w:r w:rsidRPr="00094485">
        <w:rPr>
          <w:rFonts w:ascii="Garamond" w:hAnsi="Garamond"/>
          <w:lang w:val="en-US"/>
        </w:rPr>
        <w:t>În</w:t>
      </w:r>
      <w:proofErr w:type="spellEnd"/>
      <w:r w:rsidRPr="00094485">
        <w:rPr>
          <w:rFonts w:ascii="Garamond" w:hAnsi="Garamond"/>
          <w:lang w:val="en-US"/>
        </w:rPr>
        <w:t xml:space="preserve"> </w:t>
      </w:r>
      <w:proofErr w:type="spellStart"/>
      <w:r w:rsidRPr="00094485">
        <w:rPr>
          <w:rFonts w:ascii="Garamond" w:hAnsi="Garamond"/>
          <w:lang w:val="en-US"/>
        </w:rPr>
        <w:t>cazul</w:t>
      </w:r>
      <w:proofErr w:type="spellEnd"/>
      <w:r w:rsidRPr="00094485">
        <w:rPr>
          <w:rFonts w:ascii="Garamond" w:hAnsi="Garamond"/>
          <w:lang w:val="en-US"/>
        </w:rPr>
        <w:t xml:space="preserve"> </w:t>
      </w:r>
      <w:proofErr w:type="spellStart"/>
      <w:r w:rsidRPr="00094485">
        <w:rPr>
          <w:rFonts w:ascii="Garamond" w:hAnsi="Garamond"/>
          <w:lang w:val="en-US"/>
        </w:rPr>
        <w:t>modificărilor</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realizate</w:t>
      </w:r>
      <w:proofErr w:type="spellEnd"/>
      <w:r w:rsidRPr="00094485">
        <w:rPr>
          <w:rFonts w:ascii="Garamond" w:hAnsi="Garamond"/>
          <w:lang w:val="en-US"/>
        </w:rPr>
        <w:t xml:space="preserve"> </w:t>
      </w:r>
      <w:proofErr w:type="spellStart"/>
      <w:r w:rsidRPr="00094485">
        <w:rPr>
          <w:rFonts w:ascii="Garamond" w:hAnsi="Garamond"/>
          <w:lang w:val="en-US"/>
        </w:rPr>
        <w:t>prin</w:t>
      </w:r>
      <w:proofErr w:type="spellEnd"/>
      <w:r w:rsidRPr="00094485">
        <w:rPr>
          <w:rFonts w:ascii="Garamond" w:hAnsi="Garamond"/>
          <w:lang w:val="en-US"/>
        </w:rPr>
        <w:t xml:space="preserve"> act </w:t>
      </w:r>
      <w:proofErr w:type="spellStart"/>
      <w:r w:rsidRPr="00094485">
        <w:rPr>
          <w:rFonts w:ascii="Garamond" w:hAnsi="Garamond"/>
          <w:lang w:val="en-US"/>
        </w:rPr>
        <w:t>adi</w:t>
      </w:r>
      <w:r w:rsidRPr="00094485">
        <w:rPr>
          <w:rFonts w:ascii="Cambria" w:hAnsi="Cambria" w:cs="Cambria"/>
          <w:lang w:val="en-US"/>
        </w:rPr>
        <w:t>ț</w:t>
      </w:r>
      <w:r w:rsidRPr="00094485">
        <w:rPr>
          <w:rFonts w:ascii="Garamond" w:hAnsi="Garamond"/>
          <w:lang w:val="en-US"/>
        </w:rPr>
        <w:t>ional</w:t>
      </w:r>
      <w:proofErr w:type="spellEnd"/>
      <w:r w:rsidRPr="00094485">
        <w:rPr>
          <w:rFonts w:ascii="Garamond" w:hAnsi="Garamond"/>
          <w:lang w:val="en-US"/>
        </w:rPr>
        <w:t xml:space="preserve">, </w:t>
      </w:r>
      <w:proofErr w:type="spellStart"/>
      <w:r w:rsidRPr="00094485">
        <w:rPr>
          <w:rFonts w:ascii="Garamond" w:hAnsi="Garamond"/>
          <w:lang w:val="en-US"/>
        </w:rPr>
        <w:t>semnarea</w:t>
      </w:r>
      <w:proofErr w:type="spellEnd"/>
      <w:r w:rsidRPr="00094485">
        <w:rPr>
          <w:rFonts w:ascii="Garamond" w:hAnsi="Garamond"/>
          <w:lang w:val="en-US"/>
        </w:rPr>
        <w:t xml:space="preserve"> de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w:t>
      </w:r>
      <w:proofErr w:type="spellEnd"/>
      <w:r w:rsidRPr="00094485">
        <w:rPr>
          <w:rFonts w:ascii="Garamond" w:hAnsi="Garamond"/>
          <w:lang w:val="en-US"/>
        </w:rPr>
        <w:t xml:space="preserve"> </w:t>
      </w:r>
      <w:proofErr w:type="spellStart"/>
      <w:r w:rsidRPr="00094485">
        <w:rPr>
          <w:rFonts w:ascii="Garamond" w:hAnsi="Garamond"/>
          <w:lang w:val="en-US"/>
        </w:rPr>
        <w:t>numele</w:t>
      </w:r>
      <w:proofErr w:type="spellEnd"/>
      <w:r w:rsidRPr="00094485">
        <w:rPr>
          <w:rFonts w:ascii="Garamond" w:hAnsi="Garamond"/>
          <w:lang w:val="en-US"/>
        </w:rPr>
        <w:t xml:space="preserve"> </w:t>
      </w:r>
      <w:proofErr w:type="spellStart"/>
      <w:r w:rsidRPr="00094485">
        <w:rPr>
          <w:rFonts w:ascii="Garamond" w:hAnsi="Garamond"/>
          <w:lang w:val="en-US"/>
        </w:rPr>
        <w:t>p</w:t>
      </w:r>
      <w:r w:rsidRPr="00094485">
        <w:rPr>
          <w:rFonts w:ascii="Garamond" w:hAnsi="Garamond" w:cs="Garamond"/>
          <w:lang w:val="en-US"/>
        </w:rPr>
        <w:t>ă</w:t>
      </w:r>
      <w:r w:rsidRPr="00094485">
        <w:rPr>
          <w:rFonts w:ascii="Garamond" w:hAnsi="Garamond"/>
          <w:lang w:val="en-US"/>
        </w:rPr>
        <w:t>r</w:t>
      </w:r>
      <w:r w:rsidRPr="00094485">
        <w:rPr>
          <w:rFonts w:ascii="Cambria" w:hAnsi="Cambria" w:cs="Cambria"/>
          <w:lang w:val="en-US"/>
        </w:rPr>
        <w:t>ț</w:t>
      </w:r>
      <w:r w:rsidRPr="00094485">
        <w:rPr>
          <w:rFonts w:ascii="Garamond" w:hAnsi="Garamond"/>
          <w:lang w:val="en-US"/>
        </w:rPr>
        <w:t>ilor</w:t>
      </w:r>
      <w:proofErr w:type="spellEnd"/>
      <w:r w:rsidRPr="00094485">
        <w:rPr>
          <w:rFonts w:ascii="Garamond" w:hAnsi="Garamond"/>
          <w:lang w:val="en-US"/>
        </w:rPr>
        <w:t xml:space="preserve"> </w:t>
      </w:r>
      <w:proofErr w:type="spellStart"/>
      <w:r w:rsidRPr="00094485">
        <w:rPr>
          <w:rFonts w:ascii="Garamond" w:hAnsi="Garamond"/>
          <w:lang w:val="en-US"/>
        </w:rPr>
        <w:t>este</w:t>
      </w:r>
      <w:proofErr w:type="spellEnd"/>
      <w:r w:rsidRPr="00094485">
        <w:rPr>
          <w:rFonts w:ascii="Garamond" w:hAnsi="Garamond"/>
          <w:lang w:val="en-US"/>
        </w:rPr>
        <w:t xml:space="preserve"> </w:t>
      </w:r>
      <w:proofErr w:type="spellStart"/>
      <w:r w:rsidRPr="00094485">
        <w:rPr>
          <w:rFonts w:ascii="Garamond" w:hAnsi="Garamond"/>
          <w:lang w:val="en-US"/>
        </w:rPr>
        <w:t>obligatorie</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w:t>
      </w:r>
      <w:proofErr w:type="spellEnd"/>
      <w:r w:rsidRPr="00094485">
        <w:rPr>
          <w:rFonts w:ascii="Garamond" w:hAnsi="Garamond"/>
          <w:lang w:val="en-US"/>
        </w:rPr>
        <w:t xml:space="preserve"> </w:t>
      </w:r>
      <w:proofErr w:type="spellStart"/>
      <w:r w:rsidRPr="00094485">
        <w:rPr>
          <w:rFonts w:ascii="Garamond" w:hAnsi="Garamond"/>
          <w:lang w:val="en-US"/>
        </w:rPr>
        <w:t>cazul</w:t>
      </w:r>
      <w:proofErr w:type="spellEnd"/>
      <w:r w:rsidRPr="00094485">
        <w:rPr>
          <w:rFonts w:ascii="Garamond" w:hAnsi="Garamond"/>
          <w:lang w:val="en-US"/>
        </w:rPr>
        <w:t xml:space="preserve"> </w:t>
      </w:r>
      <w:proofErr w:type="spellStart"/>
      <w:r w:rsidRPr="00094485">
        <w:rPr>
          <w:rFonts w:ascii="Garamond" w:hAnsi="Garamond"/>
          <w:lang w:val="en-US"/>
        </w:rPr>
        <w:t>modific</w:t>
      </w:r>
      <w:r w:rsidRPr="00094485">
        <w:rPr>
          <w:rFonts w:ascii="Garamond" w:hAnsi="Garamond" w:cs="Garamond"/>
          <w:lang w:val="en-US"/>
        </w:rPr>
        <w:t>ă</w:t>
      </w:r>
      <w:r w:rsidRPr="00094485">
        <w:rPr>
          <w:rFonts w:ascii="Garamond" w:hAnsi="Garamond"/>
          <w:lang w:val="en-US"/>
        </w:rPr>
        <w:t>rilor</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pentru</w:t>
      </w:r>
      <w:proofErr w:type="spellEnd"/>
      <w:r w:rsidRPr="00094485">
        <w:rPr>
          <w:rFonts w:ascii="Garamond" w:hAnsi="Garamond"/>
          <w:lang w:val="en-US"/>
        </w:rPr>
        <w:t xml:space="preserve"> care, conform </w:t>
      </w:r>
      <w:proofErr w:type="spellStart"/>
      <w:r w:rsidRPr="00094485">
        <w:rPr>
          <w:rFonts w:ascii="Garamond" w:hAnsi="Garamond"/>
          <w:lang w:val="en-US"/>
        </w:rPr>
        <w:t>prevederilor</w:t>
      </w:r>
      <w:proofErr w:type="spellEnd"/>
      <w:r w:rsidRPr="00094485">
        <w:rPr>
          <w:rFonts w:ascii="Garamond" w:hAnsi="Garamond"/>
          <w:lang w:val="en-US"/>
        </w:rPr>
        <w:t xml:space="preserve"> </w:t>
      </w:r>
      <w:proofErr w:type="spellStart"/>
      <w:r w:rsidRPr="00094485">
        <w:rPr>
          <w:rFonts w:ascii="Garamond" w:hAnsi="Garamond"/>
          <w:lang w:val="en-US"/>
        </w:rPr>
        <w:t>Legii</w:t>
      </w:r>
      <w:proofErr w:type="spellEnd"/>
      <w:r w:rsidRPr="00094485">
        <w:rPr>
          <w:rFonts w:ascii="Garamond" w:hAnsi="Garamond"/>
          <w:lang w:val="en-US"/>
        </w:rPr>
        <w:t xml:space="preserve">, nu </w:t>
      </w:r>
      <w:proofErr w:type="spellStart"/>
      <w:r w:rsidRPr="00094485">
        <w:rPr>
          <w:rFonts w:ascii="Garamond" w:hAnsi="Garamond"/>
          <w:lang w:val="en-US"/>
        </w:rPr>
        <w:t>este</w:t>
      </w:r>
      <w:proofErr w:type="spellEnd"/>
      <w:r w:rsidRPr="00094485">
        <w:rPr>
          <w:rFonts w:ascii="Garamond" w:hAnsi="Garamond"/>
          <w:lang w:val="en-US"/>
        </w:rPr>
        <w:t xml:space="preserve"> </w:t>
      </w:r>
      <w:proofErr w:type="spellStart"/>
      <w:r w:rsidRPr="00094485">
        <w:rPr>
          <w:rFonts w:ascii="Garamond" w:hAnsi="Garamond"/>
          <w:lang w:val="en-US"/>
        </w:rPr>
        <w:t>necesar</w:t>
      </w:r>
      <w:proofErr w:type="spellEnd"/>
      <w:r w:rsidRPr="00094485">
        <w:rPr>
          <w:rFonts w:ascii="Garamond" w:hAnsi="Garamond"/>
          <w:lang w:val="en-US"/>
        </w:rPr>
        <w:t xml:space="preserve"> </w:t>
      </w:r>
      <w:proofErr w:type="spellStart"/>
      <w:r w:rsidRPr="00094485">
        <w:rPr>
          <w:rFonts w:ascii="Garamond" w:hAnsi="Garamond"/>
          <w:lang w:val="en-US"/>
        </w:rPr>
        <w:t>s</w:t>
      </w:r>
      <w:r w:rsidRPr="00094485">
        <w:rPr>
          <w:rFonts w:ascii="Garamond" w:hAnsi="Garamond" w:cs="Garamond"/>
          <w:lang w:val="en-US"/>
        </w:rPr>
        <w:t>ă</w:t>
      </w:r>
      <w:proofErr w:type="spellEnd"/>
      <w:r w:rsidRPr="00094485">
        <w:rPr>
          <w:rFonts w:ascii="Garamond" w:hAnsi="Garamond"/>
          <w:lang w:val="en-US"/>
        </w:rPr>
        <w:t xml:space="preserve"> se </w:t>
      </w:r>
      <w:proofErr w:type="spellStart"/>
      <w:r w:rsidRPr="00094485">
        <w:rPr>
          <w:rFonts w:ascii="Garamond" w:hAnsi="Garamond" w:cs="Garamond"/>
          <w:lang w:val="en-US"/>
        </w:rPr>
        <w:t>î</w:t>
      </w:r>
      <w:r w:rsidRPr="00094485">
        <w:rPr>
          <w:rFonts w:ascii="Garamond" w:hAnsi="Garamond"/>
          <w:lang w:val="en-US"/>
        </w:rPr>
        <w:t>ntocmeasc</w:t>
      </w:r>
      <w:r w:rsidRPr="00094485">
        <w:rPr>
          <w:rFonts w:ascii="Garamond" w:hAnsi="Garamond" w:cs="Garamond"/>
          <w:lang w:val="en-US"/>
        </w:rPr>
        <w:t>ă</w:t>
      </w:r>
      <w:proofErr w:type="spellEnd"/>
      <w:r w:rsidRPr="00094485">
        <w:rPr>
          <w:rFonts w:ascii="Garamond" w:hAnsi="Garamond"/>
          <w:lang w:val="en-US"/>
        </w:rPr>
        <w:t xml:space="preserve"> act </w:t>
      </w:r>
      <w:proofErr w:type="spellStart"/>
      <w:r w:rsidRPr="00094485">
        <w:rPr>
          <w:rFonts w:ascii="Garamond" w:hAnsi="Garamond"/>
          <w:lang w:val="en-US"/>
        </w:rPr>
        <w:t>adi</w:t>
      </w:r>
      <w:r w:rsidRPr="00094485">
        <w:rPr>
          <w:rFonts w:ascii="Cambria" w:hAnsi="Cambria" w:cs="Cambria"/>
          <w:lang w:val="en-US"/>
        </w:rPr>
        <w:t>ț</w:t>
      </w:r>
      <w:r w:rsidRPr="00094485">
        <w:rPr>
          <w:rFonts w:ascii="Garamond" w:hAnsi="Garamond"/>
          <w:lang w:val="en-US"/>
        </w:rPr>
        <w:t>ional</w:t>
      </w:r>
      <w:proofErr w:type="spellEnd"/>
      <w:r w:rsidRPr="00094485">
        <w:rPr>
          <w:rFonts w:ascii="Garamond" w:hAnsi="Garamond"/>
          <w:lang w:val="en-US"/>
        </w:rPr>
        <w:t xml:space="preserve"> la contract, </w:t>
      </w:r>
      <w:proofErr w:type="spellStart"/>
      <w:r w:rsidRPr="00094485">
        <w:rPr>
          <w:rFonts w:ascii="Garamond" w:hAnsi="Garamond"/>
          <w:lang w:val="en-US"/>
        </w:rPr>
        <w:t>partea</w:t>
      </w:r>
      <w:proofErr w:type="spellEnd"/>
      <w:r w:rsidRPr="00094485">
        <w:rPr>
          <w:rFonts w:ascii="Garamond" w:hAnsi="Garamond"/>
          <w:lang w:val="en-US"/>
        </w:rPr>
        <w:t xml:space="preserve"> </w:t>
      </w:r>
      <w:proofErr w:type="spellStart"/>
      <w:r w:rsidRPr="00094485">
        <w:rPr>
          <w:rFonts w:ascii="Garamond" w:hAnsi="Garamond"/>
          <w:lang w:val="en-US"/>
        </w:rPr>
        <w:t>notificată</w:t>
      </w:r>
      <w:proofErr w:type="spellEnd"/>
      <w:r w:rsidRPr="00094485">
        <w:rPr>
          <w:rFonts w:ascii="Garamond" w:hAnsi="Garamond"/>
          <w:lang w:val="en-US"/>
        </w:rPr>
        <w:t xml:space="preserve"> </w:t>
      </w:r>
      <w:proofErr w:type="spellStart"/>
      <w:r w:rsidRPr="00094485">
        <w:rPr>
          <w:rFonts w:ascii="Garamond" w:hAnsi="Garamond"/>
          <w:lang w:val="en-US"/>
        </w:rPr>
        <w:t>î</w:t>
      </w:r>
      <w:r w:rsidRPr="00094485">
        <w:rPr>
          <w:rFonts w:ascii="Cambria" w:hAnsi="Cambria" w:cs="Cambria"/>
          <w:lang w:val="en-US"/>
        </w:rPr>
        <w:t>ș</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lang w:val="en-US"/>
        </w:rPr>
        <w:t>manifest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acordul</w:t>
      </w:r>
      <w:proofErr w:type="spellEnd"/>
      <w:r w:rsidRPr="00094485">
        <w:rPr>
          <w:rFonts w:ascii="Garamond" w:hAnsi="Garamond"/>
          <w:lang w:val="en-US"/>
        </w:rPr>
        <w:t xml:space="preserve"> </w:t>
      </w:r>
      <w:proofErr w:type="spellStart"/>
      <w:r w:rsidRPr="00094485">
        <w:rPr>
          <w:rFonts w:ascii="Garamond" w:hAnsi="Garamond"/>
          <w:lang w:val="en-US"/>
        </w:rPr>
        <w:t>asupra</w:t>
      </w:r>
      <w:proofErr w:type="spellEnd"/>
      <w:r w:rsidRPr="00094485">
        <w:rPr>
          <w:rFonts w:ascii="Garamond" w:hAnsi="Garamond"/>
          <w:lang w:val="en-US"/>
        </w:rPr>
        <w:t xml:space="preserve"> </w:t>
      </w:r>
      <w:proofErr w:type="spellStart"/>
      <w:r w:rsidRPr="00094485">
        <w:rPr>
          <w:rFonts w:ascii="Garamond" w:hAnsi="Garamond"/>
          <w:lang w:val="en-US"/>
        </w:rPr>
        <w:t>modific</w:t>
      </w:r>
      <w:r w:rsidRPr="00094485">
        <w:rPr>
          <w:rFonts w:ascii="Garamond" w:hAnsi="Garamond" w:cs="Garamond"/>
          <w:lang w:val="en-US"/>
        </w:rPr>
        <w:t>ă</w:t>
      </w:r>
      <w:r w:rsidRPr="00094485">
        <w:rPr>
          <w:rFonts w:ascii="Garamond" w:hAnsi="Garamond"/>
          <w:lang w:val="en-US"/>
        </w:rPr>
        <w:t>rilor</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prin</w:t>
      </w:r>
      <w:proofErr w:type="spellEnd"/>
      <w:r w:rsidRPr="00094485">
        <w:rPr>
          <w:rFonts w:ascii="Garamond" w:hAnsi="Garamond"/>
          <w:lang w:val="en-US"/>
        </w:rPr>
        <w:t xml:space="preserve"> </w:t>
      </w:r>
      <w:proofErr w:type="spellStart"/>
      <w:r w:rsidRPr="00094485">
        <w:rPr>
          <w:rFonts w:ascii="Garamond" w:hAnsi="Garamond"/>
          <w:lang w:val="en-US"/>
        </w:rPr>
        <w:t>confirmarea</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w:t>
      </w:r>
      <w:proofErr w:type="spellEnd"/>
      <w:r w:rsidRPr="00094485">
        <w:rPr>
          <w:rFonts w:ascii="Garamond" w:hAnsi="Garamond"/>
          <w:lang w:val="en-US"/>
        </w:rPr>
        <w:t xml:space="preserve"> </w:t>
      </w:r>
      <w:proofErr w:type="spellStart"/>
      <w:r w:rsidRPr="00094485">
        <w:rPr>
          <w:rFonts w:ascii="Garamond" w:hAnsi="Garamond"/>
          <w:lang w:val="en-US"/>
        </w:rPr>
        <w:t>scris</w:t>
      </w:r>
      <w:proofErr w:type="spellEnd"/>
      <w:r w:rsidRPr="00094485">
        <w:rPr>
          <w:rFonts w:ascii="Garamond" w:hAnsi="Garamond"/>
          <w:lang w:val="en-US"/>
        </w:rPr>
        <w:t xml:space="preserve">, a </w:t>
      </w:r>
      <w:proofErr w:type="spellStart"/>
      <w:r w:rsidRPr="00094485">
        <w:rPr>
          <w:rFonts w:ascii="Garamond" w:hAnsi="Garamond"/>
          <w:lang w:val="en-US"/>
        </w:rPr>
        <w:t>primirii</w:t>
      </w:r>
      <w:proofErr w:type="spellEnd"/>
      <w:r w:rsidRPr="00094485">
        <w:rPr>
          <w:rFonts w:ascii="Garamond" w:hAnsi="Garamond"/>
          <w:lang w:val="en-US"/>
        </w:rPr>
        <w:t xml:space="preserve"> </w:t>
      </w:r>
      <w:proofErr w:type="spellStart"/>
      <w:r w:rsidRPr="00094485">
        <w:rPr>
          <w:rFonts w:ascii="Garamond" w:hAnsi="Garamond"/>
          <w:lang w:val="en-US"/>
        </w:rPr>
        <w:t>documentului</w:t>
      </w:r>
      <w:proofErr w:type="spellEnd"/>
      <w:r w:rsidRPr="00094485">
        <w:rPr>
          <w:rFonts w:ascii="Garamond" w:hAnsi="Garamond"/>
          <w:lang w:val="en-US"/>
        </w:rPr>
        <w:t xml:space="preserve">, cu </w:t>
      </w:r>
      <w:proofErr w:type="spellStart"/>
      <w:r w:rsidRPr="00094485">
        <w:rPr>
          <w:rFonts w:ascii="Garamond" w:hAnsi="Garamond"/>
          <w:lang w:val="en-US"/>
        </w:rPr>
        <w:t>respectarea</w:t>
      </w:r>
      <w:proofErr w:type="spellEnd"/>
      <w:r w:rsidRPr="00094485">
        <w:rPr>
          <w:rFonts w:ascii="Garamond" w:hAnsi="Garamond"/>
          <w:lang w:val="en-US"/>
        </w:rPr>
        <w:t xml:space="preserve"> </w:t>
      </w:r>
      <w:proofErr w:type="spellStart"/>
      <w:r w:rsidRPr="00094485">
        <w:rPr>
          <w:rFonts w:ascii="Garamond" w:hAnsi="Garamond"/>
          <w:lang w:val="en-US"/>
        </w:rPr>
        <w:t>clauzelor</w:t>
      </w:r>
      <w:proofErr w:type="spellEnd"/>
      <w:r w:rsidRPr="00094485">
        <w:rPr>
          <w:rFonts w:ascii="Garamond" w:hAnsi="Garamond"/>
          <w:lang w:val="en-US"/>
        </w:rPr>
        <w:t xml:space="preserve"> stipulate la </w:t>
      </w:r>
      <w:proofErr w:type="spellStart"/>
      <w:r w:rsidR="001B43FB" w:rsidRPr="00094485">
        <w:rPr>
          <w:rFonts w:ascii="Garamond" w:hAnsi="Garamond"/>
          <w:u w:val="single"/>
          <w:lang w:val="en-US"/>
        </w:rPr>
        <w:t>subcapitolul</w:t>
      </w:r>
      <w:proofErr w:type="spellEnd"/>
      <w:r w:rsidR="001B43FB" w:rsidRPr="00094485">
        <w:rPr>
          <w:rFonts w:ascii="Garamond" w:hAnsi="Garamond"/>
          <w:u w:val="single"/>
          <w:lang w:val="en-US"/>
        </w:rPr>
        <w:t xml:space="preserve"> 28</w:t>
      </w:r>
      <w:r w:rsidR="00DC6A44" w:rsidRPr="00094485">
        <w:rPr>
          <w:rFonts w:ascii="Garamond" w:hAnsi="Garamond"/>
          <w:u w:val="single"/>
          <w:lang w:val="en-US"/>
        </w:rPr>
        <w:t xml:space="preserve"> </w:t>
      </w:r>
      <w:r w:rsidRPr="00094485">
        <w:rPr>
          <w:rFonts w:ascii="Garamond" w:hAnsi="Garamond"/>
          <w:shd w:val="clear" w:color="auto" w:fill="FFFFFF"/>
          <w:lang w:val="en-US"/>
        </w:rPr>
        <w:t xml:space="preserve">din </w:t>
      </w:r>
      <w:proofErr w:type="spellStart"/>
      <w:r w:rsidRPr="00094485">
        <w:rPr>
          <w:rFonts w:ascii="Garamond" w:hAnsi="Garamond"/>
          <w:shd w:val="clear" w:color="auto" w:fill="FFFFFF"/>
          <w:lang w:val="en-US"/>
        </w:rPr>
        <w:t>prezentul</w:t>
      </w:r>
      <w:proofErr w:type="spellEnd"/>
      <w:r w:rsidRPr="00094485">
        <w:rPr>
          <w:rFonts w:ascii="Garamond" w:hAnsi="Garamond"/>
          <w:shd w:val="clear" w:color="auto" w:fill="FFFFFF"/>
          <w:lang w:val="en-US"/>
        </w:rPr>
        <w:t xml:space="preserve"> contract</w:t>
      </w:r>
      <w:r w:rsidRPr="00094485">
        <w:rPr>
          <w:rFonts w:ascii="Garamond" w:hAnsi="Garamond"/>
          <w:lang w:val="en-US"/>
        </w:rPr>
        <w:t>.</w:t>
      </w:r>
    </w:p>
    <w:p w14:paraId="4612F719" w14:textId="77777777" w:rsidR="003E5FAF" w:rsidRPr="00094485" w:rsidRDefault="003E5FAF" w:rsidP="003E5FAF">
      <w:pPr>
        <w:jc w:val="both"/>
        <w:rPr>
          <w:rFonts w:ascii="Garamond" w:hAnsi="Garamond"/>
          <w:bCs/>
          <w:lang w:val="en-US"/>
        </w:rPr>
      </w:pPr>
      <w:r w:rsidRPr="00094485">
        <w:rPr>
          <w:rFonts w:ascii="Garamond" w:hAnsi="Garamond"/>
          <w:bCs/>
          <w:lang w:val="en-US"/>
        </w:rPr>
        <w:t xml:space="preserve">20.2 - </w:t>
      </w:r>
      <w:proofErr w:type="spellStart"/>
      <w:r w:rsidRPr="00094485">
        <w:rPr>
          <w:rFonts w:ascii="Garamond" w:hAnsi="Garamond"/>
          <w:bCs/>
          <w:lang w:val="en-US"/>
        </w:rPr>
        <w:t>Păr</w:t>
      </w:r>
      <w:r w:rsidRPr="00094485">
        <w:rPr>
          <w:rFonts w:ascii="Cambria" w:hAnsi="Cambria" w:cs="Cambria"/>
          <w:bCs/>
          <w:lang w:val="en-US"/>
        </w:rPr>
        <w:t>ț</w:t>
      </w:r>
      <w:r w:rsidRPr="00094485">
        <w:rPr>
          <w:rFonts w:ascii="Garamond" w:hAnsi="Garamond"/>
          <w:bCs/>
          <w:lang w:val="en-US"/>
        </w:rPr>
        <w:t>ile</w:t>
      </w:r>
      <w:proofErr w:type="spellEnd"/>
      <w:r w:rsidRPr="00094485">
        <w:rPr>
          <w:rFonts w:ascii="Garamond" w:hAnsi="Garamond"/>
          <w:bCs/>
          <w:lang w:val="en-US"/>
        </w:rPr>
        <w:t xml:space="preserve"> au </w:t>
      </w:r>
      <w:proofErr w:type="spellStart"/>
      <w:r w:rsidRPr="00094485">
        <w:rPr>
          <w:rFonts w:ascii="Garamond" w:hAnsi="Garamond"/>
          <w:bCs/>
          <w:lang w:val="en-US"/>
        </w:rPr>
        <w:t>dreptul</w:t>
      </w:r>
      <w:proofErr w:type="spellEnd"/>
      <w:r w:rsidRPr="00094485">
        <w:rPr>
          <w:rFonts w:ascii="Garamond" w:hAnsi="Garamond"/>
          <w:bCs/>
          <w:lang w:val="en-US"/>
        </w:rPr>
        <w:t xml:space="preserve">, pe </w:t>
      </w:r>
      <w:proofErr w:type="spellStart"/>
      <w:r w:rsidRPr="00094485">
        <w:rPr>
          <w:rFonts w:ascii="Garamond" w:hAnsi="Garamond"/>
          <w:bCs/>
          <w:lang w:val="en-US"/>
        </w:rPr>
        <w:t>durata</w:t>
      </w:r>
      <w:proofErr w:type="spellEnd"/>
      <w:r w:rsidRPr="00094485">
        <w:rPr>
          <w:rFonts w:ascii="Garamond" w:hAnsi="Garamond"/>
          <w:bCs/>
          <w:lang w:val="en-US"/>
        </w:rPr>
        <w:t xml:space="preserve"> </w:t>
      </w:r>
      <w:proofErr w:type="spellStart"/>
      <w:r w:rsidRPr="00094485">
        <w:rPr>
          <w:rFonts w:ascii="Garamond" w:hAnsi="Garamond"/>
          <w:bCs/>
          <w:lang w:val="en-US"/>
        </w:rPr>
        <w:t>contractului</w:t>
      </w:r>
      <w:proofErr w:type="spellEnd"/>
      <w:r w:rsidRPr="00094485">
        <w:rPr>
          <w:rFonts w:ascii="Garamond" w:hAnsi="Garamond"/>
          <w:bCs/>
          <w:lang w:val="en-US"/>
        </w:rPr>
        <w:t xml:space="preserve">, de a </w:t>
      </w:r>
      <w:proofErr w:type="spellStart"/>
      <w:r w:rsidRPr="00094485">
        <w:rPr>
          <w:rFonts w:ascii="Garamond" w:hAnsi="Garamond"/>
          <w:bCs/>
          <w:lang w:val="en-US"/>
        </w:rPr>
        <w:t>conveni</w:t>
      </w:r>
      <w:proofErr w:type="spellEnd"/>
      <w:r w:rsidRPr="00094485">
        <w:rPr>
          <w:rFonts w:ascii="Garamond" w:hAnsi="Garamond"/>
          <w:bCs/>
          <w:lang w:val="en-US"/>
        </w:rPr>
        <w:t xml:space="preserve"> </w:t>
      </w:r>
      <w:proofErr w:type="spellStart"/>
      <w:r w:rsidRPr="00094485">
        <w:rPr>
          <w:rFonts w:ascii="Garamond" w:hAnsi="Garamond"/>
          <w:bCs/>
          <w:lang w:val="en-US"/>
        </w:rPr>
        <w:t>modificarea</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w:t>
      </w:r>
      <w:proofErr w:type="spellStart"/>
      <w:r w:rsidRPr="00094485">
        <w:rPr>
          <w:rFonts w:ascii="Garamond" w:hAnsi="Garamond"/>
          <w:bCs/>
          <w:lang w:val="en-US"/>
        </w:rPr>
        <w:t>sau</w:t>
      </w:r>
      <w:proofErr w:type="spellEnd"/>
      <w:r w:rsidRPr="00094485">
        <w:rPr>
          <w:rFonts w:ascii="Garamond" w:hAnsi="Garamond"/>
          <w:bCs/>
          <w:lang w:val="en-US"/>
        </w:rPr>
        <w:t xml:space="preserve"> </w:t>
      </w:r>
      <w:proofErr w:type="spellStart"/>
      <w:r w:rsidRPr="00094485">
        <w:rPr>
          <w:rFonts w:ascii="Garamond" w:hAnsi="Garamond"/>
          <w:bCs/>
          <w:lang w:val="en-US"/>
        </w:rPr>
        <w:t>completarea</w:t>
      </w:r>
      <w:proofErr w:type="spellEnd"/>
      <w:r w:rsidRPr="00094485">
        <w:rPr>
          <w:rFonts w:ascii="Garamond" w:hAnsi="Garamond"/>
          <w:bCs/>
          <w:lang w:val="en-US"/>
        </w:rPr>
        <w:t xml:space="preserve"> </w:t>
      </w:r>
      <w:proofErr w:type="spellStart"/>
      <w:r w:rsidRPr="00094485">
        <w:rPr>
          <w:rFonts w:ascii="Garamond" w:hAnsi="Garamond"/>
          <w:bCs/>
          <w:lang w:val="en-US"/>
        </w:rPr>
        <w:t>clauzelor</w:t>
      </w:r>
      <w:proofErr w:type="spellEnd"/>
      <w:r w:rsidRPr="00094485">
        <w:rPr>
          <w:rFonts w:ascii="Garamond" w:hAnsi="Garamond"/>
          <w:bCs/>
          <w:lang w:val="en-US"/>
        </w:rPr>
        <w:t xml:space="preserve"> </w:t>
      </w:r>
      <w:proofErr w:type="spellStart"/>
      <w:r w:rsidRPr="00094485">
        <w:rPr>
          <w:rFonts w:ascii="Garamond" w:hAnsi="Garamond"/>
          <w:bCs/>
          <w:lang w:val="en-US"/>
        </w:rPr>
        <w:t>acestuia</w:t>
      </w:r>
      <w:proofErr w:type="spellEnd"/>
      <w:r w:rsidRPr="00094485">
        <w:rPr>
          <w:rFonts w:ascii="Garamond" w:hAnsi="Garamond"/>
          <w:bCs/>
          <w:lang w:val="en-US"/>
        </w:rPr>
        <w:t xml:space="preserve">, </w:t>
      </w:r>
      <w:proofErr w:type="spellStart"/>
      <w:r w:rsidRPr="00094485">
        <w:rPr>
          <w:rFonts w:ascii="Garamond" w:hAnsi="Garamond"/>
          <w:bCs/>
          <w:lang w:val="en-US"/>
        </w:rPr>
        <w:t>prin</w:t>
      </w:r>
      <w:proofErr w:type="spellEnd"/>
      <w:r w:rsidRPr="00094485">
        <w:rPr>
          <w:rFonts w:ascii="Garamond" w:hAnsi="Garamond"/>
          <w:bCs/>
          <w:lang w:val="en-US"/>
        </w:rPr>
        <w:t xml:space="preserve"> act </w:t>
      </w:r>
      <w:proofErr w:type="spellStart"/>
      <w:r w:rsidRPr="00094485">
        <w:rPr>
          <w:rFonts w:ascii="Garamond" w:hAnsi="Garamond"/>
          <w:bCs/>
          <w:lang w:val="en-US"/>
        </w:rPr>
        <w:t>aditional</w:t>
      </w:r>
      <w:proofErr w:type="spellEnd"/>
      <w:r w:rsidRPr="00094485">
        <w:rPr>
          <w:rFonts w:ascii="Garamond" w:hAnsi="Garamond"/>
          <w:bCs/>
          <w:lang w:val="en-US"/>
        </w:rPr>
        <w:t xml:space="preserve">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organizarea</w:t>
      </w:r>
      <w:proofErr w:type="spellEnd"/>
      <w:r w:rsidRPr="00094485">
        <w:rPr>
          <w:rFonts w:ascii="Garamond" w:hAnsi="Garamond"/>
          <w:bCs/>
          <w:lang w:val="en-US"/>
        </w:rPr>
        <w:t xml:space="preserve"> </w:t>
      </w:r>
      <w:proofErr w:type="spellStart"/>
      <w:r w:rsidRPr="00094485">
        <w:rPr>
          <w:rFonts w:ascii="Garamond" w:hAnsi="Garamond"/>
          <w:bCs/>
          <w:lang w:val="en-US"/>
        </w:rPr>
        <w:t>unei</w:t>
      </w:r>
      <w:proofErr w:type="spellEnd"/>
      <w:r w:rsidRPr="00094485">
        <w:rPr>
          <w:rFonts w:ascii="Garamond" w:hAnsi="Garamond"/>
          <w:bCs/>
          <w:lang w:val="en-US"/>
        </w:rPr>
        <w:t xml:space="preserve"> </w:t>
      </w:r>
      <w:proofErr w:type="spellStart"/>
      <w:r w:rsidRPr="00094485">
        <w:rPr>
          <w:rFonts w:ascii="Garamond" w:hAnsi="Garamond"/>
          <w:bCs/>
          <w:lang w:val="en-US"/>
        </w:rPr>
        <w:t>noi</w:t>
      </w:r>
      <w:proofErr w:type="spellEnd"/>
      <w:r w:rsidRPr="00094485">
        <w:rPr>
          <w:rFonts w:ascii="Garamond" w:hAnsi="Garamond"/>
          <w:bCs/>
          <w:lang w:val="en-US"/>
        </w:rPr>
        <w:t xml:space="preserve"> </w:t>
      </w:r>
      <w:proofErr w:type="spellStart"/>
      <w:r w:rsidRPr="00094485">
        <w:rPr>
          <w:rFonts w:ascii="Garamond" w:hAnsi="Garamond"/>
          <w:bCs/>
          <w:lang w:val="en-US"/>
        </w:rPr>
        <w:t>proceduri</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 xml:space="preserve">, cu </w:t>
      </w:r>
      <w:proofErr w:type="spellStart"/>
      <w:r w:rsidRPr="00094485">
        <w:rPr>
          <w:rFonts w:ascii="Garamond" w:hAnsi="Garamond"/>
          <w:bCs/>
          <w:lang w:val="en-US"/>
        </w:rPr>
        <w:t>acordul</w:t>
      </w:r>
      <w:proofErr w:type="spellEnd"/>
      <w:r w:rsidRPr="00094485">
        <w:rPr>
          <w:rFonts w:ascii="Garamond" w:hAnsi="Garamond"/>
          <w:bCs/>
          <w:lang w:val="en-US"/>
        </w:rPr>
        <w:t xml:space="preserve"> </w:t>
      </w:r>
      <w:proofErr w:type="spellStart"/>
      <w:r w:rsidRPr="00094485">
        <w:rPr>
          <w:rFonts w:ascii="Garamond" w:hAnsi="Garamond"/>
          <w:bCs/>
          <w:lang w:val="en-US"/>
        </w:rPr>
        <w:t>p</w:t>
      </w:r>
      <w:r w:rsidRPr="00094485">
        <w:rPr>
          <w:rFonts w:ascii="Garamond" w:hAnsi="Garamond" w:cs="Garamond"/>
          <w:bCs/>
          <w:lang w:val="en-US"/>
        </w:rPr>
        <w:t>ă</w:t>
      </w:r>
      <w:r w:rsidRPr="00094485">
        <w:rPr>
          <w:rFonts w:ascii="Garamond" w:hAnsi="Garamond"/>
          <w:bCs/>
          <w:lang w:val="en-US"/>
        </w:rPr>
        <w:t>r</w:t>
      </w:r>
      <w:r w:rsidRPr="00094485">
        <w:rPr>
          <w:rFonts w:ascii="Cambria" w:hAnsi="Cambria" w:cs="Cambria"/>
          <w:bCs/>
          <w:lang w:val="en-US"/>
        </w:rPr>
        <w:t>ț</w:t>
      </w:r>
      <w:r w:rsidRPr="00094485">
        <w:rPr>
          <w:rFonts w:ascii="Garamond" w:hAnsi="Garamond"/>
          <w:bCs/>
          <w:lang w:val="en-US"/>
        </w:rPr>
        <w:t>ilor</w:t>
      </w:r>
      <w:proofErr w:type="spellEnd"/>
      <w:r w:rsidRPr="00094485">
        <w:rPr>
          <w:rFonts w:ascii="Garamond" w:hAnsi="Garamond"/>
          <w:bCs/>
          <w:lang w:val="en-US"/>
        </w:rPr>
        <w:t xml:space="preserve">,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proofErr w:type="spellEnd"/>
      <w:r w:rsidRPr="00094485">
        <w:rPr>
          <w:rFonts w:ascii="Garamond" w:hAnsi="Garamond"/>
          <w:bCs/>
          <w:lang w:val="en-US"/>
        </w:rPr>
        <w:t xml:space="preserve"> </w:t>
      </w:r>
      <w:proofErr w:type="gramStart"/>
      <w:r w:rsidRPr="00094485">
        <w:rPr>
          <w:rFonts w:ascii="Garamond" w:hAnsi="Garamond"/>
          <w:bCs/>
          <w:lang w:val="en-US"/>
        </w:rPr>
        <w:t>a</w:t>
      </w:r>
      <w:proofErr w:type="gramEnd"/>
      <w:r w:rsidRPr="00094485">
        <w:rPr>
          <w:rFonts w:ascii="Garamond" w:hAnsi="Garamond"/>
          <w:bCs/>
          <w:lang w:val="en-US"/>
        </w:rPr>
        <w:t xml:space="preserve"> </w:t>
      </w:r>
      <w:proofErr w:type="spellStart"/>
      <w:r w:rsidRPr="00094485">
        <w:rPr>
          <w:rFonts w:ascii="Garamond" w:hAnsi="Garamond"/>
          <w:bCs/>
          <w:lang w:val="en-US"/>
        </w:rPr>
        <w:t>afecta</w:t>
      </w:r>
      <w:proofErr w:type="spellEnd"/>
      <w:r w:rsidRPr="00094485">
        <w:rPr>
          <w:rFonts w:ascii="Garamond" w:hAnsi="Garamond"/>
          <w:bCs/>
          <w:lang w:val="en-US"/>
        </w:rPr>
        <w:t xml:space="preserve"> </w:t>
      </w:r>
      <w:proofErr w:type="spellStart"/>
      <w:r w:rsidRPr="00094485">
        <w:rPr>
          <w:rFonts w:ascii="Garamond" w:hAnsi="Garamond"/>
          <w:bCs/>
          <w:lang w:val="en-US"/>
        </w:rPr>
        <w:t>caracterul</w:t>
      </w:r>
      <w:proofErr w:type="spellEnd"/>
      <w:r w:rsidRPr="00094485">
        <w:rPr>
          <w:rFonts w:ascii="Garamond" w:hAnsi="Garamond"/>
          <w:bCs/>
          <w:lang w:val="en-US"/>
        </w:rPr>
        <w:t xml:space="preserve"> general al </w:t>
      </w:r>
      <w:proofErr w:type="spellStart"/>
      <w:r w:rsidRPr="00094485">
        <w:rPr>
          <w:rFonts w:ascii="Garamond" w:hAnsi="Garamond"/>
          <w:bCs/>
          <w:lang w:val="en-US"/>
        </w:rPr>
        <w:t>contractului</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limitele</w:t>
      </w:r>
      <w:proofErr w:type="spellEnd"/>
      <w:r w:rsidRPr="00094485">
        <w:rPr>
          <w:rFonts w:ascii="Garamond" w:hAnsi="Garamond"/>
          <w:bCs/>
          <w:lang w:val="en-US"/>
        </w:rPr>
        <w:t xml:space="preserve"> </w:t>
      </w:r>
      <w:proofErr w:type="spellStart"/>
      <w:r w:rsidRPr="00094485">
        <w:rPr>
          <w:rFonts w:ascii="Garamond" w:hAnsi="Garamond"/>
          <w:bCs/>
          <w:lang w:val="en-US"/>
        </w:rPr>
        <w:t>Legii</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aplicarea</w:t>
      </w:r>
      <w:proofErr w:type="spellEnd"/>
      <w:r w:rsidRPr="00094485">
        <w:rPr>
          <w:rFonts w:ascii="Garamond" w:hAnsi="Garamond"/>
          <w:bCs/>
          <w:lang w:val="en-US"/>
        </w:rPr>
        <w:t xml:space="preserve"> </w:t>
      </w:r>
      <w:proofErr w:type="spellStart"/>
      <w:r w:rsidRPr="00094485">
        <w:rPr>
          <w:rFonts w:ascii="Garamond" w:hAnsi="Garamond"/>
          <w:bCs/>
          <w:lang w:val="en-US"/>
        </w:rPr>
        <w:t>prevederilor</w:t>
      </w:r>
      <w:proofErr w:type="spellEnd"/>
      <w:r w:rsidRPr="00094485">
        <w:rPr>
          <w:rFonts w:ascii="Garamond" w:hAnsi="Garamond"/>
          <w:bCs/>
          <w:lang w:val="en-US"/>
        </w:rPr>
        <w:t xml:space="preserve"> </w:t>
      </w:r>
      <w:proofErr w:type="spellStart"/>
      <w:r w:rsidRPr="00094485">
        <w:rPr>
          <w:rFonts w:ascii="Garamond" w:hAnsi="Garamond"/>
          <w:bCs/>
          <w:lang w:val="en-US"/>
        </w:rPr>
        <w:t>prev</w:t>
      </w:r>
      <w:r w:rsidRPr="00094485">
        <w:rPr>
          <w:rFonts w:ascii="Garamond" w:hAnsi="Garamond" w:cs="Garamond"/>
          <w:bCs/>
          <w:lang w:val="en-US"/>
        </w:rPr>
        <w:t>ă</w:t>
      </w:r>
      <w:r w:rsidRPr="00094485">
        <w:rPr>
          <w:rFonts w:ascii="Garamond" w:hAnsi="Garamond"/>
          <w:bCs/>
          <w:lang w:val="en-US"/>
        </w:rPr>
        <w:t>zute</w:t>
      </w:r>
      <w:proofErr w:type="spellEnd"/>
      <w:r w:rsidRPr="00094485">
        <w:rPr>
          <w:rFonts w:ascii="Garamond" w:hAnsi="Garamond"/>
          <w:bCs/>
          <w:lang w:val="en-US"/>
        </w:rPr>
        <w:t xml:space="preserve"> de </w:t>
      </w:r>
      <w:r w:rsidRPr="00094485">
        <w:rPr>
          <w:rFonts w:ascii="Garamond" w:hAnsi="Garamond"/>
          <w:bCs/>
          <w:u w:val="single"/>
          <w:lang w:val="en-US"/>
        </w:rPr>
        <w:t xml:space="preserve">art. 221-222 din </w:t>
      </w:r>
      <w:proofErr w:type="spellStart"/>
      <w:r w:rsidRPr="00094485">
        <w:rPr>
          <w:rFonts w:ascii="Garamond" w:hAnsi="Garamond"/>
          <w:bCs/>
          <w:u w:val="single"/>
          <w:lang w:val="en-US"/>
        </w:rPr>
        <w:t>Legea</w:t>
      </w:r>
      <w:proofErr w:type="spellEnd"/>
      <w:r w:rsidRPr="00094485">
        <w:rPr>
          <w:rFonts w:ascii="Garamond" w:hAnsi="Garamond"/>
          <w:bCs/>
          <w:u w:val="single"/>
          <w:lang w:val="en-US"/>
        </w:rPr>
        <w:t xml:space="preserve"> nr. 98/2016</w:t>
      </w:r>
      <w:r w:rsidRPr="00094485">
        <w:rPr>
          <w:rFonts w:ascii="Garamond" w:hAnsi="Garamond"/>
          <w:bCs/>
          <w:lang w:val="en-US"/>
        </w:rPr>
        <w:t xml:space="preserve">, </w:t>
      </w:r>
      <w:proofErr w:type="spellStart"/>
      <w:r w:rsidRPr="00094485">
        <w:rPr>
          <w:rFonts w:ascii="Garamond" w:hAnsi="Garamond"/>
          <w:bCs/>
          <w:lang w:val="en-US"/>
        </w:rPr>
        <w:t>coroborate</w:t>
      </w:r>
      <w:proofErr w:type="spellEnd"/>
      <w:r w:rsidRPr="00094485">
        <w:rPr>
          <w:rFonts w:ascii="Garamond" w:hAnsi="Garamond"/>
          <w:bCs/>
          <w:lang w:val="en-US"/>
        </w:rPr>
        <w:t xml:space="preserve"> cu </w:t>
      </w:r>
      <w:proofErr w:type="spellStart"/>
      <w:r w:rsidRPr="00094485">
        <w:rPr>
          <w:rFonts w:ascii="Garamond" w:hAnsi="Garamond"/>
          <w:bCs/>
          <w:lang w:val="en-US"/>
        </w:rPr>
        <w:t>prevederile</w:t>
      </w:r>
      <w:proofErr w:type="spellEnd"/>
      <w:r w:rsidRPr="00094485">
        <w:rPr>
          <w:rFonts w:ascii="Garamond" w:hAnsi="Garamond"/>
          <w:bCs/>
          <w:lang w:val="en-US"/>
        </w:rPr>
        <w:t xml:space="preserve"> </w:t>
      </w:r>
      <w:proofErr w:type="spellStart"/>
      <w:r w:rsidRPr="00094485">
        <w:rPr>
          <w:rFonts w:ascii="Garamond" w:hAnsi="Garamond"/>
          <w:bCs/>
          <w:lang w:val="en-US"/>
        </w:rPr>
        <w:t>referitoare</w:t>
      </w:r>
      <w:proofErr w:type="spellEnd"/>
      <w:r w:rsidRPr="00094485">
        <w:rPr>
          <w:rFonts w:ascii="Garamond" w:hAnsi="Garamond"/>
          <w:bCs/>
          <w:lang w:val="en-US"/>
        </w:rPr>
        <w:t xml:space="preserve"> la </w:t>
      </w:r>
      <w:proofErr w:type="spellStart"/>
      <w:r w:rsidRPr="00094485">
        <w:rPr>
          <w:rFonts w:ascii="Garamond" w:hAnsi="Garamond"/>
          <w:bCs/>
          <w:lang w:val="en-US"/>
        </w:rPr>
        <w:t>modificări</w:t>
      </w:r>
      <w:proofErr w:type="spellEnd"/>
      <w:r w:rsidRPr="00094485">
        <w:rPr>
          <w:rFonts w:ascii="Garamond" w:hAnsi="Garamond"/>
          <w:bCs/>
          <w:lang w:val="en-US"/>
        </w:rPr>
        <w:t xml:space="preserve"> </w:t>
      </w:r>
      <w:proofErr w:type="spellStart"/>
      <w:r w:rsidRPr="00094485">
        <w:rPr>
          <w:rFonts w:ascii="Garamond" w:hAnsi="Garamond"/>
          <w:bCs/>
          <w:lang w:val="en-US"/>
        </w:rPr>
        <w:t>contractuale</w:t>
      </w:r>
      <w:proofErr w:type="spellEnd"/>
      <w:r w:rsidRPr="00094485">
        <w:rPr>
          <w:rFonts w:ascii="Garamond" w:hAnsi="Garamond"/>
          <w:bCs/>
          <w:lang w:val="en-US"/>
        </w:rPr>
        <w:t xml:space="preserve"> din </w:t>
      </w:r>
      <w:r w:rsidRPr="00094485">
        <w:rPr>
          <w:rFonts w:ascii="Garamond" w:hAnsi="Garamond"/>
          <w:bCs/>
          <w:u w:val="single"/>
          <w:lang w:val="en-US"/>
        </w:rPr>
        <w:t xml:space="preserve">HG nr. 395/2016 </w:t>
      </w:r>
      <w:r w:rsidRPr="00094485">
        <w:rPr>
          <w:rFonts w:ascii="Garamond" w:hAnsi="Garamond"/>
          <w:bCs/>
          <w:lang w:val="en-US"/>
        </w:rPr>
        <w:t>(</w:t>
      </w:r>
      <w:r w:rsidRPr="00094485">
        <w:rPr>
          <w:rFonts w:ascii="Garamond" w:hAnsi="Garamond"/>
          <w:bCs/>
          <w:u w:val="single"/>
          <w:lang w:val="en-US"/>
        </w:rPr>
        <w:t xml:space="preserve">art. 164 </w:t>
      </w:r>
      <w:proofErr w:type="spellStart"/>
      <w:r w:rsidRPr="00094485">
        <w:rPr>
          <w:rFonts w:ascii="Cambria" w:hAnsi="Cambria" w:cs="Cambria"/>
          <w:bCs/>
          <w:u w:val="single"/>
          <w:lang w:val="en-US"/>
        </w:rPr>
        <w:t>ș</w:t>
      </w:r>
      <w:r w:rsidRPr="00094485">
        <w:rPr>
          <w:rFonts w:ascii="Garamond" w:hAnsi="Garamond"/>
          <w:bCs/>
          <w:u w:val="single"/>
          <w:lang w:val="en-US"/>
        </w:rPr>
        <w:t>i</w:t>
      </w:r>
      <w:proofErr w:type="spellEnd"/>
      <w:r w:rsidRPr="00094485">
        <w:rPr>
          <w:rFonts w:ascii="Garamond" w:hAnsi="Garamond"/>
          <w:bCs/>
          <w:u w:val="single"/>
          <w:lang w:val="en-US"/>
        </w:rPr>
        <w:t xml:space="preserve"> 165</w:t>
      </w:r>
      <w:r w:rsidRPr="00094485">
        <w:rPr>
          <w:rFonts w:ascii="Garamond" w:hAnsi="Garamond"/>
          <w:bCs/>
          <w:lang w:val="en-US"/>
        </w:rPr>
        <w:t>).</w:t>
      </w:r>
    </w:p>
    <w:p w14:paraId="609E618E" w14:textId="47AF10D0" w:rsidR="003E5FAF" w:rsidRPr="00094485" w:rsidRDefault="003E5FAF" w:rsidP="003E5FAF">
      <w:pPr>
        <w:jc w:val="both"/>
        <w:rPr>
          <w:rFonts w:ascii="Garamond" w:hAnsi="Garamond"/>
          <w:bCs/>
          <w:lang w:val="en-US"/>
        </w:rPr>
      </w:pPr>
      <w:r w:rsidRPr="00094485">
        <w:rPr>
          <w:rFonts w:ascii="Garamond" w:hAnsi="Garamond"/>
          <w:bCs/>
          <w:lang w:val="en-US"/>
        </w:rPr>
        <w:t xml:space="preserve">20.3 - </w:t>
      </w:r>
      <w:proofErr w:type="spellStart"/>
      <w:r w:rsidRPr="00094485">
        <w:rPr>
          <w:rFonts w:ascii="Garamond" w:hAnsi="Garamond"/>
          <w:bCs/>
          <w:lang w:val="en-US"/>
        </w:rPr>
        <w:t>Modificările</w:t>
      </w:r>
      <w:proofErr w:type="spellEnd"/>
      <w:r w:rsidRPr="00094485">
        <w:rPr>
          <w:rFonts w:ascii="Garamond" w:hAnsi="Garamond"/>
          <w:bCs/>
          <w:lang w:val="en-US"/>
        </w:rPr>
        <w:t xml:space="preserve"> </w:t>
      </w:r>
      <w:proofErr w:type="spellStart"/>
      <w:r w:rsidRPr="00094485">
        <w:rPr>
          <w:rFonts w:ascii="Garamond" w:hAnsi="Garamond"/>
          <w:bCs/>
          <w:lang w:val="en-US"/>
        </w:rPr>
        <w:t>nesubstan</w:t>
      </w:r>
      <w:r w:rsidRPr="00094485">
        <w:rPr>
          <w:rFonts w:ascii="Cambria" w:hAnsi="Cambria" w:cs="Cambria"/>
          <w:bCs/>
          <w:lang w:val="en-US"/>
        </w:rPr>
        <w:t>ț</w:t>
      </w:r>
      <w:r w:rsidRPr="00094485">
        <w:rPr>
          <w:rFonts w:ascii="Garamond" w:hAnsi="Garamond"/>
          <w:bCs/>
          <w:lang w:val="en-US"/>
        </w:rPr>
        <w:t>iale</w:t>
      </w:r>
      <w:proofErr w:type="spellEnd"/>
      <w:r w:rsidRPr="00094485">
        <w:rPr>
          <w:rFonts w:ascii="Garamond" w:hAnsi="Garamond"/>
          <w:bCs/>
          <w:lang w:val="en-US"/>
        </w:rPr>
        <w:t xml:space="preserve">, </w:t>
      </w:r>
      <w:proofErr w:type="spellStart"/>
      <w:r w:rsidRPr="00094485">
        <w:rPr>
          <w:rFonts w:ascii="Garamond" w:hAnsi="Garamond"/>
          <w:bCs/>
          <w:lang w:val="en-US"/>
        </w:rPr>
        <w:t>astfel</w:t>
      </w:r>
      <w:proofErr w:type="spellEnd"/>
      <w:r w:rsidRPr="00094485">
        <w:rPr>
          <w:rFonts w:ascii="Garamond" w:hAnsi="Garamond"/>
          <w:bCs/>
          <w:lang w:val="en-US"/>
        </w:rPr>
        <w:t xml:space="preserve"> cum sunt </w:t>
      </w:r>
      <w:proofErr w:type="spellStart"/>
      <w:r w:rsidRPr="00094485">
        <w:rPr>
          <w:rFonts w:ascii="Garamond" w:hAnsi="Garamond"/>
          <w:bCs/>
          <w:lang w:val="en-US"/>
        </w:rPr>
        <w:t>prev</w:t>
      </w:r>
      <w:r w:rsidRPr="00094485">
        <w:rPr>
          <w:rFonts w:ascii="Garamond" w:hAnsi="Garamond" w:cs="Garamond"/>
          <w:bCs/>
          <w:lang w:val="en-US"/>
        </w:rPr>
        <w:t>ă</w:t>
      </w:r>
      <w:r w:rsidRPr="00094485">
        <w:rPr>
          <w:rFonts w:ascii="Garamond" w:hAnsi="Garamond"/>
          <w:bCs/>
          <w:lang w:val="en-US"/>
        </w:rPr>
        <w:t>zute</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00CB18B6" w:rsidRPr="00094485">
        <w:rPr>
          <w:rFonts w:ascii="Garamond" w:hAnsi="Garamond"/>
          <w:bCs/>
          <w:lang w:val="en-US"/>
        </w:rPr>
        <w:t xml:space="preserve"> art. 221 din</w:t>
      </w:r>
      <w:r w:rsidRPr="00094485">
        <w:rPr>
          <w:rFonts w:ascii="Garamond" w:hAnsi="Garamond"/>
          <w:bCs/>
          <w:lang w:val="en-US"/>
        </w:rPr>
        <w:t xml:space="preserve"> </w:t>
      </w:r>
      <w:proofErr w:type="spellStart"/>
      <w:r w:rsidRPr="00094485">
        <w:rPr>
          <w:rFonts w:ascii="Garamond" w:hAnsi="Garamond"/>
          <w:bCs/>
          <w:lang w:val="en-US"/>
        </w:rPr>
        <w:t>Lege</w:t>
      </w:r>
      <w:r w:rsidR="00CB18B6" w:rsidRPr="00094485">
        <w:rPr>
          <w:rFonts w:ascii="Garamond" w:hAnsi="Garamond"/>
          <w:bCs/>
          <w:lang w:val="en-US"/>
        </w:rPr>
        <w:t>a</w:t>
      </w:r>
      <w:proofErr w:type="spellEnd"/>
      <w:r w:rsidR="00CB18B6" w:rsidRPr="00094485">
        <w:rPr>
          <w:rFonts w:ascii="Garamond" w:hAnsi="Garamond"/>
          <w:bCs/>
          <w:lang w:val="en-US"/>
        </w:rPr>
        <w:t xml:space="preserve"> 98/2016 </w:t>
      </w:r>
      <w:proofErr w:type="spellStart"/>
      <w:r w:rsidR="00CB18B6" w:rsidRPr="00094485">
        <w:rPr>
          <w:rFonts w:ascii="Garamond" w:hAnsi="Garamond"/>
          <w:bCs/>
          <w:lang w:val="en-US"/>
        </w:rPr>
        <w:t>privind</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achizitiile</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publice</w:t>
      </w:r>
      <w:proofErr w:type="spellEnd"/>
      <w:r w:rsidRPr="00094485">
        <w:rPr>
          <w:rFonts w:ascii="Garamond" w:hAnsi="Garamond"/>
          <w:bCs/>
          <w:lang w:val="en-US"/>
        </w:rPr>
        <w:t xml:space="preserve"> </w:t>
      </w:r>
      <w:proofErr w:type="spellStart"/>
      <w:r w:rsidRPr="00094485">
        <w:rPr>
          <w:rFonts w:ascii="Garamond" w:hAnsi="Garamond"/>
          <w:bCs/>
          <w:lang w:val="en-US"/>
        </w:rPr>
        <w:t>si</w:t>
      </w:r>
      <w:proofErr w:type="spellEnd"/>
      <w:r w:rsidRPr="00094485">
        <w:rPr>
          <w:rFonts w:ascii="Garamond" w:hAnsi="Garamond"/>
          <w:bCs/>
          <w:lang w:val="en-US"/>
        </w:rPr>
        <w:t xml:space="preserve"> </w:t>
      </w:r>
      <w:proofErr w:type="spellStart"/>
      <w:r w:rsidRPr="00094485">
        <w:rPr>
          <w:rFonts w:ascii="Garamond" w:hAnsi="Garamond"/>
          <w:bCs/>
          <w:lang w:val="en-US"/>
        </w:rPr>
        <w:t>stabilite</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cadrul</w:t>
      </w:r>
      <w:proofErr w:type="spellEnd"/>
      <w:r w:rsidRPr="00094485">
        <w:rPr>
          <w:rFonts w:ascii="Garamond" w:hAnsi="Garamond"/>
          <w:bCs/>
          <w:lang w:val="en-US"/>
        </w:rPr>
        <w:t xml:space="preserve"> </w:t>
      </w:r>
      <w:proofErr w:type="spellStart"/>
      <w:r w:rsidRPr="00094485">
        <w:rPr>
          <w:rFonts w:ascii="Garamond" w:hAnsi="Garamond"/>
          <w:bCs/>
          <w:lang w:val="en-US"/>
        </w:rPr>
        <w:t>contractului</w:t>
      </w:r>
      <w:proofErr w:type="spellEnd"/>
      <w:r w:rsidRPr="00094485">
        <w:rPr>
          <w:rFonts w:ascii="Garamond" w:hAnsi="Garamond"/>
          <w:bCs/>
          <w:lang w:val="en-US"/>
        </w:rPr>
        <w:t xml:space="preserve"> sunt </w:t>
      </w:r>
      <w:proofErr w:type="spellStart"/>
      <w:r w:rsidRPr="00094485">
        <w:rPr>
          <w:rFonts w:ascii="Garamond" w:hAnsi="Garamond"/>
          <w:bCs/>
          <w:lang w:val="en-US"/>
        </w:rPr>
        <w:t>singurele</w:t>
      </w:r>
      <w:proofErr w:type="spellEnd"/>
      <w:r w:rsidRPr="00094485">
        <w:rPr>
          <w:rFonts w:ascii="Garamond" w:hAnsi="Garamond"/>
          <w:bCs/>
          <w:lang w:val="en-US"/>
        </w:rPr>
        <w:t xml:space="preserve"> </w:t>
      </w:r>
      <w:proofErr w:type="spellStart"/>
      <w:r w:rsidRPr="00094485">
        <w:rPr>
          <w:rFonts w:ascii="Garamond" w:hAnsi="Garamond"/>
          <w:bCs/>
          <w:lang w:val="en-US"/>
        </w:rPr>
        <w:t>modific</w:t>
      </w:r>
      <w:r w:rsidRPr="00094485">
        <w:rPr>
          <w:rFonts w:ascii="Garamond" w:hAnsi="Garamond" w:cs="Garamond"/>
          <w:bCs/>
          <w:lang w:val="en-US"/>
        </w:rPr>
        <w:t>ă</w:t>
      </w:r>
      <w:r w:rsidRPr="00094485">
        <w:rPr>
          <w:rFonts w:ascii="Garamond" w:hAnsi="Garamond"/>
          <w:bCs/>
          <w:lang w:val="en-US"/>
        </w:rPr>
        <w:t>ri</w:t>
      </w:r>
      <w:proofErr w:type="spellEnd"/>
      <w:r w:rsidRPr="00094485">
        <w:rPr>
          <w:rFonts w:ascii="Garamond" w:hAnsi="Garamond"/>
          <w:bCs/>
          <w:lang w:val="en-US"/>
        </w:rPr>
        <w:t xml:space="preserve"> ale </w:t>
      </w:r>
      <w:proofErr w:type="spellStart"/>
      <w:r w:rsidRPr="00094485">
        <w:rPr>
          <w:rFonts w:ascii="Garamond" w:hAnsi="Garamond"/>
          <w:bCs/>
          <w:lang w:val="en-US"/>
        </w:rPr>
        <w:t>contractului</w:t>
      </w:r>
      <w:proofErr w:type="spellEnd"/>
      <w:r w:rsidRPr="00094485">
        <w:rPr>
          <w:rFonts w:ascii="Garamond" w:hAnsi="Garamond"/>
          <w:bCs/>
          <w:lang w:val="en-US"/>
        </w:rPr>
        <w:t xml:space="preserve"> care pot fi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cute</w:t>
      </w:r>
      <w:proofErr w:type="spellEnd"/>
      <w:r w:rsidRPr="00094485">
        <w:rPr>
          <w:rFonts w:ascii="Garamond" w:hAnsi="Garamond"/>
          <w:bCs/>
          <w:lang w:val="en-US"/>
        </w:rPr>
        <w:t xml:space="preserve">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organizarea</w:t>
      </w:r>
      <w:proofErr w:type="spellEnd"/>
      <w:r w:rsidRPr="00094485">
        <w:rPr>
          <w:rFonts w:ascii="Garamond" w:hAnsi="Garamond"/>
          <w:bCs/>
          <w:lang w:val="en-US"/>
        </w:rPr>
        <w:t xml:space="preserve"> </w:t>
      </w:r>
      <w:proofErr w:type="spellStart"/>
      <w:r w:rsidRPr="00094485">
        <w:rPr>
          <w:rFonts w:ascii="Garamond" w:hAnsi="Garamond"/>
          <w:bCs/>
          <w:lang w:val="en-US"/>
        </w:rPr>
        <w:t>unei</w:t>
      </w:r>
      <w:proofErr w:type="spellEnd"/>
      <w:r w:rsidRPr="00094485">
        <w:rPr>
          <w:rFonts w:ascii="Garamond" w:hAnsi="Garamond"/>
          <w:bCs/>
          <w:lang w:val="en-US"/>
        </w:rPr>
        <w:t xml:space="preserve"> </w:t>
      </w:r>
      <w:proofErr w:type="spellStart"/>
      <w:r w:rsidRPr="00094485">
        <w:rPr>
          <w:rFonts w:ascii="Garamond" w:hAnsi="Garamond"/>
          <w:bCs/>
          <w:lang w:val="en-US"/>
        </w:rPr>
        <w:t>noi</w:t>
      </w:r>
      <w:proofErr w:type="spellEnd"/>
      <w:r w:rsidRPr="00094485">
        <w:rPr>
          <w:rFonts w:ascii="Garamond" w:hAnsi="Garamond"/>
          <w:bCs/>
          <w:lang w:val="en-US"/>
        </w:rPr>
        <w:t xml:space="preserve"> </w:t>
      </w:r>
      <w:proofErr w:type="spellStart"/>
      <w:r w:rsidRPr="00094485">
        <w:rPr>
          <w:rFonts w:ascii="Garamond" w:hAnsi="Garamond"/>
          <w:bCs/>
          <w:lang w:val="en-US"/>
        </w:rPr>
        <w:t>proceduri</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w:t>
      </w:r>
    </w:p>
    <w:p w14:paraId="353CF546" w14:textId="15C51886" w:rsidR="003E5FAF" w:rsidRPr="00094485" w:rsidRDefault="003E5FAF" w:rsidP="00FA2524">
      <w:pPr>
        <w:tabs>
          <w:tab w:val="left" w:pos="284"/>
          <w:tab w:val="left" w:pos="426"/>
        </w:tabs>
        <w:spacing w:line="276" w:lineRule="auto"/>
        <w:jc w:val="both"/>
        <w:rPr>
          <w:rFonts w:ascii="Garamond" w:hAnsi="Garamond"/>
          <w:bCs/>
          <w:lang w:val="en-US"/>
        </w:rPr>
      </w:pPr>
      <w:r w:rsidRPr="00094485">
        <w:rPr>
          <w:rFonts w:ascii="Garamond" w:hAnsi="Garamond"/>
          <w:bCs/>
          <w:lang w:val="en-US"/>
        </w:rPr>
        <w:t xml:space="preserve">20.4 -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cazul</w:t>
      </w:r>
      <w:proofErr w:type="spellEnd"/>
      <w:r w:rsidRPr="00094485">
        <w:rPr>
          <w:rFonts w:ascii="Garamond" w:hAnsi="Garamond"/>
          <w:bCs/>
          <w:lang w:val="en-US"/>
        </w:rPr>
        <w:t xml:space="preserve"> </w:t>
      </w:r>
      <w:proofErr w:type="spellStart"/>
      <w:r w:rsidRPr="00094485">
        <w:rPr>
          <w:rFonts w:ascii="Garamond" w:hAnsi="Garamond"/>
          <w:bCs/>
          <w:lang w:val="en-US"/>
        </w:rPr>
        <w:t>în</w:t>
      </w:r>
      <w:proofErr w:type="spellEnd"/>
      <w:r w:rsidRPr="00094485">
        <w:rPr>
          <w:rFonts w:ascii="Garamond" w:hAnsi="Garamond"/>
          <w:bCs/>
          <w:lang w:val="en-US"/>
        </w:rPr>
        <w:t xml:space="preserve"> care,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prezentul</w:t>
      </w:r>
      <w:proofErr w:type="spellEnd"/>
      <w:r w:rsidRPr="00094485">
        <w:rPr>
          <w:rFonts w:ascii="Garamond" w:hAnsi="Garamond"/>
          <w:bCs/>
          <w:lang w:val="en-US"/>
        </w:rPr>
        <w:t xml:space="preserve"> contract, nu sunt </w:t>
      </w:r>
      <w:proofErr w:type="spellStart"/>
      <w:r w:rsidRPr="00094485">
        <w:rPr>
          <w:rFonts w:ascii="Garamond" w:hAnsi="Garamond"/>
          <w:bCs/>
          <w:lang w:val="en-US"/>
        </w:rPr>
        <w:t>stabilite</w:t>
      </w:r>
      <w:proofErr w:type="spellEnd"/>
      <w:r w:rsidRPr="00094485">
        <w:rPr>
          <w:rFonts w:ascii="Garamond" w:hAnsi="Garamond"/>
          <w:bCs/>
          <w:lang w:val="en-US"/>
        </w:rPr>
        <w:t xml:space="preserve"> </w:t>
      </w:r>
      <w:proofErr w:type="spellStart"/>
      <w:r w:rsidRPr="00094485">
        <w:rPr>
          <w:rFonts w:ascii="Garamond" w:hAnsi="Garamond"/>
          <w:bCs/>
          <w:lang w:val="en-US"/>
        </w:rPr>
        <w:t>modificările</w:t>
      </w:r>
      <w:proofErr w:type="spellEnd"/>
      <w:r w:rsidRPr="00094485">
        <w:rPr>
          <w:rFonts w:ascii="Garamond" w:hAnsi="Garamond"/>
          <w:bCs/>
          <w:lang w:val="en-US"/>
        </w:rPr>
        <w:t xml:space="preserve"> </w:t>
      </w:r>
      <w:proofErr w:type="spellStart"/>
      <w:r w:rsidRPr="00094485">
        <w:rPr>
          <w:rFonts w:ascii="Garamond" w:hAnsi="Garamond"/>
          <w:bCs/>
          <w:lang w:val="en-US"/>
        </w:rPr>
        <w:t>nesubstan</w:t>
      </w:r>
      <w:r w:rsidRPr="00094485">
        <w:rPr>
          <w:rFonts w:ascii="Cambria" w:hAnsi="Cambria" w:cs="Cambria"/>
          <w:bCs/>
          <w:lang w:val="en-US"/>
        </w:rPr>
        <w:t>ț</w:t>
      </w:r>
      <w:r w:rsidRPr="00094485">
        <w:rPr>
          <w:rFonts w:ascii="Garamond" w:hAnsi="Garamond"/>
          <w:bCs/>
          <w:lang w:val="en-US"/>
        </w:rPr>
        <w:t>iale</w:t>
      </w:r>
      <w:proofErr w:type="spellEnd"/>
      <w:r w:rsidRPr="00094485">
        <w:rPr>
          <w:rFonts w:ascii="Garamond" w:hAnsi="Garamond"/>
          <w:bCs/>
          <w:lang w:val="en-US"/>
        </w:rPr>
        <w:t xml:space="preserve">, se </w:t>
      </w:r>
      <w:proofErr w:type="spellStart"/>
      <w:r w:rsidRPr="00094485">
        <w:rPr>
          <w:rFonts w:ascii="Garamond" w:hAnsi="Garamond"/>
          <w:bCs/>
          <w:lang w:val="en-US"/>
        </w:rPr>
        <w:t>aplic</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prevederile</w:t>
      </w:r>
      <w:proofErr w:type="spellEnd"/>
      <w:r w:rsidR="00CB18B6" w:rsidRPr="00094485">
        <w:rPr>
          <w:rFonts w:ascii="Garamond" w:hAnsi="Garamond"/>
          <w:bCs/>
          <w:lang w:val="en-US"/>
        </w:rPr>
        <w:t xml:space="preserve"> art. 22</w:t>
      </w:r>
      <w:r w:rsidR="00327267" w:rsidRPr="00094485">
        <w:rPr>
          <w:rFonts w:ascii="Garamond" w:hAnsi="Garamond"/>
          <w:bCs/>
          <w:lang w:val="en-US"/>
        </w:rPr>
        <w:t>1</w:t>
      </w:r>
      <w:r w:rsidR="00CB18B6" w:rsidRPr="00094485">
        <w:rPr>
          <w:rFonts w:ascii="Garamond" w:hAnsi="Garamond"/>
          <w:bCs/>
          <w:lang w:val="en-US"/>
        </w:rPr>
        <w:t xml:space="preserve"> din </w:t>
      </w:r>
      <w:proofErr w:type="spellStart"/>
      <w:r w:rsidR="00CB18B6" w:rsidRPr="00094485">
        <w:rPr>
          <w:rFonts w:ascii="Garamond" w:hAnsi="Garamond"/>
          <w:bCs/>
          <w:lang w:val="en-US"/>
        </w:rPr>
        <w:t>Legea</w:t>
      </w:r>
      <w:proofErr w:type="spellEnd"/>
      <w:r w:rsidR="00CB18B6" w:rsidRPr="00094485">
        <w:rPr>
          <w:rFonts w:ascii="Garamond" w:hAnsi="Garamond"/>
          <w:bCs/>
          <w:lang w:val="en-US"/>
        </w:rPr>
        <w:t xml:space="preserve"> 98/2016 </w:t>
      </w:r>
      <w:proofErr w:type="spellStart"/>
      <w:r w:rsidR="00CB18B6" w:rsidRPr="00094485">
        <w:rPr>
          <w:rFonts w:ascii="Garamond" w:hAnsi="Garamond"/>
          <w:bCs/>
          <w:lang w:val="en-US"/>
        </w:rPr>
        <w:t>privind</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achizitiile</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publice</w:t>
      </w:r>
      <w:proofErr w:type="spellEnd"/>
      <w:r w:rsidRPr="00094485">
        <w:rPr>
          <w:rFonts w:ascii="Garamond" w:hAnsi="Garamond"/>
          <w:bCs/>
          <w:lang w:val="en-US"/>
        </w:rPr>
        <w:t>.</w:t>
      </w:r>
    </w:p>
    <w:p w14:paraId="7E9A441C" w14:textId="77777777" w:rsidR="003E5FAF" w:rsidRPr="00094485" w:rsidRDefault="003E5FAF" w:rsidP="003E5FAF">
      <w:pPr>
        <w:jc w:val="both"/>
        <w:rPr>
          <w:rFonts w:ascii="Garamond" w:hAnsi="Garamond"/>
          <w:bCs/>
          <w:lang w:val="en-US"/>
        </w:rPr>
      </w:pPr>
      <w:r w:rsidRPr="00094485">
        <w:rPr>
          <w:rFonts w:ascii="Garamond" w:hAnsi="Garamond"/>
          <w:bCs/>
          <w:lang w:val="en-US"/>
        </w:rPr>
        <w:t xml:space="preserve">20.5 - </w:t>
      </w:r>
      <w:proofErr w:type="spellStart"/>
      <w:r w:rsidRPr="00094485">
        <w:rPr>
          <w:rFonts w:ascii="Garamond" w:hAnsi="Garamond"/>
          <w:bCs/>
          <w:lang w:val="en-US"/>
        </w:rPr>
        <w:t>M</w:t>
      </w:r>
      <w:r w:rsidRPr="00094485">
        <w:rPr>
          <w:rFonts w:ascii="Garamond" w:hAnsi="Garamond"/>
          <w:lang w:val="en-US"/>
        </w:rPr>
        <w:t>odificările</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astfel</w:t>
      </w:r>
      <w:proofErr w:type="spellEnd"/>
      <w:r w:rsidRPr="00094485">
        <w:rPr>
          <w:rFonts w:ascii="Garamond" w:hAnsi="Garamond"/>
          <w:lang w:val="en-US"/>
        </w:rPr>
        <w:t xml:space="preserve"> cum sunt </w:t>
      </w:r>
      <w:proofErr w:type="spellStart"/>
      <w:r w:rsidRPr="00094485">
        <w:rPr>
          <w:rFonts w:ascii="Garamond" w:hAnsi="Garamond"/>
          <w:lang w:val="en-US"/>
        </w:rPr>
        <w:t>stabilite</w:t>
      </w:r>
      <w:proofErr w:type="spellEnd"/>
      <w:r w:rsidRPr="00094485">
        <w:rPr>
          <w:rFonts w:ascii="Garamond" w:hAnsi="Garamond"/>
          <w:lang w:val="en-US"/>
        </w:rPr>
        <w:t xml:space="preserve"> in </w:t>
      </w:r>
      <w:proofErr w:type="spellStart"/>
      <w:r w:rsidRPr="00094485">
        <w:rPr>
          <w:rFonts w:ascii="Garamond" w:hAnsi="Garamond"/>
          <w:lang w:val="en-US"/>
        </w:rPr>
        <w:t>prezentul</w:t>
      </w:r>
      <w:proofErr w:type="spellEnd"/>
      <w:r w:rsidRPr="00094485">
        <w:rPr>
          <w:rFonts w:ascii="Garamond" w:hAnsi="Garamond"/>
          <w:lang w:val="en-US"/>
        </w:rPr>
        <w:t xml:space="preserve"> contract, </w:t>
      </w:r>
      <w:r w:rsidRPr="00094485">
        <w:rPr>
          <w:rFonts w:ascii="Garamond" w:hAnsi="Garamond"/>
          <w:bCs/>
          <w:lang w:val="en-US"/>
        </w:rPr>
        <w:t xml:space="preserve">nu </w:t>
      </w:r>
      <w:proofErr w:type="spellStart"/>
      <w:r w:rsidRPr="00094485">
        <w:rPr>
          <w:rFonts w:ascii="Garamond" w:hAnsi="Garamond"/>
          <w:bCs/>
          <w:lang w:val="en-US"/>
        </w:rPr>
        <w:t>trebuie</w:t>
      </w:r>
      <w:proofErr w:type="spellEnd"/>
      <w:r w:rsidRPr="00094485">
        <w:rPr>
          <w:rFonts w:ascii="Garamond" w:hAnsi="Garamond"/>
          <w:bCs/>
          <w:lang w:val="en-US"/>
        </w:rPr>
        <w:t xml:space="preserve"> </w:t>
      </w:r>
      <w:proofErr w:type="spellStart"/>
      <w:r w:rsidRPr="00094485">
        <w:rPr>
          <w:rFonts w:ascii="Garamond" w:hAnsi="Garamond"/>
          <w:bCs/>
          <w:lang w:val="en-US"/>
        </w:rPr>
        <w:t>să</w:t>
      </w:r>
      <w:proofErr w:type="spellEnd"/>
      <w:r w:rsidRPr="00094485">
        <w:rPr>
          <w:rFonts w:ascii="Garamond" w:hAnsi="Garamond"/>
          <w:bCs/>
          <w:lang w:val="en-US"/>
        </w:rPr>
        <w:t xml:space="preserve"> </w:t>
      </w:r>
      <w:proofErr w:type="spellStart"/>
      <w:r w:rsidRPr="00094485">
        <w:rPr>
          <w:rFonts w:ascii="Garamond" w:hAnsi="Garamond"/>
          <w:bCs/>
          <w:lang w:val="en-US"/>
        </w:rPr>
        <w:t>afecteze</w:t>
      </w:r>
      <w:proofErr w:type="spellEnd"/>
      <w:r w:rsidRPr="00094485">
        <w:rPr>
          <w:rFonts w:ascii="Garamond" w:hAnsi="Garamond"/>
          <w:bCs/>
          <w:lang w:val="en-US"/>
        </w:rPr>
        <w:t xml:space="preserve">,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niciun</w:t>
      </w:r>
      <w:proofErr w:type="spellEnd"/>
      <w:r w:rsidRPr="00094485">
        <w:rPr>
          <w:rFonts w:ascii="Garamond" w:hAnsi="Garamond"/>
          <w:bCs/>
          <w:lang w:val="en-US"/>
        </w:rPr>
        <w:t xml:space="preserve"> </w:t>
      </w:r>
      <w:proofErr w:type="spellStart"/>
      <w:r w:rsidRPr="00094485">
        <w:rPr>
          <w:rFonts w:ascii="Garamond" w:hAnsi="Garamond"/>
          <w:bCs/>
          <w:lang w:val="en-US"/>
        </w:rPr>
        <w:t>caz</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niciun</w:t>
      </w:r>
      <w:proofErr w:type="spellEnd"/>
      <w:r w:rsidRPr="00094485">
        <w:rPr>
          <w:rFonts w:ascii="Garamond" w:hAnsi="Garamond"/>
          <w:bCs/>
          <w:lang w:val="en-US"/>
        </w:rPr>
        <w:t xml:space="preserve"> </w:t>
      </w:r>
      <w:proofErr w:type="spellStart"/>
      <w:r w:rsidRPr="00094485">
        <w:rPr>
          <w:rFonts w:ascii="Garamond" w:hAnsi="Garamond"/>
          <w:bCs/>
          <w:lang w:val="en-US"/>
        </w:rPr>
        <w:t>fel</w:t>
      </w:r>
      <w:proofErr w:type="spellEnd"/>
      <w:r w:rsidRPr="00094485">
        <w:rPr>
          <w:rFonts w:ascii="Garamond" w:hAnsi="Garamond"/>
          <w:bCs/>
          <w:lang w:val="en-US"/>
        </w:rPr>
        <w:t xml:space="preserve">, </w:t>
      </w:r>
      <w:proofErr w:type="spellStart"/>
      <w:r w:rsidRPr="00094485">
        <w:rPr>
          <w:rFonts w:ascii="Garamond" w:hAnsi="Garamond"/>
          <w:bCs/>
          <w:lang w:val="en-US"/>
        </w:rPr>
        <w:t>rezultatul</w:t>
      </w:r>
      <w:proofErr w:type="spellEnd"/>
      <w:r w:rsidRPr="00094485">
        <w:rPr>
          <w:rFonts w:ascii="Garamond" w:hAnsi="Garamond"/>
          <w:bCs/>
          <w:lang w:val="en-US"/>
        </w:rPr>
        <w:t xml:space="preserve"> </w:t>
      </w:r>
      <w:proofErr w:type="spellStart"/>
      <w:r w:rsidRPr="00094485">
        <w:rPr>
          <w:rFonts w:ascii="Garamond" w:hAnsi="Garamond"/>
          <w:bCs/>
          <w:lang w:val="en-US"/>
        </w:rPr>
        <w:t>procedurii</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 xml:space="preserve">, </w:t>
      </w:r>
      <w:proofErr w:type="spellStart"/>
      <w:r w:rsidRPr="00094485">
        <w:rPr>
          <w:rFonts w:ascii="Garamond" w:hAnsi="Garamond"/>
          <w:bCs/>
          <w:lang w:val="en-US"/>
        </w:rPr>
        <w:t>prin</w:t>
      </w:r>
      <w:proofErr w:type="spellEnd"/>
      <w:r w:rsidRPr="00094485">
        <w:rPr>
          <w:rFonts w:ascii="Garamond" w:hAnsi="Garamond"/>
          <w:bCs/>
          <w:lang w:val="en-US"/>
        </w:rPr>
        <w:t xml:space="preserve"> </w:t>
      </w:r>
      <w:proofErr w:type="spellStart"/>
      <w:r w:rsidRPr="00094485">
        <w:rPr>
          <w:rFonts w:ascii="Garamond" w:hAnsi="Garamond"/>
          <w:bCs/>
          <w:lang w:val="en-US"/>
        </w:rPr>
        <w:t>introducerea</w:t>
      </w:r>
      <w:proofErr w:type="spellEnd"/>
      <w:r w:rsidRPr="00094485">
        <w:rPr>
          <w:rFonts w:ascii="Garamond" w:hAnsi="Garamond"/>
          <w:bCs/>
          <w:lang w:val="en-US"/>
        </w:rPr>
        <w:t xml:space="preserve"> de </w:t>
      </w:r>
      <w:proofErr w:type="spellStart"/>
      <w:r w:rsidRPr="00094485">
        <w:rPr>
          <w:rFonts w:ascii="Garamond" w:hAnsi="Garamond"/>
          <w:bCs/>
          <w:lang w:val="en-US"/>
        </w:rPr>
        <w:t>condi</w:t>
      </w:r>
      <w:r w:rsidRPr="00094485">
        <w:rPr>
          <w:rFonts w:ascii="Cambria" w:hAnsi="Cambria" w:cs="Cambria"/>
          <w:bCs/>
          <w:lang w:val="en-US"/>
        </w:rPr>
        <w:t>ț</w:t>
      </w:r>
      <w:r w:rsidRPr="00094485">
        <w:rPr>
          <w:rFonts w:ascii="Garamond" w:hAnsi="Garamond"/>
          <w:bCs/>
          <w:lang w:val="en-US"/>
        </w:rPr>
        <w:t>ii</w:t>
      </w:r>
      <w:proofErr w:type="spellEnd"/>
      <w:r w:rsidRPr="00094485">
        <w:rPr>
          <w:rFonts w:ascii="Garamond" w:hAnsi="Garamond"/>
          <w:bCs/>
          <w:lang w:val="en-US"/>
        </w:rPr>
        <w:t xml:space="preserve"> care, </w:t>
      </w:r>
      <w:proofErr w:type="spellStart"/>
      <w:r w:rsidRPr="00094485">
        <w:rPr>
          <w:rFonts w:ascii="Garamond" w:hAnsi="Garamond"/>
          <w:bCs/>
          <w:lang w:val="en-US"/>
        </w:rPr>
        <w:t>dac</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ar</w:t>
      </w:r>
      <w:proofErr w:type="spellEnd"/>
      <w:r w:rsidRPr="00094485">
        <w:rPr>
          <w:rFonts w:ascii="Garamond" w:hAnsi="Garamond"/>
          <w:bCs/>
          <w:lang w:val="en-US"/>
        </w:rPr>
        <w:t xml:space="preserve"> fi </w:t>
      </w:r>
      <w:proofErr w:type="spellStart"/>
      <w:r w:rsidRPr="00094485">
        <w:rPr>
          <w:rFonts w:ascii="Garamond" w:hAnsi="Garamond"/>
          <w:bCs/>
          <w:lang w:val="en-US"/>
        </w:rPr>
        <w:t>fost</w:t>
      </w:r>
      <w:proofErr w:type="spellEnd"/>
      <w:r w:rsidRPr="00094485">
        <w:rPr>
          <w:rFonts w:ascii="Garamond" w:hAnsi="Garamond"/>
          <w:bCs/>
          <w:lang w:val="en-US"/>
        </w:rPr>
        <w:t xml:space="preserve"> </w:t>
      </w:r>
      <w:proofErr w:type="spellStart"/>
      <w:r w:rsidRPr="00094485">
        <w:rPr>
          <w:rFonts w:ascii="Garamond" w:hAnsi="Garamond"/>
          <w:bCs/>
          <w:lang w:val="en-US"/>
        </w:rPr>
        <w:t>incluse</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procedura</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 xml:space="preserve">, </w:t>
      </w:r>
      <w:proofErr w:type="spellStart"/>
      <w:r w:rsidRPr="00094485">
        <w:rPr>
          <w:rFonts w:ascii="Garamond" w:hAnsi="Garamond"/>
          <w:bCs/>
          <w:lang w:val="en-US"/>
        </w:rPr>
        <w:t>ar</w:t>
      </w:r>
      <w:proofErr w:type="spellEnd"/>
      <w:r w:rsidRPr="00094485">
        <w:rPr>
          <w:rFonts w:ascii="Garamond" w:hAnsi="Garamond"/>
          <w:bCs/>
          <w:lang w:val="en-US"/>
        </w:rPr>
        <w:t xml:space="preserve"> fi </w:t>
      </w:r>
      <w:proofErr w:type="spellStart"/>
      <w:r w:rsidRPr="00094485">
        <w:rPr>
          <w:rFonts w:ascii="Garamond" w:hAnsi="Garamond"/>
          <w:bCs/>
          <w:lang w:val="en-US"/>
        </w:rPr>
        <w:t>putut</w:t>
      </w:r>
      <w:proofErr w:type="spellEnd"/>
      <w:r w:rsidRPr="00094485">
        <w:rPr>
          <w:rFonts w:ascii="Garamond" w:hAnsi="Garamond"/>
          <w:bCs/>
          <w:lang w:val="en-US"/>
        </w:rPr>
        <w:t xml:space="preserve"> </w:t>
      </w:r>
      <w:proofErr w:type="spellStart"/>
      <w:r w:rsidRPr="00094485">
        <w:rPr>
          <w:rFonts w:ascii="Garamond" w:hAnsi="Garamond"/>
          <w:bCs/>
          <w:lang w:val="en-US"/>
        </w:rPr>
        <w:t>determina</w:t>
      </w:r>
      <w:proofErr w:type="spellEnd"/>
      <w:r w:rsidRPr="00094485">
        <w:rPr>
          <w:rFonts w:ascii="Garamond" w:hAnsi="Garamond"/>
          <w:bCs/>
          <w:lang w:val="en-US"/>
        </w:rPr>
        <w:t xml:space="preserve"> </w:t>
      </w:r>
      <w:proofErr w:type="spellStart"/>
      <w:r w:rsidRPr="00094485">
        <w:rPr>
          <w:rFonts w:ascii="Garamond" w:hAnsi="Garamond"/>
          <w:bCs/>
          <w:lang w:val="en-US"/>
        </w:rPr>
        <w:t>anularea</w:t>
      </w:r>
      <w:proofErr w:type="spellEnd"/>
      <w:r w:rsidRPr="00094485">
        <w:rPr>
          <w:rFonts w:ascii="Garamond" w:hAnsi="Garamond"/>
          <w:bCs/>
          <w:lang w:val="en-US"/>
        </w:rPr>
        <w:t xml:space="preserve"> </w:t>
      </w:r>
      <w:proofErr w:type="spellStart"/>
      <w:r w:rsidRPr="00094485">
        <w:rPr>
          <w:rFonts w:ascii="Garamond" w:hAnsi="Garamond"/>
          <w:bCs/>
          <w:lang w:val="en-US"/>
        </w:rPr>
        <w:t>sau</w:t>
      </w:r>
      <w:proofErr w:type="spellEnd"/>
      <w:r w:rsidRPr="00094485">
        <w:rPr>
          <w:rFonts w:ascii="Garamond" w:hAnsi="Garamond"/>
          <w:bCs/>
          <w:lang w:val="en-US"/>
        </w:rPr>
        <w:t xml:space="preserve"> </w:t>
      </w:r>
      <w:proofErr w:type="spellStart"/>
      <w:r w:rsidRPr="00094485">
        <w:rPr>
          <w:rFonts w:ascii="Garamond" w:hAnsi="Garamond"/>
          <w:bCs/>
          <w:lang w:val="en-US"/>
        </w:rPr>
        <w:t>diminuarea</w:t>
      </w:r>
      <w:proofErr w:type="spellEnd"/>
      <w:r w:rsidRPr="00094485">
        <w:rPr>
          <w:rFonts w:ascii="Garamond" w:hAnsi="Garamond"/>
          <w:bCs/>
          <w:lang w:val="en-US"/>
        </w:rPr>
        <w:t xml:space="preserve"> </w:t>
      </w:r>
      <w:proofErr w:type="spellStart"/>
      <w:r w:rsidRPr="00094485">
        <w:rPr>
          <w:rFonts w:ascii="Garamond" w:hAnsi="Garamond"/>
          <w:bCs/>
          <w:lang w:val="en-US"/>
        </w:rPr>
        <w:t>avantajului</w:t>
      </w:r>
      <w:proofErr w:type="spellEnd"/>
      <w:r w:rsidRPr="00094485">
        <w:rPr>
          <w:rFonts w:ascii="Garamond" w:hAnsi="Garamond"/>
          <w:bCs/>
          <w:lang w:val="en-US"/>
        </w:rPr>
        <w:t xml:space="preserve"> </w:t>
      </w:r>
      <w:proofErr w:type="spellStart"/>
      <w:r w:rsidRPr="00094485">
        <w:rPr>
          <w:rFonts w:ascii="Garamond" w:hAnsi="Garamond"/>
          <w:bCs/>
          <w:lang w:val="en-US"/>
        </w:rPr>
        <w:t>competitiv</w:t>
      </w:r>
      <w:proofErr w:type="spellEnd"/>
      <w:r w:rsidRPr="00094485">
        <w:rPr>
          <w:rFonts w:ascii="Garamond" w:hAnsi="Garamond"/>
          <w:bCs/>
          <w:lang w:val="en-US"/>
        </w:rPr>
        <w:t xml:space="preserve"> pe </w:t>
      </w:r>
      <w:proofErr w:type="spellStart"/>
      <w:r w:rsidRPr="00094485">
        <w:rPr>
          <w:rFonts w:ascii="Garamond" w:hAnsi="Garamond"/>
          <w:bCs/>
          <w:lang w:val="en-US"/>
        </w:rPr>
        <w:t>baza</w:t>
      </w:r>
      <w:proofErr w:type="spellEnd"/>
      <w:r w:rsidRPr="00094485">
        <w:rPr>
          <w:rFonts w:ascii="Garamond" w:hAnsi="Garamond"/>
          <w:bCs/>
          <w:lang w:val="en-US"/>
        </w:rPr>
        <w:t xml:space="preserve"> </w:t>
      </w:r>
      <w:proofErr w:type="spellStart"/>
      <w:r w:rsidRPr="00094485">
        <w:rPr>
          <w:rFonts w:ascii="Garamond" w:hAnsi="Garamond"/>
          <w:bCs/>
          <w:lang w:val="en-US"/>
        </w:rPr>
        <w:t>căruia</w:t>
      </w:r>
      <w:proofErr w:type="spellEnd"/>
      <w:r w:rsidRPr="00094485">
        <w:rPr>
          <w:rFonts w:ascii="Garamond" w:hAnsi="Garamond"/>
          <w:bCs/>
          <w:lang w:val="en-US"/>
        </w:rPr>
        <w:t xml:space="preserve"> </w:t>
      </w:r>
      <w:proofErr w:type="spellStart"/>
      <w:r w:rsidRPr="00094485">
        <w:rPr>
          <w:rFonts w:ascii="Garamond" w:hAnsi="Garamond"/>
          <w:bCs/>
          <w:lang w:val="en-US"/>
        </w:rPr>
        <w:t>contractantul</w:t>
      </w:r>
      <w:proofErr w:type="spellEnd"/>
      <w:r w:rsidRPr="00094485">
        <w:rPr>
          <w:rFonts w:ascii="Garamond" w:hAnsi="Garamond"/>
          <w:bCs/>
          <w:lang w:val="en-US"/>
        </w:rPr>
        <w:t xml:space="preserve"> a </w:t>
      </w:r>
      <w:proofErr w:type="spellStart"/>
      <w:r w:rsidRPr="00094485">
        <w:rPr>
          <w:rFonts w:ascii="Garamond" w:hAnsi="Garamond"/>
          <w:bCs/>
          <w:lang w:val="en-US"/>
        </w:rPr>
        <w:t>fost</w:t>
      </w:r>
      <w:proofErr w:type="spellEnd"/>
      <w:r w:rsidRPr="00094485">
        <w:rPr>
          <w:rFonts w:ascii="Garamond" w:hAnsi="Garamond"/>
          <w:bCs/>
          <w:lang w:val="en-US"/>
        </w:rPr>
        <w:t xml:space="preserve"> </w:t>
      </w:r>
      <w:proofErr w:type="spellStart"/>
      <w:r w:rsidRPr="00094485">
        <w:rPr>
          <w:rFonts w:ascii="Garamond" w:hAnsi="Garamond"/>
          <w:bCs/>
          <w:lang w:val="en-US"/>
        </w:rPr>
        <w:t>declarat</w:t>
      </w:r>
      <w:proofErr w:type="spellEnd"/>
      <w:r w:rsidRPr="00094485">
        <w:rPr>
          <w:rFonts w:ascii="Garamond" w:hAnsi="Garamond"/>
          <w:bCs/>
          <w:lang w:val="en-US"/>
        </w:rPr>
        <w:t xml:space="preserve"> </w:t>
      </w:r>
      <w:proofErr w:type="spellStart"/>
      <w:r w:rsidRPr="00094485">
        <w:rPr>
          <w:rFonts w:ascii="Garamond" w:hAnsi="Garamond"/>
          <w:bCs/>
          <w:lang w:val="en-US"/>
        </w:rPr>
        <w:t>câ</w:t>
      </w:r>
      <w:r w:rsidRPr="00094485">
        <w:rPr>
          <w:rFonts w:ascii="Cambria" w:hAnsi="Cambria" w:cs="Cambria"/>
          <w:bCs/>
          <w:lang w:val="en-US"/>
        </w:rPr>
        <w:t>ș</w:t>
      </w:r>
      <w:r w:rsidRPr="00094485">
        <w:rPr>
          <w:rFonts w:ascii="Garamond" w:hAnsi="Garamond"/>
          <w:bCs/>
          <w:lang w:val="en-US"/>
        </w:rPr>
        <w:t>tig</w:t>
      </w:r>
      <w:r w:rsidRPr="00094485">
        <w:rPr>
          <w:rFonts w:ascii="Garamond" w:hAnsi="Garamond" w:cs="Garamond"/>
          <w:bCs/>
          <w:lang w:val="en-US"/>
        </w:rPr>
        <w:t>ă</w:t>
      </w:r>
      <w:r w:rsidRPr="00094485">
        <w:rPr>
          <w:rFonts w:ascii="Garamond" w:hAnsi="Garamond"/>
          <w:bCs/>
          <w:lang w:val="en-US"/>
        </w:rPr>
        <w:t>tor</w:t>
      </w:r>
      <w:proofErr w:type="spellEnd"/>
      <w:r w:rsidRPr="00094485">
        <w:rPr>
          <w:rFonts w:ascii="Garamond" w:hAnsi="Garamond"/>
          <w:bCs/>
          <w:lang w:val="en-US"/>
        </w:rPr>
        <w:t xml:space="preserve">, </w:t>
      </w:r>
      <w:proofErr w:type="spellStart"/>
      <w:r w:rsidRPr="00094485">
        <w:rPr>
          <w:rFonts w:ascii="Garamond" w:hAnsi="Garamond"/>
          <w:bCs/>
          <w:lang w:val="en-US"/>
        </w:rPr>
        <w:t>put</w:t>
      </w:r>
      <w:r w:rsidRPr="00094485">
        <w:rPr>
          <w:rFonts w:ascii="Garamond" w:hAnsi="Garamond" w:cs="Garamond"/>
          <w:bCs/>
          <w:lang w:val="en-US"/>
        </w:rPr>
        <w:t>â</w:t>
      </w:r>
      <w:r w:rsidRPr="00094485">
        <w:rPr>
          <w:rFonts w:ascii="Garamond" w:hAnsi="Garamond"/>
          <w:bCs/>
          <w:lang w:val="en-US"/>
        </w:rPr>
        <w:t>nd</w:t>
      </w:r>
      <w:proofErr w:type="spellEnd"/>
      <w:r w:rsidRPr="00094485">
        <w:rPr>
          <w:rFonts w:ascii="Garamond" w:hAnsi="Garamond"/>
          <w:bCs/>
          <w:lang w:val="en-US"/>
        </w:rPr>
        <w:t xml:space="preserve"> </w:t>
      </w:r>
      <w:proofErr w:type="spellStart"/>
      <w:r w:rsidRPr="00094485">
        <w:rPr>
          <w:rFonts w:ascii="Garamond" w:hAnsi="Garamond"/>
          <w:bCs/>
          <w:lang w:val="en-US"/>
        </w:rPr>
        <w:t>perminte</w:t>
      </w:r>
      <w:proofErr w:type="spellEnd"/>
      <w:r w:rsidRPr="00094485">
        <w:rPr>
          <w:rFonts w:ascii="Garamond" w:hAnsi="Garamond"/>
          <w:bCs/>
          <w:lang w:val="en-US"/>
        </w:rPr>
        <w:t xml:space="preserve"> </w:t>
      </w:r>
      <w:proofErr w:type="spellStart"/>
      <w:r w:rsidRPr="00094485">
        <w:rPr>
          <w:rFonts w:ascii="Garamond" w:hAnsi="Garamond"/>
          <w:lang w:val="en-US"/>
        </w:rPr>
        <w:t>selec</w:t>
      </w:r>
      <w:r w:rsidRPr="00094485">
        <w:rPr>
          <w:rFonts w:ascii="Cambria" w:hAnsi="Cambria" w:cs="Cambria"/>
          <w:lang w:val="en-US"/>
        </w:rPr>
        <w:t>ț</w:t>
      </w:r>
      <w:r w:rsidRPr="00094485">
        <w:rPr>
          <w:rFonts w:ascii="Garamond" w:hAnsi="Garamond"/>
          <w:lang w:val="en-US"/>
        </w:rPr>
        <w:t>ia</w:t>
      </w:r>
      <w:proofErr w:type="spellEnd"/>
      <w:r w:rsidRPr="00094485">
        <w:rPr>
          <w:rFonts w:ascii="Garamond" w:hAnsi="Garamond"/>
          <w:lang w:val="en-US"/>
        </w:rPr>
        <w:t xml:space="preserve"> </w:t>
      </w:r>
      <w:proofErr w:type="spellStart"/>
      <w:r w:rsidRPr="00094485">
        <w:rPr>
          <w:rFonts w:ascii="Garamond" w:hAnsi="Garamond"/>
          <w:lang w:val="en-US"/>
        </w:rPr>
        <w:t>altui</w:t>
      </w:r>
      <w:proofErr w:type="spellEnd"/>
      <w:r w:rsidRPr="00094485">
        <w:rPr>
          <w:rFonts w:ascii="Garamond" w:hAnsi="Garamond"/>
          <w:lang w:val="en-US"/>
        </w:rPr>
        <w:t xml:space="preserve"> </w:t>
      </w:r>
      <w:proofErr w:type="spellStart"/>
      <w:r w:rsidRPr="00094485">
        <w:rPr>
          <w:rFonts w:ascii="Garamond" w:hAnsi="Garamond"/>
          <w:lang w:val="en-US"/>
        </w:rPr>
        <w:t>ofertant</w:t>
      </w:r>
      <w:proofErr w:type="spellEnd"/>
      <w:r w:rsidRPr="00094485">
        <w:rPr>
          <w:rFonts w:ascii="Garamond" w:hAnsi="Garamond"/>
          <w:lang w:val="en-US"/>
        </w:rPr>
        <w:t xml:space="preserve"> </w:t>
      </w:r>
      <w:proofErr w:type="spellStart"/>
      <w:r w:rsidRPr="00094485">
        <w:rPr>
          <w:rFonts w:ascii="Garamond" w:hAnsi="Garamond"/>
          <w:lang w:val="en-US"/>
        </w:rPr>
        <w:t>dec</w:t>
      </w:r>
      <w:r w:rsidRPr="00094485">
        <w:rPr>
          <w:rFonts w:ascii="Garamond" w:hAnsi="Garamond" w:cs="Garamond"/>
          <w:lang w:val="en-US"/>
        </w:rPr>
        <w:t>â</w:t>
      </w:r>
      <w:r w:rsidRPr="00094485">
        <w:rPr>
          <w:rFonts w:ascii="Garamond" w:hAnsi="Garamond"/>
          <w:lang w:val="en-US"/>
        </w:rPr>
        <w:t>t</w:t>
      </w:r>
      <w:proofErr w:type="spellEnd"/>
      <w:r w:rsidRPr="00094485">
        <w:rPr>
          <w:rFonts w:ascii="Garamond" w:hAnsi="Garamond"/>
          <w:lang w:val="en-US"/>
        </w:rPr>
        <w:t xml:space="preserve"> </w:t>
      </w:r>
      <w:proofErr w:type="spellStart"/>
      <w:r w:rsidRPr="00094485">
        <w:rPr>
          <w:rFonts w:ascii="Garamond" w:hAnsi="Garamond"/>
          <w:lang w:val="en-US"/>
        </w:rPr>
        <w:t>contractantul</w:t>
      </w:r>
      <w:proofErr w:type="spellEnd"/>
      <w:r w:rsidRPr="00094485">
        <w:rPr>
          <w:rFonts w:ascii="Garamond" w:hAnsi="Garamond"/>
          <w:lang w:val="en-US"/>
        </w:rPr>
        <w:t xml:space="preserve">, </w:t>
      </w:r>
      <w:proofErr w:type="spellStart"/>
      <w:r w:rsidRPr="00094485">
        <w:rPr>
          <w:rFonts w:ascii="Garamond" w:hAnsi="Garamond"/>
          <w:lang w:val="en-US"/>
        </w:rPr>
        <w:t>astfel</w:t>
      </w:r>
      <w:proofErr w:type="spellEnd"/>
      <w:r w:rsidRPr="00094485">
        <w:rPr>
          <w:rFonts w:ascii="Garamond" w:hAnsi="Garamond"/>
          <w:lang w:val="en-US"/>
        </w:rPr>
        <w:t xml:space="preserve"> cum a </w:t>
      </w:r>
      <w:proofErr w:type="spellStart"/>
      <w:r w:rsidRPr="00094485">
        <w:rPr>
          <w:rFonts w:ascii="Garamond" w:hAnsi="Garamond"/>
          <w:lang w:val="en-US"/>
        </w:rPr>
        <w:lastRenderedPageBreak/>
        <w:t>fost</w:t>
      </w:r>
      <w:proofErr w:type="spellEnd"/>
      <w:r w:rsidRPr="00094485">
        <w:rPr>
          <w:rFonts w:ascii="Garamond" w:hAnsi="Garamond"/>
          <w:lang w:val="en-US"/>
        </w:rPr>
        <w:t xml:space="preserve"> </w:t>
      </w:r>
      <w:proofErr w:type="spellStart"/>
      <w:r w:rsidRPr="00094485">
        <w:rPr>
          <w:rFonts w:ascii="Garamond" w:hAnsi="Garamond"/>
          <w:lang w:val="en-US"/>
        </w:rPr>
        <w:t>selectat</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lang w:val="en-US"/>
        </w:rPr>
        <w:t>ar</w:t>
      </w:r>
      <w:proofErr w:type="spellEnd"/>
      <w:r w:rsidRPr="00094485">
        <w:rPr>
          <w:rFonts w:ascii="Garamond" w:hAnsi="Garamond"/>
          <w:lang w:val="en-US"/>
        </w:rPr>
        <w:t xml:space="preserve"> fi </w:t>
      </w:r>
      <w:proofErr w:type="spellStart"/>
      <w:r w:rsidRPr="00094485">
        <w:rPr>
          <w:rFonts w:ascii="Garamond" w:hAnsi="Garamond"/>
          <w:lang w:val="en-US"/>
        </w:rPr>
        <w:t>putut</w:t>
      </w:r>
      <w:proofErr w:type="spellEnd"/>
      <w:r w:rsidRPr="00094485">
        <w:rPr>
          <w:rFonts w:ascii="Garamond" w:hAnsi="Garamond"/>
          <w:lang w:val="en-US"/>
        </w:rPr>
        <w:t xml:space="preserve"> fi </w:t>
      </w:r>
      <w:proofErr w:type="spellStart"/>
      <w:r w:rsidRPr="00094485">
        <w:rPr>
          <w:rFonts w:ascii="Garamond" w:hAnsi="Garamond"/>
          <w:lang w:val="en-US"/>
        </w:rPr>
        <w:t>acceptat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alt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ofert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dec</w:t>
      </w:r>
      <w:r w:rsidRPr="00094485">
        <w:rPr>
          <w:rFonts w:ascii="Garamond" w:hAnsi="Garamond" w:cs="Garamond"/>
          <w:lang w:val="en-US"/>
        </w:rPr>
        <w:t>â</w:t>
      </w:r>
      <w:r w:rsidRPr="00094485">
        <w:rPr>
          <w:rFonts w:ascii="Garamond" w:hAnsi="Garamond"/>
          <w:lang w:val="en-US"/>
        </w:rPr>
        <w:t>t</w:t>
      </w:r>
      <w:proofErr w:type="spellEnd"/>
      <w:r w:rsidRPr="00094485">
        <w:rPr>
          <w:rFonts w:ascii="Garamond" w:hAnsi="Garamond"/>
          <w:lang w:val="en-US"/>
        </w:rPr>
        <w:t xml:space="preserve"> </w:t>
      </w:r>
      <w:proofErr w:type="spellStart"/>
      <w:r w:rsidRPr="00094485">
        <w:rPr>
          <w:rFonts w:ascii="Garamond" w:hAnsi="Garamond"/>
          <w:lang w:val="en-US"/>
        </w:rPr>
        <w:t>cea</w:t>
      </w:r>
      <w:proofErr w:type="spellEnd"/>
      <w:r w:rsidRPr="00094485">
        <w:rPr>
          <w:rFonts w:ascii="Garamond" w:hAnsi="Garamond"/>
          <w:lang w:val="en-US"/>
        </w:rPr>
        <w:t xml:space="preserve"> a </w:t>
      </w:r>
      <w:proofErr w:type="spellStart"/>
      <w:r w:rsidRPr="00094485">
        <w:rPr>
          <w:rFonts w:ascii="Garamond" w:hAnsi="Garamond"/>
          <w:lang w:val="en-US"/>
        </w:rPr>
        <w:t>contractantului</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lang w:val="en-US"/>
        </w:rPr>
        <w:t>ar</w:t>
      </w:r>
      <w:proofErr w:type="spellEnd"/>
      <w:r w:rsidRPr="00094485">
        <w:rPr>
          <w:rFonts w:ascii="Garamond" w:hAnsi="Garamond"/>
          <w:lang w:val="en-US"/>
        </w:rPr>
        <w:t xml:space="preserve"> fi </w:t>
      </w:r>
      <w:proofErr w:type="spellStart"/>
      <w:r w:rsidRPr="00094485">
        <w:rPr>
          <w:rFonts w:ascii="Garamond" w:hAnsi="Garamond"/>
          <w:lang w:val="en-US"/>
        </w:rPr>
        <w:t>putut</w:t>
      </w:r>
      <w:proofErr w:type="spellEnd"/>
      <w:r w:rsidRPr="00094485">
        <w:rPr>
          <w:rFonts w:ascii="Garamond" w:hAnsi="Garamond"/>
          <w:lang w:val="en-US"/>
        </w:rPr>
        <w:t xml:space="preserve"> fi </w:t>
      </w:r>
      <w:proofErr w:type="spellStart"/>
      <w:r w:rsidRPr="00094485">
        <w:rPr>
          <w:rFonts w:ascii="Garamond" w:hAnsi="Garamond"/>
          <w:lang w:val="en-US"/>
        </w:rPr>
        <w:t>atra</w:t>
      </w:r>
      <w:r w:rsidRPr="00094485">
        <w:rPr>
          <w:rFonts w:ascii="Cambria" w:hAnsi="Cambria" w:cs="Cambria"/>
          <w:lang w:val="en-US"/>
        </w:rPr>
        <w:t>ș</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cs="Garamond"/>
          <w:lang w:val="en-US"/>
        </w:rPr>
        <w:t>ş</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lang w:val="en-US"/>
        </w:rPr>
        <w:t>al</w:t>
      </w:r>
      <w:r w:rsidRPr="00094485">
        <w:rPr>
          <w:rFonts w:ascii="Cambria" w:hAnsi="Cambria" w:cs="Cambria"/>
          <w:lang w:val="en-US"/>
        </w:rPr>
        <w:t>ț</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lang w:val="en-US"/>
        </w:rPr>
        <w:t>participan</w:t>
      </w:r>
      <w:r w:rsidRPr="00094485">
        <w:rPr>
          <w:rFonts w:ascii="Cambria" w:hAnsi="Cambria" w:cs="Cambria"/>
          <w:lang w:val="en-US"/>
        </w:rPr>
        <w:t>ț</w:t>
      </w:r>
      <w:r w:rsidRPr="00094485">
        <w:rPr>
          <w:rFonts w:ascii="Garamond" w:hAnsi="Garamond"/>
          <w:lang w:val="en-US"/>
        </w:rPr>
        <w:t>i</w:t>
      </w:r>
      <w:proofErr w:type="spellEnd"/>
      <w:r w:rsidRPr="00094485">
        <w:rPr>
          <w:rFonts w:ascii="Garamond" w:hAnsi="Garamond"/>
          <w:lang w:val="en-US"/>
        </w:rPr>
        <w:t xml:space="preserve"> la </w:t>
      </w:r>
      <w:proofErr w:type="spellStart"/>
      <w:r w:rsidRPr="00094485">
        <w:rPr>
          <w:rFonts w:ascii="Garamond" w:hAnsi="Garamond"/>
          <w:lang w:val="en-US"/>
        </w:rPr>
        <w:t>procedura</w:t>
      </w:r>
      <w:proofErr w:type="spellEnd"/>
      <w:r w:rsidRPr="00094485">
        <w:rPr>
          <w:rFonts w:ascii="Garamond" w:hAnsi="Garamond"/>
          <w:lang w:val="en-US"/>
        </w:rPr>
        <w:t xml:space="preserve"> de </w:t>
      </w:r>
      <w:proofErr w:type="spellStart"/>
      <w:r w:rsidRPr="00094485">
        <w:rPr>
          <w:rFonts w:ascii="Garamond" w:hAnsi="Garamond"/>
          <w:lang w:val="en-US"/>
        </w:rPr>
        <w:t>atribuire</w:t>
      </w:r>
      <w:proofErr w:type="spellEnd"/>
      <w:r w:rsidRPr="00094485">
        <w:rPr>
          <w:rFonts w:ascii="Garamond" w:hAnsi="Garamond"/>
          <w:bCs/>
          <w:lang w:val="en-US"/>
        </w:rPr>
        <w:t>.</w:t>
      </w:r>
    </w:p>
    <w:p w14:paraId="7F33E386" w14:textId="77777777" w:rsidR="003E5FAF" w:rsidRPr="00094485" w:rsidRDefault="003E5FAF" w:rsidP="003E5FAF">
      <w:pPr>
        <w:jc w:val="both"/>
        <w:rPr>
          <w:rFonts w:ascii="Garamond" w:hAnsi="Garamond"/>
          <w:bCs/>
          <w:shd w:val="clear" w:color="auto" w:fill="FFFFFF"/>
          <w:lang w:val="en-US"/>
        </w:rPr>
      </w:pPr>
      <w:r w:rsidRPr="00094485">
        <w:rPr>
          <w:rFonts w:ascii="Garamond" w:hAnsi="Garamond"/>
          <w:shd w:val="clear" w:color="auto" w:fill="FFFFFF"/>
          <w:lang w:val="en-US"/>
        </w:rPr>
        <w:t xml:space="preserve">20.6 - Prin </w:t>
      </w:r>
      <w:proofErr w:type="spellStart"/>
      <w:r w:rsidRPr="00094485">
        <w:rPr>
          <w:rFonts w:ascii="Garamond" w:hAnsi="Garamond"/>
          <w:shd w:val="clear" w:color="auto" w:fill="FFFFFF"/>
          <w:lang w:val="en-US"/>
        </w:rPr>
        <w:t>prezentul</w:t>
      </w:r>
      <w:proofErr w:type="spellEnd"/>
      <w:r w:rsidRPr="00094485">
        <w:rPr>
          <w:rFonts w:ascii="Garamond" w:hAnsi="Garamond"/>
          <w:shd w:val="clear" w:color="auto" w:fill="FFFFFF"/>
          <w:lang w:val="en-US"/>
        </w:rPr>
        <w:t xml:space="preserve"> contract </w:t>
      </w:r>
      <w:r w:rsidRPr="00094485">
        <w:rPr>
          <w:rFonts w:ascii="Garamond" w:hAnsi="Garamond"/>
          <w:bCs/>
          <w:shd w:val="clear" w:color="auto" w:fill="FFFFFF"/>
          <w:lang w:val="en-US"/>
        </w:rPr>
        <w:t xml:space="preserve">nu pot fi </w:t>
      </w:r>
      <w:proofErr w:type="spellStart"/>
      <w:r w:rsidRPr="00094485">
        <w:rPr>
          <w:rFonts w:ascii="Garamond" w:hAnsi="Garamond"/>
          <w:bCs/>
          <w:shd w:val="clear" w:color="auto" w:fill="FFFFFF"/>
          <w:lang w:val="en-US"/>
        </w:rPr>
        <w:t>efectuate</w:t>
      </w:r>
      <w:proofErr w:type="spellEnd"/>
      <w:r w:rsidRPr="00094485">
        <w:rPr>
          <w:rFonts w:ascii="Garamond" w:hAnsi="Garamond"/>
          <w:bCs/>
          <w:shd w:val="clear" w:color="auto" w:fill="FFFFFF"/>
          <w:lang w:val="en-US"/>
        </w:rPr>
        <w:t xml:space="preserve"> </w:t>
      </w:r>
      <w:proofErr w:type="spellStart"/>
      <w:r w:rsidRPr="00094485">
        <w:rPr>
          <w:rFonts w:ascii="Garamond" w:hAnsi="Garamond"/>
          <w:bCs/>
          <w:shd w:val="clear" w:color="auto" w:fill="FFFFFF"/>
          <w:lang w:val="en-US"/>
        </w:rPr>
        <w:t>modificări</w:t>
      </w:r>
      <w:proofErr w:type="spellEnd"/>
      <w:r w:rsidRPr="00094485">
        <w:rPr>
          <w:rFonts w:ascii="Garamond" w:hAnsi="Garamond"/>
          <w:bCs/>
          <w:shd w:val="clear" w:color="auto" w:fill="FFFFFF"/>
          <w:lang w:val="en-US"/>
        </w:rPr>
        <w:t xml:space="preserve"> </w:t>
      </w:r>
      <w:proofErr w:type="spellStart"/>
      <w:r w:rsidRPr="00094485">
        <w:rPr>
          <w:rFonts w:ascii="Garamond" w:hAnsi="Garamond"/>
          <w:bCs/>
          <w:shd w:val="clear" w:color="auto" w:fill="FFFFFF"/>
          <w:lang w:val="en-US"/>
        </w:rPr>
        <w:t>substan</w:t>
      </w:r>
      <w:r w:rsidRPr="00094485">
        <w:rPr>
          <w:rFonts w:ascii="Cambria" w:hAnsi="Cambria" w:cs="Cambria"/>
          <w:bCs/>
          <w:shd w:val="clear" w:color="auto" w:fill="FFFFFF"/>
          <w:lang w:val="en-US"/>
        </w:rPr>
        <w:t>ț</w:t>
      </w:r>
      <w:r w:rsidRPr="00094485">
        <w:rPr>
          <w:rFonts w:ascii="Garamond" w:hAnsi="Garamond"/>
          <w:bCs/>
          <w:shd w:val="clear" w:color="auto" w:fill="FFFFFF"/>
          <w:lang w:val="en-US"/>
        </w:rPr>
        <w:t>iale</w:t>
      </w:r>
      <w:proofErr w:type="spellEnd"/>
      <w:r w:rsidRPr="00094485">
        <w:rPr>
          <w:rFonts w:ascii="Garamond" w:hAnsi="Garamond"/>
          <w:bCs/>
          <w:shd w:val="clear" w:color="auto" w:fill="FFFFFF"/>
          <w:lang w:val="en-US"/>
        </w:rPr>
        <w:t>.</w:t>
      </w:r>
    </w:p>
    <w:p w14:paraId="04AC878A" w14:textId="77777777" w:rsidR="003E5FAF" w:rsidRPr="00094485" w:rsidRDefault="003E5FAF" w:rsidP="003E5FAF">
      <w:pPr>
        <w:jc w:val="both"/>
        <w:rPr>
          <w:rFonts w:ascii="Garamond" w:hAnsi="Garamond"/>
          <w:bCs/>
          <w:lang w:val="en-US"/>
        </w:rPr>
      </w:pPr>
    </w:p>
    <w:p w14:paraId="69D87659" w14:textId="77777777" w:rsidR="003E5FAF" w:rsidRPr="00094485" w:rsidRDefault="003E5FAF" w:rsidP="003E5FAF">
      <w:pPr>
        <w:jc w:val="both"/>
        <w:rPr>
          <w:rFonts w:ascii="Garamond" w:hAnsi="Garamond"/>
          <w:b/>
          <w:i/>
          <w:iCs/>
          <w:lang w:val="en-US"/>
        </w:rPr>
      </w:pPr>
      <w:r w:rsidRPr="009C0BFE">
        <w:rPr>
          <w:rFonts w:ascii="Garamond" w:hAnsi="Garamond"/>
          <w:b/>
          <w:lang w:val="en-US"/>
        </w:rPr>
        <w:t>21.</w:t>
      </w:r>
      <w:r w:rsidRPr="00094485">
        <w:rPr>
          <w:rFonts w:ascii="Garamond" w:hAnsi="Garamond"/>
          <w:bCs/>
          <w:lang w:val="en-US"/>
        </w:rPr>
        <w:t xml:space="preserve"> </w:t>
      </w:r>
      <w:proofErr w:type="spellStart"/>
      <w:r w:rsidRPr="00094485">
        <w:rPr>
          <w:rFonts w:ascii="Garamond" w:hAnsi="Garamond"/>
          <w:b/>
          <w:i/>
          <w:iCs/>
          <w:lang w:val="en-US"/>
        </w:rPr>
        <w:t>Amendamente</w:t>
      </w:r>
      <w:proofErr w:type="spellEnd"/>
      <w:r w:rsidRPr="00094485">
        <w:rPr>
          <w:rFonts w:ascii="Garamond" w:hAnsi="Garamond"/>
          <w:b/>
          <w:i/>
          <w:iCs/>
          <w:lang w:val="en-US"/>
        </w:rPr>
        <w:t>:</w:t>
      </w:r>
    </w:p>
    <w:p w14:paraId="30411D88" w14:textId="77777777" w:rsidR="003E5FAF" w:rsidRPr="00094485" w:rsidRDefault="003E5FAF" w:rsidP="003E5FAF">
      <w:pPr>
        <w:jc w:val="both"/>
        <w:rPr>
          <w:rFonts w:ascii="Garamond" w:hAnsi="Garamond"/>
          <w:lang w:val="en-US" w:eastAsia="ro-RO"/>
        </w:rPr>
      </w:pPr>
      <w:r w:rsidRPr="00094485">
        <w:rPr>
          <w:rFonts w:ascii="Garamond" w:hAnsi="Garamond"/>
          <w:lang w:val="en-US"/>
        </w:rPr>
        <w:t xml:space="preserve">21.1 - </w:t>
      </w:r>
      <w:proofErr w:type="spellStart"/>
      <w:r w:rsidRPr="00094485">
        <w:rPr>
          <w:rFonts w:ascii="Garamond" w:hAnsi="Garamond"/>
          <w:lang w:val="en-US"/>
        </w:rPr>
        <w:t>Fiecare</w:t>
      </w:r>
      <w:proofErr w:type="spellEnd"/>
      <w:r w:rsidRPr="00094485">
        <w:rPr>
          <w:rFonts w:ascii="Garamond" w:hAnsi="Garamond"/>
          <w:lang w:val="en-US"/>
        </w:rPr>
        <w:t xml:space="preserve"> </w:t>
      </w:r>
      <w:proofErr w:type="spellStart"/>
      <w:r w:rsidRPr="00094485">
        <w:rPr>
          <w:rFonts w:ascii="Garamond" w:hAnsi="Garamond"/>
          <w:lang w:val="en-US"/>
        </w:rPr>
        <w:t>parte</w:t>
      </w:r>
      <w:proofErr w:type="spellEnd"/>
      <w:r w:rsidRPr="00094485">
        <w:rPr>
          <w:rFonts w:ascii="Garamond" w:hAnsi="Garamond"/>
          <w:lang w:val="en-US"/>
        </w:rPr>
        <w:t xml:space="preserve"> are </w:t>
      </w:r>
      <w:proofErr w:type="spellStart"/>
      <w:r w:rsidRPr="00094485">
        <w:rPr>
          <w:rFonts w:ascii="Garamond" w:hAnsi="Garamond"/>
          <w:lang w:val="en-US"/>
        </w:rPr>
        <w:t>obliga</w:t>
      </w:r>
      <w:r w:rsidRPr="00094485">
        <w:rPr>
          <w:rFonts w:ascii="Cambria" w:hAnsi="Cambria" w:cs="Cambria"/>
          <w:lang w:val="en-US"/>
        </w:rPr>
        <w:t>ț</w:t>
      </w:r>
      <w:r w:rsidRPr="00094485">
        <w:rPr>
          <w:rFonts w:ascii="Garamond" w:hAnsi="Garamond"/>
          <w:lang w:val="en-US"/>
        </w:rPr>
        <w:t>ia</w:t>
      </w:r>
      <w:proofErr w:type="spellEnd"/>
      <w:r w:rsidRPr="00094485">
        <w:rPr>
          <w:rFonts w:ascii="Garamond" w:hAnsi="Garamond"/>
          <w:lang w:val="en-US"/>
        </w:rPr>
        <w:t xml:space="preserve"> de a </w:t>
      </w:r>
      <w:proofErr w:type="spellStart"/>
      <w:r w:rsidRPr="00094485">
        <w:rPr>
          <w:rFonts w:ascii="Garamond" w:hAnsi="Garamond"/>
          <w:lang w:val="en-US"/>
        </w:rPr>
        <w:t>notifica</w:t>
      </w:r>
      <w:proofErr w:type="spellEnd"/>
      <w:r w:rsidRPr="00094485">
        <w:rPr>
          <w:rFonts w:ascii="Garamond" w:hAnsi="Garamond"/>
          <w:lang w:val="en-US"/>
        </w:rPr>
        <w:t xml:space="preserve"> </w:t>
      </w:r>
      <w:proofErr w:type="spellStart"/>
      <w:r w:rsidRPr="00094485">
        <w:rPr>
          <w:rFonts w:ascii="Garamond" w:hAnsi="Garamond"/>
          <w:lang w:val="en-US"/>
        </w:rPr>
        <w:t>cealaltă</w:t>
      </w:r>
      <w:proofErr w:type="spellEnd"/>
      <w:r w:rsidRPr="00094485">
        <w:rPr>
          <w:rFonts w:ascii="Garamond" w:hAnsi="Garamond"/>
          <w:lang w:val="en-US"/>
        </w:rPr>
        <w:t xml:space="preserve"> </w:t>
      </w:r>
      <w:proofErr w:type="spellStart"/>
      <w:r w:rsidRPr="00094485">
        <w:rPr>
          <w:rFonts w:ascii="Garamond" w:hAnsi="Garamond"/>
          <w:lang w:val="en-US"/>
        </w:rPr>
        <w:t>parte</w:t>
      </w:r>
      <w:proofErr w:type="spellEnd"/>
      <w:r w:rsidRPr="00094485">
        <w:rPr>
          <w:rFonts w:ascii="Garamond" w:hAnsi="Garamond"/>
          <w:lang w:val="en-US"/>
        </w:rPr>
        <w:t>,</w:t>
      </w:r>
      <w:r w:rsidRPr="00094485">
        <w:rPr>
          <w:rFonts w:ascii="Garamond" w:hAnsi="Garamond"/>
          <w:bCs/>
          <w:lang w:val="en-US"/>
        </w:rPr>
        <w:t xml:space="preserve"> </w:t>
      </w:r>
      <w:proofErr w:type="spellStart"/>
      <w:r w:rsidRPr="00094485">
        <w:rPr>
          <w:rFonts w:ascii="Garamond" w:hAnsi="Garamond"/>
          <w:lang w:val="en-US"/>
        </w:rPr>
        <w:t>în</w:t>
      </w:r>
      <w:proofErr w:type="spellEnd"/>
      <w:r w:rsidRPr="00094485">
        <w:rPr>
          <w:rFonts w:ascii="Garamond" w:hAnsi="Garamond"/>
          <w:lang w:val="en-US"/>
        </w:rPr>
        <w:t xml:space="preserve"> </w:t>
      </w:r>
      <w:proofErr w:type="spellStart"/>
      <w:r w:rsidRPr="00094485">
        <w:rPr>
          <w:rFonts w:ascii="Garamond" w:hAnsi="Garamond"/>
          <w:lang w:val="en-US"/>
        </w:rPr>
        <w:t>cazul</w:t>
      </w:r>
      <w:proofErr w:type="spellEnd"/>
      <w:r w:rsidRPr="00094485">
        <w:rPr>
          <w:rFonts w:ascii="Garamond" w:hAnsi="Garamond"/>
          <w:lang w:val="en-US"/>
        </w:rPr>
        <w:t xml:space="preserve"> </w:t>
      </w:r>
      <w:proofErr w:type="spellStart"/>
      <w:r w:rsidRPr="00094485">
        <w:rPr>
          <w:rFonts w:ascii="Garamond" w:hAnsi="Garamond"/>
          <w:lang w:val="en-US"/>
        </w:rPr>
        <w:t>în</w:t>
      </w:r>
      <w:proofErr w:type="spellEnd"/>
      <w:r w:rsidRPr="00094485">
        <w:rPr>
          <w:rFonts w:ascii="Garamond" w:hAnsi="Garamond"/>
          <w:lang w:val="en-US"/>
        </w:rPr>
        <w:t xml:space="preserve"> care </w:t>
      </w:r>
      <w:proofErr w:type="spellStart"/>
      <w:r w:rsidRPr="00094485">
        <w:rPr>
          <w:rFonts w:ascii="Garamond" w:hAnsi="Garamond"/>
          <w:lang w:val="en-US"/>
        </w:rPr>
        <w:t>constată</w:t>
      </w:r>
      <w:proofErr w:type="spellEnd"/>
      <w:r w:rsidRPr="00094485">
        <w:rPr>
          <w:rFonts w:ascii="Garamond" w:hAnsi="Garamond"/>
          <w:lang w:val="en-US"/>
        </w:rPr>
        <w:t xml:space="preserve"> </w:t>
      </w:r>
      <w:proofErr w:type="spellStart"/>
      <w:r w:rsidRPr="00094485">
        <w:rPr>
          <w:rFonts w:ascii="Garamond" w:hAnsi="Garamond"/>
          <w:lang w:val="en-US"/>
        </w:rPr>
        <w:t>existen</w:t>
      </w:r>
      <w:r w:rsidRPr="00094485">
        <w:rPr>
          <w:rFonts w:ascii="Cambria" w:hAnsi="Cambria" w:cs="Cambria"/>
          <w:lang w:val="en-US"/>
        </w:rPr>
        <w:t>ț</w:t>
      </w:r>
      <w:r w:rsidRPr="00094485">
        <w:rPr>
          <w:rFonts w:ascii="Garamond" w:hAnsi="Garamond"/>
          <w:lang w:val="en-US"/>
        </w:rPr>
        <w:t>a</w:t>
      </w:r>
      <w:proofErr w:type="spellEnd"/>
      <w:r w:rsidRPr="00094485">
        <w:rPr>
          <w:rFonts w:ascii="Garamond" w:hAnsi="Garamond"/>
          <w:lang w:val="en-US"/>
        </w:rPr>
        <w:t xml:space="preserve"> </w:t>
      </w:r>
      <w:proofErr w:type="spellStart"/>
      <w:r w:rsidRPr="00094485">
        <w:rPr>
          <w:rFonts w:ascii="Garamond" w:hAnsi="Garamond"/>
          <w:lang w:val="en-US"/>
        </w:rPr>
        <w:t>unor</w:t>
      </w:r>
      <w:proofErr w:type="spellEnd"/>
      <w:r w:rsidRPr="00094485">
        <w:rPr>
          <w:rFonts w:ascii="Garamond" w:hAnsi="Garamond"/>
          <w:lang w:val="en-US"/>
        </w:rPr>
        <w:t xml:space="preserve"> </w:t>
      </w:r>
      <w:proofErr w:type="spellStart"/>
      <w:r w:rsidRPr="00094485">
        <w:rPr>
          <w:rFonts w:ascii="Garamond" w:hAnsi="Garamond"/>
          <w:lang w:val="en-US"/>
        </w:rPr>
        <w:t>circumstan</w:t>
      </w:r>
      <w:r w:rsidRPr="00094485">
        <w:rPr>
          <w:rFonts w:ascii="Cambria" w:hAnsi="Cambria" w:cs="Cambria"/>
          <w:lang w:val="en-US"/>
        </w:rPr>
        <w:t>ț</w:t>
      </w:r>
      <w:r w:rsidRPr="00094485">
        <w:rPr>
          <w:rFonts w:ascii="Garamond" w:hAnsi="Garamond"/>
          <w:lang w:val="en-US"/>
        </w:rPr>
        <w:t>e</w:t>
      </w:r>
      <w:proofErr w:type="spellEnd"/>
      <w:r w:rsidRPr="00094485">
        <w:rPr>
          <w:rFonts w:ascii="Garamond" w:hAnsi="Garamond"/>
          <w:lang w:val="en-US"/>
        </w:rPr>
        <w:t xml:space="preserve"> care pot genera </w:t>
      </w:r>
      <w:proofErr w:type="spellStart"/>
      <w:r w:rsidRPr="00094485">
        <w:rPr>
          <w:rFonts w:ascii="Garamond" w:hAnsi="Garamond"/>
          <w:lang w:val="en-US"/>
        </w:rPr>
        <w:t>modificarea</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nt</w:t>
      </w:r>
      <w:r w:rsidRPr="00094485">
        <w:rPr>
          <w:rFonts w:ascii="Garamond" w:hAnsi="Garamond" w:cs="Garamond"/>
          <w:lang w:val="en-US"/>
        </w:rPr>
        <w:t>â</w:t>
      </w:r>
      <w:r w:rsidRPr="00094485">
        <w:rPr>
          <w:rFonts w:ascii="Garamond" w:hAnsi="Garamond"/>
          <w:lang w:val="en-US"/>
        </w:rPr>
        <w:t>rzia</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mpiedica</w:t>
      </w:r>
      <w:proofErr w:type="spellEnd"/>
      <w:r w:rsidRPr="00094485">
        <w:rPr>
          <w:rFonts w:ascii="Garamond" w:hAnsi="Garamond"/>
          <w:lang w:val="en-US"/>
        </w:rPr>
        <w:t xml:space="preserve"> </w:t>
      </w:r>
      <w:proofErr w:type="spellStart"/>
      <w:r w:rsidRPr="00094485">
        <w:rPr>
          <w:rFonts w:ascii="Garamond" w:hAnsi="Garamond"/>
          <w:lang w:val="en-US"/>
        </w:rPr>
        <w:t>furnizarea</w:t>
      </w:r>
      <w:proofErr w:type="spellEnd"/>
      <w:r w:rsidRPr="00094485">
        <w:rPr>
          <w:rFonts w:ascii="Garamond" w:hAnsi="Garamond"/>
          <w:lang w:val="en-US"/>
        </w:rPr>
        <w:t xml:space="preserve"> </w:t>
      </w:r>
      <w:proofErr w:type="spellStart"/>
      <w:r w:rsidRPr="00094485">
        <w:rPr>
          <w:rFonts w:ascii="Garamond" w:hAnsi="Garamond"/>
          <w:lang w:val="en-US"/>
        </w:rPr>
        <w:t>produselor</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care pot genera o </w:t>
      </w:r>
      <w:proofErr w:type="spellStart"/>
      <w:r w:rsidRPr="00094485">
        <w:rPr>
          <w:rFonts w:ascii="Garamond" w:hAnsi="Garamond"/>
          <w:lang w:val="en-US"/>
        </w:rPr>
        <w:t>suplimentare</w:t>
      </w:r>
      <w:proofErr w:type="spellEnd"/>
      <w:r w:rsidRPr="00094485">
        <w:rPr>
          <w:rFonts w:ascii="Garamond" w:hAnsi="Garamond"/>
          <w:lang w:val="en-US"/>
        </w:rPr>
        <w:t xml:space="preserve"> a </w:t>
      </w:r>
      <w:proofErr w:type="spellStart"/>
      <w:r w:rsidRPr="00094485">
        <w:rPr>
          <w:rFonts w:ascii="Garamond" w:hAnsi="Garamond"/>
          <w:lang w:val="en-US"/>
        </w:rPr>
        <w:t>valorii</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w:t>
      </w:r>
      <w:r w:rsidRPr="00094485">
        <w:rPr>
          <w:rFonts w:ascii="Garamond" w:hAnsi="Garamond"/>
          <w:lang w:val="en-US" w:eastAsia="ro-RO"/>
        </w:rPr>
        <w:t xml:space="preserve"> </w:t>
      </w:r>
    </w:p>
    <w:p w14:paraId="4D16C525" w14:textId="77777777" w:rsidR="003E5FAF" w:rsidRPr="00094485" w:rsidRDefault="003E5FAF" w:rsidP="003E5FAF">
      <w:pPr>
        <w:tabs>
          <w:tab w:val="left" w:pos="3261"/>
        </w:tabs>
        <w:jc w:val="both"/>
        <w:rPr>
          <w:rFonts w:ascii="Garamond" w:hAnsi="Garamond"/>
        </w:rPr>
      </w:pPr>
      <w:r w:rsidRPr="00094485">
        <w:rPr>
          <w:rFonts w:ascii="Garamond" w:hAnsi="Garamond"/>
        </w:rPr>
        <w:t>21.2 - Părţile contractante au dreptul, pe durata îndeplinirii contractului, de a conveni modificarea clauzelor contractului, prin act adiţional,.</w:t>
      </w:r>
    </w:p>
    <w:p w14:paraId="7D95F501" w14:textId="77777777" w:rsidR="003E5FAF" w:rsidRPr="00094485" w:rsidRDefault="003E5FAF" w:rsidP="003E5FAF">
      <w:pPr>
        <w:tabs>
          <w:tab w:val="left" w:pos="3261"/>
        </w:tabs>
        <w:jc w:val="both"/>
        <w:rPr>
          <w:rFonts w:ascii="Garamond" w:hAnsi="Garamond"/>
        </w:rPr>
      </w:pPr>
      <w:r w:rsidRPr="00094485">
        <w:rPr>
          <w:rFonts w:ascii="Garamond" w:hAnsi="Garamond"/>
        </w:rPr>
        <w:t>21.3 - Autoritatea contractanta are dreptul de a prelungi/ diminua durata de valabilitate a contractului subsecvent, prin act aditional.</w:t>
      </w:r>
    </w:p>
    <w:p w14:paraId="7CE51C06" w14:textId="77777777" w:rsidR="003E5FAF" w:rsidRPr="00094485" w:rsidRDefault="003E5FAF" w:rsidP="003E5FAF">
      <w:pPr>
        <w:tabs>
          <w:tab w:val="left" w:pos="3261"/>
        </w:tabs>
        <w:jc w:val="both"/>
        <w:rPr>
          <w:rFonts w:ascii="Garamond" w:hAnsi="Garamond"/>
        </w:rPr>
      </w:pPr>
      <w:r w:rsidRPr="00094485">
        <w:rPr>
          <w:rFonts w:ascii="Garamond" w:hAnsi="Garamond"/>
        </w:rPr>
        <w:t>21.4 - Autoritatea contractanta are dreptul de a suplimenta sau de a diminua cantită</w:t>
      </w:r>
      <w:r w:rsidRPr="00094485">
        <w:rPr>
          <w:rFonts w:ascii="Cambria" w:hAnsi="Cambria" w:cs="Cambria"/>
        </w:rPr>
        <w:t>ț</w:t>
      </w:r>
      <w:r w:rsidRPr="00094485">
        <w:rPr>
          <w:rFonts w:ascii="Garamond" w:hAnsi="Garamond"/>
        </w:rPr>
        <w:t>ile prevăzute ini</w:t>
      </w:r>
      <w:r w:rsidRPr="00094485">
        <w:rPr>
          <w:rFonts w:ascii="Cambria" w:hAnsi="Cambria" w:cs="Cambria"/>
        </w:rPr>
        <w:t>ț</w:t>
      </w:r>
      <w:r w:rsidRPr="00094485">
        <w:rPr>
          <w:rFonts w:ascii="Garamond" w:hAnsi="Garamond"/>
        </w:rPr>
        <w:t>ial în contractul subsecvent, prin act adi</w:t>
      </w:r>
      <w:r w:rsidRPr="00094485">
        <w:rPr>
          <w:rFonts w:ascii="Cambria" w:hAnsi="Cambria" w:cs="Cambria"/>
        </w:rPr>
        <w:t>ț</w:t>
      </w:r>
      <w:r w:rsidRPr="00094485">
        <w:rPr>
          <w:rFonts w:ascii="Garamond" w:hAnsi="Garamond"/>
        </w:rPr>
        <w:t>ional, cu incadrare in acordul cadru.</w:t>
      </w:r>
    </w:p>
    <w:p w14:paraId="7C710B56" w14:textId="77777777" w:rsidR="003E5FAF" w:rsidRPr="00094485" w:rsidRDefault="003E5FAF" w:rsidP="003E5FAF">
      <w:pPr>
        <w:tabs>
          <w:tab w:val="left" w:pos="3261"/>
        </w:tabs>
        <w:jc w:val="both"/>
        <w:rPr>
          <w:rFonts w:ascii="Garamond" w:hAnsi="Garamond"/>
        </w:rPr>
      </w:pPr>
      <w:r w:rsidRPr="00094485">
        <w:rPr>
          <w:rFonts w:ascii="Garamond" w:hAnsi="Garamond"/>
        </w:rPr>
        <w:t>21.5 - Autoritatea contractanta are dreptul  sa  realizeze transferuri intre liniile bugetare ale contractului subsecvent, indiferent de procentul in care aceasta relocare este ceruta, prin act aditional.</w:t>
      </w:r>
    </w:p>
    <w:p w14:paraId="17CCD782" w14:textId="77777777" w:rsidR="003E5FAF" w:rsidRPr="00094485" w:rsidRDefault="003E5FAF" w:rsidP="003E5FAF">
      <w:pPr>
        <w:tabs>
          <w:tab w:val="left" w:pos="3261"/>
        </w:tabs>
        <w:jc w:val="both"/>
        <w:rPr>
          <w:rFonts w:ascii="Garamond" w:hAnsi="Garamond"/>
        </w:rPr>
      </w:pPr>
    </w:p>
    <w:p w14:paraId="2874540B" w14:textId="77777777" w:rsidR="003E5FAF" w:rsidRPr="00094485" w:rsidRDefault="003E5FAF" w:rsidP="003E5FAF">
      <w:pPr>
        <w:jc w:val="both"/>
        <w:rPr>
          <w:rFonts w:ascii="Garamond" w:hAnsi="Garamond"/>
          <w:b/>
          <w:i/>
          <w:noProof/>
          <w:lang w:val="pt-BR"/>
        </w:rPr>
      </w:pPr>
      <w:r w:rsidRPr="00094485">
        <w:rPr>
          <w:rFonts w:ascii="Garamond" w:hAnsi="Garamond"/>
          <w:b/>
          <w:noProof/>
          <w:lang w:val="pt-BR"/>
        </w:rPr>
        <w:t xml:space="preserve">22. </w:t>
      </w:r>
      <w:r w:rsidRPr="00094485">
        <w:rPr>
          <w:rFonts w:ascii="Garamond" w:hAnsi="Garamond"/>
          <w:b/>
          <w:i/>
          <w:noProof/>
          <w:lang w:val="pt-BR"/>
        </w:rPr>
        <w:t>Incetarea  contractului:</w:t>
      </w:r>
    </w:p>
    <w:p w14:paraId="11C8FE38" w14:textId="77777777" w:rsidR="003E5FAF" w:rsidRPr="00094485" w:rsidRDefault="003E5FAF" w:rsidP="003E5FAF">
      <w:pPr>
        <w:tabs>
          <w:tab w:val="left" w:pos="3261"/>
        </w:tabs>
        <w:jc w:val="both"/>
        <w:rPr>
          <w:rFonts w:ascii="Garamond" w:hAnsi="Garamond"/>
          <w:noProof/>
        </w:rPr>
      </w:pPr>
      <w:r w:rsidRPr="00094485">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094485" w:rsidRDefault="003E5FAF" w:rsidP="003E5FAF">
      <w:pPr>
        <w:tabs>
          <w:tab w:val="left" w:pos="3261"/>
        </w:tabs>
        <w:jc w:val="both"/>
        <w:rPr>
          <w:rFonts w:ascii="Garamond" w:hAnsi="Garamond"/>
          <w:noProof/>
          <w:lang w:val="en-US"/>
        </w:rPr>
      </w:pPr>
      <w:r w:rsidRPr="00094485">
        <w:rPr>
          <w:rFonts w:ascii="Garamond" w:hAnsi="Garamond"/>
          <w:noProof/>
          <w:lang w:val="en-US"/>
        </w:rPr>
        <w:t>22.2 - Comunicarea desfiintarii de plin drept a prezentului contract se face de catre achizitor printr-o notificare scrisa.</w:t>
      </w:r>
    </w:p>
    <w:p w14:paraId="70868818" w14:textId="77777777" w:rsidR="003E5FAF" w:rsidRPr="00094485" w:rsidRDefault="003E5FAF" w:rsidP="003E5FAF">
      <w:pPr>
        <w:tabs>
          <w:tab w:val="left" w:pos="3261"/>
        </w:tabs>
        <w:jc w:val="both"/>
        <w:rPr>
          <w:rFonts w:ascii="Garamond" w:hAnsi="Garamond"/>
          <w:noProof/>
        </w:rPr>
      </w:pPr>
      <w:r w:rsidRPr="00094485">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094485" w:rsidRDefault="003E5FAF" w:rsidP="003E5FAF">
      <w:pPr>
        <w:tabs>
          <w:tab w:val="left" w:pos="3261"/>
        </w:tabs>
        <w:suppressAutoHyphens/>
        <w:jc w:val="both"/>
        <w:rPr>
          <w:rFonts w:ascii="Garamond" w:hAnsi="Garamond"/>
          <w:noProof/>
          <w:lang w:eastAsia="ar-SA"/>
        </w:rPr>
      </w:pPr>
      <w:r w:rsidRPr="00094485">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094485" w:rsidRDefault="003E5FAF" w:rsidP="003E5FAF">
      <w:pPr>
        <w:tabs>
          <w:tab w:val="left" w:pos="3261"/>
        </w:tabs>
        <w:suppressAutoHyphens/>
        <w:jc w:val="both"/>
        <w:rPr>
          <w:rFonts w:ascii="Garamond" w:hAnsi="Garamond"/>
          <w:noProof/>
          <w:lang w:eastAsia="ar-SA"/>
        </w:rPr>
      </w:pPr>
      <w:r w:rsidRPr="00094485">
        <w:rPr>
          <w:rFonts w:ascii="Garamond" w:hAnsi="Garamond"/>
          <w:noProof/>
          <w:lang w:eastAsia="ar-SA"/>
        </w:rPr>
        <w:t xml:space="preserve">     a) contractantul se afla, la momentul atribuirii contractului, în una dintre situaţiile care ar fi determinat </w:t>
      </w:r>
      <w:r w:rsidRPr="00094485">
        <w:rPr>
          <w:rFonts w:ascii="Garamond" w:hAnsi="Garamond"/>
          <w:b/>
          <w:noProof/>
          <w:lang w:eastAsia="ar-SA"/>
        </w:rPr>
        <w:t>excluderea sa din procedura de atribuire potrivit art. 164-167;</w:t>
      </w:r>
    </w:p>
    <w:p w14:paraId="2EC6F016" w14:textId="77777777" w:rsidR="003E5FAF" w:rsidRPr="00094485" w:rsidRDefault="003E5FAF" w:rsidP="003E5FAF">
      <w:pPr>
        <w:tabs>
          <w:tab w:val="left" w:pos="3261"/>
        </w:tabs>
        <w:suppressAutoHyphens/>
        <w:jc w:val="both"/>
        <w:rPr>
          <w:rFonts w:ascii="Garamond" w:hAnsi="Garamond"/>
          <w:b/>
          <w:noProof/>
          <w:lang w:eastAsia="ar-SA"/>
        </w:rPr>
      </w:pPr>
      <w:r w:rsidRPr="00094485">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094485">
        <w:rPr>
          <w:rFonts w:ascii="Garamond" w:hAnsi="Garamond"/>
          <w:b/>
          <w:noProof/>
          <w:lang w:eastAsia="ar-SA"/>
        </w:rPr>
        <w:t>printr-o decizie a Curţii de Justiţie a Uniunii Europene.</w:t>
      </w:r>
    </w:p>
    <w:p w14:paraId="7C9798D1" w14:textId="77777777" w:rsidR="003E5FAF" w:rsidRPr="00094485" w:rsidRDefault="003E5FAF" w:rsidP="003E5FAF">
      <w:pPr>
        <w:pStyle w:val="Titlu3"/>
        <w:tabs>
          <w:tab w:val="left" w:pos="180"/>
        </w:tabs>
        <w:spacing w:before="0" w:line="240" w:lineRule="auto"/>
        <w:jc w:val="both"/>
        <w:rPr>
          <w:rFonts w:ascii="Garamond" w:hAnsi="Garamond" w:cs="Calibri"/>
          <w:i/>
          <w:sz w:val="24"/>
          <w:szCs w:val="24"/>
        </w:rPr>
      </w:pPr>
      <w:r w:rsidRPr="00094485">
        <w:rPr>
          <w:rFonts w:ascii="Garamond" w:hAnsi="Garamond"/>
          <w:bCs w:val="0"/>
          <w:noProof/>
          <w:sz w:val="24"/>
          <w:szCs w:val="24"/>
          <w:lang w:eastAsia="ar-SA"/>
        </w:rPr>
        <w:t>23</w:t>
      </w:r>
      <w:r w:rsidRPr="00094485">
        <w:rPr>
          <w:rFonts w:ascii="Garamond" w:hAnsi="Garamond"/>
          <w:b w:val="0"/>
          <w:noProof/>
          <w:sz w:val="24"/>
          <w:szCs w:val="24"/>
          <w:lang w:eastAsia="ar-SA"/>
        </w:rPr>
        <w:t xml:space="preserve">. </w:t>
      </w:r>
      <w:r w:rsidRPr="00094485">
        <w:rPr>
          <w:rFonts w:ascii="Garamond" w:hAnsi="Garamond" w:cs="Calibri"/>
          <w:i/>
          <w:sz w:val="24"/>
          <w:szCs w:val="24"/>
        </w:rPr>
        <w:t>Obliga</w:t>
      </w:r>
      <w:r w:rsidRPr="00094485">
        <w:rPr>
          <w:rFonts w:ascii="Cambria" w:hAnsi="Cambria" w:cs="Cambria"/>
          <w:i/>
          <w:sz w:val="24"/>
          <w:szCs w:val="24"/>
        </w:rPr>
        <w:t>ț</w:t>
      </w:r>
      <w:r w:rsidRPr="00094485">
        <w:rPr>
          <w:rFonts w:ascii="Garamond" w:hAnsi="Garamond" w:cs="Calibri"/>
          <w:i/>
          <w:sz w:val="24"/>
          <w:szCs w:val="24"/>
        </w:rPr>
        <w:t xml:space="preserve">ii privind personalul </w:t>
      </w:r>
      <w:r w:rsidRPr="00094485">
        <w:rPr>
          <w:rFonts w:ascii="Cambria" w:hAnsi="Cambria" w:cs="Cambria"/>
          <w:i/>
          <w:sz w:val="24"/>
          <w:szCs w:val="24"/>
        </w:rPr>
        <w:t>ș</w:t>
      </w:r>
      <w:r w:rsidRPr="00094485">
        <w:rPr>
          <w:rFonts w:ascii="Garamond" w:hAnsi="Garamond" w:cs="Calibri"/>
          <w:i/>
          <w:sz w:val="24"/>
          <w:szCs w:val="24"/>
        </w:rPr>
        <w:t>i for</w:t>
      </w:r>
      <w:r w:rsidRPr="00094485">
        <w:rPr>
          <w:rFonts w:ascii="Cambria" w:hAnsi="Cambria" w:cs="Cambria"/>
          <w:i/>
          <w:sz w:val="24"/>
          <w:szCs w:val="24"/>
        </w:rPr>
        <w:t>ț</w:t>
      </w:r>
      <w:r w:rsidRPr="00094485">
        <w:rPr>
          <w:rFonts w:ascii="Garamond" w:hAnsi="Garamond" w:cs="Calibri"/>
          <w:i/>
          <w:sz w:val="24"/>
          <w:szCs w:val="24"/>
        </w:rPr>
        <w:t xml:space="preserve">a de muncă, asigurările </w:t>
      </w:r>
      <w:r w:rsidRPr="00094485">
        <w:rPr>
          <w:rFonts w:ascii="Cambria" w:hAnsi="Cambria" w:cs="Cambria"/>
          <w:i/>
          <w:sz w:val="24"/>
          <w:szCs w:val="24"/>
        </w:rPr>
        <w:t>ș</w:t>
      </w:r>
      <w:r w:rsidRPr="00094485">
        <w:rPr>
          <w:rFonts w:ascii="Garamond" w:hAnsi="Garamond" w:cs="Calibri"/>
          <w:i/>
          <w:sz w:val="24"/>
          <w:szCs w:val="24"/>
        </w:rPr>
        <w:t>i securitatea muncii, legisla</w:t>
      </w:r>
      <w:r w:rsidRPr="00094485">
        <w:rPr>
          <w:rFonts w:ascii="Cambria" w:hAnsi="Cambria" w:cs="Cambria"/>
          <w:i/>
          <w:sz w:val="24"/>
          <w:szCs w:val="24"/>
        </w:rPr>
        <w:t>ț</w:t>
      </w:r>
      <w:r w:rsidRPr="00094485">
        <w:rPr>
          <w:rFonts w:ascii="Garamond" w:hAnsi="Garamond" w:cs="Calibri"/>
          <w:i/>
          <w:sz w:val="24"/>
          <w:szCs w:val="24"/>
        </w:rPr>
        <w:t xml:space="preserve">ia muncii </w:t>
      </w:r>
    </w:p>
    <w:p w14:paraId="5ECE92BE" w14:textId="5125DF4A" w:rsidR="003E5FAF" w:rsidRPr="00094485" w:rsidRDefault="003E5FAF" w:rsidP="003E5FAF">
      <w:pPr>
        <w:tabs>
          <w:tab w:val="left" w:pos="3261"/>
        </w:tabs>
        <w:suppressAutoHyphens/>
        <w:jc w:val="both"/>
        <w:rPr>
          <w:rFonts w:ascii="Garamond" w:hAnsi="Garamond" w:cs="Calibri"/>
          <w:iCs/>
        </w:rPr>
      </w:pPr>
      <w:r w:rsidRPr="00094485">
        <w:rPr>
          <w:rFonts w:ascii="Garamond" w:hAnsi="Garamond" w:cs="Calibri"/>
          <w:iCs/>
        </w:rPr>
        <w:t xml:space="preserve">23.1 </w:t>
      </w:r>
      <w:r w:rsidRPr="00094485">
        <w:rPr>
          <w:rFonts w:ascii="Garamond" w:hAnsi="Garamond"/>
          <w:iCs/>
          <w:noProof/>
          <w:lang w:eastAsia="ar-SA"/>
        </w:rPr>
        <w:t>Furnizorul</w:t>
      </w:r>
      <w:r w:rsidRPr="00094485">
        <w:rPr>
          <w:rFonts w:ascii="Garamond" w:hAnsi="Garamond" w:cs="Calibri"/>
          <w:iCs/>
        </w:rPr>
        <w:t xml:space="preserve"> va respecta întreaga legisla</w:t>
      </w:r>
      <w:r w:rsidRPr="00094485">
        <w:rPr>
          <w:rFonts w:ascii="Cambria" w:hAnsi="Cambria" w:cs="Cambria"/>
          <w:iCs/>
        </w:rPr>
        <w:t>ț</w:t>
      </w:r>
      <w:r w:rsidRPr="00094485">
        <w:rPr>
          <w:rFonts w:ascii="Garamond" w:hAnsi="Garamond" w:cs="Calibri"/>
          <w:iCs/>
        </w:rPr>
        <w:t>ie a muncii care se aplic</w:t>
      </w:r>
      <w:r w:rsidRPr="00094485">
        <w:rPr>
          <w:rFonts w:ascii="Garamond" w:hAnsi="Garamond" w:cs="Garamond"/>
          <w:iCs/>
        </w:rPr>
        <w:t>ă</w:t>
      </w:r>
      <w:r w:rsidRPr="00094485">
        <w:rPr>
          <w:rFonts w:ascii="Garamond" w:hAnsi="Garamond" w:cs="Calibri"/>
          <w:iCs/>
        </w:rPr>
        <w:t xml:space="preserve"> personalului, inclusiv legisla</w:t>
      </w:r>
      <w:r w:rsidRPr="00094485">
        <w:rPr>
          <w:rFonts w:ascii="Cambria" w:hAnsi="Cambria" w:cs="Cambria"/>
          <w:iCs/>
        </w:rPr>
        <w:t>ț</w:t>
      </w:r>
      <w:r w:rsidRPr="00094485">
        <w:rPr>
          <w:rFonts w:ascii="Garamond" w:hAnsi="Garamond" w:cs="Calibri"/>
          <w:iCs/>
        </w:rPr>
        <w:t xml:space="preserve">ia </w:t>
      </w:r>
      <w:r w:rsidRPr="00094485">
        <w:rPr>
          <w:rFonts w:ascii="Garamond" w:hAnsi="Garamond" w:cs="Garamond"/>
          <w:iCs/>
        </w:rPr>
        <w:t>î</w:t>
      </w:r>
      <w:r w:rsidRPr="00094485">
        <w:rPr>
          <w:rFonts w:ascii="Garamond" w:hAnsi="Garamond" w:cs="Calibri"/>
          <w:iCs/>
        </w:rPr>
        <w:t>n vigoare</w:t>
      </w:r>
      <w:r w:rsidR="00812654" w:rsidRPr="00094485">
        <w:rPr>
          <w:rFonts w:ascii="Garamond" w:hAnsi="Garamond" w:cs="Calibri"/>
          <w:iCs/>
        </w:rPr>
        <w:t>, respectiv Legea nr. 76/ 2002 privind sistemul </w:t>
      </w:r>
      <w:r w:rsidR="00812654" w:rsidRPr="00094485">
        <w:rPr>
          <w:rFonts w:ascii="Garamond" w:hAnsi="Garamond" w:cs="Calibri"/>
        </w:rPr>
        <w:t>asigurărilor</w:t>
      </w:r>
      <w:r w:rsidR="00812654" w:rsidRPr="00094485">
        <w:rPr>
          <w:rFonts w:ascii="Garamond" w:hAnsi="Garamond" w:cs="Calibri"/>
          <w:iCs/>
        </w:rPr>
        <w:t> pentru</w:t>
      </w:r>
      <w:r w:rsidR="003239F8" w:rsidRPr="00094485">
        <w:rPr>
          <w:rFonts w:ascii="Garamond" w:hAnsi="Garamond" w:cs="Calibri"/>
          <w:iCs/>
        </w:rPr>
        <w:t xml:space="preserve"> </w:t>
      </w:r>
      <w:r w:rsidR="00812654" w:rsidRPr="00094485">
        <w:rPr>
          <w:rFonts w:ascii="Cambria" w:hAnsi="Cambria" w:cs="Cambria"/>
          <w:iCs/>
        </w:rPr>
        <w:t>ș</w:t>
      </w:r>
      <w:r w:rsidR="00812654" w:rsidRPr="00094485">
        <w:rPr>
          <w:rFonts w:ascii="Garamond" w:hAnsi="Garamond" w:cs="Calibri"/>
          <w:iCs/>
        </w:rPr>
        <w:t>omaj </w:t>
      </w:r>
      <w:r w:rsidR="00812654" w:rsidRPr="00094485">
        <w:rPr>
          <w:rFonts w:ascii="Cambria" w:hAnsi="Cambria" w:cs="Cambria"/>
        </w:rPr>
        <w:t>ș</w:t>
      </w:r>
      <w:r w:rsidR="00812654" w:rsidRPr="00094485">
        <w:rPr>
          <w:rFonts w:ascii="Garamond" w:hAnsi="Garamond" w:cs="Calibri"/>
        </w:rPr>
        <w:t>i</w:t>
      </w:r>
      <w:r w:rsidR="00812654" w:rsidRPr="00094485">
        <w:rPr>
          <w:rFonts w:ascii="Garamond" w:hAnsi="Garamond" w:cs="Calibri"/>
          <w:iCs/>
        </w:rPr>
        <w:t> stimularea</w:t>
      </w:r>
      <w:r w:rsidR="003239F8" w:rsidRPr="00094485">
        <w:rPr>
          <w:rFonts w:ascii="Garamond" w:hAnsi="Garamond" w:cs="Calibri"/>
          <w:iCs/>
        </w:rPr>
        <w:t xml:space="preserve"> </w:t>
      </w:r>
      <w:r w:rsidR="00812654" w:rsidRPr="00094485">
        <w:rPr>
          <w:rFonts w:ascii="Garamond" w:hAnsi="Garamond" w:cs="Calibri"/>
          <w:iCs/>
        </w:rPr>
        <w:t>ocupării </w:t>
      </w:r>
      <w:r w:rsidR="00812654" w:rsidRPr="00094485">
        <w:rPr>
          <w:rFonts w:ascii="Garamond" w:hAnsi="Garamond" w:cs="Calibri"/>
        </w:rPr>
        <w:t>for</w:t>
      </w:r>
      <w:r w:rsidR="00812654" w:rsidRPr="00094485">
        <w:rPr>
          <w:rFonts w:ascii="Cambria" w:hAnsi="Cambria" w:cs="Cambria"/>
        </w:rPr>
        <w:t>ț</w:t>
      </w:r>
      <w:r w:rsidR="00812654" w:rsidRPr="00094485">
        <w:rPr>
          <w:rFonts w:ascii="Garamond" w:hAnsi="Garamond" w:cs="Calibri"/>
        </w:rPr>
        <w:t>ei</w:t>
      </w:r>
      <w:r w:rsidR="00812654" w:rsidRPr="00094485">
        <w:rPr>
          <w:rFonts w:ascii="Garamond" w:hAnsi="Garamond" w:cs="Calibri"/>
          <w:iCs/>
        </w:rPr>
        <w:t> de </w:t>
      </w:r>
      <w:r w:rsidR="00812654" w:rsidRPr="00094485">
        <w:rPr>
          <w:rFonts w:ascii="Garamond" w:hAnsi="Garamond" w:cs="Calibri"/>
        </w:rPr>
        <w:t>muncă</w:t>
      </w:r>
      <w:r w:rsidR="00812654" w:rsidRPr="00094485">
        <w:rPr>
          <w:rFonts w:ascii="Garamond" w:hAnsi="Garamond" w:cs="Calibri"/>
          <w:iCs/>
        </w:rPr>
        <w:t>, cu modificările </w:t>
      </w:r>
      <w:r w:rsidR="00812654" w:rsidRPr="00094485">
        <w:rPr>
          <w:rFonts w:ascii="Cambria" w:hAnsi="Cambria" w:cs="Cambria"/>
        </w:rPr>
        <w:t>ș</w:t>
      </w:r>
      <w:r w:rsidR="00812654" w:rsidRPr="00094485">
        <w:rPr>
          <w:rFonts w:ascii="Garamond" w:hAnsi="Garamond" w:cs="Calibri"/>
        </w:rPr>
        <w:t>i</w:t>
      </w:r>
      <w:r w:rsidR="00812654" w:rsidRPr="00094485">
        <w:rPr>
          <w:rFonts w:ascii="Garamond" w:hAnsi="Garamond" w:cs="Calibri"/>
          <w:iCs/>
        </w:rPr>
        <w:t> completările ulterioare;</w:t>
      </w:r>
      <w:r w:rsidR="007856A2" w:rsidRPr="00094485">
        <w:rPr>
          <w:rFonts w:ascii="Garamond" w:hAnsi="Garamond" w:cs="Calibri"/>
          <w:iCs/>
        </w:rPr>
        <w:t xml:space="preserve"> </w:t>
      </w:r>
      <w:proofErr w:type="spellStart"/>
      <w:r w:rsidR="007856A2" w:rsidRPr="00094485">
        <w:rPr>
          <w:rFonts w:ascii="Garamond" w:hAnsi="Garamond" w:cs="Calibri"/>
          <w:iCs/>
        </w:rPr>
        <w:t>legislatia</w:t>
      </w:r>
      <w:proofErr w:type="spellEnd"/>
      <w:r w:rsidR="007856A2" w:rsidRPr="00094485">
        <w:rPr>
          <w:rFonts w:ascii="Garamond" w:hAnsi="Garamond" w:cs="Calibri"/>
          <w:iCs/>
        </w:rPr>
        <w:t xml:space="preserve"> </w:t>
      </w:r>
      <w:r w:rsidRPr="00094485">
        <w:rPr>
          <w:rFonts w:ascii="Garamond" w:hAnsi="Garamond" w:cs="Calibri"/>
          <w:iCs/>
        </w:rPr>
        <w:t>privind angajarea, programul de lucru, sănătate, securitatea muncii, asisten</w:t>
      </w:r>
      <w:r w:rsidRPr="00094485">
        <w:rPr>
          <w:rFonts w:ascii="Cambria" w:hAnsi="Cambria" w:cs="Cambria"/>
          <w:iCs/>
        </w:rPr>
        <w:t>ț</w:t>
      </w:r>
      <w:r w:rsidRPr="00094485">
        <w:rPr>
          <w:rFonts w:ascii="Garamond" w:hAnsi="Garamond" w:cs="Calibri"/>
          <w:iCs/>
        </w:rPr>
        <w:t>ă social</w:t>
      </w:r>
      <w:r w:rsidRPr="00094485">
        <w:rPr>
          <w:rFonts w:ascii="Garamond" w:hAnsi="Garamond" w:cs="Garamond"/>
          <w:iCs/>
        </w:rPr>
        <w:t>ă</w:t>
      </w:r>
      <w:r w:rsidRPr="00094485">
        <w:rPr>
          <w:rFonts w:ascii="Garamond" w:hAnsi="Garamond" w:cs="Calibri"/>
          <w:iCs/>
        </w:rPr>
        <w:t xml:space="preserve">, emigrare </w:t>
      </w:r>
      <w:r w:rsidRPr="00094485">
        <w:rPr>
          <w:rFonts w:ascii="Garamond" w:hAnsi="Garamond" w:cs="Garamond"/>
          <w:iCs/>
        </w:rPr>
        <w:t>ş</w:t>
      </w:r>
      <w:r w:rsidRPr="00094485">
        <w:rPr>
          <w:rFonts w:ascii="Garamond" w:hAnsi="Garamond" w:cs="Calibri"/>
          <w:iCs/>
        </w:rPr>
        <w:t xml:space="preserve">i repatriere, </w:t>
      </w:r>
      <w:r w:rsidRPr="00094485">
        <w:rPr>
          <w:rFonts w:ascii="Garamond" w:hAnsi="Garamond" w:cs="Garamond"/>
          <w:iCs/>
        </w:rPr>
        <w:t>ş</w:t>
      </w:r>
      <w:r w:rsidRPr="00094485">
        <w:rPr>
          <w:rFonts w:ascii="Garamond" w:hAnsi="Garamond" w:cs="Calibri"/>
          <w:iCs/>
        </w:rPr>
        <w:t xml:space="preserve">i </w:t>
      </w:r>
      <w:r w:rsidRPr="00094485">
        <w:rPr>
          <w:rFonts w:ascii="Garamond" w:hAnsi="Garamond" w:cs="Garamond"/>
          <w:iCs/>
        </w:rPr>
        <w:t>î</w:t>
      </w:r>
      <w:r w:rsidRPr="00094485">
        <w:rPr>
          <w:rFonts w:ascii="Garamond" w:hAnsi="Garamond" w:cs="Calibri"/>
          <w:iCs/>
        </w:rPr>
        <w:t>i va asigura acestuia toate drepturile legale.</w:t>
      </w:r>
    </w:p>
    <w:p w14:paraId="35E076F0" w14:textId="52651EAB" w:rsidR="003E5FAF" w:rsidRPr="00094485" w:rsidRDefault="003E5FAF" w:rsidP="003E5FAF">
      <w:pPr>
        <w:pStyle w:val="Listparagraf"/>
        <w:tabs>
          <w:tab w:val="left" w:pos="720"/>
          <w:tab w:val="left" w:pos="9000"/>
        </w:tabs>
        <w:ind w:left="0"/>
        <w:jc w:val="both"/>
        <w:rPr>
          <w:rFonts w:ascii="Garamond" w:hAnsi="Garamond" w:cs="Calibri"/>
          <w:iCs/>
        </w:rPr>
      </w:pPr>
      <w:r w:rsidRPr="00094485">
        <w:rPr>
          <w:rFonts w:ascii="Garamond" w:hAnsi="Garamond" w:cs="Calibri"/>
          <w:iCs/>
        </w:rPr>
        <w:t xml:space="preserve">23.2 </w:t>
      </w:r>
      <w:r w:rsidRPr="00094485">
        <w:rPr>
          <w:rFonts w:ascii="Garamond" w:hAnsi="Garamond"/>
          <w:iCs/>
          <w:noProof/>
          <w:lang w:eastAsia="ar-SA"/>
        </w:rPr>
        <w:t>Furnizorul</w:t>
      </w:r>
      <w:r w:rsidRPr="00094485">
        <w:rPr>
          <w:rFonts w:ascii="Garamond" w:hAnsi="Garamond" w:cs="Calibri"/>
          <w:iCs/>
        </w:rPr>
        <w:t xml:space="preserve"> se asigură că angaja</w:t>
      </w:r>
      <w:r w:rsidRPr="00094485">
        <w:rPr>
          <w:rFonts w:ascii="Cambria" w:hAnsi="Cambria" w:cs="Cambria"/>
          <w:iCs/>
        </w:rPr>
        <w:t>ț</w:t>
      </w:r>
      <w:r w:rsidRPr="00094485">
        <w:rPr>
          <w:rFonts w:ascii="Garamond" w:hAnsi="Garamond" w:cs="Calibri"/>
          <w:iCs/>
        </w:rPr>
        <w:t>ii s</w:t>
      </w:r>
      <w:r w:rsidRPr="00094485">
        <w:rPr>
          <w:rFonts w:ascii="Garamond" w:hAnsi="Garamond" w:cs="Garamond"/>
          <w:iCs/>
        </w:rPr>
        <w:t>ă</w:t>
      </w:r>
      <w:r w:rsidRPr="00094485">
        <w:rPr>
          <w:rFonts w:ascii="Garamond" w:hAnsi="Garamond" w:cs="Calibri"/>
          <w:iCs/>
        </w:rPr>
        <w:t>i se conformeaz</w:t>
      </w:r>
      <w:r w:rsidRPr="00094485">
        <w:rPr>
          <w:rFonts w:ascii="Garamond" w:hAnsi="Garamond" w:cs="Garamond"/>
          <w:iCs/>
        </w:rPr>
        <w:t>ă</w:t>
      </w:r>
      <w:r w:rsidRPr="00094485">
        <w:rPr>
          <w:rFonts w:ascii="Garamond" w:hAnsi="Garamond" w:cs="Calibri"/>
          <w:iCs/>
        </w:rPr>
        <w:t xml:space="preserve"> tuturor legilor </w:t>
      </w:r>
      <w:r w:rsidRPr="00094485">
        <w:rPr>
          <w:rFonts w:ascii="Garamond" w:hAnsi="Garamond" w:cs="Garamond"/>
          <w:iCs/>
        </w:rPr>
        <w:t>î</w:t>
      </w:r>
      <w:r w:rsidRPr="00094485">
        <w:rPr>
          <w:rFonts w:ascii="Garamond" w:hAnsi="Garamond" w:cs="Calibri"/>
          <w:iCs/>
        </w:rPr>
        <w:t>n vigoare, inclusiv celor legate de securitatea muncii</w:t>
      </w:r>
      <w:r w:rsidR="00043C9A" w:rsidRPr="00094485">
        <w:rPr>
          <w:rFonts w:ascii="Garamond" w:hAnsi="Garamond" w:cs="Calibri"/>
          <w:iCs/>
        </w:rPr>
        <w:t>:</w:t>
      </w:r>
    </w:p>
    <w:p w14:paraId="1EEB5DCF"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Ofertantul devenit Contractant are obliga</w:t>
      </w:r>
      <w:r w:rsidRPr="00094485">
        <w:rPr>
          <w:rFonts w:ascii="Cambria" w:hAnsi="Cambria" w:cs="Cambria"/>
          <w:iCs/>
          <w:noProof/>
          <w:lang w:eastAsia="ar-SA"/>
        </w:rPr>
        <w:t>ț</w:t>
      </w:r>
      <w:r w:rsidRPr="00094485">
        <w:rPr>
          <w:rFonts w:ascii="Garamond" w:hAnsi="Garamond"/>
          <w:iCs/>
          <w:noProof/>
          <w:lang w:eastAsia="ar-SA"/>
        </w:rPr>
        <w:t xml:space="preserve">ia de a respecta </w:t>
      </w:r>
      <w:r w:rsidRPr="00094485">
        <w:rPr>
          <w:rFonts w:ascii="Garamond" w:hAnsi="Garamond" w:cs="Garamond"/>
          <w:iCs/>
          <w:noProof/>
          <w:lang w:eastAsia="ar-SA"/>
        </w:rPr>
        <w:t>î</w:t>
      </w:r>
      <w:r w:rsidRPr="00094485">
        <w:rPr>
          <w:rFonts w:ascii="Garamond" w:hAnsi="Garamond"/>
          <w:iCs/>
          <w:noProof/>
          <w:lang w:eastAsia="ar-SA"/>
        </w:rPr>
        <w:t>n executarea Contractului, obliga</w:t>
      </w:r>
      <w:r w:rsidRPr="00094485">
        <w:rPr>
          <w:rFonts w:ascii="Cambria" w:hAnsi="Cambria" w:cs="Cambria"/>
          <w:iCs/>
          <w:noProof/>
          <w:lang w:eastAsia="ar-SA"/>
        </w:rPr>
        <w:t>ț</w:t>
      </w:r>
      <w:r w:rsidRPr="00094485">
        <w:rPr>
          <w:rFonts w:ascii="Garamond" w:hAnsi="Garamond"/>
          <w:iCs/>
          <w:noProof/>
          <w:lang w:eastAsia="ar-SA"/>
        </w:rPr>
        <w:t xml:space="preserve">iile aplicabile </w:t>
      </w:r>
      <w:r w:rsidRPr="00094485">
        <w:rPr>
          <w:rFonts w:ascii="Garamond" w:hAnsi="Garamond" w:cs="Garamond"/>
          <w:iCs/>
          <w:noProof/>
          <w:lang w:eastAsia="ar-SA"/>
        </w:rPr>
        <w:t>î</w:t>
      </w:r>
      <w:r w:rsidRPr="00094485">
        <w:rPr>
          <w:rFonts w:ascii="Garamond" w:hAnsi="Garamond"/>
          <w:iCs/>
          <w:noProof/>
          <w:lang w:eastAsia="ar-SA"/>
        </w:rPr>
        <w:t xml:space="preserve">n domeniul mediului, social </w:t>
      </w:r>
      <w:r w:rsidRPr="00094485">
        <w:rPr>
          <w:rFonts w:ascii="Cambria" w:hAnsi="Cambria" w:cs="Cambria"/>
          <w:iCs/>
          <w:noProof/>
          <w:lang w:eastAsia="ar-SA"/>
        </w:rPr>
        <w:t>ș</w:t>
      </w:r>
      <w:r w:rsidRPr="00094485">
        <w:rPr>
          <w:rFonts w:ascii="Garamond" w:hAnsi="Garamond"/>
          <w:iCs/>
          <w:noProof/>
          <w:lang w:eastAsia="ar-SA"/>
        </w:rPr>
        <w:t>i al muncii instituite prin dreptul Uniunii, prin dreptul na</w:t>
      </w:r>
      <w:r w:rsidRPr="00094485">
        <w:rPr>
          <w:rFonts w:ascii="Cambria" w:hAnsi="Cambria" w:cs="Cambria"/>
          <w:iCs/>
          <w:noProof/>
          <w:lang w:eastAsia="ar-SA"/>
        </w:rPr>
        <w:t>ț</w:t>
      </w:r>
      <w:r w:rsidRPr="00094485">
        <w:rPr>
          <w:rFonts w:ascii="Garamond" w:hAnsi="Garamond"/>
          <w:iCs/>
          <w:noProof/>
          <w:lang w:eastAsia="ar-SA"/>
        </w:rPr>
        <w:t>ional, prin acorduri colective sau prin dispozi</w:t>
      </w:r>
      <w:r w:rsidRPr="00094485">
        <w:rPr>
          <w:rFonts w:ascii="Cambria" w:hAnsi="Cambria" w:cs="Cambria"/>
          <w:iCs/>
          <w:noProof/>
          <w:lang w:eastAsia="ar-SA"/>
        </w:rPr>
        <w:t>ț</w:t>
      </w:r>
      <w:r w:rsidRPr="00094485">
        <w:rPr>
          <w:rFonts w:ascii="Garamond" w:hAnsi="Garamond"/>
          <w:iCs/>
          <w:noProof/>
          <w:lang w:eastAsia="ar-SA"/>
        </w:rPr>
        <w:t>iile interna</w:t>
      </w:r>
      <w:r w:rsidRPr="00094485">
        <w:rPr>
          <w:rFonts w:ascii="Cambria" w:hAnsi="Cambria" w:cs="Cambria"/>
          <w:iCs/>
          <w:noProof/>
          <w:lang w:eastAsia="ar-SA"/>
        </w:rPr>
        <w:t>ț</w:t>
      </w:r>
      <w:r w:rsidRPr="00094485">
        <w:rPr>
          <w:rFonts w:ascii="Garamond" w:hAnsi="Garamond"/>
          <w:iCs/>
          <w:noProof/>
          <w:lang w:eastAsia="ar-SA"/>
        </w:rPr>
        <w:t xml:space="preserve">ionale de drept </w:t>
      </w:r>
      <w:r w:rsidRPr="00094485">
        <w:rPr>
          <w:rFonts w:ascii="Garamond" w:hAnsi="Garamond" w:cs="Garamond"/>
          <w:iCs/>
          <w:noProof/>
          <w:lang w:eastAsia="ar-SA"/>
        </w:rPr>
        <w:t>î</w:t>
      </w:r>
      <w:r w:rsidRPr="00094485">
        <w:rPr>
          <w:rFonts w:ascii="Garamond" w:hAnsi="Garamond"/>
          <w:iCs/>
          <w:noProof/>
          <w:lang w:eastAsia="ar-SA"/>
        </w:rPr>
        <w:t xml:space="preserve">n domeniul mediului, social </w:t>
      </w:r>
      <w:r w:rsidRPr="00094485">
        <w:rPr>
          <w:rFonts w:ascii="Cambria" w:hAnsi="Cambria" w:cs="Cambria"/>
          <w:iCs/>
          <w:noProof/>
          <w:lang w:eastAsia="ar-SA"/>
        </w:rPr>
        <w:t>ș</w:t>
      </w:r>
      <w:r w:rsidRPr="00094485">
        <w:rPr>
          <w:rFonts w:ascii="Garamond" w:hAnsi="Garamond"/>
          <w:iCs/>
          <w:noProof/>
          <w:lang w:eastAsia="ar-SA"/>
        </w:rPr>
        <w:t xml:space="preserve">i al muncii enumerate </w:t>
      </w:r>
      <w:r w:rsidRPr="00094485">
        <w:rPr>
          <w:rFonts w:ascii="Garamond" w:hAnsi="Garamond" w:cs="Garamond"/>
          <w:iCs/>
          <w:noProof/>
          <w:lang w:eastAsia="ar-SA"/>
        </w:rPr>
        <w:t>î</w:t>
      </w:r>
      <w:r w:rsidRPr="00094485">
        <w:rPr>
          <w:rFonts w:ascii="Garamond" w:hAnsi="Garamond"/>
          <w:iCs/>
          <w:noProof/>
          <w:lang w:eastAsia="ar-SA"/>
        </w:rPr>
        <w:t>n anexa X la Directiva 2014/24,</w:t>
      </w:r>
    </w:p>
    <w:p w14:paraId="467A9A40"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 xml:space="preserve">ia nr. 87 a OIM privind libertatea de asociere </w:t>
      </w:r>
      <w:r w:rsidRPr="00094485">
        <w:rPr>
          <w:rFonts w:ascii="Cambria" w:hAnsi="Cambria" w:cs="Cambria"/>
          <w:iCs/>
          <w:noProof/>
          <w:lang w:eastAsia="ar-SA"/>
        </w:rPr>
        <w:t>ș</w:t>
      </w:r>
      <w:r w:rsidRPr="00094485">
        <w:rPr>
          <w:rFonts w:ascii="Garamond" w:hAnsi="Garamond"/>
          <w:iCs/>
          <w:noProof/>
          <w:lang w:eastAsia="ar-SA"/>
        </w:rPr>
        <w:t>i protec</w:t>
      </w:r>
      <w:r w:rsidRPr="00094485">
        <w:rPr>
          <w:rFonts w:ascii="Cambria" w:hAnsi="Cambria" w:cs="Cambria"/>
          <w:iCs/>
          <w:noProof/>
          <w:lang w:eastAsia="ar-SA"/>
        </w:rPr>
        <w:t>ț</w:t>
      </w:r>
      <w:r w:rsidRPr="00094485">
        <w:rPr>
          <w:rFonts w:ascii="Garamond" w:hAnsi="Garamond"/>
          <w:iCs/>
          <w:noProof/>
          <w:lang w:eastAsia="ar-SA"/>
        </w:rPr>
        <w:t>ia dreptului de organizare;</w:t>
      </w:r>
    </w:p>
    <w:p w14:paraId="687C7119"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lastRenderedPageBreak/>
        <w:t>Conven</w:t>
      </w:r>
      <w:r w:rsidRPr="00094485">
        <w:rPr>
          <w:rFonts w:ascii="Cambria" w:hAnsi="Cambria" w:cs="Cambria"/>
          <w:iCs/>
          <w:noProof/>
          <w:lang w:eastAsia="ar-SA"/>
        </w:rPr>
        <w:t>ț</w:t>
      </w:r>
      <w:r w:rsidRPr="00094485">
        <w:rPr>
          <w:rFonts w:ascii="Garamond" w:hAnsi="Garamond"/>
          <w:iCs/>
          <w:noProof/>
          <w:lang w:eastAsia="ar-SA"/>
        </w:rPr>
        <w:t xml:space="preserve">ia nr. 98 a OIM privind dreptul de organizare </w:t>
      </w:r>
      <w:r w:rsidRPr="00094485">
        <w:rPr>
          <w:rFonts w:ascii="Cambria" w:hAnsi="Cambria" w:cs="Cambria"/>
          <w:iCs/>
          <w:noProof/>
          <w:lang w:eastAsia="ar-SA"/>
        </w:rPr>
        <w:t>ș</w:t>
      </w:r>
      <w:r w:rsidRPr="00094485">
        <w:rPr>
          <w:rFonts w:ascii="Garamond" w:hAnsi="Garamond"/>
          <w:iCs/>
          <w:noProof/>
          <w:lang w:eastAsia="ar-SA"/>
        </w:rPr>
        <w:t>i negociere colectiv</w:t>
      </w:r>
      <w:r w:rsidRPr="00094485">
        <w:rPr>
          <w:rFonts w:ascii="Garamond" w:hAnsi="Garamond" w:cs="Garamond"/>
          <w:iCs/>
          <w:noProof/>
          <w:lang w:eastAsia="ar-SA"/>
        </w:rPr>
        <w:t>ă</w:t>
      </w:r>
      <w:r w:rsidRPr="00094485">
        <w:rPr>
          <w:rFonts w:ascii="Garamond" w:hAnsi="Garamond"/>
          <w:iCs/>
          <w:noProof/>
          <w:lang w:eastAsia="ar-SA"/>
        </w:rPr>
        <w:t>;</w:t>
      </w:r>
    </w:p>
    <w:p w14:paraId="090BC2D9"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29 a OIM privind munca for</w:t>
      </w:r>
      <w:r w:rsidRPr="00094485">
        <w:rPr>
          <w:rFonts w:ascii="Cambria" w:hAnsi="Cambria" w:cs="Cambria"/>
          <w:iCs/>
          <w:noProof/>
          <w:lang w:eastAsia="ar-SA"/>
        </w:rPr>
        <w:t>ț</w:t>
      </w:r>
      <w:r w:rsidRPr="00094485">
        <w:rPr>
          <w:rFonts w:ascii="Garamond" w:hAnsi="Garamond"/>
          <w:iCs/>
          <w:noProof/>
          <w:lang w:eastAsia="ar-SA"/>
        </w:rPr>
        <w:t>at</w:t>
      </w:r>
      <w:r w:rsidRPr="00094485">
        <w:rPr>
          <w:rFonts w:ascii="Garamond" w:hAnsi="Garamond" w:cs="Garamond"/>
          <w:iCs/>
          <w:noProof/>
          <w:lang w:eastAsia="ar-SA"/>
        </w:rPr>
        <w:t>ă</w:t>
      </w:r>
      <w:r w:rsidRPr="00094485">
        <w:rPr>
          <w:rFonts w:ascii="Garamond" w:hAnsi="Garamond"/>
          <w:iCs/>
          <w:noProof/>
          <w:lang w:eastAsia="ar-SA"/>
        </w:rPr>
        <w:t>;</w:t>
      </w:r>
    </w:p>
    <w:p w14:paraId="233EAE7D"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138 a OIM privind v</w:t>
      </w:r>
      <w:r w:rsidRPr="00094485">
        <w:rPr>
          <w:rFonts w:ascii="Garamond" w:hAnsi="Garamond" w:cs="Garamond"/>
          <w:iCs/>
          <w:noProof/>
          <w:lang w:eastAsia="ar-SA"/>
        </w:rPr>
        <w:t>â</w:t>
      </w:r>
      <w:r w:rsidRPr="00094485">
        <w:rPr>
          <w:rFonts w:ascii="Garamond" w:hAnsi="Garamond"/>
          <w:iCs/>
          <w:noProof/>
          <w:lang w:eastAsia="ar-SA"/>
        </w:rPr>
        <w:t>rsta minim</w:t>
      </w:r>
      <w:r w:rsidRPr="00094485">
        <w:rPr>
          <w:rFonts w:ascii="Garamond" w:hAnsi="Garamond" w:cs="Garamond"/>
          <w:iCs/>
          <w:noProof/>
          <w:lang w:eastAsia="ar-SA"/>
        </w:rPr>
        <w:t>ă</w:t>
      </w:r>
      <w:r w:rsidRPr="00094485">
        <w:rPr>
          <w:rFonts w:ascii="Garamond" w:hAnsi="Garamond"/>
          <w:iCs/>
          <w:noProof/>
          <w:lang w:eastAsia="ar-SA"/>
        </w:rPr>
        <w:t xml:space="preserve"> de </w:t>
      </w:r>
      <w:r w:rsidRPr="00094485">
        <w:rPr>
          <w:rFonts w:ascii="Garamond" w:hAnsi="Garamond" w:cs="Garamond"/>
          <w:iCs/>
          <w:noProof/>
          <w:lang w:eastAsia="ar-SA"/>
        </w:rPr>
        <w:t>î</w:t>
      </w:r>
      <w:r w:rsidRPr="00094485">
        <w:rPr>
          <w:rFonts w:ascii="Garamond" w:hAnsi="Garamond"/>
          <w:iCs/>
          <w:noProof/>
          <w:lang w:eastAsia="ar-SA"/>
        </w:rPr>
        <w:t xml:space="preserve">ncadrare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w:t>
      </w:r>
    </w:p>
    <w:p w14:paraId="36B8B8F8" w14:textId="54ADDC00"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182 a OIM privind cele mai grave forme ale muncii copiilor.</w:t>
      </w:r>
    </w:p>
    <w:p w14:paraId="003D902E" w14:textId="77777777"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 xml:space="preserve">Legea nr. 319/2006 privind securitatea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 xml:space="preserve">tatea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w:t>
      </w:r>
    </w:p>
    <w:p w14:paraId="6CC7BAA3" w14:textId="77777777"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 xml:space="preserve">Normele Metodologice de aplicare a prevederilor Legii nr.319/2006 privind securitatea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 xml:space="preserve">tatea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 aprobate prin HG nr.1425/2006, cu modific</w:t>
      </w:r>
      <w:r w:rsidRPr="00094485">
        <w:rPr>
          <w:rFonts w:ascii="Garamond" w:hAnsi="Garamond" w:cs="Garamond"/>
          <w:iCs/>
          <w:noProof/>
          <w:lang w:eastAsia="ar-SA"/>
        </w:rPr>
        <w:t>ă</w:t>
      </w:r>
      <w:r w:rsidRPr="00094485">
        <w:rPr>
          <w:rFonts w:ascii="Garamond" w:hAnsi="Garamond"/>
          <w:iCs/>
          <w:noProof/>
          <w:lang w:eastAsia="ar-SA"/>
        </w:rPr>
        <w:t xml:space="preserve">rile </w:t>
      </w:r>
      <w:r w:rsidRPr="00094485">
        <w:rPr>
          <w:rFonts w:ascii="Cambria" w:hAnsi="Cambria" w:cs="Cambria"/>
          <w:iCs/>
          <w:noProof/>
          <w:lang w:eastAsia="ar-SA"/>
        </w:rPr>
        <w:t>ș</w:t>
      </w:r>
      <w:r w:rsidRPr="00094485">
        <w:rPr>
          <w:rFonts w:ascii="Garamond" w:hAnsi="Garamond"/>
          <w:iCs/>
          <w:noProof/>
          <w:lang w:eastAsia="ar-SA"/>
        </w:rPr>
        <w:t>i complet</w:t>
      </w:r>
      <w:r w:rsidRPr="00094485">
        <w:rPr>
          <w:rFonts w:ascii="Garamond" w:hAnsi="Garamond" w:cs="Garamond"/>
          <w:iCs/>
          <w:noProof/>
          <w:lang w:eastAsia="ar-SA"/>
        </w:rPr>
        <w:t>ă</w:t>
      </w:r>
      <w:r w:rsidRPr="00094485">
        <w:rPr>
          <w:rFonts w:ascii="Garamond" w:hAnsi="Garamond"/>
          <w:iCs/>
          <w:noProof/>
          <w:lang w:eastAsia="ar-SA"/>
        </w:rPr>
        <w:t>rile ulterioare;</w:t>
      </w:r>
    </w:p>
    <w:p w14:paraId="2D89A48F" w14:textId="68FDD455"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Instruc</w:t>
      </w:r>
      <w:r w:rsidRPr="00094485">
        <w:rPr>
          <w:rFonts w:ascii="Cambria" w:hAnsi="Cambria" w:cs="Cambria"/>
          <w:iCs/>
          <w:noProof/>
          <w:lang w:eastAsia="ar-SA"/>
        </w:rPr>
        <w:t>ț</w:t>
      </w:r>
      <w:r w:rsidRPr="00094485">
        <w:rPr>
          <w:rFonts w:ascii="Garamond" w:hAnsi="Garamond"/>
          <w:iCs/>
          <w:noProof/>
          <w:lang w:eastAsia="ar-SA"/>
        </w:rPr>
        <w:t>iunile specifice de protec</w:t>
      </w:r>
      <w:r w:rsidRPr="00094485">
        <w:rPr>
          <w:rFonts w:ascii="Cambria" w:hAnsi="Cambria" w:cs="Cambria"/>
          <w:iCs/>
          <w:noProof/>
          <w:lang w:eastAsia="ar-SA"/>
        </w:rPr>
        <w:t>ț</w:t>
      </w:r>
      <w:r w:rsidRPr="00094485">
        <w:rPr>
          <w:rFonts w:ascii="Garamond" w:hAnsi="Garamond"/>
          <w:iCs/>
          <w:noProof/>
          <w:lang w:eastAsia="ar-SA"/>
        </w:rPr>
        <w:t xml:space="preserve">ia muncii IPSM 2007; </w:t>
      </w:r>
    </w:p>
    <w:p w14:paraId="147ABDAC" w14:textId="243B14C4"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HG nr.1091/2006 privind cerin</w:t>
      </w:r>
      <w:r w:rsidRPr="00094485">
        <w:rPr>
          <w:rFonts w:ascii="Cambria" w:hAnsi="Cambria" w:cs="Cambria"/>
          <w:iCs/>
          <w:noProof/>
          <w:lang w:eastAsia="ar-SA"/>
        </w:rPr>
        <w:t>ț</w:t>
      </w:r>
      <w:r w:rsidRPr="00094485">
        <w:rPr>
          <w:rFonts w:ascii="Garamond" w:hAnsi="Garamond"/>
          <w:iCs/>
          <w:noProof/>
          <w:lang w:eastAsia="ar-SA"/>
        </w:rPr>
        <w:t xml:space="preserve">e de securitate </w:t>
      </w:r>
      <w:r w:rsidRPr="00094485">
        <w:rPr>
          <w:rFonts w:ascii="Cambria" w:hAnsi="Cambria" w:cs="Cambria"/>
          <w:iCs/>
          <w:noProof/>
          <w:lang w:eastAsia="ar-SA"/>
        </w:rPr>
        <w:t>ș</w:t>
      </w:r>
      <w:r w:rsidRPr="00094485">
        <w:rPr>
          <w:rFonts w:ascii="Garamond" w:hAnsi="Garamond"/>
          <w:iCs/>
          <w:noProof/>
          <w:lang w:eastAsia="ar-SA"/>
        </w:rPr>
        <w:t xml:space="preserve">i sănătate pentru locul de muncă; </w:t>
      </w:r>
    </w:p>
    <w:p w14:paraId="43CB258C" w14:textId="39300A1C"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HG nr.1146/2006 privind cerin</w:t>
      </w:r>
      <w:r w:rsidRPr="00094485">
        <w:rPr>
          <w:rFonts w:ascii="Cambria" w:hAnsi="Cambria" w:cs="Cambria"/>
          <w:iCs/>
          <w:noProof/>
          <w:lang w:eastAsia="ar-SA"/>
        </w:rPr>
        <w:t>ț</w:t>
      </w:r>
      <w:r w:rsidRPr="00094485">
        <w:rPr>
          <w:rFonts w:ascii="Garamond" w:hAnsi="Garamond"/>
          <w:iCs/>
          <w:noProof/>
          <w:lang w:eastAsia="ar-SA"/>
        </w:rPr>
        <w:t xml:space="preserve">e minime de Securitate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tate.</w:t>
      </w:r>
    </w:p>
    <w:p w14:paraId="7F3FAEF3"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23.3 Furnizorul va manifesta o deosebit</w:t>
      </w:r>
      <w:r w:rsidRPr="00094485">
        <w:rPr>
          <w:rFonts w:ascii="Garamond" w:hAnsi="Garamond" w:cs="Garamond"/>
          <w:iCs/>
          <w:noProof/>
          <w:lang w:eastAsia="ar-SA"/>
        </w:rPr>
        <w:t>ă</w:t>
      </w:r>
      <w:r w:rsidRPr="00094485">
        <w:rPr>
          <w:rFonts w:ascii="Garamond" w:hAnsi="Garamond"/>
          <w:iCs/>
          <w:noProof/>
          <w:lang w:eastAsia="ar-SA"/>
        </w:rPr>
        <w:t xml:space="preserve"> aten</w:t>
      </w:r>
      <w:r w:rsidRPr="00094485">
        <w:rPr>
          <w:rFonts w:ascii="Cambria" w:hAnsi="Cambria" w:cs="Cambria"/>
          <w:iCs/>
          <w:noProof/>
          <w:lang w:eastAsia="ar-SA"/>
        </w:rPr>
        <w:t>ț</w:t>
      </w:r>
      <w:r w:rsidRPr="00094485">
        <w:rPr>
          <w:rFonts w:ascii="Garamond" w:hAnsi="Garamond"/>
          <w:iCs/>
          <w:noProof/>
          <w:lang w:eastAsia="ar-SA"/>
        </w:rPr>
        <w:t xml:space="preserve">ie astfel </w:t>
      </w:r>
      <w:r w:rsidRPr="00094485">
        <w:rPr>
          <w:rFonts w:ascii="Garamond" w:hAnsi="Garamond" w:cs="Garamond"/>
          <w:iCs/>
          <w:noProof/>
          <w:lang w:eastAsia="ar-SA"/>
        </w:rPr>
        <w:t>î</w:t>
      </w:r>
      <w:r w:rsidRPr="00094485">
        <w:rPr>
          <w:rFonts w:ascii="Garamond" w:hAnsi="Garamond"/>
          <w:iCs/>
          <w:noProof/>
          <w:lang w:eastAsia="ar-SA"/>
        </w:rPr>
        <w:t>nc</w:t>
      </w:r>
      <w:r w:rsidRPr="00094485">
        <w:rPr>
          <w:rFonts w:ascii="Garamond" w:hAnsi="Garamond" w:cs="Garamond"/>
          <w:iCs/>
          <w:noProof/>
          <w:lang w:eastAsia="ar-SA"/>
        </w:rPr>
        <w:t>â</w:t>
      </w:r>
      <w:r w:rsidRPr="00094485">
        <w:rPr>
          <w:rFonts w:ascii="Garamond" w:hAnsi="Garamond"/>
          <w:iCs/>
          <w:noProof/>
          <w:lang w:eastAsia="ar-SA"/>
        </w:rPr>
        <w:t>t, s</w:t>
      </w:r>
      <w:r w:rsidRPr="00094485">
        <w:rPr>
          <w:rFonts w:ascii="Garamond" w:hAnsi="Garamond" w:cs="Garamond"/>
          <w:iCs/>
          <w:noProof/>
          <w:lang w:eastAsia="ar-SA"/>
        </w:rPr>
        <w:t>ă</w:t>
      </w:r>
      <w:r w:rsidRPr="00094485">
        <w:rPr>
          <w:rFonts w:ascii="Garamond" w:hAnsi="Garamond"/>
          <w:iCs/>
          <w:noProof/>
          <w:lang w:eastAsia="ar-SA"/>
        </w:rPr>
        <w:t xml:space="preserve"> evite producerea oric</w:t>
      </w:r>
      <w:r w:rsidRPr="00094485">
        <w:rPr>
          <w:rFonts w:ascii="Garamond" w:hAnsi="Garamond" w:cs="Garamond"/>
          <w:iCs/>
          <w:noProof/>
          <w:lang w:eastAsia="ar-SA"/>
        </w:rPr>
        <w:t>ă</w:t>
      </w:r>
      <w:r w:rsidRPr="00094485">
        <w:rPr>
          <w:rFonts w:ascii="Garamond" w:hAnsi="Garamond"/>
          <w:iCs/>
          <w:noProof/>
          <w:lang w:eastAsia="ar-SA"/>
        </w:rPr>
        <w:t>ror evenimente care s</w:t>
      </w:r>
      <w:r w:rsidRPr="00094485">
        <w:rPr>
          <w:rFonts w:ascii="Garamond" w:hAnsi="Garamond" w:cs="Garamond"/>
          <w:iCs/>
          <w:noProof/>
          <w:lang w:eastAsia="ar-SA"/>
        </w:rPr>
        <w:t>ă</w:t>
      </w:r>
      <w:r w:rsidRPr="00094485">
        <w:rPr>
          <w:rFonts w:ascii="Garamond" w:hAnsi="Garamond"/>
          <w:iCs/>
          <w:noProof/>
          <w:lang w:eastAsia="ar-SA"/>
        </w:rPr>
        <w:t xml:space="preserve"> aib</w:t>
      </w:r>
      <w:r w:rsidRPr="00094485">
        <w:rPr>
          <w:rFonts w:ascii="Garamond" w:hAnsi="Garamond" w:cs="Garamond"/>
          <w:iCs/>
          <w:noProof/>
          <w:lang w:eastAsia="ar-SA"/>
        </w:rPr>
        <w:t>ă</w:t>
      </w:r>
      <w:r w:rsidRPr="00094485">
        <w:rPr>
          <w:rFonts w:ascii="Garamond" w:hAnsi="Garamond"/>
          <w:iCs/>
          <w:noProof/>
          <w:lang w:eastAsia="ar-SA"/>
        </w:rPr>
        <w:t xml:space="preserve"> efecte nocive asupra mediului sau asupra st</w:t>
      </w:r>
      <w:r w:rsidRPr="00094485">
        <w:rPr>
          <w:rFonts w:ascii="Garamond" w:hAnsi="Garamond" w:cs="Garamond"/>
          <w:iCs/>
          <w:noProof/>
          <w:lang w:eastAsia="ar-SA"/>
        </w:rPr>
        <w:t>ă</w:t>
      </w:r>
      <w:r w:rsidRPr="00094485">
        <w:rPr>
          <w:rFonts w:ascii="Garamond" w:hAnsi="Garamond"/>
          <w:iCs/>
          <w:noProof/>
          <w:lang w:eastAsia="ar-SA"/>
        </w:rPr>
        <w:t>rii de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tate a personalului.</w:t>
      </w:r>
    </w:p>
    <w:p w14:paraId="49279158"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23.4 Personalul desemnat va respecta normele de ordine interioară stabilite de comun acord cu reprezentantul achizitorului.</w:t>
      </w:r>
    </w:p>
    <w:p w14:paraId="0DFFBA8F"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23.5 Furnizarea produselor se va face în conformitate cu legisla</w:t>
      </w:r>
      <w:r w:rsidRPr="00094485">
        <w:rPr>
          <w:rFonts w:ascii="Cambria" w:hAnsi="Cambria" w:cs="Cambria"/>
          <w:iCs/>
          <w:noProof/>
          <w:lang w:eastAsia="ar-SA"/>
        </w:rPr>
        <w:t>ț</w:t>
      </w:r>
      <w:r w:rsidRPr="00094485">
        <w:rPr>
          <w:rFonts w:ascii="Garamond" w:hAnsi="Garamond"/>
          <w:iCs/>
          <w:noProof/>
          <w:lang w:eastAsia="ar-SA"/>
        </w:rPr>
        <w:t>ia privind protec</w:t>
      </w:r>
      <w:r w:rsidRPr="00094485">
        <w:rPr>
          <w:rFonts w:ascii="Cambria" w:hAnsi="Cambria" w:cs="Cambria"/>
          <w:iCs/>
          <w:noProof/>
          <w:lang w:eastAsia="ar-SA"/>
        </w:rPr>
        <w:t>ț</w:t>
      </w:r>
      <w:r w:rsidRPr="00094485">
        <w:rPr>
          <w:rFonts w:ascii="Garamond" w:hAnsi="Garamond"/>
          <w:iCs/>
          <w:noProof/>
          <w:lang w:eastAsia="ar-SA"/>
        </w:rPr>
        <w:t>ia muncii, protec</w:t>
      </w:r>
      <w:r w:rsidRPr="00094485">
        <w:rPr>
          <w:rFonts w:ascii="Cambria" w:hAnsi="Cambria" w:cs="Cambria"/>
          <w:iCs/>
          <w:noProof/>
          <w:lang w:eastAsia="ar-SA"/>
        </w:rPr>
        <w:t>ț</w:t>
      </w:r>
      <w:r w:rsidRPr="00094485">
        <w:rPr>
          <w:rFonts w:ascii="Garamond" w:hAnsi="Garamond"/>
          <w:iCs/>
          <w:noProof/>
          <w:lang w:eastAsia="ar-SA"/>
        </w:rPr>
        <w:t xml:space="preserve">iei mediului </w:t>
      </w:r>
      <w:r w:rsidRPr="00094485">
        <w:rPr>
          <w:rFonts w:ascii="Cambria" w:hAnsi="Cambria" w:cs="Cambria"/>
          <w:iCs/>
          <w:noProof/>
          <w:lang w:eastAsia="ar-SA"/>
        </w:rPr>
        <w:t>ș</w:t>
      </w:r>
      <w:r w:rsidRPr="00094485">
        <w:rPr>
          <w:rFonts w:ascii="Garamond" w:hAnsi="Garamond"/>
          <w:iCs/>
          <w:noProof/>
          <w:lang w:eastAsia="ar-SA"/>
        </w:rPr>
        <w:t>i fiscalit</w:t>
      </w:r>
      <w:r w:rsidRPr="00094485">
        <w:rPr>
          <w:rFonts w:ascii="Garamond" w:hAnsi="Garamond" w:cs="Garamond"/>
          <w:iCs/>
          <w:noProof/>
          <w:lang w:eastAsia="ar-SA"/>
        </w:rPr>
        <w:t>ă</w:t>
      </w:r>
      <w:r w:rsidRPr="00094485">
        <w:rPr>
          <w:rFonts w:ascii="Cambria" w:hAnsi="Cambria" w:cs="Cambria"/>
          <w:iCs/>
          <w:noProof/>
          <w:lang w:eastAsia="ar-SA"/>
        </w:rPr>
        <w:t>ț</w:t>
      </w:r>
      <w:r w:rsidRPr="00094485">
        <w:rPr>
          <w:rFonts w:ascii="Garamond" w:hAnsi="Garamond"/>
          <w:iCs/>
          <w:noProof/>
          <w:lang w:eastAsia="ar-SA"/>
        </w:rPr>
        <w:t>ii ce se g</w:t>
      </w:r>
      <w:r w:rsidRPr="00094485">
        <w:rPr>
          <w:rFonts w:ascii="Garamond" w:hAnsi="Garamond" w:cs="Garamond"/>
          <w:iCs/>
          <w:noProof/>
          <w:lang w:eastAsia="ar-SA"/>
        </w:rPr>
        <w:t>ă</w:t>
      </w:r>
      <w:r w:rsidRPr="00094485">
        <w:rPr>
          <w:rFonts w:ascii="Garamond" w:hAnsi="Garamond"/>
          <w:iCs/>
          <w:noProof/>
          <w:lang w:eastAsia="ar-SA"/>
        </w:rPr>
        <w:t>sesc pe site-urile ministerelor de resort: www.mmssf.ro, www.mmediu.ro, www.mfinante.ro  etc.</w:t>
      </w:r>
    </w:p>
    <w:p w14:paraId="26A4AE68" w14:textId="77777777" w:rsidR="003E5FAF" w:rsidRPr="00094485" w:rsidRDefault="003E5FAF" w:rsidP="003E5FAF">
      <w:pPr>
        <w:tabs>
          <w:tab w:val="left" w:pos="3261"/>
        </w:tabs>
        <w:suppressAutoHyphens/>
        <w:jc w:val="both"/>
        <w:rPr>
          <w:rFonts w:ascii="Garamond" w:hAnsi="Garamond"/>
          <w:iCs/>
          <w:noProof/>
          <w:lang w:eastAsia="ar-SA"/>
        </w:rPr>
      </w:pPr>
    </w:p>
    <w:p w14:paraId="16C396F0" w14:textId="77777777" w:rsidR="003E5FAF" w:rsidRPr="001061CC" w:rsidRDefault="003E5FAF" w:rsidP="003E5FAF">
      <w:pPr>
        <w:tabs>
          <w:tab w:val="left" w:pos="3261"/>
        </w:tabs>
        <w:suppressAutoHyphens/>
        <w:jc w:val="both"/>
        <w:rPr>
          <w:rFonts w:ascii="Garamond" w:hAnsi="Garamond"/>
          <w:b/>
          <w:i/>
          <w:iCs/>
          <w:noProof/>
          <w:lang w:eastAsia="ar-SA"/>
        </w:rPr>
      </w:pPr>
      <w:r w:rsidRPr="001061CC">
        <w:rPr>
          <w:rFonts w:ascii="Garamond" w:hAnsi="Garamond"/>
          <w:b/>
          <w:i/>
          <w:iCs/>
          <w:noProof/>
          <w:lang w:eastAsia="ar-SA"/>
        </w:rPr>
        <w:t>24. Conflictul de interese</w:t>
      </w:r>
    </w:p>
    <w:p w14:paraId="68822FC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Masuri legate de prevenirea si stoparea conflictului de interese</w:t>
      </w:r>
    </w:p>
    <w:p w14:paraId="656FE724"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24.1 Furnizorul ia toate măsurile necesare pentru a preveni ori stopa orice situa</w:t>
      </w:r>
      <w:r w:rsidRPr="00094485">
        <w:rPr>
          <w:rFonts w:ascii="Cambria" w:hAnsi="Cambria" w:cs="Cambria"/>
          <w:bCs/>
          <w:noProof/>
          <w:lang w:eastAsia="ar-SA"/>
        </w:rPr>
        <w:t>ț</w:t>
      </w:r>
      <w:r w:rsidRPr="00094485">
        <w:rPr>
          <w:rFonts w:ascii="Garamond" w:hAnsi="Garamond"/>
          <w:bCs/>
          <w:noProof/>
          <w:lang w:eastAsia="ar-SA"/>
        </w:rPr>
        <w:t>ie care ar putea compromite derularea obiectiv</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impar</w:t>
      </w:r>
      <w:r w:rsidRPr="00094485">
        <w:rPr>
          <w:rFonts w:ascii="Cambria" w:hAnsi="Cambria" w:cs="Cambria"/>
          <w:bCs/>
          <w:noProof/>
          <w:lang w:eastAsia="ar-SA"/>
        </w:rPr>
        <w:t>ț</w:t>
      </w:r>
      <w:r w:rsidRPr="00094485">
        <w:rPr>
          <w:rFonts w:ascii="Garamond" w:hAnsi="Garamond"/>
          <w:bCs/>
          <w:noProof/>
          <w:lang w:eastAsia="ar-SA"/>
        </w:rPr>
        <w:t>ial</w:t>
      </w:r>
      <w:r w:rsidRPr="00094485">
        <w:rPr>
          <w:rFonts w:ascii="Garamond" w:hAnsi="Garamond" w:cs="Garamond"/>
          <w:bCs/>
          <w:noProof/>
          <w:lang w:eastAsia="ar-SA"/>
        </w:rPr>
        <w:t>ă</w:t>
      </w:r>
      <w:r w:rsidRPr="00094485">
        <w:rPr>
          <w:rFonts w:ascii="Garamond" w:hAnsi="Garamond"/>
          <w:bCs/>
          <w:noProof/>
          <w:lang w:eastAsia="ar-SA"/>
        </w:rPr>
        <w:t xml:space="preserve"> a Contractului. Conflictele de interese pot ap</w:t>
      </w:r>
      <w:r w:rsidRPr="00094485">
        <w:rPr>
          <w:rFonts w:ascii="Garamond" w:hAnsi="Garamond" w:cs="Garamond"/>
          <w:bCs/>
          <w:noProof/>
          <w:lang w:eastAsia="ar-SA"/>
        </w:rPr>
        <w:t>ă</w:t>
      </w:r>
      <w:r w:rsidRPr="00094485">
        <w:rPr>
          <w:rFonts w:ascii="Garamond" w:hAnsi="Garamond"/>
          <w:bCs/>
          <w:noProof/>
          <w:lang w:eastAsia="ar-SA"/>
        </w:rPr>
        <w:t xml:space="preserve">rea, </w:t>
      </w:r>
      <w:r w:rsidRPr="00094485">
        <w:rPr>
          <w:rFonts w:ascii="Garamond" w:hAnsi="Garamond" w:cs="Garamond"/>
          <w:bCs/>
          <w:noProof/>
          <w:lang w:eastAsia="ar-SA"/>
        </w:rPr>
        <w:t>î</w:t>
      </w:r>
      <w:r w:rsidRPr="00094485">
        <w:rPr>
          <w:rFonts w:ascii="Garamond" w:hAnsi="Garamond"/>
          <w:bCs/>
          <w:noProof/>
          <w:lang w:eastAsia="ar-SA"/>
        </w:rPr>
        <w:t>n mod special, ca rezultat al intereselor economice, afinit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ilor politice ori de na</w:t>
      </w:r>
      <w:r w:rsidRPr="00094485">
        <w:rPr>
          <w:rFonts w:ascii="Cambria" w:hAnsi="Cambria" w:cs="Cambria"/>
          <w:bCs/>
          <w:noProof/>
          <w:lang w:eastAsia="ar-SA"/>
        </w:rPr>
        <w:t>ț</w:t>
      </w:r>
      <w:r w:rsidRPr="00094485">
        <w:rPr>
          <w:rFonts w:ascii="Garamond" w:hAnsi="Garamond"/>
          <w:bCs/>
          <w:noProof/>
          <w:lang w:eastAsia="ar-SA"/>
        </w:rPr>
        <w:t>ionalitate, leg</w:t>
      </w:r>
      <w:r w:rsidRPr="00094485">
        <w:rPr>
          <w:rFonts w:ascii="Garamond" w:hAnsi="Garamond" w:cs="Garamond"/>
          <w:bCs/>
          <w:noProof/>
          <w:lang w:eastAsia="ar-SA"/>
        </w:rPr>
        <w:t>ă</w:t>
      </w:r>
      <w:r w:rsidRPr="00094485">
        <w:rPr>
          <w:rFonts w:ascii="Garamond" w:hAnsi="Garamond"/>
          <w:bCs/>
          <w:noProof/>
          <w:lang w:eastAsia="ar-SA"/>
        </w:rPr>
        <w:t>turilor de rudenie ori afinitate sau al oric</w:t>
      </w:r>
      <w:r w:rsidRPr="00094485">
        <w:rPr>
          <w:rFonts w:ascii="Garamond" w:hAnsi="Garamond" w:cs="Garamond"/>
          <w:bCs/>
          <w:noProof/>
          <w:lang w:eastAsia="ar-SA"/>
        </w:rPr>
        <w:t>ă</w:t>
      </w:r>
      <w:r w:rsidRPr="00094485">
        <w:rPr>
          <w:rFonts w:ascii="Garamond" w:hAnsi="Garamond"/>
          <w:bCs/>
          <w:noProof/>
          <w:lang w:eastAsia="ar-SA"/>
        </w:rPr>
        <w:t>ror alte leg</w:t>
      </w:r>
      <w:r w:rsidRPr="00094485">
        <w:rPr>
          <w:rFonts w:ascii="Garamond" w:hAnsi="Garamond" w:cs="Garamond"/>
          <w:bCs/>
          <w:noProof/>
          <w:lang w:eastAsia="ar-SA"/>
        </w:rPr>
        <w:t>ă</w:t>
      </w:r>
      <w:r w:rsidRPr="00094485">
        <w:rPr>
          <w:rFonts w:ascii="Garamond" w:hAnsi="Garamond"/>
          <w:bCs/>
          <w:noProof/>
          <w:lang w:eastAsia="ar-SA"/>
        </w:rPr>
        <w:t>turi ori interese comune. Orice conflict de interese ap</w:t>
      </w:r>
      <w:r w:rsidRPr="00094485">
        <w:rPr>
          <w:rFonts w:ascii="Garamond" w:hAnsi="Garamond" w:cs="Garamond"/>
          <w:bCs/>
          <w:noProof/>
          <w:lang w:eastAsia="ar-SA"/>
        </w:rPr>
        <w:t>ă</w:t>
      </w:r>
      <w:r w:rsidRPr="00094485">
        <w:rPr>
          <w:rFonts w:ascii="Garamond" w:hAnsi="Garamond"/>
          <w:bCs/>
          <w:noProof/>
          <w:lang w:eastAsia="ar-SA"/>
        </w:rPr>
        <w:t xml:space="preserve">rut </w:t>
      </w:r>
      <w:r w:rsidRPr="00094485">
        <w:rPr>
          <w:rFonts w:ascii="Garamond" w:hAnsi="Garamond" w:cs="Garamond"/>
          <w:bCs/>
          <w:noProof/>
          <w:lang w:eastAsia="ar-SA"/>
        </w:rPr>
        <w:t>î</w:t>
      </w:r>
      <w:r w:rsidRPr="00094485">
        <w:rPr>
          <w:rFonts w:ascii="Garamond" w:hAnsi="Garamond"/>
          <w:bCs/>
          <w:noProof/>
          <w:lang w:eastAsia="ar-SA"/>
        </w:rPr>
        <w:t>n timpul derul</w:t>
      </w:r>
      <w:r w:rsidRPr="00094485">
        <w:rPr>
          <w:rFonts w:ascii="Garamond" w:hAnsi="Garamond" w:cs="Garamond"/>
          <w:bCs/>
          <w:noProof/>
          <w:lang w:eastAsia="ar-SA"/>
        </w:rPr>
        <w:t>ă</w:t>
      </w:r>
      <w:r w:rsidRPr="00094485">
        <w:rPr>
          <w:rFonts w:ascii="Garamond" w:hAnsi="Garamond"/>
          <w:bCs/>
          <w:noProof/>
          <w:lang w:eastAsia="ar-SA"/>
        </w:rPr>
        <w:t xml:space="preserve">rii Contractului trebuie notificat </w:t>
      </w:r>
      <w:r w:rsidRPr="00094485">
        <w:rPr>
          <w:rFonts w:ascii="Garamond" w:hAnsi="Garamond" w:cs="Garamond"/>
          <w:bCs/>
          <w:noProof/>
          <w:lang w:eastAsia="ar-SA"/>
        </w:rPr>
        <w:t>î</w:t>
      </w:r>
      <w:r w:rsidRPr="00094485">
        <w:rPr>
          <w:rFonts w:ascii="Garamond" w:hAnsi="Garamond"/>
          <w:bCs/>
          <w:noProof/>
          <w:lang w:eastAsia="ar-SA"/>
        </w:rPr>
        <w:t>n scris Achizitorului,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nt</w:t>
      </w:r>
      <w:r w:rsidRPr="00094485">
        <w:rPr>
          <w:rFonts w:ascii="Garamond" w:hAnsi="Garamond" w:cs="Garamond"/>
          <w:bCs/>
          <w:noProof/>
          <w:lang w:eastAsia="ar-SA"/>
        </w:rPr>
        <w:t>â</w:t>
      </w:r>
      <w:r w:rsidRPr="00094485">
        <w:rPr>
          <w:rFonts w:ascii="Garamond" w:hAnsi="Garamond"/>
          <w:bCs/>
          <w:noProof/>
          <w:lang w:eastAsia="ar-SA"/>
        </w:rPr>
        <w:t>rziere.</w:t>
      </w:r>
    </w:p>
    <w:p w14:paraId="110347F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24.2 Achizitorul î</w:t>
      </w:r>
      <w:r w:rsidRPr="00094485">
        <w:rPr>
          <w:rFonts w:ascii="Cambria" w:hAnsi="Cambria" w:cs="Cambria"/>
          <w:bCs/>
          <w:noProof/>
          <w:lang w:eastAsia="ar-SA"/>
        </w:rPr>
        <w:t>ș</w:t>
      </w:r>
      <w:r w:rsidRPr="00094485">
        <w:rPr>
          <w:rFonts w:ascii="Garamond" w:hAnsi="Garamond"/>
          <w:bCs/>
          <w:noProof/>
          <w:lang w:eastAsia="ar-SA"/>
        </w:rPr>
        <w:t>i rezerv</w:t>
      </w:r>
      <w:r w:rsidRPr="00094485">
        <w:rPr>
          <w:rFonts w:ascii="Garamond" w:hAnsi="Garamond" w:cs="Garamond"/>
          <w:bCs/>
          <w:noProof/>
          <w:lang w:eastAsia="ar-SA"/>
        </w:rPr>
        <w:t>ă</w:t>
      </w:r>
      <w:r w:rsidRPr="00094485">
        <w:rPr>
          <w:rFonts w:ascii="Garamond" w:hAnsi="Garamond"/>
          <w:bCs/>
          <w:noProof/>
          <w:lang w:eastAsia="ar-SA"/>
        </w:rPr>
        <w:t xml:space="preserve"> dreptul de a verifica dac</w:t>
      </w:r>
      <w:r w:rsidRPr="00094485">
        <w:rPr>
          <w:rFonts w:ascii="Garamond" w:hAnsi="Garamond" w:cs="Garamond"/>
          <w:bCs/>
          <w:noProof/>
          <w:lang w:eastAsia="ar-SA"/>
        </w:rPr>
        <w:t>ă</w:t>
      </w:r>
      <w:r w:rsidRPr="00094485">
        <w:rPr>
          <w:rFonts w:ascii="Garamond" w:hAnsi="Garamond"/>
          <w:bCs/>
          <w:noProof/>
          <w:lang w:eastAsia="ar-SA"/>
        </w:rPr>
        <w:t xml:space="preserve"> m</w:t>
      </w:r>
      <w:r w:rsidRPr="00094485">
        <w:rPr>
          <w:rFonts w:ascii="Garamond" w:hAnsi="Garamond" w:cs="Garamond"/>
          <w:bCs/>
          <w:noProof/>
          <w:lang w:eastAsia="ar-SA"/>
        </w:rPr>
        <w:t>ă</w:t>
      </w:r>
      <w:r w:rsidRPr="00094485">
        <w:rPr>
          <w:rFonts w:ascii="Garamond" w:hAnsi="Garamond"/>
          <w:bCs/>
          <w:noProof/>
          <w:lang w:eastAsia="ar-SA"/>
        </w:rPr>
        <w:t>surile luate sunt corespunz</w:t>
      </w:r>
      <w:r w:rsidRPr="00094485">
        <w:rPr>
          <w:rFonts w:ascii="Garamond" w:hAnsi="Garamond" w:cs="Garamond"/>
          <w:bCs/>
          <w:noProof/>
          <w:lang w:eastAsia="ar-SA"/>
        </w:rPr>
        <w:t>ă</w:t>
      </w:r>
      <w:r w:rsidRPr="00094485">
        <w:rPr>
          <w:rFonts w:ascii="Garamond" w:hAnsi="Garamond"/>
          <w:bCs/>
          <w:noProof/>
          <w:lang w:eastAsia="ar-SA"/>
        </w:rPr>
        <w:t xml:space="preserve">toare </w:t>
      </w:r>
      <w:r w:rsidRPr="00094485">
        <w:rPr>
          <w:rFonts w:ascii="Cambria" w:hAnsi="Cambria" w:cs="Cambria"/>
          <w:bCs/>
          <w:noProof/>
          <w:lang w:eastAsia="ar-SA"/>
        </w:rPr>
        <w:t>ș</w:t>
      </w:r>
      <w:r w:rsidRPr="00094485">
        <w:rPr>
          <w:rFonts w:ascii="Garamond" w:hAnsi="Garamond"/>
          <w:bCs/>
          <w:noProof/>
          <w:lang w:eastAsia="ar-SA"/>
        </w:rPr>
        <w:t>i poate solicita m</w:t>
      </w:r>
      <w:r w:rsidRPr="00094485">
        <w:rPr>
          <w:rFonts w:ascii="Garamond" w:hAnsi="Garamond" w:cs="Garamond"/>
          <w:bCs/>
          <w:noProof/>
          <w:lang w:eastAsia="ar-SA"/>
        </w:rPr>
        <w:t>ă</w:t>
      </w:r>
      <w:r w:rsidRPr="00094485">
        <w:rPr>
          <w:rFonts w:ascii="Garamond" w:hAnsi="Garamond"/>
          <w:bCs/>
          <w:noProof/>
          <w:lang w:eastAsia="ar-SA"/>
        </w:rPr>
        <w:t>suri suplimentare, dac</w:t>
      </w:r>
      <w:r w:rsidRPr="00094485">
        <w:rPr>
          <w:rFonts w:ascii="Garamond" w:hAnsi="Garamond" w:cs="Garamond"/>
          <w:bCs/>
          <w:noProof/>
          <w:lang w:eastAsia="ar-SA"/>
        </w:rPr>
        <w:t>ă</w:t>
      </w:r>
      <w:r w:rsidRPr="00094485">
        <w:rPr>
          <w:rFonts w:ascii="Garamond" w:hAnsi="Garamond"/>
          <w:bCs/>
          <w:noProof/>
          <w:lang w:eastAsia="ar-SA"/>
        </w:rPr>
        <w:t xml:space="preserve"> este necesar. Furnizorul se asigur</w:t>
      </w:r>
      <w:r w:rsidRPr="00094485">
        <w:rPr>
          <w:rFonts w:ascii="Garamond" w:hAnsi="Garamond" w:cs="Garamond"/>
          <w:bCs/>
          <w:noProof/>
          <w:lang w:eastAsia="ar-SA"/>
        </w:rPr>
        <w:t>ă</w:t>
      </w:r>
      <w:r w:rsidRPr="00094485">
        <w:rPr>
          <w:rFonts w:ascii="Garamond" w:hAnsi="Garamond"/>
          <w:bCs/>
          <w:noProof/>
          <w:lang w:eastAsia="ar-SA"/>
        </w:rPr>
        <w:t xml:space="preserve"> c</w:t>
      </w:r>
      <w:r w:rsidRPr="00094485">
        <w:rPr>
          <w:rFonts w:ascii="Garamond" w:hAnsi="Garamond" w:cs="Garamond"/>
          <w:bCs/>
          <w:noProof/>
          <w:lang w:eastAsia="ar-SA"/>
        </w:rPr>
        <w:t>ă</w:t>
      </w:r>
      <w:r w:rsidRPr="00094485">
        <w:rPr>
          <w:rFonts w:ascii="Garamond" w:hAnsi="Garamond"/>
          <w:bCs/>
          <w:noProof/>
          <w:lang w:eastAsia="ar-SA"/>
        </w:rPr>
        <w:t xml:space="preserve"> Personalul/reprezentan</w:t>
      </w:r>
      <w:r w:rsidRPr="00094485">
        <w:rPr>
          <w:rFonts w:ascii="Cambria" w:hAnsi="Cambria" w:cs="Cambria"/>
          <w:bCs/>
          <w:noProof/>
          <w:lang w:eastAsia="ar-SA"/>
        </w:rPr>
        <w:t>ț</w:t>
      </w:r>
      <w:r w:rsidRPr="00094485">
        <w:rPr>
          <w:rFonts w:ascii="Garamond" w:hAnsi="Garamond"/>
          <w:bCs/>
          <w:noProof/>
          <w:lang w:eastAsia="ar-SA"/>
        </w:rPr>
        <w:t>ii s</w:t>
      </w:r>
      <w:r w:rsidRPr="00094485">
        <w:rPr>
          <w:rFonts w:ascii="Garamond" w:hAnsi="Garamond" w:cs="Garamond"/>
          <w:bCs/>
          <w:noProof/>
          <w:lang w:eastAsia="ar-SA"/>
        </w:rPr>
        <w:t>ă</w:t>
      </w:r>
      <w:r w:rsidRPr="00094485">
        <w:rPr>
          <w:rFonts w:ascii="Garamond" w:hAnsi="Garamond"/>
          <w:bCs/>
          <w:noProof/>
          <w:lang w:eastAsia="ar-SA"/>
        </w:rPr>
        <w:t>u/s</w:t>
      </w:r>
      <w:r w:rsidRPr="00094485">
        <w:rPr>
          <w:rFonts w:ascii="Garamond" w:hAnsi="Garamond" w:cs="Garamond"/>
          <w:bCs/>
          <w:noProof/>
          <w:lang w:eastAsia="ar-SA"/>
        </w:rPr>
        <w:t>ă</w:t>
      </w:r>
      <w:r w:rsidRPr="00094485">
        <w:rPr>
          <w:rFonts w:ascii="Garamond" w:hAnsi="Garamond"/>
          <w:bCs/>
          <w:noProof/>
          <w:lang w:eastAsia="ar-SA"/>
        </w:rPr>
        <w:t>i nu se afl</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ntr-o situa</w:t>
      </w:r>
      <w:r w:rsidRPr="00094485">
        <w:rPr>
          <w:rFonts w:ascii="Cambria" w:hAnsi="Cambria" w:cs="Cambria"/>
          <w:bCs/>
          <w:noProof/>
          <w:lang w:eastAsia="ar-SA"/>
        </w:rPr>
        <w:t>ț</w:t>
      </w:r>
      <w:r w:rsidRPr="00094485">
        <w:rPr>
          <w:rFonts w:ascii="Garamond" w:hAnsi="Garamond"/>
          <w:bCs/>
          <w:noProof/>
          <w:lang w:eastAsia="ar-SA"/>
        </w:rPr>
        <w:t>ie care ar putea genera un conflict de interese. Furnizorul înlocuie</w:t>
      </w:r>
      <w:r w:rsidRPr="00094485">
        <w:rPr>
          <w:rFonts w:ascii="Cambria" w:hAnsi="Cambria" w:cs="Cambria"/>
          <w:bCs/>
          <w:noProof/>
          <w:lang w:eastAsia="ar-SA"/>
        </w:rPr>
        <w:t>ș</w:t>
      </w:r>
      <w:r w:rsidRPr="00094485">
        <w:rPr>
          <w:rFonts w:ascii="Garamond" w:hAnsi="Garamond"/>
          <w:bCs/>
          <w:noProof/>
          <w:lang w:eastAsia="ar-SA"/>
        </w:rPr>
        <w:t>te</w:t>
      </w:r>
      <w:r w:rsidR="00C65DCC" w:rsidRPr="00094485">
        <w:rPr>
          <w:rFonts w:ascii="Garamond" w:hAnsi="Garamond"/>
          <w:bCs/>
          <w:noProof/>
          <w:lang w:eastAsia="ar-SA"/>
        </w:rPr>
        <w:t xml:space="preserve"> </w:t>
      </w:r>
      <w:r w:rsidR="00476FCD" w:rsidRPr="00094485">
        <w:rPr>
          <w:rFonts w:ascii="Garamond" w:hAnsi="Garamond"/>
          <w:bCs/>
          <w:noProof/>
          <w:lang w:eastAsia="ar-SA"/>
        </w:rPr>
        <w:t>de indata</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vreo compensa</w:t>
      </w:r>
      <w:r w:rsidRPr="00094485">
        <w:rPr>
          <w:rFonts w:ascii="Cambria" w:hAnsi="Cambria" w:cs="Cambria"/>
          <w:bCs/>
          <w:noProof/>
          <w:lang w:eastAsia="ar-SA"/>
        </w:rPr>
        <w:t>ț</w:t>
      </w:r>
      <w:r w:rsidRPr="00094485">
        <w:rPr>
          <w:rFonts w:ascii="Garamond" w:hAnsi="Garamond"/>
          <w:bCs/>
          <w:noProof/>
          <w:lang w:eastAsia="ar-SA"/>
        </w:rPr>
        <w:t>ie din partea Achizitorului, orice membru al Personalului s</w:t>
      </w:r>
      <w:r w:rsidRPr="00094485">
        <w:rPr>
          <w:rFonts w:ascii="Garamond" w:hAnsi="Garamond" w:cs="Garamond"/>
          <w:bCs/>
          <w:noProof/>
          <w:lang w:eastAsia="ar-SA"/>
        </w:rPr>
        <w:t>ă</w:t>
      </w:r>
      <w:r w:rsidRPr="00094485">
        <w:rPr>
          <w:rFonts w:ascii="Garamond" w:hAnsi="Garamond"/>
          <w:bCs/>
          <w:noProof/>
          <w:lang w:eastAsia="ar-SA"/>
        </w:rPr>
        <w:t>u, care se reg</w:t>
      </w:r>
      <w:r w:rsidRPr="00094485">
        <w:rPr>
          <w:rFonts w:ascii="Garamond" w:hAnsi="Garamond" w:cs="Garamond"/>
          <w:bCs/>
          <w:noProof/>
          <w:lang w:eastAsia="ar-SA"/>
        </w:rPr>
        <w:t>ă</w:t>
      </w:r>
      <w:r w:rsidRPr="00094485">
        <w:rPr>
          <w:rFonts w:ascii="Garamond" w:hAnsi="Garamond"/>
          <w:bCs/>
          <w:noProof/>
          <w:lang w:eastAsia="ar-SA"/>
        </w:rPr>
        <w:t>se</w:t>
      </w:r>
      <w:r w:rsidRPr="00094485">
        <w:rPr>
          <w:rFonts w:ascii="Cambria" w:hAnsi="Cambria" w:cs="Cambria"/>
          <w:bCs/>
          <w:noProof/>
          <w:lang w:eastAsia="ar-SA"/>
        </w:rPr>
        <w:t>ș</w:t>
      </w:r>
      <w:r w:rsidRPr="00094485">
        <w:rPr>
          <w:rFonts w:ascii="Garamond" w:hAnsi="Garamond"/>
          <w:bCs/>
          <w:noProof/>
          <w:lang w:eastAsia="ar-SA"/>
        </w:rPr>
        <w:t xml:space="preserve">te </w:t>
      </w:r>
      <w:r w:rsidRPr="00094485">
        <w:rPr>
          <w:rFonts w:ascii="Garamond" w:hAnsi="Garamond" w:cs="Garamond"/>
          <w:bCs/>
          <w:noProof/>
          <w:lang w:eastAsia="ar-SA"/>
        </w:rPr>
        <w:t>î</w:t>
      </w:r>
      <w:r w:rsidRPr="00094485">
        <w:rPr>
          <w:rFonts w:ascii="Garamond" w:hAnsi="Garamond"/>
          <w:bCs/>
          <w:noProof/>
          <w:lang w:eastAsia="ar-SA"/>
        </w:rPr>
        <w:t>ntr-o astfel de situa</w:t>
      </w:r>
      <w:r w:rsidRPr="00094485">
        <w:rPr>
          <w:rFonts w:ascii="Cambria" w:hAnsi="Cambria" w:cs="Cambria"/>
          <w:bCs/>
          <w:noProof/>
          <w:lang w:eastAsia="ar-SA"/>
        </w:rPr>
        <w:t>ț</w:t>
      </w:r>
      <w:r w:rsidRPr="00094485">
        <w:rPr>
          <w:rFonts w:ascii="Garamond" w:hAnsi="Garamond"/>
          <w:bCs/>
          <w:noProof/>
          <w:lang w:eastAsia="ar-SA"/>
        </w:rPr>
        <w:t>ie.</w:t>
      </w:r>
    </w:p>
    <w:p w14:paraId="45EC9A2F"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24.3 Furnizorul trebuie să evite orice contact care ar putea să-i compromită independen</w:t>
      </w:r>
      <w:r w:rsidRPr="00094485">
        <w:rPr>
          <w:rFonts w:ascii="Cambria" w:hAnsi="Cambria" w:cs="Cambria"/>
          <w:bCs/>
          <w:noProof/>
          <w:lang w:eastAsia="ar-SA"/>
        </w:rPr>
        <w:t>ț</w:t>
      </w:r>
      <w:r w:rsidRPr="00094485">
        <w:rPr>
          <w:rFonts w:ascii="Garamond" w:hAnsi="Garamond"/>
          <w:bCs/>
          <w:noProof/>
          <w:lang w:eastAsia="ar-SA"/>
        </w:rPr>
        <w:t>a sa ori pe cea a Personalului s</w:t>
      </w:r>
      <w:r w:rsidRPr="00094485">
        <w:rPr>
          <w:rFonts w:ascii="Garamond" w:hAnsi="Garamond" w:cs="Garamond"/>
          <w:bCs/>
          <w:noProof/>
          <w:lang w:eastAsia="ar-SA"/>
        </w:rPr>
        <w:t>ă</w:t>
      </w:r>
      <w:r w:rsidRPr="00094485">
        <w:rPr>
          <w:rFonts w:ascii="Garamond" w:hAnsi="Garamond"/>
          <w:bCs/>
          <w:noProof/>
          <w:lang w:eastAsia="ar-SA"/>
        </w:rPr>
        <w:t>u. Dac</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c</w:t>
      </w:r>
      <w:r w:rsidRPr="00094485">
        <w:rPr>
          <w:rFonts w:ascii="Garamond" w:hAnsi="Garamond" w:cs="Garamond"/>
          <w:bCs/>
          <w:noProof/>
          <w:lang w:eastAsia="ar-SA"/>
        </w:rPr>
        <w:t>â</w:t>
      </w:r>
      <w:r w:rsidRPr="00094485">
        <w:rPr>
          <w:rFonts w:ascii="Garamond" w:hAnsi="Garamond"/>
          <w:bCs/>
          <w:noProof/>
          <w:lang w:eastAsia="ar-SA"/>
        </w:rPr>
        <w:t>nd Furnizorul e</w:t>
      </w:r>
      <w:r w:rsidRPr="00094485">
        <w:rPr>
          <w:rFonts w:ascii="Cambria" w:hAnsi="Cambria" w:cs="Cambria"/>
          <w:bCs/>
          <w:noProof/>
          <w:lang w:eastAsia="ar-SA"/>
        </w:rPr>
        <w:t>ș</w:t>
      </w:r>
      <w:r w:rsidRPr="00094485">
        <w:rPr>
          <w:rFonts w:ascii="Garamond" w:hAnsi="Garamond"/>
          <w:bCs/>
          <w:noProof/>
          <w:lang w:eastAsia="ar-SA"/>
        </w:rPr>
        <w:t>ueaz</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 a-</w:t>
      </w:r>
      <w:r w:rsidRPr="00094485">
        <w:rPr>
          <w:rFonts w:ascii="Cambria" w:hAnsi="Cambria" w:cs="Cambria"/>
          <w:bCs/>
          <w:noProof/>
          <w:lang w:eastAsia="ar-SA"/>
        </w:rPr>
        <w:t>ș</w:t>
      </w:r>
      <w:r w:rsidRPr="00094485">
        <w:rPr>
          <w:rFonts w:ascii="Garamond" w:hAnsi="Garamond"/>
          <w:bCs/>
          <w:noProof/>
          <w:lang w:eastAsia="ar-SA"/>
        </w:rPr>
        <w:t>i men</w:t>
      </w:r>
      <w:r w:rsidRPr="00094485">
        <w:rPr>
          <w:rFonts w:ascii="Cambria" w:hAnsi="Cambria" w:cs="Cambria"/>
          <w:bCs/>
          <w:noProof/>
          <w:lang w:eastAsia="ar-SA"/>
        </w:rPr>
        <w:t>ț</w:t>
      </w:r>
      <w:r w:rsidRPr="00094485">
        <w:rPr>
          <w:rFonts w:ascii="Garamond" w:hAnsi="Garamond"/>
          <w:bCs/>
          <w:noProof/>
          <w:lang w:eastAsia="ar-SA"/>
        </w:rPr>
        <w:t>ine independen</w:t>
      </w:r>
      <w:r w:rsidRPr="00094485">
        <w:rPr>
          <w:rFonts w:ascii="Cambria" w:hAnsi="Cambria" w:cs="Cambria"/>
          <w:bCs/>
          <w:noProof/>
          <w:lang w:eastAsia="ar-SA"/>
        </w:rPr>
        <w:t>ț</w:t>
      </w:r>
      <w:r w:rsidRPr="00094485">
        <w:rPr>
          <w:rFonts w:ascii="Garamond" w:hAnsi="Garamond"/>
          <w:bCs/>
          <w:noProof/>
          <w:lang w:eastAsia="ar-SA"/>
        </w:rPr>
        <w:t>a, Achizitorul,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afectarea dreptului acestuia de a ob</w:t>
      </w:r>
      <w:r w:rsidRPr="00094485">
        <w:rPr>
          <w:rFonts w:ascii="Cambria" w:hAnsi="Cambria" w:cs="Cambria"/>
          <w:bCs/>
          <w:noProof/>
          <w:lang w:eastAsia="ar-SA"/>
        </w:rPr>
        <w:t>ț</w:t>
      </w:r>
      <w:r w:rsidRPr="00094485">
        <w:rPr>
          <w:rFonts w:ascii="Garamond" w:hAnsi="Garamond"/>
          <w:bCs/>
          <w:noProof/>
          <w:lang w:eastAsia="ar-SA"/>
        </w:rPr>
        <w:t>ine repararea prejudiciului care i-a fost cauzat ca urmare a situa</w:t>
      </w:r>
      <w:r w:rsidRPr="00094485">
        <w:rPr>
          <w:rFonts w:ascii="Cambria" w:hAnsi="Cambria" w:cs="Cambria"/>
          <w:bCs/>
          <w:noProof/>
          <w:lang w:eastAsia="ar-SA"/>
        </w:rPr>
        <w:t>ț</w:t>
      </w:r>
      <w:r w:rsidRPr="00094485">
        <w:rPr>
          <w:rFonts w:ascii="Garamond" w:hAnsi="Garamond"/>
          <w:bCs/>
          <w:noProof/>
          <w:lang w:eastAsia="ar-SA"/>
        </w:rPr>
        <w:t xml:space="preserve">iei de conflict de interese, poate decide </w:t>
      </w:r>
      <w:r w:rsidRPr="00094485">
        <w:rPr>
          <w:rFonts w:ascii="Garamond" w:hAnsi="Garamond" w:cs="Garamond"/>
          <w:bCs/>
          <w:noProof/>
          <w:lang w:eastAsia="ar-SA"/>
        </w:rPr>
        <w:t>î</w:t>
      </w:r>
      <w:r w:rsidRPr="00094485">
        <w:rPr>
          <w:rFonts w:ascii="Garamond" w:hAnsi="Garamond"/>
          <w:bCs/>
          <w:noProof/>
          <w:lang w:eastAsia="ar-SA"/>
        </w:rPr>
        <w:t xml:space="preserve">ncetarea de plin drept </w:t>
      </w:r>
      <w:r w:rsidRPr="00094485">
        <w:rPr>
          <w:rFonts w:ascii="Cambria" w:hAnsi="Cambria" w:cs="Cambria"/>
          <w:bCs/>
          <w:noProof/>
          <w:lang w:eastAsia="ar-SA"/>
        </w:rPr>
        <w:t>ș</w:t>
      </w:r>
      <w:r w:rsidRPr="00094485">
        <w:rPr>
          <w:rFonts w:ascii="Garamond" w:hAnsi="Garamond"/>
          <w:bCs/>
          <w:noProof/>
          <w:lang w:eastAsia="ar-SA"/>
        </w:rPr>
        <w:t>i cu efect imediat a Contractului, nemaifiind necesar</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ndeplinirea vreunei formalit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 prealabile precum si interven</w:t>
      </w:r>
      <w:r w:rsidRPr="00094485">
        <w:rPr>
          <w:rFonts w:ascii="Cambria" w:hAnsi="Cambria" w:cs="Cambria"/>
          <w:bCs/>
          <w:noProof/>
          <w:lang w:eastAsia="ar-SA"/>
        </w:rPr>
        <w:t>ț</w:t>
      </w:r>
      <w:r w:rsidRPr="00094485">
        <w:rPr>
          <w:rFonts w:ascii="Garamond" w:hAnsi="Garamond"/>
          <w:bCs/>
          <w:noProof/>
          <w:lang w:eastAsia="ar-SA"/>
        </w:rPr>
        <w:t>ia vreunei instan</w:t>
      </w:r>
      <w:r w:rsidRPr="00094485">
        <w:rPr>
          <w:rFonts w:ascii="Cambria" w:hAnsi="Cambria" w:cs="Cambria"/>
          <w:bCs/>
          <w:noProof/>
          <w:lang w:eastAsia="ar-SA"/>
        </w:rPr>
        <w:t>ț</w:t>
      </w:r>
      <w:r w:rsidRPr="00094485">
        <w:rPr>
          <w:rFonts w:ascii="Garamond" w:hAnsi="Garamond"/>
          <w:bCs/>
          <w:noProof/>
          <w:lang w:eastAsia="ar-SA"/>
        </w:rPr>
        <w:t>e judec</w:t>
      </w:r>
      <w:r w:rsidRPr="00094485">
        <w:rPr>
          <w:rFonts w:ascii="Garamond" w:hAnsi="Garamond" w:cs="Garamond"/>
          <w:bCs/>
          <w:noProof/>
          <w:lang w:eastAsia="ar-SA"/>
        </w:rPr>
        <w:t>ă</w:t>
      </w:r>
      <w:r w:rsidRPr="00094485">
        <w:rPr>
          <w:rFonts w:ascii="Garamond" w:hAnsi="Garamond"/>
          <w:bCs/>
          <w:noProof/>
          <w:lang w:eastAsia="ar-SA"/>
        </w:rPr>
        <w:t>tore</w:t>
      </w:r>
      <w:r w:rsidRPr="00094485">
        <w:rPr>
          <w:rFonts w:ascii="Cambria" w:hAnsi="Cambria" w:cs="Cambria"/>
          <w:bCs/>
          <w:noProof/>
          <w:lang w:eastAsia="ar-SA"/>
        </w:rPr>
        <w:t>ș</w:t>
      </w:r>
      <w:r w:rsidRPr="00094485">
        <w:rPr>
          <w:rFonts w:ascii="Garamond" w:hAnsi="Garamond"/>
          <w:bCs/>
          <w:noProof/>
          <w:lang w:eastAsia="ar-SA"/>
        </w:rPr>
        <w:t xml:space="preserve">ti </w:t>
      </w:r>
      <w:r w:rsidRPr="00094485">
        <w:rPr>
          <w:rFonts w:ascii="Cambria" w:hAnsi="Cambria" w:cs="Cambria"/>
          <w:bCs/>
          <w:noProof/>
          <w:lang w:eastAsia="ar-SA"/>
        </w:rPr>
        <w:t>ș</w:t>
      </w:r>
      <w:r w:rsidRPr="00094485">
        <w:rPr>
          <w:rFonts w:ascii="Garamond" w:hAnsi="Garamond"/>
          <w:bCs/>
          <w:noProof/>
          <w:lang w:eastAsia="ar-SA"/>
        </w:rPr>
        <w:t>i/sau arbitrale.</w:t>
      </w:r>
    </w:p>
    <w:p w14:paraId="5976433E" w14:textId="77777777" w:rsidR="004B29D6" w:rsidRPr="00094485" w:rsidRDefault="004B29D6" w:rsidP="004B29D6">
      <w:pPr>
        <w:tabs>
          <w:tab w:val="left" w:pos="3261"/>
        </w:tabs>
        <w:suppressAutoHyphens/>
        <w:jc w:val="both"/>
        <w:rPr>
          <w:rFonts w:ascii="Garamond" w:hAnsi="Garamond"/>
          <w:bCs/>
          <w:noProof/>
          <w:lang w:eastAsia="ar-SA"/>
        </w:rPr>
      </w:pPr>
      <w:r w:rsidRPr="00094485">
        <w:rPr>
          <w:rFonts w:ascii="Garamond" w:hAnsi="Garamond"/>
          <w:bCs/>
          <w:noProof/>
          <w:lang w:eastAsia="ar-SA"/>
        </w:rPr>
        <w:t>24.4 Furnizorul are obliga</w:t>
      </w:r>
      <w:r w:rsidRPr="00094485">
        <w:rPr>
          <w:rFonts w:ascii="Cambria" w:hAnsi="Cambria" w:cs="Cambria"/>
          <w:bCs/>
          <w:noProof/>
          <w:lang w:eastAsia="ar-SA"/>
        </w:rPr>
        <w:t>ț</w:t>
      </w:r>
      <w:r w:rsidRPr="00094485">
        <w:rPr>
          <w:rFonts w:ascii="Garamond" w:hAnsi="Garamond"/>
          <w:bCs/>
          <w:noProof/>
          <w:lang w:eastAsia="ar-SA"/>
        </w:rPr>
        <w:t xml:space="preserve">ia de a respecta prevederile legale </w:t>
      </w:r>
      <w:r w:rsidRPr="00094485">
        <w:rPr>
          <w:rFonts w:ascii="Garamond" w:hAnsi="Garamond" w:cs="Garamond"/>
          <w:bCs/>
          <w:noProof/>
          <w:lang w:eastAsia="ar-SA"/>
        </w:rPr>
        <w:t>î</w:t>
      </w:r>
      <w:r w:rsidRPr="00094485">
        <w:rPr>
          <w:rFonts w:ascii="Garamond" w:hAnsi="Garamond"/>
          <w:bCs/>
          <w:noProof/>
          <w:lang w:eastAsia="ar-SA"/>
        </w:rPr>
        <w:t>n domeniul achizi</w:t>
      </w:r>
      <w:r w:rsidRPr="00094485">
        <w:rPr>
          <w:rFonts w:ascii="Cambria" w:hAnsi="Cambria" w:cs="Cambria"/>
          <w:bCs/>
          <w:noProof/>
          <w:lang w:eastAsia="ar-SA"/>
        </w:rPr>
        <w:t>ț</w:t>
      </w:r>
      <w:r w:rsidRPr="00094485">
        <w:rPr>
          <w:rFonts w:ascii="Garamond" w:hAnsi="Garamond"/>
          <w:bCs/>
          <w:noProof/>
          <w:lang w:eastAsia="ar-SA"/>
        </w:rPr>
        <w:t xml:space="preserve">iilor publice cu privire la evitarea conflictului de interese. Furnizorul nu are dreptul de a angaja sau de a </w:t>
      </w:r>
      <w:r w:rsidRPr="00094485">
        <w:rPr>
          <w:rFonts w:ascii="Garamond" w:hAnsi="Garamond" w:cs="Garamond"/>
          <w:bCs/>
          <w:noProof/>
          <w:lang w:eastAsia="ar-SA"/>
        </w:rPr>
        <w:t>î</w:t>
      </w:r>
      <w:r w:rsidRPr="00094485">
        <w:rPr>
          <w:rFonts w:ascii="Garamond" w:hAnsi="Garamond"/>
          <w:bCs/>
          <w:noProof/>
          <w:lang w:eastAsia="ar-SA"/>
        </w:rPr>
        <w:t xml:space="preserve">ncheia orice alte </w:t>
      </w:r>
      <w:r w:rsidRPr="00094485">
        <w:rPr>
          <w:rFonts w:ascii="Garamond" w:hAnsi="Garamond" w:cs="Garamond"/>
          <w:bCs/>
          <w:noProof/>
          <w:lang w:eastAsia="ar-SA"/>
        </w:rPr>
        <w:t>î</w:t>
      </w:r>
      <w:r w:rsidRPr="00094485">
        <w:rPr>
          <w:rFonts w:ascii="Garamond" w:hAnsi="Garamond"/>
          <w:bCs/>
          <w:noProof/>
          <w:lang w:eastAsia="ar-SA"/>
        </w:rPr>
        <w:t>n</w:t>
      </w:r>
      <w:r w:rsidRPr="00094485">
        <w:rPr>
          <w:rFonts w:ascii="Cambria" w:hAnsi="Cambria" w:cs="Cambria"/>
          <w:bCs/>
          <w:noProof/>
          <w:lang w:eastAsia="ar-SA"/>
        </w:rPr>
        <w:t>ț</w:t>
      </w:r>
      <w:r w:rsidRPr="00094485">
        <w:rPr>
          <w:rFonts w:ascii="Garamond" w:hAnsi="Garamond"/>
          <w:bCs/>
          <w:noProof/>
          <w:lang w:eastAsia="ar-SA"/>
        </w:rPr>
        <w:t>elegeri, în scopul îndeplinirii Contractului, cu persoane fizice sau juridice care au fost implicate în procesul de verificare/evaluare a solicitărilor de participare/ofertelor depuse în cadrul unei proceduri de atribuire ori angaja</w:t>
      </w:r>
      <w:r w:rsidRPr="00094485">
        <w:rPr>
          <w:rFonts w:ascii="Cambria" w:hAnsi="Cambria" w:cs="Cambria"/>
          <w:bCs/>
          <w:noProof/>
          <w:lang w:eastAsia="ar-SA"/>
        </w:rPr>
        <w:t>ț</w:t>
      </w:r>
      <w:r w:rsidRPr="00094485">
        <w:rPr>
          <w:rFonts w:ascii="Garamond" w:hAnsi="Garamond"/>
          <w:bCs/>
          <w:noProof/>
          <w:lang w:eastAsia="ar-SA"/>
        </w:rPr>
        <w:t>i/fo</w:t>
      </w:r>
      <w:r w:rsidRPr="00094485">
        <w:rPr>
          <w:rFonts w:ascii="Cambria" w:hAnsi="Cambria" w:cs="Cambria"/>
          <w:bCs/>
          <w:noProof/>
          <w:lang w:eastAsia="ar-SA"/>
        </w:rPr>
        <w:t>ș</w:t>
      </w:r>
      <w:r w:rsidRPr="00094485">
        <w:rPr>
          <w:rFonts w:ascii="Garamond" w:hAnsi="Garamond"/>
          <w:bCs/>
          <w:noProof/>
          <w:lang w:eastAsia="ar-SA"/>
        </w:rPr>
        <w:t>ti angaja</w:t>
      </w:r>
      <w:r w:rsidRPr="00094485">
        <w:rPr>
          <w:rFonts w:ascii="Cambria" w:hAnsi="Cambria" w:cs="Cambria"/>
          <w:bCs/>
          <w:noProof/>
          <w:lang w:eastAsia="ar-SA"/>
        </w:rPr>
        <w:t>ț</w:t>
      </w:r>
      <w:r w:rsidRPr="00094485">
        <w:rPr>
          <w:rFonts w:ascii="Garamond" w:hAnsi="Garamond"/>
          <w:bCs/>
          <w:noProof/>
          <w:lang w:eastAsia="ar-SA"/>
        </w:rPr>
        <w:t>i ai autorit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ii contractante sau ai furnizorului implica</w:t>
      </w:r>
      <w:r w:rsidRPr="00094485">
        <w:rPr>
          <w:rFonts w:ascii="Cambria" w:hAnsi="Cambria" w:cs="Cambria"/>
          <w:bCs/>
          <w:noProof/>
          <w:lang w:eastAsia="ar-SA"/>
        </w:rPr>
        <w:t>ț</w:t>
      </w:r>
      <w:r w:rsidRPr="00094485">
        <w:rPr>
          <w:rFonts w:ascii="Garamond" w:hAnsi="Garamond"/>
          <w:bCs/>
          <w:noProof/>
          <w:lang w:eastAsia="ar-SA"/>
        </w:rPr>
        <w:t xml:space="preserve">i </w:t>
      </w:r>
      <w:r w:rsidRPr="00094485">
        <w:rPr>
          <w:rFonts w:ascii="Garamond" w:hAnsi="Garamond" w:cs="Garamond"/>
          <w:bCs/>
          <w:noProof/>
          <w:lang w:eastAsia="ar-SA"/>
        </w:rPr>
        <w:t>î</w:t>
      </w:r>
      <w:r w:rsidRPr="00094485">
        <w:rPr>
          <w:rFonts w:ascii="Garamond" w:hAnsi="Garamond"/>
          <w:bCs/>
          <w:noProof/>
          <w:lang w:eastAsia="ar-SA"/>
        </w:rPr>
        <w:t>n procedura de atribuire cu care autoritatea contractant</w:t>
      </w:r>
      <w:r w:rsidRPr="00094485">
        <w:rPr>
          <w:rFonts w:ascii="Garamond" w:hAnsi="Garamond" w:cs="Garamond"/>
          <w:bCs/>
          <w:noProof/>
          <w:lang w:eastAsia="ar-SA"/>
        </w:rPr>
        <w:t>ă</w:t>
      </w:r>
      <w:r w:rsidRPr="00094485">
        <w:rPr>
          <w:rFonts w:ascii="Garamond" w:hAnsi="Garamond"/>
          <w:bCs/>
          <w:noProof/>
          <w:lang w:eastAsia="ar-SA"/>
        </w:rPr>
        <w:t>/furnizorul implicat în procedura de atribuire a încetat rela</w:t>
      </w:r>
      <w:r w:rsidRPr="00094485">
        <w:rPr>
          <w:rFonts w:ascii="Cambria" w:hAnsi="Cambria" w:cs="Cambria"/>
          <w:bCs/>
          <w:noProof/>
          <w:lang w:eastAsia="ar-SA"/>
        </w:rPr>
        <w:t>ț</w:t>
      </w:r>
      <w:r w:rsidRPr="00094485">
        <w:rPr>
          <w:rFonts w:ascii="Garamond" w:hAnsi="Garamond"/>
          <w:bCs/>
          <w:noProof/>
          <w:lang w:eastAsia="ar-SA"/>
        </w:rPr>
        <w:t>iile contractuale ulterior atribuirii contractului de achizi</w:t>
      </w:r>
      <w:r w:rsidRPr="00094485">
        <w:rPr>
          <w:rFonts w:ascii="Cambria" w:hAnsi="Cambria" w:cs="Cambria"/>
          <w:bCs/>
          <w:noProof/>
          <w:lang w:eastAsia="ar-SA"/>
        </w:rPr>
        <w:t>ț</w:t>
      </w:r>
      <w:r w:rsidRPr="00094485">
        <w:rPr>
          <w:rFonts w:ascii="Garamond" w:hAnsi="Garamond"/>
          <w:bCs/>
          <w:noProof/>
          <w:lang w:eastAsia="ar-SA"/>
        </w:rPr>
        <w:t>ie public</w:t>
      </w:r>
      <w:r w:rsidRPr="00094485">
        <w:rPr>
          <w:rFonts w:ascii="Garamond" w:hAnsi="Garamond" w:cs="Garamond"/>
          <w:bCs/>
          <w:noProof/>
          <w:lang w:eastAsia="ar-SA"/>
        </w:rPr>
        <w:t>ă</w:t>
      </w:r>
      <w:r w:rsidRPr="00094485">
        <w:rPr>
          <w:rFonts w:ascii="Garamond" w:hAnsi="Garamond"/>
          <w:bCs/>
          <w:noProof/>
          <w:lang w:eastAsia="ar-SA"/>
        </w:rPr>
        <w:t>, pe parcursul unei perioade de cel pu</w:t>
      </w:r>
      <w:r w:rsidRPr="00094485">
        <w:rPr>
          <w:rFonts w:ascii="Cambria" w:hAnsi="Cambria" w:cs="Cambria"/>
          <w:bCs/>
          <w:noProof/>
          <w:lang w:eastAsia="ar-SA"/>
        </w:rPr>
        <w:t>ț</w:t>
      </w:r>
      <w:r w:rsidRPr="00094485">
        <w:rPr>
          <w:rFonts w:ascii="Garamond" w:hAnsi="Garamond"/>
          <w:bCs/>
          <w:noProof/>
          <w:lang w:eastAsia="ar-SA"/>
        </w:rPr>
        <w:t>in 12 (dou</w:t>
      </w:r>
      <w:r w:rsidRPr="00094485">
        <w:rPr>
          <w:rFonts w:ascii="Garamond" w:hAnsi="Garamond" w:cs="Garamond"/>
          <w:bCs/>
          <w:noProof/>
          <w:lang w:eastAsia="ar-SA"/>
        </w:rPr>
        <w:t>ă</w:t>
      </w:r>
      <w:r w:rsidRPr="00094485">
        <w:rPr>
          <w:rFonts w:ascii="Garamond" w:hAnsi="Garamond"/>
          <w:bCs/>
          <w:noProof/>
          <w:lang w:eastAsia="ar-SA"/>
        </w:rPr>
        <w:t xml:space="preserve">sprezece) luni de la </w:t>
      </w:r>
      <w:r w:rsidRPr="00094485">
        <w:rPr>
          <w:rFonts w:ascii="Garamond" w:hAnsi="Garamond" w:cs="Garamond"/>
          <w:bCs/>
          <w:noProof/>
          <w:lang w:eastAsia="ar-SA"/>
        </w:rPr>
        <w:t>î</w:t>
      </w:r>
      <w:r w:rsidRPr="00094485">
        <w:rPr>
          <w:rFonts w:ascii="Garamond" w:hAnsi="Garamond"/>
          <w:bCs/>
          <w:noProof/>
          <w:lang w:eastAsia="ar-SA"/>
        </w:rPr>
        <w:t>ncheierea contractului, sub sanc</w:t>
      </w:r>
      <w:r w:rsidRPr="00094485">
        <w:rPr>
          <w:rFonts w:ascii="Cambria" w:hAnsi="Cambria" w:cs="Cambria"/>
          <w:bCs/>
          <w:noProof/>
          <w:lang w:eastAsia="ar-SA"/>
        </w:rPr>
        <w:t>ț</w:t>
      </w:r>
      <w:r w:rsidRPr="00094485">
        <w:rPr>
          <w:rFonts w:ascii="Garamond" w:hAnsi="Garamond"/>
          <w:bCs/>
          <w:noProof/>
          <w:lang w:eastAsia="ar-SA"/>
        </w:rPr>
        <w:t>iunea rezolu</w:t>
      </w:r>
      <w:r w:rsidRPr="00094485">
        <w:rPr>
          <w:rFonts w:ascii="Cambria" w:hAnsi="Cambria" w:cs="Cambria"/>
          <w:bCs/>
          <w:noProof/>
          <w:lang w:eastAsia="ar-SA"/>
        </w:rPr>
        <w:t>ț</w:t>
      </w:r>
      <w:r w:rsidRPr="00094485">
        <w:rPr>
          <w:rFonts w:ascii="Garamond" w:hAnsi="Garamond"/>
          <w:bCs/>
          <w:noProof/>
          <w:lang w:eastAsia="ar-SA"/>
        </w:rPr>
        <w:t>iunii ori rezilierii de drept a contractului respectiv.</w:t>
      </w:r>
    </w:p>
    <w:p w14:paraId="28FE8B79" w14:textId="7419B255" w:rsidR="004B29D6" w:rsidRPr="00094485" w:rsidRDefault="004B29D6" w:rsidP="004B29D6">
      <w:pPr>
        <w:tabs>
          <w:tab w:val="left" w:pos="3261"/>
        </w:tabs>
        <w:suppressAutoHyphens/>
        <w:jc w:val="both"/>
        <w:rPr>
          <w:rFonts w:ascii="Garamond" w:hAnsi="Garamond"/>
          <w:bCs/>
          <w:noProof/>
          <w:lang w:eastAsia="ar-SA"/>
        </w:rPr>
      </w:pPr>
      <w:r w:rsidRPr="00094485">
        <w:rPr>
          <w:rFonts w:ascii="Garamond" w:hAnsi="Garamond"/>
          <w:bCs/>
          <w:noProof/>
          <w:lang w:eastAsia="ar-SA"/>
        </w:rPr>
        <w:t>Serviciile accesorii men</w:t>
      </w:r>
      <w:r w:rsidRPr="00094485">
        <w:rPr>
          <w:rFonts w:ascii="Cambria" w:hAnsi="Cambria" w:cs="Cambria"/>
          <w:bCs/>
          <w:noProof/>
          <w:lang w:eastAsia="ar-SA"/>
        </w:rPr>
        <w:t>ț</w:t>
      </w:r>
      <w:r w:rsidRPr="00094485">
        <w:rPr>
          <w:rFonts w:ascii="Garamond" w:hAnsi="Garamond"/>
          <w:bCs/>
          <w:noProof/>
          <w:lang w:eastAsia="ar-SA"/>
        </w:rPr>
        <w:t>ionate in prezentul contract reprezintă transportul produselor pana la destina</w:t>
      </w:r>
      <w:r w:rsidRPr="00094485">
        <w:rPr>
          <w:rFonts w:ascii="Cambria" w:hAnsi="Cambria" w:cs="Cambria"/>
          <w:bCs/>
          <w:noProof/>
          <w:lang w:eastAsia="ar-SA"/>
        </w:rPr>
        <w:t>ț</w:t>
      </w:r>
      <w:r w:rsidRPr="00094485">
        <w:rPr>
          <w:rFonts w:ascii="Garamond" w:hAnsi="Garamond"/>
          <w:bCs/>
          <w:noProof/>
          <w:lang w:eastAsia="ar-SA"/>
        </w:rPr>
        <w:t>ia finala, respectiv   produsele men</w:t>
      </w:r>
      <w:r w:rsidRPr="00094485">
        <w:rPr>
          <w:rFonts w:ascii="Cambria" w:hAnsi="Cambria" w:cs="Cambria"/>
          <w:bCs/>
          <w:noProof/>
          <w:lang w:eastAsia="ar-SA"/>
        </w:rPr>
        <w:t>ț</w:t>
      </w:r>
      <w:r w:rsidRPr="00094485">
        <w:rPr>
          <w:rFonts w:ascii="Garamond" w:hAnsi="Garamond"/>
          <w:bCs/>
          <w:noProof/>
          <w:lang w:eastAsia="ar-SA"/>
        </w:rPr>
        <w:t>ionate in anexele 1.1, 1.2 vor fi transportate de contractant la adresele men</w:t>
      </w:r>
      <w:r w:rsidRPr="00094485">
        <w:rPr>
          <w:rFonts w:ascii="Cambria" w:hAnsi="Cambria" w:cs="Cambria"/>
          <w:bCs/>
          <w:noProof/>
          <w:lang w:eastAsia="ar-SA"/>
        </w:rPr>
        <w:t>ț</w:t>
      </w:r>
      <w:r w:rsidRPr="00094485">
        <w:rPr>
          <w:rFonts w:ascii="Garamond" w:hAnsi="Garamond"/>
          <w:bCs/>
          <w:noProof/>
          <w:lang w:eastAsia="ar-SA"/>
        </w:rPr>
        <w:t xml:space="preserve">ionate in anexa 3 la prezentul contract. Transportul </w:t>
      </w:r>
      <w:r w:rsidRPr="00094485">
        <w:rPr>
          <w:rFonts w:ascii="Cambria" w:hAnsi="Cambria" w:cs="Cambria"/>
          <w:bCs/>
          <w:noProof/>
          <w:lang w:eastAsia="ar-SA"/>
        </w:rPr>
        <w:t>ș</w:t>
      </w:r>
      <w:r w:rsidRPr="00094485">
        <w:rPr>
          <w:rFonts w:ascii="Garamond" w:hAnsi="Garamond"/>
          <w:bCs/>
          <w:noProof/>
          <w:lang w:eastAsia="ar-SA"/>
        </w:rPr>
        <w:t xml:space="preserve">i toate costurile asociate sunt </w:t>
      </w:r>
      <w:r w:rsidRPr="00094485">
        <w:rPr>
          <w:rFonts w:ascii="Garamond" w:hAnsi="Garamond" w:cs="Garamond"/>
          <w:bCs/>
          <w:noProof/>
          <w:lang w:eastAsia="ar-SA"/>
        </w:rPr>
        <w:t>î</w:t>
      </w:r>
      <w:r w:rsidRPr="00094485">
        <w:rPr>
          <w:rFonts w:ascii="Garamond" w:hAnsi="Garamond"/>
          <w:bCs/>
          <w:noProof/>
          <w:lang w:eastAsia="ar-SA"/>
        </w:rPr>
        <w:t>n sarcina exclusiv</w:t>
      </w:r>
      <w:r w:rsidRPr="00094485">
        <w:rPr>
          <w:rFonts w:ascii="Garamond" w:hAnsi="Garamond" w:cs="Garamond"/>
          <w:bCs/>
          <w:noProof/>
          <w:lang w:eastAsia="ar-SA"/>
        </w:rPr>
        <w:t>ă</w:t>
      </w:r>
      <w:r w:rsidRPr="00094485">
        <w:rPr>
          <w:rFonts w:ascii="Garamond" w:hAnsi="Garamond"/>
          <w:bCs/>
          <w:noProof/>
          <w:lang w:eastAsia="ar-SA"/>
        </w:rPr>
        <w:t xml:space="preserve"> a furnizorului. Produsele vor fi transportate </w:t>
      </w:r>
      <w:r w:rsidRPr="00094485">
        <w:rPr>
          <w:rFonts w:ascii="Garamond" w:hAnsi="Garamond" w:cs="Garamond"/>
          <w:bCs/>
          <w:noProof/>
          <w:lang w:eastAsia="ar-SA"/>
        </w:rPr>
        <w:t>î</w:t>
      </w:r>
      <w:r w:rsidRPr="00094485">
        <w:rPr>
          <w:rFonts w:ascii="Garamond" w:hAnsi="Garamond"/>
          <w:bCs/>
          <w:noProof/>
          <w:lang w:eastAsia="ar-SA"/>
        </w:rPr>
        <w:t>n condi</w:t>
      </w:r>
      <w:r w:rsidRPr="00094485">
        <w:rPr>
          <w:rFonts w:ascii="Cambria" w:hAnsi="Cambria" w:cs="Cambria"/>
          <w:bCs/>
          <w:noProof/>
          <w:lang w:eastAsia="ar-SA"/>
        </w:rPr>
        <w:t>ț</w:t>
      </w:r>
      <w:r w:rsidRPr="00094485">
        <w:rPr>
          <w:rFonts w:ascii="Garamond" w:hAnsi="Garamond"/>
          <w:bCs/>
          <w:noProof/>
          <w:lang w:eastAsia="ar-SA"/>
        </w:rPr>
        <w:t>ii care s</w:t>
      </w:r>
      <w:r w:rsidRPr="00094485">
        <w:rPr>
          <w:rFonts w:ascii="Garamond" w:hAnsi="Garamond" w:cs="Garamond"/>
          <w:bCs/>
          <w:noProof/>
          <w:lang w:eastAsia="ar-SA"/>
        </w:rPr>
        <w:t>ă</w:t>
      </w:r>
      <w:r w:rsidRPr="00094485">
        <w:rPr>
          <w:rFonts w:ascii="Garamond" w:hAnsi="Garamond"/>
          <w:bCs/>
          <w:noProof/>
          <w:lang w:eastAsia="ar-SA"/>
        </w:rPr>
        <w:t xml:space="preserve"> respecte normele </w:t>
      </w:r>
      <w:r w:rsidRPr="00094485">
        <w:rPr>
          <w:rFonts w:ascii="Garamond" w:hAnsi="Garamond" w:cs="Garamond"/>
          <w:bCs/>
          <w:noProof/>
          <w:lang w:eastAsia="ar-SA"/>
        </w:rPr>
        <w:t>î</w:t>
      </w:r>
      <w:r w:rsidRPr="00094485">
        <w:rPr>
          <w:rFonts w:ascii="Garamond" w:hAnsi="Garamond"/>
          <w:bCs/>
          <w:noProof/>
          <w:lang w:eastAsia="ar-SA"/>
        </w:rPr>
        <w:t>n vigoare.</w:t>
      </w:r>
    </w:p>
    <w:p w14:paraId="00833200" w14:textId="77777777" w:rsidR="00AD2204" w:rsidRPr="00094485"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1061CC" w:rsidRDefault="003E5FAF" w:rsidP="003E5FAF">
      <w:pPr>
        <w:tabs>
          <w:tab w:val="left" w:pos="3261"/>
        </w:tabs>
        <w:suppressAutoHyphens/>
        <w:jc w:val="both"/>
        <w:rPr>
          <w:rFonts w:ascii="Garamond" w:hAnsi="Garamond"/>
          <w:b/>
          <w:i/>
          <w:iCs/>
          <w:noProof/>
          <w:lang w:eastAsia="ar-SA"/>
        </w:rPr>
      </w:pPr>
      <w:r w:rsidRPr="001061CC">
        <w:rPr>
          <w:rFonts w:ascii="Garamond" w:hAnsi="Garamond"/>
          <w:b/>
          <w:i/>
          <w:iCs/>
          <w:noProof/>
          <w:lang w:eastAsia="ar-SA"/>
        </w:rPr>
        <w:t xml:space="preserve">25. Derularea si monitorizarea contractului </w:t>
      </w:r>
    </w:p>
    <w:p w14:paraId="00FB250D"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25.1 Personalul/departamentul autoritatii contractante va raspunde de:</w:t>
      </w:r>
    </w:p>
    <w:p w14:paraId="3DC90E22"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lastRenderedPageBreak/>
        <w:t>•  Urmărirea derulării contractelor de achizi</w:t>
      </w:r>
      <w:r w:rsidRPr="00094485">
        <w:rPr>
          <w:rFonts w:ascii="Cambria" w:hAnsi="Cambria" w:cs="Cambria"/>
          <w:bCs/>
          <w:noProof/>
          <w:lang w:eastAsia="ar-SA"/>
        </w:rPr>
        <w:t>ț</w:t>
      </w:r>
      <w:r w:rsidRPr="00094485">
        <w:rPr>
          <w:rFonts w:ascii="Garamond" w:hAnsi="Garamond"/>
          <w:bCs/>
          <w:noProof/>
          <w:lang w:eastAsia="ar-SA"/>
        </w:rPr>
        <w:t>ie publica privind furnizarea produselor in conformitate cu clauzele din contractul de achizi</w:t>
      </w:r>
      <w:r w:rsidRPr="00094485">
        <w:rPr>
          <w:rFonts w:ascii="Cambria" w:hAnsi="Cambria" w:cs="Cambria"/>
          <w:bCs/>
          <w:noProof/>
          <w:lang w:eastAsia="ar-SA"/>
        </w:rPr>
        <w:t>ț</w:t>
      </w:r>
      <w:r w:rsidRPr="00094485">
        <w:rPr>
          <w:rFonts w:ascii="Garamond" w:hAnsi="Garamond"/>
          <w:bCs/>
          <w:noProof/>
          <w:lang w:eastAsia="ar-SA"/>
        </w:rPr>
        <w:t xml:space="preserve">ie publica si graficul de livrare a contractelor </w:t>
      </w:r>
      <w:r w:rsidRPr="00094485">
        <w:rPr>
          <w:rFonts w:ascii="Garamond" w:hAnsi="Garamond" w:cs="Garamond"/>
          <w:bCs/>
          <w:noProof/>
          <w:lang w:eastAsia="ar-SA"/>
        </w:rPr>
        <w:t>î</w:t>
      </w:r>
      <w:r w:rsidRPr="00094485">
        <w:rPr>
          <w:rFonts w:ascii="Garamond" w:hAnsi="Garamond"/>
          <w:bCs/>
          <w:noProof/>
          <w:lang w:eastAsia="ar-SA"/>
        </w:rPr>
        <w:t>ncheiate si urm</w:t>
      </w:r>
      <w:r w:rsidRPr="00094485">
        <w:rPr>
          <w:rFonts w:ascii="Garamond" w:hAnsi="Garamond" w:cs="Garamond"/>
          <w:bCs/>
          <w:noProof/>
          <w:lang w:eastAsia="ar-SA"/>
        </w:rPr>
        <w:t>ă</w:t>
      </w:r>
      <w:r w:rsidRPr="00094485">
        <w:rPr>
          <w:rFonts w:ascii="Garamond" w:hAnsi="Garamond"/>
          <w:bCs/>
          <w:noProof/>
          <w:lang w:eastAsia="ar-SA"/>
        </w:rPr>
        <w:t xml:space="preserve">rirea </w:t>
      </w:r>
      <w:r w:rsidRPr="00094485">
        <w:rPr>
          <w:rFonts w:ascii="Garamond" w:hAnsi="Garamond" w:cs="Garamond"/>
          <w:bCs/>
          <w:noProof/>
          <w:lang w:eastAsia="ar-SA"/>
        </w:rPr>
        <w:t>î</w:t>
      </w:r>
      <w:r w:rsidRPr="00094485">
        <w:rPr>
          <w:rFonts w:ascii="Garamond" w:hAnsi="Garamond"/>
          <w:bCs/>
          <w:noProof/>
          <w:lang w:eastAsia="ar-SA"/>
        </w:rPr>
        <w:t>ndeplinirii obliga</w:t>
      </w:r>
      <w:r w:rsidRPr="00094485">
        <w:rPr>
          <w:rFonts w:ascii="Cambria" w:hAnsi="Cambria" w:cs="Cambria"/>
          <w:bCs/>
          <w:noProof/>
          <w:lang w:eastAsia="ar-SA"/>
        </w:rPr>
        <w:t>ț</w:t>
      </w:r>
      <w:r w:rsidRPr="00094485">
        <w:rPr>
          <w:rFonts w:ascii="Garamond" w:hAnsi="Garamond"/>
          <w:bCs/>
          <w:noProof/>
          <w:lang w:eastAsia="ar-SA"/>
        </w:rPr>
        <w:t>iilor asumate prin contract/acord-cadru;</w:t>
      </w:r>
    </w:p>
    <w:p w14:paraId="653000D9"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Se pot adauga si urmatoarele mentiuni  (sau o parte din acestea):</w:t>
      </w:r>
    </w:p>
    <w:p w14:paraId="7D9D699B"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094485">
        <w:rPr>
          <w:rFonts w:ascii="Cambria" w:hAnsi="Cambria" w:cs="Cambria"/>
          <w:bCs/>
          <w:noProof/>
          <w:lang w:eastAsia="ar-SA"/>
        </w:rPr>
        <w:t>ț</w:t>
      </w:r>
      <w:r w:rsidRPr="00094485">
        <w:rPr>
          <w:rFonts w:ascii="Garamond" w:hAnsi="Garamond"/>
          <w:bCs/>
          <w:noProof/>
          <w:lang w:eastAsia="ar-SA"/>
        </w:rPr>
        <w:t>in</w:t>
      </w:r>
      <w:r w:rsidRPr="00094485">
        <w:rPr>
          <w:rFonts w:ascii="Garamond" w:hAnsi="Garamond" w:cs="Garamond"/>
          <w:bCs/>
          <w:noProof/>
          <w:lang w:eastAsia="ar-SA"/>
        </w:rPr>
        <w:t>â</w:t>
      </w:r>
      <w:r w:rsidRPr="00094485">
        <w:rPr>
          <w:rFonts w:ascii="Garamond" w:hAnsi="Garamond"/>
          <w:bCs/>
          <w:noProof/>
          <w:lang w:eastAsia="ar-SA"/>
        </w:rPr>
        <w:t>ndu-se cont de obliga</w:t>
      </w:r>
      <w:r w:rsidRPr="00094485">
        <w:rPr>
          <w:rFonts w:ascii="Cambria" w:hAnsi="Cambria" w:cs="Cambria"/>
          <w:bCs/>
          <w:noProof/>
          <w:lang w:eastAsia="ar-SA"/>
        </w:rPr>
        <w:t>ț</w:t>
      </w:r>
      <w:r w:rsidRPr="00094485">
        <w:rPr>
          <w:rFonts w:ascii="Garamond" w:hAnsi="Garamond"/>
          <w:bCs/>
          <w:noProof/>
          <w:lang w:eastAsia="ar-SA"/>
        </w:rPr>
        <w:t>iile asumate de c</w:t>
      </w:r>
      <w:r w:rsidRPr="00094485">
        <w:rPr>
          <w:rFonts w:ascii="Garamond" w:hAnsi="Garamond" w:cs="Garamond"/>
          <w:bCs/>
          <w:noProof/>
          <w:lang w:eastAsia="ar-SA"/>
        </w:rPr>
        <w:t>ă</w:t>
      </w:r>
      <w:r w:rsidRPr="00094485">
        <w:rPr>
          <w:rFonts w:ascii="Garamond" w:hAnsi="Garamond"/>
          <w:bCs/>
          <w:noProof/>
          <w:lang w:eastAsia="ar-SA"/>
        </w:rPr>
        <w:t>tre acesta, specifica</w:t>
      </w:r>
      <w:r w:rsidRPr="00094485">
        <w:rPr>
          <w:rFonts w:ascii="Cambria" w:hAnsi="Cambria" w:cs="Cambria"/>
          <w:bCs/>
          <w:noProof/>
          <w:lang w:eastAsia="ar-SA"/>
        </w:rPr>
        <w:t>ț</w:t>
      </w:r>
      <w:r w:rsidRPr="00094485">
        <w:rPr>
          <w:rFonts w:ascii="Garamond" w:hAnsi="Garamond"/>
          <w:bCs/>
          <w:noProof/>
          <w:lang w:eastAsia="ar-SA"/>
        </w:rPr>
        <w:t xml:space="preserve">iile tehnice ale produselor, termenele comerciale convenite </w:t>
      </w:r>
      <w:r w:rsidRPr="00094485">
        <w:rPr>
          <w:rFonts w:ascii="Cambria" w:hAnsi="Cambria" w:cs="Cambria"/>
          <w:bCs/>
          <w:noProof/>
          <w:lang w:eastAsia="ar-SA"/>
        </w:rPr>
        <w:t>ș</w:t>
      </w:r>
      <w:r w:rsidRPr="00094485">
        <w:rPr>
          <w:rFonts w:ascii="Garamond" w:hAnsi="Garamond"/>
          <w:bCs/>
          <w:noProof/>
          <w:lang w:eastAsia="ar-SA"/>
        </w:rPr>
        <w:t>i toate men</w:t>
      </w:r>
      <w:r w:rsidRPr="00094485">
        <w:rPr>
          <w:rFonts w:ascii="Cambria" w:hAnsi="Cambria" w:cs="Cambria"/>
          <w:bCs/>
          <w:noProof/>
          <w:lang w:eastAsia="ar-SA"/>
        </w:rPr>
        <w:t>ț</w:t>
      </w:r>
      <w:r w:rsidRPr="00094485">
        <w:rPr>
          <w:rFonts w:ascii="Garamond" w:hAnsi="Garamond"/>
          <w:bCs/>
          <w:noProof/>
          <w:lang w:eastAsia="ar-SA"/>
        </w:rPr>
        <w:t xml:space="preserve">iunile specificate </w:t>
      </w:r>
      <w:r w:rsidRPr="00094485">
        <w:rPr>
          <w:rFonts w:ascii="Garamond" w:hAnsi="Garamond" w:cs="Garamond"/>
          <w:bCs/>
          <w:noProof/>
          <w:lang w:eastAsia="ar-SA"/>
        </w:rPr>
        <w:t>î</w:t>
      </w:r>
      <w:r w:rsidRPr="00094485">
        <w:rPr>
          <w:rFonts w:ascii="Garamond" w:hAnsi="Garamond"/>
          <w:bCs/>
          <w:noProof/>
          <w:lang w:eastAsia="ar-SA"/>
        </w:rPr>
        <w:t>n cadrul documenta</w:t>
      </w:r>
      <w:r w:rsidRPr="00094485">
        <w:rPr>
          <w:rFonts w:ascii="Cambria" w:hAnsi="Cambria" w:cs="Cambria"/>
          <w:bCs/>
          <w:noProof/>
          <w:lang w:eastAsia="ar-SA"/>
        </w:rPr>
        <w:t>ț</w:t>
      </w:r>
      <w:r w:rsidRPr="00094485">
        <w:rPr>
          <w:rFonts w:ascii="Garamond" w:hAnsi="Garamond"/>
          <w:bCs/>
          <w:noProof/>
          <w:lang w:eastAsia="ar-SA"/>
        </w:rPr>
        <w:t>iei de atribuire.</w:t>
      </w:r>
    </w:p>
    <w:p w14:paraId="1AE96B4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xml:space="preserve">De asemenea, pentru activitatea de management </w:t>
      </w:r>
      <w:r w:rsidRPr="00094485">
        <w:rPr>
          <w:rFonts w:ascii="Cambria" w:hAnsi="Cambria" w:cs="Cambria"/>
          <w:bCs/>
          <w:noProof/>
          <w:lang w:eastAsia="ar-SA"/>
        </w:rPr>
        <w:t>ș</w:t>
      </w:r>
      <w:r w:rsidRPr="00094485">
        <w:rPr>
          <w:rFonts w:ascii="Garamond" w:hAnsi="Garamond"/>
          <w:bCs/>
          <w:noProof/>
          <w:lang w:eastAsia="ar-SA"/>
        </w:rPr>
        <w:t xml:space="preserve">i gestionare a contractelor subsecvente se va </w:t>
      </w:r>
      <w:r w:rsidRPr="00094485">
        <w:rPr>
          <w:rFonts w:ascii="Cambria" w:hAnsi="Cambria" w:cs="Cambria"/>
          <w:bCs/>
          <w:noProof/>
          <w:lang w:eastAsia="ar-SA"/>
        </w:rPr>
        <w:t>ț</w:t>
      </w:r>
      <w:r w:rsidRPr="00094485">
        <w:rPr>
          <w:rFonts w:ascii="Garamond" w:hAnsi="Garamond"/>
          <w:bCs/>
          <w:noProof/>
          <w:lang w:eastAsia="ar-SA"/>
        </w:rPr>
        <w:t xml:space="preserve">ine cont de: </w:t>
      </w:r>
    </w:p>
    <w:p w14:paraId="07C541F6"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acceptarea produselor în cadrul Contractului</w:t>
      </w:r>
    </w:p>
    <w:p w14:paraId="35803290"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monitorizarea performanţei pe perioada derulării Contractului</w:t>
      </w:r>
    </w:p>
    <w:p w14:paraId="1220A0FF"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evaluarea performanţei Contractantului la finalul Contractului.</w:t>
      </w:r>
    </w:p>
    <w:p w14:paraId="08CD1295"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1061CC" w:rsidRDefault="003E5FAF" w:rsidP="003E5FAF">
      <w:pPr>
        <w:tabs>
          <w:tab w:val="left" w:pos="3261"/>
        </w:tabs>
        <w:suppressAutoHyphens/>
        <w:jc w:val="both"/>
        <w:rPr>
          <w:rFonts w:ascii="Garamond" w:hAnsi="Garamond"/>
          <w:b/>
          <w:i/>
          <w:iCs/>
          <w:noProof/>
          <w:lang w:eastAsia="ar-SA"/>
        </w:rPr>
      </w:pPr>
    </w:p>
    <w:p w14:paraId="6900A449" w14:textId="77777777" w:rsidR="003E5FAF" w:rsidRPr="001061CC" w:rsidRDefault="003E5FAF" w:rsidP="003E5FAF">
      <w:pPr>
        <w:pStyle w:val="DefaultText"/>
        <w:tabs>
          <w:tab w:val="left" w:pos="3261"/>
        </w:tabs>
        <w:jc w:val="both"/>
        <w:rPr>
          <w:rFonts w:ascii="Garamond" w:hAnsi="Garamond"/>
          <w:b/>
          <w:i/>
          <w:iCs/>
          <w:szCs w:val="24"/>
          <w:lang w:val="ro-RO"/>
        </w:rPr>
      </w:pPr>
      <w:r w:rsidRPr="001061CC">
        <w:rPr>
          <w:rFonts w:ascii="Garamond" w:hAnsi="Garamond"/>
          <w:b/>
          <w:i/>
          <w:iCs/>
          <w:szCs w:val="24"/>
          <w:lang w:val="ro-RO"/>
        </w:rPr>
        <w:t>26. Riscuri in indeplinirea contractului:</w:t>
      </w:r>
    </w:p>
    <w:p w14:paraId="58AB7D14"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26.1 Furnizorul sa nu livreze produsele la standardele/calitate/si/sau specifica</w:t>
      </w:r>
      <w:r w:rsidRPr="00094485">
        <w:rPr>
          <w:rFonts w:ascii="Cambria" w:hAnsi="Cambria" w:cs="Cambria"/>
          <w:szCs w:val="24"/>
          <w:lang w:val="ro-RO"/>
        </w:rPr>
        <w:t>ț</w:t>
      </w:r>
      <w:r w:rsidRPr="00094485">
        <w:rPr>
          <w:rFonts w:ascii="Garamond" w:hAnsi="Garamond"/>
          <w:szCs w:val="24"/>
          <w:lang w:val="ro-RO"/>
        </w:rPr>
        <w:t xml:space="preserve">iile si caracteristicile prezentate în propunerea tehnică; </w:t>
      </w:r>
    </w:p>
    <w:p w14:paraId="45EA4C12"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 xml:space="preserve">26.2 Furnizorul sa deterioreze obiectele de inventar, mijloacele fixe, sau sa provoace accidente prin neglijenta; </w:t>
      </w:r>
    </w:p>
    <w:p w14:paraId="48752648"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 xml:space="preserve">26.3 Furnizorul sa nu respecte normele de mediu, sănătate publica in vigoare, cu privire la produsele livrate; </w:t>
      </w:r>
    </w:p>
    <w:p w14:paraId="514A6688"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26.4 Produsele furnizate sa nu fie înso</w:t>
      </w:r>
      <w:r w:rsidRPr="00094485">
        <w:rPr>
          <w:rFonts w:ascii="Cambria" w:hAnsi="Cambria" w:cs="Cambria"/>
          <w:szCs w:val="24"/>
          <w:lang w:val="ro-RO"/>
        </w:rPr>
        <w:t>ț</w:t>
      </w:r>
      <w:r w:rsidRPr="00094485">
        <w:rPr>
          <w:rFonts w:ascii="Garamond" w:hAnsi="Garamond"/>
          <w:szCs w:val="24"/>
          <w:lang w:val="ro-RO"/>
        </w:rPr>
        <w:t>ite de certificate de conformitate si/sau documente solicitate pentru livrarea si recep</w:t>
      </w:r>
      <w:r w:rsidRPr="00094485">
        <w:rPr>
          <w:rFonts w:ascii="Cambria" w:hAnsi="Cambria" w:cs="Cambria"/>
          <w:szCs w:val="24"/>
          <w:lang w:val="ro-RO"/>
        </w:rPr>
        <w:t>ț</w:t>
      </w:r>
      <w:r w:rsidRPr="00094485">
        <w:rPr>
          <w:rFonts w:ascii="Garamond" w:hAnsi="Garamond"/>
          <w:szCs w:val="24"/>
          <w:lang w:val="ro-RO"/>
        </w:rPr>
        <w:t xml:space="preserve">ie </w:t>
      </w:r>
    </w:p>
    <w:p w14:paraId="2E4C4919"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Alte riscuri:</w:t>
      </w:r>
    </w:p>
    <w:p w14:paraId="3F9D07D1" w14:textId="77777777" w:rsidR="003E5FAF" w:rsidRPr="00094485" w:rsidRDefault="003E5FAF" w:rsidP="003E5FAF">
      <w:pPr>
        <w:pStyle w:val="DefaultText"/>
        <w:jc w:val="both"/>
        <w:rPr>
          <w:rFonts w:ascii="Garamond" w:hAnsi="Garamond"/>
          <w:szCs w:val="24"/>
          <w:lang w:val="ro-RO"/>
        </w:rPr>
      </w:pPr>
      <w:r w:rsidRPr="00094485">
        <w:rPr>
          <w:rFonts w:ascii="Garamond" w:hAnsi="Garamond"/>
          <w:szCs w:val="24"/>
          <w:lang w:val="ro-RO"/>
        </w:rPr>
        <w:t>Riscuri care cad în sarcina beneficiarului</w:t>
      </w:r>
    </w:p>
    <w:p w14:paraId="0641BE90" w14:textId="77777777" w:rsidR="003E5FAF" w:rsidRPr="00094485" w:rsidRDefault="003E5FAF" w:rsidP="003A44C1">
      <w:pPr>
        <w:pStyle w:val="DefaultText"/>
        <w:numPr>
          <w:ilvl w:val="0"/>
          <w:numId w:val="7"/>
        </w:numPr>
        <w:tabs>
          <w:tab w:val="left" w:pos="360"/>
        </w:tabs>
        <w:ind w:left="360" w:firstLine="0"/>
        <w:jc w:val="both"/>
        <w:rPr>
          <w:rFonts w:ascii="Garamond" w:hAnsi="Garamond"/>
          <w:szCs w:val="24"/>
          <w:lang w:val="ro-RO"/>
        </w:rPr>
      </w:pPr>
      <w:r w:rsidRPr="00094485">
        <w:rPr>
          <w:rFonts w:ascii="Garamond" w:hAnsi="Garamond"/>
          <w:szCs w:val="24"/>
          <w:lang w:val="ro-RO"/>
        </w:rPr>
        <w:t>estimarea gre</w:t>
      </w:r>
      <w:r w:rsidRPr="00094485">
        <w:rPr>
          <w:rFonts w:ascii="Cambria" w:hAnsi="Cambria" w:cs="Cambria"/>
          <w:szCs w:val="24"/>
          <w:lang w:val="ro-RO"/>
        </w:rPr>
        <w:t>ș</w:t>
      </w:r>
      <w:r w:rsidRPr="00094485">
        <w:rPr>
          <w:rFonts w:ascii="Garamond" w:hAnsi="Garamond"/>
          <w:szCs w:val="24"/>
          <w:lang w:val="ro-RO"/>
        </w:rPr>
        <w:t>ită în plus sau în minus a cantită</w:t>
      </w:r>
      <w:r w:rsidRPr="00094485">
        <w:rPr>
          <w:rFonts w:ascii="Cambria" w:hAnsi="Cambria" w:cs="Cambria"/>
          <w:szCs w:val="24"/>
          <w:lang w:val="ro-RO"/>
        </w:rPr>
        <w:t>ț</w:t>
      </w:r>
      <w:r w:rsidRPr="00094485">
        <w:rPr>
          <w:rFonts w:ascii="Garamond" w:hAnsi="Garamond"/>
          <w:szCs w:val="24"/>
          <w:lang w:val="ro-RO"/>
        </w:rPr>
        <w:t>ii de produse necesare;</w:t>
      </w:r>
    </w:p>
    <w:p w14:paraId="2338416D"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întârzierea în plată a facturilor furnizorului;</w:t>
      </w:r>
    </w:p>
    <w:p w14:paraId="4032C565"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recep</w:t>
      </w:r>
      <w:r w:rsidRPr="00094485">
        <w:rPr>
          <w:rFonts w:ascii="Cambria" w:hAnsi="Cambria" w:cs="Cambria"/>
          <w:szCs w:val="24"/>
          <w:lang w:val="ro-RO"/>
        </w:rPr>
        <w:t>ț</w:t>
      </w:r>
      <w:r w:rsidRPr="00094485">
        <w:rPr>
          <w:rFonts w:ascii="Garamond" w:hAnsi="Garamond"/>
          <w:szCs w:val="24"/>
          <w:lang w:val="ro-RO"/>
        </w:rPr>
        <w:t>ionarea unei cantită</w:t>
      </w:r>
      <w:r w:rsidRPr="00094485">
        <w:rPr>
          <w:rFonts w:ascii="Cambria" w:hAnsi="Cambria" w:cs="Cambria"/>
          <w:szCs w:val="24"/>
          <w:lang w:val="ro-RO"/>
        </w:rPr>
        <w:t>ț</w:t>
      </w:r>
      <w:r w:rsidRPr="00094485">
        <w:rPr>
          <w:rFonts w:ascii="Garamond" w:hAnsi="Garamond"/>
          <w:szCs w:val="24"/>
          <w:lang w:val="ro-RO"/>
        </w:rPr>
        <w:t>i de produse nelivrate;</w:t>
      </w:r>
    </w:p>
    <w:p w14:paraId="76CB8283"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dificultă</w:t>
      </w:r>
      <w:r w:rsidRPr="00094485">
        <w:rPr>
          <w:rFonts w:ascii="Cambria" w:hAnsi="Cambria" w:cs="Cambria"/>
          <w:szCs w:val="24"/>
          <w:lang w:val="ro-RO"/>
        </w:rPr>
        <w:t>ț</w:t>
      </w:r>
      <w:r w:rsidRPr="00094485">
        <w:rPr>
          <w:rFonts w:ascii="Garamond" w:hAnsi="Garamond"/>
          <w:szCs w:val="24"/>
          <w:lang w:val="ro-RO"/>
        </w:rPr>
        <w:t xml:space="preserve">i de colaborare </w:t>
      </w:r>
      <w:r w:rsidRPr="00094485">
        <w:rPr>
          <w:rFonts w:ascii="Cambria" w:hAnsi="Cambria" w:cs="Cambria"/>
          <w:szCs w:val="24"/>
          <w:lang w:val="ro-RO"/>
        </w:rPr>
        <w:t>ș</w:t>
      </w:r>
      <w:r w:rsidRPr="00094485">
        <w:rPr>
          <w:rFonts w:ascii="Garamond" w:hAnsi="Garamond"/>
          <w:szCs w:val="24"/>
          <w:lang w:val="ro-RO"/>
        </w:rPr>
        <w:t>i comunicare între factorii implica</w:t>
      </w:r>
      <w:r w:rsidRPr="00094485">
        <w:rPr>
          <w:rFonts w:ascii="Cambria" w:hAnsi="Cambria" w:cs="Cambria"/>
          <w:szCs w:val="24"/>
          <w:lang w:val="ro-RO"/>
        </w:rPr>
        <w:t>ț</w:t>
      </w:r>
      <w:r w:rsidRPr="00094485">
        <w:rPr>
          <w:rFonts w:ascii="Garamond" w:hAnsi="Garamond"/>
          <w:szCs w:val="24"/>
          <w:lang w:val="ro-RO"/>
        </w:rPr>
        <w:t>i</w:t>
      </w:r>
    </w:p>
    <w:p w14:paraId="785ADF16"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 xml:space="preserve"> Masuri de eliminare a riscurilor care cad în sarcina beneficiarului</w:t>
      </w:r>
    </w:p>
    <w:p w14:paraId="512D46CD" w14:textId="77777777" w:rsidR="003E5FAF" w:rsidRPr="00094485" w:rsidRDefault="003E5FAF" w:rsidP="003A44C1">
      <w:pPr>
        <w:pStyle w:val="DefaultText"/>
        <w:numPr>
          <w:ilvl w:val="0"/>
          <w:numId w:val="8"/>
        </w:numPr>
        <w:jc w:val="both"/>
        <w:rPr>
          <w:rFonts w:ascii="Garamond" w:hAnsi="Garamond"/>
          <w:szCs w:val="24"/>
          <w:lang w:val="ro-RO"/>
        </w:rPr>
      </w:pPr>
      <w:r w:rsidRPr="00094485">
        <w:rPr>
          <w:rFonts w:ascii="Garamond" w:hAnsi="Garamond"/>
          <w:szCs w:val="24"/>
          <w:lang w:val="ro-RO"/>
        </w:rPr>
        <w:t xml:space="preserve">se va deconta doar cantitatea de produse efectiv livrată </w:t>
      </w:r>
      <w:r w:rsidRPr="00094485">
        <w:rPr>
          <w:rFonts w:ascii="Cambria" w:hAnsi="Cambria" w:cs="Cambria"/>
          <w:szCs w:val="24"/>
          <w:lang w:val="ro-RO"/>
        </w:rPr>
        <w:t>ș</w:t>
      </w:r>
      <w:r w:rsidRPr="00094485">
        <w:rPr>
          <w:rFonts w:ascii="Garamond" w:hAnsi="Garamond"/>
          <w:szCs w:val="24"/>
          <w:lang w:val="ro-RO"/>
        </w:rPr>
        <w:t>i recep</w:t>
      </w:r>
      <w:r w:rsidRPr="00094485">
        <w:rPr>
          <w:rFonts w:ascii="Cambria" w:hAnsi="Cambria" w:cs="Cambria"/>
          <w:szCs w:val="24"/>
          <w:lang w:val="ro-RO"/>
        </w:rPr>
        <w:t>ț</w:t>
      </w:r>
      <w:r w:rsidRPr="00094485">
        <w:rPr>
          <w:rFonts w:ascii="Garamond" w:hAnsi="Garamond"/>
          <w:szCs w:val="24"/>
          <w:lang w:val="ro-RO"/>
        </w:rPr>
        <w:t>ionată;</w:t>
      </w:r>
    </w:p>
    <w:p w14:paraId="51021165"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facturile furnizorului vor fi decontate în termenul precizat în contractul de furnizare;</w:t>
      </w:r>
    </w:p>
    <w:p w14:paraId="5762313F"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recep</w:t>
      </w:r>
      <w:r w:rsidRPr="00094485">
        <w:rPr>
          <w:rFonts w:ascii="Cambria" w:hAnsi="Cambria" w:cs="Cambria"/>
          <w:szCs w:val="24"/>
          <w:lang w:val="ro-RO"/>
        </w:rPr>
        <w:t>ț</w:t>
      </w:r>
      <w:r w:rsidRPr="00094485">
        <w:rPr>
          <w:rFonts w:ascii="Garamond" w:hAnsi="Garamond"/>
          <w:szCs w:val="24"/>
          <w:lang w:val="ro-RO"/>
        </w:rPr>
        <w:t>ionarea produselor va fi confirmată de reprezentan</w:t>
      </w:r>
      <w:r w:rsidRPr="00094485">
        <w:rPr>
          <w:rFonts w:ascii="Cambria" w:hAnsi="Cambria" w:cs="Cambria"/>
          <w:szCs w:val="24"/>
          <w:lang w:val="ro-RO"/>
        </w:rPr>
        <w:t>ț</w:t>
      </w:r>
      <w:r w:rsidRPr="00094485">
        <w:rPr>
          <w:rFonts w:ascii="Garamond" w:hAnsi="Garamond"/>
          <w:szCs w:val="24"/>
          <w:lang w:val="ro-RO"/>
        </w:rPr>
        <w:t>ii desemna</w:t>
      </w:r>
      <w:r w:rsidRPr="00094485">
        <w:rPr>
          <w:rFonts w:ascii="Cambria" w:hAnsi="Cambria" w:cs="Cambria"/>
          <w:szCs w:val="24"/>
          <w:lang w:val="ro-RO"/>
        </w:rPr>
        <w:t>ț</w:t>
      </w:r>
      <w:r w:rsidRPr="00094485">
        <w:rPr>
          <w:rFonts w:ascii="Garamond" w:hAnsi="Garamond"/>
          <w:szCs w:val="24"/>
          <w:lang w:val="ro-RO"/>
        </w:rPr>
        <w:t>i ai beneficiarului;</w:t>
      </w:r>
    </w:p>
    <w:p w14:paraId="6D082AC1"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beneficiarul va desemna persoane responsabile  din fiecare loca</w:t>
      </w:r>
      <w:r w:rsidRPr="00094485">
        <w:rPr>
          <w:rFonts w:ascii="Cambria" w:hAnsi="Cambria" w:cs="Cambria"/>
          <w:szCs w:val="24"/>
          <w:lang w:val="ro-RO"/>
        </w:rPr>
        <w:t>ț</w:t>
      </w:r>
      <w:r w:rsidRPr="00094485">
        <w:rPr>
          <w:rFonts w:ascii="Garamond" w:hAnsi="Garamond"/>
          <w:szCs w:val="24"/>
          <w:lang w:val="ro-RO"/>
        </w:rPr>
        <w:t>ie pentru a men</w:t>
      </w:r>
      <w:r w:rsidRPr="00094485">
        <w:rPr>
          <w:rFonts w:ascii="Cambria" w:hAnsi="Cambria" w:cs="Cambria"/>
          <w:szCs w:val="24"/>
          <w:lang w:val="ro-RO"/>
        </w:rPr>
        <w:t>ț</w:t>
      </w:r>
      <w:r w:rsidRPr="00094485">
        <w:rPr>
          <w:rFonts w:ascii="Garamond" w:hAnsi="Garamond"/>
          <w:szCs w:val="24"/>
          <w:lang w:val="ro-RO"/>
        </w:rPr>
        <w:t>ine legătura cu furnizorul;</w:t>
      </w:r>
    </w:p>
    <w:p w14:paraId="6D5D2B64"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Riscuri care cad în sarcina furnizorului</w:t>
      </w:r>
    </w:p>
    <w:p w14:paraId="2A569025"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nerespectarea termenelor de livrare</w:t>
      </w:r>
      <w:r w:rsidRPr="00094485">
        <w:rPr>
          <w:rFonts w:ascii="Garamond" w:hAnsi="Garamond"/>
          <w:szCs w:val="24"/>
        </w:rPr>
        <w:t>;</w:t>
      </w:r>
    </w:p>
    <w:p w14:paraId="55E495CF"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neconcordanta caracteristicilor tehnice ale produselor cu cerin</w:t>
      </w:r>
      <w:r w:rsidRPr="00094485">
        <w:rPr>
          <w:rFonts w:ascii="Cambria" w:hAnsi="Cambria" w:cs="Cambria"/>
          <w:szCs w:val="24"/>
          <w:lang w:val="ro-RO"/>
        </w:rPr>
        <w:t>ț</w:t>
      </w:r>
      <w:r w:rsidRPr="00094485">
        <w:rPr>
          <w:rFonts w:ascii="Garamond" w:hAnsi="Garamond"/>
          <w:szCs w:val="24"/>
          <w:lang w:val="ro-RO"/>
        </w:rPr>
        <w:t>ele caietului de sarcini la recep</w:t>
      </w:r>
      <w:r w:rsidRPr="00094485">
        <w:rPr>
          <w:rFonts w:ascii="Cambria" w:hAnsi="Cambria" w:cs="Cambria"/>
          <w:szCs w:val="24"/>
          <w:lang w:val="ro-RO"/>
        </w:rPr>
        <w:t>ț</w:t>
      </w:r>
      <w:r w:rsidRPr="00094485">
        <w:rPr>
          <w:rFonts w:ascii="Garamond" w:hAnsi="Garamond"/>
          <w:szCs w:val="24"/>
          <w:lang w:val="ro-RO"/>
        </w:rPr>
        <w:t>ia calitativă a acestora;</w:t>
      </w:r>
    </w:p>
    <w:p w14:paraId="3D541325"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interpretarea eronată a cerin</w:t>
      </w:r>
      <w:r w:rsidRPr="00094485">
        <w:rPr>
          <w:rFonts w:ascii="Cambria" w:hAnsi="Cambria" w:cs="Cambria"/>
          <w:szCs w:val="24"/>
          <w:lang w:val="ro-RO"/>
        </w:rPr>
        <w:t>ț</w:t>
      </w:r>
      <w:r w:rsidRPr="00094485">
        <w:rPr>
          <w:rFonts w:ascii="Garamond" w:hAnsi="Garamond"/>
          <w:szCs w:val="24"/>
          <w:lang w:val="ro-RO"/>
        </w:rPr>
        <w:t>elor caietului de sarcini;</w:t>
      </w:r>
    </w:p>
    <w:p w14:paraId="5D6F5053"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relocarea beneficiarului in alte spatii/sedii;</w:t>
      </w:r>
    </w:p>
    <w:p w14:paraId="126970D9"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schimbări legislative;</w:t>
      </w:r>
    </w:p>
    <w:p w14:paraId="721AEF80"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 xml:space="preserve">Masuri de eliminare a riscurilor care cad în sarcina furnizorului </w:t>
      </w:r>
    </w:p>
    <w:p w14:paraId="0E62E3F6" w14:textId="77777777" w:rsidR="003E5FAF" w:rsidRPr="00094485" w:rsidRDefault="003E5FAF" w:rsidP="003A44C1">
      <w:pPr>
        <w:pStyle w:val="DefaultText"/>
        <w:numPr>
          <w:ilvl w:val="0"/>
          <w:numId w:val="10"/>
        </w:numPr>
        <w:jc w:val="both"/>
        <w:rPr>
          <w:rFonts w:ascii="Garamond" w:hAnsi="Garamond"/>
          <w:szCs w:val="24"/>
          <w:lang w:val="ro-RO"/>
        </w:rPr>
      </w:pPr>
      <w:r w:rsidRPr="00094485">
        <w:rPr>
          <w:rFonts w:ascii="Garamond" w:hAnsi="Garamond"/>
          <w:szCs w:val="24"/>
          <w:lang w:val="ro-RO"/>
        </w:rPr>
        <w:t>asigurarea unui stoc permanent de produse;</w:t>
      </w:r>
    </w:p>
    <w:p w14:paraId="02CFFB8F" w14:textId="77777777" w:rsidR="003E5FAF" w:rsidRPr="00094485" w:rsidRDefault="003E5FAF" w:rsidP="003A44C1">
      <w:pPr>
        <w:pStyle w:val="DefaultText"/>
        <w:numPr>
          <w:ilvl w:val="0"/>
          <w:numId w:val="9"/>
        </w:numPr>
        <w:jc w:val="both"/>
        <w:rPr>
          <w:rFonts w:ascii="Garamond" w:hAnsi="Garamond"/>
          <w:noProof w:val="0"/>
          <w:szCs w:val="24"/>
          <w:lang w:val="ro-RO"/>
        </w:rPr>
      </w:pPr>
      <w:r w:rsidRPr="00094485">
        <w:rPr>
          <w:rFonts w:ascii="Garamond" w:hAnsi="Garamond"/>
          <w:noProof w:val="0"/>
          <w:szCs w:val="24"/>
          <w:lang w:val="ro-RO"/>
        </w:rPr>
        <w:t>asigurarea furnizării de produse cu o infrastructură  care sa nu genereze costuri mari cu între</w:t>
      </w:r>
      <w:r w:rsidRPr="00094485">
        <w:rPr>
          <w:rFonts w:ascii="Cambria" w:hAnsi="Cambria" w:cs="Cambria"/>
          <w:noProof w:val="0"/>
          <w:szCs w:val="24"/>
          <w:lang w:val="ro-RO"/>
        </w:rPr>
        <w:t>ț</w:t>
      </w:r>
      <w:r w:rsidRPr="00094485">
        <w:rPr>
          <w:rFonts w:ascii="Garamond" w:hAnsi="Garamond"/>
          <w:noProof w:val="0"/>
          <w:szCs w:val="24"/>
          <w:lang w:val="ro-RO"/>
        </w:rPr>
        <w:t>inerea acestora;</w:t>
      </w:r>
    </w:p>
    <w:p w14:paraId="7FF25059" w14:textId="77777777" w:rsidR="003E5FAF" w:rsidRPr="00094485" w:rsidRDefault="003E5FAF" w:rsidP="003A44C1">
      <w:pPr>
        <w:pStyle w:val="DefaultText"/>
        <w:numPr>
          <w:ilvl w:val="0"/>
          <w:numId w:val="11"/>
        </w:numPr>
        <w:jc w:val="both"/>
        <w:rPr>
          <w:rFonts w:ascii="Garamond" w:hAnsi="Garamond"/>
          <w:noProof w:val="0"/>
          <w:szCs w:val="24"/>
          <w:lang w:val="ro-RO"/>
        </w:rPr>
      </w:pPr>
      <w:r w:rsidRPr="00094485">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1061CC" w:rsidRDefault="00D05E49" w:rsidP="00D05E49">
      <w:pPr>
        <w:pStyle w:val="DefaultText"/>
        <w:tabs>
          <w:tab w:val="left" w:pos="3261"/>
        </w:tabs>
        <w:ind w:left="-180"/>
        <w:jc w:val="both"/>
        <w:rPr>
          <w:rFonts w:ascii="Garamond" w:hAnsi="Garamond"/>
          <w:b/>
          <w:i/>
          <w:iCs/>
          <w:noProof w:val="0"/>
          <w:szCs w:val="24"/>
          <w:lang w:val="ro-RO"/>
        </w:rPr>
      </w:pPr>
      <w:r w:rsidRPr="001061CC">
        <w:rPr>
          <w:rFonts w:ascii="Garamond" w:hAnsi="Garamond"/>
          <w:b/>
          <w:i/>
          <w:iCs/>
          <w:noProof w:val="0"/>
          <w:szCs w:val="24"/>
          <w:lang w:val="ro-RO"/>
        </w:rPr>
        <w:lastRenderedPageBreak/>
        <w:t xml:space="preserve">27. Cesiunea </w:t>
      </w:r>
      <w:r w:rsidRPr="001061CC">
        <w:rPr>
          <w:rFonts w:ascii="Garamond" w:hAnsi="Garamond"/>
          <w:b/>
          <w:bCs/>
          <w:i/>
          <w:iCs/>
          <w:szCs w:val="24"/>
        </w:rPr>
        <w:t>si interdictii privind subcontractarea</w:t>
      </w:r>
    </w:p>
    <w:p w14:paraId="0ABB1DD4"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noProof w:val="0"/>
          <w:szCs w:val="24"/>
          <w:lang w:val="ro-RO"/>
        </w:rPr>
        <w:t xml:space="preserve">27.1 - </w:t>
      </w:r>
      <w:r w:rsidRPr="00094485">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4773F7C0"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 xml:space="preserve">27.3 </w:t>
      </w:r>
      <w:r w:rsidR="00F96DA0" w:rsidRPr="00094485">
        <w:rPr>
          <w:rFonts w:ascii="Garamond" w:hAnsi="Garamond"/>
          <w:iCs/>
          <w:noProof w:val="0"/>
          <w:szCs w:val="24"/>
          <w:lang w:val="ro-RO"/>
        </w:rPr>
        <w:t xml:space="preserve"> -  P</w:t>
      </w:r>
      <w:r w:rsidRPr="00094485">
        <w:rPr>
          <w:rFonts w:ascii="Garamond" w:hAnsi="Garamond"/>
          <w:iCs/>
          <w:noProof w:val="0"/>
          <w:szCs w:val="24"/>
          <w:lang w:val="ro-RO"/>
        </w:rPr>
        <w:t>rin excep</w:t>
      </w:r>
      <w:r w:rsidRPr="00094485">
        <w:rPr>
          <w:rFonts w:ascii="Cambria" w:hAnsi="Cambria" w:cs="Cambria"/>
          <w:iCs/>
          <w:noProof w:val="0"/>
          <w:szCs w:val="24"/>
          <w:lang w:val="ro-RO"/>
        </w:rPr>
        <w:t>ț</w:t>
      </w:r>
      <w:r w:rsidRPr="00094485">
        <w:rPr>
          <w:rFonts w:ascii="Garamond" w:hAnsi="Garamond"/>
          <w:iCs/>
          <w:noProof w:val="0"/>
          <w:szCs w:val="24"/>
          <w:lang w:val="ro-RO"/>
        </w:rPr>
        <w:t xml:space="preserve">ie de la </w:t>
      </w:r>
      <w:r w:rsidR="00F313EB" w:rsidRPr="00094485">
        <w:rPr>
          <w:rFonts w:ascii="Garamond" w:hAnsi="Garamond"/>
          <w:iCs/>
          <w:noProof w:val="0"/>
          <w:szCs w:val="24"/>
          <w:lang w:val="ro-RO"/>
        </w:rPr>
        <w:t>art. 27.2:</w:t>
      </w:r>
    </w:p>
    <w:p w14:paraId="2843F905"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a) fiecare parte poate cesiona, sub forma de garan</w:t>
      </w:r>
      <w:r w:rsidRPr="00094485">
        <w:rPr>
          <w:rFonts w:ascii="Cambria" w:hAnsi="Cambria" w:cs="Cambria"/>
          <w:iCs/>
          <w:noProof w:val="0"/>
          <w:szCs w:val="24"/>
          <w:lang w:val="ro-RO"/>
        </w:rPr>
        <w:t>ț</w:t>
      </w:r>
      <w:r w:rsidRPr="00094485">
        <w:rPr>
          <w:rFonts w:ascii="Garamond" w:hAnsi="Garamond"/>
          <w:iCs/>
          <w:noProof w:val="0"/>
          <w:szCs w:val="24"/>
          <w:lang w:val="ro-RO"/>
        </w:rPr>
        <w:t>ie in favoarea unei bănci sau unei alte institu</w:t>
      </w:r>
      <w:r w:rsidRPr="00094485">
        <w:rPr>
          <w:rFonts w:ascii="Cambria" w:hAnsi="Cambria" w:cs="Cambria"/>
          <w:iCs/>
          <w:noProof w:val="0"/>
          <w:szCs w:val="24"/>
          <w:lang w:val="ro-RO"/>
        </w:rPr>
        <w:t>ț</w:t>
      </w:r>
      <w:r w:rsidRPr="00094485">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b) furnizorul este înlocuit de un nou furnizor, atunci când drepturile si obliga</w:t>
      </w:r>
      <w:r w:rsidRPr="00094485">
        <w:rPr>
          <w:rFonts w:ascii="Cambria" w:hAnsi="Cambria" w:cs="Cambria"/>
          <w:iCs/>
          <w:noProof w:val="0"/>
          <w:szCs w:val="24"/>
          <w:lang w:val="ro-RO"/>
        </w:rPr>
        <w:t>ț</w:t>
      </w:r>
      <w:r w:rsidRPr="00094485">
        <w:rPr>
          <w:rFonts w:ascii="Garamond" w:hAnsi="Garamond"/>
          <w:iCs/>
          <w:noProof w:val="0"/>
          <w:szCs w:val="24"/>
          <w:lang w:val="ro-RO"/>
        </w:rPr>
        <w:t>iile furnizorului ini</w:t>
      </w:r>
      <w:r w:rsidRPr="00094485">
        <w:rPr>
          <w:rFonts w:ascii="Cambria" w:hAnsi="Cambria" w:cs="Cambria"/>
          <w:iCs/>
          <w:noProof w:val="0"/>
          <w:szCs w:val="24"/>
          <w:lang w:val="ro-RO"/>
        </w:rPr>
        <w:t>ț</w:t>
      </w:r>
      <w:r w:rsidRPr="00094485">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094485">
        <w:rPr>
          <w:rFonts w:ascii="Cambria" w:hAnsi="Cambria" w:cs="Cambria"/>
          <w:iCs/>
          <w:noProof w:val="0"/>
          <w:szCs w:val="24"/>
          <w:lang w:val="ro-RO"/>
        </w:rPr>
        <w:t>ș</w:t>
      </w:r>
      <w:r w:rsidRPr="00094485">
        <w:rPr>
          <w:rFonts w:ascii="Garamond" w:hAnsi="Garamond"/>
          <w:iCs/>
          <w:noProof w:val="0"/>
          <w:szCs w:val="24"/>
          <w:lang w:val="ro-RO"/>
        </w:rPr>
        <w:t>te criteriile de calificare si selec</w:t>
      </w:r>
      <w:r w:rsidRPr="00094485">
        <w:rPr>
          <w:rFonts w:ascii="Cambria" w:hAnsi="Cambria" w:cs="Cambria"/>
          <w:iCs/>
          <w:noProof w:val="0"/>
          <w:szCs w:val="24"/>
          <w:lang w:val="ro-RO"/>
        </w:rPr>
        <w:t>ț</w:t>
      </w:r>
      <w:r w:rsidRPr="00094485">
        <w:rPr>
          <w:rFonts w:ascii="Garamond" w:hAnsi="Garamond"/>
          <w:iCs/>
          <w:noProof w:val="0"/>
          <w:szCs w:val="24"/>
          <w:lang w:val="ro-RO"/>
        </w:rPr>
        <w:t>ie stabilite ini</w:t>
      </w:r>
      <w:r w:rsidRPr="00094485">
        <w:rPr>
          <w:rFonts w:ascii="Cambria" w:hAnsi="Cambria" w:cs="Cambria"/>
          <w:iCs/>
          <w:noProof w:val="0"/>
          <w:szCs w:val="24"/>
          <w:lang w:val="ro-RO"/>
        </w:rPr>
        <w:t>ț</w:t>
      </w:r>
      <w:r w:rsidRPr="00094485">
        <w:rPr>
          <w:rFonts w:ascii="Garamond" w:hAnsi="Garamond"/>
          <w:iCs/>
          <w:noProof w:val="0"/>
          <w:szCs w:val="24"/>
          <w:lang w:val="ro-RO"/>
        </w:rPr>
        <w:t>ial, cu condi</w:t>
      </w:r>
      <w:r w:rsidRPr="00094485">
        <w:rPr>
          <w:rFonts w:ascii="Cambria" w:hAnsi="Cambria" w:cs="Cambria"/>
          <w:iCs/>
          <w:noProof w:val="0"/>
          <w:szCs w:val="24"/>
          <w:lang w:val="ro-RO"/>
        </w:rPr>
        <w:t>ț</w:t>
      </w:r>
      <w:r w:rsidRPr="00094485">
        <w:rPr>
          <w:rFonts w:ascii="Garamond" w:hAnsi="Garamond"/>
          <w:iCs/>
          <w:noProof w:val="0"/>
          <w:szCs w:val="24"/>
          <w:lang w:val="ro-RO"/>
        </w:rPr>
        <w:t>ia ca aceasta modificare sa nu presupună alte modificări substan</w:t>
      </w:r>
      <w:r w:rsidRPr="00094485">
        <w:rPr>
          <w:rFonts w:ascii="Cambria" w:hAnsi="Cambria" w:cs="Cambria"/>
          <w:iCs/>
          <w:noProof w:val="0"/>
          <w:szCs w:val="24"/>
          <w:lang w:val="ro-RO"/>
        </w:rPr>
        <w:t>ț</w:t>
      </w:r>
      <w:r w:rsidRPr="00094485">
        <w:rPr>
          <w:rFonts w:ascii="Garamond" w:hAnsi="Garamond"/>
          <w:iCs/>
          <w:noProof w:val="0"/>
          <w:szCs w:val="24"/>
          <w:lang w:val="ro-RO"/>
        </w:rPr>
        <w:t>iale ale acordului cadru si sa nu se realizeze cu scopul de a eluda aplicarea procedurilor de atribuire prevăzute de legea in domeniul achizi</w:t>
      </w:r>
      <w:r w:rsidRPr="00094485">
        <w:rPr>
          <w:rFonts w:ascii="Cambria" w:hAnsi="Cambria" w:cs="Cambria"/>
          <w:iCs/>
          <w:noProof w:val="0"/>
          <w:szCs w:val="24"/>
          <w:lang w:val="ro-RO"/>
        </w:rPr>
        <w:t>ț</w:t>
      </w:r>
      <w:r w:rsidRPr="00094485">
        <w:rPr>
          <w:rFonts w:ascii="Garamond" w:hAnsi="Garamond"/>
          <w:iCs/>
          <w:noProof w:val="0"/>
          <w:szCs w:val="24"/>
          <w:lang w:val="ro-RO"/>
        </w:rPr>
        <w:t>iilor publice.</w:t>
      </w:r>
    </w:p>
    <w:p w14:paraId="03B5DA99"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27.4 – Aprobarea unei cesiuni de către achizitor nu va elibera pe furnizor de obliga</w:t>
      </w:r>
      <w:r w:rsidRPr="00094485">
        <w:rPr>
          <w:rFonts w:ascii="Cambria" w:hAnsi="Cambria" w:cs="Cambria"/>
          <w:iCs/>
          <w:noProof w:val="0"/>
          <w:szCs w:val="24"/>
          <w:lang w:val="ro-RO"/>
        </w:rPr>
        <w:t>ț</w:t>
      </w:r>
      <w:r w:rsidRPr="00094485">
        <w:rPr>
          <w:rFonts w:ascii="Garamond" w:hAnsi="Garamond"/>
          <w:iCs/>
          <w:noProof w:val="0"/>
          <w:szCs w:val="24"/>
          <w:lang w:val="ro-RO"/>
        </w:rPr>
        <w:t>iile care ii revin pentru partea de contract deja executata sau partea necesionata pentru care se poate retine garan</w:t>
      </w:r>
      <w:r w:rsidRPr="00094485">
        <w:rPr>
          <w:rFonts w:ascii="Cambria" w:hAnsi="Cambria" w:cs="Cambria"/>
          <w:iCs/>
          <w:noProof w:val="0"/>
          <w:szCs w:val="24"/>
          <w:lang w:val="ro-RO"/>
        </w:rPr>
        <w:t>ț</w:t>
      </w:r>
      <w:r w:rsidRPr="00094485">
        <w:rPr>
          <w:rFonts w:ascii="Garamond" w:hAnsi="Garamond"/>
          <w:iCs/>
          <w:noProof w:val="0"/>
          <w:szCs w:val="24"/>
          <w:lang w:val="ro-RO"/>
        </w:rPr>
        <w:t>ia de buna execu</w:t>
      </w:r>
      <w:r w:rsidRPr="00094485">
        <w:rPr>
          <w:rFonts w:ascii="Cambria" w:hAnsi="Cambria" w:cs="Cambria"/>
          <w:iCs/>
          <w:noProof w:val="0"/>
          <w:szCs w:val="24"/>
          <w:lang w:val="ro-RO"/>
        </w:rPr>
        <w:t>ț</w:t>
      </w:r>
      <w:r w:rsidRPr="00094485">
        <w:rPr>
          <w:rFonts w:ascii="Garamond" w:hAnsi="Garamond"/>
          <w:iCs/>
          <w:noProof w:val="0"/>
          <w:szCs w:val="24"/>
          <w:lang w:val="ro-RO"/>
        </w:rPr>
        <w:t>ie a furnizorului.</w:t>
      </w:r>
    </w:p>
    <w:p w14:paraId="728FE4D0" w14:textId="77777777" w:rsidR="00D05E49" w:rsidRPr="00094485" w:rsidRDefault="00D05E49" w:rsidP="00D05E49">
      <w:pPr>
        <w:pStyle w:val="DefaultText"/>
        <w:tabs>
          <w:tab w:val="left" w:pos="3261"/>
        </w:tabs>
        <w:ind w:left="-180"/>
        <w:jc w:val="both"/>
        <w:rPr>
          <w:rFonts w:ascii="Garamond" w:hAnsi="Garamond"/>
          <w:szCs w:val="24"/>
        </w:rPr>
      </w:pPr>
      <w:r w:rsidRPr="00094485">
        <w:rPr>
          <w:rFonts w:ascii="Garamond" w:hAnsi="Garamond"/>
          <w:iCs/>
          <w:noProof w:val="0"/>
          <w:szCs w:val="24"/>
          <w:lang w:val="ro-RO"/>
        </w:rPr>
        <w:t xml:space="preserve">27.5 - </w:t>
      </w:r>
      <w:r w:rsidRPr="00094485">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1061CC" w:rsidRDefault="00D05E49" w:rsidP="00D05E49">
      <w:pPr>
        <w:pStyle w:val="DefaultText"/>
        <w:tabs>
          <w:tab w:val="left" w:pos="3261"/>
        </w:tabs>
        <w:ind w:left="-180"/>
        <w:jc w:val="both"/>
        <w:rPr>
          <w:rFonts w:ascii="Garamond" w:hAnsi="Garamond"/>
          <w:i/>
          <w:iCs/>
          <w:noProof w:val="0"/>
          <w:color w:val="FF0000"/>
          <w:szCs w:val="24"/>
          <w:lang w:val="ro-RO"/>
        </w:rPr>
      </w:pPr>
    </w:p>
    <w:p w14:paraId="51F45ED0" w14:textId="77777777" w:rsidR="00D05E49" w:rsidRPr="001061CC" w:rsidRDefault="00D05E49" w:rsidP="00D05E49">
      <w:pPr>
        <w:pStyle w:val="DefaultText"/>
        <w:tabs>
          <w:tab w:val="left" w:pos="3261"/>
        </w:tabs>
        <w:ind w:left="-180"/>
        <w:jc w:val="both"/>
        <w:rPr>
          <w:rFonts w:ascii="Garamond" w:hAnsi="Garamond"/>
          <w:b/>
          <w:i/>
          <w:iCs/>
          <w:noProof w:val="0"/>
          <w:szCs w:val="24"/>
          <w:lang w:val="ro-RO"/>
        </w:rPr>
      </w:pPr>
      <w:r w:rsidRPr="001061CC">
        <w:rPr>
          <w:rFonts w:ascii="Garamond" w:hAnsi="Garamond"/>
          <w:b/>
          <w:i/>
          <w:iCs/>
          <w:noProof w:val="0"/>
          <w:szCs w:val="24"/>
          <w:lang w:val="ro-RO"/>
        </w:rPr>
        <w:t>28. Forţa majoră</w:t>
      </w:r>
    </w:p>
    <w:p w14:paraId="26E632D2" w14:textId="77777777" w:rsidR="00D05E49" w:rsidRPr="00094485" w:rsidRDefault="00D05E49" w:rsidP="00D05E49">
      <w:pPr>
        <w:pStyle w:val="DefaultText"/>
        <w:tabs>
          <w:tab w:val="left" w:pos="3261"/>
        </w:tabs>
        <w:ind w:left="-180"/>
        <w:jc w:val="both"/>
        <w:rPr>
          <w:rFonts w:ascii="Garamond" w:hAnsi="Garamond"/>
          <w:b/>
          <w:i/>
          <w:iCs/>
          <w:noProof w:val="0"/>
          <w:szCs w:val="24"/>
          <w:lang w:val="ro-RO"/>
        </w:rPr>
      </w:pPr>
      <w:r w:rsidRPr="00094485">
        <w:rPr>
          <w:rFonts w:ascii="Garamond" w:hAnsi="Garamond"/>
          <w:szCs w:val="24"/>
        </w:rPr>
        <w:t>Potrivit art. 1351 alin. (2) „</w:t>
      </w:r>
      <w:r w:rsidRPr="00094485">
        <w:rPr>
          <w:rFonts w:ascii="Garamond" w:hAnsi="Garamond"/>
          <w:i/>
          <w:iCs/>
          <w:szCs w:val="24"/>
        </w:rPr>
        <w:t>forţa majoră este orice eveniment extern, imprevizibil, absolut invincibil şi inevitabil.”</w:t>
      </w:r>
    </w:p>
    <w:p w14:paraId="68387349"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szCs w:val="24"/>
        </w:rPr>
        <w:t>In concret,  for</w:t>
      </w:r>
      <w:r w:rsidRPr="00094485">
        <w:rPr>
          <w:rFonts w:ascii="Cambria" w:hAnsi="Cambria" w:cs="Cambria"/>
          <w:szCs w:val="24"/>
        </w:rPr>
        <w:t>ț</w:t>
      </w:r>
      <w:r w:rsidRPr="00094485">
        <w:rPr>
          <w:rFonts w:ascii="Garamond" w:hAnsi="Garamond"/>
          <w:szCs w:val="24"/>
        </w:rPr>
        <w:t>a major</w:t>
      </w:r>
      <w:r w:rsidRPr="00094485">
        <w:rPr>
          <w:rFonts w:ascii="Garamond" w:hAnsi="Garamond" w:cs="Garamond"/>
          <w:szCs w:val="24"/>
        </w:rPr>
        <w:t>ă</w:t>
      </w:r>
      <w:r w:rsidRPr="00094485">
        <w:rPr>
          <w:rFonts w:ascii="Garamond" w:hAnsi="Garamond"/>
          <w:szCs w:val="24"/>
        </w:rPr>
        <w:t xml:space="preserve"> se refer</w:t>
      </w:r>
      <w:r w:rsidRPr="00094485">
        <w:rPr>
          <w:rFonts w:ascii="Garamond" w:hAnsi="Garamond" w:cs="Garamond"/>
          <w:szCs w:val="24"/>
        </w:rPr>
        <w:t>ă</w:t>
      </w:r>
      <w:r w:rsidRPr="00094485">
        <w:rPr>
          <w:rFonts w:ascii="Garamond" w:hAnsi="Garamond"/>
          <w:szCs w:val="24"/>
        </w:rPr>
        <w:t xml:space="preserve"> la evenimente care nu au nicio leg</w:t>
      </w:r>
      <w:r w:rsidRPr="00094485">
        <w:rPr>
          <w:rFonts w:ascii="Garamond" w:hAnsi="Garamond" w:cs="Garamond"/>
          <w:szCs w:val="24"/>
        </w:rPr>
        <w:t>ă</w:t>
      </w:r>
      <w:r w:rsidRPr="00094485">
        <w:rPr>
          <w:rFonts w:ascii="Garamond" w:hAnsi="Garamond"/>
          <w:szCs w:val="24"/>
        </w:rPr>
        <w:t>tur</w:t>
      </w:r>
      <w:r w:rsidRPr="00094485">
        <w:rPr>
          <w:rFonts w:ascii="Garamond" w:hAnsi="Garamond" w:cs="Garamond"/>
          <w:szCs w:val="24"/>
        </w:rPr>
        <w:t>ă</w:t>
      </w:r>
      <w:r w:rsidRPr="00094485">
        <w:rPr>
          <w:rFonts w:ascii="Garamond" w:hAnsi="Garamond"/>
          <w:szCs w:val="24"/>
        </w:rPr>
        <w:t xml:space="preserve"> cu fapta omului </w:t>
      </w:r>
      <w:r w:rsidRPr="00094485">
        <w:rPr>
          <w:rFonts w:ascii="Cambria" w:hAnsi="Cambria" w:cs="Cambria"/>
          <w:szCs w:val="24"/>
        </w:rPr>
        <w:t>ș</w:t>
      </w:r>
      <w:r w:rsidRPr="00094485">
        <w:rPr>
          <w:rFonts w:ascii="Garamond" w:hAnsi="Garamond"/>
          <w:szCs w:val="24"/>
        </w:rPr>
        <w:t>i care nu pot fi prev</w:t>
      </w:r>
      <w:r w:rsidRPr="00094485">
        <w:rPr>
          <w:rFonts w:ascii="Garamond" w:hAnsi="Garamond" w:cs="Garamond"/>
          <w:szCs w:val="24"/>
        </w:rPr>
        <w:t>ă</w:t>
      </w:r>
      <w:r w:rsidRPr="00094485">
        <w:rPr>
          <w:rFonts w:ascii="Garamond" w:hAnsi="Garamond"/>
          <w:szCs w:val="24"/>
        </w:rPr>
        <w:t>zute: calamită</w:t>
      </w:r>
      <w:r w:rsidRPr="00094485">
        <w:rPr>
          <w:rFonts w:ascii="Cambria" w:hAnsi="Cambria" w:cs="Cambria"/>
          <w:szCs w:val="24"/>
        </w:rPr>
        <w:t>ț</w:t>
      </w:r>
      <w:r w:rsidRPr="00094485">
        <w:rPr>
          <w:rFonts w:ascii="Garamond" w:hAnsi="Garamond"/>
          <w:szCs w:val="24"/>
        </w:rPr>
        <w:t>i naturale (cutremure, tsunami-uri, ).</w:t>
      </w:r>
    </w:p>
    <w:p w14:paraId="58AB9EEB"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28.1 - Forţa majoră este constatată de o autoritate competentă.</w:t>
      </w:r>
    </w:p>
    <w:p w14:paraId="4AFC90AF"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28.2 - Forţa majoră exonerează parţile contractante de îndeplinirea obligaţiilor asumate prin prezentul contract, pe toată perioada în care aceasta acţionează.</w:t>
      </w:r>
    </w:p>
    <w:p w14:paraId="56477851"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28.3 - Îndeplinirea contractului va fi suspendată în perioada de acţiune a forţei majore, dar fără a prejudicia drepturile ce li se cuveneau parţilor până la apariţia acesteia.</w:t>
      </w:r>
    </w:p>
    <w:p w14:paraId="0EDFA71A"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28.5</w:t>
      </w:r>
      <w:r w:rsidRPr="00094485">
        <w:rPr>
          <w:rFonts w:ascii="Garamond" w:hAnsi="Garamond"/>
          <w:b/>
          <w:noProof w:val="0"/>
          <w:szCs w:val="24"/>
          <w:lang w:val="ro-RO"/>
        </w:rPr>
        <w:t xml:space="preserve"> </w:t>
      </w:r>
      <w:r w:rsidRPr="00094485">
        <w:rPr>
          <w:rFonts w:ascii="Garamond" w:hAnsi="Garamond"/>
          <w:noProof w:val="0"/>
          <w:szCs w:val="24"/>
          <w:lang w:val="ro-RO"/>
        </w:rPr>
        <w:t>- Dacă forţa majoră acţionează sau se estimează că va acţiona o perioadă mai mare de 6 luni, fiecare parte va avea dreptul să notifice celeilalte</w:t>
      </w:r>
      <w:r w:rsidRPr="00094485">
        <w:rPr>
          <w:rFonts w:ascii="Garamond" w:hAnsi="Garamond"/>
          <w:b/>
          <w:noProof w:val="0"/>
          <w:szCs w:val="24"/>
          <w:lang w:val="ro-RO"/>
        </w:rPr>
        <w:t xml:space="preserve"> </w:t>
      </w:r>
      <w:r w:rsidRPr="00094485">
        <w:rPr>
          <w:rFonts w:ascii="Garamond" w:hAnsi="Garamond"/>
          <w:noProof w:val="0"/>
          <w:szCs w:val="24"/>
          <w:lang w:val="ro-RO"/>
        </w:rPr>
        <w:t>părţi încetarea de plin drept a prezentului contract, fără ca vreuna din părţi să poată pretinde celeilalte daune-interese.</w:t>
      </w:r>
    </w:p>
    <w:p w14:paraId="4BC6653E" w14:textId="77777777" w:rsidR="00D05E49" w:rsidRPr="00094485" w:rsidRDefault="00D05E49" w:rsidP="00D05E49">
      <w:pPr>
        <w:pStyle w:val="DefaultText"/>
        <w:tabs>
          <w:tab w:val="left" w:pos="3261"/>
        </w:tabs>
        <w:ind w:left="-180"/>
        <w:jc w:val="both"/>
        <w:rPr>
          <w:rFonts w:ascii="Garamond" w:hAnsi="Garamond"/>
          <w:szCs w:val="24"/>
        </w:rPr>
      </w:pPr>
      <w:r w:rsidRPr="00094485">
        <w:rPr>
          <w:rFonts w:ascii="Garamond" w:hAnsi="Garamond"/>
          <w:szCs w:val="24"/>
        </w:rPr>
        <w:t>28.6 - In ceea ce priveste forta majora avand drept cauza intervenirea epidemiilor /pandemii, intelegem ca acest motiv sa fie eliminat prin asumarea riscului de for</w:t>
      </w:r>
      <w:r w:rsidRPr="00094485">
        <w:rPr>
          <w:rFonts w:ascii="Cambria" w:hAnsi="Cambria" w:cs="Cambria"/>
          <w:szCs w:val="24"/>
        </w:rPr>
        <w:t>ț</w:t>
      </w:r>
      <w:r w:rsidRPr="00094485">
        <w:rPr>
          <w:rFonts w:ascii="Garamond" w:hAnsi="Garamond" w:cs="Garamond"/>
          <w:szCs w:val="24"/>
        </w:rPr>
        <w:t>ă</w:t>
      </w:r>
      <w:r w:rsidRPr="00094485">
        <w:rPr>
          <w:rFonts w:ascii="Garamond" w:hAnsi="Garamond"/>
          <w:szCs w:val="24"/>
        </w:rPr>
        <w:t xml:space="preserve"> major</w:t>
      </w:r>
      <w:r w:rsidRPr="00094485">
        <w:rPr>
          <w:rFonts w:ascii="Garamond" w:hAnsi="Garamond" w:cs="Garamond"/>
          <w:szCs w:val="24"/>
        </w:rPr>
        <w:t>ă</w:t>
      </w:r>
      <w:r w:rsidRPr="00094485">
        <w:rPr>
          <w:rFonts w:ascii="Garamond" w:hAnsi="Garamond"/>
          <w:szCs w:val="24"/>
        </w:rPr>
        <w:t xml:space="preserve"> de catre  ambele parti, ceea ce  înseamnă, practic, eliminarea posibilită</w:t>
      </w:r>
      <w:r w:rsidRPr="00094485">
        <w:rPr>
          <w:rFonts w:ascii="Cambria" w:hAnsi="Cambria" w:cs="Cambria"/>
          <w:szCs w:val="24"/>
        </w:rPr>
        <w:t>ț</w:t>
      </w:r>
      <w:r w:rsidRPr="00094485">
        <w:rPr>
          <w:rFonts w:ascii="Garamond" w:hAnsi="Garamond"/>
          <w:szCs w:val="24"/>
        </w:rPr>
        <w:t>ii de a se mai invoca for</w:t>
      </w:r>
      <w:r w:rsidRPr="00094485">
        <w:rPr>
          <w:rFonts w:ascii="Cambria" w:hAnsi="Cambria" w:cs="Cambria"/>
          <w:szCs w:val="24"/>
        </w:rPr>
        <w:t>ț</w:t>
      </w:r>
      <w:r w:rsidRPr="00094485">
        <w:rPr>
          <w:rFonts w:ascii="Garamond" w:hAnsi="Garamond"/>
          <w:szCs w:val="24"/>
        </w:rPr>
        <w:t>a major</w:t>
      </w:r>
      <w:r w:rsidRPr="00094485">
        <w:rPr>
          <w:rFonts w:ascii="Garamond" w:hAnsi="Garamond" w:cs="Garamond"/>
          <w:szCs w:val="24"/>
        </w:rPr>
        <w:t>ă</w:t>
      </w:r>
      <w:r w:rsidRPr="00094485">
        <w:rPr>
          <w:rFonts w:ascii="Garamond" w:hAnsi="Garamond"/>
          <w:szCs w:val="24"/>
        </w:rPr>
        <w:t xml:space="preserve"> de catre niciuna dinte parti din prezentul contract.</w:t>
      </w:r>
    </w:p>
    <w:p w14:paraId="1526D631" w14:textId="77777777" w:rsidR="00D05E49" w:rsidRPr="00094485" w:rsidRDefault="00D05E49" w:rsidP="00D05E49">
      <w:pPr>
        <w:pStyle w:val="DefaultText"/>
        <w:tabs>
          <w:tab w:val="left" w:pos="3261"/>
        </w:tabs>
        <w:ind w:left="-180"/>
        <w:jc w:val="both"/>
        <w:rPr>
          <w:rFonts w:ascii="Garamond" w:hAnsi="Garamond"/>
          <w:szCs w:val="24"/>
          <w:shd w:val="clear" w:color="auto" w:fill="FFFFFF"/>
        </w:rPr>
      </w:pPr>
      <w:r w:rsidRPr="00094485">
        <w:rPr>
          <w:rFonts w:ascii="Garamond" w:hAnsi="Garamond"/>
          <w:szCs w:val="24"/>
        </w:rPr>
        <w:t xml:space="preserve">In concluzie, </w:t>
      </w:r>
      <w:r w:rsidRPr="00094485">
        <w:rPr>
          <w:rFonts w:ascii="Garamond" w:hAnsi="Garamond"/>
          <w:szCs w:val="24"/>
          <w:shd w:val="clear" w:color="auto" w:fill="FFFFFF"/>
        </w:rPr>
        <w:t>niciun eveniment exterior nu poate justifica o imposibilitate fortuită de executare dacă prive</w:t>
      </w:r>
      <w:r w:rsidRPr="00094485">
        <w:rPr>
          <w:rFonts w:ascii="Cambria" w:hAnsi="Cambria" w:cs="Cambria"/>
          <w:szCs w:val="24"/>
          <w:shd w:val="clear" w:color="auto" w:fill="FFFFFF"/>
        </w:rPr>
        <w:t>ș</w:t>
      </w:r>
      <w:r w:rsidRPr="00094485">
        <w:rPr>
          <w:rFonts w:ascii="Garamond" w:hAnsi="Garamond"/>
          <w:szCs w:val="24"/>
          <w:shd w:val="clear" w:color="auto" w:fill="FFFFFF"/>
        </w:rPr>
        <w:t>te bunuri de gen, precum obliga</w:t>
      </w:r>
      <w:r w:rsidRPr="00094485">
        <w:rPr>
          <w:rFonts w:ascii="Cambria" w:hAnsi="Cambria" w:cs="Cambria"/>
          <w:szCs w:val="24"/>
          <w:shd w:val="clear" w:color="auto" w:fill="FFFFFF"/>
        </w:rPr>
        <w:t>ț</w:t>
      </w:r>
      <w:r w:rsidRPr="00094485">
        <w:rPr>
          <w:rFonts w:ascii="Garamond" w:hAnsi="Garamond"/>
          <w:szCs w:val="24"/>
          <w:shd w:val="clear" w:color="auto" w:fill="FFFFFF"/>
        </w:rPr>
        <w:t>ia de a pl</w:t>
      </w:r>
      <w:r w:rsidRPr="00094485">
        <w:rPr>
          <w:rFonts w:ascii="Garamond" w:hAnsi="Garamond" w:cs="Garamond"/>
          <w:szCs w:val="24"/>
          <w:shd w:val="clear" w:color="auto" w:fill="FFFFFF"/>
        </w:rPr>
        <w:t>ă</w:t>
      </w:r>
      <w:r w:rsidRPr="00094485">
        <w:rPr>
          <w:rFonts w:ascii="Garamond" w:hAnsi="Garamond"/>
          <w:szCs w:val="24"/>
          <w:shd w:val="clear" w:color="auto" w:fill="FFFFFF"/>
        </w:rPr>
        <w:t>ti o suma de bani.</w:t>
      </w:r>
    </w:p>
    <w:p w14:paraId="0DF3C10A" w14:textId="195BEA86" w:rsidR="00D05E49" w:rsidRPr="00094485" w:rsidRDefault="00D05E49" w:rsidP="00D05E49">
      <w:pPr>
        <w:pStyle w:val="DefaultText"/>
        <w:tabs>
          <w:tab w:val="left" w:pos="3261"/>
        </w:tabs>
        <w:ind w:left="-180"/>
        <w:jc w:val="both"/>
        <w:rPr>
          <w:rFonts w:ascii="Garamond" w:hAnsi="Garamond"/>
          <w:szCs w:val="24"/>
          <w:shd w:val="clear" w:color="auto" w:fill="FFFFFF"/>
        </w:rPr>
      </w:pPr>
    </w:p>
    <w:p w14:paraId="135C221E" w14:textId="77777777" w:rsidR="001B764E" w:rsidRDefault="001B764E" w:rsidP="000833BB">
      <w:pPr>
        <w:pStyle w:val="Style2"/>
        <w:widowControl/>
        <w:tabs>
          <w:tab w:val="left" w:pos="274"/>
        </w:tabs>
        <w:spacing w:line="259" w:lineRule="exact"/>
        <w:ind w:left="-142"/>
        <w:rPr>
          <w:rFonts w:ascii="Garamond" w:hAnsi="Garamond"/>
          <w:b/>
          <w:bCs/>
          <w:noProof/>
          <w:lang w:val="en-US" w:eastAsia="en-US"/>
        </w:rPr>
      </w:pPr>
    </w:p>
    <w:p w14:paraId="55E8D8D5" w14:textId="77777777" w:rsidR="001B764E" w:rsidRDefault="001B764E" w:rsidP="000833BB">
      <w:pPr>
        <w:pStyle w:val="Style2"/>
        <w:widowControl/>
        <w:tabs>
          <w:tab w:val="left" w:pos="274"/>
        </w:tabs>
        <w:spacing w:line="259" w:lineRule="exact"/>
        <w:ind w:left="-142"/>
        <w:rPr>
          <w:rFonts w:ascii="Garamond" w:hAnsi="Garamond"/>
          <w:b/>
          <w:bCs/>
          <w:noProof/>
          <w:lang w:val="en-US" w:eastAsia="en-US"/>
        </w:rPr>
      </w:pPr>
    </w:p>
    <w:p w14:paraId="5B4148B0" w14:textId="6EC6A65B" w:rsidR="00D05E49" w:rsidRPr="001061CC" w:rsidRDefault="00D05E49" w:rsidP="000833BB">
      <w:pPr>
        <w:pStyle w:val="Style2"/>
        <w:widowControl/>
        <w:tabs>
          <w:tab w:val="left" w:pos="274"/>
        </w:tabs>
        <w:spacing w:line="259" w:lineRule="exact"/>
        <w:ind w:left="-142"/>
        <w:rPr>
          <w:rFonts w:ascii="Garamond" w:hAnsi="Garamond"/>
          <w:i/>
          <w:iCs/>
          <w:noProof/>
          <w:lang w:val="en-US" w:eastAsia="en-US"/>
        </w:rPr>
      </w:pPr>
      <w:r w:rsidRPr="001061CC">
        <w:rPr>
          <w:rFonts w:ascii="Garamond" w:hAnsi="Garamond"/>
          <w:b/>
          <w:bCs/>
          <w:i/>
          <w:iCs/>
          <w:noProof/>
          <w:lang w:val="en-US" w:eastAsia="en-US"/>
        </w:rPr>
        <w:t>29</w:t>
      </w:r>
      <w:r w:rsidRPr="001061CC">
        <w:rPr>
          <w:rFonts w:ascii="Garamond" w:hAnsi="Garamond"/>
          <w:i/>
          <w:iCs/>
          <w:noProof/>
          <w:lang w:val="en-US" w:eastAsia="en-US"/>
        </w:rPr>
        <w:t>.</w:t>
      </w:r>
      <w:r w:rsidRPr="001061CC">
        <w:rPr>
          <w:rFonts w:ascii="Garamond" w:hAnsi="Garamond"/>
          <w:b/>
          <w:bCs/>
          <w:i/>
          <w:iCs/>
          <w:noProof/>
          <w:lang w:val="en-US" w:eastAsia="en-US"/>
        </w:rPr>
        <w:t>Confidenţialitatea informaţiilor şi protecţia datelor cu caracter personal</w:t>
      </w:r>
    </w:p>
    <w:p w14:paraId="728E80A5" w14:textId="77777777" w:rsidR="00D05E49" w:rsidRPr="00094485" w:rsidRDefault="00D05E49" w:rsidP="000833BB">
      <w:pPr>
        <w:pStyle w:val="Style2"/>
        <w:widowControl/>
        <w:tabs>
          <w:tab w:val="left" w:pos="274"/>
        </w:tabs>
        <w:spacing w:line="259" w:lineRule="exact"/>
        <w:ind w:left="-142"/>
        <w:rPr>
          <w:rFonts w:ascii="Garamond" w:hAnsi="Garamond"/>
          <w:noProof/>
          <w:lang w:val="en-US" w:eastAsia="en-US"/>
        </w:rPr>
      </w:pPr>
      <w:r w:rsidRPr="00094485">
        <w:rPr>
          <w:rFonts w:ascii="Garamond" w:hAnsi="Garamond"/>
          <w:noProof/>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094485" w:rsidRDefault="00D05E49" w:rsidP="000833BB">
      <w:pPr>
        <w:suppressAutoHyphens/>
        <w:ind w:left="-142"/>
        <w:jc w:val="both"/>
        <w:rPr>
          <w:rFonts w:ascii="Garamond" w:hAnsi="Garamond"/>
          <w:noProof/>
          <w:lang w:val="en-US"/>
        </w:rPr>
      </w:pPr>
      <w:r w:rsidRPr="00094485">
        <w:rPr>
          <w:rFonts w:ascii="Garamond" w:hAnsi="Garamond"/>
          <w:noProof/>
          <w:lang w:val="en-US"/>
        </w:rPr>
        <w:t>29.2. Prevederile art. 29.1. se aplica in mod corespunzator si Furnizorului.</w:t>
      </w:r>
    </w:p>
    <w:p w14:paraId="359AA839" w14:textId="77777777" w:rsidR="00D05E49" w:rsidRPr="00094485" w:rsidRDefault="00D05E49" w:rsidP="000833BB">
      <w:pPr>
        <w:pStyle w:val="Style2"/>
        <w:widowControl/>
        <w:tabs>
          <w:tab w:val="left" w:pos="518"/>
        </w:tabs>
        <w:spacing w:line="259" w:lineRule="exact"/>
        <w:ind w:left="-142"/>
        <w:rPr>
          <w:rFonts w:ascii="Garamond" w:hAnsi="Garamond"/>
          <w:noProof/>
          <w:lang w:val="en-US" w:eastAsia="en-US"/>
        </w:rPr>
      </w:pPr>
      <w:r w:rsidRPr="00094485">
        <w:rPr>
          <w:rFonts w:ascii="Garamond" w:hAnsi="Garamond"/>
          <w:noProof/>
          <w:lang w:val="en-US" w:eastAsia="en-US"/>
        </w:rPr>
        <w:lastRenderedPageBreak/>
        <w:t>29.3.Contractantul va considera toate documentele şi informaţiile care îi sunt puse la dispoziţie în vederea încheierii şi executării Contractului drept strict confidenţiale.</w:t>
      </w:r>
    </w:p>
    <w:p w14:paraId="09346FC6" w14:textId="77777777" w:rsidR="00D05E49" w:rsidRPr="00094485" w:rsidRDefault="00D05E49" w:rsidP="000833BB">
      <w:pPr>
        <w:pStyle w:val="Style2"/>
        <w:widowControl/>
        <w:tabs>
          <w:tab w:val="left" w:pos="518"/>
        </w:tabs>
        <w:spacing w:line="259" w:lineRule="exact"/>
        <w:ind w:left="-142"/>
        <w:rPr>
          <w:rFonts w:ascii="Garamond" w:hAnsi="Garamond"/>
          <w:noProof/>
          <w:lang w:val="en-US" w:eastAsia="en-US"/>
        </w:rPr>
      </w:pPr>
      <w:r w:rsidRPr="00094485">
        <w:rPr>
          <w:rFonts w:ascii="Garamond" w:hAnsi="Garamond"/>
          <w:noProof/>
          <w:lang w:val="en-US"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094485"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1061CC" w:rsidRDefault="00D05E49" w:rsidP="00D05E49">
      <w:pPr>
        <w:pStyle w:val="DefaultText"/>
        <w:tabs>
          <w:tab w:val="left" w:pos="3261"/>
        </w:tabs>
        <w:ind w:left="-180"/>
        <w:jc w:val="both"/>
        <w:rPr>
          <w:rFonts w:ascii="Garamond" w:hAnsi="Garamond"/>
          <w:b/>
          <w:i/>
          <w:iCs/>
          <w:noProof w:val="0"/>
          <w:szCs w:val="24"/>
          <w:lang w:val="ro-RO"/>
        </w:rPr>
      </w:pPr>
      <w:r w:rsidRPr="001061CC">
        <w:rPr>
          <w:rFonts w:ascii="Garamond" w:hAnsi="Garamond"/>
          <w:b/>
          <w:i/>
          <w:iCs/>
          <w:noProof w:val="0"/>
          <w:szCs w:val="24"/>
          <w:lang w:val="ro-RO"/>
        </w:rPr>
        <w:t>30. Soluţionarea litigiilor</w:t>
      </w:r>
    </w:p>
    <w:p w14:paraId="0E36330F"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094485"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1061CC" w:rsidRDefault="00D05E49" w:rsidP="00D05E49">
      <w:pPr>
        <w:pStyle w:val="DefaultText"/>
        <w:tabs>
          <w:tab w:val="left" w:pos="3261"/>
        </w:tabs>
        <w:ind w:left="-180"/>
        <w:jc w:val="both"/>
        <w:rPr>
          <w:rFonts w:ascii="Garamond" w:hAnsi="Garamond"/>
          <w:b/>
          <w:i/>
          <w:iCs/>
          <w:noProof w:val="0"/>
          <w:szCs w:val="24"/>
          <w:lang w:val="ro-RO"/>
        </w:rPr>
      </w:pPr>
      <w:r w:rsidRPr="001061CC">
        <w:rPr>
          <w:rFonts w:ascii="Garamond" w:hAnsi="Garamond"/>
          <w:b/>
          <w:i/>
          <w:iCs/>
          <w:noProof w:val="0"/>
          <w:szCs w:val="24"/>
          <w:lang w:val="ro-RO"/>
        </w:rPr>
        <w:t>31. Limba care guvernează contractul</w:t>
      </w:r>
    </w:p>
    <w:p w14:paraId="54CF5104"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Limba care guvernează contractul este limba română.</w:t>
      </w:r>
    </w:p>
    <w:p w14:paraId="3063F007" w14:textId="77777777" w:rsidR="00D05E49" w:rsidRPr="00094485"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1061CC" w:rsidRDefault="00D05E49" w:rsidP="00D05E49">
      <w:pPr>
        <w:pStyle w:val="DefaultText"/>
        <w:tabs>
          <w:tab w:val="left" w:pos="3261"/>
        </w:tabs>
        <w:ind w:left="-180"/>
        <w:jc w:val="both"/>
        <w:rPr>
          <w:rFonts w:ascii="Garamond" w:hAnsi="Garamond"/>
          <w:b/>
          <w:i/>
          <w:iCs/>
          <w:noProof w:val="0"/>
          <w:szCs w:val="24"/>
          <w:lang w:val="ro-RO"/>
        </w:rPr>
      </w:pPr>
      <w:r w:rsidRPr="001061CC">
        <w:rPr>
          <w:rFonts w:ascii="Garamond" w:hAnsi="Garamond"/>
          <w:b/>
          <w:i/>
          <w:iCs/>
          <w:noProof w:val="0"/>
          <w:szCs w:val="24"/>
          <w:lang w:val="ro-RO"/>
        </w:rPr>
        <w:t>32. Comunicări</w:t>
      </w:r>
    </w:p>
    <w:p w14:paraId="558EE3CC"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32.1 - (1) Orice comunicare între părţi, referitoare la îndeplinirea prezentului contract, trebuie să fie transmisă în scris sau prin mijloace electronice de comunicare.</w:t>
      </w:r>
    </w:p>
    <w:p w14:paraId="65C5FFA5"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      -   (2) Orice document scris trebuie înregistrat atât în momentul transmiterii cât şi în momentul primirii.</w:t>
      </w:r>
    </w:p>
    <w:p w14:paraId="77ED446A"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32.2 - Comunicările între părţi se pot face şi prin telefon, telegramă, telex, fax sau e-mail cu condiţia confirmării în scris a primirii comunicării.</w:t>
      </w:r>
    </w:p>
    <w:p w14:paraId="75287DE3" w14:textId="77777777" w:rsidR="00D05E49" w:rsidRPr="00094485"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1061CC" w:rsidRDefault="00D05E49" w:rsidP="00D05E49">
      <w:pPr>
        <w:pStyle w:val="DefaultText"/>
        <w:tabs>
          <w:tab w:val="left" w:pos="3261"/>
        </w:tabs>
        <w:ind w:left="-180"/>
        <w:jc w:val="both"/>
        <w:rPr>
          <w:rFonts w:ascii="Garamond" w:hAnsi="Garamond"/>
          <w:b/>
          <w:i/>
          <w:iCs/>
          <w:noProof w:val="0"/>
          <w:szCs w:val="24"/>
          <w:lang w:val="ro-RO"/>
        </w:rPr>
      </w:pPr>
      <w:r w:rsidRPr="001061CC">
        <w:rPr>
          <w:rFonts w:ascii="Garamond" w:hAnsi="Garamond"/>
          <w:b/>
          <w:i/>
          <w:iCs/>
          <w:noProof w:val="0"/>
          <w:szCs w:val="24"/>
          <w:lang w:val="ro-RO"/>
        </w:rPr>
        <w:t>33. Legea aplicabilă contractului</w:t>
      </w:r>
    </w:p>
    <w:p w14:paraId="16065790"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Contractul va fi interpretat conform legilor din România.</w:t>
      </w:r>
    </w:p>
    <w:p w14:paraId="71BCB5C4" w14:textId="60742087" w:rsidR="00D05E49" w:rsidRPr="00094485" w:rsidRDefault="003E5FAF"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   </w:t>
      </w:r>
      <w:proofErr w:type="spellStart"/>
      <w:r w:rsidR="00D05E49" w:rsidRPr="00094485">
        <w:rPr>
          <w:rFonts w:ascii="Garamond" w:hAnsi="Garamond"/>
          <w:noProof w:val="0"/>
          <w:szCs w:val="24"/>
          <w:lang w:val="ro-RO"/>
        </w:rPr>
        <w:t>Părţile</w:t>
      </w:r>
      <w:proofErr w:type="spellEnd"/>
      <w:r w:rsidR="00D05E49" w:rsidRPr="00094485">
        <w:rPr>
          <w:rFonts w:ascii="Garamond" w:hAnsi="Garamond"/>
          <w:noProof w:val="0"/>
          <w:szCs w:val="24"/>
          <w:lang w:val="ro-RO"/>
        </w:rPr>
        <w:t xml:space="preserve"> au </w:t>
      </w:r>
      <w:proofErr w:type="spellStart"/>
      <w:r w:rsidR="00D05E49" w:rsidRPr="00094485">
        <w:rPr>
          <w:rFonts w:ascii="Garamond" w:hAnsi="Garamond"/>
          <w:noProof w:val="0"/>
          <w:szCs w:val="24"/>
          <w:lang w:val="ro-RO"/>
        </w:rPr>
        <w:t>înţeles</w:t>
      </w:r>
      <w:proofErr w:type="spellEnd"/>
      <w:r w:rsidR="00D05E49" w:rsidRPr="00094485">
        <w:rPr>
          <w:rFonts w:ascii="Garamond" w:hAnsi="Garamond"/>
          <w:noProof w:val="0"/>
          <w:szCs w:val="24"/>
          <w:lang w:val="ro-RO"/>
        </w:rPr>
        <w:t xml:space="preserve"> să încheie azi </w:t>
      </w:r>
      <w:r w:rsidR="00F83277">
        <w:rPr>
          <w:rFonts w:ascii="Garamond" w:hAnsi="Garamond"/>
          <w:noProof w:val="0"/>
          <w:szCs w:val="24"/>
          <w:lang w:val="ro-RO"/>
        </w:rPr>
        <w:t xml:space="preserve">  09.10.2023 </w:t>
      </w:r>
      <w:r w:rsidR="00D05E49" w:rsidRPr="00094485">
        <w:rPr>
          <w:rFonts w:ascii="Garamond" w:hAnsi="Garamond"/>
          <w:noProof w:val="0"/>
          <w:szCs w:val="24"/>
          <w:lang w:val="ro-RO"/>
        </w:rPr>
        <w:t xml:space="preserve">prezentul contract în două exemplare, câte unul pentru fiecare parte.    </w:t>
      </w:r>
    </w:p>
    <w:p w14:paraId="244E2526" w14:textId="277C15AE" w:rsidR="00E443BE" w:rsidRPr="00094485" w:rsidRDefault="00E443BE" w:rsidP="00F63562">
      <w:pPr>
        <w:overflowPunct w:val="0"/>
        <w:autoSpaceDE w:val="0"/>
        <w:autoSpaceDN w:val="0"/>
        <w:adjustRightInd w:val="0"/>
        <w:jc w:val="both"/>
        <w:textAlignment w:val="baseline"/>
        <w:rPr>
          <w:rFonts w:ascii="Garamond" w:hAnsi="Garamond"/>
          <w:i/>
        </w:rPr>
      </w:pPr>
    </w:p>
    <w:p w14:paraId="1E472800" w14:textId="77777777" w:rsidR="009C0BFE" w:rsidRPr="006C3D3B" w:rsidRDefault="009C0BFE" w:rsidP="009C0BFE">
      <w:pPr>
        <w:jc w:val="both"/>
        <w:rPr>
          <w:rFonts w:ascii="Garamond" w:hAnsi="Garamond"/>
          <w:b/>
          <w:bCs/>
        </w:rPr>
      </w:pPr>
      <w:bookmarkStart w:id="3" w:name="_Hlk124231074"/>
      <w:bookmarkStart w:id="4" w:name="_Hlk146109618"/>
      <w:bookmarkStart w:id="5" w:name="_Hlk95978606"/>
      <w:r w:rsidRPr="006C3D3B">
        <w:rPr>
          <w:rFonts w:ascii="Garamond" w:hAnsi="Garamond"/>
          <w:b/>
          <w:bCs/>
        </w:rPr>
        <w:t>Achizitor</w:t>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t xml:space="preserve">    Furnizor </w:t>
      </w:r>
    </w:p>
    <w:p w14:paraId="2AD639AE" w14:textId="77777777" w:rsidR="009C0BFE" w:rsidRPr="006C3D3B" w:rsidRDefault="009C0BFE" w:rsidP="009C0BFE">
      <w:pPr>
        <w:jc w:val="both"/>
        <w:rPr>
          <w:rFonts w:ascii="Garamond" w:hAnsi="Garamond"/>
        </w:rPr>
      </w:pPr>
      <w:r w:rsidRPr="006C3D3B">
        <w:rPr>
          <w:rFonts w:ascii="Garamond" w:hAnsi="Garamond"/>
        </w:rPr>
        <w:t>DGASPC Sector 2</w:t>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t xml:space="preserve">                SC TARGET POINT SRL</w:t>
      </w:r>
    </w:p>
    <w:bookmarkEnd w:id="3"/>
    <w:bookmarkEnd w:id="4"/>
    <w:p w14:paraId="7CECC6A4" w14:textId="6210B5A1" w:rsidR="00AF76BE" w:rsidRDefault="00AF76BE" w:rsidP="00AF76BE">
      <w:pPr>
        <w:overflowPunct w:val="0"/>
        <w:autoSpaceDE w:val="0"/>
        <w:autoSpaceDN w:val="0"/>
        <w:adjustRightInd w:val="0"/>
        <w:jc w:val="both"/>
        <w:textAlignment w:val="baseline"/>
        <w:rPr>
          <w:rFonts w:ascii="Garamond" w:hAnsi="Garamond"/>
        </w:rPr>
        <w:sectPr w:rsidR="00AF76BE" w:rsidSect="009C0BFE">
          <w:footerReference w:type="even" r:id="rId8"/>
          <w:footerReference w:type="default" r:id="rId9"/>
          <w:pgSz w:w="12240" w:h="15840"/>
          <w:pgMar w:top="634" w:right="616" w:bottom="1080" w:left="1282" w:header="706" w:footer="706" w:gutter="0"/>
          <w:cols w:space="708"/>
          <w:docGrid w:linePitch="360"/>
        </w:sectPr>
      </w:pPr>
    </w:p>
    <w:p w14:paraId="7B534419" w14:textId="0470A471" w:rsidR="00490DA2" w:rsidRPr="000833BB" w:rsidRDefault="006C1767" w:rsidP="002956D7">
      <w:pPr>
        <w:overflowPunct w:val="0"/>
        <w:autoSpaceDE w:val="0"/>
        <w:autoSpaceDN w:val="0"/>
        <w:adjustRightInd w:val="0"/>
        <w:ind w:left="-142"/>
        <w:jc w:val="both"/>
        <w:textAlignment w:val="baseline"/>
        <w:rPr>
          <w:rFonts w:ascii="Garamond" w:hAnsi="Garamond"/>
          <w:b/>
          <w:bCs/>
          <w:i/>
          <w:iCs/>
        </w:rPr>
      </w:pPr>
      <w:r w:rsidRPr="000833BB">
        <w:rPr>
          <w:rFonts w:ascii="Garamond" w:hAnsi="Garamond"/>
          <w:b/>
          <w:bCs/>
          <w:i/>
          <w:iCs/>
        </w:rPr>
        <w:lastRenderedPageBreak/>
        <w:t>Anexa  1</w:t>
      </w:r>
      <w:r w:rsidR="000833BB" w:rsidRPr="000833BB">
        <w:rPr>
          <w:rFonts w:ascii="Garamond" w:hAnsi="Garamond"/>
          <w:b/>
          <w:bCs/>
          <w:i/>
          <w:iCs/>
        </w:rPr>
        <w:t xml:space="preserve"> </w:t>
      </w:r>
      <w:r w:rsidRPr="000833BB">
        <w:rPr>
          <w:rFonts w:ascii="Garamond" w:hAnsi="Garamond"/>
          <w:b/>
          <w:bCs/>
          <w:i/>
          <w:iCs/>
        </w:rPr>
        <w:t>la contractul de furnizare</w:t>
      </w:r>
      <w:r w:rsidR="00C313D4" w:rsidRPr="000833BB">
        <w:rPr>
          <w:rFonts w:ascii="Garamond" w:hAnsi="Garamond"/>
          <w:b/>
          <w:bCs/>
          <w:i/>
          <w:iCs/>
        </w:rPr>
        <w:t xml:space="preserve"> </w:t>
      </w:r>
    </w:p>
    <w:p w14:paraId="75C54D25" w14:textId="5D45A738" w:rsidR="00E443BE" w:rsidRDefault="002228A7" w:rsidP="002956D7">
      <w:pPr>
        <w:overflowPunct w:val="0"/>
        <w:autoSpaceDE w:val="0"/>
        <w:autoSpaceDN w:val="0"/>
        <w:adjustRightInd w:val="0"/>
        <w:ind w:left="-142"/>
        <w:jc w:val="both"/>
        <w:textAlignment w:val="baseline"/>
        <w:rPr>
          <w:rFonts w:ascii="Garamond" w:hAnsi="Garamond"/>
        </w:rPr>
      </w:pPr>
      <w:r w:rsidRPr="00094485">
        <w:rPr>
          <w:rFonts w:ascii="Garamond" w:hAnsi="Garamond"/>
        </w:rPr>
        <w:t xml:space="preserve">LOT </w:t>
      </w:r>
      <w:r w:rsidR="009C0BFE">
        <w:rPr>
          <w:rFonts w:ascii="Garamond" w:hAnsi="Garamond"/>
        </w:rPr>
        <w:t>2</w:t>
      </w:r>
    </w:p>
    <w:p w14:paraId="777F8391" w14:textId="3CF5801B" w:rsidR="001061CC" w:rsidRDefault="00963DC0" w:rsidP="002956D7">
      <w:pPr>
        <w:overflowPunct w:val="0"/>
        <w:autoSpaceDE w:val="0"/>
        <w:autoSpaceDN w:val="0"/>
        <w:adjustRightInd w:val="0"/>
        <w:ind w:left="-142"/>
        <w:jc w:val="both"/>
        <w:textAlignment w:val="baseline"/>
        <w:rPr>
          <w:rFonts w:ascii="Garamond" w:hAnsi="Garamond"/>
        </w:rPr>
      </w:pPr>
      <w:r w:rsidRPr="00963DC0">
        <w:rPr>
          <w:noProof/>
        </w:rPr>
        <w:drawing>
          <wp:inline distT="0" distB="0" distL="0" distR="0" wp14:anchorId="0FFC38A1" wp14:editId="376CD9FB">
            <wp:extent cx="14030960" cy="6190615"/>
            <wp:effectExtent l="0" t="0" r="8890" b="635"/>
            <wp:docPr id="66470224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0960" cy="6190615"/>
                    </a:xfrm>
                    <a:prstGeom prst="rect">
                      <a:avLst/>
                    </a:prstGeom>
                    <a:noFill/>
                    <a:ln>
                      <a:noFill/>
                    </a:ln>
                  </pic:spPr>
                </pic:pic>
              </a:graphicData>
            </a:graphic>
          </wp:inline>
        </w:drawing>
      </w:r>
    </w:p>
    <w:p w14:paraId="591CE95E" w14:textId="77777777" w:rsidR="009C0BFE" w:rsidRPr="001061CC" w:rsidRDefault="009C0BFE" w:rsidP="001061CC">
      <w:pPr>
        <w:ind w:left="1701"/>
        <w:jc w:val="both"/>
        <w:rPr>
          <w:rFonts w:ascii="Garamond" w:hAnsi="Garamond"/>
          <w:b/>
          <w:bCs/>
          <w:sz w:val="22"/>
          <w:szCs w:val="22"/>
        </w:rPr>
      </w:pPr>
      <w:r w:rsidRPr="001061CC">
        <w:rPr>
          <w:rFonts w:ascii="Garamond" w:hAnsi="Garamond"/>
          <w:b/>
          <w:bCs/>
          <w:sz w:val="22"/>
          <w:szCs w:val="22"/>
        </w:rPr>
        <w:t>Achizitor</w:t>
      </w:r>
      <w:r w:rsidRPr="001061CC">
        <w:rPr>
          <w:rFonts w:ascii="Garamond" w:hAnsi="Garamond"/>
          <w:b/>
          <w:bCs/>
          <w:sz w:val="22"/>
          <w:szCs w:val="22"/>
        </w:rPr>
        <w:tab/>
        <w:t xml:space="preserve">   </w:t>
      </w:r>
      <w:r w:rsidRPr="001061CC">
        <w:rPr>
          <w:rFonts w:ascii="Garamond" w:hAnsi="Garamond"/>
          <w:b/>
          <w:bCs/>
          <w:sz w:val="22"/>
          <w:szCs w:val="22"/>
        </w:rPr>
        <w:tab/>
      </w:r>
      <w:r w:rsidRPr="001061CC">
        <w:rPr>
          <w:rFonts w:ascii="Garamond" w:hAnsi="Garamond"/>
          <w:b/>
          <w:bCs/>
          <w:sz w:val="22"/>
          <w:szCs w:val="22"/>
        </w:rPr>
        <w:tab/>
      </w:r>
      <w:r w:rsidRPr="001061CC">
        <w:rPr>
          <w:rFonts w:ascii="Garamond" w:hAnsi="Garamond"/>
          <w:b/>
          <w:bCs/>
          <w:sz w:val="22"/>
          <w:szCs w:val="22"/>
        </w:rPr>
        <w:tab/>
        <w:t xml:space="preserve">        </w:t>
      </w:r>
      <w:r w:rsidRPr="001061CC">
        <w:rPr>
          <w:rFonts w:ascii="Garamond" w:hAnsi="Garamond"/>
          <w:b/>
          <w:bCs/>
          <w:sz w:val="22"/>
          <w:szCs w:val="22"/>
        </w:rPr>
        <w:tab/>
      </w:r>
      <w:r w:rsidRPr="001061CC">
        <w:rPr>
          <w:rFonts w:ascii="Garamond" w:hAnsi="Garamond"/>
          <w:b/>
          <w:bCs/>
          <w:sz w:val="22"/>
          <w:szCs w:val="22"/>
        </w:rPr>
        <w:tab/>
      </w:r>
      <w:r w:rsidRPr="001061CC">
        <w:rPr>
          <w:rFonts w:ascii="Garamond" w:hAnsi="Garamond"/>
          <w:b/>
          <w:bCs/>
          <w:sz w:val="22"/>
          <w:szCs w:val="22"/>
        </w:rPr>
        <w:tab/>
      </w:r>
      <w:r w:rsidRPr="001061CC">
        <w:rPr>
          <w:rFonts w:ascii="Garamond" w:hAnsi="Garamond"/>
          <w:b/>
          <w:bCs/>
          <w:sz w:val="22"/>
          <w:szCs w:val="22"/>
        </w:rPr>
        <w:tab/>
      </w:r>
      <w:r w:rsidRPr="001061CC">
        <w:rPr>
          <w:rFonts w:ascii="Garamond" w:hAnsi="Garamond"/>
          <w:b/>
          <w:bCs/>
          <w:sz w:val="22"/>
          <w:szCs w:val="22"/>
        </w:rPr>
        <w:tab/>
        <w:t xml:space="preserve">    Furnizor </w:t>
      </w:r>
    </w:p>
    <w:p w14:paraId="4531A5C5" w14:textId="13505ECF" w:rsidR="009C0BFE" w:rsidRPr="001061CC" w:rsidRDefault="009C0BFE" w:rsidP="001061CC">
      <w:pPr>
        <w:ind w:left="1701"/>
        <w:jc w:val="both"/>
        <w:rPr>
          <w:rFonts w:ascii="Garamond" w:hAnsi="Garamond"/>
          <w:sz w:val="22"/>
          <w:szCs w:val="22"/>
        </w:rPr>
      </w:pPr>
      <w:r w:rsidRPr="001061CC">
        <w:rPr>
          <w:rFonts w:ascii="Garamond" w:hAnsi="Garamond"/>
          <w:sz w:val="22"/>
          <w:szCs w:val="22"/>
        </w:rPr>
        <w:t>DGASPC Sector 2</w:t>
      </w:r>
      <w:r w:rsidRPr="001061CC">
        <w:rPr>
          <w:rFonts w:ascii="Garamond" w:hAnsi="Garamond"/>
          <w:sz w:val="22"/>
          <w:szCs w:val="22"/>
        </w:rPr>
        <w:tab/>
      </w:r>
      <w:r w:rsidRPr="001061CC">
        <w:rPr>
          <w:rFonts w:ascii="Garamond" w:hAnsi="Garamond"/>
          <w:sz w:val="22"/>
          <w:szCs w:val="22"/>
        </w:rPr>
        <w:tab/>
      </w:r>
      <w:r w:rsidRPr="001061CC">
        <w:rPr>
          <w:rFonts w:ascii="Garamond" w:hAnsi="Garamond"/>
          <w:sz w:val="22"/>
          <w:szCs w:val="22"/>
        </w:rPr>
        <w:tab/>
      </w:r>
      <w:r w:rsidRPr="001061CC">
        <w:rPr>
          <w:rFonts w:ascii="Garamond" w:hAnsi="Garamond"/>
          <w:sz w:val="22"/>
          <w:szCs w:val="22"/>
        </w:rPr>
        <w:tab/>
      </w:r>
      <w:r w:rsidRPr="001061CC">
        <w:rPr>
          <w:rFonts w:ascii="Garamond" w:hAnsi="Garamond"/>
          <w:sz w:val="22"/>
          <w:szCs w:val="22"/>
        </w:rPr>
        <w:tab/>
      </w:r>
      <w:r w:rsidRPr="001061CC">
        <w:rPr>
          <w:rFonts w:ascii="Garamond" w:hAnsi="Garamond"/>
          <w:sz w:val="22"/>
          <w:szCs w:val="22"/>
        </w:rPr>
        <w:tab/>
        <w:t xml:space="preserve">               </w:t>
      </w:r>
      <w:r w:rsidR="001061CC">
        <w:rPr>
          <w:rFonts w:ascii="Garamond" w:hAnsi="Garamond"/>
          <w:sz w:val="22"/>
          <w:szCs w:val="22"/>
        </w:rPr>
        <w:t xml:space="preserve">  </w:t>
      </w:r>
      <w:r w:rsidRPr="001061CC">
        <w:rPr>
          <w:rFonts w:ascii="Garamond" w:hAnsi="Garamond"/>
          <w:sz w:val="22"/>
          <w:szCs w:val="22"/>
        </w:rPr>
        <w:t xml:space="preserve"> SC TARGET POINT SRL</w:t>
      </w:r>
    </w:p>
    <w:bookmarkEnd w:id="5"/>
    <w:p w14:paraId="228D6E27" w14:textId="77777777" w:rsidR="001A61B7" w:rsidRDefault="001A61B7" w:rsidP="00F63562">
      <w:pPr>
        <w:overflowPunct w:val="0"/>
        <w:autoSpaceDE w:val="0"/>
        <w:autoSpaceDN w:val="0"/>
        <w:adjustRightInd w:val="0"/>
        <w:jc w:val="both"/>
        <w:textAlignment w:val="baseline"/>
        <w:rPr>
          <w:rFonts w:ascii="Garamond" w:hAnsi="Garamond"/>
          <w:i/>
        </w:rPr>
        <w:sectPr w:rsidR="001A61B7" w:rsidSect="001061CC">
          <w:pgSz w:w="23808" w:h="16840" w:orient="landscape" w:code="8"/>
          <w:pgMar w:top="709" w:right="635" w:bottom="561" w:left="1077" w:header="709" w:footer="709" w:gutter="0"/>
          <w:cols w:space="708"/>
          <w:docGrid w:linePitch="360"/>
        </w:sectPr>
      </w:pPr>
    </w:p>
    <w:p w14:paraId="2BBC1F43" w14:textId="77777777" w:rsidR="002E3D73" w:rsidRPr="00094485" w:rsidRDefault="002E3D73" w:rsidP="00F63562">
      <w:pPr>
        <w:overflowPunct w:val="0"/>
        <w:autoSpaceDE w:val="0"/>
        <w:autoSpaceDN w:val="0"/>
        <w:adjustRightInd w:val="0"/>
        <w:jc w:val="both"/>
        <w:textAlignment w:val="baseline"/>
        <w:rPr>
          <w:rFonts w:ascii="Garamond" w:hAnsi="Garamond"/>
          <w:i/>
        </w:rPr>
      </w:pPr>
    </w:p>
    <w:p w14:paraId="6B0829E0" w14:textId="4278458A" w:rsidR="00CE1320" w:rsidRPr="000833BB" w:rsidRDefault="00CE1320" w:rsidP="00F63562">
      <w:pPr>
        <w:overflowPunct w:val="0"/>
        <w:autoSpaceDE w:val="0"/>
        <w:autoSpaceDN w:val="0"/>
        <w:adjustRightInd w:val="0"/>
        <w:ind w:left="-142"/>
        <w:jc w:val="both"/>
        <w:textAlignment w:val="baseline"/>
        <w:rPr>
          <w:rFonts w:ascii="Garamond" w:hAnsi="Garamond" w:cs="Arial"/>
          <w:b/>
          <w:i/>
          <w:iCs/>
        </w:rPr>
      </w:pPr>
      <w:r w:rsidRPr="000833BB">
        <w:rPr>
          <w:rFonts w:ascii="Garamond" w:hAnsi="Garamond" w:cs="Arial"/>
          <w:b/>
          <w:i/>
          <w:iCs/>
        </w:rPr>
        <w:t>Anexa 2 la contractul de furnizare</w:t>
      </w:r>
    </w:p>
    <w:p w14:paraId="333B5CBA"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094485" w:rsidRDefault="00CE1320" w:rsidP="00236885">
      <w:pPr>
        <w:overflowPunct w:val="0"/>
        <w:autoSpaceDE w:val="0"/>
        <w:autoSpaceDN w:val="0"/>
        <w:adjustRightInd w:val="0"/>
        <w:ind w:left="-142"/>
        <w:jc w:val="center"/>
        <w:textAlignment w:val="baseline"/>
        <w:rPr>
          <w:rFonts w:ascii="Garamond" w:hAnsi="Garamond" w:cs="Arial"/>
          <w:b/>
        </w:rPr>
      </w:pPr>
      <w:r w:rsidRPr="00094485">
        <w:rPr>
          <w:rFonts w:ascii="Garamond" w:hAnsi="Garamond" w:cs="Arial"/>
          <w:b/>
        </w:rPr>
        <w:t>GRAFIC DE LIVRARE</w:t>
      </w:r>
    </w:p>
    <w:p w14:paraId="359CF68A" w14:textId="65CCD9A9" w:rsidR="0062005E" w:rsidRPr="00094485" w:rsidRDefault="002E3D73" w:rsidP="00236885">
      <w:pPr>
        <w:overflowPunct w:val="0"/>
        <w:autoSpaceDE w:val="0"/>
        <w:autoSpaceDN w:val="0"/>
        <w:adjustRightInd w:val="0"/>
        <w:ind w:left="-142"/>
        <w:jc w:val="center"/>
        <w:textAlignment w:val="baseline"/>
        <w:rPr>
          <w:rFonts w:ascii="Garamond" w:hAnsi="Garamond" w:cs="Arial"/>
          <w:b/>
        </w:rPr>
      </w:pPr>
      <w:r w:rsidRPr="00094485">
        <w:rPr>
          <w:rFonts w:ascii="Garamond" w:hAnsi="Garamond" w:cs="Arial"/>
          <w:b/>
        </w:rPr>
        <w:t xml:space="preserve">LOT </w:t>
      </w:r>
      <w:r w:rsidR="009C0BFE">
        <w:rPr>
          <w:rFonts w:ascii="Garamond" w:hAnsi="Garamond" w:cs="Arial"/>
          <w:b/>
        </w:rPr>
        <w:t>2</w:t>
      </w:r>
    </w:p>
    <w:p w14:paraId="61AAEA51" w14:textId="77423BCE"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______________________________________________________</w:t>
      </w:r>
      <w:r w:rsidR="003E5353" w:rsidRPr="00094485">
        <w:rPr>
          <w:rFonts w:ascii="Garamond" w:hAnsi="Garamond" w:cs="Arial"/>
        </w:rPr>
        <w:t xml:space="preserve"> </w:t>
      </w:r>
      <w:r w:rsidRPr="00094485">
        <w:rPr>
          <w:rFonts w:ascii="Garamond" w:hAnsi="Garamond" w:cs="Arial"/>
        </w:rPr>
        <w:t>_______________________</w:t>
      </w:r>
      <w:r w:rsidR="0013321D">
        <w:rPr>
          <w:rFonts w:ascii="Garamond" w:hAnsi="Garamond" w:cs="Arial"/>
        </w:rPr>
        <w:t xml:space="preserve">  </w:t>
      </w:r>
    </w:p>
    <w:p w14:paraId="74EC0BA0"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Nr.</w:t>
      </w:r>
      <w:r w:rsidRPr="00094485">
        <w:rPr>
          <w:rFonts w:ascii="Garamond" w:hAnsi="Garamond" w:cs="Arial"/>
        </w:rPr>
        <w:tab/>
      </w:r>
      <w:r w:rsidRPr="00094485">
        <w:rPr>
          <w:rFonts w:ascii="Garamond" w:hAnsi="Garamond" w:cs="Arial"/>
        </w:rPr>
        <w:tab/>
        <w:t>Denumirea</w:t>
      </w:r>
      <w:r w:rsidRPr="00094485">
        <w:rPr>
          <w:rFonts w:ascii="Garamond" w:hAnsi="Garamond" w:cs="Arial"/>
        </w:rPr>
        <w:tab/>
      </w:r>
      <w:r w:rsidRPr="00094485">
        <w:rPr>
          <w:rFonts w:ascii="Garamond" w:hAnsi="Garamond" w:cs="Arial"/>
        </w:rPr>
        <w:tab/>
      </w:r>
      <w:r w:rsidRPr="00094485">
        <w:rPr>
          <w:rFonts w:ascii="Garamond" w:hAnsi="Garamond" w:cs="Arial"/>
        </w:rPr>
        <w:tab/>
        <w:t xml:space="preserve">    </w:t>
      </w:r>
      <w:r w:rsidR="00E443BE" w:rsidRPr="00094485">
        <w:rPr>
          <w:rFonts w:ascii="Garamond" w:hAnsi="Garamond" w:cs="Arial"/>
        </w:rPr>
        <w:t xml:space="preserve">                      </w:t>
      </w:r>
      <w:r w:rsidRPr="00094485">
        <w:rPr>
          <w:rFonts w:ascii="Garamond" w:hAnsi="Garamond" w:cs="Arial"/>
        </w:rPr>
        <w:t>Perioada necesara</w:t>
      </w:r>
      <w:r w:rsidR="002732C5" w:rsidRPr="00094485">
        <w:rPr>
          <w:rFonts w:ascii="Garamond" w:hAnsi="Garamond" w:cs="Arial"/>
        </w:rPr>
        <w:t xml:space="preserve"> fiecărei livrări</w:t>
      </w:r>
    </w:p>
    <w:p w14:paraId="1E86F00A"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crt.</w:t>
      </w:r>
      <w:r w:rsidRPr="00094485">
        <w:rPr>
          <w:rFonts w:ascii="Garamond" w:hAnsi="Garamond" w:cs="Arial"/>
        </w:rPr>
        <w:tab/>
      </w:r>
      <w:r w:rsidRPr="00094485">
        <w:rPr>
          <w:rFonts w:ascii="Garamond" w:hAnsi="Garamond" w:cs="Arial"/>
        </w:rPr>
        <w:tab/>
        <w:t>produsului</w:t>
      </w:r>
      <w:r w:rsidRPr="00094485">
        <w:rPr>
          <w:rFonts w:ascii="Garamond" w:hAnsi="Garamond" w:cs="Arial"/>
        </w:rPr>
        <w:tab/>
      </w:r>
      <w:r w:rsidRPr="00094485">
        <w:rPr>
          <w:rFonts w:ascii="Garamond" w:hAnsi="Garamond" w:cs="Arial"/>
        </w:rPr>
        <w:tab/>
        <w:t xml:space="preserve">    </w:t>
      </w:r>
      <w:r w:rsidRPr="00094485">
        <w:rPr>
          <w:rFonts w:ascii="Garamond" w:hAnsi="Garamond" w:cs="Arial"/>
        </w:rPr>
        <w:tab/>
      </w:r>
      <w:r w:rsidR="007C0090" w:rsidRPr="00094485">
        <w:rPr>
          <w:rFonts w:ascii="Garamond" w:hAnsi="Garamond" w:cs="Arial"/>
        </w:rPr>
        <w:t xml:space="preserve">   </w:t>
      </w:r>
      <w:r w:rsidR="00AD0C62" w:rsidRPr="00094485">
        <w:rPr>
          <w:rFonts w:ascii="Garamond" w:hAnsi="Garamond" w:cs="Arial"/>
        </w:rPr>
        <w:t xml:space="preserve">    </w:t>
      </w:r>
      <w:r w:rsidR="00E443BE" w:rsidRPr="00094485">
        <w:rPr>
          <w:rFonts w:ascii="Garamond" w:hAnsi="Garamond" w:cs="Arial"/>
        </w:rPr>
        <w:t xml:space="preserve">                       </w:t>
      </w:r>
      <w:r w:rsidR="00AD0C62" w:rsidRPr="00094485">
        <w:rPr>
          <w:rFonts w:ascii="Garamond" w:hAnsi="Garamond" w:cs="Arial"/>
        </w:rPr>
        <w:t xml:space="preserve">  </w:t>
      </w:r>
      <w:r w:rsidRPr="00094485">
        <w:rPr>
          <w:rFonts w:ascii="Garamond" w:hAnsi="Garamond" w:cs="Arial"/>
        </w:rPr>
        <w:t xml:space="preserve">de la </w:t>
      </w:r>
      <w:r w:rsidR="007C0090" w:rsidRPr="00094485">
        <w:rPr>
          <w:rFonts w:ascii="Garamond" w:hAnsi="Garamond" w:cs="Arial"/>
        </w:rPr>
        <w:t>lansar</w:t>
      </w:r>
      <w:r w:rsidR="00AD0C62" w:rsidRPr="00094485">
        <w:rPr>
          <w:rFonts w:ascii="Garamond" w:hAnsi="Garamond" w:cs="Arial"/>
        </w:rPr>
        <w:t>ea</w:t>
      </w:r>
      <w:r w:rsidRPr="00094485">
        <w:rPr>
          <w:rFonts w:ascii="Garamond" w:hAnsi="Garamond" w:cs="Arial"/>
        </w:rPr>
        <w:t xml:space="preserve"> comenzi</w:t>
      </w:r>
      <w:r w:rsidR="007C0090" w:rsidRPr="00094485">
        <w:rPr>
          <w:rFonts w:ascii="Garamond" w:hAnsi="Garamond" w:cs="Arial"/>
        </w:rPr>
        <w:t xml:space="preserve">i </w:t>
      </w:r>
    </w:p>
    <w:p w14:paraId="39B36D4D" w14:textId="527DE369"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________________________________________________________________________________</w:t>
      </w:r>
      <w:r w:rsidR="00DA4ED3" w:rsidRPr="00094485">
        <w:rPr>
          <w:rFonts w:ascii="Garamond" w:hAnsi="Garamond" w:cs="Arial"/>
        </w:rPr>
        <w:t>______</w:t>
      </w:r>
    </w:p>
    <w:p w14:paraId="44B975E0" w14:textId="77777777" w:rsidR="0013321D"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68564380" w:rsidR="003D3247" w:rsidRPr="00094485"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094485">
        <w:rPr>
          <w:rFonts w:ascii="Garamond" w:hAnsi="Garamond" w:cs="Arial"/>
        </w:rPr>
        <w:t>1</w:t>
      </w:r>
      <w:r w:rsidR="0013321D">
        <w:rPr>
          <w:rFonts w:ascii="Garamond" w:hAnsi="Garamond" w:cs="Arial"/>
        </w:rPr>
        <w:t xml:space="preserve">           </w:t>
      </w:r>
      <w:r w:rsidR="0013321D">
        <w:rPr>
          <w:rFonts w:ascii="Garamond" w:hAnsi="Garamond" w:cs="Arial"/>
        </w:rPr>
        <w:tab/>
      </w:r>
      <w:proofErr w:type="spellStart"/>
      <w:r w:rsidR="0013321D">
        <w:rPr>
          <w:rFonts w:ascii="Garamond" w:hAnsi="Garamond" w:cs="Arial"/>
        </w:rPr>
        <w:t>Detergenti</w:t>
      </w:r>
      <w:proofErr w:type="spellEnd"/>
      <w:r w:rsidR="0013321D">
        <w:rPr>
          <w:rFonts w:ascii="Garamond" w:hAnsi="Garamond" w:cs="Arial"/>
        </w:rPr>
        <w:t xml:space="preserve">  Lot </w:t>
      </w:r>
      <w:r w:rsidR="009C0BFE">
        <w:rPr>
          <w:rFonts w:ascii="Garamond" w:hAnsi="Garamond" w:cs="Arial"/>
        </w:rPr>
        <w:t>2</w:t>
      </w:r>
      <w:r w:rsidR="0013321D">
        <w:rPr>
          <w:rFonts w:ascii="Garamond" w:hAnsi="Garamond" w:cs="Arial"/>
        </w:rPr>
        <w:tab/>
      </w:r>
      <w:r w:rsidR="0013321D">
        <w:rPr>
          <w:rFonts w:ascii="Garamond" w:hAnsi="Garamond" w:cs="Arial"/>
        </w:rPr>
        <w:tab/>
        <w:t xml:space="preserve">                         maxim 2 zile </w:t>
      </w:r>
      <w:proofErr w:type="spellStart"/>
      <w:r w:rsidR="0013321D">
        <w:rPr>
          <w:rFonts w:ascii="Garamond" w:hAnsi="Garamond" w:cs="Arial"/>
        </w:rPr>
        <w:t>lucratoare</w:t>
      </w:r>
      <w:proofErr w:type="spellEnd"/>
      <w:r w:rsidR="0013321D">
        <w:rPr>
          <w:rFonts w:ascii="Garamond" w:hAnsi="Garamond" w:cs="Arial"/>
        </w:rPr>
        <w:t xml:space="preserve"> de la lansarea comenzii</w:t>
      </w:r>
    </w:p>
    <w:p w14:paraId="7F9AE6BD" w14:textId="77777777" w:rsidR="009A0BD9" w:rsidRPr="00094485"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Default="008426DA" w:rsidP="00DA4ED3">
      <w:pPr>
        <w:ind w:right="-360"/>
        <w:jc w:val="both"/>
        <w:rPr>
          <w:rFonts w:ascii="Garamond" w:hAnsi="Garamond"/>
          <w:i/>
        </w:rPr>
      </w:pPr>
    </w:p>
    <w:p w14:paraId="240BC3FF" w14:textId="77777777" w:rsidR="001A61B7" w:rsidRPr="00094485" w:rsidRDefault="001A61B7" w:rsidP="00DA4ED3">
      <w:pPr>
        <w:ind w:right="-360"/>
        <w:jc w:val="both"/>
        <w:rPr>
          <w:rFonts w:ascii="Garamond" w:hAnsi="Garamond"/>
          <w:i/>
        </w:rPr>
      </w:pPr>
    </w:p>
    <w:p w14:paraId="3F708B23" w14:textId="77777777" w:rsidR="008426DA" w:rsidRPr="00094485" w:rsidRDefault="008426DA" w:rsidP="00F63562">
      <w:pPr>
        <w:ind w:left="-142" w:right="-360"/>
        <w:jc w:val="both"/>
        <w:rPr>
          <w:rFonts w:ascii="Garamond" w:hAnsi="Garamond"/>
          <w:i/>
        </w:rPr>
      </w:pPr>
    </w:p>
    <w:p w14:paraId="6FADA928" w14:textId="77777777" w:rsidR="004C62B8" w:rsidRPr="006C3D3B" w:rsidRDefault="004C62B8" w:rsidP="004C62B8">
      <w:pPr>
        <w:jc w:val="both"/>
        <w:rPr>
          <w:rFonts w:ascii="Garamond" w:hAnsi="Garamond"/>
          <w:b/>
          <w:bCs/>
        </w:rPr>
      </w:pPr>
      <w:bookmarkStart w:id="6" w:name="_Hlk103083771"/>
      <w:r w:rsidRPr="006C3D3B">
        <w:rPr>
          <w:rFonts w:ascii="Garamond" w:hAnsi="Garamond"/>
          <w:b/>
          <w:bCs/>
        </w:rPr>
        <w:t>Achizitor</w:t>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t xml:space="preserve">    Furnizor </w:t>
      </w:r>
    </w:p>
    <w:p w14:paraId="743F55A5" w14:textId="77777777" w:rsidR="004C62B8" w:rsidRPr="006C3D3B" w:rsidRDefault="004C62B8" w:rsidP="004C62B8">
      <w:pPr>
        <w:jc w:val="both"/>
        <w:rPr>
          <w:rFonts w:ascii="Garamond" w:hAnsi="Garamond"/>
        </w:rPr>
      </w:pPr>
      <w:r w:rsidRPr="006C3D3B">
        <w:rPr>
          <w:rFonts w:ascii="Garamond" w:hAnsi="Garamond"/>
        </w:rPr>
        <w:t>DGASPC Sector 2</w:t>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t xml:space="preserve">                SC TARGET POINT SRL</w:t>
      </w:r>
    </w:p>
    <w:p w14:paraId="56BE0641" w14:textId="0B9201C8" w:rsidR="00B47530" w:rsidRPr="00094485" w:rsidRDefault="001F5C3A" w:rsidP="004C62B8">
      <w:pPr>
        <w:ind w:right="-360"/>
        <w:jc w:val="both"/>
        <w:rPr>
          <w:rFonts w:ascii="Garamond" w:hAnsi="Garamond"/>
        </w:rPr>
        <w:sectPr w:rsidR="00B47530" w:rsidRPr="00094485" w:rsidSect="00013649">
          <w:footerReference w:type="even" r:id="rId11"/>
          <w:footerReference w:type="default" r:id="rId12"/>
          <w:pgSz w:w="12240" w:h="15840"/>
          <w:pgMar w:top="709" w:right="758" w:bottom="0" w:left="1276" w:header="709" w:footer="709" w:gutter="0"/>
          <w:cols w:space="708"/>
          <w:docGrid w:linePitch="360"/>
        </w:sectPr>
      </w:pPr>
      <w:r w:rsidRPr="00094485">
        <w:rPr>
          <w:rFonts w:ascii="Garamond" w:hAnsi="Garamond"/>
        </w:rPr>
        <w:br w:type="page"/>
      </w:r>
      <w:bookmarkEnd w:id="6"/>
    </w:p>
    <w:p w14:paraId="29A39255" w14:textId="77777777" w:rsidR="001F5C3A" w:rsidRPr="00094485" w:rsidRDefault="001F5C3A" w:rsidP="00F63562">
      <w:pPr>
        <w:ind w:right="-360"/>
        <w:jc w:val="both"/>
        <w:rPr>
          <w:rFonts w:ascii="Garamond" w:hAnsi="Garamond"/>
          <w:i/>
        </w:rPr>
      </w:pPr>
    </w:p>
    <w:p w14:paraId="5DAFE510" w14:textId="3762E2A3" w:rsidR="000833BB" w:rsidRPr="000833BB" w:rsidRDefault="00164DD8" w:rsidP="000833BB">
      <w:pPr>
        <w:overflowPunct w:val="0"/>
        <w:autoSpaceDE w:val="0"/>
        <w:autoSpaceDN w:val="0"/>
        <w:adjustRightInd w:val="0"/>
        <w:jc w:val="both"/>
        <w:rPr>
          <w:rFonts w:ascii="Garamond" w:hAnsi="Garamond"/>
          <w:b/>
          <w:bCs/>
          <w:i/>
          <w:iCs/>
        </w:rPr>
      </w:pPr>
      <w:r w:rsidRPr="00094485">
        <w:rPr>
          <w:rStyle w:val="FontStyle26"/>
          <w:sz w:val="24"/>
          <w:szCs w:val="24"/>
        </w:rPr>
        <w:t xml:space="preserve">          </w:t>
      </w:r>
      <w:r w:rsidR="000833BB">
        <w:rPr>
          <w:rStyle w:val="FontStyle26"/>
          <w:sz w:val="24"/>
          <w:szCs w:val="24"/>
        </w:rPr>
        <w:t xml:space="preserve">       </w:t>
      </w:r>
      <w:r w:rsidRPr="000833BB">
        <w:rPr>
          <w:rStyle w:val="FontStyle26"/>
          <w:sz w:val="24"/>
          <w:szCs w:val="24"/>
        </w:rPr>
        <w:t xml:space="preserve">Anexa 3 </w:t>
      </w:r>
      <w:bookmarkStart w:id="7" w:name="_Hlk98937356"/>
      <w:r w:rsidR="000833BB">
        <w:rPr>
          <w:rStyle w:val="FontStyle26"/>
          <w:sz w:val="24"/>
          <w:szCs w:val="24"/>
        </w:rPr>
        <w:t xml:space="preserve">la </w:t>
      </w:r>
      <w:r w:rsidR="000833BB">
        <w:rPr>
          <w:rFonts w:ascii="Garamond" w:hAnsi="Garamond"/>
          <w:b/>
          <w:bCs/>
          <w:i/>
          <w:iCs/>
        </w:rPr>
        <w:t>c</w:t>
      </w:r>
      <w:r w:rsidR="000833BB" w:rsidRPr="000833BB">
        <w:rPr>
          <w:rFonts w:ascii="Garamond" w:hAnsi="Garamond"/>
          <w:b/>
          <w:bCs/>
          <w:i/>
          <w:iCs/>
        </w:rPr>
        <w:t xml:space="preserve">ontractul de furnizare </w:t>
      </w:r>
    </w:p>
    <w:p w14:paraId="19F37B3E" w14:textId="1830A5DA" w:rsidR="00164DD8" w:rsidRPr="000833BB" w:rsidRDefault="00164DD8" w:rsidP="000833BB">
      <w:pPr>
        <w:ind w:left="851"/>
        <w:rPr>
          <w:rStyle w:val="FontStyle18"/>
          <w:b/>
          <w:bCs/>
          <w:i/>
          <w:iCs/>
          <w:sz w:val="24"/>
          <w:szCs w:val="24"/>
        </w:rPr>
      </w:pPr>
      <w:r w:rsidRPr="000833BB">
        <w:rPr>
          <w:rStyle w:val="FontStyle26"/>
          <w:sz w:val="24"/>
          <w:szCs w:val="24"/>
        </w:rPr>
        <w:t xml:space="preserve"> </w:t>
      </w:r>
      <w:bookmarkEnd w:id="7"/>
      <w:r w:rsidRPr="000833BB">
        <w:rPr>
          <w:rStyle w:val="FontStyle26"/>
          <w:sz w:val="24"/>
          <w:szCs w:val="24"/>
        </w:rPr>
        <w:t>Loca</w:t>
      </w:r>
      <w:r w:rsidRPr="000833BB">
        <w:rPr>
          <w:rStyle w:val="FontStyle26"/>
          <w:rFonts w:ascii="Cambria" w:hAnsi="Cambria" w:cs="Cambria"/>
          <w:sz w:val="24"/>
          <w:szCs w:val="24"/>
        </w:rPr>
        <w:t>ț</w:t>
      </w:r>
      <w:r w:rsidRPr="000833BB">
        <w:rPr>
          <w:rStyle w:val="FontStyle26"/>
          <w:sz w:val="24"/>
          <w:szCs w:val="24"/>
        </w:rPr>
        <w:t xml:space="preserve">ii, persoane </w:t>
      </w:r>
      <w:r w:rsidRPr="000833BB">
        <w:rPr>
          <w:rStyle w:val="FontStyle26"/>
          <w:rFonts w:ascii="Cambria" w:hAnsi="Cambria" w:cs="Cambria"/>
          <w:sz w:val="24"/>
          <w:szCs w:val="24"/>
        </w:rPr>
        <w:t>ș</w:t>
      </w:r>
      <w:r w:rsidRPr="000833BB">
        <w:rPr>
          <w:rStyle w:val="FontStyle26"/>
          <w:sz w:val="24"/>
          <w:szCs w:val="24"/>
        </w:rPr>
        <w:t xml:space="preserve">i date de contact </w:t>
      </w:r>
    </w:p>
    <w:tbl>
      <w:tblPr>
        <w:tblW w:w="9603" w:type="dxa"/>
        <w:tblInd w:w="132" w:type="dxa"/>
        <w:tblLook w:val="04A0" w:firstRow="1" w:lastRow="0" w:firstColumn="1" w:lastColumn="0" w:noHBand="0" w:noVBand="1"/>
      </w:tblPr>
      <w:tblGrid>
        <w:gridCol w:w="785"/>
        <w:gridCol w:w="4592"/>
        <w:gridCol w:w="4226"/>
      </w:tblGrid>
      <w:tr w:rsidR="00F83277" w:rsidRPr="006B77BA" w14:paraId="5EB87FA8" w14:textId="77777777" w:rsidTr="00F83277">
        <w:trPr>
          <w:trHeight w:val="665"/>
        </w:trPr>
        <w:tc>
          <w:tcPr>
            <w:tcW w:w="78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0D6273B" w14:textId="77777777" w:rsidR="00F83277" w:rsidRPr="006B77BA" w:rsidRDefault="00F83277">
            <w:pPr>
              <w:jc w:val="center"/>
              <w:rPr>
                <w:rFonts w:ascii="Garamond" w:hAnsi="Garamond" w:cs="Calibri"/>
                <w:sz w:val="22"/>
                <w:szCs w:val="22"/>
                <w:lang w:eastAsia="ro-RO"/>
              </w:rPr>
            </w:pPr>
            <w:r w:rsidRPr="006B77BA">
              <w:rPr>
                <w:rFonts w:ascii="Garamond" w:hAnsi="Garamond" w:cs="Calibri"/>
                <w:sz w:val="22"/>
                <w:szCs w:val="22"/>
              </w:rPr>
              <w:t xml:space="preserve">Nr.  </w:t>
            </w:r>
            <w:proofErr w:type="spellStart"/>
            <w:r w:rsidRPr="006B77BA">
              <w:rPr>
                <w:rFonts w:ascii="Garamond" w:hAnsi="Garamond" w:cs="Calibri"/>
                <w:sz w:val="22"/>
                <w:szCs w:val="22"/>
              </w:rPr>
              <w:t>crt</w:t>
            </w:r>
            <w:proofErr w:type="spellEnd"/>
          </w:p>
        </w:tc>
        <w:tc>
          <w:tcPr>
            <w:tcW w:w="4592" w:type="dxa"/>
            <w:tcBorders>
              <w:top w:val="single" w:sz="8" w:space="0" w:color="auto"/>
              <w:left w:val="nil"/>
              <w:bottom w:val="single" w:sz="4" w:space="0" w:color="auto"/>
              <w:right w:val="single" w:sz="4" w:space="0" w:color="auto"/>
            </w:tcBorders>
            <w:shd w:val="clear" w:color="auto" w:fill="auto"/>
            <w:noWrap/>
            <w:vAlign w:val="center"/>
            <w:hideMark/>
          </w:tcPr>
          <w:p w14:paraId="02ABB8B0"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Denumire loca</w:t>
            </w:r>
            <w:r w:rsidRPr="006B77BA">
              <w:rPr>
                <w:rFonts w:ascii="Cambria" w:hAnsi="Cambria" w:cs="Cambria"/>
                <w:sz w:val="22"/>
                <w:szCs w:val="22"/>
              </w:rPr>
              <w:t>ț</w:t>
            </w:r>
            <w:r w:rsidRPr="006B77BA">
              <w:rPr>
                <w:rFonts w:ascii="Garamond" w:hAnsi="Garamond" w:cs="Calibri"/>
                <w:sz w:val="22"/>
                <w:szCs w:val="22"/>
              </w:rPr>
              <w:t>ie/ Adres</w:t>
            </w:r>
            <w:r w:rsidRPr="006B77BA">
              <w:rPr>
                <w:rFonts w:ascii="Garamond" w:hAnsi="Garamond" w:cs="Garamond"/>
                <w:sz w:val="22"/>
                <w:szCs w:val="22"/>
              </w:rPr>
              <w:t>ă</w:t>
            </w:r>
            <w:r w:rsidRPr="006B77BA">
              <w:rPr>
                <w:rFonts w:ascii="Garamond" w:hAnsi="Garamond" w:cs="Calibri"/>
                <w:sz w:val="22"/>
                <w:szCs w:val="22"/>
              </w:rPr>
              <w:t xml:space="preserve"> de facturare</w:t>
            </w:r>
          </w:p>
        </w:tc>
        <w:tc>
          <w:tcPr>
            <w:tcW w:w="4226" w:type="dxa"/>
            <w:tcBorders>
              <w:top w:val="single" w:sz="8" w:space="0" w:color="auto"/>
              <w:left w:val="nil"/>
              <w:bottom w:val="single" w:sz="4" w:space="0" w:color="auto"/>
              <w:right w:val="single" w:sz="4" w:space="0" w:color="auto"/>
            </w:tcBorders>
            <w:shd w:val="clear" w:color="auto" w:fill="auto"/>
            <w:noWrap/>
            <w:vAlign w:val="center"/>
            <w:hideMark/>
          </w:tcPr>
          <w:p w14:paraId="10D8D889"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Punct de livrare</w:t>
            </w:r>
          </w:p>
        </w:tc>
      </w:tr>
      <w:tr w:rsidR="00F83277" w:rsidRPr="006B77BA" w14:paraId="4A9816A0" w14:textId="77777777" w:rsidTr="00F83277">
        <w:trPr>
          <w:trHeight w:val="317"/>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670629DE"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1</w:t>
            </w:r>
          </w:p>
        </w:tc>
        <w:tc>
          <w:tcPr>
            <w:tcW w:w="4592" w:type="dxa"/>
            <w:tcBorders>
              <w:top w:val="nil"/>
              <w:left w:val="nil"/>
              <w:bottom w:val="single" w:sz="4" w:space="0" w:color="auto"/>
              <w:right w:val="single" w:sz="4" w:space="0" w:color="auto"/>
            </w:tcBorders>
            <w:shd w:val="clear" w:color="000000" w:fill="FFFFFF"/>
            <w:noWrap/>
            <w:vAlign w:val="center"/>
            <w:hideMark/>
          </w:tcPr>
          <w:p w14:paraId="728121AE"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 xml:space="preserve">SEDII </w:t>
            </w:r>
          </w:p>
        </w:tc>
        <w:tc>
          <w:tcPr>
            <w:tcW w:w="4226" w:type="dxa"/>
            <w:tcBorders>
              <w:top w:val="nil"/>
              <w:left w:val="nil"/>
              <w:bottom w:val="single" w:sz="4" w:space="0" w:color="auto"/>
              <w:right w:val="single" w:sz="4" w:space="0" w:color="auto"/>
            </w:tcBorders>
            <w:shd w:val="clear" w:color="000000" w:fill="FFFFFF"/>
            <w:vAlign w:val="center"/>
            <w:hideMark/>
          </w:tcPr>
          <w:p w14:paraId="5EF60FF6"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Calea Mo</w:t>
            </w:r>
            <w:r w:rsidRPr="006B77BA">
              <w:rPr>
                <w:rFonts w:ascii="Cambria" w:hAnsi="Cambria" w:cs="Cambria"/>
                <w:color w:val="000000"/>
                <w:sz w:val="22"/>
                <w:szCs w:val="22"/>
              </w:rPr>
              <w:t>ș</w:t>
            </w:r>
            <w:r w:rsidRPr="006B77BA">
              <w:rPr>
                <w:rFonts w:ascii="Garamond" w:hAnsi="Garamond" w:cs="Calibri"/>
                <w:color w:val="000000"/>
                <w:sz w:val="22"/>
                <w:szCs w:val="22"/>
              </w:rPr>
              <w:t>ilor nr.132, sector 2</w:t>
            </w:r>
          </w:p>
        </w:tc>
      </w:tr>
      <w:tr w:rsidR="00F83277" w:rsidRPr="006B77BA" w14:paraId="7AE6EEB7" w14:textId="77777777" w:rsidTr="00F83277">
        <w:trPr>
          <w:trHeight w:val="317"/>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47A8E658"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2</w:t>
            </w:r>
          </w:p>
        </w:tc>
        <w:tc>
          <w:tcPr>
            <w:tcW w:w="4592" w:type="dxa"/>
            <w:tcBorders>
              <w:top w:val="nil"/>
              <w:left w:val="nil"/>
              <w:bottom w:val="single" w:sz="4" w:space="0" w:color="auto"/>
              <w:right w:val="single" w:sz="4" w:space="0" w:color="auto"/>
            </w:tcBorders>
            <w:shd w:val="clear" w:color="000000" w:fill="FFFFFF"/>
            <w:noWrap/>
            <w:vAlign w:val="center"/>
            <w:hideMark/>
          </w:tcPr>
          <w:p w14:paraId="35999F3A"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SATR</w:t>
            </w:r>
          </w:p>
        </w:tc>
        <w:tc>
          <w:tcPr>
            <w:tcW w:w="4226" w:type="dxa"/>
            <w:tcBorders>
              <w:top w:val="nil"/>
              <w:left w:val="nil"/>
              <w:bottom w:val="single" w:sz="4" w:space="0" w:color="auto"/>
              <w:right w:val="single" w:sz="4" w:space="0" w:color="auto"/>
            </w:tcBorders>
            <w:shd w:val="clear" w:color="000000" w:fill="FFFFFF"/>
            <w:vAlign w:val="center"/>
            <w:hideMark/>
          </w:tcPr>
          <w:p w14:paraId="617E4511"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Calea Mo</w:t>
            </w:r>
            <w:r w:rsidRPr="006B77BA">
              <w:rPr>
                <w:rFonts w:ascii="Cambria" w:hAnsi="Cambria" w:cs="Cambria"/>
                <w:color w:val="000000"/>
                <w:sz w:val="22"/>
                <w:szCs w:val="22"/>
              </w:rPr>
              <w:t>ș</w:t>
            </w:r>
            <w:r w:rsidRPr="006B77BA">
              <w:rPr>
                <w:rFonts w:ascii="Garamond" w:hAnsi="Garamond" w:cs="Calibri"/>
                <w:color w:val="000000"/>
                <w:sz w:val="22"/>
                <w:szCs w:val="22"/>
              </w:rPr>
              <w:t>ilor nr.132, sector 2</w:t>
            </w:r>
          </w:p>
        </w:tc>
      </w:tr>
      <w:tr w:rsidR="00F83277" w:rsidRPr="006B77BA" w14:paraId="06366401" w14:textId="77777777" w:rsidTr="00F83277">
        <w:trPr>
          <w:trHeight w:val="60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0860D13A"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3</w:t>
            </w:r>
          </w:p>
        </w:tc>
        <w:tc>
          <w:tcPr>
            <w:tcW w:w="4592" w:type="dxa"/>
            <w:tcBorders>
              <w:top w:val="nil"/>
              <w:left w:val="nil"/>
              <w:bottom w:val="single" w:sz="4" w:space="0" w:color="auto"/>
              <w:right w:val="single" w:sz="4" w:space="0" w:color="auto"/>
            </w:tcBorders>
            <w:shd w:val="clear" w:color="auto" w:fill="auto"/>
            <w:vAlign w:val="bottom"/>
            <w:hideMark/>
          </w:tcPr>
          <w:p w14:paraId="05476388"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 xml:space="preserve">Centrul de </w:t>
            </w:r>
            <w:proofErr w:type="spellStart"/>
            <w:r w:rsidRPr="006B77BA">
              <w:rPr>
                <w:rFonts w:ascii="Cambria" w:hAnsi="Cambria" w:cs="Cambria"/>
                <w:color w:val="000000"/>
                <w:sz w:val="22"/>
                <w:szCs w:val="22"/>
              </w:rPr>
              <w:t>Ȋ</w:t>
            </w:r>
            <w:r w:rsidRPr="006B77BA">
              <w:rPr>
                <w:rFonts w:ascii="Garamond" w:hAnsi="Garamond" w:cs="Calibri"/>
                <w:color w:val="000000"/>
                <w:sz w:val="22"/>
                <w:szCs w:val="22"/>
              </w:rPr>
              <w:t>ngrijire</w:t>
            </w:r>
            <w:proofErr w:type="spellEnd"/>
            <w:r w:rsidRPr="006B77BA">
              <w:rPr>
                <w:rFonts w:ascii="Garamond" w:hAnsi="Garamond" w:cs="Calibri"/>
                <w:color w:val="000000"/>
                <w:sz w:val="22"/>
                <w:szCs w:val="22"/>
              </w:rPr>
              <w:t xml:space="preserve"> </w:t>
            </w:r>
            <w:proofErr w:type="spellStart"/>
            <w:r w:rsidRPr="006B77BA">
              <w:rPr>
                <w:rFonts w:ascii="Garamond" w:hAnsi="Garamond" w:cs="Garamond"/>
                <w:color w:val="000000"/>
                <w:sz w:val="22"/>
                <w:szCs w:val="22"/>
              </w:rPr>
              <w:t>ş</w:t>
            </w:r>
            <w:r w:rsidRPr="006B77BA">
              <w:rPr>
                <w:rFonts w:ascii="Garamond" w:hAnsi="Garamond" w:cs="Calibri"/>
                <w:color w:val="000000"/>
                <w:sz w:val="22"/>
                <w:szCs w:val="22"/>
              </w:rPr>
              <w:t>i</w:t>
            </w:r>
            <w:proofErr w:type="spellEnd"/>
            <w:r w:rsidRPr="006B77BA">
              <w:rPr>
                <w:rFonts w:ascii="Garamond" w:hAnsi="Garamond" w:cs="Calibri"/>
                <w:color w:val="000000"/>
                <w:sz w:val="22"/>
                <w:szCs w:val="22"/>
              </w:rPr>
              <w:t xml:space="preserve"> G</w:t>
            </w:r>
            <w:r w:rsidRPr="006B77BA">
              <w:rPr>
                <w:rFonts w:ascii="Garamond" w:hAnsi="Garamond" w:cs="Garamond"/>
                <w:color w:val="000000"/>
                <w:sz w:val="22"/>
                <w:szCs w:val="22"/>
              </w:rPr>
              <w:t>ă</w:t>
            </w:r>
            <w:r w:rsidRPr="006B77BA">
              <w:rPr>
                <w:rFonts w:ascii="Garamond" w:hAnsi="Garamond" w:cs="Calibri"/>
                <w:color w:val="000000"/>
                <w:sz w:val="22"/>
                <w:szCs w:val="22"/>
              </w:rPr>
              <w:t>zduire  (C.P. Colt Alb )</w:t>
            </w:r>
          </w:p>
        </w:tc>
        <w:tc>
          <w:tcPr>
            <w:tcW w:w="4226" w:type="dxa"/>
            <w:tcBorders>
              <w:top w:val="nil"/>
              <w:left w:val="nil"/>
              <w:bottom w:val="single" w:sz="4" w:space="0" w:color="auto"/>
              <w:right w:val="single" w:sz="4" w:space="0" w:color="auto"/>
            </w:tcBorders>
            <w:shd w:val="clear" w:color="000000" w:fill="FFFFFF"/>
            <w:vAlign w:val="center"/>
            <w:hideMark/>
          </w:tcPr>
          <w:p w14:paraId="1EC21A7F"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Str. Austrului nr. 37 </w:t>
            </w:r>
          </w:p>
        </w:tc>
      </w:tr>
      <w:tr w:rsidR="00F83277" w:rsidRPr="006B77BA" w14:paraId="6E0650AD" w14:textId="77777777" w:rsidTr="00F83277">
        <w:trPr>
          <w:trHeight w:val="1210"/>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6FA71E8D"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4</w:t>
            </w:r>
          </w:p>
        </w:tc>
        <w:tc>
          <w:tcPr>
            <w:tcW w:w="4592" w:type="dxa"/>
            <w:tcBorders>
              <w:top w:val="nil"/>
              <w:left w:val="nil"/>
              <w:bottom w:val="single" w:sz="4" w:space="0" w:color="auto"/>
              <w:right w:val="single" w:sz="4" w:space="0" w:color="auto"/>
            </w:tcBorders>
            <w:shd w:val="clear" w:color="000000" w:fill="FFFFFF"/>
            <w:vAlign w:val="center"/>
            <w:hideMark/>
          </w:tcPr>
          <w:p w14:paraId="794BFD28"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 xml:space="preserve">Centrul de Servicii de </w:t>
            </w:r>
            <w:proofErr w:type="spellStart"/>
            <w:r w:rsidRPr="006B77BA">
              <w:rPr>
                <w:rFonts w:ascii="Garamond" w:hAnsi="Garamond" w:cs="Calibri"/>
                <w:color w:val="000000"/>
                <w:sz w:val="22"/>
                <w:szCs w:val="22"/>
              </w:rPr>
              <w:t>Asistenţă</w:t>
            </w:r>
            <w:proofErr w:type="spellEnd"/>
            <w:r w:rsidRPr="006B77BA">
              <w:rPr>
                <w:rFonts w:ascii="Garamond" w:hAnsi="Garamond" w:cs="Calibri"/>
                <w:color w:val="000000"/>
                <w:sz w:val="22"/>
                <w:szCs w:val="22"/>
              </w:rPr>
              <w:t xml:space="preserve"> </w:t>
            </w:r>
            <w:proofErr w:type="spellStart"/>
            <w:r w:rsidRPr="006B77BA">
              <w:rPr>
                <w:rFonts w:ascii="Garamond" w:hAnsi="Garamond" w:cs="Calibri"/>
                <w:color w:val="000000"/>
                <w:sz w:val="22"/>
                <w:szCs w:val="22"/>
              </w:rPr>
              <w:t>şi</w:t>
            </w:r>
            <w:proofErr w:type="spellEnd"/>
            <w:r w:rsidRPr="006B77BA">
              <w:rPr>
                <w:rFonts w:ascii="Garamond" w:hAnsi="Garamond" w:cs="Calibri"/>
                <w:color w:val="000000"/>
                <w:sz w:val="22"/>
                <w:szCs w:val="22"/>
              </w:rPr>
              <w:t xml:space="preserve"> Sprijin pentru Prevenirea </w:t>
            </w:r>
            <w:proofErr w:type="spellStart"/>
            <w:r w:rsidRPr="006B77BA">
              <w:rPr>
                <w:rFonts w:ascii="Garamond" w:hAnsi="Garamond" w:cs="Calibri"/>
                <w:color w:val="000000"/>
                <w:sz w:val="22"/>
                <w:szCs w:val="22"/>
              </w:rPr>
              <w:t>Situaţiilor</w:t>
            </w:r>
            <w:proofErr w:type="spellEnd"/>
            <w:r w:rsidRPr="006B77BA">
              <w:rPr>
                <w:rFonts w:ascii="Garamond" w:hAnsi="Garamond" w:cs="Calibri"/>
                <w:color w:val="000000"/>
                <w:sz w:val="22"/>
                <w:szCs w:val="22"/>
              </w:rPr>
              <w:t xml:space="preserve"> ce Pun în Pericol Securitatea </w:t>
            </w:r>
            <w:proofErr w:type="spellStart"/>
            <w:r w:rsidRPr="006B77BA">
              <w:rPr>
                <w:rFonts w:ascii="Garamond" w:hAnsi="Garamond" w:cs="Calibri"/>
                <w:color w:val="000000"/>
                <w:sz w:val="22"/>
                <w:szCs w:val="22"/>
              </w:rPr>
              <w:t>şi</w:t>
            </w:r>
            <w:proofErr w:type="spellEnd"/>
            <w:r w:rsidRPr="006B77BA">
              <w:rPr>
                <w:rFonts w:ascii="Garamond" w:hAnsi="Garamond" w:cs="Calibri"/>
                <w:color w:val="000000"/>
                <w:sz w:val="22"/>
                <w:szCs w:val="22"/>
              </w:rPr>
              <w:t xml:space="preserve"> Dezvoltarea </w:t>
            </w:r>
            <w:proofErr w:type="spellStart"/>
            <w:r w:rsidRPr="006B77BA">
              <w:rPr>
                <w:rFonts w:ascii="Garamond" w:hAnsi="Garamond" w:cs="Calibri"/>
                <w:color w:val="000000"/>
                <w:sz w:val="22"/>
                <w:szCs w:val="22"/>
              </w:rPr>
              <w:t>Copilului’’Casa</w:t>
            </w:r>
            <w:proofErr w:type="spellEnd"/>
            <w:r w:rsidRPr="006B77BA">
              <w:rPr>
                <w:rFonts w:ascii="Garamond" w:hAnsi="Garamond" w:cs="Calibri"/>
                <w:color w:val="000000"/>
                <w:sz w:val="22"/>
                <w:szCs w:val="22"/>
              </w:rPr>
              <w:t xml:space="preserve"> din Tei”</w:t>
            </w:r>
          </w:p>
        </w:tc>
        <w:tc>
          <w:tcPr>
            <w:tcW w:w="4226" w:type="dxa"/>
            <w:tcBorders>
              <w:top w:val="nil"/>
              <w:left w:val="nil"/>
              <w:bottom w:val="single" w:sz="4" w:space="0" w:color="auto"/>
              <w:right w:val="single" w:sz="4" w:space="0" w:color="auto"/>
            </w:tcBorders>
            <w:shd w:val="clear" w:color="000000" w:fill="FFFFFF"/>
            <w:vAlign w:val="center"/>
            <w:hideMark/>
          </w:tcPr>
          <w:p w14:paraId="733BE422"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 xml:space="preserve">Str. Gheorghe </w:t>
            </w:r>
            <w:proofErr w:type="spellStart"/>
            <w:r w:rsidRPr="006B77BA">
              <w:rPr>
                <w:rFonts w:ascii="Garamond" w:hAnsi="Garamond" w:cs="Calibri"/>
                <w:color w:val="000000"/>
                <w:sz w:val="22"/>
                <w:szCs w:val="22"/>
              </w:rPr>
              <w:t>Serban</w:t>
            </w:r>
            <w:proofErr w:type="spellEnd"/>
            <w:r w:rsidRPr="006B77BA">
              <w:rPr>
                <w:rFonts w:ascii="Garamond" w:hAnsi="Garamond" w:cs="Calibri"/>
                <w:color w:val="000000"/>
                <w:sz w:val="22"/>
                <w:szCs w:val="22"/>
              </w:rPr>
              <w:t xml:space="preserve"> nr. 7A</w:t>
            </w:r>
          </w:p>
        </w:tc>
      </w:tr>
      <w:tr w:rsidR="00F83277" w:rsidRPr="006B77BA" w14:paraId="7EF5C326"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0351E24E"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5</w:t>
            </w:r>
          </w:p>
        </w:tc>
        <w:tc>
          <w:tcPr>
            <w:tcW w:w="4592" w:type="dxa"/>
            <w:tcBorders>
              <w:top w:val="nil"/>
              <w:left w:val="nil"/>
              <w:bottom w:val="single" w:sz="4" w:space="0" w:color="auto"/>
              <w:right w:val="single" w:sz="4" w:space="0" w:color="auto"/>
            </w:tcBorders>
            <w:shd w:val="clear" w:color="auto" w:fill="auto"/>
            <w:vAlign w:val="bottom"/>
            <w:hideMark/>
          </w:tcPr>
          <w:p w14:paraId="77637BB6"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 xml:space="preserve">Centrul de Primire în Regim de </w:t>
            </w:r>
            <w:proofErr w:type="spellStart"/>
            <w:r w:rsidRPr="006B77BA">
              <w:rPr>
                <w:rFonts w:ascii="Garamond" w:hAnsi="Garamond" w:cs="Calibri"/>
                <w:color w:val="000000"/>
                <w:sz w:val="22"/>
                <w:szCs w:val="22"/>
              </w:rPr>
              <w:t>Urgenţă</w:t>
            </w:r>
            <w:proofErr w:type="spellEnd"/>
            <w:r w:rsidRPr="006B77BA">
              <w:rPr>
                <w:rFonts w:ascii="Garamond" w:hAnsi="Garamond" w:cs="Calibri"/>
                <w:color w:val="000000"/>
                <w:sz w:val="22"/>
                <w:szCs w:val="22"/>
              </w:rPr>
              <w:t xml:space="preserve">( </w:t>
            </w:r>
            <w:proofErr w:type="spellStart"/>
            <w:r w:rsidRPr="006B77BA">
              <w:rPr>
                <w:rFonts w:ascii="Garamond" w:hAnsi="Garamond" w:cs="Calibri"/>
                <w:color w:val="000000"/>
                <w:sz w:val="22"/>
                <w:szCs w:val="22"/>
              </w:rPr>
              <w:t>Ciresarii</w:t>
            </w:r>
            <w:proofErr w:type="spellEnd"/>
            <w:r w:rsidRPr="006B77BA">
              <w:rPr>
                <w:rFonts w:ascii="Garamond" w:hAnsi="Garamond" w:cs="Calibri"/>
                <w:color w:val="000000"/>
                <w:sz w:val="22"/>
                <w:szCs w:val="22"/>
              </w:rPr>
              <w:t xml:space="preserve"> ) </w:t>
            </w:r>
          </w:p>
        </w:tc>
        <w:tc>
          <w:tcPr>
            <w:tcW w:w="4226" w:type="dxa"/>
            <w:tcBorders>
              <w:top w:val="nil"/>
              <w:left w:val="nil"/>
              <w:bottom w:val="single" w:sz="4" w:space="0" w:color="auto"/>
              <w:right w:val="single" w:sz="4" w:space="0" w:color="auto"/>
            </w:tcBorders>
            <w:shd w:val="clear" w:color="000000" w:fill="FFFFFF"/>
            <w:noWrap/>
            <w:vAlign w:val="center"/>
            <w:hideMark/>
          </w:tcPr>
          <w:p w14:paraId="3E8DE9DC"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Str. Aaron Florian nr.5  </w:t>
            </w:r>
          </w:p>
        </w:tc>
      </w:tr>
      <w:tr w:rsidR="00F83277" w:rsidRPr="006B77BA" w14:paraId="512EC1AC" w14:textId="77777777" w:rsidTr="00F83277">
        <w:trPr>
          <w:trHeight w:val="317"/>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354C8D81"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6</w:t>
            </w:r>
          </w:p>
        </w:tc>
        <w:tc>
          <w:tcPr>
            <w:tcW w:w="4592" w:type="dxa"/>
            <w:tcBorders>
              <w:top w:val="nil"/>
              <w:left w:val="nil"/>
              <w:bottom w:val="single" w:sz="4" w:space="0" w:color="auto"/>
              <w:right w:val="single" w:sz="4" w:space="0" w:color="auto"/>
            </w:tcBorders>
            <w:shd w:val="clear" w:color="000000" w:fill="FFFFFF"/>
            <w:vAlign w:val="center"/>
            <w:hideMark/>
          </w:tcPr>
          <w:p w14:paraId="54DD5BB6" w14:textId="77777777" w:rsidR="00F83277" w:rsidRPr="006B77BA" w:rsidRDefault="00F83277">
            <w:pPr>
              <w:rPr>
                <w:rFonts w:ascii="Garamond" w:hAnsi="Garamond" w:cs="Calibri"/>
                <w:color w:val="000000"/>
                <w:sz w:val="22"/>
                <w:szCs w:val="22"/>
              </w:rPr>
            </w:pPr>
            <w:proofErr w:type="spellStart"/>
            <w:r w:rsidRPr="006B77BA">
              <w:rPr>
                <w:rFonts w:ascii="Garamond" w:hAnsi="Garamond" w:cs="Calibri"/>
                <w:color w:val="000000"/>
                <w:sz w:val="22"/>
                <w:szCs w:val="22"/>
              </w:rPr>
              <w:t>C.P.Pinocchio</w:t>
            </w:r>
            <w:proofErr w:type="spellEnd"/>
            <w:r w:rsidRPr="006B77BA">
              <w:rPr>
                <w:rFonts w:ascii="Garamond" w:hAnsi="Garamond" w:cs="Calibri"/>
                <w:color w:val="000000"/>
                <w:sz w:val="22"/>
                <w:szCs w:val="22"/>
              </w:rPr>
              <w:t xml:space="preserve"> - Str. Ripiceni nr. 6 A</w:t>
            </w:r>
          </w:p>
        </w:tc>
        <w:tc>
          <w:tcPr>
            <w:tcW w:w="4226" w:type="dxa"/>
            <w:tcBorders>
              <w:top w:val="nil"/>
              <w:left w:val="nil"/>
              <w:bottom w:val="single" w:sz="4" w:space="0" w:color="auto"/>
              <w:right w:val="single" w:sz="4" w:space="0" w:color="auto"/>
            </w:tcBorders>
            <w:shd w:val="clear" w:color="000000" w:fill="FFFFFF"/>
            <w:vAlign w:val="center"/>
            <w:hideMark/>
          </w:tcPr>
          <w:p w14:paraId="4B144AC1"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Str. Ripiceni nr. 6 A</w:t>
            </w:r>
          </w:p>
        </w:tc>
      </w:tr>
      <w:tr w:rsidR="00F83277" w:rsidRPr="006B77BA" w14:paraId="3C501CD9"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09C8C99E"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7</w:t>
            </w:r>
          </w:p>
        </w:tc>
        <w:tc>
          <w:tcPr>
            <w:tcW w:w="4592" w:type="dxa"/>
            <w:tcBorders>
              <w:top w:val="nil"/>
              <w:left w:val="nil"/>
              <w:bottom w:val="single" w:sz="4" w:space="0" w:color="auto"/>
              <w:right w:val="single" w:sz="4" w:space="0" w:color="auto"/>
            </w:tcBorders>
            <w:shd w:val="clear" w:color="000000" w:fill="FFFFFF"/>
            <w:vAlign w:val="center"/>
            <w:hideMark/>
          </w:tcPr>
          <w:p w14:paraId="76EB559D"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Adăpostul de Noapte pentru Persoane Adulte</w:t>
            </w:r>
          </w:p>
        </w:tc>
        <w:tc>
          <w:tcPr>
            <w:tcW w:w="4226" w:type="dxa"/>
            <w:tcBorders>
              <w:top w:val="nil"/>
              <w:left w:val="nil"/>
              <w:bottom w:val="single" w:sz="4" w:space="0" w:color="auto"/>
              <w:right w:val="single" w:sz="4" w:space="0" w:color="auto"/>
            </w:tcBorders>
            <w:shd w:val="clear" w:color="000000" w:fill="FFFFFF"/>
            <w:vAlign w:val="center"/>
            <w:hideMark/>
          </w:tcPr>
          <w:p w14:paraId="3D40501C"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Calea Mo</w:t>
            </w:r>
            <w:r w:rsidRPr="006B77BA">
              <w:rPr>
                <w:rFonts w:ascii="Cambria" w:hAnsi="Cambria" w:cs="Cambria"/>
                <w:color w:val="000000"/>
                <w:sz w:val="22"/>
                <w:szCs w:val="22"/>
              </w:rPr>
              <w:t>ș</w:t>
            </w:r>
            <w:r w:rsidRPr="006B77BA">
              <w:rPr>
                <w:rFonts w:ascii="Garamond" w:hAnsi="Garamond" w:cs="Calibri"/>
                <w:color w:val="000000"/>
                <w:sz w:val="22"/>
                <w:szCs w:val="22"/>
              </w:rPr>
              <w:t>ilor nr.132, sector 2</w:t>
            </w:r>
          </w:p>
        </w:tc>
      </w:tr>
      <w:tr w:rsidR="00F83277" w:rsidRPr="006B77BA" w14:paraId="3540CC53"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686F7564"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8</w:t>
            </w:r>
          </w:p>
        </w:tc>
        <w:tc>
          <w:tcPr>
            <w:tcW w:w="4592" w:type="dxa"/>
            <w:tcBorders>
              <w:top w:val="nil"/>
              <w:left w:val="nil"/>
              <w:bottom w:val="single" w:sz="4" w:space="0" w:color="auto"/>
              <w:right w:val="single" w:sz="4" w:space="0" w:color="auto"/>
            </w:tcBorders>
            <w:shd w:val="clear" w:color="000000" w:fill="FFFFFF"/>
            <w:vAlign w:val="center"/>
            <w:hideMark/>
          </w:tcPr>
          <w:p w14:paraId="16F75EE3"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 xml:space="preserve">Complexul de Servicii pentru Copilul cu </w:t>
            </w:r>
            <w:proofErr w:type="spellStart"/>
            <w:r w:rsidRPr="006B77BA">
              <w:rPr>
                <w:rFonts w:ascii="Garamond" w:hAnsi="Garamond" w:cs="Calibri"/>
                <w:color w:val="000000"/>
                <w:sz w:val="22"/>
                <w:szCs w:val="22"/>
              </w:rPr>
              <w:t>Dizabilităţi</w:t>
            </w:r>
            <w:proofErr w:type="spellEnd"/>
            <w:r w:rsidRPr="006B77BA">
              <w:rPr>
                <w:rFonts w:ascii="Garamond" w:hAnsi="Garamond" w:cs="Calibri"/>
                <w:color w:val="000000"/>
                <w:sz w:val="22"/>
                <w:szCs w:val="22"/>
              </w:rPr>
              <w:t xml:space="preserve"> Neuropsihice (CSCH)</w:t>
            </w:r>
          </w:p>
        </w:tc>
        <w:tc>
          <w:tcPr>
            <w:tcW w:w="4226" w:type="dxa"/>
            <w:tcBorders>
              <w:top w:val="nil"/>
              <w:left w:val="nil"/>
              <w:bottom w:val="single" w:sz="4" w:space="0" w:color="auto"/>
              <w:right w:val="single" w:sz="4" w:space="0" w:color="auto"/>
            </w:tcBorders>
            <w:shd w:val="clear" w:color="000000" w:fill="FFFFFF"/>
            <w:vAlign w:val="center"/>
            <w:hideMark/>
          </w:tcPr>
          <w:p w14:paraId="2AFFF0F9"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Str. Traian nr.144, sector 2</w:t>
            </w:r>
          </w:p>
        </w:tc>
      </w:tr>
      <w:tr w:rsidR="00F83277" w:rsidRPr="006B77BA" w14:paraId="617853B8"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11EB6CD0"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9</w:t>
            </w:r>
          </w:p>
        </w:tc>
        <w:tc>
          <w:tcPr>
            <w:tcW w:w="4592" w:type="dxa"/>
            <w:tcBorders>
              <w:top w:val="nil"/>
              <w:left w:val="nil"/>
              <w:bottom w:val="single" w:sz="4" w:space="0" w:color="auto"/>
              <w:right w:val="single" w:sz="4" w:space="0" w:color="auto"/>
            </w:tcBorders>
            <w:shd w:val="clear" w:color="000000" w:fill="FFFFFF"/>
            <w:vAlign w:val="center"/>
            <w:hideMark/>
          </w:tcPr>
          <w:p w14:paraId="0FBA272E"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CENTRUL DE ZI PENTRU COPII  ''Sfânta  Maria''</w:t>
            </w:r>
          </w:p>
        </w:tc>
        <w:tc>
          <w:tcPr>
            <w:tcW w:w="4226" w:type="dxa"/>
            <w:tcBorders>
              <w:top w:val="nil"/>
              <w:left w:val="nil"/>
              <w:bottom w:val="single" w:sz="4" w:space="0" w:color="auto"/>
              <w:right w:val="single" w:sz="4" w:space="0" w:color="auto"/>
            </w:tcBorders>
            <w:shd w:val="clear" w:color="000000" w:fill="FFFFFF"/>
            <w:vAlign w:val="center"/>
            <w:hideMark/>
          </w:tcPr>
          <w:p w14:paraId="737DCB5A"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Str. Oituz nr.9, sector 2</w:t>
            </w:r>
          </w:p>
        </w:tc>
      </w:tr>
      <w:tr w:rsidR="00F83277" w:rsidRPr="006B77BA" w14:paraId="288FE3DF" w14:textId="77777777" w:rsidTr="00F83277">
        <w:trPr>
          <w:trHeight w:val="317"/>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60309182"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10</w:t>
            </w:r>
          </w:p>
        </w:tc>
        <w:tc>
          <w:tcPr>
            <w:tcW w:w="4592" w:type="dxa"/>
            <w:tcBorders>
              <w:top w:val="nil"/>
              <w:left w:val="nil"/>
              <w:bottom w:val="single" w:sz="4" w:space="0" w:color="auto"/>
              <w:right w:val="single" w:sz="4" w:space="0" w:color="auto"/>
            </w:tcBorders>
            <w:shd w:val="clear" w:color="000000" w:fill="FFFFFF"/>
            <w:noWrap/>
            <w:vAlign w:val="center"/>
            <w:hideMark/>
          </w:tcPr>
          <w:p w14:paraId="424B15FF"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 xml:space="preserve">Centrul de Consiliere </w:t>
            </w:r>
          </w:p>
        </w:tc>
        <w:tc>
          <w:tcPr>
            <w:tcW w:w="4226" w:type="dxa"/>
            <w:tcBorders>
              <w:top w:val="nil"/>
              <w:left w:val="nil"/>
              <w:bottom w:val="single" w:sz="4" w:space="0" w:color="auto"/>
              <w:right w:val="single" w:sz="4" w:space="0" w:color="auto"/>
            </w:tcBorders>
            <w:shd w:val="clear" w:color="000000" w:fill="FFFFFF"/>
            <w:vAlign w:val="center"/>
            <w:hideMark/>
          </w:tcPr>
          <w:p w14:paraId="5597B572"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 xml:space="preserve">Str. </w:t>
            </w:r>
            <w:r w:rsidRPr="006B77BA">
              <w:rPr>
                <w:rFonts w:ascii="Cambria" w:hAnsi="Cambria" w:cs="Cambria"/>
                <w:color w:val="000000"/>
                <w:sz w:val="22"/>
                <w:szCs w:val="22"/>
              </w:rPr>
              <w:t>Ț</w:t>
            </w:r>
            <w:r w:rsidRPr="006B77BA">
              <w:rPr>
                <w:rFonts w:ascii="Garamond" w:hAnsi="Garamond" w:cs="Calibri"/>
                <w:color w:val="000000"/>
                <w:sz w:val="22"/>
                <w:szCs w:val="22"/>
              </w:rPr>
              <w:t>epe</w:t>
            </w:r>
            <w:r w:rsidRPr="006B77BA">
              <w:rPr>
                <w:rFonts w:ascii="Cambria" w:hAnsi="Cambria" w:cs="Cambria"/>
                <w:color w:val="000000"/>
                <w:sz w:val="22"/>
                <w:szCs w:val="22"/>
              </w:rPr>
              <w:t>ș</w:t>
            </w:r>
            <w:r w:rsidRPr="006B77BA">
              <w:rPr>
                <w:rFonts w:ascii="Garamond" w:hAnsi="Garamond" w:cs="Calibri"/>
                <w:color w:val="000000"/>
                <w:sz w:val="22"/>
                <w:szCs w:val="22"/>
              </w:rPr>
              <w:t xml:space="preserve"> Vod</w:t>
            </w:r>
            <w:r w:rsidRPr="006B77BA">
              <w:rPr>
                <w:rFonts w:ascii="Garamond" w:hAnsi="Garamond" w:cs="Garamond"/>
                <w:color w:val="000000"/>
                <w:sz w:val="22"/>
                <w:szCs w:val="22"/>
              </w:rPr>
              <w:t>ă</w:t>
            </w:r>
            <w:r w:rsidRPr="006B77BA">
              <w:rPr>
                <w:rFonts w:ascii="Garamond" w:hAnsi="Garamond" w:cs="Calibri"/>
                <w:color w:val="000000"/>
                <w:sz w:val="22"/>
                <w:szCs w:val="22"/>
              </w:rPr>
              <w:t xml:space="preserve"> nr.7, sector 2</w:t>
            </w:r>
          </w:p>
        </w:tc>
      </w:tr>
      <w:tr w:rsidR="00F83277" w:rsidRPr="006B77BA" w14:paraId="00652F58" w14:textId="77777777" w:rsidTr="00F83277">
        <w:trPr>
          <w:trHeight w:val="953"/>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33259DBB"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11</w:t>
            </w:r>
          </w:p>
        </w:tc>
        <w:tc>
          <w:tcPr>
            <w:tcW w:w="4592" w:type="dxa"/>
            <w:tcBorders>
              <w:top w:val="nil"/>
              <w:left w:val="nil"/>
              <w:bottom w:val="single" w:sz="4" w:space="0" w:color="auto"/>
              <w:right w:val="single" w:sz="4" w:space="0" w:color="auto"/>
            </w:tcBorders>
            <w:shd w:val="clear" w:color="auto" w:fill="auto"/>
            <w:vAlign w:val="center"/>
            <w:hideMark/>
          </w:tcPr>
          <w:p w14:paraId="4520DFDB"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Centrul Pilot de </w:t>
            </w:r>
            <w:proofErr w:type="spellStart"/>
            <w:r w:rsidRPr="006B77BA">
              <w:rPr>
                <w:rFonts w:ascii="Garamond" w:hAnsi="Garamond" w:cs="Calibri"/>
                <w:sz w:val="22"/>
                <w:szCs w:val="22"/>
              </w:rPr>
              <w:t>Protecţie</w:t>
            </w:r>
            <w:proofErr w:type="spellEnd"/>
            <w:r w:rsidRPr="006B77BA">
              <w:rPr>
                <w:rFonts w:ascii="Garamond" w:hAnsi="Garamond" w:cs="Calibri"/>
                <w:sz w:val="22"/>
                <w:szCs w:val="22"/>
              </w:rPr>
              <w:t xml:space="preserve"> a Copilului Victimă a Traficului de </w:t>
            </w:r>
            <w:proofErr w:type="spellStart"/>
            <w:r w:rsidRPr="006B77BA">
              <w:rPr>
                <w:rFonts w:ascii="Garamond" w:hAnsi="Garamond" w:cs="Calibri"/>
                <w:sz w:val="22"/>
                <w:szCs w:val="22"/>
              </w:rPr>
              <w:t>Fiinţe</w:t>
            </w:r>
            <w:proofErr w:type="spellEnd"/>
            <w:r w:rsidRPr="006B77BA">
              <w:rPr>
                <w:rFonts w:ascii="Garamond" w:hAnsi="Garamond" w:cs="Calibri"/>
                <w:sz w:val="22"/>
                <w:szCs w:val="22"/>
              </w:rPr>
              <w:t xml:space="preserve"> Umane  "GAVROCHE"</w:t>
            </w:r>
          </w:p>
        </w:tc>
        <w:tc>
          <w:tcPr>
            <w:tcW w:w="4226" w:type="dxa"/>
            <w:tcBorders>
              <w:top w:val="nil"/>
              <w:left w:val="nil"/>
              <w:bottom w:val="single" w:sz="4" w:space="0" w:color="auto"/>
              <w:right w:val="single" w:sz="4" w:space="0" w:color="auto"/>
            </w:tcBorders>
            <w:shd w:val="clear" w:color="auto" w:fill="auto"/>
            <w:vAlign w:val="center"/>
            <w:hideMark/>
          </w:tcPr>
          <w:p w14:paraId="1938B4FE"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Str. </w:t>
            </w:r>
            <w:proofErr w:type="spellStart"/>
            <w:r w:rsidRPr="006B77BA">
              <w:rPr>
                <w:rFonts w:ascii="Garamond" w:hAnsi="Garamond" w:cs="Calibri"/>
                <w:sz w:val="22"/>
                <w:szCs w:val="22"/>
              </w:rPr>
              <w:t>Caroteni</w:t>
            </w:r>
            <w:proofErr w:type="spellEnd"/>
            <w:r w:rsidRPr="006B77BA">
              <w:rPr>
                <w:rFonts w:ascii="Garamond" w:hAnsi="Garamond" w:cs="Calibri"/>
                <w:sz w:val="22"/>
                <w:szCs w:val="22"/>
              </w:rPr>
              <w:t xml:space="preserve"> nr. 21-23, Sector 2</w:t>
            </w:r>
          </w:p>
        </w:tc>
      </w:tr>
      <w:tr w:rsidR="00F83277" w:rsidRPr="006B77BA" w14:paraId="749AD203" w14:textId="77777777" w:rsidTr="00F83277">
        <w:trPr>
          <w:trHeight w:val="378"/>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44D5E570"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12</w:t>
            </w:r>
          </w:p>
        </w:tc>
        <w:tc>
          <w:tcPr>
            <w:tcW w:w="4592" w:type="dxa"/>
            <w:tcBorders>
              <w:top w:val="nil"/>
              <w:left w:val="nil"/>
              <w:bottom w:val="single" w:sz="4" w:space="0" w:color="auto"/>
              <w:right w:val="single" w:sz="4" w:space="0" w:color="auto"/>
            </w:tcBorders>
            <w:shd w:val="clear" w:color="000000" w:fill="FFFFFF"/>
            <w:noWrap/>
            <w:vAlign w:val="center"/>
            <w:hideMark/>
          </w:tcPr>
          <w:p w14:paraId="5CCFC271"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CENTRUL DE ZI ”Sfântul Pantelimon”</w:t>
            </w:r>
          </w:p>
        </w:tc>
        <w:tc>
          <w:tcPr>
            <w:tcW w:w="4226" w:type="dxa"/>
            <w:tcBorders>
              <w:top w:val="nil"/>
              <w:left w:val="nil"/>
              <w:bottom w:val="single" w:sz="4" w:space="0" w:color="auto"/>
              <w:right w:val="single" w:sz="4" w:space="0" w:color="auto"/>
            </w:tcBorders>
            <w:shd w:val="clear" w:color="000000" w:fill="FFFFFF"/>
            <w:vAlign w:val="center"/>
            <w:hideMark/>
          </w:tcPr>
          <w:p w14:paraId="29635F97"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Sos. Pantelimon nr.301, sector 2</w:t>
            </w:r>
          </w:p>
        </w:tc>
      </w:tr>
      <w:tr w:rsidR="00F83277" w:rsidRPr="006B77BA" w14:paraId="14C255A0"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7277A7B6"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13</w:t>
            </w:r>
          </w:p>
        </w:tc>
        <w:tc>
          <w:tcPr>
            <w:tcW w:w="4592" w:type="dxa"/>
            <w:tcBorders>
              <w:top w:val="nil"/>
              <w:left w:val="nil"/>
              <w:bottom w:val="single" w:sz="4" w:space="0" w:color="auto"/>
              <w:right w:val="single" w:sz="4" w:space="0" w:color="auto"/>
            </w:tcBorders>
            <w:shd w:val="clear" w:color="auto" w:fill="auto"/>
            <w:vAlign w:val="center"/>
            <w:hideMark/>
          </w:tcPr>
          <w:p w14:paraId="7369DD3C"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Centrul </w:t>
            </w:r>
            <w:proofErr w:type="spellStart"/>
            <w:r w:rsidRPr="006B77BA">
              <w:rPr>
                <w:rFonts w:ascii="Garamond" w:hAnsi="Garamond" w:cs="Calibri"/>
                <w:sz w:val="22"/>
                <w:szCs w:val="22"/>
              </w:rPr>
              <w:t>Rezidenţial</w:t>
            </w:r>
            <w:proofErr w:type="spellEnd"/>
            <w:r w:rsidRPr="006B77BA">
              <w:rPr>
                <w:rFonts w:ascii="Garamond" w:hAnsi="Garamond" w:cs="Calibri"/>
                <w:sz w:val="22"/>
                <w:szCs w:val="22"/>
              </w:rPr>
              <w:t xml:space="preserve"> pentru Persoane Vârstnice "SPERANŢA"</w:t>
            </w:r>
          </w:p>
        </w:tc>
        <w:tc>
          <w:tcPr>
            <w:tcW w:w="4226" w:type="dxa"/>
            <w:tcBorders>
              <w:top w:val="nil"/>
              <w:left w:val="nil"/>
              <w:bottom w:val="single" w:sz="4" w:space="0" w:color="auto"/>
              <w:right w:val="single" w:sz="4" w:space="0" w:color="auto"/>
            </w:tcBorders>
            <w:shd w:val="clear" w:color="auto" w:fill="auto"/>
            <w:vAlign w:val="center"/>
            <w:hideMark/>
          </w:tcPr>
          <w:p w14:paraId="3F594B32" w14:textId="77777777" w:rsidR="00F83277" w:rsidRPr="006B77BA" w:rsidRDefault="00F83277">
            <w:pPr>
              <w:rPr>
                <w:rFonts w:ascii="Garamond" w:hAnsi="Garamond" w:cs="Calibri"/>
                <w:sz w:val="22"/>
                <w:szCs w:val="22"/>
              </w:rPr>
            </w:pPr>
            <w:r w:rsidRPr="006B77BA">
              <w:rPr>
                <w:rFonts w:ascii="Garamond" w:hAnsi="Garamond" w:cs="Calibri"/>
                <w:sz w:val="22"/>
                <w:szCs w:val="22"/>
              </w:rPr>
              <w:t>Str. Sf. Ecaterina nr.7, Sector 4</w:t>
            </w:r>
          </w:p>
        </w:tc>
      </w:tr>
      <w:tr w:rsidR="00F83277" w:rsidRPr="006B77BA" w14:paraId="7FAE9440" w14:textId="77777777" w:rsidTr="00F83277">
        <w:trPr>
          <w:trHeight w:val="696"/>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7E5B93D8"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14</w:t>
            </w:r>
          </w:p>
        </w:tc>
        <w:tc>
          <w:tcPr>
            <w:tcW w:w="4592" w:type="dxa"/>
            <w:tcBorders>
              <w:top w:val="nil"/>
              <w:left w:val="nil"/>
              <w:bottom w:val="single" w:sz="4" w:space="0" w:color="auto"/>
              <w:right w:val="single" w:sz="4" w:space="0" w:color="auto"/>
            </w:tcBorders>
            <w:shd w:val="clear" w:color="auto" w:fill="auto"/>
            <w:vAlign w:val="center"/>
            <w:hideMark/>
          </w:tcPr>
          <w:p w14:paraId="1A43B291"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 xml:space="preserve">Centrul de Zi de Asistenta </w:t>
            </w:r>
            <w:r w:rsidRPr="006B77BA">
              <w:rPr>
                <w:rFonts w:ascii="Cambria" w:hAnsi="Cambria" w:cs="Cambria"/>
                <w:color w:val="000000"/>
                <w:sz w:val="22"/>
                <w:szCs w:val="22"/>
              </w:rPr>
              <w:t>ș</w:t>
            </w:r>
            <w:r w:rsidRPr="006B77BA">
              <w:rPr>
                <w:rFonts w:ascii="Garamond" w:hAnsi="Garamond" w:cs="Calibri"/>
                <w:color w:val="000000"/>
                <w:sz w:val="22"/>
                <w:szCs w:val="22"/>
              </w:rPr>
              <w:t>i Recuperare Persoane V</w:t>
            </w:r>
            <w:r w:rsidRPr="006B77BA">
              <w:rPr>
                <w:rFonts w:ascii="Garamond" w:hAnsi="Garamond" w:cs="Garamond"/>
                <w:color w:val="000000"/>
                <w:sz w:val="22"/>
                <w:szCs w:val="22"/>
              </w:rPr>
              <w:t>â</w:t>
            </w:r>
            <w:r w:rsidRPr="006B77BA">
              <w:rPr>
                <w:rFonts w:ascii="Garamond" w:hAnsi="Garamond" w:cs="Calibri"/>
                <w:color w:val="000000"/>
                <w:sz w:val="22"/>
                <w:szCs w:val="22"/>
              </w:rPr>
              <w:t xml:space="preserve">rstnice </w:t>
            </w:r>
            <w:r w:rsidRPr="006B77BA">
              <w:rPr>
                <w:rFonts w:ascii="Garamond" w:hAnsi="Garamond" w:cs="Garamond"/>
                <w:color w:val="000000"/>
                <w:sz w:val="22"/>
                <w:szCs w:val="22"/>
              </w:rPr>
              <w:t>„</w:t>
            </w:r>
            <w:proofErr w:type="spellStart"/>
            <w:r w:rsidRPr="006B77BA">
              <w:rPr>
                <w:rFonts w:ascii="Garamond" w:hAnsi="Garamond" w:cs="Calibri"/>
                <w:color w:val="000000"/>
                <w:sz w:val="22"/>
                <w:szCs w:val="22"/>
              </w:rPr>
              <w:t>Sfanta</w:t>
            </w:r>
            <w:proofErr w:type="spellEnd"/>
            <w:r w:rsidRPr="006B77BA">
              <w:rPr>
                <w:rFonts w:ascii="Garamond" w:hAnsi="Garamond" w:cs="Calibri"/>
                <w:color w:val="000000"/>
                <w:sz w:val="22"/>
                <w:szCs w:val="22"/>
              </w:rPr>
              <w:t xml:space="preserve"> </w:t>
            </w:r>
            <w:proofErr w:type="spellStart"/>
            <w:r w:rsidRPr="006B77BA">
              <w:rPr>
                <w:rFonts w:ascii="Garamond" w:hAnsi="Garamond" w:cs="Calibri"/>
                <w:color w:val="000000"/>
                <w:sz w:val="22"/>
                <w:szCs w:val="22"/>
              </w:rPr>
              <w:t>Macrina</w:t>
            </w:r>
            <w:proofErr w:type="spellEnd"/>
            <w:r w:rsidRPr="006B77BA">
              <w:rPr>
                <w:rFonts w:ascii="Garamond" w:hAnsi="Garamond" w:cs="Calibri"/>
                <w:color w:val="000000"/>
                <w:sz w:val="22"/>
                <w:szCs w:val="22"/>
              </w:rPr>
              <w:t>”</w:t>
            </w:r>
          </w:p>
        </w:tc>
        <w:tc>
          <w:tcPr>
            <w:tcW w:w="4226" w:type="dxa"/>
            <w:tcBorders>
              <w:top w:val="nil"/>
              <w:left w:val="nil"/>
              <w:bottom w:val="single" w:sz="4" w:space="0" w:color="auto"/>
              <w:right w:val="single" w:sz="4" w:space="0" w:color="auto"/>
            </w:tcBorders>
            <w:shd w:val="clear" w:color="auto" w:fill="auto"/>
            <w:vAlign w:val="center"/>
            <w:hideMark/>
          </w:tcPr>
          <w:p w14:paraId="32262A23"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Str. Ilarie Chendi nr. 14</w:t>
            </w:r>
          </w:p>
        </w:tc>
      </w:tr>
      <w:tr w:rsidR="00F83277" w:rsidRPr="006B77BA" w14:paraId="73A376B8"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677A5D19"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15</w:t>
            </w:r>
          </w:p>
        </w:tc>
        <w:tc>
          <w:tcPr>
            <w:tcW w:w="4592" w:type="dxa"/>
            <w:tcBorders>
              <w:top w:val="nil"/>
              <w:left w:val="nil"/>
              <w:bottom w:val="single" w:sz="4" w:space="0" w:color="auto"/>
              <w:right w:val="single" w:sz="4" w:space="0" w:color="auto"/>
            </w:tcBorders>
            <w:shd w:val="clear" w:color="000000" w:fill="FFFFFF"/>
            <w:noWrap/>
            <w:vAlign w:val="center"/>
            <w:hideMark/>
          </w:tcPr>
          <w:p w14:paraId="5C52800A"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CSRNTA</w:t>
            </w:r>
          </w:p>
        </w:tc>
        <w:tc>
          <w:tcPr>
            <w:tcW w:w="4226" w:type="dxa"/>
            <w:tcBorders>
              <w:top w:val="nil"/>
              <w:left w:val="nil"/>
              <w:bottom w:val="single" w:sz="4" w:space="0" w:color="auto"/>
              <w:right w:val="single" w:sz="4" w:space="0" w:color="auto"/>
            </w:tcBorders>
            <w:shd w:val="clear" w:color="000000" w:fill="FFFFFF"/>
            <w:vAlign w:val="center"/>
            <w:hideMark/>
          </w:tcPr>
          <w:p w14:paraId="6406F86A" w14:textId="77777777" w:rsidR="00F83277" w:rsidRPr="006B77BA" w:rsidRDefault="00F83277">
            <w:pPr>
              <w:rPr>
                <w:rFonts w:ascii="Garamond" w:hAnsi="Garamond" w:cs="Calibri"/>
                <w:color w:val="000000"/>
                <w:sz w:val="22"/>
                <w:szCs w:val="22"/>
              </w:rPr>
            </w:pPr>
            <w:proofErr w:type="spellStart"/>
            <w:r w:rsidRPr="006B77BA">
              <w:rPr>
                <w:rFonts w:ascii="Cambria" w:hAnsi="Cambria" w:cs="Cambria"/>
                <w:color w:val="000000"/>
                <w:sz w:val="22"/>
                <w:szCs w:val="22"/>
              </w:rPr>
              <w:t>Ș</w:t>
            </w:r>
            <w:r w:rsidRPr="006B77BA">
              <w:rPr>
                <w:rFonts w:ascii="Garamond" w:hAnsi="Garamond" w:cs="Calibri"/>
                <w:color w:val="000000"/>
                <w:sz w:val="22"/>
                <w:szCs w:val="22"/>
              </w:rPr>
              <w:t>os.Pantelimon</w:t>
            </w:r>
            <w:proofErr w:type="spellEnd"/>
            <w:r w:rsidRPr="006B77BA">
              <w:rPr>
                <w:rFonts w:ascii="Garamond" w:hAnsi="Garamond" w:cs="Calibri"/>
                <w:color w:val="000000"/>
                <w:sz w:val="22"/>
                <w:szCs w:val="22"/>
              </w:rPr>
              <w:t xml:space="preserve"> nr.301, corp C, sector 2</w:t>
            </w:r>
          </w:p>
        </w:tc>
      </w:tr>
      <w:tr w:rsidR="00F83277" w:rsidRPr="006B77BA" w14:paraId="71F45F03" w14:textId="77777777" w:rsidTr="00F83277">
        <w:trPr>
          <w:trHeight w:val="378"/>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610E66DB"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16</w:t>
            </w:r>
          </w:p>
        </w:tc>
        <w:tc>
          <w:tcPr>
            <w:tcW w:w="4592" w:type="dxa"/>
            <w:tcBorders>
              <w:top w:val="nil"/>
              <w:left w:val="nil"/>
              <w:bottom w:val="single" w:sz="4" w:space="0" w:color="auto"/>
              <w:right w:val="single" w:sz="4" w:space="0" w:color="auto"/>
            </w:tcBorders>
            <w:shd w:val="clear" w:color="000000" w:fill="FFFFFF"/>
            <w:noWrap/>
            <w:vAlign w:val="center"/>
            <w:hideMark/>
          </w:tcPr>
          <w:p w14:paraId="008CBCB3"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CZRRCDMF</w:t>
            </w:r>
          </w:p>
        </w:tc>
        <w:tc>
          <w:tcPr>
            <w:tcW w:w="4226" w:type="dxa"/>
            <w:tcBorders>
              <w:top w:val="nil"/>
              <w:left w:val="nil"/>
              <w:bottom w:val="single" w:sz="4" w:space="0" w:color="auto"/>
              <w:right w:val="single" w:sz="4" w:space="0" w:color="auto"/>
            </w:tcBorders>
            <w:shd w:val="clear" w:color="000000" w:fill="FFFFFF"/>
            <w:vAlign w:val="center"/>
            <w:hideMark/>
          </w:tcPr>
          <w:p w14:paraId="322FCA0A"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Str. Oituz nr. 9, sector 2</w:t>
            </w:r>
          </w:p>
        </w:tc>
      </w:tr>
      <w:tr w:rsidR="00F83277" w:rsidRPr="006B77BA" w14:paraId="7154C6B3" w14:textId="77777777" w:rsidTr="00F83277">
        <w:trPr>
          <w:trHeight w:val="953"/>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46EDF565"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17</w:t>
            </w:r>
          </w:p>
        </w:tc>
        <w:tc>
          <w:tcPr>
            <w:tcW w:w="4592" w:type="dxa"/>
            <w:tcBorders>
              <w:top w:val="nil"/>
              <w:left w:val="nil"/>
              <w:bottom w:val="single" w:sz="4" w:space="0" w:color="auto"/>
              <w:right w:val="single" w:sz="4" w:space="0" w:color="auto"/>
            </w:tcBorders>
            <w:shd w:val="clear" w:color="auto" w:fill="auto"/>
            <w:vAlign w:val="center"/>
            <w:hideMark/>
          </w:tcPr>
          <w:p w14:paraId="31EBEE8C"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Centrul de Abilitare </w:t>
            </w:r>
            <w:proofErr w:type="spellStart"/>
            <w:r w:rsidRPr="006B77BA">
              <w:rPr>
                <w:rFonts w:ascii="Garamond" w:hAnsi="Garamond" w:cs="Calibri"/>
                <w:sz w:val="22"/>
                <w:szCs w:val="22"/>
              </w:rPr>
              <w:t>şi</w:t>
            </w:r>
            <w:proofErr w:type="spellEnd"/>
            <w:r w:rsidRPr="006B77BA">
              <w:rPr>
                <w:rFonts w:ascii="Garamond" w:hAnsi="Garamond" w:cs="Calibri"/>
                <w:sz w:val="22"/>
                <w:szCs w:val="22"/>
              </w:rPr>
              <w:t xml:space="preserve"> Reabilitare pentru Persoane Adulte cu </w:t>
            </w:r>
            <w:proofErr w:type="spellStart"/>
            <w:r w:rsidRPr="006B77BA">
              <w:rPr>
                <w:rFonts w:ascii="Garamond" w:hAnsi="Garamond" w:cs="Calibri"/>
                <w:sz w:val="22"/>
                <w:szCs w:val="22"/>
              </w:rPr>
              <w:t>Dizabilităţi</w:t>
            </w:r>
            <w:proofErr w:type="spellEnd"/>
            <w:r w:rsidRPr="006B77BA">
              <w:rPr>
                <w:rFonts w:ascii="Garamond" w:hAnsi="Garamond" w:cs="Calibri"/>
                <w:sz w:val="22"/>
                <w:szCs w:val="22"/>
              </w:rPr>
              <w:t xml:space="preserve"> Neuropsihice nr. 1</w:t>
            </w:r>
          </w:p>
        </w:tc>
        <w:tc>
          <w:tcPr>
            <w:tcW w:w="4226" w:type="dxa"/>
            <w:tcBorders>
              <w:top w:val="nil"/>
              <w:left w:val="nil"/>
              <w:bottom w:val="single" w:sz="4" w:space="0" w:color="auto"/>
              <w:right w:val="single" w:sz="4" w:space="0" w:color="auto"/>
            </w:tcBorders>
            <w:shd w:val="clear" w:color="auto" w:fill="auto"/>
            <w:vAlign w:val="center"/>
            <w:hideMark/>
          </w:tcPr>
          <w:p w14:paraId="432B35F2" w14:textId="77777777" w:rsidR="00F83277" w:rsidRPr="006B77BA" w:rsidRDefault="00F83277">
            <w:pPr>
              <w:rPr>
                <w:rFonts w:ascii="Garamond" w:hAnsi="Garamond" w:cs="Calibri"/>
                <w:sz w:val="22"/>
                <w:szCs w:val="22"/>
              </w:rPr>
            </w:pPr>
            <w:r w:rsidRPr="006B77BA">
              <w:rPr>
                <w:rFonts w:ascii="Garamond" w:hAnsi="Garamond" w:cs="Calibri"/>
                <w:sz w:val="22"/>
                <w:szCs w:val="22"/>
              </w:rPr>
              <w:t>Str. Balotului nr. 42</w:t>
            </w:r>
          </w:p>
        </w:tc>
      </w:tr>
      <w:tr w:rsidR="00F83277" w:rsidRPr="006B77BA" w14:paraId="0860BF99" w14:textId="77777777" w:rsidTr="00F83277">
        <w:trPr>
          <w:trHeight w:val="953"/>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5C57C0EE"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18</w:t>
            </w:r>
          </w:p>
        </w:tc>
        <w:tc>
          <w:tcPr>
            <w:tcW w:w="4592" w:type="dxa"/>
            <w:tcBorders>
              <w:top w:val="nil"/>
              <w:left w:val="nil"/>
              <w:bottom w:val="single" w:sz="4" w:space="0" w:color="auto"/>
              <w:right w:val="single" w:sz="4" w:space="0" w:color="auto"/>
            </w:tcBorders>
            <w:shd w:val="clear" w:color="auto" w:fill="auto"/>
            <w:vAlign w:val="center"/>
            <w:hideMark/>
          </w:tcPr>
          <w:p w14:paraId="2D9146B3"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Centrul de Abilitare </w:t>
            </w:r>
            <w:proofErr w:type="spellStart"/>
            <w:r w:rsidRPr="006B77BA">
              <w:rPr>
                <w:rFonts w:ascii="Garamond" w:hAnsi="Garamond" w:cs="Calibri"/>
                <w:sz w:val="22"/>
                <w:szCs w:val="22"/>
              </w:rPr>
              <w:t>şi</w:t>
            </w:r>
            <w:proofErr w:type="spellEnd"/>
            <w:r w:rsidRPr="006B77BA">
              <w:rPr>
                <w:rFonts w:ascii="Garamond" w:hAnsi="Garamond" w:cs="Calibri"/>
                <w:sz w:val="22"/>
                <w:szCs w:val="22"/>
              </w:rPr>
              <w:t xml:space="preserve"> Reabilitare pentru Persoane Adulte cu </w:t>
            </w:r>
            <w:proofErr w:type="spellStart"/>
            <w:r w:rsidRPr="006B77BA">
              <w:rPr>
                <w:rFonts w:ascii="Garamond" w:hAnsi="Garamond" w:cs="Calibri"/>
                <w:sz w:val="22"/>
                <w:szCs w:val="22"/>
              </w:rPr>
              <w:t>Dizabilităţi</w:t>
            </w:r>
            <w:proofErr w:type="spellEnd"/>
            <w:r w:rsidRPr="006B77BA">
              <w:rPr>
                <w:rFonts w:ascii="Garamond" w:hAnsi="Garamond" w:cs="Calibri"/>
                <w:sz w:val="22"/>
                <w:szCs w:val="22"/>
              </w:rPr>
              <w:t xml:space="preserve"> Neuropsihice nr. 2</w:t>
            </w:r>
          </w:p>
        </w:tc>
        <w:tc>
          <w:tcPr>
            <w:tcW w:w="4226" w:type="dxa"/>
            <w:tcBorders>
              <w:top w:val="nil"/>
              <w:left w:val="nil"/>
              <w:bottom w:val="single" w:sz="4" w:space="0" w:color="auto"/>
              <w:right w:val="single" w:sz="4" w:space="0" w:color="auto"/>
            </w:tcBorders>
            <w:shd w:val="clear" w:color="auto" w:fill="auto"/>
            <w:vAlign w:val="center"/>
            <w:hideMark/>
          </w:tcPr>
          <w:p w14:paraId="39520B82"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Str. Gheorghe </w:t>
            </w:r>
            <w:r w:rsidRPr="006B77BA">
              <w:rPr>
                <w:rFonts w:ascii="Cambria" w:hAnsi="Cambria" w:cs="Cambria"/>
                <w:sz w:val="22"/>
                <w:szCs w:val="22"/>
              </w:rPr>
              <w:t>Ș</w:t>
            </w:r>
            <w:r w:rsidRPr="006B77BA">
              <w:rPr>
                <w:rFonts w:ascii="Garamond" w:hAnsi="Garamond" w:cs="Calibri"/>
                <w:sz w:val="22"/>
                <w:szCs w:val="22"/>
              </w:rPr>
              <w:t>erban nr. 7</w:t>
            </w:r>
          </w:p>
        </w:tc>
      </w:tr>
      <w:tr w:rsidR="00F83277" w:rsidRPr="006B77BA" w14:paraId="48DBE2AD"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02A2F85F"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19</w:t>
            </w:r>
          </w:p>
        </w:tc>
        <w:tc>
          <w:tcPr>
            <w:tcW w:w="4592" w:type="dxa"/>
            <w:tcBorders>
              <w:top w:val="nil"/>
              <w:left w:val="nil"/>
              <w:bottom w:val="single" w:sz="4" w:space="0" w:color="auto"/>
              <w:right w:val="single" w:sz="4" w:space="0" w:color="auto"/>
            </w:tcBorders>
            <w:shd w:val="clear" w:color="000000" w:fill="FFFFFF"/>
            <w:noWrap/>
            <w:vAlign w:val="center"/>
            <w:hideMark/>
          </w:tcPr>
          <w:p w14:paraId="411F194C"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CSPADN (CSPAHN)</w:t>
            </w:r>
          </w:p>
        </w:tc>
        <w:tc>
          <w:tcPr>
            <w:tcW w:w="4226" w:type="dxa"/>
            <w:tcBorders>
              <w:top w:val="nil"/>
              <w:left w:val="nil"/>
              <w:bottom w:val="single" w:sz="4" w:space="0" w:color="auto"/>
              <w:right w:val="single" w:sz="4" w:space="0" w:color="auto"/>
            </w:tcBorders>
            <w:shd w:val="clear" w:color="000000" w:fill="FFFFFF"/>
            <w:vAlign w:val="center"/>
            <w:hideMark/>
          </w:tcPr>
          <w:p w14:paraId="611A48B5"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 xml:space="preserve">Str. Balotului nr. 42, corp B </w:t>
            </w:r>
            <w:r w:rsidRPr="006B77BA">
              <w:rPr>
                <w:rFonts w:ascii="Cambria" w:hAnsi="Cambria" w:cs="Cambria"/>
                <w:color w:val="000000"/>
                <w:sz w:val="22"/>
                <w:szCs w:val="22"/>
              </w:rPr>
              <w:t>ș</w:t>
            </w:r>
            <w:r w:rsidRPr="006B77BA">
              <w:rPr>
                <w:rFonts w:ascii="Garamond" w:hAnsi="Garamond" w:cs="Calibri"/>
                <w:color w:val="000000"/>
                <w:sz w:val="22"/>
                <w:szCs w:val="22"/>
              </w:rPr>
              <w:t>i C, sector 2</w:t>
            </w:r>
          </w:p>
        </w:tc>
      </w:tr>
      <w:tr w:rsidR="00F83277" w:rsidRPr="006B77BA" w14:paraId="10F70D42"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3693F1EC"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lastRenderedPageBreak/>
              <w:t>20</w:t>
            </w:r>
          </w:p>
        </w:tc>
        <w:tc>
          <w:tcPr>
            <w:tcW w:w="4592" w:type="dxa"/>
            <w:tcBorders>
              <w:top w:val="nil"/>
              <w:left w:val="nil"/>
              <w:bottom w:val="single" w:sz="4" w:space="0" w:color="auto"/>
              <w:right w:val="single" w:sz="4" w:space="0" w:color="auto"/>
            </w:tcBorders>
            <w:shd w:val="clear" w:color="auto" w:fill="auto"/>
            <w:vAlign w:val="center"/>
            <w:hideMark/>
          </w:tcPr>
          <w:p w14:paraId="64B4B3DD"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 xml:space="preserve">Centrul de </w:t>
            </w:r>
            <w:proofErr w:type="spellStart"/>
            <w:r w:rsidRPr="006B77BA">
              <w:rPr>
                <w:rFonts w:ascii="Garamond" w:hAnsi="Garamond" w:cs="Calibri"/>
                <w:color w:val="000000"/>
                <w:sz w:val="22"/>
                <w:szCs w:val="22"/>
              </w:rPr>
              <w:t>Asistenţă</w:t>
            </w:r>
            <w:proofErr w:type="spellEnd"/>
            <w:r w:rsidRPr="006B77BA">
              <w:rPr>
                <w:rFonts w:ascii="Garamond" w:hAnsi="Garamond" w:cs="Calibri"/>
                <w:color w:val="000000"/>
                <w:sz w:val="22"/>
                <w:szCs w:val="22"/>
              </w:rPr>
              <w:t xml:space="preserve"> Comunitară ”Basarabia”</w:t>
            </w:r>
          </w:p>
        </w:tc>
        <w:tc>
          <w:tcPr>
            <w:tcW w:w="4226" w:type="dxa"/>
            <w:tcBorders>
              <w:top w:val="nil"/>
              <w:left w:val="nil"/>
              <w:bottom w:val="single" w:sz="4" w:space="0" w:color="auto"/>
              <w:right w:val="single" w:sz="4" w:space="0" w:color="auto"/>
            </w:tcBorders>
            <w:shd w:val="clear" w:color="auto" w:fill="auto"/>
            <w:vAlign w:val="center"/>
            <w:hideMark/>
          </w:tcPr>
          <w:p w14:paraId="036509EB"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B-dul. Basarabia nr. 96</w:t>
            </w:r>
          </w:p>
        </w:tc>
      </w:tr>
      <w:tr w:rsidR="00F83277" w:rsidRPr="006B77BA" w14:paraId="230BAA00"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70C4546C"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21</w:t>
            </w:r>
          </w:p>
        </w:tc>
        <w:tc>
          <w:tcPr>
            <w:tcW w:w="4592" w:type="dxa"/>
            <w:tcBorders>
              <w:top w:val="nil"/>
              <w:left w:val="nil"/>
              <w:bottom w:val="single" w:sz="4" w:space="0" w:color="auto"/>
              <w:right w:val="single" w:sz="4" w:space="0" w:color="auto"/>
            </w:tcBorders>
            <w:shd w:val="clear" w:color="auto" w:fill="auto"/>
            <w:vAlign w:val="center"/>
            <w:hideMark/>
          </w:tcPr>
          <w:p w14:paraId="36E79CF6"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 xml:space="preserve">Centrul de </w:t>
            </w:r>
            <w:proofErr w:type="spellStart"/>
            <w:r w:rsidRPr="006B77BA">
              <w:rPr>
                <w:rFonts w:ascii="Garamond" w:hAnsi="Garamond" w:cs="Calibri"/>
                <w:color w:val="000000"/>
                <w:sz w:val="22"/>
                <w:szCs w:val="22"/>
              </w:rPr>
              <w:t>Asistenţă</w:t>
            </w:r>
            <w:proofErr w:type="spellEnd"/>
            <w:r w:rsidRPr="006B77BA">
              <w:rPr>
                <w:rFonts w:ascii="Garamond" w:hAnsi="Garamond" w:cs="Calibri"/>
                <w:color w:val="000000"/>
                <w:sz w:val="22"/>
                <w:szCs w:val="22"/>
              </w:rPr>
              <w:t xml:space="preserve"> Comunitară ”Plumbuita”</w:t>
            </w:r>
          </w:p>
        </w:tc>
        <w:tc>
          <w:tcPr>
            <w:tcW w:w="4226" w:type="dxa"/>
            <w:tcBorders>
              <w:top w:val="nil"/>
              <w:left w:val="nil"/>
              <w:bottom w:val="single" w:sz="4" w:space="0" w:color="auto"/>
              <w:right w:val="single" w:sz="4" w:space="0" w:color="auto"/>
            </w:tcBorders>
            <w:shd w:val="clear" w:color="auto" w:fill="auto"/>
            <w:vAlign w:val="center"/>
            <w:hideMark/>
          </w:tcPr>
          <w:p w14:paraId="6E7D483B" w14:textId="77777777" w:rsidR="00F83277" w:rsidRPr="006B77BA" w:rsidRDefault="00F83277">
            <w:pPr>
              <w:rPr>
                <w:rFonts w:ascii="Garamond" w:hAnsi="Garamond" w:cs="Calibri"/>
                <w:color w:val="000000"/>
                <w:sz w:val="22"/>
                <w:szCs w:val="22"/>
              </w:rPr>
            </w:pPr>
            <w:r w:rsidRPr="006B77BA">
              <w:rPr>
                <w:rFonts w:ascii="Cambria" w:hAnsi="Cambria" w:cs="Cambria"/>
                <w:color w:val="000000"/>
                <w:sz w:val="22"/>
                <w:szCs w:val="22"/>
              </w:rPr>
              <w:t>Ș</w:t>
            </w:r>
            <w:r w:rsidRPr="006B77BA">
              <w:rPr>
                <w:rFonts w:ascii="Garamond" w:hAnsi="Garamond" w:cs="Calibri"/>
                <w:color w:val="000000"/>
                <w:sz w:val="22"/>
                <w:szCs w:val="22"/>
              </w:rPr>
              <w:t>os. Colentina nr.55 F</w:t>
            </w:r>
          </w:p>
        </w:tc>
      </w:tr>
      <w:tr w:rsidR="00F83277" w:rsidRPr="006B77BA" w14:paraId="36180540" w14:textId="77777777" w:rsidTr="00F83277">
        <w:trPr>
          <w:trHeight w:val="317"/>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11858A62"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22</w:t>
            </w:r>
          </w:p>
        </w:tc>
        <w:tc>
          <w:tcPr>
            <w:tcW w:w="4592" w:type="dxa"/>
            <w:tcBorders>
              <w:top w:val="nil"/>
              <w:left w:val="nil"/>
              <w:bottom w:val="single" w:sz="4" w:space="0" w:color="auto"/>
              <w:right w:val="single" w:sz="4" w:space="0" w:color="auto"/>
            </w:tcBorders>
            <w:shd w:val="clear" w:color="000000" w:fill="FFFFFF"/>
            <w:noWrap/>
            <w:vAlign w:val="center"/>
            <w:hideMark/>
          </w:tcPr>
          <w:p w14:paraId="4B1A96E9"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COMPLEX PANTELIMON</w:t>
            </w:r>
          </w:p>
        </w:tc>
        <w:tc>
          <w:tcPr>
            <w:tcW w:w="4226" w:type="dxa"/>
            <w:tcBorders>
              <w:top w:val="nil"/>
              <w:left w:val="nil"/>
              <w:bottom w:val="single" w:sz="4" w:space="0" w:color="auto"/>
              <w:right w:val="single" w:sz="4" w:space="0" w:color="auto"/>
            </w:tcBorders>
            <w:shd w:val="clear" w:color="000000" w:fill="FFFFFF"/>
            <w:vAlign w:val="center"/>
            <w:hideMark/>
          </w:tcPr>
          <w:p w14:paraId="561C4328"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Sos. Pantelimon nr.301, sector 2</w:t>
            </w:r>
          </w:p>
        </w:tc>
      </w:tr>
      <w:tr w:rsidR="00F83277" w:rsidRPr="006B77BA" w14:paraId="6052F9E2" w14:textId="77777777" w:rsidTr="00F83277">
        <w:trPr>
          <w:trHeight w:val="833"/>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528E39D9"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23</w:t>
            </w:r>
          </w:p>
        </w:tc>
        <w:tc>
          <w:tcPr>
            <w:tcW w:w="4592" w:type="dxa"/>
            <w:tcBorders>
              <w:top w:val="nil"/>
              <w:left w:val="nil"/>
              <w:bottom w:val="single" w:sz="4" w:space="0" w:color="auto"/>
              <w:right w:val="single" w:sz="4" w:space="0" w:color="auto"/>
            </w:tcBorders>
            <w:shd w:val="clear" w:color="000000" w:fill="FFFFFF"/>
            <w:vAlign w:val="center"/>
            <w:hideMark/>
          </w:tcPr>
          <w:p w14:paraId="354E0C41"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Centrul de </w:t>
            </w:r>
            <w:proofErr w:type="spellStart"/>
            <w:r w:rsidRPr="006B77BA">
              <w:rPr>
                <w:rFonts w:ascii="Cambria" w:hAnsi="Cambria" w:cs="Cambria"/>
                <w:sz w:val="22"/>
                <w:szCs w:val="22"/>
              </w:rPr>
              <w:t>Ȋ</w:t>
            </w:r>
            <w:r w:rsidRPr="006B77BA">
              <w:rPr>
                <w:rFonts w:ascii="Garamond" w:hAnsi="Garamond" w:cs="Calibri"/>
                <w:sz w:val="22"/>
                <w:szCs w:val="22"/>
              </w:rPr>
              <w:t>ngrijire</w:t>
            </w:r>
            <w:proofErr w:type="spellEnd"/>
            <w:r w:rsidRPr="006B77BA">
              <w:rPr>
                <w:rFonts w:ascii="Garamond" w:hAnsi="Garamond" w:cs="Calibri"/>
                <w:sz w:val="22"/>
                <w:szCs w:val="22"/>
              </w:rPr>
              <w:t xml:space="preserve"> </w:t>
            </w:r>
            <w:proofErr w:type="spellStart"/>
            <w:r w:rsidRPr="006B77BA">
              <w:rPr>
                <w:rFonts w:ascii="Garamond" w:hAnsi="Garamond" w:cs="Garamond"/>
                <w:sz w:val="22"/>
                <w:szCs w:val="22"/>
              </w:rPr>
              <w:t>ş</w:t>
            </w:r>
            <w:r w:rsidRPr="006B77BA">
              <w:rPr>
                <w:rFonts w:ascii="Garamond" w:hAnsi="Garamond" w:cs="Calibri"/>
                <w:sz w:val="22"/>
                <w:szCs w:val="22"/>
              </w:rPr>
              <w:t>i</w:t>
            </w:r>
            <w:proofErr w:type="spellEnd"/>
            <w:r w:rsidRPr="006B77BA">
              <w:rPr>
                <w:rFonts w:ascii="Garamond" w:hAnsi="Garamond" w:cs="Calibri"/>
                <w:sz w:val="22"/>
                <w:szCs w:val="22"/>
              </w:rPr>
              <w:t xml:space="preserve"> </w:t>
            </w:r>
            <w:proofErr w:type="spellStart"/>
            <w:r w:rsidRPr="006B77BA">
              <w:rPr>
                <w:rFonts w:ascii="Garamond" w:hAnsi="Garamond" w:cs="Calibri"/>
                <w:sz w:val="22"/>
                <w:szCs w:val="22"/>
              </w:rPr>
              <w:t>Asisten</w:t>
            </w:r>
            <w:r w:rsidRPr="006B77BA">
              <w:rPr>
                <w:rFonts w:ascii="Garamond" w:hAnsi="Garamond" w:cs="Garamond"/>
                <w:sz w:val="22"/>
                <w:szCs w:val="22"/>
              </w:rPr>
              <w:t>ţă</w:t>
            </w:r>
            <w:proofErr w:type="spellEnd"/>
            <w:r w:rsidRPr="006B77BA">
              <w:rPr>
                <w:rFonts w:ascii="Garamond" w:hAnsi="Garamond" w:cs="Calibri"/>
                <w:sz w:val="22"/>
                <w:szCs w:val="22"/>
              </w:rPr>
              <w:t xml:space="preserve"> pentru Persoane Adulte cu </w:t>
            </w:r>
            <w:proofErr w:type="spellStart"/>
            <w:r w:rsidRPr="006B77BA">
              <w:rPr>
                <w:rFonts w:ascii="Garamond" w:hAnsi="Garamond" w:cs="Calibri"/>
                <w:sz w:val="22"/>
                <w:szCs w:val="22"/>
              </w:rPr>
              <w:t>Dizabilit</w:t>
            </w:r>
            <w:r w:rsidRPr="006B77BA">
              <w:rPr>
                <w:rFonts w:ascii="Garamond" w:hAnsi="Garamond" w:cs="Garamond"/>
                <w:sz w:val="22"/>
                <w:szCs w:val="22"/>
              </w:rPr>
              <w:t>ăţ</w:t>
            </w:r>
            <w:r w:rsidRPr="006B77BA">
              <w:rPr>
                <w:rFonts w:ascii="Garamond" w:hAnsi="Garamond" w:cs="Calibri"/>
                <w:sz w:val="22"/>
                <w:szCs w:val="22"/>
              </w:rPr>
              <w:t>i</w:t>
            </w:r>
            <w:proofErr w:type="spellEnd"/>
            <w:r w:rsidRPr="006B77BA">
              <w:rPr>
                <w:rFonts w:ascii="Garamond" w:hAnsi="Garamond" w:cs="Calibri"/>
                <w:sz w:val="22"/>
                <w:szCs w:val="22"/>
              </w:rPr>
              <w:t xml:space="preserve"> </w:t>
            </w:r>
            <w:r w:rsidRPr="006B77BA">
              <w:rPr>
                <w:rFonts w:ascii="Garamond" w:hAnsi="Garamond" w:cs="Garamond"/>
                <w:sz w:val="22"/>
                <w:szCs w:val="22"/>
              </w:rPr>
              <w:t>”</w:t>
            </w:r>
            <w:r w:rsidRPr="006B77BA">
              <w:rPr>
                <w:rFonts w:ascii="Garamond" w:hAnsi="Garamond" w:cs="Calibri"/>
                <w:sz w:val="22"/>
                <w:szCs w:val="22"/>
              </w:rPr>
              <w:t>LEONIDA”</w:t>
            </w:r>
          </w:p>
        </w:tc>
        <w:tc>
          <w:tcPr>
            <w:tcW w:w="4226" w:type="dxa"/>
            <w:tcBorders>
              <w:top w:val="nil"/>
              <w:left w:val="nil"/>
              <w:bottom w:val="single" w:sz="4" w:space="0" w:color="auto"/>
              <w:right w:val="single" w:sz="4" w:space="0" w:color="auto"/>
            </w:tcBorders>
            <w:shd w:val="clear" w:color="000000" w:fill="FFFFFF"/>
            <w:noWrap/>
            <w:vAlign w:val="center"/>
            <w:hideMark/>
          </w:tcPr>
          <w:p w14:paraId="0E38EBF6" w14:textId="77777777" w:rsidR="00F83277" w:rsidRPr="006B77BA" w:rsidRDefault="00F83277">
            <w:pPr>
              <w:rPr>
                <w:rFonts w:ascii="Garamond" w:hAnsi="Garamond" w:cs="Calibri"/>
                <w:sz w:val="22"/>
                <w:szCs w:val="22"/>
              </w:rPr>
            </w:pPr>
            <w:r w:rsidRPr="006B77BA">
              <w:rPr>
                <w:rFonts w:ascii="Garamond" w:hAnsi="Garamond" w:cs="Calibri"/>
                <w:sz w:val="22"/>
                <w:szCs w:val="22"/>
              </w:rPr>
              <w:t>Str. Mihai Eminescu nr. 87</w:t>
            </w:r>
          </w:p>
        </w:tc>
      </w:tr>
      <w:tr w:rsidR="00F83277" w:rsidRPr="006B77BA" w14:paraId="139D65B0"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6A494896"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24</w:t>
            </w:r>
          </w:p>
        </w:tc>
        <w:tc>
          <w:tcPr>
            <w:tcW w:w="4592" w:type="dxa"/>
            <w:tcBorders>
              <w:top w:val="nil"/>
              <w:left w:val="nil"/>
              <w:bottom w:val="single" w:sz="4" w:space="0" w:color="auto"/>
              <w:right w:val="single" w:sz="4" w:space="0" w:color="auto"/>
            </w:tcBorders>
            <w:shd w:val="clear" w:color="000000" w:fill="FFFFFF"/>
            <w:vAlign w:val="center"/>
            <w:hideMark/>
          </w:tcPr>
          <w:p w14:paraId="18729B81" w14:textId="77777777" w:rsidR="00F83277" w:rsidRPr="006B77BA" w:rsidRDefault="00F83277">
            <w:pPr>
              <w:rPr>
                <w:rFonts w:ascii="Garamond" w:hAnsi="Garamond" w:cs="Calibri"/>
                <w:color w:val="000000"/>
                <w:sz w:val="22"/>
                <w:szCs w:val="22"/>
              </w:rPr>
            </w:pPr>
            <w:proofErr w:type="spellStart"/>
            <w:r w:rsidRPr="006B77BA">
              <w:rPr>
                <w:rFonts w:ascii="Garamond" w:hAnsi="Garamond" w:cs="Calibri"/>
                <w:color w:val="000000"/>
                <w:sz w:val="22"/>
                <w:szCs w:val="22"/>
              </w:rPr>
              <w:t>Locuinţă</w:t>
            </w:r>
            <w:proofErr w:type="spellEnd"/>
            <w:r w:rsidRPr="006B77BA">
              <w:rPr>
                <w:rFonts w:ascii="Garamond" w:hAnsi="Garamond" w:cs="Calibri"/>
                <w:color w:val="000000"/>
                <w:sz w:val="22"/>
                <w:szCs w:val="22"/>
              </w:rPr>
              <w:t xml:space="preserve"> Protejată  pentru Persoane Adulte cu </w:t>
            </w:r>
            <w:proofErr w:type="spellStart"/>
            <w:r w:rsidRPr="006B77BA">
              <w:rPr>
                <w:rFonts w:ascii="Garamond" w:hAnsi="Garamond" w:cs="Calibri"/>
                <w:color w:val="000000"/>
                <w:sz w:val="22"/>
                <w:szCs w:val="22"/>
              </w:rPr>
              <w:t>Dizabilităţi</w:t>
            </w:r>
            <w:proofErr w:type="spellEnd"/>
            <w:r w:rsidRPr="006B77BA">
              <w:rPr>
                <w:rFonts w:ascii="Garamond" w:hAnsi="Garamond" w:cs="Calibri"/>
                <w:color w:val="000000"/>
                <w:sz w:val="22"/>
                <w:szCs w:val="22"/>
              </w:rPr>
              <w:t xml:space="preserve"> ”CIOCÂRLIEI”;</w:t>
            </w:r>
          </w:p>
        </w:tc>
        <w:tc>
          <w:tcPr>
            <w:tcW w:w="4226" w:type="dxa"/>
            <w:tcBorders>
              <w:top w:val="nil"/>
              <w:left w:val="nil"/>
              <w:bottom w:val="single" w:sz="4" w:space="0" w:color="auto"/>
              <w:right w:val="single" w:sz="4" w:space="0" w:color="auto"/>
            </w:tcBorders>
            <w:shd w:val="clear" w:color="000000" w:fill="FFFFFF"/>
            <w:noWrap/>
            <w:vAlign w:val="center"/>
            <w:hideMark/>
          </w:tcPr>
          <w:p w14:paraId="7FC464BF" w14:textId="77777777" w:rsidR="00F83277" w:rsidRPr="006B77BA" w:rsidRDefault="00F83277">
            <w:pPr>
              <w:rPr>
                <w:rFonts w:ascii="Garamond" w:hAnsi="Garamond" w:cs="Calibri"/>
                <w:sz w:val="22"/>
                <w:szCs w:val="22"/>
              </w:rPr>
            </w:pPr>
            <w:r w:rsidRPr="006B77BA">
              <w:rPr>
                <w:rFonts w:ascii="Garamond" w:hAnsi="Garamond" w:cs="Calibri"/>
                <w:sz w:val="22"/>
                <w:szCs w:val="22"/>
              </w:rPr>
              <w:t>Str. Eminescu nr. 87 , Sector2</w:t>
            </w:r>
          </w:p>
        </w:tc>
      </w:tr>
      <w:tr w:rsidR="00F83277" w:rsidRPr="006B77BA" w14:paraId="4ADB5CC2"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1852DC78"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25</w:t>
            </w:r>
          </w:p>
        </w:tc>
        <w:tc>
          <w:tcPr>
            <w:tcW w:w="4592" w:type="dxa"/>
            <w:tcBorders>
              <w:top w:val="nil"/>
              <w:left w:val="nil"/>
              <w:bottom w:val="single" w:sz="4" w:space="0" w:color="auto"/>
              <w:right w:val="single" w:sz="4" w:space="0" w:color="auto"/>
            </w:tcBorders>
            <w:shd w:val="clear" w:color="000000" w:fill="FFFFFF"/>
            <w:vAlign w:val="center"/>
            <w:hideMark/>
          </w:tcPr>
          <w:p w14:paraId="3DE09EAB" w14:textId="77777777" w:rsidR="00F83277" w:rsidRPr="006B77BA" w:rsidRDefault="00F83277">
            <w:pPr>
              <w:rPr>
                <w:rFonts w:ascii="Garamond" w:hAnsi="Garamond" w:cs="Calibri"/>
                <w:color w:val="000000"/>
                <w:sz w:val="22"/>
                <w:szCs w:val="22"/>
              </w:rPr>
            </w:pPr>
            <w:r w:rsidRPr="006B77BA">
              <w:rPr>
                <w:rFonts w:ascii="Garamond" w:hAnsi="Garamond" w:cs="Calibri"/>
                <w:color w:val="000000"/>
                <w:sz w:val="22"/>
                <w:szCs w:val="22"/>
              </w:rPr>
              <w:t xml:space="preserve"> </w:t>
            </w:r>
            <w:proofErr w:type="spellStart"/>
            <w:r w:rsidRPr="006B77BA">
              <w:rPr>
                <w:rFonts w:ascii="Garamond" w:hAnsi="Garamond" w:cs="Calibri"/>
                <w:color w:val="000000"/>
                <w:sz w:val="22"/>
                <w:szCs w:val="22"/>
              </w:rPr>
              <w:t>Locuinţă</w:t>
            </w:r>
            <w:proofErr w:type="spellEnd"/>
            <w:r w:rsidRPr="006B77BA">
              <w:rPr>
                <w:rFonts w:ascii="Garamond" w:hAnsi="Garamond" w:cs="Calibri"/>
                <w:color w:val="000000"/>
                <w:sz w:val="22"/>
                <w:szCs w:val="22"/>
              </w:rPr>
              <w:t xml:space="preserve"> Protejată pentru Persoane Adulte cu </w:t>
            </w:r>
            <w:proofErr w:type="spellStart"/>
            <w:r w:rsidRPr="006B77BA">
              <w:rPr>
                <w:rFonts w:ascii="Garamond" w:hAnsi="Garamond" w:cs="Calibri"/>
                <w:color w:val="000000"/>
                <w:sz w:val="22"/>
                <w:szCs w:val="22"/>
              </w:rPr>
              <w:t>Dizabilităţi</w:t>
            </w:r>
            <w:proofErr w:type="spellEnd"/>
            <w:r w:rsidRPr="006B77BA">
              <w:rPr>
                <w:rFonts w:ascii="Garamond" w:hAnsi="Garamond" w:cs="Calibri"/>
                <w:color w:val="000000"/>
                <w:sz w:val="22"/>
                <w:szCs w:val="22"/>
              </w:rPr>
              <w:t xml:space="preserve"> ”RADOVANU”</w:t>
            </w:r>
          </w:p>
        </w:tc>
        <w:tc>
          <w:tcPr>
            <w:tcW w:w="4226" w:type="dxa"/>
            <w:tcBorders>
              <w:top w:val="nil"/>
              <w:left w:val="nil"/>
              <w:bottom w:val="single" w:sz="4" w:space="0" w:color="auto"/>
              <w:right w:val="single" w:sz="4" w:space="0" w:color="auto"/>
            </w:tcBorders>
            <w:shd w:val="clear" w:color="000000" w:fill="FFFFFF"/>
            <w:noWrap/>
            <w:vAlign w:val="center"/>
            <w:hideMark/>
          </w:tcPr>
          <w:p w14:paraId="6D33CD00"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Str. Eminescu nr. 87 , Sector 2 </w:t>
            </w:r>
          </w:p>
        </w:tc>
      </w:tr>
      <w:tr w:rsidR="00F83277" w:rsidRPr="006B77BA" w14:paraId="52D7AB51"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5C82680D"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26</w:t>
            </w:r>
          </w:p>
        </w:tc>
        <w:tc>
          <w:tcPr>
            <w:tcW w:w="4592" w:type="dxa"/>
            <w:tcBorders>
              <w:top w:val="nil"/>
              <w:left w:val="nil"/>
              <w:bottom w:val="single" w:sz="4" w:space="0" w:color="auto"/>
              <w:right w:val="single" w:sz="4" w:space="0" w:color="auto"/>
            </w:tcBorders>
            <w:shd w:val="clear" w:color="000000" w:fill="FFFFFF"/>
            <w:vAlign w:val="center"/>
            <w:hideMark/>
          </w:tcPr>
          <w:p w14:paraId="11DE91F1" w14:textId="77777777" w:rsidR="00F83277" w:rsidRPr="006B77BA" w:rsidRDefault="00F83277">
            <w:pPr>
              <w:rPr>
                <w:rFonts w:ascii="Garamond" w:hAnsi="Garamond" w:cs="Calibri"/>
                <w:color w:val="000000"/>
                <w:sz w:val="22"/>
                <w:szCs w:val="22"/>
              </w:rPr>
            </w:pPr>
            <w:proofErr w:type="spellStart"/>
            <w:r w:rsidRPr="006B77BA">
              <w:rPr>
                <w:rFonts w:ascii="Garamond" w:hAnsi="Garamond" w:cs="Calibri"/>
                <w:color w:val="000000"/>
                <w:sz w:val="22"/>
                <w:szCs w:val="22"/>
              </w:rPr>
              <w:t>Locuinţă</w:t>
            </w:r>
            <w:proofErr w:type="spellEnd"/>
            <w:r w:rsidRPr="006B77BA">
              <w:rPr>
                <w:rFonts w:ascii="Garamond" w:hAnsi="Garamond" w:cs="Calibri"/>
                <w:color w:val="000000"/>
                <w:sz w:val="22"/>
                <w:szCs w:val="22"/>
              </w:rPr>
              <w:t xml:space="preserve"> Protejată pentru Persoane Adulte cu </w:t>
            </w:r>
            <w:proofErr w:type="spellStart"/>
            <w:r w:rsidRPr="006B77BA">
              <w:rPr>
                <w:rFonts w:ascii="Garamond" w:hAnsi="Garamond" w:cs="Calibri"/>
                <w:color w:val="000000"/>
                <w:sz w:val="22"/>
                <w:szCs w:val="22"/>
              </w:rPr>
              <w:t>Dizabilităţi</w:t>
            </w:r>
            <w:proofErr w:type="spellEnd"/>
            <w:r w:rsidRPr="006B77BA">
              <w:rPr>
                <w:rFonts w:ascii="Garamond" w:hAnsi="Garamond" w:cs="Calibri"/>
                <w:color w:val="000000"/>
                <w:sz w:val="22"/>
                <w:szCs w:val="22"/>
              </w:rPr>
              <w:t xml:space="preserve"> ”STOLNICUL VASILE</w:t>
            </w:r>
          </w:p>
        </w:tc>
        <w:tc>
          <w:tcPr>
            <w:tcW w:w="4226" w:type="dxa"/>
            <w:tcBorders>
              <w:top w:val="nil"/>
              <w:left w:val="nil"/>
              <w:bottom w:val="single" w:sz="4" w:space="0" w:color="auto"/>
              <w:right w:val="single" w:sz="4" w:space="0" w:color="auto"/>
            </w:tcBorders>
            <w:shd w:val="clear" w:color="000000" w:fill="FFFFFF"/>
            <w:noWrap/>
            <w:vAlign w:val="center"/>
            <w:hideMark/>
          </w:tcPr>
          <w:p w14:paraId="22918E83"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Str. Eminescu nr. 87 , Sector 2 </w:t>
            </w:r>
          </w:p>
        </w:tc>
      </w:tr>
      <w:tr w:rsidR="00F83277" w:rsidRPr="006B77BA" w14:paraId="39BC5387" w14:textId="77777777" w:rsidTr="00F83277">
        <w:trPr>
          <w:trHeight w:val="789"/>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36D41659"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27</w:t>
            </w:r>
          </w:p>
        </w:tc>
        <w:tc>
          <w:tcPr>
            <w:tcW w:w="4592" w:type="dxa"/>
            <w:tcBorders>
              <w:top w:val="nil"/>
              <w:left w:val="nil"/>
              <w:bottom w:val="single" w:sz="4" w:space="0" w:color="auto"/>
              <w:right w:val="single" w:sz="4" w:space="0" w:color="auto"/>
            </w:tcBorders>
            <w:shd w:val="clear" w:color="000000" w:fill="FFFFFF"/>
            <w:vAlign w:val="center"/>
            <w:hideMark/>
          </w:tcPr>
          <w:p w14:paraId="016A1899" w14:textId="77777777" w:rsidR="00F83277" w:rsidRPr="006B77BA" w:rsidRDefault="00F83277">
            <w:pPr>
              <w:rPr>
                <w:rFonts w:ascii="Garamond" w:hAnsi="Garamond" w:cs="Calibri"/>
                <w:sz w:val="22"/>
                <w:szCs w:val="22"/>
              </w:rPr>
            </w:pPr>
            <w:proofErr w:type="spellStart"/>
            <w:r w:rsidRPr="006B77BA">
              <w:rPr>
                <w:rFonts w:ascii="Garamond" w:hAnsi="Garamond" w:cs="Calibri"/>
                <w:sz w:val="22"/>
                <w:szCs w:val="22"/>
              </w:rPr>
              <w:t>Locuinţă</w:t>
            </w:r>
            <w:proofErr w:type="spellEnd"/>
            <w:r w:rsidRPr="006B77BA">
              <w:rPr>
                <w:rFonts w:ascii="Garamond" w:hAnsi="Garamond" w:cs="Calibri"/>
                <w:sz w:val="22"/>
                <w:szCs w:val="22"/>
              </w:rPr>
              <w:t xml:space="preserve"> Protejată pentru Persoane Adulte cu </w:t>
            </w:r>
            <w:proofErr w:type="spellStart"/>
            <w:r w:rsidRPr="006B77BA">
              <w:rPr>
                <w:rFonts w:ascii="Garamond" w:hAnsi="Garamond" w:cs="Calibri"/>
                <w:sz w:val="22"/>
                <w:szCs w:val="22"/>
              </w:rPr>
              <w:t>Dizabilităţi</w:t>
            </w:r>
            <w:proofErr w:type="spellEnd"/>
            <w:r w:rsidRPr="006B77BA">
              <w:rPr>
                <w:rFonts w:ascii="Garamond" w:hAnsi="Garamond" w:cs="Calibri"/>
                <w:sz w:val="22"/>
                <w:szCs w:val="22"/>
              </w:rPr>
              <w:t xml:space="preserve"> ”PANTELIMON”</w:t>
            </w:r>
          </w:p>
        </w:tc>
        <w:tc>
          <w:tcPr>
            <w:tcW w:w="4226" w:type="dxa"/>
            <w:tcBorders>
              <w:top w:val="nil"/>
              <w:left w:val="nil"/>
              <w:bottom w:val="single" w:sz="4" w:space="0" w:color="auto"/>
              <w:right w:val="single" w:sz="4" w:space="0" w:color="auto"/>
            </w:tcBorders>
            <w:shd w:val="clear" w:color="000000" w:fill="FFFFFF"/>
            <w:noWrap/>
            <w:vAlign w:val="center"/>
            <w:hideMark/>
          </w:tcPr>
          <w:p w14:paraId="5E3E44E7"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Str. Eminescu nr. 87 , Sector 2 </w:t>
            </w:r>
          </w:p>
        </w:tc>
      </w:tr>
      <w:tr w:rsidR="00F83277" w:rsidRPr="006B77BA" w14:paraId="26AE6502"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08DD3691"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28</w:t>
            </w:r>
          </w:p>
        </w:tc>
        <w:tc>
          <w:tcPr>
            <w:tcW w:w="4592" w:type="dxa"/>
            <w:tcBorders>
              <w:top w:val="nil"/>
              <w:left w:val="nil"/>
              <w:bottom w:val="single" w:sz="4" w:space="0" w:color="auto"/>
              <w:right w:val="single" w:sz="4" w:space="0" w:color="auto"/>
            </w:tcBorders>
            <w:shd w:val="clear" w:color="auto" w:fill="auto"/>
            <w:vAlign w:val="bottom"/>
            <w:hideMark/>
          </w:tcPr>
          <w:p w14:paraId="298307F5" w14:textId="77777777" w:rsidR="00F83277" w:rsidRPr="006B77BA" w:rsidRDefault="00F83277">
            <w:pPr>
              <w:rPr>
                <w:rFonts w:ascii="Garamond" w:hAnsi="Garamond" w:cs="Calibri"/>
                <w:color w:val="000000"/>
                <w:sz w:val="22"/>
                <w:szCs w:val="22"/>
              </w:rPr>
            </w:pPr>
            <w:proofErr w:type="spellStart"/>
            <w:r w:rsidRPr="006B77BA">
              <w:rPr>
                <w:rFonts w:ascii="Garamond" w:hAnsi="Garamond" w:cs="Calibri"/>
                <w:color w:val="000000"/>
                <w:sz w:val="22"/>
                <w:szCs w:val="22"/>
              </w:rPr>
              <w:t>Locuinţă</w:t>
            </w:r>
            <w:proofErr w:type="spellEnd"/>
            <w:r w:rsidRPr="006B77BA">
              <w:rPr>
                <w:rFonts w:ascii="Garamond" w:hAnsi="Garamond" w:cs="Calibri"/>
                <w:color w:val="000000"/>
                <w:sz w:val="22"/>
                <w:szCs w:val="22"/>
              </w:rPr>
              <w:t xml:space="preserve"> Protejată pentru Persoane Adulte cu </w:t>
            </w:r>
            <w:proofErr w:type="spellStart"/>
            <w:r w:rsidRPr="006B77BA">
              <w:rPr>
                <w:rFonts w:ascii="Garamond" w:hAnsi="Garamond" w:cs="Calibri"/>
                <w:color w:val="000000"/>
                <w:sz w:val="22"/>
                <w:szCs w:val="22"/>
              </w:rPr>
              <w:t>Dizabilităţi</w:t>
            </w:r>
            <w:proofErr w:type="spellEnd"/>
            <w:r w:rsidRPr="006B77BA">
              <w:rPr>
                <w:rFonts w:ascii="Garamond" w:hAnsi="Garamond" w:cs="Calibri"/>
                <w:color w:val="000000"/>
                <w:sz w:val="22"/>
                <w:szCs w:val="22"/>
              </w:rPr>
              <w:t xml:space="preserve"> ”VERGULUI”.</w:t>
            </w:r>
          </w:p>
        </w:tc>
        <w:tc>
          <w:tcPr>
            <w:tcW w:w="4226" w:type="dxa"/>
            <w:tcBorders>
              <w:top w:val="nil"/>
              <w:left w:val="nil"/>
              <w:bottom w:val="single" w:sz="4" w:space="0" w:color="auto"/>
              <w:right w:val="single" w:sz="4" w:space="0" w:color="auto"/>
            </w:tcBorders>
            <w:shd w:val="clear" w:color="000000" w:fill="FFFFFF"/>
            <w:noWrap/>
            <w:vAlign w:val="center"/>
            <w:hideMark/>
          </w:tcPr>
          <w:p w14:paraId="22D50D16"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Str. Eminescu nr. 87 , Sector 2 </w:t>
            </w:r>
          </w:p>
        </w:tc>
      </w:tr>
      <w:tr w:rsidR="00F83277" w:rsidRPr="006B77BA" w14:paraId="39F30C46"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0B65CEE1"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29</w:t>
            </w:r>
          </w:p>
        </w:tc>
        <w:tc>
          <w:tcPr>
            <w:tcW w:w="4592" w:type="dxa"/>
            <w:tcBorders>
              <w:top w:val="nil"/>
              <w:left w:val="nil"/>
              <w:bottom w:val="single" w:sz="4" w:space="0" w:color="auto"/>
              <w:right w:val="single" w:sz="4" w:space="0" w:color="auto"/>
            </w:tcBorders>
            <w:shd w:val="clear" w:color="000000" w:fill="FFFFFF"/>
            <w:vAlign w:val="center"/>
            <w:hideMark/>
          </w:tcPr>
          <w:p w14:paraId="5BBE3659"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CENTRUL DE CRIZĂ  -  </w:t>
            </w:r>
            <w:r w:rsidRPr="006B77BA">
              <w:rPr>
                <w:rFonts w:ascii="Cambria" w:hAnsi="Cambria" w:cs="Cambria"/>
                <w:sz w:val="22"/>
                <w:szCs w:val="22"/>
              </w:rPr>
              <w:t>Ș</w:t>
            </w:r>
            <w:r w:rsidRPr="006B77BA">
              <w:rPr>
                <w:rFonts w:ascii="Garamond" w:hAnsi="Garamond" w:cs="Calibri"/>
                <w:sz w:val="22"/>
                <w:szCs w:val="22"/>
              </w:rPr>
              <w:t>os. Vergului nr. 15, Bl. H3A, ap.36</w:t>
            </w:r>
          </w:p>
        </w:tc>
        <w:tc>
          <w:tcPr>
            <w:tcW w:w="4226" w:type="dxa"/>
            <w:tcBorders>
              <w:top w:val="nil"/>
              <w:left w:val="nil"/>
              <w:bottom w:val="single" w:sz="4" w:space="0" w:color="auto"/>
              <w:right w:val="single" w:sz="4" w:space="0" w:color="auto"/>
            </w:tcBorders>
            <w:shd w:val="clear" w:color="000000" w:fill="FFFFFF"/>
            <w:noWrap/>
            <w:vAlign w:val="center"/>
            <w:hideMark/>
          </w:tcPr>
          <w:p w14:paraId="2B37DF68"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Str. Eminescu nr. 87 , Sector 2 </w:t>
            </w:r>
          </w:p>
        </w:tc>
      </w:tr>
      <w:tr w:rsidR="00F83277" w:rsidRPr="006B77BA" w14:paraId="30390755"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3C2AB119"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30</w:t>
            </w:r>
          </w:p>
        </w:tc>
        <w:tc>
          <w:tcPr>
            <w:tcW w:w="4592" w:type="dxa"/>
            <w:tcBorders>
              <w:top w:val="nil"/>
              <w:left w:val="nil"/>
              <w:bottom w:val="single" w:sz="4" w:space="0" w:color="auto"/>
              <w:right w:val="single" w:sz="4" w:space="0" w:color="auto"/>
            </w:tcBorders>
            <w:shd w:val="clear" w:color="000000" w:fill="FFFFFF"/>
            <w:noWrap/>
            <w:vAlign w:val="center"/>
            <w:hideMark/>
          </w:tcPr>
          <w:p w14:paraId="4CD8D37D"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Centrul de Zi ”UN PAS </w:t>
            </w:r>
            <w:r w:rsidRPr="006B77BA">
              <w:rPr>
                <w:rFonts w:ascii="Cambria" w:hAnsi="Cambria" w:cs="Cambria"/>
                <w:sz w:val="22"/>
                <w:szCs w:val="22"/>
              </w:rPr>
              <w:t>Ȋ</w:t>
            </w:r>
            <w:r w:rsidRPr="006B77BA">
              <w:rPr>
                <w:rFonts w:ascii="Garamond" w:hAnsi="Garamond" w:cs="Calibri"/>
                <w:sz w:val="22"/>
                <w:szCs w:val="22"/>
              </w:rPr>
              <w:t>NAINTE”</w:t>
            </w:r>
          </w:p>
        </w:tc>
        <w:tc>
          <w:tcPr>
            <w:tcW w:w="4226" w:type="dxa"/>
            <w:tcBorders>
              <w:top w:val="nil"/>
              <w:left w:val="nil"/>
              <w:bottom w:val="single" w:sz="4" w:space="0" w:color="auto"/>
              <w:right w:val="single" w:sz="4" w:space="0" w:color="auto"/>
            </w:tcBorders>
            <w:shd w:val="clear" w:color="000000" w:fill="FFFFFF"/>
            <w:noWrap/>
            <w:vAlign w:val="center"/>
            <w:hideMark/>
          </w:tcPr>
          <w:p w14:paraId="35364039" w14:textId="77777777" w:rsidR="00F83277" w:rsidRPr="006B77BA" w:rsidRDefault="00F83277">
            <w:pPr>
              <w:rPr>
                <w:rFonts w:ascii="Garamond" w:hAnsi="Garamond" w:cs="Calibri"/>
                <w:sz w:val="22"/>
                <w:szCs w:val="22"/>
              </w:rPr>
            </w:pPr>
            <w:r w:rsidRPr="006B77BA">
              <w:rPr>
                <w:rFonts w:ascii="Garamond" w:hAnsi="Garamond" w:cs="Calibri"/>
                <w:sz w:val="22"/>
                <w:szCs w:val="22"/>
              </w:rPr>
              <w:t xml:space="preserve">Str. Eminescu nr. 87 , Sector 2 </w:t>
            </w:r>
          </w:p>
        </w:tc>
      </w:tr>
      <w:tr w:rsidR="00F83277" w:rsidRPr="006B77BA" w14:paraId="6B7E3A30" w14:textId="77777777" w:rsidTr="00F83277">
        <w:trPr>
          <w:trHeight w:val="635"/>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16DB03C0"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31</w:t>
            </w:r>
          </w:p>
        </w:tc>
        <w:tc>
          <w:tcPr>
            <w:tcW w:w="4592" w:type="dxa"/>
            <w:tcBorders>
              <w:top w:val="nil"/>
              <w:left w:val="nil"/>
              <w:bottom w:val="single" w:sz="4" w:space="0" w:color="auto"/>
              <w:right w:val="single" w:sz="4" w:space="0" w:color="auto"/>
            </w:tcBorders>
            <w:shd w:val="clear" w:color="000000" w:fill="FFFFFF"/>
            <w:vAlign w:val="center"/>
            <w:hideMark/>
          </w:tcPr>
          <w:p w14:paraId="6B2B953E" w14:textId="77777777" w:rsidR="00F83277" w:rsidRPr="006B77BA" w:rsidRDefault="00F83277">
            <w:pPr>
              <w:jc w:val="both"/>
              <w:rPr>
                <w:rFonts w:ascii="Garamond" w:hAnsi="Garamond" w:cs="Calibri"/>
                <w:color w:val="000000"/>
                <w:sz w:val="22"/>
                <w:szCs w:val="22"/>
              </w:rPr>
            </w:pPr>
            <w:proofErr w:type="spellStart"/>
            <w:r w:rsidRPr="006B77BA">
              <w:rPr>
                <w:rFonts w:ascii="Garamond" w:hAnsi="Garamond" w:cs="Calibri"/>
                <w:color w:val="000000"/>
                <w:sz w:val="22"/>
                <w:szCs w:val="22"/>
              </w:rPr>
              <w:t>Căsuţa</w:t>
            </w:r>
            <w:proofErr w:type="spellEnd"/>
            <w:r w:rsidRPr="006B77BA">
              <w:rPr>
                <w:rFonts w:ascii="Garamond" w:hAnsi="Garamond" w:cs="Calibri"/>
                <w:color w:val="000000"/>
                <w:sz w:val="22"/>
                <w:szCs w:val="22"/>
              </w:rPr>
              <w:t xml:space="preserve"> de Tip Familial pentru Copilul cu </w:t>
            </w:r>
            <w:proofErr w:type="spellStart"/>
            <w:r w:rsidRPr="006B77BA">
              <w:rPr>
                <w:rFonts w:ascii="Garamond" w:hAnsi="Garamond" w:cs="Calibri"/>
                <w:color w:val="000000"/>
                <w:sz w:val="22"/>
                <w:szCs w:val="22"/>
              </w:rPr>
              <w:t>Dizabilităţi</w:t>
            </w:r>
            <w:proofErr w:type="spellEnd"/>
            <w:r w:rsidRPr="006B77BA">
              <w:rPr>
                <w:rFonts w:ascii="Garamond" w:hAnsi="Garamond" w:cs="Calibri"/>
                <w:color w:val="000000"/>
                <w:sz w:val="22"/>
                <w:szCs w:val="22"/>
              </w:rPr>
              <w:t xml:space="preserve"> Neuropsihice ”</w:t>
            </w:r>
            <w:proofErr w:type="spellStart"/>
            <w:r w:rsidRPr="006B77BA">
              <w:rPr>
                <w:rFonts w:ascii="Garamond" w:hAnsi="Garamond" w:cs="Calibri"/>
                <w:color w:val="000000"/>
                <w:sz w:val="22"/>
                <w:szCs w:val="22"/>
              </w:rPr>
              <w:t>Albinuţa</w:t>
            </w:r>
            <w:proofErr w:type="spellEnd"/>
            <w:r w:rsidRPr="006B77BA">
              <w:rPr>
                <w:rFonts w:ascii="Garamond" w:hAnsi="Garamond" w:cs="Calibri"/>
                <w:color w:val="000000"/>
                <w:sz w:val="22"/>
                <w:szCs w:val="22"/>
              </w:rPr>
              <w:t>”</w:t>
            </w:r>
          </w:p>
        </w:tc>
        <w:tc>
          <w:tcPr>
            <w:tcW w:w="4226" w:type="dxa"/>
            <w:tcBorders>
              <w:top w:val="nil"/>
              <w:left w:val="nil"/>
              <w:bottom w:val="single" w:sz="4" w:space="0" w:color="auto"/>
              <w:right w:val="single" w:sz="4" w:space="0" w:color="auto"/>
            </w:tcBorders>
            <w:shd w:val="clear" w:color="000000" w:fill="FFFFFF"/>
            <w:vAlign w:val="center"/>
            <w:hideMark/>
          </w:tcPr>
          <w:p w14:paraId="02096A15" w14:textId="77777777" w:rsidR="00F83277" w:rsidRPr="006B77BA" w:rsidRDefault="00F83277">
            <w:pPr>
              <w:jc w:val="both"/>
              <w:rPr>
                <w:rFonts w:ascii="Garamond" w:hAnsi="Garamond" w:cs="Calibri"/>
                <w:color w:val="000000"/>
                <w:sz w:val="22"/>
                <w:szCs w:val="22"/>
              </w:rPr>
            </w:pPr>
            <w:r w:rsidRPr="006B77BA">
              <w:rPr>
                <w:rFonts w:ascii="Garamond" w:hAnsi="Garamond" w:cs="Calibri"/>
                <w:color w:val="000000"/>
                <w:sz w:val="22"/>
                <w:szCs w:val="22"/>
              </w:rPr>
              <w:t xml:space="preserve">Str. </w:t>
            </w:r>
            <w:proofErr w:type="spellStart"/>
            <w:r w:rsidRPr="006B77BA">
              <w:rPr>
                <w:rFonts w:ascii="Garamond" w:hAnsi="Garamond" w:cs="Calibri"/>
                <w:color w:val="000000"/>
                <w:sz w:val="22"/>
                <w:szCs w:val="22"/>
              </w:rPr>
              <w:t>Reinvierii</w:t>
            </w:r>
            <w:proofErr w:type="spellEnd"/>
            <w:r w:rsidRPr="006B77BA">
              <w:rPr>
                <w:rFonts w:ascii="Garamond" w:hAnsi="Garamond" w:cs="Calibri"/>
                <w:color w:val="000000"/>
                <w:sz w:val="22"/>
                <w:szCs w:val="22"/>
              </w:rPr>
              <w:t xml:space="preserve"> nr. 1B</w:t>
            </w:r>
          </w:p>
        </w:tc>
      </w:tr>
      <w:tr w:rsidR="00F83277" w:rsidRPr="006B77BA" w14:paraId="152B3433" w14:textId="77777777" w:rsidTr="00F83277">
        <w:trPr>
          <w:trHeight w:val="812"/>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648B42AA"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32</w:t>
            </w:r>
          </w:p>
        </w:tc>
        <w:tc>
          <w:tcPr>
            <w:tcW w:w="4592" w:type="dxa"/>
            <w:tcBorders>
              <w:top w:val="nil"/>
              <w:left w:val="nil"/>
              <w:bottom w:val="single" w:sz="4" w:space="0" w:color="auto"/>
              <w:right w:val="single" w:sz="4" w:space="0" w:color="auto"/>
            </w:tcBorders>
            <w:shd w:val="clear" w:color="000000" w:fill="FFFFFF"/>
            <w:vAlign w:val="center"/>
            <w:hideMark/>
          </w:tcPr>
          <w:p w14:paraId="4D895E15" w14:textId="77777777" w:rsidR="00F83277" w:rsidRPr="006B77BA" w:rsidRDefault="00F83277">
            <w:pPr>
              <w:jc w:val="both"/>
              <w:rPr>
                <w:rFonts w:ascii="Garamond" w:hAnsi="Garamond" w:cs="Calibri"/>
                <w:color w:val="000000"/>
                <w:sz w:val="22"/>
                <w:szCs w:val="22"/>
              </w:rPr>
            </w:pPr>
            <w:r w:rsidRPr="006B77BA">
              <w:rPr>
                <w:rFonts w:ascii="Garamond" w:hAnsi="Garamond" w:cs="Calibri"/>
                <w:color w:val="000000"/>
                <w:sz w:val="22"/>
                <w:szCs w:val="22"/>
              </w:rPr>
              <w:t xml:space="preserve">Unitatea de tip Familial pentru Copilul cu </w:t>
            </w:r>
            <w:proofErr w:type="spellStart"/>
            <w:r w:rsidRPr="006B77BA">
              <w:rPr>
                <w:rFonts w:ascii="Garamond" w:hAnsi="Garamond" w:cs="Calibri"/>
                <w:color w:val="000000"/>
                <w:sz w:val="22"/>
                <w:szCs w:val="22"/>
              </w:rPr>
              <w:t>Dizabilita</w:t>
            </w:r>
            <w:r w:rsidRPr="006B77BA">
              <w:rPr>
                <w:rFonts w:ascii="Cambria" w:hAnsi="Cambria" w:cs="Cambria"/>
                <w:color w:val="000000"/>
                <w:sz w:val="22"/>
                <w:szCs w:val="22"/>
              </w:rPr>
              <w:t>ț</w:t>
            </w:r>
            <w:r w:rsidRPr="006B77BA">
              <w:rPr>
                <w:rFonts w:ascii="Garamond" w:hAnsi="Garamond" w:cs="Calibri"/>
                <w:color w:val="000000"/>
                <w:sz w:val="22"/>
                <w:szCs w:val="22"/>
              </w:rPr>
              <w:t>i</w:t>
            </w:r>
            <w:proofErr w:type="spellEnd"/>
            <w:r w:rsidRPr="006B77BA">
              <w:rPr>
                <w:rFonts w:ascii="Garamond" w:hAnsi="Garamond" w:cs="Calibri"/>
                <w:color w:val="000000"/>
                <w:sz w:val="22"/>
                <w:szCs w:val="22"/>
              </w:rPr>
              <w:t xml:space="preserve"> </w:t>
            </w:r>
            <w:proofErr w:type="spellStart"/>
            <w:r w:rsidRPr="006B77BA">
              <w:rPr>
                <w:rFonts w:ascii="Garamond" w:hAnsi="Garamond" w:cs="Calibri"/>
                <w:color w:val="000000"/>
                <w:sz w:val="22"/>
                <w:szCs w:val="22"/>
              </w:rPr>
              <w:t>Neoropsihice</w:t>
            </w:r>
            <w:proofErr w:type="spellEnd"/>
            <w:r w:rsidRPr="006B77BA">
              <w:rPr>
                <w:rFonts w:ascii="Garamond" w:hAnsi="Garamond" w:cs="Calibri"/>
                <w:color w:val="000000"/>
                <w:sz w:val="22"/>
                <w:szCs w:val="22"/>
              </w:rPr>
              <w:t xml:space="preserve"> </w:t>
            </w:r>
            <w:r w:rsidRPr="006B77BA">
              <w:rPr>
                <w:rFonts w:ascii="Garamond" w:hAnsi="Garamond" w:cs="Garamond"/>
                <w:color w:val="000000"/>
                <w:sz w:val="22"/>
                <w:szCs w:val="22"/>
              </w:rPr>
              <w:t>„</w:t>
            </w:r>
            <w:r w:rsidRPr="006B77BA">
              <w:rPr>
                <w:rFonts w:ascii="Garamond" w:hAnsi="Garamond" w:cs="Calibri"/>
                <w:color w:val="000000"/>
                <w:sz w:val="22"/>
                <w:szCs w:val="22"/>
              </w:rPr>
              <w:t>Teiul Doamnei”</w:t>
            </w:r>
          </w:p>
        </w:tc>
        <w:tc>
          <w:tcPr>
            <w:tcW w:w="4226" w:type="dxa"/>
            <w:tcBorders>
              <w:top w:val="nil"/>
              <w:left w:val="nil"/>
              <w:bottom w:val="single" w:sz="4" w:space="0" w:color="auto"/>
              <w:right w:val="single" w:sz="4" w:space="0" w:color="auto"/>
            </w:tcBorders>
            <w:shd w:val="clear" w:color="000000" w:fill="FFFFFF"/>
            <w:vAlign w:val="center"/>
            <w:hideMark/>
          </w:tcPr>
          <w:p w14:paraId="29EB1BCE" w14:textId="77777777" w:rsidR="00F83277" w:rsidRPr="006B77BA" w:rsidRDefault="00F83277">
            <w:pPr>
              <w:jc w:val="both"/>
              <w:rPr>
                <w:rFonts w:ascii="Garamond" w:hAnsi="Garamond" w:cs="Calibri"/>
                <w:color w:val="000000"/>
                <w:sz w:val="22"/>
                <w:szCs w:val="22"/>
              </w:rPr>
            </w:pPr>
            <w:r w:rsidRPr="006B77BA">
              <w:rPr>
                <w:rFonts w:ascii="Garamond" w:hAnsi="Garamond" w:cs="Calibri"/>
                <w:color w:val="000000"/>
                <w:sz w:val="22"/>
                <w:szCs w:val="22"/>
              </w:rPr>
              <w:t>Str. Teiul Doamnei nr. 19 bl.39 sc. 1 et. 6 ap.23</w:t>
            </w:r>
          </w:p>
        </w:tc>
      </w:tr>
      <w:tr w:rsidR="00F83277" w:rsidRPr="006B77BA" w14:paraId="7BE4252A" w14:textId="77777777" w:rsidTr="00F83277">
        <w:trPr>
          <w:trHeight w:val="710"/>
        </w:trPr>
        <w:tc>
          <w:tcPr>
            <w:tcW w:w="785" w:type="dxa"/>
            <w:tcBorders>
              <w:top w:val="nil"/>
              <w:left w:val="single" w:sz="8" w:space="0" w:color="auto"/>
              <w:bottom w:val="single" w:sz="4" w:space="0" w:color="auto"/>
              <w:right w:val="single" w:sz="4" w:space="0" w:color="auto"/>
            </w:tcBorders>
            <w:shd w:val="clear" w:color="000000" w:fill="FFFFFF"/>
            <w:vAlign w:val="center"/>
            <w:hideMark/>
          </w:tcPr>
          <w:p w14:paraId="357E4CCA" w14:textId="77777777" w:rsidR="00F83277" w:rsidRPr="006B77BA" w:rsidRDefault="00F83277">
            <w:pPr>
              <w:jc w:val="center"/>
              <w:rPr>
                <w:rFonts w:ascii="Garamond" w:hAnsi="Garamond" w:cs="Calibri"/>
                <w:sz w:val="22"/>
                <w:szCs w:val="22"/>
              </w:rPr>
            </w:pPr>
            <w:r w:rsidRPr="006B77BA">
              <w:rPr>
                <w:rFonts w:ascii="Garamond" w:hAnsi="Garamond" w:cs="Calibri"/>
                <w:sz w:val="22"/>
                <w:szCs w:val="22"/>
              </w:rPr>
              <w:t>33</w:t>
            </w:r>
          </w:p>
        </w:tc>
        <w:tc>
          <w:tcPr>
            <w:tcW w:w="4592" w:type="dxa"/>
            <w:tcBorders>
              <w:top w:val="nil"/>
              <w:left w:val="nil"/>
              <w:bottom w:val="single" w:sz="8" w:space="0" w:color="auto"/>
              <w:right w:val="single" w:sz="4" w:space="0" w:color="auto"/>
            </w:tcBorders>
            <w:shd w:val="clear" w:color="000000" w:fill="FFFFFF"/>
            <w:vAlign w:val="center"/>
            <w:hideMark/>
          </w:tcPr>
          <w:p w14:paraId="4954A711" w14:textId="77777777" w:rsidR="00F83277" w:rsidRPr="006B77BA" w:rsidRDefault="00F83277">
            <w:pPr>
              <w:jc w:val="both"/>
              <w:rPr>
                <w:rFonts w:ascii="Garamond" w:hAnsi="Garamond" w:cs="Calibri"/>
                <w:color w:val="000000"/>
                <w:sz w:val="22"/>
                <w:szCs w:val="22"/>
              </w:rPr>
            </w:pPr>
            <w:r w:rsidRPr="006B77BA">
              <w:rPr>
                <w:rFonts w:ascii="Garamond" w:hAnsi="Garamond" w:cs="Calibri"/>
                <w:color w:val="000000"/>
                <w:sz w:val="22"/>
                <w:szCs w:val="22"/>
              </w:rPr>
              <w:t xml:space="preserve">Unitatea de tip Familial pentru Copilul cu </w:t>
            </w:r>
            <w:proofErr w:type="spellStart"/>
            <w:r w:rsidRPr="006B77BA">
              <w:rPr>
                <w:rFonts w:ascii="Garamond" w:hAnsi="Garamond" w:cs="Calibri"/>
                <w:color w:val="000000"/>
                <w:sz w:val="22"/>
                <w:szCs w:val="22"/>
              </w:rPr>
              <w:t>Dizabilita</w:t>
            </w:r>
            <w:r w:rsidRPr="006B77BA">
              <w:rPr>
                <w:rFonts w:ascii="Cambria" w:hAnsi="Cambria" w:cs="Cambria"/>
                <w:color w:val="000000"/>
                <w:sz w:val="22"/>
                <w:szCs w:val="22"/>
              </w:rPr>
              <w:t>ț</w:t>
            </w:r>
            <w:r w:rsidRPr="006B77BA">
              <w:rPr>
                <w:rFonts w:ascii="Garamond" w:hAnsi="Garamond" w:cs="Calibri"/>
                <w:color w:val="000000"/>
                <w:sz w:val="22"/>
                <w:szCs w:val="22"/>
              </w:rPr>
              <w:t>i</w:t>
            </w:r>
            <w:proofErr w:type="spellEnd"/>
            <w:r w:rsidRPr="006B77BA">
              <w:rPr>
                <w:rFonts w:ascii="Garamond" w:hAnsi="Garamond" w:cs="Calibri"/>
                <w:color w:val="000000"/>
                <w:sz w:val="22"/>
                <w:szCs w:val="22"/>
              </w:rPr>
              <w:t xml:space="preserve"> </w:t>
            </w:r>
            <w:proofErr w:type="spellStart"/>
            <w:r w:rsidRPr="006B77BA">
              <w:rPr>
                <w:rFonts w:ascii="Garamond" w:hAnsi="Garamond" w:cs="Calibri"/>
                <w:color w:val="000000"/>
                <w:sz w:val="22"/>
                <w:szCs w:val="22"/>
              </w:rPr>
              <w:t>Neoropsihice</w:t>
            </w:r>
            <w:proofErr w:type="spellEnd"/>
            <w:r w:rsidRPr="006B77BA">
              <w:rPr>
                <w:rFonts w:ascii="Garamond" w:hAnsi="Garamond" w:cs="Calibri"/>
                <w:color w:val="000000"/>
                <w:sz w:val="22"/>
                <w:szCs w:val="22"/>
              </w:rPr>
              <w:t xml:space="preserve"> </w:t>
            </w:r>
            <w:r w:rsidRPr="006B77BA">
              <w:rPr>
                <w:rFonts w:ascii="Garamond" w:hAnsi="Garamond" w:cs="Garamond"/>
                <w:color w:val="000000"/>
                <w:sz w:val="22"/>
                <w:szCs w:val="22"/>
              </w:rPr>
              <w:t>„</w:t>
            </w:r>
            <w:r w:rsidRPr="006B77BA">
              <w:rPr>
                <w:rFonts w:ascii="Garamond" w:hAnsi="Garamond" w:cs="Calibri"/>
                <w:color w:val="000000"/>
                <w:sz w:val="22"/>
                <w:szCs w:val="22"/>
              </w:rPr>
              <w:t>Delfinului”</w:t>
            </w:r>
          </w:p>
        </w:tc>
        <w:tc>
          <w:tcPr>
            <w:tcW w:w="4226" w:type="dxa"/>
            <w:tcBorders>
              <w:top w:val="nil"/>
              <w:left w:val="nil"/>
              <w:bottom w:val="single" w:sz="8" w:space="0" w:color="auto"/>
              <w:right w:val="single" w:sz="4" w:space="0" w:color="auto"/>
            </w:tcBorders>
            <w:shd w:val="clear" w:color="000000" w:fill="FFFFFF"/>
            <w:vAlign w:val="center"/>
            <w:hideMark/>
          </w:tcPr>
          <w:p w14:paraId="4F9A0E2B" w14:textId="77777777" w:rsidR="00F83277" w:rsidRPr="006B77BA" w:rsidRDefault="00F83277">
            <w:pPr>
              <w:jc w:val="both"/>
              <w:rPr>
                <w:rFonts w:ascii="Garamond" w:hAnsi="Garamond" w:cs="Calibri"/>
                <w:color w:val="000000"/>
                <w:sz w:val="22"/>
                <w:szCs w:val="22"/>
              </w:rPr>
            </w:pPr>
            <w:r w:rsidRPr="006B77BA">
              <w:rPr>
                <w:rFonts w:ascii="Garamond" w:hAnsi="Garamond" w:cs="Calibri"/>
                <w:color w:val="000000"/>
                <w:sz w:val="22"/>
                <w:szCs w:val="22"/>
              </w:rPr>
              <w:t>Str. Delfinului nr. 9, bl. D18, sc. A, et. 7, ap. 44</w:t>
            </w:r>
          </w:p>
        </w:tc>
      </w:tr>
    </w:tbl>
    <w:p w14:paraId="5EA4E3B6" w14:textId="77777777" w:rsidR="006B77BA" w:rsidRDefault="006B77BA" w:rsidP="006B77BA">
      <w:pPr>
        <w:tabs>
          <w:tab w:val="left" w:pos="1815"/>
        </w:tabs>
        <w:rPr>
          <w:rStyle w:val="FontStyle18"/>
          <w:i/>
          <w:iCs/>
          <w:sz w:val="24"/>
          <w:szCs w:val="24"/>
        </w:rPr>
      </w:pPr>
      <w:r>
        <w:rPr>
          <w:rStyle w:val="FontStyle18"/>
          <w:i/>
          <w:iCs/>
          <w:sz w:val="24"/>
          <w:szCs w:val="24"/>
        </w:rPr>
        <w:t xml:space="preserve">               </w:t>
      </w:r>
    </w:p>
    <w:p w14:paraId="14D7F398" w14:textId="09473153" w:rsidR="004C62B8" w:rsidRPr="006B77BA" w:rsidRDefault="006B77BA" w:rsidP="006B77BA">
      <w:pPr>
        <w:tabs>
          <w:tab w:val="left" w:pos="1815"/>
        </w:tabs>
        <w:rPr>
          <w:rFonts w:ascii="Garamond" w:hAnsi="Garamond"/>
          <w:b/>
          <w:bCs/>
          <w:sz w:val="22"/>
          <w:szCs w:val="22"/>
        </w:rPr>
      </w:pPr>
      <w:r>
        <w:rPr>
          <w:rStyle w:val="FontStyle18"/>
          <w:i/>
          <w:iCs/>
          <w:sz w:val="24"/>
          <w:szCs w:val="24"/>
        </w:rPr>
        <w:t xml:space="preserve">                </w:t>
      </w:r>
      <w:r w:rsidR="004C62B8" w:rsidRPr="006B77BA">
        <w:rPr>
          <w:rFonts w:ascii="Garamond" w:hAnsi="Garamond"/>
          <w:b/>
          <w:bCs/>
          <w:sz w:val="22"/>
          <w:szCs w:val="22"/>
        </w:rPr>
        <w:t>Achizitor</w:t>
      </w:r>
      <w:r w:rsidR="004C62B8" w:rsidRPr="006B77BA">
        <w:rPr>
          <w:rFonts w:ascii="Garamond" w:hAnsi="Garamond"/>
          <w:b/>
          <w:bCs/>
          <w:sz w:val="22"/>
          <w:szCs w:val="22"/>
        </w:rPr>
        <w:tab/>
        <w:t xml:space="preserve">   </w:t>
      </w:r>
      <w:r w:rsidR="004C62B8" w:rsidRPr="006B77BA">
        <w:rPr>
          <w:rFonts w:ascii="Garamond" w:hAnsi="Garamond"/>
          <w:b/>
          <w:bCs/>
          <w:sz w:val="22"/>
          <w:szCs w:val="22"/>
        </w:rPr>
        <w:tab/>
      </w:r>
      <w:r w:rsidR="004C62B8" w:rsidRPr="006B77BA">
        <w:rPr>
          <w:rFonts w:ascii="Garamond" w:hAnsi="Garamond"/>
          <w:b/>
          <w:bCs/>
          <w:sz w:val="22"/>
          <w:szCs w:val="22"/>
        </w:rPr>
        <w:tab/>
      </w:r>
      <w:r w:rsidR="004C62B8" w:rsidRPr="006B77BA">
        <w:rPr>
          <w:rFonts w:ascii="Garamond" w:hAnsi="Garamond"/>
          <w:b/>
          <w:bCs/>
          <w:sz w:val="22"/>
          <w:szCs w:val="22"/>
        </w:rPr>
        <w:tab/>
        <w:t xml:space="preserve">        </w:t>
      </w:r>
      <w:r w:rsidR="004C62B8" w:rsidRPr="006B77BA">
        <w:rPr>
          <w:rFonts w:ascii="Garamond" w:hAnsi="Garamond"/>
          <w:b/>
          <w:bCs/>
          <w:sz w:val="22"/>
          <w:szCs w:val="22"/>
        </w:rPr>
        <w:tab/>
      </w:r>
      <w:r w:rsidR="004C62B8" w:rsidRPr="006B77BA">
        <w:rPr>
          <w:rFonts w:ascii="Garamond" w:hAnsi="Garamond"/>
          <w:b/>
          <w:bCs/>
          <w:sz w:val="22"/>
          <w:szCs w:val="22"/>
        </w:rPr>
        <w:tab/>
      </w:r>
      <w:r w:rsidR="004C62B8" w:rsidRPr="006B77BA">
        <w:rPr>
          <w:rFonts w:ascii="Garamond" w:hAnsi="Garamond"/>
          <w:b/>
          <w:bCs/>
          <w:sz w:val="22"/>
          <w:szCs w:val="22"/>
        </w:rPr>
        <w:tab/>
      </w:r>
      <w:r w:rsidR="004C62B8" w:rsidRPr="006B77BA">
        <w:rPr>
          <w:rFonts w:ascii="Garamond" w:hAnsi="Garamond"/>
          <w:b/>
          <w:bCs/>
          <w:sz w:val="22"/>
          <w:szCs w:val="22"/>
        </w:rPr>
        <w:tab/>
      </w:r>
      <w:r w:rsidR="004C62B8" w:rsidRPr="006B77BA">
        <w:rPr>
          <w:rFonts w:ascii="Garamond" w:hAnsi="Garamond"/>
          <w:b/>
          <w:bCs/>
          <w:sz w:val="22"/>
          <w:szCs w:val="22"/>
        </w:rPr>
        <w:tab/>
        <w:t xml:space="preserve">    Furnizor </w:t>
      </w:r>
    </w:p>
    <w:p w14:paraId="3BA8BBC7" w14:textId="77777777" w:rsidR="004C62B8" w:rsidRPr="006B77BA" w:rsidRDefault="004C62B8" w:rsidP="006B77BA">
      <w:pPr>
        <w:ind w:left="709"/>
        <w:jc w:val="both"/>
        <w:rPr>
          <w:rFonts w:ascii="Garamond" w:hAnsi="Garamond"/>
          <w:sz w:val="22"/>
          <w:szCs w:val="22"/>
        </w:rPr>
      </w:pPr>
      <w:r w:rsidRPr="006B77BA">
        <w:rPr>
          <w:rFonts w:ascii="Garamond" w:hAnsi="Garamond"/>
          <w:sz w:val="22"/>
          <w:szCs w:val="22"/>
        </w:rPr>
        <w:t>DGASPC Sector 2</w:t>
      </w:r>
      <w:r w:rsidRPr="006B77BA">
        <w:rPr>
          <w:rFonts w:ascii="Garamond" w:hAnsi="Garamond"/>
          <w:sz w:val="22"/>
          <w:szCs w:val="22"/>
        </w:rPr>
        <w:tab/>
      </w:r>
      <w:r w:rsidRPr="006B77BA">
        <w:rPr>
          <w:rFonts w:ascii="Garamond" w:hAnsi="Garamond"/>
          <w:sz w:val="22"/>
          <w:szCs w:val="22"/>
        </w:rPr>
        <w:tab/>
      </w:r>
      <w:r w:rsidRPr="006B77BA">
        <w:rPr>
          <w:rFonts w:ascii="Garamond" w:hAnsi="Garamond"/>
          <w:sz w:val="22"/>
          <w:szCs w:val="22"/>
        </w:rPr>
        <w:tab/>
      </w:r>
      <w:r w:rsidRPr="006B77BA">
        <w:rPr>
          <w:rFonts w:ascii="Garamond" w:hAnsi="Garamond"/>
          <w:sz w:val="22"/>
          <w:szCs w:val="22"/>
        </w:rPr>
        <w:tab/>
      </w:r>
      <w:r w:rsidRPr="006B77BA">
        <w:rPr>
          <w:rFonts w:ascii="Garamond" w:hAnsi="Garamond"/>
          <w:sz w:val="22"/>
          <w:szCs w:val="22"/>
        </w:rPr>
        <w:tab/>
      </w:r>
      <w:r w:rsidRPr="006B77BA">
        <w:rPr>
          <w:rFonts w:ascii="Garamond" w:hAnsi="Garamond"/>
          <w:sz w:val="22"/>
          <w:szCs w:val="22"/>
        </w:rPr>
        <w:tab/>
        <w:t xml:space="preserve">                SC TARGET POINT SRL</w:t>
      </w:r>
    </w:p>
    <w:p w14:paraId="21604513" w14:textId="7487CC01" w:rsidR="001A61B7" w:rsidRPr="001A61B7" w:rsidRDefault="001A61B7" w:rsidP="006B77BA">
      <w:pPr>
        <w:tabs>
          <w:tab w:val="left" w:pos="1995"/>
        </w:tabs>
        <w:ind w:left="709"/>
        <w:rPr>
          <w:rFonts w:ascii="Garamond" w:hAnsi="Garamond"/>
        </w:rPr>
        <w:sectPr w:rsidR="001A61B7" w:rsidRPr="001A61B7" w:rsidSect="006B77BA">
          <w:pgSz w:w="12240" w:h="15840" w:code="1"/>
          <w:pgMar w:top="709" w:right="760" w:bottom="0" w:left="851" w:header="709" w:footer="709" w:gutter="0"/>
          <w:cols w:space="708"/>
          <w:docGrid w:linePitch="360"/>
        </w:sectPr>
      </w:pPr>
    </w:p>
    <w:p w14:paraId="0A23443B" w14:textId="77777777" w:rsidR="001A61B7" w:rsidRPr="00094485" w:rsidRDefault="001A61B7" w:rsidP="001A61B7">
      <w:pPr>
        <w:jc w:val="both"/>
        <w:rPr>
          <w:rFonts w:ascii="Garamond" w:hAnsi="Garamond"/>
        </w:rPr>
      </w:pPr>
    </w:p>
    <w:p w14:paraId="5B5D8981" w14:textId="08A4CD3C" w:rsidR="00234C6D" w:rsidRPr="000833BB" w:rsidRDefault="00660362" w:rsidP="001A61B7">
      <w:pPr>
        <w:overflowPunct w:val="0"/>
        <w:autoSpaceDE w:val="0"/>
        <w:autoSpaceDN w:val="0"/>
        <w:adjustRightInd w:val="0"/>
        <w:jc w:val="both"/>
        <w:rPr>
          <w:rFonts w:ascii="Garamond" w:hAnsi="Garamond"/>
          <w:b/>
          <w:bCs/>
          <w:i/>
          <w:iCs/>
        </w:rPr>
      </w:pPr>
      <w:r w:rsidRPr="000833BB">
        <w:rPr>
          <w:rFonts w:ascii="Garamond" w:hAnsi="Garamond" w:cs="Arial"/>
          <w:b/>
          <w:bCs/>
          <w:i/>
          <w:iCs/>
        </w:rPr>
        <w:t xml:space="preserve"> </w:t>
      </w:r>
      <w:r w:rsidR="00234C6D" w:rsidRPr="000833BB">
        <w:rPr>
          <w:rFonts w:ascii="Garamond" w:hAnsi="Garamond"/>
          <w:b/>
          <w:bCs/>
          <w:i/>
          <w:iCs/>
        </w:rPr>
        <w:t xml:space="preserve">Anexa  nr. 4  la </w:t>
      </w:r>
      <w:bookmarkStart w:id="8" w:name="_Hlk124169254"/>
      <w:r w:rsidR="00234C6D" w:rsidRPr="000833BB">
        <w:rPr>
          <w:rFonts w:ascii="Garamond" w:hAnsi="Garamond"/>
          <w:b/>
          <w:bCs/>
          <w:i/>
          <w:iCs/>
        </w:rPr>
        <w:t xml:space="preserve">Contractul de furnizare </w:t>
      </w:r>
    </w:p>
    <w:bookmarkEnd w:id="8"/>
    <w:p w14:paraId="2E7112B9" w14:textId="77777777" w:rsidR="00DF7DC6" w:rsidRPr="00094485" w:rsidRDefault="00DF7DC6" w:rsidP="00F63562">
      <w:pPr>
        <w:ind w:right="-360"/>
        <w:jc w:val="both"/>
        <w:rPr>
          <w:rFonts w:ascii="Garamond" w:hAnsi="Garamond"/>
        </w:rPr>
      </w:pPr>
    </w:p>
    <w:p w14:paraId="42E81C86" w14:textId="77777777" w:rsidR="00E5025E" w:rsidRPr="00094485" w:rsidRDefault="00E5025E" w:rsidP="00F63562">
      <w:pPr>
        <w:jc w:val="both"/>
        <w:rPr>
          <w:rFonts w:ascii="Garamond" w:hAnsi="Garamond"/>
          <w:b/>
        </w:rPr>
      </w:pPr>
      <w:r w:rsidRPr="00094485">
        <w:rPr>
          <w:rFonts w:ascii="Garamond" w:hAnsi="Garamond"/>
          <w:b/>
        </w:rPr>
        <w:t xml:space="preserve">              </w:t>
      </w:r>
      <w:r w:rsidR="00234C6D" w:rsidRPr="00094485">
        <w:rPr>
          <w:rFonts w:ascii="Garamond" w:hAnsi="Garamond"/>
          <w:b/>
        </w:rPr>
        <w:t xml:space="preserve">Clauze contractuale privind securitatea si sanatatea in munca si prevenirea si stingerea </w:t>
      </w:r>
      <w:r w:rsidRPr="00094485">
        <w:rPr>
          <w:rFonts w:ascii="Garamond" w:hAnsi="Garamond"/>
          <w:b/>
        </w:rPr>
        <w:t xml:space="preserve">       </w:t>
      </w:r>
    </w:p>
    <w:p w14:paraId="5D9B07EF" w14:textId="77777777" w:rsidR="00234C6D" w:rsidRPr="00094485" w:rsidRDefault="00E5025E" w:rsidP="00F63562">
      <w:pPr>
        <w:jc w:val="both"/>
        <w:rPr>
          <w:rFonts w:ascii="Garamond" w:hAnsi="Garamond"/>
          <w:b/>
        </w:rPr>
      </w:pPr>
      <w:r w:rsidRPr="00094485">
        <w:rPr>
          <w:rFonts w:ascii="Garamond" w:hAnsi="Garamond"/>
          <w:b/>
        </w:rPr>
        <w:t xml:space="preserve">                                                     </w:t>
      </w:r>
      <w:r w:rsidR="00234C6D" w:rsidRPr="00094485">
        <w:rPr>
          <w:rFonts w:ascii="Garamond" w:hAnsi="Garamond"/>
          <w:b/>
        </w:rPr>
        <w:t xml:space="preserve">incendiilor pentru achizitie </w:t>
      </w:r>
    </w:p>
    <w:p w14:paraId="1F8C5210" w14:textId="77777777" w:rsidR="00234C6D" w:rsidRPr="00727F7F" w:rsidRDefault="00234C6D" w:rsidP="00F63562">
      <w:pPr>
        <w:jc w:val="both"/>
        <w:rPr>
          <w:rFonts w:ascii="Garamond" w:hAnsi="Garamond"/>
          <w:sz w:val="22"/>
          <w:szCs w:val="22"/>
        </w:rPr>
      </w:pPr>
      <w:r w:rsidRPr="00727F7F">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27F7F" w:rsidRDefault="00234C6D" w:rsidP="00F63562">
      <w:pPr>
        <w:jc w:val="both"/>
        <w:rPr>
          <w:rFonts w:ascii="Garamond" w:hAnsi="Garamond"/>
          <w:sz w:val="22"/>
          <w:szCs w:val="22"/>
        </w:rPr>
      </w:pPr>
      <w:r w:rsidRPr="00727F7F">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27F7F"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27F7F">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27F7F"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27F7F">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27F7F">
          <w:rPr>
            <w:rFonts w:ascii="Garamond" w:hAnsi="Garamond"/>
            <w:sz w:val="22"/>
            <w:szCs w:val="22"/>
          </w:rPr>
          <w:t>2, a</w:t>
        </w:r>
      </w:smartTag>
      <w:r w:rsidRPr="00727F7F">
        <w:rPr>
          <w:rFonts w:ascii="Garamond" w:hAnsi="Garamond"/>
          <w:sz w:val="22"/>
          <w:szCs w:val="22"/>
        </w:rPr>
        <w:t xml:space="preserve"> altor persoane care nu fac parte din personalul unitatii furnizoare;</w:t>
      </w:r>
    </w:p>
    <w:p w14:paraId="15C25D57"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27F7F">
          <w:rPr>
            <w:rFonts w:ascii="Garamond" w:hAnsi="Garamond"/>
            <w:sz w:val="22"/>
            <w:szCs w:val="22"/>
          </w:rPr>
          <w:t>5 Km/h</w:t>
        </w:r>
      </w:smartTag>
      <w:r w:rsidRPr="00727F7F">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Se interzice fumatul în imobilele sau spaţiile beneficiarului, fiind permis numai in locurile special amenajate;</w:t>
      </w:r>
    </w:p>
    <w:p w14:paraId="53A730DD"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2429BB17" w:rsidR="00B3333F" w:rsidRDefault="00B3333F" w:rsidP="00F63562">
      <w:pPr>
        <w:tabs>
          <w:tab w:val="left" w:pos="3261"/>
        </w:tabs>
        <w:suppressAutoHyphens/>
        <w:jc w:val="both"/>
        <w:rPr>
          <w:rFonts w:ascii="Garamond" w:hAnsi="Garamond"/>
          <w:lang w:eastAsia="ar-SA"/>
        </w:rPr>
      </w:pPr>
    </w:p>
    <w:p w14:paraId="498A91B9" w14:textId="77777777" w:rsidR="00727F7F" w:rsidRPr="00094485" w:rsidRDefault="00727F7F" w:rsidP="00F63562">
      <w:pPr>
        <w:tabs>
          <w:tab w:val="left" w:pos="3261"/>
        </w:tabs>
        <w:suppressAutoHyphens/>
        <w:jc w:val="both"/>
        <w:rPr>
          <w:rFonts w:ascii="Garamond" w:hAnsi="Garamond"/>
          <w:lang w:eastAsia="ar-SA"/>
        </w:rPr>
      </w:pPr>
    </w:p>
    <w:p w14:paraId="4B2121CA" w14:textId="77777777" w:rsidR="001B764E" w:rsidRPr="006C3D3B" w:rsidRDefault="001B764E" w:rsidP="001B764E">
      <w:pPr>
        <w:jc w:val="both"/>
        <w:rPr>
          <w:rFonts w:ascii="Garamond" w:hAnsi="Garamond"/>
          <w:b/>
          <w:bCs/>
        </w:rPr>
      </w:pPr>
      <w:r w:rsidRPr="006C3D3B">
        <w:rPr>
          <w:rFonts w:ascii="Garamond" w:hAnsi="Garamond"/>
          <w:b/>
          <w:bCs/>
        </w:rPr>
        <w:t>Achizitor</w:t>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t xml:space="preserve">    Furnizor </w:t>
      </w:r>
    </w:p>
    <w:p w14:paraId="511A0CDC" w14:textId="77777777" w:rsidR="001B764E" w:rsidRPr="006C3D3B" w:rsidRDefault="001B764E" w:rsidP="001B764E">
      <w:pPr>
        <w:jc w:val="both"/>
        <w:rPr>
          <w:rFonts w:ascii="Garamond" w:hAnsi="Garamond"/>
        </w:rPr>
      </w:pPr>
      <w:r w:rsidRPr="006C3D3B">
        <w:rPr>
          <w:rFonts w:ascii="Garamond" w:hAnsi="Garamond"/>
        </w:rPr>
        <w:t>DGASPC Sector 2</w:t>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t xml:space="preserve">                SC TARGET POINT SRL</w:t>
      </w:r>
    </w:p>
    <w:sectPr w:rsidR="001B764E" w:rsidRPr="006C3D3B" w:rsidSect="00727F7F">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619EE" w14:textId="77777777" w:rsidR="007F721E" w:rsidRDefault="007F721E">
      <w:r>
        <w:separator/>
      </w:r>
    </w:p>
  </w:endnote>
  <w:endnote w:type="continuationSeparator" w:id="0">
    <w:p w14:paraId="10BDD6C8" w14:textId="77777777" w:rsidR="007F721E" w:rsidRDefault="007F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8FD8" w14:textId="77777777" w:rsidR="007F721E" w:rsidRDefault="007F721E">
      <w:r>
        <w:separator/>
      </w:r>
    </w:p>
  </w:footnote>
  <w:footnote w:type="continuationSeparator" w:id="0">
    <w:p w14:paraId="56DDBE93" w14:textId="77777777" w:rsidR="007F721E" w:rsidRDefault="007F7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2"/>
  </w:num>
  <w:num w:numId="6" w16cid:durableId="588541668">
    <w:abstractNumId w:val="10"/>
  </w:num>
  <w:num w:numId="7" w16cid:durableId="79059313">
    <w:abstractNumId w:val="32"/>
  </w:num>
  <w:num w:numId="8" w16cid:durableId="1401320418">
    <w:abstractNumId w:val="27"/>
  </w:num>
  <w:num w:numId="9" w16cid:durableId="1973052361">
    <w:abstractNumId w:val="29"/>
  </w:num>
  <w:num w:numId="10" w16cid:durableId="1770080161">
    <w:abstractNumId w:val="7"/>
  </w:num>
  <w:num w:numId="11" w16cid:durableId="91703581">
    <w:abstractNumId w:val="25"/>
  </w:num>
  <w:num w:numId="12" w16cid:durableId="873343732">
    <w:abstractNumId w:val="13"/>
  </w:num>
  <w:num w:numId="13" w16cid:durableId="1817989949">
    <w:abstractNumId w:val="19"/>
  </w:num>
  <w:num w:numId="14" w16cid:durableId="1714423595">
    <w:abstractNumId w:val="12"/>
  </w:num>
  <w:num w:numId="15" w16cid:durableId="1576932204">
    <w:abstractNumId w:val="11"/>
  </w:num>
  <w:num w:numId="16" w16cid:durableId="240455820">
    <w:abstractNumId w:val="21"/>
  </w:num>
  <w:num w:numId="17" w16cid:durableId="162747971">
    <w:abstractNumId w:val="5"/>
  </w:num>
  <w:num w:numId="18" w16cid:durableId="1887722185">
    <w:abstractNumId w:val="28"/>
  </w:num>
  <w:num w:numId="19" w16cid:durableId="1194269982">
    <w:abstractNumId w:val="18"/>
  </w:num>
  <w:num w:numId="20" w16cid:durableId="1749694698">
    <w:abstractNumId w:val="14"/>
  </w:num>
  <w:num w:numId="21" w16cid:durableId="1378772818">
    <w:abstractNumId w:val="30"/>
  </w:num>
  <w:num w:numId="22" w16cid:durableId="221141240">
    <w:abstractNumId w:val="9"/>
  </w:num>
  <w:num w:numId="23" w16cid:durableId="565577104">
    <w:abstractNumId w:val="31"/>
  </w:num>
  <w:num w:numId="24" w16cid:durableId="2014601567">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4"/>
  </w:num>
  <w:num w:numId="26" w16cid:durableId="18945844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5"/>
  </w:num>
  <w:num w:numId="28" w16cid:durableId="1776747267">
    <w:abstractNumId w:val="6"/>
  </w:num>
  <w:num w:numId="29" w16cid:durableId="640966588">
    <w:abstractNumId w:val="8"/>
  </w:num>
  <w:num w:numId="30" w16cid:durableId="1693531347">
    <w:abstractNumId w:val="17"/>
    <w:lvlOverride w:ilvl="0">
      <w:startOverride w:val="1"/>
    </w:lvlOverride>
  </w:num>
  <w:num w:numId="31" w16cid:durableId="1509980714">
    <w:abstractNumId w:val="26"/>
    <w:lvlOverride w:ilvl="0">
      <w:startOverride w:val="3"/>
    </w:lvlOverride>
  </w:num>
  <w:num w:numId="32" w16cid:durableId="13837456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6B4"/>
    <w:rsid w:val="00033CBF"/>
    <w:rsid w:val="00035326"/>
    <w:rsid w:val="0003611F"/>
    <w:rsid w:val="00036F08"/>
    <w:rsid w:val="00040CC8"/>
    <w:rsid w:val="00042278"/>
    <w:rsid w:val="0004243D"/>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3BB"/>
    <w:rsid w:val="00083A1B"/>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61CC"/>
    <w:rsid w:val="00107080"/>
    <w:rsid w:val="00107501"/>
    <w:rsid w:val="00107598"/>
    <w:rsid w:val="00111207"/>
    <w:rsid w:val="00111305"/>
    <w:rsid w:val="00111771"/>
    <w:rsid w:val="00112089"/>
    <w:rsid w:val="0011219A"/>
    <w:rsid w:val="001121DA"/>
    <w:rsid w:val="00121104"/>
    <w:rsid w:val="00126BF8"/>
    <w:rsid w:val="0013058F"/>
    <w:rsid w:val="00131AE6"/>
    <w:rsid w:val="0013321D"/>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5B79"/>
    <w:rsid w:val="001A61B7"/>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B764E"/>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2E66"/>
    <w:rsid w:val="001F3DA2"/>
    <w:rsid w:val="001F476A"/>
    <w:rsid w:val="001F5996"/>
    <w:rsid w:val="001F5C3A"/>
    <w:rsid w:val="001F7603"/>
    <w:rsid w:val="001F76AF"/>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196F"/>
    <w:rsid w:val="00312898"/>
    <w:rsid w:val="00312B03"/>
    <w:rsid w:val="00312DEA"/>
    <w:rsid w:val="00312FF3"/>
    <w:rsid w:val="00314F42"/>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59AC"/>
    <w:rsid w:val="004674A2"/>
    <w:rsid w:val="0047079D"/>
    <w:rsid w:val="00471289"/>
    <w:rsid w:val="00471860"/>
    <w:rsid w:val="0047210D"/>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29D6"/>
    <w:rsid w:val="004B37B5"/>
    <w:rsid w:val="004B3855"/>
    <w:rsid w:val="004B4195"/>
    <w:rsid w:val="004B597B"/>
    <w:rsid w:val="004B6837"/>
    <w:rsid w:val="004B6934"/>
    <w:rsid w:val="004B7DFC"/>
    <w:rsid w:val="004C0A8A"/>
    <w:rsid w:val="004C226B"/>
    <w:rsid w:val="004C23CC"/>
    <w:rsid w:val="004C28E8"/>
    <w:rsid w:val="004C422C"/>
    <w:rsid w:val="004C61AC"/>
    <w:rsid w:val="004C62B8"/>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44A"/>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EF1"/>
    <w:rsid w:val="005B23B5"/>
    <w:rsid w:val="005B2473"/>
    <w:rsid w:val="005B3587"/>
    <w:rsid w:val="005B43FD"/>
    <w:rsid w:val="005B726C"/>
    <w:rsid w:val="005C1B26"/>
    <w:rsid w:val="005C2197"/>
    <w:rsid w:val="005C3385"/>
    <w:rsid w:val="005C3472"/>
    <w:rsid w:val="005C4F67"/>
    <w:rsid w:val="005C59E4"/>
    <w:rsid w:val="005C5B3D"/>
    <w:rsid w:val="005C707A"/>
    <w:rsid w:val="005D052B"/>
    <w:rsid w:val="005D0880"/>
    <w:rsid w:val="005D11ED"/>
    <w:rsid w:val="005D1895"/>
    <w:rsid w:val="005D55C5"/>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7BA"/>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3163"/>
    <w:rsid w:val="006E49EA"/>
    <w:rsid w:val="006E4D47"/>
    <w:rsid w:val="006E7E4A"/>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37B4"/>
    <w:rsid w:val="00766889"/>
    <w:rsid w:val="0076726A"/>
    <w:rsid w:val="00767829"/>
    <w:rsid w:val="0077069E"/>
    <w:rsid w:val="007708C8"/>
    <w:rsid w:val="00770D4A"/>
    <w:rsid w:val="0077146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7F721E"/>
    <w:rsid w:val="007F7AD9"/>
    <w:rsid w:val="008001D1"/>
    <w:rsid w:val="00800A03"/>
    <w:rsid w:val="00801AE1"/>
    <w:rsid w:val="008044C5"/>
    <w:rsid w:val="008049B7"/>
    <w:rsid w:val="00804F0C"/>
    <w:rsid w:val="0080504D"/>
    <w:rsid w:val="00806022"/>
    <w:rsid w:val="00807D44"/>
    <w:rsid w:val="00810E8F"/>
    <w:rsid w:val="008113F1"/>
    <w:rsid w:val="00811517"/>
    <w:rsid w:val="00812654"/>
    <w:rsid w:val="00813261"/>
    <w:rsid w:val="00815AAE"/>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51E"/>
    <w:rsid w:val="00836643"/>
    <w:rsid w:val="008367F6"/>
    <w:rsid w:val="00837215"/>
    <w:rsid w:val="0083751E"/>
    <w:rsid w:val="008401B1"/>
    <w:rsid w:val="00841EE0"/>
    <w:rsid w:val="008420F5"/>
    <w:rsid w:val="008426DA"/>
    <w:rsid w:val="008428B5"/>
    <w:rsid w:val="0084337B"/>
    <w:rsid w:val="0084418B"/>
    <w:rsid w:val="00844245"/>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3093"/>
    <w:rsid w:val="008A712A"/>
    <w:rsid w:val="008A73F0"/>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70FE"/>
    <w:rsid w:val="00920358"/>
    <w:rsid w:val="0092080F"/>
    <w:rsid w:val="00921512"/>
    <w:rsid w:val="00921E78"/>
    <w:rsid w:val="00922573"/>
    <w:rsid w:val="009235D1"/>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ACA"/>
    <w:rsid w:val="009540C1"/>
    <w:rsid w:val="00955216"/>
    <w:rsid w:val="00956409"/>
    <w:rsid w:val="009568AF"/>
    <w:rsid w:val="00961031"/>
    <w:rsid w:val="00961BD2"/>
    <w:rsid w:val="00962780"/>
    <w:rsid w:val="00963DC0"/>
    <w:rsid w:val="00964648"/>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0BFE"/>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6BE"/>
    <w:rsid w:val="00AF7C83"/>
    <w:rsid w:val="00B0078E"/>
    <w:rsid w:val="00B01E0B"/>
    <w:rsid w:val="00B02190"/>
    <w:rsid w:val="00B0380D"/>
    <w:rsid w:val="00B04772"/>
    <w:rsid w:val="00B05689"/>
    <w:rsid w:val="00B057D3"/>
    <w:rsid w:val="00B05D68"/>
    <w:rsid w:val="00B06AE5"/>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CEB"/>
    <w:rsid w:val="00B5138B"/>
    <w:rsid w:val="00B51790"/>
    <w:rsid w:val="00B523BB"/>
    <w:rsid w:val="00B552D1"/>
    <w:rsid w:val="00B57556"/>
    <w:rsid w:val="00B603AA"/>
    <w:rsid w:val="00B60D36"/>
    <w:rsid w:val="00B62334"/>
    <w:rsid w:val="00B64474"/>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2B20"/>
    <w:rsid w:val="00BF4943"/>
    <w:rsid w:val="00BF7513"/>
    <w:rsid w:val="00BF7946"/>
    <w:rsid w:val="00BF7ECD"/>
    <w:rsid w:val="00C00843"/>
    <w:rsid w:val="00C010AF"/>
    <w:rsid w:val="00C023BB"/>
    <w:rsid w:val="00C03508"/>
    <w:rsid w:val="00C044C1"/>
    <w:rsid w:val="00C0662E"/>
    <w:rsid w:val="00C06A83"/>
    <w:rsid w:val="00C1136E"/>
    <w:rsid w:val="00C117FB"/>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A6CF8"/>
    <w:rsid w:val="00CA6F4D"/>
    <w:rsid w:val="00CB0CA8"/>
    <w:rsid w:val="00CB119C"/>
    <w:rsid w:val="00CB15D1"/>
    <w:rsid w:val="00CB18B6"/>
    <w:rsid w:val="00CB2C09"/>
    <w:rsid w:val="00CB3069"/>
    <w:rsid w:val="00CB43AE"/>
    <w:rsid w:val="00CB4921"/>
    <w:rsid w:val="00CB742B"/>
    <w:rsid w:val="00CB7528"/>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526"/>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D95"/>
    <w:rsid w:val="00DC20F4"/>
    <w:rsid w:val="00DC2F32"/>
    <w:rsid w:val="00DC4B97"/>
    <w:rsid w:val="00DC5428"/>
    <w:rsid w:val="00DC6484"/>
    <w:rsid w:val="00DC683B"/>
    <w:rsid w:val="00DC6A44"/>
    <w:rsid w:val="00DC7779"/>
    <w:rsid w:val="00DC7F77"/>
    <w:rsid w:val="00DD03DB"/>
    <w:rsid w:val="00DD14A9"/>
    <w:rsid w:val="00DD1AF4"/>
    <w:rsid w:val="00DD24C3"/>
    <w:rsid w:val="00DD3272"/>
    <w:rsid w:val="00DD5550"/>
    <w:rsid w:val="00DD69A7"/>
    <w:rsid w:val="00DD6A77"/>
    <w:rsid w:val="00DD6F01"/>
    <w:rsid w:val="00DE02CA"/>
    <w:rsid w:val="00DE1997"/>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1FCB"/>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41BA"/>
    <w:rsid w:val="00F35A3A"/>
    <w:rsid w:val="00F37037"/>
    <w:rsid w:val="00F37A99"/>
    <w:rsid w:val="00F37EB7"/>
    <w:rsid w:val="00F4263C"/>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3277"/>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7EED"/>
    <w:rsid w:val="00FB0C2B"/>
    <w:rsid w:val="00FB11BB"/>
    <w:rsid w:val="00FB1340"/>
    <w:rsid w:val="00FB16F9"/>
    <w:rsid w:val="00FB2C10"/>
    <w:rsid w:val="00FB2F0C"/>
    <w:rsid w:val="00FB3559"/>
    <w:rsid w:val="00FB66F5"/>
    <w:rsid w:val="00FB6DF0"/>
    <w:rsid w:val="00FB7831"/>
    <w:rsid w:val="00FC0604"/>
    <w:rsid w:val="00FC09FD"/>
    <w:rsid w:val="00FC1693"/>
    <w:rsid w:val="00FC1754"/>
    <w:rsid w:val="00FC1B0B"/>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2B8"/>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07624019">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1844645">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54719697">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038897173">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601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7199</Words>
  <Characters>41757</Characters>
  <DocSecurity>0</DocSecurity>
  <Lines>347</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2023-09-26T08:20:00Z</cp:lastPrinted>
  <dcterms:created xsi:type="dcterms:W3CDTF">2023-10-09T07:36:00Z</dcterms:created>
  <dcterms:modified xsi:type="dcterms:W3CDTF">2023-10-09T07:41:00Z</dcterms:modified>
</cp:coreProperties>
</file>