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6DF3EB" w14:textId="77777777" w:rsidR="00732059" w:rsidRDefault="00732059">
      <w:pPr>
        <w:ind w:left="720" w:right="-442" w:hanging="234"/>
        <w:jc w:val="center"/>
      </w:pPr>
    </w:p>
    <w:p w14:paraId="552320F4" w14:textId="77777777" w:rsidR="00F34546" w:rsidRDefault="00F34546">
      <w:pPr>
        <w:pStyle w:val="Titlu4"/>
        <w:spacing w:before="0"/>
        <w:ind w:left="720" w:right="-442" w:hanging="234"/>
        <w:jc w:val="center"/>
      </w:pPr>
      <w:r>
        <w:rPr>
          <w:rFonts w:ascii="Times New Roman" w:hAnsi="Times New Roman" w:cs="Times New Roman"/>
          <w:lang w:val="ro-RO"/>
        </w:rPr>
        <w:t>CONTRACT  DE SERVICII DE CERTIFICARE</w:t>
      </w:r>
    </w:p>
    <w:p w14:paraId="3FB40DB4" w14:textId="31C10679" w:rsidR="00F34546" w:rsidRDefault="00F34546">
      <w:pPr>
        <w:pStyle w:val="Titlu4"/>
        <w:ind w:right="-442"/>
        <w:jc w:val="center"/>
      </w:pPr>
      <w:r>
        <w:rPr>
          <w:rFonts w:ascii="Times New Roman" w:hAnsi="Times New Roman" w:cs="Times New Roman"/>
          <w:lang w:val="ro-RO"/>
        </w:rPr>
        <w:t xml:space="preserve">Nr. </w:t>
      </w:r>
      <w:r w:rsidR="00921CDB">
        <w:rPr>
          <w:rFonts w:ascii="Times New Roman" w:hAnsi="Times New Roman" w:cs="Times New Roman"/>
          <w:lang w:val="ro-RO"/>
        </w:rPr>
        <w:t xml:space="preserve">242056 </w:t>
      </w:r>
      <w:r>
        <w:rPr>
          <w:rFonts w:ascii="Times New Roman" w:hAnsi="Times New Roman" w:cs="Times New Roman"/>
          <w:lang w:val="ro-RO"/>
        </w:rPr>
        <w:t xml:space="preserve">/ </w:t>
      </w:r>
      <w:r w:rsidR="00921CDB">
        <w:rPr>
          <w:rFonts w:ascii="Times New Roman" w:hAnsi="Times New Roman" w:cs="Times New Roman"/>
          <w:lang w:val="ro-RO"/>
        </w:rPr>
        <w:t>08</w:t>
      </w:r>
      <w:r>
        <w:rPr>
          <w:rFonts w:ascii="Times New Roman" w:hAnsi="Times New Roman" w:cs="Times New Roman"/>
          <w:lang w:val="ro-RO"/>
        </w:rPr>
        <w:t xml:space="preserve">. </w:t>
      </w:r>
      <w:r w:rsidR="00921CDB">
        <w:rPr>
          <w:rFonts w:ascii="Times New Roman" w:hAnsi="Times New Roman" w:cs="Times New Roman"/>
          <w:lang w:val="ro-RO"/>
        </w:rPr>
        <w:t>12.</w:t>
      </w:r>
      <w:r>
        <w:rPr>
          <w:rFonts w:ascii="Times New Roman" w:hAnsi="Times New Roman" w:cs="Times New Roman"/>
          <w:lang w:val="ro-RO"/>
        </w:rPr>
        <w:t xml:space="preserve"> 202</w:t>
      </w:r>
      <w:r w:rsidR="00F93F42">
        <w:rPr>
          <w:rFonts w:ascii="Times New Roman" w:hAnsi="Times New Roman" w:cs="Times New Roman"/>
          <w:lang w:val="ro-RO"/>
        </w:rPr>
        <w:t>3</w:t>
      </w:r>
    </w:p>
    <w:p w14:paraId="797E7CCB" w14:textId="77777777" w:rsidR="00F34546" w:rsidRDefault="00F34546">
      <w:pPr>
        <w:spacing w:after="240"/>
        <w:ind w:right="-442"/>
        <w:jc w:val="center"/>
        <w:rPr>
          <w:rFonts w:ascii="Times New Roman" w:hAnsi="Times New Roman" w:cs="Times New Roman"/>
          <w:b/>
          <w:bCs/>
          <w:sz w:val="24"/>
          <w:lang w:val="ro-RO"/>
        </w:rPr>
      </w:pPr>
    </w:p>
    <w:p w14:paraId="04865FC0" w14:textId="77777777" w:rsidR="00F34546" w:rsidRDefault="00F34546">
      <w:pPr>
        <w:spacing w:after="240"/>
        <w:ind w:left="90" w:right="122"/>
        <w:jc w:val="both"/>
      </w:pPr>
      <w:r>
        <w:rPr>
          <w:rFonts w:ascii="Times New Roman" w:hAnsi="Times New Roman" w:cs="Times New Roman"/>
          <w:b/>
          <w:bCs/>
          <w:sz w:val="24"/>
          <w:lang w:val="ro-RO"/>
        </w:rPr>
        <w:t xml:space="preserve">I. </w:t>
      </w:r>
      <w:r>
        <w:rPr>
          <w:rFonts w:ascii="Times New Roman" w:hAnsi="Times New Roman" w:cs="Times New Roman"/>
          <w:b/>
          <w:bCs/>
          <w:caps/>
          <w:sz w:val="24"/>
          <w:lang w:val="ro-RO"/>
        </w:rPr>
        <w:t>PĂrȚile contractului</w:t>
      </w:r>
    </w:p>
    <w:p w14:paraId="321400B9" w14:textId="7364A938" w:rsidR="00F34546" w:rsidRDefault="00F34546">
      <w:pPr>
        <w:spacing w:after="240"/>
        <w:ind w:left="90" w:right="122"/>
        <w:jc w:val="both"/>
      </w:pPr>
      <w:r>
        <w:rPr>
          <w:rFonts w:ascii="Times New Roman" w:hAnsi="Times New Roman" w:cs="Times New Roman"/>
          <w:b/>
          <w:bCs/>
          <w:sz w:val="24"/>
          <w:lang w:val="ro-RO"/>
        </w:rPr>
        <w:t>Societatea TRANS SPED S</w:t>
      </w:r>
      <w:r w:rsidR="00E77D8C">
        <w:rPr>
          <w:rFonts w:ascii="Times New Roman" w:hAnsi="Times New Roman" w:cs="Times New Roman"/>
          <w:b/>
          <w:bCs/>
          <w:sz w:val="24"/>
          <w:lang w:val="ro-RO"/>
        </w:rPr>
        <w:t>A</w:t>
      </w:r>
      <w:r>
        <w:rPr>
          <w:rFonts w:ascii="Times New Roman" w:hAnsi="Times New Roman" w:cs="Times New Roman"/>
          <w:sz w:val="24"/>
          <w:lang w:val="ro-RO"/>
        </w:rPr>
        <w:t xml:space="preserve"> în calitate de prestator de servicii de încredere calificate </w:t>
      </w:r>
      <w:r>
        <w:rPr>
          <w:rFonts w:ascii="Times New Roman" w:hAnsi="Times New Roman" w:cs="Times New Roman"/>
          <w:bCs/>
          <w:sz w:val="24"/>
          <w:lang w:val="ro-RO"/>
        </w:rPr>
        <w:t xml:space="preserve">în conformitate cu </w:t>
      </w:r>
      <w:r>
        <w:rPr>
          <w:rFonts w:ascii="Times New Roman" w:hAnsi="Times New Roman" w:cs="Times New Roman"/>
          <w:b/>
          <w:bCs/>
          <w:sz w:val="24"/>
          <w:lang w:val="ro-RO"/>
        </w:rPr>
        <w:t>Regulamentul eIDAS nr. 910/2014,</w:t>
      </w:r>
      <w:r>
        <w:rPr>
          <w:rFonts w:ascii="Times New Roman" w:hAnsi="Times New Roman" w:cs="Times New Roman"/>
          <w:sz w:val="24"/>
          <w:lang w:val="ro-RO"/>
        </w:rPr>
        <w:t xml:space="preserve">  denumită în continuare </w:t>
      </w:r>
      <w:r>
        <w:rPr>
          <w:rFonts w:ascii="Times New Roman" w:hAnsi="Times New Roman" w:cs="Times New Roman"/>
          <w:b/>
          <w:bCs/>
          <w:sz w:val="24"/>
          <w:lang w:val="ro-RO"/>
        </w:rPr>
        <w:t>P</w:t>
      </w:r>
      <w:r w:rsidR="00582BA1">
        <w:rPr>
          <w:rFonts w:ascii="Times New Roman" w:hAnsi="Times New Roman" w:cs="Times New Roman"/>
          <w:b/>
          <w:bCs/>
          <w:sz w:val="24"/>
          <w:lang w:val="ro-RO"/>
        </w:rPr>
        <w:t>RESTATOR</w:t>
      </w:r>
    </w:p>
    <w:p w14:paraId="446C86FC" w14:textId="77777777" w:rsidR="00F34546" w:rsidRDefault="00F34546">
      <w:pPr>
        <w:spacing w:after="240"/>
        <w:ind w:left="90" w:right="122"/>
        <w:jc w:val="both"/>
      </w:pPr>
      <w:r>
        <w:rPr>
          <w:rFonts w:ascii="Times New Roman" w:hAnsi="Times New Roman" w:cs="Times New Roman"/>
          <w:sz w:val="24"/>
          <w:lang w:val="ro-RO"/>
        </w:rPr>
        <w:t>şi</w:t>
      </w:r>
    </w:p>
    <w:p w14:paraId="128339DB" w14:textId="705120CF" w:rsidR="00F34546" w:rsidRDefault="00C27D5C" w:rsidP="00685909">
      <w:pPr>
        <w:spacing w:after="240"/>
        <w:ind w:left="90" w:right="122"/>
        <w:jc w:val="both"/>
      </w:pPr>
      <w:r w:rsidRPr="00C27D5C">
        <w:rPr>
          <w:rFonts w:ascii="Times New Roman" w:hAnsi="Times New Roman" w:cs="Times New Roman"/>
          <w:b/>
          <w:bCs/>
          <w:sz w:val="24"/>
          <w:lang w:val="ro-RO"/>
        </w:rPr>
        <w:t xml:space="preserve">DIRECTIA GENERALA DE ASISTENTA SOCIALA SI PROTECTIA COPILULUI SECTOR 2, </w:t>
      </w:r>
      <w:r w:rsidR="00F34546" w:rsidRPr="00AB5191">
        <w:rPr>
          <w:rFonts w:ascii="Times New Roman" w:hAnsi="Times New Roman" w:cs="Times New Roman"/>
          <w:sz w:val="24"/>
          <w:lang w:val="ro-RO"/>
        </w:rPr>
        <w:t>denumită în continuare</w:t>
      </w:r>
      <w:r w:rsidR="00F34546" w:rsidRPr="00685909">
        <w:rPr>
          <w:rFonts w:ascii="Times New Roman" w:hAnsi="Times New Roman" w:cs="Times New Roman"/>
        </w:rPr>
        <w:t xml:space="preserve"> </w:t>
      </w:r>
      <w:r w:rsidR="00F34546" w:rsidRPr="003609DA">
        <w:rPr>
          <w:rFonts w:ascii="Times New Roman" w:hAnsi="Times New Roman" w:cs="Times New Roman"/>
          <w:b/>
          <w:bCs/>
          <w:sz w:val="24"/>
        </w:rPr>
        <w:t>BENEFICIAR</w:t>
      </w:r>
      <w:r w:rsidR="008F257C">
        <w:rPr>
          <w:rFonts w:ascii="Times New Roman" w:hAnsi="Times New Roman" w:cs="Times New Roman"/>
          <w:b/>
          <w:bCs/>
          <w:sz w:val="24"/>
        </w:rPr>
        <w:t>.</w:t>
      </w:r>
      <w:r w:rsidR="00F34546" w:rsidRPr="003609DA">
        <w:rPr>
          <w:rFonts w:ascii="Times New Roman" w:hAnsi="Times New Roman" w:cs="Times New Roman"/>
          <w:b/>
          <w:bCs/>
          <w:sz w:val="24"/>
        </w:rPr>
        <w:t xml:space="preserve"> </w:t>
      </w:r>
    </w:p>
    <w:p w14:paraId="3ED74B54" w14:textId="77777777" w:rsidR="00642C2B" w:rsidRDefault="00642C2B" w:rsidP="00642C2B">
      <w:pPr>
        <w:spacing w:after="240"/>
        <w:ind w:left="90" w:right="122"/>
        <w:jc w:val="both"/>
      </w:pPr>
      <w:r>
        <w:rPr>
          <w:rFonts w:ascii="Times New Roman" w:hAnsi="Times New Roman" w:cs="Times New Roman"/>
          <w:b/>
          <w:sz w:val="24"/>
          <w:u w:val="single"/>
          <w:lang w:val="ro-RO"/>
        </w:rPr>
        <w:t>Având în vedere următoarele:</w:t>
      </w:r>
    </w:p>
    <w:p w14:paraId="6471B067" w14:textId="4AEE61AA" w:rsidR="00642C2B" w:rsidRDefault="00642C2B" w:rsidP="00346442">
      <w:pPr>
        <w:pStyle w:val="Listparagraf"/>
        <w:numPr>
          <w:ilvl w:val="0"/>
          <w:numId w:val="13"/>
        </w:numPr>
        <w:spacing w:after="240"/>
        <w:ind w:right="122"/>
        <w:jc w:val="both"/>
      </w:pPr>
      <w:r w:rsidRPr="00346442">
        <w:rPr>
          <w:rFonts w:ascii="Times New Roman" w:hAnsi="Times New Roman" w:cs="Times New Roman"/>
          <w:b/>
          <w:sz w:val="24"/>
          <w:lang w:val="ro-RO"/>
        </w:rPr>
        <w:t>Furnizorul</w:t>
      </w:r>
      <w:r w:rsidRPr="00346442">
        <w:rPr>
          <w:rFonts w:ascii="Times New Roman" w:hAnsi="Times New Roman" w:cs="Times New Roman"/>
          <w:bCs/>
          <w:sz w:val="24"/>
          <w:lang w:val="ro-RO"/>
        </w:rPr>
        <w:t xml:space="preserve"> oferă </w:t>
      </w:r>
      <w:r w:rsidRPr="00346442">
        <w:rPr>
          <w:rFonts w:ascii="Times New Roman" w:hAnsi="Times New Roman" w:cs="Times New Roman"/>
          <w:b/>
          <w:bCs/>
          <w:sz w:val="24"/>
          <w:lang w:val="ro-RO"/>
        </w:rPr>
        <w:t>Servicii de Încredere (certificate digitale calificate de semnătură electronică, mărci temporale, pastrarea pe termen lung a semnaturilor si sigiliilor electronice)</w:t>
      </w:r>
      <w:r w:rsidRPr="00346442">
        <w:rPr>
          <w:rFonts w:ascii="Times New Roman" w:hAnsi="Times New Roman" w:cs="Times New Roman"/>
          <w:bCs/>
          <w:sz w:val="24"/>
          <w:lang w:val="ro-RO"/>
        </w:rPr>
        <w:t xml:space="preserve">  în conformitate cu </w:t>
      </w:r>
      <w:r w:rsidRPr="00346442">
        <w:rPr>
          <w:rFonts w:ascii="Times New Roman" w:hAnsi="Times New Roman" w:cs="Times New Roman"/>
          <w:b/>
          <w:bCs/>
          <w:sz w:val="24"/>
          <w:lang w:val="ro-RO"/>
        </w:rPr>
        <w:t xml:space="preserve">Regulamentul </w:t>
      </w:r>
      <w:r w:rsidRPr="00346442">
        <w:rPr>
          <w:rFonts w:ascii="Times New Roman" w:hAnsi="Times New Roman" w:cs="Times New Roman"/>
          <w:b/>
          <w:sz w:val="24"/>
          <w:lang w:val="ro-RO"/>
        </w:rPr>
        <w:t>European</w:t>
      </w:r>
      <w:r w:rsidRPr="00346442">
        <w:rPr>
          <w:rFonts w:ascii="Times New Roman" w:hAnsi="Times New Roman" w:cs="Times New Roman"/>
          <w:b/>
          <w:bCs/>
          <w:sz w:val="24"/>
          <w:lang w:val="ro-RO"/>
        </w:rPr>
        <w:t xml:space="preserve"> eIDAS nr. 910/2014,</w:t>
      </w:r>
      <w:r w:rsidRPr="00346442">
        <w:rPr>
          <w:rFonts w:ascii="Times New Roman" w:hAnsi="Times New Roman" w:cs="Times New Roman"/>
          <w:bCs/>
          <w:sz w:val="24"/>
          <w:lang w:val="ro-RO"/>
        </w:rPr>
        <w:t xml:space="preserve"> cu standardele ETSI corespunzătoare </w:t>
      </w:r>
      <w:r w:rsidRPr="00346442">
        <w:rPr>
          <w:rFonts w:ascii="Times New Roman" w:hAnsi="Times New Roman" w:cs="Times New Roman"/>
          <w:sz w:val="24"/>
          <w:lang w:val="ro-RO"/>
        </w:rPr>
        <w:t xml:space="preserve"> şi a Codului de Practici şi Proceduri şi Politica de Certificare pentru Certificatele Calificate Versiunea 4.1 disponibil public pe site-ul www.transsped.ro.</w:t>
      </w:r>
      <w:r w:rsidRPr="00346442">
        <w:rPr>
          <w:rFonts w:ascii="Times New Roman" w:hAnsi="Times New Roman" w:cs="Times New Roman"/>
          <w:bCs/>
          <w:sz w:val="24"/>
          <w:lang w:val="ro-RO"/>
        </w:rPr>
        <w:t xml:space="preserve"> </w:t>
      </w:r>
    </w:p>
    <w:p w14:paraId="788945EB" w14:textId="0AF132D5" w:rsidR="00642C2B" w:rsidRDefault="00642C2B" w:rsidP="00346442">
      <w:pPr>
        <w:pStyle w:val="Listparagraf"/>
        <w:numPr>
          <w:ilvl w:val="0"/>
          <w:numId w:val="13"/>
        </w:numPr>
        <w:spacing w:after="240"/>
        <w:ind w:right="122"/>
        <w:jc w:val="both"/>
      </w:pPr>
      <w:r w:rsidRPr="00346442">
        <w:rPr>
          <w:rFonts w:ascii="Times New Roman" w:hAnsi="Times New Roman" w:cs="Times New Roman"/>
          <w:bCs/>
          <w:sz w:val="24"/>
          <w:lang w:val="ro-RO"/>
        </w:rPr>
        <w:t xml:space="preserve">Solicitarea </w:t>
      </w:r>
      <w:r w:rsidRPr="00346442">
        <w:rPr>
          <w:rFonts w:ascii="Times New Roman" w:hAnsi="Times New Roman" w:cs="Times New Roman"/>
          <w:b/>
          <w:bCs/>
          <w:sz w:val="24"/>
          <w:lang w:val="ro-RO"/>
        </w:rPr>
        <w:t xml:space="preserve">Beneficiarului </w:t>
      </w:r>
      <w:r w:rsidRPr="00346442">
        <w:rPr>
          <w:rFonts w:ascii="Times New Roman" w:hAnsi="Times New Roman" w:cs="Times New Roman"/>
          <w:bCs/>
          <w:color w:val="000000"/>
          <w:sz w:val="24"/>
          <w:lang w:val="ro-RO"/>
        </w:rPr>
        <w:t>este</w:t>
      </w:r>
      <w:r w:rsidRPr="00346442">
        <w:rPr>
          <w:rFonts w:ascii="Times New Roman" w:hAnsi="Times New Roman" w:cs="Times New Roman"/>
          <w:b/>
          <w:bCs/>
          <w:sz w:val="24"/>
          <w:lang w:val="ro-RO"/>
        </w:rPr>
        <w:t xml:space="preserve"> </w:t>
      </w:r>
      <w:r w:rsidRPr="00346442">
        <w:rPr>
          <w:rFonts w:ascii="Times New Roman" w:hAnsi="Times New Roman" w:cs="Times New Roman"/>
          <w:sz w:val="24"/>
          <w:lang w:val="ro-RO"/>
        </w:rPr>
        <w:t>de a</w:t>
      </w:r>
      <w:r w:rsidRPr="00346442">
        <w:rPr>
          <w:rFonts w:ascii="Times New Roman" w:hAnsi="Times New Roman" w:cs="Times New Roman"/>
          <w:b/>
          <w:bCs/>
          <w:sz w:val="24"/>
          <w:lang w:val="ro-RO"/>
        </w:rPr>
        <w:t xml:space="preserve"> </w:t>
      </w:r>
      <w:r w:rsidRPr="00346442">
        <w:rPr>
          <w:rFonts w:ascii="Times New Roman" w:hAnsi="Times New Roman" w:cs="Times New Roman"/>
          <w:bCs/>
          <w:sz w:val="24"/>
          <w:lang w:val="ro-RO"/>
        </w:rPr>
        <w:t>achiziționa certificate digitale calificate pentru sigilii electronice.</w:t>
      </w:r>
    </w:p>
    <w:p w14:paraId="454C34CB" w14:textId="489EA3E0" w:rsidR="00642C2B" w:rsidRDefault="00642C2B" w:rsidP="00346442">
      <w:pPr>
        <w:pStyle w:val="Listparagraf"/>
        <w:numPr>
          <w:ilvl w:val="0"/>
          <w:numId w:val="13"/>
        </w:numPr>
        <w:spacing w:after="240"/>
        <w:ind w:right="122"/>
        <w:jc w:val="both"/>
      </w:pPr>
      <w:r w:rsidRPr="00346442">
        <w:rPr>
          <w:rFonts w:ascii="Times New Roman" w:hAnsi="Times New Roman" w:cs="Times New Roman"/>
          <w:b/>
          <w:bCs/>
          <w:sz w:val="24"/>
          <w:lang w:val="ro-RO"/>
        </w:rPr>
        <w:t xml:space="preserve">Beneficiarul </w:t>
      </w:r>
      <w:r w:rsidRPr="00346442">
        <w:rPr>
          <w:rFonts w:ascii="Times New Roman" w:hAnsi="Times New Roman" w:cs="Times New Roman"/>
          <w:bCs/>
          <w:sz w:val="24"/>
          <w:lang w:val="ro-RO"/>
        </w:rPr>
        <w:t xml:space="preserve">are dreptul, și </w:t>
      </w:r>
      <w:r w:rsidRPr="00346442">
        <w:rPr>
          <w:rFonts w:ascii="Times New Roman" w:hAnsi="Times New Roman" w:cs="Times New Roman"/>
          <w:b/>
          <w:bCs/>
          <w:sz w:val="24"/>
          <w:lang w:val="ro-RO"/>
        </w:rPr>
        <w:t xml:space="preserve">Prestator </w:t>
      </w:r>
      <w:r w:rsidRPr="00346442">
        <w:rPr>
          <w:rFonts w:ascii="Times New Roman" w:hAnsi="Times New Roman" w:cs="Times New Roman"/>
          <w:bCs/>
          <w:sz w:val="24"/>
          <w:lang w:val="ro-RO"/>
        </w:rPr>
        <w:t xml:space="preserve">recunoaște acest drept, de a determina unilateral persoanele pentru care se vor elibera certificate digitale calificate pentru sigilii electronice. Lista utilizatorilor finali desemnați de </w:t>
      </w:r>
      <w:r w:rsidRPr="00346442">
        <w:rPr>
          <w:rFonts w:ascii="Times New Roman" w:hAnsi="Times New Roman" w:cs="Times New Roman"/>
          <w:b/>
          <w:bCs/>
          <w:sz w:val="24"/>
          <w:lang w:val="ro-RO"/>
        </w:rPr>
        <w:t>Beneficiar</w:t>
      </w:r>
      <w:r w:rsidRPr="00346442">
        <w:rPr>
          <w:rFonts w:ascii="Times New Roman" w:hAnsi="Times New Roman" w:cs="Times New Roman"/>
          <w:sz w:val="24"/>
          <w:lang w:val="ro-RO"/>
        </w:rPr>
        <w:t>, anexată prezentului contract,</w:t>
      </w:r>
      <w:r w:rsidRPr="00346442">
        <w:rPr>
          <w:rFonts w:ascii="Times New Roman" w:hAnsi="Times New Roman" w:cs="Times New Roman"/>
          <w:bCs/>
          <w:sz w:val="24"/>
          <w:lang w:val="ro-RO"/>
        </w:rPr>
        <w:t xml:space="preserve"> se va putea revizui de către acesta. În cazul în care raporturile contractuale dintre </w:t>
      </w:r>
      <w:r w:rsidRPr="00346442">
        <w:rPr>
          <w:rFonts w:ascii="Times New Roman" w:hAnsi="Times New Roman" w:cs="Times New Roman"/>
          <w:b/>
          <w:bCs/>
          <w:sz w:val="24"/>
          <w:lang w:val="ro-RO"/>
        </w:rPr>
        <w:t xml:space="preserve">Beneficiar </w:t>
      </w:r>
      <w:r w:rsidRPr="00346442">
        <w:rPr>
          <w:rFonts w:ascii="Times New Roman" w:hAnsi="Times New Roman" w:cs="Times New Roman"/>
          <w:bCs/>
          <w:sz w:val="24"/>
          <w:lang w:val="ro-RO"/>
        </w:rPr>
        <w:t xml:space="preserve">și un utilizator final încetează, certificatul corespondent respectivului utilizator final va fi revocat de catre </w:t>
      </w:r>
      <w:r w:rsidRPr="00346442">
        <w:rPr>
          <w:rFonts w:ascii="Times New Roman" w:hAnsi="Times New Roman" w:cs="Times New Roman"/>
          <w:b/>
          <w:bCs/>
          <w:sz w:val="24"/>
          <w:lang w:val="ro-RO"/>
        </w:rPr>
        <w:t>Beneficiar</w:t>
      </w:r>
      <w:r w:rsidRPr="00346442">
        <w:rPr>
          <w:rFonts w:ascii="Times New Roman" w:hAnsi="Times New Roman" w:cs="Times New Roman"/>
          <w:bCs/>
          <w:sz w:val="24"/>
          <w:lang w:val="ro-RO"/>
        </w:rPr>
        <w:t>.</w:t>
      </w:r>
    </w:p>
    <w:p w14:paraId="5C60BC07" w14:textId="6437C048" w:rsidR="00642C2B" w:rsidRPr="0058020C" w:rsidRDefault="009409F0" w:rsidP="00346442">
      <w:pPr>
        <w:pStyle w:val="Listparagraf"/>
        <w:numPr>
          <w:ilvl w:val="0"/>
          <w:numId w:val="13"/>
        </w:numPr>
        <w:spacing w:after="240"/>
        <w:ind w:right="122"/>
        <w:jc w:val="both"/>
      </w:pPr>
      <w:r w:rsidRPr="00346442">
        <w:rPr>
          <w:rFonts w:ascii="Times New Roman" w:hAnsi="Times New Roman" w:cs="Times New Roman"/>
          <w:b/>
          <w:sz w:val="24"/>
          <w:lang w:val="ro-RO"/>
        </w:rPr>
        <w:t>Beneficiarul</w:t>
      </w:r>
      <w:r w:rsidR="00642C2B" w:rsidRPr="00346442">
        <w:rPr>
          <w:rFonts w:ascii="Times New Roman" w:hAnsi="Times New Roman" w:cs="Times New Roman"/>
          <w:bCs/>
          <w:sz w:val="24"/>
          <w:lang w:val="ro-RO"/>
        </w:rPr>
        <w:t xml:space="preserve"> certificatului acceptă condițiile stabilite prin prezentul contract, precum și condițiile de utilizare a certificatelor, stabilite de </w:t>
      </w:r>
      <w:r w:rsidRPr="00346442">
        <w:rPr>
          <w:rFonts w:ascii="Times New Roman" w:hAnsi="Times New Roman" w:cs="Times New Roman"/>
          <w:b/>
          <w:bCs/>
          <w:sz w:val="24"/>
          <w:lang w:val="ro-RO"/>
        </w:rPr>
        <w:t>Prestator</w:t>
      </w:r>
      <w:r w:rsidR="00642C2B" w:rsidRPr="00346442">
        <w:rPr>
          <w:rFonts w:ascii="Times New Roman" w:hAnsi="Times New Roman" w:cs="Times New Roman"/>
          <w:b/>
          <w:bCs/>
          <w:sz w:val="24"/>
          <w:lang w:val="ro-RO"/>
        </w:rPr>
        <w:t xml:space="preserve">, </w:t>
      </w:r>
      <w:r w:rsidR="00642C2B" w:rsidRPr="00346442">
        <w:rPr>
          <w:rFonts w:ascii="Times New Roman" w:hAnsi="Times New Roman" w:cs="Times New Roman"/>
          <w:bCs/>
          <w:color w:val="000000"/>
          <w:sz w:val="24"/>
          <w:lang w:val="ro-RO"/>
        </w:rPr>
        <w:t xml:space="preserve">neputând să aibă nici o pretenție contra </w:t>
      </w:r>
      <w:r w:rsidR="00642C2B" w:rsidRPr="00346442">
        <w:rPr>
          <w:rFonts w:ascii="Times New Roman" w:hAnsi="Times New Roman" w:cs="Times New Roman"/>
          <w:b/>
          <w:bCs/>
          <w:color w:val="000000"/>
          <w:sz w:val="24"/>
          <w:lang w:val="ro-RO"/>
        </w:rPr>
        <w:t>Prestator.</w:t>
      </w:r>
    </w:p>
    <w:p w14:paraId="6C1D559B" w14:textId="77777777" w:rsidR="0058020C" w:rsidRDefault="0058020C" w:rsidP="0058020C">
      <w:pPr>
        <w:spacing w:after="240"/>
        <w:ind w:right="122"/>
        <w:jc w:val="both"/>
      </w:pPr>
    </w:p>
    <w:p w14:paraId="389504C5" w14:textId="77777777" w:rsidR="00F34546" w:rsidRDefault="00F34546">
      <w:pPr>
        <w:spacing w:after="240"/>
        <w:ind w:left="90" w:right="122"/>
        <w:jc w:val="both"/>
      </w:pPr>
      <w:r>
        <w:rPr>
          <w:rFonts w:ascii="Times New Roman" w:hAnsi="Times New Roman" w:cs="Times New Roman"/>
          <w:b/>
          <w:bCs/>
          <w:sz w:val="24"/>
          <w:lang w:val="ro-RO"/>
        </w:rPr>
        <w:t xml:space="preserve">II. </w:t>
      </w:r>
      <w:r>
        <w:rPr>
          <w:rFonts w:ascii="Times New Roman" w:hAnsi="Times New Roman" w:cs="Times New Roman"/>
          <w:b/>
          <w:bCs/>
          <w:caps/>
          <w:sz w:val="24"/>
          <w:lang w:val="ro-RO"/>
        </w:rPr>
        <w:t>Obiectul contractului</w:t>
      </w:r>
    </w:p>
    <w:p w14:paraId="47E4D401" w14:textId="084537E0" w:rsidR="00F34546" w:rsidRPr="00E54E92" w:rsidRDefault="00F34546">
      <w:pPr>
        <w:pStyle w:val="Titlu4"/>
        <w:numPr>
          <w:ilvl w:val="0"/>
          <w:numId w:val="0"/>
        </w:numPr>
        <w:spacing w:before="0" w:after="240"/>
        <w:ind w:left="90" w:right="122"/>
        <w:jc w:val="both"/>
        <w:rPr>
          <w:rFonts w:ascii="Times New Roman" w:hAnsi="Times New Roman" w:cs="Times New Roman"/>
          <w:bCs w:val="0"/>
          <w:lang w:val="ro-RO"/>
        </w:rPr>
      </w:pPr>
      <w:r>
        <w:rPr>
          <w:rFonts w:ascii="Times New Roman" w:hAnsi="Times New Roman" w:cs="Times New Roman"/>
          <w:caps/>
          <w:lang w:val="ro-RO"/>
        </w:rPr>
        <w:t>2.1.</w:t>
      </w:r>
      <w:r>
        <w:rPr>
          <w:rFonts w:ascii="Times New Roman" w:hAnsi="Times New Roman" w:cs="Times New Roman"/>
          <w:lang w:val="ro-RO"/>
        </w:rPr>
        <w:t xml:space="preserve"> </w:t>
      </w:r>
      <w:r>
        <w:rPr>
          <w:rFonts w:ascii="Times New Roman" w:hAnsi="Times New Roman" w:cs="Times New Roman"/>
          <w:bCs w:val="0"/>
          <w:lang w:val="ro-RO"/>
        </w:rPr>
        <w:t>Beneficiarul</w:t>
      </w:r>
      <w:r>
        <w:rPr>
          <w:rFonts w:ascii="Times New Roman" w:hAnsi="Times New Roman" w:cs="Times New Roman"/>
          <w:b w:val="0"/>
          <w:lang w:val="ro-RO"/>
        </w:rPr>
        <w:t xml:space="preserve"> achiziționează de la </w:t>
      </w:r>
      <w:r>
        <w:rPr>
          <w:rFonts w:ascii="Times New Roman" w:hAnsi="Times New Roman" w:cs="Times New Roman"/>
          <w:bCs w:val="0"/>
          <w:lang w:val="ro-RO"/>
        </w:rPr>
        <w:t>Prestator</w:t>
      </w:r>
      <w:r w:rsidRPr="00E54E92">
        <w:rPr>
          <w:rFonts w:ascii="Times New Roman" w:hAnsi="Times New Roman" w:cs="Times New Roman"/>
          <w:bCs w:val="0"/>
          <w:lang w:val="ro-RO"/>
        </w:rPr>
        <w:t xml:space="preserve">, </w:t>
      </w:r>
      <w:r w:rsidR="00B930EB" w:rsidRPr="00E54E92">
        <w:rPr>
          <w:rFonts w:ascii="Times New Roman" w:hAnsi="Times New Roman" w:cs="Times New Roman"/>
          <w:bCs w:val="0"/>
          <w:lang w:val="ro-RO"/>
        </w:rPr>
        <w:t xml:space="preserve">1 </w:t>
      </w:r>
      <w:r w:rsidR="00E54E92" w:rsidRPr="00E54E92">
        <w:rPr>
          <w:rFonts w:ascii="Times New Roman" w:hAnsi="Times New Roman" w:cs="Times New Roman"/>
          <w:bCs w:val="0"/>
          <w:lang w:val="ro-RO"/>
        </w:rPr>
        <w:t>(un)</w:t>
      </w:r>
      <w:r w:rsidR="00073876" w:rsidRPr="00E54E92">
        <w:rPr>
          <w:rFonts w:ascii="Times New Roman" w:hAnsi="Times New Roman" w:cs="Times New Roman"/>
          <w:bCs w:val="0"/>
          <w:lang w:val="ro-RO"/>
        </w:rPr>
        <w:t xml:space="preserve"> </w:t>
      </w:r>
      <w:r>
        <w:rPr>
          <w:rFonts w:ascii="Times New Roman" w:hAnsi="Times New Roman" w:cs="Times New Roman"/>
          <w:bCs w:val="0"/>
          <w:lang w:val="ro-RO"/>
        </w:rPr>
        <w:t>certificat calificat</w:t>
      </w:r>
      <w:r w:rsidR="00D0409A">
        <w:rPr>
          <w:rFonts w:ascii="Times New Roman" w:hAnsi="Times New Roman" w:cs="Times New Roman"/>
          <w:bCs w:val="0"/>
          <w:lang w:val="ro-RO"/>
        </w:rPr>
        <w:t xml:space="preserve"> pentru sigiliu electronic stocat</w:t>
      </w:r>
      <w:r>
        <w:rPr>
          <w:rFonts w:ascii="Times New Roman" w:hAnsi="Times New Roman" w:cs="Times New Roman"/>
          <w:bCs w:val="0"/>
          <w:lang w:val="ro-RO"/>
        </w:rPr>
        <w:t xml:space="preserve"> </w:t>
      </w:r>
      <w:r w:rsidRPr="00E54E92">
        <w:rPr>
          <w:rFonts w:ascii="Times New Roman" w:hAnsi="Times New Roman" w:cs="Times New Roman"/>
          <w:bCs w:val="0"/>
          <w:lang w:val="ro-RO"/>
        </w:rPr>
        <w:t xml:space="preserve">pe dispozitiv </w:t>
      </w:r>
      <w:r w:rsidR="003528B7" w:rsidRPr="00E54E92">
        <w:rPr>
          <w:rFonts w:ascii="Times New Roman" w:hAnsi="Times New Roman" w:cs="Times New Roman"/>
          <w:bCs w:val="0"/>
          <w:lang w:val="ro-RO"/>
        </w:rPr>
        <w:t xml:space="preserve"> criptografic securizat</w:t>
      </w:r>
      <w:r w:rsidR="00C44C14" w:rsidRPr="00E54E92">
        <w:rPr>
          <w:rFonts w:ascii="Times New Roman" w:hAnsi="Times New Roman" w:cs="Times New Roman"/>
          <w:bCs w:val="0"/>
          <w:lang w:val="ro-RO"/>
        </w:rPr>
        <w:t xml:space="preserve"> cu valabilitate </w:t>
      </w:r>
      <w:r w:rsidR="00073876" w:rsidRPr="00E54E92">
        <w:rPr>
          <w:rFonts w:ascii="Times New Roman" w:hAnsi="Times New Roman" w:cs="Times New Roman"/>
          <w:bCs w:val="0"/>
          <w:lang w:val="ro-RO"/>
        </w:rPr>
        <w:t xml:space="preserve">de </w:t>
      </w:r>
      <w:r w:rsidR="00B930EB" w:rsidRPr="00E54E92">
        <w:rPr>
          <w:rFonts w:ascii="Times New Roman" w:hAnsi="Times New Roman" w:cs="Times New Roman"/>
          <w:bCs w:val="0"/>
          <w:lang w:val="ro-RO"/>
        </w:rPr>
        <w:t xml:space="preserve">1 </w:t>
      </w:r>
      <w:r w:rsidR="00E54E92" w:rsidRPr="00E54E92">
        <w:rPr>
          <w:rFonts w:ascii="Times New Roman" w:hAnsi="Times New Roman" w:cs="Times New Roman"/>
          <w:bCs w:val="0"/>
          <w:lang w:val="ro-RO"/>
        </w:rPr>
        <w:t xml:space="preserve">(un) </w:t>
      </w:r>
      <w:r w:rsidR="00073876" w:rsidRPr="00E54E92">
        <w:rPr>
          <w:rFonts w:ascii="Times New Roman" w:hAnsi="Times New Roman" w:cs="Times New Roman"/>
          <w:bCs w:val="0"/>
          <w:lang w:val="ro-RO"/>
        </w:rPr>
        <w:t>a</w:t>
      </w:r>
      <w:r w:rsidR="00B930EB" w:rsidRPr="00E54E92">
        <w:rPr>
          <w:rFonts w:ascii="Times New Roman" w:hAnsi="Times New Roman" w:cs="Times New Roman"/>
          <w:bCs w:val="0"/>
          <w:lang w:val="ro-RO"/>
        </w:rPr>
        <w:t>n.</w:t>
      </w:r>
    </w:p>
    <w:p w14:paraId="1B2732B5" w14:textId="77777777" w:rsidR="0058020C" w:rsidRPr="0058020C" w:rsidRDefault="0058020C" w:rsidP="0058020C">
      <w:pPr>
        <w:pStyle w:val="Corptext"/>
      </w:pPr>
    </w:p>
    <w:p w14:paraId="6D5DA0A7" w14:textId="77777777" w:rsidR="00F34546" w:rsidRDefault="00F34546">
      <w:pPr>
        <w:spacing w:after="240"/>
        <w:ind w:left="90" w:right="122"/>
        <w:jc w:val="both"/>
        <w:rPr>
          <w:rFonts w:ascii="Times New Roman" w:hAnsi="Times New Roman" w:cs="Times New Roman"/>
          <w:b/>
          <w:bCs/>
          <w:sz w:val="24"/>
          <w:lang w:val="ro-RO"/>
        </w:rPr>
      </w:pPr>
      <w:r>
        <w:rPr>
          <w:rFonts w:ascii="Times New Roman" w:hAnsi="Times New Roman" w:cs="Times New Roman"/>
          <w:b/>
          <w:bCs/>
          <w:sz w:val="24"/>
          <w:lang w:val="ro-RO"/>
        </w:rPr>
        <w:t>III. DURATA CONTRACTULUI</w:t>
      </w:r>
    </w:p>
    <w:p w14:paraId="3BE91E41" w14:textId="77777777" w:rsidR="00F34546" w:rsidRDefault="00F34546">
      <w:pPr>
        <w:spacing w:after="240"/>
        <w:ind w:left="90" w:right="122"/>
        <w:jc w:val="both"/>
      </w:pPr>
      <w:r>
        <w:rPr>
          <w:rFonts w:ascii="Times New Roman" w:hAnsi="Times New Roman" w:cs="Times New Roman"/>
          <w:b/>
          <w:bCs/>
          <w:sz w:val="24"/>
          <w:lang w:val="ro-RO"/>
        </w:rPr>
        <w:t xml:space="preserve">3.1. </w:t>
      </w:r>
      <w:r>
        <w:rPr>
          <w:rFonts w:ascii="Times New Roman" w:hAnsi="Times New Roman" w:cs="Times New Roman"/>
          <w:sz w:val="24"/>
          <w:lang w:val="ro-RO"/>
        </w:rPr>
        <w:t xml:space="preserve">Prezentul contract intră în vigoare la data semnării acestuia de către părți și este valabil până la expirarea ultimului certificat emis în cadrul acestui contract. </w:t>
      </w:r>
    </w:p>
    <w:p w14:paraId="53562389" w14:textId="65F199FB" w:rsidR="00F34546" w:rsidRDefault="00F34546">
      <w:pPr>
        <w:spacing w:after="240"/>
        <w:ind w:left="90" w:right="122"/>
        <w:jc w:val="both"/>
      </w:pPr>
      <w:r>
        <w:rPr>
          <w:rFonts w:ascii="Times New Roman" w:hAnsi="Times New Roman" w:cs="Times New Roman"/>
          <w:b/>
          <w:bCs/>
          <w:sz w:val="24"/>
          <w:lang w:val="ro-RO"/>
        </w:rPr>
        <w:lastRenderedPageBreak/>
        <w:t xml:space="preserve">IV. VALABILITATEA, REÎNNOIREA ȘI REVOCAREA </w:t>
      </w:r>
      <w:r>
        <w:rPr>
          <w:rFonts w:ascii="Times New Roman" w:hAnsi="Times New Roman" w:cs="Times New Roman"/>
          <w:b/>
          <w:bCs/>
          <w:caps/>
          <w:sz w:val="24"/>
          <w:lang w:val="ro-RO"/>
        </w:rPr>
        <w:t xml:space="preserve"> cERTIFICATelor  CALIFICATe</w:t>
      </w:r>
      <w:r w:rsidR="0005479E">
        <w:rPr>
          <w:rFonts w:ascii="Times New Roman" w:hAnsi="Times New Roman" w:cs="Times New Roman"/>
          <w:b/>
          <w:bCs/>
          <w:caps/>
          <w:sz w:val="24"/>
          <w:lang w:val="ro-RO"/>
        </w:rPr>
        <w:t xml:space="preserve"> pentru sigilii electronice</w:t>
      </w:r>
    </w:p>
    <w:p w14:paraId="2A9E2ECA" w14:textId="11749E50" w:rsidR="00F34546" w:rsidRDefault="00F34546">
      <w:pPr>
        <w:spacing w:after="240"/>
        <w:ind w:left="90" w:right="122"/>
        <w:jc w:val="both"/>
      </w:pPr>
      <w:r>
        <w:rPr>
          <w:rFonts w:ascii="Times New Roman" w:hAnsi="Times New Roman" w:cs="Times New Roman"/>
          <w:b/>
          <w:bCs/>
          <w:sz w:val="24"/>
          <w:lang w:val="ro-RO"/>
        </w:rPr>
        <w:t>4.1.</w:t>
      </w:r>
      <w:r>
        <w:rPr>
          <w:rFonts w:ascii="Times New Roman" w:hAnsi="Times New Roman" w:cs="Times New Roman"/>
          <w:sz w:val="24"/>
          <w:lang w:val="ro-RO"/>
        </w:rPr>
        <w:t xml:space="preserve"> C</w:t>
      </w:r>
      <w:r>
        <w:rPr>
          <w:rFonts w:ascii="Times New Roman" w:hAnsi="Times New Roman" w:cs="Times New Roman"/>
          <w:bCs/>
          <w:sz w:val="24"/>
          <w:lang w:val="ro-RO"/>
        </w:rPr>
        <w:t>ertificatele calificate</w:t>
      </w:r>
      <w:r w:rsidR="00D0409A">
        <w:rPr>
          <w:rFonts w:ascii="Times New Roman" w:hAnsi="Times New Roman" w:cs="Times New Roman"/>
          <w:bCs/>
          <w:sz w:val="24"/>
          <w:lang w:val="ro-RO"/>
        </w:rPr>
        <w:t xml:space="preserve"> pentru sigilii electronice</w:t>
      </w:r>
      <w:r>
        <w:rPr>
          <w:rFonts w:ascii="Times New Roman" w:hAnsi="Times New Roman" w:cs="Times New Roman"/>
          <w:sz w:val="24"/>
          <w:lang w:val="ro-RO"/>
        </w:rPr>
        <w:t xml:space="preserve"> </w:t>
      </w:r>
      <w:r w:rsidR="00D01117">
        <w:rPr>
          <w:rFonts w:ascii="Times New Roman" w:hAnsi="Times New Roman" w:cs="Times New Roman"/>
          <w:sz w:val="24"/>
          <w:lang w:val="ro-RO"/>
        </w:rPr>
        <w:t xml:space="preserve">pot avea durata de valabilitate 1, 2 sau 3 </w:t>
      </w:r>
      <w:r>
        <w:rPr>
          <w:rFonts w:ascii="Times New Roman" w:hAnsi="Times New Roman" w:cs="Times New Roman"/>
          <w:sz w:val="24"/>
          <w:lang w:val="ro-RO"/>
        </w:rPr>
        <w:t xml:space="preserve">de la data emiterii de către </w:t>
      </w:r>
      <w:r>
        <w:rPr>
          <w:rFonts w:ascii="Times New Roman" w:hAnsi="Times New Roman" w:cs="Times New Roman"/>
          <w:b/>
          <w:bCs/>
          <w:sz w:val="24"/>
          <w:lang w:val="ro-RO"/>
        </w:rPr>
        <w:t xml:space="preserve">Prestator, Beneficiarului, </w:t>
      </w:r>
      <w:r>
        <w:rPr>
          <w:rFonts w:ascii="Times New Roman" w:hAnsi="Times New Roman" w:cs="Times New Roman"/>
          <w:bCs/>
          <w:sz w:val="24"/>
          <w:lang w:val="ro-RO"/>
        </w:rPr>
        <w:t>în conformitate cu standardele relevante si reglementările legale</w:t>
      </w:r>
      <w:r>
        <w:rPr>
          <w:rFonts w:ascii="Times New Roman" w:hAnsi="Times New Roman" w:cs="Times New Roman"/>
          <w:sz w:val="24"/>
          <w:lang w:val="ro-RO"/>
        </w:rPr>
        <w:t>.</w:t>
      </w:r>
    </w:p>
    <w:p w14:paraId="7F005C8D" w14:textId="0CB2AF6B" w:rsidR="00951E99" w:rsidRDefault="00F34546">
      <w:pPr>
        <w:spacing w:after="240"/>
        <w:ind w:left="90" w:right="122"/>
        <w:jc w:val="both"/>
      </w:pPr>
      <w:r>
        <w:rPr>
          <w:rFonts w:ascii="Times New Roman" w:hAnsi="Times New Roman" w:cs="Times New Roman"/>
          <w:b/>
          <w:bCs/>
          <w:sz w:val="24"/>
          <w:lang w:val="ro-RO"/>
        </w:rPr>
        <w:t>4.2.</w:t>
      </w:r>
      <w:r>
        <w:rPr>
          <w:rFonts w:ascii="Times New Roman" w:hAnsi="Times New Roman" w:cs="Times New Roman"/>
          <w:sz w:val="24"/>
          <w:lang w:val="ro-RO"/>
        </w:rPr>
        <w:t xml:space="preserve"> La expirarea valabilității, certificatele calificate </w:t>
      </w:r>
      <w:r w:rsidR="00373C55">
        <w:rPr>
          <w:rFonts w:ascii="Times New Roman" w:hAnsi="Times New Roman" w:cs="Times New Roman"/>
          <w:sz w:val="24"/>
          <w:lang w:val="ro-RO"/>
        </w:rPr>
        <w:t xml:space="preserve">pentru sigilii electronice </w:t>
      </w:r>
      <w:r w:rsidR="00D01117">
        <w:rPr>
          <w:rFonts w:ascii="Times New Roman" w:hAnsi="Times New Roman" w:cs="Times New Roman"/>
          <w:sz w:val="24"/>
          <w:lang w:val="ro-RO"/>
        </w:rPr>
        <w:t>pot fi</w:t>
      </w:r>
      <w:r>
        <w:rPr>
          <w:rFonts w:ascii="Times New Roman" w:hAnsi="Times New Roman" w:cs="Times New Roman"/>
          <w:sz w:val="24"/>
          <w:lang w:val="ro-RO"/>
        </w:rPr>
        <w:t xml:space="preserve">  reînnoi</w:t>
      </w:r>
      <w:r w:rsidR="00D01117">
        <w:rPr>
          <w:rFonts w:ascii="Times New Roman" w:hAnsi="Times New Roman" w:cs="Times New Roman"/>
          <w:sz w:val="24"/>
          <w:lang w:val="ro-RO"/>
        </w:rPr>
        <w:t>te</w:t>
      </w:r>
      <w:r>
        <w:rPr>
          <w:rFonts w:ascii="Times New Roman" w:hAnsi="Times New Roman" w:cs="Times New Roman"/>
          <w:sz w:val="24"/>
          <w:lang w:val="ro-RO"/>
        </w:rPr>
        <w:t xml:space="preserve"> de către </w:t>
      </w:r>
      <w:r>
        <w:rPr>
          <w:rFonts w:ascii="Times New Roman" w:hAnsi="Times New Roman" w:cs="Times New Roman"/>
          <w:b/>
          <w:bCs/>
          <w:sz w:val="24"/>
          <w:lang w:val="ro-RO"/>
        </w:rPr>
        <w:t>Prestator</w:t>
      </w:r>
      <w:r>
        <w:rPr>
          <w:rFonts w:ascii="Times New Roman" w:hAnsi="Times New Roman" w:cs="Times New Roman"/>
          <w:sz w:val="24"/>
          <w:lang w:val="ro-RO"/>
        </w:rPr>
        <w:t xml:space="preserve">, la cererea scrisă a </w:t>
      </w:r>
      <w:r>
        <w:rPr>
          <w:rFonts w:ascii="Times New Roman" w:hAnsi="Times New Roman" w:cs="Times New Roman"/>
          <w:b/>
          <w:bCs/>
          <w:sz w:val="24"/>
          <w:lang w:val="ro-RO"/>
        </w:rPr>
        <w:t>Beneficiarului</w:t>
      </w:r>
      <w:r>
        <w:rPr>
          <w:rFonts w:ascii="Times New Roman" w:hAnsi="Times New Roman" w:cs="Times New Roman"/>
          <w:sz w:val="24"/>
          <w:lang w:val="ro-RO"/>
        </w:rPr>
        <w:t>.</w:t>
      </w:r>
    </w:p>
    <w:p w14:paraId="6DEF7AFE" w14:textId="50F093B0" w:rsidR="00F34546" w:rsidRDefault="00F34546">
      <w:pPr>
        <w:spacing w:after="240"/>
        <w:ind w:left="90" w:right="122"/>
        <w:jc w:val="both"/>
      </w:pPr>
      <w:r>
        <w:rPr>
          <w:rFonts w:ascii="Times New Roman" w:hAnsi="Times New Roman" w:cs="Times New Roman"/>
          <w:b/>
          <w:bCs/>
          <w:sz w:val="24"/>
          <w:lang w:val="ro-RO"/>
        </w:rPr>
        <w:t>4.3.</w:t>
      </w:r>
      <w:r>
        <w:rPr>
          <w:rFonts w:ascii="Times New Roman" w:hAnsi="Times New Roman" w:cs="Times New Roman"/>
          <w:sz w:val="24"/>
          <w:lang w:val="ro-RO"/>
        </w:rPr>
        <w:t xml:space="preserve">  Reînnoirea certificatelor calificate </w:t>
      </w:r>
      <w:r w:rsidR="00921067">
        <w:rPr>
          <w:rFonts w:ascii="Times New Roman" w:hAnsi="Times New Roman" w:cs="Times New Roman"/>
          <w:sz w:val="24"/>
          <w:lang w:val="ro-RO"/>
        </w:rPr>
        <w:t xml:space="preserve">pentru sigilii electronice </w:t>
      </w:r>
      <w:r>
        <w:rPr>
          <w:rFonts w:ascii="Times New Roman" w:hAnsi="Times New Roman" w:cs="Times New Roman"/>
          <w:sz w:val="24"/>
          <w:lang w:val="ro-RO"/>
        </w:rPr>
        <w:t xml:space="preserve">se va face prin emiterea de noi certificate cu aceleași date de identificare și de verificare a semnăturii electronice dar cu </w:t>
      </w:r>
      <w:r>
        <w:rPr>
          <w:rFonts w:ascii="Times New Roman" w:hAnsi="Times New Roman" w:cs="Times New Roman"/>
          <w:color w:val="000000"/>
          <w:sz w:val="24"/>
          <w:lang w:val="ro-RO"/>
        </w:rPr>
        <w:t>altă perioadă</w:t>
      </w:r>
      <w:r>
        <w:rPr>
          <w:rFonts w:ascii="Times New Roman" w:hAnsi="Times New Roman" w:cs="Times New Roman"/>
          <w:sz w:val="24"/>
          <w:lang w:val="ro-RO"/>
        </w:rPr>
        <w:t xml:space="preserve"> de valabilitate.</w:t>
      </w:r>
    </w:p>
    <w:p w14:paraId="174E52AB" w14:textId="337F3CBB" w:rsidR="00F34546" w:rsidRDefault="00F34546">
      <w:pPr>
        <w:spacing w:after="240"/>
        <w:ind w:left="90" w:right="122"/>
        <w:jc w:val="both"/>
      </w:pPr>
      <w:r>
        <w:rPr>
          <w:rFonts w:ascii="Times New Roman" w:hAnsi="Times New Roman" w:cs="Times New Roman"/>
          <w:b/>
          <w:bCs/>
          <w:sz w:val="24"/>
          <w:lang w:val="ro-RO"/>
        </w:rPr>
        <w:t>4.4.</w:t>
      </w:r>
      <w:r>
        <w:rPr>
          <w:rFonts w:ascii="Times New Roman" w:hAnsi="Times New Roman" w:cs="Times New Roman"/>
          <w:sz w:val="24"/>
          <w:lang w:val="ro-RO"/>
        </w:rPr>
        <w:t xml:space="preserve"> Revocarea unui certificat</w:t>
      </w:r>
      <w:r>
        <w:rPr>
          <w:rFonts w:ascii="Times New Roman" w:hAnsi="Times New Roman" w:cs="Times New Roman"/>
          <w:bCs/>
          <w:sz w:val="24"/>
          <w:lang w:val="ro-RO"/>
        </w:rPr>
        <w:t xml:space="preserve"> calificat</w:t>
      </w:r>
      <w:r w:rsidR="00E45F41">
        <w:rPr>
          <w:rFonts w:ascii="Times New Roman" w:hAnsi="Times New Roman" w:cs="Times New Roman"/>
          <w:bCs/>
          <w:sz w:val="24"/>
          <w:lang w:val="ro-RO"/>
        </w:rPr>
        <w:t xml:space="preserve"> pentru sigiliu electr</w:t>
      </w:r>
      <w:r w:rsidR="0034471A">
        <w:rPr>
          <w:rFonts w:ascii="Times New Roman" w:hAnsi="Times New Roman" w:cs="Times New Roman"/>
          <w:bCs/>
          <w:sz w:val="24"/>
          <w:lang w:val="ro-RO"/>
        </w:rPr>
        <w:t>o</w:t>
      </w:r>
      <w:r w:rsidR="00E45F41">
        <w:rPr>
          <w:rFonts w:ascii="Times New Roman" w:hAnsi="Times New Roman" w:cs="Times New Roman"/>
          <w:bCs/>
          <w:sz w:val="24"/>
          <w:lang w:val="ro-RO"/>
        </w:rPr>
        <w:t>nic</w:t>
      </w:r>
      <w:r>
        <w:rPr>
          <w:rFonts w:ascii="Times New Roman" w:hAnsi="Times New Roman" w:cs="Times New Roman"/>
          <w:sz w:val="24"/>
          <w:lang w:val="ro-RO"/>
        </w:rPr>
        <w:t xml:space="preserve"> poate avea drept cauză, pe lângă motivele prevăzute de Regulamentul eIDAS, și încetarea raporturilor contractuale dintre utilizatorul final și </w:t>
      </w:r>
      <w:r>
        <w:rPr>
          <w:rFonts w:ascii="Times New Roman" w:hAnsi="Times New Roman" w:cs="Times New Roman"/>
          <w:b/>
          <w:sz w:val="24"/>
          <w:lang w:val="ro-RO"/>
        </w:rPr>
        <w:t>Beneficiar.</w:t>
      </w:r>
      <w:r>
        <w:rPr>
          <w:rFonts w:ascii="Times New Roman" w:hAnsi="Times New Roman" w:cs="Times New Roman"/>
          <w:sz w:val="24"/>
          <w:lang w:val="ro-RO"/>
        </w:rPr>
        <w:tab/>
      </w:r>
    </w:p>
    <w:p w14:paraId="32C62F48" w14:textId="77777777" w:rsidR="00F34546" w:rsidRDefault="00F34546">
      <w:pPr>
        <w:pStyle w:val="Titlu4"/>
        <w:spacing w:before="0" w:after="0"/>
        <w:ind w:left="90" w:right="122" w:firstLine="0"/>
        <w:jc w:val="both"/>
        <w:rPr>
          <w:rFonts w:ascii="Times New Roman" w:hAnsi="Times New Roman" w:cs="Times New Roman"/>
          <w:lang w:val="ro-RO"/>
        </w:rPr>
      </w:pPr>
    </w:p>
    <w:p w14:paraId="7810A9BB" w14:textId="77777777" w:rsidR="00F34546" w:rsidRDefault="00F34546">
      <w:pPr>
        <w:pStyle w:val="Titlu4"/>
        <w:spacing w:before="0" w:after="0"/>
        <w:ind w:left="90" w:right="122" w:firstLine="0"/>
        <w:jc w:val="both"/>
      </w:pPr>
      <w:r>
        <w:rPr>
          <w:rFonts w:ascii="Times New Roman" w:hAnsi="Times New Roman" w:cs="Times New Roman"/>
          <w:lang w:val="ro-RO"/>
        </w:rPr>
        <w:t>V. VALOAREA CONTRACTULUI, TERMENE SI MODALITATI DE PLATA</w:t>
      </w:r>
    </w:p>
    <w:p w14:paraId="324C5D33" w14:textId="77777777" w:rsidR="00F34546" w:rsidRDefault="00F34546">
      <w:pPr>
        <w:pStyle w:val="Titlu4"/>
        <w:numPr>
          <w:ilvl w:val="0"/>
          <w:numId w:val="0"/>
        </w:numPr>
        <w:spacing w:before="0" w:after="240"/>
        <w:ind w:left="90" w:right="122"/>
        <w:jc w:val="both"/>
        <w:rPr>
          <w:rFonts w:ascii="Times New Roman" w:hAnsi="Times New Roman" w:cs="Times New Roman"/>
          <w:lang w:val="ro-RO"/>
        </w:rPr>
      </w:pPr>
    </w:p>
    <w:p w14:paraId="36A04784" w14:textId="237C43A6" w:rsidR="00F34546" w:rsidRDefault="00F34546">
      <w:pPr>
        <w:pStyle w:val="Titlu4"/>
        <w:numPr>
          <w:ilvl w:val="0"/>
          <w:numId w:val="0"/>
        </w:numPr>
        <w:spacing w:before="0" w:after="240"/>
        <w:ind w:left="90" w:right="122"/>
        <w:jc w:val="both"/>
      </w:pPr>
      <w:r>
        <w:rPr>
          <w:rFonts w:ascii="Times New Roman" w:hAnsi="Times New Roman" w:cs="Times New Roman"/>
          <w:lang w:val="ro-RO"/>
        </w:rPr>
        <w:t>5.1.</w:t>
      </w:r>
      <w:r>
        <w:rPr>
          <w:rFonts w:ascii="Times New Roman" w:hAnsi="Times New Roman" w:cs="Times New Roman"/>
          <w:b w:val="0"/>
          <w:bCs w:val="0"/>
          <w:lang w:val="ro-RO"/>
        </w:rPr>
        <w:t xml:space="preserve"> Valoarea Contractului este data de suma tarifelor corespunzatoare tuturor serviciilor de incredere calificate prestate de catre </w:t>
      </w:r>
      <w:r>
        <w:rPr>
          <w:rFonts w:ascii="Times New Roman" w:hAnsi="Times New Roman" w:cs="Times New Roman"/>
          <w:bCs w:val="0"/>
          <w:lang w:val="ro-RO"/>
        </w:rPr>
        <w:t xml:space="preserve">Prestator </w:t>
      </w:r>
      <w:r>
        <w:rPr>
          <w:rFonts w:ascii="Times New Roman" w:hAnsi="Times New Roman" w:cs="Times New Roman"/>
          <w:b w:val="0"/>
          <w:bCs w:val="0"/>
          <w:lang w:val="ro-RO"/>
        </w:rPr>
        <w:t xml:space="preserve">pe intreaga durata de valabilitate a Contractului. Tarifele serviciilor de incredere calificate platite de catre Beneficiar sunt de </w:t>
      </w:r>
      <w:r w:rsidR="00E54E92" w:rsidRPr="00E54E92">
        <w:rPr>
          <w:rFonts w:ascii="Times New Roman" w:hAnsi="Times New Roman" w:cs="Times New Roman"/>
          <w:lang w:val="ro-RO"/>
        </w:rPr>
        <w:t>423,00 lei</w:t>
      </w:r>
      <w:r w:rsidR="00E54E92">
        <w:rPr>
          <w:rFonts w:ascii="Times New Roman" w:hAnsi="Times New Roman" w:cs="Times New Roman"/>
          <w:b w:val="0"/>
          <w:bCs w:val="0"/>
          <w:lang w:val="ro-RO"/>
        </w:rPr>
        <w:t xml:space="preserve"> </w:t>
      </w:r>
      <w:r>
        <w:rPr>
          <w:rFonts w:ascii="Times New Roman" w:hAnsi="Times New Roman" w:cs="Times New Roman"/>
          <w:b w:val="0"/>
          <w:bCs w:val="0"/>
          <w:lang w:val="ro-RO"/>
        </w:rPr>
        <w:t>la care se adaugă TVA.</w:t>
      </w:r>
      <w:r w:rsidR="003310ED">
        <w:rPr>
          <w:rFonts w:ascii="Times New Roman" w:hAnsi="Times New Roman" w:cs="Times New Roman"/>
          <w:b w:val="0"/>
          <w:bCs w:val="0"/>
          <w:lang w:val="ro-RO"/>
        </w:rPr>
        <w:t xml:space="preserve"> </w:t>
      </w:r>
      <w:r w:rsidR="003310ED" w:rsidRPr="003310ED">
        <w:rPr>
          <w:rFonts w:ascii="Times New Roman" w:hAnsi="Times New Roman" w:cs="Times New Roman"/>
          <w:b w:val="0"/>
          <w:bCs w:val="0"/>
          <w:lang w:val="ro-RO"/>
        </w:rPr>
        <w:t>Prețul este calculat în RON la cursul BNR aferent datei de emitere a facturii.</w:t>
      </w:r>
    </w:p>
    <w:p w14:paraId="3DE47290" w14:textId="1BA5182B" w:rsidR="00F34546" w:rsidRDefault="00F34546">
      <w:pPr>
        <w:ind w:left="90" w:right="122"/>
        <w:jc w:val="both"/>
        <w:rPr>
          <w:rFonts w:ascii="Times New Roman" w:hAnsi="Times New Roman" w:cs="Times New Roman"/>
          <w:color w:val="000000"/>
          <w:sz w:val="24"/>
          <w:lang w:val="ro-RO"/>
        </w:rPr>
      </w:pPr>
      <w:r>
        <w:rPr>
          <w:rFonts w:ascii="Times New Roman" w:hAnsi="Times New Roman" w:cs="Times New Roman"/>
          <w:b/>
          <w:bCs/>
          <w:sz w:val="24"/>
          <w:lang w:val="ro-RO"/>
        </w:rPr>
        <w:t>5</w:t>
      </w:r>
      <w:r>
        <w:rPr>
          <w:rFonts w:ascii="Times New Roman" w:hAnsi="Times New Roman" w:cs="Times New Roman"/>
          <w:b/>
          <w:bCs/>
          <w:color w:val="000000"/>
          <w:sz w:val="24"/>
          <w:lang w:val="ro-RO"/>
        </w:rPr>
        <w:t>.2.</w:t>
      </w:r>
      <w:r>
        <w:rPr>
          <w:rFonts w:ascii="Times New Roman" w:hAnsi="Times New Roman" w:cs="Times New Roman"/>
          <w:color w:val="000000"/>
          <w:sz w:val="24"/>
          <w:lang w:val="ro-RO"/>
        </w:rPr>
        <w:t xml:space="preserve"> Plata se va efectua de catre </w:t>
      </w:r>
      <w:r>
        <w:rPr>
          <w:rFonts w:ascii="Times New Roman" w:hAnsi="Times New Roman" w:cs="Times New Roman"/>
          <w:b/>
          <w:color w:val="000000"/>
          <w:sz w:val="24"/>
          <w:lang w:val="ro-RO"/>
        </w:rPr>
        <w:t>Beneficiar</w:t>
      </w:r>
      <w:r>
        <w:rPr>
          <w:rFonts w:ascii="Times New Roman" w:hAnsi="Times New Roman" w:cs="Times New Roman"/>
          <w:color w:val="000000"/>
          <w:sz w:val="24"/>
          <w:lang w:val="ro-RO"/>
        </w:rPr>
        <w:t xml:space="preserve"> inainte de emiterea de catre</w:t>
      </w:r>
      <w:r>
        <w:rPr>
          <w:rFonts w:ascii="Times New Roman" w:hAnsi="Times New Roman" w:cs="Times New Roman"/>
          <w:b/>
          <w:color w:val="000000"/>
          <w:sz w:val="24"/>
          <w:lang w:val="ro-RO"/>
        </w:rPr>
        <w:t xml:space="preserve"> Prestator </w:t>
      </w:r>
      <w:r>
        <w:rPr>
          <w:rFonts w:ascii="Times New Roman" w:hAnsi="Times New Roman" w:cs="Times New Roman"/>
          <w:color w:val="000000"/>
          <w:sz w:val="24"/>
          <w:lang w:val="ro-RO"/>
        </w:rPr>
        <w:t xml:space="preserve">a certificatului calificat aferent serviciului de incredere calificat solicitat de catre </w:t>
      </w:r>
      <w:r>
        <w:rPr>
          <w:rFonts w:ascii="Times New Roman" w:hAnsi="Times New Roman" w:cs="Times New Roman"/>
          <w:b/>
          <w:color w:val="000000"/>
          <w:sz w:val="24"/>
          <w:lang w:val="ro-RO"/>
        </w:rPr>
        <w:t>Beneficiar</w:t>
      </w:r>
      <w:r>
        <w:rPr>
          <w:rFonts w:ascii="Times New Roman" w:hAnsi="Times New Roman" w:cs="Times New Roman"/>
          <w:color w:val="000000"/>
          <w:sz w:val="24"/>
          <w:lang w:val="ro-RO"/>
        </w:rPr>
        <w:t>.</w:t>
      </w:r>
    </w:p>
    <w:p w14:paraId="279CF527" w14:textId="77777777" w:rsidR="00983FE6" w:rsidRDefault="00983FE6">
      <w:pPr>
        <w:ind w:left="90" w:right="122"/>
        <w:jc w:val="both"/>
      </w:pPr>
    </w:p>
    <w:p w14:paraId="000BCF77" w14:textId="3E004130" w:rsidR="00F34546" w:rsidRDefault="00F34546">
      <w:pPr>
        <w:ind w:left="90" w:right="122"/>
        <w:jc w:val="both"/>
        <w:rPr>
          <w:rFonts w:ascii="Times New Roman" w:hAnsi="Times New Roman" w:cs="Times New Roman"/>
          <w:color w:val="000000"/>
          <w:sz w:val="24"/>
          <w:lang w:val="ro-RO"/>
        </w:rPr>
      </w:pPr>
      <w:r>
        <w:rPr>
          <w:rFonts w:ascii="Times New Roman" w:hAnsi="Times New Roman" w:cs="Times New Roman"/>
          <w:b/>
          <w:color w:val="000000"/>
          <w:sz w:val="24"/>
          <w:lang w:val="ro-RO"/>
        </w:rPr>
        <w:t>5.3.</w:t>
      </w:r>
      <w:r>
        <w:rPr>
          <w:rFonts w:ascii="Times New Roman" w:hAnsi="Times New Roman" w:cs="Times New Roman"/>
          <w:color w:val="000000"/>
          <w:sz w:val="24"/>
          <w:lang w:val="ro-RO"/>
        </w:rPr>
        <w:t xml:space="preserve"> Beneficiarul poate suplimenta serviciile solicitate initial prin comanda ferma inaintata </w:t>
      </w:r>
      <w:r>
        <w:rPr>
          <w:rFonts w:ascii="Times New Roman" w:hAnsi="Times New Roman" w:cs="Times New Roman"/>
          <w:b/>
          <w:color w:val="000000"/>
          <w:sz w:val="24"/>
          <w:lang w:val="ro-RO"/>
        </w:rPr>
        <w:t xml:space="preserve">Prestatorului </w:t>
      </w:r>
      <w:r>
        <w:rPr>
          <w:rFonts w:ascii="Times New Roman" w:hAnsi="Times New Roman" w:cs="Times New Roman"/>
          <w:color w:val="000000"/>
          <w:sz w:val="24"/>
          <w:lang w:val="ro-RO"/>
        </w:rPr>
        <w:t>si cu conditia sa nu inregistreze plati restante. Comanda ferma se va constitui ca si anexa la prezentul contract, fiind inaintata semnata si stampilata</w:t>
      </w:r>
      <w:r>
        <w:rPr>
          <w:rFonts w:ascii="Times New Roman" w:hAnsi="Times New Roman" w:cs="Times New Roman"/>
          <w:b/>
          <w:color w:val="000000"/>
          <w:sz w:val="24"/>
          <w:lang w:val="ro-RO"/>
        </w:rPr>
        <w:t xml:space="preserve"> Prestatorului</w:t>
      </w:r>
      <w:r>
        <w:rPr>
          <w:rFonts w:ascii="Times New Roman" w:hAnsi="Times New Roman" w:cs="Times New Roman"/>
          <w:color w:val="000000"/>
          <w:sz w:val="24"/>
          <w:lang w:val="ro-RO"/>
        </w:rPr>
        <w:t xml:space="preserve"> de catre </w:t>
      </w:r>
      <w:r>
        <w:rPr>
          <w:rFonts w:ascii="Times New Roman" w:hAnsi="Times New Roman" w:cs="Times New Roman"/>
          <w:b/>
          <w:color w:val="000000"/>
          <w:sz w:val="24"/>
          <w:lang w:val="ro-RO"/>
        </w:rPr>
        <w:t>Beneficiar</w:t>
      </w:r>
      <w:r>
        <w:rPr>
          <w:rFonts w:ascii="Times New Roman" w:hAnsi="Times New Roman" w:cs="Times New Roman"/>
          <w:color w:val="000000"/>
          <w:sz w:val="24"/>
          <w:lang w:val="ro-RO"/>
        </w:rPr>
        <w:t>, pentru fiecare serviciu suplimentar.</w:t>
      </w:r>
    </w:p>
    <w:p w14:paraId="5A71F6EA" w14:textId="77777777" w:rsidR="00C2718F" w:rsidRDefault="00C2718F">
      <w:pPr>
        <w:ind w:left="90" w:right="122"/>
        <w:jc w:val="both"/>
        <w:rPr>
          <w:rFonts w:ascii="Times New Roman" w:hAnsi="Times New Roman" w:cs="Times New Roman"/>
          <w:color w:val="000000"/>
          <w:sz w:val="24"/>
          <w:lang w:val="ro-RO"/>
        </w:rPr>
      </w:pPr>
    </w:p>
    <w:p w14:paraId="2AD19373" w14:textId="77777777" w:rsidR="00A04F2C" w:rsidRDefault="00A04F2C">
      <w:pPr>
        <w:ind w:left="90" w:right="122"/>
        <w:jc w:val="both"/>
      </w:pPr>
    </w:p>
    <w:p w14:paraId="14D7A27B" w14:textId="77777777" w:rsidR="00F34546" w:rsidRDefault="00F34546">
      <w:pPr>
        <w:spacing w:after="240"/>
        <w:ind w:left="90" w:right="122"/>
      </w:pPr>
      <w:r>
        <w:rPr>
          <w:rFonts w:ascii="Times New Roman" w:hAnsi="Times New Roman" w:cs="Times New Roman"/>
          <w:b/>
          <w:bCs/>
          <w:sz w:val="24"/>
          <w:lang w:val="ro-RO"/>
        </w:rPr>
        <w:t xml:space="preserve">VI. </w:t>
      </w:r>
      <w:r>
        <w:rPr>
          <w:rFonts w:ascii="Times New Roman" w:hAnsi="Times New Roman" w:cs="Times New Roman"/>
          <w:b/>
          <w:bCs/>
          <w:caps/>
          <w:sz w:val="24"/>
          <w:lang w:val="ro-RO"/>
        </w:rPr>
        <w:t>ObligaȚiile pĂrȚilor</w:t>
      </w:r>
      <w:r>
        <w:rPr>
          <w:rFonts w:ascii="Times New Roman" w:hAnsi="Times New Roman" w:cs="Times New Roman"/>
          <w:caps/>
          <w:sz w:val="24"/>
          <w:lang w:val="ro-RO"/>
        </w:rPr>
        <w:br/>
      </w:r>
      <w:r>
        <w:rPr>
          <w:rFonts w:ascii="Times New Roman" w:hAnsi="Times New Roman" w:cs="Times New Roman"/>
          <w:sz w:val="24"/>
          <w:lang w:val="ro-RO"/>
        </w:rPr>
        <w:br/>
      </w:r>
      <w:r>
        <w:rPr>
          <w:rFonts w:ascii="Times New Roman" w:hAnsi="Times New Roman" w:cs="Times New Roman"/>
          <w:b/>
          <w:bCs/>
          <w:sz w:val="24"/>
          <w:lang w:val="ro-RO"/>
        </w:rPr>
        <w:t>6.1.</w:t>
      </w:r>
      <w:r>
        <w:rPr>
          <w:rFonts w:ascii="Times New Roman" w:hAnsi="Times New Roman" w:cs="Times New Roman"/>
          <w:sz w:val="24"/>
          <w:lang w:val="ro-RO"/>
        </w:rPr>
        <w:t xml:space="preserve"> </w:t>
      </w:r>
      <w:r>
        <w:rPr>
          <w:rFonts w:ascii="Times New Roman" w:hAnsi="Times New Roman" w:cs="Times New Roman"/>
          <w:b/>
          <w:bCs/>
          <w:sz w:val="24"/>
          <w:lang w:val="ro-RO"/>
        </w:rPr>
        <w:t>Prestatorul are următoarele obligații:</w:t>
      </w:r>
    </w:p>
    <w:p w14:paraId="2F810933" w14:textId="5C8B7D23" w:rsidR="00F34546" w:rsidRPr="00D01117" w:rsidRDefault="00F34546">
      <w:pPr>
        <w:spacing w:after="240"/>
        <w:ind w:left="90" w:right="122"/>
        <w:jc w:val="both"/>
        <w:rPr>
          <w:lang w:val="en-GB"/>
        </w:rPr>
      </w:pPr>
      <w:r>
        <w:rPr>
          <w:rFonts w:ascii="Times New Roman" w:hAnsi="Times New Roman" w:cs="Times New Roman"/>
          <w:b/>
          <w:sz w:val="24"/>
          <w:lang w:val="ro-RO"/>
        </w:rPr>
        <w:t>6.1.1.</w:t>
      </w:r>
      <w:r>
        <w:rPr>
          <w:rFonts w:ascii="Times New Roman" w:hAnsi="Times New Roman" w:cs="Times New Roman"/>
          <w:sz w:val="24"/>
          <w:lang w:val="ro-RO"/>
        </w:rPr>
        <w:t xml:space="preserve"> Să emită</w:t>
      </w:r>
      <w:r w:rsidR="00D01117">
        <w:rPr>
          <w:rFonts w:ascii="Times New Roman" w:hAnsi="Times New Roman" w:cs="Times New Roman"/>
          <w:sz w:val="24"/>
          <w:lang w:val="ro-RO"/>
        </w:rPr>
        <w:t xml:space="preserve"> Beneficiarului certificatul calificat pentru sigiliu electr</w:t>
      </w:r>
      <w:r w:rsidR="00983FE6">
        <w:rPr>
          <w:rFonts w:ascii="Times New Roman" w:hAnsi="Times New Roman" w:cs="Times New Roman"/>
          <w:sz w:val="24"/>
          <w:lang w:val="ro-RO"/>
        </w:rPr>
        <w:t>o</w:t>
      </w:r>
      <w:r w:rsidR="00D01117">
        <w:rPr>
          <w:rFonts w:ascii="Times New Roman" w:hAnsi="Times New Roman" w:cs="Times New Roman"/>
          <w:sz w:val="24"/>
          <w:lang w:val="ro-RO"/>
        </w:rPr>
        <w:t>nic</w:t>
      </w:r>
      <w:r w:rsidR="003310ED">
        <w:rPr>
          <w:rFonts w:ascii="Times New Roman" w:hAnsi="Times New Roman" w:cs="Times New Roman"/>
          <w:sz w:val="24"/>
          <w:lang w:val="ro-RO"/>
        </w:rPr>
        <w:t xml:space="preserve"> conform informațiilor din </w:t>
      </w:r>
      <w:r w:rsidR="003310ED" w:rsidRPr="003310ED">
        <w:rPr>
          <w:rFonts w:ascii="Times New Roman" w:hAnsi="Times New Roman" w:cs="Times New Roman"/>
          <w:i/>
          <w:iCs/>
          <w:sz w:val="24"/>
          <w:lang w:val="ro-RO"/>
        </w:rPr>
        <w:t>Anexa 1</w:t>
      </w:r>
      <w:r w:rsidR="003310ED">
        <w:rPr>
          <w:rFonts w:ascii="Times New Roman" w:hAnsi="Times New Roman" w:cs="Times New Roman"/>
          <w:sz w:val="24"/>
          <w:lang w:val="ro-RO"/>
        </w:rPr>
        <w:t xml:space="preserve"> a prezentului contract</w:t>
      </w:r>
      <w:r w:rsidR="00983FE6">
        <w:rPr>
          <w:rFonts w:ascii="Times New Roman" w:hAnsi="Times New Roman" w:cs="Times New Roman"/>
          <w:sz w:val="24"/>
          <w:lang w:val="ro-RO"/>
        </w:rPr>
        <w:t>;</w:t>
      </w:r>
    </w:p>
    <w:p w14:paraId="044AAC11" w14:textId="77777777" w:rsidR="00F34546" w:rsidRDefault="00F34546">
      <w:pPr>
        <w:suppressAutoHyphens w:val="0"/>
        <w:spacing w:after="240"/>
        <w:ind w:left="90" w:right="122"/>
        <w:jc w:val="both"/>
      </w:pPr>
      <w:r>
        <w:rPr>
          <w:rFonts w:ascii="Times New Roman" w:hAnsi="Times New Roman" w:cs="Times New Roman"/>
          <w:b/>
          <w:sz w:val="24"/>
          <w:lang w:val="ro-RO"/>
        </w:rPr>
        <w:t>6.1.2.</w:t>
      </w:r>
      <w:r>
        <w:rPr>
          <w:rFonts w:ascii="Times New Roman" w:hAnsi="Times New Roman" w:cs="Times New Roman"/>
          <w:sz w:val="24"/>
          <w:lang w:val="ro-RO"/>
        </w:rPr>
        <w:t xml:space="preserve"> Să respecte prevederile legislaţiei şi a standardelor internaţionale de punere in aplicare, in legatura cu serviciile de încredere furnizate;</w:t>
      </w:r>
    </w:p>
    <w:p w14:paraId="3FB7C70A" w14:textId="77777777" w:rsidR="00F34546" w:rsidRDefault="00F34546">
      <w:pPr>
        <w:spacing w:after="240"/>
        <w:ind w:left="90" w:right="122"/>
        <w:jc w:val="both"/>
      </w:pPr>
      <w:r>
        <w:rPr>
          <w:rFonts w:ascii="Times New Roman" w:hAnsi="Times New Roman" w:cs="Times New Roman"/>
          <w:b/>
          <w:sz w:val="24"/>
          <w:lang w:val="ro-RO"/>
        </w:rPr>
        <w:t>6.1.3.</w:t>
      </w:r>
      <w:r>
        <w:rPr>
          <w:rFonts w:ascii="Times New Roman" w:hAnsi="Times New Roman" w:cs="Times New Roman"/>
          <w:sz w:val="24"/>
          <w:lang w:val="ro-RO"/>
        </w:rPr>
        <w:t xml:space="preserve"> Să asigure accesul la toate informaţiile necesare utilizării corecte şi în condiţii de siguranţă a serviciilor sale pe toată perioada de valabilitate a prezentului contract;</w:t>
      </w:r>
    </w:p>
    <w:p w14:paraId="085BB3B0" w14:textId="7E02F6BA" w:rsidR="00F34546" w:rsidRDefault="00F34546">
      <w:pPr>
        <w:spacing w:after="240"/>
        <w:ind w:left="90" w:right="122"/>
        <w:jc w:val="both"/>
      </w:pPr>
      <w:r>
        <w:rPr>
          <w:rFonts w:ascii="Times New Roman" w:hAnsi="Times New Roman" w:cs="Times New Roman"/>
          <w:b/>
          <w:sz w:val="24"/>
          <w:lang w:val="ro-RO"/>
        </w:rPr>
        <w:lastRenderedPageBreak/>
        <w:t>6.1.4.</w:t>
      </w:r>
      <w:r>
        <w:rPr>
          <w:rFonts w:ascii="Times New Roman" w:hAnsi="Times New Roman" w:cs="Times New Roman"/>
          <w:sz w:val="24"/>
          <w:lang w:val="ro-RO"/>
        </w:rPr>
        <w:t xml:space="preserve"> Să asigure prelucrarea legala a datelor cu caracter personal în conformitate cu Regulamentul nr. 2016/679 (GDPR)</w:t>
      </w:r>
      <w:r w:rsidR="00983FE6">
        <w:rPr>
          <w:rFonts w:ascii="Times New Roman" w:hAnsi="Times New Roman" w:cs="Times New Roman"/>
          <w:sz w:val="24"/>
          <w:lang w:val="ro-RO"/>
        </w:rPr>
        <w:t>;</w:t>
      </w:r>
      <w:r>
        <w:rPr>
          <w:rFonts w:ascii="Times New Roman" w:hAnsi="Times New Roman" w:cs="Times New Roman"/>
          <w:sz w:val="24"/>
          <w:lang w:val="ro-RO"/>
        </w:rPr>
        <w:t xml:space="preserve"> </w:t>
      </w:r>
    </w:p>
    <w:p w14:paraId="24BD55DE" w14:textId="4512616B" w:rsidR="00951E99" w:rsidRDefault="00F34546">
      <w:pPr>
        <w:spacing w:after="240"/>
        <w:ind w:left="90" w:right="122"/>
        <w:jc w:val="both"/>
      </w:pPr>
      <w:r>
        <w:rPr>
          <w:rFonts w:ascii="Times New Roman" w:hAnsi="Times New Roman" w:cs="Times New Roman"/>
          <w:b/>
          <w:sz w:val="24"/>
          <w:lang w:val="ro-RO"/>
        </w:rPr>
        <w:t>6.1.5</w:t>
      </w:r>
      <w:r>
        <w:rPr>
          <w:rFonts w:ascii="Times New Roman" w:hAnsi="Times New Roman" w:cs="Times New Roman"/>
          <w:sz w:val="24"/>
          <w:lang w:val="ro-RO"/>
        </w:rPr>
        <w:t>. Să emita certificatele calificate</w:t>
      </w:r>
      <w:r w:rsidR="00603658">
        <w:rPr>
          <w:rFonts w:ascii="Times New Roman" w:hAnsi="Times New Roman" w:cs="Times New Roman"/>
          <w:sz w:val="24"/>
          <w:lang w:val="ro-RO"/>
        </w:rPr>
        <w:t xml:space="preserve"> pentru sigilii electronice</w:t>
      </w:r>
      <w:r>
        <w:rPr>
          <w:rFonts w:ascii="Times New Roman" w:hAnsi="Times New Roman" w:cs="Times New Roman"/>
          <w:sz w:val="24"/>
          <w:lang w:val="ro-RO"/>
        </w:rPr>
        <w:t xml:space="preserve"> in termen de 5 (cinci) zile lucratoare de la data identificarii </w:t>
      </w:r>
      <w:bookmarkStart w:id="0" w:name="_Hlk36501230"/>
      <w:r w:rsidR="00065D2E">
        <w:rPr>
          <w:rFonts w:ascii="Times New Roman" w:hAnsi="Times New Roman" w:cs="Times New Roman"/>
          <w:sz w:val="24"/>
          <w:lang w:val="ro-RO"/>
        </w:rPr>
        <w:t>reprezentantului legal</w:t>
      </w:r>
      <w:bookmarkEnd w:id="0"/>
      <w:r w:rsidR="00065D2E">
        <w:rPr>
          <w:rFonts w:ascii="Times New Roman" w:hAnsi="Times New Roman" w:cs="Times New Roman"/>
          <w:sz w:val="24"/>
          <w:lang w:val="ro-RO"/>
        </w:rPr>
        <w:t xml:space="preserve"> </w:t>
      </w:r>
      <w:r w:rsidR="00A55530">
        <w:rPr>
          <w:rFonts w:ascii="Times New Roman" w:hAnsi="Times New Roman" w:cs="Times New Roman"/>
          <w:sz w:val="24"/>
          <w:lang w:val="ro-RO"/>
        </w:rPr>
        <w:t xml:space="preserve">sau a oricărei persoane mandatate de către Beneficiar </w:t>
      </w:r>
      <w:r>
        <w:rPr>
          <w:rFonts w:ascii="Times New Roman" w:hAnsi="Times New Roman" w:cs="Times New Roman"/>
          <w:sz w:val="24"/>
          <w:lang w:val="ro-RO"/>
        </w:rPr>
        <w:t xml:space="preserve">si a receptionarii setului de documente necesar procesului de emitere, complet si corect. </w:t>
      </w:r>
      <w:r>
        <w:rPr>
          <w:rFonts w:ascii="Times New Roman" w:hAnsi="Times New Roman" w:cs="Times New Roman"/>
          <w:b/>
          <w:sz w:val="24"/>
          <w:lang w:val="ro-RO"/>
        </w:rPr>
        <w:t>Prestatorul</w:t>
      </w:r>
      <w:r>
        <w:rPr>
          <w:rFonts w:ascii="Times New Roman" w:hAnsi="Times New Roman" w:cs="Times New Roman"/>
          <w:sz w:val="24"/>
          <w:lang w:val="ro-RO"/>
        </w:rPr>
        <w:t xml:space="preserve"> nu va emite nici un certificat calificat</w:t>
      </w:r>
      <w:r w:rsidR="00714FEF">
        <w:rPr>
          <w:rFonts w:ascii="Times New Roman" w:hAnsi="Times New Roman" w:cs="Times New Roman"/>
          <w:sz w:val="24"/>
          <w:lang w:val="ro-RO"/>
        </w:rPr>
        <w:t xml:space="preserve"> pentru sigiliu electronic</w:t>
      </w:r>
      <w:r>
        <w:rPr>
          <w:rFonts w:ascii="Times New Roman" w:hAnsi="Times New Roman" w:cs="Times New Roman"/>
          <w:sz w:val="24"/>
          <w:lang w:val="ro-RO"/>
        </w:rPr>
        <w:t xml:space="preserve"> fara ca identificarea </w:t>
      </w:r>
      <w:r w:rsidR="00065D2E" w:rsidRPr="00065D2E">
        <w:rPr>
          <w:rFonts w:ascii="Times New Roman" w:hAnsi="Times New Roman" w:cs="Times New Roman"/>
          <w:sz w:val="24"/>
          <w:lang w:val="ro-RO"/>
        </w:rPr>
        <w:t xml:space="preserve">reprezentantului legal </w:t>
      </w:r>
      <w:r w:rsidR="00A55530">
        <w:rPr>
          <w:rFonts w:ascii="Times New Roman" w:hAnsi="Times New Roman" w:cs="Times New Roman"/>
          <w:sz w:val="24"/>
          <w:lang w:val="ro-RO"/>
        </w:rPr>
        <w:t xml:space="preserve"> sau a oricărei persoane mandatate de către Beneficiar </w:t>
      </w:r>
      <w:r>
        <w:rPr>
          <w:rFonts w:ascii="Times New Roman" w:hAnsi="Times New Roman" w:cs="Times New Roman"/>
          <w:sz w:val="24"/>
          <w:lang w:val="ro-RO"/>
        </w:rPr>
        <w:t>sa se realizeze conform codului de Practici si Proceduri si Politicii de Certificare in vigoare, si fara ca acesta sa semneze in prealabil Termenii si Conditiile Generale de prestare a serviciului de incredere solicitat</w:t>
      </w:r>
      <w:r w:rsidR="00983FE6">
        <w:rPr>
          <w:rFonts w:ascii="Times New Roman" w:hAnsi="Times New Roman" w:cs="Times New Roman"/>
          <w:sz w:val="24"/>
          <w:lang w:val="ro-RO"/>
        </w:rPr>
        <w:t>;</w:t>
      </w:r>
    </w:p>
    <w:p w14:paraId="1352FCAF" w14:textId="777C4382" w:rsidR="00F34546" w:rsidRDefault="00F34546">
      <w:pPr>
        <w:spacing w:after="240"/>
        <w:ind w:left="90" w:right="122"/>
        <w:jc w:val="both"/>
      </w:pPr>
      <w:r>
        <w:rPr>
          <w:rFonts w:ascii="Times New Roman" w:hAnsi="Times New Roman" w:cs="Times New Roman"/>
          <w:b/>
          <w:sz w:val="24"/>
          <w:lang w:val="ro-RO"/>
        </w:rPr>
        <w:t>6.1.6.</w:t>
      </w:r>
      <w:r>
        <w:rPr>
          <w:rFonts w:ascii="Times New Roman" w:hAnsi="Times New Roman" w:cs="Times New Roman"/>
          <w:sz w:val="24"/>
          <w:lang w:val="ro-RO"/>
        </w:rPr>
        <w:t xml:space="preserve"> Să informeze, în mod clar şi cuprinzător, orice persoană care doreşte să utilizeze un serviciu de încredere calificat de clauzele şi condiţiile exacte privind utilizarea acelui serviciu, inclusiv orice restricţie privind utilizarea acestuia;</w:t>
      </w:r>
      <w:r>
        <w:rPr>
          <w:rFonts w:ascii="Times New Roman" w:hAnsi="Times New Roman" w:cs="Times New Roman"/>
          <w:sz w:val="24"/>
          <w:lang w:val="ro-RO"/>
        </w:rPr>
        <w:tab/>
      </w:r>
      <w:r>
        <w:rPr>
          <w:rFonts w:ascii="Times New Roman" w:hAnsi="Times New Roman" w:cs="Times New Roman"/>
          <w:sz w:val="24"/>
          <w:lang w:val="ro-RO"/>
        </w:rPr>
        <w:tab/>
      </w:r>
      <w:r>
        <w:rPr>
          <w:rFonts w:ascii="Times New Roman" w:hAnsi="Times New Roman" w:cs="Times New Roman"/>
          <w:sz w:val="24"/>
          <w:lang w:val="ro-RO"/>
        </w:rPr>
        <w:tab/>
      </w:r>
    </w:p>
    <w:p w14:paraId="71B4931F" w14:textId="77777777" w:rsidR="00F34546" w:rsidRDefault="00F34546">
      <w:pPr>
        <w:spacing w:after="240"/>
        <w:ind w:left="90" w:right="122"/>
        <w:jc w:val="both"/>
      </w:pPr>
      <w:r>
        <w:rPr>
          <w:rFonts w:ascii="Times New Roman" w:hAnsi="Times New Roman" w:cs="Times New Roman"/>
          <w:b/>
          <w:sz w:val="24"/>
          <w:lang w:val="ro-RO"/>
        </w:rPr>
        <w:t>6.1.7.</w:t>
      </w:r>
      <w:r>
        <w:rPr>
          <w:rFonts w:ascii="Times New Roman" w:hAnsi="Times New Roman" w:cs="Times New Roman"/>
          <w:sz w:val="24"/>
          <w:lang w:val="ro-RO"/>
        </w:rPr>
        <w:t xml:space="preserve"> Să genereze cheile corespondente fiecărui certificat, folosind un algoritm recunoscut a fi corespunzător scopurilor semnăturilor electronice, confidențialitatea fiind garantată, utilizând produse cu un înalt grad de fiabilitate, care sunt protejate împotriva modificărilor și care asigură securitatea tehnică și criptografică a desfașurării activităților de certificare a semnăturii electronice;</w:t>
      </w:r>
    </w:p>
    <w:p w14:paraId="377D0C64" w14:textId="77777777" w:rsidR="00F34546" w:rsidRDefault="00F34546">
      <w:pPr>
        <w:spacing w:after="240"/>
        <w:ind w:left="90" w:right="122"/>
        <w:jc w:val="both"/>
      </w:pPr>
      <w:r>
        <w:rPr>
          <w:rFonts w:ascii="Times New Roman" w:hAnsi="Times New Roman" w:cs="Times New Roman"/>
          <w:b/>
          <w:sz w:val="24"/>
          <w:lang w:val="ro-RO"/>
        </w:rPr>
        <w:t>6.1.8.</w:t>
      </w:r>
      <w:r>
        <w:rPr>
          <w:rFonts w:ascii="Times New Roman" w:hAnsi="Times New Roman" w:cs="Times New Roman"/>
          <w:sz w:val="24"/>
          <w:lang w:val="ro-RO"/>
        </w:rPr>
        <w:t xml:space="preserve"> Să asigure securitatea sistemelor informatice utilizate pentru oferirea serviciilor de certificare, folosind practicile unanim recunoscute in domeniu si recomandate de standardele internationale; </w:t>
      </w:r>
    </w:p>
    <w:p w14:paraId="5351232E" w14:textId="7536D3B3" w:rsidR="00F34546" w:rsidRDefault="00F34546">
      <w:pPr>
        <w:spacing w:after="240"/>
        <w:ind w:left="90" w:right="122"/>
        <w:jc w:val="both"/>
      </w:pPr>
      <w:r>
        <w:rPr>
          <w:rFonts w:ascii="Times New Roman" w:hAnsi="Times New Roman" w:cs="Times New Roman"/>
          <w:b/>
          <w:sz w:val="24"/>
          <w:lang w:val="it-IT"/>
        </w:rPr>
        <w:t>6.1.9.</w:t>
      </w:r>
      <w:r>
        <w:rPr>
          <w:rFonts w:ascii="Times New Roman" w:hAnsi="Times New Roman" w:cs="Times New Roman"/>
          <w:sz w:val="24"/>
          <w:lang w:val="it-IT"/>
        </w:rPr>
        <w:t xml:space="preserve"> Să înregistreze şi menţină accesibile pentru o perioadă de timp corespunzatoare, inclusiv ulterior încetării activităţii prestatorului de servicii de încredere calificat, toate informaţiile relevante referitoare la datele emise şi primite de către prestatorul de servicii de încredere calificat, în special în scopul de a furniza dovezi în procedurile juridice şi în scopul asigurării continuităţii serviciului;</w:t>
      </w:r>
    </w:p>
    <w:p w14:paraId="6ABF8728" w14:textId="438E4899" w:rsidR="00F34546" w:rsidRDefault="00F34546">
      <w:pPr>
        <w:spacing w:after="240"/>
        <w:ind w:left="90" w:right="122"/>
        <w:jc w:val="both"/>
        <w:rPr>
          <w:rFonts w:ascii="Times New Roman" w:hAnsi="Times New Roman" w:cs="Times New Roman"/>
          <w:sz w:val="24"/>
          <w:lang w:val="ro-RO"/>
        </w:rPr>
      </w:pPr>
      <w:r>
        <w:rPr>
          <w:rFonts w:ascii="Times New Roman" w:hAnsi="Times New Roman" w:cs="Times New Roman"/>
          <w:b/>
          <w:sz w:val="24"/>
          <w:lang w:val="ro-RO"/>
        </w:rPr>
        <w:t>6.1.10.</w:t>
      </w:r>
      <w:r>
        <w:rPr>
          <w:rFonts w:ascii="Times New Roman" w:hAnsi="Times New Roman" w:cs="Times New Roman"/>
          <w:sz w:val="24"/>
          <w:lang w:val="ro-RO"/>
        </w:rPr>
        <w:t xml:space="preserve"> </w:t>
      </w:r>
      <w:r>
        <w:rPr>
          <w:rFonts w:ascii="Times New Roman" w:hAnsi="Times New Roman" w:cs="Times New Roman"/>
          <w:b/>
          <w:sz w:val="24"/>
          <w:lang w:val="ro-RO"/>
        </w:rPr>
        <w:t>Prestatorul</w:t>
      </w:r>
      <w:r>
        <w:rPr>
          <w:rFonts w:ascii="Times New Roman" w:hAnsi="Times New Roman" w:cs="Times New Roman"/>
          <w:sz w:val="24"/>
          <w:lang w:val="ro-RO"/>
        </w:rPr>
        <w:t xml:space="preserve"> are obligatia sa revoce orice certificat in conformitate cu Codul de Practici si Proceduri si Politicii de Certificare si il va informa de urgenta pe </w:t>
      </w:r>
      <w:r>
        <w:rPr>
          <w:rFonts w:ascii="Times New Roman" w:hAnsi="Times New Roman" w:cs="Times New Roman"/>
          <w:b/>
          <w:sz w:val="24"/>
          <w:lang w:val="ro-RO"/>
        </w:rPr>
        <w:t>Beneficiar</w:t>
      </w:r>
      <w:r>
        <w:rPr>
          <w:rFonts w:ascii="Times New Roman" w:hAnsi="Times New Roman" w:cs="Times New Roman"/>
          <w:sz w:val="24"/>
          <w:lang w:val="ro-RO"/>
        </w:rPr>
        <w:t xml:space="preserve"> despre revocarea certificatului, impreuna cu motivele care au stat la baza deciziei sale. </w:t>
      </w:r>
      <w:r>
        <w:rPr>
          <w:rFonts w:ascii="Times New Roman" w:hAnsi="Times New Roman" w:cs="Times New Roman"/>
          <w:b/>
          <w:sz w:val="24"/>
          <w:lang w:val="ro-RO"/>
        </w:rPr>
        <w:t xml:space="preserve">Prestatorul </w:t>
      </w:r>
      <w:r>
        <w:rPr>
          <w:rFonts w:ascii="Times New Roman" w:hAnsi="Times New Roman" w:cs="Times New Roman"/>
          <w:sz w:val="24"/>
          <w:lang w:val="ro-RO"/>
        </w:rPr>
        <w:t>va inscrie revocarea certificatului in Registrul de certificate.</w:t>
      </w:r>
    </w:p>
    <w:p w14:paraId="50B0F581" w14:textId="1188364F" w:rsidR="00F34546" w:rsidRPr="005A5315" w:rsidRDefault="00F34546">
      <w:pPr>
        <w:spacing w:after="240"/>
        <w:ind w:left="90" w:right="122"/>
        <w:jc w:val="both"/>
      </w:pPr>
      <w:r w:rsidRPr="005A5315">
        <w:rPr>
          <w:rFonts w:ascii="Times New Roman" w:hAnsi="Times New Roman" w:cs="Times New Roman"/>
          <w:b/>
          <w:bCs/>
          <w:sz w:val="24"/>
          <w:lang w:val="ro-RO"/>
        </w:rPr>
        <w:t>6.2. Beneficiarul are urmatoarele obligații:</w:t>
      </w:r>
    </w:p>
    <w:p w14:paraId="2FC725E3" w14:textId="7CB22F26" w:rsidR="00F34546" w:rsidRPr="005A5315" w:rsidRDefault="00F34546">
      <w:pPr>
        <w:spacing w:after="240"/>
        <w:ind w:left="90" w:right="122"/>
        <w:jc w:val="both"/>
      </w:pPr>
      <w:r w:rsidRPr="005A5315">
        <w:rPr>
          <w:rFonts w:ascii="Times New Roman" w:hAnsi="Times New Roman" w:cs="Times New Roman"/>
          <w:b/>
          <w:sz w:val="24"/>
          <w:lang w:val="ro-RO"/>
        </w:rPr>
        <w:t>6.2.1.</w:t>
      </w:r>
      <w:r w:rsidRPr="005A5315">
        <w:rPr>
          <w:rFonts w:ascii="Times New Roman" w:hAnsi="Times New Roman" w:cs="Times New Roman"/>
          <w:sz w:val="24"/>
          <w:lang w:val="ro-RO"/>
        </w:rPr>
        <w:t xml:space="preserve"> Să furnizeze datele corecte și reale pentru emiterea certificatelor calificate</w:t>
      </w:r>
      <w:r w:rsidR="00190385">
        <w:rPr>
          <w:rFonts w:ascii="Times New Roman" w:hAnsi="Times New Roman" w:cs="Times New Roman"/>
          <w:sz w:val="24"/>
          <w:lang w:val="ro-RO"/>
        </w:rPr>
        <w:t xml:space="preserve"> pentru sigilii electronice</w:t>
      </w:r>
      <w:r w:rsidRPr="005A5315">
        <w:rPr>
          <w:rFonts w:ascii="Times New Roman" w:hAnsi="Times New Roman" w:cs="Times New Roman"/>
          <w:sz w:val="24"/>
          <w:lang w:val="ro-RO"/>
        </w:rPr>
        <w:t xml:space="preserve">; </w:t>
      </w:r>
    </w:p>
    <w:p w14:paraId="06054F02" w14:textId="77777777" w:rsidR="00F34546" w:rsidRPr="005A5315" w:rsidRDefault="00F34546">
      <w:pPr>
        <w:spacing w:after="240"/>
        <w:ind w:left="90" w:right="122"/>
        <w:jc w:val="both"/>
      </w:pPr>
      <w:r w:rsidRPr="005A5315">
        <w:rPr>
          <w:rFonts w:ascii="Times New Roman" w:hAnsi="Times New Roman" w:cs="Times New Roman"/>
          <w:b/>
          <w:sz w:val="24"/>
          <w:lang w:val="ro-RO"/>
        </w:rPr>
        <w:t>6.2.2.</w:t>
      </w:r>
      <w:r w:rsidRPr="005A5315">
        <w:rPr>
          <w:rFonts w:ascii="Times New Roman" w:hAnsi="Times New Roman" w:cs="Times New Roman"/>
          <w:sz w:val="24"/>
          <w:lang w:val="ro-RO"/>
        </w:rPr>
        <w:t xml:space="preserve"> Sa furnizeze pe mail contractul de servicii de certificare semnat, iar in termen de 10 (zece) zile calendaristice sa-l transmita in forma fizica la sediul </w:t>
      </w:r>
      <w:r w:rsidRPr="005A5315">
        <w:rPr>
          <w:rFonts w:ascii="Times New Roman" w:hAnsi="Times New Roman" w:cs="Times New Roman"/>
          <w:b/>
          <w:sz w:val="24"/>
          <w:lang w:val="ro-RO"/>
        </w:rPr>
        <w:t>Prestatorului</w:t>
      </w:r>
      <w:r w:rsidRPr="005A5315">
        <w:rPr>
          <w:rFonts w:ascii="Times New Roman" w:hAnsi="Times New Roman" w:cs="Times New Roman"/>
          <w:sz w:val="24"/>
          <w:lang w:val="ro-RO"/>
        </w:rPr>
        <w:t>;</w:t>
      </w:r>
      <w:r w:rsidRPr="005A5315">
        <w:rPr>
          <w:rFonts w:ascii="Times New Roman" w:hAnsi="Times New Roman" w:cs="Times New Roman"/>
          <w:sz w:val="24"/>
          <w:lang w:val="ro-RO"/>
        </w:rPr>
        <w:tab/>
      </w:r>
    </w:p>
    <w:p w14:paraId="14B4B587" w14:textId="77777777" w:rsidR="00F34546" w:rsidRPr="005A5315" w:rsidRDefault="00F34546">
      <w:pPr>
        <w:spacing w:after="240"/>
        <w:ind w:left="90" w:right="122"/>
        <w:jc w:val="both"/>
      </w:pPr>
      <w:r w:rsidRPr="005A5315">
        <w:rPr>
          <w:rFonts w:ascii="Times New Roman" w:hAnsi="Times New Roman" w:cs="Times New Roman"/>
          <w:b/>
          <w:sz w:val="24"/>
          <w:lang w:val="ro-RO"/>
        </w:rPr>
        <w:t>6.2.3.</w:t>
      </w:r>
      <w:r w:rsidRPr="005A5315">
        <w:rPr>
          <w:rFonts w:ascii="Times New Roman" w:hAnsi="Times New Roman" w:cs="Times New Roman"/>
          <w:sz w:val="24"/>
          <w:lang w:val="ro-RO"/>
        </w:rPr>
        <w:t xml:space="preserve"> Să plătească prețul contractului, conform dispozițiilor de la Cap. V din contract;</w:t>
      </w:r>
    </w:p>
    <w:p w14:paraId="73A4BF8D" w14:textId="1A7B4813" w:rsidR="00F34546" w:rsidRPr="005A5315" w:rsidRDefault="00F34546">
      <w:pPr>
        <w:spacing w:after="240"/>
        <w:ind w:left="90" w:right="122"/>
        <w:jc w:val="both"/>
      </w:pPr>
      <w:r w:rsidRPr="005A5315">
        <w:rPr>
          <w:rFonts w:ascii="Times New Roman" w:hAnsi="Times New Roman" w:cs="Times New Roman"/>
          <w:b/>
          <w:sz w:val="24"/>
          <w:lang w:val="ro-RO"/>
        </w:rPr>
        <w:t>6.2.4.</w:t>
      </w:r>
      <w:r w:rsidRPr="005A5315">
        <w:rPr>
          <w:rFonts w:ascii="Times New Roman" w:hAnsi="Times New Roman" w:cs="Times New Roman"/>
          <w:sz w:val="24"/>
          <w:lang w:val="ro-RO"/>
        </w:rPr>
        <w:t xml:space="preserve"> Să asigure utilizarea certificate</w:t>
      </w:r>
      <w:r w:rsidR="00423554">
        <w:rPr>
          <w:rFonts w:ascii="Times New Roman" w:hAnsi="Times New Roman" w:cs="Times New Roman"/>
          <w:sz w:val="24"/>
          <w:lang w:val="ro-RO"/>
        </w:rPr>
        <w:t>lor</w:t>
      </w:r>
      <w:r w:rsidRPr="005A5315">
        <w:rPr>
          <w:rFonts w:ascii="Times New Roman" w:hAnsi="Times New Roman" w:cs="Times New Roman"/>
          <w:sz w:val="24"/>
          <w:lang w:val="ro-RO"/>
        </w:rPr>
        <w:t xml:space="preserve"> calificate</w:t>
      </w:r>
      <w:r w:rsidR="00D01117">
        <w:rPr>
          <w:rFonts w:ascii="Times New Roman" w:hAnsi="Times New Roman" w:cs="Times New Roman"/>
          <w:sz w:val="24"/>
          <w:lang w:val="ro-RO"/>
        </w:rPr>
        <w:t xml:space="preserve"> pentru sigilii electronice</w:t>
      </w:r>
      <w:r w:rsidRPr="005A5315">
        <w:rPr>
          <w:rFonts w:ascii="Times New Roman" w:hAnsi="Times New Roman" w:cs="Times New Roman"/>
          <w:sz w:val="24"/>
          <w:lang w:val="ro-RO"/>
        </w:rPr>
        <w:t xml:space="preserve"> și serviciilor legate de acestea conform Regulamentului eIDAS și CPP/PC;</w:t>
      </w:r>
    </w:p>
    <w:p w14:paraId="12557751" w14:textId="44F5A4FD" w:rsidR="00F34546" w:rsidRPr="005A5315" w:rsidRDefault="00F34546">
      <w:pPr>
        <w:spacing w:after="240"/>
        <w:ind w:left="90" w:right="122"/>
        <w:jc w:val="both"/>
      </w:pPr>
      <w:r w:rsidRPr="005A5315">
        <w:rPr>
          <w:rFonts w:ascii="Times New Roman" w:hAnsi="Times New Roman" w:cs="Times New Roman"/>
          <w:b/>
          <w:sz w:val="24"/>
          <w:lang w:val="ro-RO"/>
        </w:rPr>
        <w:t>6.2.5.</w:t>
      </w:r>
      <w:r w:rsidRPr="005A5315">
        <w:rPr>
          <w:rFonts w:ascii="Times New Roman" w:hAnsi="Times New Roman" w:cs="Times New Roman"/>
          <w:sz w:val="24"/>
          <w:lang w:val="ro-RO"/>
        </w:rPr>
        <w:t xml:space="preserve"> Să notifice </w:t>
      </w:r>
      <w:r w:rsidR="00065D2E">
        <w:rPr>
          <w:rFonts w:ascii="Times New Roman" w:hAnsi="Times New Roman" w:cs="Times New Roman"/>
          <w:b/>
          <w:sz w:val="24"/>
          <w:lang w:val="ro-RO"/>
        </w:rPr>
        <w:t>Prestatorul</w:t>
      </w:r>
      <w:r w:rsidR="00065D2E" w:rsidRPr="005A5315">
        <w:rPr>
          <w:rFonts w:ascii="Times New Roman" w:hAnsi="Times New Roman" w:cs="Times New Roman"/>
          <w:sz w:val="24"/>
          <w:lang w:val="ro-RO"/>
        </w:rPr>
        <w:t xml:space="preserve"> </w:t>
      </w:r>
      <w:r w:rsidRPr="005A5315">
        <w:rPr>
          <w:rFonts w:ascii="Times New Roman" w:hAnsi="Times New Roman" w:cs="Times New Roman"/>
          <w:sz w:val="24"/>
          <w:lang w:val="ro-RO"/>
        </w:rPr>
        <w:t>în termen de 24 de ore de la orice modificare a informațiilor esențiale cuprinse într-un certificat;</w:t>
      </w:r>
    </w:p>
    <w:p w14:paraId="73CF11E6" w14:textId="60B4CFF7" w:rsidR="00F34546" w:rsidRPr="005A5315" w:rsidRDefault="00F34546">
      <w:pPr>
        <w:spacing w:after="240"/>
        <w:ind w:left="90" w:right="122"/>
        <w:jc w:val="both"/>
      </w:pPr>
      <w:r w:rsidRPr="005A5315">
        <w:rPr>
          <w:rFonts w:ascii="Times New Roman" w:hAnsi="Times New Roman" w:cs="Times New Roman"/>
          <w:b/>
          <w:sz w:val="24"/>
          <w:lang w:val="ro-RO"/>
        </w:rPr>
        <w:t>6.2.6.</w:t>
      </w:r>
      <w:r w:rsidRPr="005A5315">
        <w:rPr>
          <w:rFonts w:ascii="Times New Roman" w:hAnsi="Times New Roman" w:cs="Times New Roman"/>
          <w:sz w:val="24"/>
          <w:lang w:val="ro-RO"/>
        </w:rPr>
        <w:t xml:space="preserve"> Să folosească cheia privată numai pentru a crea </w:t>
      </w:r>
      <w:r w:rsidR="00065D2E">
        <w:rPr>
          <w:rFonts w:ascii="Times New Roman" w:hAnsi="Times New Roman" w:cs="Times New Roman"/>
          <w:sz w:val="24"/>
          <w:lang w:val="ro-RO"/>
        </w:rPr>
        <w:t>sigilii electronice</w:t>
      </w:r>
      <w:r w:rsidRPr="005A5315">
        <w:rPr>
          <w:rFonts w:ascii="Times New Roman" w:hAnsi="Times New Roman" w:cs="Times New Roman"/>
          <w:sz w:val="24"/>
          <w:lang w:val="ro-RO"/>
        </w:rPr>
        <w:t>;</w:t>
      </w:r>
    </w:p>
    <w:p w14:paraId="69EE9C96" w14:textId="3F1D54A5" w:rsidR="00F34546" w:rsidRPr="005A5315" w:rsidRDefault="00F34546">
      <w:pPr>
        <w:spacing w:after="240"/>
        <w:ind w:left="90" w:right="122"/>
        <w:jc w:val="both"/>
      </w:pPr>
      <w:r w:rsidRPr="005A5315">
        <w:rPr>
          <w:rFonts w:ascii="Times New Roman" w:hAnsi="Times New Roman" w:cs="Times New Roman"/>
          <w:b/>
          <w:sz w:val="24"/>
          <w:lang w:val="ro-RO"/>
        </w:rPr>
        <w:lastRenderedPageBreak/>
        <w:t>6.2.7.</w:t>
      </w:r>
      <w:r w:rsidRPr="005A5315">
        <w:rPr>
          <w:rFonts w:ascii="Times New Roman" w:hAnsi="Times New Roman" w:cs="Times New Roman"/>
          <w:sz w:val="24"/>
          <w:lang w:val="ro-RO"/>
        </w:rPr>
        <w:t xml:space="preserve"> Să ia toate măsurile necesare pentru evitarea folosirii neautorizate a cheilor private corespondente fiecărui certificat</w:t>
      </w:r>
      <w:r w:rsidR="00065D2E">
        <w:rPr>
          <w:rFonts w:ascii="Times New Roman" w:hAnsi="Times New Roman" w:cs="Times New Roman"/>
          <w:sz w:val="24"/>
          <w:lang w:val="ro-RO"/>
        </w:rPr>
        <w:t xml:space="preserve"> calificat pentru sigiliu electronic</w:t>
      </w:r>
      <w:r w:rsidRPr="005A5315">
        <w:rPr>
          <w:rFonts w:ascii="Times New Roman" w:hAnsi="Times New Roman" w:cs="Times New Roman"/>
          <w:sz w:val="24"/>
          <w:lang w:val="ro-RO"/>
        </w:rPr>
        <w:t>;</w:t>
      </w:r>
    </w:p>
    <w:p w14:paraId="01FA2666" w14:textId="0E93FCB8" w:rsidR="00F34546" w:rsidRDefault="00F34546">
      <w:pPr>
        <w:spacing w:after="240"/>
        <w:ind w:left="90" w:right="122"/>
        <w:jc w:val="both"/>
        <w:rPr>
          <w:rFonts w:ascii="Times New Roman" w:hAnsi="Times New Roman" w:cs="Times New Roman"/>
          <w:sz w:val="24"/>
          <w:lang w:val="ro-RO"/>
        </w:rPr>
      </w:pPr>
      <w:r w:rsidRPr="005A5315">
        <w:rPr>
          <w:rFonts w:ascii="Times New Roman" w:hAnsi="Times New Roman" w:cs="Times New Roman"/>
          <w:b/>
          <w:sz w:val="24"/>
          <w:lang w:val="ro-RO"/>
        </w:rPr>
        <w:t>6.2.8.</w:t>
      </w:r>
      <w:r w:rsidRPr="005A5315">
        <w:rPr>
          <w:rFonts w:ascii="Times New Roman" w:hAnsi="Times New Roman" w:cs="Times New Roman"/>
          <w:sz w:val="24"/>
          <w:lang w:val="ro-RO"/>
        </w:rPr>
        <w:t xml:space="preserve"> Să înștiințeze imediat </w:t>
      </w:r>
      <w:r w:rsidR="00065D2E">
        <w:rPr>
          <w:rFonts w:ascii="Times New Roman" w:hAnsi="Times New Roman" w:cs="Times New Roman"/>
          <w:b/>
          <w:sz w:val="24"/>
          <w:lang w:val="ro-RO"/>
        </w:rPr>
        <w:t>Prestatorul</w:t>
      </w:r>
      <w:r w:rsidR="00065D2E" w:rsidRPr="005A5315">
        <w:rPr>
          <w:rFonts w:ascii="Times New Roman" w:hAnsi="Times New Roman" w:cs="Times New Roman"/>
          <w:sz w:val="24"/>
          <w:lang w:val="ro-RO"/>
        </w:rPr>
        <w:t xml:space="preserve">  </w:t>
      </w:r>
      <w:r w:rsidRPr="005A5315">
        <w:rPr>
          <w:rFonts w:ascii="Times New Roman" w:hAnsi="Times New Roman" w:cs="Times New Roman"/>
          <w:sz w:val="24"/>
          <w:lang w:val="ro-RO"/>
        </w:rPr>
        <w:t xml:space="preserve">în cazul în care cheia privată corespondentă unui certificat </w:t>
      </w:r>
      <w:r w:rsidR="00065D2E">
        <w:rPr>
          <w:rFonts w:ascii="Times New Roman" w:hAnsi="Times New Roman" w:cs="Times New Roman"/>
          <w:sz w:val="24"/>
          <w:lang w:val="ro-RO"/>
        </w:rPr>
        <w:t xml:space="preserve">calificat pentru sigiliu electronic </w:t>
      </w:r>
      <w:r w:rsidRPr="005A5315">
        <w:rPr>
          <w:rFonts w:ascii="Times New Roman" w:hAnsi="Times New Roman" w:cs="Times New Roman"/>
          <w:sz w:val="24"/>
          <w:lang w:val="ro-RO"/>
        </w:rPr>
        <w:t>a fost pierdută, furată sau compromisă;</w:t>
      </w:r>
    </w:p>
    <w:p w14:paraId="749FCCDA" w14:textId="7D9E28FA" w:rsidR="00F34546" w:rsidRPr="005A5315" w:rsidRDefault="00F34546">
      <w:pPr>
        <w:spacing w:after="240"/>
        <w:ind w:left="90" w:right="122"/>
        <w:jc w:val="both"/>
      </w:pPr>
      <w:r w:rsidRPr="005A5315">
        <w:rPr>
          <w:rFonts w:ascii="Times New Roman" w:hAnsi="Times New Roman" w:cs="Times New Roman"/>
          <w:b/>
          <w:sz w:val="24"/>
          <w:lang w:val="ro-RO"/>
        </w:rPr>
        <w:t>6.2.9.</w:t>
      </w:r>
      <w:r w:rsidRPr="005A5315">
        <w:rPr>
          <w:rFonts w:ascii="Times New Roman" w:hAnsi="Times New Roman" w:cs="Times New Roman"/>
          <w:sz w:val="24"/>
          <w:lang w:val="ro-RO"/>
        </w:rPr>
        <w:t xml:space="preserve"> Sa </w:t>
      </w:r>
      <w:r w:rsidR="00065D2E">
        <w:rPr>
          <w:rFonts w:ascii="Times New Roman" w:hAnsi="Times New Roman" w:cs="Times New Roman"/>
          <w:sz w:val="24"/>
          <w:lang w:val="ro-RO"/>
        </w:rPr>
        <w:t xml:space="preserve">furnizeze </w:t>
      </w:r>
      <w:r w:rsidRPr="005A5315">
        <w:rPr>
          <w:rFonts w:ascii="Times New Roman" w:hAnsi="Times New Roman" w:cs="Times New Roman"/>
          <w:sz w:val="24"/>
          <w:lang w:val="ro-RO"/>
        </w:rPr>
        <w:t xml:space="preserve"> consimtamantul cu privire la inregistrarea, stocarea si prelucrarea datelor in vederea furnizarii serviciului;</w:t>
      </w:r>
    </w:p>
    <w:p w14:paraId="7DCFE344" w14:textId="77777777" w:rsidR="00F34546" w:rsidRPr="005A5315" w:rsidRDefault="00F34546">
      <w:pPr>
        <w:spacing w:after="240"/>
        <w:ind w:left="90" w:right="122"/>
        <w:jc w:val="both"/>
      </w:pPr>
      <w:r w:rsidRPr="005A5315">
        <w:rPr>
          <w:rFonts w:ascii="Times New Roman" w:hAnsi="Times New Roman" w:cs="Times New Roman"/>
          <w:b/>
          <w:sz w:val="24"/>
          <w:lang w:val="ro-RO"/>
        </w:rPr>
        <w:t>6.2.11.</w:t>
      </w:r>
      <w:r w:rsidRPr="005A5315">
        <w:rPr>
          <w:rFonts w:ascii="Times New Roman" w:hAnsi="Times New Roman" w:cs="Times New Roman"/>
          <w:sz w:val="24"/>
          <w:lang w:val="ro-RO"/>
        </w:rPr>
        <w:t xml:space="preserve"> Prin semnarea contractului, isi da consimtamantul pentru publicarea certificatului in Registrul de certificate imediat dupa ce </w:t>
      </w:r>
      <w:r w:rsidRPr="005A5315">
        <w:rPr>
          <w:rFonts w:ascii="Times New Roman" w:hAnsi="Times New Roman" w:cs="Times New Roman"/>
          <w:b/>
          <w:sz w:val="24"/>
          <w:lang w:val="ro-RO"/>
        </w:rPr>
        <w:t>Prestatorul</w:t>
      </w:r>
      <w:r w:rsidRPr="005A5315">
        <w:rPr>
          <w:rFonts w:ascii="Times New Roman" w:hAnsi="Times New Roman" w:cs="Times New Roman"/>
          <w:sz w:val="24"/>
          <w:lang w:val="ro-RO"/>
        </w:rPr>
        <w:t xml:space="preserve"> il emite;</w:t>
      </w:r>
    </w:p>
    <w:p w14:paraId="35D0E5CA" w14:textId="643A02AC" w:rsidR="008D701E" w:rsidRPr="00640BD7" w:rsidRDefault="00F34546">
      <w:pPr>
        <w:spacing w:after="240"/>
        <w:ind w:left="90" w:right="122"/>
        <w:jc w:val="both"/>
        <w:rPr>
          <w:rFonts w:ascii="Times New Roman" w:hAnsi="Times New Roman" w:cs="Times New Roman"/>
          <w:b/>
          <w:sz w:val="24"/>
          <w:lang w:val="ro-RO"/>
        </w:rPr>
      </w:pPr>
      <w:r w:rsidRPr="005A5315">
        <w:rPr>
          <w:rFonts w:ascii="Times New Roman" w:hAnsi="Times New Roman" w:cs="Times New Roman"/>
          <w:b/>
          <w:sz w:val="24"/>
          <w:lang w:val="ro-RO"/>
        </w:rPr>
        <w:t>6.2.12.</w:t>
      </w:r>
      <w:r w:rsidRPr="005A5315">
        <w:rPr>
          <w:rFonts w:ascii="Times New Roman" w:hAnsi="Times New Roman" w:cs="Times New Roman"/>
          <w:sz w:val="24"/>
          <w:lang w:val="ro-RO"/>
        </w:rPr>
        <w:t xml:space="preserve"> Prin semnarea contractului, </w:t>
      </w:r>
      <w:r w:rsidR="00FD222E">
        <w:rPr>
          <w:rFonts w:ascii="Times New Roman" w:hAnsi="Times New Roman" w:cs="Times New Roman"/>
          <w:sz w:val="24"/>
          <w:lang w:val="ro-RO"/>
        </w:rPr>
        <w:t xml:space="preserve">Beneficiarul </w:t>
      </w:r>
      <w:r w:rsidRPr="005A5315">
        <w:rPr>
          <w:rFonts w:ascii="Times New Roman" w:hAnsi="Times New Roman" w:cs="Times New Roman"/>
          <w:sz w:val="24"/>
          <w:lang w:val="ro-RO"/>
        </w:rPr>
        <w:t xml:space="preserve">isi da consimtamantul ca </w:t>
      </w:r>
      <w:r w:rsidRPr="005A5315">
        <w:rPr>
          <w:rFonts w:ascii="Times New Roman" w:hAnsi="Times New Roman" w:cs="Times New Roman"/>
          <w:b/>
          <w:sz w:val="24"/>
          <w:lang w:val="ro-RO"/>
        </w:rPr>
        <w:t>Prestatorul</w:t>
      </w:r>
      <w:r w:rsidRPr="005A5315">
        <w:rPr>
          <w:rFonts w:ascii="Times New Roman" w:hAnsi="Times New Roman" w:cs="Times New Roman"/>
          <w:sz w:val="24"/>
          <w:lang w:val="ro-RO"/>
        </w:rPr>
        <w:t xml:space="preserve"> sa pastreze o copie a actului de identitate al </w:t>
      </w:r>
      <w:r w:rsidR="00685909">
        <w:rPr>
          <w:rFonts w:ascii="Times New Roman" w:hAnsi="Times New Roman" w:cs="Times New Roman"/>
          <w:b/>
          <w:sz w:val="24"/>
          <w:lang w:val="ro-RO"/>
        </w:rPr>
        <w:t>reprezen</w:t>
      </w:r>
      <w:r w:rsidR="00A55530">
        <w:rPr>
          <w:rFonts w:ascii="Times New Roman" w:hAnsi="Times New Roman" w:cs="Times New Roman"/>
          <w:b/>
          <w:sz w:val="24"/>
          <w:lang w:val="ro-RO"/>
        </w:rPr>
        <w:t>t</w:t>
      </w:r>
      <w:r w:rsidR="00685909">
        <w:rPr>
          <w:rFonts w:ascii="Times New Roman" w:hAnsi="Times New Roman" w:cs="Times New Roman"/>
          <w:b/>
          <w:sz w:val="24"/>
          <w:lang w:val="ro-RO"/>
        </w:rPr>
        <w:t xml:space="preserve">antului legal </w:t>
      </w:r>
      <w:r w:rsidR="00A55530">
        <w:rPr>
          <w:rFonts w:ascii="Times New Roman" w:hAnsi="Times New Roman" w:cs="Times New Roman"/>
          <w:b/>
          <w:sz w:val="24"/>
          <w:lang w:val="ro-RO"/>
        </w:rPr>
        <w:t xml:space="preserve"> sau </w:t>
      </w:r>
      <w:r w:rsidR="00EA753D">
        <w:rPr>
          <w:rFonts w:ascii="Times New Roman" w:hAnsi="Times New Roman" w:cs="Times New Roman"/>
          <w:b/>
          <w:sz w:val="24"/>
          <w:lang w:val="ro-RO"/>
        </w:rPr>
        <w:t xml:space="preserve">a oricărei persoane mandatate </w:t>
      </w:r>
      <w:r w:rsidRPr="005A5315">
        <w:rPr>
          <w:rFonts w:ascii="Times New Roman" w:hAnsi="Times New Roman" w:cs="Times New Roman"/>
          <w:sz w:val="24"/>
          <w:lang w:val="ro-RO"/>
        </w:rPr>
        <w:t>in vederea procesarii informatiilor necesare exclusiv emiterii certificatului calificat</w:t>
      </w:r>
      <w:r w:rsidR="00685909">
        <w:rPr>
          <w:rFonts w:ascii="Times New Roman" w:hAnsi="Times New Roman" w:cs="Times New Roman"/>
          <w:sz w:val="24"/>
          <w:lang w:val="ro-RO"/>
        </w:rPr>
        <w:t xml:space="preserve"> pentru sigiliu electronic.</w:t>
      </w:r>
    </w:p>
    <w:p w14:paraId="023070C1" w14:textId="77777777" w:rsidR="00F34546" w:rsidRDefault="00F34546">
      <w:pPr>
        <w:ind w:left="90" w:right="122"/>
        <w:jc w:val="both"/>
        <w:rPr>
          <w:rFonts w:ascii="Times New Roman" w:hAnsi="Times New Roman" w:cs="Times New Roman"/>
          <w:sz w:val="24"/>
          <w:lang w:val="ro-RO"/>
        </w:rPr>
      </w:pPr>
    </w:p>
    <w:p w14:paraId="17625D01" w14:textId="77777777" w:rsidR="00F34546" w:rsidRDefault="00F34546">
      <w:pPr>
        <w:spacing w:after="240"/>
        <w:ind w:left="90" w:right="122"/>
        <w:jc w:val="both"/>
      </w:pPr>
      <w:r>
        <w:rPr>
          <w:rFonts w:ascii="Times New Roman" w:hAnsi="Times New Roman" w:cs="Times New Roman"/>
          <w:b/>
          <w:bCs/>
          <w:sz w:val="24"/>
          <w:lang w:val="ro-RO"/>
        </w:rPr>
        <w:t>VII</w:t>
      </w:r>
      <w:r>
        <w:rPr>
          <w:rFonts w:ascii="Times New Roman" w:hAnsi="Times New Roman" w:cs="Times New Roman"/>
          <w:b/>
          <w:bCs/>
          <w:caps/>
          <w:sz w:val="24"/>
          <w:lang w:val="ro-RO"/>
        </w:rPr>
        <w:t>. RĂspundere contractualĂ. LimitĂri ale rĂspunderii. AbsolvireA de RĂSPUNDERE</w:t>
      </w:r>
    </w:p>
    <w:p w14:paraId="3396AE62" w14:textId="77777777" w:rsidR="00F34546" w:rsidRDefault="00F34546">
      <w:pPr>
        <w:ind w:left="90" w:right="122"/>
        <w:jc w:val="both"/>
      </w:pPr>
      <w:r>
        <w:rPr>
          <w:rFonts w:ascii="Times New Roman" w:hAnsi="Times New Roman" w:cs="Times New Roman"/>
          <w:b/>
          <w:sz w:val="24"/>
          <w:lang w:val="ro-RO"/>
        </w:rPr>
        <w:t>7.1.</w:t>
      </w:r>
      <w:r>
        <w:rPr>
          <w:rFonts w:ascii="Times New Roman" w:hAnsi="Times New Roman" w:cs="Times New Roman"/>
          <w:sz w:val="24"/>
          <w:lang w:val="ro-RO"/>
        </w:rPr>
        <w:t xml:space="preserve"> În caz de neexecutare sau de executare necorespunzătoare a oricăreia din obligaţiile contractuale asumate, partea prejudiciată va fi în drept a solicita părţii în culpă, plata de daune-interese, la valoarea prejudiciului real creat şi dovedit.</w:t>
      </w:r>
    </w:p>
    <w:p w14:paraId="36ACA6DD" w14:textId="77777777" w:rsidR="00F34546" w:rsidRDefault="00F34546">
      <w:pPr>
        <w:ind w:left="90" w:right="122"/>
        <w:jc w:val="both"/>
        <w:rPr>
          <w:rFonts w:ascii="Times New Roman" w:hAnsi="Times New Roman" w:cs="Times New Roman"/>
          <w:b/>
          <w:bCs/>
          <w:color w:val="000000"/>
          <w:sz w:val="24"/>
          <w:lang w:val="ro-RO"/>
        </w:rPr>
      </w:pPr>
    </w:p>
    <w:p w14:paraId="188A4E25" w14:textId="086C55A4" w:rsidR="00F34546" w:rsidRDefault="00F34546">
      <w:pPr>
        <w:spacing w:after="240"/>
        <w:ind w:left="90" w:right="122"/>
        <w:jc w:val="both"/>
        <w:rPr>
          <w:rFonts w:ascii="Times New Roman" w:hAnsi="Times New Roman" w:cs="Times New Roman"/>
          <w:color w:val="000000"/>
          <w:sz w:val="24"/>
          <w:lang w:val="ro-RO"/>
        </w:rPr>
      </w:pPr>
      <w:r>
        <w:rPr>
          <w:rFonts w:ascii="Times New Roman" w:hAnsi="Times New Roman" w:cs="Times New Roman"/>
          <w:b/>
          <w:bCs/>
          <w:color w:val="000000"/>
          <w:sz w:val="24"/>
          <w:lang w:val="ro-RO"/>
        </w:rPr>
        <w:t>7.2.</w:t>
      </w:r>
      <w:r>
        <w:rPr>
          <w:rFonts w:ascii="Times New Roman" w:hAnsi="Times New Roman" w:cs="Times New Roman"/>
          <w:color w:val="000000"/>
          <w:sz w:val="24"/>
          <w:lang w:val="ro-RO"/>
        </w:rPr>
        <w:t xml:space="preserve"> Răspunderea materiala a </w:t>
      </w:r>
      <w:r>
        <w:rPr>
          <w:rFonts w:ascii="Times New Roman" w:hAnsi="Times New Roman" w:cs="Times New Roman"/>
          <w:b/>
          <w:color w:val="000000"/>
          <w:sz w:val="24"/>
          <w:lang w:val="ro-RO"/>
        </w:rPr>
        <w:t>Prestatorul</w:t>
      </w:r>
      <w:r>
        <w:rPr>
          <w:rFonts w:ascii="Times New Roman" w:hAnsi="Times New Roman" w:cs="Times New Roman"/>
          <w:color w:val="000000"/>
          <w:sz w:val="24"/>
          <w:lang w:val="ro-RO"/>
        </w:rPr>
        <w:t xml:space="preserve"> se limitează la cea prevăzută de Regulamentul eIDAS. Prejudiciul trebuie să fie urmarea directă a neîndeplinirii de către TRANS SPED S.</w:t>
      </w:r>
      <w:r w:rsidR="00E77D8C">
        <w:rPr>
          <w:rFonts w:ascii="Times New Roman" w:hAnsi="Times New Roman" w:cs="Times New Roman"/>
          <w:color w:val="000000"/>
          <w:sz w:val="24"/>
          <w:lang w:val="ro-RO"/>
        </w:rPr>
        <w:t>A</w:t>
      </w:r>
      <w:r>
        <w:rPr>
          <w:rFonts w:ascii="Times New Roman" w:hAnsi="Times New Roman" w:cs="Times New Roman"/>
          <w:color w:val="000000"/>
          <w:sz w:val="24"/>
          <w:lang w:val="ro-RO"/>
        </w:rPr>
        <w:t xml:space="preserve"> a unei obligații legale, conținută de legislatia internationala privind serviciile de incredere.</w:t>
      </w:r>
    </w:p>
    <w:p w14:paraId="0CE49D76" w14:textId="200AC914" w:rsidR="00F34546" w:rsidRDefault="00F34546">
      <w:pPr>
        <w:ind w:left="90" w:right="122"/>
        <w:jc w:val="both"/>
        <w:rPr>
          <w:rFonts w:ascii="Times New Roman" w:hAnsi="Times New Roman" w:cs="Times New Roman"/>
          <w:sz w:val="24"/>
          <w:lang w:val="ro-RO"/>
        </w:rPr>
      </w:pPr>
      <w:r>
        <w:rPr>
          <w:rFonts w:ascii="Times New Roman" w:hAnsi="Times New Roman" w:cs="Times New Roman"/>
          <w:b/>
          <w:bCs/>
          <w:sz w:val="24"/>
          <w:lang w:val="ro-RO"/>
        </w:rPr>
        <w:t>7.3.</w:t>
      </w:r>
      <w:r>
        <w:rPr>
          <w:rFonts w:ascii="Times New Roman" w:hAnsi="Times New Roman" w:cs="Times New Roman"/>
          <w:sz w:val="24"/>
          <w:lang w:val="ro-RO"/>
        </w:rPr>
        <w:t xml:space="preserve"> </w:t>
      </w:r>
      <w:r>
        <w:rPr>
          <w:rFonts w:ascii="Times New Roman" w:hAnsi="Times New Roman" w:cs="Times New Roman"/>
          <w:b/>
          <w:sz w:val="24"/>
          <w:lang w:val="ro-RO"/>
        </w:rPr>
        <w:t>Prestatorul</w:t>
      </w:r>
      <w:r>
        <w:rPr>
          <w:rFonts w:ascii="Times New Roman" w:hAnsi="Times New Roman" w:cs="Times New Roman"/>
          <w:sz w:val="24"/>
          <w:lang w:val="ro-RO"/>
        </w:rPr>
        <w:t xml:space="preserve"> nu răspunde în nici un fel pentru prejudiciile cauzate de furtul sau deteriorarea suporturilor materiale ale </w:t>
      </w:r>
      <w:r w:rsidR="00DE31A3">
        <w:rPr>
          <w:rFonts w:ascii="Times New Roman" w:hAnsi="Times New Roman" w:cs="Times New Roman"/>
          <w:sz w:val="24"/>
          <w:lang w:val="ro-RO"/>
        </w:rPr>
        <w:t>sigiliului</w:t>
      </w:r>
      <w:r>
        <w:rPr>
          <w:rFonts w:ascii="Times New Roman" w:hAnsi="Times New Roman" w:cs="Times New Roman"/>
          <w:sz w:val="24"/>
          <w:lang w:val="ro-RO"/>
        </w:rPr>
        <w:t>, folosirea neautorizată a acest</w:t>
      </w:r>
      <w:r w:rsidR="00DE31A3">
        <w:rPr>
          <w:rFonts w:ascii="Times New Roman" w:hAnsi="Times New Roman" w:cs="Times New Roman"/>
          <w:sz w:val="24"/>
          <w:lang w:val="ro-RO"/>
        </w:rPr>
        <w:t>uia</w:t>
      </w:r>
      <w:r>
        <w:rPr>
          <w:rFonts w:ascii="Times New Roman" w:hAnsi="Times New Roman" w:cs="Times New Roman"/>
          <w:sz w:val="24"/>
          <w:lang w:val="ro-RO"/>
        </w:rPr>
        <w:t xml:space="preserve"> sau pentru orice fel de neglijență a </w:t>
      </w:r>
      <w:r>
        <w:rPr>
          <w:rFonts w:ascii="Times New Roman" w:hAnsi="Times New Roman" w:cs="Times New Roman"/>
          <w:b/>
          <w:sz w:val="24"/>
          <w:lang w:val="ro-RO"/>
        </w:rPr>
        <w:t>Beneficiarului</w:t>
      </w:r>
      <w:r>
        <w:rPr>
          <w:rFonts w:ascii="Times New Roman" w:hAnsi="Times New Roman" w:cs="Times New Roman"/>
          <w:sz w:val="24"/>
          <w:lang w:val="ro-RO"/>
        </w:rPr>
        <w:t xml:space="preserve"> în păstrarea și utilizarea</w:t>
      </w:r>
      <w:r w:rsidR="00DE31A3">
        <w:rPr>
          <w:rFonts w:ascii="Times New Roman" w:hAnsi="Times New Roman" w:cs="Times New Roman"/>
          <w:sz w:val="24"/>
          <w:lang w:val="ro-RO"/>
        </w:rPr>
        <w:t xml:space="preserve"> sigiliului electronic calificat</w:t>
      </w:r>
      <w:r>
        <w:rPr>
          <w:rFonts w:ascii="Times New Roman" w:hAnsi="Times New Roman" w:cs="Times New Roman"/>
          <w:sz w:val="24"/>
          <w:lang w:val="ro-RO"/>
        </w:rPr>
        <w:t>.</w:t>
      </w:r>
    </w:p>
    <w:p w14:paraId="70434C01" w14:textId="77777777" w:rsidR="00DE31A3" w:rsidRDefault="00DE31A3">
      <w:pPr>
        <w:ind w:left="90" w:right="122"/>
        <w:jc w:val="both"/>
      </w:pPr>
    </w:p>
    <w:p w14:paraId="39797E4D" w14:textId="58D0BCFC" w:rsidR="00F34546" w:rsidRDefault="00F34546">
      <w:pPr>
        <w:ind w:left="90" w:right="122"/>
        <w:jc w:val="both"/>
        <w:rPr>
          <w:rFonts w:ascii="Times New Roman" w:hAnsi="Times New Roman" w:cs="Times New Roman"/>
          <w:sz w:val="24"/>
          <w:lang w:val="ro-RO"/>
        </w:rPr>
      </w:pPr>
      <w:r>
        <w:rPr>
          <w:rFonts w:ascii="Times New Roman" w:hAnsi="Times New Roman" w:cs="Times New Roman"/>
          <w:b/>
          <w:sz w:val="24"/>
          <w:lang w:val="ro-RO"/>
        </w:rPr>
        <w:t xml:space="preserve">7.4. Prestatorul </w:t>
      </w:r>
      <w:r>
        <w:rPr>
          <w:rFonts w:ascii="Times New Roman" w:hAnsi="Times New Roman" w:cs="Times New Roman"/>
          <w:sz w:val="24"/>
          <w:lang w:val="ro-RO"/>
        </w:rPr>
        <w:t>nu isi asuma raspunderea si nu poate fi obligat la plata de daune pentru prejudicii indirecte, beneficii sau profituri nerealizate, pierderi financiare, de clienti sau date. In situatia existentei unei astfel de cereri de acoperire a prejudiciului suferit, raspunderea Trans Sped  este limitata la contravaloarea serviciului prestat/pentru fiecare cerere de acest tip.</w:t>
      </w:r>
    </w:p>
    <w:p w14:paraId="5AEEFCA4" w14:textId="77777777" w:rsidR="00DE31A3" w:rsidRDefault="00DE31A3">
      <w:pPr>
        <w:ind w:left="90" w:right="122"/>
        <w:jc w:val="both"/>
      </w:pPr>
    </w:p>
    <w:p w14:paraId="04EF1FED" w14:textId="1D5F0B67" w:rsidR="00F34546" w:rsidRDefault="00F34546">
      <w:pPr>
        <w:ind w:left="90" w:right="122"/>
        <w:jc w:val="both"/>
        <w:rPr>
          <w:rFonts w:ascii="Times New Roman" w:hAnsi="Times New Roman" w:cs="Times New Roman"/>
          <w:sz w:val="24"/>
          <w:lang w:val="ro-RO"/>
        </w:rPr>
      </w:pPr>
      <w:r>
        <w:rPr>
          <w:rFonts w:ascii="Times New Roman" w:hAnsi="Times New Roman" w:cs="Times New Roman"/>
          <w:b/>
          <w:sz w:val="24"/>
          <w:lang w:val="ro-RO"/>
        </w:rPr>
        <w:t>7.5.</w:t>
      </w:r>
      <w:r>
        <w:rPr>
          <w:rFonts w:ascii="Times New Roman" w:hAnsi="Times New Roman" w:cs="Times New Roman"/>
          <w:sz w:val="24"/>
          <w:lang w:val="ro-RO"/>
        </w:rPr>
        <w:t xml:space="preserve"> In cazul rezilierii contractului pentru neindeplinirea obligatiilor contractuale din culpa </w:t>
      </w:r>
      <w:r>
        <w:rPr>
          <w:rFonts w:ascii="Times New Roman" w:hAnsi="Times New Roman" w:cs="Times New Roman"/>
          <w:b/>
          <w:sz w:val="24"/>
          <w:lang w:val="ro-RO"/>
        </w:rPr>
        <w:t>Beneficiarului</w:t>
      </w:r>
      <w:r>
        <w:rPr>
          <w:rFonts w:ascii="Times New Roman" w:hAnsi="Times New Roman" w:cs="Times New Roman"/>
          <w:sz w:val="24"/>
          <w:lang w:val="ro-RO"/>
        </w:rPr>
        <w:t xml:space="preserve">, </w:t>
      </w:r>
      <w:r>
        <w:rPr>
          <w:rFonts w:ascii="Times New Roman" w:hAnsi="Times New Roman" w:cs="Times New Roman"/>
          <w:b/>
          <w:sz w:val="24"/>
          <w:lang w:val="ro-RO"/>
        </w:rPr>
        <w:t xml:space="preserve">Prestatorul </w:t>
      </w:r>
      <w:r>
        <w:rPr>
          <w:rFonts w:ascii="Times New Roman" w:hAnsi="Times New Roman" w:cs="Times New Roman"/>
          <w:sz w:val="24"/>
          <w:lang w:val="ro-RO"/>
        </w:rPr>
        <w:t>va revoca toate certificatele active ce fac obiectul contractului.</w:t>
      </w:r>
    </w:p>
    <w:p w14:paraId="62453081" w14:textId="77777777" w:rsidR="00DE31A3" w:rsidRDefault="00DE31A3">
      <w:pPr>
        <w:ind w:left="90" w:right="122"/>
        <w:jc w:val="both"/>
      </w:pPr>
    </w:p>
    <w:p w14:paraId="64A8734E" w14:textId="77777777" w:rsidR="00F34546" w:rsidRDefault="00F34546">
      <w:pPr>
        <w:ind w:left="90" w:right="122"/>
        <w:jc w:val="both"/>
      </w:pPr>
      <w:r>
        <w:rPr>
          <w:rFonts w:ascii="Times New Roman" w:hAnsi="Times New Roman" w:cs="Times New Roman"/>
          <w:b/>
          <w:sz w:val="24"/>
          <w:lang w:val="ro-RO"/>
        </w:rPr>
        <w:t>7.6.</w:t>
      </w:r>
      <w:r>
        <w:rPr>
          <w:rFonts w:ascii="Times New Roman" w:hAnsi="Times New Roman" w:cs="Times New Roman"/>
          <w:sz w:val="24"/>
          <w:lang w:val="ro-RO"/>
        </w:rPr>
        <w:t xml:space="preserve"> In situatia in care </w:t>
      </w:r>
      <w:r>
        <w:rPr>
          <w:rFonts w:ascii="Times New Roman" w:hAnsi="Times New Roman" w:cs="Times New Roman"/>
          <w:b/>
          <w:sz w:val="24"/>
          <w:lang w:val="ro-RO"/>
        </w:rPr>
        <w:t>Beneficiarul</w:t>
      </w:r>
      <w:r>
        <w:rPr>
          <w:rFonts w:ascii="Times New Roman" w:hAnsi="Times New Roman" w:cs="Times New Roman"/>
          <w:sz w:val="24"/>
          <w:lang w:val="ro-RO"/>
        </w:rPr>
        <w:t xml:space="preserve"> nu respecta prevederile de la art. 6.2.2., </w:t>
      </w:r>
      <w:r>
        <w:rPr>
          <w:rFonts w:ascii="Times New Roman" w:hAnsi="Times New Roman" w:cs="Times New Roman"/>
          <w:b/>
          <w:sz w:val="24"/>
          <w:lang w:val="ro-RO"/>
        </w:rPr>
        <w:t xml:space="preserve">Prestatorul </w:t>
      </w:r>
      <w:r>
        <w:rPr>
          <w:rFonts w:ascii="Times New Roman" w:hAnsi="Times New Roman" w:cs="Times New Roman"/>
          <w:sz w:val="24"/>
          <w:lang w:val="ro-RO"/>
        </w:rPr>
        <w:t>va revoca toate certificatele active ce fac obiectul contractului, fara restituirea contravalorii lor.</w:t>
      </w:r>
    </w:p>
    <w:p w14:paraId="2D5C579F" w14:textId="77777777" w:rsidR="00F34546" w:rsidRDefault="00F34546">
      <w:pPr>
        <w:spacing w:after="240"/>
        <w:ind w:left="90" w:right="122"/>
        <w:jc w:val="both"/>
        <w:rPr>
          <w:rFonts w:ascii="Times New Roman" w:hAnsi="Times New Roman" w:cs="Times New Roman"/>
          <w:b/>
          <w:bCs/>
          <w:sz w:val="24"/>
          <w:lang w:val="ro-RO"/>
        </w:rPr>
      </w:pPr>
    </w:p>
    <w:p w14:paraId="4A9A31E6" w14:textId="77777777" w:rsidR="00F34546" w:rsidRDefault="00F34546">
      <w:pPr>
        <w:spacing w:after="240"/>
        <w:ind w:left="90" w:right="122"/>
        <w:jc w:val="both"/>
      </w:pPr>
      <w:r>
        <w:rPr>
          <w:rFonts w:ascii="Times New Roman" w:hAnsi="Times New Roman" w:cs="Times New Roman"/>
          <w:b/>
          <w:bCs/>
          <w:sz w:val="24"/>
          <w:lang w:val="ro-RO"/>
        </w:rPr>
        <w:t xml:space="preserve">VIII. </w:t>
      </w:r>
      <w:r>
        <w:rPr>
          <w:rFonts w:ascii="Times New Roman" w:hAnsi="Times New Roman" w:cs="Times New Roman"/>
          <w:b/>
          <w:bCs/>
          <w:caps/>
          <w:sz w:val="24"/>
          <w:lang w:val="ro-RO"/>
        </w:rPr>
        <w:t>SoluȚionarea litigiilor</w:t>
      </w:r>
    </w:p>
    <w:p w14:paraId="187914CE" w14:textId="77777777" w:rsidR="00F34546" w:rsidRDefault="00F34546">
      <w:pPr>
        <w:spacing w:after="240"/>
        <w:ind w:left="90" w:right="122"/>
        <w:jc w:val="both"/>
        <w:rPr>
          <w:rFonts w:ascii="Times New Roman" w:hAnsi="Times New Roman" w:cs="Times New Roman"/>
          <w:sz w:val="24"/>
          <w:lang w:val="ro-RO"/>
        </w:rPr>
      </w:pPr>
      <w:r>
        <w:rPr>
          <w:rFonts w:ascii="Times New Roman" w:hAnsi="Times New Roman" w:cs="Times New Roman"/>
          <w:b/>
          <w:bCs/>
          <w:sz w:val="24"/>
          <w:lang w:val="ro-RO"/>
        </w:rPr>
        <w:t>8.1.</w:t>
      </w:r>
      <w:r>
        <w:rPr>
          <w:rFonts w:ascii="Times New Roman" w:hAnsi="Times New Roman" w:cs="Times New Roman"/>
          <w:sz w:val="24"/>
          <w:lang w:val="ro-RO"/>
        </w:rPr>
        <w:t xml:space="preserve"> Orice litigiu decurgând din sau în legătură cu acest contract, inclusiv referitor la încheierea, executarea, ori încetarea lui, se va soluționa pe cale amiabilă. În cazul în care acest lucru nu este </w:t>
      </w:r>
      <w:r>
        <w:rPr>
          <w:rFonts w:ascii="Times New Roman" w:hAnsi="Times New Roman" w:cs="Times New Roman"/>
          <w:sz w:val="24"/>
          <w:lang w:val="ro-RO"/>
        </w:rPr>
        <w:lastRenderedPageBreak/>
        <w:t xml:space="preserve">posibil, litigiul se va înainta spre soluționare instanțelor judecătorești competente de la sediul </w:t>
      </w:r>
      <w:r>
        <w:rPr>
          <w:rFonts w:ascii="Times New Roman" w:hAnsi="Times New Roman" w:cs="Times New Roman"/>
          <w:b/>
          <w:sz w:val="24"/>
          <w:lang w:val="ro-RO"/>
        </w:rPr>
        <w:t>Prestatorului</w:t>
      </w:r>
      <w:r>
        <w:rPr>
          <w:rFonts w:ascii="Times New Roman" w:hAnsi="Times New Roman" w:cs="Times New Roman"/>
          <w:sz w:val="24"/>
          <w:lang w:val="ro-RO"/>
        </w:rPr>
        <w:t>.</w:t>
      </w:r>
    </w:p>
    <w:p w14:paraId="478668B8" w14:textId="77777777" w:rsidR="00C2718F" w:rsidRDefault="00C2718F">
      <w:pPr>
        <w:spacing w:after="240"/>
        <w:ind w:left="90" w:right="122"/>
        <w:jc w:val="both"/>
      </w:pPr>
    </w:p>
    <w:p w14:paraId="7B84092B" w14:textId="77777777" w:rsidR="00F34546" w:rsidRDefault="00F34546">
      <w:pPr>
        <w:spacing w:after="240"/>
        <w:ind w:left="90" w:right="122"/>
        <w:jc w:val="both"/>
      </w:pPr>
      <w:r>
        <w:rPr>
          <w:rFonts w:ascii="Times New Roman" w:hAnsi="Times New Roman" w:cs="Times New Roman"/>
          <w:b/>
          <w:bCs/>
          <w:sz w:val="24"/>
          <w:lang w:val="ro-RO"/>
        </w:rPr>
        <w:t xml:space="preserve">IX. </w:t>
      </w:r>
      <w:r>
        <w:rPr>
          <w:rFonts w:ascii="Times New Roman" w:hAnsi="Times New Roman" w:cs="Times New Roman"/>
          <w:b/>
          <w:bCs/>
          <w:caps/>
          <w:sz w:val="24"/>
          <w:lang w:val="ro-RO"/>
        </w:rPr>
        <w:t>NotificĂri</w:t>
      </w:r>
    </w:p>
    <w:p w14:paraId="1360A1B2" w14:textId="5F9C6593" w:rsidR="00F34546" w:rsidRDefault="00F34546">
      <w:pPr>
        <w:ind w:left="90" w:right="122"/>
        <w:jc w:val="both"/>
      </w:pPr>
      <w:r>
        <w:rPr>
          <w:rFonts w:ascii="Times New Roman" w:hAnsi="Times New Roman" w:cs="Times New Roman"/>
          <w:b/>
          <w:bCs/>
          <w:sz w:val="24"/>
          <w:lang w:val="ro-RO"/>
        </w:rPr>
        <w:t xml:space="preserve">9.1. </w:t>
      </w:r>
      <w:r>
        <w:rPr>
          <w:rFonts w:ascii="Times New Roman" w:hAnsi="Times New Roman" w:cs="Times New Roman"/>
          <w:sz w:val="24"/>
          <w:lang w:val="ro-RO"/>
        </w:rPr>
        <w:t>Orice notificare, cerere, comunicare sau informare făcută de una din părți:</w:t>
      </w:r>
    </w:p>
    <w:p w14:paraId="7D27F2DE" w14:textId="77777777" w:rsidR="00F34546" w:rsidRDefault="00F34546">
      <w:pPr>
        <w:ind w:left="90" w:right="122"/>
        <w:jc w:val="both"/>
      </w:pPr>
      <w:r>
        <w:rPr>
          <w:rFonts w:ascii="Times New Roman" w:hAnsi="Times New Roman" w:cs="Times New Roman"/>
          <w:b/>
          <w:sz w:val="24"/>
          <w:lang w:val="ro-RO"/>
        </w:rPr>
        <w:t>a)</w:t>
      </w:r>
      <w:r>
        <w:rPr>
          <w:rFonts w:ascii="Times New Roman" w:hAnsi="Times New Roman" w:cs="Times New Roman"/>
          <w:sz w:val="24"/>
          <w:lang w:val="ro-RO"/>
        </w:rPr>
        <w:t xml:space="preserve"> va fi redactată în scris și depusă personal de parte sau expediată prin scrisoare recomandată cu confirmare de primire, prin e-mail însoțit de semnatura electronică sau prin alt mijloc de comunicare care asigură confirmarea recepționării documentului, la adresele urmatoare:</w:t>
      </w:r>
    </w:p>
    <w:p w14:paraId="009D1A40" w14:textId="77777777" w:rsidR="00F34546" w:rsidRPr="00EB7081" w:rsidRDefault="00F34546">
      <w:pPr>
        <w:ind w:left="90" w:right="122"/>
        <w:jc w:val="both"/>
        <w:rPr>
          <w:rFonts w:ascii="Times New Roman" w:hAnsi="Times New Roman" w:cs="Times New Roman"/>
          <w:color w:val="000000" w:themeColor="text1"/>
          <w:sz w:val="24"/>
          <w:shd w:val="clear" w:color="auto" w:fill="FFFF00"/>
          <w:lang w:val="ro-RO"/>
        </w:rPr>
      </w:pPr>
    </w:p>
    <w:p w14:paraId="2604B66F" w14:textId="3FB85B89" w:rsidR="00F34546" w:rsidRPr="00AA1DC1" w:rsidRDefault="00EB7081" w:rsidP="00EB7081">
      <w:pPr>
        <w:rPr>
          <w:rFonts w:ascii="Times New Roman" w:hAnsi="Times New Roman" w:cs="Times New Roman"/>
          <w:sz w:val="24"/>
          <w:lang w:val="ro-RO"/>
        </w:rPr>
      </w:pPr>
      <w:r>
        <w:rPr>
          <w:rFonts w:ascii="Times New Roman" w:hAnsi="Times New Roman" w:cs="Times New Roman"/>
          <w:sz w:val="24"/>
        </w:rPr>
        <w:tab/>
      </w:r>
      <w:r w:rsidR="00F34546" w:rsidRPr="00AA1DC1">
        <w:rPr>
          <w:rFonts w:ascii="Times New Roman" w:hAnsi="Times New Roman" w:cs="Times New Roman"/>
          <w:sz w:val="24"/>
          <w:lang w:val="ro-RO"/>
        </w:rPr>
        <w:t xml:space="preserve">Pentru </w:t>
      </w:r>
      <w:r w:rsidR="00F34546" w:rsidRPr="00AA1DC1">
        <w:rPr>
          <w:rFonts w:ascii="Times New Roman" w:hAnsi="Times New Roman" w:cs="Times New Roman"/>
          <w:b/>
          <w:bCs/>
          <w:sz w:val="24"/>
          <w:lang w:val="ro-RO"/>
        </w:rPr>
        <w:t>Beneficiar</w:t>
      </w:r>
      <w:r w:rsidR="00F34546" w:rsidRPr="00AA1DC1">
        <w:rPr>
          <w:rFonts w:ascii="Times New Roman" w:hAnsi="Times New Roman" w:cs="Times New Roman"/>
          <w:sz w:val="24"/>
          <w:lang w:val="ro-RO"/>
        </w:rPr>
        <w:t xml:space="preserve">: </w:t>
      </w:r>
      <w:r w:rsidR="00F34546" w:rsidRPr="00AA1DC1">
        <w:rPr>
          <w:rFonts w:ascii="Times New Roman" w:hAnsi="Times New Roman" w:cs="Times New Roman"/>
          <w:sz w:val="24"/>
          <w:lang w:val="ro-RO"/>
        </w:rPr>
        <w:tab/>
      </w:r>
    </w:p>
    <w:p w14:paraId="1DD7881C" w14:textId="1E9C794D" w:rsidR="00F34546" w:rsidRPr="00AA1DC1" w:rsidRDefault="00EB7081" w:rsidP="00EB7081">
      <w:pPr>
        <w:rPr>
          <w:rFonts w:ascii="Times New Roman" w:hAnsi="Times New Roman" w:cs="Times New Roman"/>
          <w:sz w:val="24"/>
          <w:lang w:val="ro-RO"/>
        </w:rPr>
      </w:pPr>
      <w:r w:rsidRPr="00AA1DC1">
        <w:rPr>
          <w:rFonts w:ascii="Times New Roman" w:hAnsi="Times New Roman" w:cs="Times New Roman"/>
          <w:sz w:val="24"/>
          <w:lang w:val="ro-RO"/>
        </w:rPr>
        <w:tab/>
      </w:r>
      <w:r w:rsidR="00F34546" w:rsidRPr="00AA1DC1">
        <w:rPr>
          <w:rFonts w:ascii="Times New Roman" w:hAnsi="Times New Roman" w:cs="Times New Roman"/>
          <w:sz w:val="24"/>
          <w:lang w:val="ro-RO"/>
        </w:rPr>
        <w:t xml:space="preserve">Persoana de contact: </w:t>
      </w:r>
    </w:p>
    <w:p w14:paraId="708D5999" w14:textId="3E61D23E" w:rsidR="00F34546" w:rsidRPr="00AA1DC1" w:rsidRDefault="00EB7081" w:rsidP="00EB7081">
      <w:pPr>
        <w:rPr>
          <w:rFonts w:ascii="Times New Roman" w:hAnsi="Times New Roman" w:cs="Times New Roman"/>
          <w:sz w:val="24"/>
          <w:lang w:val="ro-RO"/>
        </w:rPr>
      </w:pPr>
      <w:r w:rsidRPr="00AA1DC1">
        <w:rPr>
          <w:rFonts w:ascii="Times New Roman" w:hAnsi="Times New Roman" w:cs="Times New Roman"/>
          <w:sz w:val="24"/>
          <w:lang w:val="ro-RO"/>
        </w:rPr>
        <w:tab/>
      </w:r>
      <w:r w:rsidR="00F34546" w:rsidRPr="00AA1DC1">
        <w:rPr>
          <w:rFonts w:ascii="Times New Roman" w:hAnsi="Times New Roman" w:cs="Times New Roman"/>
          <w:sz w:val="24"/>
          <w:lang w:val="ro-RO"/>
        </w:rPr>
        <w:t xml:space="preserve">Adresa: </w:t>
      </w:r>
      <w:r w:rsidR="00B930EB" w:rsidRPr="00AA1DC1">
        <w:rPr>
          <w:rFonts w:ascii="Times New Roman" w:hAnsi="Times New Roman" w:cs="Times New Roman"/>
          <w:sz w:val="24"/>
          <w:lang w:val="ro-RO"/>
        </w:rPr>
        <w:t xml:space="preserve"> </w:t>
      </w:r>
      <w:r w:rsidR="00AA1DC1" w:rsidRPr="00AA1DC1">
        <w:rPr>
          <w:rFonts w:ascii="Times New Roman" w:hAnsi="Times New Roman" w:cs="Times New Roman"/>
          <w:sz w:val="24"/>
          <w:lang w:val="ro-RO"/>
        </w:rPr>
        <w:t>București</w:t>
      </w:r>
    </w:p>
    <w:p w14:paraId="79B32659" w14:textId="07B352AE" w:rsidR="00F34546" w:rsidRPr="00AA1DC1" w:rsidRDefault="00EB7081" w:rsidP="00EB7081">
      <w:pPr>
        <w:rPr>
          <w:rFonts w:ascii="Times New Roman" w:hAnsi="Times New Roman" w:cs="Times New Roman"/>
          <w:sz w:val="24"/>
          <w:lang w:val="ro-RO"/>
        </w:rPr>
      </w:pPr>
      <w:r w:rsidRPr="00AA1DC1">
        <w:rPr>
          <w:rFonts w:ascii="Times New Roman" w:hAnsi="Times New Roman" w:cs="Times New Roman"/>
          <w:sz w:val="24"/>
          <w:lang w:val="ro-RO"/>
        </w:rPr>
        <w:tab/>
      </w:r>
      <w:r w:rsidR="00F34546" w:rsidRPr="00AA1DC1">
        <w:rPr>
          <w:rFonts w:ascii="Times New Roman" w:hAnsi="Times New Roman" w:cs="Times New Roman"/>
          <w:sz w:val="24"/>
          <w:lang w:val="ro-RO"/>
        </w:rPr>
        <w:t xml:space="preserve">E-mail: </w:t>
      </w:r>
      <w:r w:rsidR="00B930EB" w:rsidRPr="00AA1DC1">
        <w:rPr>
          <w:rFonts w:ascii="Times New Roman" w:hAnsi="Times New Roman" w:cs="Times New Roman"/>
          <w:sz w:val="24"/>
          <w:lang w:val="ro-RO"/>
        </w:rPr>
        <w:t>s</w:t>
      </w:r>
      <w:r w:rsidR="00C95B9B" w:rsidRPr="00AA1DC1">
        <w:rPr>
          <w:rFonts w:ascii="Times New Roman" w:hAnsi="Times New Roman" w:cs="Times New Roman"/>
          <w:sz w:val="24"/>
          <w:lang w:val="ro-RO"/>
        </w:rPr>
        <w:t>ocial@social2.ro</w:t>
      </w:r>
    </w:p>
    <w:p w14:paraId="68D30BCE" w14:textId="68322714" w:rsidR="00F34546" w:rsidRPr="00AA1DC1" w:rsidRDefault="00EB7081" w:rsidP="00EB7081">
      <w:pPr>
        <w:rPr>
          <w:rFonts w:ascii="Times New Roman" w:hAnsi="Times New Roman" w:cs="Times New Roman"/>
          <w:sz w:val="24"/>
          <w:lang w:val="ro-RO"/>
        </w:rPr>
      </w:pPr>
      <w:r w:rsidRPr="00AA1DC1">
        <w:rPr>
          <w:rFonts w:ascii="Times New Roman" w:hAnsi="Times New Roman" w:cs="Times New Roman"/>
          <w:sz w:val="24"/>
          <w:lang w:val="ro-RO"/>
        </w:rPr>
        <w:tab/>
      </w:r>
    </w:p>
    <w:p w14:paraId="5F7F8DAE" w14:textId="3B6B3EDA" w:rsidR="009B3A7B" w:rsidRDefault="009B3A7B">
      <w:pPr>
        <w:ind w:left="90" w:right="122"/>
        <w:jc w:val="both"/>
        <w:rPr>
          <w:rFonts w:ascii="Times New Roman" w:hAnsi="Times New Roman" w:cs="Times New Roman"/>
          <w:sz w:val="24"/>
          <w:lang w:val="ro-RO"/>
        </w:rPr>
      </w:pPr>
    </w:p>
    <w:p w14:paraId="1C570797" w14:textId="77777777" w:rsidR="009B3A7B" w:rsidRDefault="009B3A7B">
      <w:pPr>
        <w:ind w:left="90" w:right="122"/>
        <w:jc w:val="both"/>
        <w:rPr>
          <w:rFonts w:ascii="Times New Roman" w:hAnsi="Times New Roman" w:cs="Times New Roman"/>
          <w:sz w:val="24"/>
          <w:lang w:val="ro-RO"/>
        </w:rPr>
      </w:pPr>
    </w:p>
    <w:p w14:paraId="4E0AC164" w14:textId="41D8247D" w:rsidR="00F34546" w:rsidRDefault="00F34546" w:rsidP="006F5092">
      <w:pPr>
        <w:ind w:left="90" w:right="122" w:firstLine="630"/>
        <w:jc w:val="both"/>
      </w:pPr>
      <w:r>
        <w:rPr>
          <w:rFonts w:ascii="Times New Roman" w:hAnsi="Times New Roman" w:cs="Times New Roman"/>
          <w:sz w:val="24"/>
          <w:lang w:val="ro-RO"/>
        </w:rPr>
        <w:t xml:space="preserve">Pentru </w:t>
      </w:r>
      <w:r>
        <w:rPr>
          <w:rFonts w:ascii="Times New Roman" w:hAnsi="Times New Roman" w:cs="Times New Roman"/>
          <w:b/>
          <w:bCs/>
          <w:sz w:val="24"/>
          <w:lang w:val="ro-RO"/>
        </w:rPr>
        <w:t>Prestator</w:t>
      </w:r>
    </w:p>
    <w:p w14:paraId="0DAA0142" w14:textId="5A55647B" w:rsidR="00F34546" w:rsidRDefault="00F34546" w:rsidP="006F5092">
      <w:pPr>
        <w:ind w:left="90" w:right="122" w:firstLine="630"/>
        <w:jc w:val="both"/>
      </w:pPr>
      <w:r>
        <w:rPr>
          <w:rFonts w:ascii="Times New Roman" w:hAnsi="Times New Roman" w:cs="Times New Roman"/>
          <w:sz w:val="24"/>
          <w:lang w:val="ro-RO"/>
        </w:rPr>
        <w:t xml:space="preserve">Persoana de contact: </w:t>
      </w:r>
    </w:p>
    <w:p w14:paraId="4DFEF1FB" w14:textId="6356CBB9" w:rsidR="00F34546" w:rsidRDefault="00F34546" w:rsidP="006F5092">
      <w:pPr>
        <w:ind w:left="90" w:right="122" w:firstLine="630"/>
        <w:jc w:val="both"/>
      </w:pPr>
      <w:r>
        <w:rPr>
          <w:rFonts w:ascii="Times New Roman" w:hAnsi="Times New Roman" w:cs="Times New Roman"/>
          <w:sz w:val="24"/>
          <w:lang w:val="ro-RO"/>
        </w:rPr>
        <w:t xml:space="preserve">Adresa: Bucureşti, </w:t>
      </w:r>
    </w:p>
    <w:p w14:paraId="4895FC14" w14:textId="62B20852" w:rsidR="00F34546" w:rsidRDefault="00F34546" w:rsidP="006F5092">
      <w:pPr>
        <w:ind w:left="90" w:right="122" w:firstLine="630"/>
        <w:jc w:val="both"/>
      </w:pPr>
      <w:r>
        <w:rPr>
          <w:rFonts w:ascii="Times New Roman" w:hAnsi="Times New Roman" w:cs="Times New Roman"/>
          <w:sz w:val="24"/>
          <w:lang w:val="ro-RO"/>
        </w:rPr>
        <w:t xml:space="preserve">E-mail: </w:t>
      </w:r>
      <w:r w:rsidR="00C576BE">
        <w:rPr>
          <w:rFonts w:ascii="Times New Roman" w:hAnsi="Times New Roman" w:cs="Times New Roman"/>
          <w:sz w:val="24"/>
          <w:lang w:val="ro-RO"/>
        </w:rPr>
        <w:t>vanzari</w:t>
      </w:r>
      <w:r>
        <w:rPr>
          <w:rFonts w:ascii="Times New Roman" w:hAnsi="Times New Roman" w:cs="Times New Roman"/>
          <w:sz w:val="24"/>
          <w:lang w:val="ro-RO"/>
        </w:rPr>
        <w:t>@transsped.ro</w:t>
      </w:r>
    </w:p>
    <w:p w14:paraId="7AB8211D" w14:textId="77777777" w:rsidR="006C532E" w:rsidRDefault="006C532E">
      <w:pPr>
        <w:ind w:left="90" w:right="122"/>
        <w:jc w:val="both"/>
      </w:pPr>
    </w:p>
    <w:p w14:paraId="09E84B2E" w14:textId="77777777" w:rsidR="00F34546" w:rsidRDefault="00F34546">
      <w:pPr>
        <w:ind w:left="90" w:right="122"/>
        <w:jc w:val="both"/>
        <w:rPr>
          <w:rFonts w:ascii="Times New Roman" w:hAnsi="Times New Roman" w:cs="Times New Roman"/>
          <w:sz w:val="24"/>
          <w:lang w:val="ro-RO"/>
        </w:rPr>
      </w:pPr>
    </w:p>
    <w:p w14:paraId="2F98CA3A" w14:textId="77777777" w:rsidR="00F34546" w:rsidRDefault="00F34546">
      <w:pPr>
        <w:pStyle w:val="Corptext"/>
        <w:ind w:left="90" w:right="122"/>
        <w:jc w:val="both"/>
      </w:pPr>
      <w:r>
        <w:rPr>
          <w:rFonts w:ascii="Times New Roman" w:hAnsi="Times New Roman" w:cs="Times New Roman"/>
          <w:b/>
        </w:rPr>
        <w:t>b)</w:t>
      </w:r>
      <w:r>
        <w:rPr>
          <w:rFonts w:ascii="Times New Roman" w:hAnsi="Times New Roman" w:cs="Times New Roman"/>
        </w:rPr>
        <w:t xml:space="preserve"> va fi considerată recepționată, la momentul înmânării, dacă este depusă personal de către una din părți, la momentul primirii de către destinatar, în cazul trimiterii prin scrisoare recomandată cu confirmare de primire, sau în momentul primirii confirmării de către expeditor, în cazul în care comunicarea este facută prin fax (cu condiția ca trimiterea să nu fi intervenit într-o zi nelucrătoare, caz în care va fi considerată recepționată la prima ora a zilei lucrătoare următoare) .</w:t>
      </w:r>
    </w:p>
    <w:p w14:paraId="1392D47C" w14:textId="17AC8908" w:rsidR="00F34546" w:rsidRDefault="00F34546">
      <w:pPr>
        <w:ind w:left="90" w:right="122"/>
        <w:jc w:val="both"/>
        <w:rPr>
          <w:rFonts w:ascii="Times New Roman" w:hAnsi="Times New Roman" w:cs="Times New Roman"/>
          <w:sz w:val="24"/>
          <w:lang w:val="ro-RO"/>
        </w:rPr>
      </w:pPr>
      <w:r>
        <w:rPr>
          <w:rFonts w:ascii="Times New Roman" w:hAnsi="Times New Roman" w:cs="Times New Roman"/>
          <w:b/>
          <w:bCs/>
          <w:sz w:val="24"/>
          <w:lang w:val="ro-RO"/>
        </w:rPr>
        <w:t xml:space="preserve">9.2 </w:t>
      </w:r>
      <w:r>
        <w:rPr>
          <w:rFonts w:ascii="Times New Roman" w:hAnsi="Times New Roman" w:cs="Times New Roman"/>
          <w:sz w:val="24"/>
          <w:lang w:val="ro-RO"/>
        </w:rPr>
        <w:t>Nerespectarea cerințelor prevăzute de paragraful anterior se sancționează cu inopozabilitatea respectivei notificări, cereri, comunicări sau informări.</w:t>
      </w:r>
    </w:p>
    <w:p w14:paraId="27A9B59C" w14:textId="77777777" w:rsidR="00E0459B" w:rsidRDefault="00E0459B">
      <w:pPr>
        <w:ind w:left="90" w:right="122"/>
        <w:jc w:val="both"/>
      </w:pPr>
    </w:p>
    <w:p w14:paraId="02EE627B" w14:textId="77777777" w:rsidR="00F34546" w:rsidRDefault="00F34546">
      <w:pPr>
        <w:suppressAutoHyphens w:val="0"/>
        <w:spacing w:before="280" w:after="280"/>
        <w:jc w:val="both"/>
      </w:pPr>
      <w:r>
        <w:rPr>
          <w:rFonts w:ascii="Times New Roman" w:hAnsi="Times New Roman" w:cs="Times New Roman"/>
          <w:b/>
          <w:bCs/>
          <w:sz w:val="24"/>
          <w:lang w:eastAsia="en-US"/>
        </w:rPr>
        <w:t>X. PRELUCRAREA DATELOR CU CARACTER PERSONAL</w:t>
      </w:r>
    </w:p>
    <w:p w14:paraId="0E44BC76" w14:textId="77777777" w:rsidR="00F34546" w:rsidRPr="00AA1DC1" w:rsidRDefault="00F34546">
      <w:pPr>
        <w:suppressAutoHyphens w:val="0"/>
        <w:spacing w:before="280" w:after="280"/>
        <w:jc w:val="both"/>
        <w:rPr>
          <w:lang w:val="ro-RO"/>
        </w:rPr>
      </w:pPr>
      <w:r>
        <w:rPr>
          <w:rFonts w:ascii="Times New Roman" w:hAnsi="Times New Roman" w:cs="Times New Roman"/>
          <w:b/>
          <w:sz w:val="24"/>
          <w:lang w:eastAsia="en-US"/>
        </w:rPr>
        <w:t>10.1</w:t>
      </w:r>
      <w:r w:rsidRPr="00AA1DC1">
        <w:rPr>
          <w:rFonts w:ascii="Times New Roman" w:hAnsi="Times New Roman" w:cs="Times New Roman"/>
          <w:b/>
          <w:sz w:val="24"/>
          <w:lang w:val="ro-RO" w:eastAsia="en-US"/>
        </w:rPr>
        <w:t>.</w:t>
      </w:r>
      <w:r w:rsidRPr="00AA1DC1">
        <w:rPr>
          <w:rFonts w:ascii="Times New Roman" w:hAnsi="Times New Roman" w:cs="Times New Roman"/>
          <w:sz w:val="24"/>
          <w:lang w:val="ro-RO" w:eastAsia="en-US"/>
        </w:rPr>
        <w:t xml:space="preserve"> Atunci când prelucrează date cu caracter personal în legătură cu prezentul contract, fiecare Parte se obligă să se conformeze cu legislația aplicabilă privind protecția datelor cu caracter personal, respectiv cu Regulamentul (UE) nr. 679/2016 (GDPR).</w:t>
      </w:r>
    </w:p>
    <w:p w14:paraId="7DFEC20C" w14:textId="77777777" w:rsidR="00F34546" w:rsidRPr="00AA1DC1" w:rsidRDefault="00F34546">
      <w:pPr>
        <w:suppressAutoHyphens w:val="0"/>
        <w:spacing w:before="280" w:after="280"/>
        <w:jc w:val="both"/>
        <w:rPr>
          <w:lang w:val="ro-RO"/>
        </w:rPr>
      </w:pPr>
      <w:r w:rsidRPr="00AA1DC1">
        <w:rPr>
          <w:rFonts w:ascii="Times New Roman" w:hAnsi="Times New Roman" w:cs="Times New Roman"/>
          <w:b/>
          <w:sz w:val="24"/>
          <w:lang w:val="ro-RO" w:eastAsia="en-US"/>
        </w:rPr>
        <w:t>10.2.</w:t>
      </w:r>
      <w:r w:rsidRPr="00AA1DC1">
        <w:rPr>
          <w:rFonts w:ascii="Times New Roman" w:hAnsi="Times New Roman" w:cs="Times New Roman"/>
          <w:sz w:val="24"/>
          <w:lang w:val="ro-RO" w:eastAsia="en-US"/>
        </w:rPr>
        <w:t xml:space="preserve"> Fiecare Parte, atunci când va divulga celeilalte Părți date cu caracter personal privind angajații/reprezentanții săi în scopul executării contractului, se va asigura că va divulga numai informațiile necesare acestui scop.</w:t>
      </w:r>
    </w:p>
    <w:p w14:paraId="31674CA2" w14:textId="03D40E1A" w:rsidR="00F34546" w:rsidRPr="00AA1DC1" w:rsidRDefault="00F34546">
      <w:pPr>
        <w:suppressAutoHyphens w:val="0"/>
        <w:spacing w:before="280" w:after="280"/>
        <w:jc w:val="both"/>
        <w:rPr>
          <w:rFonts w:ascii="Times New Roman" w:hAnsi="Times New Roman" w:cs="Times New Roman"/>
          <w:sz w:val="24"/>
          <w:lang w:val="ro-RO" w:eastAsia="en-US"/>
        </w:rPr>
      </w:pPr>
      <w:r w:rsidRPr="00AA1DC1">
        <w:rPr>
          <w:rFonts w:ascii="Times New Roman" w:hAnsi="Times New Roman" w:cs="Times New Roman"/>
          <w:b/>
          <w:sz w:val="24"/>
          <w:lang w:val="ro-RO" w:eastAsia="en-US"/>
        </w:rPr>
        <w:t>10.3.</w:t>
      </w:r>
      <w:r w:rsidRPr="00AA1DC1">
        <w:rPr>
          <w:rFonts w:ascii="Times New Roman" w:hAnsi="Times New Roman" w:cs="Times New Roman"/>
          <w:sz w:val="24"/>
          <w:lang w:val="ro-RO" w:eastAsia="en-US"/>
        </w:rPr>
        <w:t xml:space="preserve"> Fiecare Parte va solicita celeilalte Părți numai datele cu caracter personal necesare executării contractului și, în măsura în care există alt scop pentru care solicită datele cu caracter personal, va justifica această solicitare furnizând informațiile impuse de legislația aplicabilă, respectiv de art. 13-14 din Regulamentul (UE) nr. 679/2016 (GDPR).  </w:t>
      </w:r>
    </w:p>
    <w:p w14:paraId="62F3A982" w14:textId="382EA515" w:rsidR="00F34546" w:rsidRDefault="00F34546">
      <w:pPr>
        <w:suppressAutoHyphens w:val="0"/>
        <w:spacing w:before="280" w:after="280"/>
        <w:jc w:val="both"/>
      </w:pPr>
      <w:r>
        <w:rPr>
          <w:rFonts w:ascii="Times New Roman" w:hAnsi="Times New Roman" w:cs="Times New Roman"/>
          <w:b/>
          <w:sz w:val="24"/>
          <w:lang w:val="it-IT" w:eastAsia="en-US"/>
        </w:rPr>
        <w:lastRenderedPageBreak/>
        <w:t>10.4.</w:t>
      </w:r>
      <w:r>
        <w:rPr>
          <w:rFonts w:ascii="Times New Roman" w:hAnsi="Times New Roman" w:cs="Times New Roman"/>
          <w:sz w:val="24"/>
          <w:lang w:val="it-IT" w:eastAsia="en-US"/>
        </w:rPr>
        <w:t xml:space="preserve"> Tinand cont de faptul ca </w:t>
      </w:r>
      <w:r>
        <w:rPr>
          <w:rFonts w:ascii="Times New Roman" w:hAnsi="Times New Roman" w:cs="Times New Roman"/>
          <w:b/>
          <w:sz w:val="24"/>
          <w:lang w:val="it-IT" w:eastAsia="en-US"/>
        </w:rPr>
        <w:t xml:space="preserve">Prestatorul </w:t>
      </w:r>
      <w:r>
        <w:rPr>
          <w:rFonts w:ascii="Times New Roman" w:hAnsi="Times New Roman" w:cs="Times New Roman"/>
          <w:sz w:val="24"/>
          <w:lang w:val="it-IT" w:eastAsia="en-US"/>
        </w:rPr>
        <w:t xml:space="preserve">nu are posibilitatea de a-si indeplini obligatia de informare prevazuta la art. 14 din GDPR direct fata </w:t>
      </w:r>
      <w:r w:rsidR="00A55530">
        <w:rPr>
          <w:rFonts w:ascii="Times New Roman" w:hAnsi="Times New Roman" w:cs="Times New Roman"/>
          <w:sz w:val="24"/>
          <w:lang w:val="it-IT" w:eastAsia="en-US"/>
        </w:rPr>
        <w:t>persoanele mandatate de către</w:t>
      </w:r>
      <w:r>
        <w:rPr>
          <w:rFonts w:ascii="Times New Roman" w:hAnsi="Times New Roman" w:cs="Times New Roman"/>
          <w:sz w:val="24"/>
          <w:lang w:val="it-IT" w:eastAsia="en-US"/>
        </w:rPr>
        <w:t xml:space="preserve"> </w:t>
      </w:r>
      <w:r>
        <w:rPr>
          <w:rFonts w:ascii="Times New Roman" w:hAnsi="Times New Roman" w:cs="Times New Roman"/>
          <w:b/>
          <w:sz w:val="24"/>
          <w:lang w:val="it-IT" w:eastAsia="en-US"/>
        </w:rPr>
        <w:t>Beneficiar</w:t>
      </w:r>
      <w:r>
        <w:rPr>
          <w:rFonts w:ascii="Times New Roman" w:hAnsi="Times New Roman" w:cs="Times New Roman"/>
          <w:sz w:val="24"/>
          <w:lang w:val="it-IT" w:eastAsia="en-US"/>
        </w:rPr>
        <w:t xml:space="preserve"> sau eforturile pe care le-ar depune pentru a-si indeplini aceasta obligatie ar fi disproportionale, </w:t>
      </w:r>
      <w:r>
        <w:rPr>
          <w:rFonts w:ascii="Times New Roman" w:hAnsi="Times New Roman" w:cs="Times New Roman"/>
          <w:b/>
          <w:sz w:val="24"/>
          <w:lang w:val="it-IT" w:eastAsia="en-US"/>
        </w:rPr>
        <w:t>Beneficiarul</w:t>
      </w:r>
      <w:r>
        <w:rPr>
          <w:rFonts w:ascii="Times New Roman" w:hAnsi="Times New Roman" w:cs="Times New Roman"/>
          <w:sz w:val="24"/>
          <w:lang w:val="it-IT" w:eastAsia="en-US"/>
        </w:rPr>
        <w:t xml:space="preserve"> se obliga sa comunice acestora ca pot afla informatii despre prelucrarea datelor personale efectuata de </w:t>
      </w:r>
      <w:r>
        <w:rPr>
          <w:rFonts w:ascii="Times New Roman" w:hAnsi="Times New Roman" w:cs="Times New Roman"/>
          <w:b/>
          <w:sz w:val="24"/>
          <w:lang w:val="it-IT" w:eastAsia="en-US"/>
        </w:rPr>
        <w:t>Prestator</w:t>
      </w:r>
      <w:r>
        <w:rPr>
          <w:rFonts w:ascii="Times New Roman" w:hAnsi="Times New Roman" w:cs="Times New Roman"/>
          <w:sz w:val="24"/>
          <w:lang w:val="it-IT" w:eastAsia="en-US"/>
        </w:rPr>
        <w:t xml:space="preserve"> in scopul executarii contractului din documentul " Informare privind prelucrarea datelor cu caracter personal " disponibil pe site-ul Trans Sped. </w:t>
      </w:r>
    </w:p>
    <w:p w14:paraId="38BAC515" w14:textId="594E3BD9" w:rsidR="00F34546" w:rsidRDefault="00F34546">
      <w:pPr>
        <w:pStyle w:val="NormalWeb"/>
        <w:spacing w:after="192"/>
        <w:jc w:val="both"/>
      </w:pPr>
      <w:r>
        <w:rPr>
          <w:b/>
          <w:lang w:val="ro-RO"/>
        </w:rPr>
        <w:t>10.5.</w:t>
      </w:r>
      <w:r>
        <w:rPr>
          <w:lang w:val="ro-RO"/>
        </w:rPr>
        <w:t xml:space="preserve"> </w:t>
      </w:r>
      <w:r w:rsidR="00976395" w:rsidRPr="00976395">
        <w:rPr>
          <w:lang w:val="ro-RO"/>
        </w:rPr>
        <w:t>Datele cu caracter personal sunt colectate cu scopul de a emite certificate digitale calificate şi pot fi divulgate auditorilor, terților care își bazează conduita pe serviciile de certificare furnizate de Trans Sped S.R.L., în relația cu care dumneavoastră folosiţi certificatul, organismului de supraveghere conform legislației aplicabile, autorităților și instituțiilor publice în baza obligațiilor de drept public, avocaţilor pentru a ne reprezenta în cazul unui litigiu sau pentru consultanţă, executorilor judecătoreşti pentru comunicări contractuale sau punerea în executare a eventualelor hotărâri judecătoreşti, firme de recuperare creanţe, partenerilor contractuali ai Trans Sped S.R.L firmele afiliate Trans Sped S.R.L. și în orice alte situații justificate cu înștiințarea în prealabil a dumneavoastra, dar numai în vederea îndeplinirii scopului amintit mai sus și urmărind protejarea cu prioritate a drepturilor persoanei vizate</w:t>
      </w:r>
      <w:r>
        <w:rPr>
          <w:lang w:val="ro-RO"/>
        </w:rPr>
        <w:t>.</w:t>
      </w:r>
    </w:p>
    <w:p w14:paraId="70277CD6" w14:textId="23C49DE9" w:rsidR="00F34546" w:rsidRDefault="00F34546">
      <w:pPr>
        <w:pStyle w:val="NormalWeb"/>
        <w:spacing w:after="192"/>
        <w:jc w:val="both"/>
        <w:rPr>
          <w:lang w:val="ro-RO"/>
        </w:rPr>
      </w:pPr>
      <w:r>
        <w:rPr>
          <w:b/>
          <w:lang w:val="ro-RO"/>
        </w:rPr>
        <w:t>10.6.</w:t>
      </w:r>
      <w:r>
        <w:rPr>
          <w:lang w:val="ro-RO"/>
        </w:rPr>
        <w:t xml:space="preserve"> Datele cu carater personal prelucrate de </w:t>
      </w:r>
      <w:r>
        <w:rPr>
          <w:b/>
          <w:lang w:val="ro-RO"/>
        </w:rPr>
        <w:t>Prestator</w:t>
      </w:r>
      <w:r>
        <w:rPr>
          <w:lang w:val="ro-RO"/>
        </w:rPr>
        <w:t xml:space="preserve"> in scopul prestarii serviciilor de certificare pentru emiterea certificatelor </w:t>
      </w:r>
      <w:r w:rsidR="00457586">
        <w:rPr>
          <w:lang w:val="ro-RO"/>
        </w:rPr>
        <w:t>calificate pentru sigilii electrnice</w:t>
      </w:r>
      <w:r>
        <w:rPr>
          <w:lang w:val="ro-RO"/>
        </w:rPr>
        <w:t xml:space="preserve"> vor fi pastrate pentru o perioada de minimum 10 ani </w:t>
      </w:r>
      <w:r w:rsidR="00093F7E">
        <w:rPr>
          <w:lang w:val="ro-RO"/>
        </w:rPr>
        <w:t xml:space="preserve">si 6 luni </w:t>
      </w:r>
      <w:r>
        <w:rPr>
          <w:lang w:val="ro-RO"/>
        </w:rPr>
        <w:t>de la data incetarii valabilitatii certificatului, in special pentru a putea face dovada certificarii in cadrul unui litigiu. Dupa trecerea acestui termen, informatiile si datele personale cu privire la certificat vor fi distruse cu respectarea prevederilor Legii Arhivelor Nationale.</w:t>
      </w:r>
    </w:p>
    <w:p w14:paraId="48EAB415" w14:textId="77777777" w:rsidR="004A297B" w:rsidRDefault="004A297B">
      <w:pPr>
        <w:pStyle w:val="NormalWeb"/>
        <w:spacing w:after="192"/>
        <w:jc w:val="both"/>
      </w:pPr>
    </w:p>
    <w:p w14:paraId="35ECFF26" w14:textId="69E548F5" w:rsidR="00F34546" w:rsidRPr="00AA1DC1" w:rsidRDefault="00F34546">
      <w:pPr>
        <w:suppressAutoHyphens w:val="0"/>
        <w:spacing w:before="280" w:after="280"/>
        <w:jc w:val="both"/>
        <w:rPr>
          <w:lang w:val="ro-RO"/>
        </w:rPr>
      </w:pPr>
      <w:r>
        <w:rPr>
          <w:rFonts w:ascii="Times New Roman" w:hAnsi="Times New Roman" w:cs="Times New Roman"/>
          <w:b/>
          <w:sz w:val="24"/>
          <w:lang w:val="ro-RO" w:eastAsia="en-US"/>
        </w:rPr>
        <w:t>10.7.</w:t>
      </w:r>
      <w:r>
        <w:rPr>
          <w:rFonts w:ascii="Times New Roman" w:hAnsi="Times New Roman" w:cs="Times New Roman"/>
          <w:sz w:val="24"/>
          <w:lang w:val="ro-RO" w:eastAsia="en-US"/>
        </w:rPr>
        <w:t xml:space="preserve"> Datele cu caracter personal sunt colectate cu scopul de a emite certificate calificate</w:t>
      </w:r>
      <w:r w:rsidR="00064ADE">
        <w:rPr>
          <w:rFonts w:ascii="Times New Roman" w:hAnsi="Times New Roman" w:cs="Times New Roman"/>
          <w:sz w:val="24"/>
          <w:lang w:val="ro-RO" w:eastAsia="en-US"/>
        </w:rPr>
        <w:t xml:space="preserve"> pentru sigilii electr</w:t>
      </w:r>
      <w:r w:rsidR="007A3B59">
        <w:rPr>
          <w:rFonts w:ascii="Times New Roman" w:hAnsi="Times New Roman" w:cs="Times New Roman"/>
          <w:sz w:val="24"/>
          <w:lang w:val="ro-RO" w:eastAsia="en-US"/>
        </w:rPr>
        <w:t>o</w:t>
      </w:r>
      <w:r w:rsidR="00064ADE">
        <w:rPr>
          <w:rFonts w:ascii="Times New Roman" w:hAnsi="Times New Roman" w:cs="Times New Roman"/>
          <w:sz w:val="24"/>
          <w:lang w:val="ro-RO" w:eastAsia="en-US"/>
        </w:rPr>
        <w:t>nice</w:t>
      </w:r>
      <w:r>
        <w:rPr>
          <w:rFonts w:ascii="Times New Roman" w:hAnsi="Times New Roman" w:cs="Times New Roman"/>
          <w:sz w:val="24"/>
          <w:lang w:val="ro-RO" w:eastAsia="en-US"/>
        </w:rPr>
        <w:t xml:space="preserve"> si pot fi divulgate auditorilor, terților care-și bazează conduita pe serviciile de certificare furnizate de Prestator ,în relația cu care Subiectul folosește certificatul, organismului de supraveghere conform legislației aplicabile, autorităților și instituțiilor publice în baza obligațiilor de drept, partenerilor contractuali ai Prestatorului (firme de curierat, împuterniciți către care am externalizat anumite servicii etc), firmele afiliate Prestatorului și în orice alte situații justificate cu înștiințarea în prealabil a Subiectului/Beneficiarului, dar numai în vederea îndeplinirii scopului amintit mai sus și </w:t>
      </w:r>
      <w:r w:rsidRPr="00AA1DC1">
        <w:rPr>
          <w:rFonts w:ascii="Times New Roman" w:hAnsi="Times New Roman" w:cs="Times New Roman"/>
          <w:sz w:val="24"/>
          <w:lang w:val="ro-RO" w:eastAsia="en-US"/>
        </w:rPr>
        <w:t xml:space="preserve">urmărind protejarea cu prioritate a drepturilor Subiectului. </w:t>
      </w:r>
    </w:p>
    <w:p w14:paraId="600533BD" w14:textId="30332EAF" w:rsidR="00F34546" w:rsidRPr="00AA1DC1" w:rsidRDefault="00F34546">
      <w:pPr>
        <w:suppressAutoHyphens w:val="0"/>
        <w:autoSpaceDE w:val="0"/>
        <w:spacing w:before="280" w:after="280"/>
        <w:jc w:val="both"/>
        <w:rPr>
          <w:lang w:val="ro-RO"/>
        </w:rPr>
      </w:pPr>
      <w:r w:rsidRPr="00AA1DC1">
        <w:rPr>
          <w:rFonts w:ascii="Times New Roman" w:hAnsi="Times New Roman" w:cs="Times New Roman"/>
          <w:b/>
          <w:sz w:val="24"/>
          <w:lang w:val="ro-RO" w:eastAsia="en-US"/>
        </w:rPr>
        <w:t>10.8.</w:t>
      </w:r>
      <w:r w:rsidRPr="00AA1DC1">
        <w:rPr>
          <w:rFonts w:ascii="Times New Roman" w:hAnsi="Times New Roman" w:cs="Times New Roman"/>
          <w:sz w:val="24"/>
          <w:lang w:val="ro-RO" w:eastAsia="en-US"/>
        </w:rPr>
        <w:t xml:space="preserve"> Fiecare Parte care divulgă date personale ale angajaților/reprezentanților săi se asigură că a furnizat acestora informațiile prevăzute la art. 13-14 din Regulamentul (UE) nr. 679/2016 si/sau din orice articol sau norma care </w:t>
      </w:r>
      <w:r w:rsidR="00AA1DC1" w:rsidRPr="00AA1DC1">
        <w:rPr>
          <w:rFonts w:ascii="Times New Roman" w:hAnsi="Times New Roman" w:cs="Times New Roman"/>
          <w:sz w:val="24"/>
          <w:lang w:val="ro-RO" w:eastAsia="en-US"/>
        </w:rPr>
        <w:t>înlocuiește</w:t>
      </w:r>
      <w:r w:rsidRPr="00AA1DC1">
        <w:rPr>
          <w:rFonts w:ascii="Times New Roman" w:hAnsi="Times New Roman" w:cs="Times New Roman"/>
          <w:sz w:val="24"/>
          <w:lang w:val="ro-RO" w:eastAsia="en-US"/>
        </w:rPr>
        <w:t xml:space="preserve"> sau </w:t>
      </w:r>
      <w:r w:rsidR="00AA1DC1" w:rsidRPr="00AA1DC1">
        <w:rPr>
          <w:rFonts w:ascii="Times New Roman" w:hAnsi="Times New Roman" w:cs="Times New Roman"/>
          <w:sz w:val="24"/>
          <w:lang w:val="ro-RO" w:eastAsia="en-US"/>
        </w:rPr>
        <w:t>completează</w:t>
      </w:r>
      <w:r w:rsidRPr="00AA1DC1">
        <w:rPr>
          <w:rFonts w:ascii="Times New Roman" w:hAnsi="Times New Roman" w:cs="Times New Roman"/>
          <w:sz w:val="24"/>
          <w:lang w:val="ro-RO" w:eastAsia="en-US"/>
        </w:rPr>
        <w:t xml:space="preserve"> aceste prevederi.</w:t>
      </w:r>
    </w:p>
    <w:p w14:paraId="429EB8D2" w14:textId="77777777" w:rsidR="00F34546" w:rsidRPr="00AA1DC1" w:rsidRDefault="00F34546">
      <w:pPr>
        <w:suppressAutoHyphens w:val="0"/>
        <w:spacing w:before="280" w:after="280"/>
        <w:jc w:val="both"/>
        <w:rPr>
          <w:lang w:val="ro-RO"/>
        </w:rPr>
      </w:pPr>
      <w:r w:rsidRPr="00AA1DC1">
        <w:rPr>
          <w:rFonts w:ascii="Times New Roman" w:hAnsi="Times New Roman" w:cs="Times New Roman"/>
          <w:b/>
          <w:sz w:val="24"/>
          <w:lang w:val="ro-RO" w:eastAsia="en-US"/>
        </w:rPr>
        <w:t>10.9.</w:t>
      </w:r>
      <w:r w:rsidRPr="00AA1DC1">
        <w:rPr>
          <w:rFonts w:ascii="Times New Roman" w:hAnsi="Times New Roman" w:cs="Times New Roman"/>
          <w:sz w:val="24"/>
          <w:lang w:val="ro-RO" w:eastAsia="en-US"/>
        </w:rPr>
        <w:t xml:space="preserve"> Pentru evitarea oricărui dubiu, Părțile iau cunoștință și convin că fiecare Parte determină, în mod independent, scopurile și mijloacele de prelucrare a datelor cu caracter personal în legătură cu prezentul contract.</w:t>
      </w:r>
    </w:p>
    <w:p w14:paraId="2227B782" w14:textId="6F0B6B8F" w:rsidR="00951E99" w:rsidRPr="00AA1DC1" w:rsidRDefault="00F34546">
      <w:pPr>
        <w:suppressAutoHyphens w:val="0"/>
        <w:spacing w:before="280" w:after="280"/>
        <w:jc w:val="both"/>
        <w:rPr>
          <w:lang w:val="ro-RO"/>
        </w:rPr>
      </w:pPr>
      <w:r w:rsidRPr="00AA1DC1">
        <w:rPr>
          <w:rFonts w:ascii="Times New Roman" w:hAnsi="Times New Roman" w:cs="Times New Roman"/>
          <w:b/>
          <w:sz w:val="24"/>
          <w:lang w:val="ro-RO" w:eastAsia="en-US"/>
        </w:rPr>
        <w:t>10.10.</w:t>
      </w:r>
      <w:r w:rsidRPr="00AA1DC1">
        <w:rPr>
          <w:rFonts w:ascii="Times New Roman" w:hAnsi="Times New Roman" w:cs="Times New Roman"/>
          <w:sz w:val="24"/>
          <w:lang w:val="ro-RO" w:eastAsia="en-US"/>
        </w:rPr>
        <w:t xml:space="preserve"> În cazul în care apar circumstanțe în care oricare dintre Părți acționează ca o persoană împuternicită a celeilalte Părți, sau ca un operator asociat împreună cu cealaltă Parte în legătură cu prezentul contract, Părțile se obligă să încheie un acord cu caracter obligatoriu în conformitate cu prevederile din articolele 26 și 28 din Regulamentul nr. 679/2016.</w:t>
      </w:r>
    </w:p>
    <w:p w14:paraId="50FC5A9C" w14:textId="77777777" w:rsidR="00F34546" w:rsidRPr="00AA1DC1" w:rsidRDefault="00F34546">
      <w:pPr>
        <w:suppressAutoHyphens w:val="0"/>
        <w:spacing w:before="280" w:after="280"/>
        <w:jc w:val="both"/>
        <w:rPr>
          <w:lang w:val="ro-RO"/>
        </w:rPr>
      </w:pPr>
      <w:r w:rsidRPr="00AA1DC1">
        <w:rPr>
          <w:rFonts w:ascii="Times New Roman" w:hAnsi="Times New Roman" w:cs="Times New Roman"/>
          <w:b/>
          <w:sz w:val="24"/>
          <w:lang w:val="ro-RO" w:eastAsia="en-US"/>
        </w:rPr>
        <w:t>10.11.</w:t>
      </w:r>
      <w:r w:rsidRPr="00AA1DC1">
        <w:rPr>
          <w:rFonts w:ascii="Times New Roman" w:hAnsi="Times New Roman" w:cs="Times New Roman"/>
          <w:sz w:val="24"/>
          <w:lang w:val="ro-RO" w:eastAsia="en-US"/>
        </w:rPr>
        <w:t xml:space="preserve"> Fiecare Parte își asumă în mod independent responsabilitatea privind prelucrarea datelor cu caracter personal. Încălcarea de către o Parte a prevederilor prezentului act precum și a prevederilor </w:t>
      </w:r>
      <w:r w:rsidRPr="00AA1DC1">
        <w:rPr>
          <w:rFonts w:ascii="Times New Roman" w:hAnsi="Times New Roman" w:cs="Times New Roman"/>
          <w:sz w:val="24"/>
          <w:lang w:val="ro-RO" w:eastAsia="en-US"/>
        </w:rPr>
        <w:lastRenderedPageBreak/>
        <w:t xml:space="preserve">Regulamentului nr. 679/2016, nu poate fi apreciată ca o încălcare comună și nu poate genera răspunderea solidară față de persoana sau autoritatea care constată această încălcare. </w:t>
      </w:r>
    </w:p>
    <w:p w14:paraId="7C2CFB7E" w14:textId="05F56854" w:rsidR="00F34546" w:rsidRDefault="00F34546">
      <w:pPr>
        <w:ind w:left="90" w:right="122"/>
        <w:jc w:val="both"/>
      </w:pPr>
      <w:r>
        <w:rPr>
          <w:rFonts w:ascii="Times New Roman" w:hAnsi="Times New Roman" w:cs="Times New Roman"/>
          <w:b/>
          <w:sz w:val="24"/>
          <w:lang w:val="ro-RO"/>
        </w:rPr>
        <w:t>10.12.</w:t>
      </w:r>
      <w:r>
        <w:rPr>
          <w:rFonts w:ascii="Times New Roman" w:hAnsi="Times New Roman" w:cs="Times New Roman"/>
          <w:sz w:val="24"/>
          <w:lang w:val="ro-RO"/>
        </w:rPr>
        <w:t xml:space="preserve"> In vederea exercitarii dreptului Subiectului asupra datelor sale cu caracter personal, acesta se poate adresa catre persoana responsabila privind GDPR din cadrul Trans Sped, la adresa de mail </w:t>
      </w:r>
      <w:r>
        <w:rPr>
          <w:rFonts w:ascii="Times New Roman" w:hAnsi="Times New Roman" w:cs="Times New Roman"/>
          <w:color w:val="0000FF"/>
          <w:sz w:val="24"/>
          <w:lang w:val="ro-RO"/>
        </w:rPr>
        <w:t>dpo@transsped.ro.</w:t>
      </w:r>
    </w:p>
    <w:p w14:paraId="64B91565" w14:textId="2F2B0ECA" w:rsidR="00F34546" w:rsidRDefault="00F34546">
      <w:pPr>
        <w:ind w:left="90" w:right="122"/>
        <w:jc w:val="both"/>
        <w:rPr>
          <w:rFonts w:ascii="Times New Roman" w:hAnsi="Times New Roman" w:cs="Times New Roman"/>
          <w:color w:val="0000FF"/>
          <w:sz w:val="24"/>
          <w:lang w:val="ro-RO"/>
        </w:rPr>
      </w:pPr>
    </w:p>
    <w:p w14:paraId="21E31681" w14:textId="77777777" w:rsidR="00404EE0" w:rsidRDefault="00404EE0">
      <w:pPr>
        <w:ind w:left="90" w:right="122"/>
        <w:jc w:val="both"/>
        <w:rPr>
          <w:rFonts w:ascii="Times New Roman" w:hAnsi="Times New Roman" w:cs="Times New Roman"/>
          <w:color w:val="0000FF"/>
          <w:sz w:val="24"/>
          <w:lang w:val="ro-RO"/>
        </w:rPr>
      </w:pPr>
    </w:p>
    <w:p w14:paraId="2B76B103" w14:textId="77777777" w:rsidR="00F34546" w:rsidRDefault="00F34546">
      <w:pPr>
        <w:ind w:left="90" w:right="122"/>
        <w:jc w:val="both"/>
        <w:rPr>
          <w:rFonts w:ascii="Times New Roman" w:hAnsi="Times New Roman" w:cs="Times New Roman"/>
          <w:b/>
          <w:sz w:val="24"/>
          <w:lang w:val="ro-RO"/>
        </w:rPr>
      </w:pPr>
      <w:r>
        <w:rPr>
          <w:rFonts w:ascii="Times New Roman" w:hAnsi="Times New Roman" w:cs="Times New Roman"/>
          <w:b/>
          <w:sz w:val="24"/>
          <w:lang w:val="ro-RO"/>
        </w:rPr>
        <w:t>XI. INCETAREA CONTRACTULUI</w:t>
      </w:r>
    </w:p>
    <w:p w14:paraId="41E7C0AC" w14:textId="77777777" w:rsidR="0016382E" w:rsidRDefault="0016382E">
      <w:pPr>
        <w:ind w:left="90" w:right="122"/>
        <w:jc w:val="both"/>
      </w:pPr>
    </w:p>
    <w:p w14:paraId="03719A75" w14:textId="1BC85CC5" w:rsidR="00F34546" w:rsidRDefault="00F34546">
      <w:pPr>
        <w:suppressAutoHyphens w:val="0"/>
        <w:autoSpaceDE w:val="0"/>
        <w:jc w:val="both"/>
      </w:pPr>
      <w:r>
        <w:rPr>
          <w:rFonts w:ascii="Times New Roman" w:eastAsia="DejaVuSans-Identity-H" w:hAnsi="Times New Roman" w:cs="Times New Roman"/>
          <w:b/>
          <w:sz w:val="24"/>
          <w:lang w:val="ro-RO" w:eastAsia="en-US"/>
        </w:rPr>
        <w:t>11</w:t>
      </w:r>
      <w:r>
        <w:rPr>
          <w:rFonts w:ascii="Times New Roman" w:eastAsia="DejaVuSans-Identity-H" w:hAnsi="Times New Roman" w:cs="Times New Roman"/>
          <w:b/>
          <w:sz w:val="24"/>
          <w:lang w:val="it-IT" w:eastAsia="en-US"/>
        </w:rPr>
        <w:t>.1.</w:t>
      </w:r>
      <w:r>
        <w:rPr>
          <w:rFonts w:ascii="Times New Roman" w:eastAsia="DejaVuSans-Identity-H" w:hAnsi="Times New Roman" w:cs="Times New Roman"/>
          <w:sz w:val="24"/>
          <w:lang w:val="it-IT" w:eastAsia="en-US"/>
        </w:rPr>
        <w:t xml:space="preserve"> Contractul inceteaza automat si de plin drept in oricare dintre urmatoarele situatii: (a) la data la care expira, sau a fost revocat ultimul certificat calificat </w:t>
      </w:r>
      <w:r w:rsidR="00404EE0">
        <w:rPr>
          <w:rFonts w:ascii="Times New Roman" w:eastAsia="DejaVuSans-Identity-H" w:hAnsi="Times New Roman" w:cs="Times New Roman"/>
          <w:sz w:val="24"/>
          <w:lang w:val="it-IT" w:eastAsia="en-US"/>
        </w:rPr>
        <w:t xml:space="preserve">pentru sigliu electronic </w:t>
      </w:r>
      <w:r>
        <w:rPr>
          <w:rFonts w:ascii="Times New Roman" w:eastAsia="DejaVuSans-Identity-H" w:hAnsi="Times New Roman" w:cs="Times New Roman"/>
          <w:sz w:val="24"/>
          <w:lang w:val="it-IT" w:eastAsia="en-US"/>
        </w:rPr>
        <w:t>emis in baza Contractului; (b) la data la care Beneficiarul a refuzat primul certificat calificat</w:t>
      </w:r>
      <w:r w:rsidR="00404EE0">
        <w:rPr>
          <w:rFonts w:ascii="Times New Roman" w:eastAsia="DejaVuSans-Identity-H" w:hAnsi="Times New Roman" w:cs="Times New Roman"/>
          <w:sz w:val="24"/>
          <w:lang w:val="it-IT" w:eastAsia="en-US"/>
        </w:rPr>
        <w:t xml:space="preserve"> pentru sigiliu electronic </w:t>
      </w:r>
      <w:r>
        <w:rPr>
          <w:rFonts w:ascii="Times New Roman" w:eastAsia="DejaVuSans-Identity-H" w:hAnsi="Times New Roman" w:cs="Times New Roman"/>
          <w:sz w:val="24"/>
          <w:lang w:val="it-IT" w:eastAsia="en-US"/>
        </w:rPr>
        <w:t xml:space="preserve"> emis in baza Contractului; c) la data la care </w:t>
      </w:r>
      <w:r>
        <w:rPr>
          <w:rFonts w:ascii="Times New Roman" w:eastAsia="DejaVuSans-Identity-H" w:hAnsi="Times New Roman" w:cs="Times New Roman"/>
          <w:b/>
          <w:sz w:val="24"/>
          <w:lang w:val="it-IT" w:eastAsia="en-US"/>
        </w:rPr>
        <w:t>Prestatorul</w:t>
      </w:r>
      <w:r>
        <w:rPr>
          <w:rFonts w:ascii="Times New Roman" w:eastAsia="DejaVuSans-Identity-H" w:hAnsi="Times New Roman" w:cs="Times New Roman"/>
          <w:sz w:val="24"/>
          <w:lang w:val="it-IT" w:eastAsia="en-US"/>
        </w:rPr>
        <w:t xml:space="preserve"> isi pierde calitatea de prestator calificat de servicii de incredere; (d) prin acordul partilor; (e) prin denuntare.</w:t>
      </w:r>
    </w:p>
    <w:p w14:paraId="383F303A" w14:textId="50429B60" w:rsidR="00F34546" w:rsidRDefault="00F34546">
      <w:pPr>
        <w:suppressAutoHyphens w:val="0"/>
        <w:autoSpaceDE w:val="0"/>
        <w:jc w:val="both"/>
      </w:pPr>
      <w:r>
        <w:rPr>
          <w:rFonts w:ascii="Times New Roman" w:eastAsia="DejaVuSans-Identity-H" w:hAnsi="Times New Roman" w:cs="Times New Roman"/>
          <w:b/>
          <w:sz w:val="24"/>
          <w:lang w:val="it-IT" w:eastAsia="en-US"/>
        </w:rPr>
        <w:t>11.2.</w:t>
      </w:r>
      <w:r>
        <w:rPr>
          <w:rFonts w:ascii="Times New Roman" w:eastAsia="DejaVuSans-Identity-H" w:hAnsi="Times New Roman" w:cs="Times New Roman"/>
          <w:sz w:val="24"/>
          <w:lang w:val="it-IT" w:eastAsia="en-US"/>
        </w:rPr>
        <w:t xml:space="preserve"> Partea care solicita incetarea contractului se obliga sa notifice cealalta Parte motivul incetarii cu minimum 30 de zile inainte de data la care incetarea urmeaza sa isi produca efecte, cu exceptia expirarii sau revocarii tuturor certificatelor calificate </w:t>
      </w:r>
      <w:r w:rsidR="00064ADE">
        <w:rPr>
          <w:rFonts w:ascii="Times New Roman" w:eastAsia="DejaVuSans-Identity-H" w:hAnsi="Times New Roman" w:cs="Times New Roman"/>
          <w:sz w:val="24"/>
          <w:lang w:val="it-IT" w:eastAsia="en-US"/>
        </w:rPr>
        <w:t xml:space="preserve">pentru sigilii electronice </w:t>
      </w:r>
      <w:r>
        <w:rPr>
          <w:rFonts w:ascii="Times New Roman" w:eastAsia="DejaVuSans-Identity-H" w:hAnsi="Times New Roman" w:cs="Times New Roman"/>
          <w:sz w:val="24"/>
          <w:lang w:val="it-IT" w:eastAsia="en-US"/>
        </w:rPr>
        <w:t>emise in baza acestui contract. Incetarea prezentului contract nu are efect asupra obligatiilor deja scadente dintre parti.</w:t>
      </w:r>
    </w:p>
    <w:p w14:paraId="6B2A03F9" w14:textId="77777777" w:rsidR="00F34546" w:rsidRDefault="00F34546">
      <w:pPr>
        <w:ind w:left="90" w:right="122"/>
        <w:jc w:val="both"/>
        <w:rPr>
          <w:rFonts w:ascii="Times New Roman" w:eastAsia="DejaVuSans-Identity-H" w:hAnsi="Times New Roman" w:cs="Times New Roman"/>
          <w:sz w:val="24"/>
          <w:lang w:val="it-IT" w:eastAsia="en-US"/>
        </w:rPr>
      </w:pPr>
    </w:p>
    <w:p w14:paraId="45E75EAB" w14:textId="77777777" w:rsidR="00F34546" w:rsidRDefault="00F34546">
      <w:pPr>
        <w:ind w:left="90" w:right="122"/>
        <w:jc w:val="both"/>
        <w:rPr>
          <w:rFonts w:ascii="Times New Roman" w:eastAsia="DejaVuSans-Identity-H" w:hAnsi="Times New Roman" w:cs="Times New Roman"/>
          <w:b/>
          <w:sz w:val="24"/>
          <w:lang w:val="it-IT" w:eastAsia="en-US"/>
        </w:rPr>
      </w:pPr>
      <w:r>
        <w:rPr>
          <w:rFonts w:ascii="Times New Roman" w:eastAsia="DejaVuSans-Identity-H" w:hAnsi="Times New Roman" w:cs="Times New Roman"/>
          <w:b/>
          <w:sz w:val="24"/>
          <w:lang w:val="it-IT" w:eastAsia="en-US"/>
        </w:rPr>
        <w:t>XII. CONFIDENTIALITATE</w:t>
      </w:r>
    </w:p>
    <w:p w14:paraId="4AFBE8CF" w14:textId="77777777" w:rsidR="0016382E" w:rsidRDefault="0016382E">
      <w:pPr>
        <w:ind w:left="90" w:right="122"/>
        <w:jc w:val="both"/>
      </w:pPr>
    </w:p>
    <w:p w14:paraId="0271EA70" w14:textId="77777777" w:rsidR="004A297B" w:rsidRDefault="00F34546">
      <w:pPr>
        <w:ind w:left="90" w:right="122"/>
        <w:jc w:val="both"/>
        <w:rPr>
          <w:rFonts w:ascii="Times New Roman" w:eastAsia="DejaVuSans-Identity-H" w:hAnsi="Times New Roman" w:cs="Times New Roman"/>
          <w:sz w:val="24"/>
          <w:lang w:val="it-IT" w:eastAsia="en-US"/>
        </w:rPr>
      </w:pPr>
      <w:r>
        <w:rPr>
          <w:rFonts w:ascii="Times New Roman" w:eastAsia="DejaVuSans-Identity-H" w:hAnsi="Times New Roman" w:cs="Times New Roman"/>
          <w:sz w:val="24"/>
          <w:lang w:val="it-IT" w:eastAsia="en-US"/>
        </w:rPr>
        <w:t xml:space="preserve">Partile sunt obligate sa pastreze confidentialitatea tuturor informatiilor de care iau cunostinta sau la care au acces in incheierea si derularea prezentului contract, indiferent de forma acestora. </w:t>
      </w:r>
    </w:p>
    <w:p w14:paraId="0F8E76C2" w14:textId="77777777" w:rsidR="004A297B" w:rsidRDefault="004A297B">
      <w:pPr>
        <w:ind w:left="90" w:right="122"/>
        <w:jc w:val="both"/>
        <w:rPr>
          <w:rFonts w:ascii="Times New Roman" w:eastAsia="DejaVuSans-Identity-H" w:hAnsi="Times New Roman" w:cs="Times New Roman"/>
          <w:sz w:val="24"/>
          <w:lang w:val="it-IT" w:eastAsia="en-US"/>
        </w:rPr>
      </w:pPr>
    </w:p>
    <w:p w14:paraId="1CFE9D83" w14:textId="77777777" w:rsidR="004A297B" w:rsidRDefault="004A297B">
      <w:pPr>
        <w:ind w:left="90" w:right="122"/>
        <w:jc w:val="both"/>
        <w:rPr>
          <w:rFonts w:ascii="Times New Roman" w:eastAsia="DejaVuSans-Identity-H" w:hAnsi="Times New Roman" w:cs="Times New Roman"/>
          <w:sz w:val="24"/>
          <w:lang w:val="it-IT" w:eastAsia="en-US"/>
        </w:rPr>
      </w:pPr>
    </w:p>
    <w:p w14:paraId="58279FA9" w14:textId="676EB40F" w:rsidR="00F34546" w:rsidRDefault="00F34546">
      <w:pPr>
        <w:ind w:left="90" w:right="122"/>
        <w:jc w:val="both"/>
      </w:pPr>
      <w:r>
        <w:rPr>
          <w:rFonts w:ascii="Times New Roman" w:eastAsia="DejaVuSans-Identity-H" w:hAnsi="Times New Roman" w:cs="Times New Roman"/>
          <w:sz w:val="24"/>
          <w:lang w:val="it-IT" w:eastAsia="en-US"/>
        </w:rPr>
        <w:t>Nerespectarea prezentei obligatii de catre o parte da dreptul celeilalte parti sa rezilieze contractul si sa ceara plata de daune-interes la valoarea prejudiciului patrimonial creat si dovedit.</w:t>
      </w:r>
    </w:p>
    <w:p w14:paraId="0324F28F" w14:textId="77777777" w:rsidR="00F34546" w:rsidRDefault="00F34546">
      <w:pPr>
        <w:ind w:left="90" w:right="122"/>
        <w:jc w:val="both"/>
        <w:rPr>
          <w:rFonts w:ascii="Times New Roman" w:hAnsi="Times New Roman" w:cs="Times New Roman"/>
          <w:sz w:val="24"/>
          <w:lang w:val="ro-RO"/>
        </w:rPr>
      </w:pPr>
    </w:p>
    <w:p w14:paraId="3ED25B12" w14:textId="77777777" w:rsidR="0016382E" w:rsidRDefault="0016382E">
      <w:pPr>
        <w:ind w:left="90" w:right="122"/>
        <w:jc w:val="both"/>
        <w:rPr>
          <w:rFonts w:ascii="Times New Roman" w:hAnsi="Times New Roman" w:cs="Times New Roman"/>
          <w:sz w:val="24"/>
          <w:lang w:val="ro-RO"/>
        </w:rPr>
      </w:pPr>
    </w:p>
    <w:p w14:paraId="3B7A1B76" w14:textId="77777777" w:rsidR="00F34546" w:rsidRDefault="00F34546">
      <w:pPr>
        <w:spacing w:after="240"/>
        <w:ind w:left="90" w:right="122"/>
        <w:jc w:val="both"/>
      </w:pPr>
      <w:r>
        <w:rPr>
          <w:rFonts w:ascii="Times New Roman" w:hAnsi="Times New Roman" w:cs="Times New Roman"/>
          <w:b/>
          <w:bCs/>
          <w:sz w:val="24"/>
          <w:lang w:val="ro-RO"/>
        </w:rPr>
        <w:t xml:space="preserve">XIII. </w:t>
      </w:r>
      <w:r>
        <w:rPr>
          <w:rFonts w:ascii="Times New Roman" w:hAnsi="Times New Roman" w:cs="Times New Roman"/>
          <w:b/>
          <w:bCs/>
          <w:caps/>
          <w:sz w:val="24"/>
          <w:lang w:val="ro-RO"/>
        </w:rPr>
        <w:t>Alte clauze</w:t>
      </w:r>
    </w:p>
    <w:p w14:paraId="567C4A98" w14:textId="77777777" w:rsidR="00F34546" w:rsidRDefault="00F34546">
      <w:pPr>
        <w:spacing w:after="240"/>
        <w:ind w:left="90" w:right="122"/>
        <w:jc w:val="both"/>
      </w:pPr>
      <w:r>
        <w:rPr>
          <w:rFonts w:ascii="Times New Roman" w:hAnsi="Times New Roman" w:cs="Times New Roman"/>
          <w:b/>
          <w:bCs/>
          <w:sz w:val="24"/>
          <w:lang w:val="ro-RO"/>
        </w:rPr>
        <w:t>13.1.</w:t>
      </w:r>
      <w:r>
        <w:rPr>
          <w:rFonts w:ascii="Times New Roman" w:hAnsi="Times New Roman" w:cs="Times New Roman"/>
          <w:sz w:val="24"/>
          <w:lang w:val="ro-RO"/>
        </w:rPr>
        <w:t xml:space="preserve"> Nulitatea unei clauze a acestui contract nu va avea nici un efect asupra valabilității  contractului în ansamblul său.</w:t>
      </w:r>
    </w:p>
    <w:p w14:paraId="79469A0F" w14:textId="77777777" w:rsidR="00F34546" w:rsidRDefault="00F34546">
      <w:pPr>
        <w:spacing w:after="240"/>
        <w:ind w:left="90" w:right="122"/>
        <w:jc w:val="both"/>
      </w:pPr>
      <w:r>
        <w:rPr>
          <w:rFonts w:ascii="Times New Roman" w:hAnsi="Times New Roman" w:cs="Times New Roman"/>
          <w:b/>
          <w:bCs/>
          <w:sz w:val="24"/>
          <w:lang w:val="ro-RO"/>
        </w:rPr>
        <w:t xml:space="preserve">13.2. </w:t>
      </w:r>
      <w:r>
        <w:rPr>
          <w:rFonts w:ascii="Times New Roman" w:hAnsi="Times New Roman" w:cs="Times New Roman"/>
          <w:sz w:val="24"/>
          <w:lang w:val="ro-RO"/>
        </w:rPr>
        <w:t>Rezilierea contractului nu va avea nici un efect asupra obligațiilor deja scadente între părți și nici eventualele despăgubiri datorate celeilalte părți de partea care nu și-a îndeplinit obligațiile.</w:t>
      </w:r>
    </w:p>
    <w:p w14:paraId="2491206C" w14:textId="77777777" w:rsidR="00F34546" w:rsidRDefault="00F34546" w:rsidP="00640BD7">
      <w:pPr>
        <w:spacing w:after="120"/>
        <w:ind w:left="91" w:right="125"/>
        <w:jc w:val="both"/>
      </w:pPr>
      <w:r>
        <w:rPr>
          <w:rFonts w:ascii="Times New Roman" w:hAnsi="Times New Roman" w:cs="Times New Roman"/>
          <w:b/>
          <w:sz w:val="24"/>
          <w:lang w:val="ro-RO"/>
        </w:rPr>
        <w:t xml:space="preserve">13.3. </w:t>
      </w:r>
      <w:r>
        <w:rPr>
          <w:rFonts w:ascii="Times New Roman" w:hAnsi="Times New Roman" w:cs="Times New Roman"/>
          <w:sz w:val="24"/>
          <w:lang w:val="ro-RO"/>
        </w:rPr>
        <w:t>Doresc sa primesc materiale promotionale, comunicari de marketing, oferte comerciale sau orice alte informatii relevante privind produsele si serviciile Trans Sped si vreau ca adresa de e-mail sa faca obiectul unei abonari la newsletter-ul Trans Sped.</w:t>
      </w:r>
    </w:p>
    <w:p w14:paraId="6E958328" w14:textId="77777777" w:rsidR="00C6754B" w:rsidRDefault="00C6754B" w:rsidP="00640BD7">
      <w:pPr>
        <w:ind w:left="91" w:right="125"/>
        <w:jc w:val="both"/>
        <w:rPr>
          <w:rFonts w:ascii="Times New Roman" w:hAnsi="Times New Roman" w:cs="Times New Roman"/>
          <w:sz w:val="24"/>
          <w:lang w:val="ro-RO"/>
        </w:rPr>
      </w:pPr>
      <w:r>
        <w:rPr>
          <w:rFonts w:ascii="Times New Roman" w:hAnsi="Times New Roman" w:cs="Times New Roman"/>
          <w:sz w:val="24"/>
          <w:lang w:val="ro-RO"/>
        </w:rPr>
        <w:t>Prevederile din acest contract sunt completate prin termenii si conditiile atasate care reprezinta parte integranta din acest document</w:t>
      </w:r>
    </w:p>
    <w:p w14:paraId="78D59103" w14:textId="638F1E16" w:rsidR="00F34546" w:rsidRDefault="00F34546" w:rsidP="00640BD7">
      <w:pPr>
        <w:ind w:left="90" w:right="122"/>
        <w:jc w:val="both"/>
        <w:rPr>
          <w:rFonts w:ascii="Times New Roman" w:hAnsi="Times New Roman" w:cs="Times New Roman"/>
          <w:sz w:val="24"/>
          <w:lang w:val="ro-RO"/>
        </w:rPr>
      </w:pPr>
      <w:r>
        <w:rPr>
          <w:rFonts w:ascii="Times New Roman" w:hAnsi="Times New Roman" w:cs="Times New Roman"/>
          <w:sz w:val="24"/>
          <w:lang w:val="ro-RO"/>
        </w:rPr>
        <w:t xml:space="preserve">Prezentul contract s-a încheiat astăzi </w:t>
      </w:r>
      <w:r w:rsidR="00921CDB">
        <w:rPr>
          <w:rFonts w:ascii="Times New Roman" w:hAnsi="Times New Roman" w:cs="Times New Roman"/>
          <w:sz w:val="24"/>
          <w:lang w:val="ro-RO"/>
        </w:rPr>
        <w:t>08.12.2023</w:t>
      </w:r>
      <w:r>
        <w:rPr>
          <w:rFonts w:ascii="Times New Roman" w:hAnsi="Times New Roman" w:cs="Times New Roman"/>
          <w:sz w:val="24"/>
          <w:lang w:val="ro-RO"/>
        </w:rPr>
        <w:t xml:space="preserve"> data intrării în vigoare, în două exemplare originale, câte unul pentru fiecare parte.</w:t>
      </w:r>
    </w:p>
    <w:p w14:paraId="68A5BEBE" w14:textId="77777777" w:rsidR="002377B8" w:rsidRDefault="002377B8" w:rsidP="00640BD7">
      <w:pPr>
        <w:ind w:left="90" w:right="122"/>
        <w:jc w:val="both"/>
      </w:pPr>
    </w:p>
    <w:p w14:paraId="44B85438" w14:textId="77777777" w:rsidR="0016382E" w:rsidRDefault="0016382E" w:rsidP="00640BD7">
      <w:pPr>
        <w:ind w:left="90" w:right="122"/>
        <w:jc w:val="both"/>
      </w:pPr>
    </w:p>
    <w:p w14:paraId="4E926432" w14:textId="77777777" w:rsidR="0016382E" w:rsidRDefault="0016382E" w:rsidP="00640BD7">
      <w:pPr>
        <w:ind w:left="90" w:right="122"/>
        <w:jc w:val="both"/>
      </w:pPr>
    </w:p>
    <w:p w14:paraId="5836E92C" w14:textId="77777777" w:rsidR="0016382E" w:rsidRDefault="0016382E" w:rsidP="00640BD7">
      <w:pPr>
        <w:ind w:left="90" w:right="122"/>
        <w:jc w:val="both"/>
      </w:pPr>
    </w:p>
    <w:p w14:paraId="77F0B0A6" w14:textId="77777777" w:rsidR="0016382E" w:rsidRDefault="0016382E" w:rsidP="00640BD7">
      <w:pPr>
        <w:ind w:left="90" w:right="122"/>
        <w:jc w:val="both"/>
      </w:pPr>
    </w:p>
    <w:p w14:paraId="3429071E" w14:textId="4E6BB7CC" w:rsidR="00F34546" w:rsidRDefault="00C95B9B">
      <w:pPr>
        <w:tabs>
          <w:tab w:val="left" w:pos="720"/>
        </w:tabs>
        <w:ind w:left="90" w:right="122"/>
        <w:jc w:val="both"/>
      </w:pPr>
      <w:r w:rsidRPr="00AA1DC1">
        <w:rPr>
          <w:rFonts w:ascii="Times New Roman" w:hAnsi="Times New Roman" w:cs="Times New Roman"/>
          <w:b/>
          <w:sz w:val="24"/>
          <w:lang w:val="ro-RO"/>
        </w:rPr>
        <w:t>Beneficiar,</w:t>
      </w:r>
      <w:r w:rsidRPr="00C95B9B">
        <w:rPr>
          <w:rFonts w:ascii="Times New Roman" w:hAnsi="Times New Roman" w:cs="Times New Roman"/>
          <w:b/>
          <w:sz w:val="24"/>
          <w:lang w:val="ro-RO"/>
        </w:rPr>
        <w:t xml:space="preserve"> </w:t>
      </w:r>
      <w:r w:rsidR="00F34546" w:rsidRPr="00C95B9B">
        <w:rPr>
          <w:rFonts w:ascii="Times New Roman" w:hAnsi="Times New Roman" w:cs="Times New Roman"/>
          <w:b/>
          <w:sz w:val="24"/>
          <w:lang w:val="ro-RO"/>
        </w:rPr>
        <w:t xml:space="preserve">                 </w:t>
      </w:r>
      <w:r w:rsidRPr="00C95B9B">
        <w:rPr>
          <w:rFonts w:ascii="Times New Roman" w:hAnsi="Times New Roman" w:cs="Times New Roman"/>
          <w:b/>
          <w:sz w:val="24"/>
          <w:lang w:val="ro-RO"/>
        </w:rPr>
        <w:tab/>
      </w:r>
      <w:r w:rsidRPr="00C95B9B">
        <w:rPr>
          <w:rFonts w:ascii="Times New Roman" w:hAnsi="Times New Roman" w:cs="Times New Roman"/>
          <w:b/>
          <w:sz w:val="24"/>
          <w:lang w:val="ro-RO"/>
        </w:rPr>
        <w:tab/>
      </w:r>
      <w:r w:rsidRPr="00C95B9B">
        <w:rPr>
          <w:rFonts w:ascii="Times New Roman" w:hAnsi="Times New Roman" w:cs="Times New Roman"/>
          <w:b/>
          <w:sz w:val="24"/>
          <w:lang w:val="ro-RO"/>
        </w:rPr>
        <w:tab/>
      </w:r>
      <w:r w:rsidRPr="00C95B9B">
        <w:rPr>
          <w:rFonts w:ascii="Times New Roman" w:hAnsi="Times New Roman" w:cs="Times New Roman"/>
          <w:b/>
          <w:sz w:val="24"/>
          <w:lang w:val="ro-RO"/>
        </w:rPr>
        <w:tab/>
      </w:r>
      <w:r w:rsidRPr="00C95B9B">
        <w:rPr>
          <w:rFonts w:ascii="Times New Roman" w:hAnsi="Times New Roman" w:cs="Times New Roman"/>
          <w:b/>
          <w:sz w:val="24"/>
          <w:lang w:val="ro-RO"/>
        </w:rPr>
        <w:tab/>
      </w:r>
      <w:r w:rsidRPr="00C95B9B">
        <w:rPr>
          <w:rFonts w:ascii="Times New Roman" w:hAnsi="Times New Roman" w:cs="Times New Roman"/>
          <w:b/>
          <w:sz w:val="24"/>
          <w:lang w:val="ro-RO"/>
        </w:rPr>
        <w:tab/>
      </w:r>
      <w:r w:rsidRPr="00C95B9B">
        <w:rPr>
          <w:rFonts w:ascii="Times New Roman" w:hAnsi="Times New Roman" w:cs="Times New Roman"/>
          <w:b/>
          <w:sz w:val="24"/>
          <w:lang w:val="ro-RO"/>
        </w:rPr>
        <w:tab/>
      </w:r>
      <w:r w:rsidR="00C576BE" w:rsidRPr="00C95B9B">
        <w:rPr>
          <w:rFonts w:ascii="Times New Roman" w:hAnsi="Times New Roman" w:cs="Times New Roman"/>
          <w:b/>
          <w:sz w:val="24"/>
          <w:lang w:val="ro-RO"/>
        </w:rPr>
        <w:t xml:space="preserve"> </w:t>
      </w:r>
      <w:r w:rsidR="00F34546" w:rsidRPr="00C95B9B">
        <w:rPr>
          <w:rFonts w:ascii="Times New Roman" w:hAnsi="Times New Roman" w:cs="Times New Roman"/>
          <w:b/>
          <w:sz w:val="24"/>
          <w:lang w:val="ro-RO"/>
        </w:rPr>
        <w:t>Prestator,</w:t>
      </w:r>
      <w:r w:rsidR="00F34546">
        <w:rPr>
          <w:rFonts w:ascii="Times New Roman" w:hAnsi="Times New Roman" w:cs="Times New Roman"/>
          <w:b/>
          <w:sz w:val="24"/>
          <w:lang w:val="ro-RO"/>
        </w:rPr>
        <w:tab/>
      </w:r>
      <w:r w:rsidR="00F34546">
        <w:rPr>
          <w:rFonts w:ascii="Times New Roman" w:hAnsi="Times New Roman" w:cs="Times New Roman"/>
          <w:b/>
          <w:sz w:val="24"/>
          <w:lang w:val="ro-RO"/>
        </w:rPr>
        <w:tab/>
      </w:r>
      <w:r w:rsidR="00F34546">
        <w:rPr>
          <w:rFonts w:ascii="Times New Roman" w:hAnsi="Times New Roman" w:cs="Times New Roman"/>
          <w:b/>
          <w:sz w:val="24"/>
          <w:lang w:val="ro-RO"/>
        </w:rPr>
        <w:tab/>
      </w:r>
      <w:r w:rsidR="00F34546">
        <w:rPr>
          <w:rFonts w:ascii="Times New Roman" w:hAnsi="Times New Roman" w:cs="Times New Roman"/>
          <w:b/>
          <w:sz w:val="24"/>
          <w:lang w:val="ro-RO"/>
        </w:rPr>
        <w:tab/>
      </w:r>
      <w:r w:rsidR="00F34546">
        <w:rPr>
          <w:rFonts w:ascii="Times New Roman" w:hAnsi="Times New Roman" w:cs="Times New Roman"/>
          <w:b/>
          <w:sz w:val="24"/>
          <w:lang w:val="ro-RO"/>
        </w:rPr>
        <w:tab/>
      </w:r>
      <w:r w:rsidR="00F34546">
        <w:rPr>
          <w:rFonts w:ascii="Times New Roman" w:hAnsi="Times New Roman" w:cs="Times New Roman"/>
          <w:b/>
          <w:sz w:val="24"/>
          <w:lang w:val="ro-RO"/>
        </w:rPr>
        <w:tab/>
      </w:r>
      <w:r w:rsidR="00F34546">
        <w:rPr>
          <w:rFonts w:ascii="Times New Roman" w:hAnsi="Times New Roman" w:cs="Times New Roman"/>
          <w:b/>
          <w:sz w:val="24"/>
          <w:lang w:val="ro-RO"/>
        </w:rPr>
        <w:tab/>
        <w:t xml:space="preserve"> </w:t>
      </w:r>
    </w:p>
    <w:p w14:paraId="2502DA73" w14:textId="6A90AF5A" w:rsidR="00F34546" w:rsidRDefault="00C95B9B" w:rsidP="00C2718F">
      <w:pPr>
        <w:tabs>
          <w:tab w:val="left" w:pos="720"/>
        </w:tabs>
        <w:ind w:right="122"/>
        <w:jc w:val="both"/>
      </w:pPr>
      <w:r>
        <w:rPr>
          <w:rFonts w:ascii="Times New Roman" w:hAnsi="Times New Roman" w:cs="Times New Roman"/>
          <w:b/>
          <w:sz w:val="24"/>
          <w:lang w:val="ro-RO"/>
        </w:rPr>
        <w:t>D</w:t>
      </w:r>
      <w:r w:rsidR="00C2718F">
        <w:rPr>
          <w:rFonts w:ascii="Times New Roman" w:hAnsi="Times New Roman" w:cs="Times New Roman"/>
          <w:b/>
          <w:sz w:val="24"/>
          <w:lang w:val="ro-RO"/>
        </w:rPr>
        <w:t>.</w:t>
      </w:r>
      <w:r>
        <w:rPr>
          <w:rFonts w:ascii="Times New Roman" w:hAnsi="Times New Roman" w:cs="Times New Roman"/>
          <w:b/>
          <w:sz w:val="24"/>
          <w:lang w:val="ro-RO"/>
        </w:rPr>
        <w:t>G</w:t>
      </w:r>
      <w:r w:rsidR="00C2718F">
        <w:rPr>
          <w:rFonts w:ascii="Times New Roman" w:hAnsi="Times New Roman" w:cs="Times New Roman"/>
          <w:b/>
          <w:sz w:val="24"/>
          <w:lang w:val="ro-RO"/>
        </w:rPr>
        <w:t>.</w:t>
      </w:r>
      <w:r>
        <w:rPr>
          <w:rFonts w:ascii="Times New Roman" w:hAnsi="Times New Roman" w:cs="Times New Roman"/>
          <w:b/>
          <w:sz w:val="24"/>
          <w:lang w:val="ro-RO"/>
        </w:rPr>
        <w:t>A</w:t>
      </w:r>
      <w:r w:rsidR="00C2718F">
        <w:rPr>
          <w:rFonts w:ascii="Times New Roman" w:hAnsi="Times New Roman" w:cs="Times New Roman"/>
          <w:b/>
          <w:sz w:val="24"/>
          <w:lang w:val="ro-RO"/>
        </w:rPr>
        <w:t>.</w:t>
      </w:r>
      <w:r>
        <w:rPr>
          <w:rFonts w:ascii="Times New Roman" w:hAnsi="Times New Roman" w:cs="Times New Roman"/>
          <w:b/>
          <w:sz w:val="24"/>
          <w:lang w:val="ro-RO"/>
        </w:rPr>
        <w:t>S</w:t>
      </w:r>
      <w:r w:rsidR="00C2718F">
        <w:rPr>
          <w:rFonts w:ascii="Times New Roman" w:hAnsi="Times New Roman" w:cs="Times New Roman"/>
          <w:b/>
          <w:sz w:val="24"/>
          <w:lang w:val="ro-RO"/>
        </w:rPr>
        <w:t>.</w:t>
      </w:r>
      <w:r>
        <w:rPr>
          <w:rFonts w:ascii="Times New Roman" w:hAnsi="Times New Roman" w:cs="Times New Roman"/>
          <w:b/>
          <w:sz w:val="24"/>
          <w:lang w:val="ro-RO"/>
        </w:rPr>
        <w:t>P</w:t>
      </w:r>
      <w:r w:rsidR="00C2718F">
        <w:rPr>
          <w:rFonts w:ascii="Times New Roman" w:hAnsi="Times New Roman" w:cs="Times New Roman"/>
          <w:b/>
          <w:sz w:val="24"/>
          <w:lang w:val="ro-RO"/>
        </w:rPr>
        <w:t>.</w:t>
      </w:r>
      <w:r>
        <w:rPr>
          <w:rFonts w:ascii="Times New Roman" w:hAnsi="Times New Roman" w:cs="Times New Roman"/>
          <w:b/>
          <w:sz w:val="24"/>
          <w:lang w:val="ro-RO"/>
        </w:rPr>
        <w:t>C</w:t>
      </w:r>
      <w:r w:rsidR="00C2718F">
        <w:rPr>
          <w:rFonts w:ascii="Times New Roman" w:hAnsi="Times New Roman" w:cs="Times New Roman"/>
          <w:b/>
          <w:sz w:val="24"/>
          <w:lang w:val="ro-RO"/>
        </w:rPr>
        <w:t>.</w:t>
      </w:r>
      <w:r>
        <w:rPr>
          <w:rFonts w:ascii="Times New Roman" w:hAnsi="Times New Roman" w:cs="Times New Roman"/>
          <w:b/>
          <w:sz w:val="24"/>
          <w:lang w:val="ro-RO"/>
        </w:rPr>
        <w:t xml:space="preserve"> Sector 2</w:t>
      </w:r>
      <w:r>
        <w:rPr>
          <w:rFonts w:ascii="Times New Roman" w:hAnsi="Times New Roman" w:cs="Times New Roman"/>
          <w:b/>
          <w:sz w:val="24"/>
          <w:lang w:val="ro-RO"/>
        </w:rPr>
        <w:tab/>
      </w:r>
      <w:r>
        <w:rPr>
          <w:rFonts w:ascii="Times New Roman" w:hAnsi="Times New Roman" w:cs="Times New Roman"/>
          <w:b/>
          <w:sz w:val="24"/>
          <w:lang w:val="ro-RO"/>
        </w:rPr>
        <w:tab/>
      </w:r>
      <w:r>
        <w:rPr>
          <w:rFonts w:ascii="Times New Roman" w:hAnsi="Times New Roman" w:cs="Times New Roman"/>
          <w:b/>
          <w:sz w:val="24"/>
          <w:lang w:val="ro-RO"/>
        </w:rPr>
        <w:tab/>
      </w:r>
      <w:r>
        <w:rPr>
          <w:rFonts w:ascii="Times New Roman" w:hAnsi="Times New Roman" w:cs="Times New Roman"/>
          <w:b/>
          <w:sz w:val="24"/>
          <w:lang w:val="ro-RO"/>
        </w:rPr>
        <w:tab/>
      </w:r>
      <w:r>
        <w:rPr>
          <w:rFonts w:ascii="Times New Roman" w:hAnsi="Times New Roman" w:cs="Times New Roman"/>
          <w:b/>
          <w:sz w:val="24"/>
          <w:lang w:val="ro-RO"/>
        </w:rPr>
        <w:tab/>
      </w:r>
      <w:r>
        <w:rPr>
          <w:rFonts w:ascii="Times New Roman" w:hAnsi="Times New Roman" w:cs="Times New Roman"/>
          <w:b/>
          <w:sz w:val="24"/>
          <w:lang w:val="ro-RO"/>
        </w:rPr>
        <w:tab/>
      </w:r>
      <w:r w:rsidR="00C576BE">
        <w:rPr>
          <w:rFonts w:ascii="Times New Roman" w:hAnsi="Times New Roman" w:cs="Times New Roman"/>
          <w:b/>
          <w:sz w:val="24"/>
          <w:lang w:val="ro-RO"/>
        </w:rPr>
        <w:t xml:space="preserve">    </w:t>
      </w:r>
      <w:r w:rsidR="00F34546">
        <w:rPr>
          <w:rFonts w:ascii="Times New Roman" w:hAnsi="Times New Roman" w:cs="Times New Roman"/>
          <w:b/>
          <w:sz w:val="24"/>
          <w:lang w:val="ro-RO"/>
        </w:rPr>
        <w:t>TRANS SPED S</w:t>
      </w:r>
      <w:r w:rsidR="00E77D8C">
        <w:rPr>
          <w:rFonts w:ascii="Times New Roman" w:hAnsi="Times New Roman" w:cs="Times New Roman"/>
          <w:b/>
          <w:sz w:val="24"/>
          <w:lang w:val="ro-RO"/>
        </w:rPr>
        <w:t>.A</w:t>
      </w:r>
      <w:r w:rsidR="00F34546">
        <w:rPr>
          <w:rFonts w:ascii="Times New Roman" w:hAnsi="Times New Roman" w:cs="Times New Roman"/>
          <w:sz w:val="24"/>
          <w:lang w:val="ro-RO"/>
        </w:rPr>
        <w:tab/>
      </w:r>
      <w:r>
        <w:rPr>
          <w:rFonts w:ascii="Times New Roman" w:hAnsi="Times New Roman" w:cs="Times New Roman"/>
          <w:sz w:val="24"/>
          <w:lang w:val="ro-RO"/>
        </w:rPr>
        <w:t xml:space="preserve">       Director General</w:t>
      </w:r>
      <w:r w:rsidR="00F34546">
        <w:rPr>
          <w:rFonts w:ascii="Times New Roman" w:hAnsi="Times New Roman" w:cs="Times New Roman"/>
          <w:sz w:val="24"/>
          <w:lang w:val="ro-RO"/>
        </w:rPr>
        <w:tab/>
      </w:r>
      <w:r w:rsidR="00F34546">
        <w:rPr>
          <w:rFonts w:ascii="Times New Roman" w:hAnsi="Times New Roman" w:cs="Times New Roman"/>
          <w:sz w:val="24"/>
          <w:lang w:val="ro-RO"/>
        </w:rPr>
        <w:tab/>
      </w:r>
      <w:r w:rsidR="00F34546">
        <w:rPr>
          <w:rFonts w:ascii="Times New Roman" w:hAnsi="Times New Roman" w:cs="Times New Roman"/>
          <w:sz w:val="24"/>
          <w:lang w:val="ro-RO"/>
        </w:rPr>
        <w:tab/>
        <w:t xml:space="preserve">        </w:t>
      </w:r>
      <w:r w:rsidR="00F34546">
        <w:rPr>
          <w:rFonts w:ascii="Times New Roman" w:hAnsi="Times New Roman" w:cs="Times New Roman"/>
          <w:sz w:val="24"/>
          <w:lang w:val="ro-RO"/>
        </w:rPr>
        <w:tab/>
      </w:r>
      <w:r w:rsidR="00F34546">
        <w:rPr>
          <w:rFonts w:ascii="Times New Roman" w:hAnsi="Times New Roman" w:cs="Times New Roman"/>
          <w:sz w:val="24"/>
          <w:lang w:val="ro-RO"/>
        </w:rPr>
        <w:tab/>
      </w:r>
      <w:r w:rsidR="00F34546">
        <w:rPr>
          <w:rFonts w:ascii="Times New Roman" w:hAnsi="Times New Roman" w:cs="Times New Roman"/>
          <w:sz w:val="24"/>
          <w:lang w:val="ro-RO"/>
        </w:rPr>
        <w:tab/>
      </w:r>
      <w:r w:rsidR="00F34546">
        <w:rPr>
          <w:rFonts w:ascii="Times New Roman" w:hAnsi="Times New Roman" w:cs="Times New Roman"/>
          <w:sz w:val="24"/>
          <w:lang w:val="ro-RO"/>
        </w:rPr>
        <w:tab/>
      </w:r>
      <w:r w:rsidR="00E77D8C">
        <w:rPr>
          <w:rFonts w:ascii="Times New Roman" w:hAnsi="Times New Roman" w:cs="Times New Roman"/>
          <w:sz w:val="24"/>
          <w:lang w:val="ro-RO"/>
        </w:rPr>
        <w:t xml:space="preserve">   </w:t>
      </w:r>
      <w:r w:rsidR="00C576BE">
        <w:rPr>
          <w:rFonts w:ascii="Times New Roman" w:hAnsi="Times New Roman" w:cs="Times New Roman"/>
          <w:sz w:val="24"/>
          <w:lang w:val="ro-RO"/>
        </w:rPr>
        <w:t>General Manager,</w:t>
      </w:r>
    </w:p>
    <w:p w14:paraId="6903F6CC" w14:textId="581FD45D" w:rsidR="003310ED" w:rsidRDefault="003310ED" w:rsidP="009E5A57">
      <w:pPr>
        <w:tabs>
          <w:tab w:val="left" w:pos="720"/>
        </w:tabs>
        <w:ind w:left="90" w:right="122"/>
        <w:jc w:val="both"/>
        <w:rPr>
          <w:rFonts w:ascii="Times New Roman" w:hAnsi="Times New Roman" w:cs="Times New Roman"/>
          <w:sz w:val="24"/>
          <w:lang w:val="ro-RO"/>
        </w:rPr>
      </w:pPr>
    </w:p>
    <w:p w14:paraId="7482E4D0" w14:textId="77777777" w:rsidR="00921CDB" w:rsidRDefault="00921CDB" w:rsidP="009E5A57">
      <w:pPr>
        <w:tabs>
          <w:tab w:val="left" w:pos="720"/>
        </w:tabs>
        <w:ind w:left="90" w:right="122"/>
        <w:jc w:val="both"/>
        <w:rPr>
          <w:rFonts w:ascii="Times New Roman" w:hAnsi="Times New Roman" w:cs="Times New Roman"/>
          <w:sz w:val="24"/>
          <w:lang w:val="ro-RO"/>
        </w:rPr>
      </w:pPr>
    </w:p>
    <w:p w14:paraId="3F2FD0B7" w14:textId="77777777" w:rsidR="00921CDB" w:rsidRDefault="00921CDB" w:rsidP="009E5A57">
      <w:pPr>
        <w:tabs>
          <w:tab w:val="left" w:pos="720"/>
        </w:tabs>
        <w:ind w:left="90" w:right="122"/>
        <w:jc w:val="both"/>
        <w:rPr>
          <w:rFonts w:ascii="Times New Roman" w:hAnsi="Times New Roman" w:cs="Times New Roman"/>
          <w:sz w:val="24"/>
          <w:lang w:val="ro-RO"/>
        </w:rPr>
      </w:pPr>
    </w:p>
    <w:p w14:paraId="0BE57D37" w14:textId="77777777" w:rsidR="00921CDB" w:rsidRDefault="00921CDB" w:rsidP="009E5A57">
      <w:pPr>
        <w:tabs>
          <w:tab w:val="left" w:pos="720"/>
        </w:tabs>
        <w:ind w:left="90" w:right="122"/>
        <w:jc w:val="both"/>
        <w:rPr>
          <w:rFonts w:ascii="Times New Roman" w:hAnsi="Times New Roman" w:cs="Times New Roman"/>
          <w:sz w:val="24"/>
          <w:lang w:val="ro-RO"/>
        </w:rPr>
      </w:pPr>
    </w:p>
    <w:p w14:paraId="15906553" w14:textId="77777777" w:rsidR="00921CDB" w:rsidRDefault="00921CDB" w:rsidP="009E5A57">
      <w:pPr>
        <w:tabs>
          <w:tab w:val="left" w:pos="720"/>
        </w:tabs>
        <w:ind w:left="90" w:right="122"/>
        <w:jc w:val="both"/>
        <w:rPr>
          <w:rFonts w:ascii="Times New Roman" w:hAnsi="Times New Roman" w:cs="Times New Roman"/>
          <w:sz w:val="24"/>
          <w:lang w:val="ro-RO"/>
        </w:rPr>
      </w:pPr>
    </w:p>
    <w:p w14:paraId="141DE281" w14:textId="77777777" w:rsidR="00921CDB" w:rsidRDefault="00921CDB" w:rsidP="009E5A57">
      <w:pPr>
        <w:tabs>
          <w:tab w:val="left" w:pos="720"/>
        </w:tabs>
        <w:ind w:left="90" w:right="122"/>
        <w:jc w:val="both"/>
        <w:rPr>
          <w:rFonts w:ascii="Times New Roman" w:hAnsi="Times New Roman" w:cs="Times New Roman"/>
          <w:sz w:val="24"/>
          <w:lang w:val="ro-RO"/>
        </w:rPr>
      </w:pPr>
    </w:p>
    <w:p w14:paraId="3408C991" w14:textId="77777777" w:rsidR="00921CDB" w:rsidRDefault="00921CDB" w:rsidP="009E5A57">
      <w:pPr>
        <w:tabs>
          <w:tab w:val="left" w:pos="720"/>
        </w:tabs>
        <w:ind w:left="90" w:right="122"/>
        <w:jc w:val="both"/>
        <w:rPr>
          <w:rFonts w:ascii="Times New Roman" w:hAnsi="Times New Roman" w:cs="Times New Roman"/>
          <w:sz w:val="24"/>
          <w:lang w:val="ro-RO"/>
        </w:rPr>
      </w:pPr>
    </w:p>
    <w:p w14:paraId="651BC3D5" w14:textId="77777777" w:rsidR="00921CDB" w:rsidRDefault="00921CDB" w:rsidP="009E5A57">
      <w:pPr>
        <w:tabs>
          <w:tab w:val="left" w:pos="720"/>
        </w:tabs>
        <w:ind w:left="90" w:right="122"/>
        <w:jc w:val="both"/>
        <w:rPr>
          <w:rFonts w:ascii="Times New Roman" w:hAnsi="Times New Roman" w:cs="Times New Roman"/>
          <w:sz w:val="24"/>
          <w:lang w:val="ro-RO"/>
        </w:rPr>
      </w:pPr>
    </w:p>
    <w:p w14:paraId="01D4F9EE" w14:textId="77777777" w:rsidR="00921CDB" w:rsidRDefault="00921CDB" w:rsidP="009E5A57">
      <w:pPr>
        <w:tabs>
          <w:tab w:val="left" w:pos="720"/>
        </w:tabs>
        <w:ind w:left="90" w:right="122"/>
        <w:jc w:val="both"/>
        <w:rPr>
          <w:rFonts w:ascii="Times New Roman" w:hAnsi="Times New Roman" w:cs="Times New Roman"/>
          <w:sz w:val="24"/>
          <w:lang w:val="ro-RO"/>
        </w:rPr>
      </w:pPr>
    </w:p>
    <w:p w14:paraId="1AD1278E" w14:textId="77777777" w:rsidR="00921CDB" w:rsidRDefault="00921CDB" w:rsidP="009E5A57">
      <w:pPr>
        <w:tabs>
          <w:tab w:val="left" w:pos="720"/>
        </w:tabs>
        <w:ind w:left="90" w:right="122"/>
        <w:jc w:val="both"/>
        <w:rPr>
          <w:rFonts w:ascii="Times New Roman" w:hAnsi="Times New Roman" w:cs="Times New Roman"/>
          <w:sz w:val="24"/>
          <w:lang w:val="ro-RO"/>
        </w:rPr>
      </w:pPr>
    </w:p>
    <w:p w14:paraId="17213225" w14:textId="77777777" w:rsidR="00921CDB" w:rsidRDefault="00921CDB" w:rsidP="009E5A57">
      <w:pPr>
        <w:tabs>
          <w:tab w:val="left" w:pos="720"/>
        </w:tabs>
        <w:ind w:left="90" w:right="122"/>
        <w:jc w:val="both"/>
        <w:rPr>
          <w:rFonts w:ascii="Times New Roman" w:hAnsi="Times New Roman" w:cs="Times New Roman"/>
          <w:sz w:val="24"/>
          <w:lang w:val="ro-RO"/>
        </w:rPr>
      </w:pPr>
    </w:p>
    <w:p w14:paraId="20F5DA6A" w14:textId="77777777" w:rsidR="00921CDB" w:rsidRDefault="00921CDB" w:rsidP="009E5A57">
      <w:pPr>
        <w:tabs>
          <w:tab w:val="left" w:pos="720"/>
        </w:tabs>
        <w:ind w:left="90" w:right="122"/>
        <w:jc w:val="both"/>
        <w:rPr>
          <w:rFonts w:ascii="Times New Roman" w:hAnsi="Times New Roman" w:cs="Times New Roman"/>
          <w:sz w:val="24"/>
          <w:lang w:val="ro-RO"/>
        </w:rPr>
      </w:pPr>
    </w:p>
    <w:p w14:paraId="3CC6938C" w14:textId="77777777" w:rsidR="00921CDB" w:rsidRDefault="00921CDB" w:rsidP="009E5A57">
      <w:pPr>
        <w:tabs>
          <w:tab w:val="left" w:pos="720"/>
        </w:tabs>
        <w:ind w:left="90" w:right="122"/>
        <w:jc w:val="both"/>
        <w:rPr>
          <w:rFonts w:ascii="Times New Roman" w:hAnsi="Times New Roman" w:cs="Times New Roman"/>
          <w:sz w:val="24"/>
          <w:lang w:val="ro-RO"/>
        </w:rPr>
      </w:pPr>
    </w:p>
    <w:p w14:paraId="7840B764" w14:textId="77777777" w:rsidR="00921CDB" w:rsidRDefault="00921CDB" w:rsidP="009E5A57">
      <w:pPr>
        <w:tabs>
          <w:tab w:val="left" w:pos="720"/>
        </w:tabs>
        <w:ind w:left="90" w:right="122"/>
        <w:jc w:val="both"/>
        <w:rPr>
          <w:rFonts w:ascii="Times New Roman" w:hAnsi="Times New Roman" w:cs="Times New Roman"/>
          <w:sz w:val="24"/>
          <w:lang w:val="ro-RO"/>
        </w:rPr>
      </w:pPr>
    </w:p>
    <w:p w14:paraId="5487C635" w14:textId="77777777" w:rsidR="00921CDB" w:rsidRDefault="00921CDB" w:rsidP="009E5A57">
      <w:pPr>
        <w:tabs>
          <w:tab w:val="left" w:pos="720"/>
        </w:tabs>
        <w:ind w:left="90" w:right="122"/>
        <w:jc w:val="both"/>
        <w:rPr>
          <w:rFonts w:ascii="Times New Roman" w:hAnsi="Times New Roman" w:cs="Times New Roman"/>
          <w:sz w:val="24"/>
          <w:lang w:val="ro-RO"/>
        </w:rPr>
      </w:pPr>
    </w:p>
    <w:p w14:paraId="5E65F56E" w14:textId="77777777" w:rsidR="00921CDB" w:rsidRDefault="00921CDB" w:rsidP="009E5A57">
      <w:pPr>
        <w:tabs>
          <w:tab w:val="left" w:pos="720"/>
        </w:tabs>
        <w:ind w:left="90" w:right="122"/>
        <w:jc w:val="both"/>
        <w:rPr>
          <w:rFonts w:ascii="Times New Roman" w:hAnsi="Times New Roman" w:cs="Times New Roman"/>
          <w:sz w:val="24"/>
          <w:lang w:val="ro-RO"/>
        </w:rPr>
      </w:pPr>
    </w:p>
    <w:p w14:paraId="0281988F" w14:textId="77777777" w:rsidR="00921CDB" w:rsidRDefault="00921CDB" w:rsidP="009E5A57">
      <w:pPr>
        <w:tabs>
          <w:tab w:val="left" w:pos="720"/>
        </w:tabs>
        <w:ind w:left="90" w:right="122"/>
        <w:jc w:val="both"/>
        <w:rPr>
          <w:rFonts w:ascii="Times New Roman" w:hAnsi="Times New Roman" w:cs="Times New Roman"/>
          <w:sz w:val="24"/>
          <w:lang w:val="ro-RO"/>
        </w:rPr>
      </w:pPr>
    </w:p>
    <w:p w14:paraId="1142603A" w14:textId="77777777" w:rsidR="00921CDB" w:rsidRDefault="00921CDB" w:rsidP="009E5A57">
      <w:pPr>
        <w:tabs>
          <w:tab w:val="left" w:pos="720"/>
        </w:tabs>
        <w:ind w:left="90" w:right="122"/>
        <w:jc w:val="both"/>
        <w:rPr>
          <w:rFonts w:ascii="Times New Roman" w:hAnsi="Times New Roman" w:cs="Times New Roman"/>
          <w:sz w:val="24"/>
          <w:lang w:val="ro-RO"/>
        </w:rPr>
      </w:pPr>
    </w:p>
    <w:p w14:paraId="4F5482A8" w14:textId="77777777" w:rsidR="00921CDB" w:rsidRDefault="00921CDB" w:rsidP="009E5A57">
      <w:pPr>
        <w:tabs>
          <w:tab w:val="left" w:pos="720"/>
        </w:tabs>
        <w:ind w:left="90" w:right="122"/>
        <w:jc w:val="both"/>
        <w:rPr>
          <w:rFonts w:ascii="Times New Roman" w:hAnsi="Times New Roman" w:cs="Times New Roman"/>
          <w:sz w:val="24"/>
          <w:lang w:val="ro-RO"/>
        </w:rPr>
      </w:pPr>
    </w:p>
    <w:p w14:paraId="4936512C" w14:textId="77777777" w:rsidR="00921CDB" w:rsidRDefault="00921CDB" w:rsidP="009E5A57">
      <w:pPr>
        <w:tabs>
          <w:tab w:val="left" w:pos="720"/>
        </w:tabs>
        <w:ind w:left="90" w:right="122"/>
        <w:jc w:val="both"/>
        <w:rPr>
          <w:rFonts w:ascii="Times New Roman" w:hAnsi="Times New Roman" w:cs="Times New Roman"/>
          <w:sz w:val="24"/>
          <w:lang w:val="ro-RO"/>
        </w:rPr>
      </w:pPr>
    </w:p>
    <w:p w14:paraId="5AED79DF" w14:textId="77777777" w:rsidR="00921CDB" w:rsidRDefault="00921CDB" w:rsidP="009E5A57">
      <w:pPr>
        <w:tabs>
          <w:tab w:val="left" w:pos="720"/>
        </w:tabs>
        <w:ind w:left="90" w:right="122"/>
        <w:jc w:val="both"/>
        <w:rPr>
          <w:rFonts w:ascii="Times New Roman" w:hAnsi="Times New Roman" w:cs="Times New Roman"/>
          <w:sz w:val="24"/>
          <w:lang w:val="ro-RO"/>
        </w:rPr>
      </w:pPr>
    </w:p>
    <w:p w14:paraId="58E85A54" w14:textId="77777777" w:rsidR="00921CDB" w:rsidRDefault="00921CDB" w:rsidP="009E5A57">
      <w:pPr>
        <w:tabs>
          <w:tab w:val="left" w:pos="720"/>
        </w:tabs>
        <w:ind w:left="90" w:right="122"/>
        <w:jc w:val="both"/>
        <w:rPr>
          <w:rFonts w:ascii="Times New Roman" w:hAnsi="Times New Roman" w:cs="Times New Roman"/>
          <w:sz w:val="24"/>
          <w:lang w:val="ro-RO"/>
        </w:rPr>
      </w:pPr>
    </w:p>
    <w:p w14:paraId="3B5CB1C3" w14:textId="77777777" w:rsidR="00921CDB" w:rsidRDefault="00921CDB" w:rsidP="009E5A57">
      <w:pPr>
        <w:tabs>
          <w:tab w:val="left" w:pos="720"/>
        </w:tabs>
        <w:ind w:left="90" w:right="122"/>
        <w:jc w:val="both"/>
        <w:rPr>
          <w:rFonts w:ascii="Times New Roman" w:hAnsi="Times New Roman" w:cs="Times New Roman"/>
          <w:sz w:val="24"/>
          <w:lang w:val="ro-RO"/>
        </w:rPr>
      </w:pPr>
    </w:p>
    <w:p w14:paraId="51222CCC" w14:textId="77777777" w:rsidR="00921CDB" w:rsidRDefault="00921CDB" w:rsidP="009E5A57">
      <w:pPr>
        <w:tabs>
          <w:tab w:val="left" w:pos="720"/>
        </w:tabs>
        <w:ind w:left="90" w:right="122"/>
        <w:jc w:val="both"/>
        <w:rPr>
          <w:rFonts w:ascii="Times New Roman" w:hAnsi="Times New Roman" w:cs="Times New Roman"/>
          <w:sz w:val="24"/>
          <w:lang w:val="ro-RO"/>
        </w:rPr>
      </w:pPr>
    </w:p>
    <w:p w14:paraId="2E91224B" w14:textId="77777777" w:rsidR="00921CDB" w:rsidRDefault="00921CDB" w:rsidP="009E5A57">
      <w:pPr>
        <w:tabs>
          <w:tab w:val="left" w:pos="720"/>
        </w:tabs>
        <w:ind w:left="90" w:right="122"/>
        <w:jc w:val="both"/>
        <w:rPr>
          <w:rFonts w:ascii="Times New Roman" w:hAnsi="Times New Roman" w:cs="Times New Roman"/>
          <w:sz w:val="24"/>
          <w:lang w:val="ro-RO"/>
        </w:rPr>
      </w:pPr>
    </w:p>
    <w:p w14:paraId="1AFA62A6" w14:textId="77777777" w:rsidR="00921CDB" w:rsidRDefault="00921CDB" w:rsidP="009E5A57">
      <w:pPr>
        <w:tabs>
          <w:tab w:val="left" w:pos="720"/>
        </w:tabs>
        <w:ind w:left="90" w:right="122"/>
        <w:jc w:val="both"/>
        <w:rPr>
          <w:rFonts w:ascii="Times New Roman" w:hAnsi="Times New Roman" w:cs="Times New Roman"/>
          <w:sz w:val="24"/>
          <w:lang w:val="ro-RO"/>
        </w:rPr>
      </w:pPr>
    </w:p>
    <w:p w14:paraId="34770D9A" w14:textId="77777777" w:rsidR="00921CDB" w:rsidRDefault="00921CDB" w:rsidP="009E5A57">
      <w:pPr>
        <w:tabs>
          <w:tab w:val="left" w:pos="720"/>
        </w:tabs>
        <w:ind w:left="90" w:right="122"/>
        <w:jc w:val="both"/>
        <w:rPr>
          <w:rFonts w:ascii="Times New Roman" w:hAnsi="Times New Roman" w:cs="Times New Roman"/>
          <w:sz w:val="24"/>
          <w:lang w:val="ro-RO"/>
        </w:rPr>
      </w:pPr>
    </w:p>
    <w:p w14:paraId="15220293" w14:textId="77777777" w:rsidR="00921CDB" w:rsidRDefault="00921CDB" w:rsidP="009E5A57">
      <w:pPr>
        <w:tabs>
          <w:tab w:val="left" w:pos="720"/>
        </w:tabs>
        <w:ind w:left="90" w:right="122"/>
        <w:jc w:val="both"/>
        <w:rPr>
          <w:rFonts w:ascii="Times New Roman" w:hAnsi="Times New Roman" w:cs="Times New Roman"/>
          <w:sz w:val="24"/>
          <w:lang w:val="ro-RO"/>
        </w:rPr>
      </w:pPr>
    </w:p>
    <w:p w14:paraId="50CC1F71" w14:textId="77777777" w:rsidR="00921CDB" w:rsidRDefault="00921CDB" w:rsidP="009E5A57">
      <w:pPr>
        <w:tabs>
          <w:tab w:val="left" w:pos="720"/>
        </w:tabs>
        <w:ind w:left="90" w:right="122"/>
        <w:jc w:val="both"/>
        <w:rPr>
          <w:rFonts w:ascii="Times New Roman" w:hAnsi="Times New Roman" w:cs="Times New Roman"/>
          <w:sz w:val="24"/>
          <w:lang w:val="ro-RO"/>
        </w:rPr>
      </w:pPr>
    </w:p>
    <w:p w14:paraId="271121E5" w14:textId="77777777" w:rsidR="00921CDB" w:rsidRDefault="00921CDB" w:rsidP="009E5A57">
      <w:pPr>
        <w:tabs>
          <w:tab w:val="left" w:pos="720"/>
        </w:tabs>
        <w:ind w:left="90" w:right="122"/>
        <w:jc w:val="both"/>
        <w:rPr>
          <w:rFonts w:ascii="Times New Roman" w:hAnsi="Times New Roman" w:cs="Times New Roman"/>
          <w:sz w:val="24"/>
          <w:lang w:val="ro-RO"/>
        </w:rPr>
      </w:pPr>
    </w:p>
    <w:p w14:paraId="6AC49F33" w14:textId="77777777" w:rsidR="00921CDB" w:rsidRDefault="00921CDB" w:rsidP="009E5A57">
      <w:pPr>
        <w:tabs>
          <w:tab w:val="left" w:pos="720"/>
        </w:tabs>
        <w:ind w:left="90" w:right="122"/>
        <w:jc w:val="both"/>
        <w:rPr>
          <w:rFonts w:ascii="Times New Roman" w:hAnsi="Times New Roman" w:cs="Times New Roman"/>
          <w:sz w:val="24"/>
          <w:lang w:val="ro-RO"/>
        </w:rPr>
      </w:pPr>
    </w:p>
    <w:p w14:paraId="1DA526A3" w14:textId="77777777" w:rsidR="00921CDB" w:rsidRDefault="00921CDB" w:rsidP="009E5A57">
      <w:pPr>
        <w:tabs>
          <w:tab w:val="left" w:pos="720"/>
        </w:tabs>
        <w:ind w:left="90" w:right="122"/>
        <w:jc w:val="both"/>
        <w:rPr>
          <w:rFonts w:ascii="Times New Roman" w:hAnsi="Times New Roman" w:cs="Times New Roman"/>
          <w:sz w:val="24"/>
          <w:lang w:val="ro-RO"/>
        </w:rPr>
      </w:pPr>
    </w:p>
    <w:p w14:paraId="084DABC7" w14:textId="77777777" w:rsidR="00921CDB" w:rsidRDefault="00921CDB" w:rsidP="009E5A57">
      <w:pPr>
        <w:tabs>
          <w:tab w:val="left" w:pos="720"/>
        </w:tabs>
        <w:ind w:left="90" w:right="122"/>
        <w:jc w:val="both"/>
        <w:rPr>
          <w:rFonts w:ascii="Times New Roman" w:hAnsi="Times New Roman" w:cs="Times New Roman"/>
          <w:sz w:val="24"/>
          <w:lang w:val="ro-RO"/>
        </w:rPr>
      </w:pPr>
    </w:p>
    <w:p w14:paraId="3B838081" w14:textId="77777777" w:rsidR="00921CDB" w:rsidRDefault="00921CDB" w:rsidP="009E5A57">
      <w:pPr>
        <w:tabs>
          <w:tab w:val="left" w:pos="720"/>
        </w:tabs>
        <w:ind w:left="90" w:right="122"/>
        <w:jc w:val="both"/>
        <w:rPr>
          <w:rFonts w:ascii="Times New Roman" w:hAnsi="Times New Roman" w:cs="Times New Roman"/>
          <w:sz w:val="24"/>
          <w:lang w:val="ro-RO"/>
        </w:rPr>
      </w:pPr>
    </w:p>
    <w:p w14:paraId="0CD65C48" w14:textId="77777777" w:rsidR="00921CDB" w:rsidRDefault="00921CDB" w:rsidP="009E5A57">
      <w:pPr>
        <w:tabs>
          <w:tab w:val="left" w:pos="720"/>
        </w:tabs>
        <w:ind w:left="90" w:right="122"/>
        <w:jc w:val="both"/>
        <w:rPr>
          <w:rFonts w:ascii="Times New Roman" w:hAnsi="Times New Roman" w:cs="Times New Roman"/>
          <w:sz w:val="24"/>
          <w:lang w:val="ro-RO"/>
        </w:rPr>
      </w:pPr>
    </w:p>
    <w:p w14:paraId="6989DC9E" w14:textId="77777777" w:rsidR="00921CDB" w:rsidRDefault="00921CDB" w:rsidP="009E5A57">
      <w:pPr>
        <w:tabs>
          <w:tab w:val="left" w:pos="720"/>
        </w:tabs>
        <w:ind w:left="90" w:right="122"/>
        <w:jc w:val="both"/>
        <w:rPr>
          <w:rFonts w:ascii="Times New Roman" w:hAnsi="Times New Roman" w:cs="Times New Roman"/>
          <w:sz w:val="24"/>
          <w:lang w:val="ro-RO"/>
        </w:rPr>
      </w:pPr>
    </w:p>
    <w:p w14:paraId="2D6A8D2F" w14:textId="77777777" w:rsidR="00921CDB" w:rsidRDefault="00921CDB" w:rsidP="009E5A57">
      <w:pPr>
        <w:tabs>
          <w:tab w:val="left" w:pos="720"/>
        </w:tabs>
        <w:ind w:left="90" w:right="122"/>
        <w:jc w:val="both"/>
        <w:rPr>
          <w:rFonts w:ascii="Times New Roman" w:hAnsi="Times New Roman" w:cs="Times New Roman"/>
          <w:sz w:val="24"/>
          <w:lang w:val="ro-RO"/>
        </w:rPr>
      </w:pPr>
    </w:p>
    <w:p w14:paraId="6AF50C53" w14:textId="77777777" w:rsidR="00921CDB" w:rsidRDefault="00921CDB" w:rsidP="009E5A57">
      <w:pPr>
        <w:tabs>
          <w:tab w:val="left" w:pos="720"/>
        </w:tabs>
        <w:ind w:left="90" w:right="122"/>
        <w:jc w:val="both"/>
        <w:rPr>
          <w:rFonts w:ascii="Times New Roman" w:hAnsi="Times New Roman" w:cs="Times New Roman"/>
          <w:sz w:val="24"/>
          <w:lang w:val="ro-RO"/>
        </w:rPr>
      </w:pPr>
    </w:p>
    <w:p w14:paraId="0F82F01B" w14:textId="77777777" w:rsidR="00921CDB" w:rsidRDefault="00921CDB" w:rsidP="009E5A57">
      <w:pPr>
        <w:tabs>
          <w:tab w:val="left" w:pos="720"/>
        </w:tabs>
        <w:ind w:left="90" w:right="122"/>
        <w:jc w:val="both"/>
        <w:rPr>
          <w:rFonts w:ascii="Times New Roman" w:hAnsi="Times New Roman" w:cs="Times New Roman"/>
          <w:sz w:val="24"/>
          <w:lang w:val="ro-RO"/>
        </w:rPr>
      </w:pPr>
    </w:p>
    <w:p w14:paraId="5874A205" w14:textId="6663B13C" w:rsidR="003310ED" w:rsidRPr="00213DFA" w:rsidRDefault="003310ED" w:rsidP="009E5A57">
      <w:pPr>
        <w:tabs>
          <w:tab w:val="left" w:pos="720"/>
        </w:tabs>
        <w:ind w:left="90" w:right="122"/>
        <w:jc w:val="both"/>
        <w:rPr>
          <w:rFonts w:ascii="Times New Roman" w:hAnsi="Times New Roman" w:cs="Times New Roman"/>
          <w:b/>
          <w:bCs/>
          <w:sz w:val="24"/>
          <w:lang w:val="ro-RO"/>
        </w:rPr>
      </w:pPr>
      <w:r w:rsidRPr="00213DFA">
        <w:rPr>
          <w:rFonts w:ascii="Times New Roman" w:hAnsi="Times New Roman" w:cs="Times New Roman"/>
          <w:b/>
          <w:bCs/>
          <w:sz w:val="24"/>
          <w:lang w:val="ro-RO"/>
        </w:rPr>
        <w:t>Anexa nr.1</w:t>
      </w:r>
    </w:p>
    <w:p w14:paraId="1993289C" w14:textId="3D89AC08" w:rsidR="003310ED" w:rsidRPr="00213DFA" w:rsidRDefault="003310ED" w:rsidP="009E5A57">
      <w:pPr>
        <w:tabs>
          <w:tab w:val="left" w:pos="720"/>
        </w:tabs>
        <w:ind w:left="90" w:right="122"/>
        <w:jc w:val="both"/>
        <w:rPr>
          <w:rFonts w:ascii="Times New Roman" w:hAnsi="Times New Roman" w:cs="Times New Roman"/>
          <w:b/>
          <w:bCs/>
          <w:sz w:val="24"/>
          <w:lang w:val="ro-RO"/>
        </w:rPr>
      </w:pPr>
    </w:p>
    <w:p w14:paraId="6599940F" w14:textId="34B59F5B" w:rsidR="003310ED" w:rsidRPr="00213DFA" w:rsidRDefault="003310ED" w:rsidP="009E5A57">
      <w:pPr>
        <w:tabs>
          <w:tab w:val="left" w:pos="720"/>
        </w:tabs>
        <w:ind w:left="90" w:right="122"/>
        <w:jc w:val="both"/>
        <w:rPr>
          <w:rFonts w:ascii="Times New Roman" w:hAnsi="Times New Roman" w:cs="Times New Roman"/>
          <w:b/>
          <w:bCs/>
          <w:sz w:val="24"/>
          <w:lang w:val="ro-RO"/>
        </w:rPr>
      </w:pPr>
      <w:r w:rsidRPr="00213DFA">
        <w:rPr>
          <w:rFonts w:ascii="Times New Roman" w:hAnsi="Times New Roman" w:cs="Times New Roman"/>
          <w:b/>
          <w:bCs/>
          <w:sz w:val="24"/>
          <w:lang w:val="ro-RO"/>
        </w:rPr>
        <w:t>Catre Trans Sped S.</w:t>
      </w:r>
      <w:r w:rsidR="005E3126">
        <w:rPr>
          <w:rFonts w:ascii="Times New Roman" w:hAnsi="Times New Roman" w:cs="Times New Roman"/>
          <w:b/>
          <w:bCs/>
          <w:sz w:val="24"/>
          <w:lang w:val="ro-RO"/>
        </w:rPr>
        <w:t>A</w:t>
      </w:r>
      <w:r w:rsidRPr="00213DFA">
        <w:rPr>
          <w:rFonts w:ascii="Times New Roman" w:hAnsi="Times New Roman" w:cs="Times New Roman"/>
          <w:b/>
          <w:bCs/>
          <w:sz w:val="24"/>
          <w:lang w:val="ro-RO"/>
        </w:rPr>
        <w:t>.</w:t>
      </w:r>
    </w:p>
    <w:p w14:paraId="3E962381" w14:textId="20DCDF09" w:rsidR="003310ED" w:rsidRDefault="003310ED" w:rsidP="009E5A57">
      <w:pPr>
        <w:tabs>
          <w:tab w:val="left" w:pos="720"/>
        </w:tabs>
        <w:ind w:left="90" w:right="122"/>
        <w:jc w:val="both"/>
        <w:rPr>
          <w:rFonts w:ascii="Times New Roman" w:hAnsi="Times New Roman" w:cs="Times New Roman"/>
          <w:sz w:val="24"/>
          <w:lang w:val="ro-RO"/>
        </w:rPr>
      </w:pPr>
    </w:p>
    <w:p w14:paraId="5BF56633" w14:textId="77777777" w:rsidR="004B0A68" w:rsidRDefault="004B0A68" w:rsidP="009E5A57">
      <w:pPr>
        <w:tabs>
          <w:tab w:val="left" w:pos="720"/>
        </w:tabs>
        <w:ind w:left="90" w:right="122"/>
        <w:jc w:val="both"/>
        <w:rPr>
          <w:rFonts w:ascii="Times New Roman" w:hAnsi="Times New Roman" w:cs="Times New Roman"/>
          <w:sz w:val="24"/>
          <w:lang w:val="ro-RO"/>
        </w:rPr>
      </w:pPr>
    </w:p>
    <w:p w14:paraId="54652792" w14:textId="6C16DA9C" w:rsidR="003310ED" w:rsidRDefault="003310ED" w:rsidP="009E5A57">
      <w:pPr>
        <w:tabs>
          <w:tab w:val="left" w:pos="720"/>
        </w:tabs>
        <w:ind w:left="90" w:right="122"/>
        <w:jc w:val="both"/>
        <w:rPr>
          <w:rFonts w:ascii="Times New Roman" w:hAnsi="Times New Roman" w:cs="Times New Roman"/>
          <w:sz w:val="24"/>
          <w:lang w:val="ro-RO"/>
        </w:rPr>
      </w:pPr>
      <w:r w:rsidRPr="00CC4872">
        <w:rPr>
          <w:rFonts w:ascii="Times New Roman" w:hAnsi="Times New Roman" w:cs="Times New Roman"/>
          <w:sz w:val="24"/>
          <w:lang w:val="ro-RO"/>
        </w:rPr>
        <w:lastRenderedPageBreak/>
        <w:t xml:space="preserve">Prin prezenta, </w:t>
      </w:r>
      <w:r w:rsidR="00C2718F" w:rsidRPr="00CC4872">
        <w:rPr>
          <w:rFonts w:ascii="Times New Roman" w:hAnsi="Times New Roman" w:cs="Times New Roman"/>
          <w:sz w:val="24"/>
          <w:lang w:val="ro-RO"/>
        </w:rPr>
        <w:t xml:space="preserve">Direcția Generala De Asistenta Sociala Si Protecția Copilului Sector </w:t>
      </w:r>
      <w:r w:rsidR="00C95B9B" w:rsidRPr="00CC4872">
        <w:rPr>
          <w:rFonts w:ascii="Times New Roman" w:hAnsi="Times New Roman" w:cs="Times New Roman"/>
          <w:sz w:val="24"/>
          <w:lang w:val="ro-RO"/>
        </w:rPr>
        <w:t>2</w:t>
      </w:r>
      <w:r w:rsidR="00C77B56">
        <w:rPr>
          <w:rFonts w:ascii="Times New Roman" w:hAnsi="Times New Roman" w:cs="Times New Roman"/>
          <w:sz w:val="24"/>
          <w:lang w:val="ro-RO"/>
        </w:rPr>
        <w:t>,</w:t>
      </w:r>
      <w:r w:rsidRPr="00CC4872">
        <w:rPr>
          <w:rFonts w:ascii="Times New Roman" w:hAnsi="Times New Roman" w:cs="Times New Roman"/>
          <w:sz w:val="24"/>
          <w:lang w:val="ro-RO"/>
        </w:rPr>
        <w:t xml:space="preserve"> so</w:t>
      </w:r>
      <w:r>
        <w:rPr>
          <w:rFonts w:ascii="Times New Roman" w:hAnsi="Times New Roman" w:cs="Times New Roman"/>
          <w:sz w:val="24"/>
          <w:lang w:val="ro-RO"/>
        </w:rPr>
        <w:t>licit eliberarea unui/unor certificate calificate pentru sigilii electronice pentru:</w:t>
      </w:r>
    </w:p>
    <w:p w14:paraId="0AD7BAE7" w14:textId="1129F275" w:rsidR="00213DFA" w:rsidRDefault="00213DFA" w:rsidP="009E5A57">
      <w:pPr>
        <w:tabs>
          <w:tab w:val="left" w:pos="720"/>
        </w:tabs>
        <w:ind w:left="90" w:right="122"/>
        <w:jc w:val="both"/>
        <w:rPr>
          <w:rFonts w:ascii="Times New Roman" w:hAnsi="Times New Roman" w:cs="Times New Roman"/>
          <w:sz w:val="24"/>
          <w:lang w:val="ro-RO"/>
        </w:rPr>
      </w:pPr>
    </w:p>
    <w:p w14:paraId="1147315F" w14:textId="705E944E" w:rsidR="00213DFA" w:rsidRPr="00825517" w:rsidRDefault="00213DFA" w:rsidP="009E5A57">
      <w:pPr>
        <w:tabs>
          <w:tab w:val="left" w:pos="720"/>
        </w:tabs>
        <w:ind w:left="90" w:right="122"/>
        <w:jc w:val="both"/>
        <w:rPr>
          <w:rFonts w:ascii="Times New Roman" w:hAnsi="Times New Roman" w:cs="Times New Roman"/>
          <w:sz w:val="24"/>
          <w:lang w:val="ro-RO"/>
        </w:rPr>
      </w:pPr>
      <w:r w:rsidRPr="00825517">
        <w:rPr>
          <w:rFonts w:ascii="Times New Roman" w:hAnsi="Times New Roman" w:cs="Times New Roman"/>
          <w:sz w:val="24"/>
          <w:lang w:val="ro-RO"/>
        </w:rPr>
        <w:t xml:space="preserve">ATENȚIE! Toate câmpurile din tabel sunt obligatorii. </w:t>
      </w:r>
      <w:proofErr w:type="spellStart"/>
      <w:r w:rsidRPr="00825517">
        <w:rPr>
          <w:rFonts w:ascii="Times New Roman" w:hAnsi="Times New Roman" w:cs="Times New Roman"/>
          <w:sz w:val="24"/>
          <w:lang w:val="ro-RO"/>
        </w:rPr>
        <w:t>Oride</w:t>
      </w:r>
      <w:proofErr w:type="spellEnd"/>
      <w:r w:rsidRPr="00825517">
        <w:rPr>
          <w:rFonts w:ascii="Times New Roman" w:hAnsi="Times New Roman" w:cs="Times New Roman"/>
          <w:sz w:val="24"/>
          <w:lang w:val="ro-RO"/>
        </w:rPr>
        <w:t xml:space="preserve"> discordanță dintre acest document și declarațiile atașate atrage invalidarea documentelor și a cererii de eliberare a certificatului calificat pentru sigiliu electronic. Nu se admit modificări sau ștersături pe această adresă.</w:t>
      </w:r>
    </w:p>
    <w:p w14:paraId="776C761C" w14:textId="77777777" w:rsidR="004B0A68" w:rsidRPr="00825517" w:rsidRDefault="004B0A68" w:rsidP="009E5A57">
      <w:pPr>
        <w:tabs>
          <w:tab w:val="left" w:pos="720"/>
        </w:tabs>
        <w:ind w:left="90" w:right="122"/>
        <w:jc w:val="both"/>
        <w:rPr>
          <w:rFonts w:ascii="Times New Roman" w:hAnsi="Times New Roman" w:cs="Times New Roman"/>
          <w:sz w:val="24"/>
          <w:lang w:val="ro-RO"/>
        </w:rPr>
      </w:pPr>
    </w:p>
    <w:p w14:paraId="0B293B3E" w14:textId="47D2649B" w:rsidR="003310ED" w:rsidRPr="00825517" w:rsidRDefault="003310ED" w:rsidP="009E5A57">
      <w:pPr>
        <w:tabs>
          <w:tab w:val="left" w:pos="720"/>
        </w:tabs>
        <w:ind w:left="90" w:right="122"/>
        <w:jc w:val="both"/>
        <w:rPr>
          <w:rFonts w:ascii="Times New Roman" w:hAnsi="Times New Roman" w:cs="Times New Roman"/>
          <w:sz w:val="24"/>
          <w:lang w:val="ro-RO"/>
        </w:rPr>
      </w:pPr>
    </w:p>
    <w:tbl>
      <w:tblPr>
        <w:tblW w:w="9945" w:type="dxa"/>
        <w:tblCellMar>
          <w:left w:w="0" w:type="dxa"/>
          <w:right w:w="0" w:type="dxa"/>
        </w:tblCellMar>
        <w:tblLook w:val="04A0" w:firstRow="1" w:lastRow="0" w:firstColumn="1" w:lastColumn="0" w:noHBand="0" w:noVBand="1"/>
      </w:tblPr>
      <w:tblGrid>
        <w:gridCol w:w="1008"/>
        <w:gridCol w:w="2798"/>
        <w:gridCol w:w="2331"/>
        <w:gridCol w:w="1800"/>
        <w:gridCol w:w="2008"/>
      </w:tblGrid>
      <w:tr w:rsidR="003310ED" w:rsidRPr="00825517" w14:paraId="69C12F3C" w14:textId="77777777" w:rsidTr="003310ED">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5BFC03" w14:textId="77777777" w:rsidR="003310ED" w:rsidRPr="00825517" w:rsidRDefault="003310ED">
            <w:pPr>
              <w:spacing w:line="276" w:lineRule="auto"/>
              <w:rPr>
                <w:rFonts w:ascii="Verdana" w:hAnsi="Verdana" w:cs="Calibri"/>
                <w:sz w:val="20"/>
                <w:szCs w:val="20"/>
                <w:lang w:val="ro-RO" w:eastAsia="en-US"/>
              </w:rPr>
            </w:pPr>
            <w:r w:rsidRPr="00825517">
              <w:rPr>
                <w:rFonts w:ascii="Verdana" w:hAnsi="Verdana"/>
                <w:sz w:val="20"/>
                <w:szCs w:val="20"/>
                <w:lang w:val="ro-RO"/>
              </w:rPr>
              <w:t>Nr. crt.</w:t>
            </w:r>
          </w:p>
        </w:tc>
        <w:tc>
          <w:tcPr>
            <w:tcW w:w="2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FDC39" w14:textId="0FD40FA8" w:rsidR="003310ED" w:rsidRPr="00825517" w:rsidRDefault="003310ED">
            <w:pPr>
              <w:spacing w:line="276" w:lineRule="auto"/>
              <w:rPr>
                <w:rFonts w:ascii="Verdana" w:hAnsi="Verdana"/>
                <w:sz w:val="20"/>
                <w:szCs w:val="20"/>
                <w:lang w:val="ro-RO"/>
              </w:rPr>
            </w:pPr>
            <w:r w:rsidRPr="00825517">
              <w:rPr>
                <w:rFonts w:ascii="Verdana" w:hAnsi="Verdana"/>
                <w:sz w:val="20"/>
                <w:szCs w:val="20"/>
                <w:lang w:val="ro-RO"/>
              </w:rPr>
              <w:t xml:space="preserve">1) Nume </w:t>
            </w:r>
            <w:r w:rsidR="00AA1DC1" w:rsidRPr="00825517">
              <w:rPr>
                <w:rFonts w:ascii="Verdana" w:hAnsi="Verdana"/>
                <w:sz w:val="20"/>
                <w:szCs w:val="20"/>
                <w:lang w:val="ro-RO"/>
              </w:rPr>
              <w:t>organizație</w:t>
            </w:r>
          </w:p>
        </w:tc>
        <w:tc>
          <w:tcPr>
            <w:tcW w:w="23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06E71" w14:textId="47FFAE01" w:rsidR="003310ED" w:rsidRPr="00825517" w:rsidRDefault="003310ED">
            <w:pPr>
              <w:spacing w:line="276" w:lineRule="auto"/>
              <w:rPr>
                <w:rFonts w:ascii="Verdana" w:hAnsi="Verdana"/>
                <w:sz w:val="20"/>
                <w:szCs w:val="20"/>
                <w:lang w:val="ro-RO"/>
              </w:rPr>
            </w:pPr>
            <w:r w:rsidRPr="00825517">
              <w:rPr>
                <w:rFonts w:ascii="Verdana" w:hAnsi="Verdana"/>
                <w:sz w:val="20"/>
                <w:szCs w:val="20"/>
                <w:lang w:val="ro-RO"/>
              </w:rPr>
              <w:t xml:space="preserve">2) Identificator </w:t>
            </w:r>
            <w:r w:rsidR="00AA1DC1" w:rsidRPr="00825517">
              <w:rPr>
                <w:rFonts w:ascii="Verdana" w:hAnsi="Verdana"/>
                <w:sz w:val="20"/>
                <w:szCs w:val="20"/>
                <w:lang w:val="ro-RO"/>
              </w:rPr>
              <w:t>organizație</w:t>
            </w:r>
            <w:r w:rsidRPr="00825517">
              <w:rPr>
                <w:rStyle w:val="Referinnotdesubsol"/>
                <w:rFonts w:ascii="Verdana" w:hAnsi="Verdana"/>
                <w:sz w:val="20"/>
                <w:szCs w:val="20"/>
                <w:lang w:val="ro-RO" w:eastAsia="en-GB"/>
              </w:rPr>
              <w:footnoteReference w:customMarkFollows="1" w:id="1"/>
              <w:t>[1]</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69C8EE" w14:textId="7CF7388C" w:rsidR="003310ED" w:rsidRPr="00825517" w:rsidRDefault="003310ED">
            <w:pPr>
              <w:spacing w:line="276" w:lineRule="auto"/>
              <w:rPr>
                <w:rFonts w:ascii="Verdana" w:hAnsi="Verdana"/>
                <w:sz w:val="20"/>
                <w:szCs w:val="20"/>
                <w:lang w:val="ro-RO"/>
              </w:rPr>
            </w:pPr>
            <w:r w:rsidRPr="00825517">
              <w:rPr>
                <w:rFonts w:ascii="Verdana" w:hAnsi="Verdana"/>
                <w:sz w:val="20"/>
                <w:szCs w:val="20"/>
                <w:lang w:val="ro-RO"/>
              </w:rPr>
              <w:t>3)</w:t>
            </w:r>
            <w:r w:rsidR="00AA1DC1" w:rsidRPr="00825517">
              <w:rPr>
                <w:rFonts w:ascii="Verdana" w:hAnsi="Verdana"/>
                <w:sz w:val="20"/>
                <w:szCs w:val="20"/>
                <w:lang w:val="ro-RO"/>
              </w:rPr>
              <w:t>Țara</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E312D" w14:textId="77777777" w:rsidR="003310ED" w:rsidRPr="00825517" w:rsidRDefault="003310ED">
            <w:pPr>
              <w:spacing w:line="276" w:lineRule="auto"/>
              <w:rPr>
                <w:rFonts w:ascii="Verdana" w:hAnsi="Verdana"/>
                <w:sz w:val="20"/>
                <w:szCs w:val="20"/>
                <w:lang w:val="ro-RO"/>
              </w:rPr>
            </w:pPr>
            <w:r w:rsidRPr="00825517">
              <w:rPr>
                <w:rFonts w:ascii="Verdana" w:hAnsi="Verdana"/>
                <w:sz w:val="20"/>
                <w:szCs w:val="20"/>
                <w:lang w:val="ro-RO"/>
              </w:rPr>
              <w:t>4) E-mail</w:t>
            </w:r>
            <w:r w:rsidRPr="00825517">
              <w:rPr>
                <w:rStyle w:val="Referinnotdesubsol"/>
                <w:rFonts w:ascii="Verdana" w:hAnsi="Verdana"/>
                <w:sz w:val="20"/>
                <w:szCs w:val="20"/>
                <w:lang w:val="ro-RO" w:eastAsia="en-GB"/>
              </w:rPr>
              <w:footnoteReference w:customMarkFollows="1" w:id="2"/>
              <w:t>[2]</w:t>
            </w:r>
          </w:p>
        </w:tc>
      </w:tr>
      <w:tr w:rsidR="003310ED" w:rsidRPr="00825517" w14:paraId="2AA92AE6" w14:textId="77777777" w:rsidTr="003310ED">
        <w:trPr>
          <w:trHeight w:val="33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3E113A" w14:textId="3B2746EC" w:rsidR="003310ED" w:rsidRPr="00825517" w:rsidRDefault="00C95B9B">
            <w:pPr>
              <w:spacing w:line="276" w:lineRule="auto"/>
              <w:rPr>
                <w:rFonts w:ascii="Verdana" w:hAnsi="Verdana"/>
                <w:sz w:val="20"/>
                <w:szCs w:val="20"/>
                <w:lang w:val="ro-RO"/>
              </w:rPr>
            </w:pPr>
            <w:r w:rsidRPr="00825517">
              <w:rPr>
                <w:rFonts w:ascii="Verdana" w:hAnsi="Verdana"/>
                <w:sz w:val="20"/>
                <w:szCs w:val="20"/>
                <w:lang w:val="ro-RO"/>
              </w:rPr>
              <w:t>1</w:t>
            </w:r>
          </w:p>
        </w:tc>
        <w:tc>
          <w:tcPr>
            <w:tcW w:w="2799" w:type="dxa"/>
            <w:tcBorders>
              <w:top w:val="nil"/>
              <w:left w:val="nil"/>
              <w:bottom w:val="single" w:sz="8" w:space="0" w:color="auto"/>
              <w:right w:val="single" w:sz="8" w:space="0" w:color="auto"/>
            </w:tcBorders>
            <w:tcMar>
              <w:top w:w="0" w:type="dxa"/>
              <w:left w:w="108" w:type="dxa"/>
              <w:bottom w:w="0" w:type="dxa"/>
              <w:right w:w="108" w:type="dxa"/>
            </w:tcMar>
          </w:tcPr>
          <w:p w14:paraId="6F27B549" w14:textId="4B2B2C8D" w:rsidR="003310ED" w:rsidRPr="00825517" w:rsidRDefault="00C95B9B">
            <w:pPr>
              <w:spacing w:line="276" w:lineRule="auto"/>
              <w:rPr>
                <w:rFonts w:ascii="Verdana" w:hAnsi="Verdana"/>
                <w:sz w:val="20"/>
                <w:szCs w:val="20"/>
                <w:lang w:val="ro-RO"/>
              </w:rPr>
            </w:pPr>
            <w:r w:rsidRPr="00825517">
              <w:rPr>
                <w:rFonts w:ascii="Times New Roman" w:hAnsi="Times New Roman" w:cs="Times New Roman"/>
                <w:sz w:val="24"/>
                <w:lang w:val="ro-RO"/>
              </w:rPr>
              <w:t>DIRECTIA GENERALA DE ASISTENTA SOCIALA SI PROTECTIA COPILULUI SECTOR 2</w:t>
            </w:r>
          </w:p>
        </w:tc>
        <w:tc>
          <w:tcPr>
            <w:tcW w:w="2331" w:type="dxa"/>
            <w:tcBorders>
              <w:top w:val="nil"/>
              <w:left w:val="nil"/>
              <w:bottom w:val="single" w:sz="8" w:space="0" w:color="auto"/>
              <w:right w:val="single" w:sz="8" w:space="0" w:color="auto"/>
            </w:tcBorders>
            <w:tcMar>
              <w:top w:w="0" w:type="dxa"/>
              <w:left w:w="108" w:type="dxa"/>
              <w:bottom w:w="0" w:type="dxa"/>
              <w:right w:w="108" w:type="dxa"/>
            </w:tcMar>
          </w:tcPr>
          <w:p w14:paraId="61629BD7" w14:textId="43CD94F9" w:rsidR="003310ED" w:rsidRPr="00825517" w:rsidRDefault="003310ED">
            <w:pPr>
              <w:spacing w:line="276" w:lineRule="auto"/>
              <w:rPr>
                <w:rFonts w:ascii="Verdana" w:hAnsi="Verdana"/>
                <w:sz w:val="20"/>
                <w:szCs w:val="20"/>
                <w:lang w:val="ro-RO"/>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F017DB8" w14:textId="51E02979" w:rsidR="003310ED" w:rsidRPr="00825517" w:rsidRDefault="00407870">
            <w:pPr>
              <w:spacing w:line="276" w:lineRule="auto"/>
              <w:rPr>
                <w:rFonts w:ascii="Verdana" w:hAnsi="Verdana"/>
                <w:sz w:val="20"/>
                <w:szCs w:val="20"/>
                <w:lang w:val="ro-RO"/>
              </w:rPr>
            </w:pPr>
            <w:r w:rsidRPr="00825517">
              <w:rPr>
                <w:rFonts w:ascii="Verdana" w:hAnsi="Verdana"/>
                <w:sz w:val="20"/>
                <w:szCs w:val="20"/>
                <w:lang w:val="ro-RO"/>
              </w:rPr>
              <w:t>Romania</w:t>
            </w: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14:paraId="1740C3ED" w14:textId="1D2F498C" w:rsidR="003310ED" w:rsidRPr="00825517" w:rsidRDefault="003310ED">
            <w:pPr>
              <w:spacing w:line="276" w:lineRule="auto"/>
              <w:rPr>
                <w:rFonts w:ascii="Verdana" w:hAnsi="Verdana"/>
                <w:sz w:val="20"/>
                <w:szCs w:val="20"/>
                <w:lang w:val="ro-RO"/>
              </w:rPr>
            </w:pPr>
          </w:p>
        </w:tc>
      </w:tr>
    </w:tbl>
    <w:p w14:paraId="36DF7E31" w14:textId="77777777" w:rsidR="003310ED" w:rsidRPr="00825517" w:rsidRDefault="003310ED" w:rsidP="003310ED">
      <w:pPr>
        <w:spacing w:line="276" w:lineRule="auto"/>
        <w:rPr>
          <w:rFonts w:ascii="Verdana" w:eastAsiaTheme="minorHAnsi" w:hAnsi="Verdana" w:cs="Calibri"/>
          <w:sz w:val="20"/>
          <w:szCs w:val="20"/>
          <w:lang w:val="ro-RO"/>
        </w:rPr>
      </w:pPr>
      <w:r w:rsidRPr="00825517">
        <w:rPr>
          <w:rFonts w:ascii="Verdana" w:hAnsi="Verdana"/>
          <w:sz w:val="20"/>
          <w:szCs w:val="20"/>
          <w:lang w:val="ro-RO"/>
        </w:rPr>
        <w:t>Date opționale</w:t>
      </w:r>
      <w:r w:rsidRPr="00825517">
        <w:rPr>
          <w:rStyle w:val="Referinnotdesubsol"/>
          <w:rFonts w:ascii="Verdana" w:hAnsi="Verdana"/>
          <w:sz w:val="20"/>
          <w:szCs w:val="20"/>
          <w:lang w:val="ro-RO" w:eastAsia="en-GB"/>
        </w:rPr>
        <w:footnoteReference w:customMarkFollows="1" w:id="3"/>
        <w:t>[3]</w:t>
      </w:r>
    </w:p>
    <w:p w14:paraId="36F8DFF7" w14:textId="77777777" w:rsidR="003310ED" w:rsidRPr="00825517" w:rsidRDefault="003310ED" w:rsidP="003310ED">
      <w:pPr>
        <w:spacing w:line="276" w:lineRule="auto"/>
        <w:rPr>
          <w:rFonts w:ascii="Verdana" w:hAnsi="Verdana"/>
          <w:sz w:val="20"/>
          <w:szCs w:val="20"/>
          <w:lang w:val="ro-RO"/>
        </w:rPr>
      </w:pPr>
    </w:p>
    <w:tbl>
      <w:tblPr>
        <w:tblW w:w="0" w:type="auto"/>
        <w:tblCellMar>
          <w:left w:w="0" w:type="dxa"/>
          <w:right w:w="0" w:type="dxa"/>
        </w:tblCellMar>
        <w:tblLook w:val="04A0" w:firstRow="1" w:lastRow="0" w:firstColumn="1" w:lastColumn="0" w:noHBand="0" w:noVBand="1"/>
      </w:tblPr>
      <w:tblGrid>
        <w:gridCol w:w="994"/>
        <w:gridCol w:w="2893"/>
        <w:gridCol w:w="3197"/>
        <w:gridCol w:w="2648"/>
      </w:tblGrid>
      <w:tr w:rsidR="003310ED" w:rsidRPr="00825517" w14:paraId="2EF31166" w14:textId="77777777" w:rsidTr="003310ED">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4C91F" w14:textId="77777777" w:rsidR="003310ED" w:rsidRPr="00825517" w:rsidRDefault="003310ED">
            <w:pPr>
              <w:spacing w:line="276" w:lineRule="auto"/>
              <w:rPr>
                <w:rFonts w:ascii="Verdana" w:hAnsi="Verdana"/>
                <w:sz w:val="20"/>
                <w:szCs w:val="20"/>
                <w:lang w:val="ro-RO"/>
              </w:rPr>
            </w:pPr>
            <w:r w:rsidRPr="00825517">
              <w:rPr>
                <w:rFonts w:ascii="Verdana" w:hAnsi="Verdana"/>
                <w:sz w:val="20"/>
                <w:szCs w:val="20"/>
                <w:lang w:val="ro-RO"/>
              </w:rPr>
              <w:t>Nr. crt.</w:t>
            </w:r>
          </w:p>
        </w:tc>
        <w:tc>
          <w:tcPr>
            <w:tcW w:w="2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45B31" w14:textId="77777777" w:rsidR="003310ED" w:rsidRPr="00825517" w:rsidRDefault="003310ED">
            <w:pPr>
              <w:spacing w:line="276" w:lineRule="auto"/>
              <w:rPr>
                <w:rFonts w:ascii="Verdana" w:hAnsi="Verdana"/>
                <w:sz w:val="20"/>
                <w:szCs w:val="20"/>
                <w:lang w:val="ro-RO"/>
              </w:rPr>
            </w:pPr>
            <w:r w:rsidRPr="00825517">
              <w:rPr>
                <w:rFonts w:ascii="Verdana" w:hAnsi="Verdana"/>
                <w:sz w:val="20"/>
                <w:szCs w:val="20"/>
                <w:lang w:val="ro-RO"/>
              </w:rPr>
              <w:t>1) Departament</w:t>
            </w:r>
            <w:r w:rsidRPr="00825517">
              <w:rPr>
                <w:rStyle w:val="Referinnotdesubsol"/>
                <w:rFonts w:ascii="Verdana" w:hAnsi="Verdana"/>
                <w:sz w:val="20"/>
                <w:szCs w:val="20"/>
                <w:lang w:val="ro-RO" w:eastAsia="en-GB"/>
              </w:rPr>
              <w:footnoteReference w:customMarkFollows="1" w:id="4"/>
              <w:t>[4]</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B31BB" w14:textId="77777777" w:rsidR="003310ED" w:rsidRPr="00825517" w:rsidRDefault="003310ED">
            <w:pPr>
              <w:spacing w:line="276" w:lineRule="auto"/>
              <w:rPr>
                <w:rFonts w:ascii="Verdana" w:hAnsi="Verdana"/>
                <w:sz w:val="20"/>
                <w:szCs w:val="20"/>
                <w:lang w:val="ro-RO"/>
              </w:rPr>
            </w:pPr>
            <w:r w:rsidRPr="00825517">
              <w:rPr>
                <w:rFonts w:ascii="Verdana" w:hAnsi="Verdana"/>
                <w:sz w:val="20"/>
                <w:szCs w:val="20"/>
                <w:lang w:val="ro-RO"/>
              </w:rPr>
              <w:t>2) Adresa</w:t>
            </w:r>
            <w:r w:rsidRPr="00825517">
              <w:rPr>
                <w:rStyle w:val="Referinnotdesubsol"/>
                <w:rFonts w:ascii="Verdana" w:hAnsi="Verdana"/>
                <w:sz w:val="20"/>
                <w:szCs w:val="20"/>
                <w:lang w:val="ro-RO" w:eastAsia="en-GB"/>
              </w:rPr>
              <w:footnoteReference w:customMarkFollows="1" w:id="5"/>
              <w:t>[5]</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F9EFD" w14:textId="77777777" w:rsidR="003310ED" w:rsidRPr="00825517" w:rsidRDefault="003310ED">
            <w:pPr>
              <w:spacing w:line="276" w:lineRule="auto"/>
              <w:rPr>
                <w:rFonts w:ascii="Verdana" w:hAnsi="Verdana"/>
                <w:sz w:val="20"/>
                <w:szCs w:val="20"/>
                <w:lang w:val="ro-RO"/>
              </w:rPr>
            </w:pPr>
            <w:r w:rsidRPr="00825517">
              <w:rPr>
                <w:rFonts w:ascii="Verdana" w:hAnsi="Verdana"/>
                <w:sz w:val="20"/>
                <w:szCs w:val="20"/>
                <w:lang w:val="ro-RO"/>
              </w:rPr>
              <w:t>3) Telefon</w:t>
            </w:r>
            <w:r w:rsidRPr="00825517">
              <w:rPr>
                <w:rStyle w:val="Referinnotdesubsol"/>
                <w:rFonts w:ascii="Verdana" w:hAnsi="Verdana"/>
                <w:sz w:val="20"/>
                <w:szCs w:val="20"/>
                <w:lang w:val="ro-RO" w:eastAsia="en-GB"/>
              </w:rPr>
              <w:footnoteReference w:customMarkFollows="1" w:id="6"/>
              <w:t>[6]</w:t>
            </w:r>
          </w:p>
        </w:tc>
      </w:tr>
      <w:tr w:rsidR="003310ED" w:rsidRPr="00825517" w14:paraId="1DCFAB50" w14:textId="77777777" w:rsidTr="003310ED">
        <w:trPr>
          <w:trHeight w:val="329"/>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F4674" w14:textId="14763517" w:rsidR="003310ED" w:rsidRPr="00825517" w:rsidRDefault="00407870">
            <w:pPr>
              <w:spacing w:line="276" w:lineRule="auto"/>
              <w:rPr>
                <w:rFonts w:ascii="Verdana" w:hAnsi="Verdana"/>
                <w:sz w:val="20"/>
                <w:szCs w:val="20"/>
                <w:lang w:val="ro-RO"/>
              </w:rPr>
            </w:pPr>
            <w:r w:rsidRPr="00825517">
              <w:rPr>
                <w:rFonts w:ascii="Verdana" w:hAnsi="Verdana"/>
                <w:sz w:val="20"/>
                <w:szCs w:val="20"/>
                <w:lang w:val="ro-RO"/>
              </w:rPr>
              <w:t>1</w:t>
            </w: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1F6EA629" w14:textId="77777777" w:rsidR="003310ED" w:rsidRPr="00825517" w:rsidRDefault="003310ED">
            <w:pPr>
              <w:spacing w:line="276" w:lineRule="auto"/>
              <w:rPr>
                <w:rFonts w:ascii="Verdana" w:hAnsi="Verdana"/>
                <w:sz w:val="20"/>
                <w:szCs w:val="20"/>
                <w:lang w:val="ro-RO"/>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72E93A73" w14:textId="5C82B38F" w:rsidR="003310ED" w:rsidRPr="00825517" w:rsidRDefault="003310ED">
            <w:pPr>
              <w:spacing w:line="276" w:lineRule="auto"/>
              <w:rPr>
                <w:rFonts w:ascii="Verdana" w:hAnsi="Verdana"/>
                <w:sz w:val="20"/>
                <w:szCs w:val="20"/>
                <w:lang w:val="ro-RO"/>
              </w:rPr>
            </w:pP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78743985" w14:textId="40D8E980" w:rsidR="003310ED" w:rsidRPr="00825517" w:rsidRDefault="003310ED">
            <w:pPr>
              <w:spacing w:line="276" w:lineRule="auto"/>
              <w:rPr>
                <w:rFonts w:ascii="Verdana" w:hAnsi="Verdana"/>
                <w:sz w:val="20"/>
                <w:szCs w:val="20"/>
                <w:lang w:val="ro-RO"/>
              </w:rPr>
            </w:pPr>
          </w:p>
        </w:tc>
      </w:tr>
    </w:tbl>
    <w:p w14:paraId="42EBE99D" w14:textId="77777777" w:rsidR="003310ED" w:rsidRPr="00825517" w:rsidRDefault="003310ED" w:rsidP="003310ED">
      <w:pPr>
        <w:spacing w:line="276" w:lineRule="auto"/>
        <w:jc w:val="both"/>
        <w:rPr>
          <w:rFonts w:ascii="Verdana" w:eastAsiaTheme="minorHAnsi" w:hAnsi="Verdana" w:cs="Calibri"/>
          <w:sz w:val="20"/>
          <w:szCs w:val="20"/>
          <w:lang w:val="ro-RO"/>
        </w:rPr>
      </w:pPr>
    </w:p>
    <w:p w14:paraId="188923DC" w14:textId="77777777" w:rsidR="003310ED" w:rsidRPr="00825517" w:rsidRDefault="003310ED" w:rsidP="003310ED">
      <w:pPr>
        <w:rPr>
          <w:rFonts w:ascii="Calibri" w:eastAsiaTheme="minorHAnsi" w:hAnsi="Calibri" w:cs="Calibri"/>
          <w:szCs w:val="22"/>
          <w:lang w:val="ro-RO"/>
        </w:rPr>
      </w:pPr>
    </w:p>
    <w:p w14:paraId="603164CB" w14:textId="77777777" w:rsidR="003310ED" w:rsidRPr="00825517" w:rsidRDefault="003310ED" w:rsidP="003310ED">
      <w:pPr>
        <w:rPr>
          <w:lang w:val="ro-RO"/>
        </w:rPr>
      </w:pPr>
    </w:p>
    <w:p w14:paraId="6D6A7927" w14:textId="190BCB76" w:rsidR="003310ED" w:rsidRPr="00825517" w:rsidRDefault="003310ED" w:rsidP="009E5A57">
      <w:pPr>
        <w:tabs>
          <w:tab w:val="left" w:pos="720"/>
        </w:tabs>
        <w:ind w:left="90" w:right="122"/>
        <w:jc w:val="both"/>
        <w:rPr>
          <w:lang w:val="ro-RO"/>
        </w:rPr>
      </w:pPr>
    </w:p>
    <w:p w14:paraId="44D467DF" w14:textId="5CC29F01" w:rsidR="003310ED" w:rsidRPr="00825517" w:rsidRDefault="004B0A68" w:rsidP="003310ED">
      <w:pPr>
        <w:tabs>
          <w:tab w:val="left" w:pos="720"/>
        </w:tabs>
        <w:ind w:left="90" w:right="122"/>
        <w:jc w:val="both"/>
        <w:rPr>
          <w:lang w:val="ro-RO"/>
        </w:rPr>
      </w:pPr>
      <w:r w:rsidRPr="00825517">
        <w:rPr>
          <w:lang w:val="ro-RO"/>
        </w:rPr>
        <w:tab/>
      </w:r>
      <w:r w:rsidR="003310ED" w:rsidRPr="00825517">
        <w:rPr>
          <w:lang w:val="ro-RO"/>
        </w:rPr>
        <w:t>Data,</w:t>
      </w:r>
      <w:r w:rsidR="003310ED" w:rsidRPr="00825517">
        <w:rPr>
          <w:lang w:val="ro-RO"/>
        </w:rPr>
        <w:tab/>
      </w:r>
      <w:r w:rsidR="003310ED" w:rsidRPr="00825517">
        <w:rPr>
          <w:lang w:val="ro-RO"/>
        </w:rPr>
        <w:tab/>
      </w:r>
      <w:r w:rsidR="003310ED" w:rsidRPr="00825517">
        <w:rPr>
          <w:lang w:val="ro-RO"/>
        </w:rPr>
        <w:tab/>
      </w:r>
      <w:r w:rsidR="003310ED" w:rsidRPr="00825517">
        <w:rPr>
          <w:lang w:val="ro-RO"/>
        </w:rPr>
        <w:tab/>
      </w:r>
      <w:r w:rsidR="003310ED" w:rsidRPr="00825517">
        <w:rPr>
          <w:lang w:val="ro-RO"/>
        </w:rPr>
        <w:tab/>
      </w:r>
      <w:r w:rsidR="003310ED" w:rsidRPr="00825517">
        <w:rPr>
          <w:lang w:val="ro-RO"/>
        </w:rPr>
        <w:tab/>
      </w:r>
      <w:r w:rsidR="003310ED" w:rsidRPr="00825517">
        <w:rPr>
          <w:lang w:val="ro-RO"/>
        </w:rPr>
        <w:tab/>
      </w:r>
      <w:r w:rsidR="003310ED" w:rsidRPr="00825517">
        <w:rPr>
          <w:lang w:val="ro-RO"/>
        </w:rPr>
        <w:tab/>
      </w:r>
      <w:r w:rsidR="003310ED" w:rsidRPr="00825517">
        <w:rPr>
          <w:lang w:val="ro-RO"/>
        </w:rPr>
        <w:tab/>
        <w:t>Reprezentant legal,</w:t>
      </w:r>
    </w:p>
    <w:p w14:paraId="0A2F5420" w14:textId="392AF911" w:rsidR="00407870" w:rsidRPr="00825517" w:rsidRDefault="00407870" w:rsidP="003310ED">
      <w:pPr>
        <w:tabs>
          <w:tab w:val="left" w:pos="720"/>
        </w:tabs>
        <w:ind w:left="90" w:right="122"/>
        <w:jc w:val="both"/>
        <w:rPr>
          <w:lang w:val="ro-RO"/>
        </w:rPr>
      </w:pP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r>
      <w:r w:rsidR="00CC4872" w:rsidRPr="00825517">
        <w:rPr>
          <w:lang w:val="ro-RO"/>
        </w:rPr>
        <w:t xml:space="preserve">  </w:t>
      </w:r>
      <w:r w:rsidRPr="00825517">
        <w:rPr>
          <w:lang w:val="ro-RO"/>
        </w:rPr>
        <w:t>D</w:t>
      </w:r>
      <w:r w:rsidR="00CC4872" w:rsidRPr="00825517">
        <w:rPr>
          <w:lang w:val="ro-RO"/>
        </w:rPr>
        <w:t>irector General</w:t>
      </w:r>
    </w:p>
    <w:p w14:paraId="6A1D4F1E" w14:textId="2548C0CF" w:rsidR="00407870" w:rsidRPr="00825517" w:rsidRDefault="00407870" w:rsidP="003310ED">
      <w:pPr>
        <w:tabs>
          <w:tab w:val="left" w:pos="720"/>
        </w:tabs>
        <w:ind w:left="90" w:right="122"/>
        <w:jc w:val="both"/>
        <w:rPr>
          <w:lang w:val="ro-RO"/>
        </w:rPr>
      </w:pP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r>
      <w:r w:rsidRPr="00825517">
        <w:rPr>
          <w:lang w:val="ro-RO"/>
        </w:rPr>
        <w:tab/>
        <w:t xml:space="preserve">          </w:t>
      </w:r>
    </w:p>
    <w:p w14:paraId="58EA7D40" w14:textId="180A6219" w:rsidR="00407870" w:rsidRDefault="00407870" w:rsidP="003310ED">
      <w:pPr>
        <w:tabs>
          <w:tab w:val="left" w:pos="720"/>
        </w:tabs>
        <w:ind w:left="90" w:right="122"/>
        <w:jc w:val="both"/>
      </w:pPr>
      <w:r>
        <w:tab/>
      </w:r>
      <w:r>
        <w:tab/>
      </w:r>
      <w:r>
        <w:tab/>
      </w:r>
      <w:r>
        <w:tab/>
      </w:r>
      <w:r>
        <w:tab/>
      </w:r>
      <w:r>
        <w:tab/>
      </w:r>
      <w:r>
        <w:tab/>
      </w:r>
      <w:r>
        <w:tab/>
      </w:r>
      <w:r>
        <w:tab/>
      </w:r>
      <w:r>
        <w:tab/>
      </w:r>
      <w:r>
        <w:tab/>
      </w:r>
      <w:r>
        <w:tab/>
      </w:r>
      <w:r>
        <w:tab/>
      </w:r>
    </w:p>
    <w:sectPr w:rsidR="00407870" w:rsidSect="009E5A57">
      <w:headerReference w:type="default" r:id="rId8"/>
      <w:footerReference w:type="default" r:id="rId9"/>
      <w:pgSz w:w="11906" w:h="16838"/>
      <w:pgMar w:top="1440" w:right="1077" w:bottom="1440" w:left="107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FEC0" w14:textId="77777777" w:rsidR="00535FD1" w:rsidRDefault="00535FD1">
      <w:r>
        <w:separator/>
      </w:r>
    </w:p>
  </w:endnote>
  <w:endnote w:type="continuationSeparator" w:id="0">
    <w:p w14:paraId="7B0BE1C5" w14:textId="77777777" w:rsidR="00535FD1" w:rsidRDefault="0053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jaVuSans-Identity-H">
    <w:altName w:val="MS Gothic"/>
    <w:charset w:val="80"/>
    <w:family w:val="auto"/>
    <w:pitch w:val="default"/>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236539"/>
      <w:docPartObj>
        <w:docPartGallery w:val="Page Numbers (Bottom of Page)"/>
        <w:docPartUnique/>
      </w:docPartObj>
    </w:sdtPr>
    <w:sdtEndPr>
      <w:rPr>
        <w:noProof/>
      </w:rPr>
    </w:sdtEndPr>
    <w:sdtContent>
      <w:p w14:paraId="20D4690B" w14:textId="0346520F" w:rsidR="00550ABC" w:rsidRDefault="00550ABC">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2A683EDA" w14:textId="346BA637" w:rsidR="00F34546" w:rsidRDefault="00F34546">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9255" w14:textId="77777777" w:rsidR="00535FD1" w:rsidRDefault="00535FD1">
      <w:r>
        <w:separator/>
      </w:r>
    </w:p>
  </w:footnote>
  <w:footnote w:type="continuationSeparator" w:id="0">
    <w:p w14:paraId="6C0C4213" w14:textId="77777777" w:rsidR="00535FD1" w:rsidRDefault="00535FD1">
      <w:r>
        <w:continuationSeparator/>
      </w:r>
    </w:p>
  </w:footnote>
  <w:footnote w:id="1">
    <w:p w14:paraId="15FD083F" w14:textId="77777777" w:rsidR="003310ED" w:rsidRDefault="003310ED" w:rsidP="003310ED">
      <w:pPr>
        <w:pStyle w:val="Textnotdesubsol"/>
        <w:rPr>
          <w:rFonts w:ascii="Verdana" w:hAnsi="Verdana"/>
          <w:sz w:val="16"/>
          <w:szCs w:val="16"/>
          <w:lang w:val="ro-RO"/>
        </w:rPr>
      </w:pPr>
      <w:r>
        <w:rPr>
          <w:rStyle w:val="Referinnotdesubsol"/>
          <w:rFonts w:ascii="Verdana" w:hAnsi="Verdana"/>
          <w:sz w:val="16"/>
          <w:szCs w:val="16"/>
          <w:lang w:val="ro-RO"/>
        </w:rPr>
        <w:t>[1]</w:t>
      </w:r>
      <w:r>
        <w:rPr>
          <w:rFonts w:ascii="Verdana" w:hAnsi="Verdana"/>
          <w:sz w:val="16"/>
          <w:szCs w:val="16"/>
          <w:lang w:val="ro-RO"/>
        </w:rPr>
        <w:t xml:space="preserve"> Dacă firma este plătitoare de TVA, se va completa codul de TVA; dacă firma nu este plătitoare de TVA, se va completa codul CUI sau CIF, după caz. </w:t>
      </w:r>
    </w:p>
  </w:footnote>
  <w:footnote w:id="2">
    <w:p w14:paraId="2732162E" w14:textId="77777777" w:rsidR="003310ED" w:rsidRDefault="003310ED" w:rsidP="003310ED">
      <w:pPr>
        <w:pStyle w:val="Textnotdesubsol"/>
        <w:rPr>
          <w:rFonts w:ascii="Verdana" w:hAnsi="Verdana"/>
          <w:sz w:val="16"/>
          <w:szCs w:val="16"/>
          <w:lang w:val="ro-RO"/>
        </w:rPr>
      </w:pPr>
      <w:r>
        <w:rPr>
          <w:rStyle w:val="Referinnotdesubsol"/>
          <w:rFonts w:ascii="Verdana" w:hAnsi="Verdana"/>
          <w:sz w:val="16"/>
          <w:szCs w:val="16"/>
          <w:lang w:val="ro-RO"/>
        </w:rPr>
        <w:t>[2]</w:t>
      </w:r>
      <w:r>
        <w:rPr>
          <w:rFonts w:ascii="Verdana" w:hAnsi="Verdana"/>
          <w:sz w:val="16"/>
          <w:szCs w:val="16"/>
          <w:lang w:val="ro-RO"/>
        </w:rPr>
        <w:t xml:space="preserve"> Se va completa adresa de e-mail a firmei.</w:t>
      </w:r>
    </w:p>
  </w:footnote>
  <w:footnote w:id="3">
    <w:p w14:paraId="4789AC84" w14:textId="77777777" w:rsidR="003310ED" w:rsidRDefault="003310ED" w:rsidP="003310ED">
      <w:pPr>
        <w:pStyle w:val="Textnotdesubsol"/>
        <w:rPr>
          <w:rFonts w:ascii="Verdana" w:hAnsi="Verdana"/>
          <w:sz w:val="16"/>
          <w:szCs w:val="16"/>
          <w:lang w:val="ro-RO"/>
        </w:rPr>
      </w:pPr>
      <w:r>
        <w:rPr>
          <w:rStyle w:val="Referinnotdesubsol"/>
          <w:rFonts w:ascii="Verdana" w:hAnsi="Verdana"/>
          <w:sz w:val="16"/>
          <w:szCs w:val="16"/>
          <w:lang w:val="ro-RO"/>
        </w:rPr>
        <w:t>[3]</w:t>
      </w:r>
      <w:r>
        <w:rPr>
          <w:rFonts w:ascii="Verdana" w:hAnsi="Verdana"/>
          <w:sz w:val="16"/>
          <w:szCs w:val="16"/>
          <w:lang w:val="ro-RO"/>
        </w:rPr>
        <w:t xml:space="preserve"> Se completează optional pentru fiecare Subiect mentionat în tabelul Date Obligatorii.</w:t>
      </w:r>
    </w:p>
  </w:footnote>
  <w:footnote w:id="4">
    <w:p w14:paraId="07AC1A93" w14:textId="77777777" w:rsidR="003310ED" w:rsidRDefault="003310ED" w:rsidP="003310ED">
      <w:pPr>
        <w:pStyle w:val="Textnotdesubsol"/>
        <w:rPr>
          <w:rFonts w:ascii="Verdana" w:hAnsi="Verdana"/>
          <w:sz w:val="16"/>
          <w:szCs w:val="16"/>
          <w:lang w:val="ro-RO"/>
        </w:rPr>
      </w:pPr>
      <w:r>
        <w:rPr>
          <w:rStyle w:val="Referinnotdesubsol"/>
          <w:rFonts w:ascii="Verdana" w:hAnsi="Verdana"/>
          <w:sz w:val="16"/>
          <w:szCs w:val="16"/>
          <w:lang w:val="ro-RO"/>
        </w:rPr>
        <w:t>[4]</w:t>
      </w:r>
      <w:r>
        <w:rPr>
          <w:rFonts w:ascii="Verdana" w:hAnsi="Verdana"/>
          <w:sz w:val="16"/>
          <w:szCs w:val="16"/>
          <w:lang w:val="ro-RO"/>
        </w:rPr>
        <w:t xml:space="preserve"> Se completează cu denumirea departamentului care va aplica sigiliul electronic.</w:t>
      </w:r>
    </w:p>
  </w:footnote>
  <w:footnote w:id="5">
    <w:p w14:paraId="70842BFA" w14:textId="77777777" w:rsidR="003310ED" w:rsidRDefault="003310ED" w:rsidP="003310ED">
      <w:pPr>
        <w:pStyle w:val="Textnotdesubsol"/>
        <w:rPr>
          <w:rFonts w:ascii="Verdana" w:hAnsi="Verdana"/>
          <w:sz w:val="16"/>
          <w:szCs w:val="16"/>
          <w:lang w:val="ro-RO"/>
        </w:rPr>
      </w:pPr>
      <w:r>
        <w:rPr>
          <w:rStyle w:val="Referinnotdesubsol"/>
          <w:rFonts w:ascii="Verdana" w:hAnsi="Verdana"/>
          <w:sz w:val="16"/>
          <w:szCs w:val="16"/>
          <w:lang w:val="ro-RO"/>
        </w:rPr>
        <w:t>[5]</w:t>
      </w:r>
      <w:r>
        <w:rPr>
          <w:rFonts w:ascii="Verdana" w:hAnsi="Verdana"/>
          <w:sz w:val="16"/>
          <w:szCs w:val="16"/>
          <w:lang w:val="ro-RO"/>
        </w:rPr>
        <w:t xml:space="preserve"> Se completează cu adresa sediului social.</w:t>
      </w:r>
    </w:p>
  </w:footnote>
  <w:footnote w:id="6">
    <w:p w14:paraId="199806F7" w14:textId="77777777" w:rsidR="003310ED" w:rsidRDefault="003310ED" w:rsidP="003310ED">
      <w:pPr>
        <w:pStyle w:val="Textnotdesubsol"/>
        <w:rPr>
          <w:rFonts w:ascii="Times New Roman" w:hAnsi="Times New Roman"/>
          <w:lang w:val="ro-RO"/>
        </w:rPr>
      </w:pPr>
      <w:r>
        <w:rPr>
          <w:rStyle w:val="Referinnotdesubsol"/>
          <w:rFonts w:ascii="Verdana" w:hAnsi="Verdana"/>
          <w:sz w:val="16"/>
          <w:szCs w:val="16"/>
          <w:lang w:val="ro-RO"/>
        </w:rPr>
        <w:t>[6]</w:t>
      </w:r>
      <w:r>
        <w:rPr>
          <w:rFonts w:ascii="Verdana" w:hAnsi="Verdana"/>
          <w:sz w:val="16"/>
          <w:szCs w:val="16"/>
          <w:lang w:val="ro-RO"/>
        </w:rPr>
        <w:t xml:space="preserve"> Se completează cu numărul de telefon al firmei.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07F7" w14:textId="6BC959FA" w:rsidR="00550ABC" w:rsidRDefault="00B42D4B">
    <w:pPr>
      <w:pStyle w:val="Antet"/>
    </w:pPr>
    <w:r w:rsidRPr="00BA24E6">
      <w:rPr>
        <w:noProof/>
      </w:rPr>
      <w:drawing>
        <wp:inline distT="0" distB="0" distL="0" distR="0" wp14:anchorId="268DB3BF" wp14:editId="25357DD4">
          <wp:extent cx="1594574" cy="680610"/>
          <wp:effectExtent l="0" t="0" r="5715" b="5715"/>
          <wp:docPr id="4" name="Picture 3" descr="B8FFB6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8FFB6F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801" cy="692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pStyle w:val="Titlu2"/>
      <w:suff w:val="nothing"/>
      <w:lvlText w:val=""/>
      <w:lvlJc w:val="left"/>
      <w:pPr>
        <w:tabs>
          <w:tab w:val="num" w:pos="0"/>
        </w:tabs>
        <w:ind w:left="576" w:hanging="576"/>
      </w:pPr>
    </w:lvl>
    <w:lvl w:ilvl="2">
      <w:start w:val="1"/>
      <w:numFmt w:val="none"/>
      <w:pStyle w:val="Titlu3"/>
      <w:suff w:val="nothing"/>
      <w:lvlText w:val=""/>
      <w:lvlJc w:val="left"/>
      <w:pPr>
        <w:tabs>
          <w:tab w:val="num" w:pos="0"/>
        </w:tabs>
        <w:ind w:left="720" w:hanging="720"/>
      </w:pPr>
    </w:lvl>
    <w:lvl w:ilvl="3">
      <w:start w:val="1"/>
      <w:numFmt w:val="none"/>
      <w:pStyle w:val="Titlu4"/>
      <w:suff w:val="nothing"/>
      <w:lvlText w:val=""/>
      <w:lvlJc w:val="left"/>
      <w:pPr>
        <w:tabs>
          <w:tab w:val="num" w:pos="0"/>
        </w:tabs>
        <w:ind w:left="864" w:hanging="864"/>
      </w:pPr>
    </w:lvl>
    <w:lvl w:ilvl="4">
      <w:start w:val="1"/>
      <w:numFmt w:val="none"/>
      <w:pStyle w:val="Titlu5"/>
      <w:suff w:val="nothing"/>
      <w:lvlText w:val=""/>
      <w:lvlJc w:val="left"/>
      <w:pPr>
        <w:tabs>
          <w:tab w:val="num" w:pos="0"/>
        </w:tabs>
        <w:ind w:left="1008" w:hanging="1008"/>
      </w:pPr>
    </w:lvl>
    <w:lvl w:ilvl="5">
      <w:start w:val="1"/>
      <w:numFmt w:val="none"/>
      <w:pStyle w:val="Titlu6"/>
      <w:suff w:val="nothing"/>
      <w:lvlText w:val=""/>
      <w:lvlJc w:val="left"/>
      <w:pPr>
        <w:tabs>
          <w:tab w:val="num" w:pos="0"/>
        </w:tabs>
        <w:ind w:left="1152" w:hanging="1152"/>
      </w:pPr>
    </w:lvl>
    <w:lvl w:ilvl="6">
      <w:start w:val="1"/>
      <w:numFmt w:val="none"/>
      <w:pStyle w:val="Titlu7"/>
      <w:suff w:val="nothing"/>
      <w:lvlText w:val=""/>
      <w:lvlJc w:val="left"/>
      <w:pPr>
        <w:tabs>
          <w:tab w:val="num" w:pos="0"/>
        </w:tabs>
        <w:ind w:left="1296" w:hanging="1296"/>
      </w:pPr>
    </w:lvl>
    <w:lvl w:ilvl="7">
      <w:start w:val="1"/>
      <w:numFmt w:val="none"/>
      <w:pStyle w:val="Titlu8"/>
      <w:suff w:val="nothing"/>
      <w:lvlText w:val=""/>
      <w:lvlJc w:val="left"/>
      <w:pPr>
        <w:tabs>
          <w:tab w:val="num" w:pos="0"/>
        </w:tabs>
        <w:ind w:left="1440" w:hanging="1440"/>
      </w:pPr>
    </w:lvl>
    <w:lvl w:ilvl="8">
      <w:start w:val="1"/>
      <w:numFmt w:val="none"/>
      <w:pStyle w:val="Titlu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Listanumerotat5"/>
      <w:lvlText w:val="%1."/>
      <w:lvlJc w:val="left"/>
      <w:pPr>
        <w:tabs>
          <w:tab w:val="num" w:pos="1800"/>
        </w:tabs>
        <w:ind w:left="1800" w:hanging="360"/>
      </w:pPr>
    </w:lvl>
  </w:abstractNum>
  <w:abstractNum w:abstractNumId="2" w15:restartNumberingAfterBreak="0">
    <w:nsid w:val="00000003"/>
    <w:multiLevelType w:val="singleLevel"/>
    <w:tmpl w:val="00000003"/>
    <w:name w:val="WW8Num3"/>
    <w:lvl w:ilvl="0">
      <w:start w:val="1"/>
      <w:numFmt w:val="decimal"/>
      <w:pStyle w:val="Listanumerotat4"/>
      <w:lvlText w:val="%1."/>
      <w:lvlJc w:val="left"/>
      <w:pPr>
        <w:tabs>
          <w:tab w:val="num" w:pos="1440"/>
        </w:tabs>
        <w:ind w:left="1440" w:hanging="360"/>
      </w:pPr>
    </w:lvl>
  </w:abstractNum>
  <w:abstractNum w:abstractNumId="3" w15:restartNumberingAfterBreak="0">
    <w:nsid w:val="00000004"/>
    <w:multiLevelType w:val="singleLevel"/>
    <w:tmpl w:val="00000004"/>
    <w:name w:val="WW8Num4"/>
    <w:lvl w:ilvl="0">
      <w:start w:val="1"/>
      <w:numFmt w:val="decimal"/>
      <w:pStyle w:val="Listanumerotat3"/>
      <w:lvlText w:val="%1."/>
      <w:lvlJc w:val="left"/>
      <w:pPr>
        <w:tabs>
          <w:tab w:val="num" w:pos="1080"/>
        </w:tabs>
        <w:ind w:left="1080" w:hanging="360"/>
      </w:pPr>
    </w:lvl>
  </w:abstractNum>
  <w:abstractNum w:abstractNumId="4" w15:restartNumberingAfterBreak="0">
    <w:nsid w:val="00000005"/>
    <w:multiLevelType w:val="singleLevel"/>
    <w:tmpl w:val="00000005"/>
    <w:name w:val="WW8Num5"/>
    <w:lvl w:ilvl="0">
      <w:start w:val="1"/>
      <w:numFmt w:val="decimal"/>
      <w:pStyle w:val="Listanumerotat2"/>
      <w:lvlText w:val="%1."/>
      <w:lvlJc w:val="left"/>
      <w:pPr>
        <w:tabs>
          <w:tab w:val="num" w:pos="72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pStyle w:val="Listacumarcatori5"/>
      <w:lvlText w:val=""/>
      <w:lvlJc w:val="left"/>
      <w:pPr>
        <w:tabs>
          <w:tab w:val="num" w:pos="1800"/>
        </w:tabs>
        <w:ind w:left="180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pStyle w:val="Listacumarcatori4"/>
      <w:lvlText w:val=""/>
      <w:lvlJc w:val="left"/>
      <w:pPr>
        <w:tabs>
          <w:tab w:val="num" w:pos="1440"/>
        </w:tabs>
        <w:ind w:left="1440" w:hanging="360"/>
      </w:pPr>
      <w:rPr>
        <w:rFonts w:ascii="Symbol" w:hAnsi="Symbol" w:cs="Symbol"/>
      </w:rPr>
    </w:lvl>
  </w:abstractNum>
  <w:abstractNum w:abstractNumId="7" w15:restartNumberingAfterBreak="0">
    <w:nsid w:val="00000008"/>
    <w:multiLevelType w:val="singleLevel"/>
    <w:tmpl w:val="00000008"/>
    <w:name w:val="WW8Num8"/>
    <w:lvl w:ilvl="0">
      <w:start w:val="1"/>
      <w:numFmt w:val="bullet"/>
      <w:pStyle w:val="Listacumarcatori3"/>
      <w:lvlText w:val=""/>
      <w:lvlJc w:val="left"/>
      <w:pPr>
        <w:tabs>
          <w:tab w:val="num" w:pos="1080"/>
        </w:tabs>
        <w:ind w:left="108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pStyle w:val="Listacumarcatori2"/>
      <w:lvlText w:val=""/>
      <w:lvlJc w:val="left"/>
      <w:pPr>
        <w:tabs>
          <w:tab w:val="num" w:pos="72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decimal"/>
      <w:pStyle w:val="Listnumerotat"/>
      <w:lvlText w:val="%1."/>
      <w:lvlJc w:val="left"/>
      <w:pPr>
        <w:tabs>
          <w:tab w:val="num" w:pos="360"/>
        </w:tabs>
        <w:ind w:left="360" w:hanging="360"/>
      </w:pPr>
      <w:rPr>
        <w:rFonts w:ascii="Symbol" w:hAnsi="Symbol" w:cs="Symbol"/>
      </w:rPr>
    </w:lvl>
  </w:abstractNum>
  <w:abstractNum w:abstractNumId="10" w15:restartNumberingAfterBreak="0">
    <w:nsid w:val="0000000B"/>
    <w:multiLevelType w:val="singleLevel"/>
    <w:tmpl w:val="0000000B"/>
    <w:name w:val="WW8Num11"/>
    <w:lvl w:ilvl="0">
      <w:start w:val="1"/>
      <w:numFmt w:val="bullet"/>
      <w:pStyle w:val="Listcumarcatori"/>
      <w:lvlText w:val=""/>
      <w:lvlJc w:val="left"/>
      <w:pPr>
        <w:tabs>
          <w:tab w:val="num" w:pos="360"/>
        </w:tabs>
        <w:ind w:left="360" w:hanging="360"/>
      </w:pPr>
      <w:rPr>
        <w:rFonts w:ascii="Symbol" w:hAnsi="Symbol" w:cs="Symbol"/>
      </w:rPr>
    </w:lvl>
  </w:abstractNum>
  <w:abstractNum w:abstractNumId="11" w15:restartNumberingAfterBreak="0">
    <w:nsid w:val="3D0A75FB"/>
    <w:multiLevelType w:val="hybridMultilevel"/>
    <w:tmpl w:val="F1F61C08"/>
    <w:lvl w:ilvl="0" w:tplc="A5D8E7DE">
      <w:start w:val="1"/>
      <w:numFmt w:val="decimal"/>
      <w:lvlText w:val="%1."/>
      <w:lvlJc w:val="left"/>
      <w:pPr>
        <w:ind w:left="450" w:hanging="360"/>
      </w:pPr>
      <w:rPr>
        <w:rFonts w:ascii="Times New Roman" w:hAnsi="Times New Roman" w:cs="Times New Roman" w:hint="default"/>
        <w:b/>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8C60DB8"/>
    <w:multiLevelType w:val="hybridMultilevel"/>
    <w:tmpl w:val="E8CED1C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883637744">
    <w:abstractNumId w:val="0"/>
  </w:num>
  <w:num w:numId="2" w16cid:durableId="1181549978">
    <w:abstractNumId w:val="1"/>
  </w:num>
  <w:num w:numId="3" w16cid:durableId="1685862385">
    <w:abstractNumId w:val="2"/>
  </w:num>
  <w:num w:numId="4" w16cid:durableId="1973167469">
    <w:abstractNumId w:val="3"/>
  </w:num>
  <w:num w:numId="5" w16cid:durableId="1422991639">
    <w:abstractNumId w:val="4"/>
  </w:num>
  <w:num w:numId="6" w16cid:durableId="917904223">
    <w:abstractNumId w:val="5"/>
  </w:num>
  <w:num w:numId="7" w16cid:durableId="89665951">
    <w:abstractNumId w:val="6"/>
  </w:num>
  <w:num w:numId="8" w16cid:durableId="550384068">
    <w:abstractNumId w:val="7"/>
  </w:num>
  <w:num w:numId="9" w16cid:durableId="647245642">
    <w:abstractNumId w:val="8"/>
  </w:num>
  <w:num w:numId="10" w16cid:durableId="978338934">
    <w:abstractNumId w:val="9"/>
  </w:num>
  <w:num w:numId="11" w16cid:durableId="181164268">
    <w:abstractNumId w:val="10"/>
  </w:num>
  <w:num w:numId="12" w16cid:durableId="1875267454">
    <w:abstractNumId w:val="12"/>
  </w:num>
  <w:num w:numId="13" w16cid:durableId="227545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BD"/>
    <w:rsid w:val="00001BA6"/>
    <w:rsid w:val="00053BEE"/>
    <w:rsid w:val="0005479E"/>
    <w:rsid w:val="00064ADE"/>
    <w:rsid w:val="0006539C"/>
    <w:rsid w:val="00065D2E"/>
    <w:rsid w:val="00073876"/>
    <w:rsid w:val="00093F7E"/>
    <w:rsid w:val="000A034A"/>
    <w:rsid w:val="00154CCE"/>
    <w:rsid w:val="00157D96"/>
    <w:rsid w:val="0016382E"/>
    <w:rsid w:val="00165E64"/>
    <w:rsid w:val="00190385"/>
    <w:rsid w:val="001A25BB"/>
    <w:rsid w:val="001C1293"/>
    <w:rsid w:val="00213DFA"/>
    <w:rsid w:val="002377B8"/>
    <w:rsid w:val="0025436C"/>
    <w:rsid w:val="00282C2C"/>
    <w:rsid w:val="0030259C"/>
    <w:rsid w:val="003141FB"/>
    <w:rsid w:val="0032118B"/>
    <w:rsid w:val="003310ED"/>
    <w:rsid w:val="00340E7A"/>
    <w:rsid w:val="0034471A"/>
    <w:rsid w:val="00346442"/>
    <w:rsid w:val="003528B7"/>
    <w:rsid w:val="003609DA"/>
    <w:rsid w:val="003679EB"/>
    <w:rsid w:val="00373C55"/>
    <w:rsid w:val="00380B56"/>
    <w:rsid w:val="00380E86"/>
    <w:rsid w:val="003C028D"/>
    <w:rsid w:val="003C62AB"/>
    <w:rsid w:val="00401D33"/>
    <w:rsid w:val="00404EE0"/>
    <w:rsid w:val="00407870"/>
    <w:rsid w:val="0042077B"/>
    <w:rsid w:val="00423554"/>
    <w:rsid w:val="004441BD"/>
    <w:rsid w:val="00457586"/>
    <w:rsid w:val="004A297B"/>
    <w:rsid w:val="004B0A68"/>
    <w:rsid w:val="004B3D82"/>
    <w:rsid w:val="00504DB5"/>
    <w:rsid w:val="005105A9"/>
    <w:rsid w:val="005250F4"/>
    <w:rsid w:val="00535FD1"/>
    <w:rsid w:val="00550ABC"/>
    <w:rsid w:val="00550CAD"/>
    <w:rsid w:val="0058020C"/>
    <w:rsid w:val="00582BA1"/>
    <w:rsid w:val="00586394"/>
    <w:rsid w:val="005A5315"/>
    <w:rsid w:val="005C4F4D"/>
    <w:rsid w:val="005E3126"/>
    <w:rsid w:val="00603658"/>
    <w:rsid w:val="00611F91"/>
    <w:rsid w:val="00640BD7"/>
    <w:rsid w:val="00642C2B"/>
    <w:rsid w:val="00685909"/>
    <w:rsid w:val="00694090"/>
    <w:rsid w:val="006A22E1"/>
    <w:rsid w:val="006B2433"/>
    <w:rsid w:val="006C532E"/>
    <w:rsid w:val="006F5092"/>
    <w:rsid w:val="00714FEF"/>
    <w:rsid w:val="00732059"/>
    <w:rsid w:val="00772E45"/>
    <w:rsid w:val="007A1EC9"/>
    <w:rsid w:val="007A3B59"/>
    <w:rsid w:val="007D4D2E"/>
    <w:rsid w:val="00825517"/>
    <w:rsid w:val="0083147B"/>
    <w:rsid w:val="00840AA2"/>
    <w:rsid w:val="008A667D"/>
    <w:rsid w:val="008B1749"/>
    <w:rsid w:val="008D701E"/>
    <w:rsid w:val="008F257C"/>
    <w:rsid w:val="008F492A"/>
    <w:rsid w:val="008F742C"/>
    <w:rsid w:val="009061EE"/>
    <w:rsid w:val="00910B92"/>
    <w:rsid w:val="00921067"/>
    <w:rsid w:val="00921CDB"/>
    <w:rsid w:val="009409F0"/>
    <w:rsid w:val="0094132C"/>
    <w:rsid w:val="00951E99"/>
    <w:rsid w:val="00976395"/>
    <w:rsid w:val="00983FE6"/>
    <w:rsid w:val="009A2223"/>
    <w:rsid w:val="009B3A7B"/>
    <w:rsid w:val="009B4B1D"/>
    <w:rsid w:val="009E0E3F"/>
    <w:rsid w:val="009E5A57"/>
    <w:rsid w:val="00A04F2C"/>
    <w:rsid w:val="00A11820"/>
    <w:rsid w:val="00A11C14"/>
    <w:rsid w:val="00A55530"/>
    <w:rsid w:val="00A8713C"/>
    <w:rsid w:val="00AA1DC1"/>
    <w:rsid w:val="00AB02A9"/>
    <w:rsid w:val="00AB5191"/>
    <w:rsid w:val="00B42D4B"/>
    <w:rsid w:val="00B674F4"/>
    <w:rsid w:val="00B84002"/>
    <w:rsid w:val="00B930EB"/>
    <w:rsid w:val="00BD1F3E"/>
    <w:rsid w:val="00BD3B26"/>
    <w:rsid w:val="00BE7DDE"/>
    <w:rsid w:val="00BF5298"/>
    <w:rsid w:val="00BF7AF1"/>
    <w:rsid w:val="00C021B2"/>
    <w:rsid w:val="00C2718F"/>
    <w:rsid w:val="00C27D5C"/>
    <w:rsid w:val="00C44C14"/>
    <w:rsid w:val="00C5612C"/>
    <w:rsid w:val="00C576BE"/>
    <w:rsid w:val="00C6333F"/>
    <w:rsid w:val="00C65688"/>
    <w:rsid w:val="00C6754B"/>
    <w:rsid w:val="00C72B20"/>
    <w:rsid w:val="00C77B56"/>
    <w:rsid w:val="00C95B9B"/>
    <w:rsid w:val="00CB4674"/>
    <w:rsid w:val="00CC4872"/>
    <w:rsid w:val="00CE47EE"/>
    <w:rsid w:val="00D01117"/>
    <w:rsid w:val="00D0409A"/>
    <w:rsid w:val="00D41720"/>
    <w:rsid w:val="00DC54CF"/>
    <w:rsid w:val="00DD1D7E"/>
    <w:rsid w:val="00DE31A3"/>
    <w:rsid w:val="00E0459B"/>
    <w:rsid w:val="00E43B0A"/>
    <w:rsid w:val="00E45F41"/>
    <w:rsid w:val="00E54E92"/>
    <w:rsid w:val="00E71A6E"/>
    <w:rsid w:val="00E77D8C"/>
    <w:rsid w:val="00E94143"/>
    <w:rsid w:val="00EA753D"/>
    <w:rsid w:val="00EB7081"/>
    <w:rsid w:val="00EC1D7C"/>
    <w:rsid w:val="00ED355E"/>
    <w:rsid w:val="00F34546"/>
    <w:rsid w:val="00F43B6F"/>
    <w:rsid w:val="00F564BD"/>
    <w:rsid w:val="00F65FF7"/>
    <w:rsid w:val="00F93F42"/>
    <w:rsid w:val="00F95A58"/>
    <w:rsid w:val="00F96647"/>
    <w:rsid w:val="00FC7D19"/>
    <w:rsid w:val="00FD222E"/>
    <w:rsid w:val="00FE2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12A874"/>
  <w15:chartTrackingRefBased/>
  <w15:docId w15:val="{C13E16AB-2C68-49C4-A085-53E01EB8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2"/>
      <w:szCs w:val="24"/>
      <w:lang w:val="en-US" w:eastAsia="zh-CN"/>
    </w:rPr>
  </w:style>
  <w:style w:type="paragraph" w:styleId="Titlu1">
    <w:name w:val="heading 1"/>
    <w:basedOn w:val="Normal"/>
    <w:next w:val="Normal"/>
    <w:qFormat/>
    <w:pPr>
      <w:keepNext/>
      <w:numPr>
        <w:numId w:val="1"/>
      </w:numPr>
      <w:spacing w:before="240" w:after="60"/>
      <w:outlineLvl w:val="0"/>
    </w:pPr>
    <w:rPr>
      <w:b/>
      <w:bCs/>
      <w:kern w:val="2"/>
      <w:sz w:val="32"/>
      <w:szCs w:val="32"/>
    </w:rPr>
  </w:style>
  <w:style w:type="paragraph" w:styleId="Titlu2">
    <w:name w:val="heading 2"/>
    <w:basedOn w:val="Normal"/>
    <w:next w:val="Normal"/>
    <w:qFormat/>
    <w:pPr>
      <w:keepNext/>
      <w:numPr>
        <w:ilvl w:val="1"/>
        <w:numId w:val="1"/>
      </w:numPr>
      <w:spacing w:before="240" w:after="60"/>
      <w:outlineLvl w:val="1"/>
    </w:pPr>
    <w:rPr>
      <w:b/>
      <w:bCs/>
      <w:i/>
      <w:iCs/>
      <w:sz w:val="28"/>
      <w:szCs w:val="28"/>
    </w:rPr>
  </w:style>
  <w:style w:type="paragraph" w:styleId="Titlu3">
    <w:name w:val="heading 3"/>
    <w:basedOn w:val="Normal"/>
    <w:next w:val="Normal"/>
    <w:qFormat/>
    <w:pPr>
      <w:keepNext/>
      <w:numPr>
        <w:ilvl w:val="2"/>
        <w:numId w:val="1"/>
      </w:numPr>
      <w:spacing w:before="240" w:after="60"/>
      <w:outlineLvl w:val="2"/>
    </w:pPr>
    <w:rPr>
      <w:b/>
      <w:bCs/>
      <w:sz w:val="26"/>
      <w:szCs w:val="26"/>
    </w:rPr>
  </w:style>
  <w:style w:type="paragraph" w:styleId="Titlu4">
    <w:name w:val="heading 4"/>
    <w:basedOn w:val="Normal"/>
    <w:next w:val="Corptext"/>
    <w:qFormat/>
    <w:pPr>
      <w:numPr>
        <w:ilvl w:val="3"/>
        <w:numId w:val="1"/>
      </w:numPr>
      <w:spacing w:before="280" w:after="280"/>
      <w:outlineLvl w:val="3"/>
    </w:pPr>
    <w:rPr>
      <w:b/>
      <w:bCs/>
      <w:sz w:val="24"/>
    </w:rPr>
  </w:style>
  <w:style w:type="paragraph" w:styleId="Titlu5">
    <w:name w:val="heading 5"/>
    <w:basedOn w:val="Normal"/>
    <w:next w:val="Normal"/>
    <w:qFormat/>
    <w:pPr>
      <w:numPr>
        <w:ilvl w:val="4"/>
        <w:numId w:val="1"/>
      </w:numPr>
      <w:spacing w:before="240" w:after="60"/>
      <w:outlineLvl w:val="4"/>
    </w:pPr>
    <w:rPr>
      <w:b/>
      <w:bCs/>
      <w:i/>
      <w:iCs/>
      <w:sz w:val="26"/>
      <w:szCs w:val="26"/>
    </w:rPr>
  </w:style>
  <w:style w:type="paragraph" w:styleId="Titlu6">
    <w:name w:val="heading 6"/>
    <w:basedOn w:val="Normal"/>
    <w:next w:val="Normal"/>
    <w:qFormat/>
    <w:pPr>
      <w:numPr>
        <w:ilvl w:val="5"/>
        <w:numId w:val="1"/>
      </w:numPr>
      <w:spacing w:before="240" w:after="60"/>
      <w:outlineLvl w:val="5"/>
    </w:pPr>
    <w:rPr>
      <w:rFonts w:ascii="Times New Roman" w:hAnsi="Times New Roman" w:cs="Times New Roman"/>
      <w:b/>
      <w:bCs/>
      <w:szCs w:val="22"/>
    </w:rPr>
  </w:style>
  <w:style w:type="paragraph" w:styleId="Titlu7">
    <w:name w:val="heading 7"/>
    <w:basedOn w:val="Normal"/>
    <w:next w:val="Normal"/>
    <w:qFormat/>
    <w:pPr>
      <w:numPr>
        <w:ilvl w:val="6"/>
        <w:numId w:val="1"/>
      </w:numPr>
      <w:spacing w:before="240" w:after="60"/>
      <w:outlineLvl w:val="6"/>
    </w:pPr>
    <w:rPr>
      <w:rFonts w:ascii="Times New Roman" w:hAnsi="Times New Roman" w:cs="Times New Roman"/>
      <w:sz w:val="24"/>
    </w:rPr>
  </w:style>
  <w:style w:type="paragraph" w:styleId="Titlu8">
    <w:name w:val="heading 8"/>
    <w:basedOn w:val="Normal"/>
    <w:next w:val="Normal"/>
    <w:qFormat/>
    <w:pPr>
      <w:numPr>
        <w:ilvl w:val="7"/>
        <w:numId w:val="1"/>
      </w:numPr>
      <w:spacing w:before="240" w:after="60"/>
      <w:outlineLvl w:val="7"/>
    </w:pPr>
    <w:rPr>
      <w:rFonts w:ascii="Times New Roman" w:hAnsi="Times New Roman" w:cs="Times New Roman"/>
      <w:i/>
      <w:iCs/>
      <w:sz w:val="24"/>
    </w:rPr>
  </w:style>
  <w:style w:type="paragraph" w:styleId="Titlu9">
    <w:name w:val="heading 9"/>
    <w:basedOn w:val="Normal"/>
    <w:next w:val="Normal"/>
    <w:qFormat/>
    <w:pPr>
      <w:numPr>
        <w:ilvl w:val="8"/>
        <w:numId w:val="1"/>
      </w:numPr>
      <w:spacing w:before="240" w:after="60"/>
      <w:outlineLvl w:val="8"/>
    </w:pPr>
    <w:rPr>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Garamond" w:hAnsi="Garamond" w:cs="Arial"/>
      <w:lang w:val="ro-RO"/>
    </w:rPr>
  </w:style>
  <w:style w:type="character" w:customStyle="1" w:styleId="WW8Num13z0">
    <w:name w:val="WW8Num13z0"/>
    <w:rPr>
      <w:rFonts w:ascii="Garamond" w:eastAsia="Times New Roman" w:hAnsi="Garamond" w:cs="Arial"/>
      <w:lang w:val="ro-RO"/>
    </w:rPr>
  </w:style>
  <w:style w:type="character" w:customStyle="1" w:styleId="WW8Num14z0">
    <w:name w:val="WW8Num14z0"/>
    <w:rPr>
      <w:rFonts w:cs="Times New Roman"/>
      <w:b w:val="0"/>
      <w:lang w:val="ro-RO"/>
    </w:rPr>
  </w:style>
  <w:style w:type="character" w:customStyle="1" w:styleId="WW8Num14z1">
    <w:name w:val="WW8Num14z1"/>
    <w:rPr>
      <w:b w:val="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Garamond" w:eastAsia="Times New Roman" w:hAnsi="Garamond" w:cs="Arial"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val="0"/>
    </w:rPr>
  </w:style>
  <w:style w:type="character" w:customStyle="1" w:styleId="WW8Num17z0">
    <w:name w:val="WW8Num17z0"/>
    <w:rPr>
      <w:rFonts w:cs="Times New Roman"/>
      <w:lang w:val="ro-RO"/>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3z1">
    <w:name w:val="WW8Num23z1"/>
    <w:rPr>
      <w:b/>
    </w:rPr>
  </w:style>
  <w:style w:type="character" w:customStyle="1" w:styleId="WW8Num24z0">
    <w:name w:val="WW8Num24z0"/>
    <w:rPr>
      <w:b/>
    </w:rPr>
  </w:style>
  <w:style w:type="character" w:customStyle="1" w:styleId="DefaultParagraphFont1">
    <w:name w:val="Default Paragraph Font1"/>
  </w:style>
  <w:style w:type="character" w:styleId="Hyperlink">
    <w:name w:val="Hyperlink"/>
    <w:rPr>
      <w:color w:val="0000FF"/>
      <w:u w:val="single"/>
    </w:rPr>
  </w:style>
  <w:style w:type="character" w:styleId="Referincomentariu">
    <w:name w:val="annotation reference"/>
    <w:rPr>
      <w:sz w:val="16"/>
      <w:szCs w:val="16"/>
    </w:rPr>
  </w:style>
  <w:style w:type="character" w:customStyle="1" w:styleId="StyleRedChar">
    <w:name w:val="Style Red Char"/>
    <w:rPr>
      <w:color w:val="FF0000"/>
      <w:szCs w:val="24"/>
      <w:lang w:val="it-IT" w:bidi="ar-SA"/>
    </w:rPr>
  </w:style>
  <w:style w:type="character" w:styleId="Numrdepagin">
    <w:name w:val="page number"/>
    <w:basedOn w:val="Fontdeparagrafimplicit"/>
  </w:style>
  <w:style w:type="paragraph" w:customStyle="1" w:styleId="Heading">
    <w:name w:val="Heading"/>
    <w:basedOn w:val="Normal"/>
    <w:next w:val="Corptext"/>
    <w:pPr>
      <w:keepNext/>
      <w:spacing w:before="240" w:after="120"/>
    </w:pPr>
    <w:rPr>
      <w:rFonts w:eastAsia="Microsoft YaHei" w:cs="Mangal"/>
      <w:sz w:val="28"/>
      <w:szCs w:val="28"/>
    </w:rPr>
  </w:style>
  <w:style w:type="paragraph" w:styleId="Corptext">
    <w:name w:val="Body Text"/>
    <w:basedOn w:val="Normal"/>
    <w:pPr>
      <w:spacing w:after="240"/>
    </w:pPr>
    <w:rPr>
      <w:rFonts w:ascii="Garamond" w:hAnsi="Garamond"/>
      <w:sz w:val="24"/>
      <w:lang w:val="ro-RO"/>
    </w:rPr>
  </w:style>
  <w:style w:type="paragraph" w:styleId="List">
    <w:name w:val="List"/>
    <w:basedOn w:val="Normal"/>
    <w:pPr>
      <w:ind w:left="360" w:hanging="360"/>
    </w:pPr>
  </w:style>
  <w:style w:type="paragraph" w:styleId="Legend">
    <w:name w:val="caption"/>
    <w:basedOn w:val="Normal"/>
    <w:next w:val="Normal"/>
    <w:qFormat/>
    <w:pPr>
      <w:spacing w:before="120" w:after="120"/>
    </w:pPr>
    <w:rPr>
      <w:b/>
      <w:bCs/>
      <w:sz w:val="20"/>
      <w:szCs w:val="20"/>
    </w:rPr>
  </w:style>
  <w:style w:type="paragraph" w:customStyle="1" w:styleId="Index">
    <w:name w:val="Index"/>
    <w:basedOn w:val="Normal"/>
    <w:pPr>
      <w:suppressLineNumbers/>
    </w:pPr>
    <w:rPr>
      <w:rFonts w:cs="Mangal"/>
    </w:rPr>
  </w:style>
  <w:style w:type="paragraph" w:styleId="TextnBalon">
    <w:name w:val="Balloon Text"/>
    <w:basedOn w:val="Normal"/>
    <w:rPr>
      <w:rFonts w:ascii="Tahoma" w:hAnsi="Tahoma" w:cs="Tahoma"/>
      <w:sz w:val="16"/>
      <w:szCs w:val="16"/>
    </w:rPr>
  </w:style>
  <w:style w:type="paragraph" w:styleId="Textbloc">
    <w:name w:val="Block Text"/>
    <w:basedOn w:val="Normal"/>
    <w:pPr>
      <w:spacing w:after="120"/>
      <w:ind w:left="1440" w:right="1440"/>
    </w:pPr>
  </w:style>
  <w:style w:type="paragraph" w:styleId="Corptext2">
    <w:name w:val="Body Text 2"/>
    <w:basedOn w:val="Normal"/>
    <w:pPr>
      <w:spacing w:after="120" w:line="480" w:lineRule="auto"/>
    </w:pPr>
  </w:style>
  <w:style w:type="paragraph" w:styleId="Corptext3">
    <w:name w:val="Body Text 3"/>
    <w:basedOn w:val="Normal"/>
    <w:pPr>
      <w:spacing w:after="120"/>
    </w:pPr>
    <w:rPr>
      <w:sz w:val="16"/>
      <w:szCs w:val="16"/>
    </w:rPr>
  </w:style>
  <w:style w:type="paragraph" w:styleId="Primindentpentrucorptext">
    <w:name w:val="Body Text First Indent"/>
    <w:basedOn w:val="Corptext"/>
    <w:pPr>
      <w:spacing w:after="120"/>
      <w:ind w:firstLine="210"/>
    </w:pPr>
    <w:rPr>
      <w:rFonts w:ascii="Arial" w:hAnsi="Arial" w:cs="Times New Roman"/>
      <w:sz w:val="22"/>
      <w:lang w:val="en-US"/>
    </w:rPr>
  </w:style>
  <w:style w:type="paragraph" w:styleId="Indentcorptext">
    <w:name w:val="Body Text Indent"/>
    <w:basedOn w:val="Normal"/>
    <w:pPr>
      <w:spacing w:after="120"/>
      <w:ind w:left="360"/>
    </w:pPr>
  </w:style>
  <w:style w:type="paragraph" w:styleId="Primindentpentrucorptext2">
    <w:name w:val="Body Text First Indent 2"/>
    <w:basedOn w:val="Indentcorptext"/>
    <w:pPr>
      <w:ind w:firstLine="210"/>
    </w:pPr>
  </w:style>
  <w:style w:type="paragraph" w:styleId="Indentcorptext2">
    <w:name w:val="Body Text Indent 2"/>
    <w:basedOn w:val="Normal"/>
    <w:pPr>
      <w:spacing w:after="120" w:line="480" w:lineRule="auto"/>
      <w:ind w:left="360"/>
    </w:pPr>
  </w:style>
  <w:style w:type="paragraph" w:styleId="Indentcorptext3">
    <w:name w:val="Body Text Indent 3"/>
    <w:basedOn w:val="Normal"/>
    <w:pPr>
      <w:spacing w:after="120"/>
      <w:ind w:left="360"/>
    </w:pPr>
    <w:rPr>
      <w:sz w:val="16"/>
      <w:szCs w:val="16"/>
    </w:rPr>
  </w:style>
  <w:style w:type="paragraph" w:styleId="Formuledencheiere">
    <w:name w:val="Closing"/>
    <w:basedOn w:val="Normal"/>
    <w:pPr>
      <w:ind w:left="4320"/>
    </w:pPr>
  </w:style>
  <w:style w:type="paragraph" w:styleId="Textcomentariu">
    <w:name w:val="annotation text"/>
    <w:basedOn w:val="Normal"/>
    <w:rPr>
      <w:sz w:val="20"/>
      <w:szCs w:val="20"/>
    </w:rPr>
  </w:style>
  <w:style w:type="paragraph" w:styleId="Dat">
    <w:name w:val="Date"/>
    <w:basedOn w:val="Normal"/>
    <w:next w:val="Normal"/>
  </w:style>
  <w:style w:type="paragraph" w:styleId="Plandocument">
    <w:name w:val="Document Map"/>
    <w:basedOn w:val="Normal"/>
    <w:pPr>
      <w:shd w:val="clear" w:color="auto" w:fill="000080"/>
    </w:pPr>
    <w:rPr>
      <w:rFonts w:ascii="Tahoma" w:hAnsi="Tahoma" w:cs="Tahoma"/>
    </w:rPr>
  </w:style>
  <w:style w:type="paragraph" w:styleId="Semnture-mail">
    <w:name w:val="E-mail Signature"/>
    <w:basedOn w:val="Normal"/>
  </w:style>
  <w:style w:type="paragraph" w:styleId="Textnotdefinal">
    <w:name w:val="endnote text"/>
    <w:basedOn w:val="Normal"/>
    <w:rPr>
      <w:sz w:val="20"/>
      <w:szCs w:val="20"/>
    </w:rPr>
  </w:style>
  <w:style w:type="paragraph" w:styleId="Adresplic">
    <w:name w:val="envelope address"/>
    <w:basedOn w:val="Normal"/>
    <w:pPr>
      <w:ind w:left="2880"/>
    </w:pPr>
    <w:rPr>
      <w:sz w:val="24"/>
    </w:rPr>
  </w:style>
  <w:style w:type="paragraph" w:styleId="Returplic">
    <w:name w:val="envelope return"/>
    <w:basedOn w:val="Normal"/>
    <w:rPr>
      <w:sz w:val="20"/>
      <w:szCs w:val="20"/>
    </w:rPr>
  </w:style>
  <w:style w:type="paragraph" w:customStyle="1" w:styleId="HeaderandFooter">
    <w:name w:val="Header and Footer"/>
    <w:basedOn w:val="Normal"/>
    <w:pPr>
      <w:suppressLineNumbers/>
      <w:tabs>
        <w:tab w:val="center" w:pos="4819"/>
        <w:tab w:val="right" w:pos="9638"/>
      </w:tabs>
    </w:pPr>
  </w:style>
  <w:style w:type="paragraph" w:styleId="Subsol">
    <w:name w:val="footer"/>
    <w:basedOn w:val="Normal"/>
    <w:link w:val="SubsolCaracter"/>
    <w:uiPriority w:val="99"/>
    <w:pPr>
      <w:tabs>
        <w:tab w:val="center" w:pos="4320"/>
        <w:tab w:val="right" w:pos="8640"/>
      </w:tabs>
    </w:pPr>
  </w:style>
  <w:style w:type="paragraph" w:styleId="Textnotdesubsol">
    <w:name w:val="footnote text"/>
    <w:basedOn w:val="Normal"/>
    <w:link w:val="TextnotdesubsolCaracter"/>
    <w:uiPriority w:val="99"/>
    <w:rPr>
      <w:sz w:val="20"/>
      <w:szCs w:val="20"/>
    </w:rPr>
  </w:style>
  <w:style w:type="paragraph" w:styleId="Antet">
    <w:name w:val="header"/>
    <w:basedOn w:val="Normal"/>
    <w:pPr>
      <w:tabs>
        <w:tab w:val="center" w:pos="4320"/>
        <w:tab w:val="right" w:pos="8640"/>
      </w:tabs>
    </w:pPr>
  </w:style>
  <w:style w:type="paragraph" w:styleId="AdresHTML">
    <w:name w:val="HTML Address"/>
    <w:basedOn w:val="Normal"/>
    <w:rPr>
      <w:i/>
      <w:iCs/>
    </w:rPr>
  </w:style>
  <w:style w:type="paragraph" w:styleId="PreformatatHTML">
    <w:name w:val="HTML Preformatted"/>
    <w:basedOn w:val="Normal"/>
    <w:rPr>
      <w:rFonts w:ascii="Courier New" w:hAnsi="Courier New" w:cs="Courier New"/>
      <w:sz w:val="20"/>
      <w:szCs w:val="20"/>
    </w:rPr>
  </w:style>
  <w:style w:type="paragraph" w:styleId="Index1">
    <w:name w:val="index 1"/>
    <w:basedOn w:val="Normal"/>
    <w:next w:val="Normal"/>
    <w:pPr>
      <w:ind w:left="220" w:hanging="220"/>
    </w:pPr>
  </w:style>
  <w:style w:type="paragraph" w:styleId="Index2">
    <w:name w:val="index 2"/>
    <w:basedOn w:val="Normal"/>
    <w:next w:val="Normal"/>
    <w:pPr>
      <w:ind w:left="440" w:hanging="220"/>
    </w:p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Titludeindex">
    <w:name w:val="index heading"/>
    <w:basedOn w:val="Normal"/>
    <w:next w:val="Index1"/>
    <w:rPr>
      <w:b/>
      <w:bCs/>
    </w:rPr>
  </w:style>
  <w:style w:type="paragraph" w:styleId="Listacumarcatori2">
    <w:name w:val="List Bullet 2"/>
    <w:basedOn w:val="Normal"/>
    <w:pPr>
      <w:numPr>
        <w:numId w:val="9"/>
      </w:numPr>
    </w:pPr>
  </w:style>
  <w:style w:type="paragraph" w:styleId="Listacumarcatori3">
    <w:name w:val="List Bullet 3"/>
    <w:basedOn w:val="Normal"/>
    <w:pPr>
      <w:numPr>
        <w:numId w:val="8"/>
      </w:numPr>
    </w:pPr>
  </w:style>
  <w:style w:type="paragraph" w:styleId="Listacumarcatori4">
    <w:name w:val="List Bullet 4"/>
    <w:basedOn w:val="Normal"/>
    <w:pPr>
      <w:numPr>
        <w:numId w:val="7"/>
      </w:numPr>
    </w:pPr>
  </w:style>
  <w:style w:type="paragraph" w:styleId="Listacumarcatori5">
    <w:name w:val="List Bullet 5"/>
    <w:basedOn w:val="Normal"/>
    <w:pPr>
      <w:numPr>
        <w:numId w:val="6"/>
      </w:numPr>
    </w:pPr>
  </w:style>
  <w:style w:type="paragraph" w:styleId="Listcumarcatori">
    <w:name w:val="List Bullet"/>
    <w:basedOn w:val="Normal"/>
    <w:pPr>
      <w:numPr>
        <w:numId w:val="11"/>
      </w:numPr>
    </w:pPr>
  </w:style>
  <w:style w:type="paragraph" w:styleId="Listcontinuare">
    <w:name w:val="List Continue"/>
    <w:basedOn w:val="Normal"/>
    <w:pPr>
      <w:spacing w:after="120"/>
      <w:ind w:left="360"/>
    </w:pPr>
  </w:style>
  <w:style w:type="paragraph" w:styleId="Listcontinuare2">
    <w:name w:val="List Continue 2"/>
    <w:basedOn w:val="Normal"/>
    <w:pPr>
      <w:spacing w:after="120"/>
      <w:ind w:left="720"/>
    </w:pPr>
  </w:style>
  <w:style w:type="paragraph" w:styleId="Listcontinuare3">
    <w:name w:val="List Continue 3"/>
    <w:basedOn w:val="Normal"/>
    <w:pPr>
      <w:spacing w:after="120"/>
      <w:ind w:left="1080"/>
    </w:pPr>
  </w:style>
  <w:style w:type="paragraph" w:styleId="Listcontinuare4">
    <w:name w:val="List Continue 4"/>
    <w:basedOn w:val="Normal"/>
    <w:pPr>
      <w:spacing w:after="120"/>
      <w:ind w:left="1440"/>
    </w:pPr>
  </w:style>
  <w:style w:type="paragraph" w:styleId="Listcontinuare5">
    <w:name w:val="List Continue 5"/>
    <w:basedOn w:val="Normal"/>
    <w:pPr>
      <w:spacing w:after="120"/>
      <w:ind w:left="1800"/>
    </w:pPr>
  </w:style>
  <w:style w:type="paragraph" w:styleId="Listnumerotat">
    <w:name w:val="List Number"/>
    <w:basedOn w:val="Normal"/>
    <w:pPr>
      <w:numPr>
        <w:numId w:val="10"/>
      </w:numPr>
    </w:pPr>
  </w:style>
  <w:style w:type="paragraph" w:styleId="Listanumerotat2">
    <w:name w:val="List Number 2"/>
    <w:basedOn w:val="Normal"/>
    <w:pPr>
      <w:numPr>
        <w:numId w:val="5"/>
      </w:numPr>
    </w:pPr>
  </w:style>
  <w:style w:type="paragraph" w:styleId="Listanumerotat3">
    <w:name w:val="List Number 3"/>
    <w:basedOn w:val="Normal"/>
    <w:pPr>
      <w:numPr>
        <w:numId w:val="4"/>
      </w:numPr>
    </w:pPr>
  </w:style>
  <w:style w:type="paragraph" w:styleId="Listanumerotat4">
    <w:name w:val="List Number 4"/>
    <w:basedOn w:val="Normal"/>
    <w:pPr>
      <w:numPr>
        <w:numId w:val="3"/>
      </w:numPr>
    </w:pPr>
  </w:style>
  <w:style w:type="paragraph" w:styleId="Listanumerotat5">
    <w:name w:val="List Number 5"/>
    <w:basedOn w:val="Normal"/>
    <w:pPr>
      <w:numPr>
        <w:numId w:val="2"/>
      </w:numPr>
    </w:pPr>
  </w:style>
  <w:style w:type="paragraph" w:styleId="Textmacrocomand">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zh-CN"/>
    </w:rPr>
  </w:style>
  <w:style w:type="paragraph" w:styleId="Antetmesaj">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sz w:val="24"/>
    </w:rPr>
  </w:style>
  <w:style w:type="paragraph" w:styleId="NormalWeb">
    <w:name w:val="Normal (Web)"/>
    <w:basedOn w:val="Normal"/>
    <w:rPr>
      <w:rFonts w:ascii="Times New Roman" w:hAnsi="Times New Roman" w:cs="Times New Roman"/>
      <w:sz w:val="24"/>
    </w:rPr>
  </w:style>
  <w:style w:type="paragraph" w:styleId="Indentnormal">
    <w:name w:val="Normal Indent"/>
    <w:basedOn w:val="Normal"/>
    <w:pPr>
      <w:ind w:left="720"/>
    </w:pPr>
  </w:style>
  <w:style w:type="paragraph" w:styleId="Titlunot">
    <w:name w:val="Note Heading"/>
    <w:basedOn w:val="Normal"/>
    <w:next w:val="Normal"/>
  </w:style>
  <w:style w:type="paragraph" w:styleId="Textsimplu">
    <w:name w:val="Plain Text"/>
    <w:basedOn w:val="Normal"/>
    <w:rPr>
      <w:rFonts w:ascii="Courier New" w:hAnsi="Courier New" w:cs="Courier New"/>
      <w:sz w:val="20"/>
      <w:szCs w:val="20"/>
    </w:rPr>
  </w:style>
  <w:style w:type="paragraph" w:styleId="Formuldesalut">
    <w:name w:val="Salutation"/>
    <w:basedOn w:val="Normal"/>
    <w:next w:val="Normal"/>
  </w:style>
  <w:style w:type="paragraph" w:styleId="Semntur">
    <w:name w:val="Signature"/>
    <w:basedOn w:val="Normal"/>
    <w:pPr>
      <w:ind w:left="4320"/>
    </w:pPr>
  </w:style>
  <w:style w:type="paragraph" w:styleId="Subtitlu">
    <w:name w:val="Subtitle"/>
    <w:basedOn w:val="Normal"/>
    <w:next w:val="Corptext"/>
    <w:qFormat/>
    <w:pPr>
      <w:spacing w:after="60"/>
      <w:jc w:val="center"/>
    </w:pPr>
    <w:rPr>
      <w:sz w:val="24"/>
    </w:rPr>
  </w:style>
  <w:style w:type="paragraph" w:styleId="Tabeldereferinecitate">
    <w:name w:val="table of authorities"/>
    <w:basedOn w:val="Normal"/>
    <w:next w:val="Normal"/>
    <w:pPr>
      <w:ind w:left="220" w:hanging="220"/>
    </w:pPr>
  </w:style>
  <w:style w:type="paragraph" w:styleId="Tabeldefiguri">
    <w:name w:val="table of figures"/>
    <w:basedOn w:val="Normal"/>
    <w:next w:val="Normal"/>
    <w:pPr>
      <w:ind w:left="440" w:hanging="440"/>
    </w:pPr>
  </w:style>
  <w:style w:type="paragraph" w:styleId="Titlu">
    <w:name w:val="Title"/>
    <w:basedOn w:val="Normal"/>
    <w:next w:val="Subtitlu"/>
    <w:qFormat/>
    <w:pPr>
      <w:spacing w:before="240" w:after="60"/>
      <w:jc w:val="center"/>
    </w:pPr>
    <w:rPr>
      <w:b/>
      <w:bCs/>
      <w:kern w:val="2"/>
      <w:sz w:val="32"/>
      <w:szCs w:val="32"/>
    </w:rPr>
  </w:style>
  <w:style w:type="paragraph" w:styleId="TitluTOA">
    <w:name w:val="toa heading"/>
    <w:basedOn w:val="Normal"/>
    <w:next w:val="Normal"/>
    <w:pPr>
      <w:spacing w:before="120"/>
    </w:pPr>
    <w:rPr>
      <w:b/>
      <w:bCs/>
      <w:sz w:val="24"/>
    </w:rPr>
  </w:style>
  <w:style w:type="paragraph" w:styleId="Cuprins1">
    <w:name w:val="toc 1"/>
    <w:basedOn w:val="Normal"/>
    <w:next w:val="Normal"/>
  </w:style>
  <w:style w:type="paragraph" w:styleId="Cuprins2">
    <w:name w:val="toc 2"/>
    <w:basedOn w:val="Normal"/>
    <w:next w:val="Normal"/>
    <w:pPr>
      <w:ind w:left="220"/>
    </w:pPr>
  </w:style>
  <w:style w:type="paragraph" w:styleId="Cuprins3">
    <w:name w:val="toc 3"/>
    <w:basedOn w:val="Normal"/>
    <w:next w:val="Normal"/>
    <w:pPr>
      <w:ind w:left="440"/>
    </w:pPr>
  </w:style>
  <w:style w:type="paragraph" w:styleId="Cuprins4">
    <w:name w:val="toc 4"/>
    <w:basedOn w:val="Normal"/>
    <w:next w:val="Normal"/>
    <w:pPr>
      <w:ind w:left="660"/>
    </w:pPr>
  </w:style>
  <w:style w:type="paragraph" w:styleId="Cuprins5">
    <w:name w:val="toc 5"/>
    <w:basedOn w:val="Normal"/>
    <w:next w:val="Normal"/>
    <w:pPr>
      <w:ind w:left="880"/>
    </w:pPr>
  </w:style>
  <w:style w:type="paragraph" w:styleId="Cuprins6">
    <w:name w:val="toc 6"/>
    <w:basedOn w:val="Normal"/>
    <w:next w:val="Normal"/>
    <w:pPr>
      <w:ind w:left="1100"/>
    </w:pPr>
  </w:style>
  <w:style w:type="paragraph" w:styleId="Cuprins7">
    <w:name w:val="toc 7"/>
    <w:basedOn w:val="Normal"/>
    <w:next w:val="Normal"/>
    <w:pPr>
      <w:ind w:left="1320"/>
    </w:pPr>
  </w:style>
  <w:style w:type="paragraph" w:styleId="Cuprins8">
    <w:name w:val="toc 8"/>
    <w:basedOn w:val="Normal"/>
    <w:next w:val="Normal"/>
    <w:pPr>
      <w:ind w:left="1540"/>
    </w:pPr>
  </w:style>
  <w:style w:type="paragraph" w:styleId="Cuprins9">
    <w:name w:val="toc 9"/>
    <w:basedOn w:val="Normal"/>
    <w:next w:val="Normal"/>
    <w:pPr>
      <w:ind w:left="1760"/>
    </w:pPr>
  </w:style>
  <w:style w:type="paragraph" w:styleId="SubiectComentariu">
    <w:name w:val="annotation subject"/>
    <w:basedOn w:val="Textcomentariu"/>
    <w:next w:val="Textcomentariu"/>
    <w:rPr>
      <w:b/>
      <w:bCs/>
    </w:rPr>
  </w:style>
  <w:style w:type="paragraph" w:customStyle="1" w:styleId="StyleRed">
    <w:name w:val="Style Red"/>
    <w:basedOn w:val="Normal"/>
    <w:pPr>
      <w:jc w:val="both"/>
    </w:pPr>
    <w:rPr>
      <w:rFonts w:ascii="Times New Roman" w:hAnsi="Times New Roman" w:cs="Times New Roman"/>
      <w:color w:val="FF0000"/>
      <w:sz w:val="20"/>
      <w:lang w:val="it-I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default">
    <w:name w:val="default"/>
    <w:basedOn w:val="Normal"/>
    <w:pPr>
      <w:suppressAutoHyphens w:val="0"/>
      <w:spacing w:before="280" w:after="280"/>
    </w:pPr>
    <w:rPr>
      <w:rFonts w:ascii="Times New Roman" w:hAnsi="Times New Roman" w:cs="Times New Roman"/>
      <w:sz w:val="24"/>
    </w:rPr>
  </w:style>
  <w:style w:type="paragraph" w:customStyle="1" w:styleId="FrameContents">
    <w:name w:val="Frame Contents"/>
    <w:basedOn w:val="Normal"/>
  </w:style>
  <w:style w:type="paragraph" w:styleId="Revizuire">
    <w:name w:val="Revision"/>
    <w:hidden/>
    <w:uiPriority w:val="99"/>
    <w:semiHidden/>
    <w:rsid w:val="007D4D2E"/>
    <w:rPr>
      <w:rFonts w:ascii="Arial" w:hAnsi="Arial" w:cs="Arial"/>
      <w:sz w:val="22"/>
      <w:szCs w:val="24"/>
      <w:lang w:val="en-US" w:eastAsia="zh-CN"/>
    </w:rPr>
  </w:style>
  <w:style w:type="character" w:customStyle="1" w:styleId="SubsolCaracter">
    <w:name w:val="Subsol Caracter"/>
    <w:basedOn w:val="Fontdeparagrafimplicit"/>
    <w:link w:val="Subsol"/>
    <w:uiPriority w:val="99"/>
    <w:rsid w:val="00550ABC"/>
    <w:rPr>
      <w:rFonts w:ascii="Arial" w:hAnsi="Arial" w:cs="Arial"/>
      <w:sz w:val="22"/>
      <w:szCs w:val="24"/>
      <w:lang w:val="en-US" w:eastAsia="zh-CN"/>
    </w:rPr>
  </w:style>
  <w:style w:type="paragraph" w:styleId="Listparagraf">
    <w:name w:val="List Paragraph"/>
    <w:basedOn w:val="Normal"/>
    <w:uiPriority w:val="34"/>
    <w:qFormat/>
    <w:rsid w:val="00346442"/>
    <w:pPr>
      <w:ind w:left="720"/>
      <w:contextualSpacing/>
    </w:pPr>
  </w:style>
  <w:style w:type="character" w:customStyle="1" w:styleId="TextnotdesubsolCaracter">
    <w:name w:val="Text notă de subsol Caracter"/>
    <w:basedOn w:val="Fontdeparagrafimplicit"/>
    <w:link w:val="Textnotdesubsol"/>
    <w:uiPriority w:val="99"/>
    <w:rsid w:val="003310ED"/>
    <w:rPr>
      <w:rFonts w:ascii="Arial" w:hAnsi="Arial" w:cs="Arial"/>
      <w:lang w:val="en-US" w:eastAsia="zh-CN"/>
    </w:rPr>
  </w:style>
  <w:style w:type="character" w:styleId="Referinnotdesubsol">
    <w:name w:val="footnote reference"/>
    <w:basedOn w:val="Fontdeparagrafimplicit"/>
    <w:uiPriority w:val="99"/>
    <w:semiHidden/>
    <w:unhideWhenUsed/>
    <w:rsid w:val="003310ED"/>
    <w:rPr>
      <w:vertAlign w:val="superscript"/>
    </w:rPr>
  </w:style>
  <w:style w:type="character" w:styleId="MeniuneNerezolvat">
    <w:name w:val="Unresolved Mention"/>
    <w:basedOn w:val="Fontdeparagrafimplicit"/>
    <w:uiPriority w:val="99"/>
    <w:semiHidden/>
    <w:unhideWhenUsed/>
    <w:rsid w:val="0040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321515">
      <w:bodyDiv w:val="1"/>
      <w:marLeft w:val="0"/>
      <w:marRight w:val="0"/>
      <w:marTop w:val="0"/>
      <w:marBottom w:val="0"/>
      <w:divBdr>
        <w:top w:val="none" w:sz="0" w:space="0" w:color="auto"/>
        <w:left w:val="none" w:sz="0" w:space="0" w:color="auto"/>
        <w:bottom w:val="none" w:sz="0" w:space="0" w:color="auto"/>
        <w:right w:val="none" w:sz="0" w:space="0" w:color="auto"/>
      </w:divBdr>
    </w:div>
    <w:div w:id="151460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274B-5959-42E0-AD2D-EB818338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2996</Words>
  <Characters>17377</Characters>
  <DocSecurity>0</DocSecurity>
  <Lines>144</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vt:lpstr>
      <vt:lpstr>CONTRACT</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1995-11-21T15:41:00Z</cp:lastPrinted>
  <dcterms:created xsi:type="dcterms:W3CDTF">2023-12-05T07:03:00Z</dcterms:created>
  <dcterms:modified xsi:type="dcterms:W3CDTF">2023-12-15T07:22:00Z</dcterms:modified>
</cp:coreProperties>
</file>