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4AA0A" w14:textId="309202F4" w:rsidR="004D73BB" w:rsidRPr="008F6216" w:rsidRDefault="004D73BB" w:rsidP="000B60E6">
      <w:pPr>
        <w:pStyle w:val="DefaultText"/>
        <w:ind w:right="68"/>
        <w:jc w:val="center"/>
        <w:rPr>
          <w:b/>
          <w:szCs w:val="24"/>
        </w:rPr>
      </w:pPr>
      <w:bookmarkStart w:id="0" w:name="_Hlk159928474"/>
      <w:r w:rsidRPr="008F6216">
        <w:rPr>
          <w:b/>
          <w:szCs w:val="24"/>
        </w:rPr>
        <w:t>Contract de servicii</w:t>
      </w:r>
    </w:p>
    <w:p w14:paraId="6AE6BDCA" w14:textId="5FFD36C3" w:rsidR="00E435D6" w:rsidRDefault="009A5F02" w:rsidP="009A5F02">
      <w:pPr>
        <w:pStyle w:val="DefaultText"/>
        <w:ind w:right="68"/>
        <w:jc w:val="center"/>
        <w:rPr>
          <w:b/>
          <w:szCs w:val="24"/>
        </w:rPr>
      </w:pPr>
      <w:r>
        <w:rPr>
          <w:b/>
          <w:szCs w:val="24"/>
        </w:rPr>
        <w:t>86/19219/20.02.2024</w:t>
      </w:r>
    </w:p>
    <w:p w14:paraId="31655DD3" w14:textId="77777777" w:rsidR="00E435D6" w:rsidRDefault="00E435D6" w:rsidP="004D73BB">
      <w:pPr>
        <w:pStyle w:val="DefaultText"/>
        <w:ind w:right="68"/>
        <w:jc w:val="both"/>
        <w:rPr>
          <w:b/>
          <w:szCs w:val="24"/>
        </w:rPr>
      </w:pPr>
    </w:p>
    <w:p w14:paraId="1325C9AB" w14:textId="77777777" w:rsidR="00E435D6" w:rsidRPr="008F6216" w:rsidRDefault="00E435D6" w:rsidP="004D73BB">
      <w:pPr>
        <w:pStyle w:val="DefaultText"/>
        <w:ind w:right="68"/>
        <w:jc w:val="both"/>
        <w:rPr>
          <w:b/>
          <w:szCs w:val="24"/>
        </w:rPr>
      </w:pPr>
    </w:p>
    <w:p w14:paraId="08F10001" w14:textId="77777777" w:rsidR="007546DE" w:rsidRPr="008F6216" w:rsidRDefault="007546DE" w:rsidP="004D73BB">
      <w:pPr>
        <w:pStyle w:val="DefaultText"/>
        <w:ind w:right="68"/>
        <w:jc w:val="both"/>
        <w:rPr>
          <w:b/>
          <w:szCs w:val="24"/>
        </w:rPr>
      </w:pPr>
    </w:p>
    <w:p w14:paraId="701C45CB" w14:textId="2FC86F74" w:rsidR="004D73BB" w:rsidRPr="00DE4406" w:rsidRDefault="004D73BB" w:rsidP="000847EE">
      <w:pPr>
        <w:pStyle w:val="DefaultText"/>
        <w:spacing w:line="276" w:lineRule="auto"/>
        <w:ind w:left="284" w:right="423"/>
        <w:jc w:val="both"/>
        <w:rPr>
          <w:b/>
          <w:i/>
          <w:szCs w:val="24"/>
        </w:rPr>
      </w:pPr>
      <w:r w:rsidRPr="00DE4406">
        <w:rPr>
          <w:b/>
          <w:i/>
          <w:szCs w:val="24"/>
        </w:rPr>
        <w:t>Preambul</w:t>
      </w:r>
    </w:p>
    <w:p w14:paraId="70596CFD" w14:textId="038F5697" w:rsidR="00997DD8" w:rsidRPr="008F69BB" w:rsidRDefault="00997DD8" w:rsidP="008F69BB">
      <w:pPr>
        <w:spacing w:after="0"/>
        <w:ind w:left="284" w:right="423"/>
        <w:jc w:val="both"/>
        <w:rPr>
          <w:rFonts w:ascii="Times New Roman" w:hAnsi="Times New Roman"/>
          <w:b/>
          <w:sz w:val="24"/>
          <w:szCs w:val="24"/>
        </w:rPr>
      </w:pPr>
      <w:r w:rsidRPr="00DE4406">
        <w:rPr>
          <w:rFonts w:ascii="Times New Roman" w:hAnsi="Times New Roman"/>
          <w:sz w:val="24"/>
          <w:szCs w:val="24"/>
        </w:rPr>
        <w:t xml:space="preserve">În temeiul Legii 98/2016 privind </w:t>
      </w:r>
      <w:proofErr w:type="spellStart"/>
      <w:r w:rsidRPr="00DE4406">
        <w:rPr>
          <w:rFonts w:ascii="Times New Roman" w:hAnsi="Times New Roman"/>
          <w:sz w:val="24"/>
          <w:szCs w:val="24"/>
        </w:rPr>
        <w:t>achiziţiile</w:t>
      </w:r>
      <w:proofErr w:type="spellEnd"/>
      <w:r w:rsidRPr="00DE4406">
        <w:rPr>
          <w:rFonts w:ascii="Times New Roman" w:hAnsi="Times New Roman"/>
          <w:sz w:val="24"/>
          <w:szCs w:val="24"/>
        </w:rPr>
        <w:t xml:space="preserve"> publice s-a încheiat prezentul contract de servicii, </w:t>
      </w:r>
      <w:r w:rsidRPr="00DE4406">
        <w:rPr>
          <w:rFonts w:ascii="Times New Roman" w:hAnsi="Times New Roman"/>
          <w:b/>
          <w:sz w:val="24"/>
          <w:szCs w:val="24"/>
        </w:rPr>
        <w:t>între</w:t>
      </w:r>
      <w:r w:rsidR="000C7B85" w:rsidRPr="00DE4406">
        <w:rPr>
          <w:rFonts w:ascii="Times New Roman" w:hAnsi="Times New Roman"/>
          <w:b/>
          <w:sz w:val="24"/>
          <w:szCs w:val="24"/>
        </w:rPr>
        <w:t>:</w:t>
      </w:r>
    </w:p>
    <w:p w14:paraId="6DAA76C5" w14:textId="102AB2A1" w:rsidR="00D6386E" w:rsidRPr="00DE4406" w:rsidRDefault="008F22A2" w:rsidP="000847EE">
      <w:pPr>
        <w:pStyle w:val="DefaultText"/>
        <w:tabs>
          <w:tab w:val="left" w:pos="3261"/>
        </w:tabs>
        <w:spacing w:line="276" w:lineRule="auto"/>
        <w:ind w:left="284" w:right="423"/>
        <w:jc w:val="both"/>
        <w:rPr>
          <w:szCs w:val="24"/>
          <w:lang w:val="es-ES"/>
        </w:rPr>
      </w:pPr>
      <w:r w:rsidRPr="00DE4406">
        <w:rPr>
          <w:b/>
          <w:i/>
          <w:szCs w:val="24"/>
          <w:lang w:val="it-IT"/>
        </w:rPr>
        <w:t xml:space="preserve">DIRECŢIA GENERALĂ DE ASISTENŢĂ SOCIALĂ ŞI PROTECŢIA COPILULUI SECTOR 2, </w:t>
      </w:r>
      <w:r w:rsidRPr="00DE4406">
        <w:rPr>
          <w:szCs w:val="24"/>
          <w:lang w:val="it-IT"/>
        </w:rPr>
        <w:t xml:space="preserve">cu sediul în Bucureşti, </w:t>
      </w:r>
      <w:r w:rsidRPr="00DE4406">
        <w:rPr>
          <w:szCs w:val="24"/>
          <w:lang w:val="es-ES"/>
        </w:rPr>
        <w:t xml:space="preserve">în calitate de </w:t>
      </w:r>
      <w:r w:rsidRPr="00DE4406">
        <w:rPr>
          <w:b/>
          <w:szCs w:val="24"/>
          <w:lang w:val="es-ES"/>
        </w:rPr>
        <w:t>achizitor</w:t>
      </w:r>
      <w:r w:rsidRPr="00DE4406">
        <w:rPr>
          <w:szCs w:val="24"/>
          <w:lang w:val="es-ES"/>
        </w:rPr>
        <w:t>, pe de o parte</w:t>
      </w:r>
    </w:p>
    <w:p w14:paraId="39126F9F" w14:textId="77777777" w:rsidR="007B2B74" w:rsidRPr="00DE4406" w:rsidRDefault="007B2B74" w:rsidP="000847EE">
      <w:pPr>
        <w:pStyle w:val="DefaultText"/>
        <w:tabs>
          <w:tab w:val="left" w:pos="3261"/>
        </w:tabs>
        <w:spacing w:line="276" w:lineRule="auto"/>
        <w:ind w:left="284" w:right="423"/>
        <w:jc w:val="both"/>
        <w:rPr>
          <w:szCs w:val="24"/>
          <w:lang w:val="es-ES"/>
        </w:rPr>
      </w:pPr>
    </w:p>
    <w:p w14:paraId="1DADC5F9" w14:textId="567BA01D" w:rsidR="008F22A2" w:rsidRPr="00DE4406" w:rsidRDefault="00997DD8" w:rsidP="000847EE">
      <w:pPr>
        <w:pStyle w:val="DefaultText"/>
        <w:spacing w:line="276" w:lineRule="auto"/>
        <w:ind w:left="284" w:right="423"/>
        <w:jc w:val="both"/>
        <w:rPr>
          <w:b/>
          <w:szCs w:val="24"/>
        </w:rPr>
      </w:pPr>
      <w:r w:rsidRPr="00DE4406">
        <w:rPr>
          <w:b/>
          <w:szCs w:val="24"/>
        </w:rPr>
        <w:t xml:space="preserve">şi </w:t>
      </w:r>
    </w:p>
    <w:p w14:paraId="233820A6" w14:textId="77777777" w:rsidR="007B2B74" w:rsidRPr="00DE4406" w:rsidRDefault="007B2B74" w:rsidP="000847EE">
      <w:pPr>
        <w:pStyle w:val="DefaultText"/>
        <w:spacing w:line="276" w:lineRule="auto"/>
        <w:ind w:left="284" w:right="423"/>
        <w:jc w:val="both"/>
        <w:rPr>
          <w:b/>
          <w:szCs w:val="24"/>
        </w:rPr>
      </w:pPr>
    </w:p>
    <w:p w14:paraId="2459705E" w14:textId="51139185" w:rsidR="00997DD8" w:rsidRPr="00DE4406" w:rsidRDefault="00997DD8" w:rsidP="000847EE">
      <w:pPr>
        <w:ind w:left="284" w:right="423"/>
        <w:jc w:val="both"/>
        <w:rPr>
          <w:rFonts w:ascii="Times New Roman" w:hAnsi="Times New Roman"/>
          <w:sz w:val="24"/>
          <w:szCs w:val="24"/>
        </w:rPr>
      </w:pPr>
      <w:r w:rsidRPr="00DE4406">
        <w:rPr>
          <w:rFonts w:ascii="Times New Roman" w:hAnsi="Times New Roman"/>
          <w:b/>
          <w:sz w:val="24"/>
          <w:szCs w:val="24"/>
        </w:rPr>
        <w:t>SC</w:t>
      </w:r>
      <w:r w:rsidR="008F22A2" w:rsidRPr="00DE4406">
        <w:rPr>
          <w:rFonts w:ascii="Times New Roman" w:hAnsi="Times New Roman"/>
          <w:b/>
          <w:sz w:val="24"/>
          <w:szCs w:val="24"/>
        </w:rPr>
        <w:t xml:space="preserve"> </w:t>
      </w:r>
      <w:r w:rsidR="001F14F9" w:rsidRPr="00DE4406">
        <w:rPr>
          <w:rFonts w:ascii="Times New Roman" w:hAnsi="Times New Roman"/>
          <w:b/>
          <w:sz w:val="24"/>
          <w:szCs w:val="24"/>
        </w:rPr>
        <w:t>LEMINGS</w:t>
      </w:r>
      <w:r w:rsidR="00C66237" w:rsidRPr="00DE4406">
        <w:rPr>
          <w:rFonts w:ascii="Times New Roman" w:hAnsi="Times New Roman"/>
          <w:b/>
          <w:sz w:val="24"/>
          <w:szCs w:val="24"/>
        </w:rPr>
        <w:t xml:space="preserve"> </w:t>
      </w:r>
      <w:r w:rsidRPr="00DE4406">
        <w:rPr>
          <w:rFonts w:ascii="Times New Roman" w:hAnsi="Times New Roman"/>
          <w:b/>
          <w:sz w:val="24"/>
          <w:szCs w:val="24"/>
        </w:rPr>
        <w:t>SRL</w:t>
      </w:r>
      <w:r w:rsidRPr="00DE4406">
        <w:rPr>
          <w:rFonts w:ascii="Times New Roman" w:hAnsi="Times New Roman"/>
          <w:sz w:val="24"/>
          <w:szCs w:val="24"/>
        </w:rPr>
        <w:t xml:space="preserve">  </w:t>
      </w:r>
      <w:r w:rsidR="00C66237" w:rsidRPr="00DE4406">
        <w:rPr>
          <w:rFonts w:ascii="Times New Roman" w:hAnsi="Times New Roman"/>
          <w:sz w:val="24"/>
          <w:szCs w:val="24"/>
        </w:rPr>
        <w:t xml:space="preserve"> cu sediul in </w:t>
      </w:r>
      <w:r w:rsidR="001F14F9" w:rsidRPr="00DE4406">
        <w:rPr>
          <w:rFonts w:ascii="Times New Roman" w:hAnsi="Times New Roman"/>
          <w:sz w:val="24"/>
          <w:szCs w:val="24"/>
        </w:rPr>
        <w:t>Constanta</w:t>
      </w:r>
      <w:r w:rsidR="00CA4CCA" w:rsidRPr="00DE4406">
        <w:rPr>
          <w:rFonts w:ascii="Times New Roman" w:hAnsi="Times New Roman"/>
          <w:sz w:val="24"/>
          <w:szCs w:val="24"/>
        </w:rPr>
        <w:t>,</w:t>
      </w:r>
      <w:r w:rsidRPr="00DE4406">
        <w:rPr>
          <w:rFonts w:ascii="Times New Roman" w:hAnsi="Times New Roman"/>
          <w:sz w:val="24"/>
          <w:szCs w:val="24"/>
        </w:rPr>
        <w:t xml:space="preserve"> în calitate de </w:t>
      </w:r>
      <w:r w:rsidRPr="00DE4406">
        <w:rPr>
          <w:rFonts w:ascii="Times New Roman" w:hAnsi="Times New Roman"/>
          <w:b/>
          <w:sz w:val="24"/>
          <w:szCs w:val="24"/>
        </w:rPr>
        <w:t>prestator</w:t>
      </w:r>
      <w:r w:rsidRPr="00DE4406">
        <w:rPr>
          <w:rFonts w:ascii="Times New Roman" w:hAnsi="Times New Roman"/>
          <w:sz w:val="24"/>
          <w:szCs w:val="24"/>
        </w:rPr>
        <w:t>, pe de altă parte.</w:t>
      </w:r>
    </w:p>
    <w:p w14:paraId="701C76B8" w14:textId="7005F658" w:rsidR="004D73BB" w:rsidRPr="00DE4406" w:rsidRDefault="004D73BB" w:rsidP="000847EE">
      <w:pPr>
        <w:pStyle w:val="DefaultText"/>
        <w:spacing w:line="276" w:lineRule="auto"/>
        <w:ind w:left="284" w:right="423"/>
        <w:jc w:val="both"/>
        <w:rPr>
          <w:b/>
          <w:i/>
          <w:szCs w:val="24"/>
        </w:rPr>
      </w:pPr>
      <w:r w:rsidRPr="00DE4406">
        <w:rPr>
          <w:b/>
          <w:i/>
          <w:szCs w:val="24"/>
        </w:rPr>
        <w:t xml:space="preserve">2. Definiţii </w:t>
      </w:r>
    </w:p>
    <w:p w14:paraId="0F0364FC" w14:textId="77777777" w:rsidR="004D73BB" w:rsidRPr="00DE4406" w:rsidRDefault="004D73BB" w:rsidP="000847EE">
      <w:pPr>
        <w:pStyle w:val="DefaultText"/>
        <w:spacing w:line="276" w:lineRule="auto"/>
        <w:ind w:left="284" w:right="423"/>
        <w:jc w:val="both"/>
        <w:rPr>
          <w:szCs w:val="24"/>
          <w:lang w:val="it-IT"/>
        </w:rPr>
      </w:pPr>
      <w:r w:rsidRPr="00DE4406">
        <w:rPr>
          <w:szCs w:val="24"/>
          <w:lang w:val="it-IT"/>
        </w:rPr>
        <w:t>2.1 - În prezentul contract următorii termeni vor fi interpretaţi astfel:</w:t>
      </w:r>
    </w:p>
    <w:p w14:paraId="1045E001" w14:textId="77777777" w:rsidR="004D73BB" w:rsidRPr="00DE4406" w:rsidRDefault="004D73BB" w:rsidP="000847EE">
      <w:pPr>
        <w:pStyle w:val="DefaultText"/>
        <w:numPr>
          <w:ilvl w:val="3"/>
          <w:numId w:val="1"/>
        </w:numPr>
        <w:tabs>
          <w:tab w:val="left" w:pos="216"/>
        </w:tabs>
        <w:suppressAutoHyphens/>
        <w:spacing w:line="276" w:lineRule="auto"/>
        <w:ind w:left="284" w:right="423" w:firstLine="0"/>
        <w:jc w:val="both"/>
        <w:rPr>
          <w:szCs w:val="24"/>
          <w:lang w:val="es-ES"/>
        </w:rPr>
      </w:pPr>
      <w:r w:rsidRPr="00DE4406">
        <w:rPr>
          <w:b/>
          <w:i/>
          <w:szCs w:val="24"/>
          <w:lang w:val="es-ES"/>
        </w:rPr>
        <w:t>contract</w:t>
      </w:r>
      <w:r w:rsidRPr="00DE4406">
        <w:rPr>
          <w:b/>
          <w:szCs w:val="24"/>
          <w:lang w:val="es-ES"/>
        </w:rPr>
        <w:t xml:space="preserve"> </w:t>
      </w:r>
      <w:r w:rsidRPr="00DE4406">
        <w:rPr>
          <w:szCs w:val="24"/>
          <w:lang w:val="es-ES"/>
        </w:rPr>
        <w:t xml:space="preserve">– reprezintă prezentul contract  şi toate Anexele sale. </w:t>
      </w:r>
    </w:p>
    <w:p w14:paraId="63AF52A3" w14:textId="77777777" w:rsidR="004D73BB" w:rsidRPr="00DE4406" w:rsidRDefault="004D73BB" w:rsidP="000847EE">
      <w:pPr>
        <w:pStyle w:val="DefaultText"/>
        <w:numPr>
          <w:ilvl w:val="3"/>
          <w:numId w:val="1"/>
        </w:numPr>
        <w:tabs>
          <w:tab w:val="left" w:pos="216"/>
        </w:tabs>
        <w:suppressAutoHyphens/>
        <w:spacing w:line="276" w:lineRule="auto"/>
        <w:ind w:left="284" w:right="423" w:firstLine="0"/>
        <w:jc w:val="both"/>
        <w:rPr>
          <w:szCs w:val="24"/>
          <w:lang w:val="pt-BR"/>
        </w:rPr>
      </w:pPr>
      <w:r w:rsidRPr="00DE4406">
        <w:rPr>
          <w:b/>
          <w:i/>
          <w:szCs w:val="24"/>
          <w:lang w:val="pt-BR"/>
        </w:rPr>
        <w:t>achizitor şi  prestator</w:t>
      </w:r>
      <w:r w:rsidRPr="00DE4406">
        <w:rPr>
          <w:szCs w:val="24"/>
          <w:lang w:val="pt-BR"/>
        </w:rPr>
        <w:t xml:space="preserve">  - părţile contractante, aşa cum sunt acestea numite în prezentul contract;</w:t>
      </w:r>
    </w:p>
    <w:p w14:paraId="580233F8" w14:textId="77777777" w:rsidR="004D73BB" w:rsidRPr="00DE4406" w:rsidRDefault="004D73BB" w:rsidP="000847EE">
      <w:pPr>
        <w:pStyle w:val="DefaultText"/>
        <w:numPr>
          <w:ilvl w:val="3"/>
          <w:numId w:val="1"/>
        </w:numPr>
        <w:tabs>
          <w:tab w:val="left" w:pos="216"/>
        </w:tabs>
        <w:suppressAutoHyphens/>
        <w:spacing w:line="276" w:lineRule="auto"/>
        <w:ind w:left="284" w:right="423" w:firstLine="0"/>
        <w:jc w:val="both"/>
        <w:rPr>
          <w:szCs w:val="24"/>
          <w:lang w:val="pt-BR"/>
        </w:rPr>
      </w:pPr>
      <w:r w:rsidRPr="00DE4406">
        <w:rPr>
          <w:b/>
          <w:i/>
          <w:szCs w:val="24"/>
          <w:lang w:val="pt-BR"/>
        </w:rPr>
        <w:t>preţul contractului</w:t>
      </w:r>
      <w:r w:rsidRPr="00DE4406">
        <w:rPr>
          <w:b/>
          <w:szCs w:val="24"/>
          <w:lang w:val="pt-BR"/>
        </w:rPr>
        <w:t xml:space="preserve"> </w:t>
      </w:r>
      <w:r w:rsidRPr="00DE4406">
        <w:rPr>
          <w:szCs w:val="24"/>
          <w:lang w:val="pt-BR"/>
        </w:rPr>
        <w:t>- preţul plătibil prestatorului de către achizitor, în baza contractului, pentru îndeplinirea integrală şi corespunzătoare a tuturor obligaţiilor asumate prin contract;</w:t>
      </w:r>
    </w:p>
    <w:p w14:paraId="67909B7D" w14:textId="77777777" w:rsidR="004D73BB" w:rsidRPr="00DE4406" w:rsidRDefault="004D73BB" w:rsidP="000847EE">
      <w:pPr>
        <w:pStyle w:val="DefaultText"/>
        <w:numPr>
          <w:ilvl w:val="3"/>
          <w:numId w:val="1"/>
        </w:numPr>
        <w:tabs>
          <w:tab w:val="left" w:pos="216"/>
        </w:tabs>
        <w:suppressAutoHyphens/>
        <w:spacing w:line="276" w:lineRule="auto"/>
        <w:ind w:left="284" w:right="423" w:firstLine="0"/>
        <w:jc w:val="both"/>
        <w:rPr>
          <w:szCs w:val="24"/>
          <w:lang w:val="pt-BR"/>
        </w:rPr>
      </w:pPr>
      <w:r w:rsidRPr="00DE4406">
        <w:rPr>
          <w:b/>
          <w:i/>
          <w:szCs w:val="24"/>
          <w:lang w:val="pt-BR"/>
        </w:rPr>
        <w:t>produse</w:t>
      </w:r>
      <w:r w:rsidRPr="00DE4406">
        <w:rPr>
          <w:szCs w:val="24"/>
          <w:lang w:val="pt-BR"/>
        </w:rPr>
        <w:t xml:space="preserve"> - echipamentele, maşinile, utilajele, orice alte bunuri, cuprinse în anexa/anexele la prezentul contract, pe care prestatorul se obligă, prin contract, să le furnizeze achizitorului;</w:t>
      </w:r>
    </w:p>
    <w:p w14:paraId="31AA07EB" w14:textId="77777777" w:rsidR="004D73BB" w:rsidRPr="00DE4406" w:rsidRDefault="004D73BB" w:rsidP="000847EE">
      <w:pPr>
        <w:pStyle w:val="DefaultText"/>
        <w:numPr>
          <w:ilvl w:val="3"/>
          <w:numId w:val="1"/>
        </w:numPr>
        <w:tabs>
          <w:tab w:val="left" w:pos="216"/>
        </w:tabs>
        <w:suppressAutoHyphens/>
        <w:spacing w:line="276" w:lineRule="auto"/>
        <w:ind w:left="284" w:right="423" w:firstLine="0"/>
        <w:jc w:val="both"/>
        <w:rPr>
          <w:szCs w:val="24"/>
          <w:lang w:val="pt-BR"/>
        </w:rPr>
      </w:pPr>
      <w:r w:rsidRPr="00DE4406">
        <w:rPr>
          <w:b/>
          <w:i/>
          <w:szCs w:val="24"/>
          <w:lang w:val="pt-BR"/>
        </w:rPr>
        <w:t>servicii</w:t>
      </w:r>
      <w:r w:rsidRPr="00DE4406">
        <w:rPr>
          <w:i/>
          <w:szCs w:val="24"/>
          <w:lang w:val="pt-BR"/>
        </w:rPr>
        <w:t xml:space="preserve"> -</w:t>
      </w:r>
      <w:r w:rsidRPr="00DE4406">
        <w:rPr>
          <w:szCs w:val="24"/>
          <w:lang w:val="pt-BR"/>
        </w:rPr>
        <w:t xml:space="preserve"> servicii aferente livrarii produselor, respectiv activităţi legate de furnizarea produselor, cum ar fi transportul, asigurarea, instalarea, punerea în funcţiune, asistenţa tehnică în perioada de garanţie, şi orice alte asemenea obligaţii care revin prestatorului prin contract;</w:t>
      </w:r>
    </w:p>
    <w:p w14:paraId="62FE7F5C" w14:textId="77777777" w:rsidR="004D73BB" w:rsidRPr="00DE4406" w:rsidRDefault="004D73BB" w:rsidP="000847EE">
      <w:pPr>
        <w:pStyle w:val="DefaultText"/>
        <w:numPr>
          <w:ilvl w:val="3"/>
          <w:numId w:val="1"/>
        </w:numPr>
        <w:tabs>
          <w:tab w:val="left" w:pos="216"/>
        </w:tabs>
        <w:suppressAutoHyphens/>
        <w:spacing w:line="276" w:lineRule="auto"/>
        <w:ind w:left="284" w:right="423" w:firstLine="0"/>
        <w:jc w:val="both"/>
        <w:rPr>
          <w:szCs w:val="24"/>
          <w:lang w:val="it-IT"/>
        </w:rPr>
      </w:pPr>
      <w:r w:rsidRPr="00DE4406">
        <w:rPr>
          <w:b/>
          <w:i/>
          <w:szCs w:val="24"/>
          <w:lang w:val="pt-BR"/>
        </w:rPr>
        <w:t>origine</w:t>
      </w:r>
      <w:r w:rsidRPr="00DE4406">
        <w:rPr>
          <w:b/>
          <w:szCs w:val="24"/>
          <w:lang w:val="pt-BR"/>
        </w:rPr>
        <w:t xml:space="preserve"> </w:t>
      </w:r>
      <w:r w:rsidRPr="00DE4406">
        <w:rPr>
          <w:szCs w:val="24"/>
          <w:lang w:val="pt-BR"/>
        </w:rPr>
        <w:t>-</w:t>
      </w:r>
      <w:r w:rsidRPr="00DE4406">
        <w:rPr>
          <w:b/>
          <w:szCs w:val="24"/>
          <w:lang w:val="pt-BR"/>
        </w:rPr>
        <w:t xml:space="preserve"> </w:t>
      </w:r>
      <w:r w:rsidRPr="00DE4406">
        <w:rPr>
          <w:szCs w:val="24"/>
          <w:lang w:val="pt-BR"/>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DE4406">
        <w:rPr>
          <w:szCs w:val="24"/>
          <w:lang w:val="it-IT"/>
        </w:rPr>
        <w:t>Originea produselor si serviciilor poate fi distinctă de naţionalitatea prestatorului.</w:t>
      </w:r>
    </w:p>
    <w:p w14:paraId="5868E714" w14:textId="77777777" w:rsidR="004D73BB" w:rsidRPr="00DE4406" w:rsidRDefault="004D73BB" w:rsidP="000847EE">
      <w:pPr>
        <w:pStyle w:val="DefaultText"/>
        <w:numPr>
          <w:ilvl w:val="3"/>
          <w:numId w:val="1"/>
        </w:numPr>
        <w:tabs>
          <w:tab w:val="left" w:pos="216"/>
        </w:tabs>
        <w:suppressAutoHyphens/>
        <w:spacing w:line="276" w:lineRule="auto"/>
        <w:ind w:left="284" w:right="423" w:firstLine="0"/>
        <w:jc w:val="both"/>
        <w:rPr>
          <w:szCs w:val="24"/>
        </w:rPr>
      </w:pPr>
      <w:r w:rsidRPr="00DE4406">
        <w:rPr>
          <w:b/>
          <w:i/>
          <w:szCs w:val="24"/>
        </w:rPr>
        <w:t>destinaţie finală</w:t>
      </w:r>
      <w:r w:rsidRPr="00DE4406">
        <w:rPr>
          <w:i/>
          <w:szCs w:val="24"/>
        </w:rPr>
        <w:t xml:space="preserve">  </w:t>
      </w:r>
      <w:r w:rsidRPr="00DE4406">
        <w:rPr>
          <w:szCs w:val="24"/>
        </w:rPr>
        <w:t>- locul unde prestatorul are obligaţia de a furniza produsele;</w:t>
      </w:r>
    </w:p>
    <w:p w14:paraId="4B75D15E" w14:textId="77777777" w:rsidR="004D73BB" w:rsidRPr="00DE4406" w:rsidRDefault="004D73BB" w:rsidP="000847EE">
      <w:pPr>
        <w:pStyle w:val="DefaultText"/>
        <w:numPr>
          <w:ilvl w:val="3"/>
          <w:numId w:val="1"/>
        </w:numPr>
        <w:tabs>
          <w:tab w:val="left" w:pos="216"/>
        </w:tabs>
        <w:suppressAutoHyphens/>
        <w:spacing w:line="276" w:lineRule="auto"/>
        <w:ind w:left="284" w:right="423" w:firstLine="0"/>
        <w:jc w:val="both"/>
        <w:rPr>
          <w:szCs w:val="24"/>
          <w:lang w:val="it-IT"/>
        </w:rPr>
      </w:pPr>
      <w:r w:rsidRPr="00DE4406">
        <w:rPr>
          <w:b/>
          <w:i/>
          <w:szCs w:val="24"/>
          <w:lang w:val="it-IT"/>
        </w:rPr>
        <w:t>forţa majoră</w:t>
      </w:r>
      <w:r w:rsidRPr="00DE4406">
        <w:rPr>
          <w:i/>
          <w:szCs w:val="24"/>
          <w:lang w:val="it-IT"/>
        </w:rPr>
        <w:t xml:space="preserve"> </w:t>
      </w:r>
      <w:r w:rsidRPr="00DE4406">
        <w:rPr>
          <w:szCs w:val="24"/>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01EDDA98" w14:textId="77777777" w:rsidR="004D73BB" w:rsidRPr="00DE4406" w:rsidRDefault="004D73BB" w:rsidP="000847EE">
      <w:pPr>
        <w:pStyle w:val="DefaultText"/>
        <w:numPr>
          <w:ilvl w:val="3"/>
          <w:numId w:val="1"/>
        </w:numPr>
        <w:tabs>
          <w:tab w:val="left" w:pos="216"/>
        </w:tabs>
        <w:suppressAutoHyphens/>
        <w:spacing w:line="276" w:lineRule="auto"/>
        <w:ind w:left="284" w:right="423" w:firstLine="0"/>
        <w:jc w:val="both"/>
        <w:rPr>
          <w:szCs w:val="24"/>
          <w:lang w:val="it-IT"/>
        </w:rPr>
      </w:pPr>
      <w:r w:rsidRPr="00DE4406">
        <w:rPr>
          <w:b/>
          <w:szCs w:val="24"/>
          <w:lang w:val="it-IT"/>
        </w:rPr>
        <w:t>nerespectarea obligaţiilor in mod culpabil si repetat</w:t>
      </w:r>
      <w:r w:rsidRPr="00DE4406">
        <w:rPr>
          <w:szCs w:val="24"/>
          <w:lang w:val="it-IT"/>
        </w:rPr>
        <w:t xml:space="preserve"> – nerespectarea de 3 (trei) ori de catre una din parti a obligatilor asumate prin contract;</w:t>
      </w:r>
    </w:p>
    <w:p w14:paraId="25857101" w14:textId="77777777" w:rsidR="00403164" w:rsidRDefault="004D73BB" w:rsidP="00403164">
      <w:pPr>
        <w:pStyle w:val="DefaultText"/>
        <w:numPr>
          <w:ilvl w:val="3"/>
          <w:numId w:val="1"/>
        </w:numPr>
        <w:tabs>
          <w:tab w:val="left" w:pos="567"/>
        </w:tabs>
        <w:suppressAutoHyphens/>
        <w:spacing w:line="276" w:lineRule="auto"/>
        <w:ind w:left="284" w:right="423" w:firstLine="0"/>
        <w:jc w:val="both"/>
        <w:rPr>
          <w:szCs w:val="24"/>
          <w:lang w:val="fr-FR"/>
        </w:rPr>
      </w:pPr>
      <w:r w:rsidRPr="00DE4406">
        <w:rPr>
          <w:b/>
          <w:i/>
          <w:szCs w:val="24"/>
          <w:lang w:val="fr-FR"/>
        </w:rPr>
        <w:t>zi</w:t>
      </w:r>
      <w:r w:rsidRPr="00DE4406">
        <w:rPr>
          <w:b/>
          <w:szCs w:val="24"/>
          <w:lang w:val="fr-FR"/>
        </w:rPr>
        <w:t xml:space="preserve"> </w:t>
      </w:r>
      <w:r w:rsidRPr="00DE4406">
        <w:rPr>
          <w:szCs w:val="24"/>
          <w:lang w:val="fr-FR"/>
        </w:rPr>
        <w:t xml:space="preserve">- zi calendaristică; </w:t>
      </w:r>
      <w:r w:rsidRPr="00DE4406">
        <w:rPr>
          <w:i/>
          <w:szCs w:val="24"/>
          <w:lang w:val="fr-FR"/>
        </w:rPr>
        <w:t>an</w:t>
      </w:r>
      <w:r w:rsidRPr="00DE4406">
        <w:rPr>
          <w:szCs w:val="24"/>
          <w:lang w:val="fr-FR"/>
        </w:rPr>
        <w:t xml:space="preserve"> - 365 de zile.</w:t>
      </w:r>
    </w:p>
    <w:p w14:paraId="6CE710CF" w14:textId="64943A17" w:rsidR="004D73BB" w:rsidRPr="00403164" w:rsidRDefault="004D73BB" w:rsidP="00403164">
      <w:pPr>
        <w:pStyle w:val="DefaultText"/>
        <w:tabs>
          <w:tab w:val="left" w:pos="567"/>
        </w:tabs>
        <w:suppressAutoHyphens/>
        <w:spacing w:line="276" w:lineRule="auto"/>
        <w:ind w:left="284" w:right="423"/>
        <w:jc w:val="both"/>
        <w:rPr>
          <w:szCs w:val="24"/>
          <w:lang w:val="fr-FR"/>
        </w:rPr>
      </w:pPr>
      <w:r w:rsidRPr="00403164">
        <w:rPr>
          <w:b/>
          <w:szCs w:val="24"/>
          <w:lang w:val="fr-FR"/>
        </w:rPr>
        <w:t xml:space="preserve">3. </w:t>
      </w:r>
      <w:r w:rsidRPr="00403164">
        <w:rPr>
          <w:b/>
          <w:i/>
          <w:szCs w:val="24"/>
          <w:lang w:val="fr-FR"/>
        </w:rPr>
        <w:t>Interpretare</w:t>
      </w:r>
    </w:p>
    <w:p w14:paraId="777CD686" w14:textId="7F78C64C" w:rsidR="004D73BB" w:rsidRPr="00DE4406" w:rsidRDefault="004D73BB" w:rsidP="000847EE">
      <w:pPr>
        <w:pStyle w:val="DefaultText"/>
        <w:tabs>
          <w:tab w:val="left" w:pos="567"/>
        </w:tabs>
        <w:spacing w:line="276" w:lineRule="auto"/>
        <w:ind w:left="284" w:right="423"/>
        <w:jc w:val="both"/>
        <w:rPr>
          <w:szCs w:val="24"/>
          <w:lang w:val="fr-FR"/>
        </w:rPr>
      </w:pPr>
      <w:r w:rsidRPr="00DE4406">
        <w:rPr>
          <w:b/>
          <w:szCs w:val="24"/>
          <w:lang w:val="fr-FR"/>
        </w:rPr>
        <w:t>3.1</w:t>
      </w:r>
      <w:r w:rsidR="00803145" w:rsidRPr="00DE4406">
        <w:rPr>
          <w:b/>
          <w:szCs w:val="24"/>
          <w:lang w:val="fr-FR"/>
        </w:rPr>
        <w:t xml:space="preserve"> - </w:t>
      </w:r>
      <w:r w:rsidRPr="00DE4406">
        <w:rPr>
          <w:szCs w:val="24"/>
          <w:lang w:val="fr-FR"/>
        </w:rPr>
        <w:t>În prezentul contract, cu excepţia unei prevederi contrare, cuvintele la forma singular vor include forma de plural şi vice versa, acolo unde acest lucru este permis de context.</w:t>
      </w:r>
    </w:p>
    <w:p w14:paraId="13688C76" w14:textId="6E97211B" w:rsidR="00DE4406" w:rsidRPr="00DE4406" w:rsidRDefault="004D73BB" w:rsidP="00534499">
      <w:pPr>
        <w:pStyle w:val="DefaultText"/>
        <w:tabs>
          <w:tab w:val="left" w:pos="567"/>
        </w:tabs>
        <w:spacing w:line="276" w:lineRule="auto"/>
        <w:ind w:left="284" w:right="423"/>
        <w:jc w:val="both"/>
        <w:rPr>
          <w:szCs w:val="24"/>
          <w:lang w:val="it-IT"/>
        </w:rPr>
      </w:pPr>
      <w:r w:rsidRPr="00DE4406">
        <w:rPr>
          <w:b/>
          <w:szCs w:val="24"/>
          <w:lang w:val="it-IT"/>
        </w:rPr>
        <w:t>3.2</w:t>
      </w:r>
      <w:r w:rsidR="00803145" w:rsidRPr="00DE4406">
        <w:rPr>
          <w:b/>
          <w:szCs w:val="24"/>
          <w:lang w:val="it-IT"/>
        </w:rPr>
        <w:t xml:space="preserve"> -</w:t>
      </w:r>
      <w:r w:rsidRPr="00DE4406">
        <w:rPr>
          <w:szCs w:val="24"/>
          <w:lang w:val="it-IT"/>
        </w:rPr>
        <w:t>Termenul “zi”sau “zile” sau orice referire la zile reprezintă zile calendaristice daca nu se specifică în mod diferit.</w:t>
      </w:r>
    </w:p>
    <w:p w14:paraId="064CBAC3" w14:textId="77777777" w:rsidR="004D73BB" w:rsidRPr="00DE4406" w:rsidRDefault="004D73BB" w:rsidP="000847EE">
      <w:pPr>
        <w:pStyle w:val="DefaultText"/>
        <w:tabs>
          <w:tab w:val="left" w:pos="567"/>
        </w:tabs>
        <w:spacing w:line="276" w:lineRule="auto"/>
        <w:ind w:left="284" w:right="423"/>
        <w:jc w:val="center"/>
        <w:rPr>
          <w:b/>
          <w:i/>
          <w:szCs w:val="24"/>
          <w:lang w:val="fr-FR"/>
        </w:rPr>
      </w:pPr>
      <w:r w:rsidRPr="00DE4406">
        <w:rPr>
          <w:b/>
          <w:i/>
          <w:szCs w:val="24"/>
          <w:lang w:val="fr-FR"/>
        </w:rPr>
        <w:lastRenderedPageBreak/>
        <w:t>Clauze obligatorii</w:t>
      </w:r>
    </w:p>
    <w:p w14:paraId="48A579F8" w14:textId="77777777" w:rsidR="004D73BB" w:rsidRPr="00DE4406" w:rsidRDefault="004D73BB" w:rsidP="000847EE">
      <w:pPr>
        <w:pStyle w:val="DefaultText"/>
        <w:tabs>
          <w:tab w:val="left" w:pos="567"/>
        </w:tabs>
        <w:spacing w:line="276" w:lineRule="auto"/>
        <w:ind w:left="284" w:right="423"/>
        <w:jc w:val="center"/>
        <w:rPr>
          <w:b/>
          <w:i/>
          <w:szCs w:val="24"/>
          <w:lang w:val="fr-FR"/>
        </w:rPr>
      </w:pPr>
    </w:p>
    <w:p w14:paraId="0F45029A" w14:textId="77777777" w:rsidR="004D73BB" w:rsidRPr="00DE4406" w:rsidRDefault="004D73BB" w:rsidP="000847EE">
      <w:pPr>
        <w:pStyle w:val="DefaultText"/>
        <w:tabs>
          <w:tab w:val="left" w:pos="567"/>
        </w:tabs>
        <w:spacing w:line="276" w:lineRule="auto"/>
        <w:ind w:left="284" w:right="423"/>
        <w:jc w:val="both"/>
        <w:rPr>
          <w:b/>
          <w:i/>
          <w:szCs w:val="24"/>
          <w:lang w:val="fr-FR"/>
        </w:rPr>
      </w:pPr>
      <w:r w:rsidRPr="00DE4406">
        <w:rPr>
          <w:b/>
          <w:i/>
          <w:szCs w:val="24"/>
          <w:lang w:val="fr-FR"/>
        </w:rPr>
        <w:t xml:space="preserve">4. Obiectul principal al contractului  </w:t>
      </w:r>
    </w:p>
    <w:p w14:paraId="658189D0" w14:textId="71AE625E" w:rsidR="004D73BB" w:rsidRPr="00DE4406" w:rsidRDefault="004D73BB" w:rsidP="000847EE">
      <w:pPr>
        <w:pStyle w:val="DefaultText"/>
        <w:tabs>
          <w:tab w:val="left" w:pos="284"/>
          <w:tab w:val="left" w:pos="567"/>
        </w:tabs>
        <w:spacing w:line="276" w:lineRule="auto"/>
        <w:ind w:left="284" w:right="423"/>
        <w:jc w:val="both"/>
        <w:rPr>
          <w:szCs w:val="24"/>
          <w:lang w:val="fr-FR"/>
        </w:rPr>
      </w:pPr>
      <w:r w:rsidRPr="00DE4406">
        <w:rPr>
          <w:szCs w:val="24"/>
          <w:lang w:val="fr-FR"/>
        </w:rPr>
        <w:t>4.1</w:t>
      </w:r>
      <w:r w:rsidR="00A442CE" w:rsidRPr="00DE4406">
        <w:rPr>
          <w:szCs w:val="24"/>
          <w:lang w:val="fr-FR"/>
        </w:rPr>
        <w:t xml:space="preserve"> - </w:t>
      </w:r>
      <w:r w:rsidRPr="00DE4406">
        <w:rPr>
          <w:szCs w:val="24"/>
          <w:lang w:val="fr-FR"/>
        </w:rPr>
        <w:t xml:space="preserve">Prestatorul se obligă să presteze </w:t>
      </w:r>
      <w:r w:rsidR="00EE3C7B" w:rsidRPr="00DE4406">
        <w:rPr>
          <w:szCs w:val="24"/>
          <w:lang w:val="fr-FR"/>
        </w:rPr>
        <w:t> </w:t>
      </w:r>
      <w:r w:rsidR="003B3FDC" w:rsidRPr="00DE4406">
        <w:rPr>
          <w:szCs w:val="24"/>
          <w:lang w:val="ro-RO"/>
        </w:rPr>
        <w:t>„</w:t>
      </w:r>
      <w:r w:rsidR="00EE3C7B" w:rsidRPr="00DE4406">
        <w:rPr>
          <w:szCs w:val="24"/>
          <w:lang w:val="fr-FR"/>
        </w:rPr>
        <w:t>S</w:t>
      </w:r>
      <w:r w:rsidRPr="00DE4406">
        <w:rPr>
          <w:szCs w:val="24"/>
          <w:lang w:val="fr-FR"/>
        </w:rPr>
        <w:t>ervicii</w:t>
      </w:r>
      <w:r w:rsidR="00EE3C7B" w:rsidRPr="00DE4406">
        <w:rPr>
          <w:szCs w:val="24"/>
          <w:lang w:val="fr-FR"/>
        </w:rPr>
        <w:t xml:space="preserve"> </w:t>
      </w:r>
      <w:r w:rsidR="005427BA" w:rsidRPr="00DE4406">
        <w:rPr>
          <w:szCs w:val="24"/>
          <w:lang w:val="fr-FR"/>
        </w:rPr>
        <w:t>de confectionare si inscriptionare placute, demontare, inscriptionare si montare fatete casete luminoase</w:t>
      </w:r>
      <w:r w:rsidR="00181F14" w:rsidRPr="00DE4406">
        <w:rPr>
          <w:szCs w:val="24"/>
          <w:lang w:val="ro-RO"/>
        </w:rPr>
        <w:t>”</w:t>
      </w:r>
      <w:r w:rsidR="003B3FDC" w:rsidRPr="00DE4406">
        <w:rPr>
          <w:szCs w:val="24"/>
          <w:lang w:val="fr-FR"/>
        </w:rPr>
        <w:t> </w:t>
      </w:r>
      <w:r w:rsidR="00EE3C7B" w:rsidRPr="00DE4406">
        <w:rPr>
          <w:szCs w:val="24"/>
          <w:lang w:val="fr-FR"/>
        </w:rPr>
        <w:t xml:space="preserve"> </w:t>
      </w:r>
      <w:r w:rsidRPr="00DE4406">
        <w:rPr>
          <w:szCs w:val="24"/>
          <w:lang w:val="fr-FR"/>
        </w:rPr>
        <w:t xml:space="preserve">  conform anexei</w:t>
      </w:r>
      <w:r w:rsidRPr="00DE4406">
        <w:rPr>
          <w:szCs w:val="24"/>
        </w:rPr>
        <w:t xml:space="preserve"> nr. 1 la contract</w:t>
      </w:r>
      <w:r w:rsidRPr="00DE4406">
        <w:rPr>
          <w:szCs w:val="24"/>
          <w:lang w:val="fr-FR"/>
        </w:rPr>
        <w:t xml:space="preserve"> si </w:t>
      </w:r>
      <w:r w:rsidR="00181F14" w:rsidRPr="00DE4406">
        <w:rPr>
          <w:szCs w:val="24"/>
          <w:lang w:val="fr-FR"/>
        </w:rPr>
        <w:t xml:space="preserve">a </w:t>
      </w:r>
      <w:r w:rsidRPr="00DE4406">
        <w:rPr>
          <w:szCs w:val="24"/>
          <w:lang w:val="fr-FR"/>
        </w:rPr>
        <w:t xml:space="preserve">graficului de prestare </w:t>
      </w:r>
      <w:r w:rsidRPr="00DE4406">
        <w:rPr>
          <w:szCs w:val="24"/>
        </w:rPr>
        <w:t>anexa nr. 2 la contract.</w:t>
      </w:r>
    </w:p>
    <w:p w14:paraId="3590CF6C" w14:textId="088CEA07" w:rsidR="004D73BB" w:rsidRPr="00DE4406" w:rsidRDefault="004D73BB" w:rsidP="000847EE">
      <w:pPr>
        <w:pStyle w:val="DefaultText"/>
        <w:tabs>
          <w:tab w:val="left" w:pos="567"/>
        </w:tabs>
        <w:spacing w:line="276" w:lineRule="auto"/>
        <w:ind w:left="284" w:right="423"/>
        <w:jc w:val="both"/>
        <w:rPr>
          <w:szCs w:val="24"/>
          <w:lang w:val="fr-FR"/>
        </w:rPr>
      </w:pPr>
      <w:r w:rsidRPr="00DE4406">
        <w:rPr>
          <w:szCs w:val="24"/>
          <w:lang w:val="fr-FR"/>
        </w:rPr>
        <w:t xml:space="preserve">4.2 </w:t>
      </w:r>
      <w:r w:rsidR="00A442CE" w:rsidRPr="00DE4406">
        <w:rPr>
          <w:szCs w:val="24"/>
          <w:lang w:val="fr-FR"/>
        </w:rPr>
        <w:t xml:space="preserve"> - </w:t>
      </w:r>
      <w:r w:rsidRPr="00DE4406">
        <w:rPr>
          <w:szCs w:val="24"/>
          <w:lang w:val="fr-FR"/>
        </w:rPr>
        <w:t xml:space="preserve">Achizitorul se obligă  să plătească preţul convenit în prezentul contract pentru serviciile prestate. </w:t>
      </w:r>
    </w:p>
    <w:p w14:paraId="21190745" w14:textId="77777777" w:rsidR="00997DD8" w:rsidRPr="00DE4406" w:rsidRDefault="00997DD8" w:rsidP="000847EE">
      <w:pPr>
        <w:pStyle w:val="DefaultText"/>
        <w:tabs>
          <w:tab w:val="left" w:pos="567"/>
        </w:tabs>
        <w:spacing w:line="276" w:lineRule="auto"/>
        <w:ind w:left="284" w:right="423"/>
        <w:jc w:val="both"/>
        <w:rPr>
          <w:szCs w:val="24"/>
          <w:lang w:val="fr-FR"/>
        </w:rPr>
      </w:pPr>
    </w:p>
    <w:p w14:paraId="01715B84" w14:textId="5E3B24A7" w:rsidR="004D73BB" w:rsidRPr="00DE4406" w:rsidRDefault="004D73BB" w:rsidP="000847EE">
      <w:pPr>
        <w:pStyle w:val="DefaultText"/>
        <w:tabs>
          <w:tab w:val="left" w:pos="567"/>
        </w:tabs>
        <w:spacing w:line="276" w:lineRule="auto"/>
        <w:ind w:left="284" w:right="423"/>
        <w:jc w:val="both"/>
        <w:rPr>
          <w:b/>
          <w:i/>
          <w:szCs w:val="24"/>
          <w:lang w:val="fr-FR"/>
        </w:rPr>
      </w:pPr>
      <w:r w:rsidRPr="00DE4406">
        <w:rPr>
          <w:b/>
          <w:szCs w:val="24"/>
          <w:lang w:val="fr-FR"/>
        </w:rPr>
        <w:t xml:space="preserve">5. </w:t>
      </w:r>
      <w:r w:rsidRPr="00DE4406">
        <w:rPr>
          <w:b/>
          <w:i/>
          <w:szCs w:val="24"/>
          <w:lang w:val="fr-FR"/>
        </w:rPr>
        <w:t>Preţul contractului</w:t>
      </w:r>
    </w:p>
    <w:p w14:paraId="74D07D17" w14:textId="4AACC602" w:rsidR="004D73BB" w:rsidRDefault="004D73BB" w:rsidP="000847EE">
      <w:pPr>
        <w:pStyle w:val="DefaultText"/>
        <w:tabs>
          <w:tab w:val="left" w:pos="567"/>
        </w:tabs>
        <w:spacing w:line="276" w:lineRule="auto"/>
        <w:ind w:left="284" w:right="423"/>
        <w:jc w:val="both"/>
        <w:rPr>
          <w:szCs w:val="24"/>
          <w:lang w:val="fr-FR"/>
        </w:rPr>
      </w:pPr>
      <w:r w:rsidRPr="00DE4406">
        <w:rPr>
          <w:szCs w:val="24"/>
          <w:lang w:val="fr-FR"/>
        </w:rPr>
        <w:t>5.1</w:t>
      </w:r>
      <w:r w:rsidR="00A442CE" w:rsidRPr="00DE4406">
        <w:rPr>
          <w:szCs w:val="24"/>
          <w:lang w:val="fr-FR"/>
        </w:rPr>
        <w:t xml:space="preserve"> - </w:t>
      </w:r>
      <w:r w:rsidRPr="00DE4406">
        <w:rPr>
          <w:szCs w:val="24"/>
          <w:lang w:val="fr-FR"/>
        </w:rPr>
        <w:t xml:space="preserve">Preţul convenit pentru indeplinirea contractului, platibil prestatorului de catre achizitor este de </w:t>
      </w:r>
      <w:r w:rsidR="00181F14" w:rsidRPr="00DE4406">
        <w:rPr>
          <w:b/>
          <w:szCs w:val="24"/>
          <w:lang w:val="fr-FR"/>
        </w:rPr>
        <w:t>12.850,00</w:t>
      </w:r>
      <w:r w:rsidR="00D426C6" w:rsidRPr="00DE4406">
        <w:rPr>
          <w:b/>
          <w:szCs w:val="24"/>
          <w:lang w:val="fr-FR"/>
        </w:rPr>
        <w:t xml:space="preserve"> </w:t>
      </w:r>
      <w:r w:rsidRPr="00DE4406">
        <w:rPr>
          <w:b/>
          <w:szCs w:val="24"/>
          <w:lang w:val="fr-FR"/>
        </w:rPr>
        <w:t xml:space="preserve">lei </w:t>
      </w:r>
      <w:r w:rsidRPr="00DE4406">
        <w:rPr>
          <w:szCs w:val="24"/>
          <w:lang w:val="fr-FR"/>
        </w:rPr>
        <w:t>fara</w:t>
      </w:r>
      <w:r w:rsidRPr="00DE4406">
        <w:rPr>
          <w:b/>
          <w:szCs w:val="24"/>
          <w:lang w:val="fr-FR"/>
        </w:rPr>
        <w:t xml:space="preserve"> TVA , </w:t>
      </w:r>
      <w:r w:rsidRPr="00DE4406">
        <w:rPr>
          <w:szCs w:val="24"/>
          <w:lang w:val="fr-FR"/>
        </w:rPr>
        <w:t xml:space="preserve"> </w:t>
      </w:r>
      <w:r w:rsidR="00CE6A65" w:rsidRPr="00DE4406">
        <w:rPr>
          <w:szCs w:val="24"/>
          <w:lang w:val="fr-FR"/>
        </w:rPr>
        <w:t xml:space="preserve">la care se adauga </w:t>
      </w:r>
      <w:r w:rsidR="009B35BE" w:rsidRPr="00DE4406">
        <w:rPr>
          <w:b/>
          <w:szCs w:val="24"/>
          <w:lang w:val="fr-FR"/>
        </w:rPr>
        <w:t xml:space="preserve">2.441,50 </w:t>
      </w:r>
      <w:r w:rsidRPr="00DE4406">
        <w:rPr>
          <w:b/>
          <w:szCs w:val="24"/>
          <w:lang w:val="fr-FR"/>
        </w:rPr>
        <w:t>lei TVA</w:t>
      </w:r>
      <w:r w:rsidR="006D7CE5">
        <w:rPr>
          <w:szCs w:val="24"/>
          <w:lang w:val="fr-FR"/>
        </w:rPr>
        <w:t xml:space="preserve"> din care :</w:t>
      </w:r>
    </w:p>
    <w:p w14:paraId="4EA1B67B" w14:textId="09712AC4" w:rsidR="006D7CE5" w:rsidRDefault="006D7CE5" w:rsidP="000847EE">
      <w:pPr>
        <w:pStyle w:val="DefaultText"/>
        <w:tabs>
          <w:tab w:val="left" w:pos="567"/>
        </w:tabs>
        <w:spacing w:line="276" w:lineRule="auto"/>
        <w:ind w:left="284" w:right="423"/>
        <w:jc w:val="both"/>
        <w:rPr>
          <w:szCs w:val="24"/>
          <w:lang w:val="fr-FR"/>
        </w:rPr>
      </w:pPr>
      <w:r>
        <w:rPr>
          <w:szCs w:val="24"/>
          <w:lang w:val="fr-FR"/>
        </w:rPr>
        <w:t>-</w:t>
      </w:r>
      <w:r w:rsidR="00D013F4">
        <w:rPr>
          <w:szCs w:val="24"/>
          <w:lang w:val="fr-FR"/>
        </w:rPr>
        <w:t xml:space="preserve"> </w:t>
      </w:r>
      <w:r>
        <w:rPr>
          <w:szCs w:val="24"/>
          <w:lang w:val="fr-FR"/>
        </w:rPr>
        <w:t xml:space="preserve">Servicii de confectionare si inscriptionare placute in valoare de </w:t>
      </w:r>
      <w:r w:rsidR="002C1A98">
        <w:rPr>
          <w:szCs w:val="24"/>
          <w:lang w:val="fr-FR"/>
        </w:rPr>
        <w:t>2,350,00 lei fara TVA la care se adauga 446,50 lei TVA ;</w:t>
      </w:r>
    </w:p>
    <w:p w14:paraId="3A78BC0B" w14:textId="55466A84" w:rsidR="002C1A98" w:rsidRPr="00DE4406" w:rsidRDefault="002C1A98" w:rsidP="000847EE">
      <w:pPr>
        <w:pStyle w:val="DefaultText"/>
        <w:tabs>
          <w:tab w:val="left" w:pos="567"/>
        </w:tabs>
        <w:spacing w:line="276" w:lineRule="auto"/>
        <w:ind w:left="284" w:right="423"/>
        <w:jc w:val="both"/>
        <w:rPr>
          <w:szCs w:val="24"/>
          <w:lang w:val="fr-FR"/>
        </w:rPr>
      </w:pPr>
      <w:r>
        <w:rPr>
          <w:szCs w:val="24"/>
          <w:lang w:val="fr-FR"/>
        </w:rPr>
        <w:t>-</w:t>
      </w:r>
      <w:r w:rsidR="000B6B0F" w:rsidRPr="000B6B0F">
        <w:rPr>
          <w:szCs w:val="24"/>
          <w:lang w:val="fr-FR"/>
        </w:rPr>
        <w:t xml:space="preserve"> </w:t>
      </w:r>
      <w:r w:rsidR="000B6B0F" w:rsidRPr="00DE4406">
        <w:rPr>
          <w:szCs w:val="24"/>
          <w:lang w:val="fr-FR"/>
        </w:rPr>
        <w:t>Servicii de demontare, inscriptionare si montare fatete casete luminoase</w:t>
      </w:r>
      <w:r w:rsidR="000B6B0F" w:rsidRPr="000B6B0F">
        <w:rPr>
          <w:szCs w:val="24"/>
          <w:lang w:val="fr-FR"/>
        </w:rPr>
        <w:t xml:space="preserve"> </w:t>
      </w:r>
      <w:r w:rsidR="000B6B0F">
        <w:rPr>
          <w:szCs w:val="24"/>
          <w:lang w:val="fr-FR"/>
        </w:rPr>
        <w:t xml:space="preserve">in valoare de 10.500,00 lei fara TVA la care se adauga </w:t>
      </w:r>
      <w:r w:rsidR="00D013F4">
        <w:rPr>
          <w:szCs w:val="24"/>
          <w:lang w:val="fr-FR"/>
        </w:rPr>
        <w:t>1.995,00 lei TVA.</w:t>
      </w:r>
    </w:p>
    <w:p w14:paraId="7D5BC6A7" w14:textId="77777777" w:rsidR="004D73BB" w:rsidRPr="00DE4406" w:rsidRDefault="004D73BB" w:rsidP="000847EE">
      <w:pPr>
        <w:pStyle w:val="DefaultText2"/>
        <w:tabs>
          <w:tab w:val="left" w:pos="567"/>
        </w:tabs>
        <w:spacing w:line="276" w:lineRule="auto"/>
        <w:ind w:left="284" w:right="423"/>
        <w:jc w:val="both"/>
        <w:rPr>
          <w:b/>
          <w:szCs w:val="24"/>
          <w:lang w:val="fr-FR"/>
        </w:rPr>
      </w:pPr>
    </w:p>
    <w:p w14:paraId="01BAC7D2" w14:textId="1DFA04EB" w:rsidR="004D73BB" w:rsidRPr="00DE4406" w:rsidRDefault="004D73BB" w:rsidP="000847EE">
      <w:pPr>
        <w:pStyle w:val="DefaultText2"/>
        <w:tabs>
          <w:tab w:val="left" w:pos="567"/>
        </w:tabs>
        <w:spacing w:line="276" w:lineRule="auto"/>
        <w:ind w:left="284" w:right="423"/>
        <w:jc w:val="both"/>
        <w:rPr>
          <w:b/>
          <w:i/>
          <w:szCs w:val="24"/>
          <w:lang w:val="fr-FR"/>
        </w:rPr>
      </w:pPr>
      <w:r w:rsidRPr="00DE4406">
        <w:rPr>
          <w:b/>
          <w:szCs w:val="24"/>
          <w:lang w:val="fr-FR"/>
        </w:rPr>
        <w:t xml:space="preserve">6. </w:t>
      </w:r>
      <w:proofErr w:type="spellStart"/>
      <w:r w:rsidRPr="00DE4406">
        <w:rPr>
          <w:b/>
          <w:i/>
          <w:szCs w:val="24"/>
          <w:lang w:val="fr-FR"/>
        </w:rPr>
        <w:t>Durata</w:t>
      </w:r>
      <w:proofErr w:type="spellEnd"/>
      <w:r w:rsidRPr="00DE4406">
        <w:rPr>
          <w:b/>
          <w:i/>
          <w:szCs w:val="24"/>
          <w:lang w:val="fr-FR"/>
        </w:rPr>
        <w:t xml:space="preserve"> </w:t>
      </w:r>
      <w:proofErr w:type="spellStart"/>
      <w:r w:rsidRPr="00DE4406">
        <w:rPr>
          <w:b/>
          <w:i/>
          <w:szCs w:val="24"/>
          <w:lang w:val="fr-FR"/>
        </w:rPr>
        <w:t>contractului</w:t>
      </w:r>
      <w:proofErr w:type="spellEnd"/>
    </w:p>
    <w:p w14:paraId="4F4CE7F1" w14:textId="230CDA85" w:rsidR="007C281D" w:rsidRPr="00DE4406" w:rsidRDefault="007C281D" w:rsidP="000847EE">
      <w:pPr>
        <w:pStyle w:val="DefaultText2"/>
        <w:tabs>
          <w:tab w:val="left" w:pos="567"/>
        </w:tabs>
        <w:spacing w:line="276" w:lineRule="auto"/>
        <w:ind w:left="284" w:right="423"/>
        <w:jc w:val="both"/>
        <w:rPr>
          <w:szCs w:val="24"/>
          <w:lang w:val="fr-FR"/>
        </w:rPr>
      </w:pPr>
      <w:r w:rsidRPr="00DE4406">
        <w:rPr>
          <w:szCs w:val="24"/>
          <w:lang w:val="fr-FR"/>
        </w:rPr>
        <w:t>6.1</w:t>
      </w:r>
      <w:r w:rsidR="00E423D6" w:rsidRPr="00DE4406">
        <w:rPr>
          <w:szCs w:val="24"/>
          <w:lang w:val="fr-FR"/>
        </w:rPr>
        <w:t xml:space="preserve"> - </w:t>
      </w:r>
      <w:proofErr w:type="spellStart"/>
      <w:r w:rsidRPr="00DE4406">
        <w:rPr>
          <w:szCs w:val="24"/>
          <w:lang w:val="fr-FR"/>
        </w:rPr>
        <w:t>Durata</w:t>
      </w:r>
      <w:proofErr w:type="spellEnd"/>
      <w:r w:rsidRPr="00DE4406">
        <w:rPr>
          <w:szCs w:val="24"/>
          <w:lang w:val="fr-FR"/>
        </w:rPr>
        <w:t xml:space="preserve"> </w:t>
      </w:r>
      <w:proofErr w:type="spellStart"/>
      <w:r w:rsidRPr="00DE4406">
        <w:rPr>
          <w:szCs w:val="24"/>
          <w:lang w:val="fr-FR"/>
        </w:rPr>
        <w:t>prezentului</w:t>
      </w:r>
      <w:proofErr w:type="spellEnd"/>
      <w:r w:rsidRPr="00DE4406">
        <w:rPr>
          <w:szCs w:val="24"/>
          <w:lang w:val="fr-FR"/>
        </w:rPr>
        <w:t xml:space="preserve"> </w:t>
      </w:r>
      <w:proofErr w:type="spellStart"/>
      <w:r w:rsidRPr="00DE4406">
        <w:rPr>
          <w:szCs w:val="24"/>
          <w:lang w:val="fr-FR"/>
        </w:rPr>
        <w:t>contract</w:t>
      </w:r>
      <w:proofErr w:type="spellEnd"/>
      <w:r w:rsidRPr="00DE4406">
        <w:rPr>
          <w:szCs w:val="24"/>
          <w:lang w:val="fr-FR"/>
        </w:rPr>
        <w:t xml:space="preserve"> </w:t>
      </w:r>
      <w:proofErr w:type="spellStart"/>
      <w:r w:rsidRPr="00DE4406">
        <w:rPr>
          <w:szCs w:val="24"/>
          <w:lang w:val="fr-FR"/>
        </w:rPr>
        <w:t>incepe</w:t>
      </w:r>
      <w:proofErr w:type="spellEnd"/>
      <w:r w:rsidRPr="00DE4406">
        <w:rPr>
          <w:szCs w:val="24"/>
          <w:lang w:val="fr-FR"/>
        </w:rPr>
        <w:t xml:space="preserve"> la data </w:t>
      </w:r>
      <w:proofErr w:type="spellStart"/>
      <w:r w:rsidR="000D275E" w:rsidRPr="00DE4406">
        <w:rPr>
          <w:szCs w:val="24"/>
          <w:lang w:val="fr-FR"/>
        </w:rPr>
        <w:t>inregistrarii</w:t>
      </w:r>
      <w:proofErr w:type="spellEnd"/>
      <w:r w:rsidR="000D275E" w:rsidRPr="00DE4406">
        <w:rPr>
          <w:szCs w:val="24"/>
          <w:lang w:val="fr-FR"/>
        </w:rPr>
        <w:t xml:space="preserve"> de </w:t>
      </w:r>
      <w:proofErr w:type="spellStart"/>
      <w:r w:rsidR="000D275E" w:rsidRPr="00DE4406">
        <w:rPr>
          <w:szCs w:val="24"/>
          <w:lang w:val="fr-FR"/>
        </w:rPr>
        <w:t>catre</w:t>
      </w:r>
      <w:proofErr w:type="spellEnd"/>
      <w:r w:rsidR="000D275E" w:rsidRPr="00DE4406">
        <w:rPr>
          <w:szCs w:val="24"/>
          <w:lang w:val="fr-FR"/>
        </w:rPr>
        <w:t xml:space="preserve"> </w:t>
      </w:r>
      <w:proofErr w:type="spellStart"/>
      <w:r w:rsidR="000D275E" w:rsidRPr="00DE4406">
        <w:rPr>
          <w:szCs w:val="24"/>
          <w:lang w:val="fr-FR"/>
        </w:rPr>
        <w:t>autoritatea</w:t>
      </w:r>
      <w:proofErr w:type="spellEnd"/>
      <w:r w:rsidR="000D275E" w:rsidRPr="00DE4406">
        <w:rPr>
          <w:szCs w:val="24"/>
          <w:lang w:val="fr-FR"/>
        </w:rPr>
        <w:t xml:space="preserve"> </w:t>
      </w:r>
      <w:proofErr w:type="spellStart"/>
      <w:r w:rsidR="000D275E" w:rsidRPr="00DE4406">
        <w:rPr>
          <w:szCs w:val="24"/>
          <w:lang w:val="fr-FR"/>
        </w:rPr>
        <w:t>contractanta</w:t>
      </w:r>
      <w:proofErr w:type="spellEnd"/>
      <w:r w:rsidR="000D275E" w:rsidRPr="00DE4406">
        <w:rPr>
          <w:szCs w:val="24"/>
          <w:lang w:val="fr-FR"/>
        </w:rPr>
        <w:t>.</w:t>
      </w:r>
    </w:p>
    <w:p w14:paraId="46682976" w14:textId="1E271CF4" w:rsidR="004D73BB" w:rsidRPr="00DE4406" w:rsidRDefault="007C281D" w:rsidP="000847EE">
      <w:pPr>
        <w:pStyle w:val="DefaultText2"/>
        <w:tabs>
          <w:tab w:val="left" w:pos="567"/>
        </w:tabs>
        <w:spacing w:line="276" w:lineRule="auto"/>
        <w:ind w:left="284" w:right="423"/>
        <w:jc w:val="both"/>
        <w:rPr>
          <w:b/>
          <w:i/>
          <w:szCs w:val="24"/>
          <w:lang w:val="pt-BR"/>
        </w:rPr>
      </w:pPr>
      <w:r w:rsidRPr="00DE4406">
        <w:rPr>
          <w:szCs w:val="24"/>
          <w:lang w:val="nl-NL"/>
        </w:rPr>
        <w:t>6.2</w:t>
      </w:r>
      <w:r w:rsidR="00E423D6" w:rsidRPr="00DE4406">
        <w:rPr>
          <w:szCs w:val="24"/>
          <w:lang w:val="nl-NL"/>
        </w:rPr>
        <w:t xml:space="preserve"> - </w:t>
      </w:r>
      <w:r w:rsidRPr="00DE4406">
        <w:rPr>
          <w:szCs w:val="24"/>
          <w:lang w:val="nl-NL"/>
        </w:rPr>
        <w:t xml:space="preserve">Prezentul contract este valabil pana la </w:t>
      </w:r>
      <w:r w:rsidR="003500DF" w:rsidRPr="00DE4406">
        <w:rPr>
          <w:szCs w:val="24"/>
          <w:lang w:val="nl-NL"/>
        </w:rPr>
        <w:t>1</w:t>
      </w:r>
      <w:r w:rsidR="000D275E" w:rsidRPr="00DE4406">
        <w:rPr>
          <w:szCs w:val="24"/>
          <w:lang w:val="nl-NL"/>
        </w:rPr>
        <w:t>1.03.2024</w:t>
      </w:r>
      <w:r w:rsidR="00F76CB5" w:rsidRPr="00DE4406">
        <w:rPr>
          <w:szCs w:val="24"/>
          <w:lang w:val="nl-NL"/>
        </w:rPr>
        <w:t>.</w:t>
      </w:r>
      <w:r w:rsidRPr="00DE4406">
        <w:rPr>
          <w:szCs w:val="24"/>
          <w:lang w:val="nl-NL"/>
        </w:rPr>
        <w:t xml:space="preserve"> </w:t>
      </w:r>
    </w:p>
    <w:p w14:paraId="42CFE6AD" w14:textId="77777777" w:rsidR="004D73BB" w:rsidRPr="00DE4406" w:rsidRDefault="004D73BB" w:rsidP="000847EE">
      <w:pPr>
        <w:pStyle w:val="DefaultText"/>
        <w:tabs>
          <w:tab w:val="left" w:pos="567"/>
        </w:tabs>
        <w:spacing w:line="276" w:lineRule="auto"/>
        <w:ind w:left="284" w:right="423"/>
        <w:jc w:val="both"/>
        <w:rPr>
          <w:b/>
          <w:szCs w:val="24"/>
          <w:lang w:val="pt-BR"/>
        </w:rPr>
      </w:pPr>
    </w:p>
    <w:p w14:paraId="44EFDE04" w14:textId="466779CA" w:rsidR="004D73BB" w:rsidRPr="00DE4406" w:rsidRDefault="004D73BB" w:rsidP="000847EE">
      <w:pPr>
        <w:pStyle w:val="DefaultText"/>
        <w:tabs>
          <w:tab w:val="left" w:pos="567"/>
        </w:tabs>
        <w:spacing w:line="276" w:lineRule="auto"/>
        <w:ind w:left="284" w:right="423"/>
        <w:jc w:val="both"/>
        <w:rPr>
          <w:b/>
          <w:i/>
          <w:szCs w:val="24"/>
          <w:lang w:val="it-IT"/>
        </w:rPr>
      </w:pPr>
      <w:r w:rsidRPr="00DE4406">
        <w:rPr>
          <w:b/>
          <w:szCs w:val="24"/>
          <w:lang w:val="it-IT"/>
        </w:rPr>
        <w:t xml:space="preserve">8. </w:t>
      </w:r>
      <w:r w:rsidRPr="00DE4406">
        <w:rPr>
          <w:b/>
          <w:i/>
          <w:szCs w:val="24"/>
          <w:lang w:val="it-IT"/>
        </w:rPr>
        <w:t>Documentele contractului</w:t>
      </w:r>
    </w:p>
    <w:p w14:paraId="4125182B" w14:textId="776F14BA" w:rsidR="004D73BB" w:rsidRPr="00DE4406" w:rsidRDefault="004D73BB" w:rsidP="000847EE">
      <w:pPr>
        <w:pStyle w:val="DefaultText1"/>
        <w:numPr>
          <w:ilvl w:val="1"/>
          <w:numId w:val="7"/>
        </w:numPr>
        <w:tabs>
          <w:tab w:val="left" w:pos="567"/>
        </w:tabs>
        <w:spacing w:line="276" w:lineRule="auto"/>
        <w:ind w:left="284" w:right="423" w:firstLine="0"/>
        <w:jc w:val="both"/>
        <w:rPr>
          <w:szCs w:val="24"/>
          <w:lang w:val="it-IT"/>
        </w:rPr>
      </w:pPr>
      <w:r w:rsidRPr="00DE4406">
        <w:rPr>
          <w:szCs w:val="24"/>
          <w:lang w:val="it-IT"/>
        </w:rPr>
        <w:t xml:space="preserve"> - Documentele contractului sunt:</w:t>
      </w:r>
    </w:p>
    <w:p w14:paraId="471D05DC" w14:textId="71641462" w:rsidR="004D73BB" w:rsidRPr="00DE4406" w:rsidRDefault="004D73BB" w:rsidP="000847EE">
      <w:pPr>
        <w:pStyle w:val="DefaultText1"/>
        <w:numPr>
          <w:ilvl w:val="0"/>
          <w:numId w:val="8"/>
        </w:numPr>
        <w:tabs>
          <w:tab w:val="left" w:pos="567"/>
        </w:tabs>
        <w:spacing w:line="276" w:lineRule="auto"/>
        <w:ind w:left="284" w:right="423" w:firstLine="0"/>
        <w:rPr>
          <w:szCs w:val="24"/>
          <w:lang w:val="it-IT"/>
        </w:rPr>
      </w:pPr>
      <w:r w:rsidRPr="00DE4406">
        <w:rPr>
          <w:szCs w:val="24"/>
          <w:lang w:val="it-IT"/>
        </w:rPr>
        <w:t xml:space="preserve">anexa financiara </w:t>
      </w:r>
      <w:r w:rsidRPr="00DE4406">
        <w:rPr>
          <w:szCs w:val="24"/>
          <w:lang w:val="ro-RO"/>
        </w:rPr>
        <w:t>(anexa nr. 1</w:t>
      </w:r>
      <w:r w:rsidR="00EC2C0D">
        <w:rPr>
          <w:szCs w:val="24"/>
          <w:lang w:val="ro-RO"/>
        </w:rPr>
        <w:t>.1 si anexa 1.2.</w:t>
      </w:r>
      <w:r w:rsidR="004744FE" w:rsidRPr="00DE4406">
        <w:rPr>
          <w:szCs w:val="24"/>
          <w:lang w:val="ro-RO"/>
        </w:rPr>
        <w:t>)</w:t>
      </w:r>
      <w:r w:rsidRPr="00DE4406">
        <w:rPr>
          <w:szCs w:val="24"/>
          <w:lang w:val="it-IT"/>
        </w:rPr>
        <w:t>;</w:t>
      </w:r>
    </w:p>
    <w:p w14:paraId="3F769367" w14:textId="7463BC75" w:rsidR="004D73BB" w:rsidRPr="00DE4406" w:rsidRDefault="004D73BB" w:rsidP="000847EE">
      <w:pPr>
        <w:pStyle w:val="DefaultText1"/>
        <w:numPr>
          <w:ilvl w:val="0"/>
          <w:numId w:val="8"/>
        </w:numPr>
        <w:tabs>
          <w:tab w:val="left" w:pos="567"/>
        </w:tabs>
        <w:spacing w:line="276" w:lineRule="auto"/>
        <w:ind w:left="284" w:right="423" w:firstLine="0"/>
        <w:rPr>
          <w:szCs w:val="24"/>
          <w:lang w:val="it-IT"/>
        </w:rPr>
      </w:pPr>
      <w:r w:rsidRPr="00DE4406">
        <w:rPr>
          <w:szCs w:val="24"/>
          <w:lang w:val="it-IT"/>
        </w:rPr>
        <w:t>graficul de prestare</w:t>
      </w:r>
      <w:r w:rsidR="00EC2C0D">
        <w:rPr>
          <w:szCs w:val="24"/>
          <w:lang w:val="it-IT"/>
        </w:rPr>
        <w:t>, locatii, persoane de contact</w:t>
      </w:r>
      <w:r w:rsidRPr="00DE4406">
        <w:rPr>
          <w:szCs w:val="24"/>
          <w:lang w:val="ro-RO"/>
        </w:rPr>
        <w:t xml:space="preserve"> (anexa nr. 2)</w:t>
      </w:r>
      <w:r w:rsidR="004744FE" w:rsidRPr="00DE4406">
        <w:rPr>
          <w:szCs w:val="24"/>
          <w:lang w:val="ro-RO"/>
        </w:rPr>
        <w:t>;</w:t>
      </w:r>
    </w:p>
    <w:p w14:paraId="303E8365" w14:textId="3107A56B" w:rsidR="004D73BB" w:rsidRPr="00DE4406" w:rsidRDefault="004D73BB" w:rsidP="000847EE">
      <w:pPr>
        <w:pStyle w:val="DefaultText1"/>
        <w:numPr>
          <w:ilvl w:val="0"/>
          <w:numId w:val="8"/>
        </w:numPr>
        <w:tabs>
          <w:tab w:val="left" w:pos="567"/>
        </w:tabs>
        <w:spacing w:line="276" w:lineRule="auto"/>
        <w:ind w:left="284" w:right="423" w:firstLine="0"/>
        <w:rPr>
          <w:szCs w:val="24"/>
          <w:lang w:val="it-IT"/>
        </w:rPr>
      </w:pPr>
      <w:r w:rsidRPr="00DE4406">
        <w:rPr>
          <w:szCs w:val="24"/>
          <w:lang w:val="it-IT"/>
        </w:rPr>
        <w:t xml:space="preserve">clauze contractuale privind securitatea si sanatatea in munca si prevenirea si stingerea incendiilor pentru servicii </w:t>
      </w:r>
      <w:r w:rsidRPr="00DE4406">
        <w:rPr>
          <w:szCs w:val="24"/>
          <w:lang w:val="ro-RO"/>
        </w:rPr>
        <w:t xml:space="preserve">(anexa nr. </w:t>
      </w:r>
      <w:r w:rsidR="001C01E2" w:rsidRPr="00DE4406">
        <w:rPr>
          <w:szCs w:val="24"/>
          <w:lang w:val="ro-RO"/>
        </w:rPr>
        <w:t>3</w:t>
      </w:r>
      <w:r w:rsidRPr="00DE4406">
        <w:rPr>
          <w:szCs w:val="24"/>
          <w:lang w:val="ro-RO"/>
        </w:rPr>
        <w:t>)</w:t>
      </w:r>
      <w:r w:rsidR="004744FE" w:rsidRPr="00DE4406">
        <w:rPr>
          <w:szCs w:val="24"/>
          <w:lang w:val="ro-RO"/>
        </w:rPr>
        <w:t>;</w:t>
      </w:r>
    </w:p>
    <w:p w14:paraId="300A219D" w14:textId="60754682" w:rsidR="001C01E2" w:rsidRPr="00DE4406" w:rsidRDefault="001C01E2" w:rsidP="000847EE">
      <w:pPr>
        <w:pStyle w:val="DefaultText1"/>
        <w:numPr>
          <w:ilvl w:val="0"/>
          <w:numId w:val="8"/>
        </w:numPr>
        <w:tabs>
          <w:tab w:val="left" w:pos="567"/>
        </w:tabs>
        <w:spacing w:line="276" w:lineRule="auto"/>
        <w:ind w:left="284" w:right="423" w:firstLine="0"/>
        <w:rPr>
          <w:szCs w:val="24"/>
          <w:lang w:val="it-IT"/>
        </w:rPr>
      </w:pPr>
      <w:r w:rsidRPr="00DE4406">
        <w:rPr>
          <w:szCs w:val="24"/>
          <w:lang w:val="ro-RO"/>
        </w:rPr>
        <w:t>propunere tehnica</w:t>
      </w:r>
      <w:r w:rsidR="004744FE" w:rsidRPr="00DE4406">
        <w:rPr>
          <w:szCs w:val="24"/>
          <w:lang w:val="ro-RO"/>
        </w:rPr>
        <w:t>;</w:t>
      </w:r>
      <w:r w:rsidRPr="00DE4406">
        <w:rPr>
          <w:szCs w:val="24"/>
          <w:lang w:val="ro-RO"/>
        </w:rPr>
        <w:t xml:space="preserve"> </w:t>
      </w:r>
    </w:p>
    <w:p w14:paraId="694387D7" w14:textId="58186150" w:rsidR="004D73BB" w:rsidRPr="00DE4406" w:rsidRDefault="003500DF" w:rsidP="000847EE">
      <w:pPr>
        <w:pStyle w:val="DefaultText1"/>
        <w:tabs>
          <w:tab w:val="left" w:pos="567"/>
        </w:tabs>
        <w:spacing w:line="276" w:lineRule="auto"/>
        <w:ind w:left="284" w:right="423"/>
        <w:rPr>
          <w:szCs w:val="24"/>
          <w:lang w:val="it-IT"/>
        </w:rPr>
      </w:pPr>
      <w:r w:rsidRPr="00DE4406">
        <w:rPr>
          <w:szCs w:val="24"/>
          <w:lang w:val="it-IT"/>
        </w:rPr>
        <w:t>-   caiet de sarcini</w:t>
      </w:r>
    </w:p>
    <w:p w14:paraId="2D0DB2D7" w14:textId="77777777" w:rsidR="003500DF" w:rsidRPr="00DE4406" w:rsidRDefault="003500DF" w:rsidP="000847EE">
      <w:pPr>
        <w:pStyle w:val="DefaultText1"/>
        <w:tabs>
          <w:tab w:val="left" w:pos="567"/>
        </w:tabs>
        <w:spacing w:line="276" w:lineRule="auto"/>
        <w:ind w:left="284" w:right="423"/>
        <w:rPr>
          <w:szCs w:val="24"/>
          <w:lang w:val="it-IT"/>
        </w:rPr>
      </w:pPr>
    </w:p>
    <w:p w14:paraId="675E43B6" w14:textId="0AB81B1E" w:rsidR="004D73BB" w:rsidRPr="00DE4406" w:rsidRDefault="004D73BB" w:rsidP="000847EE">
      <w:pPr>
        <w:pStyle w:val="DefaultText"/>
        <w:tabs>
          <w:tab w:val="left" w:pos="567"/>
        </w:tabs>
        <w:spacing w:line="276" w:lineRule="auto"/>
        <w:ind w:left="284" w:right="423"/>
        <w:jc w:val="both"/>
        <w:rPr>
          <w:b/>
          <w:i/>
          <w:szCs w:val="24"/>
          <w:lang w:val="it-IT"/>
        </w:rPr>
      </w:pPr>
      <w:r w:rsidRPr="00DE4406">
        <w:rPr>
          <w:b/>
          <w:szCs w:val="24"/>
          <w:lang w:val="it-IT"/>
        </w:rPr>
        <w:t xml:space="preserve">9.  </w:t>
      </w:r>
      <w:r w:rsidRPr="00DE4406">
        <w:rPr>
          <w:b/>
          <w:i/>
          <w:szCs w:val="24"/>
          <w:lang w:val="it-IT"/>
        </w:rPr>
        <w:t>Obligaţiile principale ale prestatorului</w:t>
      </w:r>
    </w:p>
    <w:p w14:paraId="26587DA0" w14:textId="0C6C1D00" w:rsidR="004D73BB" w:rsidRPr="00DE4406" w:rsidRDefault="004D73BB" w:rsidP="000847EE">
      <w:pPr>
        <w:pStyle w:val="DefaultText"/>
        <w:tabs>
          <w:tab w:val="left" w:pos="567"/>
        </w:tabs>
        <w:spacing w:line="276" w:lineRule="auto"/>
        <w:ind w:left="284" w:right="423"/>
        <w:jc w:val="both"/>
        <w:rPr>
          <w:b/>
          <w:szCs w:val="24"/>
          <w:lang w:val="it-IT"/>
        </w:rPr>
      </w:pPr>
      <w:r w:rsidRPr="00DE4406">
        <w:rPr>
          <w:szCs w:val="24"/>
          <w:lang w:val="it-IT"/>
        </w:rPr>
        <w:t>9.1</w:t>
      </w:r>
      <w:r w:rsidR="00E423D6" w:rsidRPr="00DE4406">
        <w:rPr>
          <w:szCs w:val="24"/>
          <w:lang w:val="it-IT"/>
        </w:rPr>
        <w:t xml:space="preserve"> - </w:t>
      </w:r>
      <w:r w:rsidRPr="00DE4406">
        <w:rPr>
          <w:szCs w:val="24"/>
          <w:lang w:val="it-IT"/>
        </w:rPr>
        <w:t>Prestatorul  se obligă să presteze serviciile la standardele şi sau performanţele prezentate în propunerea tehnică</w:t>
      </w:r>
      <w:r w:rsidRPr="00DE4406">
        <w:rPr>
          <w:b/>
          <w:szCs w:val="24"/>
          <w:lang w:val="it-IT"/>
        </w:rPr>
        <w:t xml:space="preserve">. </w:t>
      </w:r>
    </w:p>
    <w:p w14:paraId="2BD83B2B" w14:textId="5BE38280" w:rsidR="004D73BB" w:rsidRPr="00DE4406" w:rsidRDefault="004D73BB" w:rsidP="000847EE">
      <w:pPr>
        <w:pStyle w:val="DefaultText"/>
        <w:tabs>
          <w:tab w:val="left" w:pos="567"/>
        </w:tabs>
        <w:spacing w:line="276" w:lineRule="auto"/>
        <w:ind w:left="284" w:right="423"/>
        <w:jc w:val="both"/>
        <w:rPr>
          <w:szCs w:val="24"/>
          <w:lang w:val="it-IT"/>
        </w:rPr>
      </w:pPr>
      <w:r w:rsidRPr="00DE4406">
        <w:rPr>
          <w:szCs w:val="24"/>
          <w:lang w:val="it-IT"/>
        </w:rPr>
        <w:t>9.2</w:t>
      </w:r>
      <w:r w:rsidR="00E423D6" w:rsidRPr="00DE4406">
        <w:rPr>
          <w:szCs w:val="24"/>
          <w:lang w:val="it-IT"/>
        </w:rPr>
        <w:t xml:space="preserve"> - </w:t>
      </w:r>
      <w:r w:rsidRPr="00DE4406">
        <w:rPr>
          <w:szCs w:val="24"/>
          <w:lang w:val="it-IT"/>
        </w:rPr>
        <w:t>Prestatorul  se obligă să presteze serviciile în graficul de prestare prezentat în propunerea tehnică, anexă  la contract.</w:t>
      </w:r>
    </w:p>
    <w:p w14:paraId="5CA81F05" w14:textId="6DE0512B" w:rsidR="00F26908" w:rsidRPr="00DE4406" w:rsidRDefault="00F26908" w:rsidP="000847EE">
      <w:pPr>
        <w:pStyle w:val="DefaultText"/>
        <w:tabs>
          <w:tab w:val="left" w:pos="567"/>
        </w:tabs>
        <w:spacing w:line="276" w:lineRule="auto"/>
        <w:ind w:left="284" w:right="423"/>
        <w:jc w:val="both"/>
        <w:rPr>
          <w:szCs w:val="24"/>
          <w:lang w:val="it-IT"/>
        </w:rPr>
      </w:pPr>
      <w:r w:rsidRPr="00DE4406">
        <w:rPr>
          <w:szCs w:val="24"/>
          <w:lang w:val="it-IT"/>
        </w:rPr>
        <w:t>9.3 – Prestatorul va asigura personal calificat</w:t>
      </w:r>
      <w:r w:rsidR="00FB21A0" w:rsidRPr="00DE4406">
        <w:rPr>
          <w:szCs w:val="24"/>
          <w:lang w:val="it-IT"/>
        </w:rPr>
        <w:t xml:space="preserve">, care va respecta prevederile normelor specifice de securitate in munca </w:t>
      </w:r>
      <w:r w:rsidRPr="00DE4406">
        <w:rPr>
          <w:szCs w:val="24"/>
          <w:lang w:val="it-IT"/>
        </w:rPr>
        <w:t>pentru lucrul la inaltime</w:t>
      </w:r>
      <w:r w:rsidR="00AC6501" w:rsidRPr="00DE4406">
        <w:rPr>
          <w:szCs w:val="24"/>
          <w:lang w:val="it-IT"/>
        </w:rPr>
        <w:t xml:space="preserve"> aprobate prin ordinul MMPS nr. 235/19</w:t>
      </w:r>
      <w:r w:rsidR="00FD0973" w:rsidRPr="00DE4406">
        <w:rPr>
          <w:szCs w:val="24"/>
          <w:lang w:val="it-IT"/>
        </w:rPr>
        <w:t>95 si materiale(franghie de acces, centura, franghie de siguranta) si dispozitivele ( schela, scara</w:t>
      </w:r>
      <w:r w:rsidR="00225C4C" w:rsidRPr="00DE4406">
        <w:rPr>
          <w:szCs w:val="24"/>
          <w:lang w:val="it-IT"/>
        </w:rPr>
        <w:t xml:space="preserve">, </w:t>
      </w:r>
      <w:r w:rsidR="00FD0973" w:rsidRPr="00DE4406">
        <w:rPr>
          <w:szCs w:val="24"/>
          <w:lang w:val="it-IT"/>
        </w:rPr>
        <w:t>etc.)</w:t>
      </w:r>
      <w:r w:rsidR="00225C4C" w:rsidRPr="00DE4406">
        <w:rPr>
          <w:szCs w:val="24"/>
          <w:lang w:val="it-IT"/>
        </w:rPr>
        <w:t xml:space="preserve"> necesare prestarii serviciilor.</w:t>
      </w:r>
    </w:p>
    <w:p w14:paraId="2162A482" w14:textId="236ADC5A" w:rsidR="004D73BB" w:rsidRPr="00DE4406" w:rsidRDefault="004D73BB" w:rsidP="000847EE">
      <w:pPr>
        <w:pStyle w:val="DefaultText"/>
        <w:tabs>
          <w:tab w:val="left" w:pos="567"/>
        </w:tabs>
        <w:spacing w:line="276" w:lineRule="auto"/>
        <w:ind w:left="284" w:right="423"/>
        <w:jc w:val="both"/>
        <w:rPr>
          <w:szCs w:val="24"/>
          <w:lang w:val="it-IT"/>
        </w:rPr>
      </w:pPr>
      <w:r w:rsidRPr="00DE4406">
        <w:rPr>
          <w:szCs w:val="24"/>
          <w:lang w:val="it-IT"/>
        </w:rPr>
        <w:t>9.</w:t>
      </w:r>
      <w:r w:rsidR="00225C4C" w:rsidRPr="00DE4406">
        <w:rPr>
          <w:szCs w:val="24"/>
          <w:lang w:val="it-IT"/>
        </w:rPr>
        <w:t>4</w:t>
      </w:r>
      <w:r w:rsidR="00DC7200" w:rsidRPr="00DE4406">
        <w:rPr>
          <w:szCs w:val="24"/>
          <w:lang w:val="it-IT"/>
        </w:rPr>
        <w:t xml:space="preserve"> - </w:t>
      </w:r>
      <w:r w:rsidRPr="00DE4406">
        <w:rPr>
          <w:szCs w:val="24"/>
          <w:lang w:val="it-IT"/>
        </w:rPr>
        <w:t>Prestatorul  se obliga să despăgubească achizitorul împotriva oricăror:</w:t>
      </w:r>
    </w:p>
    <w:p w14:paraId="604DD86E" w14:textId="77777777" w:rsidR="004D73BB" w:rsidRPr="00DE4406" w:rsidRDefault="004D73BB" w:rsidP="000847EE">
      <w:pPr>
        <w:pStyle w:val="DefaultText"/>
        <w:numPr>
          <w:ilvl w:val="7"/>
          <w:numId w:val="2"/>
        </w:numPr>
        <w:tabs>
          <w:tab w:val="clear" w:pos="1209"/>
          <w:tab w:val="left" w:pos="0"/>
          <w:tab w:val="left" w:pos="567"/>
        </w:tabs>
        <w:suppressAutoHyphens/>
        <w:spacing w:line="276" w:lineRule="auto"/>
        <w:ind w:left="284" w:right="423" w:firstLine="0"/>
        <w:jc w:val="both"/>
        <w:rPr>
          <w:szCs w:val="24"/>
          <w:lang w:val="it-IT"/>
        </w:rPr>
      </w:pPr>
      <w:r w:rsidRPr="00DE4406">
        <w:rPr>
          <w:szCs w:val="24"/>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2574DF8F" w14:textId="7459B281" w:rsidR="004D73BB" w:rsidRPr="00DE4406" w:rsidRDefault="004D73BB" w:rsidP="000847EE">
      <w:pPr>
        <w:pStyle w:val="DefaultText"/>
        <w:numPr>
          <w:ilvl w:val="7"/>
          <w:numId w:val="2"/>
        </w:numPr>
        <w:tabs>
          <w:tab w:val="clear" w:pos="1209"/>
          <w:tab w:val="left" w:pos="284"/>
          <w:tab w:val="left" w:pos="567"/>
        </w:tabs>
        <w:suppressAutoHyphens/>
        <w:spacing w:line="276" w:lineRule="auto"/>
        <w:ind w:left="284" w:right="423" w:firstLine="0"/>
        <w:jc w:val="both"/>
        <w:rPr>
          <w:szCs w:val="24"/>
          <w:lang w:val="it-IT"/>
        </w:rPr>
      </w:pPr>
      <w:r w:rsidRPr="00DE4406">
        <w:rPr>
          <w:szCs w:val="24"/>
          <w:lang w:val="it-IT"/>
        </w:rPr>
        <w:t>daune-interese, costuri, taxe şi cheltuieli de orice natură, aferente, cu excepţia situaţiei în care o astfel</w:t>
      </w:r>
      <w:r w:rsidR="001B0422" w:rsidRPr="00DE4406">
        <w:rPr>
          <w:szCs w:val="24"/>
          <w:lang w:val="it-IT"/>
        </w:rPr>
        <w:t xml:space="preserve"> </w:t>
      </w:r>
      <w:r w:rsidRPr="00DE4406">
        <w:rPr>
          <w:szCs w:val="24"/>
          <w:lang w:val="it-IT"/>
        </w:rPr>
        <w:t>de încălcare rezultă din respectarea caietului de sarcini întocmit de către achizitor.</w:t>
      </w:r>
    </w:p>
    <w:p w14:paraId="0FB1447F" w14:textId="77777777" w:rsidR="004D73BB" w:rsidRPr="00DE4406" w:rsidRDefault="004D73BB" w:rsidP="000847EE">
      <w:pPr>
        <w:pStyle w:val="DefaultText"/>
        <w:tabs>
          <w:tab w:val="left" w:pos="567"/>
          <w:tab w:val="left" w:pos="1209"/>
        </w:tabs>
        <w:suppressAutoHyphens/>
        <w:spacing w:line="276" w:lineRule="auto"/>
        <w:ind w:left="284" w:right="423"/>
        <w:jc w:val="both"/>
        <w:rPr>
          <w:szCs w:val="24"/>
          <w:lang w:val="it-IT"/>
        </w:rPr>
      </w:pPr>
    </w:p>
    <w:p w14:paraId="1BDAA8AA" w14:textId="53F5147B" w:rsidR="004D73BB" w:rsidRPr="00DE4406" w:rsidRDefault="004D73BB" w:rsidP="000847EE">
      <w:pPr>
        <w:pStyle w:val="DefaultText"/>
        <w:tabs>
          <w:tab w:val="left" w:pos="567"/>
        </w:tabs>
        <w:spacing w:line="276" w:lineRule="auto"/>
        <w:ind w:left="284" w:right="423"/>
        <w:jc w:val="both"/>
        <w:rPr>
          <w:b/>
          <w:i/>
          <w:szCs w:val="24"/>
          <w:lang w:val="it-IT"/>
        </w:rPr>
      </w:pPr>
      <w:r w:rsidRPr="00DE4406">
        <w:rPr>
          <w:b/>
          <w:szCs w:val="24"/>
          <w:lang w:val="it-IT"/>
        </w:rPr>
        <w:lastRenderedPageBreak/>
        <w:t>10</w:t>
      </w:r>
      <w:r w:rsidRPr="00DE4406">
        <w:rPr>
          <w:b/>
          <w:i/>
          <w:szCs w:val="24"/>
          <w:lang w:val="it-IT"/>
        </w:rPr>
        <w:t>.  Obligaţiile principale ale achizitorului</w:t>
      </w:r>
    </w:p>
    <w:p w14:paraId="2E853084" w14:textId="2B38902A" w:rsidR="004D73BB" w:rsidRPr="00DE4406" w:rsidRDefault="004D73BB" w:rsidP="000847EE">
      <w:pPr>
        <w:pStyle w:val="DefaultText"/>
        <w:tabs>
          <w:tab w:val="left" w:pos="567"/>
        </w:tabs>
        <w:spacing w:line="276" w:lineRule="auto"/>
        <w:ind w:left="284" w:right="423"/>
        <w:jc w:val="both"/>
        <w:rPr>
          <w:szCs w:val="24"/>
          <w:lang w:val="it-IT"/>
        </w:rPr>
      </w:pPr>
      <w:r w:rsidRPr="00DE4406">
        <w:rPr>
          <w:szCs w:val="24"/>
          <w:lang w:val="it-IT"/>
        </w:rPr>
        <w:t>10.1</w:t>
      </w:r>
      <w:r w:rsidR="001B0422" w:rsidRPr="00DE4406">
        <w:rPr>
          <w:szCs w:val="24"/>
          <w:lang w:val="it-IT"/>
        </w:rPr>
        <w:t xml:space="preserve"> - </w:t>
      </w:r>
      <w:r w:rsidRPr="00DE4406">
        <w:rPr>
          <w:szCs w:val="24"/>
          <w:lang w:val="it-IT"/>
        </w:rPr>
        <w:t>Achizitorul se obligă să recepţioneze serviciile în termen de 24 ore de la data prestarii.</w:t>
      </w:r>
    </w:p>
    <w:p w14:paraId="63A7FEF1" w14:textId="77777777" w:rsidR="001B0422" w:rsidRPr="00DE4406" w:rsidRDefault="004D73BB" w:rsidP="000847EE">
      <w:pPr>
        <w:tabs>
          <w:tab w:val="left" w:pos="567"/>
        </w:tabs>
        <w:spacing w:after="0"/>
        <w:ind w:left="284" w:right="423"/>
        <w:jc w:val="both"/>
        <w:rPr>
          <w:rFonts w:ascii="Times New Roman" w:hAnsi="Times New Roman"/>
          <w:color w:val="000000"/>
          <w:sz w:val="24"/>
          <w:szCs w:val="24"/>
        </w:rPr>
      </w:pPr>
      <w:r w:rsidRPr="00DE4406">
        <w:rPr>
          <w:rFonts w:ascii="Times New Roman" w:hAnsi="Times New Roman"/>
          <w:color w:val="000000"/>
          <w:sz w:val="24"/>
          <w:szCs w:val="24"/>
          <w:lang w:val="it-IT"/>
        </w:rPr>
        <w:t>10.2</w:t>
      </w:r>
      <w:r w:rsidR="001B0422" w:rsidRPr="00DE4406">
        <w:rPr>
          <w:rFonts w:ascii="Times New Roman" w:hAnsi="Times New Roman"/>
          <w:color w:val="000000"/>
          <w:sz w:val="24"/>
          <w:szCs w:val="24"/>
          <w:lang w:val="it-IT"/>
        </w:rPr>
        <w:t xml:space="preserve"> - </w:t>
      </w:r>
      <w:r w:rsidRPr="00DE4406">
        <w:rPr>
          <w:rFonts w:ascii="Times New Roman" w:hAnsi="Times New Roman"/>
          <w:color w:val="000000"/>
          <w:sz w:val="24"/>
          <w:szCs w:val="24"/>
        </w:rPr>
        <w:t xml:space="preserve">Achizitorul se obligă să plătească </w:t>
      </w:r>
      <w:proofErr w:type="spellStart"/>
      <w:r w:rsidRPr="00DE4406">
        <w:rPr>
          <w:rFonts w:ascii="Times New Roman" w:hAnsi="Times New Roman"/>
          <w:color w:val="000000"/>
          <w:sz w:val="24"/>
          <w:szCs w:val="24"/>
        </w:rPr>
        <w:t>preţul</w:t>
      </w:r>
      <w:proofErr w:type="spellEnd"/>
      <w:r w:rsidRPr="00DE4406">
        <w:rPr>
          <w:rFonts w:ascii="Times New Roman" w:hAnsi="Times New Roman"/>
          <w:color w:val="000000"/>
          <w:sz w:val="24"/>
          <w:szCs w:val="24"/>
        </w:rPr>
        <w:t xml:space="preserve"> serviciilor către prestator în maxim 30 zile de la data </w:t>
      </w:r>
      <w:proofErr w:type="spellStart"/>
      <w:r w:rsidRPr="00DE4406">
        <w:rPr>
          <w:rFonts w:ascii="Times New Roman" w:hAnsi="Times New Roman"/>
          <w:color w:val="000000"/>
          <w:sz w:val="24"/>
          <w:szCs w:val="24"/>
        </w:rPr>
        <w:t>inregistrarii</w:t>
      </w:r>
      <w:proofErr w:type="spellEnd"/>
      <w:r w:rsidRPr="00DE4406">
        <w:rPr>
          <w:rFonts w:ascii="Times New Roman" w:hAnsi="Times New Roman"/>
          <w:color w:val="000000"/>
          <w:sz w:val="24"/>
          <w:szCs w:val="24"/>
        </w:rPr>
        <w:t xml:space="preserve"> facturii la autoritatea contractanta, în </w:t>
      </w:r>
      <w:proofErr w:type="spellStart"/>
      <w:r w:rsidRPr="00DE4406">
        <w:rPr>
          <w:rFonts w:ascii="Times New Roman" w:hAnsi="Times New Roman"/>
          <w:color w:val="000000"/>
          <w:sz w:val="24"/>
          <w:szCs w:val="24"/>
        </w:rPr>
        <w:t>funcţie</w:t>
      </w:r>
      <w:proofErr w:type="spellEnd"/>
      <w:r w:rsidRPr="00DE4406">
        <w:rPr>
          <w:rFonts w:ascii="Times New Roman" w:hAnsi="Times New Roman"/>
          <w:color w:val="000000"/>
          <w:sz w:val="24"/>
          <w:szCs w:val="24"/>
        </w:rPr>
        <w:t xml:space="preserve"> de sumele primite de la bugetul local, în funcție de sumele primite de la bugetul local, în conformitate cu prevederile </w:t>
      </w:r>
      <w:r w:rsidRPr="00DE4406">
        <w:rPr>
          <w:rFonts w:ascii="Times New Roman" w:hAnsi="Times New Roman"/>
          <w:b/>
          <w:i/>
          <w:color w:val="000000"/>
          <w:sz w:val="24"/>
          <w:szCs w:val="24"/>
        </w:rPr>
        <w:t>art. 6) si 7) din Legea 72/2013 privind măsurile pentru combaterea întârzierii în executarea obligațiilor de plată a unor sume de bani rezultând din contractele încheiate între profesioniști și între aceștia și autorități contractante,</w:t>
      </w:r>
      <w:r w:rsidRPr="00DE4406">
        <w:rPr>
          <w:rFonts w:ascii="Times New Roman" w:hAnsi="Times New Roman"/>
          <w:b/>
          <w:color w:val="000000"/>
          <w:sz w:val="24"/>
          <w:szCs w:val="24"/>
        </w:rPr>
        <w:t xml:space="preserve"> </w:t>
      </w:r>
      <w:r w:rsidRPr="00DE4406">
        <w:rPr>
          <w:rFonts w:ascii="Times New Roman" w:hAnsi="Times New Roman"/>
          <w:color w:val="000000"/>
          <w:sz w:val="24"/>
          <w:szCs w:val="24"/>
        </w:rPr>
        <w:t>cu modificările și completările ulterioare.</w:t>
      </w:r>
    </w:p>
    <w:p w14:paraId="44EDE9BB" w14:textId="1B9B800B" w:rsidR="00D6386E" w:rsidRPr="00DE4406" w:rsidRDefault="004D73BB" w:rsidP="000847EE">
      <w:pPr>
        <w:spacing w:after="0"/>
        <w:ind w:left="284" w:right="423"/>
        <w:jc w:val="both"/>
        <w:rPr>
          <w:rFonts w:ascii="Times New Roman" w:hAnsi="Times New Roman"/>
          <w:color w:val="000000"/>
          <w:sz w:val="24"/>
          <w:szCs w:val="24"/>
        </w:rPr>
      </w:pPr>
      <w:r w:rsidRPr="00DE4406">
        <w:rPr>
          <w:rFonts w:ascii="Times New Roman" w:hAnsi="Times New Roman"/>
          <w:sz w:val="24"/>
          <w:szCs w:val="24"/>
          <w:lang w:val="it-IT"/>
        </w:rPr>
        <w:t>10.3</w:t>
      </w:r>
      <w:r w:rsidR="001B0422" w:rsidRPr="00DE4406">
        <w:rPr>
          <w:rFonts w:ascii="Times New Roman" w:hAnsi="Times New Roman"/>
          <w:b/>
          <w:sz w:val="24"/>
          <w:szCs w:val="24"/>
          <w:lang w:val="it-IT"/>
        </w:rPr>
        <w:t xml:space="preserve"> - </w:t>
      </w:r>
      <w:r w:rsidRPr="00DE4406">
        <w:rPr>
          <w:rFonts w:ascii="Times New Roman" w:hAnsi="Times New Roman"/>
          <w:sz w:val="24"/>
          <w:szCs w:val="24"/>
          <w:lang w:val="it-IT"/>
        </w:rPr>
        <w:t>Dacă achizitorul nu onorează facturile în termen de 30 zile de la expirarea perioadei convenite atunci prestatorul  are dreptul de a sista prestarea serviciilor şi de a beneficia de reactualizarea sumei de plata la nivelul corespunzator zilei de efectuare a plăţii. Imediat după ce achizitorul îşi onorează obligaţiile, prestatorul  va relua prestarea serviciilor în cel mai scurt timp posibil.</w:t>
      </w:r>
    </w:p>
    <w:p w14:paraId="435E917F" w14:textId="77777777" w:rsidR="00506A05" w:rsidRPr="00DE4406" w:rsidRDefault="00506A05" w:rsidP="000847EE">
      <w:pPr>
        <w:pStyle w:val="DefaultText"/>
        <w:spacing w:line="276" w:lineRule="auto"/>
        <w:ind w:left="284" w:right="423"/>
        <w:jc w:val="both"/>
        <w:rPr>
          <w:b/>
          <w:szCs w:val="24"/>
          <w:lang w:val="it-IT"/>
        </w:rPr>
      </w:pPr>
    </w:p>
    <w:p w14:paraId="776AE882" w14:textId="7E70AB0A" w:rsidR="004D73BB" w:rsidRPr="00DE4406" w:rsidRDefault="004D73BB" w:rsidP="000847EE">
      <w:pPr>
        <w:pStyle w:val="DefaultText"/>
        <w:spacing w:line="276" w:lineRule="auto"/>
        <w:ind w:left="284" w:right="423"/>
        <w:jc w:val="both"/>
        <w:rPr>
          <w:b/>
          <w:i/>
          <w:szCs w:val="24"/>
          <w:lang w:val="it-IT"/>
        </w:rPr>
      </w:pPr>
      <w:r w:rsidRPr="00DE4406">
        <w:rPr>
          <w:b/>
          <w:szCs w:val="24"/>
          <w:lang w:val="it-IT"/>
        </w:rPr>
        <w:t xml:space="preserve">11.  </w:t>
      </w:r>
      <w:r w:rsidRPr="00DE4406">
        <w:rPr>
          <w:b/>
          <w:i/>
          <w:szCs w:val="24"/>
          <w:lang w:val="it-IT"/>
        </w:rPr>
        <w:t xml:space="preserve">Sancţiuni pentru neîndeplinirea culpabilă a obligaţiilor </w:t>
      </w:r>
    </w:p>
    <w:p w14:paraId="5B66B651" w14:textId="0CF53089" w:rsidR="004D73BB" w:rsidRPr="00DE4406" w:rsidRDefault="004D73BB" w:rsidP="000847EE">
      <w:pPr>
        <w:pStyle w:val="DefaultText"/>
        <w:spacing w:line="276" w:lineRule="auto"/>
        <w:ind w:left="284" w:right="423"/>
        <w:jc w:val="both"/>
        <w:rPr>
          <w:szCs w:val="24"/>
          <w:lang w:val="it-IT"/>
        </w:rPr>
      </w:pPr>
      <w:r w:rsidRPr="00DE4406">
        <w:rPr>
          <w:szCs w:val="24"/>
          <w:lang w:val="it-IT"/>
        </w:rPr>
        <w:t>11.1</w:t>
      </w:r>
      <w:r w:rsidR="00E3034C" w:rsidRPr="00DE4406">
        <w:rPr>
          <w:b/>
          <w:szCs w:val="24"/>
          <w:lang w:val="it-IT"/>
        </w:rPr>
        <w:t xml:space="preserve"> - </w:t>
      </w:r>
      <w:r w:rsidRPr="00DE4406">
        <w:rPr>
          <w:szCs w:val="24"/>
          <w:lang w:val="it-IT"/>
        </w:rPr>
        <w:t>În cazul în care, din vina sa exclusivă, prestatorul  nu reuşeşte să-şi îndeplinească obligaţiile asumate, atunci achizitorul are dreptul de a deduce din preţul contractului, ca penalităţi, o sumă echivalentă cu 0,1%/zi din preţul contractului, pana la indeplinirea efectiva a obligatiilor.</w:t>
      </w:r>
    </w:p>
    <w:p w14:paraId="0E6D1B45" w14:textId="77777777" w:rsidR="004D73BB" w:rsidRPr="00DE4406" w:rsidRDefault="004D73BB" w:rsidP="000847EE">
      <w:pPr>
        <w:pStyle w:val="DefaultText"/>
        <w:spacing w:line="276" w:lineRule="auto"/>
        <w:ind w:left="284" w:right="423"/>
        <w:jc w:val="both"/>
        <w:rPr>
          <w:szCs w:val="24"/>
        </w:rPr>
      </w:pPr>
      <w:r w:rsidRPr="00DE4406">
        <w:rPr>
          <w:szCs w:val="24"/>
        </w:rPr>
        <w:t xml:space="preserve">11.2 </w:t>
      </w:r>
      <w:r w:rsidRPr="00DE4406">
        <w:rPr>
          <w:bCs/>
          <w:szCs w:val="24"/>
        </w:rPr>
        <w:t>-</w:t>
      </w:r>
      <w:r w:rsidRPr="00DE4406">
        <w:rPr>
          <w:b/>
          <w:szCs w:val="24"/>
        </w:rPr>
        <w:t xml:space="preserve"> </w:t>
      </w:r>
      <w:r w:rsidRPr="00DE4406">
        <w:rPr>
          <w:szCs w:val="24"/>
        </w:rPr>
        <w:t>În cazul în care achizitorul nu îşi onorează obligaţiile în termen de 28 de zile de la expirarea perioadei convenite, atunci acestuia îi revine obligaţia de a plăti, ca penalităţi, o sumă echivalentă cu 0,1%/zi  din plata neefectuată.</w:t>
      </w:r>
    </w:p>
    <w:p w14:paraId="0ABBD161" w14:textId="77777777" w:rsidR="004D73BB" w:rsidRPr="00DE4406" w:rsidRDefault="004D73BB" w:rsidP="000847EE">
      <w:pPr>
        <w:pStyle w:val="DefaultText"/>
        <w:spacing w:line="276" w:lineRule="auto"/>
        <w:ind w:left="284" w:right="423"/>
        <w:jc w:val="both"/>
        <w:rPr>
          <w:szCs w:val="24"/>
        </w:rPr>
      </w:pPr>
      <w:r w:rsidRPr="00DE4406">
        <w:rPr>
          <w:szCs w:val="24"/>
        </w:rPr>
        <w:t>11.3 -</w:t>
      </w:r>
      <w:r w:rsidRPr="00DE4406">
        <w:rPr>
          <w:b/>
          <w:szCs w:val="24"/>
        </w:rPr>
        <w:t xml:space="preserve"> </w:t>
      </w:r>
      <w:r w:rsidRPr="00DE4406">
        <w:rPr>
          <w:szCs w:val="24"/>
        </w:rPr>
        <w:t>Nerespectarea obligaţiilor asumate prin prezentul contract de către una dintre părţi, în mod culpabil si repetat, dă dreptul părţii lezate de a considera contractul de drept reziliat şi de a pretinde plata de daune-interese.</w:t>
      </w:r>
    </w:p>
    <w:p w14:paraId="625C2943" w14:textId="77777777" w:rsidR="004D73BB" w:rsidRPr="00DE4406" w:rsidRDefault="004D73BB" w:rsidP="000847EE">
      <w:pPr>
        <w:pStyle w:val="DefaultText"/>
        <w:tabs>
          <w:tab w:val="left" w:pos="3261"/>
        </w:tabs>
        <w:spacing w:line="276" w:lineRule="auto"/>
        <w:ind w:left="284" w:right="423"/>
        <w:jc w:val="both"/>
        <w:rPr>
          <w:szCs w:val="24"/>
        </w:rPr>
      </w:pPr>
      <w:r w:rsidRPr="00DE4406">
        <w:rPr>
          <w:szCs w:val="24"/>
        </w:rPr>
        <w:t>11.4 - Nerespectarea obligaţiilor asumate prin contractele subsecvente de către una dintre părţi, în mod culpabil si repetat, dă dreptul părţii lezate de a considera prezentul contract reziliat de drept şi de a pretinde plata de daune-interese.</w:t>
      </w:r>
    </w:p>
    <w:p w14:paraId="04A7E3EF" w14:textId="4AFA77D1" w:rsidR="004D73BB" w:rsidRPr="00DE4406" w:rsidRDefault="004D73BB" w:rsidP="000847EE">
      <w:pPr>
        <w:pStyle w:val="DefaultText"/>
        <w:tabs>
          <w:tab w:val="left" w:pos="3261"/>
        </w:tabs>
        <w:spacing w:line="276" w:lineRule="auto"/>
        <w:ind w:left="284" w:right="423"/>
        <w:jc w:val="both"/>
        <w:rPr>
          <w:szCs w:val="24"/>
        </w:rPr>
      </w:pPr>
      <w:r w:rsidRPr="00DE4406">
        <w:rPr>
          <w:szCs w:val="24"/>
        </w:rPr>
        <w:t>11.5</w:t>
      </w:r>
      <w:r w:rsidR="00856F79" w:rsidRPr="00DE4406">
        <w:rPr>
          <w:szCs w:val="24"/>
        </w:rPr>
        <w:t xml:space="preserve"> - </w:t>
      </w:r>
      <w:r w:rsidRPr="00DE4406">
        <w:rPr>
          <w:szCs w:val="24"/>
        </w:rPr>
        <w:t>Nerespectarea de 3 ori de către prestator a graficului de prestare, prevăzut in contractul subsecvent, prin întârzieri peste termenul de prestare, sau prestarea unor servicii neconforme duce la desfintarea prezentului contract în mod unilateral si de plin drept, fara acţiune in justiţie si fara nici o alta formalitate prealabila. Comunicarea desfintarii de plin drept a contractului se va face de către achizitor, prestatorului printr-o notificare.</w:t>
      </w:r>
    </w:p>
    <w:p w14:paraId="249C22F6" w14:textId="6BBC4297" w:rsidR="004D73BB" w:rsidRPr="00DE4406" w:rsidRDefault="004D73BB" w:rsidP="00733C1A">
      <w:pPr>
        <w:pStyle w:val="DefaultText"/>
        <w:spacing w:line="276" w:lineRule="auto"/>
        <w:ind w:left="284" w:right="423"/>
        <w:jc w:val="both"/>
        <w:rPr>
          <w:szCs w:val="24"/>
        </w:rPr>
      </w:pPr>
      <w:r w:rsidRPr="00DE4406">
        <w:rPr>
          <w:szCs w:val="24"/>
        </w:rPr>
        <w:t>11.6</w:t>
      </w:r>
      <w:r w:rsidR="00856F79" w:rsidRPr="00DE4406">
        <w:rPr>
          <w:szCs w:val="24"/>
        </w:rPr>
        <w:t xml:space="preserve"> - </w:t>
      </w:r>
      <w:r w:rsidRPr="00DE4406">
        <w:rPr>
          <w:szCs w:val="24"/>
        </w:rPr>
        <w:t>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furnizor. In acest caz, prestatorul are dreptul de a pretinde numai plata corespunzatoare pentru partea din contract îndeplinită pâna la data denunţării unilaterale a contractului.</w:t>
      </w:r>
    </w:p>
    <w:p w14:paraId="3A4D65FC" w14:textId="638EE90C" w:rsidR="004D73BB" w:rsidRPr="00DE4406" w:rsidRDefault="004D73BB" w:rsidP="000847EE">
      <w:pPr>
        <w:pStyle w:val="DefaultText"/>
        <w:spacing w:line="276" w:lineRule="auto"/>
        <w:ind w:left="284" w:right="423"/>
        <w:jc w:val="both"/>
        <w:rPr>
          <w:b/>
          <w:i/>
          <w:szCs w:val="24"/>
        </w:rPr>
      </w:pPr>
      <w:r w:rsidRPr="00DE4406">
        <w:rPr>
          <w:b/>
          <w:szCs w:val="24"/>
          <w:lang w:val="it-IT"/>
        </w:rPr>
        <w:t>12.</w:t>
      </w:r>
      <w:r w:rsidRPr="00DE4406">
        <w:rPr>
          <w:b/>
          <w:i/>
          <w:szCs w:val="24"/>
        </w:rPr>
        <w:t xml:space="preserve"> Garanţia de bună execuţie a contractului</w:t>
      </w:r>
    </w:p>
    <w:p w14:paraId="75110CF3" w14:textId="77777777" w:rsidR="00634AA1" w:rsidRPr="00DE4406" w:rsidRDefault="00634AA1" w:rsidP="000847EE">
      <w:pPr>
        <w:tabs>
          <w:tab w:val="left" w:pos="3261"/>
        </w:tabs>
        <w:spacing w:after="0"/>
        <w:ind w:left="284" w:right="423"/>
        <w:jc w:val="both"/>
        <w:rPr>
          <w:rFonts w:ascii="Times New Roman" w:eastAsia="Times New Roman" w:hAnsi="Times New Roman"/>
          <w:sz w:val="24"/>
          <w:szCs w:val="24"/>
        </w:rPr>
      </w:pPr>
      <w:r w:rsidRPr="00DE4406">
        <w:rPr>
          <w:rFonts w:ascii="Times New Roman" w:eastAsia="Times New Roman" w:hAnsi="Times New Roman"/>
          <w:sz w:val="24"/>
          <w:szCs w:val="24"/>
        </w:rPr>
        <w:t xml:space="preserve">12.1- (1) Furnizorul se obligă să constituie </w:t>
      </w:r>
      <w:proofErr w:type="spellStart"/>
      <w:r w:rsidRPr="00DE4406">
        <w:rPr>
          <w:rFonts w:ascii="Times New Roman" w:eastAsia="Times New Roman" w:hAnsi="Times New Roman"/>
          <w:sz w:val="24"/>
          <w:szCs w:val="24"/>
        </w:rPr>
        <w:t>garanţia</w:t>
      </w:r>
      <w:proofErr w:type="spellEnd"/>
      <w:r w:rsidRPr="00DE4406">
        <w:rPr>
          <w:rFonts w:ascii="Times New Roman" w:eastAsia="Times New Roman" w:hAnsi="Times New Roman"/>
          <w:sz w:val="24"/>
          <w:szCs w:val="24"/>
        </w:rPr>
        <w:t xml:space="preserve"> de bună </w:t>
      </w:r>
      <w:proofErr w:type="spellStart"/>
      <w:r w:rsidRPr="00DE4406">
        <w:rPr>
          <w:rFonts w:ascii="Times New Roman" w:eastAsia="Times New Roman" w:hAnsi="Times New Roman"/>
          <w:sz w:val="24"/>
          <w:szCs w:val="24"/>
        </w:rPr>
        <w:t>execuţie</w:t>
      </w:r>
      <w:proofErr w:type="spellEnd"/>
      <w:r w:rsidRPr="00DE4406">
        <w:rPr>
          <w:rFonts w:ascii="Times New Roman" w:eastAsia="Times New Roman" w:hAnsi="Times New Roman"/>
          <w:sz w:val="24"/>
          <w:szCs w:val="24"/>
        </w:rPr>
        <w:t xml:space="preserve"> a contractului în cuantum de 2 % din valoarea </w:t>
      </w:r>
      <w:proofErr w:type="spellStart"/>
      <w:r w:rsidRPr="00DE4406">
        <w:rPr>
          <w:rFonts w:ascii="Times New Roman" w:eastAsia="Times New Roman" w:hAnsi="Times New Roman"/>
          <w:sz w:val="24"/>
          <w:szCs w:val="24"/>
        </w:rPr>
        <w:t>fara</w:t>
      </w:r>
      <w:proofErr w:type="spellEnd"/>
      <w:r w:rsidRPr="00DE4406">
        <w:rPr>
          <w:rFonts w:ascii="Times New Roman" w:eastAsia="Times New Roman" w:hAnsi="Times New Roman"/>
          <w:sz w:val="24"/>
          <w:szCs w:val="24"/>
        </w:rPr>
        <w:t xml:space="preserve"> TVA a contractului subsecvent, pentru perioada de valabilitate a contractului</w:t>
      </w:r>
      <w:r w:rsidRPr="00DE4406">
        <w:rPr>
          <w:rFonts w:ascii="Times New Roman" w:eastAsia="Times New Roman" w:hAnsi="Times New Roman"/>
          <w:b/>
          <w:sz w:val="24"/>
          <w:szCs w:val="24"/>
        </w:rPr>
        <w:t xml:space="preserve">, in termen de 5 zile </w:t>
      </w:r>
      <w:proofErr w:type="spellStart"/>
      <w:r w:rsidRPr="00DE4406">
        <w:rPr>
          <w:rFonts w:ascii="Times New Roman" w:eastAsia="Times New Roman" w:hAnsi="Times New Roman"/>
          <w:b/>
          <w:sz w:val="24"/>
          <w:szCs w:val="24"/>
        </w:rPr>
        <w:t>lucratoare</w:t>
      </w:r>
      <w:proofErr w:type="spellEnd"/>
      <w:r w:rsidRPr="00DE4406">
        <w:rPr>
          <w:rFonts w:ascii="Times New Roman" w:eastAsia="Times New Roman" w:hAnsi="Times New Roman"/>
          <w:b/>
          <w:sz w:val="24"/>
          <w:szCs w:val="24"/>
        </w:rPr>
        <w:t xml:space="preserve"> de la </w:t>
      </w:r>
      <w:proofErr w:type="spellStart"/>
      <w:r w:rsidRPr="00DE4406">
        <w:rPr>
          <w:rFonts w:ascii="Times New Roman" w:eastAsia="Times New Roman" w:hAnsi="Times New Roman"/>
          <w:b/>
          <w:sz w:val="24"/>
          <w:szCs w:val="24"/>
        </w:rPr>
        <w:t>inregistrarea</w:t>
      </w:r>
      <w:proofErr w:type="spellEnd"/>
      <w:r w:rsidRPr="00DE4406">
        <w:rPr>
          <w:rFonts w:ascii="Times New Roman" w:eastAsia="Times New Roman" w:hAnsi="Times New Roman"/>
          <w:b/>
          <w:sz w:val="24"/>
          <w:szCs w:val="24"/>
        </w:rPr>
        <w:t xml:space="preserve"> contractului subsecvent la achizitor</w:t>
      </w:r>
      <w:r w:rsidRPr="00DE4406">
        <w:rPr>
          <w:rFonts w:ascii="Times New Roman" w:eastAsia="Times New Roman" w:hAnsi="Times New Roman"/>
          <w:sz w:val="24"/>
          <w:szCs w:val="24"/>
        </w:rPr>
        <w:t xml:space="preserve">. Acest termen poate fi prelungit la solicitarea justificata a contractantului, </w:t>
      </w:r>
      <w:proofErr w:type="spellStart"/>
      <w:r w:rsidRPr="00DE4406">
        <w:rPr>
          <w:rFonts w:ascii="Times New Roman" w:eastAsia="Times New Roman" w:hAnsi="Times New Roman"/>
          <w:sz w:val="24"/>
          <w:szCs w:val="24"/>
        </w:rPr>
        <w:t>fara</w:t>
      </w:r>
      <w:proofErr w:type="spellEnd"/>
      <w:r w:rsidRPr="00DE4406">
        <w:rPr>
          <w:rFonts w:ascii="Times New Roman" w:eastAsia="Times New Roman" w:hAnsi="Times New Roman"/>
          <w:sz w:val="24"/>
          <w:szCs w:val="24"/>
        </w:rPr>
        <w:t xml:space="preserve"> a </w:t>
      </w:r>
      <w:proofErr w:type="spellStart"/>
      <w:r w:rsidRPr="00DE4406">
        <w:rPr>
          <w:rFonts w:ascii="Times New Roman" w:eastAsia="Times New Roman" w:hAnsi="Times New Roman"/>
          <w:sz w:val="24"/>
          <w:szCs w:val="24"/>
        </w:rPr>
        <w:t>depasi</w:t>
      </w:r>
      <w:proofErr w:type="spellEnd"/>
      <w:r w:rsidRPr="00DE4406">
        <w:rPr>
          <w:rFonts w:ascii="Times New Roman" w:eastAsia="Times New Roman" w:hAnsi="Times New Roman"/>
          <w:sz w:val="24"/>
          <w:szCs w:val="24"/>
        </w:rPr>
        <w:t xml:space="preserve"> 15 zile de la data </w:t>
      </w:r>
      <w:proofErr w:type="spellStart"/>
      <w:r w:rsidRPr="00DE4406">
        <w:rPr>
          <w:rFonts w:ascii="Times New Roman" w:eastAsia="Times New Roman" w:hAnsi="Times New Roman"/>
          <w:sz w:val="24"/>
          <w:szCs w:val="24"/>
        </w:rPr>
        <w:t>semnarii</w:t>
      </w:r>
      <w:proofErr w:type="spellEnd"/>
      <w:r w:rsidRPr="00DE4406">
        <w:rPr>
          <w:rFonts w:ascii="Times New Roman" w:eastAsia="Times New Roman" w:hAnsi="Times New Roman"/>
          <w:sz w:val="24"/>
          <w:szCs w:val="24"/>
        </w:rPr>
        <w:t xml:space="preserve"> a contractului subsecvent.</w:t>
      </w:r>
    </w:p>
    <w:p w14:paraId="2A2AC056" w14:textId="2B75F842" w:rsidR="00634AA1" w:rsidRPr="00DE4406" w:rsidRDefault="00634AA1" w:rsidP="000847EE">
      <w:pPr>
        <w:tabs>
          <w:tab w:val="left" w:pos="3261"/>
        </w:tabs>
        <w:spacing w:after="0"/>
        <w:ind w:left="284" w:right="423"/>
        <w:jc w:val="both"/>
        <w:rPr>
          <w:rFonts w:ascii="Times New Roman" w:eastAsia="Times New Roman" w:hAnsi="Times New Roman"/>
          <w:sz w:val="24"/>
          <w:szCs w:val="24"/>
        </w:rPr>
      </w:pPr>
      <w:r w:rsidRPr="00DE4406">
        <w:rPr>
          <w:rFonts w:ascii="Times New Roman" w:eastAsia="Times New Roman" w:hAnsi="Times New Roman"/>
          <w:sz w:val="24"/>
          <w:szCs w:val="24"/>
        </w:rPr>
        <w:t xml:space="preserve">- (2) Garanția de buna execuție se constituie prin </w:t>
      </w:r>
      <w:r w:rsidRPr="00DE4406">
        <w:rPr>
          <w:rFonts w:ascii="Times New Roman" w:eastAsia="Times New Roman" w:hAnsi="Times New Roman"/>
          <w:b/>
          <w:sz w:val="24"/>
          <w:szCs w:val="24"/>
        </w:rPr>
        <w:t xml:space="preserve">virament bancar </w:t>
      </w:r>
      <w:r w:rsidRPr="00DE4406">
        <w:rPr>
          <w:rFonts w:ascii="Times New Roman" w:eastAsia="Times New Roman" w:hAnsi="Times New Roman"/>
          <w:b/>
          <w:bCs/>
          <w:sz w:val="24"/>
          <w:szCs w:val="24"/>
        </w:rPr>
        <w:t xml:space="preserve">in contul </w:t>
      </w:r>
      <w:r w:rsidR="00262325">
        <w:rPr>
          <w:rFonts w:ascii="Times New Roman" w:eastAsia="Times New Roman" w:hAnsi="Times New Roman"/>
          <w:b/>
          <w:bCs/>
          <w:sz w:val="24"/>
          <w:szCs w:val="24"/>
        </w:rPr>
        <w:t>_______________________</w:t>
      </w:r>
      <w:r w:rsidRPr="00DE4406">
        <w:rPr>
          <w:rFonts w:ascii="Times New Roman" w:eastAsia="Times New Roman" w:hAnsi="Times New Roman"/>
          <w:b/>
          <w:bCs/>
          <w:sz w:val="24"/>
          <w:szCs w:val="24"/>
        </w:rPr>
        <w:t xml:space="preserve"> beneficiar DGASPC Sector 2  </w:t>
      </w:r>
      <w:r w:rsidRPr="00DE4406">
        <w:rPr>
          <w:rFonts w:ascii="Times New Roman" w:eastAsia="Times New Roman" w:hAnsi="Times New Roman"/>
          <w:b/>
          <w:sz w:val="24"/>
          <w:szCs w:val="24"/>
        </w:rPr>
        <w:t>printr-un instrument de garantare emis în condițiile legii, astfel:</w:t>
      </w:r>
    </w:p>
    <w:p w14:paraId="45217909" w14:textId="77777777" w:rsidR="00634AA1" w:rsidRPr="00DE4406" w:rsidRDefault="00634AA1" w:rsidP="000847EE">
      <w:pPr>
        <w:tabs>
          <w:tab w:val="left" w:pos="3261"/>
        </w:tabs>
        <w:spacing w:after="0"/>
        <w:ind w:left="284" w:right="423"/>
        <w:jc w:val="both"/>
        <w:rPr>
          <w:rFonts w:ascii="Times New Roman" w:eastAsia="Times New Roman" w:hAnsi="Times New Roman"/>
          <w:sz w:val="24"/>
          <w:szCs w:val="24"/>
        </w:rPr>
      </w:pPr>
      <w:r w:rsidRPr="00DE4406">
        <w:rPr>
          <w:rFonts w:ascii="Times New Roman" w:eastAsia="Times New Roman" w:hAnsi="Times New Roman"/>
          <w:sz w:val="24"/>
          <w:szCs w:val="24"/>
        </w:rPr>
        <w:t>a) scrisoare de garanție emisă de o instituție de credit din România sau din alt stat;</w:t>
      </w:r>
    </w:p>
    <w:p w14:paraId="302D2749" w14:textId="77777777" w:rsidR="00634AA1" w:rsidRPr="00DE4406" w:rsidRDefault="00634AA1" w:rsidP="000847EE">
      <w:pPr>
        <w:tabs>
          <w:tab w:val="left" w:pos="3261"/>
        </w:tabs>
        <w:spacing w:after="0"/>
        <w:ind w:left="284" w:right="423"/>
        <w:jc w:val="both"/>
        <w:rPr>
          <w:rFonts w:ascii="Times New Roman" w:eastAsia="Times New Roman" w:hAnsi="Times New Roman"/>
          <w:sz w:val="24"/>
          <w:szCs w:val="24"/>
        </w:rPr>
      </w:pPr>
      <w:r w:rsidRPr="00DE4406">
        <w:rPr>
          <w:rFonts w:ascii="Times New Roman" w:eastAsia="Times New Roman" w:hAnsi="Times New Roman"/>
          <w:sz w:val="24"/>
          <w:szCs w:val="24"/>
        </w:rPr>
        <w:lastRenderedPageBreak/>
        <w:t xml:space="preserve">b) scrisori de </w:t>
      </w:r>
      <w:proofErr w:type="spellStart"/>
      <w:r w:rsidRPr="00DE4406">
        <w:rPr>
          <w:rFonts w:ascii="Times New Roman" w:eastAsia="Times New Roman" w:hAnsi="Times New Roman"/>
          <w:sz w:val="24"/>
          <w:szCs w:val="24"/>
        </w:rPr>
        <w:t>garanţie</w:t>
      </w:r>
      <w:proofErr w:type="spellEnd"/>
      <w:r w:rsidRPr="00DE4406">
        <w:rPr>
          <w:rFonts w:ascii="Times New Roman" w:eastAsia="Times New Roman" w:hAnsi="Times New Roman"/>
          <w:sz w:val="24"/>
          <w:szCs w:val="24"/>
        </w:rPr>
        <w:t xml:space="preserve"> emise de </w:t>
      </w:r>
      <w:proofErr w:type="spellStart"/>
      <w:r w:rsidRPr="00DE4406">
        <w:rPr>
          <w:rFonts w:ascii="Times New Roman" w:eastAsia="Times New Roman" w:hAnsi="Times New Roman"/>
          <w:sz w:val="24"/>
          <w:szCs w:val="24"/>
        </w:rPr>
        <w:t>instituţii</w:t>
      </w:r>
      <w:proofErr w:type="spellEnd"/>
      <w:r w:rsidRPr="00DE4406">
        <w:rPr>
          <w:rFonts w:ascii="Times New Roman" w:eastAsia="Times New Roman" w:hAnsi="Times New Roman"/>
          <w:sz w:val="24"/>
          <w:szCs w:val="24"/>
        </w:rPr>
        <w:t xml:space="preserve"> financiare nebancare din România sau din alt stat pentru </w:t>
      </w:r>
      <w:proofErr w:type="spellStart"/>
      <w:r w:rsidRPr="00DE4406">
        <w:rPr>
          <w:rFonts w:ascii="Times New Roman" w:eastAsia="Times New Roman" w:hAnsi="Times New Roman"/>
          <w:sz w:val="24"/>
          <w:szCs w:val="24"/>
        </w:rPr>
        <w:t>achiziţiile</w:t>
      </w:r>
      <w:proofErr w:type="spellEnd"/>
      <w:r w:rsidRPr="00DE4406">
        <w:rPr>
          <w:rFonts w:ascii="Times New Roman" w:eastAsia="Times New Roman" w:hAnsi="Times New Roman"/>
          <w:sz w:val="24"/>
          <w:szCs w:val="24"/>
        </w:rPr>
        <w:t xml:space="preserve"> de</w:t>
      </w:r>
    </w:p>
    <w:p w14:paraId="4F48ED44" w14:textId="77777777" w:rsidR="00634AA1" w:rsidRPr="00DE4406" w:rsidRDefault="00634AA1" w:rsidP="000847EE">
      <w:pPr>
        <w:tabs>
          <w:tab w:val="left" w:pos="3261"/>
        </w:tabs>
        <w:spacing w:after="0"/>
        <w:ind w:left="284" w:right="423"/>
        <w:jc w:val="both"/>
        <w:rPr>
          <w:rFonts w:ascii="Times New Roman" w:eastAsia="Times New Roman" w:hAnsi="Times New Roman"/>
          <w:sz w:val="24"/>
          <w:szCs w:val="24"/>
        </w:rPr>
      </w:pPr>
      <w:r w:rsidRPr="00DE4406">
        <w:rPr>
          <w:rFonts w:ascii="Times New Roman" w:eastAsia="Times New Roman" w:hAnsi="Times New Roman"/>
          <w:sz w:val="24"/>
          <w:szCs w:val="24"/>
        </w:rPr>
        <w:t xml:space="preserve">lucrări a căror valoare estimată este mai mică sau egală cu 40.000.000 lei fără TVA </w:t>
      </w:r>
      <w:proofErr w:type="spellStart"/>
      <w:r w:rsidRPr="00DE4406">
        <w:rPr>
          <w:rFonts w:ascii="Times New Roman" w:eastAsia="Times New Roman" w:hAnsi="Times New Roman"/>
          <w:sz w:val="24"/>
          <w:szCs w:val="24"/>
        </w:rPr>
        <w:t>şi</w:t>
      </w:r>
      <w:proofErr w:type="spellEnd"/>
      <w:r w:rsidRPr="00DE4406">
        <w:rPr>
          <w:rFonts w:ascii="Times New Roman" w:eastAsia="Times New Roman" w:hAnsi="Times New Roman"/>
          <w:sz w:val="24"/>
          <w:szCs w:val="24"/>
        </w:rPr>
        <w:t xml:space="preserve"> respectiv pentru </w:t>
      </w:r>
      <w:proofErr w:type="spellStart"/>
      <w:r w:rsidRPr="00DE4406">
        <w:rPr>
          <w:rFonts w:ascii="Times New Roman" w:eastAsia="Times New Roman" w:hAnsi="Times New Roman"/>
          <w:sz w:val="24"/>
          <w:szCs w:val="24"/>
        </w:rPr>
        <w:t>achiziţiile</w:t>
      </w:r>
      <w:proofErr w:type="spellEnd"/>
      <w:r w:rsidRPr="00DE4406">
        <w:rPr>
          <w:rFonts w:ascii="Times New Roman" w:eastAsia="Times New Roman" w:hAnsi="Times New Roman"/>
          <w:sz w:val="24"/>
          <w:szCs w:val="24"/>
        </w:rPr>
        <w:t xml:space="preserve"> de produse sau servicii a căror valoare estimată este mai mică sau egală cu 7.000.000 lei fără TVA;</w:t>
      </w:r>
    </w:p>
    <w:p w14:paraId="3BC32A10" w14:textId="77777777" w:rsidR="00634AA1" w:rsidRPr="00DE4406" w:rsidRDefault="00634AA1" w:rsidP="000847EE">
      <w:pPr>
        <w:tabs>
          <w:tab w:val="left" w:pos="3261"/>
        </w:tabs>
        <w:spacing w:after="0"/>
        <w:ind w:left="284" w:right="423"/>
        <w:jc w:val="both"/>
        <w:rPr>
          <w:rFonts w:ascii="Times New Roman" w:eastAsia="Times New Roman" w:hAnsi="Times New Roman"/>
          <w:sz w:val="24"/>
          <w:szCs w:val="24"/>
        </w:rPr>
      </w:pPr>
      <w:r w:rsidRPr="00DE4406">
        <w:rPr>
          <w:rFonts w:ascii="Times New Roman" w:eastAsia="Times New Roman" w:hAnsi="Times New Roman"/>
          <w:sz w:val="24"/>
          <w:szCs w:val="24"/>
        </w:rPr>
        <w:t>c) asigurare de garanții emisă:</w:t>
      </w:r>
    </w:p>
    <w:p w14:paraId="493171EB" w14:textId="77777777" w:rsidR="00634AA1" w:rsidRPr="00DE4406" w:rsidRDefault="00634AA1" w:rsidP="000847EE">
      <w:pPr>
        <w:tabs>
          <w:tab w:val="left" w:pos="3261"/>
        </w:tabs>
        <w:spacing w:after="0"/>
        <w:ind w:left="284" w:right="423"/>
        <w:jc w:val="both"/>
        <w:rPr>
          <w:rFonts w:ascii="Times New Roman" w:eastAsia="Times New Roman" w:hAnsi="Times New Roman"/>
          <w:sz w:val="24"/>
          <w:szCs w:val="24"/>
        </w:rPr>
      </w:pPr>
      <w:r w:rsidRPr="00DE4406">
        <w:rPr>
          <w:rFonts w:ascii="Times New Roman" w:eastAsia="Times New Roman" w:hAnsi="Times New Roman"/>
          <w:sz w:val="24"/>
          <w:szCs w:val="24"/>
        </w:rPr>
        <w:t xml:space="preserve">– fie de </w:t>
      </w:r>
      <w:proofErr w:type="spellStart"/>
      <w:r w:rsidRPr="00DE4406">
        <w:rPr>
          <w:rFonts w:ascii="Times New Roman" w:eastAsia="Times New Roman" w:hAnsi="Times New Roman"/>
          <w:sz w:val="24"/>
          <w:szCs w:val="24"/>
        </w:rPr>
        <w:t>societăţi</w:t>
      </w:r>
      <w:proofErr w:type="spellEnd"/>
      <w:r w:rsidRPr="00DE4406">
        <w:rPr>
          <w:rFonts w:ascii="Times New Roman" w:eastAsia="Times New Roman" w:hAnsi="Times New Roman"/>
          <w:sz w:val="24"/>
          <w:szCs w:val="24"/>
        </w:rPr>
        <w:t xml:space="preserve"> de asigurare care </w:t>
      </w:r>
      <w:proofErr w:type="spellStart"/>
      <w:r w:rsidRPr="00DE4406">
        <w:rPr>
          <w:rFonts w:ascii="Times New Roman" w:eastAsia="Times New Roman" w:hAnsi="Times New Roman"/>
          <w:sz w:val="24"/>
          <w:szCs w:val="24"/>
        </w:rPr>
        <w:t>deţin</w:t>
      </w:r>
      <w:proofErr w:type="spellEnd"/>
      <w:r w:rsidRPr="00DE4406">
        <w:rPr>
          <w:rFonts w:ascii="Times New Roman" w:eastAsia="Times New Roman" w:hAnsi="Times New Roman"/>
          <w:sz w:val="24"/>
          <w:szCs w:val="24"/>
        </w:rPr>
        <w:t xml:space="preserve"> </w:t>
      </w:r>
      <w:proofErr w:type="spellStart"/>
      <w:r w:rsidRPr="00DE4406">
        <w:rPr>
          <w:rFonts w:ascii="Times New Roman" w:eastAsia="Times New Roman" w:hAnsi="Times New Roman"/>
          <w:sz w:val="24"/>
          <w:szCs w:val="24"/>
        </w:rPr>
        <w:t>autorizaţii</w:t>
      </w:r>
      <w:proofErr w:type="spellEnd"/>
      <w:r w:rsidRPr="00DE4406">
        <w:rPr>
          <w:rFonts w:ascii="Times New Roman" w:eastAsia="Times New Roman" w:hAnsi="Times New Roman"/>
          <w:sz w:val="24"/>
          <w:szCs w:val="24"/>
        </w:rPr>
        <w:t xml:space="preserve"> de </w:t>
      </w:r>
      <w:proofErr w:type="spellStart"/>
      <w:r w:rsidRPr="00DE4406">
        <w:rPr>
          <w:rFonts w:ascii="Times New Roman" w:eastAsia="Times New Roman" w:hAnsi="Times New Roman"/>
          <w:sz w:val="24"/>
          <w:szCs w:val="24"/>
        </w:rPr>
        <w:t>funcţionare</w:t>
      </w:r>
      <w:proofErr w:type="spellEnd"/>
      <w:r w:rsidRPr="00DE4406">
        <w:rPr>
          <w:rFonts w:ascii="Times New Roman" w:eastAsia="Times New Roman" w:hAnsi="Times New Roman"/>
          <w:sz w:val="24"/>
          <w:szCs w:val="24"/>
        </w:rPr>
        <w:t xml:space="preserve"> emise în România sau într-un alt stat membru al Uniunii Europene </w:t>
      </w:r>
      <w:proofErr w:type="spellStart"/>
      <w:r w:rsidRPr="00DE4406">
        <w:rPr>
          <w:rFonts w:ascii="Times New Roman" w:eastAsia="Times New Roman" w:hAnsi="Times New Roman"/>
          <w:sz w:val="24"/>
          <w:szCs w:val="24"/>
        </w:rPr>
        <w:t>şi</w:t>
      </w:r>
      <w:proofErr w:type="spellEnd"/>
      <w:r w:rsidRPr="00DE4406">
        <w:rPr>
          <w:rFonts w:ascii="Times New Roman" w:eastAsia="Times New Roman" w:hAnsi="Times New Roman"/>
          <w:sz w:val="24"/>
          <w:szCs w:val="24"/>
        </w:rPr>
        <w:t xml:space="preserve">/sau care sunt înscrise în registrele publicate pe site-ul </w:t>
      </w:r>
      <w:proofErr w:type="spellStart"/>
      <w:r w:rsidRPr="00DE4406">
        <w:rPr>
          <w:rFonts w:ascii="Times New Roman" w:eastAsia="Times New Roman" w:hAnsi="Times New Roman"/>
          <w:sz w:val="24"/>
          <w:szCs w:val="24"/>
        </w:rPr>
        <w:t>Autorităţii</w:t>
      </w:r>
      <w:proofErr w:type="spellEnd"/>
      <w:r w:rsidRPr="00DE4406">
        <w:rPr>
          <w:rFonts w:ascii="Times New Roman" w:eastAsia="Times New Roman" w:hAnsi="Times New Roman"/>
          <w:sz w:val="24"/>
          <w:szCs w:val="24"/>
        </w:rPr>
        <w:t xml:space="preserve"> de Supraveghere Financiară, după caz;</w:t>
      </w:r>
    </w:p>
    <w:p w14:paraId="08EC1080" w14:textId="77777777" w:rsidR="00634AA1" w:rsidRPr="00DE4406" w:rsidRDefault="00634AA1" w:rsidP="000847EE">
      <w:pPr>
        <w:tabs>
          <w:tab w:val="left" w:pos="3261"/>
        </w:tabs>
        <w:spacing w:after="0"/>
        <w:ind w:left="284" w:right="423"/>
        <w:jc w:val="both"/>
        <w:rPr>
          <w:rFonts w:ascii="Times New Roman" w:eastAsia="Times New Roman" w:hAnsi="Times New Roman"/>
          <w:sz w:val="24"/>
          <w:szCs w:val="24"/>
        </w:rPr>
      </w:pPr>
      <w:r w:rsidRPr="00DE4406">
        <w:rPr>
          <w:rFonts w:ascii="Times New Roman" w:eastAsia="Times New Roman" w:hAnsi="Times New Roman"/>
          <w:sz w:val="24"/>
          <w:szCs w:val="24"/>
        </w:rPr>
        <w:t xml:space="preserve">– fie de </w:t>
      </w:r>
      <w:proofErr w:type="spellStart"/>
      <w:r w:rsidRPr="00DE4406">
        <w:rPr>
          <w:rFonts w:ascii="Times New Roman" w:eastAsia="Times New Roman" w:hAnsi="Times New Roman"/>
          <w:sz w:val="24"/>
          <w:szCs w:val="24"/>
        </w:rPr>
        <w:t>societăţi</w:t>
      </w:r>
      <w:proofErr w:type="spellEnd"/>
      <w:r w:rsidRPr="00DE4406">
        <w:rPr>
          <w:rFonts w:ascii="Times New Roman" w:eastAsia="Times New Roman" w:hAnsi="Times New Roman"/>
          <w:sz w:val="24"/>
          <w:szCs w:val="24"/>
        </w:rPr>
        <w:t xml:space="preserve"> de asigurare din state </w:t>
      </w:r>
      <w:proofErr w:type="spellStart"/>
      <w:r w:rsidRPr="00DE4406">
        <w:rPr>
          <w:rFonts w:ascii="Times New Roman" w:eastAsia="Times New Roman" w:hAnsi="Times New Roman"/>
          <w:sz w:val="24"/>
          <w:szCs w:val="24"/>
        </w:rPr>
        <w:t>terţe</w:t>
      </w:r>
      <w:proofErr w:type="spellEnd"/>
      <w:r w:rsidRPr="00DE4406">
        <w:rPr>
          <w:rFonts w:ascii="Times New Roman" w:eastAsia="Times New Roman" w:hAnsi="Times New Roman"/>
          <w:sz w:val="24"/>
          <w:szCs w:val="24"/>
        </w:rPr>
        <w:t xml:space="preserve"> prin sucursale autorizate în România de către Autoritatea de Supraveghere Financiară.</w:t>
      </w:r>
    </w:p>
    <w:p w14:paraId="6341C6F4" w14:textId="77777777" w:rsidR="00634AA1" w:rsidRPr="00DE4406" w:rsidRDefault="00634AA1" w:rsidP="000847EE">
      <w:pPr>
        <w:tabs>
          <w:tab w:val="left" w:pos="3261"/>
        </w:tabs>
        <w:spacing w:after="0"/>
        <w:ind w:left="284" w:right="423"/>
        <w:jc w:val="both"/>
        <w:rPr>
          <w:rFonts w:ascii="Times New Roman" w:eastAsia="Times New Roman" w:hAnsi="Times New Roman"/>
          <w:sz w:val="24"/>
          <w:szCs w:val="24"/>
        </w:rPr>
      </w:pPr>
      <w:proofErr w:type="spellStart"/>
      <w:r w:rsidRPr="00DE4406">
        <w:rPr>
          <w:rFonts w:ascii="Times New Roman" w:eastAsia="Times New Roman" w:hAnsi="Times New Roman"/>
          <w:sz w:val="24"/>
          <w:szCs w:val="24"/>
        </w:rPr>
        <w:t>Garanţia</w:t>
      </w:r>
      <w:proofErr w:type="spellEnd"/>
      <w:r w:rsidRPr="00DE4406">
        <w:rPr>
          <w:rFonts w:ascii="Times New Roman" w:eastAsia="Times New Roman" w:hAnsi="Times New Roman"/>
          <w:sz w:val="24"/>
          <w:szCs w:val="24"/>
        </w:rPr>
        <w:t xml:space="preserve"> constituită conform prevederilor devine anexă la contract.</w:t>
      </w:r>
    </w:p>
    <w:p w14:paraId="6D7A7147" w14:textId="3141CBBC" w:rsidR="00634AA1" w:rsidRPr="00DE4406" w:rsidRDefault="00634AA1" w:rsidP="000847EE">
      <w:pPr>
        <w:tabs>
          <w:tab w:val="left" w:pos="3261"/>
        </w:tabs>
        <w:spacing w:after="0"/>
        <w:ind w:left="284" w:right="423"/>
        <w:jc w:val="both"/>
        <w:rPr>
          <w:rFonts w:ascii="Times New Roman" w:eastAsia="Times New Roman" w:hAnsi="Times New Roman"/>
          <w:sz w:val="24"/>
          <w:szCs w:val="24"/>
        </w:rPr>
      </w:pPr>
      <w:r w:rsidRPr="00DE4406">
        <w:rPr>
          <w:rFonts w:ascii="Times New Roman" w:eastAsia="Times New Roman" w:hAnsi="Times New Roman"/>
          <w:sz w:val="24"/>
          <w:szCs w:val="24"/>
        </w:rPr>
        <w:t xml:space="preserve">12.2 - In cazul în care valoarea </w:t>
      </w:r>
      <w:proofErr w:type="spellStart"/>
      <w:r w:rsidRPr="00DE4406">
        <w:rPr>
          <w:rFonts w:ascii="Times New Roman" w:eastAsia="Times New Roman" w:hAnsi="Times New Roman"/>
          <w:sz w:val="24"/>
          <w:szCs w:val="24"/>
        </w:rPr>
        <w:t>garanţiei</w:t>
      </w:r>
      <w:proofErr w:type="spellEnd"/>
      <w:r w:rsidRPr="00DE4406">
        <w:rPr>
          <w:rFonts w:ascii="Times New Roman" w:eastAsia="Times New Roman" w:hAnsi="Times New Roman"/>
          <w:sz w:val="24"/>
          <w:szCs w:val="24"/>
        </w:rPr>
        <w:t xml:space="preserve"> de bună </w:t>
      </w:r>
      <w:proofErr w:type="spellStart"/>
      <w:r w:rsidRPr="00DE4406">
        <w:rPr>
          <w:rFonts w:ascii="Times New Roman" w:eastAsia="Times New Roman" w:hAnsi="Times New Roman"/>
          <w:sz w:val="24"/>
          <w:szCs w:val="24"/>
        </w:rPr>
        <w:t>execuţie</w:t>
      </w:r>
      <w:proofErr w:type="spellEnd"/>
      <w:r w:rsidRPr="00DE4406">
        <w:rPr>
          <w:rFonts w:ascii="Times New Roman" w:eastAsia="Times New Roman" w:hAnsi="Times New Roman"/>
          <w:sz w:val="24"/>
          <w:szCs w:val="24"/>
        </w:rPr>
        <w:t xml:space="preserve"> este mai mică de 5.000 de lei, se accepta constituirea acesteia prin depunerea la casierie a unor sume in numerar. Program </w:t>
      </w:r>
      <w:proofErr w:type="spellStart"/>
      <w:r w:rsidRPr="00DE4406">
        <w:rPr>
          <w:rFonts w:ascii="Times New Roman" w:eastAsia="Times New Roman" w:hAnsi="Times New Roman"/>
          <w:sz w:val="24"/>
          <w:szCs w:val="24"/>
        </w:rPr>
        <w:t>caserie</w:t>
      </w:r>
      <w:proofErr w:type="spellEnd"/>
      <w:r w:rsidRPr="00DE4406">
        <w:rPr>
          <w:rFonts w:ascii="Times New Roman" w:eastAsia="Times New Roman" w:hAnsi="Times New Roman"/>
          <w:sz w:val="24"/>
          <w:szCs w:val="24"/>
        </w:rPr>
        <w:t>: de luni pana joi intre orele 8,30-16,00 si vineri intre orele 8,30</w:t>
      </w:r>
      <w:r w:rsidR="008D4019" w:rsidRPr="00DE4406">
        <w:rPr>
          <w:rFonts w:ascii="Times New Roman" w:eastAsia="Times New Roman" w:hAnsi="Times New Roman"/>
          <w:sz w:val="24"/>
          <w:szCs w:val="24"/>
        </w:rPr>
        <w:t xml:space="preserve"> </w:t>
      </w:r>
      <w:r w:rsidRPr="00DE4406">
        <w:rPr>
          <w:rFonts w:ascii="Times New Roman" w:eastAsia="Times New Roman" w:hAnsi="Times New Roman"/>
          <w:sz w:val="24"/>
          <w:szCs w:val="24"/>
        </w:rPr>
        <w:t>-13,30.</w:t>
      </w:r>
    </w:p>
    <w:p w14:paraId="0D58AD8D" w14:textId="77777777" w:rsidR="00634AA1" w:rsidRPr="00DE4406" w:rsidRDefault="00634AA1" w:rsidP="000847EE">
      <w:pPr>
        <w:tabs>
          <w:tab w:val="left" w:pos="3261"/>
        </w:tabs>
        <w:spacing w:after="0"/>
        <w:ind w:left="284" w:right="423"/>
        <w:jc w:val="both"/>
        <w:rPr>
          <w:rFonts w:ascii="Times New Roman" w:eastAsia="Times New Roman" w:hAnsi="Times New Roman"/>
          <w:sz w:val="24"/>
          <w:szCs w:val="24"/>
        </w:rPr>
      </w:pPr>
      <w:r w:rsidRPr="00DE4406">
        <w:rPr>
          <w:rFonts w:ascii="Times New Roman" w:eastAsia="Times New Roman" w:hAnsi="Times New Roman"/>
          <w:sz w:val="24"/>
          <w:szCs w:val="24"/>
        </w:rPr>
        <w:t xml:space="preserve">12.3 - Achizitorul are dreptul de a emite </w:t>
      </w:r>
      <w:proofErr w:type="spellStart"/>
      <w:r w:rsidRPr="00DE4406">
        <w:rPr>
          <w:rFonts w:ascii="Times New Roman" w:eastAsia="Times New Roman" w:hAnsi="Times New Roman"/>
          <w:sz w:val="24"/>
          <w:szCs w:val="24"/>
        </w:rPr>
        <w:t>pretenţii</w:t>
      </w:r>
      <w:proofErr w:type="spellEnd"/>
      <w:r w:rsidRPr="00DE4406">
        <w:rPr>
          <w:rFonts w:ascii="Times New Roman" w:eastAsia="Times New Roman" w:hAnsi="Times New Roman"/>
          <w:sz w:val="24"/>
          <w:szCs w:val="24"/>
        </w:rPr>
        <w:t xml:space="preserve"> asupra </w:t>
      </w:r>
      <w:proofErr w:type="spellStart"/>
      <w:r w:rsidRPr="00DE4406">
        <w:rPr>
          <w:rFonts w:ascii="Times New Roman" w:eastAsia="Times New Roman" w:hAnsi="Times New Roman"/>
          <w:sz w:val="24"/>
          <w:szCs w:val="24"/>
        </w:rPr>
        <w:t>garanţiei</w:t>
      </w:r>
      <w:proofErr w:type="spellEnd"/>
      <w:r w:rsidRPr="00DE4406">
        <w:rPr>
          <w:rFonts w:ascii="Times New Roman" w:eastAsia="Times New Roman" w:hAnsi="Times New Roman"/>
          <w:sz w:val="24"/>
          <w:szCs w:val="24"/>
        </w:rPr>
        <w:t xml:space="preserve"> de bună </w:t>
      </w:r>
      <w:proofErr w:type="spellStart"/>
      <w:r w:rsidRPr="00DE4406">
        <w:rPr>
          <w:rFonts w:ascii="Times New Roman" w:eastAsia="Times New Roman" w:hAnsi="Times New Roman"/>
          <w:sz w:val="24"/>
          <w:szCs w:val="24"/>
        </w:rPr>
        <w:t>execuţie</w:t>
      </w:r>
      <w:proofErr w:type="spellEnd"/>
      <w:r w:rsidRPr="00DE4406">
        <w:rPr>
          <w:rFonts w:ascii="Times New Roman" w:eastAsia="Times New Roman" w:hAnsi="Times New Roman"/>
          <w:sz w:val="24"/>
          <w:szCs w:val="24"/>
        </w:rPr>
        <w:t xml:space="preserve">, oricând pe parcursul îndeplinirii contractului de </w:t>
      </w:r>
      <w:proofErr w:type="spellStart"/>
      <w:r w:rsidRPr="00DE4406">
        <w:rPr>
          <w:rFonts w:ascii="Times New Roman" w:eastAsia="Times New Roman" w:hAnsi="Times New Roman"/>
          <w:sz w:val="24"/>
          <w:szCs w:val="24"/>
        </w:rPr>
        <w:t>achiziţie</w:t>
      </w:r>
      <w:proofErr w:type="spellEnd"/>
      <w:r w:rsidRPr="00DE4406">
        <w:rPr>
          <w:rFonts w:ascii="Times New Roman" w:eastAsia="Times New Roman" w:hAnsi="Times New Roman"/>
          <w:sz w:val="24"/>
          <w:szCs w:val="24"/>
        </w:rPr>
        <w:t xml:space="preserve"> publică/contractului subsecvent, în limita prejudiciului creat, în cazul în care furnizorul nu </w:t>
      </w:r>
      <w:proofErr w:type="spellStart"/>
      <w:r w:rsidRPr="00DE4406">
        <w:rPr>
          <w:rFonts w:ascii="Times New Roman" w:eastAsia="Times New Roman" w:hAnsi="Times New Roman"/>
          <w:sz w:val="24"/>
          <w:szCs w:val="24"/>
        </w:rPr>
        <w:t>îşi</w:t>
      </w:r>
      <w:proofErr w:type="spellEnd"/>
      <w:r w:rsidRPr="00DE4406">
        <w:rPr>
          <w:rFonts w:ascii="Times New Roman" w:eastAsia="Times New Roman" w:hAnsi="Times New Roman"/>
          <w:sz w:val="24"/>
          <w:szCs w:val="24"/>
        </w:rPr>
        <w:t xml:space="preserve"> </w:t>
      </w:r>
      <w:proofErr w:type="spellStart"/>
      <w:r w:rsidRPr="00DE4406">
        <w:rPr>
          <w:rFonts w:ascii="Times New Roman" w:eastAsia="Times New Roman" w:hAnsi="Times New Roman"/>
          <w:sz w:val="24"/>
          <w:szCs w:val="24"/>
        </w:rPr>
        <w:t>îndeplineşte</w:t>
      </w:r>
      <w:proofErr w:type="spellEnd"/>
      <w:r w:rsidRPr="00DE4406">
        <w:rPr>
          <w:rFonts w:ascii="Times New Roman" w:eastAsia="Times New Roman" w:hAnsi="Times New Roman"/>
          <w:sz w:val="24"/>
          <w:szCs w:val="24"/>
        </w:rPr>
        <w:t xml:space="preserve"> din culpa sa </w:t>
      </w:r>
      <w:proofErr w:type="spellStart"/>
      <w:r w:rsidRPr="00DE4406">
        <w:rPr>
          <w:rFonts w:ascii="Times New Roman" w:eastAsia="Times New Roman" w:hAnsi="Times New Roman"/>
          <w:sz w:val="24"/>
          <w:szCs w:val="24"/>
        </w:rPr>
        <w:t>obligaţiile</w:t>
      </w:r>
      <w:proofErr w:type="spellEnd"/>
      <w:r w:rsidRPr="00DE4406">
        <w:rPr>
          <w:rFonts w:ascii="Times New Roman" w:eastAsia="Times New Roman" w:hAnsi="Times New Roman"/>
          <w:sz w:val="24"/>
          <w:szCs w:val="24"/>
        </w:rPr>
        <w:t xml:space="preserve"> asumate prin contract.</w:t>
      </w:r>
    </w:p>
    <w:p w14:paraId="1E06BE56" w14:textId="77777777" w:rsidR="00634AA1" w:rsidRPr="00DE4406" w:rsidRDefault="00634AA1" w:rsidP="000847EE">
      <w:pPr>
        <w:tabs>
          <w:tab w:val="left" w:pos="3261"/>
        </w:tabs>
        <w:spacing w:after="0"/>
        <w:ind w:left="284" w:right="423"/>
        <w:jc w:val="both"/>
        <w:rPr>
          <w:rFonts w:ascii="Times New Roman" w:eastAsia="Times New Roman" w:hAnsi="Times New Roman"/>
          <w:sz w:val="24"/>
          <w:szCs w:val="24"/>
        </w:rPr>
      </w:pPr>
      <w:r w:rsidRPr="00DE4406">
        <w:rPr>
          <w:rFonts w:ascii="Times New Roman" w:eastAsia="Times New Roman" w:hAnsi="Times New Roman"/>
          <w:sz w:val="24"/>
          <w:szCs w:val="24"/>
        </w:rPr>
        <w:t xml:space="preserve">12.4 - Anterior emiterii unei </w:t>
      </w:r>
      <w:proofErr w:type="spellStart"/>
      <w:r w:rsidRPr="00DE4406">
        <w:rPr>
          <w:rFonts w:ascii="Times New Roman" w:eastAsia="Times New Roman" w:hAnsi="Times New Roman"/>
          <w:sz w:val="24"/>
          <w:szCs w:val="24"/>
        </w:rPr>
        <w:t>pretenţii</w:t>
      </w:r>
      <w:proofErr w:type="spellEnd"/>
      <w:r w:rsidRPr="00DE4406">
        <w:rPr>
          <w:rFonts w:ascii="Times New Roman" w:eastAsia="Times New Roman" w:hAnsi="Times New Roman"/>
          <w:sz w:val="24"/>
          <w:szCs w:val="24"/>
        </w:rPr>
        <w:t xml:space="preserve"> asupra </w:t>
      </w:r>
      <w:proofErr w:type="spellStart"/>
      <w:r w:rsidRPr="00DE4406">
        <w:rPr>
          <w:rFonts w:ascii="Times New Roman" w:eastAsia="Times New Roman" w:hAnsi="Times New Roman"/>
          <w:sz w:val="24"/>
          <w:szCs w:val="24"/>
        </w:rPr>
        <w:t>garanţiei</w:t>
      </w:r>
      <w:proofErr w:type="spellEnd"/>
      <w:r w:rsidRPr="00DE4406">
        <w:rPr>
          <w:rFonts w:ascii="Times New Roman" w:eastAsia="Times New Roman" w:hAnsi="Times New Roman"/>
          <w:sz w:val="24"/>
          <w:szCs w:val="24"/>
        </w:rPr>
        <w:t xml:space="preserve"> de bună </w:t>
      </w:r>
      <w:proofErr w:type="spellStart"/>
      <w:r w:rsidRPr="00DE4406">
        <w:rPr>
          <w:rFonts w:ascii="Times New Roman" w:eastAsia="Times New Roman" w:hAnsi="Times New Roman"/>
          <w:sz w:val="24"/>
          <w:szCs w:val="24"/>
        </w:rPr>
        <w:t>execuţie</w:t>
      </w:r>
      <w:proofErr w:type="spellEnd"/>
      <w:r w:rsidRPr="00DE4406">
        <w:rPr>
          <w:rFonts w:ascii="Times New Roman" w:eastAsia="Times New Roman" w:hAnsi="Times New Roman"/>
          <w:sz w:val="24"/>
          <w:szCs w:val="24"/>
        </w:rPr>
        <w:t xml:space="preserve"> achizitorul are </w:t>
      </w:r>
      <w:proofErr w:type="spellStart"/>
      <w:r w:rsidRPr="00DE4406">
        <w:rPr>
          <w:rFonts w:ascii="Times New Roman" w:eastAsia="Times New Roman" w:hAnsi="Times New Roman"/>
          <w:sz w:val="24"/>
          <w:szCs w:val="24"/>
        </w:rPr>
        <w:t>obligaţia</w:t>
      </w:r>
      <w:proofErr w:type="spellEnd"/>
      <w:r w:rsidRPr="00DE4406">
        <w:rPr>
          <w:rFonts w:ascii="Times New Roman" w:eastAsia="Times New Roman" w:hAnsi="Times New Roman"/>
          <w:sz w:val="24"/>
          <w:szCs w:val="24"/>
        </w:rPr>
        <w:t xml:space="preserve"> de a notifica </w:t>
      </w:r>
      <w:proofErr w:type="spellStart"/>
      <w:r w:rsidRPr="00DE4406">
        <w:rPr>
          <w:rFonts w:ascii="Times New Roman" w:eastAsia="Times New Roman" w:hAnsi="Times New Roman"/>
          <w:sz w:val="24"/>
          <w:szCs w:val="24"/>
        </w:rPr>
        <w:t>pretenţia</w:t>
      </w:r>
      <w:proofErr w:type="spellEnd"/>
      <w:r w:rsidRPr="00DE4406">
        <w:rPr>
          <w:rFonts w:ascii="Times New Roman" w:eastAsia="Times New Roman" w:hAnsi="Times New Roman"/>
          <w:sz w:val="24"/>
          <w:szCs w:val="24"/>
        </w:rPr>
        <w:t xml:space="preserve"> atât furnizorului, cât </w:t>
      </w:r>
      <w:proofErr w:type="spellStart"/>
      <w:r w:rsidRPr="00DE4406">
        <w:rPr>
          <w:rFonts w:ascii="Times New Roman" w:eastAsia="Times New Roman" w:hAnsi="Times New Roman"/>
          <w:sz w:val="24"/>
          <w:szCs w:val="24"/>
        </w:rPr>
        <w:t>şi</w:t>
      </w:r>
      <w:proofErr w:type="spellEnd"/>
      <w:r w:rsidRPr="00DE4406">
        <w:rPr>
          <w:rFonts w:ascii="Times New Roman" w:eastAsia="Times New Roman" w:hAnsi="Times New Roman"/>
          <w:sz w:val="24"/>
          <w:szCs w:val="24"/>
        </w:rPr>
        <w:t xml:space="preserve"> emitentului instrumentului de garantare (daca este cazul), precizând </w:t>
      </w:r>
      <w:proofErr w:type="spellStart"/>
      <w:r w:rsidRPr="00DE4406">
        <w:rPr>
          <w:rFonts w:ascii="Times New Roman" w:eastAsia="Times New Roman" w:hAnsi="Times New Roman"/>
          <w:sz w:val="24"/>
          <w:szCs w:val="24"/>
        </w:rPr>
        <w:t>obligaţiile</w:t>
      </w:r>
      <w:proofErr w:type="spellEnd"/>
      <w:r w:rsidRPr="00DE4406">
        <w:rPr>
          <w:rFonts w:ascii="Times New Roman" w:eastAsia="Times New Roman" w:hAnsi="Times New Roman"/>
          <w:sz w:val="24"/>
          <w:szCs w:val="24"/>
        </w:rPr>
        <w:t xml:space="preserve"> care nu au fost respectate, precum </w:t>
      </w:r>
      <w:proofErr w:type="spellStart"/>
      <w:r w:rsidRPr="00DE4406">
        <w:rPr>
          <w:rFonts w:ascii="Times New Roman" w:eastAsia="Times New Roman" w:hAnsi="Times New Roman"/>
          <w:sz w:val="24"/>
          <w:szCs w:val="24"/>
        </w:rPr>
        <w:t>şi</w:t>
      </w:r>
      <w:proofErr w:type="spellEnd"/>
      <w:r w:rsidRPr="00DE4406">
        <w:rPr>
          <w:rFonts w:ascii="Times New Roman" w:eastAsia="Times New Roman" w:hAnsi="Times New Roman"/>
          <w:sz w:val="24"/>
          <w:szCs w:val="24"/>
        </w:rPr>
        <w:t xml:space="preserve"> modul de calcul al prejudiciului. </w:t>
      </w:r>
    </w:p>
    <w:p w14:paraId="03C0A0FE" w14:textId="77777777" w:rsidR="00634AA1" w:rsidRPr="00DE4406" w:rsidRDefault="00634AA1" w:rsidP="000847EE">
      <w:pPr>
        <w:tabs>
          <w:tab w:val="left" w:pos="3261"/>
        </w:tabs>
        <w:spacing w:after="0"/>
        <w:ind w:left="284" w:right="423"/>
        <w:jc w:val="both"/>
        <w:rPr>
          <w:rFonts w:ascii="Times New Roman" w:eastAsia="Times New Roman" w:hAnsi="Times New Roman"/>
          <w:sz w:val="24"/>
          <w:szCs w:val="24"/>
        </w:rPr>
      </w:pPr>
      <w:r w:rsidRPr="00DE4406">
        <w:rPr>
          <w:rFonts w:ascii="Times New Roman" w:eastAsia="Times New Roman" w:hAnsi="Times New Roman"/>
          <w:sz w:val="24"/>
          <w:szCs w:val="24"/>
        </w:rPr>
        <w:t xml:space="preserve">12.5 - În </w:t>
      </w:r>
      <w:proofErr w:type="spellStart"/>
      <w:r w:rsidRPr="00DE4406">
        <w:rPr>
          <w:rFonts w:ascii="Times New Roman" w:eastAsia="Times New Roman" w:hAnsi="Times New Roman"/>
          <w:sz w:val="24"/>
          <w:szCs w:val="24"/>
        </w:rPr>
        <w:t>situaţia</w:t>
      </w:r>
      <w:proofErr w:type="spellEnd"/>
      <w:r w:rsidRPr="00DE4406">
        <w:rPr>
          <w:rFonts w:ascii="Times New Roman" w:eastAsia="Times New Roman" w:hAnsi="Times New Roman"/>
          <w:sz w:val="24"/>
          <w:szCs w:val="24"/>
        </w:rPr>
        <w:t xml:space="preserve"> executării </w:t>
      </w:r>
      <w:proofErr w:type="spellStart"/>
      <w:r w:rsidRPr="00DE4406">
        <w:rPr>
          <w:rFonts w:ascii="Times New Roman" w:eastAsia="Times New Roman" w:hAnsi="Times New Roman"/>
          <w:sz w:val="24"/>
          <w:szCs w:val="24"/>
        </w:rPr>
        <w:t>garanţiei</w:t>
      </w:r>
      <w:proofErr w:type="spellEnd"/>
      <w:r w:rsidRPr="00DE4406">
        <w:rPr>
          <w:rFonts w:ascii="Times New Roman" w:eastAsia="Times New Roman" w:hAnsi="Times New Roman"/>
          <w:sz w:val="24"/>
          <w:szCs w:val="24"/>
        </w:rPr>
        <w:t xml:space="preserve"> de bună </w:t>
      </w:r>
      <w:proofErr w:type="spellStart"/>
      <w:r w:rsidRPr="00DE4406">
        <w:rPr>
          <w:rFonts w:ascii="Times New Roman" w:eastAsia="Times New Roman" w:hAnsi="Times New Roman"/>
          <w:sz w:val="24"/>
          <w:szCs w:val="24"/>
        </w:rPr>
        <w:t>execuţie</w:t>
      </w:r>
      <w:proofErr w:type="spellEnd"/>
      <w:r w:rsidRPr="00DE4406">
        <w:rPr>
          <w:rFonts w:ascii="Times New Roman" w:eastAsia="Times New Roman" w:hAnsi="Times New Roman"/>
          <w:sz w:val="24"/>
          <w:szCs w:val="24"/>
        </w:rPr>
        <w:t xml:space="preserve">, </w:t>
      </w:r>
      <w:proofErr w:type="spellStart"/>
      <w:r w:rsidRPr="00DE4406">
        <w:rPr>
          <w:rFonts w:ascii="Times New Roman" w:eastAsia="Times New Roman" w:hAnsi="Times New Roman"/>
          <w:sz w:val="24"/>
          <w:szCs w:val="24"/>
        </w:rPr>
        <w:t>parţial</w:t>
      </w:r>
      <w:proofErr w:type="spellEnd"/>
      <w:r w:rsidRPr="00DE4406">
        <w:rPr>
          <w:rFonts w:ascii="Times New Roman" w:eastAsia="Times New Roman" w:hAnsi="Times New Roman"/>
          <w:sz w:val="24"/>
          <w:szCs w:val="24"/>
        </w:rPr>
        <w:t xml:space="preserve"> sau total, furnizorul are </w:t>
      </w:r>
      <w:proofErr w:type="spellStart"/>
      <w:r w:rsidRPr="00DE4406">
        <w:rPr>
          <w:rFonts w:ascii="Times New Roman" w:eastAsia="Times New Roman" w:hAnsi="Times New Roman"/>
          <w:sz w:val="24"/>
          <w:szCs w:val="24"/>
        </w:rPr>
        <w:t>obligaţia</w:t>
      </w:r>
      <w:proofErr w:type="spellEnd"/>
      <w:r w:rsidRPr="00DE4406">
        <w:rPr>
          <w:rFonts w:ascii="Times New Roman" w:eastAsia="Times New Roman" w:hAnsi="Times New Roman"/>
          <w:sz w:val="24"/>
          <w:szCs w:val="24"/>
        </w:rPr>
        <w:t xml:space="preserve"> de a reîntregii </w:t>
      </w:r>
      <w:proofErr w:type="spellStart"/>
      <w:r w:rsidRPr="00DE4406">
        <w:rPr>
          <w:rFonts w:ascii="Times New Roman" w:eastAsia="Times New Roman" w:hAnsi="Times New Roman"/>
          <w:sz w:val="24"/>
          <w:szCs w:val="24"/>
        </w:rPr>
        <w:t>garanţia</w:t>
      </w:r>
      <w:proofErr w:type="spellEnd"/>
      <w:r w:rsidRPr="00DE4406">
        <w:rPr>
          <w:rFonts w:ascii="Times New Roman" w:eastAsia="Times New Roman" w:hAnsi="Times New Roman"/>
          <w:sz w:val="24"/>
          <w:szCs w:val="24"/>
        </w:rPr>
        <w:t xml:space="preserve"> în cauză raportat la restul rămas de executat.</w:t>
      </w:r>
    </w:p>
    <w:p w14:paraId="0FECE926" w14:textId="77777777" w:rsidR="00634AA1" w:rsidRPr="00DE4406" w:rsidRDefault="00634AA1" w:rsidP="000847EE">
      <w:pPr>
        <w:tabs>
          <w:tab w:val="left" w:pos="3261"/>
        </w:tabs>
        <w:spacing w:after="0"/>
        <w:ind w:left="284" w:right="423"/>
        <w:jc w:val="both"/>
        <w:rPr>
          <w:rFonts w:ascii="Times New Roman" w:eastAsia="Times New Roman" w:hAnsi="Times New Roman"/>
          <w:sz w:val="24"/>
          <w:szCs w:val="24"/>
        </w:rPr>
      </w:pPr>
      <w:r w:rsidRPr="00DE4406">
        <w:rPr>
          <w:rFonts w:ascii="Times New Roman" w:eastAsia="Times New Roman" w:hAnsi="Times New Roman"/>
          <w:sz w:val="24"/>
          <w:szCs w:val="24"/>
        </w:rPr>
        <w:t xml:space="preserve">12.6 – Achizitorul se obligă să restituie </w:t>
      </w:r>
      <w:proofErr w:type="spellStart"/>
      <w:r w:rsidRPr="00DE4406">
        <w:rPr>
          <w:rFonts w:ascii="Times New Roman" w:eastAsia="Times New Roman" w:hAnsi="Times New Roman"/>
          <w:sz w:val="24"/>
          <w:szCs w:val="24"/>
        </w:rPr>
        <w:t>garanţia</w:t>
      </w:r>
      <w:proofErr w:type="spellEnd"/>
      <w:r w:rsidRPr="00DE4406">
        <w:rPr>
          <w:rFonts w:ascii="Times New Roman" w:eastAsia="Times New Roman" w:hAnsi="Times New Roman"/>
          <w:sz w:val="24"/>
          <w:szCs w:val="24"/>
        </w:rPr>
        <w:t xml:space="preserve"> de bună </w:t>
      </w:r>
      <w:proofErr w:type="spellStart"/>
      <w:r w:rsidRPr="00DE4406">
        <w:rPr>
          <w:rFonts w:ascii="Times New Roman" w:eastAsia="Times New Roman" w:hAnsi="Times New Roman"/>
          <w:sz w:val="24"/>
          <w:szCs w:val="24"/>
        </w:rPr>
        <w:t>execuţie</w:t>
      </w:r>
      <w:proofErr w:type="spellEnd"/>
      <w:r w:rsidRPr="00DE4406">
        <w:rPr>
          <w:rFonts w:ascii="Times New Roman" w:eastAsia="Times New Roman" w:hAnsi="Times New Roman"/>
          <w:sz w:val="24"/>
          <w:szCs w:val="24"/>
        </w:rPr>
        <w:t xml:space="preserve">  în termen de cel mult 14 zile  conform art. 42 din HG 395/2016 cu toate </w:t>
      </w:r>
      <w:proofErr w:type="spellStart"/>
      <w:r w:rsidRPr="00DE4406">
        <w:rPr>
          <w:rFonts w:ascii="Times New Roman" w:eastAsia="Times New Roman" w:hAnsi="Times New Roman"/>
          <w:sz w:val="24"/>
          <w:szCs w:val="24"/>
        </w:rPr>
        <w:t>modificarile</w:t>
      </w:r>
      <w:proofErr w:type="spellEnd"/>
      <w:r w:rsidRPr="00DE4406">
        <w:rPr>
          <w:rFonts w:ascii="Times New Roman" w:eastAsia="Times New Roman" w:hAnsi="Times New Roman"/>
          <w:sz w:val="24"/>
          <w:szCs w:val="24"/>
        </w:rPr>
        <w:t xml:space="preserve"> si </w:t>
      </w:r>
      <w:proofErr w:type="spellStart"/>
      <w:r w:rsidRPr="00DE4406">
        <w:rPr>
          <w:rFonts w:ascii="Times New Roman" w:eastAsia="Times New Roman" w:hAnsi="Times New Roman"/>
          <w:sz w:val="24"/>
          <w:szCs w:val="24"/>
        </w:rPr>
        <w:t>completarile</w:t>
      </w:r>
      <w:proofErr w:type="spellEnd"/>
      <w:r w:rsidRPr="00DE4406">
        <w:rPr>
          <w:rFonts w:ascii="Times New Roman" w:eastAsia="Times New Roman" w:hAnsi="Times New Roman"/>
          <w:sz w:val="24"/>
          <w:szCs w:val="24"/>
        </w:rPr>
        <w:t xml:space="preserve"> ulterioare.</w:t>
      </w:r>
    </w:p>
    <w:p w14:paraId="0EB9051D" w14:textId="77777777" w:rsidR="00634AA1" w:rsidRPr="00DE4406" w:rsidRDefault="00634AA1" w:rsidP="000847EE">
      <w:pPr>
        <w:tabs>
          <w:tab w:val="left" w:pos="3261"/>
        </w:tabs>
        <w:spacing w:after="0"/>
        <w:ind w:left="284" w:right="423"/>
        <w:jc w:val="both"/>
        <w:rPr>
          <w:rFonts w:ascii="Times New Roman" w:eastAsia="Times New Roman" w:hAnsi="Times New Roman"/>
          <w:sz w:val="24"/>
          <w:szCs w:val="24"/>
        </w:rPr>
      </w:pPr>
      <w:r w:rsidRPr="00DE4406">
        <w:rPr>
          <w:rFonts w:ascii="Times New Roman" w:eastAsia="Times New Roman" w:hAnsi="Times New Roman"/>
          <w:sz w:val="24"/>
          <w:szCs w:val="24"/>
        </w:rPr>
        <w:t xml:space="preserve">12.7 - </w:t>
      </w:r>
      <w:proofErr w:type="spellStart"/>
      <w:r w:rsidRPr="00DE4406">
        <w:rPr>
          <w:rFonts w:ascii="Times New Roman" w:eastAsia="Times New Roman" w:hAnsi="Times New Roman"/>
          <w:sz w:val="24"/>
          <w:szCs w:val="24"/>
        </w:rPr>
        <w:t>Garanţia</w:t>
      </w:r>
      <w:proofErr w:type="spellEnd"/>
      <w:r w:rsidRPr="00DE4406">
        <w:rPr>
          <w:rFonts w:ascii="Times New Roman" w:eastAsia="Times New Roman" w:hAnsi="Times New Roman"/>
          <w:sz w:val="24"/>
          <w:szCs w:val="24"/>
        </w:rPr>
        <w:t xml:space="preserve"> produselor este distinctă de </w:t>
      </w:r>
      <w:proofErr w:type="spellStart"/>
      <w:r w:rsidRPr="00DE4406">
        <w:rPr>
          <w:rFonts w:ascii="Times New Roman" w:eastAsia="Times New Roman" w:hAnsi="Times New Roman"/>
          <w:sz w:val="24"/>
          <w:szCs w:val="24"/>
        </w:rPr>
        <w:t>garanţia</w:t>
      </w:r>
      <w:proofErr w:type="spellEnd"/>
      <w:r w:rsidRPr="00DE4406">
        <w:rPr>
          <w:rFonts w:ascii="Times New Roman" w:eastAsia="Times New Roman" w:hAnsi="Times New Roman"/>
          <w:sz w:val="24"/>
          <w:szCs w:val="24"/>
        </w:rPr>
        <w:t xml:space="preserve"> de bună </w:t>
      </w:r>
      <w:proofErr w:type="spellStart"/>
      <w:r w:rsidRPr="00DE4406">
        <w:rPr>
          <w:rFonts w:ascii="Times New Roman" w:eastAsia="Times New Roman" w:hAnsi="Times New Roman"/>
          <w:sz w:val="24"/>
          <w:szCs w:val="24"/>
        </w:rPr>
        <w:t>execuţie</w:t>
      </w:r>
      <w:proofErr w:type="spellEnd"/>
      <w:r w:rsidRPr="00DE4406">
        <w:rPr>
          <w:rFonts w:ascii="Times New Roman" w:eastAsia="Times New Roman" w:hAnsi="Times New Roman"/>
          <w:sz w:val="24"/>
          <w:szCs w:val="24"/>
        </w:rPr>
        <w:t xml:space="preserve"> a contractului. </w:t>
      </w:r>
    </w:p>
    <w:p w14:paraId="0C88A75F" w14:textId="77777777" w:rsidR="00634AA1" w:rsidRPr="00DE4406" w:rsidRDefault="00634AA1" w:rsidP="000847EE">
      <w:pPr>
        <w:pStyle w:val="DefaultText"/>
        <w:spacing w:line="276" w:lineRule="auto"/>
        <w:ind w:left="284" w:right="423"/>
        <w:jc w:val="center"/>
        <w:rPr>
          <w:b/>
          <w:i/>
          <w:szCs w:val="24"/>
        </w:rPr>
      </w:pPr>
    </w:p>
    <w:p w14:paraId="095697E6" w14:textId="6FAE4B38" w:rsidR="004D73BB" w:rsidRPr="00DE4406" w:rsidRDefault="004D73BB" w:rsidP="000847EE">
      <w:pPr>
        <w:pStyle w:val="DefaultText"/>
        <w:spacing w:line="276" w:lineRule="auto"/>
        <w:ind w:left="284" w:right="423"/>
        <w:jc w:val="center"/>
        <w:rPr>
          <w:b/>
          <w:i/>
          <w:szCs w:val="24"/>
        </w:rPr>
      </w:pPr>
      <w:r w:rsidRPr="00DE4406">
        <w:rPr>
          <w:b/>
          <w:i/>
          <w:szCs w:val="24"/>
        </w:rPr>
        <w:t>Clauze specifice</w:t>
      </w:r>
    </w:p>
    <w:p w14:paraId="5A0E1743" w14:textId="77777777" w:rsidR="004D73BB" w:rsidRPr="00DE4406" w:rsidRDefault="004D73BB" w:rsidP="00D013F4">
      <w:pPr>
        <w:pStyle w:val="DefaultText"/>
        <w:spacing w:line="276" w:lineRule="auto"/>
        <w:ind w:right="423"/>
        <w:jc w:val="both"/>
        <w:rPr>
          <w:szCs w:val="24"/>
          <w:lang w:val="pt-BR"/>
        </w:rPr>
      </w:pPr>
    </w:p>
    <w:p w14:paraId="20865403" w14:textId="7C1F9091" w:rsidR="004D73BB" w:rsidRPr="00DE4406" w:rsidRDefault="004D73BB" w:rsidP="000847EE">
      <w:pPr>
        <w:pStyle w:val="DefaultText"/>
        <w:spacing w:line="276" w:lineRule="auto"/>
        <w:ind w:left="284" w:right="423"/>
        <w:jc w:val="both"/>
        <w:rPr>
          <w:b/>
          <w:i/>
          <w:szCs w:val="24"/>
          <w:lang w:val="it-IT"/>
        </w:rPr>
      </w:pPr>
      <w:r w:rsidRPr="00DE4406">
        <w:rPr>
          <w:b/>
          <w:i/>
          <w:szCs w:val="24"/>
          <w:lang w:val="it-IT"/>
        </w:rPr>
        <w:t>13. Alte resposabilităţi ale prestatorului</w:t>
      </w:r>
    </w:p>
    <w:p w14:paraId="5C51A864" w14:textId="77777777" w:rsidR="004D73BB" w:rsidRPr="00DE4406" w:rsidRDefault="004D73BB" w:rsidP="000847EE">
      <w:pPr>
        <w:pStyle w:val="DefaultText"/>
        <w:spacing w:line="276" w:lineRule="auto"/>
        <w:ind w:left="284" w:right="423"/>
        <w:jc w:val="both"/>
        <w:rPr>
          <w:szCs w:val="24"/>
          <w:lang w:val="it-IT"/>
        </w:rPr>
      </w:pPr>
      <w:r w:rsidRPr="00DE4406">
        <w:rPr>
          <w:szCs w:val="24"/>
          <w:lang w:val="it-IT"/>
        </w:rPr>
        <w:t>13.1</w:t>
      </w:r>
      <w:r w:rsidRPr="00DE4406">
        <w:rPr>
          <w:b/>
          <w:szCs w:val="24"/>
          <w:lang w:val="it-IT"/>
        </w:rPr>
        <w:t xml:space="preserve"> - </w:t>
      </w:r>
      <w:r w:rsidRPr="00DE4406">
        <w:rPr>
          <w:szCs w:val="24"/>
          <w:lang w:val="it-IT"/>
        </w:rPr>
        <w:t>(1) Prestatorul are obligaţia de a executa serviciile prevăzute în contract cu profesionalismul şi promtitudinea cuvenite angajamentului asumat şi în conformitate cu propunerea sa tehnică.</w:t>
      </w:r>
    </w:p>
    <w:p w14:paraId="43B5F219" w14:textId="77777777" w:rsidR="004D73BB" w:rsidRPr="00DE4406" w:rsidRDefault="004D73BB" w:rsidP="000847EE">
      <w:pPr>
        <w:pStyle w:val="DefaultText"/>
        <w:spacing w:line="276" w:lineRule="auto"/>
        <w:ind w:left="284" w:right="423"/>
        <w:jc w:val="both"/>
        <w:rPr>
          <w:szCs w:val="24"/>
          <w:lang w:val="it-IT"/>
        </w:rPr>
      </w:pPr>
      <w:r w:rsidRPr="00DE4406">
        <w:rPr>
          <w:szCs w:val="24"/>
          <w:lang w:val="it-IT"/>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361586E5" w14:textId="6270EA84" w:rsidR="004D73BB" w:rsidRPr="00DE4406" w:rsidRDefault="004D73BB" w:rsidP="000847EE">
      <w:pPr>
        <w:pStyle w:val="DefaultText"/>
        <w:tabs>
          <w:tab w:val="left" w:pos="0"/>
        </w:tabs>
        <w:suppressAutoHyphens/>
        <w:spacing w:line="276" w:lineRule="auto"/>
        <w:ind w:left="284" w:right="423"/>
        <w:jc w:val="both"/>
        <w:rPr>
          <w:szCs w:val="24"/>
          <w:lang w:val="it-IT"/>
        </w:rPr>
      </w:pPr>
      <w:r w:rsidRPr="00DE4406">
        <w:rPr>
          <w:szCs w:val="24"/>
          <w:lang w:val="it-IT"/>
        </w:rPr>
        <w:t>13.2</w:t>
      </w:r>
      <w:r w:rsidR="00935B91" w:rsidRPr="00DE4406">
        <w:rPr>
          <w:szCs w:val="24"/>
          <w:lang w:val="it-IT"/>
        </w:rPr>
        <w:t xml:space="preserve"> - </w:t>
      </w:r>
      <w:r w:rsidRPr="00DE4406">
        <w:rPr>
          <w:szCs w:val="24"/>
          <w:lang w:val="it-IT"/>
        </w:rPr>
        <w:t>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72E4C28D" w14:textId="77777777" w:rsidR="004D73BB" w:rsidRPr="00DE4406" w:rsidRDefault="004D73BB" w:rsidP="000847EE">
      <w:pPr>
        <w:pStyle w:val="DefaultText"/>
        <w:spacing w:line="276" w:lineRule="auto"/>
        <w:ind w:left="284" w:right="423"/>
        <w:jc w:val="both"/>
        <w:rPr>
          <w:szCs w:val="24"/>
          <w:lang w:val="it-IT"/>
        </w:rPr>
      </w:pPr>
    </w:p>
    <w:p w14:paraId="365BE621" w14:textId="7E985BD9" w:rsidR="0081599E" w:rsidRPr="00DE4406" w:rsidRDefault="004D73BB" w:rsidP="006775E5">
      <w:pPr>
        <w:pStyle w:val="DefaultText"/>
        <w:ind w:left="284" w:right="423"/>
        <w:jc w:val="both"/>
        <w:rPr>
          <w:b/>
          <w:bCs/>
          <w:i/>
          <w:iCs/>
          <w:szCs w:val="24"/>
          <w:lang w:val="it-IT"/>
        </w:rPr>
      </w:pPr>
      <w:r w:rsidRPr="00DE4406">
        <w:rPr>
          <w:b/>
          <w:bCs/>
          <w:i/>
          <w:iCs/>
          <w:szCs w:val="24"/>
          <w:lang w:val="it-IT"/>
        </w:rPr>
        <w:t>14. Recepţie, inspecţii şi teste</w:t>
      </w:r>
    </w:p>
    <w:p w14:paraId="42637BAB" w14:textId="77777777" w:rsidR="004D73BB" w:rsidRPr="00DE4406" w:rsidRDefault="004D73BB" w:rsidP="006775E5">
      <w:pPr>
        <w:pStyle w:val="DefaultText"/>
        <w:ind w:left="284" w:right="423"/>
        <w:jc w:val="both"/>
        <w:rPr>
          <w:szCs w:val="24"/>
          <w:lang w:val="it-IT"/>
        </w:rPr>
      </w:pPr>
      <w:r w:rsidRPr="00DE4406">
        <w:rPr>
          <w:szCs w:val="24"/>
          <w:lang w:val="it-IT"/>
        </w:rPr>
        <w:t>14.1 - Achizitorul are dreptul de a verifica modul de prestare a serviciilor pentru a stabili conformitatea lor cu prevederile din propunerea tehnica si caietul de sarcini.</w:t>
      </w:r>
    </w:p>
    <w:p w14:paraId="7D8C274F" w14:textId="77777777" w:rsidR="004D73BB" w:rsidRPr="00DE4406" w:rsidRDefault="004D73BB" w:rsidP="000847EE">
      <w:pPr>
        <w:pStyle w:val="DefaultText"/>
        <w:spacing w:line="276" w:lineRule="auto"/>
        <w:ind w:left="284" w:right="423"/>
        <w:jc w:val="both"/>
        <w:rPr>
          <w:szCs w:val="24"/>
          <w:lang w:val="it-IT"/>
        </w:rPr>
      </w:pPr>
    </w:p>
    <w:p w14:paraId="469B3A6D" w14:textId="36088832" w:rsidR="004D73BB" w:rsidRPr="00DE4406" w:rsidRDefault="004D73BB" w:rsidP="006775E5">
      <w:pPr>
        <w:pStyle w:val="DefaultText"/>
        <w:ind w:left="284" w:right="423"/>
        <w:jc w:val="both"/>
        <w:rPr>
          <w:b/>
          <w:i/>
          <w:szCs w:val="24"/>
          <w:lang w:val="it-IT"/>
        </w:rPr>
      </w:pPr>
      <w:r w:rsidRPr="00DE4406">
        <w:rPr>
          <w:b/>
          <w:i/>
          <w:szCs w:val="24"/>
          <w:lang w:val="it-IT"/>
        </w:rPr>
        <w:lastRenderedPageBreak/>
        <w:t>15. Ajustarea preţului contractului</w:t>
      </w:r>
    </w:p>
    <w:p w14:paraId="4C1D53F2" w14:textId="76A8FAC2" w:rsidR="004D73BB" w:rsidRPr="00DE4406" w:rsidRDefault="004D73BB" w:rsidP="006775E5">
      <w:pPr>
        <w:pStyle w:val="DefaultText"/>
        <w:ind w:left="284" w:right="423"/>
        <w:jc w:val="both"/>
        <w:rPr>
          <w:szCs w:val="24"/>
          <w:lang w:val="it-IT"/>
        </w:rPr>
      </w:pPr>
      <w:r w:rsidRPr="00DE4406">
        <w:rPr>
          <w:szCs w:val="24"/>
          <w:lang w:val="it-IT"/>
        </w:rPr>
        <w:t>15.1</w:t>
      </w:r>
      <w:r w:rsidR="00935B91" w:rsidRPr="00DE4406">
        <w:rPr>
          <w:szCs w:val="24"/>
          <w:lang w:val="it-IT"/>
        </w:rPr>
        <w:t xml:space="preserve"> - </w:t>
      </w:r>
      <w:r w:rsidRPr="00DE4406">
        <w:rPr>
          <w:szCs w:val="24"/>
          <w:lang w:val="it-IT"/>
        </w:rPr>
        <w:t>Pentru serviciile prestate, plăţile datorate de achizitor prestatorului sunt cele declarate în propunerea financiară, anexă la contract.</w:t>
      </w:r>
    </w:p>
    <w:p w14:paraId="1C2A376B" w14:textId="77777777" w:rsidR="004D73BB" w:rsidRPr="00DE4406" w:rsidRDefault="004D73BB" w:rsidP="006775E5">
      <w:pPr>
        <w:pStyle w:val="DefaultText"/>
        <w:ind w:left="284" w:right="423"/>
        <w:jc w:val="both"/>
        <w:rPr>
          <w:szCs w:val="24"/>
          <w:lang w:val="pt-BR"/>
        </w:rPr>
      </w:pPr>
      <w:r w:rsidRPr="00DE4406">
        <w:rPr>
          <w:szCs w:val="24"/>
          <w:lang w:val="pt-BR"/>
        </w:rPr>
        <w:t>15.2 - Preţul contractului nu se actualizeaza.</w:t>
      </w:r>
    </w:p>
    <w:p w14:paraId="0BD064E0" w14:textId="77777777" w:rsidR="004D73BB" w:rsidRPr="00DE4406" w:rsidRDefault="004D73BB" w:rsidP="000847EE">
      <w:pPr>
        <w:pStyle w:val="DefaultText"/>
        <w:spacing w:line="276" w:lineRule="auto"/>
        <w:ind w:left="284" w:right="423"/>
        <w:jc w:val="both"/>
        <w:rPr>
          <w:b/>
          <w:i/>
          <w:szCs w:val="24"/>
          <w:lang w:val="pt-BR"/>
        </w:rPr>
      </w:pPr>
    </w:p>
    <w:p w14:paraId="154A5796" w14:textId="005DC374" w:rsidR="004D73BB" w:rsidRPr="00DE4406" w:rsidRDefault="004D73BB" w:rsidP="000847EE">
      <w:pPr>
        <w:pStyle w:val="DefaultText"/>
        <w:spacing w:line="276" w:lineRule="auto"/>
        <w:ind w:left="284" w:right="423"/>
        <w:jc w:val="both"/>
        <w:rPr>
          <w:b/>
          <w:i/>
          <w:szCs w:val="24"/>
          <w:lang w:val="pt-BR"/>
        </w:rPr>
      </w:pPr>
      <w:r w:rsidRPr="00DE4406">
        <w:rPr>
          <w:b/>
          <w:i/>
          <w:szCs w:val="24"/>
          <w:lang w:val="pt-BR"/>
        </w:rPr>
        <w:t xml:space="preserve">16. Amendamente </w:t>
      </w:r>
    </w:p>
    <w:p w14:paraId="600ED255" w14:textId="77777777" w:rsidR="004D73BB" w:rsidRPr="00DE4406" w:rsidRDefault="004D73BB" w:rsidP="000847EE">
      <w:pPr>
        <w:pStyle w:val="DefaultText"/>
        <w:spacing w:line="276" w:lineRule="auto"/>
        <w:ind w:left="284" w:right="423"/>
        <w:jc w:val="both"/>
        <w:rPr>
          <w:szCs w:val="24"/>
          <w:lang w:val="ro-RO"/>
        </w:rPr>
      </w:pPr>
      <w:r w:rsidRPr="00DE4406">
        <w:rPr>
          <w:szCs w:val="24"/>
          <w:lang w:val="es-ES"/>
        </w:rPr>
        <w:t>16.1 -</w:t>
      </w:r>
      <w:r w:rsidRPr="00DE4406">
        <w:rPr>
          <w:b/>
          <w:szCs w:val="24"/>
          <w:lang w:val="es-ES"/>
        </w:rPr>
        <w:t xml:space="preserve"> </w:t>
      </w:r>
      <w:r w:rsidRPr="00DE4406">
        <w:rPr>
          <w:szCs w:val="24"/>
          <w:lang w:val="ro-RO"/>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33A7F39A" w14:textId="1BCC1279" w:rsidR="004D73BB" w:rsidRPr="00DE4406" w:rsidRDefault="004D73BB" w:rsidP="000847EE">
      <w:pPr>
        <w:pStyle w:val="DefaultText"/>
        <w:tabs>
          <w:tab w:val="left" w:pos="3261"/>
        </w:tabs>
        <w:spacing w:line="276" w:lineRule="auto"/>
        <w:ind w:left="284" w:right="423"/>
        <w:jc w:val="both"/>
        <w:rPr>
          <w:color w:val="000000"/>
          <w:szCs w:val="24"/>
        </w:rPr>
      </w:pPr>
      <w:r w:rsidRPr="00DE4406">
        <w:rPr>
          <w:color w:val="000000"/>
          <w:szCs w:val="24"/>
        </w:rPr>
        <w:t>16.2</w:t>
      </w:r>
      <w:r w:rsidR="00935B91" w:rsidRPr="00DE4406">
        <w:rPr>
          <w:color w:val="000000"/>
          <w:szCs w:val="24"/>
        </w:rPr>
        <w:t xml:space="preserve"> - </w:t>
      </w:r>
      <w:r w:rsidRPr="00DE4406">
        <w:rPr>
          <w:color w:val="000000"/>
          <w:szCs w:val="24"/>
        </w:rPr>
        <w:t>Autoritatea contractanta are dreptul de a prelungi/ diminua durata de valabilitate a contractului prin act aditional.</w:t>
      </w:r>
    </w:p>
    <w:p w14:paraId="4D3923ED" w14:textId="77777777" w:rsidR="004D73BB" w:rsidRPr="00DE4406" w:rsidRDefault="004D73BB" w:rsidP="000847EE">
      <w:pPr>
        <w:pStyle w:val="DefaultText"/>
        <w:spacing w:line="276" w:lineRule="auto"/>
        <w:ind w:left="284" w:right="423"/>
        <w:jc w:val="both"/>
        <w:rPr>
          <w:color w:val="000000"/>
          <w:szCs w:val="24"/>
          <w:lang w:val="es-ES"/>
        </w:rPr>
      </w:pPr>
      <w:r w:rsidRPr="00DE4406">
        <w:rPr>
          <w:color w:val="000000"/>
          <w:szCs w:val="24"/>
        </w:rPr>
        <w:t xml:space="preserve">16.3 - </w:t>
      </w:r>
      <w:r w:rsidRPr="00DE4406">
        <w:rPr>
          <w:color w:val="000000"/>
          <w:szCs w:val="24"/>
          <w:lang w:val="es-ES"/>
        </w:rPr>
        <w:t>Achizitorul are dreptul de a opta pentru suplimentarea si prelungirea contractului cu maxim 4 luni, prin act aditional in limita nivelului maxim prevazut in documentatia de atribuire, conditionat de existenta resurselor financiare alocate.</w:t>
      </w:r>
    </w:p>
    <w:p w14:paraId="242411CB" w14:textId="505F582B" w:rsidR="004D73BB" w:rsidRPr="00DE4406" w:rsidRDefault="004D73BB" w:rsidP="000847EE">
      <w:pPr>
        <w:pStyle w:val="DefaultText"/>
        <w:spacing w:line="276" w:lineRule="auto"/>
        <w:ind w:left="284" w:right="423"/>
        <w:jc w:val="both"/>
        <w:rPr>
          <w:color w:val="000000"/>
          <w:szCs w:val="24"/>
        </w:rPr>
      </w:pPr>
      <w:r w:rsidRPr="00DE4406">
        <w:rPr>
          <w:color w:val="000000"/>
          <w:szCs w:val="24"/>
        </w:rPr>
        <w:t>16.4</w:t>
      </w:r>
      <w:r w:rsidR="00935B91" w:rsidRPr="00DE4406">
        <w:rPr>
          <w:color w:val="000000"/>
          <w:szCs w:val="24"/>
        </w:rPr>
        <w:t xml:space="preserve"> - </w:t>
      </w:r>
      <w:r w:rsidRPr="00DE4406">
        <w:rPr>
          <w:color w:val="000000"/>
          <w:szCs w:val="24"/>
        </w:rPr>
        <w:t>Intenţia de reziliere a prezentului contract de către prestator se notifica in scris achizitorului cu cel puţin 45 zile înainte. Pana la rezilierea contractului prestatorul fiind obligat la presteze serviciile care fac obiectul prezentului contract.</w:t>
      </w:r>
    </w:p>
    <w:p w14:paraId="16CB524B" w14:textId="77777777" w:rsidR="004D73BB" w:rsidRPr="00DE4406" w:rsidRDefault="004D73BB" w:rsidP="000847EE">
      <w:pPr>
        <w:pStyle w:val="DefaultText"/>
        <w:spacing w:line="276" w:lineRule="auto"/>
        <w:ind w:left="284" w:right="423"/>
        <w:jc w:val="both"/>
        <w:rPr>
          <w:b/>
          <w:szCs w:val="24"/>
          <w:lang w:val="it-IT"/>
        </w:rPr>
      </w:pPr>
    </w:p>
    <w:p w14:paraId="3287FBC6" w14:textId="281FF217" w:rsidR="004D73BB" w:rsidRPr="00DE4406" w:rsidRDefault="004D73BB" w:rsidP="000847EE">
      <w:pPr>
        <w:pStyle w:val="DefaultText"/>
        <w:spacing w:line="276" w:lineRule="auto"/>
        <w:ind w:left="284" w:right="423"/>
        <w:jc w:val="both"/>
        <w:rPr>
          <w:b/>
          <w:i/>
          <w:szCs w:val="24"/>
          <w:lang w:val="it-IT"/>
        </w:rPr>
      </w:pPr>
      <w:r w:rsidRPr="00DE4406">
        <w:rPr>
          <w:b/>
          <w:i/>
          <w:szCs w:val="24"/>
          <w:lang w:val="it-IT"/>
        </w:rPr>
        <w:t>17. Forţa majoră</w:t>
      </w:r>
    </w:p>
    <w:p w14:paraId="25D2A124" w14:textId="77777777" w:rsidR="004D73BB" w:rsidRPr="00DE4406" w:rsidRDefault="004D73BB" w:rsidP="000847EE">
      <w:pPr>
        <w:pStyle w:val="DefaultText"/>
        <w:spacing w:line="276" w:lineRule="auto"/>
        <w:ind w:left="284" w:right="423"/>
        <w:jc w:val="both"/>
        <w:rPr>
          <w:szCs w:val="24"/>
          <w:lang w:val="it-IT"/>
        </w:rPr>
      </w:pPr>
      <w:r w:rsidRPr="00DE4406">
        <w:rPr>
          <w:szCs w:val="24"/>
          <w:lang w:val="it-IT"/>
        </w:rPr>
        <w:t>17.1 - Forţa majoră este constatată de o autoritate competentă.</w:t>
      </w:r>
    </w:p>
    <w:p w14:paraId="1C7C9D20" w14:textId="77777777" w:rsidR="004D73BB" w:rsidRPr="00DE4406" w:rsidRDefault="004D73BB" w:rsidP="000847EE">
      <w:pPr>
        <w:pStyle w:val="DefaultText"/>
        <w:spacing w:line="276" w:lineRule="auto"/>
        <w:ind w:left="284" w:right="423"/>
        <w:jc w:val="both"/>
        <w:rPr>
          <w:szCs w:val="24"/>
          <w:lang w:val="it-IT"/>
        </w:rPr>
      </w:pPr>
      <w:r w:rsidRPr="00DE4406">
        <w:rPr>
          <w:szCs w:val="24"/>
          <w:lang w:val="it-IT"/>
        </w:rPr>
        <w:t>17.2 - Forţa majoră exonerează parţile contractante de îndeplinirea obligaţiilor asumate prin prezentul contract, pe toată perioada în care aceasta acţionează.</w:t>
      </w:r>
    </w:p>
    <w:p w14:paraId="73A48D31" w14:textId="77777777" w:rsidR="004D73BB" w:rsidRPr="00DE4406" w:rsidRDefault="004D73BB" w:rsidP="000847EE">
      <w:pPr>
        <w:pStyle w:val="DefaultText"/>
        <w:spacing w:line="276" w:lineRule="auto"/>
        <w:ind w:left="284" w:right="423"/>
        <w:jc w:val="both"/>
        <w:rPr>
          <w:szCs w:val="24"/>
          <w:lang w:val="it-IT"/>
        </w:rPr>
      </w:pPr>
      <w:r w:rsidRPr="00DE4406">
        <w:rPr>
          <w:szCs w:val="24"/>
          <w:lang w:val="it-IT"/>
        </w:rPr>
        <w:t>17.3 - Îndeplinirea contractului va fi suspendată în perioada de acţiune a forţei majore, dar fără a prejudicia drepturile ce li se cuveneau parţilor până la apariţia acesteia.</w:t>
      </w:r>
    </w:p>
    <w:p w14:paraId="35FF9FA8" w14:textId="77777777" w:rsidR="00650F7A" w:rsidRPr="00DE4406" w:rsidRDefault="004D73BB" w:rsidP="000847EE">
      <w:pPr>
        <w:pStyle w:val="DefaultText"/>
        <w:spacing w:line="276" w:lineRule="auto"/>
        <w:ind w:left="284" w:right="423"/>
        <w:jc w:val="both"/>
        <w:rPr>
          <w:szCs w:val="24"/>
          <w:lang w:val="it-IT"/>
        </w:rPr>
      </w:pPr>
      <w:r w:rsidRPr="00DE4406">
        <w:rPr>
          <w:szCs w:val="24"/>
          <w:lang w:val="it-IT"/>
        </w:rPr>
        <w:t>17.4 - Partea contractantă care invocă forţa majoră are obligaţia de a notifica celeilalte părţi, imediat şi în mod complet, producerea acesteia şi să ia orice măsuri care îi stau la dispoziţie în vederea limitării consecinţelor.</w:t>
      </w:r>
    </w:p>
    <w:p w14:paraId="7298BC00" w14:textId="6F29E9EA" w:rsidR="004D73BB" w:rsidRPr="00DE4406" w:rsidRDefault="004D73BB" w:rsidP="000847EE">
      <w:pPr>
        <w:pStyle w:val="DefaultText"/>
        <w:spacing w:line="276" w:lineRule="auto"/>
        <w:ind w:left="284" w:right="565"/>
        <w:jc w:val="both"/>
        <w:rPr>
          <w:szCs w:val="24"/>
          <w:lang w:val="it-IT"/>
        </w:rPr>
      </w:pPr>
      <w:r w:rsidRPr="00DE4406">
        <w:rPr>
          <w:szCs w:val="24"/>
          <w:lang w:val="it-IT"/>
        </w:rPr>
        <w:t>17.5</w:t>
      </w:r>
      <w:r w:rsidRPr="00DE4406">
        <w:rPr>
          <w:b/>
          <w:szCs w:val="24"/>
          <w:lang w:val="it-IT"/>
        </w:rPr>
        <w:t xml:space="preserve"> </w:t>
      </w:r>
      <w:r w:rsidRPr="00DE4406">
        <w:rPr>
          <w:szCs w:val="24"/>
          <w:lang w:val="it-IT"/>
        </w:rPr>
        <w:t>- Dacă forţa majoră acţionează sau se estimează că va acţiona o perioadă mai mare de 6 luni, fiecare parte va avea dreptul să notifice celeilalte</w:t>
      </w:r>
      <w:r w:rsidRPr="00DE4406">
        <w:rPr>
          <w:b/>
          <w:szCs w:val="24"/>
          <w:lang w:val="it-IT"/>
        </w:rPr>
        <w:t xml:space="preserve"> </w:t>
      </w:r>
      <w:r w:rsidRPr="00DE4406">
        <w:rPr>
          <w:szCs w:val="24"/>
          <w:lang w:val="it-IT"/>
        </w:rPr>
        <w:t>părţi încetarea de plin drept a prezentului contract, fără ca vreuna din părţi să poată pretinde celeilalte daune-interese.</w:t>
      </w:r>
    </w:p>
    <w:p w14:paraId="5BEFEAF2" w14:textId="77777777" w:rsidR="004D73BB" w:rsidRPr="00DE4406" w:rsidRDefault="004D73BB" w:rsidP="000847EE">
      <w:pPr>
        <w:pStyle w:val="DefaultText"/>
        <w:spacing w:line="276" w:lineRule="auto"/>
        <w:ind w:left="284" w:right="565"/>
        <w:jc w:val="both"/>
        <w:rPr>
          <w:b/>
          <w:szCs w:val="24"/>
          <w:lang w:val="it-IT"/>
        </w:rPr>
      </w:pPr>
    </w:p>
    <w:p w14:paraId="2E4CFFCF" w14:textId="6C9711A1" w:rsidR="004D73BB" w:rsidRPr="00DE4406" w:rsidRDefault="004D73BB" w:rsidP="000847EE">
      <w:pPr>
        <w:pStyle w:val="DefaultText"/>
        <w:spacing w:line="276" w:lineRule="auto"/>
        <w:ind w:left="284" w:right="565"/>
        <w:jc w:val="both"/>
        <w:rPr>
          <w:b/>
          <w:i/>
          <w:szCs w:val="24"/>
          <w:lang w:val="it-IT"/>
        </w:rPr>
      </w:pPr>
      <w:r w:rsidRPr="00DE4406">
        <w:rPr>
          <w:b/>
          <w:i/>
          <w:szCs w:val="24"/>
          <w:lang w:val="it-IT"/>
        </w:rPr>
        <w:t>18. Soluţionarea litigiilor</w:t>
      </w:r>
    </w:p>
    <w:p w14:paraId="5AFE7287" w14:textId="77777777" w:rsidR="004D73BB" w:rsidRPr="00DE4406" w:rsidRDefault="004D73BB" w:rsidP="000847EE">
      <w:pPr>
        <w:pStyle w:val="DefaultText"/>
        <w:spacing w:line="276" w:lineRule="auto"/>
        <w:ind w:left="284" w:right="565"/>
        <w:jc w:val="both"/>
        <w:rPr>
          <w:szCs w:val="24"/>
          <w:lang w:val="it-IT"/>
        </w:rPr>
      </w:pPr>
      <w:r w:rsidRPr="00DE4406">
        <w:rPr>
          <w:szCs w:val="24"/>
          <w:lang w:val="it-IT"/>
        </w:rPr>
        <w:t>18.1 - Achizitorul şi prestatorul vor face toate eforturile pentru a rezolva pe cale amiabilă, prin tratative directe, orice neîntelegere sau dispută care se poate ivi între ei în cadrul sau în legatură cu îndeplinirea contractului.</w:t>
      </w:r>
    </w:p>
    <w:p w14:paraId="6E7C8613" w14:textId="77777777" w:rsidR="004D73BB" w:rsidRPr="00DE4406" w:rsidRDefault="004D73BB" w:rsidP="000847EE">
      <w:pPr>
        <w:pStyle w:val="DefaultText"/>
        <w:spacing w:line="276" w:lineRule="auto"/>
        <w:ind w:left="284" w:right="565"/>
        <w:jc w:val="both"/>
        <w:rPr>
          <w:szCs w:val="24"/>
          <w:lang w:val="it-IT"/>
        </w:rPr>
      </w:pPr>
      <w:r w:rsidRPr="00DE4406">
        <w:rPr>
          <w:szCs w:val="24"/>
          <w:lang w:val="it-IT"/>
        </w:rPr>
        <w:t xml:space="preserve">18.2 -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760C3314" w14:textId="3B3A1AD8" w:rsidR="007546DE" w:rsidRPr="00DE4406" w:rsidRDefault="004D73BB" w:rsidP="000847EE">
      <w:pPr>
        <w:pStyle w:val="DefaultText"/>
        <w:spacing w:line="276" w:lineRule="auto"/>
        <w:ind w:left="284" w:right="565"/>
        <w:jc w:val="both"/>
        <w:rPr>
          <w:b/>
          <w:szCs w:val="24"/>
          <w:lang w:val="it-IT"/>
        </w:rPr>
      </w:pPr>
      <w:r w:rsidRPr="00DE4406">
        <w:rPr>
          <w:b/>
          <w:szCs w:val="24"/>
          <w:lang w:val="it-IT"/>
        </w:rPr>
        <w:t xml:space="preserve"> </w:t>
      </w:r>
    </w:p>
    <w:p w14:paraId="2AA61939" w14:textId="7A8C3B54" w:rsidR="004D73BB" w:rsidRPr="00DE4406" w:rsidRDefault="004D73BB" w:rsidP="000847EE">
      <w:pPr>
        <w:pStyle w:val="DefaultText"/>
        <w:spacing w:line="276" w:lineRule="auto"/>
        <w:ind w:left="284" w:right="565"/>
        <w:jc w:val="both"/>
        <w:rPr>
          <w:b/>
          <w:i/>
          <w:szCs w:val="24"/>
          <w:lang w:val="it-IT"/>
        </w:rPr>
      </w:pPr>
      <w:r w:rsidRPr="00DE4406">
        <w:rPr>
          <w:b/>
          <w:i/>
          <w:szCs w:val="24"/>
          <w:lang w:val="it-IT"/>
        </w:rPr>
        <w:t>19. Limba care guvernează contractul</w:t>
      </w:r>
    </w:p>
    <w:p w14:paraId="41226A90" w14:textId="77777777" w:rsidR="004D73BB" w:rsidRPr="00DE4406" w:rsidRDefault="004D73BB" w:rsidP="000847EE">
      <w:pPr>
        <w:pStyle w:val="DefaultText"/>
        <w:spacing w:line="276" w:lineRule="auto"/>
        <w:ind w:left="284" w:right="565"/>
        <w:jc w:val="both"/>
        <w:rPr>
          <w:szCs w:val="24"/>
          <w:lang w:val="it-IT"/>
        </w:rPr>
      </w:pPr>
      <w:r w:rsidRPr="00DE4406">
        <w:rPr>
          <w:szCs w:val="24"/>
          <w:lang w:val="it-IT"/>
        </w:rPr>
        <w:t>19.1 - Limba care guvernează contractul este limba română.</w:t>
      </w:r>
    </w:p>
    <w:p w14:paraId="605EDB65" w14:textId="77777777" w:rsidR="004D73BB" w:rsidRPr="00DE4406" w:rsidRDefault="004D73BB" w:rsidP="000847EE">
      <w:pPr>
        <w:pStyle w:val="DefaultText"/>
        <w:spacing w:line="276" w:lineRule="auto"/>
        <w:ind w:left="284" w:right="565"/>
        <w:rPr>
          <w:b/>
          <w:szCs w:val="24"/>
          <w:lang w:val="it-IT"/>
        </w:rPr>
      </w:pPr>
    </w:p>
    <w:p w14:paraId="5F6755B5" w14:textId="77777777" w:rsidR="001F335F" w:rsidRDefault="001F335F" w:rsidP="000847EE">
      <w:pPr>
        <w:pStyle w:val="DefaultText"/>
        <w:spacing w:line="276" w:lineRule="auto"/>
        <w:ind w:left="284" w:right="565"/>
        <w:rPr>
          <w:b/>
          <w:i/>
          <w:szCs w:val="24"/>
          <w:lang w:val="it-IT"/>
        </w:rPr>
      </w:pPr>
    </w:p>
    <w:p w14:paraId="052E4323" w14:textId="77777777" w:rsidR="001F335F" w:rsidRDefault="001F335F" w:rsidP="000847EE">
      <w:pPr>
        <w:pStyle w:val="DefaultText"/>
        <w:spacing w:line="276" w:lineRule="auto"/>
        <w:ind w:left="284" w:right="565"/>
        <w:rPr>
          <w:b/>
          <w:i/>
          <w:szCs w:val="24"/>
          <w:lang w:val="it-IT"/>
        </w:rPr>
      </w:pPr>
    </w:p>
    <w:p w14:paraId="359452C8" w14:textId="1A4FDF17" w:rsidR="004D73BB" w:rsidRPr="00DE4406" w:rsidRDefault="004D73BB" w:rsidP="000847EE">
      <w:pPr>
        <w:pStyle w:val="DefaultText"/>
        <w:spacing w:line="276" w:lineRule="auto"/>
        <w:ind w:left="284" w:right="565"/>
        <w:rPr>
          <w:b/>
          <w:i/>
          <w:szCs w:val="24"/>
          <w:lang w:val="it-IT"/>
        </w:rPr>
      </w:pPr>
      <w:r w:rsidRPr="00DE4406">
        <w:rPr>
          <w:b/>
          <w:i/>
          <w:szCs w:val="24"/>
          <w:lang w:val="it-IT"/>
        </w:rPr>
        <w:lastRenderedPageBreak/>
        <w:t>20. Comunicări</w:t>
      </w:r>
    </w:p>
    <w:p w14:paraId="16389C33" w14:textId="77777777" w:rsidR="004D73BB" w:rsidRPr="00DE4406" w:rsidRDefault="004D73BB" w:rsidP="000847EE">
      <w:pPr>
        <w:pStyle w:val="DefaultText"/>
        <w:spacing w:line="276" w:lineRule="auto"/>
        <w:ind w:left="284" w:right="565"/>
        <w:jc w:val="both"/>
        <w:rPr>
          <w:szCs w:val="24"/>
          <w:lang w:val="it-IT"/>
        </w:rPr>
      </w:pPr>
      <w:r w:rsidRPr="00DE4406">
        <w:rPr>
          <w:szCs w:val="24"/>
          <w:lang w:val="it-IT"/>
        </w:rPr>
        <w:t>20.1 - (1) Orice comunicare între părţi, referitoare la îndeplinirea prezentului contract, trebuie să fie transmisă în scris.</w:t>
      </w:r>
    </w:p>
    <w:p w14:paraId="14CD0654" w14:textId="77777777" w:rsidR="004D73BB" w:rsidRPr="00DE4406" w:rsidRDefault="004D73BB" w:rsidP="000847EE">
      <w:pPr>
        <w:pStyle w:val="DefaultText"/>
        <w:spacing w:line="276" w:lineRule="auto"/>
        <w:ind w:left="284" w:right="565"/>
        <w:jc w:val="both"/>
        <w:rPr>
          <w:szCs w:val="24"/>
          <w:lang w:val="it-IT"/>
        </w:rPr>
      </w:pPr>
      <w:r w:rsidRPr="00DE4406">
        <w:rPr>
          <w:szCs w:val="24"/>
          <w:lang w:val="it-IT"/>
        </w:rPr>
        <w:t>(2) Orice document scris trebuie înregistrat atât în momentul transmiterii cât şi în momentul primirii.</w:t>
      </w:r>
    </w:p>
    <w:p w14:paraId="18788807" w14:textId="77777777" w:rsidR="004D73BB" w:rsidRPr="00DE4406" w:rsidRDefault="004D73BB" w:rsidP="000847EE">
      <w:pPr>
        <w:pStyle w:val="DefaultText"/>
        <w:spacing w:line="276" w:lineRule="auto"/>
        <w:ind w:left="284" w:right="565"/>
        <w:jc w:val="both"/>
        <w:rPr>
          <w:szCs w:val="24"/>
          <w:lang w:val="it-IT"/>
        </w:rPr>
      </w:pPr>
      <w:r w:rsidRPr="00DE4406">
        <w:rPr>
          <w:szCs w:val="24"/>
          <w:lang w:val="it-IT"/>
        </w:rPr>
        <w:t>20.2 - Comunicările între părţi se pot face şi prin telefon, telegramă, telex, fax sau e-mail cu condiţia confirmării în scris a primirii comunicării.</w:t>
      </w:r>
    </w:p>
    <w:p w14:paraId="63074145" w14:textId="77777777" w:rsidR="004D73BB" w:rsidRPr="00DE4406" w:rsidRDefault="004D73BB" w:rsidP="000847EE">
      <w:pPr>
        <w:pStyle w:val="DefaultText"/>
        <w:spacing w:line="276" w:lineRule="auto"/>
        <w:ind w:left="284" w:right="565"/>
        <w:rPr>
          <w:b/>
          <w:szCs w:val="24"/>
          <w:lang w:val="it-IT"/>
        </w:rPr>
      </w:pPr>
    </w:p>
    <w:p w14:paraId="285FCDE8" w14:textId="77777777" w:rsidR="004D73BB" w:rsidRPr="00DE4406" w:rsidRDefault="004D73BB" w:rsidP="000847EE">
      <w:pPr>
        <w:pStyle w:val="DefaultText"/>
        <w:spacing w:line="276" w:lineRule="auto"/>
        <w:ind w:left="284" w:right="565"/>
        <w:rPr>
          <w:b/>
          <w:i/>
          <w:szCs w:val="24"/>
          <w:lang w:val="it-IT"/>
        </w:rPr>
      </w:pPr>
      <w:r w:rsidRPr="00DE4406">
        <w:rPr>
          <w:b/>
          <w:i/>
          <w:szCs w:val="24"/>
          <w:lang w:val="it-IT"/>
        </w:rPr>
        <w:t>21. Legea aplicabilă contractului</w:t>
      </w:r>
    </w:p>
    <w:p w14:paraId="6C298007" w14:textId="1E00A083" w:rsidR="004D73BB" w:rsidRPr="00DE4406" w:rsidRDefault="004D73BB" w:rsidP="000847EE">
      <w:pPr>
        <w:pStyle w:val="DefaultText"/>
        <w:spacing w:line="276" w:lineRule="auto"/>
        <w:ind w:left="284" w:right="565"/>
        <w:jc w:val="both"/>
        <w:rPr>
          <w:szCs w:val="24"/>
          <w:lang w:val="it-IT"/>
        </w:rPr>
      </w:pPr>
      <w:r w:rsidRPr="00DE4406">
        <w:rPr>
          <w:szCs w:val="24"/>
          <w:lang w:val="it-IT"/>
        </w:rPr>
        <w:t>21.1 - Contractul va fi interpretat conform legilor din România.</w:t>
      </w:r>
    </w:p>
    <w:p w14:paraId="7E1B14B2" w14:textId="77777777" w:rsidR="00534499" w:rsidRDefault="00534499" w:rsidP="000847EE">
      <w:pPr>
        <w:pStyle w:val="DefaultText"/>
        <w:spacing w:line="276" w:lineRule="auto"/>
        <w:ind w:left="284" w:right="565"/>
        <w:jc w:val="both"/>
        <w:rPr>
          <w:szCs w:val="24"/>
          <w:lang w:val="it-IT"/>
        </w:rPr>
      </w:pPr>
    </w:p>
    <w:p w14:paraId="0F218136" w14:textId="36DE02B8" w:rsidR="004D73BB" w:rsidRPr="00DE4406" w:rsidRDefault="004D73BB" w:rsidP="000847EE">
      <w:pPr>
        <w:pStyle w:val="DefaultText"/>
        <w:spacing w:line="276" w:lineRule="auto"/>
        <w:ind w:left="284" w:right="565"/>
        <w:jc w:val="both"/>
        <w:rPr>
          <w:szCs w:val="24"/>
          <w:lang w:val="it-IT"/>
        </w:rPr>
      </w:pPr>
      <w:r w:rsidRPr="00DE4406">
        <w:rPr>
          <w:szCs w:val="24"/>
          <w:lang w:val="it-IT"/>
        </w:rPr>
        <w:t xml:space="preserve">Părţile au înţeles să încheie </w:t>
      </w:r>
      <w:r w:rsidR="00D224A6" w:rsidRPr="00DE4406">
        <w:rPr>
          <w:szCs w:val="24"/>
          <w:lang w:val="fr-FR"/>
        </w:rPr>
        <w:t>la data inregistrarii de catre autoritatea contractanta</w:t>
      </w:r>
      <w:r w:rsidR="00D224A6" w:rsidRPr="00DE4406">
        <w:rPr>
          <w:szCs w:val="24"/>
          <w:lang w:val="it-IT"/>
        </w:rPr>
        <w:t xml:space="preserve"> </w:t>
      </w:r>
      <w:r w:rsidRPr="00DE4406">
        <w:rPr>
          <w:szCs w:val="24"/>
          <w:lang w:val="it-IT"/>
        </w:rPr>
        <w:t xml:space="preserve">prezentul contract în două exemplare, câte unul pentru fiecare parte.    </w:t>
      </w:r>
    </w:p>
    <w:p w14:paraId="24B61D9C" w14:textId="77777777" w:rsidR="004D73BB" w:rsidRPr="008F6216" w:rsidRDefault="004D73BB" w:rsidP="00506A05">
      <w:pPr>
        <w:pStyle w:val="DefaultText"/>
        <w:ind w:right="68"/>
        <w:jc w:val="both"/>
        <w:rPr>
          <w:szCs w:val="24"/>
          <w:lang w:val="it-IT"/>
        </w:rPr>
      </w:pPr>
    </w:p>
    <w:p w14:paraId="165A0615" w14:textId="29556FC9" w:rsidR="00DE4041" w:rsidRPr="008F6216" w:rsidRDefault="00DE4041" w:rsidP="009D44A8">
      <w:pPr>
        <w:pStyle w:val="DefaultText"/>
        <w:ind w:left="284"/>
        <w:rPr>
          <w:szCs w:val="24"/>
          <w:lang w:val="it-IT"/>
        </w:rPr>
      </w:pPr>
      <w:bookmarkStart w:id="1" w:name="_Hlk523479175"/>
      <w:bookmarkStart w:id="2" w:name="_Hlk82602522"/>
      <w:r w:rsidRPr="008F6216">
        <w:rPr>
          <w:szCs w:val="24"/>
          <w:lang w:val="it-IT"/>
        </w:rPr>
        <w:t xml:space="preserve">  </w:t>
      </w:r>
    </w:p>
    <w:p w14:paraId="16A812A5" w14:textId="77777777" w:rsidR="00DE4041" w:rsidRPr="008F6216" w:rsidRDefault="00DE4041" w:rsidP="000B60E6">
      <w:pPr>
        <w:pStyle w:val="DefaultText"/>
        <w:ind w:left="284"/>
        <w:rPr>
          <w:szCs w:val="24"/>
          <w:lang w:val="it-IT"/>
        </w:rPr>
      </w:pPr>
      <w:r w:rsidRPr="008F6216">
        <w:rPr>
          <w:szCs w:val="24"/>
          <w:lang w:val="it-IT"/>
        </w:rPr>
        <w:t xml:space="preserve">                                                                                        </w:t>
      </w:r>
    </w:p>
    <w:bookmarkEnd w:id="1"/>
    <w:bookmarkEnd w:id="2"/>
    <w:p w14:paraId="290FEA5C" w14:textId="77777777" w:rsidR="001F335F" w:rsidRPr="008F6216" w:rsidRDefault="001F335F" w:rsidP="001F335F">
      <w:pPr>
        <w:tabs>
          <w:tab w:val="left" w:pos="3261"/>
          <w:tab w:val="left" w:pos="4962"/>
          <w:tab w:val="left" w:pos="5387"/>
        </w:tabs>
        <w:suppressAutoHyphens/>
        <w:spacing w:after="0"/>
        <w:ind w:left="284"/>
        <w:jc w:val="both"/>
        <w:rPr>
          <w:rFonts w:ascii="Times New Roman" w:hAnsi="Times New Roman"/>
          <w:b/>
          <w:sz w:val="24"/>
          <w:szCs w:val="24"/>
          <w:lang w:eastAsia="ar-SA"/>
        </w:rPr>
      </w:pPr>
      <w:r w:rsidRPr="008F6216">
        <w:rPr>
          <w:rFonts w:ascii="Times New Roman" w:hAnsi="Times New Roman"/>
          <w:b/>
          <w:sz w:val="24"/>
          <w:szCs w:val="24"/>
          <w:lang w:eastAsia="ar-SA"/>
        </w:rPr>
        <w:t>Achizitor</w:t>
      </w:r>
      <w:r w:rsidRPr="008F6216">
        <w:rPr>
          <w:rFonts w:ascii="Times New Roman" w:hAnsi="Times New Roman"/>
          <w:b/>
          <w:sz w:val="24"/>
          <w:szCs w:val="24"/>
          <w:lang w:eastAsia="ar-SA"/>
        </w:rPr>
        <w:tab/>
        <w:t xml:space="preserve"> </w:t>
      </w:r>
      <w:r w:rsidRPr="008F6216">
        <w:rPr>
          <w:rFonts w:ascii="Times New Roman" w:hAnsi="Times New Roman"/>
          <w:b/>
          <w:sz w:val="24"/>
          <w:szCs w:val="24"/>
          <w:lang w:eastAsia="ar-SA"/>
        </w:rPr>
        <w:tab/>
        <w:t xml:space="preserve">           </w:t>
      </w:r>
      <w:r>
        <w:rPr>
          <w:rFonts w:ascii="Times New Roman" w:hAnsi="Times New Roman"/>
          <w:b/>
          <w:sz w:val="24"/>
          <w:szCs w:val="24"/>
          <w:lang w:eastAsia="ar-SA"/>
        </w:rPr>
        <w:t xml:space="preserve">                                    </w:t>
      </w:r>
      <w:r w:rsidRPr="008F6216">
        <w:rPr>
          <w:rFonts w:ascii="Times New Roman" w:hAnsi="Times New Roman"/>
          <w:b/>
          <w:sz w:val="24"/>
          <w:szCs w:val="24"/>
          <w:lang w:eastAsia="ar-SA"/>
        </w:rPr>
        <w:t xml:space="preserve"> Prestator</w:t>
      </w:r>
    </w:p>
    <w:p w14:paraId="629E8B43" w14:textId="77777777" w:rsidR="001F335F" w:rsidRPr="008F6216" w:rsidRDefault="001F335F" w:rsidP="001F335F">
      <w:pPr>
        <w:pStyle w:val="DefaultText"/>
        <w:tabs>
          <w:tab w:val="left" w:pos="5387"/>
        </w:tabs>
        <w:ind w:left="284"/>
        <w:rPr>
          <w:szCs w:val="24"/>
          <w:lang w:val="it-IT"/>
        </w:rPr>
      </w:pPr>
      <w:r w:rsidRPr="008F6216">
        <w:rPr>
          <w:szCs w:val="24"/>
          <w:lang w:val="it-IT"/>
        </w:rPr>
        <w:t xml:space="preserve">D.G.A.S.P.C. SECTOR 2                                                </w:t>
      </w:r>
      <w:r>
        <w:rPr>
          <w:szCs w:val="24"/>
          <w:lang w:val="it-IT"/>
        </w:rPr>
        <w:t xml:space="preserve">                                   </w:t>
      </w:r>
      <w:r w:rsidRPr="008F6216">
        <w:rPr>
          <w:szCs w:val="24"/>
          <w:lang w:val="it-IT"/>
        </w:rPr>
        <w:t xml:space="preserve"> SC </w:t>
      </w:r>
      <w:r>
        <w:rPr>
          <w:szCs w:val="24"/>
          <w:lang w:val="it-IT"/>
        </w:rPr>
        <w:t xml:space="preserve">LEMINGS </w:t>
      </w:r>
      <w:r w:rsidRPr="008F6216">
        <w:rPr>
          <w:szCs w:val="24"/>
          <w:lang w:val="it-IT"/>
        </w:rPr>
        <w:t xml:space="preserve">SRL </w:t>
      </w:r>
    </w:p>
    <w:p w14:paraId="77516563" w14:textId="77777777" w:rsidR="001F335F" w:rsidRDefault="001F335F" w:rsidP="001F335F">
      <w:pPr>
        <w:pStyle w:val="DefaultText"/>
        <w:ind w:left="284"/>
        <w:jc w:val="both"/>
        <w:rPr>
          <w:szCs w:val="24"/>
          <w:lang w:val="it-IT"/>
        </w:rPr>
      </w:pPr>
    </w:p>
    <w:p w14:paraId="34BFD288" w14:textId="77777777" w:rsidR="000847EE" w:rsidRDefault="000847EE" w:rsidP="00506A05">
      <w:pPr>
        <w:pStyle w:val="DefaultText"/>
        <w:ind w:left="284"/>
        <w:jc w:val="both"/>
        <w:rPr>
          <w:szCs w:val="24"/>
          <w:lang w:val="it-IT"/>
        </w:rPr>
      </w:pPr>
    </w:p>
    <w:p w14:paraId="020993B5" w14:textId="77777777" w:rsidR="00F16E90" w:rsidRDefault="00F16E90" w:rsidP="00506A05">
      <w:pPr>
        <w:pStyle w:val="DefaultText"/>
        <w:ind w:left="284"/>
        <w:jc w:val="both"/>
        <w:rPr>
          <w:szCs w:val="24"/>
          <w:lang w:val="it-IT"/>
        </w:rPr>
      </w:pPr>
    </w:p>
    <w:bookmarkEnd w:id="0"/>
    <w:p w14:paraId="38EDC67D" w14:textId="77777777" w:rsidR="00F16E90" w:rsidRDefault="00F16E90" w:rsidP="00506A05">
      <w:pPr>
        <w:pStyle w:val="DefaultText"/>
        <w:ind w:left="284"/>
        <w:jc w:val="both"/>
        <w:rPr>
          <w:szCs w:val="24"/>
          <w:lang w:val="it-IT"/>
        </w:rPr>
      </w:pPr>
    </w:p>
    <w:p w14:paraId="1DC85D35" w14:textId="77777777" w:rsidR="00F16E90" w:rsidRDefault="00F16E90" w:rsidP="00506A05">
      <w:pPr>
        <w:pStyle w:val="DefaultText"/>
        <w:ind w:left="284"/>
        <w:jc w:val="both"/>
        <w:rPr>
          <w:szCs w:val="24"/>
          <w:lang w:val="it-IT"/>
        </w:rPr>
      </w:pPr>
    </w:p>
    <w:p w14:paraId="3830601C" w14:textId="77777777" w:rsidR="00F16E90" w:rsidRDefault="00F16E90" w:rsidP="00506A05">
      <w:pPr>
        <w:pStyle w:val="DefaultText"/>
        <w:ind w:left="284"/>
        <w:jc w:val="both"/>
        <w:rPr>
          <w:szCs w:val="24"/>
          <w:lang w:val="it-IT"/>
        </w:rPr>
      </w:pPr>
    </w:p>
    <w:p w14:paraId="6B2FF44A" w14:textId="77777777" w:rsidR="00F16E90" w:rsidRDefault="00F16E90" w:rsidP="00506A05">
      <w:pPr>
        <w:pStyle w:val="DefaultText"/>
        <w:ind w:left="284"/>
        <w:jc w:val="both"/>
        <w:rPr>
          <w:szCs w:val="24"/>
          <w:lang w:val="it-IT"/>
        </w:rPr>
      </w:pPr>
    </w:p>
    <w:p w14:paraId="1D78E131" w14:textId="77777777" w:rsidR="00F16E90" w:rsidRDefault="00F16E90" w:rsidP="00506A05">
      <w:pPr>
        <w:pStyle w:val="DefaultText"/>
        <w:ind w:left="284"/>
        <w:jc w:val="both"/>
        <w:rPr>
          <w:szCs w:val="24"/>
          <w:lang w:val="it-IT"/>
        </w:rPr>
      </w:pPr>
    </w:p>
    <w:p w14:paraId="30F504B1" w14:textId="77777777" w:rsidR="00F16E90" w:rsidRDefault="00F16E90" w:rsidP="00506A05">
      <w:pPr>
        <w:pStyle w:val="DefaultText"/>
        <w:ind w:left="284"/>
        <w:jc w:val="both"/>
        <w:rPr>
          <w:szCs w:val="24"/>
          <w:lang w:val="it-IT"/>
        </w:rPr>
      </w:pPr>
    </w:p>
    <w:p w14:paraId="1FFA2601" w14:textId="77777777" w:rsidR="00F16E90" w:rsidRDefault="00F16E90" w:rsidP="00506A05">
      <w:pPr>
        <w:pStyle w:val="DefaultText"/>
        <w:ind w:left="284"/>
        <w:jc w:val="both"/>
        <w:rPr>
          <w:szCs w:val="24"/>
          <w:lang w:val="it-IT"/>
        </w:rPr>
      </w:pPr>
    </w:p>
    <w:p w14:paraId="7C6F3EA9" w14:textId="77777777" w:rsidR="00F16E90" w:rsidRDefault="00F16E90" w:rsidP="00506A05">
      <w:pPr>
        <w:pStyle w:val="DefaultText"/>
        <w:ind w:left="284"/>
        <w:jc w:val="both"/>
        <w:rPr>
          <w:szCs w:val="24"/>
          <w:lang w:val="it-IT"/>
        </w:rPr>
      </w:pPr>
    </w:p>
    <w:p w14:paraId="3C4F0D79" w14:textId="77777777" w:rsidR="00F16E90" w:rsidRDefault="00F16E90" w:rsidP="00506A05">
      <w:pPr>
        <w:pStyle w:val="DefaultText"/>
        <w:ind w:left="284"/>
        <w:jc w:val="both"/>
        <w:rPr>
          <w:szCs w:val="24"/>
          <w:lang w:val="it-IT"/>
        </w:rPr>
      </w:pPr>
    </w:p>
    <w:p w14:paraId="77F9EC0C" w14:textId="77777777" w:rsidR="00F16E90" w:rsidRDefault="00F16E90" w:rsidP="00506A05">
      <w:pPr>
        <w:pStyle w:val="DefaultText"/>
        <w:ind w:left="284"/>
        <w:jc w:val="both"/>
        <w:rPr>
          <w:szCs w:val="24"/>
          <w:lang w:val="it-IT"/>
        </w:rPr>
      </w:pPr>
    </w:p>
    <w:p w14:paraId="6991CCE4" w14:textId="77777777" w:rsidR="00F16E90" w:rsidRDefault="00F16E90" w:rsidP="00506A05">
      <w:pPr>
        <w:pStyle w:val="DefaultText"/>
        <w:ind w:left="284"/>
        <w:jc w:val="both"/>
        <w:rPr>
          <w:szCs w:val="24"/>
          <w:lang w:val="it-IT"/>
        </w:rPr>
      </w:pPr>
    </w:p>
    <w:p w14:paraId="34B685F4" w14:textId="77777777" w:rsidR="00F16E90" w:rsidRDefault="00F16E90" w:rsidP="00506A05">
      <w:pPr>
        <w:pStyle w:val="DefaultText"/>
        <w:ind w:left="284"/>
        <w:jc w:val="both"/>
        <w:rPr>
          <w:szCs w:val="24"/>
          <w:lang w:val="it-IT"/>
        </w:rPr>
      </w:pPr>
    </w:p>
    <w:p w14:paraId="2DD8ABAE" w14:textId="77777777" w:rsidR="00F16E90" w:rsidRDefault="00F16E90" w:rsidP="00506A05">
      <w:pPr>
        <w:pStyle w:val="DefaultText"/>
        <w:ind w:left="284"/>
        <w:jc w:val="both"/>
        <w:rPr>
          <w:color w:val="000000"/>
          <w:szCs w:val="24"/>
        </w:rPr>
      </w:pPr>
    </w:p>
    <w:p w14:paraId="1C8D882E" w14:textId="77777777" w:rsidR="000847EE" w:rsidRDefault="000847EE" w:rsidP="00506A05">
      <w:pPr>
        <w:pStyle w:val="DefaultText"/>
        <w:ind w:left="284"/>
        <w:jc w:val="both"/>
        <w:rPr>
          <w:color w:val="000000"/>
          <w:szCs w:val="24"/>
        </w:rPr>
      </w:pPr>
    </w:p>
    <w:p w14:paraId="3D5D9FAD" w14:textId="77777777" w:rsidR="000847EE" w:rsidRDefault="000847EE" w:rsidP="00506A05">
      <w:pPr>
        <w:pStyle w:val="DefaultText"/>
        <w:ind w:left="284"/>
        <w:jc w:val="both"/>
        <w:rPr>
          <w:color w:val="000000"/>
          <w:szCs w:val="24"/>
        </w:rPr>
      </w:pPr>
    </w:p>
    <w:p w14:paraId="24F69419" w14:textId="77777777" w:rsidR="000847EE" w:rsidRDefault="000847EE" w:rsidP="00506A05">
      <w:pPr>
        <w:pStyle w:val="DefaultText"/>
        <w:ind w:left="284"/>
        <w:jc w:val="both"/>
        <w:rPr>
          <w:color w:val="000000"/>
          <w:szCs w:val="24"/>
        </w:rPr>
      </w:pPr>
    </w:p>
    <w:p w14:paraId="60A8FDCE" w14:textId="77777777" w:rsidR="000847EE" w:rsidRDefault="000847EE" w:rsidP="00506A05">
      <w:pPr>
        <w:pStyle w:val="DefaultText"/>
        <w:ind w:left="284"/>
        <w:jc w:val="both"/>
        <w:rPr>
          <w:color w:val="000000"/>
          <w:szCs w:val="24"/>
        </w:rPr>
      </w:pPr>
    </w:p>
    <w:p w14:paraId="650C1646" w14:textId="77777777" w:rsidR="000847EE" w:rsidRDefault="000847EE" w:rsidP="00506A05">
      <w:pPr>
        <w:pStyle w:val="DefaultText"/>
        <w:ind w:left="284"/>
        <w:jc w:val="both"/>
        <w:rPr>
          <w:color w:val="000000"/>
          <w:szCs w:val="24"/>
        </w:rPr>
      </w:pPr>
    </w:p>
    <w:p w14:paraId="1681C661" w14:textId="77777777" w:rsidR="000847EE" w:rsidRDefault="000847EE" w:rsidP="00506A05">
      <w:pPr>
        <w:pStyle w:val="DefaultText"/>
        <w:ind w:left="284"/>
        <w:jc w:val="both"/>
        <w:rPr>
          <w:color w:val="000000"/>
          <w:szCs w:val="24"/>
        </w:rPr>
      </w:pPr>
    </w:p>
    <w:p w14:paraId="2193C31C" w14:textId="77777777" w:rsidR="007403D2" w:rsidRDefault="007403D2" w:rsidP="000B60E6">
      <w:pPr>
        <w:pStyle w:val="DefaultText"/>
        <w:ind w:left="284" w:right="68" w:hanging="28"/>
        <w:rPr>
          <w:szCs w:val="24"/>
          <w:lang w:val="it-IT"/>
        </w:rPr>
        <w:sectPr w:rsidR="007403D2" w:rsidSect="00A91D4A">
          <w:pgSz w:w="11906" w:h="16838"/>
          <w:pgMar w:top="1418" w:right="284" w:bottom="1418" w:left="709" w:header="709" w:footer="709" w:gutter="0"/>
          <w:cols w:space="708"/>
          <w:docGrid w:linePitch="360"/>
        </w:sectPr>
      </w:pPr>
    </w:p>
    <w:p w14:paraId="2567F3FA" w14:textId="4627C37F" w:rsidR="004D73BB" w:rsidRPr="008F6216" w:rsidRDefault="004D73BB" w:rsidP="000B60E6">
      <w:pPr>
        <w:pStyle w:val="DefaultText"/>
        <w:ind w:left="284" w:right="68" w:hanging="28"/>
        <w:rPr>
          <w:szCs w:val="24"/>
          <w:lang w:val="it-IT"/>
        </w:rPr>
      </w:pPr>
      <w:bookmarkStart w:id="3" w:name="_Hlk159918312"/>
      <w:bookmarkStart w:id="4" w:name="_Hlk159923655"/>
      <w:r w:rsidRPr="008F6216">
        <w:rPr>
          <w:szCs w:val="24"/>
          <w:lang w:val="it-IT"/>
        </w:rPr>
        <w:lastRenderedPageBreak/>
        <w:t>Anexa nr. 1</w:t>
      </w:r>
      <w:r w:rsidR="00BE428B">
        <w:rPr>
          <w:szCs w:val="24"/>
          <w:lang w:val="it-IT"/>
        </w:rPr>
        <w:t>.1.</w:t>
      </w:r>
      <w:r w:rsidRPr="008F6216">
        <w:rPr>
          <w:szCs w:val="24"/>
          <w:lang w:val="it-IT"/>
        </w:rPr>
        <w:t xml:space="preserve"> la contractul nr. </w:t>
      </w:r>
      <w:bookmarkStart w:id="5" w:name="_Hlk160536568"/>
      <w:r w:rsidR="00262325">
        <w:rPr>
          <w:szCs w:val="24"/>
          <w:lang w:val="it-IT"/>
        </w:rPr>
        <w:t>86/19219/28.02.2024</w:t>
      </w:r>
      <w:bookmarkEnd w:id="5"/>
    </w:p>
    <w:p w14:paraId="2007726C" w14:textId="77777777" w:rsidR="004D73BB" w:rsidRPr="008F6216" w:rsidRDefault="004D73BB" w:rsidP="000B60E6">
      <w:pPr>
        <w:pStyle w:val="DefaultText"/>
        <w:ind w:left="284" w:right="68"/>
        <w:rPr>
          <w:szCs w:val="24"/>
          <w:lang w:val="it-IT"/>
        </w:rPr>
      </w:pPr>
    </w:p>
    <w:p w14:paraId="58BD6057" w14:textId="77777777" w:rsidR="004D73BB" w:rsidRPr="008F6216" w:rsidRDefault="004D73BB" w:rsidP="000B60E6">
      <w:pPr>
        <w:pStyle w:val="DefaultText"/>
        <w:ind w:left="284" w:right="68"/>
        <w:rPr>
          <w:szCs w:val="24"/>
          <w:lang w:val="it-IT"/>
        </w:rPr>
      </w:pPr>
    </w:p>
    <w:p w14:paraId="7425D1E7" w14:textId="4CD8D8F1" w:rsidR="004D73BB" w:rsidRDefault="003537EE" w:rsidP="000B60E6">
      <w:pPr>
        <w:pStyle w:val="DefaultText"/>
        <w:ind w:left="284" w:right="68"/>
        <w:jc w:val="center"/>
        <w:rPr>
          <w:b/>
          <w:bCs/>
          <w:szCs w:val="24"/>
          <w:lang w:val="it-IT"/>
        </w:rPr>
      </w:pPr>
      <w:r w:rsidRPr="008F6216">
        <w:rPr>
          <w:b/>
          <w:bCs/>
          <w:szCs w:val="24"/>
          <w:lang w:val="it-IT"/>
        </w:rPr>
        <w:t>ANEXA FINANCIARA</w:t>
      </w:r>
      <w:bookmarkEnd w:id="3"/>
    </w:p>
    <w:p w14:paraId="13266067" w14:textId="140CB6A1" w:rsidR="00DE4031" w:rsidRDefault="00BE428B" w:rsidP="000B60E6">
      <w:pPr>
        <w:pStyle w:val="DefaultText"/>
        <w:ind w:left="284" w:right="68"/>
        <w:jc w:val="center"/>
        <w:rPr>
          <w:b/>
          <w:bCs/>
          <w:color w:val="000000"/>
          <w:szCs w:val="24"/>
          <w:lang w:eastAsia="ro-RO"/>
        </w:rPr>
      </w:pPr>
      <w:r w:rsidRPr="00BE428B">
        <w:rPr>
          <w:b/>
          <w:bCs/>
          <w:color w:val="000000"/>
          <w:szCs w:val="24"/>
          <w:lang w:eastAsia="ro-RO"/>
        </w:rPr>
        <w:t>SERVICII DE CONFECTIONARE SI INSCRIPTIONARE PLACUTE</w:t>
      </w:r>
    </w:p>
    <w:p w14:paraId="253EAA09" w14:textId="77777777" w:rsidR="008A0EA6" w:rsidRDefault="008A0EA6" w:rsidP="000B60E6">
      <w:pPr>
        <w:pStyle w:val="DefaultText"/>
        <w:ind w:left="284" w:right="68"/>
        <w:jc w:val="center"/>
        <w:rPr>
          <w:b/>
          <w:bCs/>
          <w:color w:val="000000"/>
          <w:szCs w:val="24"/>
          <w:lang w:eastAsia="ro-RO"/>
        </w:rPr>
      </w:pPr>
    </w:p>
    <w:p w14:paraId="60F7368F" w14:textId="77777777" w:rsidR="008A0EA6" w:rsidRDefault="008A0EA6" w:rsidP="000B60E6">
      <w:pPr>
        <w:pStyle w:val="DefaultText"/>
        <w:ind w:left="284" w:right="68"/>
        <w:jc w:val="center"/>
        <w:rPr>
          <w:b/>
          <w:bCs/>
          <w:color w:val="000000"/>
          <w:szCs w:val="24"/>
          <w:lang w:eastAsia="ro-RO"/>
        </w:rPr>
      </w:pPr>
    </w:p>
    <w:p w14:paraId="79B46DAD" w14:textId="77777777" w:rsidR="008A0EA6" w:rsidRDefault="008A0EA6" w:rsidP="000B60E6">
      <w:pPr>
        <w:pStyle w:val="DefaultText"/>
        <w:ind w:left="284" w:right="68"/>
        <w:jc w:val="center"/>
        <w:rPr>
          <w:b/>
          <w:bCs/>
          <w:color w:val="000000"/>
          <w:szCs w:val="24"/>
          <w:lang w:eastAsia="ro-RO"/>
        </w:rPr>
      </w:pPr>
    </w:p>
    <w:tbl>
      <w:tblPr>
        <w:tblW w:w="13980" w:type="dxa"/>
        <w:tblLook w:val="04A0" w:firstRow="1" w:lastRow="0" w:firstColumn="1" w:lastColumn="0" w:noHBand="0" w:noVBand="1"/>
      </w:tblPr>
      <w:tblGrid>
        <w:gridCol w:w="1838"/>
        <w:gridCol w:w="2693"/>
        <w:gridCol w:w="1701"/>
        <w:gridCol w:w="2192"/>
        <w:gridCol w:w="1096"/>
        <w:gridCol w:w="1520"/>
        <w:gridCol w:w="1480"/>
        <w:gridCol w:w="1460"/>
      </w:tblGrid>
      <w:tr w:rsidR="008A0EA6" w:rsidRPr="008A0EA6" w14:paraId="1257A302" w14:textId="77777777" w:rsidTr="00113C39">
        <w:trPr>
          <w:trHeight w:val="1046"/>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3FA57A" w14:textId="7D66DBE6" w:rsidR="008A0EA6" w:rsidRPr="008A0EA6" w:rsidRDefault="008A0EA6" w:rsidP="008A0EA6">
            <w:pPr>
              <w:spacing w:after="0" w:line="240" w:lineRule="auto"/>
              <w:jc w:val="center"/>
              <w:rPr>
                <w:rFonts w:ascii="Times New Roman" w:eastAsia="Times New Roman" w:hAnsi="Times New Roman"/>
                <w:b/>
                <w:bCs/>
                <w:color w:val="000000"/>
                <w:lang w:eastAsia="ro-RO"/>
              </w:rPr>
            </w:pPr>
            <w:r w:rsidRPr="008A0EA6">
              <w:rPr>
                <w:rFonts w:ascii="Times New Roman" w:eastAsia="Times New Roman" w:hAnsi="Times New Roman"/>
                <w:b/>
                <w:bCs/>
                <w:color w:val="000000"/>
                <w:lang w:eastAsia="ro-RO"/>
              </w:rPr>
              <w:t>Denumire</w:t>
            </w:r>
            <w:r w:rsidR="007F0EFE">
              <w:rPr>
                <w:rFonts w:ascii="Times New Roman" w:eastAsia="Times New Roman" w:hAnsi="Times New Roman"/>
                <w:b/>
                <w:bCs/>
                <w:color w:val="000000"/>
                <w:lang w:eastAsia="ro-RO"/>
              </w:rPr>
              <w:t xml:space="preserve"> serviciu</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00BBEB4D" w14:textId="77777777" w:rsidR="008A0EA6" w:rsidRPr="008A0EA6" w:rsidRDefault="008A0EA6" w:rsidP="008A0EA6">
            <w:pPr>
              <w:spacing w:after="0" w:line="240" w:lineRule="auto"/>
              <w:jc w:val="center"/>
              <w:rPr>
                <w:rFonts w:ascii="Times New Roman" w:eastAsia="Times New Roman" w:hAnsi="Times New Roman"/>
                <w:b/>
                <w:bCs/>
                <w:color w:val="000000"/>
                <w:lang w:eastAsia="ro-RO"/>
              </w:rPr>
            </w:pPr>
            <w:proofErr w:type="spellStart"/>
            <w:r w:rsidRPr="008A0EA6">
              <w:rPr>
                <w:rFonts w:ascii="Times New Roman" w:eastAsia="Times New Roman" w:hAnsi="Times New Roman"/>
                <w:b/>
                <w:bCs/>
                <w:color w:val="000000"/>
                <w:lang w:eastAsia="ro-RO"/>
              </w:rPr>
              <w:t>Locatie</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43EA25E" w14:textId="77777777" w:rsidR="008A0EA6" w:rsidRPr="008A0EA6" w:rsidRDefault="008A0EA6" w:rsidP="008A0EA6">
            <w:pPr>
              <w:spacing w:after="0" w:line="240" w:lineRule="auto"/>
              <w:jc w:val="center"/>
              <w:rPr>
                <w:rFonts w:ascii="Times New Roman" w:eastAsia="Times New Roman" w:hAnsi="Times New Roman"/>
                <w:b/>
                <w:bCs/>
                <w:color w:val="000000"/>
                <w:lang w:eastAsia="ro-RO"/>
              </w:rPr>
            </w:pPr>
            <w:r w:rsidRPr="008A0EA6">
              <w:rPr>
                <w:rFonts w:ascii="Times New Roman" w:eastAsia="Times New Roman" w:hAnsi="Times New Roman"/>
                <w:b/>
                <w:bCs/>
                <w:color w:val="000000"/>
                <w:lang w:eastAsia="ro-RO"/>
              </w:rPr>
              <w:t>Adresa</w:t>
            </w:r>
          </w:p>
        </w:tc>
        <w:tc>
          <w:tcPr>
            <w:tcW w:w="2192" w:type="dxa"/>
            <w:tcBorders>
              <w:top w:val="single" w:sz="4" w:space="0" w:color="auto"/>
              <w:left w:val="nil"/>
              <w:bottom w:val="single" w:sz="4" w:space="0" w:color="auto"/>
              <w:right w:val="single" w:sz="4" w:space="0" w:color="auto"/>
            </w:tcBorders>
            <w:shd w:val="clear" w:color="auto" w:fill="auto"/>
            <w:vAlign w:val="center"/>
            <w:hideMark/>
          </w:tcPr>
          <w:p w14:paraId="31E7CF3C" w14:textId="77777777" w:rsidR="008A0EA6" w:rsidRPr="008A0EA6" w:rsidRDefault="008A0EA6" w:rsidP="008A0EA6">
            <w:pPr>
              <w:spacing w:after="0" w:line="240" w:lineRule="auto"/>
              <w:jc w:val="center"/>
              <w:rPr>
                <w:rFonts w:ascii="Times New Roman" w:eastAsia="Times New Roman" w:hAnsi="Times New Roman"/>
                <w:b/>
                <w:bCs/>
                <w:color w:val="000000"/>
                <w:lang w:eastAsia="ro-RO"/>
              </w:rPr>
            </w:pPr>
            <w:r w:rsidRPr="008A0EA6">
              <w:rPr>
                <w:rFonts w:ascii="Times New Roman" w:eastAsia="Times New Roman" w:hAnsi="Times New Roman"/>
                <w:b/>
                <w:bCs/>
                <w:color w:val="000000"/>
                <w:lang w:eastAsia="ro-RO"/>
              </w:rPr>
              <w:t xml:space="preserve">Dimensiuni </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14:paraId="250602FF" w14:textId="77777777" w:rsidR="008A0EA6" w:rsidRPr="008A0EA6" w:rsidRDefault="008A0EA6" w:rsidP="008A0EA6">
            <w:pPr>
              <w:spacing w:after="0" w:line="240" w:lineRule="auto"/>
              <w:jc w:val="center"/>
              <w:rPr>
                <w:rFonts w:ascii="Times New Roman" w:eastAsia="Times New Roman" w:hAnsi="Times New Roman"/>
                <w:b/>
                <w:bCs/>
                <w:color w:val="000000"/>
                <w:lang w:eastAsia="ro-RO"/>
              </w:rPr>
            </w:pPr>
            <w:r w:rsidRPr="008A0EA6">
              <w:rPr>
                <w:rFonts w:ascii="Times New Roman" w:eastAsia="Times New Roman" w:hAnsi="Times New Roman"/>
                <w:b/>
                <w:bCs/>
                <w:color w:val="000000"/>
                <w:lang w:eastAsia="ro-RO"/>
              </w:rPr>
              <w:t>Cantitate</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14:paraId="72ADAE13" w14:textId="77777777" w:rsidR="008A0EA6" w:rsidRPr="008A0EA6" w:rsidRDefault="008A0EA6" w:rsidP="008A0EA6">
            <w:pPr>
              <w:spacing w:after="0" w:line="240" w:lineRule="auto"/>
              <w:jc w:val="center"/>
              <w:rPr>
                <w:rFonts w:ascii="Times New Roman" w:eastAsia="Times New Roman" w:hAnsi="Times New Roman"/>
                <w:b/>
                <w:bCs/>
                <w:color w:val="000000"/>
                <w:lang w:eastAsia="ro-RO"/>
              </w:rPr>
            </w:pPr>
            <w:proofErr w:type="spellStart"/>
            <w:r w:rsidRPr="008A0EA6">
              <w:rPr>
                <w:rFonts w:ascii="Times New Roman" w:eastAsia="Times New Roman" w:hAnsi="Times New Roman"/>
                <w:b/>
                <w:bCs/>
                <w:color w:val="000000"/>
                <w:lang w:eastAsia="ro-RO"/>
              </w:rPr>
              <w:t>Pret</w:t>
            </w:r>
            <w:proofErr w:type="spellEnd"/>
            <w:r w:rsidRPr="008A0EA6">
              <w:rPr>
                <w:rFonts w:ascii="Times New Roman" w:eastAsia="Times New Roman" w:hAnsi="Times New Roman"/>
                <w:b/>
                <w:bCs/>
                <w:color w:val="000000"/>
                <w:lang w:eastAsia="ro-RO"/>
              </w:rPr>
              <w:t xml:space="preserve"> in lei </w:t>
            </w:r>
            <w:proofErr w:type="spellStart"/>
            <w:r w:rsidRPr="008A0EA6">
              <w:rPr>
                <w:rFonts w:ascii="Times New Roman" w:eastAsia="Times New Roman" w:hAnsi="Times New Roman"/>
                <w:b/>
                <w:bCs/>
                <w:color w:val="000000"/>
                <w:lang w:eastAsia="ro-RO"/>
              </w:rPr>
              <w:t>fara</w:t>
            </w:r>
            <w:proofErr w:type="spellEnd"/>
            <w:r w:rsidRPr="008A0EA6">
              <w:rPr>
                <w:rFonts w:ascii="Times New Roman" w:eastAsia="Times New Roman" w:hAnsi="Times New Roman"/>
                <w:b/>
                <w:bCs/>
                <w:color w:val="000000"/>
                <w:lang w:eastAsia="ro-RO"/>
              </w:rPr>
              <w:t xml:space="preserve"> TVA</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BFC0D03" w14:textId="77777777" w:rsidR="008A0EA6" w:rsidRPr="008A0EA6" w:rsidRDefault="008A0EA6" w:rsidP="008A0EA6">
            <w:pPr>
              <w:spacing w:after="0" w:line="240" w:lineRule="auto"/>
              <w:jc w:val="center"/>
              <w:rPr>
                <w:rFonts w:ascii="Times New Roman" w:eastAsia="Times New Roman" w:hAnsi="Times New Roman"/>
                <w:b/>
                <w:bCs/>
                <w:color w:val="000000"/>
                <w:lang w:eastAsia="ro-RO"/>
              </w:rPr>
            </w:pPr>
            <w:r w:rsidRPr="008A0EA6">
              <w:rPr>
                <w:rFonts w:ascii="Times New Roman" w:eastAsia="Times New Roman" w:hAnsi="Times New Roman"/>
                <w:b/>
                <w:bCs/>
                <w:color w:val="000000"/>
                <w:lang w:eastAsia="ro-RO"/>
              </w:rPr>
              <w:t xml:space="preserve">Valoare in lei </w:t>
            </w:r>
            <w:proofErr w:type="spellStart"/>
            <w:r w:rsidRPr="008A0EA6">
              <w:rPr>
                <w:rFonts w:ascii="Times New Roman" w:eastAsia="Times New Roman" w:hAnsi="Times New Roman"/>
                <w:b/>
                <w:bCs/>
                <w:color w:val="000000"/>
                <w:lang w:eastAsia="ro-RO"/>
              </w:rPr>
              <w:t>fara</w:t>
            </w:r>
            <w:proofErr w:type="spellEnd"/>
            <w:r w:rsidRPr="008A0EA6">
              <w:rPr>
                <w:rFonts w:ascii="Times New Roman" w:eastAsia="Times New Roman" w:hAnsi="Times New Roman"/>
                <w:b/>
                <w:bCs/>
                <w:color w:val="000000"/>
                <w:lang w:eastAsia="ro-RO"/>
              </w:rPr>
              <w:t xml:space="preserve"> TVA</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14:paraId="5F8BD42D" w14:textId="77777777" w:rsidR="008A0EA6" w:rsidRPr="008A0EA6" w:rsidRDefault="008A0EA6" w:rsidP="008A0EA6">
            <w:pPr>
              <w:spacing w:after="0" w:line="240" w:lineRule="auto"/>
              <w:jc w:val="center"/>
              <w:rPr>
                <w:rFonts w:ascii="Times New Roman" w:eastAsia="Times New Roman" w:hAnsi="Times New Roman"/>
                <w:b/>
                <w:bCs/>
                <w:color w:val="000000"/>
                <w:lang w:eastAsia="ro-RO"/>
              </w:rPr>
            </w:pPr>
            <w:r w:rsidRPr="008A0EA6">
              <w:rPr>
                <w:rFonts w:ascii="Times New Roman" w:eastAsia="Times New Roman" w:hAnsi="Times New Roman"/>
                <w:b/>
                <w:bCs/>
                <w:color w:val="000000"/>
                <w:lang w:eastAsia="ro-RO"/>
              </w:rPr>
              <w:t>Valoare in lei cu TVA</w:t>
            </w:r>
          </w:p>
        </w:tc>
      </w:tr>
      <w:tr w:rsidR="008A0EA6" w:rsidRPr="008A0EA6" w14:paraId="70D3C75F" w14:textId="77777777" w:rsidTr="00DB14DA">
        <w:trPr>
          <w:trHeight w:val="1118"/>
        </w:trPr>
        <w:tc>
          <w:tcPr>
            <w:tcW w:w="1838" w:type="dxa"/>
            <w:vMerge w:val="restart"/>
            <w:tcBorders>
              <w:top w:val="nil"/>
              <w:left w:val="single" w:sz="4" w:space="0" w:color="auto"/>
              <w:bottom w:val="single" w:sz="4" w:space="0" w:color="auto"/>
              <w:right w:val="single" w:sz="4" w:space="0" w:color="auto"/>
            </w:tcBorders>
            <w:shd w:val="clear" w:color="auto" w:fill="auto"/>
            <w:vAlign w:val="center"/>
            <w:hideMark/>
          </w:tcPr>
          <w:p w14:paraId="47154357" w14:textId="77777777" w:rsidR="008A0EA6" w:rsidRPr="008A0EA6" w:rsidRDefault="008A0EA6" w:rsidP="008A0EA6">
            <w:pPr>
              <w:spacing w:after="0" w:line="240" w:lineRule="auto"/>
              <w:jc w:val="center"/>
              <w:rPr>
                <w:rFonts w:ascii="Times New Roman" w:eastAsia="Times New Roman" w:hAnsi="Times New Roman"/>
                <w:color w:val="000000"/>
                <w:lang w:eastAsia="ro-RO"/>
              </w:rPr>
            </w:pPr>
            <w:r w:rsidRPr="008A0EA6">
              <w:rPr>
                <w:rFonts w:ascii="Times New Roman" w:eastAsia="Times New Roman" w:hAnsi="Times New Roman"/>
                <w:color w:val="000000"/>
                <w:lang w:eastAsia="ro-RO"/>
              </w:rPr>
              <w:t xml:space="preserve">Servicii de </w:t>
            </w:r>
            <w:proofErr w:type="spellStart"/>
            <w:r w:rsidRPr="008A0EA6">
              <w:rPr>
                <w:rFonts w:ascii="Times New Roman" w:eastAsia="Times New Roman" w:hAnsi="Times New Roman"/>
                <w:color w:val="000000"/>
                <w:lang w:eastAsia="ro-RO"/>
              </w:rPr>
              <w:t>confectionare</w:t>
            </w:r>
            <w:proofErr w:type="spellEnd"/>
            <w:r w:rsidRPr="008A0EA6">
              <w:rPr>
                <w:rFonts w:ascii="Times New Roman" w:eastAsia="Times New Roman" w:hAnsi="Times New Roman"/>
                <w:color w:val="000000"/>
                <w:lang w:eastAsia="ro-RO"/>
              </w:rPr>
              <w:t xml:space="preserve"> si </w:t>
            </w:r>
            <w:proofErr w:type="spellStart"/>
            <w:r w:rsidRPr="008A0EA6">
              <w:rPr>
                <w:rFonts w:ascii="Times New Roman" w:eastAsia="Times New Roman" w:hAnsi="Times New Roman"/>
                <w:color w:val="000000"/>
                <w:lang w:eastAsia="ro-RO"/>
              </w:rPr>
              <w:t>inscriptionare</w:t>
            </w:r>
            <w:proofErr w:type="spellEnd"/>
            <w:r w:rsidRPr="008A0EA6">
              <w:rPr>
                <w:rFonts w:ascii="Times New Roman" w:eastAsia="Times New Roman" w:hAnsi="Times New Roman"/>
                <w:color w:val="000000"/>
                <w:lang w:eastAsia="ro-RO"/>
              </w:rPr>
              <w:t xml:space="preserve"> </w:t>
            </w:r>
            <w:proofErr w:type="spellStart"/>
            <w:r w:rsidRPr="008A0EA6">
              <w:rPr>
                <w:rFonts w:ascii="Times New Roman" w:eastAsia="Times New Roman" w:hAnsi="Times New Roman"/>
                <w:color w:val="000000"/>
                <w:lang w:eastAsia="ro-RO"/>
              </w:rPr>
              <w:t>placute</w:t>
            </w:r>
            <w:proofErr w:type="spellEnd"/>
          </w:p>
        </w:tc>
        <w:tc>
          <w:tcPr>
            <w:tcW w:w="2693" w:type="dxa"/>
            <w:tcBorders>
              <w:top w:val="nil"/>
              <w:left w:val="nil"/>
              <w:bottom w:val="single" w:sz="4" w:space="0" w:color="auto"/>
              <w:right w:val="single" w:sz="4" w:space="0" w:color="auto"/>
            </w:tcBorders>
            <w:shd w:val="clear" w:color="auto" w:fill="auto"/>
            <w:vAlign w:val="center"/>
            <w:hideMark/>
          </w:tcPr>
          <w:p w14:paraId="15C5429D" w14:textId="77777777" w:rsidR="008A0EA6" w:rsidRPr="008A0EA6" w:rsidRDefault="008A0EA6" w:rsidP="008A0EA6">
            <w:pPr>
              <w:spacing w:after="0" w:line="240" w:lineRule="auto"/>
              <w:rPr>
                <w:rFonts w:ascii="Times New Roman" w:eastAsia="Times New Roman" w:hAnsi="Times New Roman"/>
                <w:color w:val="000000"/>
                <w:lang w:eastAsia="ro-RO"/>
              </w:rPr>
            </w:pPr>
            <w:r w:rsidRPr="008A0EA6">
              <w:rPr>
                <w:rFonts w:ascii="Times New Roman" w:eastAsia="Times New Roman" w:hAnsi="Times New Roman"/>
                <w:color w:val="000000"/>
                <w:lang w:eastAsia="ro-RO"/>
              </w:rPr>
              <w:t xml:space="preserve">Centrul de zi de recuperare si resurse pentru copii cu </w:t>
            </w:r>
            <w:proofErr w:type="spellStart"/>
            <w:r w:rsidRPr="008A0EA6">
              <w:rPr>
                <w:rFonts w:ascii="Times New Roman" w:eastAsia="Times New Roman" w:hAnsi="Times New Roman"/>
                <w:color w:val="000000"/>
                <w:lang w:eastAsia="ro-RO"/>
              </w:rPr>
              <w:t>dizabilitati</w:t>
            </w:r>
            <w:proofErr w:type="spellEnd"/>
            <w:r w:rsidRPr="008A0EA6">
              <w:rPr>
                <w:rFonts w:ascii="Times New Roman" w:eastAsia="Times New Roman" w:hAnsi="Times New Roman"/>
                <w:color w:val="000000"/>
                <w:lang w:eastAsia="ro-RO"/>
              </w:rPr>
              <w:t xml:space="preserve"> si familiile lor</w:t>
            </w:r>
          </w:p>
        </w:tc>
        <w:tc>
          <w:tcPr>
            <w:tcW w:w="1701" w:type="dxa"/>
            <w:tcBorders>
              <w:top w:val="nil"/>
              <w:left w:val="nil"/>
              <w:bottom w:val="single" w:sz="4" w:space="0" w:color="auto"/>
              <w:right w:val="single" w:sz="4" w:space="0" w:color="auto"/>
            </w:tcBorders>
            <w:shd w:val="clear" w:color="auto" w:fill="auto"/>
            <w:noWrap/>
            <w:vAlign w:val="center"/>
            <w:hideMark/>
          </w:tcPr>
          <w:p w14:paraId="4B994AFD" w14:textId="77777777" w:rsidR="008A0EA6" w:rsidRPr="008A0EA6" w:rsidRDefault="008A0EA6" w:rsidP="008A0EA6">
            <w:pPr>
              <w:spacing w:after="0" w:line="240" w:lineRule="auto"/>
              <w:rPr>
                <w:rFonts w:ascii="Times New Roman" w:eastAsia="Times New Roman" w:hAnsi="Times New Roman"/>
                <w:color w:val="000000"/>
                <w:lang w:eastAsia="ro-RO"/>
              </w:rPr>
            </w:pPr>
            <w:proofErr w:type="spellStart"/>
            <w:r w:rsidRPr="008A0EA6">
              <w:rPr>
                <w:rFonts w:ascii="Times New Roman" w:eastAsia="Times New Roman" w:hAnsi="Times New Roman"/>
                <w:color w:val="000000"/>
                <w:lang w:eastAsia="ro-RO"/>
              </w:rPr>
              <w:t>Str.Oituz</w:t>
            </w:r>
            <w:proofErr w:type="spellEnd"/>
            <w:r w:rsidRPr="008A0EA6">
              <w:rPr>
                <w:rFonts w:ascii="Times New Roman" w:eastAsia="Times New Roman" w:hAnsi="Times New Roman"/>
                <w:color w:val="000000"/>
                <w:lang w:eastAsia="ro-RO"/>
              </w:rPr>
              <w:t xml:space="preserve"> nr. 9</w:t>
            </w:r>
          </w:p>
        </w:tc>
        <w:tc>
          <w:tcPr>
            <w:tcW w:w="2192" w:type="dxa"/>
            <w:tcBorders>
              <w:top w:val="nil"/>
              <w:left w:val="nil"/>
              <w:bottom w:val="single" w:sz="4" w:space="0" w:color="auto"/>
              <w:right w:val="single" w:sz="4" w:space="0" w:color="auto"/>
            </w:tcBorders>
            <w:shd w:val="clear" w:color="auto" w:fill="auto"/>
            <w:vAlign w:val="center"/>
            <w:hideMark/>
          </w:tcPr>
          <w:p w14:paraId="52DEB077" w14:textId="77777777" w:rsidR="008A0EA6" w:rsidRPr="008A0EA6" w:rsidRDefault="008A0EA6" w:rsidP="008A0EA6">
            <w:pPr>
              <w:spacing w:after="0" w:line="240" w:lineRule="auto"/>
              <w:jc w:val="center"/>
              <w:rPr>
                <w:rFonts w:ascii="Times New Roman" w:eastAsia="Times New Roman" w:hAnsi="Times New Roman"/>
                <w:color w:val="000000"/>
                <w:lang w:eastAsia="ro-RO"/>
              </w:rPr>
            </w:pPr>
            <w:r w:rsidRPr="008A0EA6">
              <w:rPr>
                <w:rFonts w:ascii="Times New Roman" w:eastAsia="Times New Roman" w:hAnsi="Times New Roman"/>
                <w:color w:val="000000"/>
                <w:lang w:eastAsia="ro-RO"/>
              </w:rPr>
              <w:t>L = 100 cm, l =  50 cm</w:t>
            </w:r>
          </w:p>
        </w:tc>
        <w:tc>
          <w:tcPr>
            <w:tcW w:w="1096" w:type="dxa"/>
            <w:tcBorders>
              <w:top w:val="nil"/>
              <w:left w:val="nil"/>
              <w:bottom w:val="single" w:sz="4" w:space="0" w:color="auto"/>
              <w:right w:val="single" w:sz="4" w:space="0" w:color="auto"/>
            </w:tcBorders>
            <w:shd w:val="clear" w:color="auto" w:fill="auto"/>
            <w:noWrap/>
            <w:vAlign w:val="center"/>
            <w:hideMark/>
          </w:tcPr>
          <w:p w14:paraId="442495EE" w14:textId="77777777" w:rsidR="008A0EA6" w:rsidRPr="008A0EA6" w:rsidRDefault="008A0EA6" w:rsidP="008A0EA6">
            <w:pPr>
              <w:spacing w:after="0" w:line="240" w:lineRule="auto"/>
              <w:jc w:val="center"/>
              <w:rPr>
                <w:rFonts w:ascii="Times New Roman" w:eastAsia="Times New Roman" w:hAnsi="Times New Roman"/>
                <w:color w:val="000000"/>
                <w:lang w:eastAsia="ro-RO"/>
              </w:rPr>
            </w:pPr>
            <w:r w:rsidRPr="008A0EA6">
              <w:rPr>
                <w:rFonts w:ascii="Times New Roman" w:eastAsia="Times New Roman" w:hAnsi="Times New Roman"/>
                <w:color w:val="000000"/>
                <w:lang w:eastAsia="ro-RO"/>
              </w:rPr>
              <w:t>1</w:t>
            </w:r>
          </w:p>
        </w:tc>
        <w:tc>
          <w:tcPr>
            <w:tcW w:w="1520" w:type="dxa"/>
            <w:tcBorders>
              <w:top w:val="nil"/>
              <w:left w:val="nil"/>
              <w:bottom w:val="single" w:sz="4" w:space="0" w:color="auto"/>
              <w:right w:val="single" w:sz="4" w:space="0" w:color="auto"/>
            </w:tcBorders>
            <w:shd w:val="clear" w:color="auto" w:fill="auto"/>
            <w:noWrap/>
            <w:vAlign w:val="center"/>
            <w:hideMark/>
          </w:tcPr>
          <w:p w14:paraId="4A9896FD" w14:textId="77777777" w:rsidR="008A0EA6" w:rsidRPr="008A0EA6" w:rsidRDefault="008A0EA6" w:rsidP="008A0EA6">
            <w:pPr>
              <w:spacing w:after="0" w:line="240" w:lineRule="auto"/>
              <w:jc w:val="center"/>
              <w:rPr>
                <w:rFonts w:ascii="Times New Roman" w:eastAsia="Times New Roman" w:hAnsi="Times New Roman"/>
                <w:color w:val="000000"/>
                <w:lang w:eastAsia="ro-RO"/>
              </w:rPr>
            </w:pPr>
            <w:r w:rsidRPr="008A0EA6">
              <w:rPr>
                <w:rFonts w:ascii="Times New Roman" w:eastAsia="Times New Roman" w:hAnsi="Times New Roman"/>
                <w:color w:val="000000"/>
                <w:lang w:eastAsia="ro-RO"/>
              </w:rPr>
              <w:t xml:space="preserve">        300,00     </w:t>
            </w:r>
          </w:p>
        </w:tc>
        <w:tc>
          <w:tcPr>
            <w:tcW w:w="1480" w:type="dxa"/>
            <w:tcBorders>
              <w:top w:val="nil"/>
              <w:left w:val="nil"/>
              <w:bottom w:val="single" w:sz="4" w:space="0" w:color="auto"/>
              <w:right w:val="single" w:sz="4" w:space="0" w:color="auto"/>
            </w:tcBorders>
            <w:shd w:val="clear" w:color="auto" w:fill="auto"/>
            <w:noWrap/>
            <w:vAlign w:val="center"/>
            <w:hideMark/>
          </w:tcPr>
          <w:p w14:paraId="5AE54558" w14:textId="77777777" w:rsidR="008A0EA6" w:rsidRPr="008A0EA6" w:rsidRDefault="008A0EA6" w:rsidP="008A0EA6">
            <w:pPr>
              <w:spacing w:after="0" w:line="240" w:lineRule="auto"/>
              <w:jc w:val="center"/>
              <w:rPr>
                <w:rFonts w:ascii="Times New Roman" w:eastAsia="Times New Roman" w:hAnsi="Times New Roman"/>
                <w:color w:val="000000"/>
                <w:lang w:eastAsia="ro-RO"/>
              </w:rPr>
            </w:pPr>
            <w:r w:rsidRPr="008A0EA6">
              <w:rPr>
                <w:rFonts w:ascii="Times New Roman" w:eastAsia="Times New Roman" w:hAnsi="Times New Roman"/>
                <w:color w:val="000000"/>
                <w:lang w:eastAsia="ro-RO"/>
              </w:rPr>
              <w:t xml:space="preserve">        300,00     </w:t>
            </w:r>
          </w:p>
        </w:tc>
        <w:tc>
          <w:tcPr>
            <w:tcW w:w="1460" w:type="dxa"/>
            <w:tcBorders>
              <w:top w:val="nil"/>
              <w:left w:val="nil"/>
              <w:bottom w:val="single" w:sz="4" w:space="0" w:color="auto"/>
              <w:right w:val="single" w:sz="4" w:space="0" w:color="auto"/>
            </w:tcBorders>
            <w:shd w:val="clear" w:color="auto" w:fill="auto"/>
            <w:noWrap/>
            <w:vAlign w:val="center"/>
            <w:hideMark/>
          </w:tcPr>
          <w:p w14:paraId="28A22E37" w14:textId="77777777" w:rsidR="008A0EA6" w:rsidRPr="008A0EA6" w:rsidRDefault="008A0EA6" w:rsidP="008A0EA6">
            <w:pPr>
              <w:spacing w:after="0" w:line="240" w:lineRule="auto"/>
              <w:jc w:val="center"/>
              <w:rPr>
                <w:rFonts w:ascii="Times New Roman" w:eastAsia="Times New Roman" w:hAnsi="Times New Roman"/>
                <w:color w:val="000000"/>
                <w:lang w:eastAsia="ro-RO"/>
              </w:rPr>
            </w:pPr>
            <w:r w:rsidRPr="008A0EA6">
              <w:rPr>
                <w:rFonts w:ascii="Times New Roman" w:eastAsia="Times New Roman" w:hAnsi="Times New Roman"/>
                <w:color w:val="000000"/>
                <w:lang w:eastAsia="ro-RO"/>
              </w:rPr>
              <w:t xml:space="preserve">       357,00     </w:t>
            </w:r>
          </w:p>
        </w:tc>
      </w:tr>
      <w:tr w:rsidR="008A0EA6" w:rsidRPr="008A0EA6" w14:paraId="736DD354" w14:textId="77777777" w:rsidTr="00467FE5">
        <w:trPr>
          <w:trHeight w:val="1134"/>
        </w:trPr>
        <w:tc>
          <w:tcPr>
            <w:tcW w:w="1838" w:type="dxa"/>
            <w:vMerge/>
            <w:tcBorders>
              <w:top w:val="nil"/>
              <w:left w:val="single" w:sz="4" w:space="0" w:color="auto"/>
              <w:bottom w:val="single" w:sz="4" w:space="0" w:color="auto"/>
              <w:right w:val="single" w:sz="4" w:space="0" w:color="auto"/>
            </w:tcBorders>
            <w:vAlign w:val="center"/>
            <w:hideMark/>
          </w:tcPr>
          <w:p w14:paraId="07948E16" w14:textId="77777777" w:rsidR="008A0EA6" w:rsidRPr="008A0EA6" w:rsidRDefault="008A0EA6" w:rsidP="008A0EA6">
            <w:pPr>
              <w:spacing w:after="0" w:line="240" w:lineRule="auto"/>
              <w:rPr>
                <w:rFonts w:ascii="Times New Roman" w:eastAsia="Times New Roman" w:hAnsi="Times New Roman"/>
                <w:color w:val="000000"/>
                <w:lang w:eastAsia="ro-RO"/>
              </w:rPr>
            </w:pPr>
          </w:p>
        </w:tc>
        <w:tc>
          <w:tcPr>
            <w:tcW w:w="2693" w:type="dxa"/>
            <w:tcBorders>
              <w:top w:val="nil"/>
              <w:left w:val="nil"/>
              <w:bottom w:val="single" w:sz="4" w:space="0" w:color="auto"/>
              <w:right w:val="single" w:sz="4" w:space="0" w:color="auto"/>
            </w:tcBorders>
            <w:shd w:val="clear" w:color="auto" w:fill="auto"/>
            <w:vAlign w:val="center"/>
            <w:hideMark/>
          </w:tcPr>
          <w:p w14:paraId="691B9E28" w14:textId="77777777" w:rsidR="008A0EA6" w:rsidRPr="008A0EA6" w:rsidRDefault="008A0EA6" w:rsidP="008A0EA6">
            <w:pPr>
              <w:spacing w:after="0" w:line="240" w:lineRule="auto"/>
              <w:jc w:val="both"/>
              <w:rPr>
                <w:rFonts w:ascii="Times New Roman" w:eastAsia="Times New Roman" w:hAnsi="Times New Roman"/>
                <w:color w:val="000000"/>
                <w:lang w:eastAsia="ro-RO"/>
              </w:rPr>
            </w:pPr>
            <w:r w:rsidRPr="008A0EA6">
              <w:rPr>
                <w:rFonts w:ascii="Times New Roman" w:eastAsia="Times New Roman" w:hAnsi="Times New Roman"/>
                <w:color w:val="000000"/>
                <w:lang w:eastAsia="ro-RO"/>
              </w:rPr>
              <w:t>Complexul de Servicii pentru Copilul cu Dizabilități Neuropsihice</w:t>
            </w:r>
          </w:p>
        </w:tc>
        <w:tc>
          <w:tcPr>
            <w:tcW w:w="1701" w:type="dxa"/>
            <w:tcBorders>
              <w:top w:val="nil"/>
              <w:left w:val="nil"/>
              <w:bottom w:val="single" w:sz="4" w:space="0" w:color="auto"/>
              <w:right w:val="single" w:sz="4" w:space="0" w:color="auto"/>
            </w:tcBorders>
            <w:shd w:val="clear" w:color="auto" w:fill="auto"/>
            <w:vAlign w:val="center"/>
            <w:hideMark/>
          </w:tcPr>
          <w:p w14:paraId="638F5F43" w14:textId="77777777" w:rsidR="008A0EA6" w:rsidRPr="008A0EA6" w:rsidRDefault="008A0EA6" w:rsidP="008A0EA6">
            <w:pPr>
              <w:spacing w:after="0" w:line="240" w:lineRule="auto"/>
              <w:jc w:val="both"/>
              <w:rPr>
                <w:rFonts w:ascii="Times New Roman" w:eastAsia="Times New Roman" w:hAnsi="Times New Roman"/>
                <w:color w:val="000000"/>
                <w:lang w:eastAsia="ro-RO"/>
              </w:rPr>
            </w:pPr>
            <w:r w:rsidRPr="008A0EA6">
              <w:rPr>
                <w:rFonts w:ascii="Times New Roman" w:eastAsia="Times New Roman" w:hAnsi="Times New Roman"/>
                <w:color w:val="000000"/>
                <w:lang w:eastAsia="ro-RO"/>
              </w:rPr>
              <w:t>Str. Reînvierii nr. 1B</w:t>
            </w:r>
          </w:p>
        </w:tc>
        <w:tc>
          <w:tcPr>
            <w:tcW w:w="2192" w:type="dxa"/>
            <w:tcBorders>
              <w:top w:val="nil"/>
              <w:left w:val="nil"/>
              <w:bottom w:val="single" w:sz="4" w:space="0" w:color="auto"/>
              <w:right w:val="single" w:sz="4" w:space="0" w:color="auto"/>
            </w:tcBorders>
            <w:shd w:val="clear" w:color="auto" w:fill="auto"/>
            <w:vAlign w:val="center"/>
            <w:hideMark/>
          </w:tcPr>
          <w:p w14:paraId="0E467B6A" w14:textId="77777777" w:rsidR="008A0EA6" w:rsidRPr="008A0EA6" w:rsidRDefault="008A0EA6" w:rsidP="008A0EA6">
            <w:pPr>
              <w:spacing w:after="0" w:line="240" w:lineRule="auto"/>
              <w:jc w:val="center"/>
              <w:rPr>
                <w:rFonts w:ascii="Times New Roman" w:eastAsia="Times New Roman" w:hAnsi="Times New Roman"/>
                <w:color w:val="000000"/>
                <w:lang w:eastAsia="ro-RO"/>
              </w:rPr>
            </w:pPr>
            <w:r w:rsidRPr="008A0EA6">
              <w:rPr>
                <w:rFonts w:ascii="Times New Roman" w:eastAsia="Times New Roman" w:hAnsi="Times New Roman"/>
                <w:color w:val="000000"/>
                <w:lang w:eastAsia="ro-RO"/>
              </w:rPr>
              <w:t>L=126 cm, l = 60 cm</w:t>
            </w:r>
          </w:p>
        </w:tc>
        <w:tc>
          <w:tcPr>
            <w:tcW w:w="1096" w:type="dxa"/>
            <w:tcBorders>
              <w:top w:val="nil"/>
              <w:left w:val="nil"/>
              <w:bottom w:val="single" w:sz="4" w:space="0" w:color="auto"/>
              <w:right w:val="single" w:sz="4" w:space="0" w:color="auto"/>
            </w:tcBorders>
            <w:shd w:val="clear" w:color="auto" w:fill="auto"/>
            <w:vAlign w:val="center"/>
            <w:hideMark/>
          </w:tcPr>
          <w:p w14:paraId="40F93E77" w14:textId="77777777" w:rsidR="008A0EA6" w:rsidRPr="008A0EA6" w:rsidRDefault="008A0EA6" w:rsidP="008A0EA6">
            <w:pPr>
              <w:spacing w:after="0" w:line="240" w:lineRule="auto"/>
              <w:jc w:val="center"/>
              <w:rPr>
                <w:rFonts w:ascii="Times New Roman" w:eastAsia="Times New Roman" w:hAnsi="Times New Roman"/>
                <w:color w:val="000000"/>
                <w:lang w:eastAsia="ro-RO"/>
              </w:rPr>
            </w:pPr>
            <w:r w:rsidRPr="008A0EA6">
              <w:rPr>
                <w:rFonts w:ascii="Times New Roman" w:eastAsia="Times New Roman" w:hAnsi="Times New Roman"/>
                <w:color w:val="000000"/>
                <w:lang w:eastAsia="ro-RO"/>
              </w:rPr>
              <w:t>1</w:t>
            </w:r>
          </w:p>
        </w:tc>
        <w:tc>
          <w:tcPr>
            <w:tcW w:w="1520" w:type="dxa"/>
            <w:tcBorders>
              <w:top w:val="nil"/>
              <w:left w:val="nil"/>
              <w:bottom w:val="single" w:sz="4" w:space="0" w:color="auto"/>
              <w:right w:val="single" w:sz="4" w:space="0" w:color="auto"/>
            </w:tcBorders>
            <w:shd w:val="clear" w:color="auto" w:fill="auto"/>
            <w:noWrap/>
            <w:vAlign w:val="center"/>
            <w:hideMark/>
          </w:tcPr>
          <w:p w14:paraId="34DE3479" w14:textId="77777777" w:rsidR="008A0EA6" w:rsidRPr="008A0EA6" w:rsidRDefault="008A0EA6" w:rsidP="008A0EA6">
            <w:pPr>
              <w:spacing w:after="0" w:line="240" w:lineRule="auto"/>
              <w:jc w:val="center"/>
              <w:rPr>
                <w:rFonts w:ascii="Times New Roman" w:eastAsia="Times New Roman" w:hAnsi="Times New Roman"/>
                <w:color w:val="000000"/>
                <w:lang w:eastAsia="ro-RO"/>
              </w:rPr>
            </w:pPr>
            <w:r w:rsidRPr="008A0EA6">
              <w:rPr>
                <w:rFonts w:ascii="Times New Roman" w:eastAsia="Times New Roman" w:hAnsi="Times New Roman"/>
                <w:color w:val="000000"/>
                <w:lang w:eastAsia="ro-RO"/>
              </w:rPr>
              <w:t xml:space="preserve">        350,00     </w:t>
            </w:r>
          </w:p>
        </w:tc>
        <w:tc>
          <w:tcPr>
            <w:tcW w:w="1480" w:type="dxa"/>
            <w:tcBorders>
              <w:top w:val="nil"/>
              <w:left w:val="nil"/>
              <w:bottom w:val="single" w:sz="4" w:space="0" w:color="auto"/>
              <w:right w:val="single" w:sz="4" w:space="0" w:color="auto"/>
            </w:tcBorders>
            <w:shd w:val="clear" w:color="auto" w:fill="auto"/>
            <w:noWrap/>
            <w:vAlign w:val="center"/>
            <w:hideMark/>
          </w:tcPr>
          <w:p w14:paraId="4B8FC63F" w14:textId="77777777" w:rsidR="008A0EA6" w:rsidRPr="008A0EA6" w:rsidRDefault="008A0EA6" w:rsidP="008A0EA6">
            <w:pPr>
              <w:spacing w:after="0" w:line="240" w:lineRule="auto"/>
              <w:jc w:val="center"/>
              <w:rPr>
                <w:rFonts w:ascii="Times New Roman" w:eastAsia="Times New Roman" w:hAnsi="Times New Roman"/>
                <w:color w:val="000000"/>
                <w:lang w:eastAsia="ro-RO"/>
              </w:rPr>
            </w:pPr>
            <w:r w:rsidRPr="008A0EA6">
              <w:rPr>
                <w:rFonts w:ascii="Times New Roman" w:eastAsia="Times New Roman" w:hAnsi="Times New Roman"/>
                <w:color w:val="000000"/>
                <w:lang w:eastAsia="ro-RO"/>
              </w:rPr>
              <w:t xml:space="preserve">        350,00     </w:t>
            </w:r>
          </w:p>
        </w:tc>
        <w:tc>
          <w:tcPr>
            <w:tcW w:w="1460" w:type="dxa"/>
            <w:tcBorders>
              <w:top w:val="nil"/>
              <w:left w:val="nil"/>
              <w:bottom w:val="single" w:sz="4" w:space="0" w:color="auto"/>
              <w:right w:val="single" w:sz="4" w:space="0" w:color="auto"/>
            </w:tcBorders>
            <w:shd w:val="clear" w:color="auto" w:fill="auto"/>
            <w:noWrap/>
            <w:vAlign w:val="center"/>
            <w:hideMark/>
          </w:tcPr>
          <w:p w14:paraId="65B532E1" w14:textId="77777777" w:rsidR="008A0EA6" w:rsidRPr="008A0EA6" w:rsidRDefault="008A0EA6" w:rsidP="008A0EA6">
            <w:pPr>
              <w:spacing w:after="0" w:line="240" w:lineRule="auto"/>
              <w:jc w:val="center"/>
              <w:rPr>
                <w:rFonts w:ascii="Times New Roman" w:eastAsia="Times New Roman" w:hAnsi="Times New Roman"/>
                <w:color w:val="000000"/>
                <w:lang w:eastAsia="ro-RO"/>
              </w:rPr>
            </w:pPr>
            <w:r w:rsidRPr="008A0EA6">
              <w:rPr>
                <w:rFonts w:ascii="Times New Roman" w:eastAsia="Times New Roman" w:hAnsi="Times New Roman"/>
                <w:color w:val="000000"/>
                <w:lang w:eastAsia="ro-RO"/>
              </w:rPr>
              <w:t xml:space="preserve">       416,50     </w:t>
            </w:r>
          </w:p>
        </w:tc>
      </w:tr>
      <w:tr w:rsidR="00D1311B" w:rsidRPr="008A0EA6" w14:paraId="0D78F9C4" w14:textId="77777777" w:rsidTr="00C741E7">
        <w:trPr>
          <w:trHeight w:val="551"/>
        </w:trPr>
        <w:tc>
          <w:tcPr>
            <w:tcW w:w="1838" w:type="dxa"/>
            <w:vMerge/>
            <w:tcBorders>
              <w:top w:val="nil"/>
              <w:left w:val="single" w:sz="4" w:space="0" w:color="auto"/>
              <w:bottom w:val="single" w:sz="4" w:space="0" w:color="auto"/>
              <w:right w:val="single" w:sz="4" w:space="0" w:color="auto"/>
            </w:tcBorders>
            <w:vAlign w:val="center"/>
          </w:tcPr>
          <w:p w14:paraId="470127E2" w14:textId="77777777" w:rsidR="00D1311B" w:rsidRPr="008A0EA6" w:rsidRDefault="00D1311B" w:rsidP="008A0EA6">
            <w:pPr>
              <w:spacing w:after="0" w:line="240" w:lineRule="auto"/>
              <w:rPr>
                <w:rFonts w:ascii="Times New Roman" w:eastAsia="Times New Roman" w:hAnsi="Times New Roman"/>
                <w:color w:val="000000"/>
                <w:lang w:eastAsia="ro-RO"/>
              </w:rPr>
            </w:pPr>
          </w:p>
        </w:tc>
        <w:tc>
          <w:tcPr>
            <w:tcW w:w="9202" w:type="dxa"/>
            <w:gridSpan w:val="5"/>
            <w:tcBorders>
              <w:top w:val="nil"/>
              <w:left w:val="nil"/>
              <w:bottom w:val="single" w:sz="4" w:space="0" w:color="auto"/>
              <w:right w:val="single" w:sz="4" w:space="0" w:color="auto"/>
            </w:tcBorders>
            <w:shd w:val="clear" w:color="auto" w:fill="auto"/>
            <w:vAlign w:val="center"/>
          </w:tcPr>
          <w:p w14:paraId="48FF987E" w14:textId="52BE4934" w:rsidR="00D1311B" w:rsidRPr="00C741E7" w:rsidRDefault="00D1311B" w:rsidP="008A0EA6">
            <w:pPr>
              <w:spacing w:after="0" w:line="240" w:lineRule="auto"/>
              <w:jc w:val="center"/>
              <w:rPr>
                <w:rFonts w:ascii="Times New Roman" w:eastAsia="Times New Roman" w:hAnsi="Times New Roman"/>
                <w:b/>
                <w:bCs/>
                <w:color w:val="000000"/>
                <w:lang w:eastAsia="ro-RO"/>
              </w:rPr>
            </w:pPr>
            <w:r w:rsidRPr="00C741E7">
              <w:rPr>
                <w:rFonts w:ascii="Times New Roman" w:eastAsia="Times New Roman" w:hAnsi="Times New Roman"/>
                <w:b/>
                <w:bCs/>
                <w:color w:val="000000"/>
                <w:lang w:eastAsia="ro-RO"/>
              </w:rPr>
              <w:t>TOTAL BUGET CRRC</w:t>
            </w:r>
            <w:r w:rsidR="00E3235F" w:rsidRPr="00C741E7">
              <w:rPr>
                <w:rFonts w:ascii="Times New Roman" w:eastAsia="Times New Roman" w:hAnsi="Times New Roman"/>
                <w:b/>
                <w:bCs/>
                <w:color w:val="000000"/>
                <w:lang w:eastAsia="ro-RO"/>
              </w:rPr>
              <w:t>DMF + CSCDN</w:t>
            </w:r>
          </w:p>
        </w:tc>
        <w:tc>
          <w:tcPr>
            <w:tcW w:w="1480" w:type="dxa"/>
            <w:tcBorders>
              <w:top w:val="nil"/>
              <w:left w:val="nil"/>
              <w:bottom w:val="single" w:sz="4" w:space="0" w:color="auto"/>
              <w:right w:val="single" w:sz="4" w:space="0" w:color="auto"/>
            </w:tcBorders>
            <w:shd w:val="clear" w:color="auto" w:fill="auto"/>
            <w:noWrap/>
            <w:vAlign w:val="center"/>
          </w:tcPr>
          <w:p w14:paraId="108A0453" w14:textId="01A568DB" w:rsidR="00D1311B" w:rsidRPr="00C741E7" w:rsidRDefault="00E3235F" w:rsidP="008A0EA6">
            <w:pPr>
              <w:spacing w:after="0" w:line="240" w:lineRule="auto"/>
              <w:jc w:val="center"/>
              <w:rPr>
                <w:rFonts w:ascii="Times New Roman" w:eastAsia="Times New Roman" w:hAnsi="Times New Roman"/>
                <w:b/>
                <w:bCs/>
                <w:color w:val="000000"/>
                <w:lang w:eastAsia="ro-RO"/>
              </w:rPr>
            </w:pPr>
            <w:r w:rsidRPr="00C741E7">
              <w:rPr>
                <w:rFonts w:ascii="Times New Roman" w:eastAsia="Times New Roman" w:hAnsi="Times New Roman"/>
                <w:b/>
                <w:bCs/>
                <w:color w:val="000000"/>
                <w:lang w:eastAsia="ro-RO"/>
              </w:rPr>
              <w:t>650,00</w:t>
            </w:r>
          </w:p>
        </w:tc>
        <w:tc>
          <w:tcPr>
            <w:tcW w:w="1460" w:type="dxa"/>
            <w:tcBorders>
              <w:top w:val="nil"/>
              <w:left w:val="nil"/>
              <w:bottom w:val="single" w:sz="4" w:space="0" w:color="auto"/>
              <w:right w:val="single" w:sz="4" w:space="0" w:color="auto"/>
            </w:tcBorders>
            <w:shd w:val="clear" w:color="auto" w:fill="auto"/>
            <w:noWrap/>
            <w:vAlign w:val="center"/>
          </w:tcPr>
          <w:p w14:paraId="19D4A2DF" w14:textId="1B76B3B7" w:rsidR="00D1311B" w:rsidRPr="00C741E7" w:rsidRDefault="00E3235F" w:rsidP="008A0EA6">
            <w:pPr>
              <w:spacing w:after="0" w:line="240" w:lineRule="auto"/>
              <w:jc w:val="center"/>
              <w:rPr>
                <w:rFonts w:ascii="Times New Roman" w:eastAsia="Times New Roman" w:hAnsi="Times New Roman"/>
                <w:b/>
                <w:bCs/>
                <w:color w:val="000000"/>
                <w:lang w:eastAsia="ro-RO"/>
              </w:rPr>
            </w:pPr>
            <w:r w:rsidRPr="00C741E7">
              <w:rPr>
                <w:rFonts w:ascii="Times New Roman" w:eastAsia="Times New Roman" w:hAnsi="Times New Roman"/>
                <w:b/>
                <w:bCs/>
                <w:color w:val="000000"/>
                <w:lang w:eastAsia="ro-RO"/>
              </w:rPr>
              <w:t>773,50</w:t>
            </w:r>
          </w:p>
        </w:tc>
      </w:tr>
      <w:tr w:rsidR="008A0EA6" w:rsidRPr="008A0EA6" w14:paraId="1D4E62D0" w14:textId="77777777" w:rsidTr="00113C39">
        <w:trPr>
          <w:trHeight w:val="1138"/>
        </w:trPr>
        <w:tc>
          <w:tcPr>
            <w:tcW w:w="1838" w:type="dxa"/>
            <w:vMerge/>
            <w:tcBorders>
              <w:top w:val="nil"/>
              <w:left w:val="single" w:sz="4" w:space="0" w:color="auto"/>
              <w:bottom w:val="single" w:sz="4" w:space="0" w:color="auto"/>
              <w:right w:val="single" w:sz="4" w:space="0" w:color="auto"/>
            </w:tcBorders>
            <w:vAlign w:val="center"/>
            <w:hideMark/>
          </w:tcPr>
          <w:p w14:paraId="57512571" w14:textId="77777777" w:rsidR="008A0EA6" w:rsidRPr="008A0EA6" w:rsidRDefault="008A0EA6" w:rsidP="008A0EA6">
            <w:pPr>
              <w:spacing w:after="0" w:line="240" w:lineRule="auto"/>
              <w:rPr>
                <w:rFonts w:ascii="Times New Roman" w:eastAsia="Times New Roman" w:hAnsi="Times New Roman"/>
                <w:color w:val="000000"/>
                <w:lang w:eastAsia="ro-RO"/>
              </w:rPr>
            </w:pPr>
          </w:p>
        </w:tc>
        <w:tc>
          <w:tcPr>
            <w:tcW w:w="2693" w:type="dxa"/>
            <w:tcBorders>
              <w:top w:val="nil"/>
              <w:left w:val="nil"/>
              <w:bottom w:val="single" w:sz="4" w:space="0" w:color="auto"/>
              <w:right w:val="single" w:sz="4" w:space="0" w:color="auto"/>
            </w:tcBorders>
            <w:shd w:val="clear" w:color="auto" w:fill="auto"/>
            <w:vAlign w:val="center"/>
            <w:hideMark/>
          </w:tcPr>
          <w:p w14:paraId="5F16377E" w14:textId="77777777" w:rsidR="008A0EA6" w:rsidRPr="008A0EA6" w:rsidRDefault="008A0EA6" w:rsidP="008A0EA6">
            <w:pPr>
              <w:spacing w:after="0" w:line="240" w:lineRule="auto"/>
              <w:jc w:val="both"/>
              <w:rPr>
                <w:rFonts w:ascii="Times New Roman" w:eastAsia="Times New Roman" w:hAnsi="Times New Roman"/>
                <w:color w:val="000000"/>
                <w:lang w:eastAsia="ro-RO"/>
              </w:rPr>
            </w:pPr>
            <w:r w:rsidRPr="008A0EA6">
              <w:rPr>
                <w:rFonts w:ascii="Times New Roman" w:eastAsia="Times New Roman" w:hAnsi="Times New Roman"/>
                <w:color w:val="000000"/>
                <w:lang w:eastAsia="ro-RO"/>
              </w:rPr>
              <w:t>Serviciul de Asistență Socială Colentina</w:t>
            </w:r>
          </w:p>
        </w:tc>
        <w:tc>
          <w:tcPr>
            <w:tcW w:w="1701" w:type="dxa"/>
            <w:tcBorders>
              <w:top w:val="nil"/>
              <w:left w:val="nil"/>
              <w:bottom w:val="single" w:sz="4" w:space="0" w:color="auto"/>
              <w:right w:val="single" w:sz="4" w:space="0" w:color="auto"/>
            </w:tcBorders>
            <w:shd w:val="clear" w:color="auto" w:fill="auto"/>
            <w:vAlign w:val="center"/>
            <w:hideMark/>
          </w:tcPr>
          <w:p w14:paraId="725BB5A3" w14:textId="77777777" w:rsidR="008A0EA6" w:rsidRPr="008A0EA6" w:rsidRDefault="008A0EA6" w:rsidP="008A0EA6">
            <w:pPr>
              <w:spacing w:after="0" w:line="240" w:lineRule="auto"/>
              <w:jc w:val="both"/>
              <w:rPr>
                <w:rFonts w:ascii="Times New Roman" w:eastAsia="Times New Roman" w:hAnsi="Times New Roman"/>
                <w:color w:val="000000"/>
                <w:lang w:eastAsia="ro-RO"/>
              </w:rPr>
            </w:pPr>
            <w:r w:rsidRPr="008A0EA6">
              <w:rPr>
                <w:rFonts w:ascii="Times New Roman" w:eastAsia="Times New Roman" w:hAnsi="Times New Roman"/>
                <w:color w:val="000000"/>
                <w:lang w:eastAsia="ro-RO"/>
              </w:rPr>
              <w:t>Str. M. I. Glinka nr. 7</w:t>
            </w:r>
          </w:p>
        </w:tc>
        <w:tc>
          <w:tcPr>
            <w:tcW w:w="2192" w:type="dxa"/>
            <w:tcBorders>
              <w:top w:val="nil"/>
              <w:left w:val="nil"/>
              <w:bottom w:val="single" w:sz="4" w:space="0" w:color="auto"/>
              <w:right w:val="single" w:sz="4" w:space="0" w:color="auto"/>
            </w:tcBorders>
            <w:shd w:val="clear" w:color="auto" w:fill="auto"/>
            <w:vAlign w:val="center"/>
            <w:hideMark/>
          </w:tcPr>
          <w:p w14:paraId="43541863" w14:textId="77777777" w:rsidR="008A0EA6" w:rsidRPr="008A0EA6" w:rsidRDefault="008A0EA6" w:rsidP="008A0EA6">
            <w:pPr>
              <w:spacing w:after="0" w:line="240" w:lineRule="auto"/>
              <w:jc w:val="center"/>
              <w:rPr>
                <w:rFonts w:ascii="Times New Roman" w:eastAsia="Times New Roman" w:hAnsi="Times New Roman"/>
                <w:color w:val="000000"/>
                <w:lang w:eastAsia="ro-RO"/>
              </w:rPr>
            </w:pPr>
            <w:r w:rsidRPr="008A0EA6">
              <w:rPr>
                <w:rFonts w:ascii="Times New Roman" w:eastAsia="Times New Roman" w:hAnsi="Times New Roman"/>
                <w:color w:val="000000"/>
                <w:lang w:eastAsia="ro-RO"/>
              </w:rPr>
              <w:t>L=126 cm, l = 60 cm</w:t>
            </w:r>
          </w:p>
        </w:tc>
        <w:tc>
          <w:tcPr>
            <w:tcW w:w="1096" w:type="dxa"/>
            <w:tcBorders>
              <w:top w:val="nil"/>
              <w:left w:val="nil"/>
              <w:bottom w:val="single" w:sz="4" w:space="0" w:color="auto"/>
              <w:right w:val="single" w:sz="4" w:space="0" w:color="auto"/>
            </w:tcBorders>
            <w:shd w:val="clear" w:color="auto" w:fill="auto"/>
            <w:vAlign w:val="center"/>
            <w:hideMark/>
          </w:tcPr>
          <w:p w14:paraId="0C3876A5" w14:textId="77777777" w:rsidR="008A0EA6" w:rsidRPr="008A0EA6" w:rsidRDefault="008A0EA6" w:rsidP="008A0EA6">
            <w:pPr>
              <w:spacing w:after="0" w:line="240" w:lineRule="auto"/>
              <w:jc w:val="center"/>
              <w:rPr>
                <w:rFonts w:ascii="Times New Roman" w:eastAsia="Times New Roman" w:hAnsi="Times New Roman"/>
                <w:color w:val="000000"/>
                <w:lang w:eastAsia="ro-RO"/>
              </w:rPr>
            </w:pPr>
            <w:r w:rsidRPr="008A0EA6">
              <w:rPr>
                <w:rFonts w:ascii="Times New Roman" w:eastAsia="Times New Roman" w:hAnsi="Times New Roman"/>
                <w:color w:val="000000"/>
                <w:lang w:eastAsia="ro-RO"/>
              </w:rPr>
              <w:t>1</w:t>
            </w:r>
          </w:p>
        </w:tc>
        <w:tc>
          <w:tcPr>
            <w:tcW w:w="1520" w:type="dxa"/>
            <w:tcBorders>
              <w:top w:val="nil"/>
              <w:left w:val="nil"/>
              <w:bottom w:val="single" w:sz="4" w:space="0" w:color="auto"/>
              <w:right w:val="single" w:sz="4" w:space="0" w:color="auto"/>
            </w:tcBorders>
            <w:shd w:val="clear" w:color="auto" w:fill="auto"/>
            <w:noWrap/>
            <w:vAlign w:val="center"/>
            <w:hideMark/>
          </w:tcPr>
          <w:p w14:paraId="6D2C41E6" w14:textId="77777777" w:rsidR="008A0EA6" w:rsidRPr="008A0EA6" w:rsidRDefault="008A0EA6" w:rsidP="008A0EA6">
            <w:pPr>
              <w:spacing w:after="0" w:line="240" w:lineRule="auto"/>
              <w:jc w:val="center"/>
              <w:rPr>
                <w:rFonts w:ascii="Times New Roman" w:eastAsia="Times New Roman" w:hAnsi="Times New Roman"/>
                <w:color w:val="000000"/>
                <w:lang w:eastAsia="ro-RO"/>
              </w:rPr>
            </w:pPr>
            <w:r w:rsidRPr="008A0EA6">
              <w:rPr>
                <w:rFonts w:ascii="Times New Roman" w:eastAsia="Times New Roman" w:hAnsi="Times New Roman"/>
                <w:color w:val="000000"/>
                <w:lang w:eastAsia="ro-RO"/>
              </w:rPr>
              <w:t xml:space="preserve">        350,00     </w:t>
            </w:r>
          </w:p>
        </w:tc>
        <w:tc>
          <w:tcPr>
            <w:tcW w:w="1480" w:type="dxa"/>
            <w:tcBorders>
              <w:top w:val="nil"/>
              <w:left w:val="nil"/>
              <w:bottom w:val="single" w:sz="4" w:space="0" w:color="auto"/>
              <w:right w:val="single" w:sz="4" w:space="0" w:color="auto"/>
            </w:tcBorders>
            <w:shd w:val="clear" w:color="auto" w:fill="auto"/>
            <w:noWrap/>
            <w:vAlign w:val="center"/>
            <w:hideMark/>
          </w:tcPr>
          <w:p w14:paraId="55E909F7" w14:textId="77777777" w:rsidR="008A0EA6" w:rsidRPr="008A0EA6" w:rsidRDefault="008A0EA6" w:rsidP="008A0EA6">
            <w:pPr>
              <w:spacing w:after="0" w:line="240" w:lineRule="auto"/>
              <w:jc w:val="center"/>
              <w:rPr>
                <w:rFonts w:ascii="Times New Roman" w:eastAsia="Times New Roman" w:hAnsi="Times New Roman"/>
                <w:color w:val="000000"/>
                <w:lang w:eastAsia="ro-RO"/>
              </w:rPr>
            </w:pPr>
            <w:r w:rsidRPr="008A0EA6">
              <w:rPr>
                <w:rFonts w:ascii="Times New Roman" w:eastAsia="Times New Roman" w:hAnsi="Times New Roman"/>
                <w:color w:val="000000"/>
                <w:lang w:eastAsia="ro-RO"/>
              </w:rPr>
              <w:t xml:space="preserve">        350,00     </w:t>
            </w:r>
          </w:p>
        </w:tc>
        <w:tc>
          <w:tcPr>
            <w:tcW w:w="1460" w:type="dxa"/>
            <w:tcBorders>
              <w:top w:val="nil"/>
              <w:left w:val="nil"/>
              <w:bottom w:val="single" w:sz="4" w:space="0" w:color="auto"/>
              <w:right w:val="single" w:sz="4" w:space="0" w:color="auto"/>
            </w:tcBorders>
            <w:shd w:val="clear" w:color="auto" w:fill="auto"/>
            <w:noWrap/>
            <w:vAlign w:val="center"/>
            <w:hideMark/>
          </w:tcPr>
          <w:p w14:paraId="68303AD8" w14:textId="77777777" w:rsidR="008A0EA6" w:rsidRPr="008A0EA6" w:rsidRDefault="008A0EA6" w:rsidP="008A0EA6">
            <w:pPr>
              <w:spacing w:after="0" w:line="240" w:lineRule="auto"/>
              <w:jc w:val="center"/>
              <w:rPr>
                <w:rFonts w:ascii="Times New Roman" w:eastAsia="Times New Roman" w:hAnsi="Times New Roman"/>
                <w:color w:val="000000"/>
                <w:lang w:eastAsia="ro-RO"/>
              </w:rPr>
            </w:pPr>
            <w:r w:rsidRPr="008A0EA6">
              <w:rPr>
                <w:rFonts w:ascii="Times New Roman" w:eastAsia="Times New Roman" w:hAnsi="Times New Roman"/>
                <w:color w:val="000000"/>
                <w:lang w:eastAsia="ro-RO"/>
              </w:rPr>
              <w:t xml:space="preserve">       416,50     </w:t>
            </w:r>
          </w:p>
        </w:tc>
      </w:tr>
      <w:tr w:rsidR="008A0EA6" w:rsidRPr="008A0EA6" w14:paraId="1344F79E" w14:textId="77777777" w:rsidTr="00467FE5">
        <w:trPr>
          <w:trHeight w:val="962"/>
        </w:trPr>
        <w:tc>
          <w:tcPr>
            <w:tcW w:w="1838" w:type="dxa"/>
            <w:vMerge/>
            <w:tcBorders>
              <w:top w:val="nil"/>
              <w:left w:val="single" w:sz="4" w:space="0" w:color="auto"/>
              <w:bottom w:val="single" w:sz="4" w:space="0" w:color="auto"/>
              <w:right w:val="single" w:sz="4" w:space="0" w:color="auto"/>
            </w:tcBorders>
            <w:vAlign w:val="center"/>
            <w:hideMark/>
          </w:tcPr>
          <w:p w14:paraId="63318014" w14:textId="77777777" w:rsidR="008A0EA6" w:rsidRPr="008A0EA6" w:rsidRDefault="008A0EA6" w:rsidP="008A0EA6">
            <w:pPr>
              <w:spacing w:after="0" w:line="240" w:lineRule="auto"/>
              <w:rPr>
                <w:rFonts w:ascii="Times New Roman" w:eastAsia="Times New Roman" w:hAnsi="Times New Roman"/>
                <w:color w:val="000000"/>
                <w:lang w:eastAsia="ro-RO"/>
              </w:rPr>
            </w:pPr>
          </w:p>
        </w:tc>
        <w:tc>
          <w:tcPr>
            <w:tcW w:w="2693" w:type="dxa"/>
            <w:tcBorders>
              <w:top w:val="nil"/>
              <w:left w:val="nil"/>
              <w:bottom w:val="single" w:sz="4" w:space="0" w:color="auto"/>
              <w:right w:val="single" w:sz="4" w:space="0" w:color="auto"/>
            </w:tcBorders>
            <w:shd w:val="clear" w:color="auto" w:fill="auto"/>
            <w:vAlign w:val="center"/>
            <w:hideMark/>
          </w:tcPr>
          <w:p w14:paraId="7D0B7A25" w14:textId="77777777" w:rsidR="008A0EA6" w:rsidRPr="008A0EA6" w:rsidRDefault="008A0EA6" w:rsidP="008A0EA6">
            <w:pPr>
              <w:spacing w:after="0" w:line="240" w:lineRule="auto"/>
              <w:jc w:val="both"/>
              <w:rPr>
                <w:rFonts w:ascii="Times New Roman" w:eastAsia="Times New Roman" w:hAnsi="Times New Roman"/>
                <w:color w:val="000000"/>
                <w:lang w:eastAsia="ro-RO"/>
              </w:rPr>
            </w:pPr>
            <w:r w:rsidRPr="008A0EA6">
              <w:rPr>
                <w:rFonts w:ascii="Times New Roman" w:eastAsia="Times New Roman" w:hAnsi="Times New Roman"/>
                <w:color w:val="000000"/>
                <w:lang w:eastAsia="ro-RO"/>
              </w:rPr>
              <w:t>Serviciul Asistență Maternală</w:t>
            </w:r>
          </w:p>
        </w:tc>
        <w:tc>
          <w:tcPr>
            <w:tcW w:w="1701" w:type="dxa"/>
            <w:tcBorders>
              <w:top w:val="nil"/>
              <w:left w:val="nil"/>
              <w:bottom w:val="single" w:sz="4" w:space="0" w:color="auto"/>
              <w:right w:val="single" w:sz="4" w:space="0" w:color="auto"/>
            </w:tcBorders>
            <w:shd w:val="clear" w:color="auto" w:fill="auto"/>
            <w:vAlign w:val="center"/>
            <w:hideMark/>
          </w:tcPr>
          <w:p w14:paraId="3C59D973" w14:textId="77777777" w:rsidR="008A0EA6" w:rsidRPr="008A0EA6" w:rsidRDefault="008A0EA6" w:rsidP="008A0EA6">
            <w:pPr>
              <w:spacing w:after="0" w:line="240" w:lineRule="auto"/>
              <w:jc w:val="both"/>
              <w:rPr>
                <w:rFonts w:ascii="Times New Roman" w:eastAsia="Times New Roman" w:hAnsi="Times New Roman"/>
                <w:color w:val="000000"/>
                <w:lang w:eastAsia="ro-RO"/>
              </w:rPr>
            </w:pPr>
            <w:r w:rsidRPr="008A0EA6">
              <w:rPr>
                <w:rFonts w:ascii="Times New Roman" w:eastAsia="Times New Roman" w:hAnsi="Times New Roman"/>
                <w:color w:val="000000"/>
                <w:lang w:eastAsia="ro-RO"/>
              </w:rPr>
              <w:t>Șos. Pantelimon nr. 255</w:t>
            </w:r>
          </w:p>
        </w:tc>
        <w:tc>
          <w:tcPr>
            <w:tcW w:w="2192" w:type="dxa"/>
            <w:tcBorders>
              <w:top w:val="nil"/>
              <w:left w:val="nil"/>
              <w:bottom w:val="single" w:sz="4" w:space="0" w:color="auto"/>
              <w:right w:val="single" w:sz="4" w:space="0" w:color="auto"/>
            </w:tcBorders>
            <w:shd w:val="clear" w:color="auto" w:fill="auto"/>
            <w:vAlign w:val="center"/>
            <w:hideMark/>
          </w:tcPr>
          <w:p w14:paraId="5DF7DBEE" w14:textId="77777777" w:rsidR="008A0EA6" w:rsidRPr="008A0EA6" w:rsidRDefault="008A0EA6" w:rsidP="008A0EA6">
            <w:pPr>
              <w:spacing w:after="0" w:line="240" w:lineRule="auto"/>
              <w:jc w:val="center"/>
              <w:rPr>
                <w:rFonts w:ascii="Times New Roman" w:eastAsia="Times New Roman" w:hAnsi="Times New Roman"/>
                <w:color w:val="000000"/>
                <w:lang w:eastAsia="ro-RO"/>
              </w:rPr>
            </w:pPr>
            <w:r w:rsidRPr="008A0EA6">
              <w:rPr>
                <w:rFonts w:ascii="Times New Roman" w:eastAsia="Times New Roman" w:hAnsi="Times New Roman"/>
                <w:color w:val="000000"/>
                <w:lang w:eastAsia="ro-RO"/>
              </w:rPr>
              <w:t>L=126 cm, l = 60 cm</w:t>
            </w:r>
          </w:p>
        </w:tc>
        <w:tc>
          <w:tcPr>
            <w:tcW w:w="1096" w:type="dxa"/>
            <w:tcBorders>
              <w:top w:val="nil"/>
              <w:left w:val="nil"/>
              <w:bottom w:val="single" w:sz="4" w:space="0" w:color="auto"/>
              <w:right w:val="single" w:sz="4" w:space="0" w:color="auto"/>
            </w:tcBorders>
            <w:shd w:val="clear" w:color="auto" w:fill="auto"/>
            <w:vAlign w:val="center"/>
            <w:hideMark/>
          </w:tcPr>
          <w:p w14:paraId="08BD1A6C" w14:textId="77777777" w:rsidR="008A0EA6" w:rsidRPr="008A0EA6" w:rsidRDefault="008A0EA6" w:rsidP="008A0EA6">
            <w:pPr>
              <w:spacing w:after="0" w:line="240" w:lineRule="auto"/>
              <w:jc w:val="center"/>
              <w:rPr>
                <w:rFonts w:ascii="Times New Roman" w:eastAsia="Times New Roman" w:hAnsi="Times New Roman"/>
                <w:color w:val="000000"/>
                <w:lang w:eastAsia="ro-RO"/>
              </w:rPr>
            </w:pPr>
            <w:r w:rsidRPr="008A0EA6">
              <w:rPr>
                <w:rFonts w:ascii="Times New Roman" w:eastAsia="Times New Roman" w:hAnsi="Times New Roman"/>
                <w:color w:val="000000"/>
                <w:lang w:eastAsia="ro-RO"/>
              </w:rPr>
              <w:t>1</w:t>
            </w:r>
          </w:p>
        </w:tc>
        <w:tc>
          <w:tcPr>
            <w:tcW w:w="1520" w:type="dxa"/>
            <w:tcBorders>
              <w:top w:val="nil"/>
              <w:left w:val="nil"/>
              <w:bottom w:val="single" w:sz="4" w:space="0" w:color="auto"/>
              <w:right w:val="single" w:sz="4" w:space="0" w:color="auto"/>
            </w:tcBorders>
            <w:shd w:val="clear" w:color="auto" w:fill="auto"/>
            <w:noWrap/>
            <w:vAlign w:val="center"/>
            <w:hideMark/>
          </w:tcPr>
          <w:p w14:paraId="59AB565B" w14:textId="77777777" w:rsidR="008A0EA6" w:rsidRPr="008A0EA6" w:rsidRDefault="008A0EA6" w:rsidP="008A0EA6">
            <w:pPr>
              <w:spacing w:after="0" w:line="240" w:lineRule="auto"/>
              <w:jc w:val="center"/>
              <w:rPr>
                <w:rFonts w:ascii="Times New Roman" w:eastAsia="Times New Roman" w:hAnsi="Times New Roman"/>
                <w:color w:val="000000"/>
                <w:lang w:eastAsia="ro-RO"/>
              </w:rPr>
            </w:pPr>
            <w:r w:rsidRPr="008A0EA6">
              <w:rPr>
                <w:rFonts w:ascii="Times New Roman" w:eastAsia="Times New Roman" w:hAnsi="Times New Roman"/>
                <w:color w:val="000000"/>
                <w:lang w:eastAsia="ro-RO"/>
              </w:rPr>
              <w:t xml:space="preserve">        350,00     </w:t>
            </w:r>
          </w:p>
        </w:tc>
        <w:tc>
          <w:tcPr>
            <w:tcW w:w="1480" w:type="dxa"/>
            <w:tcBorders>
              <w:top w:val="nil"/>
              <w:left w:val="nil"/>
              <w:bottom w:val="single" w:sz="4" w:space="0" w:color="auto"/>
              <w:right w:val="single" w:sz="4" w:space="0" w:color="auto"/>
            </w:tcBorders>
            <w:shd w:val="clear" w:color="auto" w:fill="auto"/>
            <w:noWrap/>
            <w:vAlign w:val="center"/>
            <w:hideMark/>
          </w:tcPr>
          <w:p w14:paraId="1D1CD8F2" w14:textId="77777777" w:rsidR="008A0EA6" w:rsidRPr="008A0EA6" w:rsidRDefault="008A0EA6" w:rsidP="008A0EA6">
            <w:pPr>
              <w:spacing w:after="0" w:line="240" w:lineRule="auto"/>
              <w:jc w:val="center"/>
              <w:rPr>
                <w:rFonts w:ascii="Times New Roman" w:eastAsia="Times New Roman" w:hAnsi="Times New Roman"/>
                <w:color w:val="000000"/>
                <w:lang w:eastAsia="ro-RO"/>
              </w:rPr>
            </w:pPr>
            <w:r w:rsidRPr="008A0EA6">
              <w:rPr>
                <w:rFonts w:ascii="Times New Roman" w:eastAsia="Times New Roman" w:hAnsi="Times New Roman"/>
                <w:color w:val="000000"/>
                <w:lang w:eastAsia="ro-RO"/>
              </w:rPr>
              <w:t xml:space="preserve">        350,00     </w:t>
            </w:r>
          </w:p>
        </w:tc>
        <w:tc>
          <w:tcPr>
            <w:tcW w:w="1460" w:type="dxa"/>
            <w:tcBorders>
              <w:top w:val="nil"/>
              <w:left w:val="nil"/>
              <w:bottom w:val="single" w:sz="4" w:space="0" w:color="auto"/>
              <w:right w:val="single" w:sz="4" w:space="0" w:color="auto"/>
            </w:tcBorders>
            <w:shd w:val="clear" w:color="auto" w:fill="auto"/>
            <w:noWrap/>
            <w:vAlign w:val="center"/>
            <w:hideMark/>
          </w:tcPr>
          <w:p w14:paraId="76BB875D" w14:textId="77777777" w:rsidR="008A0EA6" w:rsidRPr="008A0EA6" w:rsidRDefault="008A0EA6" w:rsidP="008A0EA6">
            <w:pPr>
              <w:spacing w:after="0" w:line="240" w:lineRule="auto"/>
              <w:jc w:val="center"/>
              <w:rPr>
                <w:rFonts w:ascii="Times New Roman" w:eastAsia="Times New Roman" w:hAnsi="Times New Roman"/>
                <w:color w:val="000000"/>
                <w:lang w:eastAsia="ro-RO"/>
              </w:rPr>
            </w:pPr>
            <w:r w:rsidRPr="008A0EA6">
              <w:rPr>
                <w:rFonts w:ascii="Times New Roman" w:eastAsia="Times New Roman" w:hAnsi="Times New Roman"/>
                <w:color w:val="000000"/>
                <w:lang w:eastAsia="ro-RO"/>
              </w:rPr>
              <w:t xml:space="preserve">       416,50     </w:t>
            </w:r>
          </w:p>
        </w:tc>
      </w:tr>
      <w:tr w:rsidR="00113C39" w:rsidRPr="008A0EA6" w14:paraId="7BA10E97" w14:textId="77777777" w:rsidTr="00B27DD1">
        <w:trPr>
          <w:trHeight w:val="455"/>
        </w:trPr>
        <w:tc>
          <w:tcPr>
            <w:tcW w:w="1838" w:type="dxa"/>
            <w:vMerge/>
            <w:tcBorders>
              <w:top w:val="nil"/>
              <w:left w:val="single" w:sz="4" w:space="0" w:color="auto"/>
              <w:bottom w:val="single" w:sz="4" w:space="0" w:color="auto"/>
              <w:right w:val="single" w:sz="4" w:space="0" w:color="auto"/>
            </w:tcBorders>
            <w:vAlign w:val="center"/>
          </w:tcPr>
          <w:p w14:paraId="199869DF" w14:textId="77777777" w:rsidR="00113C39" w:rsidRPr="008A0EA6" w:rsidRDefault="00113C39" w:rsidP="008A0EA6">
            <w:pPr>
              <w:spacing w:after="0" w:line="240" w:lineRule="auto"/>
              <w:rPr>
                <w:rFonts w:ascii="Times New Roman" w:eastAsia="Times New Roman" w:hAnsi="Times New Roman"/>
                <w:color w:val="000000"/>
                <w:lang w:eastAsia="ro-RO"/>
              </w:rPr>
            </w:pPr>
          </w:p>
        </w:tc>
        <w:tc>
          <w:tcPr>
            <w:tcW w:w="9202" w:type="dxa"/>
            <w:gridSpan w:val="5"/>
            <w:tcBorders>
              <w:top w:val="nil"/>
              <w:left w:val="nil"/>
              <w:bottom w:val="single" w:sz="4" w:space="0" w:color="auto"/>
              <w:right w:val="single" w:sz="4" w:space="0" w:color="auto"/>
            </w:tcBorders>
            <w:shd w:val="clear" w:color="auto" w:fill="auto"/>
            <w:vAlign w:val="center"/>
          </w:tcPr>
          <w:p w14:paraId="3FBCD4A3" w14:textId="171EB9F2" w:rsidR="00113C39" w:rsidRPr="008A0EA6" w:rsidRDefault="00113C39" w:rsidP="008A0EA6">
            <w:pPr>
              <w:spacing w:after="0" w:line="240" w:lineRule="auto"/>
              <w:jc w:val="center"/>
              <w:rPr>
                <w:rFonts w:ascii="Times New Roman" w:eastAsia="Times New Roman" w:hAnsi="Times New Roman"/>
                <w:color w:val="000000"/>
                <w:lang w:eastAsia="ro-RO"/>
              </w:rPr>
            </w:pPr>
            <w:r w:rsidRPr="00C741E7">
              <w:rPr>
                <w:rFonts w:ascii="Times New Roman" w:eastAsia="Times New Roman" w:hAnsi="Times New Roman"/>
                <w:b/>
                <w:bCs/>
                <w:color w:val="000000"/>
                <w:lang w:eastAsia="ro-RO"/>
              </w:rPr>
              <w:t>TOTAL BUGET</w:t>
            </w:r>
            <w:r>
              <w:rPr>
                <w:rFonts w:ascii="Times New Roman" w:eastAsia="Times New Roman" w:hAnsi="Times New Roman"/>
                <w:b/>
                <w:bCs/>
                <w:color w:val="000000"/>
                <w:lang w:eastAsia="ro-RO"/>
              </w:rPr>
              <w:t xml:space="preserve"> SEDII</w:t>
            </w:r>
          </w:p>
        </w:tc>
        <w:tc>
          <w:tcPr>
            <w:tcW w:w="1480" w:type="dxa"/>
            <w:tcBorders>
              <w:top w:val="nil"/>
              <w:left w:val="nil"/>
              <w:bottom w:val="single" w:sz="4" w:space="0" w:color="auto"/>
              <w:right w:val="single" w:sz="4" w:space="0" w:color="auto"/>
            </w:tcBorders>
            <w:shd w:val="clear" w:color="auto" w:fill="auto"/>
            <w:noWrap/>
            <w:vAlign w:val="center"/>
          </w:tcPr>
          <w:p w14:paraId="4A363ACB" w14:textId="7C02346A" w:rsidR="00113C39" w:rsidRPr="007C7F4D" w:rsidRDefault="00113C39" w:rsidP="008A0EA6">
            <w:pPr>
              <w:spacing w:after="0" w:line="240" w:lineRule="auto"/>
              <w:jc w:val="center"/>
              <w:rPr>
                <w:rFonts w:ascii="Times New Roman" w:eastAsia="Times New Roman" w:hAnsi="Times New Roman"/>
                <w:b/>
                <w:bCs/>
                <w:color w:val="000000"/>
                <w:lang w:eastAsia="ro-RO"/>
              </w:rPr>
            </w:pPr>
            <w:r w:rsidRPr="007C7F4D">
              <w:rPr>
                <w:rFonts w:ascii="Times New Roman" w:eastAsia="Times New Roman" w:hAnsi="Times New Roman"/>
                <w:b/>
                <w:bCs/>
                <w:color w:val="000000"/>
                <w:lang w:eastAsia="ro-RO"/>
              </w:rPr>
              <w:t>700,00</w:t>
            </w:r>
          </w:p>
        </w:tc>
        <w:tc>
          <w:tcPr>
            <w:tcW w:w="1460" w:type="dxa"/>
            <w:tcBorders>
              <w:top w:val="nil"/>
              <w:left w:val="nil"/>
              <w:bottom w:val="single" w:sz="4" w:space="0" w:color="auto"/>
              <w:right w:val="single" w:sz="4" w:space="0" w:color="auto"/>
            </w:tcBorders>
            <w:shd w:val="clear" w:color="auto" w:fill="auto"/>
            <w:noWrap/>
            <w:vAlign w:val="center"/>
          </w:tcPr>
          <w:p w14:paraId="1D7A65D3" w14:textId="58F9191F" w:rsidR="00113C39" w:rsidRPr="007C7F4D" w:rsidRDefault="007C7F4D" w:rsidP="008A0EA6">
            <w:pPr>
              <w:spacing w:after="0" w:line="240" w:lineRule="auto"/>
              <w:jc w:val="center"/>
              <w:rPr>
                <w:rFonts w:ascii="Times New Roman" w:eastAsia="Times New Roman" w:hAnsi="Times New Roman"/>
                <w:b/>
                <w:bCs/>
                <w:color w:val="000000"/>
                <w:lang w:eastAsia="ro-RO"/>
              </w:rPr>
            </w:pPr>
            <w:r w:rsidRPr="007C7F4D">
              <w:rPr>
                <w:rFonts w:ascii="Times New Roman" w:eastAsia="Times New Roman" w:hAnsi="Times New Roman"/>
                <w:b/>
                <w:bCs/>
                <w:color w:val="000000"/>
                <w:lang w:eastAsia="ro-RO"/>
              </w:rPr>
              <w:t>833,00</w:t>
            </w:r>
          </w:p>
        </w:tc>
      </w:tr>
      <w:tr w:rsidR="008A0EA6" w:rsidRPr="008A0EA6" w14:paraId="4A88F46A" w14:textId="77777777" w:rsidTr="00DB14DA">
        <w:trPr>
          <w:trHeight w:val="947"/>
        </w:trPr>
        <w:tc>
          <w:tcPr>
            <w:tcW w:w="1838" w:type="dxa"/>
            <w:vMerge/>
            <w:tcBorders>
              <w:top w:val="nil"/>
              <w:left w:val="single" w:sz="4" w:space="0" w:color="auto"/>
              <w:bottom w:val="single" w:sz="4" w:space="0" w:color="auto"/>
              <w:right w:val="single" w:sz="4" w:space="0" w:color="auto"/>
            </w:tcBorders>
            <w:vAlign w:val="center"/>
            <w:hideMark/>
          </w:tcPr>
          <w:p w14:paraId="57DC338D" w14:textId="77777777" w:rsidR="008A0EA6" w:rsidRPr="008A0EA6" w:rsidRDefault="008A0EA6" w:rsidP="008A0EA6">
            <w:pPr>
              <w:spacing w:after="0" w:line="240" w:lineRule="auto"/>
              <w:rPr>
                <w:rFonts w:ascii="Times New Roman" w:eastAsia="Times New Roman" w:hAnsi="Times New Roman"/>
                <w:color w:val="000000"/>
                <w:lang w:eastAsia="ro-RO"/>
              </w:rPr>
            </w:pPr>
          </w:p>
        </w:tc>
        <w:tc>
          <w:tcPr>
            <w:tcW w:w="2693" w:type="dxa"/>
            <w:tcBorders>
              <w:top w:val="nil"/>
              <w:left w:val="nil"/>
              <w:bottom w:val="single" w:sz="4" w:space="0" w:color="auto"/>
              <w:right w:val="single" w:sz="4" w:space="0" w:color="auto"/>
            </w:tcBorders>
            <w:shd w:val="clear" w:color="auto" w:fill="auto"/>
            <w:vAlign w:val="center"/>
            <w:hideMark/>
          </w:tcPr>
          <w:p w14:paraId="35B2892E" w14:textId="77777777" w:rsidR="008A0EA6" w:rsidRPr="008A0EA6" w:rsidRDefault="008A0EA6" w:rsidP="008A0EA6">
            <w:pPr>
              <w:spacing w:after="0" w:line="240" w:lineRule="auto"/>
              <w:jc w:val="both"/>
              <w:rPr>
                <w:rFonts w:ascii="Times New Roman" w:eastAsia="Times New Roman" w:hAnsi="Times New Roman"/>
                <w:color w:val="000000"/>
                <w:lang w:eastAsia="ro-RO"/>
              </w:rPr>
            </w:pPr>
            <w:r w:rsidRPr="008A0EA6">
              <w:rPr>
                <w:rFonts w:ascii="Times New Roman" w:eastAsia="Times New Roman" w:hAnsi="Times New Roman"/>
                <w:color w:val="000000"/>
                <w:lang w:eastAsia="ro-RO"/>
              </w:rPr>
              <w:t>Complexul de Servicii pentru Persoane Adulte cu Dizabilități Neuropsihice</w:t>
            </w:r>
          </w:p>
        </w:tc>
        <w:tc>
          <w:tcPr>
            <w:tcW w:w="1701" w:type="dxa"/>
            <w:tcBorders>
              <w:top w:val="nil"/>
              <w:left w:val="nil"/>
              <w:bottom w:val="single" w:sz="4" w:space="0" w:color="auto"/>
              <w:right w:val="single" w:sz="4" w:space="0" w:color="auto"/>
            </w:tcBorders>
            <w:shd w:val="clear" w:color="auto" w:fill="auto"/>
            <w:vAlign w:val="center"/>
            <w:hideMark/>
          </w:tcPr>
          <w:p w14:paraId="1D458533" w14:textId="328FBA8B" w:rsidR="008A0EA6" w:rsidRPr="008A0EA6" w:rsidRDefault="008A0EA6" w:rsidP="008A0EA6">
            <w:pPr>
              <w:spacing w:after="0" w:line="240" w:lineRule="auto"/>
              <w:jc w:val="both"/>
              <w:rPr>
                <w:rFonts w:ascii="Times New Roman" w:eastAsia="Times New Roman" w:hAnsi="Times New Roman"/>
                <w:color w:val="000000"/>
                <w:lang w:eastAsia="ro-RO"/>
              </w:rPr>
            </w:pPr>
            <w:r w:rsidRPr="008A0EA6">
              <w:rPr>
                <w:rFonts w:ascii="Times New Roman" w:eastAsia="Times New Roman" w:hAnsi="Times New Roman"/>
                <w:color w:val="000000"/>
                <w:lang w:eastAsia="ro-RO"/>
              </w:rPr>
              <w:t>Str. Balotului</w:t>
            </w:r>
            <w:r w:rsidR="009A10D2">
              <w:rPr>
                <w:rFonts w:ascii="Times New Roman" w:eastAsia="Times New Roman" w:hAnsi="Times New Roman"/>
                <w:color w:val="000000"/>
                <w:lang w:eastAsia="ro-RO"/>
              </w:rPr>
              <w:t xml:space="preserve"> nr.42</w:t>
            </w:r>
            <w:r w:rsidRPr="008A0EA6">
              <w:rPr>
                <w:rFonts w:ascii="Times New Roman" w:eastAsia="Times New Roman" w:hAnsi="Times New Roman"/>
                <w:color w:val="000000"/>
                <w:lang w:eastAsia="ro-RO"/>
              </w:rPr>
              <w:t>, corp B+C</w:t>
            </w:r>
          </w:p>
        </w:tc>
        <w:tc>
          <w:tcPr>
            <w:tcW w:w="2192" w:type="dxa"/>
            <w:tcBorders>
              <w:top w:val="nil"/>
              <w:left w:val="nil"/>
              <w:bottom w:val="single" w:sz="4" w:space="0" w:color="auto"/>
              <w:right w:val="single" w:sz="4" w:space="0" w:color="auto"/>
            </w:tcBorders>
            <w:shd w:val="clear" w:color="auto" w:fill="auto"/>
            <w:vAlign w:val="center"/>
            <w:hideMark/>
          </w:tcPr>
          <w:p w14:paraId="0F13C70D" w14:textId="77777777" w:rsidR="008A0EA6" w:rsidRPr="008A0EA6" w:rsidRDefault="008A0EA6" w:rsidP="008A0EA6">
            <w:pPr>
              <w:spacing w:after="0" w:line="240" w:lineRule="auto"/>
              <w:jc w:val="center"/>
              <w:rPr>
                <w:rFonts w:ascii="Times New Roman" w:eastAsia="Times New Roman" w:hAnsi="Times New Roman"/>
                <w:color w:val="000000"/>
                <w:lang w:eastAsia="ro-RO"/>
              </w:rPr>
            </w:pPr>
            <w:r w:rsidRPr="008A0EA6">
              <w:rPr>
                <w:rFonts w:ascii="Times New Roman" w:eastAsia="Times New Roman" w:hAnsi="Times New Roman"/>
                <w:color w:val="000000"/>
                <w:lang w:eastAsia="ro-RO"/>
              </w:rPr>
              <w:t>L=126 cm, l = 60 cm</w:t>
            </w:r>
          </w:p>
        </w:tc>
        <w:tc>
          <w:tcPr>
            <w:tcW w:w="1096" w:type="dxa"/>
            <w:tcBorders>
              <w:top w:val="nil"/>
              <w:left w:val="nil"/>
              <w:bottom w:val="single" w:sz="4" w:space="0" w:color="auto"/>
              <w:right w:val="single" w:sz="4" w:space="0" w:color="auto"/>
            </w:tcBorders>
            <w:shd w:val="clear" w:color="auto" w:fill="auto"/>
            <w:vAlign w:val="center"/>
            <w:hideMark/>
          </w:tcPr>
          <w:p w14:paraId="04C8092E" w14:textId="77777777" w:rsidR="008A0EA6" w:rsidRPr="008A0EA6" w:rsidRDefault="008A0EA6" w:rsidP="008A0EA6">
            <w:pPr>
              <w:spacing w:after="0" w:line="240" w:lineRule="auto"/>
              <w:jc w:val="center"/>
              <w:rPr>
                <w:rFonts w:ascii="Times New Roman" w:eastAsia="Times New Roman" w:hAnsi="Times New Roman"/>
                <w:color w:val="000000"/>
                <w:lang w:eastAsia="ro-RO"/>
              </w:rPr>
            </w:pPr>
            <w:r w:rsidRPr="008A0EA6">
              <w:rPr>
                <w:rFonts w:ascii="Times New Roman" w:eastAsia="Times New Roman" w:hAnsi="Times New Roman"/>
                <w:color w:val="000000"/>
                <w:lang w:eastAsia="ro-RO"/>
              </w:rPr>
              <w:t>1</w:t>
            </w:r>
          </w:p>
        </w:tc>
        <w:tc>
          <w:tcPr>
            <w:tcW w:w="1520" w:type="dxa"/>
            <w:tcBorders>
              <w:top w:val="nil"/>
              <w:left w:val="nil"/>
              <w:bottom w:val="single" w:sz="4" w:space="0" w:color="auto"/>
              <w:right w:val="single" w:sz="4" w:space="0" w:color="auto"/>
            </w:tcBorders>
            <w:shd w:val="clear" w:color="auto" w:fill="auto"/>
            <w:noWrap/>
            <w:vAlign w:val="center"/>
            <w:hideMark/>
          </w:tcPr>
          <w:p w14:paraId="0914D9D2" w14:textId="77777777" w:rsidR="008A0EA6" w:rsidRPr="008A0EA6" w:rsidRDefault="008A0EA6" w:rsidP="008A0EA6">
            <w:pPr>
              <w:spacing w:after="0" w:line="240" w:lineRule="auto"/>
              <w:jc w:val="center"/>
              <w:rPr>
                <w:rFonts w:ascii="Times New Roman" w:eastAsia="Times New Roman" w:hAnsi="Times New Roman"/>
                <w:color w:val="000000"/>
                <w:lang w:eastAsia="ro-RO"/>
              </w:rPr>
            </w:pPr>
            <w:r w:rsidRPr="008A0EA6">
              <w:rPr>
                <w:rFonts w:ascii="Times New Roman" w:eastAsia="Times New Roman" w:hAnsi="Times New Roman"/>
                <w:color w:val="000000"/>
                <w:lang w:eastAsia="ro-RO"/>
              </w:rPr>
              <w:t xml:space="preserve">        350,00     </w:t>
            </w:r>
          </w:p>
        </w:tc>
        <w:tc>
          <w:tcPr>
            <w:tcW w:w="1480" w:type="dxa"/>
            <w:tcBorders>
              <w:top w:val="nil"/>
              <w:left w:val="nil"/>
              <w:bottom w:val="single" w:sz="4" w:space="0" w:color="auto"/>
              <w:right w:val="single" w:sz="4" w:space="0" w:color="auto"/>
            </w:tcBorders>
            <w:shd w:val="clear" w:color="auto" w:fill="auto"/>
            <w:noWrap/>
            <w:vAlign w:val="center"/>
            <w:hideMark/>
          </w:tcPr>
          <w:p w14:paraId="7FF4F1ED" w14:textId="77777777" w:rsidR="008A0EA6" w:rsidRPr="008A0EA6" w:rsidRDefault="008A0EA6" w:rsidP="008A0EA6">
            <w:pPr>
              <w:spacing w:after="0" w:line="240" w:lineRule="auto"/>
              <w:jc w:val="center"/>
              <w:rPr>
                <w:rFonts w:ascii="Times New Roman" w:eastAsia="Times New Roman" w:hAnsi="Times New Roman"/>
                <w:color w:val="000000"/>
                <w:lang w:eastAsia="ro-RO"/>
              </w:rPr>
            </w:pPr>
            <w:r w:rsidRPr="008A0EA6">
              <w:rPr>
                <w:rFonts w:ascii="Times New Roman" w:eastAsia="Times New Roman" w:hAnsi="Times New Roman"/>
                <w:color w:val="000000"/>
                <w:lang w:eastAsia="ro-RO"/>
              </w:rPr>
              <w:t xml:space="preserve">        350,00     </w:t>
            </w:r>
          </w:p>
        </w:tc>
        <w:tc>
          <w:tcPr>
            <w:tcW w:w="1460" w:type="dxa"/>
            <w:tcBorders>
              <w:top w:val="nil"/>
              <w:left w:val="nil"/>
              <w:bottom w:val="single" w:sz="4" w:space="0" w:color="auto"/>
              <w:right w:val="single" w:sz="4" w:space="0" w:color="auto"/>
            </w:tcBorders>
            <w:shd w:val="clear" w:color="auto" w:fill="auto"/>
            <w:noWrap/>
            <w:vAlign w:val="center"/>
            <w:hideMark/>
          </w:tcPr>
          <w:p w14:paraId="72F20A7B" w14:textId="77777777" w:rsidR="008A0EA6" w:rsidRPr="008A0EA6" w:rsidRDefault="008A0EA6" w:rsidP="008A0EA6">
            <w:pPr>
              <w:spacing w:after="0" w:line="240" w:lineRule="auto"/>
              <w:jc w:val="center"/>
              <w:rPr>
                <w:rFonts w:ascii="Times New Roman" w:eastAsia="Times New Roman" w:hAnsi="Times New Roman"/>
                <w:color w:val="000000"/>
                <w:lang w:eastAsia="ro-RO"/>
              </w:rPr>
            </w:pPr>
            <w:r w:rsidRPr="008A0EA6">
              <w:rPr>
                <w:rFonts w:ascii="Times New Roman" w:eastAsia="Times New Roman" w:hAnsi="Times New Roman"/>
                <w:color w:val="000000"/>
                <w:lang w:eastAsia="ro-RO"/>
              </w:rPr>
              <w:t xml:space="preserve">       416,50     </w:t>
            </w:r>
          </w:p>
        </w:tc>
      </w:tr>
      <w:tr w:rsidR="007C7F4D" w:rsidRPr="008A0EA6" w14:paraId="63FFB0BA" w14:textId="77777777" w:rsidTr="00DB14DA">
        <w:trPr>
          <w:trHeight w:val="421"/>
        </w:trPr>
        <w:tc>
          <w:tcPr>
            <w:tcW w:w="1838" w:type="dxa"/>
            <w:vMerge/>
            <w:tcBorders>
              <w:top w:val="nil"/>
              <w:left w:val="single" w:sz="4" w:space="0" w:color="auto"/>
              <w:bottom w:val="single" w:sz="4" w:space="0" w:color="auto"/>
              <w:right w:val="single" w:sz="4" w:space="0" w:color="auto"/>
            </w:tcBorders>
            <w:vAlign w:val="center"/>
          </w:tcPr>
          <w:p w14:paraId="235729E6" w14:textId="77777777" w:rsidR="007C7F4D" w:rsidRPr="008A0EA6" w:rsidRDefault="007C7F4D" w:rsidP="008A0EA6">
            <w:pPr>
              <w:spacing w:after="0" w:line="240" w:lineRule="auto"/>
              <w:rPr>
                <w:rFonts w:ascii="Times New Roman" w:eastAsia="Times New Roman" w:hAnsi="Times New Roman"/>
                <w:color w:val="000000"/>
                <w:lang w:eastAsia="ro-RO"/>
              </w:rPr>
            </w:pPr>
          </w:p>
        </w:tc>
        <w:tc>
          <w:tcPr>
            <w:tcW w:w="9202" w:type="dxa"/>
            <w:gridSpan w:val="5"/>
            <w:tcBorders>
              <w:top w:val="nil"/>
              <w:left w:val="nil"/>
              <w:bottom w:val="single" w:sz="4" w:space="0" w:color="auto"/>
              <w:right w:val="single" w:sz="4" w:space="0" w:color="auto"/>
            </w:tcBorders>
            <w:shd w:val="clear" w:color="auto" w:fill="auto"/>
            <w:vAlign w:val="center"/>
          </w:tcPr>
          <w:p w14:paraId="3C5B1FAB" w14:textId="7433D469" w:rsidR="007C7F4D" w:rsidRPr="008A0EA6" w:rsidRDefault="00467FE5" w:rsidP="00FE6AA7">
            <w:pPr>
              <w:spacing w:after="0" w:line="240" w:lineRule="auto"/>
              <w:jc w:val="center"/>
              <w:rPr>
                <w:rFonts w:ascii="Times New Roman" w:eastAsia="Times New Roman" w:hAnsi="Times New Roman"/>
                <w:color w:val="000000"/>
                <w:lang w:eastAsia="ro-RO"/>
              </w:rPr>
            </w:pPr>
            <w:r w:rsidRPr="00C741E7">
              <w:rPr>
                <w:rFonts w:ascii="Times New Roman" w:eastAsia="Times New Roman" w:hAnsi="Times New Roman"/>
                <w:b/>
                <w:bCs/>
                <w:color w:val="000000"/>
                <w:lang w:eastAsia="ro-RO"/>
              </w:rPr>
              <w:t>TOTAL BUGET</w:t>
            </w:r>
            <w:r>
              <w:rPr>
                <w:rFonts w:ascii="Times New Roman" w:eastAsia="Times New Roman" w:hAnsi="Times New Roman"/>
                <w:b/>
                <w:bCs/>
                <w:color w:val="000000"/>
                <w:lang w:eastAsia="ro-RO"/>
              </w:rPr>
              <w:t xml:space="preserve"> CARPADN</w:t>
            </w:r>
          </w:p>
        </w:tc>
        <w:tc>
          <w:tcPr>
            <w:tcW w:w="1480" w:type="dxa"/>
            <w:tcBorders>
              <w:top w:val="nil"/>
              <w:left w:val="nil"/>
              <w:bottom w:val="single" w:sz="4" w:space="0" w:color="auto"/>
              <w:right w:val="single" w:sz="4" w:space="0" w:color="auto"/>
            </w:tcBorders>
            <w:shd w:val="clear" w:color="auto" w:fill="auto"/>
            <w:noWrap/>
            <w:vAlign w:val="center"/>
          </w:tcPr>
          <w:p w14:paraId="0EDAC355" w14:textId="1F98EF8E" w:rsidR="007C7F4D" w:rsidRPr="00FE6AA7" w:rsidRDefault="00467FE5" w:rsidP="008A0EA6">
            <w:pPr>
              <w:spacing w:after="0" w:line="240" w:lineRule="auto"/>
              <w:jc w:val="center"/>
              <w:rPr>
                <w:rFonts w:ascii="Times New Roman" w:eastAsia="Times New Roman" w:hAnsi="Times New Roman"/>
                <w:b/>
                <w:bCs/>
                <w:color w:val="000000"/>
                <w:lang w:eastAsia="ro-RO"/>
              </w:rPr>
            </w:pPr>
            <w:r w:rsidRPr="00FE6AA7">
              <w:rPr>
                <w:rFonts w:ascii="Times New Roman" w:eastAsia="Times New Roman" w:hAnsi="Times New Roman"/>
                <w:b/>
                <w:bCs/>
                <w:color w:val="000000"/>
                <w:lang w:eastAsia="ro-RO"/>
              </w:rPr>
              <w:t>350,00</w:t>
            </w:r>
          </w:p>
        </w:tc>
        <w:tc>
          <w:tcPr>
            <w:tcW w:w="1460" w:type="dxa"/>
            <w:tcBorders>
              <w:top w:val="nil"/>
              <w:left w:val="nil"/>
              <w:bottom w:val="single" w:sz="4" w:space="0" w:color="auto"/>
              <w:right w:val="single" w:sz="4" w:space="0" w:color="auto"/>
            </w:tcBorders>
            <w:shd w:val="clear" w:color="auto" w:fill="auto"/>
            <w:noWrap/>
            <w:vAlign w:val="center"/>
          </w:tcPr>
          <w:p w14:paraId="7984500B" w14:textId="42355418" w:rsidR="007C7F4D" w:rsidRPr="00FE6AA7" w:rsidRDefault="00467FE5" w:rsidP="008A0EA6">
            <w:pPr>
              <w:spacing w:after="0" w:line="240" w:lineRule="auto"/>
              <w:jc w:val="center"/>
              <w:rPr>
                <w:rFonts w:ascii="Times New Roman" w:eastAsia="Times New Roman" w:hAnsi="Times New Roman"/>
                <w:b/>
                <w:bCs/>
                <w:color w:val="000000"/>
                <w:lang w:eastAsia="ro-RO"/>
              </w:rPr>
            </w:pPr>
            <w:r w:rsidRPr="00FE6AA7">
              <w:rPr>
                <w:rFonts w:ascii="Times New Roman" w:eastAsia="Times New Roman" w:hAnsi="Times New Roman"/>
                <w:b/>
                <w:bCs/>
                <w:color w:val="000000"/>
                <w:lang w:eastAsia="ro-RO"/>
              </w:rPr>
              <w:t>416,50</w:t>
            </w:r>
          </w:p>
        </w:tc>
      </w:tr>
      <w:tr w:rsidR="008A0EA6" w:rsidRPr="008A0EA6" w14:paraId="1B6FD04F" w14:textId="77777777" w:rsidTr="00DB14DA">
        <w:trPr>
          <w:trHeight w:val="555"/>
        </w:trPr>
        <w:tc>
          <w:tcPr>
            <w:tcW w:w="1838" w:type="dxa"/>
            <w:vMerge/>
            <w:tcBorders>
              <w:top w:val="nil"/>
              <w:left w:val="single" w:sz="4" w:space="0" w:color="auto"/>
              <w:bottom w:val="single" w:sz="4" w:space="0" w:color="auto"/>
              <w:right w:val="single" w:sz="4" w:space="0" w:color="auto"/>
            </w:tcBorders>
            <w:vAlign w:val="center"/>
            <w:hideMark/>
          </w:tcPr>
          <w:p w14:paraId="0315575C" w14:textId="77777777" w:rsidR="008A0EA6" w:rsidRPr="008A0EA6" w:rsidRDefault="008A0EA6" w:rsidP="008A0EA6">
            <w:pPr>
              <w:spacing w:after="0" w:line="240" w:lineRule="auto"/>
              <w:rPr>
                <w:rFonts w:ascii="Times New Roman" w:eastAsia="Times New Roman" w:hAnsi="Times New Roman"/>
                <w:color w:val="000000"/>
                <w:lang w:eastAsia="ro-RO"/>
              </w:rPr>
            </w:pPr>
          </w:p>
        </w:tc>
        <w:tc>
          <w:tcPr>
            <w:tcW w:w="2693" w:type="dxa"/>
            <w:vMerge w:val="restart"/>
            <w:tcBorders>
              <w:top w:val="nil"/>
              <w:left w:val="single" w:sz="4" w:space="0" w:color="auto"/>
              <w:bottom w:val="single" w:sz="4" w:space="0" w:color="auto"/>
              <w:right w:val="single" w:sz="4" w:space="0" w:color="auto"/>
            </w:tcBorders>
            <w:shd w:val="clear" w:color="auto" w:fill="auto"/>
            <w:vAlign w:val="center"/>
            <w:hideMark/>
          </w:tcPr>
          <w:p w14:paraId="64C51785" w14:textId="77777777" w:rsidR="008A0EA6" w:rsidRPr="008A0EA6" w:rsidRDefault="008A0EA6" w:rsidP="008A0EA6">
            <w:pPr>
              <w:spacing w:after="0" w:line="240" w:lineRule="auto"/>
              <w:jc w:val="center"/>
              <w:rPr>
                <w:rFonts w:ascii="Times New Roman" w:eastAsia="Times New Roman" w:hAnsi="Times New Roman"/>
                <w:color w:val="000000"/>
                <w:lang w:eastAsia="ro-RO"/>
              </w:rPr>
            </w:pPr>
            <w:r w:rsidRPr="008A0EA6">
              <w:rPr>
                <w:rFonts w:ascii="Times New Roman" w:eastAsia="Times New Roman" w:hAnsi="Times New Roman"/>
                <w:color w:val="000000"/>
                <w:lang w:eastAsia="ro-RO"/>
              </w:rPr>
              <w:t xml:space="preserve">Centrul de Zi de Asistență și Recuperare Persoane Vârstnice Sf. </w:t>
            </w:r>
            <w:proofErr w:type="spellStart"/>
            <w:r w:rsidRPr="008A0EA6">
              <w:rPr>
                <w:rFonts w:ascii="Times New Roman" w:eastAsia="Times New Roman" w:hAnsi="Times New Roman"/>
                <w:color w:val="000000"/>
                <w:lang w:eastAsia="ro-RO"/>
              </w:rPr>
              <w:t>Macrina</w:t>
            </w:r>
            <w:proofErr w:type="spellEnd"/>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782444DF" w14:textId="77777777" w:rsidR="008A0EA6" w:rsidRPr="008A0EA6" w:rsidRDefault="008A0EA6" w:rsidP="008A0EA6">
            <w:pPr>
              <w:spacing w:after="0" w:line="240" w:lineRule="auto"/>
              <w:jc w:val="center"/>
              <w:rPr>
                <w:rFonts w:ascii="Times New Roman" w:eastAsia="Times New Roman" w:hAnsi="Times New Roman"/>
                <w:color w:val="000000"/>
                <w:lang w:eastAsia="ro-RO"/>
              </w:rPr>
            </w:pPr>
            <w:r w:rsidRPr="008A0EA6">
              <w:rPr>
                <w:rFonts w:ascii="Times New Roman" w:eastAsia="Times New Roman" w:hAnsi="Times New Roman"/>
                <w:color w:val="000000"/>
                <w:lang w:eastAsia="ro-RO"/>
              </w:rPr>
              <w:t>Str. Ilarie Chendi nr. 12</w:t>
            </w:r>
          </w:p>
        </w:tc>
        <w:tc>
          <w:tcPr>
            <w:tcW w:w="2192" w:type="dxa"/>
            <w:tcBorders>
              <w:top w:val="nil"/>
              <w:left w:val="nil"/>
              <w:bottom w:val="single" w:sz="4" w:space="0" w:color="auto"/>
              <w:right w:val="single" w:sz="4" w:space="0" w:color="auto"/>
            </w:tcBorders>
            <w:shd w:val="clear" w:color="auto" w:fill="auto"/>
            <w:vAlign w:val="center"/>
            <w:hideMark/>
          </w:tcPr>
          <w:p w14:paraId="22732403" w14:textId="77777777" w:rsidR="008A0EA6" w:rsidRPr="008A0EA6" w:rsidRDefault="008A0EA6" w:rsidP="008A0EA6">
            <w:pPr>
              <w:spacing w:after="0" w:line="240" w:lineRule="auto"/>
              <w:jc w:val="center"/>
              <w:rPr>
                <w:rFonts w:ascii="Times New Roman" w:eastAsia="Times New Roman" w:hAnsi="Times New Roman"/>
                <w:color w:val="000000"/>
                <w:lang w:eastAsia="ro-RO"/>
              </w:rPr>
            </w:pPr>
            <w:r w:rsidRPr="008A0EA6">
              <w:rPr>
                <w:rFonts w:ascii="Times New Roman" w:eastAsia="Times New Roman" w:hAnsi="Times New Roman"/>
                <w:color w:val="000000"/>
                <w:lang w:eastAsia="ro-RO"/>
              </w:rPr>
              <w:t xml:space="preserve"> L=150 cm, l=50 cm</w:t>
            </w:r>
          </w:p>
        </w:tc>
        <w:tc>
          <w:tcPr>
            <w:tcW w:w="1096" w:type="dxa"/>
            <w:tcBorders>
              <w:top w:val="nil"/>
              <w:left w:val="nil"/>
              <w:bottom w:val="single" w:sz="4" w:space="0" w:color="auto"/>
              <w:right w:val="single" w:sz="4" w:space="0" w:color="auto"/>
            </w:tcBorders>
            <w:shd w:val="clear" w:color="auto" w:fill="auto"/>
            <w:vAlign w:val="center"/>
            <w:hideMark/>
          </w:tcPr>
          <w:p w14:paraId="36394A74" w14:textId="77777777" w:rsidR="008A0EA6" w:rsidRPr="008A0EA6" w:rsidRDefault="008A0EA6" w:rsidP="008A0EA6">
            <w:pPr>
              <w:spacing w:after="0" w:line="240" w:lineRule="auto"/>
              <w:jc w:val="center"/>
              <w:rPr>
                <w:rFonts w:ascii="Times New Roman" w:eastAsia="Times New Roman" w:hAnsi="Times New Roman"/>
                <w:color w:val="000000"/>
                <w:lang w:eastAsia="ro-RO"/>
              </w:rPr>
            </w:pPr>
            <w:r w:rsidRPr="008A0EA6">
              <w:rPr>
                <w:rFonts w:ascii="Times New Roman" w:eastAsia="Times New Roman" w:hAnsi="Times New Roman"/>
                <w:color w:val="000000"/>
                <w:lang w:eastAsia="ro-RO"/>
              </w:rPr>
              <w:t>1</w:t>
            </w:r>
          </w:p>
        </w:tc>
        <w:tc>
          <w:tcPr>
            <w:tcW w:w="1520" w:type="dxa"/>
            <w:tcBorders>
              <w:top w:val="nil"/>
              <w:left w:val="nil"/>
              <w:bottom w:val="single" w:sz="4" w:space="0" w:color="auto"/>
              <w:right w:val="single" w:sz="4" w:space="0" w:color="auto"/>
            </w:tcBorders>
            <w:shd w:val="clear" w:color="auto" w:fill="auto"/>
            <w:noWrap/>
            <w:vAlign w:val="center"/>
            <w:hideMark/>
          </w:tcPr>
          <w:p w14:paraId="4EEA02EE" w14:textId="77777777" w:rsidR="008A0EA6" w:rsidRPr="008A0EA6" w:rsidRDefault="008A0EA6" w:rsidP="008A0EA6">
            <w:pPr>
              <w:spacing w:after="0" w:line="240" w:lineRule="auto"/>
              <w:jc w:val="center"/>
              <w:rPr>
                <w:rFonts w:ascii="Times New Roman" w:eastAsia="Times New Roman" w:hAnsi="Times New Roman"/>
                <w:color w:val="000000"/>
                <w:lang w:eastAsia="ro-RO"/>
              </w:rPr>
            </w:pPr>
            <w:r w:rsidRPr="008A0EA6">
              <w:rPr>
                <w:rFonts w:ascii="Times New Roman" w:eastAsia="Times New Roman" w:hAnsi="Times New Roman"/>
                <w:color w:val="000000"/>
                <w:lang w:eastAsia="ro-RO"/>
              </w:rPr>
              <w:t xml:space="preserve">        350,00     </w:t>
            </w:r>
          </w:p>
        </w:tc>
        <w:tc>
          <w:tcPr>
            <w:tcW w:w="1480" w:type="dxa"/>
            <w:tcBorders>
              <w:top w:val="nil"/>
              <w:left w:val="nil"/>
              <w:bottom w:val="single" w:sz="4" w:space="0" w:color="auto"/>
              <w:right w:val="single" w:sz="4" w:space="0" w:color="auto"/>
            </w:tcBorders>
            <w:shd w:val="clear" w:color="auto" w:fill="auto"/>
            <w:noWrap/>
            <w:vAlign w:val="center"/>
            <w:hideMark/>
          </w:tcPr>
          <w:p w14:paraId="027F468C" w14:textId="77777777" w:rsidR="008A0EA6" w:rsidRPr="008A0EA6" w:rsidRDefault="008A0EA6" w:rsidP="008A0EA6">
            <w:pPr>
              <w:spacing w:after="0" w:line="240" w:lineRule="auto"/>
              <w:jc w:val="center"/>
              <w:rPr>
                <w:rFonts w:ascii="Times New Roman" w:eastAsia="Times New Roman" w:hAnsi="Times New Roman"/>
                <w:color w:val="000000"/>
                <w:lang w:eastAsia="ro-RO"/>
              </w:rPr>
            </w:pPr>
            <w:r w:rsidRPr="008A0EA6">
              <w:rPr>
                <w:rFonts w:ascii="Times New Roman" w:eastAsia="Times New Roman" w:hAnsi="Times New Roman"/>
                <w:color w:val="000000"/>
                <w:lang w:eastAsia="ro-RO"/>
              </w:rPr>
              <w:t xml:space="preserve">        350,00     </w:t>
            </w:r>
          </w:p>
        </w:tc>
        <w:tc>
          <w:tcPr>
            <w:tcW w:w="1460" w:type="dxa"/>
            <w:tcBorders>
              <w:top w:val="nil"/>
              <w:left w:val="nil"/>
              <w:bottom w:val="single" w:sz="4" w:space="0" w:color="auto"/>
              <w:right w:val="single" w:sz="4" w:space="0" w:color="auto"/>
            </w:tcBorders>
            <w:shd w:val="clear" w:color="auto" w:fill="auto"/>
            <w:noWrap/>
            <w:vAlign w:val="center"/>
            <w:hideMark/>
          </w:tcPr>
          <w:p w14:paraId="67C2136B" w14:textId="77777777" w:rsidR="008A0EA6" w:rsidRPr="008A0EA6" w:rsidRDefault="008A0EA6" w:rsidP="008A0EA6">
            <w:pPr>
              <w:spacing w:after="0" w:line="240" w:lineRule="auto"/>
              <w:jc w:val="center"/>
              <w:rPr>
                <w:rFonts w:ascii="Times New Roman" w:eastAsia="Times New Roman" w:hAnsi="Times New Roman"/>
                <w:color w:val="000000"/>
                <w:lang w:eastAsia="ro-RO"/>
              </w:rPr>
            </w:pPr>
            <w:r w:rsidRPr="008A0EA6">
              <w:rPr>
                <w:rFonts w:ascii="Times New Roman" w:eastAsia="Times New Roman" w:hAnsi="Times New Roman"/>
                <w:color w:val="000000"/>
                <w:lang w:eastAsia="ro-RO"/>
              </w:rPr>
              <w:t xml:space="preserve">       416,50     </w:t>
            </w:r>
          </w:p>
        </w:tc>
      </w:tr>
      <w:tr w:rsidR="008A0EA6" w:rsidRPr="008A0EA6" w14:paraId="7B32389B" w14:textId="77777777" w:rsidTr="00467FE5">
        <w:trPr>
          <w:trHeight w:val="420"/>
        </w:trPr>
        <w:tc>
          <w:tcPr>
            <w:tcW w:w="1838" w:type="dxa"/>
            <w:vMerge/>
            <w:tcBorders>
              <w:top w:val="nil"/>
              <w:left w:val="single" w:sz="4" w:space="0" w:color="auto"/>
              <w:bottom w:val="single" w:sz="4" w:space="0" w:color="auto"/>
              <w:right w:val="single" w:sz="4" w:space="0" w:color="auto"/>
            </w:tcBorders>
            <w:vAlign w:val="center"/>
            <w:hideMark/>
          </w:tcPr>
          <w:p w14:paraId="2B97286A" w14:textId="77777777" w:rsidR="008A0EA6" w:rsidRPr="008A0EA6" w:rsidRDefault="008A0EA6" w:rsidP="008A0EA6">
            <w:pPr>
              <w:spacing w:after="0" w:line="240" w:lineRule="auto"/>
              <w:rPr>
                <w:rFonts w:ascii="Times New Roman" w:eastAsia="Times New Roman" w:hAnsi="Times New Roman"/>
                <w:color w:val="000000"/>
                <w:lang w:eastAsia="ro-RO"/>
              </w:rPr>
            </w:pPr>
          </w:p>
        </w:tc>
        <w:tc>
          <w:tcPr>
            <w:tcW w:w="2693" w:type="dxa"/>
            <w:vMerge/>
            <w:tcBorders>
              <w:top w:val="nil"/>
              <w:left w:val="single" w:sz="4" w:space="0" w:color="auto"/>
              <w:bottom w:val="single" w:sz="4" w:space="0" w:color="auto"/>
              <w:right w:val="single" w:sz="4" w:space="0" w:color="auto"/>
            </w:tcBorders>
            <w:vAlign w:val="center"/>
            <w:hideMark/>
          </w:tcPr>
          <w:p w14:paraId="60F62972" w14:textId="77777777" w:rsidR="008A0EA6" w:rsidRPr="008A0EA6" w:rsidRDefault="008A0EA6" w:rsidP="008A0EA6">
            <w:pPr>
              <w:spacing w:after="0" w:line="240" w:lineRule="auto"/>
              <w:rPr>
                <w:rFonts w:ascii="Times New Roman" w:eastAsia="Times New Roman" w:hAnsi="Times New Roman"/>
                <w:color w:val="000000"/>
                <w:lang w:eastAsia="ro-RO"/>
              </w:rPr>
            </w:pPr>
          </w:p>
        </w:tc>
        <w:tc>
          <w:tcPr>
            <w:tcW w:w="1701" w:type="dxa"/>
            <w:vMerge/>
            <w:tcBorders>
              <w:top w:val="nil"/>
              <w:left w:val="single" w:sz="4" w:space="0" w:color="auto"/>
              <w:bottom w:val="single" w:sz="4" w:space="0" w:color="auto"/>
              <w:right w:val="single" w:sz="4" w:space="0" w:color="auto"/>
            </w:tcBorders>
            <w:vAlign w:val="center"/>
            <w:hideMark/>
          </w:tcPr>
          <w:p w14:paraId="5EA0EA6E" w14:textId="77777777" w:rsidR="008A0EA6" w:rsidRPr="008A0EA6" w:rsidRDefault="008A0EA6" w:rsidP="008A0EA6">
            <w:pPr>
              <w:spacing w:after="0" w:line="240" w:lineRule="auto"/>
              <w:rPr>
                <w:rFonts w:ascii="Times New Roman" w:eastAsia="Times New Roman" w:hAnsi="Times New Roman"/>
                <w:color w:val="000000"/>
                <w:lang w:eastAsia="ro-RO"/>
              </w:rPr>
            </w:pPr>
          </w:p>
        </w:tc>
        <w:tc>
          <w:tcPr>
            <w:tcW w:w="2192" w:type="dxa"/>
            <w:tcBorders>
              <w:top w:val="nil"/>
              <w:left w:val="nil"/>
              <w:bottom w:val="single" w:sz="4" w:space="0" w:color="auto"/>
              <w:right w:val="single" w:sz="4" w:space="0" w:color="auto"/>
            </w:tcBorders>
            <w:shd w:val="clear" w:color="auto" w:fill="auto"/>
            <w:noWrap/>
            <w:vAlign w:val="center"/>
            <w:hideMark/>
          </w:tcPr>
          <w:p w14:paraId="4B8CFFD9" w14:textId="77777777" w:rsidR="00DB14DA" w:rsidRDefault="00DB14DA" w:rsidP="008A0EA6">
            <w:pPr>
              <w:spacing w:after="0" w:line="240" w:lineRule="auto"/>
              <w:jc w:val="center"/>
              <w:rPr>
                <w:rFonts w:ascii="Times New Roman" w:eastAsia="Times New Roman" w:hAnsi="Times New Roman"/>
                <w:color w:val="000000"/>
                <w:lang w:eastAsia="ro-RO"/>
              </w:rPr>
            </w:pPr>
          </w:p>
          <w:p w14:paraId="5E4E6D01" w14:textId="45F46329" w:rsidR="008A0EA6" w:rsidRPr="008A0EA6" w:rsidRDefault="008A0EA6" w:rsidP="008A0EA6">
            <w:pPr>
              <w:spacing w:after="0" w:line="240" w:lineRule="auto"/>
              <w:jc w:val="center"/>
              <w:rPr>
                <w:rFonts w:ascii="Times New Roman" w:eastAsia="Times New Roman" w:hAnsi="Times New Roman"/>
                <w:color w:val="000000"/>
                <w:lang w:eastAsia="ro-RO"/>
              </w:rPr>
            </w:pPr>
            <w:r w:rsidRPr="008A0EA6">
              <w:rPr>
                <w:rFonts w:ascii="Times New Roman" w:eastAsia="Times New Roman" w:hAnsi="Times New Roman"/>
                <w:color w:val="000000"/>
                <w:lang w:eastAsia="ro-RO"/>
              </w:rPr>
              <w:t xml:space="preserve"> L=100 cm, l= 50 cm</w:t>
            </w:r>
          </w:p>
        </w:tc>
        <w:tc>
          <w:tcPr>
            <w:tcW w:w="1096" w:type="dxa"/>
            <w:tcBorders>
              <w:top w:val="nil"/>
              <w:left w:val="nil"/>
              <w:bottom w:val="single" w:sz="4" w:space="0" w:color="auto"/>
              <w:right w:val="single" w:sz="4" w:space="0" w:color="auto"/>
            </w:tcBorders>
            <w:shd w:val="clear" w:color="auto" w:fill="auto"/>
            <w:vAlign w:val="center"/>
            <w:hideMark/>
          </w:tcPr>
          <w:p w14:paraId="01B8A08D" w14:textId="77777777" w:rsidR="008A0EA6" w:rsidRPr="008A0EA6" w:rsidRDefault="008A0EA6" w:rsidP="008A0EA6">
            <w:pPr>
              <w:spacing w:after="0" w:line="240" w:lineRule="auto"/>
              <w:jc w:val="center"/>
              <w:rPr>
                <w:rFonts w:ascii="Times New Roman" w:eastAsia="Times New Roman" w:hAnsi="Times New Roman"/>
                <w:color w:val="000000"/>
                <w:lang w:eastAsia="ro-RO"/>
              </w:rPr>
            </w:pPr>
            <w:r w:rsidRPr="008A0EA6">
              <w:rPr>
                <w:rFonts w:ascii="Times New Roman" w:eastAsia="Times New Roman" w:hAnsi="Times New Roman"/>
                <w:color w:val="000000"/>
                <w:lang w:eastAsia="ro-RO"/>
              </w:rPr>
              <w:t>1</w:t>
            </w:r>
          </w:p>
        </w:tc>
        <w:tc>
          <w:tcPr>
            <w:tcW w:w="1520" w:type="dxa"/>
            <w:tcBorders>
              <w:top w:val="nil"/>
              <w:left w:val="nil"/>
              <w:bottom w:val="single" w:sz="4" w:space="0" w:color="auto"/>
              <w:right w:val="single" w:sz="4" w:space="0" w:color="auto"/>
            </w:tcBorders>
            <w:shd w:val="clear" w:color="auto" w:fill="auto"/>
            <w:noWrap/>
            <w:vAlign w:val="center"/>
            <w:hideMark/>
          </w:tcPr>
          <w:p w14:paraId="22F3E4E4" w14:textId="77777777" w:rsidR="008A0EA6" w:rsidRPr="008A0EA6" w:rsidRDefault="008A0EA6" w:rsidP="008A0EA6">
            <w:pPr>
              <w:spacing w:after="0" w:line="240" w:lineRule="auto"/>
              <w:jc w:val="center"/>
              <w:rPr>
                <w:rFonts w:ascii="Times New Roman" w:eastAsia="Times New Roman" w:hAnsi="Times New Roman"/>
                <w:color w:val="000000"/>
                <w:lang w:eastAsia="ro-RO"/>
              </w:rPr>
            </w:pPr>
            <w:r w:rsidRPr="008A0EA6">
              <w:rPr>
                <w:rFonts w:ascii="Times New Roman" w:eastAsia="Times New Roman" w:hAnsi="Times New Roman"/>
                <w:color w:val="000000"/>
                <w:lang w:eastAsia="ro-RO"/>
              </w:rPr>
              <w:t xml:space="preserve">        300,00     </w:t>
            </w:r>
          </w:p>
        </w:tc>
        <w:tc>
          <w:tcPr>
            <w:tcW w:w="1480" w:type="dxa"/>
            <w:tcBorders>
              <w:top w:val="nil"/>
              <w:left w:val="nil"/>
              <w:bottom w:val="single" w:sz="4" w:space="0" w:color="auto"/>
              <w:right w:val="single" w:sz="4" w:space="0" w:color="auto"/>
            </w:tcBorders>
            <w:shd w:val="clear" w:color="auto" w:fill="auto"/>
            <w:noWrap/>
            <w:vAlign w:val="center"/>
            <w:hideMark/>
          </w:tcPr>
          <w:p w14:paraId="01A0C3FE" w14:textId="77777777" w:rsidR="008A0EA6" w:rsidRPr="008A0EA6" w:rsidRDefault="008A0EA6" w:rsidP="008A0EA6">
            <w:pPr>
              <w:spacing w:after="0" w:line="240" w:lineRule="auto"/>
              <w:jc w:val="center"/>
              <w:rPr>
                <w:rFonts w:ascii="Times New Roman" w:eastAsia="Times New Roman" w:hAnsi="Times New Roman"/>
                <w:color w:val="000000"/>
                <w:lang w:eastAsia="ro-RO"/>
              </w:rPr>
            </w:pPr>
            <w:r w:rsidRPr="008A0EA6">
              <w:rPr>
                <w:rFonts w:ascii="Times New Roman" w:eastAsia="Times New Roman" w:hAnsi="Times New Roman"/>
                <w:color w:val="000000"/>
                <w:lang w:eastAsia="ro-RO"/>
              </w:rPr>
              <w:t xml:space="preserve">        300,00     </w:t>
            </w:r>
          </w:p>
        </w:tc>
        <w:tc>
          <w:tcPr>
            <w:tcW w:w="1460" w:type="dxa"/>
            <w:tcBorders>
              <w:top w:val="nil"/>
              <w:left w:val="nil"/>
              <w:bottom w:val="single" w:sz="4" w:space="0" w:color="auto"/>
              <w:right w:val="single" w:sz="4" w:space="0" w:color="auto"/>
            </w:tcBorders>
            <w:shd w:val="clear" w:color="auto" w:fill="auto"/>
            <w:noWrap/>
            <w:vAlign w:val="center"/>
            <w:hideMark/>
          </w:tcPr>
          <w:p w14:paraId="0F8BA47E" w14:textId="77777777" w:rsidR="008A0EA6" w:rsidRPr="008A0EA6" w:rsidRDefault="008A0EA6" w:rsidP="008A0EA6">
            <w:pPr>
              <w:spacing w:after="0" w:line="240" w:lineRule="auto"/>
              <w:jc w:val="center"/>
              <w:rPr>
                <w:rFonts w:ascii="Times New Roman" w:eastAsia="Times New Roman" w:hAnsi="Times New Roman"/>
                <w:color w:val="000000"/>
                <w:lang w:eastAsia="ro-RO"/>
              </w:rPr>
            </w:pPr>
            <w:r w:rsidRPr="008A0EA6">
              <w:rPr>
                <w:rFonts w:ascii="Times New Roman" w:eastAsia="Times New Roman" w:hAnsi="Times New Roman"/>
                <w:color w:val="000000"/>
                <w:lang w:eastAsia="ro-RO"/>
              </w:rPr>
              <w:t xml:space="preserve">       357,00     </w:t>
            </w:r>
          </w:p>
        </w:tc>
      </w:tr>
      <w:tr w:rsidR="00FE6AA7" w:rsidRPr="008A0EA6" w14:paraId="6A64556F" w14:textId="77777777" w:rsidTr="00E62ADE">
        <w:trPr>
          <w:trHeight w:val="420"/>
        </w:trPr>
        <w:tc>
          <w:tcPr>
            <w:tcW w:w="11040" w:type="dxa"/>
            <w:gridSpan w:val="6"/>
            <w:tcBorders>
              <w:top w:val="nil"/>
              <w:left w:val="single" w:sz="4" w:space="0" w:color="auto"/>
              <w:bottom w:val="single" w:sz="4" w:space="0" w:color="auto"/>
              <w:right w:val="single" w:sz="4" w:space="0" w:color="auto"/>
            </w:tcBorders>
            <w:vAlign w:val="center"/>
          </w:tcPr>
          <w:p w14:paraId="6A326993" w14:textId="7C0C99D0" w:rsidR="00FE6AA7" w:rsidRPr="008A0EA6" w:rsidRDefault="00FE6AA7" w:rsidP="008A0EA6">
            <w:pPr>
              <w:spacing w:after="0" w:line="240" w:lineRule="auto"/>
              <w:jc w:val="center"/>
              <w:rPr>
                <w:rFonts w:ascii="Times New Roman" w:eastAsia="Times New Roman" w:hAnsi="Times New Roman"/>
                <w:color w:val="000000"/>
                <w:lang w:eastAsia="ro-RO"/>
              </w:rPr>
            </w:pPr>
            <w:r w:rsidRPr="00C741E7">
              <w:rPr>
                <w:rFonts w:ascii="Times New Roman" w:eastAsia="Times New Roman" w:hAnsi="Times New Roman"/>
                <w:b/>
                <w:bCs/>
                <w:color w:val="000000"/>
                <w:lang w:eastAsia="ro-RO"/>
              </w:rPr>
              <w:t>TOTAL BUGET</w:t>
            </w:r>
            <w:r>
              <w:rPr>
                <w:rFonts w:ascii="Times New Roman" w:eastAsia="Times New Roman" w:hAnsi="Times New Roman"/>
                <w:b/>
                <w:bCs/>
                <w:color w:val="000000"/>
                <w:lang w:eastAsia="ro-RO"/>
              </w:rPr>
              <w:t xml:space="preserve"> </w:t>
            </w:r>
            <w:r w:rsidRPr="00FE6AA7">
              <w:rPr>
                <w:rFonts w:ascii="Times New Roman" w:eastAsia="Times New Roman" w:hAnsi="Times New Roman"/>
                <w:b/>
                <w:bCs/>
                <w:color w:val="000000"/>
                <w:lang w:eastAsia="ro-RO"/>
              </w:rPr>
              <w:t>SF. MACRINA</w:t>
            </w:r>
          </w:p>
        </w:tc>
        <w:tc>
          <w:tcPr>
            <w:tcW w:w="1480" w:type="dxa"/>
            <w:tcBorders>
              <w:top w:val="nil"/>
              <w:left w:val="nil"/>
              <w:bottom w:val="single" w:sz="4" w:space="0" w:color="auto"/>
              <w:right w:val="single" w:sz="4" w:space="0" w:color="auto"/>
            </w:tcBorders>
            <w:shd w:val="clear" w:color="auto" w:fill="auto"/>
            <w:noWrap/>
            <w:vAlign w:val="center"/>
          </w:tcPr>
          <w:p w14:paraId="2B091408" w14:textId="32C33771" w:rsidR="00FE6AA7" w:rsidRPr="00647483" w:rsidRDefault="00647483" w:rsidP="008A0EA6">
            <w:pPr>
              <w:spacing w:after="0" w:line="240" w:lineRule="auto"/>
              <w:jc w:val="center"/>
              <w:rPr>
                <w:rFonts w:ascii="Times New Roman" w:eastAsia="Times New Roman" w:hAnsi="Times New Roman"/>
                <w:b/>
                <w:bCs/>
                <w:color w:val="000000"/>
                <w:lang w:eastAsia="ro-RO"/>
              </w:rPr>
            </w:pPr>
            <w:r w:rsidRPr="00647483">
              <w:rPr>
                <w:rFonts w:ascii="Times New Roman" w:eastAsia="Times New Roman" w:hAnsi="Times New Roman"/>
                <w:b/>
                <w:bCs/>
                <w:color w:val="000000"/>
                <w:lang w:eastAsia="ro-RO"/>
              </w:rPr>
              <w:t>650,00</w:t>
            </w:r>
          </w:p>
        </w:tc>
        <w:tc>
          <w:tcPr>
            <w:tcW w:w="1460" w:type="dxa"/>
            <w:tcBorders>
              <w:top w:val="nil"/>
              <w:left w:val="nil"/>
              <w:bottom w:val="single" w:sz="4" w:space="0" w:color="auto"/>
              <w:right w:val="single" w:sz="4" w:space="0" w:color="auto"/>
            </w:tcBorders>
            <w:shd w:val="clear" w:color="auto" w:fill="auto"/>
            <w:noWrap/>
            <w:vAlign w:val="center"/>
          </w:tcPr>
          <w:p w14:paraId="16523267" w14:textId="679EB689" w:rsidR="00FE6AA7" w:rsidRPr="00647483" w:rsidRDefault="00647483" w:rsidP="008A0EA6">
            <w:pPr>
              <w:spacing w:after="0" w:line="240" w:lineRule="auto"/>
              <w:jc w:val="center"/>
              <w:rPr>
                <w:rFonts w:ascii="Times New Roman" w:eastAsia="Times New Roman" w:hAnsi="Times New Roman"/>
                <w:b/>
                <w:bCs/>
                <w:color w:val="000000"/>
                <w:lang w:eastAsia="ro-RO"/>
              </w:rPr>
            </w:pPr>
            <w:r w:rsidRPr="00647483">
              <w:rPr>
                <w:rFonts w:ascii="Times New Roman" w:eastAsia="Times New Roman" w:hAnsi="Times New Roman"/>
                <w:b/>
                <w:bCs/>
                <w:color w:val="000000"/>
                <w:lang w:eastAsia="ro-RO"/>
              </w:rPr>
              <w:t>773,50</w:t>
            </w:r>
          </w:p>
        </w:tc>
      </w:tr>
      <w:tr w:rsidR="008A0EA6" w:rsidRPr="008A0EA6" w14:paraId="5958E8B4" w14:textId="77777777" w:rsidTr="002E504B">
        <w:trPr>
          <w:trHeight w:val="365"/>
        </w:trPr>
        <w:tc>
          <w:tcPr>
            <w:tcW w:w="110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B29EE9" w14:textId="3E5848D1" w:rsidR="008A0EA6" w:rsidRPr="008A0EA6" w:rsidRDefault="00F269D4" w:rsidP="008A0EA6">
            <w:pPr>
              <w:spacing w:after="0" w:line="240" w:lineRule="auto"/>
              <w:jc w:val="center"/>
              <w:rPr>
                <w:rFonts w:ascii="Times New Roman" w:eastAsia="Times New Roman" w:hAnsi="Times New Roman"/>
                <w:b/>
                <w:bCs/>
                <w:color w:val="000000"/>
                <w:lang w:eastAsia="ro-RO"/>
              </w:rPr>
            </w:pPr>
            <w:r w:rsidRPr="008A0EA6">
              <w:rPr>
                <w:rFonts w:ascii="Times New Roman" w:eastAsia="Times New Roman" w:hAnsi="Times New Roman"/>
                <w:b/>
                <w:bCs/>
                <w:color w:val="000000"/>
                <w:lang w:eastAsia="ro-RO"/>
              </w:rPr>
              <w:t xml:space="preserve">VALOARE TOTALA IN LEI FARA </w:t>
            </w:r>
            <w:r w:rsidR="008A0EA6" w:rsidRPr="008A0EA6">
              <w:rPr>
                <w:rFonts w:ascii="Times New Roman" w:eastAsia="Times New Roman" w:hAnsi="Times New Roman"/>
                <w:b/>
                <w:bCs/>
                <w:color w:val="000000"/>
                <w:lang w:eastAsia="ro-RO"/>
              </w:rPr>
              <w:t>TVA</w:t>
            </w:r>
          </w:p>
        </w:tc>
        <w:tc>
          <w:tcPr>
            <w:tcW w:w="1480" w:type="dxa"/>
            <w:tcBorders>
              <w:top w:val="nil"/>
              <w:left w:val="nil"/>
              <w:bottom w:val="single" w:sz="4" w:space="0" w:color="auto"/>
              <w:right w:val="single" w:sz="4" w:space="0" w:color="auto"/>
            </w:tcBorders>
            <w:shd w:val="clear" w:color="auto" w:fill="auto"/>
            <w:noWrap/>
            <w:vAlign w:val="center"/>
            <w:hideMark/>
          </w:tcPr>
          <w:p w14:paraId="6F8737F8" w14:textId="77777777" w:rsidR="008A0EA6" w:rsidRPr="008A0EA6" w:rsidRDefault="008A0EA6" w:rsidP="008A0EA6">
            <w:pPr>
              <w:spacing w:after="0" w:line="240" w:lineRule="auto"/>
              <w:rPr>
                <w:rFonts w:ascii="Times New Roman" w:eastAsia="Times New Roman" w:hAnsi="Times New Roman"/>
                <w:b/>
                <w:bCs/>
                <w:color w:val="000000"/>
                <w:lang w:eastAsia="ro-RO"/>
              </w:rPr>
            </w:pPr>
            <w:r w:rsidRPr="008A0EA6">
              <w:rPr>
                <w:rFonts w:ascii="Times New Roman" w:eastAsia="Times New Roman" w:hAnsi="Times New Roman"/>
                <w:b/>
                <w:bCs/>
                <w:color w:val="000000"/>
                <w:lang w:eastAsia="ro-RO"/>
              </w:rPr>
              <w:t xml:space="preserve">     2.350,00     </w:t>
            </w:r>
          </w:p>
        </w:tc>
        <w:tc>
          <w:tcPr>
            <w:tcW w:w="1460" w:type="dxa"/>
            <w:tcBorders>
              <w:top w:val="nil"/>
              <w:left w:val="nil"/>
              <w:bottom w:val="single" w:sz="4" w:space="0" w:color="auto"/>
              <w:right w:val="single" w:sz="4" w:space="0" w:color="auto"/>
            </w:tcBorders>
            <w:shd w:val="clear" w:color="000000" w:fill="A6A6A6"/>
            <w:noWrap/>
            <w:vAlign w:val="center"/>
            <w:hideMark/>
          </w:tcPr>
          <w:p w14:paraId="317B1171" w14:textId="77777777" w:rsidR="008A0EA6" w:rsidRPr="008A0EA6" w:rsidRDefault="008A0EA6" w:rsidP="008A0EA6">
            <w:pPr>
              <w:spacing w:after="0" w:line="240" w:lineRule="auto"/>
              <w:jc w:val="center"/>
              <w:rPr>
                <w:rFonts w:ascii="Times New Roman" w:eastAsia="Times New Roman" w:hAnsi="Times New Roman"/>
                <w:color w:val="000000"/>
                <w:lang w:eastAsia="ro-RO"/>
              </w:rPr>
            </w:pPr>
            <w:r w:rsidRPr="008A0EA6">
              <w:rPr>
                <w:rFonts w:ascii="Times New Roman" w:eastAsia="Times New Roman" w:hAnsi="Times New Roman"/>
                <w:color w:val="000000"/>
                <w:lang w:eastAsia="ro-RO"/>
              </w:rPr>
              <w:t> </w:t>
            </w:r>
          </w:p>
        </w:tc>
      </w:tr>
      <w:tr w:rsidR="008A0EA6" w:rsidRPr="008A0EA6" w14:paraId="5CCFB8E5" w14:textId="77777777" w:rsidTr="006775E5">
        <w:trPr>
          <w:trHeight w:val="415"/>
        </w:trPr>
        <w:tc>
          <w:tcPr>
            <w:tcW w:w="110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E41443" w14:textId="5FB1A7A7" w:rsidR="008A0EA6" w:rsidRPr="008A0EA6" w:rsidRDefault="00F269D4" w:rsidP="008A0EA6">
            <w:pPr>
              <w:spacing w:after="0" w:line="240" w:lineRule="auto"/>
              <w:jc w:val="center"/>
              <w:rPr>
                <w:rFonts w:ascii="Times New Roman" w:eastAsia="Times New Roman" w:hAnsi="Times New Roman"/>
                <w:b/>
                <w:bCs/>
                <w:color w:val="000000"/>
                <w:lang w:eastAsia="ro-RO"/>
              </w:rPr>
            </w:pPr>
            <w:r w:rsidRPr="008A0EA6">
              <w:rPr>
                <w:rFonts w:ascii="Times New Roman" w:eastAsia="Times New Roman" w:hAnsi="Times New Roman"/>
                <w:b/>
                <w:bCs/>
                <w:color w:val="000000"/>
                <w:lang w:eastAsia="ro-RO"/>
              </w:rPr>
              <w:t xml:space="preserve">VALOARE TOTALA IN LEI CU </w:t>
            </w:r>
            <w:r w:rsidR="008A0EA6" w:rsidRPr="008A0EA6">
              <w:rPr>
                <w:rFonts w:ascii="Times New Roman" w:eastAsia="Times New Roman" w:hAnsi="Times New Roman"/>
                <w:b/>
                <w:bCs/>
                <w:color w:val="000000"/>
                <w:lang w:eastAsia="ro-RO"/>
              </w:rPr>
              <w:t>TVA</w:t>
            </w:r>
          </w:p>
        </w:tc>
        <w:tc>
          <w:tcPr>
            <w:tcW w:w="1480" w:type="dxa"/>
            <w:tcBorders>
              <w:top w:val="nil"/>
              <w:left w:val="nil"/>
              <w:bottom w:val="single" w:sz="4" w:space="0" w:color="auto"/>
              <w:right w:val="single" w:sz="4" w:space="0" w:color="auto"/>
            </w:tcBorders>
            <w:shd w:val="clear" w:color="000000" w:fill="A6A6A6"/>
            <w:noWrap/>
            <w:vAlign w:val="center"/>
            <w:hideMark/>
          </w:tcPr>
          <w:p w14:paraId="42EA2422" w14:textId="77777777" w:rsidR="008A0EA6" w:rsidRPr="008A0EA6" w:rsidRDefault="008A0EA6" w:rsidP="008A0EA6">
            <w:pPr>
              <w:spacing w:after="0" w:line="240" w:lineRule="auto"/>
              <w:rPr>
                <w:rFonts w:ascii="Times New Roman" w:eastAsia="Times New Roman" w:hAnsi="Times New Roman"/>
                <w:color w:val="000000"/>
                <w:lang w:eastAsia="ro-RO"/>
              </w:rPr>
            </w:pPr>
            <w:r w:rsidRPr="008A0EA6">
              <w:rPr>
                <w:rFonts w:ascii="Times New Roman" w:eastAsia="Times New Roman" w:hAnsi="Times New Roman"/>
                <w:color w:val="000000"/>
                <w:lang w:eastAsia="ro-RO"/>
              </w:rPr>
              <w:t> </w:t>
            </w:r>
          </w:p>
        </w:tc>
        <w:tc>
          <w:tcPr>
            <w:tcW w:w="1460" w:type="dxa"/>
            <w:tcBorders>
              <w:top w:val="nil"/>
              <w:left w:val="nil"/>
              <w:bottom w:val="single" w:sz="4" w:space="0" w:color="auto"/>
              <w:right w:val="single" w:sz="4" w:space="0" w:color="auto"/>
            </w:tcBorders>
            <w:shd w:val="clear" w:color="auto" w:fill="auto"/>
            <w:noWrap/>
            <w:vAlign w:val="center"/>
            <w:hideMark/>
          </w:tcPr>
          <w:p w14:paraId="2B79055E" w14:textId="77777777" w:rsidR="008A0EA6" w:rsidRPr="008A0EA6" w:rsidRDefault="008A0EA6" w:rsidP="008A0EA6">
            <w:pPr>
              <w:spacing w:after="0" w:line="240" w:lineRule="auto"/>
              <w:rPr>
                <w:rFonts w:ascii="Times New Roman" w:eastAsia="Times New Roman" w:hAnsi="Times New Roman"/>
                <w:b/>
                <w:bCs/>
                <w:color w:val="000000"/>
                <w:lang w:eastAsia="ro-RO"/>
              </w:rPr>
            </w:pPr>
            <w:r w:rsidRPr="008A0EA6">
              <w:rPr>
                <w:rFonts w:ascii="Times New Roman" w:eastAsia="Times New Roman" w:hAnsi="Times New Roman"/>
                <w:b/>
                <w:bCs/>
                <w:color w:val="000000"/>
                <w:lang w:eastAsia="ro-RO"/>
              </w:rPr>
              <w:t xml:space="preserve">     2.796,50     </w:t>
            </w:r>
          </w:p>
        </w:tc>
      </w:tr>
    </w:tbl>
    <w:p w14:paraId="2BBD7A5F" w14:textId="77777777" w:rsidR="004D73BB" w:rsidRPr="008F6216" w:rsidRDefault="004D73BB" w:rsidP="000B60E6">
      <w:pPr>
        <w:pStyle w:val="DefaultText"/>
        <w:ind w:left="284" w:right="68"/>
        <w:jc w:val="both"/>
        <w:rPr>
          <w:b/>
          <w:szCs w:val="24"/>
          <w:lang w:val="it-IT"/>
        </w:rPr>
      </w:pPr>
    </w:p>
    <w:p w14:paraId="42C9EE35" w14:textId="540EF335" w:rsidR="00681298" w:rsidRPr="008F6216" w:rsidRDefault="00681298" w:rsidP="00681298">
      <w:pPr>
        <w:tabs>
          <w:tab w:val="left" w:pos="3261"/>
          <w:tab w:val="left" w:pos="4962"/>
          <w:tab w:val="left" w:pos="5387"/>
        </w:tabs>
        <w:suppressAutoHyphens/>
        <w:spacing w:after="0"/>
        <w:ind w:left="284"/>
        <w:jc w:val="both"/>
        <w:rPr>
          <w:rFonts w:ascii="Times New Roman" w:hAnsi="Times New Roman"/>
          <w:b/>
          <w:sz w:val="24"/>
          <w:szCs w:val="24"/>
          <w:lang w:eastAsia="ar-SA"/>
        </w:rPr>
      </w:pPr>
      <w:bookmarkStart w:id="6" w:name="_Hlk159919123"/>
      <w:r w:rsidRPr="008F6216">
        <w:rPr>
          <w:rFonts w:ascii="Times New Roman" w:hAnsi="Times New Roman"/>
          <w:b/>
          <w:sz w:val="24"/>
          <w:szCs w:val="24"/>
          <w:lang w:eastAsia="ar-SA"/>
        </w:rPr>
        <w:t>Achizitor</w:t>
      </w:r>
      <w:r w:rsidRPr="008F6216">
        <w:rPr>
          <w:rFonts w:ascii="Times New Roman" w:hAnsi="Times New Roman"/>
          <w:b/>
          <w:sz w:val="24"/>
          <w:szCs w:val="24"/>
          <w:lang w:eastAsia="ar-SA"/>
        </w:rPr>
        <w:tab/>
        <w:t xml:space="preserve"> </w:t>
      </w:r>
      <w:r w:rsidRPr="008F6216">
        <w:rPr>
          <w:rFonts w:ascii="Times New Roman" w:hAnsi="Times New Roman"/>
          <w:b/>
          <w:sz w:val="24"/>
          <w:szCs w:val="24"/>
          <w:lang w:eastAsia="ar-SA"/>
        </w:rPr>
        <w:tab/>
        <w:t xml:space="preserve">           </w:t>
      </w:r>
      <w:r>
        <w:rPr>
          <w:rFonts w:ascii="Times New Roman" w:hAnsi="Times New Roman"/>
          <w:b/>
          <w:sz w:val="24"/>
          <w:szCs w:val="24"/>
          <w:lang w:eastAsia="ar-SA"/>
        </w:rPr>
        <w:t xml:space="preserve">                                    </w:t>
      </w:r>
      <w:r w:rsidRPr="008F6216">
        <w:rPr>
          <w:rFonts w:ascii="Times New Roman" w:hAnsi="Times New Roman"/>
          <w:b/>
          <w:sz w:val="24"/>
          <w:szCs w:val="24"/>
          <w:lang w:eastAsia="ar-SA"/>
        </w:rPr>
        <w:t xml:space="preserve"> Prestator</w:t>
      </w:r>
    </w:p>
    <w:p w14:paraId="57C44669" w14:textId="3FF8A8B1" w:rsidR="00681298" w:rsidRPr="008F6216" w:rsidRDefault="00681298" w:rsidP="00681298">
      <w:pPr>
        <w:pStyle w:val="DefaultText"/>
        <w:tabs>
          <w:tab w:val="left" w:pos="5387"/>
        </w:tabs>
        <w:ind w:left="284"/>
        <w:rPr>
          <w:szCs w:val="24"/>
          <w:lang w:val="it-IT"/>
        </w:rPr>
      </w:pPr>
      <w:r w:rsidRPr="008F6216">
        <w:rPr>
          <w:szCs w:val="24"/>
          <w:lang w:val="it-IT"/>
        </w:rPr>
        <w:t xml:space="preserve">D.G.A.S.P.C. SECTOR 2                                                </w:t>
      </w:r>
      <w:r>
        <w:rPr>
          <w:szCs w:val="24"/>
          <w:lang w:val="it-IT"/>
        </w:rPr>
        <w:t xml:space="preserve">                                   </w:t>
      </w:r>
      <w:r w:rsidRPr="008F6216">
        <w:rPr>
          <w:szCs w:val="24"/>
          <w:lang w:val="it-IT"/>
        </w:rPr>
        <w:t xml:space="preserve"> SC </w:t>
      </w:r>
      <w:r>
        <w:rPr>
          <w:szCs w:val="24"/>
          <w:lang w:val="it-IT"/>
        </w:rPr>
        <w:t xml:space="preserve">LEMINGS </w:t>
      </w:r>
      <w:r w:rsidRPr="008F6216">
        <w:rPr>
          <w:szCs w:val="24"/>
          <w:lang w:val="it-IT"/>
        </w:rPr>
        <w:t xml:space="preserve">SRL </w:t>
      </w:r>
    </w:p>
    <w:bookmarkEnd w:id="6"/>
    <w:p w14:paraId="33E128F1" w14:textId="77777777" w:rsidR="007403D2" w:rsidRDefault="007403D2" w:rsidP="000B60E6">
      <w:pPr>
        <w:pStyle w:val="DefaultText"/>
        <w:ind w:left="284"/>
        <w:jc w:val="both"/>
        <w:rPr>
          <w:szCs w:val="24"/>
          <w:lang w:val="it-IT"/>
        </w:rPr>
      </w:pPr>
    </w:p>
    <w:p w14:paraId="7F2D76AE" w14:textId="77777777" w:rsidR="00262325" w:rsidRDefault="00262325" w:rsidP="000B60E6">
      <w:pPr>
        <w:pStyle w:val="DefaultText"/>
        <w:ind w:left="284"/>
        <w:jc w:val="both"/>
        <w:rPr>
          <w:szCs w:val="24"/>
          <w:lang w:val="it-IT"/>
        </w:rPr>
      </w:pPr>
    </w:p>
    <w:p w14:paraId="36C82E46" w14:textId="77777777" w:rsidR="00262325" w:rsidRDefault="00262325" w:rsidP="000B60E6">
      <w:pPr>
        <w:pStyle w:val="DefaultText"/>
        <w:ind w:left="284"/>
        <w:jc w:val="both"/>
        <w:rPr>
          <w:szCs w:val="24"/>
          <w:lang w:val="it-IT"/>
        </w:rPr>
      </w:pPr>
    </w:p>
    <w:p w14:paraId="0C33CFC8" w14:textId="77777777" w:rsidR="001E3236" w:rsidRDefault="001E3236" w:rsidP="000B60E6">
      <w:pPr>
        <w:pStyle w:val="DefaultText"/>
        <w:ind w:left="284"/>
        <w:jc w:val="both"/>
        <w:rPr>
          <w:szCs w:val="24"/>
          <w:lang w:val="it-IT"/>
        </w:rPr>
      </w:pPr>
    </w:p>
    <w:p w14:paraId="17CB484C" w14:textId="77777777" w:rsidR="001E3236" w:rsidRDefault="001E3236" w:rsidP="000B60E6">
      <w:pPr>
        <w:pStyle w:val="DefaultText"/>
        <w:ind w:left="284"/>
        <w:jc w:val="both"/>
        <w:rPr>
          <w:szCs w:val="24"/>
          <w:lang w:val="it-IT"/>
        </w:rPr>
      </w:pPr>
    </w:p>
    <w:p w14:paraId="03C120DB" w14:textId="77777777" w:rsidR="001E3236" w:rsidRDefault="001E3236" w:rsidP="000B60E6">
      <w:pPr>
        <w:pStyle w:val="DefaultText"/>
        <w:ind w:left="284"/>
        <w:jc w:val="both"/>
        <w:rPr>
          <w:szCs w:val="24"/>
          <w:lang w:val="it-IT"/>
        </w:rPr>
      </w:pPr>
    </w:p>
    <w:p w14:paraId="2113B8EA" w14:textId="77777777" w:rsidR="001E3236" w:rsidRDefault="001E3236" w:rsidP="000B60E6">
      <w:pPr>
        <w:pStyle w:val="DefaultText"/>
        <w:ind w:left="284"/>
        <w:jc w:val="both"/>
        <w:rPr>
          <w:szCs w:val="24"/>
          <w:lang w:val="it-IT"/>
        </w:rPr>
      </w:pPr>
    </w:p>
    <w:p w14:paraId="622FCF5B" w14:textId="77777777" w:rsidR="001E3236" w:rsidRDefault="001E3236" w:rsidP="000B60E6">
      <w:pPr>
        <w:pStyle w:val="DefaultText"/>
        <w:ind w:left="284"/>
        <w:jc w:val="both"/>
        <w:rPr>
          <w:szCs w:val="24"/>
          <w:lang w:val="it-IT"/>
        </w:rPr>
      </w:pPr>
    </w:p>
    <w:p w14:paraId="37B24F4B" w14:textId="77777777" w:rsidR="001E3236" w:rsidRDefault="001E3236" w:rsidP="000B60E6">
      <w:pPr>
        <w:pStyle w:val="DefaultText"/>
        <w:ind w:left="284"/>
        <w:jc w:val="both"/>
        <w:rPr>
          <w:szCs w:val="24"/>
          <w:lang w:val="it-IT"/>
        </w:rPr>
      </w:pPr>
    </w:p>
    <w:p w14:paraId="57F7AF5E" w14:textId="77777777" w:rsidR="001E3236" w:rsidRDefault="001E3236" w:rsidP="000B60E6">
      <w:pPr>
        <w:pStyle w:val="DefaultText"/>
        <w:ind w:left="284"/>
        <w:jc w:val="both"/>
        <w:rPr>
          <w:szCs w:val="24"/>
          <w:lang w:val="it-IT"/>
        </w:rPr>
      </w:pPr>
    </w:p>
    <w:bookmarkEnd w:id="4"/>
    <w:p w14:paraId="74BBD793" w14:textId="77777777" w:rsidR="001E3236" w:rsidRDefault="001E3236" w:rsidP="000B60E6">
      <w:pPr>
        <w:pStyle w:val="DefaultText"/>
        <w:ind w:left="284"/>
        <w:jc w:val="both"/>
        <w:rPr>
          <w:szCs w:val="24"/>
          <w:lang w:val="it-IT"/>
        </w:rPr>
      </w:pPr>
    </w:p>
    <w:p w14:paraId="688021A8" w14:textId="77777777" w:rsidR="001E3236" w:rsidRDefault="001E3236" w:rsidP="000B60E6">
      <w:pPr>
        <w:pStyle w:val="DefaultText"/>
        <w:ind w:left="284"/>
        <w:jc w:val="both"/>
        <w:rPr>
          <w:szCs w:val="24"/>
          <w:lang w:val="it-IT"/>
        </w:rPr>
      </w:pPr>
    </w:p>
    <w:p w14:paraId="63D31169" w14:textId="77777777" w:rsidR="001E3236" w:rsidRDefault="001E3236" w:rsidP="000B60E6">
      <w:pPr>
        <w:pStyle w:val="DefaultText"/>
        <w:ind w:left="284"/>
        <w:jc w:val="both"/>
        <w:rPr>
          <w:szCs w:val="24"/>
          <w:lang w:val="it-IT"/>
        </w:rPr>
      </w:pPr>
    </w:p>
    <w:p w14:paraId="18F78CB1" w14:textId="77777777" w:rsidR="001E3236" w:rsidRDefault="001E3236" w:rsidP="000B60E6">
      <w:pPr>
        <w:pStyle w:val="DefaultText"/>
        <w:ind w:left="284"/>
        <w:jc w:val="both"/>
        <w:rPr>
          <w:szCs w:val="24"/>
          <w:lang w:val="it-IT"/>
        </w:rPr>
      </w:pPr>
    </w:p>
    <w:p w14:paraId="1D5C90AA" w14:textId="77777777" w:rsidR="001E3236" w:rsidRDefault="001E3236" w:rsidP="000B60E6">
      <w:pPr>
        <w:pStyle w:val="DefaultText"/>
        <w:ind w:left="284"/>
        <w:jc w:val="both"/>
        <w:rPr>
          <w:szCs w:val="24"/>
          <w:lang w:val="it-IT"/>
        </w:rPr>
      </w:pPr>
    </w:p>
    <w:p w14:paraId="77573030" w14:textId="77777777" w:rsidR="001E3236" w:rsidRDefault="001E3236" w:rsidP="000B60E6">
      <w:pPr>
        <w:pStyle w:val="DefaultText"/>
        <w:ind w:left="284"/>
        <w:jc w:val="both"/>
        <w:rPr>
          <w:szCs w:val="24"/>
          <w:lang w:val="it-IT"/>
        </w:rPr>
      </w:pPr>
    </w:p>
    <w:p w14:paraId="534CB1C0" w14:textId="77777777" w:rsidR="001E3236" w:rsidRDefault="001E3236" w:rsidP="000B60E6">
      <w:pPr>
        <w:pStyle w:val="DefaultText"/>
        <w:ind w:left="284"/>
        <w:jc w:val="both"/>
        <w:rPr>
          <w:szCs w:val="24"/>
          <w:lang w:val="it-IT"/>
        </w:rPr>
      </w:pPr>
    </w:p>
    <w:p w14:paraId="3EBFABFF" w14:textId="77777777" w:rsidR="001E3236" w:rsidRDefault="001E3236" w:rsidP="000B60E6">
      <w:pPr>
        <w:pStyle w:val="DefaultText"/>
        <w:ind w:left="284"/>
        <w:jc w:val="both"/>
        <w:rPr>
          <w:szCs w:val="24"/>
          <w:lang w:val="it-IT"/>
        </w:rPr>
      </w:pPr>
    </w:p>
    <w:p w14:paraId="6D8B78AF" w14:textId="77777777" w:rsidR="001E3236" w:rsidRDefault="001E3236" w:rsidP="000B60E6">
      <w:pPr>
        <w:pStyle w:val="DefaultText"/>
        <w:ind w:left="284"/>
        <w:jc w:val="both"/>
        <w:rPr>
          <w:szCs w:val="24"/>
          <w:lang w:val="it-IT"/>
        </w:rPr>
      </w:pPr>
    </w:p>
    <w:p w14:paraId="4DAEA8F7" w14:textId="77777777" w:rsidR="001E3236" w:rsidRDefault="001E3236" w:rsidP="000B60E6">
      <w:pPr>
        <w:pStyle w:val="DefaultText"/>
        <w:ind w:left="284"/>
        <w:jc w:val="both"/>
        <w:rPr>
          <w:szCs w:val="24"/>
          <w:lang w:val="it-IT"/>
        </w:rPr>
      </w:pPr>
    </w:p>
    <w:p w14:paraId="2E935D0B" w14:textId="77777777" w:rsidR="001E3236" w:rsidRDefault="001E3236" w:rsidP="000B60E6">
      <w:pPr>
        <w:pStyle w:val="DefaultText"/>
        <w:ind w:left="284"/>
        <w:jc w:val="both"/>
        <w:rPr>
          <w:szCs w:val="24"/>
          <w:lang w:val="it-IT"/>
        </w:rPr>
      </w:pPr>
    </w:p>
    <w:p w14:paraId="55E77414" w14:textId="77777777" w:rsidR="001E3236" w:rsidRDefault="001E3236" w:rsidP="000B60E6">
      <w:pPr>
        <w:pStyle w:val="DefaultText"/>
        <w:ind w:left="284"/>
        <w:jc w:val="both"/>
        <w:rPr>
          <w:szCs w:val="24"/>
          <w:lang w:val="it-IT"/>
        </w:rPr>
      </w:pPr>
    </w:p>
    <w:p w14:paraId="2A77DA32" w14:textId="77777777" w:rsidR="001E3236" w:rsidRDefault="001E3236" w:rsidP="000B60E6">
      <w:pPr>
        <w:pStyle w:val="DefaultText"/>
        <w:ind w:left="284"/>
        <w:jc w:val="both"/>
        <w:rPr>
          <w:szCs w:val="24"/>
          <w:lang w:val="it-IT"/>
        </w:rPr>
      </w:pPr>
    </w:p>
    <w:p w14:paraId="6F4E0863" w14:textId="77777777" w:rsidR="001E3236" w:rsidRDefault="001E3236" w:rsidP="000B60E6">
      <w:pPr>
        <w:pStyle w:val="DefaultText"/>
        <w:ind w:left="284"/>
        <w:jc w:val="both"/>
        <w:rPr>
          <w:szCs w:val="24"/>
          <w:lang w:val="it-IT"/>
        </w:rPr>
      </w:pPr>
    </w:p>
    <w:p w14:paraId="0D9EEF44" w14:textId="77777777" w:rsidR="001E3236" w:rsidRDefault="001E3236" w:rsidP="000B60E6">
      <w:pPr>
        <w:pStyle w:val="DefaultText"/>
        <w:ind w:left="284"/>
        <w:jc w:val="both"/>
        <w:rPr>
          <w:szCs w:val="24"/>
          <w:lang w:val="it-IT"/>
        </w:rPr>
      </w:pPr>
    </w:p>
    <w:p w14:paraId="4B86CFDB" w14:textId="77777777" w:rsidR="00B04494" w:rsidRDefault="00B04494" w:rsidP="001E3236">
      <w:pPr>
        <w:pStyle w:val="DefaultText"/>
        <w:ind w:left="284" w:right="68" w:hanging="28"/>
        <w:rPr>
          <w:sz w:val="22"/>
          <w:szCs w:val="22"/>
          <w:lang w:val="it-IT"/>
        </w:rPr>
      </w:pPr>
    </w:p>
    <w:p w14:paraId="779A15EE" w14:textId="77777777" w:rsidR="002E504B" w:rsidRDefault="002E504B" w:rsidP="001E3236">
      <w:pPr>
        <w:pStyle w:val="DefaultText"/>
        <w:ind w:left="284" w:right="68" w:hanging="28"/>
        <w:rPr>
          <w:sz w:val="22"/>
          <w:szCs w:val="22"/>
          <w:lang w:val="it-IT"/>
        </w:rPr>
      </w:pPr>
    </w:p>
    <w:p w14:paraId="4D3CE583" w14:textId="77777777" w:rsidR="002E504B" w:rsidRDefault="002E504B" w:rsidP="001E3236">
      <w:pPr>
        <w:pStyle w:val="DefaultText"/>
        <w:ind w:left="284" w:right="68" w:hanging="28"/>
        <w:rPr>
          <w:sz w:val="22"/>
          <w:szCs w:val="22"/>
          <w:lang w:val="it-IT"/>
        </w:rPr>
      </w:pPr>
    </w:p>
    <w:p w14:paraId="3F5A0F1F" w14:textId="77777777" w:rsidR="002E504B" w:rsidRDefault="002E504B" w:rsidP="001E3236">
      <w:pPr>
        <w:pStyle w:val="DefaultText"/>
        <w:ind w:left="284" w:right="68" w:hanging="28"/>
        <w:rPr>
          <w:sz w:val="22"/>
          <w:szCs w:val="22"/>
          <w:lang w:val="it-IT"/>
        </w:rPr>
      </w:pPr>
    </w:p>
    <w:p w14:paraId="0B11FE3F" w14:textId="5C88ACA8" w:rsidR="001E3236" w:rsidRDefault="001E3236" w:rsidP="002924F8">
      <w:pPr>
        <w:pStyle w:val="DefaultText"/>
        <w:ind w:left="284" w:right="68" w:hanging="28"/>
        <w:rPr>
          <w:szCs w:val="24"/>
          <w:lang w:val="it-IT"/>
        </w:rPr>
      </w:pPr>
      <w:r w:rsidRPr="00CC0394">
        <w:rPr>
          <w:szCs w:val="24"/>
          <w:lang w:val="it-IT"/>
        </w:rPr>
        <w:lastRenderedPageBreak/>
        <w:t xml:space="preserve">Anexa nr. 1.2. la contractul nr. </w:t>
      </w:r>
      <w:r w:rsidR="00262325">
        <w:rPr>
          <w:szCs w:val="24"/>
          <w:lang w:val="it-IT"/>
        </w:rPr>
        <w:t>86/19219/28.02.2024</w:t>
      </w:r>
    </w:p>
    <w:p w14:paraId="11812810" w14:textId="77777777" w:rsidR="003F5FCC" w:rsidRDefault="003F5FCC" w:rsidP="002924F8">
      <w:pPr>
        <w:pStyle w:val="DefaultText"/>
        <w:ind w:left="284" w:right="68" w:hanging="28"/>
        <w:rPr>
          <w:szCs w:val="24"/>
          <w:lang w:val="it-IT"/>
        </w:rPr>
      </w:pPr>
    </w:p>
    <w:p w14:paraId="2159819B" w14:textId="77777777" w:rsidR="003F5FCC" w:rsidRPr="00CC0394" w:rsidRDefault="003F5FCC" w:rsidP="002924F8">
      <w:pPr>
        <w:pStyle w:val="DefaultText"/>
        <w:ind w:left="284" w:right="68" w:hanging="28"/>
        <w:rPr>
          <w:szCs w:val="24"/>
          <w:lang w:val="it-IT"/>
        </w:rPr>
      </w:pPr>
    </w:p>
    <w:p w14:paraId="4C537FB7" w14:textId="77777777" w:rsidR="001E3236" w:rsidRPr="00CC0394" w:rsidRDefault="001E3236" w:rsidP="001E3236">
      <w:pPr>
        <w:pStyle w:val="DefaultText"/>
        <w:ind w:left="284" w:right="68"/>
        <w:rPr>
          <w:szCs w:val="24"/>
          <w:lang w:val="it-IT"/>
        </w:rPr>
      </w:pPr>
    </w:p>
    <w:p w14:paraId="328A4519" w14:textId="3A577E9A" w:rsidR="001E3236" w:rsidRPr="007A23C0" w:rsidRDefault="001E3236" w:rsidP="001E3236">
      <w:pPr>
        <w:pStyle w:val="DefaultText"/>
        <w:ind w:left="284"/>
        <w:jc w:val="center"/>
        <w:rPr>
          <w:b/>
          <w:bCs/>
          <w:sz w:val="22"/>
          <w:szCs w:val="22"/>
          <w:lang w:val="it-IT"/>
        </w:rPr>
      </w:pPr>
      <w:r w:rsidRPr="007A23C0">
        <w:rPr>
          <w:b/>
          <w:bCs/>
          <w:sz w:val="22"/>
          <w:szCs w:val="22"/>
          <w:lang w:val="it-IT"/>
        </w:rPr>
        <w:t>ANEXA FINANCIARA</w:t>
      </w:r>
    </w:p>
    <w:p w14:paraId="0ADE8C04" w14:textId="55EC03F4" w:rsidR="00966B3D" w:rsidRPr="007A23C0" w:rsidRDefault="00966B3D" w:rsidP="001E3236">
      <w:pPr>
        <w:pStyle w:val="DefaultText"/>
        <w:ind w:left="284"/>
        <w:jc w:val="center"/>
        <w:rPr>
          <w:b/>
          <w:bCs/>
          <w:sz w:val="22"/>
          <w:szCs w:val="22"/>
          <w:lang w:val="it-IT"/>
        </w:rPr>
      </w:pPr>
      <w:r w:rsidRPr="007A23C0">
        <w:rPr>
          <w:b/>
          <w:bCs/>
          <w:color w:val="000000"/>
          <w:sz w:val="22"/>
          <w:szCs w:val="22"/>
          <w:lang w:eastAsia="ro-RO"/>
        </w:rPr>
        <w:t>SERVICII DE DEMONTARE, INSCRIPTIONARE SI MONTARE FATETE CASETE LUMINOASE</w:t>
      </w:r>
    </w:p>
    <w:p w14:paraId="33C3B45B" w14:textId="77777777" w:rsidR="00966B3D" w:rsidRPr="007A23C0" w:rsidRDefault="00966B3D" w:rsidP="001E3236">
      <w:pPr>
        <w:pStyle w:val="DefaultText"/>
        <w:ind w:left="284"/>
        <w:jc w:val="center"/>
        <w:rPr>
          <w:b/>
          <w:bCs/>
          <w:sz w:val="22"/>
          <w:szCs w:val="22"/>
          <w:lang w:val="it-IT"/>
        </w:rPr>
      </w:pPr>
    </w:p>
    <w:p w14:paraId="4E1630FC" w14:textId="77777777" w:rsidR="00966B3D" w:rsidRPr="007A23C0" w:rsidRDefault="00966B3D" w:rsidP="001E3236">
      <w:pPr>
        <w:pStyle w:val="DefaultText"/>
        <w:ind w:left="284"/>
        <w:jc w:val="center"/>
        <w:rPr>
          <w:sz w:val="22"/>
          <w:szCs w:val="22"/>
          <w:lang w:val="it-IT"/>
        </w:rPr>
      </w:pPr>
    </w:p>
    <w:tbl>
      <w:tblPr>
        <w:tblW w:w="14020" w:type="dxa"/>
        <w:tblLook w:val="04A0" w:firstRow="1" w:lastRow="0" w:firstColumn="1" w:lastColumn="0" w:noHBand="0" w:noVBand="1"/>
      </w:tblPr>
      <w:tblGrid>
        <w:gridCol w:w="1555"/>
        <w:gridCol w:w="2409"/>
        <w:gridCol w:w="2040"/>
        <w:gridCol w:w="2080"/>
        <w:gridCol w:w="1096"/>
        <w:gridCol w:w="1600"/>
        <w:gridCol w:w="1480"/>
        <w:gridCol w:w="1760"/>
      </w:tblGrid>
      <w:tr w:rsidR="00966B3D" w:rsidRPr="00966B3D" w14:paraId="66232657" w14:textId="77777777" w:rsidTr="00344B81">
        <w:trPr>
          <w:trHeight w:val="608"/>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BA528F" w14:textId="3D60734B" w:rsidR="00966B3D" w:rsidRPr="00966B3D" w:rsidRDefault="00966B3D" w:rsidP="00966B3D">
            <w:pPr>
              <w:spacing w:after="0" w:line="240" w:lineRule="auto"/>
              <w:jc w:val="center"/>
              <w:rPr>
                <w:rFonts w:ascii="Times New Roman" w:eastAsia="Times New Roman" w:hAnsi="Times New Roman"/>
                <w:b/>
                <w:bCs/>
                <w:color w:val="000000"/>
                <w:lang w:eastAsia="ro-RO"/>
              </w:rPr>
            </w:pPr>
            <w:r w:rsidRPr="00966B3D">
              <w:rPr>
                <w:rFonts w:ascii="Times New Roman" w:eastAsia="Times New Roman" w:hAnsi="Times New Roman"/>
                <w:b/>
                <w:bCs/>
                <w:color w:val="000000"/>
                <w:lang w:eastAsia="ro-RO"/>
              </w:rPr>
              <w:t>Denumire</w:t>
            </w:r>
            <w:r w:rsidR="007F0EFE">
              <w:rPr>
                <w:rFonts w:ascii="Times New Roman" w:eastAsia="Times New Roman" w:hAnsi="Times New Roman"/>
                <w:b/>
                <w:bCs/>
                <w:color w:val="000000"/>
                <w:lang w:eastAsia="ro-RO"/>
              </w:rPr>
              <w:t xml:space="preserve"> serviciu</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14:paraId="75FE0892" w14:textId="77777777" w:rsidR="00966B3D" w:rsidRPr="00966B3D" w:rsidRDefault="00966B3D" w:rsidP="00966B3D">
            <w:pPr>
              <w:spacing w:after="0" w:line="240" w:lineRule="auto"/>
              <w:jc w:val="center"/>
              <w:rPr>
                <w:rFonts w:ascii="Times New Roman" w:eastAsia="Times New Roman" w:hAnsi="Times New Roman"/>
                <w:b/>
                <w:bCs/>
                <w:color w:val="000000"/>
                <w:lang w:eastAsia="ro-RO"/>
              </w:rPr>
            </w:pPr>
            <w:proofErr w:type="spellStart"/>
            <w:r w:rsidRPr="00966B3D">
              <w:rPr>
                <w:rFonts w:ascii="Times New Roman" w:eastAsia="Times New Roman" w:hAnsi="Times New Roman"/>
                <w:b/>
                <w:bCs/>
                <w:color w:val="000000"/>
                <w:lang w:eastAsia="ro-RO"/>
              </w:rPr>
              <w:t>Locatie</w:t>
            </w:r>
            <w:proofErr w:type="spellEnd"/>
          </w:p>
        </w:tc>
        <w:tc>
          <w:tcPr>
            <w:tcW w:w="2040" w:type="dxa"/>
            <w:tcBorders>
              <w:top w:val="single" w:sz="4" w:space="0" w:color="auto"/>
              <w:left w:val="nil"/>
              <w:bottom w:val="single" w:sz="4" w:space="0" w:color="auto"/>
              <w:right w:val="single" w:sz="4" w:space="0" w:color="auto"/>
            </w:tcBorders>
            <w:shd w:val="clear" w:color="auto" w:fill="auto"/>
            <w:vAlign w:val="center"/>
            <w:hideMark/>
          </w:tcPr>
          <w:p w14:paraId="2D9BB3F7" w14:textId="77777777" w:rsidR="00966B3D" w:rsidRPr="00966B3D" w:rsidRDefault="00966B3D" w:rsidP="00966B3D">
            <w:pPr>
              <w:spacing w:after="0" w:line="240" w:lineRule="auto"/>
              <w:jc w:val="center"/>
              <w:rPr>
                <w:rFonts w:ascii="Times New Roman" w:eastAsia="Times New Roman" w:hAnsi="Times New Roman"/>
                <w:b/>
                <w:bCs/>
                <w:color w:val="000000"/>
                <w:lang w:eastAsia="ro-RO"/>
              </w:rPr>
            </w:pPr>
            <w:r w:rsidRPr="00966B3D">
              <w:rPr>
                <w:rFonts w:ascii="Times New Roman" w:eastAsia="Times New Roman" w:hAnsi="Times New Roman"/>
                <w:b/>
                <w:bCs/>
                <w:color w:val="000000"/>
                <w:lang w:eastAsia="ro-RO"/>
              </w:rPr>
              <w:t>Adresa</w:t>
            </w:r>
          </w:p>
        </w:tc>
        <w:tc>
          <w:tcPr>
            <w:tcW w:w="2080" w:type="dxa"/>
            <w:tcBorders>
              <w:top w:val="single" w:sz="4" w:space="0" w:color="auto"/>
              <w:left w:val="nil"/>
              <w:bottom w:val="single" w:sz="4" w:space="0" w:color="auto"/>
              <w:right w:val="single" w:sz="4" w:space="0" w:color="auto"/>
            </w:tcBorders>
            <w:shd w:val="clear" w:color="auto" w:fill="auto"/>
            <w:vAlign w:val="center"/>
            <w:hideMark/>
          </w:tcPr>
          <w:p w14:paraId="4953C600" w14:textId="5A609B2E" w:rsidR="00966B3D" w:rsidRPr="00966B3D" w:rsidRDefault="00966B3D" w:rsidP="00966B3D">
            <w:pPr>
              <w:spacing w:after="0" w:line="240" w:lineRule="auto"/>
              <w:jc w:val="center"/>
              <w:rPr>
                <w:rFonts w:ascii="Times New Roman" w:eastAsia="Times New Roman" w:hAnsi="Times New Roman"/>
                <w:b/>
                <w:bCs/>
                <w:color w:val="000000"/>
                <w:lang w:eastAsia="ro-RO"/>
              </w:rPr>
            </w:pPr>
            <w:r w:rsidRPr="00966B3D">
              <w:rPr>
                <w:rFonts w:ascii="Times New Roman" w:eastAsia="Times New Roman" w:hAnsi="Times New Roman"/>
                <w:b/>
                <w:bCs/>
                <w:color w:val="000000"/>
                <w:lang w:eastAsia="ro-RO"/>
              </w:rPr>
              <w:t xml:space="preserve">Dimensiuni </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14:paraId="2DDFBB7A" w14:textId="77777777" w:rsidR="00966B3D" w:rsidRPr="00966B3D" w:rsidRDefault="00966B3D" w:rsidP="00966B3D">
            <w:pPr>
              <w:spacing w:after="0" w:line="240" w:lineRule="auto"/>
              <w:jc w:val="center"/>
              <w:rPr>
                <w:rFonts w:ascii="Times New Roman" w:eastAsia="Times New Roman" w:hAnsi="Times New Roman"/>
                <w:b/>
                <w:bCs/>
                <w:color w:val="000000"/>
                <w:lang w:eastAsia="ro-RO"/>
              </w:rPr>
            </w:pPr>
            <w:r w:rsidRPr="00966B3D">
              <w:rPr>
                <w:rFonts w:ascii="Times New Roman" w:eastAsia="Times New Roman" w:hAnsi="Times New Roman"/>
                <w:b/>
                <w:bCs/>
                <w:color w:val="000000"/>
                <w:lang w:eastAsia="ro-RO"/>
              </w:rPr>
              <w:t>Cantitate</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14:paraId="7B280A1D" w14:textId="77777777" w:rsidR="00966B3D" w:rsidRPr="00966B3D" w:rsidRDefault="00966B3D" w:rsidP="00966B3D">
            <w:pPr>
              <w:spacing w:after="0" w:line="240" w:lineRule="auto"/>
              <w:jc w:val="center"/>
              <w:rPr>
                <w:rFonts w:ascii="Times New Roman" w:eastAsia="Times New Roman" w:hAnsi="Times New Roman"/>
                <w:b/>
                <w:bCs/>
                <w:color w:val="000000"/>
                <w:lang w:eastAsia="ro-RO"/>
              </w:rPr>
            </w:pPr>
            <w:proofErr w:type="spellStart"/>
            <w:r w:rsidRPr="00966B3D">
              <w:rPr>
                <w:rFonts w:ascii="Times New Roman" w:eastAsia="Times New Roman" w:hAnsi="Times New Roman"/>
                <w:b/>
                <w:bCs/>
                <w:color w:val="000000"/>
                <w:lang w:eastAsia="ro-RO"/>
              </w:rPr>
              <w:t>Pret</w:t>
            </w:r>
            <w:proofErr w:type="spellEnd"/>
            <w:r w:rsidRPr="00966B3D">
              <w:rPr>
                <w:rFonts w:ascii="Times New Roman" w:eastAsia="Times New Roman" w:hAnsi="Times New Roman"/>
                <w:b/>
                <w:bCs/>
                <w:color w:val="000000"/>
                <w:lang w:eastAsia="ro-RO"/>
              </w:rPr>
              <w:t xml:space="preserve"> in lei </w:t>
            </w:r>
            <w:proofErr w:type="spellStart"/>
            <w:r w:rsidRPr="00966B3D">
              <w:rPr>
                <w:rFonts w:ascii="Times New Roman" w:eastAsia="Times New Roman" w:hAnsi="Times New Roman"/>
                <w:b/>
                <w:bCs/>
                <w:color w:val="000000"/>
                <w:lang w:eastAsia="ro-RO"/>
              </w:rPr>
              <w:t>fara</w:t>
            </w:r>
            <w:proofErr w:type="spellEnd"/>
            <w:r w:rsidRPr="00966B3D">
              <w:rPr>
                <w:rFonts w:ascii="Times New Roman" w:eastAsia="Times New Roman" w:hAnsi="Times New Roman"/>
                <w:b/>
                <w:bCs/>
                <w:color w:val="000000"/>
                <w:lang w:eastAsia="ro-RO"/>
              </w:rPr>
              <w:t xml:space="preserve"> TVA</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4A18EFB9" w14:textId="77777777" w:rsidR="00966B3D" w:rsidRPr="00966B3D" w:rsidRDefault="00966B3D" w:rsidP="00966B3D">
            <w:pPr>
              <w:spacing w:after="0" w:line="240" w:lineRule="auto"/>
              <w:jc w:val="center"/>
              <w:rPr>
                <w:rFonts w:ascii="Times New Roman" w:eastAsia="Times New Roman" w:hAnsi="Times New Roman"/>
                <w:b/>
                <w:bCs/>
                <w:color w:val="000000"/>
                <w:lang w:eastAsia="ro-RO"/>
              </w:rPr>
            </w:pPr>
            <w:r w:rsidRPr="00966B3D">
              <w:rPr>
                <w:rFonts w:ascii="Times New Roman" w:eastAsia="Times New Roman" w:hAnsi="Times New Roman"/>
                <w:b/>
                <w:bCs/>
                <w:color w:val="000000"/>
                <w:lang w:eastAsia="ro-RO"/>
              </w:rPr>
              <w:t xml:space="preserve">Valoare in lei </w:t>
            </w:r>
            <w:proofErr w:type="spellStart"/>
            <w:r w:rsidRPr="00966B3D">
              <w:rPr>
                <w:rFonts w:ascii="Times New Roman" w:eastAsia="Times New Roman" w:hAnsi="Times New Roman"/>
                <w:b/>
                <w:bCs/>
                <w:color w:val="000000"/>
                <w:lang w:eastAsia="ro-RO"/>
              </w:rPr>
              <w:t>fara</w:t>
            </w:r>
            <w:proofErr w:type="spellEnd"/>
            <w:r w:rsidRPr="00966B3D">
              <w:rPr>
                <w:rFonts w:ascii="Times New Roman" w:eastAsia="Times New Roman" w:hAnsi="Times New Roman"/>
                <w:b/>
                <w:bCs/>
                <w:color w:val="000000"/>
                <w:lang w:eastAsia="ro-RO"/>
              </w:rPr>
              <w:t xml:space="preserve"> TVA</w:t>
            </w:r>
          </w:p>
        </w:tc>
        <w:tc>
          <w:tcPr>
            <w:tcW w:w="1760" w:type="dxa"/>
            <w:tcBorders>
              <w:top w:val="single" w:sz="4" w:space="0" w:color="auto"/>
              <w:left w:val="nil"/>
              <w:bottom w:val="single" w:sz="4" w:space="0" w:color="auto"/>
              <w:right w:val="single" w:sz="4" w:space="0" w:color="auto"/>
            </w:tcBorders>
            <w:shd w:val="clear" w:color="auto" w:fill="auto"/>
            <w:vAlign w:val="center"/>
            <w:hideMark/>
          </w:tcPr>
          <w:p w14:paraId="39B16958" w14:textId="77777777" w:rsidR="00966B3D" w:rsidRPr="00966B3D" w:rsidRDefault="00966B3D" w:rsidP="00966B3D">
            <w:pPr>
              <w:spacing w:after="0" w:line="240" w:lineRule="auto"/>
              <w:jc w:val="center"/>
              <w:rPr>
                <w:rFonts w:ascii="Times New Roman" w:eastAsia="Times New Roman" w:hAnsi="Times New Roman"/>
                <w:b/>
                <w:bCs/>
                <w:color w:val="000000"/>
                <w:lang w:eastAsia="ro-RO"/>
              </w:rPr>
            </w:pPr>
            <w:r w:rsidRPr="00966B3D">
              <w:rPr>
                <w:rFonts w:ascii="Times New Roman" w:eastAsia="Times New Roman" w:hAnsi="Times New Roman"/>
                <w:b/>
                <w:bCs/>
                <w:color w:val="000000"/>
                <w:lang w:eastAsia="ro-RO"/>
              </w:rPr>
              <w:t xml:space="preserve">Valoare in lei </w:t>
            </w:r>
            <w:proofErr w:type="spellStart"/>
            <w:r w:rsidRPr="00966B3D">
              <w:rPr>
                <w:rFonts w:ascii="Times New Roman" w:eastAsia="Times New Roman" w:hAnsi="Times New Roman"/>
                <w:b/>
                <w:bCs/>
                <w:color w:val="000000"/>
                <w:lang w:eastAsia="ro-RO"/>
              </w:rPr>
              <w:t>fara</w:t>
            </w:r>
            <w:proofErr w:type="spellEnd"/>
            <w:r w:rsidRPr="00966B3D">
              <w:rPr>
                <w:rFonts w:ascii="Times New Roman" w:eastAsia="Times New Roman" w:hAnsi="Times New Roman"/>
                <w:b/>
                <w:bCs/>
                <w:color w:val="000000"/>
                <w:lang w:eastAsia="ro-RO"/>
              </w:rPr>
              <w:t xml:space="preserve"> TVA</w:t>
            </w:r>
          </w:p>
        </w:tc>
      </w:tr>
      <w:tr w:rsidR="00966B3D" w:rsidRPr="00966B3D" w14:paraId="5236D608" w14:textId="77777777" w:rsidTr="007F0EFE">
        <w:trPr>
          <w:trHeight w:val="627"/>
        </w:trPr>
        <w:tc>
          <w:tcPr>
            <w:tcW w:w="1555" w:type="dxa"/>
            <w:vMerge w:val="restart"/>
            <w:tcBorders>
              <w:top w:val="nil"/>
              <w:left w:val="single" w:sz="4" w:space="0" w:color="auto"/>
              <w:bottom w:val="single" w:sz="4" w:space="0" w:color="auto"/>
              <w:right w:val="single" w:sz="4" w:space="0" w:color="auto"/>
            </w:tcBorders>
            <w:shd w:val="clear" w:color="auto" w:fill="auto"/>
            <w:vAlign w:val="center"/>
            <w:hideMark/>
          </w:tcPr>
          <w:p w14:paraId="6D82BB7C" w14:textId="77777777" w:rsidR="00966B3D" w:rsidRPr="00966B3D" w:rsidRDefault="00966B3D" w:rsidP="00966B3D">
            <w:pPr>
              <w:spacing w:after="0" w:line="240" w:lineRule="auto"/>
              <w:jc w:val="center"/>
              <w:rPr>
                <w:rFonts w:ascii="Times New Roman" w:eastAsia="Times New Roman" w:hAnsi="Times New Roman"/>
                <w:color w:val="000000"/>
                <w:lang w:eastAsia="ro-RO"/>
              </w:rPr>
            </w:pPr>
            <w:r w:rsidRPr="00966B3D">
              <w:rPr>
                <w:rFonts w:ascii="Times New Roman" w:eastAsia="Times New Roman" w:hAnsi="Times New Roman"/>
                <w:color w:val="000000"/>
                <w:lang w:eastAsia="ro-RO"/>
              </w:rPr>
              <w:t xml:space="preserve">Servicii de demontare, </w:t>
            </w:r>
            <w:proofErr w:type="spellStart"/>
            <w:r w:rsidRPr="00966B3D">
              <w:rPr>
                <w:rFonts w:ascii="Times New Roman" w:eastAsia="Times New Roman" w:hAnsi="Times New Roman"/>
                <w:color w:val="000000"/>
                <w:lang w:eastAsia="ro-RO"/>
              </w:rPr>
              <w:t>inscriptionare</w:t>
            </w:r>
            <w:proofErr w:type="spellEnd"/>
            <w:r w:rsidRPr="00966B3D">
              <w:rPr>
                <w:rFonts w:ascii="Times New Roman" w:eastAsia="Times New Roman" w:hAnsi="Times New Roman"/>
                <w:color w:val="000000"/>
                <w:lang w:eastAsia="ro-RO"/>
              </w:rPr>
              <w:t xml:space="preserve"> si montare </w:t>
            </w:r>
            <w:proofErr w:type="spellStart"/>
            <w:r w:rsidRPr="00966B3D">
              <w:rPr>
                <w:rFonts w:ascii="Times New Roman" w:eastAsia="Times New Roman" w:hAnsi="Times New Roman"/>
                <w:color w:val="000000"/>
                <w:lang w:eastAsia="ro-RO"/>
              </w:rPr>
              <w:t>fatete</w:t>
            </w:r>
            <w:proofErr w:type="spellEnd"/>
            <w:r w:rsidRPr="00966B3D">
              <w:rPr>
                <w:rFonts w:ascii="Times New Roman" w:eastAsia="Times New Roman" w:hAnsi="Times New Roman"/>
                <w:color w:val="000000"/>
                <w:lang w:eastAsia="ro-RO"/>
              </w:rPr>
              <w:t xml:space="preserve"> casete luminoase</w:t>
            </w:r>
          </w:p>
        </w:tc>
        <w:tc>
          <w:tcPr>
            <w:tcW w:w="2409" w:type="dxa"/>
            <w:tcBorders>
              <w:top w:val="nil"/>
              <w:left w:val="nil"/>
              <w:bottom w:val="single" w:sz="4" w:space="0" w:color="auto"/>
              <w:right w:val="single" w:sz="4" w:space="0" w:color="auto"/>
            </w:tcBorders>
            <w:shd w:val="clear" w:color="auto" w:fill="auto"/>
            <w:vAlign w:val="center"/>
            <w:hideMark/>
          </w:tcPr>
          <w:p w14:paraId="4B5F62C2" w14:textId="77777777" w:rsidR="00966B3D" w:rsidRPr="00966B3D" w:rsidRDefault="00966B3D" w:rsidP="00966B3D">
            <w:pPr>
              <w:spacing w:after="0" w:line="240" w:lineRule="auto"/>
              <w:jc w:val="both"/>
              <w:rPr>
                <w:rFonts w:ascii="Times New Roman" w:eastAsia="Times New Roman" w:hAnsi="Times New Roman"/>
                <w:color w:val="000000"/>
                <w:lang w:eastAsia="ro-RO"/>
              </w:rPr>
            </w:pPr>
            <w:r w:rsidRPr="00966B3D">
              <w:rPr>
                <w:rFonts w:ascii="Times New Roman" w:eastAsia="Times New Roman" w:hAnsi="Times New Roman"/>
                <w:color w:val="000000"/>
                <w:lang w:eastAsia="ro-RO"/>
              </w:rPr>
              <w:t>Centrul de zi pentru copii Sfânta Maria</w:t>
            </w:r>
          </w:p>
        </w:tc>
        <w:tc>
          <w:tcPr>
            <w:tcW w:w="2040" w:type="dxa"/>
            <w:tcBorders>
              <w:top w:val="nil"/>
              <w:left w:val="nil"/>
              <w:bottom w:val="single" w:sz="4" w:space="0" w:color="auto"/>
              <w:right w:val="single" w:sz="4" w:space="0" w:color="auto"/>
            </w:tcBorders>
            <w:shd w:val="clear" w:color="auto" w:fill="auto"/>
            <w:vAlign w:val="center"/>
            <w:hideMark/>
          </w:tcPr>
          <w:p w14:paraId="255C76BC" w14:textId="77777777" w:rsidR="00966B3D" w:rsidRPr="00966B3D" w:rsidRDefault="00966B3D" w:rsidP="00966B3D">
            <w:pPr>
              <w:spacing w:after="0" w:line="240" w:lineRule="auto"/>
              <w:jc w:val="both"/>
              <w:rPr>
                <w:rFonts w:ascii="Times New Roman" w:eastAsia="Times New Roman" w:hAnsi="Times New Roman"/>
                <w:color w:val="000000"/>
                <w:lang w:eastAsia="ro-RO"/>
              </w:rPr>
            </w:pPr>
            <w:r w:rsidRPr="00966B3D">
              <w:rPr>
                <w:rFonts w:ascii="Times New Roman" w:eastAsia="Times New Roman" w:hAnsi="Times New Roman"/>
                <w:color w:val="000000"/>
                <w:lang w:eastAsia="ro-RO"/>
              </w:rPr>
              <w:t>Str. Oituz nr. 9, Sector 2, București</w:t>
            </w:r>
          </w:p>
        </w:tc>
        <w:tc>
          <w:tcPr>
            <w:tcW w:w="2080" w:type="dxa"/>
            <w:tcBorders>
              <w:top w:val="nil"/>
              <w:left w:val="nil"/>
              <w:bottom w:val="single" w:sz="4" w:space="0" w:color="auto"/>
              <w:right w:val="single" w:sz="4" w:space="0" w:color="auto"/>
            </w:tcBorders>
            <w:shd w:val="clear" w:color="auto" w:fill="auto"/>
            <w:noWrap/>
            <w:vAlign w:val="center"/>
            <w:hideMark/>
          </w:tcPr>
          <w:p w14:paraId="6743BDFF" w14:textId="77777777" w:rsidR="00966B3D" w:rsidRPr="00966B3D" w:rsidRDefault="00966B3D" w:rsidP="00966B3D">
            <w:pPr>
              <w:spacing w:after="0" w:line="240" w:lineRule="auto"/>
              <w:jc w:val="center"/>
              <w:rPr>
                <w:rFonts w:ascii="Times New Roman" w:eastAsia="Times New Roman" w:hAnsi="Times New Roman"/>
                <w:color w:val="000000"/>
                <w:lang w:eastAsia="ro-RO"/>
              </w:rPr>
            </w:pPr>
            <w:r w:rsidRPr="00966B3D">
              <w:rPr>
                <w:rFonts w:ascii="Times New Roman" w:eastAsia="Times New Roman" w:hAnsi="Times New Roman"/>
                <w:color w:val="000000"/>
                <w:lang w:eastAsia="ro-RO"/>
              </w:rPr>
              <w:t>L=250, l=150 cm</w:t>
            </w:r>
          </w:p>
        </w:tc>
        <w:tc>
          <w:tcPr>
            <w:tcW w:w="1096" w:type="dxa"/>
            <w:tcBorders>
              <w:top w:val="nil"/>
              <w:left w:val="nil"/>
              <w:bottom w:val="single" w:sz="4" w:space="0" w:color="auto"/>
              <w:right w:val="single" w:sz="4" w:space="0" w:color="auto"/>
            </w:tcBorders>
            <w:shd w:val="clear" w:color="auto" w:fill="auto"/>
            <w:noWrap/>
            <w:vAlign w:val="center"/>
            <w:hideMark/>
          </w:tcPr>
          <w:p w14:paraId="2CDCC637" w14:textId="77777777" w:rsidR="00966B3D" w:rsidRPr="00966B3D" w:rsidRDefault="00966B3D" w:rsidP="00966B3D">
            <w:pPr>
              <w:spacing w:after="0" w:line="240" w:lineRule="auto"/>
              <w:jc w:val="center"/>
              <w:rPr>
                <w:rFonts w:ascii="Times New Roman" w:eastAsia="Times New Roman" w:hAnsi="Times New Roman"/>
                <w:color w:val="000000"/>
                <w:lang w:eastAsia="ro-RO"/>
              </w:rPr>
            </w:pPr>
            <w:r w:rsidRPr="00966B3D">
              <w:rPr>
                <w:rFonts w:ascii="Times New Roman" w:eastAsia="Times New Roman" w:hAnsi="Times New Roman"/>
                <w:color w:val="000000"/>
                <w:lang w:eastAsia="ro-RO"/>
              </w:rPr>
              <w:t>1</w:t>
            </w:r>
          </w:p>
        </w:tc>
        <w:tc>
          <w:tcPr>
            <w:tcW w:w="1600" w:type="dxa"/>
            <w:tcBorders>
              <w:top w:val="nil"/>
              <w:left w:val="nil"/>
              <w:bottom w:val="single" w:sz="4" w:space="0" w:color="auto"/>
              <w:right w:val="single" w:sz="4" w:space="0" w:color="auto"/>
            </w:tcBorders>
            <w:shd w:val="clear" w:color="auto" w:fill="auto"/>
            <w:noWrap/>
            <w:vAlign w:val="center"/>
            <w:hideMark/>
          </w:tcPr>
          <w:p w14:paraId="2CACF902" w14:textId="4D2EC79F" w:rsidR="00966B3D" w:rsidRPr="00966B3D" w:rsidRDefault="00966B3D" w:rsidP="007A23C0">
            <w:pPr>
              <w:spacing w:after="0" w:line="240" w:lineRule="auto"/>
              <w:jc w:val="center"/>
              <w:rPr>
                <w:rFonts w:ascii="Times New Roman" w:eastAsia="Times New Roman" w:hAnsi="Times New Roman"/>
                <w:color w:val="000000"/>
                <w:lang w:eastAsia="ro-RO"/>
              </w:rPr>
            </w:pPr>
            <w:r w:rsidRPr="00966B3D">
              <w:rPr>
                <w:rFonts w:ascii="Times New Roman" w:eastAsia="Times New Roman" w:hAnsi="Times New Roman"/>
                <w:color w:val="000000"/>
                <w:lang w:eastAsia="ro-RO"/>
              </w:rPr>
              <w:t>1.450,00</w:t>
            </w:r>
          </w:p>
        </w:tc>
        <w:tc>
          <w:tcPr>
            <w:tcW w:w="1480" w:type="dxa"/>
            <w:tcBorders>
              <w:top w:val="nil"/>
              <w:left w:val="nil"/>
              <w:bottom w:val="single" w:sz="4" w:space="0" w:color="auto"/>
              <w:right w:val="single" w:sz="4" w:space="0" w:color="auto"/>
            </w:tcBorders>
            <w:shd w:val="clear" w:color="auto" w:fill="auto"/>
            <w:noWrap/>
            <w:vAlign w:val="center"/>
            <w:hideMark/>
          </w:tcPr>
          <w:p w14:paraId="02D99114" w14:textId="078A3DF0" w:rsidR="00966B3D" w:rsidRPr="00966B3D" w:rsidRDefault="00966B3D" w:rsidP="007A23C0">
            <w:pPr>
              <w:spacing w:after="0" w:line="240" w:lineRule="auto"/>
              <w:jc w:val="center"/>
              <w:rPr>
                <w:rFonts w:ascii="Times New Roman" w:eastAsia="Times New Roman" w:hAnsi="Times New Roman"/>
                <w:color w:val="000000"/>
                <w:lang w:eastAsia="ro-RO"/>
              </w:rPr>
            </w:pPr>
            <w:r w:rsidRPr="00966B3D">
              <w:rPr>
                <w:rFonts w:ascii="Times New Roman" w:eastAsia="Times New Roman" w:hAnsi="Times New Roman"/>
                <w:color w:val="000000"/>
                <w:lang w:eastAsia="ro-RO"/>
              </w:rPr>
              <w:t>1.450,00</w:t>
            </w:r>
          </w:p>
        </w:tc>
        <w:tc>
          <w:tcPr>
            <w:tcW w:w="1760" w:type="dxa"/>
            <w:tcBorders>
              <w:top w:val="nil"/>
              <w:left w:val="nil"/>
              <w:bottom w:val="single" w:sz="4" w:space="0" w:color="auto"/>
              <w:right w:val="single" w:sz="4" w:space="0" w:color="auto"/>
            </w:tcBorders>
            <w:shd w:val="clear" w:color="auto" w:fill="auto"/>
            <w:noWrap/>
            <w:vAlign w:val="center"/>
            <w:hideMark/>
          </w:tcPr>
          <w:p w14:paraId="6F9F6D73" w14:textId="30BD2849" w:rsidR="00966B3D" w:rsidRPr="00966B3D" w:rsidRDefault="00966B3D" w:rsidP="007A23C0">
            <w:pPr>
              <w:spacing w:after="0" w:line="240" w:lineRule="auto"/>
              <w:jc w:val="center"/>
              <w:rPr>
                <w:rFonts w:ascii="Times New Roman" w:eastAsia="Times New Roman" w:hAnsi="Times New Roman"/>
                <w:color w:val="000000"/>
                <w:lang w:eastAsia="ro-RO"/>
              </w:rPr>
            </w:pPr>
            <w:r w:rsidRPr="00966B3D">
              <w:rPr>
                <w:rFonts w:ascii="Times New Roman" w:eastAsia="Times New Roman" w:hAnsi="Times New Roman"/>
                <w:color w:val="000000"/>
                <w:lang w:eastAsia="ro-RO"/>
              </w:rPr>
              <w:t>1.725,50</w:t>
            </w:r>
          </w:p>
        </w:tc>
      </w:tr>
      <w:tr w:rsidR="00966B3D" w:rsidRPr="00966B3D" w14:paraId="49534C26" w14:textId="77777777" w:rsidTr="00344B81">
        <w:trPr>
          <w:trHeight w:val="587"/>
        </w:trPr>
        <w:tc>
          <w:tcPr>
            <w:tcW w:w="1555" w:type="dxa"/>
            <w:vMerge/>
            <w:tcBorders>
              <w:top w:val="nil"/>
              <w:left w:val="single" w:sz="4" w:space="0" w:color="auto"/>
              <w:bottom w:val="single" w:sz="4" w:space="0" w:color="auto"/>
              <w:right w:val="single" w:sz="4" w:space="0" w:color="auto"/>
            </w:tcBorders>
            <w:vAlign w:val="center"/>
            <w:hideMark/>
          </w:tcPr>
          <w:p w14:paraId="1CBDC80D" w14:textId="77777777" w:rsidR="00966B3D" w:rsidRPr="00966B3D" w:rsidRDefault="00966B3D" w:rsidP="00966B3D">
            <w:pPr>
              <w:spacing w:after="0" w:line="240" w:lineRule="auto"/>
              <w:rPr>
                <w:rFonts w:ascii="Times New Roman" w:eastAsia="Times New Roman" w:hAnsi="Times New Roman"/>
                <w:color w:val="000000"/>
                <w:lang w:eastAsia="ro-RO"/>
              </w:rPr>
            </w:pPr>
          </w:p>
        </w:tc>
        <w:tc>
          <w:tcPr>
            <w:tcW w:w="2409" w:type="dxa"/>
            <w:tcBorders>
              <w:top w:val="nil"/>
              <w:left w:val="nil"/>
              <w:bottom w:val="single" w:sz="4" w:space="0" w:color="auto"/>
              <w:right w:val="single" w:sz="4" w:space="0" w:color="auto"/>
            </w:tcBorders>
            <w:shd w:val="clear" w:color="auto" w:fill="auto"/>
            <w:vAlign w:val="center"/>
            <w:hideMark/>
          </w:tcPr>
          <w:p w14:paraId="37B057B7" w14:textId="77777777" w:rsidR="00966B3D" w:rsidRPr="00966B3D" w:rsidRDefault="00966B3D" w:rsidP="00966B3D">
            <w:pPr>
              <w:spacing w:after="0" w:line="240" w:lineRule="auto"/>
              <w:rPr>
                <w:rFonts w:ascii="Times New Roman" w:eastAsia="Times New Roman" w:hAnsi="Times New Roman"/>
                <w:color w:val="000000"/>
                <w:lang w:eastAsia="ro-RO"/>
              </w:rPr>
            </w:pPr>
            <w:r w:rsidRPr="00966B3D">
              <w:rPr>
                <w:rFonts w:ascii="Times New Roman" w:eastAsia="Times New Roman" w:hAnsi="Times New Roman"/>
                <w:color w:val="000000"/>
                <w:lang w:eastAsia="ro-RO"/>
              </w:rPr>
              <w:t>Centrul de Primire în Regim de Urgență</w:t>
            </w:r>
          </w:p>
        </w:tc>
        <w:tc>
          <w:tcPr>
            <w:tcW w:w="2040" w:type="dxa"/>
            <w:tcBorders>
              <w:top w:val="nil"/>
              <w:left w:val="nil"/>
              <w:bottom w:val="single" w:sz="4" w:space="0" w:color="auto"/>
              <w:right w:val="single" w:sz="4" w:space="0" w:color="auto"/>
            </w:tcBorders>
            <w:shd w:val="clear" w:color="auto" w:fill="auto"/>
            <w:vAlign w:val="center"/>
            <w:hideMark/>
          </w:tcPr>
          <w:p w14:paraId="0321DBC7" w14:textId="77777777" w:rsidR="00966B3D" w:rsidRPr="00966B3D" w:rsidRDefault="00966B3D" w:rsidP="00966B3D">
            <w:pPr>
              <w:spacing w:after="0" w:line="240" w:lineRule="auto"/>
              <w:rPr>
                <w:rFonts w:ascii="Times New Roman" w:eastAsia="Times New Roman" w:hAnsi="Times New Roman"/>
                <w:color w:val="000000"/>
                <w:lang w:eastAsia="ro-RO"/>
              </w:rPr>
            </w:pPr>
            <w:r w:rsidRPr="00966B3D">
              <w:rPr>
                <w:rFonts w:ascii="Times New Roman" w:eastAsia="Times New Roman" w:hAnsi="Times New Roman"/>
                <w:color w:val="000000"/>
                <w:lang w:eastAsia="ro-RO"/>
              </w:rPr>
              <w:t>Str. Aaron Florian nr. 5, Sector 2, București</w:t>
            </w:r>
          </w:p>
        </w:tc>
        <w:tc>
          <w:tcPr>
            <w:tcW w:w="2080" w:type="dxa"/>
            <w:tcBorders>
              <w:top w:val="nil"/>
              <w:left w:val="nil"/>
              <w:bottom w:val="single" w:sz="4" w:space="0" w:color="auto"/>
              <w:right w:val="single" w:sz="4" w:space="0" w:color="auto"/>
            </w:tcBorders>
            <w:shd w:val="clear" w:color="auto" w:fill="auto"/>
            <w:noWrap/>
            <w:vAlign w:val="center"/>
            <w:hideMark/>
          </w:tcPr>
          <w:p w14:paraId="44F92208" w14:textId="77777777" w:rsidR="00966B3D" w:rsidRPr="00966B3D" w:rsidRDefault="00966B3D" w:rsidP="00966B3D">
            <w:pPr>
              <w:spacing w:after="0" w:line="240" w:lineRule="auto"/>
              <w:jc w:val="center"/>
              <w:rPr>
                <w:rFonts w:ascii="Times New Roman" w:eastAsia="Times New Roman" w:hAnsi="Times New Roman"/>
                <w:color w:val="000000"/>
                <w:lang w:eastAsia="ro-RO"/>
              </w:rPr>
            </w:pPr>
            <w:r w:rsidRPr="00966B3D">
              <w:rPr>
                <w:rFonts w:ascii="Times New Roman" w:eastAsia="Times New Roman" w:hAnsi="Times New Roman"/>
                <w:color w:val="000000"/>
                <w:lang w:eastAsia="ro-RO"/>
              </w:rPr>
              <w:t>L=126, l=60 cm</w:t>
            </w:r>
          </w:p>
        </w:tc>
        <w:tc>
          <w:tcPr>
            <w:tcW w:w="1096" w:type="dxa"/>
            <w:tcBorders>
              <w:top w:val="nil"/>
              <w:left w:val="nil"/>
              <w:bottom w:val="single" w:sz="4" w:space="0" w:color="auto"/>
              <w:right w:val="single" w:sz="4" w:space="0" w:color="auto"/>
            </w:tcBorders>
            <w:shd w:val="clear" w:color="auto" w:fill="auto"/>
            <w:noWrap/>
            <w:vAlign w:val="center"/>
            <w:hideMark/>
          </w:tcPr>
          <w:p w14:paraId="249B645A" w14:textId="77777777" w:rsidR="00966B3D" w:rsidRPr="00966B3D" w:rsidRDefault="00966B3D" w:rsidP="00966B3D">
            <w:pPr>
              <w:spacing w:after="0" w:line="240" w:lineRule="auto"/>
              <w:jc w:val="center"/>
              <w:rPr>
                <w:rFonts w:ascii="Times New Roman" w:eastAsia="Times New Roman" w:hAnsi="Times New Roman"/>
                <w:color w:val="000000"/>
                <w:lang w:eastAsia="ro-RO"/>
              </w:rPr>
            </w:pPr>
            <w:r w:rsidRPr="00966B3D">
              <w:rPr>
                <w:rFonts w:ascii="Times New Roman" w:eastAsia="Times New Roman" w:hAnsi="Times New Roman"/>
                <w:color w:val="000000"/>
                <w:lang w:eastAsia="ro-RO"/>
              </w:rPr>
              <w:t>1</w:t>
            </w:r>
          </w:p>
        </w:tc>
        <w:tc>
          <w:tcPr>
            <w:tcW w:w="1600" w:type="dxa"/>
            <w:tcBorders>
              <w:top w:val="nil"/>
              <w:left w:val="nil"/>
              <w:bottom w:val="single" w:sz="4" w:space="0" w:color="auto"/>
              <w:right w:val="single" w:sz="4" w:space="0" w:color="auto"/>
            </w:tcBorders>
            <w:shd w:val="clear" w:color="auto" w:fill="auto"/>
            <w:noWrap/>
            <w:vAlign w:val="center"/>
            <w:hideMark/>
          </w:tcPr>
          <w:p w14:paraId="78659A32" w14:textId="3E993BA7" w:rsidR="00966B3D" w:rsidRPr="00966B3D" w:rsidRDefault="00966B3D" w:rsidP="007A23C0">
            <w:pPr>
              <w:spacing w:after="0" w:line="240" w:lineRule="auto"/>
              <w:jc w:val="center"/>
              <w:rPr>
                <w:rFonts w:ascii="Times New Roman" w:eastAsia="Times New Roman" w:hAnsi="Times New Roman"/>
                <w:color w:val="000000"/>
                <w:lang w:eastAsia="ro-RO"/>
              </w:rPr>
            </w:pPr>
            <w:r w:rsidRPr="00966B3D">
              <w:rPr>
                <w:rFonts w:ascii="Times New Roman" w:eastAsia="Times New Roman" w:hAnsi="Times New Roman"/>
                <w:color w:val="000000"/>
                <w:lang w:eastAsia="ro-RO"/>
              </w:rPr>
              <w:t>400,00</w:t>
            </w:r>
          </w:p>
        </w:tc>
        <w:tc>
          <w:tcPr>
            <w:tcW w:w="1480" w:type="dxa"/>
            <w:tcBorders>
              <w:top w:val="nil"/>
              <w:left w:val="nil"/>
              <w:bottom w:val="single" w:sz="4" w:space="0" w:color="auto"/>
              <w:right w:val="single" w:sz="4" w:space="0" w:color="auto"/>
            </w:tcBorders>
            <w:shd w:val="clear" w:color="auto" w:fill="auto"/>
            <w:noWrap/>
            <w:vAlign w:val="center"/>
            <w:hideMark/>
          </w:tcPr>
          <w:p w14:paraId="6CD977A2" w14:textId="63D89632" w:rsidR="00966B3D" w:rsidRPr="00966B3D" w:rsidRDefault="00966B3D" w:rsidP="007A23C0">
            <w:pPr>
              <w:spacing w:after="0" w:line="240" w:lineRule="auto"/>
              <w:jc w:val="center"/>
              <w:rPr>
                <w:rFonts w:ascii="Times New Roman" w:eastAsia="Times New Roman" w:hAnsi="Times New Roman"/>
                <w:color w:val="000000"/>
                <w:lang w:eastAsia="ro-RO"/>
              </w:rPr>
            </w:pPr>
            <w:r w:rsidRPr="00966B3D">
              <w:rPr>
                <w:rFonts w:ascii="Times New Roman" w:eastAsia="Times New Roman" w:hAnsi="Times New Roman"/>
                <w:color w:val="000000"/>
                <w:lang w:eastAsia="ro-RO"/>
              </w:rPr>
              <w:t>400,00</w:t>
            </w:r>
          </w:p>
        </w:tc>
        <w:tc>
          <w:tcPr>
            <w:tcW w:w="1760" w:type="dxa"/>
            <w:tcBorders>
              <w:top w:val="nil"/>
              <w:left w:val="nil"/>
              <w:bottom w:val="single" w:sz="4" w:space="0" w:color="auto"/>
              <w:right w:val="single" w:sz="4" w:space="0" w:color="auto"/>
            </w:tcBorders>
            <w:shd w:val="clear" w:color="auto" w:fill="auto"/>
            <w:noWrap/>
            <w:vAlign w:val="center"/>
            <w:hideMark/>
          </w:tcPr>
          <w:p w14:paraId="6DCF6B46" w14:textId="31A7D859" w:rsidR="00966B3D" w:rsidRPr="00966B3D" w:rsidRDefault="00966B3D" w:rsidP="007A23C0">
            <w:pPr>
              <w:spacing w:after="0" w:line="240" w:lineRule="auto"/>
              <w:jc w:val="center"/>
              <w:rPr>
                <w:rFonts w:ascii="Times New Roman" w:eastAsia="Times New Roman" w:hAnsi="Times New Roman"/>
                <w:color w:val="000000"/>
                <w:lang w:eastAsia="ro-RO"/>
              </w:rPr>
            </w:pPr>
            <w:r w:rsidRPr="00966B3D">
              <w:rPr>
                <w:rFonts w:ascii="Times New Roman" w:eastAsia="Times New Roman" w:hAnsi="Times New Roman"/>
                <w:color w:val="000000"/>
                <w:lang w:eastAsia="ro-RO"/>
              </w:rPr>
              <w:t>476,00</w:t>
            </w:r>
          </w:p>
        </w:tc>
      </w:tr>
      <w:tr w:rsidR="00347A56" w:rsidRPr="00966B3D" w14:paraId="47221415" w14:textId="77777777" w:rsidTr="007F0EFE">
        <w:trPr>
          <w:trHeight w:val="834"/>
        </w:trPr>
        <w:tc>
          <w:tcPr>
            <w:tcW w:w="1555" w:type="dxa"/>
            <w:vMerge/>
            <w:tcBorders>
              <w:top w:val="nil"/>
              <w:left w:val="single" w:sz="4" w:space="0" w:color="auto"/>
              <w:bottom w:val="single" w:sz="4" w:space="0" w:color="auto"/>
              <w:right w:val="single" w:sz="4" w:space="0" w:color="auto"/>
            </w:tcBorders>
            <w:vAlign w:val="center"/>
          </w:tcPr>
          <w:p w14:paraId="68DB3F84" w14:textId="77777777" w:rsidR="00347A56" w:rsidRPr="00966B3D" w:rsidRDefault="00347A56" w:rsidP="00347A56">
            <w:pPr>
              <w:spacing w:after="0" w:line="240" w:lineRule="auto"/>
              <w:rPr>
                <w:rFonts w:ascii="Times New Roman" w:eastAsia="Times New Roman" w:hAnsi="Times New Roman"/>
                <w:color w:val="000000"/>
                <w:lang w:eastAsia="ro-RO"/>
              </w:rPr>
            </w:pPr>
          </w:p>
        </w:tc>
        <w:tc>
          <w:tcPr>
            <w:tcW w:w="2409" w:type="dxa"/>
            <w:tcBorders>
              <w:top w:val="nil"/>
              <w:left w:val="nil"/>
              <w:bottom w:val="single" w:sz="4" w:space="0" w:color="auto"/>
              <w:right w:val="single" w:sz="4" w:space="0" w:color="auto"/>
            </w:tcBorders>
            <w:shd w:val="clear" w:color="auto" w:fill="auto"/>
            <w:vAlign w:val="center"/>
          </w:tcPr>
          <w:p w14:paraId="3E2091AE" w14:textId="5B6E2131" w:rsidR="00347A56" w:rsidRPr="00966B3D" w:rsidRDefault="00347A56" w:rsidP="00347A56">
            <w:pPr>
              <w:spacing w:after="0" w:line="240" w:lineRule="auto"/>
              <w:rPr>
                <w:rFonts w:ascii="Times New Roman" w:eastAsia="Times New Roman" w:hAnsi="Times New Roman"/>
                <w:color w:val="000000"/>
                <w:lang w:eastAsia="ro-RO"/>
              </w:rPr>
            </w:pPr>
            <w:r w:rsidRPr="00966B3D">
              <w:rPr>
                <w:rFonts w:ascii="Times New Roman" w:eastAsia="Times New Roman" w:hAnsi="Times New Roman"/>
                <w:color w:val="000000"/>
                <w:lang w:eastAsia="ro-RO"/>
              </w:rPr>
              <w:t>Centrul de Îngrijire și Găzduire</w:t>
            </w:r>
          </w:p>
        </w:tc>
        <w:tc>
          <w:tcPr>
            <w:tcW w:w="2040" w:type="dxa"/>
            <w:tcBorders>
              <w:top w:val="nil"/>
              <w:left w:val="nil"/>
              <w:bottom w:val="single" w:sz="4" w:space="0" w:color="auto"/>
              <w:right w:val="single" w:sz="4" w:space="0" w:color="auto"/>
            </w:tcBorders>
            <w:shd w:val="clear" w:color="auto" w:fill="auto"/>
            <w:vAlign w:val="center"/>
          </w:tcPr>
          <w:p w14:paraId="02819B2E" w14:textId="2AFC46B2" w:rsidR="00347A56" w:rsidRPr="00966B3D" w:rsidRDefault="00347A56" w:rsidP="00347A56">
            <w:pPr>
              <w:spacing w:after="0" w:line="240" w:lineRule="auto"/>
              <w:rPr>
                <w:rFonts w:ascii="Times New Roman" w:eastAsia="Times New Roman" w:hAnsi="Times New Roman"/>
                <w:color w:val="000000"/>
                <w:lang w:eastAsia="ro-RO"/>
              </w:rPr>
            </w:pPr>
            <w:r w:rsidRPr="00966B3D">
              <w:rPr>
                <w:rFonts w:ascii="Times New Roman" w:eastAsia="Times New Roman" w:hAnsi="Times New Roman"/>
                <w:color w:val="000000"/>
                <w:lang w:eastAsia="ro-RO"/>
              </w:rPr>
              <w:t>Str. Austrului nr. 37, Sector 2, București</w:t>
            </w:r>
          </w:p>
        </w:tc>
        <w:tc>
          <w:tcPr>
            <w:tcW w:w="2080" w:type="dxa"/>
            <w:tcBorders>
              <w:top w:val="nil"/>
              <w:left w:val="nil"/>
              <w:bottom w:val="single" w:sz="4" w:space="0" w:color="auto"/>
              <w:right w:val="single" w:sz="4" w:space="0" w:color="auto"/>
            </w:tcBorders>
            <w:shd w:val="clear" w:color="auto" w:fill="auto"/>
            <w:noWrap/>
            <w:vAlign w:val="center"/>
          </w:tcPr>
          <w:p w14:paraId="412AD474" w14:textId="2B30D1BD" w:rsidR="00347A56" w:rsidRPr="00966B3D" w:rsidRDefault="00347A56" w:rsidP="00347A56">
            <w:pPr>
              <w:spacing w:after="0" w:line="240" w:lineRule="auto"/>
              <w:jc w:val="center"/>
              <w:rPr>
                <w:rFonts w:ascii="Times New Roman" w:eastAsia="Times New Roman" w:hAnsi="Times New Roman"/>
                <w:color w:val="000000"/>
                <w:lang w:eastAsia="ro-RO"/>
              </w:rPr>
            </w:pPr>
            <w:r w:rsidRPr="00966B3D">
              <w:rPr>
                <w:rFonts w:ascii="Times New Roman" w:eastAsia="Times New Roman" w:hAnsi="Times New Roman"/>
                <w:color w:val="000000"/>
                <w:lang w:eastAsia="ro-RO"/>
              </w:rPr>
              <w:t>L=126, l=60 cm</w:t>
            </w:r>
          </w:p>
        </w:tc>
        <w:tc>
          <w:tcPr>
            <w:tcW w:w="1096" w:type="dxa"/>
            <w:tcBorders>
              <w:top w:val="nil"/>
              <w:left w:val="nil"/>
              <w:bottom w:val="single" w:sz="4" w:space="0" w:color="auto"/>
              <w:right w:val="single" w:sz="4" w:space="0" w:color="auto"/>
            </w:tcBorders>
            <w:shd w:val="clear" w:color="auto" w:fill="auto"/>
            <w:noWrap/>
            <w:vAlign w:val="center"/>
          </w:tcPr>
          <w:p w14:paraId="23254E72" w14:textId="0AEB068C" w:rsidR="00347A56" w:rsidRPr="00966B3D" w:rsidRDefault="00347A56" w:rsidP="00347A56">
            <w:pPr>
              <w:spacing w:after="0" w:line="240" w:lineRule="auto"/>
              <w:jc w:val="center"/>
              <w:rPr>
                <w:rFonts w:ascii="Times New Roman" w:eastAsia="Times New Roman" w:hAnsi="Times New Roman"/>
                <w:color w:val="000000"/>
                <w:lang w:eastAsia="ro-RO"/>
              </w:rPr>
            </w:pPr>
            <w:r w:rsidRPr="00966B3D">
              <w:rPr>
                <w:rFonts w:ascii="Times New Roman" w:eastAsia="Times New Roman" w:hAnsi="Times New Roman"/>
                <w:color w:val="000000"/>
                <w:lang w:eastAsia="ro-RO"/>
              </w:rPr>
              <w:t>1</w:t>
            </w:r>
          </w:p>
        </w:tc>
        <w:tc>
          <w:tcPr>
            <w:tcW w:w="1600" w:type="dxa"/>
            <w:tcBorders>
              <w:top w:val="nil"/>
              <w:left w:val="nil"/>
              <w:bottom w:val="single" w:sz="4" w:space="0" w:color="auto"/>
              <w:right w:val="single" w:sz="4" w:space="0" w:color="auto"/>
            </w:tcBorders>
            <w:shd w:val="clear" w:color="auto" w:fill="auto"/>
            <w:noWrap/>
            <w:vAlign w:val="center"/>
          </w:tcPr>
          <w:p w14:paraId="693F2FE5" w14:textId="7566D5E3" w:rsidR="00347A56" w:rsidRPr="00966B3D" w:rsidRDefault="00347A56" w:rsidP="00347A56">
            <w:pPr>
              <w:spacing w:after="0" w:line="240" w:lineRule="auto"/>
              <w:jc w:val="center"/>
              <w:rPr>
                <w:rFonts w:ascii="Times New Roman" w:eastAsia="Times New Roman" w:hAnsi="Times New Roman"/>
                <w:color w:val="000000"/>
                <w:lang w:eastAsia="ro-RO"/>
              </w:rPr>
            </w:pPr>
            <w:r w:rsidRPr="00966B3D">
              <w:rPr>
                <w:rFonts w:ascii="Times New Roman" w:eastAsia="Times New Roman" w:hAnsi="Times New Roman"/>
                <w:color w:val="000000"/>
                <w:lang w:eastAsia="ro-RO"/>
              </w:rPr>
              <w:t>400,00</w:t>
            </w:r>
          </w:p>
        </w:tc>
        <w:tc>
          <w:tcPr>
            <w:tcW w:w="1480" w:type="dxa"/>
            <w:tcBorders>
              <w:top w:val="nil"/>
              <w:left w:val="nil"/>
              <w:bottom w:val="single" w:sz="4" w:space="0" w:color="auto"/>
              <w:right w:val="single" w:sz="4" w:space="0" w:color="auto"/>
            </w:tcBorders>
            <w:shd w:val="clear" w:color="auto" w:fill="auto"/>
            <w:noWrap/>
            <w:vAlign w:val="center"/>
          </w:tcPr>
          <w:p w14:paraId="381D6525" w14:textId="05286C0A" w:rsidR="00347A56" w:rsidRPr="00966B3D" w:rsidRDefault="00347A56" w:rsidP="00347A56">
            <w:pPr>
              <w:spacing w:after="0" w:line="240" w:lineRule="auto"/>
              <w:jc w:val="center"/>
              <w:rPr>
                <w:rFonts w:ascii="Times New Roman" w:eastAsia="Times New Roman" w:hAnsi="Times New Roman"/>
                <w:color w:val="000000"/>
                <w:lang w:eastAsia="ro-RO"/>
              </w:rPr>
            </w:pPr>
            <w:r w:rsidRPr="00966B3D">
              <w:rPr>
                <w:rFonts w:ascii="Times New Roman" w:eastAsia="Times New Roman" w:hAnsi="Times New Roman"/>
                <w:color w:val="000000"/>
                <w:lang w:eastAsia="ro-RO"/>
              </w:rPr>
              <w:t>400,00</w:t>
            </w:r>
          </w:p>
        </w:tc>
        <w:tc>
          <w:tcPr>
            <w:tcW w:w="1760" w:type="dxa"/>
            <w:tcBorders>
              <w:top w:val="nil"/>
              <w:left w:val="nil"/>
              <w:bottom w:val="single" w:sz="4" w:space="0" w:color="auto"/>
              <w:right w:val="single" w:sz="4" w:space="0" w:color="auto"/>
            </w:tcBorders>
            <w:shd w:val="clear" w:color="auto" w:fill="auto"/>
            <w:noWrap/>
            <w:vAlign w:val="center"/>
          </w:tcPr>
          <w:p w14:paraId="5ABE0712" w14:textId="7AC577CC" w:rsidR="00347A56" w:rsidRPr="00966B3D" w:rsidRDefault="00347A56" w:rsidP="00347A56">
            <w:pPr>
              <w:spacing w:after="0" w:line="240" w:lineRule="auto"/>
              <w:jc w:val="center"/>
              <w:rPr>
                <w:rFonts w:ascii="Times New Roman" w:eastAsia="Times New Roman" w:hAnsi="Times New Roman"/>
                <w:color w:val="000000"/>
                <w:lang w:eastAsia="ro-RO"/>
              </w:rPr>
            </w:pPr>
            <w:r w:rsidRPr="00966B3D">
              <w:rPr>
                <w:rFonts w:ascii="Times New Roman" w:eastAsia="Times New Roman" w:hAnsi="Times New Roman"/>
                <w:color w:val="000000"/>
                <w:lang w:eastAsia="ro-RO"/>
              </w:rPr>
              <w:t>476,00</w:t>
            </w:r>
          </w:p>
        </w:tc>
      </w:tr>
      <w:tr w:rsidR="00347A56" w:rsidRPr="00966B3D" w14:paraId="1E889597" w14:textId="77777777" w:rsidTr="008E0F91">
        <w:trPr>
          <w:trHeight w:val="457"/>
        </w:trPr>
        <w:tc>
          <w:tcPr>
            <w:tcW w:w="1555" w:type="dxa"/>
            <w:vMerge/>
            <w:tcBorders>
              <w:top w:val="nil"/>
              <w:left w:val="single" w:sz="4" w:space="0" w:color="auto"/>
              <w:bottom w:val="single" w:sz="4" w:space="0" w:color="auto"/>
              <w:right w:val="single" w:sz="4" w:space="0" w:color="auto"/>
            </w:tcBorders>
            <w:vAlign w:val="center"/>
          </w:tcPr>
          <w:p w14:paraId="1DAC0DA9" w14:textId="77777777" w:rsidR="00347A56" w:rsidRPr="00966B3D" w:rsidRDefault="00347A56" w:rsidP="00347A56">
            <w:pPr>
              <w:spacing w:after="0" w:line="240" w:lineRule="auto"/>
              <w:rPr>
                <w:rFonts w:ascii="Times New Roman" w:eastAsia="Times New Roman" w:hAnsi="Times New Roman"/>
                <w:color w:val="000000"/>
                <w:lang w:eastAsia="ro-RO"/>
              </w:rPr>
            </w:pPr>
          </w:p>
        </w:tc>
        <w:tc>
          <w:tcPr>
            <w:tcW w:w="9225" w:type="dxa"/>
            <w:gridSpan w:val="5"/>
            <w:tcBorders>
              <w:top w:val="nil"/>
              <w:left w:val="nil"/>
              <w:bottom w:val="single" w:sz="4" w:space="0" w:color="auto"/>
              <w:right w:val="single" w:sz="4" w:space="0" w:color="auto"/>
            </w:tcBorders>
            <w:shd w:val="clear" w:color="auto" w:fill="auto"/>
            <w:vAlign w:val="center"/>
          </w:tcPr>
          <w:p w14:paraId="4601CD2A" w14:textId="77339AD4" w:rsidR="00347A56" w:rsidRPr="00140AE5" w:rsidRDefault="00347A56" w:rsidP="00347A56">
            <w:pPr>
              <w:spacing w:after="0" w:line="240" w:lineRule="auto"/>
              <w:jc w:val="center"/>
              <w:rPr>
                <w:rFonts w:ascii="Times New Roman" w:eastAsia="Times New Roman" w:hAnsi="Times New Roman"/>
                <w:b/>
                <w:bCs/>
                <w:color w:val="000000"/>
                <w:lang w:eastAsia="ro-RO"/>
              </w:rPr>
            </w:pPr>
            <w:r w:rsidRPr="00140AE5">
              <w:rPr>
                <w:rFonts w:ascii="Times New Roman" w:eastAsia="Times New Roman" w:hAnsi="Times New Roman"/>
                <w:b/>
                <w:bCs/>
                <w:color w:val="000000"/>
                <w:lang w:eastAsia="ro-RO"/>
              </w:rPr>
              <w:t>TOTAL BUGET CENTRE</w:t>
            </w:r>
          </w:p>
        </w:tc>
        <w:tc>
          <w:tcPr>
            <w:tcW w:w="1480" w:type="dxa"/>
            <w:tcBorders>
              <w:top w:val="nil"/>
              <w:left w:val="nil"/>
              <w:bottom w:val="single" w:sz="4" w:space="0" w:color="auto"/>
              <w:right w:val="single" w:sz="4" w:space="0" w:color="auto"/>
            </w:tcBorders>
            <w:shd w:val="clear" w:color="auto" w:fill="auto"/>
            <w:noWrap/>
            <w:vAlign w:val="center"/>
          </w:tcPr>
          <w:p w14:paraId="4E288EF6" w14:textId="5ED243D6" w:rsidR="00347A56" w:rsidRPr="00603AD7" w:rsidRDefault="00957751" w:rsidP="00347A56">
            <w:pPr>
              <w:spacing w:after="0" w:line="240" w:lineRule="auto"/>
              <w:jc w:val="center"/>
              <w:rPr>
                <w:rFonts w:ascii="Times New Roman" w:eastAsia="Times New Roman" w:hAnsi="Times New Roman"/>
                <w:b/>
                <w:bCs/>
                <w:color w:val="000000"/>
                <w:lang w:eastAsia="ro-RO"/>
              </w:rPr>
            </w:pPr>
            <w:r>
              <w:rPr>
                <w:rFonts w:ascii="Times New Roman" w:eastAsia="Times New Roman" w:hAnsi="Times New Roman"/>
                <w:b/>
                <w:bCs/>
                <w:color w:val="000000"/>
                <w:lang w:eastAsia="ro-RO"/>
              </w:rPr>
              <w:t>2.250</w:t>
            </w:r>
            <w:r w:rsidR="00347A56" w:rsidRPr="00603AD7">
              <w:rPr>
                <w:rFonts w:ascii="Times New Roman" w:eastAsia="Times New Roman" w:hAnsi="Times New Roman"/>
                <w:b/>
                <w:bCs/>
                <w:color w:val="000000"/>
                <w:lang w:eastAsia="ro-RO"/>
              </w:rPr>
              <w:t>,00</w:t>
            </w:r>
          </w:p>
        </w:tc>
        <w:tc>
          <w:tcPr>
            <w:tcW w:w="1760" w:type="dxa"/>
            <w:tcBorders>
              <w:top w:val="nil"/>
              <w:left w:val="nil"/>
              <w:bottom w:val="single" w:sz="4" w:space="0" w:color="auto"/>
              <w:right w:val="single" w:sz="4" w:space="0" w:color="auto"/>
            </w:tcBorders>
            <w:shd w:val="clear" w:color="auto" w:fill="auto"/>
            <w:noWrap/>
            <w:vAlign w:val="center"/>
          </w:tcPr>
          <w:p w14:paraId="050150E2" w14:textId="78C2572C" w:rsidR="00347A56" w:rsidRPr="00603AD7" w:rsidRDefault="00957751" w:rsidP="00347A56">
            <w:pPr>
              <w:spacing w:after="0" w:line="240" w:lineRule="auto"/>
              <w:jc w:val="center"/>
              <w:rPr>
                <w:rFonts w:ascii="Times New Roman" w:eastAsia="Times New Roman" w:hAnsi="Times New Roman"/>
                <w:b/>
                <w:bCs/>
                <w:color w:val="000000"/>
                <w:lang w:eastAsia="ro-RO"/>
              </w:rPr>
            </w:pPr>
            <w:r>
              <w:rPr>
                <w:rFonts w:ascii="Times New Roman" w:eastAsia="Times New Roman" w:hAnsi="Times New Roman"/>
                <w:b/>
                <w:bCs/>
                <w:color w:val="000000"/>
                <w:lang w:eastAsia="ro-RO"/>
              </w:rPr>
              <w:t>2.677,50</w:t>
            </w:r>
          </w:p>
        </w:tc>
      </w:tr>
      <w:tr w:rsidR="00347A56" w:rsidRPr="00966B3D" w14:paraId="1B155777" w14:textId="77777777" w:rsidTr="00B13885">
        <w:trPr>
          <w:trHeight w:val="717"/>
        </w:trPr>
        <w:tc>
          <w:tcPr>
            <w:tcW w:w="1555" w:type="dxa"/>
            <w:vMerge/>
            <w:tcBorders>
              <w:top w:val="nil"/>
              <w:left w:val="single" w:sz="4" w:space="0" w:color="auto"/>
              <w:bottom w:val="single" w:sz="4" w:space="0" w:color="auto"/>
              <w:right w:val="single" w:sz="4" w:space="0" w:color="auto"/>
            </w:tcBorders>
            <w:vAlign w:val="center"/>
            <w:hideMark/>
          </w:tcPr>
          <w:p w14:paraId="1B9D210D" w14:textId="77777777" w:rsidR="00347A56" w:rsidRPr="00966B3D" w:rsidRDefault="00347A56" w:rsidP="00347A56">
            <w:pPr>
              <w:spacing w:after="0" w:line="240" w:lineRule="auto"/>
              <w:rPr>
                <w:rFonts w:ascii="Times New Roman" w:eastAsia="Times New Roman" w:hAnsi="Times New Roman"/>
                <w:color w:val="000000"/>
                <w:lang w:eastAsia="ro-RO"/>
              </w:rPr>
            </w:pPr>
          </w:p>
        </w:tc>
        <w:tc>
          <w:tcPr>
            <w:tcW w:w="2409" w:type="dxa"/>
            <w:tcBorders>
              <w:top w:val="nil"/>
              <w:left w:val="nil"/>
              <w:bottom w:val="single" w:sz="4" w:space="0" w:color="auto"/>
              <w:right w:val="single" w:sz="4" w:space="0" w:color="auto"/>
            </w:tcBorders>
            <w:shd w:val="clear" w:color="auto" w:fill="auto"/>
            <w:vAlign w:val="center"/>
            <w:hideMark/>
          </w:tcPr>
          <w:p w14:paraId="7609C1FE" w14:textId="77777777" w:rsidR="00347A56" w:rsidRPr="00966B3D" w:rsidRDefault="00347A56" w:rsidP="00347A56">
            <w:pPr>
              <w:spacing w:after="0" w:line="240" w:lineRule="auto"/>
              <w:rPr>
                <w:rFonts w:ascii="Times New Roman" w:eastAsia="Times New Roman" w:hAnsi="Times New Roman"/>
                <w:color w:val="000000"/>
                <w:lang w:eastAsia="ro-RO"/>
              </w:rPr>
            </w:pPr>
            <w:r w:rsidRPr="00966B3D">
              <w:rPr>
                <w:rFonts w:ascii="Times New Roman" w:eastAsia="Times New Roman" w:hAnsi="Times New Roman"/>
                <w:color w:val="000000"/>
                <w:lang w:eastAsia="ro-RO"/>
              </w:rPr>
              <w:t>Centrul de Asistență Comunitară Plumbuita</w:t>
            </w:r>
          </w:p>
        </w:tc>
        <w:tc>
          <w:tcPr>
            <w:tcW w:w="2040" w:type="dxa"/>
            <w:tcBorders>
              <w:top w:val="nil"/>
              <w:left w:val="nil"/>
              <w:bottom w:val="single" w:sz="4" w:space="0" w:color="auto"/>
              <w:right w:val="single" w:sz="4" w:space="0" w:color="auto"/>
            </w:tcBorders>
            <w:shd w:val="clear" w:color="auto" w:fill="auto"/>
            <w:vAlign w:val="center"/>
            <w:hideMark/>
          </w:tcPr>
          <w:p w14:paraId="6F64180B" w14:textId="77777777" w:rsidR="00347A56" w:rsidRPr="00966B3D" w:rsidRDefault="00347A56" w:rsidP="00347A56">
            <w:pPr>
              <w:spacing w:after="0" w:line="240" w:lineRule="auto"/>
              <w:rPr>
                <w:rFonts w:ascii="Times New Roman" w:eastAsia="Times New Roman" w:hAnsi="Times New Roman"/>
                <w:color w:val="000000"/>
                <w:lang w:eastAsia="ro-RO"/>
              </w:rPr>
            </w:pPr>
            <w:r w:rsidRPr="00966B3D">
              <w:rPr>
                <w:rFonts w:ascii="Times New Roman" w:eastAsia="Times New Roman" w:hAnsi="Times New Roman"/>
                <w:color w:val="000000"/>
                <w:lang w:eastAsia="ro-RO"/>
              </w:rPr>
              <w:t>Șos. Colentina nr. 55 F, Sector 2, București</w:t>
            </w:r>
          </w:p>
        </w:tc>
        <w:tc>
          <w:tcPr>
            <w:tcW w:w="2080" w:type="dxa"/>
            <w:tcBorders>
              <w:top w:val="nil"/>
              <w:left w:val="nil"/>
              <w:bottom w:val="single" w:sz="4" w:space="0" w:color="auto"/>
              <w:right w:val="single" w:sz="4" w:space="0" w:color="auto"/>
            </w:tcBorders>
            <w:shd w:val="clear" w:color="auto" w:fill="auto"/>
            <w:noWrap/>
            <w:vAlign w:val="center"/>
            <w:hideMark/>
          </w:tcPr>
          <w:p w14:paraId="6DFB580D" w14:textId="77777777" w:rsidR="00347A56" w:rsidRPr="00966B3D" w:rsidRDefault="00347A56" w:rsidP="00347A56">
            <w:pPr>
              <w:spacing w:after="0" w:line="240" w:lineRule="auto"/>
              <w:jc w:val="center"/>
              <w:rPr>
                <w:rFonts w:ascii="Times New Roman" w:eastAsia="Times New Roman" w:hAnsi="Times New Roman"/>
                <w:color w:val="000000"/>
                <w:lang w:eastAsia="ro-RO"/>
              </w:rPr>
            </w:pPr>
            <w:r w:rsidRPr="00966B3D">
              <w:rPr>
                <w:rFonts w:ascii="Times New Roman" w:eastAsia="Times New Roman" w:hAnsi="Times New Roman"/>
                <w:color w:val="000000"/>
                <w:lang w:eastAsia="ro-RO"/>
              </w:rPr>
              <w:t>L=140, l=60 cm</w:t>
            </w:r>
          </w:p>
        </w:tc>
        <w:tc>
          <w:tcPr>
            <w:tcW w:w="1096" w:type="dxa"/>
            <w:tcBorders>
              <w:top w:val="nil"/>
              <w:left w:val="nil"/>
              <w:bottom w:val="single" w:sz="4" w:space="0" w:color="auto"/>
              <w:right w:val="single" w:sz="4" w:space="0" w:color="auto"/>
            </w:tcBorders>
            <w:shd w:val="clear" w:color="auto" w:fill="auto"/>
            <w:noWrap/>
            <w:vAlign w:val="center"/>
            <w:hideMark/>
          </w:tcPr>
          <w:p w14:paraId="5E6DE6E1" w14:textId="77777777" w:rsidR="00347A56" w:rsidRPr="00966B3D" w:rsidRDefault="00347A56" w:rsidP="00347A56">
            <w:pPr>
              <w:spacing w:after="0" w:line="240" w:lineRule="auto"/>
              <w:jc w:val="center"/>
              <w:rPr>
                <w:rFonts w:ascii="Times New Roman" w:eastAsia="Times New Roman" w:hAnsi="Times New Roman"/>
                <w:color w:val="000000"/>
                <w:lang w:eastAsia="ro-RO"/>
              </w:rPr>
            </w:pPr>
            <w:r w:rsidRPr="00966B3D">
              <w:rPr>
                <w:rFonts w:ascii="Times New Roman" w:eastAsia="Times New Roman" w:hAnsi="Times New Roman"/>
                <w:color w:val="000000"/>
                <w:lang w:eastAsia="ro-RO"/>
              </w:rPr>
              <w:t>1</w:t>
            </w:r>
          </w:p>
        </w:tc>
        <w:tc>
          <w:tcPr>
            <w:tcW w:w="1600" w:type="dxa"/>
            <w:tcBorders>
              <w:top w:val="nil"/>
              <w:left w:val="nil"/>
              <w:bottom w:val="single" w:sz="4" w:space="0" w:color="auto"/>
              <w:right w:val="single" w:sz="4" w:space="0" w:color="auto"/>
            </w:tcBorders>
            <w:shd w:val="clear" w:color="auto" w:fill="auto"/>
            <w:noWrap/>
            <w:vAlign w:val="center"/>
            <w:hideMark/>
          </w:tcPr>
          <w:p w14:paraId="393F1ED4" w14:textId="6484A256" w:rsidR="00347A56" w:rsidRPr="00966B3D" w:rsidRDefault="00347A56" w:rsidP="00347A56">
            <w:pPr>
              <w:spacing w:after="0" w:line="240" w:lineRule="auto"/>
              <w:jc w:val="center"/>
              <w:rPr>
                <w:rFonts w:ascii="Times New Roman" w:eastAsia="Times New Roman" w:hAnsi="Times New Roman"/>
                <w:color w:val="000000"/>
                <w:lang w:eastAsia="ro-RO"/>
              </w:rPr>
            </w:pPr>
            <w:r w:rsidRPr="00966B3D">
              <w:rPr>
                <w:rFonts w:ascii="Times New Roman" w:eastAsia="Times New Roman" w:hAnsi="Times New Roman"/>
                <w:color w:val="000000"/>
                <w:lang w:eastAsia="ro-RO"/>
              </w:rPr>
              <w:t>400,00</w:t>
            </w:r>
          </w:p>
        </w:tc>
        <w:tc>
          <w:tcPr>
            <w:tcW w:w="1480" w:type="dxa"/>
            <w:tcBorders>
              <w:top w:val="nil"/>
              <w:left w:val="nil"/>
              <w:bottom w:val="single" w:sz="4" w:space="0" w:color="auto"/>
              <w:right w:val="single" w:sz="4" w:space="0" w:color="auto"/>
            </w:tcBorders>
            <w:shd w:val="clear" w:color="auto" w:fill="auto"/>
            <w:noWrap/>
            <w:vAlign w:val="center"/>
            <w:hideMark/>
          </w:tcPr>
          <w:p w14:paraId="458E83BB" w14:textId="00117A4F" w:rsidR="00347A56" w:rsidRPr="00966B3D" w:rsidRDefault="00347A56" w:rsidP="00347A56">
            <w:pPr>
              <w:spacing w:after="0" w:line="240" w:lineRule="auto"/>
              <w:jc w:val="center"/>
              <w:rPr>
                <w:rFonts w:ascii="Times New Roman" w:eastAsia="Times New Roman" w:hAnsi="Times New Roman"/>
                <w:color w:val="000000"/>
                <w:lang w:eastAsia="ro-RO"/>
              </w:rPr>
            </w:pPr>
            <w:r w:rsidRPr="00966B3D">
              <w:rPr>
                <w:rFonts w:ascii="Times New Roman" w:eastAsia="Times New Roman" w:hAnsi="Times New Roman"/>
                <w:color w:val="000000"/>
                <w:lang w:eastAsia="ro-RO"/>
              </w:rPr>
              <w:t>400,00</w:t>
            </w:r>
          </w:p>
        </w:tc>
        <w:tc>
          <w:tcPr>
            <w:tcW w:w="1760" w:type="dxa"/>
            <w:tcBorders>
              <w:top w:val="nil"/>
              <w:left w:val="nil"/>
              <w:bottom w:val="single" w:sz="4" w:space="0" w:color="auto"/>
              <w:right w:val="single" w:sz="4" w:space="0" w:color="auto"/>
            </w:tcBorders>
            <w:shd w:val="clear" w:color="auto" w:fill="auto"/>
            <w:noWrap/>
            <w:vAlign w:val="center"/>
            <w:hideMark/>
          </w:tcPr>
          <w:p w14:paraId="0760792D" w14:textId="0F3F3ED0" w:rsidR="00347A56" w:rsidRPr="00966B3D" w:rsidRDefault="00347A56" w:rsidP="00347A56">
            <w:pPr>
              <w:spacing w:after="0" w:line="240" w:lineRule="auto"/>
              <w:jc w:val="center"/>
              <w:rPr>
                <w:rFonts w:ascii="Times New Roman" w:eastAsia="Times New Roman" w:hAnsi="Times New Roman"/>
                <w:color w:val="000000"/>
                <w:lang w:eastAsia="ro-RO"/>
              </w:rPr>
            </w:pPr>
            <w:r w:rsidRPr="00966B3D">
              <w:rPr>
                <w:rFonts w:ascii="Times New Roman" w:eastAsia="Times New Roman" w:hAnsi="Times New Roman"/>
                <w:color w:val="000000"/>
                <w:lang w:eastAsia="ro-RO"/>
              </w:rPr>
              <w:t>476,00</w:t>
            </w:r>
          </w:p>
        </w:tc>
      </w:tr>
      <w:tr w:rsidR="00B13885" w:rsidRPr="00966B3D" w14:paraId="3A6BD2DD" w14:textId="77777777" w:rsidTr="00616BCA">
        <w:trPr>
          <w:trHeight w:val="431"/>
        </w:trPr>
        <w:tc>
          <w:tcPr>
            <w:tcW w:w="1555" w:type="dxa"/>
            <w:vMerge/>
            <w:tcBorders>
              <w:top w:val="nil"/>
              <w:left w:val="single" w:sz="4" w:space="0" w:color="auto"/>
              <w:bottom w:val="single" w:sz="4" w:space="0" w:color="auto"/>
              <w:right w:val="single" w:sz="4" w:space="0" w:color="auto"/>
            </w:tcBorders>
            <w:vAlign w:val="center"/>
          </w:tcPr>
          <w:p w14:paraId="2A1229F9" w14:textId="77777777" w:rsidR="00B13885" w:rsidRPr="00966B3D" w:rsidRDefault="00B13885" w:rsidP="00347A56">
            <w:pPr>
              <w:spacing w:after="0" w:line="240" w:lineRule="auto"/>
              <w:rPr>
                <w:rFonts w:ascii="Times New Roman" w:eastAsia="Times New Roman" w:hAnsi="Times New Roman"/>
                <w:color w:val="000000"/>
                <w:lang w:eastAsia="ro-RO"/>
              </w:rPr>
            </w:pPr>
          </w:p>
        </w:tc>
        <w:tc>
          <w:tcPr>
            <w:tcW w:w="9225" w:type="dxa"/>
            <w:gridSpan w:val="5"/>
            <w:tcBorders>
              <w:top w:val="nil"/>
              <w:left w:val="nil"/>
              <w:bottom w:val="single" w:sz="4" w:space="0" w:color="auto"/>
              <w:right w:val="single" w:sz="4" w:space="0" w:color="auto"/>
            </w:tcBorders>
            <w:shd w:val="clear" w:color="auto" w:fill="auto"/>
            <w:vAlign w:val="center"/>
          </w:tcPr>
          <w:p w14:paraId="0AC19BB1" w14:textId="28B87DC5" w:rsidR="00B13885" w:rsidRPr="00966B3D" w:rsidRDefault="00B13885" w:rsidP="00347A56">
            <w:pPr>
              <w:spacing w:after="0" w:line="240" w:lineRule="auto"/>
              <w:jc w:val="center"/>
              <w:rPr>
                <w:rFonts w:ascii="Times New Roman" w:eastAsia="Times New Roman" w:hAnsi="Times New Roman"/>
                <w:color w:val="000000"/>
                <w:lang w:eastAsia="ro-RO"/>
              </w:rPr>
            </w:pPr>
            <w:r w:rsidRPr="00140AE5">
              <w:rPr>
                <w:rFonts w:ascii="Times New Roman" w:eastAsia="Times New Roman" w:hAnsi="Times New Roman"/>
                <w:b/>
                <w:bCs/>
                <w:color w:val="000000"/>
                <w:lang w:eastAsia="ro-RO"/>
              </w:rPr>
              <w:t>TOTAL BUGET</w:t>
            </w:r>
            <w:r>
              <w:rPr>
                <w:rFonts w:ascii="Times New Roman" w:eastAsia="Times New Roman" w:hAnsi="Times New Roman"/>
                <w:b/>
                <w:bCs/>
                <w:color w:val="000000"/>
                <w:lang w:eastAsia="ro-RO"/>
              </w:rPr>
              <w:t xml:space="preserve"> CLUBURI</w:t>
            </w:r>
          </w:p>
        </w:tc>
        <w:tc>
          <w:tcPr>
            <w:tcW w:w="1480" w:type="dxa"/>
            <w:tcBorders>
              <w:top w:val="nil"/>
              <w:left w:val="nil"/>
              <w:bottom w:val="single" w:sz="4" w:space="0" w:color="auto"/>
              <w:right w:val="single" w:sz="4" w:space="0" w:color="auto"/>
            </w:tcBorders>
            <w:shd w:val="clear" w:color="auto" w:fill="auto"/>
            <w:noWrap/>
            <w:vAlign w:val="center"/>
          </w:tcPr>
          <w:p w14:paraId="407E7931" w14:textId="65904381" w:rsidR="00B13885" w:rsidRPr="00B13885" w:rsidRDefault="00B13885" w:rsidP="00347A56">
            <w:pPr>
              <w:spacing w:after="0" w:line="240" w:lineRule="auto"/>
              <w:jc w:val="center"/>
              <w:rPr>
                <w:rFonts w:ascii="Times New Roman" w:eastAsia="Times New Roman" w:hAnsi="Times New Roman"/>
                <w:b/>
                <w:bCs/>
                <w:color w:val="000000"/>
                <w:lang w:eastAsia="ro-RO"/>
              </w:rPr>
            </w:pPr>
            <w:r w:rsidRPr="00B13885">
              <w:rPr>
                <w:rFonts w:ascii="Times New Roman" w:eastAsia="Times New Roman" w:hAnsi="Times New Roman"/>
                <w:b/>
                <w:bCs/>
                <w:color w:val="000000"/>
                <w:lang w:eastAsia="ro-RO"/>
              </w:rPr>
              <w:t>400,00</w:t>
            </w:r>
          </w:p>
        </w:tc>
        <w:tc>
          <w:tcPr>
            <w:tcW w:w="1760" w:type="dxa"/>
            <w:tcBorders>
              <w:top w:val="nil"/>
              <w:left w:val="nil"/>
              <w:bottom w:val="single" w:sz="4" w:space="0" w:color="auto"/>
              <w:right w:val="single" w:sz="4" w:space="0" w:color="auto"/>
            </w:tcBorders>
            <w:shd w:val="clear" w:color="auto" w:fill="auto"/>
            <w:noWrap/>
            <w:vAlign w:val="center"/>
          </w:tcPr>
          <w:p w14:paraId="4EFC26DD" w14:textId="73FC05F0" w:rsidR="00B13885" w:rsidRPr="00B13885" w:rsidRDefault="00B13885" w:rsidP="00347A56">
            <w:pPr>
              <w:spacing w:after="0" w:line="240" w:lineRule="auto"/>
              <w:jc w:val="center"/>
              <w:rPr>
                <w:rFonts w:ascii="Times New Roman" w:eastAsia="Times New Roman" w:hAnsi="Times New Roman"/>
                <w:b/>
                <w:bCs/>
                <w:color w:val="000000"/>
                <w:lang w:eastAsia="ro-RO"/>
              </w:rPr>
            </w:pPr>
            <w:r w:rsidRPr="00B13885">
              <w:rPr>
                <w:rFonts w:ascii="Times New Roman" w:eastAsia="Times New Roman" w:hAnsi="Times New Roman"/>
                <w:b/>
                <w:bCs/>
                <w:color w:val="000000"/>
                <w:lang w:eastAsia="ro-RO"/>
              </w:rPr>
              <w:t>476,00</w:t>
            </w:r>
          </w:p>
        </w:tc>
      </w:tr>
      <w:tr w:rsidR="00347A56" w:rsidRPr="00966B3D" w14:paraId="1C51793A" w14:textId="77777777" w:rsidTr="007F0EFE">
        <w:trPr>
          <w:trHeight w:val="645"/>
        </w:trPr>
        <w:tc>
          <w:tcPr>
            <w:tcW w:w="1555" w:type="dxa"/>
            <w:vMerge/>
            <w:tcBorders>
              <w:top w:val="nil"/>
              <w:left w:val="single" w:sz="4" w:space="0" w:color="auto"/>
              <w:bottom w:val="single" w:sz="4" w:space="0" w:color="auto"/>
              <w:right w:val="single" w:sz="4" w:space="0" w:color="auto"/>
            </w:tcBorders>
            <w:vAlign w:val="center"/>
            <w:hideMark/>
          </w:tcPr>
          <w:p w14:paraId="42433A46" w14:textId="77777777" w:rsidR="00347A56" w:rsidRPr="00966B3D" w:rsidRDefault="00347A56" w:rsidP="00347A56">
            <w:pPr>
              <w:spacing w:after="0" w:line="240" w:lineRule="auto"/>
              <w:rPr>
                <w:rFonts w:ascii="Times New Roman" w:eastAsia="Times New Roman" w:hAnsi="Times New Roman"/>
                <w:color w:val="000000"/>
                <w:lang w:eastAsia="ro-RO"/>
              </w:rPr>
            </w:pPr>
          </w:p>
        </w:tc>
        <w:tc>
          <w:tcPr>
            <w:tcW w:w="2409" w:type="dxa"/>
            <w:tcBorders>
              <w:top w:val="nil"/>
              <w:left w:val="nil"/>
              <w:bottom w:val="single" w:sz="4" w:space="0" w:color="auto"/>
              <w:right w:val="single" w:sz="4" w:space="0" w:color="auto"/>
            </w:tcBorders>
            <w:shd w:val="clear" w:color="auto" w:fill="auto"/>
            <w:vAlign w:val="center"/>
            <w:hideMark/>
          </w:tcPr>
          <w:p w14:paraId="281F77BB" w14:textId="77777777" w:rsidR="00347A56" w:rsidRPr="00966B3D" w:rsidRDefault="00347A56" w:rsidP="00347A56">
            <w:pPr>
              <w:spacing w:after="0" w:line="240" w:lineRule="auto"/>
              <w:jc w:val="both"/>
              <w:rPr>
                <w:rFonts w:ascii="Times New Roman" w:eastAsia="Times New Roman" w:hAnsi="Times New Roman"/>
                <w:color w:val="000000"/>
                <w:lang w:eastAsia="ro-RO"/>
              </w:rPr>
            </w:pPr>
            <w:r w:rsidRPr="00966B3D">
              <w:rPr>
                <w:rFonts w:ascii="Times New Roman" w:eastAsia="Times New Roman" w:hAnsi="Times New Roman"/>
                <w:color w:val="000000"/>
                <w:lang w:eastAsia="ro-RO"/>
              </w:rPr>
              <w:t>Adăpostul de Noapte pentru Persoane Adulte</w:t>
            </w:r>
          </w:p>
        </w:tc>
        <w:tc>
          <w:tcPr>
            <w:tcW w:w="2040" w:type="dxa"/>
            <w:tcBorders>
              <w:top w:val="nil"/>
              <w:left w:val="nil"/>
              <w:bottom w:val="single" w:sz="4" w:space="0" w:color="auto"/>
              <w:right w:val="single" w:sz="4" w:space="0" w:color="auto"/>
            </w:tcBorders>
            <w:shd w:val="clear" w:color="auto" w:fill="auto"/>
            <w:vAlign w:val="center"/>
            <w:hideMark/>
          </w:tcPr>
          <w:p w14:paraId="5A4114C7" w14:textId="77777777" w:rsidR="00347A56" w:rsidRPr="00966B3D" w:rsidRDefault="00347A56" w:rsidP="00347A56">
            <w:pPr>
              <w:spacing w:after="0" w:line="240" w:lineRule="auto"/>
              <w:jc w:val="both"/>
              <w:rPr>
                <w:rFonts w:ascii="Times New Roman" w:eastAsia="Times New Roman" w:hAnsi="Times New Roman"/>
                <w:color w:val="000000"/>
                <w:lang w:eastAsia="ro-RO"/>
              </w:rPr>
            </w:pPr>
            <w:r w:rsidRPr="00966B3D">
              <w:rPr>
                <w:rFonts w:ascii="Times New Roman" w:eastAsia="Times New Roman" w:hAnsi="Times New Roman"/>
                <w:color w:val="000000"/>
                <w:lang w:eastAsia="ro-RO"/>
              </w:rPr>
              <w:t>Str. Viitorului nr. 54, Sector 2, București</w:t>
            </w:r>
          </w:p>
        </w:tc>
        <w:tc>
          <w:tcPr>
            <w:tcW w:w="2080" w:type="dxa"/>
            <w:tcBorders>
              <w:top w:val="nil"/>
              <w:left w:val="nil"/>
              <w:bottom w:val="single" w:sz="4" w:space="0" w:color="auto"/>
              <w:right w:val="single" w:sz="4" w:space="0" w:color="auto"/>
            </w:tcBorders>
            <w:shd w:val="clear" w:color="auto" w:fill="auto"/>
            <w:noWrap/>
            <w:vAlign w:val="center"/>
            <w:hideMark/>
          </w:tcPr>
          <w:p w14:paraId="0DC6F9F3" w14:textId="77777777" w:rsidR="00347A56" w:rsidRPr="00966B3D" w:rsidRDefault="00347A56" w:rsidP="00347A56">
            <w:pPr>
              <w:spacing w:after="0" w:line="240" w:lineRule="auto"/>
              <w:jc w:val="center"/>
              <w:rPr>
                <w:rFonts w:ascii="Times New Roman" w:eastAsia="Times New Roman" w:hAnsi="Times New Roman"/>
                <w:color w:val="000000"/>
                <w:lang w:eastAsia="ro-RO"/>
              </w:rPr>
            </w:pPr>
            <w:r w:rsidRPr="00966B3D">
              <w:rPr>
                <w:rFonts w:ascii="Times New Roman" w:eastAsia="Times New Roman" w:hAnsi="Times New Roman"/>
                <w:color w:val="000000"/>
                <w:lang w:eastAsia="ro-RO"/>
              </w:rPr>
              <w:t>L=126, l=60 cm</w:t>
            </w:r>
          </w:p>
        </w:tc>
        <w:tc>
          <w:tcPr>
            <w:tcW w:w="1096" w:type="dxa"/>
            <w:tcBorders>
              <w:top w:val="nil"/>
              <w:left w:val="nil"/>
              <w:bottom w:val="single" w:sz="4" w:space="0" w:color="auto"/>
              <w:right w:val="single" w:sz="4" w:space="0" w:color="auto"/>
            </w:tcBorders>
            <w:shd w:val="clear" w:color="auto" w:fill="auto"/>
            <w:noWrap/>
            <w:vAlign w:val="center"/>
            <w:hideMark/>
          </w:tcPr>
          <w:p w14:paraId="256FA915" w14:textId="77777777" w:rsidR="00347A56" w:rsidRPr="00966B3D" w:rsidRDefault="00347A56" w:rsidP="00347A56">
            <w:pPr>
              <w:spacing w:after="0" w:line="240" w:lineRule="auto"/>
              <w:jc w:val="center"/>
              <w:rPr>
                <w:rFonts w:ascii="Times New Roman" w:eastAsia="Times New Roman" w:hAnsi="Times New Roman"/>
                <w:color w:val="000000"/>
                <w:lang w:eastAsia="ro-RO"/>
              </w:rPr>
            </w:pPr>
            <w:r w:rsidRPr="00966B3D">
              <w:rPr>
                <w:rFonts w:ascii="Times New Roman" w:eastAsia="Times New Roman" w:hAnsi="Times New Roman"/>
                <w:color w:val="000000"/>
                <w:lang w:eastAsia="ro-RO"/>
              </w:rPr>
              <w:t>1</w:t>
            </w:r>
          </w:p>
        </w:tc>
        <w:tc>
          <w:tcPr>
            <w:tcW w:w="1600" w:type="dxa"/>
            <w:tcBorders>
              <w:top w:val="nil"/>
              <w:left w:val="nil"/>
              <w:bottom w:val="single" w:sz="4" w:space="0" w:color="auto"/>
              <w:right w:val="single" w:sz="4" w:space="0" w:color="auto"/>
            </w:tcBorders>
            <w:shd w:val="clear" w:color="auto" w:fill="auto"/>
            <w:noWrap/>
            <w:vAlign w:val="center"/>
            <w:hideMark/>
          </w:tcPr>
          <w:p w14:paraId="47B6613F" w14:textId="5247F2F8" w:rsidR="00347A56" w:rsidRPr="00966B3D" w:rsidRDefault="00347A56" w:rsidP="00347A56">
            <w:pPr>
              <w:spacing w:after="0" w:line="240" w:lineRule="auto"/>
              <w:jc w:val="center"/>
              <w:rPr>
                <w:rFonts w:ascii="Times New Roman" w:eastAsia="Times New Roman" w:hAnsi="Times New Roman"/>
                <w:color w:val="000000"/>
                <w:lang w:eastAsia="ro-RO"/>
              </w:rPr>
            </w:pPr>
            <w:r w:rsidRPr="00966B3D">
              <w:rPr>
                <w:rFonts w:ascii="Times New Roman" w:eastAsia="Times New Roman" w:hAnsi="Times New Roman"/>
                <w:color w:val="000000"/>
                <w:lang w:eastAsia="ro-RO"/>
              </w:rPr>
              <w:t>400,00</w:t>
            </w:r>
          </w:p>
        </w:tc>
        <w:tc>
          <w:tcPr>
            <w:tcW w:w="1480" w:type="dxa"/>
            <w:tcBorders>
              <w:top w:val="nil"/>
              <w:left w:val="nil"/>
              <w:bottom w:val="single" w:sz="4" w:space="0" w:color="auto"/>
              <w:right w:val="single" w:sz="4" w:space="0" w:color="auto"/>
            </w:tcBorders>
            <w:shd w:val="clear" w:color="auto" w:fill="auto"/>
            <w:noWrap/>
            <w:vAlign w:val="center"/>
            <w:hideMark/>
          </w:tcPr>
          <w:p w14:paraId="3ABD86D4" w14:textId="31B21BF1" w:rsidR="00347A56" w:rsidRPr="00966B3D" w:rsidRDefault="00347A56" w:rsidP="00347A56">
            <w:pPr>
              <w:spacing w:after="0" w:line="240" w:lineRule="auto"/>
              <w:jc w:val="center"/>
              <w:rPr>
                <w:rFonts w:ascii="Times New Roman" w:eastAsia="Times New Roman" w:hAnsi="Times New Roman"/>
                <w:color w:val="000000"/>
                <w:lang w:eastAsia="ro-RO"/>
              </w:rPr>
            </w:pPr>
            <w:r w:rsidRPr="00966B3D">
              <w:rPr>
                <w:rFonts w:ascii="Times New Roman" w:eastAsia="Times New Roman" w:hAnsi="Times New Roman"/>
                <w:color w:val="000000"/>
                <w:lang w:eastAsia="ro-RO"/>
              </w:rPr>
              <w:t>400,00</w:t>
            </w:r>
          </w:p>
        </w:tc>
        <w:tc>
          <w:tcPr>
            <w:tcW w:w="1760" w:type="dxa"/>
            <w:tcBorders>
              <w:top w:val="nil"/>
              <w:left w:val="nil"/>
              <w:bottom w:val="single" w:sz="4" w:space="0" w:color="auto"/>
              <w:right w:val="single" w:sz="4" w:space="0" w:color="auto"/>
            </w:tcBorders>
            <w:shd w:val="clear" w:color="auto" w:fill="auto"/>
            <w:noWrap/>
            <w:vAlign w:val="center"/>
            <w:hideMark/>
          </w:tcPr>
          <w:p w14:paraId="13EA3DCC" w14:textId="670E0ABE" w:rsidR="00347A56" w:rsidRPr="00966B3D" w:rsidRDefault="00347A56" w:rsidP="00347A56">
            <w:pPr>
              <w:spacing w:after="0" w:line="240" w:lineRule="auto"/>
              <w:jc w:val="center"/>
              <w:rPr>
                <w:rFonts w:ascii="Times New Roman" w:eastAsia="Times New Roman" w:hAnsi="Times New Roman"/>
                <w:color w:val="000000"/>
                <w:lang w:eastAsia="ro-RO"/>
              </w:rPr>
            </w:pPr>
            <w:r w:rsidRPr="00966B3D">
              <w:rPr>
                <w:rFonts w:ascii="Times New Roman" w:eastAsia="Times New Roman" w:hAnsi="Times New Roman"/>
                <w:color w:val="000000"/>
                <w:lang w:eastAsia="ro-RO"/>
              </w:rPr>
              <w:t>476,00</w:t>
            </w:r>
          </w:p>
        </w:tc>
      </w:tr>
      <w:tr w:rsidR="002F5C9B" w:rsidRPr="00966B3D" w14:paraId="204CF508" w14:textId="77777777" w:rsidTr="00FB365B">
        <w:trPr>
          <w:trHeight w:val="403"/>
        </w:trPr>
        <w:tc>
          <w:tcPr>
            <w:tcW w:w="1555" w:type="dxa"/>
            <w:vMerge/>
            <w:tcBorders>
              <w:top w:val="nil"/>
              <w:left w:val="single" w:sz="4" w:space="0" w:color="auto"/>
              <w:bottom w:val="single" w:sz="4" w:space="0" w:color="auto"/>
              <w:right w:val="single" w:sz="4" w:space="0" w:color="auto"/>
            </w:tcBorders>
            <w:vAlign w:val="center"/>
          </w:tcPr>
          <w:p w14:paraId="620CBD02" w14:textId="77777777" w:rsidR="002F5C9B" w:rsidRPr="00966B3D" w:rsidRDefault="002F5C9B" w:rsidP="00347A56">
            <w:pPr>
              <w:spacing w:after="0" w:line="240" w:lineRule="auto"/>
              <w:rPr>
                <w:rFonts w:ascii="Times New Roman" w:eastAsia="Times New Roman" w:hAnsi="Times New Roman"/>
                <w:color w:val="000000"/>
                <w:lang w:eastAsia="ro-RO"/>
              </w:rPr>
            </w:pPr>
          </w:p>
        </w:tc>
        <w:tc>
          <w:tcPr>
            <w:tcW w:w="9225" w:type="dxa"/>
            <w:gridSpan w:val="5"/>
            <w:tcBorders>
              <w:top w:val="nil"/>
              <w:left w:val="nil"/>
              <w:bottom w:val="single" w:sz="4" w:space="0" w:color="auto"/>
              <w:right w:val="single" w:sz="4" w:space="0" w:color="auto"/>
            </w:tcBorders>
            <w:shd w:val="clear" w:color="auto" w:fill="auto"/>
            <w:vAlign w:val="center"/>
          </w:tcPr>
          <w:p w14:paraId="7296B31C" w14:textId="2CF3BAD8" w:rsidR="002F5C9B" w:rsidRPr="00966B3D" w:rsidRDefault="002F5C9B" w:rsidP="00347A56">
            <w:pPr>
              <w:spacing w:after="0" w:line="240" w:lineRule="auto"/>
              <w:jc w:val="center"/>
              <w:rPr>
                <w:rFonts w:ascii="Times New Roman" w:eastAsia="Times New Roman" w:hAnsi="Times New Roman"/>
                <w:color w:val="000000"/>
                <w:lang w:eastAsia="ro-RO"/>
              </w:rPr>
            </w:pPr>
            <w:r w:rsidRPr="00140AE5">
              <w:rPr>
                <w:rFonts w:ascii="Times New Roman" w:eastAsia="Times New Roman" w:hAnsi="Times New Roman"/>
                <w:b/>
                <w:bCs/>
                <w:color w:val="000000"/>
                <w:lang w:eastAsia="ro-RO"/>
              </w:rPr>
              <w:t>TOTAL BUGET</w:t>
            </w:r>
            <w:r>
              <w:rPr>
                <w:rFonts w:ascii="Times New Roman" w:eastAsia="Times New Roman" w:hAnsi="Times New Roman"/>
                <w:b/>
                <w:bCs/>
                <w:color w:val="000000"/>
                <w:lang w:eastAsia="ro-RO"/>
              </w:rPr>
              <w:t xml:space="preserve"> SEDII</w:t>
            </w:r>
          </w:p>
        </w:tc>
        <w:tc>
          <w:tcPr>
            <w:tcW w:w="1480" w:type="dxa"/>
            <w:tcBorders>
              <w:top w:val="nil"/>
              <w:left w:val="nil"/>
              <w:bottom w:val="single" w:sz="4" w:space="0" w:color="auto"/>
              <w:right w:val="single" w:sz="4" w:space="0" w:color="auto"/>
            </w:tcBorders>
            <w:shd w:val="clear" w:color="auto" w:fill="auto"/>
            <w:noWrap/>
            <w:vAlign w:val="center"/>
          </w:tcPr>
          <w:p w14:paraId="1A623EEC" w14:textId="03A18A35" w:rsidR="002F5C9B" w:rsidRPr="002F5C9B" w:rsidRDefault="002F5C9B" w:rsidP="00347A56">
            <w:pPr>
              <w:spacing w:after="0" w:line="240" w:lineRule="auto"/>
              <w:jc w:val="center"/>
              <w:rPr>
                <w:rFonts w:ascii="Times New Roman" w:eastAsia="Times New Roman" w:hAnsi="Times New Roman"/>
                <w:b/>
                <w:bCs/>
                <w:color w:val="000000"/>
                <w:lang w:eastAsia="ro-RO"/>
              </w:rPr>
            </w:pPr>
            <w:r w:rsidRPr="002F5C9B">
              <w:rPr>
                <w:rFonts w:ascii="Times New Roman" w:eastAsia="Times New Roman" w:hAnsi="Times New Roman"/>
                <w:b/>
                <w:bCs/>
                <w:color w:val="000000"/>
                <w:lang w:eastAsia="ro-RO"/>
              </w:rPr>
              <w:t>400,00</w:t>
            </w:r>
          </w:p>
        </w:tc>
        <w:tc>
          <w:tcPr>
            <w:tcW w:w="1760" w:type="dxa"/>
            <w:tcBorders>
              <w:top w:val="nil"/>
              <w:left w:val="nil"/>
              <w:bottom w:val="single" w:sz="4" w:space="0" w:color="auto"/>
              <w:right w:val="single" w:sz="4" w:space="0" w:color="auto"/>
            </w:tcBorders>
            <w:shd w:val="clear" w:color="auto" w:fill="auto"/>
            <w:noWrap/>
            <w:vAlign w:val="center"/>
          </w:tcPr>
          <w:p w14:paraId="4614A00D" w14:textId="68FAAC86" w:rsidR="002F5C9B" w:rsidRPr="002F5C9B" w:rsidRDefault="002F5C9B" w:rsidP="00347A56">
            <w:pPr>
              <w:spacing w:after="0" w:line="240" w:lineRule="auto"/>
              <w:jc w:val="center"/>
              <w:rPr>
                <w:rFonts w:ascii="Times New Roman" w:eastAsia="Times New Roman" w:hAnsi="Times New Roman"/>
                <w:b/>
                <w:bCs/>
                <w:color w:val="000000"/>
                <w:lang w:eastAsia="ro-RO"/>
              </w:rPr>
            </w:pPr>
            <w:r w:rsidRPr="002F5C9B">
              <w:rPr>
                <w:rFonts w:ascii="Times New Roman" w:eastAsia="Times New Roman" w:hAnsi="Times New Roman"/>
                <w:b/>
                <w:bCs/>
                <w:color w:val="000000"/>
                <w:lang w:eastAsia="ro-RO"/>
              </w:rPr>
              <w:t>476,00</w:t>
            </w:r>
          </w:p>
        </w:tc>
      </w:tr>
      <w:tr w:rsidR="00347A56" w:rsidRPr="00966B3D" w14:paraId="517C8F94" w14:textId="77777777" w:rsidTr="002924F8">
        <w:trPr>
          <w:trHeight w:val="518"/>
        </w:trPr>
        <w:tc>
          <w:tcPr>
            <w:tcW w:w="1555" w:type="dxa"/>
            <w:vMerge/>
            <w:tcBorders>
              <w:top w:val="nil"/>
              <w:left w:val="single" w:sz="4" w:space="0" w:color="auto"/>
              <w:bottom w:val="single" w:sz="4" w:space="0" w:color="auto"/>
              <w:right w:val="single" w:sz="4" w:space="0" w:color="auto"/>
            </w:tcBorders>
            <w:vAlign w:val="center"/>
            <w:hideMark/>
          </w:tcPr>
          <w:p w14:paraId="7CA46FCC" w14:textId="77777777" w:rsidR="00347A56" w:rsidRPr="00966B3D" w:rsidRDefault="00347A56" w:rsidP="00347A56">
            <w:pPr>
              <w:spacing w:after="0" w:line="240" w:lineRule="auto"/>
              <w:rPr>
                <w:rFonts w:ascii="Times New Roman" w:eastAsia="Times New Roman" w:hAnsi="Times New Roman"/>
                <w:color w:val="000000"/>
                <w:lang w:eastAsia="ro-RO"/>
              </w:rPr>
            </w:pPr>
          </w:p>
        </w:tc>
        <w:tc>
          <w:tcPr>
            <w:tcW w:w="2409" w:type="dxa"/>
            <w:tcBorders>
              <w:top w:val="nil"/>
              <w:left w:val="nil"/>
              <w:bottom w:val="single" w:sz="4" w:space="0" w:color="auto"/>
              <w:right w:val="single" w:sz="4" w:space="0" w:color="auto"/>
            </w:tcBorders>
            <w:shd w:val="clear" w:color="auto" w:fill="auto"/>
            <w:vAlign w:val="center"/>
            <w:hideMark/>
          </w:tcPr>
          <w:p w14:paraId="4B61DB1F" w14:textId="77777777" w:rsidR="00347A56" w:rsidRPr="00966B3D" w:rsidRDefault="00347A56" w:rsidP="00347A56">
            <w:pPr>
              <w:spacing w:after="0" w:line="240" w:lineRule="auto"/>
              <w:jc w:val="both"/>
              <w:rPr>
                <w:rFonts w:ascii="Times New Roman" w:eastAsia="Times New Roman" w:hAnsi="Times New Roman"/>
                <w:color w:val="000000"/>
                <w:lang w:eastAsia="ro-RO"/>
              </w:rPr>
            </w:pPr>
            <w:r w:rsidRPr="00966B3D">
              <w:rPr>
                <w:rFonts w:ascii="Times New Roman" w:eastAsia="Times New Roman" w:hAnsi="Times New Roman"/>
                <w:color w:val="000000"/>
                <w:lang w:eastAsia="ro-RO"/>
              </w:rPr>
              <w:t>Centrul de Îngrijire și Asistență Persoane Adulte cu Dizabilități Leonida</w:t>
            </w:r>
          </w:p>
        </w:tc>
        <w:tc>
          <w:tcPr>
            <w:tcW w:w="2040" w:type="dxa"/>
            <w:tcBorders>
              <w:top w:val="nil"/>
              <w:left w:val="nil"/>
              <w:bottom w:val="single" w:sz="4" w:space="0" w:color="auto"/>
              <w:right w:val="single" w:sz="4" w:space="0" w:color="auto"/>
            </w:tcBorders>
            <w:shd w:val="clear" w:color="auto" w:fill="auto"/>
            <w:vAlign w:val="center"/>
            <w:hideMark/>
          </w:tcPr>
          <w:p w14:paraId="04201167" w14:textId="77777777" w:rsidR="00347A56" w:rsidRPr="00966B3D" w:rsidRDefault="00347A56" w:rsidP="00347A56">
            <w:pPr>
              <w:spacing w:after="0" w:line="240" w:lineRule="auto"/>
              <w:jc w:val="both"/>
              <w:rPr>
                <w:rFonts w:ascii="Times New Roman" w:eastAsia="Times New Roman" w:hAnsi="Times New Roman"/>
                <w:color w:val="000000"/>
                <w:lang w:eastAsia="ro-RO"/>
              </w:rPr>
            </w:pPr>
            <w:r w:rsidRPr="00966B3D">
              <w:rPr>
                <w:rFonts w:ascii="Times New Roman" w:eastAsia="Times New Roman" w:hAnsi="Times New Roman"/>
                <w:color w:val="000000"/>
                <w:lang w:eastAsia="ro-RO"/>
              </w:rPr>
              <w:t>Str. Mihai Eminescu nr. 87, Sector 2, București</w:t>
            </w:r>
          </w:p>
        </w:tc>
        <w:tc>
          <w:tcPr>
            <w:tcW w:w="2080" w:type="dxa"/>
            <w:tcBorders>
              <w:top w:val="nil"/>
              <w:left w:val="nil"/>
              <w:bottom w:val="single" w:sz="4" w:space="0" w:color="auto"/>
              <w:right w:val="single" w:sz="4" w:space="0" w:color="auto"/>
            </w:tcBorders>
            <w:shd w:val="clear" w:color="auto" w:fill="auto"/>
            <w:noWrap/>
            <w:vAlign w:val="center"/>
            <w:hideMark/>
          </w:tcPr>
          <w:p w14:paraId="5D48476D" w14:textId="77777777" w:rsidR="00347A56" w:rsidRPr="00966B3D" w:rsidRDefault="00347A56" w:rsidP="00347A56">
            <w:pPr>
              <w:spacing w:after="0" w:line="240" w:lineRule="auto"/>
              <w:jc w:val="center"/>
              <w:rPr>
                <w:rFonts w:ascii="Times New Roman" w:eastAsia="Times New Roman" w:hAnsi="Times New Roman"/>
                <w:color w:val="000000"/>
                <w:lang w:eastAsia="ro-RO"/>
              </w:rPr>
            </w:pPr>
            <w:r w:rsidRPr="00966B3D">
              <w:rPr>
                <w:rFonts w:ascii="Times New Roman" w:eastAsia="Times New Roman" w:hAnsi="Times New Roman"/>
                <w:color w:val="000000"/>
                <w:lang w:eastAsia="ro-RO"/>
              </w:rPr>
              <w:t>L=126, l=60 cm</w:t>
            </w:r>
          </w:p>
        </w:tc>
        <w:tc>
          <w:tcPr>
            <w:tcW w:w="1096" w:type="dxa"/>
            <w:tcBorders>
              <w:top w:val="nil"/>
              <w:left w:val="nil"/>
              <w:bottom w:val="single" w:sz="4" w:space="0" w:color="auto"/>
              <w:right w:val="single" w:sz="4" w:space="0" w:color="auto"/>
            </w:tcBorders>
            <w:shd w:val="clear" w:color="auto" w:fill="auto"/>
            <w:noWrap/>
            <w:vAlign w:val="center"/>
            <w:hideMark/>
          </w:tcPr>
          <w:p w14:paraId="38E9047A" w14:textId="77777777" w:rsidR="00347A56" w:rsidRPr="00966B3D" w:rsidRDefault="00347A56" w:rsidP="00347A56">
            <w:pPr>
              <w:spacing w:after="0" w:line="240" w:lineRule="auto"/>
              <w:jc w:val="center"/>
              <w:rPr>
                <w:rFonts w:ascii="Times New Roman" w:eastAsia="Times New Roman" w:hAnsi="Times New Roman"/>
                <w:color w:val="000000"/>
                <w:lang w:eastAsia="ro-RO"/>
              </w:rPr>
            </w:pPr>
            <w:r w:rsidRPr="00966B3D">
              <w:rPr>
                <w:rFonts w:ascii="Times New Roman" w:eastAsia="Times New Roman" w:hAnsi="Times New Roman"/>
                <w:color w:val="000000"/>
                <w:lang w:eastAsia="ro-RO"/>
              </w:rPr>
              <w:t>1</w:t>
            </w:r>
          </w:p>
        </w:tc>
        <w:tc>
          <w:tcPr>
            <w:tcW w:w="1600" w:type="dxa"/>
            <w:tcBorders>
              <w:top w:val="nil"/>
              <w:left w:val="nil"/>
              <w:bottom w:val="single" w:sz="4" w:space="0" w:color="auto"/>
              <w:right w:val="single" w:sz="4" w:space="0" w:color="auto"/>
            </w:tcBorders>
            <w:shd w:val="clear" w:color="auto" w:fill="auto"/>
            <w:noWrap/>
            <w:vAlign w:val="center"/>
            <w:hideMark/>
          </w:tcPr>
          <w:p w14:paraId="5E5D9B07" w14:textId="5A1D8470" w:rsidR="00347A56" w:rsidRPr="00966B3D" w:rsidRDefault="00347A56" w:rsidP="00347A56">
            <w:pPr>
              <w:spacing w:after="0" w:line="240" w:lineRule="auto"/>
              <w:jc w:val="center"/>
              <w:rPr>
                <w:rFonts w:ascii="Times New Roman" w:eastAsia="Times New Roman" w:hAnsi="Times New Roman"/>
                <w:color w:val="000000"/>
                <w:lang w:eastAsia="ro-RO"/>
              </w:rPr>
            </w:pPr>
            <w:r w:rsidRPr="00966B3D">
              <w:rPr>
                <w:rFonts w:ascii="Times New Roman" w:eastAsia="Times New Roman" w:hAnsi="Times New Roman"/>
                <w:color w:val="000000"/>
                <w:lang w:eastAsia="ro-RO"/>
              </w:rPr>
              <w:t>400,00</w:t>
            </w:r>
          </w:p>
        </w:tc>
        <w:tc>
          <w:tcPr>
            <w:tcW w:w="1480" w:type="dxa"/>
            <w:tcBorders>
              <w:top w:val="nil"/>
              <w:left w:val="nil"/>
              <w:bottom w:val="single" w:sz="4" w:space="0" w:color="auto"/>
              <w:right w:val="single" w:sz="4" w:space="0" w:color="auto"/>
            </w:tcBorders>
            <w:shd w:val="clear" w:color="auto" w:fill="auto"/>
            <w:noWrap/>
            <w:vAlign w:val="center"/>
            <w:hideMark/>
          </w:tcPr>
          <w:p w14:paraId="48114C29" w14:textId="6321443F" w:rsidR="00347A56" w:rsidRPr="00966B3D" w:rsidRDefault="00347A56" w:rsidP="00347A56">
            <w:pPr>
              <w:spacing w:after="0" w:line="240" w:lineRule="auto"/>
              <w:jc w:val="center"/>
              <w:rPr>
                <w:rFonts w:ascii="Times New Roman" w:eastAsia="Times New Roman" w:hAnsi="Times New Roman"/>
                <w:color w:val="000000"/>
                <w:lang w:eastAsia="ro-RO"/>
              </w:rPr>
            </w:pPr>
            <w:r w:rsidRPr="00966B3D">
              <w:rPr>
                <w:rFonts w:ascii="Times New Roman" w:eastAsia="Times New Roman" w:hAnsi="Times New Roman"/>
                <w:color w:val="000000"/>
                <w:lang w:eastAsia="ro-RO"/>
              </w:rPr>
              <w:t>400,00</w:t>
            </w:r>
          </w:p>
        </w:tc>
        <w:tc>
          <w:tcPr>
            <w:tcW w:w="1760" w:type="dxa"/>
            <w:tcBorders>
              <w:top w:val="nil"/>
              <w:left w:val="nil"/>
              <w:bottom w:val="single" w:sz="4" w:space="0" w:color="auto"/>
              <w:right w:val="single" w:sz="4" w:space="0" w:color="auto"/>
            </w:tcBorders>
            <w:shd w:val="clear" w:color="auto" w:fill="auto"/>
            <w:noWrap/>
            <w:vAlign w:val="center"/>
            <w:hideMark/>
          </w:tcPr>
          <w:p w14:paraId="5AA39AF5" w14:textId="651C4E60" w:rsidR="00347A56" w:rsidRPr="00966B3D" w:rsidRDefault="00347A56" w:rsidP="00347A56">
            <w:pPr>
              <w:spacing w:after="0" w:line="240" w:lineRule="auto"/>
              <w:jc w:val="center"/>
              <w:rPr>
                <w:rFonts w:ascii="Times New Roman" w:eastAsia="Times New Roman" w:hAnsi="Times New Roman"/>
                <w:color w:val="000000"/>
                <w:lang w:eastAsia="ro-RO"/>
              </w:rPr>
            </w:pPr>
            <w:r w:rsidRPr="00966B3D">
              <w:rPr>
                <w:rFonts w:ascii="Times New Roman" w:eastAsia="Times New Roman" w:hAnsi="Times New Roman"/>
                <w:color w:val="000000"/>
                <w:lang w:eastAsia="ro-RO"/>
              </w:rPr>
              <w:t>476,00</w:t>
            </w:r>
          </w:p>
        </w:tc>
      </w:tr>
      <w:tr w:rsidR="002924F8" w:rsidRPr="00966B3D" w14:paraId="2840E70A" w14:textId="77777777" w:rsidTr="00622BE3">
        <w:trPr>
          <w:trHeight w:val="487"/>
        </w:trPr>
        <w:tc>
          <w:tcPr>
            <w:tcW w:w="1555" w:type="dxa"/>
            <w:vMerge/>
            <w:tcBorders>
              <w:top w:val="nil"/>
              <w:left w:val="single" w:sz="4" w:space="0" w:color="auto"/>
              <w:bottom w:val="single" w:sz="4" w:space="0" w:color="auto"/>
              <w:right w:val="single" w:sz="4" w:space="0" w:color="auto"/>
            </w:tcBorders>
            <w:vAlign w:val="center"/>
          </w:tcPr>
          <w:p w14:paraId="67097D67" w14:textId="77777777" w:rsidR="002924F8" w:rsidRPr="00966B3D" w:rsidRDefault="002924F8" w:rsidP="00347A56">
            <w:pPr>
              <w:spacing w:after="0" w:line="240" w:lineRule="auto"/>
              <w:rPr>
                <w:rFonts w:ascii="Times New Roman" w:eastAsia="Times New Roman" w:hAnsi="Times New Roman"/>
                <w:color w:val="000000"/>
                <w:lang w:eastAsia="ro-RO"/>
              </w:rPr>
            </w:pPr>
          </w:p>
        </w:tc>
        <w:tc>
          <w:tcPr>
            <w:tcW w:w="9225" w:type="dxa"/>
            <w:gridSpan w:val="5"/>
            <w:tcBorders>
              <w:top w:val="nil"/>
              <w:left w:val="nil"/>
              <w:bottom w:val="single" w:sz="4" w:space="0" w:color="auto"/>
              <w:right w:val="single" w:sz="4" w:space="0" w:color="auto"/>
            </w:tcBorders>
            <w:shd w:val="clear" w:color="auto" w:fill="auto"/>
            <w:vAlign w:val="center"/>
          </w:tcPr>
          <w:p w14:paraId="2BCD451E" w14:textId="4B3F9F7C" w:rsidR="002924F8" w:rsidRPr="00966B3D" w:rsidRDefault="002924F8" w:rsidP="00347A56">
            <w:pPr>
              <w:spacing w:after="0" w:line="240" w:lineRule="auto"/>
              <w:jc w:val="center"/>
              <w:rPr>
                <w:rFonts w:ascii="Times New Roman" w:eastAsia="Times New Roman" w:hAnsi="Times New Roman"/>
                <w:color w:val="000000"/>
                <w:lang w:eastAsia="ro-RO"/>
              </w:rPr>
            </w:pPr>
            <w:r w:rsidRPr="00140AE5">
              <w:rPr>
                <w:rFonts w:ascii="Times New Roman" w:eastAsia="Times New Roman" w:hAnsi="Times New Roman"/>
                <w:b/>
                <w:bCs/>
                <w:color w:val="000000"/>
                <w:lang w:eastAsia="ro-RO"/>
              </w:rPr>
              <w:t>TOTAL BUGET</w:t>
            </w:r>
            <w:r>
              <w:rPr>
                <w:rFonts w:ascii="Times New Roman" w:eastAsia="Times New Roman" w:hAnsi="Times New Roman"/>
                <w:b/>
                <w:bCs/>
                <w:color w:val="000000"/>
                <w:lang w:eastAsia="ro-RO"/>
              </w:rPr>
              <w:t xml:space="preserve"> CIAPAD </w:t>
            </w:r>
          </w:p>
        </w:tc>
        <w:tc>
          <w:tcPr>
            <w:tcW w:w="1480" w:type="dxa"/>
            <w:tcBorders>
              <w:top w:val="nil"/>
              <w:left w:val="nil"/>
              <w:bottom w:val="single" w:sz="4" w:space="0" w:color="auto"/>
              <w:right w:val="single" w:sz="4" w:space="0" w:color="auto"/>
            </w:tcBorders>
            <w:shd w:val="clear" w:color="auto" w:fill="auto"/>
            <w:noWrap/>
            <w:vAlign w:val="center"/>
          </w:tcPr>
          <w:p w14:paraId="7CE15820" w14:textId="5F6EE367" w:rsidR="002924F8" w:rsidRPr="003F5FCC" w:rsidRDefault="003F5FCC" w:rsidP="00347A56">
            <w:pPr>
              <w:spacing w:after="0" w:line="240" w:lineRule="auto"/>
              <w:jc w:val="center"/>
              <w:rPr>
                <w:rFonts w:ascii="Times New Roman" w:eastAsia="Times New Roman" w:hAnsi="Times New Roman"/>
                <w:b/>
                <w:bCs/>
                <w:color w:val="000000"/>
                <w:lang w:eastAsia="ro-RO"/>
              </w:rPr>
            </w:pPr>
            <w:r w:rsidRPr="003F5FCC">
              <w:rPr>
                <w:rFonts w:ascii="Times New Roman" w:eastAsia="Times New Roman" w:hAnsi="Times New Roman"/>
                <w:b/>
                <w:bCs/>
                <w:color w:val="000000"/>
                <w:lang w:eastAsia="ro-RO"/>
              </w:rPr>
              <w:t>400,00</w:t>
            </w:r>
          </w:p>
        </w:tc>
        <w:tc>
          <w:tcPr>
            <w:tcW w:w="1760" w:type="dxa"/>
            <w:tcBorders>
              <w:top w:val="nil"/>
              <w:left w:val="nil"/>
              <w:bottom w:val="single" w:sz="4" w:space="0" w:color="auto"/>
              <w:right w:val="single" w:sz="4" w:space="0" w:color="auto"/>
            </w:tcBorders>
            <w:shd w:val="clear" w:color="auto" w:fill="auto"/>
            <w:noWrap/>
            <w:vAlign w:val="center"/>
          </w:tcPr>
          <w:p w14:paraId="6BFEC7B9" w14:textId="7B3CD24D" w:rsidR="002924F8" w:rsidRPr="003F5FCC" w:rsidRDefault="003F5FCC" w:rsidP="00347A56">
            <w:pPr>
              <w:spacing w:after="0" w:line="240" w:lineRule="auto"/>
              <w:jc w:val="center"/>
              <w:rPr>
                <w:rFonts w:ascii="Times New Roman" w:eastAsia="Times New Roman" w:hAnsi="Times New Roman"/>
                <w:b/>
                <w:bCs/>
                <w:color w:val="000000"/>
                <w:lang w:eastAsia="ro-RO"/>
              </w:rPr>
            </w:pPr>
            <w:r w:rsidRPr="003F5FCC">
              <w:rPr>
                <w:rFonts w:ascii="Times New Roman" w:eastAsia="Times New Roman" w:hAnsi="Times New Roman"/>
                <w:b/>
                <w:bCs/>
                <w:color w:val="000000"/>
                <w:lang w:eastAsia="ro-RO"/>
              </w:rPr>
              <w:t>476,00</w:t>
            </w:r>
          </w:p>
        </w:tc>
      </w:tr>
      <w:tr w:rsidR="00347A56" w:rsidRPr="00966B3D" w14:paraId="0ED840F8" w14:textId="77777777" w:rsidTr="00344B81">
        <w:trPr>
          <w:trHeight w:val="845"/>
        </w:trPr>
        <w:tc>
          <w:tcPr>
            <w:tcW w:w="1555" w:type="dxa"/>
            <w:vMerge/>
            <w:tcBorders>
              <w:top w:val="nil"/>
              <w:left w:val="single" w:sz="4" w:space="0" w:color="auto"/>
              <w:bottom w:val="single" w:sz="4" w:space="0" w:color="auto"/>
              <w:right w:val="single" w:sz="4" w:space="0" w:color="auto"/>
            </w:tcBorders>
            <w:vAlign w:val="center"/>
            <w:hideMark/>
          </w:tcPr>
          <w:p w14:paraId="329D1428" w14:textId="77777777" w:rsidR="00347A56" w:rsidRPr="00966B3D" w:rsidRDefault="00347A56" w:rsidP="00347A56">
            <w:pPr>
              <w:spacing w:after="0" w:line="240" w:lineRule="auto"/>
              <w:rPr>
                <w:rFonts w:ascii="Times New Roman" w:eastAsia="Times New Roman" w:hAnsi="Times New Roman"/>
                <w:color w:val="000000"/>
                <w:lang w:eastAsia="ro-RO"/>
              </w:rPr>
            </w:pPr>
          </w:p>
        </w:tc>
        <w:tc>
          <w:tcPr>
            <w:tcW w:w="2409" w:type="dxa"/>
            <w:tcBorders>
              <w:top w:val="nil"/>
              <w:left w:val="nil"/>
              <w:bottom w:val="single" w:sz="4" w:space="0" w:color="auto"/>
              <w:right w:val="single" w:sz="4" w:space="0" w:color="auto"/>
            </w:tcBorders>
            <w:shd w:val="clear" w:color="auto" w:fill="auto"/>
            <w:vAlign w:val="center"/>
            <w:hideMark/>
          </w:tcPr>
          <w:p w14:paraId="4F1B11E1" w14:textId="77777777" w:rsidR="00347A56" w:rsidRPr="00966B3D" w:rsidRDefault="00347A56" w:rsidP="00347A56">
            <w:pPr>
              <w:spacing w:after="0" w:line="240" w:lineRule="auto"/>
              <w:rPr>
                <w:rFonts w:ascii="Times New Roman" w:eastAsia="Times New Roman" w:hAnsi="Times New Roman"/>
                <w:color w:val="000000"/>
                <w:lang w:eastAsia="ro-RO"/>
              </w:rPr>
            </w:pPr>
            <w:r w:rsidRPr="00966B3D">
              <w:rPr>
                <w:rFonts w:ascii="Times New Roman" w:eastAsia="Times New Roman" w:hAnsi="Times New Roman"/>
                <w:color w:val="000000"/>
                <w:lang w:eastAsia="ro-RO"/>
              </w:rPr>
              <w:t>Centrul de Abilitate și Reabilitare pentru Persoane Adulte cu Dizabilități Neuropsihice nr. 1</w:t>
            </w:r>
          </w:p>
        </w:tc>
        <w:tc>
          <w:tcPr>
            <w:tcW w:w="2040" w:type="dxa"/>
            <w:tcBorders>
              <w:top w:val="nil"/>
              <w:left w:val="nil"/>
              <w:bottom w:val="single" w:sz="4" w:space="0" w:color="auto"/>
              <w:right w:val="single" w:sz="4" w:space="0" w:color="auto"/>
            </w:tcBorders>
            <w:shd w:val="clear" w:color="auto" w:fill="auto"/>
            <w:vAlign w:val="center"/>
            <w:hideMark/>
          </w:tcPr>
          <w:p w14:paraId="5C89CC4A" w14:textId="77777777" w:rsidR="00347A56" w:rsidRPr="00966B3D" w:rsidRDefault="00347A56" w:rsidP="00347A56">
            <w:pPr>
              <w:spacing w:after="0" w:line="240" w:lineRule="auto"/>
              <w:rPr>
                <w:rFonts w:ascii="Times New Roman" w:eastAsia="Times New Roman" w:hAnsi="Times New Roman"/>
                <w:color w:val="000000"/>
                <w:lang w:eastAsia="ro-RO"/>
              </w:rPr>
            </w:pPr>
            <w:r w:rsidRPr="00966B3D">
              <w:rPr>
                <w:rFonts w:ascii="Times New Roman" w:eastAsia="Times New Roman" w:hAnsi="Times New Roman"/>
                <w:color w:val="000000"/>
                <w:lang w:eastAsia="ro-RO"/>
              </w:rPr>
              <w:t>Str. Balotului nr. 42, corp A, Sector 2, București</w:t>
            </w:r>
          </w:p>
        </w:tc>
        <w:tc>
          <w:tcPr>
            <w:tcW w:w="2080" w:type="dxa"/>
            <w:tcBorders>
              <w:top w:val="nil"/>
              <w:left w:val="nil"/>
              <w:bottom w:val="single" w:sz="4" w:space="0" w:color="auto"/>
              <w:right w:val="single" w:sz="4" w:space="0" w:color="auto"/>
            </w:tcBorders>
            <w:shd w:val="clear" w:color="auto" w:fill="auto"/>
            <w:noWrap/>
            <w:vAlign w:val="center"/>
            <w:hideMark/>
          </w:tcPr>
          <w:p w14:paraId="2D6F0DC6" w14:textId="77777777" w:rsidR="00347A56" w:rsidRPr="00966B3D" w:rsidRDefault="00347A56" w:rsidP="00347A56">
            <w:pPr>
              <w:spacing w:after="0" w:line="240" w:lineRule="auto"/>
              <w:jc w:val="center"/>
              <w:rPr>
                <w:rFonts w:ascii="Times New Roman" w:eastAsia="Times New Roman" w:hAnsi="Times New Roman"/>
                <w:color w:val="000000"/>
                <w:lang w:eastAsia="ro-RO"/>
              </w:rPr>
            </w:pPr>
            <w:r w:rsidRPr="00966B3D">
              <w:rPr>
                <w:rFonts w:ascii="Times New Roman" w:eastAsia="Times New Roman" w:hAnsi="Times New Roman"/>
                <w:color w:val="000000"/>
                <w:lang w:eastAsia="ro-RO"/>
              </w:rPr>
              <w:t>L=126, l=60 cm</w:t>
            </w:r>
          </w:p>
        </w:tc>
        <w:tc>
          <w:tcPr>
            <w:tcW w:w="1096" w:type="dxa"/>
            <w:tcBorders>
              <w:top w:val="nil"/>
              <w:left w:val="nil"/>
              <w:bottom w:val="single" w:sz="4" w:space="0" w:color="auto"/>
              <w:right w:val="single" w:sz="4" w:space="0" w:color="auto"/>
            </w:tcBorders>
            <w:shd w:val="clear" w:color="auto" w:fill="auto"/>
            <w:noWrap/>
            <w:vAlign w:val="center"/>
            <w:hideMark/>
          </w:tcPr>
          <w:p w14:paraId="18702512" w14:textId="77777777" w:rsidR="00347A56" w:rsidRPr="00966B3D" w:rsidRDefault="00347A56" w:rsidP="00347A56">
            <w:pPr>
              <w:spacing w:after="0" w:line="240" w:lineRule="auto"/>
              <w:jc w:val="center"/>
              <w:rPr>
                <w:rFonts w:ascii="Times New Roman" w:eastAsia="Times New Roman" w:hAnsi="Times New Roman"/>
                <w:color w:val="000000"/>
                <w:lang w:eastAsia="ro-RO"/>
              </w:rPr>
            </w:pPr>
            <w:r w:rsidRPr="00966B3D">
              <w:rPr>
                <w:rFonts w:ascii="Times New Roman" w:eastAsia="Times New Roman" w:hAnsi="Times New Roman"/>
                <w:color w:val="000000"/>
                <w:lang w:eastAsia="ro-RO"/>
              </w:rPr>
              <w:t>1</w:t>
            </w:r>
          </w:p>
        </w:tc>
        <w:tc>
          <w:tcPr>
            <w:tcW w:w="1600" w:type="dxa"/>
            <w:tcBorders>
              <w:top w:val="nil"/>
              <w:left w:val="nil"/>
              <w:bottom w:val="single" w:sz="4" w:space="0" w:color="auto"/>
              <w:right w:val="single" w:sz="4" w:space="0" w:color="auto"/>
            </w:tcBorders>
            <w:shd w:val="clear" w:color="auto" w:fill="auto"/>
            <w:noWrap/>
            <w:vAlign w:val="center"/>
            <w:hideMark/>
          </w:tcPr>
          <w:p w14:paraId="214AE999" w14:textId="7A03854E" w:rsidR="00347A56" w:rsidRPr="00966B3D" w:rsidRDefault="00347A56" w:rsidP="00347A56">
            <w:pPr>
              <w:spacing w:after="0" w:line="240" w:lineRule="auto"/>
              <w:jc w:val="center"/>
              <w:rPr>
                <w:rFonts w:ascii="Times New Roman" w:eastAsia="Times New Roman" w:hAnsi="Times New Roman"/>
                <w:color w:val="000000"/>
                <w:lang w:eastAsia="ro-RO"/>
              </w:rPr>
            </w:pPr>
            <w:r w:rsidRPr="00966B3D">
              <w:rPr>
                <w:rFonts w:ascii="Times New Roman" w:eastAsia="Times New Roman" w:hAnsi="Times New Roman"/>
                <w:color w:val="000000"/>
                <w:lang w:eastAsia="ro-RO"/>
              </w:rPr>
              <w:t>400,00</w:t>
            </w:r>
          </w:p>
        </w:tc>
        <w:tc>
          <w:tcPr>
            <w:tcW w:w="1480" w:type="dxa"/>
            <w:tcBorders>
              <w:top w:val="nil"/>
              <w:left w:val="nil"/>
              <w:bottom w:val="single" w:sz="4" w:space="0" w:color="auto"/>
              <w:right w:val="single" w:sz="4" w:space="0" w:color="auto"/>
            </w:tcBorders>
            <w:shd w:val="clear" w:color="auto" w:fill="auto"/>
            <w:noWrap/>
            <w:vAlign w:val="center"/>
            <w:hideMark/>
          </w:tcPr>
          <w:p w14:paraId="51F0660D" w14:textId="3C05F5B6" w:rsidR="00347A56" w:rsidRPr="00966B3D" w:rsidRDefault="00347A56" w:rsidP="00347A56">
            <w:pPr>
              <w:spacing w:after="0" w:line="240" w:lineRule="auto"/>
              <w:jc w:val="center"/>
              <w:rPr>
                <w:rFonts w:ascii="Times New Roman" w:eastAsia="Times New Roman" w:hAnsi="Times New Roman"/>
                <w:color w:val="000000"/>
                <w:lang w:eastAsia="ro-RO"/>
              </w:rPr>
            </w:pPr>
            <w:r w:rsidRPr="00966B3D">
              <w:rPr>
                <w:rFonts w:ascii="Times New Roman" w:eastAsia="Times New Roman" w:hAnsi="Times New Roman"/>
                <w:color w:val="000000"/>
                <w:lang w:eastAsia="ro-RO"/>
              </w:rPr>
              <w:t>400,00</w:t>
            </w:r>
          </w:p>
        </w:tc>
        <w:tc>
          <w:tcPr>
            <w:tcW w:w="1760" w:type="dxa"/>
            <w:tcBorders>
              <w:top w:val="nil"/>
              <w:left w:val="nil"/>
              <w:bottom w:val="single" w:sz="4" w:space="0" w:color="auto"/>
              <w:right w:val="single" w:sz="4" w:space="0" w:color="auto"/>
            </w:tcBorders>
            <w:shd w:val="clear" w:color="auto" w:fill="auto"/>
            <w:noWrap/>
            <w:vAlign w:val="center"/>
            <w:hideMark/>
          </w:tcPr>
          <w:p w14:paraId="0E87E7E7" w14:textId="3DC23620" w:rsidR="00347A56" w:rsidRPr="00966B3D" w:rsidRDefault="00347A56" w:rsidP="00347A56">
            <w:pPr>
              <w:spacing w:after="0" w:line="240" w:lineRule="auto"/>
              <w:jc w:val="center"/>
              <w:rPr>
                <w:rFonts w:ascii="Times New Roman" w:eastAsia="Times New Roman" w:hAnsi="Times New Roman"/>
                <w:color w:val="000000"/>
                <w:lang w:eastAsia="ro-RO"/>
              </w:rPr>
            </w:pPr>
            <w:r w:rsidRPr="00966B3D">
              <w:rPr>
                <w:rFonts w:ascii="Times New Roman" w:eastAsia="Times New Roman" w:hAnsi="Times New Roman"/>
                <w:color w:val="000000"/>
                <w:lang w:eastAsia="ro-RO"/>
              </w:rPr>
              <w:t>476,00</w:t>
            </w:r>
          </w:p>
        </w:tc>
      </w:tr>
      <w:tr w:rsidR="00347A56" w:rsidRPr="00966B3D" w14:paraId="067285A5" w14:textId="77777777" w:rsidTr="007F0EFE">
        <w:trPr>
          <w:trHeight w:val="1476"/>
        </w:trPr>
        <w:tc>
          <w:tcPr>
            <w:tcW w:w="1555" w:type="dxa"/>
            <w:vMerge/>
            <w:tcBorders>
              <w:top w:val="nil"/>
              <w:left w:val="single" w:sz="4" w:space="0" w:color="auto"/>
              <w:bottom w:val="single" w:sz="4" w:space="0" w:color="auto"/>
              <w:right w:val="single" w:sz="4" w:space="0" w:color="auto"/>
            </w:tcBorders>
            <w:vAlign w:val="center"/>
            <w:hideMark/>
          </w:tcPr>
          <w:p w14:paraId="1941187A" w14:textId="77777777" w:rsidR="00347A56" w:rsidRPr="00966B3D" w:rsidRDefault="00347A56" w:rsidP="00347A56">
            <w:pPr>
              <w:spacing w:after="0" w:line="240" w:lineRule="auto"/>
              <w:rPr>
                <w:rFonts w:ascii="Times New Roman" w:eastAsia="Times New Roman" w:hAnsi="Times New Roman"/>
                <w:color w:val="000000"/>
                <w:lang w:eastAsia="ro-RO"/>
              </w:rPr>
            </w:pPr>
          </w:p>
        </w:tc>
        <w:tc>
          <w:tcPr>
            <w:tcW w:w="2409" w:type="dxa"/>
            <w:tcBorders>
              <w:top w:val="nil"/>
              <w:left w:val="nil"/>
              <w:bottom w:val="single" w:sz="4" w:space="0" w:color="auto"/>
              <w:right w:val="single" w:sz="4" w:space="0" w:color="auto"/>
            </w:tcBorders>
            <w:shd w:val="clear" w:color="auto" w:fill="auto"/>
            <w:vAlign w:val="center"/>
            <w:hideMark/>
          </w:tcPr>
          <w:p w14:paraId="7154C481" w14:textId="77777777" w:rsidR="00347A56" w:rsidRPr="00966B3D" w:rsidRDefault="00347A56" w:rsidP="00347A56">
            <w:pPr>
              <w:spacing w:after="0" w:line="240" w:lineRule="auto"/>
              <w:rPr>
                <w:rFonts w:ascii="Times New Roman" w:eastAsia="Times New Roman" w:hAnsi="Times New Roman"/>
                <w:color w:val="000000"/>
                <w:lang w:eastAsia="ro-RO"/>
              </w:rPr>
            </w:pPr>
            <w:r w:rsidRPr="00966B3D">
              <w:rPr>
                <w:rFonts w:ascii="Times New Roman" w:eastAsia="Times New Roman" w:hAnsi="Times New Roman"/>
                <w:color w:val="000000"/>
                <w:lang w:eastAsia="ro-RO"/>
              </w:rPr>
              <w:t>Centrul de Abilitate și Reabilitare pentru Persoane Adulte cu Dizabilități Neuropsihice nr. 2</w:t>
            </w:r>
          </w:p>
        </w:tc>
        <w:tc>
          <w:tcPr>
            <w:tcW w:w="2040" w:type="dxa"/>
            <w:tcBorders>
              <w:top w:val="nil"/>
              <w:left w:val="nil"/>
              <w:bottom w:val="single" w:sz="4" w:space="0" w:color="auto"/>
              <w:right w:val="single" w:sz="4" w:space="0" w:color="auto"/>
            </w:tcBorders>
            <w:shd w:val="clear" w:color="auto" w:fill="auto"/>
            <w:vAlign w:val="center"/>
            <w:hideMark/>
          </w:tcPr>
          <w:p w14:paraId="5C036DF1" w14:textId="77777777" w:rsidR="00347A56" w:rsidRPr="00966B3D" w:rsidRDefault="00347A56" w:rsidP="00347A56">
            <w:pPr>
              <w:spacing w:after="0" w:line="240" w:lineRule="auto"/>
              <w:rPr>
                <w:rFonts w:ascii="Times New Roman" w:eastAsia="Times New Roman" w:hAnsi="Times New Roman"/>
                <w:color w:val="000000"/>
                <w:lang w:eastAsia="ro-RO"/>
              </w:rPr>
            </w:pPr>
            <w:r w:rsidRPr="00966B3D">
              <w:rPr>
                <w:rFonts w:ascii="Times New Roman" w:eastAsia="Times New Roman" w:hAnsi="Times New Roman"/>
                <w:color w:val="000000"/>
                <w:lang w:eastAsia="ro-RO"/>
              </w:rPr>
              <w:t>Str. Gheorghe Șerban nr. 7, Sector 2, București</w:t>
            </w:r>
          </w:p>
        </w:tc>
        <w:tc>
          <w:tcPr>
            <w:tcW w:w="2080" w:type="dxa"/>
            <w:tcBorders>
              <w:top w:val="nil"/>
              <w:left w:val="nil"/>
              <w:bottom w:val="single" w:sz="4" w:space="0" w:color="auto"/>
              <w:right w:val="single" w:sz="4" w:space="0" w:color="auto"/>
            </w:tcBorders>
            <w:shd w:val="clear" w:color="auto" w:fill="auto"/>
            <w:noWrap/>
            <w:vAlign w:val="center"/>
            <w:hideMark/>
          </w:tcPr>
          <w:p w14:paraId="0A9D91BE" w14:textId="77777777" w:rsidR="00347A56" w:rsidRPr="00966B3D" w:rsidRDefault="00347A56" w:rsidP="00347A56">
            <w:pPr>
              <w:spacing w:after="0" w:line="240" w:lineRule="auto"/>
              <w:jc w:val="center"/>
              <w:rPr>
                <w:rFonts w:ascii="Times New Roman" w:eastAsia="Times New Roman" w:hAnsi="Times New Roman"/>
                <w:color w:val="000000"/>
                <w:lang w:eastAsia="ro-RO"/>
              </w:rPr>
            </w:pPr>
            <w:r w:rsidRPr="00966B3D">
              <w:rPr>
                <w:rFonts w:ascii="Times New Roman" w:eastAsia="Times New Roman" w:hAnsi="Times New Roman"/>
                <w:color w:val="000000"/>
                <w:lang w:eastAsia="ro-RO"/>
              </w:rPr>
              <w:t>L=126, l=60 cm</w:t>
            </w:r>
          </w:p>
        </w:tc>
        <w:tc>
          <w:tcPr>
            <w:tcW w:w="1096" w:type="dxa"/>
            <w:tcBorders>
              <w:top w:val="nil"/>
              <w:left w:val="nil"/>
              <w:bottom w:val="single" w:sz="4" w:space="0" w:color="auto"/>
              <w:right w:val="single" w:sz="4" w:space="0" w:color="auto"/>
            </w:tcBorders>
            <w:shd w:val="clear" w:color="auto" w:fill="auto"/>
            <w:noWrap/>
            <w:vAlign w:val="center"/>
            <w:hideMark/>
          </w:tcPr>
          <w:p w14:paraId="59ECDBAC" w14:textId="77777777" w:rsidR="00347A56" w:rsidRPr="00966B3D" w:rsidRDefault="00347A56" w:rsidP="00347A56">
            <w:pPr>
              <w:spacing w:after="0" w:line="240" w:lineRule="auto"/>
              <w:jc w:val="center"/>
              <w:rPr>
                <w:rFonts w:ascii="Times New Roman" w:eastAsia="Times New Roman" w:hAnsi="Times New Roman"/>
                <w:color w:val="000000"/>
                <w:lang w:eastAsia="ro-RO"/>
              </w:rPr>
            </w:pPr>
            <w:r w:rsidRPr="00966B3D">
              <w:rPr>
                <w:rFonts w:ascii="Times New Roman" w:eastAsia="Times New Roman" w:hAnsi="Times New Roman"/>
                <w:color w:val="000000"/>
                <w:lang w:eastAsia="ro-RO"/>
              </w:rPr>
              <w:t>1</w:t>
            </w:r>
          </w:p>
        </w:tc>
        <w:tc>
          <w:tcPr>
            <w:tcW w:w="1600" w:type="dxa"/>
            <w:tcBorders>
              <w:top w:val="nil"/>
              <w:left w:val="nil"/>
              <w:bottom w:val="single" w:sz="4" w:space="0" w:color="auto"/>
              <w:right w:val="single" w:sz="4" w:space="0" w:color="auto"/>
            </w:tcBorders>
            <w:shd w:val="clear" w:color="auto" w:fill="auto"/>
            <w:noWrap/>
            <w:vAlign w:val="center"/>
            <w:hideMark/>
          </w:tcPr>
          <w:p w14:paraId="6EB4316B" w14:textId="394BB34C" w:rsidR="00347A56" w:rsidRPr="00966B3D" w:rsidRDefault="00347A56" w:rsidP="00347A56">
            <w:pPr>
              <w:spacing w:after="0" w:line="240" w:lineRule="auto"/>
              <w:jc w:val="center"/>
              <w:rPr>
                <w:rFonts w:ascii="Times New Roman" w:eastAsia="Times New Roman" w:hAnsi="Times New Roman"/>
                <w:color w:val="000000"/>
                <w:lang w:eastAsia="ro-RO"/>
              </w:rPr>
            </w:pPr>
            <w:r w:rsidRPr="00966B3D">
              <w:rPr>
                <w:rFonts w:ascii="Times New Roman" w:eastAsia="Times New Roman" w:hAnsi="Times New Roman"/>
                <w:color w:val="000000"/>
                <w:lang w:eastAsia="ro-RO"/>
              </w:rPr>
              <w:t>400,00</w:t>
            </w:r>
          </w:p>
        </w:tc>
        <w:tc>
          <w:tcPr>
            <w:tcW w:w="1480" w:type="dxa"/>
            <w:tcBorders>
              <w:top w:val="nil"/>
              <w:left w:val="nil"/>
              <w:bottom w:val="single" w:sz="4" w:space="0" w:color="auto"/>
              <w:right w:val="single" w:sz="4" w:space="0" w:color="auto"/>
            </w:tcBorders>
            <w:shd w:val="clear" w:color="auto" w:fill="auto"/>
            <w:noWrap/>
            <w:vAlign w:val="center"/>
            <w:hideMark/>
          </w:tcPr>
          <w:p w14:paraId="11D8D135" w14:textId="7999358C" w:rsidR="00347A56" w:rsidRPr="00966B3D" w:rsidRDefault="00347A56" w:rsidP="00347A56">
            <w:pPr>
              <w:spacing w:after="0" w:line="240" w:lineRule="auto"/>
              <w:jc w:val="center"/>
              <w:rPr>
                <w:rFonts w:ascii="Times New Roman" w:eastAsia="Times New Roman" w:hAnsi="Times New Roman"/>
                <w:color w:val="000000"/>
                <w:lang w:eastAsia="ro-RO"/>
              </w:rPr>
            </w:pPr>
            <w:r w:rsidRPr="00966B3D">
              <w:rPr>
                <w:rFonts w:ascii="Times New Roman" w:eastAsia="Times New Roman" w:hAnsi="Times New Roman"/>
                <w:color w:val="000000"/>
                <w:lang w:eastAsia="ro-RO"/>
              </w:rPr>
              <w:t>400,00</w:t>
            </w:r>
          </w:p>
        </w:tc>
        <w:tc>
          <w:tcPr>
            <w:tcW w:w="1760" w:type="dxa"/>
            <w:tcBorders>
              <w:top w:val="nil"/>
              <w:left w:val="nil"/>
              <w:bottom w:val="single" w:sz="4" w:space="0" w:color="auto"/>
              <w:right w:val="single" w:sz="4" w:space="0" w:color="auto"/>
            </w:tcBorders>
            <w:shd w:val="clear" w:color="auto" w:fill="auto"/>
            <w:noWrap/>
            <w:vAlign w:val="center"/>
            <w:hideMark/>
          </w:tcPr>
          <w:p w14:paraId="45DE9121" w14:textId="22B03C94" w:rsidR="00347A56" w:rsidRPr="00966B3D" w:rsidRDefault="00347A56" w:rsidP="00347A56">
            <w:pPr>
              <w:spacing w:after="0" w:line="240" w:lineRule="auto"/>
              <w:jc w:val="center"/>
              <w:rPr>
                <w:rFonts w:ascii="Times New Roman" w:eastAsia="Times New Roman" w:hAnsi="Times New Roman"/>
                <w:color w:val="000000"/>
                <w:lang w:eastAsia="ro-RO"/>
              </w:rPr>
            </w:pPr>
            <w:r w:rsidRPr="00966B3D">
              <w:rPr>
                <w:rFonts w:ascii="Times New Roman" w:eastAsia="Times New Roman" w:hAnsi="Times New Roman"/>
                <w:color w:val="000000"/>
                <w:lang w:eastAsia="ro-RO"/>
              </w:rPr>
              <w:t>476,00</w:t>
            </w:r>
          </w:p>
        </w:tc>
      </w:tr>
      <w:tr w:rsidR="00347A56" w:rsidRPr="00966B3D" w14:paraId="43AEC97D" w14:textId="77777777" w:rsidTr="007F0EFE">
        <w:trPr>
          <w:trHeight w:val="840"/>
        </w:trPr>
        <w:tc>
          <w:tcPr>
            <w:tcW w:w="1555" w:type="dxa"/>
            <w:vMerge/>
            <w:tcBorders>
              <w:top w:val="nil"/>
              <w:left w:val="single" w:sz="4" w:space="0" w:color="auto"/>
              <w:bottom w:val="single" w:sz="4" w:space="0" w:color="auto"/>
              <w:right w:val="single" w:sz="4" w:space="0" w:color="auto"/>
            </w:tcBorders>
            <w:vAlign w:val="center"/>
            <w:hideMark/>
          </w:tcPr>
          <w:p w14:paraId="727DB892" w14:textId="77777777" w:rsidR="00347A56" w:rsidRPr="00966B3D" w:rsidRDefault="00347A56" w:rsidP="00347A56">
            <w:pPr>
              <w:spacing w:after="0" w:line="240" w:lineRule="auto"/>
              <w:rPr>
                <w:rFonts w:ascii="Times New Roman" w:eastAsia="Times New Roman" w:hAnsi="Times New Roman"/>
                <w:color w:val="000000"/>
                <w:lang w:eastAsia="ro-RO"/>
              </w:rPr>
            </w:pPr>
          </w:p>
        </w:tc>
        <w:tc>
          <w:tcPr>
            <w:tcW w:w="2409" w:type="dxa"/>
            <w:vMerge w:val="restart"/>
            <w:tcBorders>
              <w:top w:val="nil"/>
              <w:left w:val="single" w:sz="4" w:space="0" w:color="auto"/>
              <w:bottom w:val="single" w:sz="4" w:space="0" w:color="auto"/>
              <w:right w:val="single" w:sz="4" w:space="0" w:color="auto"/>
            </w:tcBorders>
            <w:shd w:val="clear" w:color="auto" w:fill="auto"/>
            <w:vAlign w:val="center"/>
            <w:hideMark/>
          </w:tcPr>
          <w:p w14:paraId="5C1EAAA1" w14:textId="77777777" w:rsidR="00347A56" w:rsidRPr="00966B3D" w:rsidRDefault="00347A56" w:rsidP="00347A56">
            <w:pPr>
              <w:spacing w:after="0" w:line="240" w:lineRule="auto"/>
              <w:jc w:val="center"/>
              <w:rPr>
                <w:rFonts w:ascii="Times New Roman" w:eastAsia="Times New Roman" w:hAnsi="Times New Roman"/>
                <w:color w:val="000000"/>
                <w:lang w:eastAsia="ro-RO"/>
              </w:rPr>
            </w:pPr>
            <w:r w:rsidRPr="00966B3D">
              <w:rPr>
                <w:rFonts w:ascii="Times New Roman" w:eastAsia="Times New Roman" w:hAnsi="Times New Roman"/>
                <w:color w:val="000000"/>
                <w:lang w:eastAsia="ro-RO"/>
              </w:rPr>
              <w:t>Centrul pentru Viață Independentă pentru Persoane Adulte cu Dizabilități</w:t>
            </w:r>
          </w:p>
        </w:tc>
        <w:tc>
          <w:tcPr>
            <w:tcW w:w="2040" w:type="dxa"/>
            <w:vMerge w:val="restart"/>
            <w:tcBorders>
              <w:top w:val="nil"/>
              <w:left w:val="single" w:sz="4" w:space="0" w:color="auto"/>
              <w:bottom w:val="single" w:sz="4" w:space="0" w:color="auto"/>
              <w:right w:val="single" w:sz="4" w:space="0" w:color="auto"/>
            </w:tcBorders>
            <w:shd w:val="clear" w:color="auto" w:fill="auto"/>
            <w:vAlign w:val="center"/>
            <w:hideMark/>
          </w:tcPr>
          <w:p w14:paraId="1F84CA6B" w14:textId="77777777" w:rsidR="00347A56" w:rsidRPr="00966B3D" w:rsidRDefault="00347A56" w:rsidP="00347A56">
            <w:pPr>
              <w:spacing w:after="0" w:line="240" w:lineRule="auto"/>
              <w:jc w:val="center"/>
              <w:rPr>
                <w:rFonts w:ascii="Times New Roman" w:eastAsia="Times New Roman" w:hAnsi="Times New Roman"/>
                <w:color w:val="000000"/>
                <w:lang w:eastAsia="ro-RO"/>
              </w:rPr>
            </w:pPr>
            <w:r w:rsidRPr="00966B3D">
              <w:rPr>
                <w:rFonts w:ascii="Times New Roman" w:eastAsia="Times New Roman" w:hAnsi="Times New Roman"/>
                <w:color w:val="000000"/>
                <w:lang w:eastAsia="ro-RO"/>
              </w:rPr>
              <w:t>Str. Valer Dumitrescu nr. 33, Sector 2, București</w:t>
            </w:r>
          </w:p>
        </w:tc>
        <w:tc>
          <w:tcPr>
            <w:tcW w:w="2080" w:type="dxa"/>
            <w:tcBorders>
              <w:top w:val="nil"/>
              <w:left w:val="nil"/>
              <w:bottom w:val="single" w:sz="4" w:space="0" w:color="auto"/>
              <w:right w:val="single" w:sz="4" w:space="0" w:color="auto"/>
            </w:tcBorders>
            <w:shd w:val="clear" w:color="auto" w:fill="auto"/>
            <w:vAlign w:val="center"/>
            <w:hideMark/>
          </w:tcPr>
          <w:p w14:paraId="44561BE0" w14:textId="59384810" w:rsidR="00347A56" w:rsidRPr="00966B3D" w:rsidRDefault="00347A56" w:rsidP="00347A56">
            <w:pPr>
              <w:spacing w:after="0" w:line="240" w:lineRule="auto"/>
              <w:rPr>
                <w:rFonts w:ascii="Times New Roman" w:eastAsia="Times New Roman" w:hAnsi="Times New Roman"/>
                <w:color w:val="000000"/>
                <w:lang w:eastAsia="ro-RO"/>
              </w:rPr>
            </w:pPr>
            <w:r w:rsidRPr="00966B3D">
              <w:rPr>
                <w:rFonts w:ascii="Times New Roman" w:eastAsia="Times New Roman" w:hAnsi="Times New Roman"/>
                <w:color w:val="000000"/>
                <w:lang w:eastAsia="ro-RO"/>
              </w:rPr>
              <w:t xml:space="preserve"> L=500 cm, l=100cm</w:t>
            </w:r>
          </w:p>
        </w:tc>
        <w:tc>
          <w:tcPr>
            <w:tcW w:w="1096" w:type="dxa"/>
            <w:tcBorders>
              <w:top w:val="nil"/>
              <w:left w:val="nil"/>
              <w:bottom w:val="single" w:sz="4" w:space="0" w:color="auto"/>
              <w:right w:val="single" w:sz="4" w:space="0" w:color="auto"/>
            </w:tcBorders>
            <w:shd w:val="clear" w:color="auto" w:fill="auto"/>
            <w:noWrap/>
            <w:vAlign w:val="center"/>
            <w:hideMark/>
          </w:tcPr>
          <w:p w14:paraId="36783246" w14:textId="77777777" w:rsidR="00347A56" w:rsidRPr="00966B3D" w:rsidRDefault="00347A56" w:rsidP="00347A56">
            <w:pPr>
              <w:spacing w:after="0" w:line="240" w:lineRule="auto"/>
              <w:jc w:val="center"/>
              <w:rPr>
                <w:rFonts w:ascii="Times New Roman" w:eastAsia="Times New Roman" w:hAnsi="Times New Roman"/>
                <w:color w:val="000000"/>
                <w:lang w:eastAsia="ro-RO"/>
              </w:rPr>
            </w:pPr>
            <w:r w:rsidRPr="00966B3D">
              <w:rPr>
                <w:rFonts w:ascii="Times New Roman" w:eastAsia="Times New Roman" w:hAnsi="Times New Roman"/>
                <w:color w:val="000000"/>
                <w:lang w:eastAsia="ro-RO"/>
              </w:rPr>
              <w:t>1</w:t>
            </w:r>
          </w:p>
        </w:tc>
        <w:tc>
          <w:tcPr>
            <w:tcW w:w="1600" w:type="dxa"/>
            <w:tcBorders>
              <w:top w:val="nil"/>
              <w:left w:val="nil"/>
              <w:bottom w:val="single" w:sz="4" w:space="0" w:color="auto"/>
              <w:right w:val="single" w:sz="4" w:space="0" w:color="auto"/>
            </w:tcBorders>
            <w:shd w:val="clear" w:color="auto" w:fill="auto"/>
            <w:noWrap/>
            <w:vAlign w:val="center"/>
            <w:hideMark/>
          </w:tcPr>
          <w:p w14:paraId="3C2D6F5D" w14:textId="42F23CC1" w:rsidR="00347A56" w:rsidRPr="00966B3D" w:rsidRDefault="00347A56" w:rsidP="00347A56">
            <w:pPr>
              <w:spacing w:after="0" w:line="240" w:lineRule="auto"/>
              <w:jc w:val="center"/>
              <w:rPr>
                <w:rFonts w:ascii="Times New Roman" w:eastAsia="Times New Roman" w:hAnsi="Times New Roman"/>
                <w:color w:val="000000"/>
                <w:lang w:eastAsia="ro-RO"/>
              </w:rPr>
            </w:pPr>
            <w:r w:rsidRPr="00966B3D">
              <w:rPr>
                <w:rFonts w:ascii="Times New Roman" w:eastAsia="Times New Roman" w:hAnsi="Times New Roman"/>
                <w:color w:val="000000"/>
                <w:lang w:eastAsia="ro-RO"/>
              </w:rPr>
              <w:t>3.000,00</w:t>
            </w:r>
          </w:p>
        </w:tc>
        <w:tc>
          <w:tcPr>
            <w:tcW w:w="1480" w:type="dxa"/>
            <w:tcBorders>
              <w:top w:val="nil"/>
              <w:left w:val="nil"/>
              <w:bottom w:val="single" w:sz="4" w:space="0" w:color="auto"/>
              <w:right w:val="single" w:sz="4" w:space="0" w:color="auto"/>
            </w:tcBorders>
            <w:shd w:val="clear" w:color="auto" w:fill="auto"/>
            <w:noWrap/>
            <w:vAlign w:val="center"/>
            <w:hideMark/>
          </w:tcPr>
          <w:p w14:paraId="361604A6" w14:textId="554A4422" w:rsidR="00347A56" w:rsidRPr="00966B3D" w:rsidRDefault="00347A56" w:rsidP="00347A56">
            <w:pPr>
              <w:spacing w:after="0" w:line="240" w:lineRule="auto"/>
              <w:jc w:val="center"/>
              <w:rPr>
                <w:rFonts w:ascii="Times New Roman" w:eastAsia="Times New Roman" w:hAnsi="Times New Roman"/>
                <w:color w:val="000000"/>
                <w:lang w:eastAsia="ro-RO"/>
              </w:rPr>
            </w:pPr>
            <w:r w:rsidRPr="00966B3D">
              <w:rPr>
                <w:rFonts w:ascii="Times New Roman" w:eastAsia="Times New Roman" w:hAnsi="Times New Roman"/>
                <w:color w:val="000000"/>
                <w:lang w:eastAsia="ro-RO"/>
              </w:rPr>
              <w:t>3.000,00</w:t>
            </w:r>
          </w:p>
        </w:tc>
        <w:tc>
          <w:tcPr>
            <w:tcW w:w="1760" w:type="dxa"/>
            <w:tcBorders>
              <w:top w:val="nil"/>
              <w:left w:val="nil"/>
              <w:bottom w:val="single" w:sz="4" w:space="0" w:color="auto"/>
              <w:right w:val="single" w:sz="4" w:space="0" w:color="auto"/>
            </w:tcBorders>
            <w:shd w:val="clear" w:color="auto" w:fill="auto"/>
            <w:noWrap/>
            <w:vAlign w:val="center"/>
            <w:hideMark/>
          </w:tcPr>
          <w:p w14:paraId="05BD212F" w14:textId="23A944B9" w:rsidR="00347A56" w:rsidRPr="00966B3D" w:rsidRDefault="00347A56" w:rsidP="00347A56">
            <w:pPr>
              <w:spacing w:after="0" w:line="240" w:lineRule="auto"/>
              <w:jc w:val="center"/>
              <w:rPr>
                <w:rFonts w:ascii="Times New Roman" w:eastAsia="Times New Roman" w:hAnsi="Times New Roman"/>
                <w:color w:val="000000"/>
                <w:lang w:eastAsia="ro-RO"/>
              </w:rPr>
            </w:pPr>
            <w:r w:rsidRPr="00966B3D">
              <w:rPr>
                <w:rFonts w:ascii="Times New Roman" w:eastAsia="Times New Roman" w:hAnsi="Times New Roman"/>
                <w:color w:val="000000"/>
                <w:lang w:eastAsia="ro-RO"/>
              </w:rPr>
              <w:t>3.570,00</w:t>
            </w:r>
          </w:p>
        </w:tc>
      </w:tr>
      <w:tr w:rsidR="00347A56" w:rsidRPr="00966B3D" w14:paraId="2552F0B1" w14:textId="77777777" w:rsidTr="007F0EFE">
        <w:trPr>
          <w:trHeight w:val="780"/>
        </w:trPr>
        <w:tc>
          <w:tcPr>
            <w:tcW w:w="1555" w:type="dxa"/>
            <w:vMerge/>
            <w:tcBorders>
              <w:top w:val="nil"/>
              <w:left w:val="single" w:sz="4" w:space="0" w:color="auto"/>
              <w:bottom w:val="single" w:sz="4" w:space="0" w:color="auto"/>
              <w:right w:val="single" w:sz="4" w:space="0" w:color="auto"/>
            </w:tcBorders>
            <w:vAlign w:val="center"/>
            <w:hideMark/>
          </w:tcPr>
          <w:p w14:paraId="237489D8" w14:textId="77777777" w:rsidR="00347A56" w:rsidRPr="00966B3D" w:rsidRDefault="00347A56" w:rsidP="00347A56">
            <w:pPr>
              <w:spacing w:after="0" w:line="240" w:lineRule="auto"/>
              <w:rPr>
                <w:rFonts w:ascii="Times New Roman" w:eastAsia="Times New Roman" w:hAnsi="Times New Roman"/>
                <w:color w:val="000000"/>
                <w:lang w:eastAsia="ro-RO"/>
              </w:rPr>
            </w:pPr>
          </w:p>
        </w:tc>
        <w:tc>
          <w:tcPr>
            <w:tcW w:w="2409" w:type="dxa"/>
            <w:vMerge/>
            <w:tcBorders>
              <w:top w:val="nil"/>
              <w:left w:val="single" w:sz="4" w:space="0" w:color="auto"/>
              <w:bottom w:val="single" w:sz="4" w:space="0" w:color="auto"/>
              <w:right w:val="single" w:sz="4" w:space="0" w:color="auto"/>
            </w:tcBorders>
            <w:vAlign w:val="center"/>
            <w:hideMark/>
          </w:tcPr>
          <w:p w14:paraId="48D8D73E" w14:textId="77777777" w:rsidR="00347A56" w:rsidRPr="00966B3D" w:rsidRDefault="00347A56" w:rsidP="00347A56">
            <w:pPr>
              <w:spacing w:after="0" w:line="240" w:lineRule="auto"/>
              <w:rPr>
                <w:rFonts w:ascii="Times New Roman" w:eastAsia="Times New Roman" w:hAnsi="Times New Roman"/>
                <w:color w:val="000000"/>
                <w:lang w:eastAsia="ro-RO"/>
              </w:rPr>
            </w:pPr>
          </w:p>
        </w:tc>
        <w:tc>
          <w:tcPr>
            <w:tcW w:w="2040" w:type="dxa"/>
            <w:vMerge/>
            <w:tcBorders>
              <w:top w:val="nil"/>
              <w:left w:val="single" w:sz="4" w:space="0" w:color="auto"/>
              <w:bottom w:val="single" w:sz="4" w:space="0" w:color="auto"/>
              <w:right w:val="single" w:sz="4" w:space="0" w:color="auto"/>
            </w:tcBorders>
            <w:vAlign w:val="center"/>
            <w:hideMark/>
          </w:tcPr>
          <w:p w14:paraId="41C65312" w14:textId="77777777" w:rsidR="00347A56" w:rsidRPr="00966B3D" w:rsidRDefault="00347A56" w:rsidP="00347A56">
            <w:pPr>
              <w:spacing w:after="0" w:line="240" w:lineRule="auto"/>
              <w:rPr>
                <w:rFonts w:ascii="Times New Roman" w:eastAsia="Times New Roman" w:hAnsi="Times New Roman"/>
                <w:color w:val="000000"/>
                <w:lang w:eastAsia="ro-RO"/>
              </w:rPr>
            </w:pPr>
          </w:p>
        </w:tc>
        <w:tc>
          <w:tcPr>
            <w:tcW w:w="2080" w:type="dxa"/>
            <w:tcBorders>
              <w:top w:val="nil"/>
              <w:left w:val="nil"/>
              <w:bottom w:val="single" w:sz="4" w:space="0" w:color="auto"/>
              <w:right w:val="single" w:sz="4" w:space="0" w:color="auto"/>
            </w:tcBorders>
            <w:shd w:val="clear" w:color="auto" w:fill="auto"/>
            <w:vAlign w:val="center"/>
            <w:hideMark/>
          </w:tcPr>
          <w:p w14:paraId="706DA271" w14:textId="36FA0FBF" w:rsidR="00347A56" w:rsidRPr="00966B3D" w:rsidRDefault="00347A56" w:rsidP="00347A56">
            <w:pPr>
              <w:spacing w:after="0" w:line="240" w:lineRule="auto"/>
              <w:rPr>
                <w:rFonts w:ascii="Times New Roman" w:eastAsia="Times New Roman" w:hAnsi="Times New Roman"/>
                <w:color w:val="000000"/>
                <w:lang w:eastAsia="ro-RO"/>
              </w:rPr>
            </w:pPr>
            <w:r w:rsidRPr="00966B3D">
              <w:rPr>
                <w:rFonts w:ascii="Times New Roman" w:eastAsia="Times New Roman" w:hAnsi="Times New Roman"/>
                <w:color w:val="000000"/>
                <w:lang w:eastAsia="ro-RO"/>
              </w:rPr>
              <w:t xml:space="preserve"> L=650 cm, l=100cm</w:t>
            </w:r>
          </w:p>
        </w:tc>
        <w:tc>
          <w:tcPr>
            <w:tcW w:w="1096" w:type="dxa"/>
            <w:tcBorders>
              <w:top w:val="nil"/>
              <w:left w:val="nil"/>
              <w:bottom w:val="single" w:sz="4" w:space="0" w:color="auto"/>
              <w:right w:val="single" w:sz="4" w:space="0" w:color="auto"/>
            </w:tcBorders>
            <w:shd w:val="clear" w:color="auto" w:fill="auto"/>
            <w:noWrap/>
            <w:vAlign w:val="center"/>
            <w:hideMark/>
          </w:tcPr>
          <w:p w14:paraId="38FDBF23" w14:textId="77777777" w:rsidR="00347A56" w:rsidRPr="00966B3D" w:rsidRDefault="00347A56" w:rsidP="00347A56">
            <w:pPr>
              <w:spacing w:after="0" w:line="240" w:lineRule="auto"/>
              <w:jc w:val="center"/>
              <w:rPr>
                <w:rFonts w:ascii="Times New Roman" w:eastAsia="Times New Roman" w:hAnsi="Times New Roman"/>
                <w:color w:val="000000"/>
                <w:lang w:eastAsia="ro-RO"/>
              </w:rPr>
            </w:pPr>
            <w:r w:rsidRPr="00966B3D">
              <w:rPr>
                <w:rFonts w:ascii="Times New Roman" w:eastAsia="Times New Roman" w:hAnsi="Times New Roman"/>
                <w:color w:val="000000"/>
                <w:lang w:eastAsia="ro-RO"/>
              </w:rPr>
              <w:t>1</w:t>
            </w:r>
          </w:p>
        </w:tc>
        <w:tc>
          <w:tcPr>
            <w:tcW w:w="1600" w:type="dxa"/>
            <w:tcBorders>
              <w:top w:val="nil"/>
              <w:left w:val="nil"/>
              <w:bottom w:val="single" w:sz="4" w:space="0" w:color="auto"/>
              <w:right w:val="single" w:sz="4" w:space="0" w:color="auto"/>
            </w:tcBorders>
            <w:shd w:val="clear" w:color="auto" w:fill="auto"/>
            <w:noWrap/>
            <w:vAlign w:val="center"/>
            <w:hideMark/>
          </w:tcPr>
          <w:p w14:paraId="799A85BE" w14:textId="2E572FF6" w:rsidR="00347A56" w:rsidRPr="00966B3D" w:rsidRDefault="00347A56" w:rsidP="00347A56">
            <w:pPr>
              <w:spacing w:after="0" w:line="240" w:lineRule="auto"/>
              <w:jc w:val="center"/>
              <w:rPr>
                <w:rFonts w:ascii="Times New Roman" w:eastAsia="Times New Roman" w:hAnsi="Times New Roman"/>
                <w:color w:val="000000"/>
                <w:lang w:eastAsia="ro-RO"/>
              </w:rPr>
            </w:pPr>
            <w:r w:rsidRPr="00966B3D">
              <w:rPr>
                <w:rFonts w:ascii="Times New Roman" w:eastAsia="Times New Roman" w:hAnsi="Times New Roman"/>
                <w:color w:val="000000"/>
                <w:lang w:eastAsia="ro-RO"/>
              </w:rPr>
              <w:t>3.250,00</w:t>
            </w:r>
          </w:p>
        </w:tc>
        <w:tc>
          <w:tcPr>
            <w:tcW w:w="1480" w:type="dxa"/>
            <w:tcBorders>
              <w:top w:val="nil"/>
              <w:left w:val="nil"/>
              <w:bottom w:val="single" w:sz="4" w:space="0" w:color="auto"/>
              <w:right w:val="single" w:sz="4" w:space="0" w:color="auto"/>
            </w:tcBorders>
            <w:shd w:val="clear" w:color="auto" w:fill="auto"/>
            <w:noWrap/>
            <w:vAlign w:val="center"/>
            <w:hideMark/>
          </w:tcPr>
          <w:p w14:paraId="3809B6AC" w14:textId="2A8FB1CE" w:rsidR="00347A56" w:rsidRPr="00966B3D" w:rsidRDefault="00347A56" w:rsidP="00347A56">
            <w:pPr>
              <w:spacing w:after="0" w:line="240" w:lineRule="auto"/>
              <w:jc w:val="center"/>
              <w:rPr>
                <w:rFonts w:ascii="Times New Roman" w:eastAsia="Times New Roman" w:hAnsi="Times New Roman"/>
                <w:color w:val="000000"/>
                <w:lang w:eastAsia="ro-RO"/>
              </w:rPr>
            </w:pPr>
            <w:r w:rsidRPr="00966B3D">
              <w:rPr>
                <w:rFonts w:ascii="Times New Roman" w:eastAsia="Times New Roman" w:hAnsi="Times New Roman"/>
                <w:color w:val="000000"/>
                <w:lang w:eastAsia="ro-RO"/>
              </w:rPr>
              <w:t>3.250,00</w:t>
            </w:r>
          </w:p>
        </w:tc>
        <w:tc>
          <w:tcPr>
            <w:tcW w:w="1760" w:type="dxa"/>
            <w:tcBorders>
              <w:top w:val="nil"/>
              <w:left w:val="nil"/>
              <w:bottom w:val="single" w:sz="4" w:space="0" w:color="auto"/>
              <w:right w:val="single" w:sz="4" w:space="0" w:color="auto"/>
            </w:tcBorders>
            <w:shd w:val="clear" w:color="auto" w:fill="auto"/>
            <w:noWrap/>
            <w:vAlign w:val="center"/>
            <w:hideMark/>
          </w:tcPr>
          <w:p w14:paraId="67B1A6A5" w14:textId="029BE048" w:rsidR="00347A56" w:rsidRPr="00966B3D" w:rsidRDefault="00347A56" w:rsidP="00347A56">
            <w:pPr>
              <w:spacing w:after="0" w:line="240" w:lineRule="auto"/>
              <w:jc w:val="center"/>
              <w:rPr>
                <w:rFonts w:ascii="Times New Roman" w:eastAsia="Times New Roman" w:hAnsi="Times New Roman"/>
                <w:color w:val="000000"/>
                <w:lang w:eastAsia="ro-RO"/>
              </w:rPr>
            </w:pPr>
            <w:r w:rsidRPr="00966B3D">
              <w:rPr>
                <w:rFonts w:ascii="Times New Roman" w:eastAsia="Times New Roman" w:hAnsi="Times New Roman"/>
                <w:color w:val="000000"/>
                <w:lang w:eastAsia="ro-RO"/>
              </w:rPr>
              <w:t>3.867,50</w:t>
            </w:r>
          </w:p>
        </w:tc>
      </w:tr>
      <w:tr w:rsidR="00353C53" w:rsidRPr="00966B3D" w14:paraId="3D3B5A0F" w14:textId="77777777" w:rsidTr="00881A80">
        <w:trPr>
          <w:trHeight w:val="419"/>
        </w:trPr>
        <w:tc>
          <w:tcPr>
            <w:tcW w:w="10780" w:type="dxa"/>
            <w:gridSpan w:val="6"/>
            <w:tcBorders>
              <w:top w:val="nil"/>
              <w:left w:val="single" w:sz="4" w:space="0" w:color="auto"/>
              <w:bottom w:val="single" w:sz="4" w:space="0" w:color="auto"/>
              <w:right w:val="single" w:sz="4" w:space="0" w:color="auto"/>
            </w:tcBorders>
            <w:vAlign w:val="center"/>
          </w:tcPr>
          <w:p w14:paraId="30DB9F95" w14:textId="6FDE092D" w:rsidR="00353C53" w:rsidRPr="00966B3D" w:rsidRDefault="00353C53" w:rsidP="00347A56">
            <w:pPr>
              <w:spacing w:after="0" w:line="240" w:lineRule="auto"/>
              <w:jc w:val="center"/>
              <w:rPr>
                <w:rFonts w:ascii="Times New Roman" w:eastAsia="Times New Roman" w:hAnsi="Times New Roman"/>
                <w:color w:val="000000"/>
                <w:lang w:eastAsia="ro-RO"/>
              </w:rPr>
            </w:pPr>
            <w:r w:rsidRPr="00140AE5">
              <w:rPr>
                <w:rFonts w:ascii="Times New Roman" w:eastAsia="Times New Roman" w:hAnsi="Times New Roman"/>
                <w:b/>
                <w:bCs/>
                <w:color w:val="000000"/>
                <w:lang w:eastAsia="ro-RO"/>
              </w:rPr>
              <w:t>TOTAL BUGET</w:t>
            </w:r>
            <w:r w:rsidR="001D4F0F">
              <w:rPr>
                <w:rFonts w:ascii="Times New Roman" w:eastAsia="Times New Roman" w:hAnsi="Times New Roman"/>
                <w:b/>
                <w:bCs/>
                <w:color w:val="000000"/>
                <w:lang w:eastAsia="ro-RO"/>
              </w:rPr>
              <w:t xml:space="preserve"> CARPADN</w:t>
            </w:r>
          </w:p>
        </w:tc>
        <w:tc>
          <w:tcPr>
            <w:tcW w:w="1480" w:type="dxa"/>
            <w:tcBorders>
              <w:top w:val="nil"/>
              <w:left w:val="nil"/>
              <w:bottom w:val="single" w:sz="4" w:space="0" w:color="auto"/>
              <w:right w:val="single" w:sz="4" w:space="0" w:color="auto"/>
            </w:tcBorders>
            <w:shd w:val="clear" w:color="auto" w:fill="auto"/>
            <w:noWrap/>
            <w:vAlign w:val="center"/>
          </w:tcPr>
          <w:p w14:paraId="7485F4DC" w14:textId="5092605F" w:rsidR="00353C53" w:rsidRPr="004230A8" w:rsidRDefault="001D4F0F" w:rsidP="00347A56">
            <w:pPr>
              <w:spacing w:after="0" w:line="240" w:lineRule="auto"/>
              <w:jc w:val="center"/>
              <w:rPr>
                <w:rFonts w:ascii="Times New Roman" w:eastAsia="Times New Roman" w:hAnsi="Times New Roman"/>
                <w:b/>
                <w:bCs/>
                <w:color w:val="000000"/>
                <w:lang w:eastAsia="ro-RO"/>
              </w:rPr>
            </w:pPr>
            <w:r w:rsidRPr="004230A8">
              <w:rPr>
                <w:rFonts w:ascii="Times New Roman" w:eastAsia="Times New Roman" w:hAnsi="Times New Roman"/>
                <w:b/>
                <w:bCs/>
                <w:color w:val="000000"/>
                <w:lang w:eastAsia="ro-RO"/>
              </w:rPr>
              <w:t>7.050,00</w:t>
            </w:r>
          </w:p>
        </w:tc>
        <w:tc>
          <w:tcPr>
            <w:tcW w:w="1760" w:type="dxa"/>
            <w:tcBorders>
              <w:top w:val="nil"/>
              <w:left w:val="nil"/>
              <w:bottom w:val="single" w:sz="4" w:space="0" w:color="auto"/>
              <w:right w:val="single" w:sz="4" w:space="0" w:color="auto"/>
            </w:tcBorders>
            <w:shd w:val="clear" w:color="auto" w:fill="auto"/>
            <w:noWrap/>
            <w:vAlign w:val="center"/>
          </w:tcPr>
          <w:p w14:paraId="520FA50A" w14:textId="69CBDD17" w:rsidR="00353C53" w:rsidRPr="004230A8" w:rsidRDefault="001D4F0F" w:rsidP="00347A56">
            <w:pPr>
              <w:spacing w:after="0" w:line="240" w:lineRule="auto"/>
              <w:jc w:val="center"/>
              <w:rPr>
                <w:rFonts w:ascii="Times New Roman" w:eastAsia="Times New Roman" w:hAnsi="Times New Roman"/>
                <w:b/>
                <w:bCs/>
                <w:color w:val="000000"/>
                <w:lang w:eastAsia="ro-RO"/>
              </w:rPr>
            </w:pPr>
            <w:r w:rsidRPr="004230A8">
              <w:rPr>
                <w:rFonts w:ascii="Times New Roman" w:eastAsia="Times New Roman" w:hAnsi="Times New Roman"/>
                <w:b/>
                <w:bCs/>
                <w:color w:val="000000"/>
                <w:lang w:eastAsia="ro-RO"/>
              </w:rPr>
              <w:t>8</w:t>
            </w:r>
            <w:r w:rsidR="004230A8" w:rsidRPr="004230A8">
              <w:rPr>
                <w:rFonts w:ascii="Times New Roman" w:eastAsia="Times New Roman" w:hAnsi="Times New Roman"/>
                <w:b/>
                <w:bCs/>
                <w:color w:val="000000"/>
                <w:lang w:eastAsia="ro-RO"/>
              </w:rPr>
              <w:t>.</w:t>
            </w:r>
            <w:r w:rsidRPr="004230A8">
              <w:rPr>
                <w:rFonts w:ascii="Times New Roman" w:eastAsia="Times New Roman" w:hAnsi="Times New Roman"/>
                <w:b/>
                <w:bCs/>
                <w:color w:val="000000"/>
                <w:lang w:eastAsia="ro-RO"/>
              </w:rPr>
              <w:t>389,50</w:t>
            </w:r>
          </w:p>
        </w:tc>
      </w:tr>
      <w:tr w:rsidR="00347A56" w:rsidRPr="00966B3D" w14:paraId="75DD8568" w14:textId="77777777" w:rsidTr="002E504B">
        <w:trPr>
          <w:trHeight w:val="427"/>
        </w:trPr>
        <w:tc>
          <w:tcPr>
            <w:tcW w:w="1078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E88D97" w14:textId="5C731082" w:rsidR="00347A56" w:rsidRPr="00966B3D" w:rsidRDefault="00CB417F" w:rsidP="00347A56">
            <w:pPr>
              <w:spacing w:after="0" w:line="240" w:lineRule="auto"/>
              <w:jc w:val="center"/>
              <w:rPr>
                <w:rFonts w:ascii="Times New Roman" w:eastAsia="Times New Roman" w:hAnsi="Times New Roman"/>
                <w:b/>
                <w:bCs/>
                <w:color w:val="000000"/>
                <w:lang w:eastAsia="ro-RO"/>
              </w:rPr>
            </w:pPr>
            <w:r w:rsidRPr="00966B3D">
              <w:rPr>
                <w:rFonts w:ascii="Times New Roman" w:eastAsia="Times New Roman" w:hAnsi="Times New Roman"/>
                <w:b/>
                <w:bCs/>
                <w:color w:val="000000"/>
                <w:lang w:eastAsia="ro-RO"/>
              </w:rPr>
              <w:t>VALOARE TOTALA IN LEI FARA TVA</w:t>
            </w:r>
          </w:p>
        </w:tc>
        <w:tc>
          <w:tcPr>
            <w:tcW w:w="1480" w:type="dxa"/>
            <w:tcBorders>
              <w:top w:val="nil"/>
              <w:left w:val="nil"/>
              <w:bottom w:val="single" w:sz="4" w:space="0" w:color="auto"/>
              <w:right w:val="single" w:sz="4" w:space="0" w:color="auto"/>
            </w:tcBorders>
            <w:shd w:val="clear" w:color="auto" w:fill="auto"/>
            <w:noWrap/>
            <w:vAlign w:val="center"/>
            <w:hideMark/>
          </w:tcPr>
          <w:p w14:paraId="698CCB25" w14:textId="77777777" w:rsidR="00347A56" w:rsidRPr="00966B3D" w:rsidRDefault="00347A56" w:rsidP="00347A56">
            <w:pPr>
              <w:spacing w:after="0" w:line="240" w:lineRule="auto"/>
              <w:rPr>
                <w:rFonts w:ascii="Times New Roman" w:eastAsia="Times New Roman" w:hAnsi="Times New Roman"/>
                <w:b/>
                <w:bCs/>
                <w:color w:val="000000"/>
                <w:lang w:eastAsia="ro-RO"/>
              </w:rPr>
            </w:pPr>
            <w:r w:rsidRPr="00966B3D">
              <w:rPr>
                <w:rFonts w:ascii="Times New Roman" w:eastAsia="Times New Roman" w:hAnsi="Times New Roman"/>
                <w:b/>
                <w:bCs/>
                <w:color w:val="000000"/>
                <w:lang w:eastAsia="ro-RO"/>
              </w:rPr>
              <w:t xml:space="preserve">      10.500,00     </w:t>
            </w:r>
          </w:p>
        </w:tc>
        <w:tc>
          <w:tcPr>
            <w:tcW w:w="1760" w:type="dxa"/>
            <w:tcBorders>
              <w:top w:val="nil"/>
              <w:left w:val="nil"/>
              <w:bottom w:val="single" w:sz="4" w:space="0" w:color="auto"/>
              <w:right w:val="single" w:sz="4" w:space="0" w:color="auto"/>
            </w:tcBorders>
            <w:shd w:val="clear" w:color="000000" w:fill="A6A6A6"/>
            <w:noWrap/>
            <w:vAlign w:val="center"/>
            <w:hideMark/>
          </w:tcPr>
          <w:p w14:paraId="595A3CDB" w14:textId="77777777" w:rsidR="00347A56" w:rsidRPr="00966B3D" w:rsidRDefault="00347A56" w:rsidP="00347A56">
            <w:pPr>
              <w:spacing w:after="0" w:line="240" w:lineRule="auto"/>
              <w:jc w:val="center"/>
              <w:rPr>
                <w:rFonts w:ascii="Times New Roman" w:eastAsia="Times New Roman" w:hAnsi="Times New Roman"/>
                <w:b/>
                <w:bCs/>
                <w:color w:val="000000"/>
                <w:lang w:eastAsia="ro-RO"/>
              </w:rPr>
            </w:pPr>
            <w:r w:rsidRPr="00966B3D">
              <w:rPr>
                <w:rFonts w:ascii="Times New Roman" w:eastAsia="Times New Roman" w:hAnsi="Times New Roman"/>
                <w:b/>
                <w:bCs/>
                <w:color w:val="000000"/>
                <w:lang w:eastAsia="ro-RO"/>
              </w:rPr>
              <w:t> </w:t>
            </w:r>
          </w:p>
        </w:tc>
      </w:tr>
      <w:tr w:rsidR="00347A56" w:rsidRPr="00966B3D" w14:paraId="6AB08EDD" w14:textId="77777777" w:rsidTr="00966B3D">
        <w:trPr>
          <w:trHeight w:val="480"/>
        </w:trPr>
        <w:tc>
          <w:tcPr>
            <w:tcW w:w="1078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53DD8B" w14:textId="3CB0620B" w:rsidR="00347A56" w:rsidRPr="00966B3D" w:rsidRDefault="00CB417F" w:rsidP="00347A56">
            <w:pPr>
              <w:spacing w:after="0" w:line="240" w:lineRule="auto"/>
              <w:jc w:val="center"/>
              <w:rPr>
                <w:rFonts w:ascii="Times New Roman" w:eastAsia="Times New Roman" w:hAnsi="Times New Roman"/>
                <w:b/>
                <w:bCs/>
                <w:color w:val="000000"/>
                <w:lang w:eastAsia="ro-RO"/>
              </w:rPr>
            </w:pPr>
            <w:r w:rsidRPr="00966B3D">
              <w:rPr>
                <w:rFonts w:ascii="Times New Roman" w:eastAsia="Times New Roman" w:hAnsi="Times New Roman"/>
                <w:b/>
                <w:bCs/>
                <w:color w:val="000000"/>
                <w:lang w:eastAsia="ro-RO"/>
              </w:rPr>
              <w:t>VALOARE TOTALA IN LEI CU TVA</w:t>
            </w:r>
          </w:p>
        </w:tc>
        <w:tc>
          <w:tcPr>
            <w:tcW w:w="1480" w:type="dxa"/>
            <w:tcBorders>
              <w:top w:val="nil"/>
              <w:left w:val="nil"/>
              <w:bottom w:val="single" w:sz="4" w:space="0" w:color="auto"/>
              <w:right w:val="single" w:sz="4" w:space="0" w:color="auto"/>
            </w:tcBorders>
            <w:shd w:val="clear" w:color="000000" w:fill="A6A6A6"/>
            <w:noWrap/>
            <w:vAlign w:val="center"/>
            <w:hideMark/>
          </w:tcPr>
          <w:p w14:paraId="0266F398" w14:textId="77777777" w:rsidR="00347A56" w:rsidRPr="00966B3D" w:rsidRDefault="00347A56" w:rsidP="00347A56">
            <w:pPr>
              <w:spacing w:after="0" w:line="240" w:lineRule="auto"/>
              <w:rPr>
                <w:rFonts w:ascii="Times New Roman" w:eastAsia="Times New Roman" w:hAnsi="Times New Roman"/>
                <w:b/>
                <w:bCs/>
                <w:color w:val="000000"/>
                <w:lang w:eastAsia="ro-RO"/>
              </w:rPr>
            </w:pPr>
            <w:r w:rsidRPr="00966B3D">
              <w:rPr>
                <w:rFonts w:ascii="Times New Roman" w:eastAsia="Times New Roman" w:hAnsi="Times New Roman"/>
                <w:b/>
                <w:bCs/>
                <w:color w:val="000000"/>
                <w:lang w:eastAsia="ro-RO"/>
              </w:rPr>
              <w:t> </w:t>
            </w:r>
          </w:p>
        </w:tc>
        <w:tc>
          <w:tcPr>
            <w:tcW w:w="1760" w:type="dxa"/>
            <w:tcBorders>
              <w:top w:val="nil"/>
              <w:left w:val="nil"/>
              <w:bottom w:val="single" w:sz="4" w:space="0" w:color="auto"/>
              <w:right w:val="single" w:sz="4" w:space="0" w:color="auto"/>
            </w:tcBorders>
            <w:shd w:val="clear" w:color="auto" w:fill="auto"/>
            <w:noWrap/>
            <w:vAlign w:val="center"/>
            <w:hideMark/>
          </w:tcPr>
          <w:p w14:paraId="429BB661" w14:textId="77777777" w:rsidR="00347A56" w:rsidRPr="00966B3D" w:rsidRDefault="00347A56" w:rsidP="00347A56">
            <w:pPr>
              <w:spacing w:after="0" w:line="240" w:lineRule="auto"/>
              <w:jc w:val="center"/>
              <w:rPr>
                <w:rFonts w:ascii="Times New Roman" w:eastAsia="Times New Roman" w:hAnsi="Times New Roman"/>
                <w:b/>
                <w:bCs/>
                <w:color w:val="000000"/>
                <w:lang w:eastAsia="ro-RO"/>
              </w:rPr>
            </w:pPr>
            <w:r w:rsidRPr="00966B3D">
              <w:rPr>
                <w:rFonts w:ascii="Times New Roman" w:eastAsia="Times New Roman" w:hAnsi="Times New Roman"/>
                <w:b/>
                <w:bCs/>
                <w:color w:val="000000"/>
                <w:lang w:eastAsia="ro-RO"/>
              </w:rPr>
              <w:t>12.495,00</w:t>
            </w:r>
          </w:p>
        </w:tc>
      </w:tr>
    </w:tbl>
    <w:p w14:paraId="240982C3" w14:textId="77777777" w:rsidR="001E3236" w:rsidRPr="007A23C0" w:rsidRDefault="001E3236" w:rsidP="000B60E6">
      <w:pPr>
        <w:pStyle w:val="DefaultText"/>
        <w:ind w:left="284"/>
        <w:jc w:val="both"/>
        <w:rPr>
          <w:sz w:val="22"/>
          <w:szCs w:val="22"/>
          <w:lang w:val="it-IT"/>
        </w:rPr>
      </w:pPr>
    </w:p>
    <w:p w14:paraId="6AB27B88" w14:textId="77777777" w:rsidR="001E3236" w:rsidRDefault="001E3236" w:rsidP="000B60E6">
      <w:pPr>
        <w:pStyle w:val="DefaultText"/>
        <w:ind w:left="284"/>
        <w:jc w:val="both"/>
        <w:rPr>
          <w:sz w:val="22"/>
          <w:szCs w:val="22"/>
          <w:lang w:val="it-IT"/>
        </w:rPr>
      </w:pPr>
    </w:p>
    <w:p w14:paraId="7DBE28D0" w14:textId="77777777" w:rsidR="00A70D17" w:rsidRPr="008F6216" w:rsidRDefault="00A70D17" w:rsidP="00A70D17">
      <w:pPr>
        <w:tabs>
          <w:tab w:val="left" w:pos="3261"/>
          <w:tab w:val="left" w:pos="4962"/>
          <w:tab w:val="left" w:pos="5387"/>
        </w:tabs>
        <w:suppressAutoHyphens/>
        <w:spacing w:after="0"/>
        <w:ind w:left="284"/>
        <w:jc w:val="both"/>
        <w:rPr>
          <w:rFonts w:ascii="Times New Roman" w:hAnsi="Times New Roman"/>
          <w:b/>
          <w:sz w:val="24"/>
          <w:szCs w:val="24"/>
          <w:lang w:eastAsia="ar-SA"/>
        </w:rPr>
      </w:pPr>
      <w:r w:rsidRPr="008F6216">
        <w:rPr>
          <w:rFonts w:ascii="Times New Roman" w:hAnsi="Times New Roman"/>
          <w:b/>
          <w:sz w:val="24"/>
          <w:szCs w:val="24"/>
          <w:lang w:eastAsia="ar-SA"/>
        </w:rPr>
        <w:t>Achizitor</w:t>
      </w:r>
      <w:r w:rsidRPr="008F6216">
        <w:rPr>
          <w:rFonts w:ascii="Times New Roman" w:hAnsi="Times New Roman"/>
          <w:b/>
          <w:sz w:val="24"/>
          <w:szCs w:val="24"/>
          <w:lang w:eastAsia="ar-SA"/>
        </w:rPr>
        <w:tab/>
        <w:t xml:space="preserve"> </w:t>
      </w:r>
      <w:r w:rsidRPr="008F6216">
        <w:rPr>
          <w:rFonts w:ascii="Times New Roman" w:hAnsi="Times New Roman"/>
          <w:b/>
          <w:sz w:val="24"/>
          <w:szCs w:val="24"/>
          <w:lang w:eastAsia="ar-SA"/>
        </w:rPr>
        <w:tab/>
        <w:t xml:space="preserve">           </w:t>
      </w:r>
      <w:r>
        <w:rPr>
          <w:rFonts w:ascii="Times New Roman" w:hAnsi="Times New Roman"/>
          <w:b/>
          <w:sz w:val="24"/>
          <w:szCs w:val="24"/>
          <w:lang w:eastAsia="ar-SA"/>
        </w:rPr>
        <w:t xml:space="preserve">                                    </w:t>
      </w:r>
      <w:r w:rsidRPr="008F6216">
        <w:rPr>
          <w:rFonts w:ascii="Times New Roman" w:hAnsi="Times New Roman"/>
          <w:b/>
          <w:sz w:val="24"/>
          <w:szCs w:val="24"/>
          <w:lang w:eastAsia="ar-SA"/>
        </w:rPr>
        <w:t xml:space="preserve"> Prestator</w:t>
      </w:r>
    </w:p>
    <w:p w14:paraId="0330A1A3" w14:textId="77777777" w:rsidR="00A70D17" w:rsidRPr="008F6216" w:rsidRDefault="00A70D17" w:rsidP="00A70D17">
      <w:pPr>
        <w:pStyle w:val="DefaultText"/>
        <w:tabs>
          <w:tab w:val="left" w:pos="5387"/>
        </w:tabs>
        <w:ind w:left="284"/>
        <w:rPr>
          <w:szCs w:val="24"/>
          <w:lang w:val="it-IT"/>
        </w:rPr>
      </w:pPr>
      <w:r w:rsidRPr="008F6216">
        <w:rPr>
          <w:szCs w:val="24"/>
          <w:lang w:val="it-IT"/>
        </w:rPr>
        <w:t xml:space="preserve">D.G.A.S.P.C. SECTOR 2                                                </w:t>
      </w:r>
      <w:r>
        <w:rPr>
          <w:szCs w:val="24"/>
          <w:lang w:val="it-IT"/>
        </w:rPr>
        <w:t xml:space="preserve">                                   </w:t>
      </w:r>
      <w:r w:rsidRPr="008F6216">
        <w:rPr>
          <w:szCs w:val="24"/>
          <w:lang w:val="it-IT"/>
        </w:rPr>
        <w:t xml:space="preserve"> SC </w:t>
      </w:r>
      <w:r>
        <w:rPr>
          <w:szCs w:val="24"/>
          <w:lang w:val="it-IT"/>
        </w:rPr>
        <w:t xml:space="preserve">LEMINGS </w:t>
      </w:r>
      <w:r w:rsidRPr="008F6216">
        <w:rPr>
          <w:szCs w:val="24"/>
          <w:lang w:val="it-IT"/>
        </w:rPr>
        <w:t xml:space="preserve">SRL </w:t>
      </w:r>
    </w:p>
    <w:p w14:paraId="37C1E331" w14:textId="77777777" w:rsidR="00A70D17" w:rsidRDefault="00A70D17" w:rsidP="00A70D17">
      <w:pPr>
        <w:rPr>
          <w:rFonts w:ascii="Times New Roman" w:eastAsia="Times New Roman" w:hAnsi="Times New Roman"/>
          <w:noProof/>
          <w:lang w:val="it-IT"/>
        </w:rPr>
      </w:pPr>
    </w:p>
    <w:p w14:paraId="3B25DB25" w14:textId="77777777" w:rsidR="00A70D17" w:rsidRDefault="00A70D17" w:rsidP="00A70D17">
      <w:pPr>
        <w:rPr>
          <w:rFonts w:ascii="Times New Roman" w:eastAsia="Times New Roman" w:hAnsi="Times New Roman"/>
          <w:noProof/>
          <w:lang w:val="it-IT"/>
        </w:rPr>
      </w:pPr>
    </w:p>
    <w:p w14:paraId="3CB0C15E" w14:textId="77777777" w:rsidR="00A70D17" w:rsidRPr="00A70D17" w:rsidRDefault="00A70D17" w:rsidP="00A70D17">
      <w:pPr>
        <w:rPr>
          <w:lang w:val="it-IT"/>
        </w:rPr>
        <w:sectPr w:rsidR="00A70D17" w:rsidRPr="00A70D17" w:rsidSect="00A91D4A">
          <w:pgSz w:w="16838" w:h="11906" w:orient="landscape"/>
          <w:pgMar w:top="709" w:right="1418" w:bottom="284" w:left="1418" w:header="709" w:footer="709" w:gutter="0"/>
          <w:cols w:space="708"/>
          <w:docGrid w:linePitch="360"/>
        </w:sectPr>
      </w:pPr>
    </w:p>
    <w:p w14:paraId="38762000" w14:textId="77777777" w:rsidR="00C77552" w:rsidRPr="007A23C0" w:rsidRDefault="00C77552" w:rsidP="000B60E6">
      <w:pPr>
        <w:pStyle w:val="DefaultText"/>
        <w:ind w:left="284"/>
        <w:jc w:val="both"/>
        <w:rPr>
          <w:sz w:val="22"/>
          <w:szCs w:val="22"/>
          <w:lang w:val="it-IT"/>
        </w:rPr>
      </w:pPr>
    </w:p>
    <w:p w14:paraId="2EA29D4A" w14:textId="06CE12FC" w:rsidR="004D73BB" w:rsidRPr="006908EB" w:rsidRDefault="009676CA" w:rsidP="000B60E6">
      <w:pPr>
        <w:pStyle w:val="DefaultText"/>
        <w:ind w:left="284" w:right="68"/>
        <w:rPr>
          <w:szCs w:val="24"/>
          <w:lang w:val="it-IT"/>
        </w:rPr>
      </w:pPr>
      <w:r w:rsidRPr="007A23C0">
        <w:rPr>
          <w:sz w:val="22"/>
          <w:szCs w:val="22"/>
          <w:lang w:val="it-IT"/>
        </w:rPr>
        <w:t xml:space="preserve">  </w:t>
      </w:r>
      <w:r w:rsidR="008C49AE" w:rsidRPr="007A23C0">
        <w:rPr>
          <w:sz w:val="22"/>
          <w:szCs w:val="22"/>
          <w:lang w:val="it-IT"/>
        </w:rPr>
        <w:t xml:space="preserve"> </w:t>
      </w:r>
      <w:r w:rsidRPr="007A23C0">
        <w:rPr>
          <w:sz w:val="22"/>
          <w:szCs w:val="22"/>
          <w:lang w:val="it-IT"/>
        </w:rPr>
        <w:t xml:space="preserve"> </w:t>
      </w:r>
      <w:r w:rsidR="004D73BB" w:rsidRPr="006908EB">
        <w:rPr>
          <w:szCs w:val="24"/>
          <w:lang w:val="it-IT"/>
        </w:rPr>
        <w:t>An</w:t>
      </w:r>
      <w:r w:rsidR="00D6386E" w:rsidRPr="006908EB">
        <w:rPr>
          <w:szCs w:val="24"/>
          <w:lang w:val="it-IT"/>
        </w:rPr>
        <w:t>e</w:t>
      </w:r>
      <w:r w:rsidR="004D73BB" w:rsidRPr="006908EB">
        <w:rPr>
          <w:szCs w:val="24"/>
          <w:lang w:val="it-IT"/>
        </w:rPr>
        <w:t>xa nr. 2</w:t>
      </w:r>
      <w:r w:rsidR="00162041" w:rsidRPr="006908EB">
        <w:rPr>
          <w:szCs w:val="24"/>
          <w:lang w:val="it-IT"/>
        </w:rPr>
        <w:t xml:space="preserve"> </w:t>
      </w:r>
      <w:r w:rsidR="004D73BB" w:rsidRPr="006908EB">
        <w:rPr>
          <w:szCs w:val="24"/>
          <w:lang w:val="it-IT"/>
        </w:rPr>
        <w:t xml:space="preserve"> la contractul nr.</w:t>
      </w:r>
      <w:r w:rsidR="00262325" w:rsidRPr="00262325">
        <w:rPr>
          <w:szCs w:val="24"/>
          <w:lang w:val="it-IT"/>
        </w:rPr>
        <w:t xml:space="preserve"> </w:t>
      </w:r>
      <w:r w:rsidR="00262325">
        <w:rPr>
          <w:szCs w:val="24"/>
          <w:lang w:val="it-IT"/>
        </w:rPr>
        <w:t>86/19219/28.02.2024</w:t>
      </w:r>
      <w:r w:rsidR="004D73BB" w:rsidRPr="006908EB">
        <w:rPr>
          <w:szCs w:val="24"/>
          <w:lang w:val="it-IT"/>
        </w:rPr>
        <w:t xml:space="preserve"> </w:t>
      </w:r>
    </w:p>
    <w:p w14:paraId="2F78DF93" w14:textId="77777777" w:rsidR="004D73BB" w:rsidRPr="006908EB" w:rsidRDefault="004D73BB" w:rsidP="000B60E6">
      <w:pPr>
        <w:pStyle w:val="DefaultText"/>
        <w:ind w:left="284" w:right="68"/>
        <w:jc w:val="center"/>
        <w:rPr>
          <w:szCs w:val="24"/>
          <w:lang w:val="it-IT"/>
        </w:rPr>
      </w:pPr>
    </w:p>
    <w:p w14:paraId="4B25CD03" w14:textId="77777777" w:rsidR="004D73BB" w:rsidRPr="006908EB" w:rsidRDefault="004D73BB" w:rsidP="000B60E6">
      <w:pPr>
        <w:pStyle w:val="DefaultText"/>
        <w:ind w:left="284" w:right="68"/>
        <w:jc w:val="center"/>
        <w:rPr>
          <w:szCs w:val="24"/>
          <w:lang w:val="it-IT"/>
        </w:rPr>
      </w:pPr>
    </w:p>
    <w:p w14:paraId="0436D84A" w14:textId="74F58327" w:rsidR="004D73BB" w:rsidRPr="006908EB" w:rsidRDefault="003537EE" w:rsidP="000B60E6">
      <w:pPr>
        <w:pStyle w:val="DefaultText"/>
        <w:ind w:left="284" w:right="68"/>
        <w:jc w:val="center"/>
        <w:rPr>
          <w:b/>
          <w:bCs/>
          <w:szCs w:val="24"/>
          <w:lang w:val="it-IT"/>
        </w:rPr>
      </w:pPr>
      <w:r w:rsidRPr="006908EB">
        <w:rPr>
          <w:b/>
          <w:bCs/>
          <w:szCs w:val="24"/>
          <w:lang w:val="it-IT"/>
        </w:rPr>
        <w:t>GRAFIC DE PRESTARE</w:t>
      </w:r>
      <w:r w:rsidR="004822CE" w:rsidRPr="006908EB">
        <w:rPr>
          <w:b/>
          <w:bCs/>
          <w:szCs w:val="24"/>
          <w:lang w:val="it-IT"/>
        </w:rPr>
        <w:t>, LOCATII, PERSOANE DE CONTACT</w:t>
      </w:r>
    </w:p>
    <w:p w14:paraId="47144D73" w14:textId="77777777" w:rsidR="004D73BB" w:rsidRPr="006908EB" w:rsidRDefault="004D73BB" w:rsidP="000B60E6">
      <w:pPr>
        <w:pStyle w:val="DefaultText"/>
        <w:ind w:left="284" w:right="68"/>
        <w:jc w:val="center"/>
        <w:rPr>
          <w:szCs w:val="24"/>
          <w:lang w:val="it-IT"/>
        </w:rPr>
      </w:pPr>
    </w:p>
    <w:p w14:paraId="70EC01F3" w14:textId="77777777" w:rsidR="004D73BB" w:rsidRPr="007A23C0" w:rsidRDefault="004D73BB" w:rsidP="000B60E6">
      <w:pPr>
        <w:pStyle w:val="DefaultText"/>
        <w:ind w:left="284" w:right="68"/>
        <w:jc w:val="center"/>
        <w:rPr>
          <w:sz w:val="22"/>
          <w:szCs w:val="22"/>
          <w:lang w:val="it-IT"/>
        </w:rPr>
      </w:pPr>
    </w:p>
    <w:p w14:paraId="2913CAEE" w14:textId="77777777" w:rsidR="004D73BB" w:rsidRPr="007A23C0" w:rsidRDefault="004D73BB" w:rsidP="000B60E6">
      <w:pPr>
        <w:pStyle w:val="DefaultText"/>
        <w:ind w:left="284" w:right="68"/>
        <w:jc w:val="center"/>
        <w:rPr>
          <w:sz w:val="22"/>
          <w:szCs w:val="22"/>
          <w:lang w:val="it-IT"/>
        </w:rPr>
      </w:pPr>
    </w:p>
    <w:p w14:paraId="09384D7F" w14:textId="77777777" w:rsidR="004822CE" w:rsidRDefault="004822CE" w:rsidP="006908EB">
      <w:pPr>
        <w:pStyle w:val="DefaultText"/>
        <w:ind w:left="284" w:right="68"/>
        <w:rPr>
          <w:b/>
          <w:bCs/>
          <w:color w:val="000000"/>
          <w:szCs w:val="24"/>
          <w:lang w:eastAsia="ro-RO"/>
        </w:rPr>
      </w:pPr>
      <w:r w:rsidRPr="00BE428B">
        <w:rPr>
          <w:b/>
          <w:bCs/>
          <w:color w:val="000000"/>
          <w:szCs w:val="24"/>
          <w:lang w:eastAsia="ro-RO"/>
        </w:rPr>
        <w:t>SERVICII DE CONFECTIONARE SI INSCRIPTIONARE PLACUTE</w:t>
      </w:r>
    </w:p>
    <w:p w14:paraId="5001AC12" w14:textId="77777777" w:rsidR="004822CE" w:rsidRDefault="004822CE" w:rsidP="004822CE">
      <w:pPr>
        <w:pStyle w:val="DefaultText"/>
        <w:ind w:left="284" w:right="68"/>
        <w:jc w:val="center"/>
        <w:rPr>
          <w:b/>
          <w:bCs/>
          <w:color w:val="000000"/>
          <w:szCs w:val="24"/>
          <w:lang w:eastAsia="ro-RO"/>
        </w:rPr>
      </w:pPr>
    </w:p>
    <w:tbl>
      <w:tblPr>
        <w:tblStyle w:val="Tabelgril"/>
        <w:tblW w:w="0" w:type="auto"/>
        <w:tblInd w:w="279" w:type="dxa"/>
        <w:tblLook w:val="04A0" w:firstRow="1" w:lastRow="0" w:firstColumn="1" w:lastColumn="0" w:noHBand="0" w:noVBand="1"/>
      </w:tblPr>
      <w:tblGrid>
        <w:gridCol w:w="830"/>
        <w:gridCol w:w="3833"/>
        <w:gridCol w:w="2708"/>
        <w:gridCol w:w="2601"/>
      </w:tblGrid>
      <w:tr w:rsidR="006908EB" w14:paraId="038C6241" w14:textId="77777777" w:rsidTr="009D76DE">
        <w:tc>
          <w:tcPr>
            <w:tcW w:w="546" w:type="dxa"/>
          </w:tcPr>
          <w:p w14:paraId="4D6BDCEF" w14:textId="77777777" w:rsidR="006908EB" w:rsidRDefault="006908EB" w:rsidP="001E3AEF">
            <w:pPr>
              <w:spacing w:after="0" w:line="240" w:lineRule="auto"/>
              <w:ind w:right="261"/>
              <w:jc w:val="center"/>
              <w:rPr>
                <w:rFonts w:ascii="Times New Roman" w:hAnsi="Times New Roman"/>
                <w:b/>
                <w:bCs/>
                <w:sz w:val="24"/>
                <w:szCs w:val="24"/>
              </w:rPr>
            </w:pPr>
            <w:r w:rsidRPr="006B346F">
              <w:rPr>
                <w:rFonts w:ascii="Times New Roman" w:hAnsi="Times New Roman"/>
                <w:b/>
                <w:bCs/>
                <w:sz w:val="24"/>
                <w:szCs w:val="24"/>
              </w:rPr>
              <w:t>Nr</w:t>
            </w:r>
            <w:r>
              <w:rPr>
                <w:rFonts w:ascii="Times New Roman" w:hAnsi="Times New Roman"/>
                <w:b/>
                <w:bCs/>
                <w:sz w:val="24"/>
                <w:szCs w:val="24"/>
              </w:rPr>
              <w:t>.</w:t>
            </w:r>
            <w:r w:rsidRPr="006B346F">
              <w:rPr>
                <w:rFonts w:ascii="Times New Roman" w:hAnsi="Times New Roman"/>
                <w:b/>
                <w:bCs/>
                <w:sz w:val="24"/>
                <w:szCs w:val="24"/>
              </w:rPr>
              <w:t xml:space="preserve"> crt</w:t>
            </w:r>
            <w:r>
              <w:rPr>
                <w:rFonts w:ascii="Times New Roman" w:hAnsi="Times New Roman"/>
                <w:b/>
                <w:bCs/>
                <w:sz w:val="24"/>
                <w:szCs w:val="24"/>
              </w:rPr>
              <w:t>.</w:t>
            </w:r>
          </w:p>
        </w:tc>
        <w:tc>
          <w:tcPr>
            <w:tcW w:w="3833" w:type="dxa"/>
          </w:tcPr>
          <w:p w14:paraId="3E07AA5F" w14:textId="77777777" w:rsidR="006908EB" w:rsidRDefault="006908EB" w:rsidP="001E3AEF">
            <w:pPr>
              <w:spacing w:after="0" w:line="240" w:lineRule="auto"/>
              <w:ind w:right="261"/>
              <w:jc w:val="center"/>
              <w:rPr>
                <w:rFonts w:ascii="Times New Roman" w:hAnsi="Times New Roman"/>
                <w:b/>
                <w:bCs/>
                <w:sz w:val="24"/>
                <w:szCs w:val="24"/>
              </w:rPr>
            </w:pPr>
            <w:r w:rsidRPr="006B346F">
              <w:rPr>
                <w:rFonts w:ascii="Times New Roman" w:hAnsi="Times New Roman"/>
                <w:b/>
                <w:bCs/>
                <w:sz w:val="24"/>
                <w:szCs w:val="24"/>
              </w:rPr>
              <w:t>Denumire locație</w:t>
            </w:r>
          </w:p>
        </w:tc>
        <w:tc>
          <w:tcPr>
            <w:tcW w:w="2708" w:type="dxa"/>
          </w:tcPr>
          <w:p w14:paraId="471FC76B" w14:textId="77777777" w:rsidR="006908EB" w:rsidRDefault="006908EB" w:rsidP="001E3AEF">
            <w:pPr>
              <w:spacing w:after="0" w:line="240" w:lineRule="auto"/>
              <w:ind w:right="261"/>
              <w:jc w:val="center"/>
              <w:rPr>
                <w:rFonts w:ascii="Times New Roman" w:hAnsi="Times New Roman"/>
                <w:b/>
                <w:bCs/>
                <w:sz w:val="24"/>
                <w:szCs w:val="24"/>
              </w:rPr>
            </w:pPr>
            <w:r w:rsidRPr="006B346F">
              <w:rPr>
                <w:rFonts w:ascii="Times New Roman" w:hAnsi="Times New Roman"/>
                <w:b/>
                <w:bCs/>
                <w:sz w:val="24"/>
                <w:szCs w:val="24"/>
              </w:rPr>
              <w:t>Adresă locație</w:t>
            </w:r>
          </w:p>
        </w:tc>
        <w:tc>
          <w:tcPr>
            <w:tcW w:w="2601" w:type="dxa"/>
          </w:tcPr>
          <w:p w14:paraId="29322399" w14:textId="77777777" w:rsidR="006908EB" w:rsidRDefault="006908EB" w:rsidP="001E3AEF">
            <w:pPr>
              <w:spacing w:after="0" w:line="240" w:lineRule="auto"/>
              <w:ind w:right="261"/>
              <w:jc w:val="center"/>
              <w:rPr>
                <w:rFonts w:ascii="Times New Roman" w:hAnsi="Times New Roman"/>
                <w:b/>
                <w:bCs/>
                <w:sz w:val="24"/>
                <w:szCs w:val="24"/>
              </w:rPr>
            </w:pPr>
            <w:r>
              <w:rPr>
                <w:rFonts w:ascii="Times New Roman" w:hAnsi="Times New Roman"/>
                <w:b/>
                <w:bCs/>
                <w:sz w:val="24"/>
                <w:szCs w:val="24"/>
              </w:rPr>
              <w:t>Persoană și telefon de contact</w:t>
            </w:r>
          </w:p>
        </w:tc>
      </w:tr>
      <w:tr w:rsidR="006908EB" w14:paraId="22E4E6DE" w14:textId="77777777" w:rsidTr="00904E63">
        <w:tc>
          <w:tcPr>
            <w:tcW w:w="546" w:type="dxa"/>
            <w:vAlign w:val="center"/>
          </w:tcPr>
          <w:p w14:paraId="3BA1F789" w14:textId="61EB7BDB" w:rsidR="006908EB" w:rsidRPr="00F77296" w:rsidRDefault="006908EB" w:rsidP="00063376">
            <w:pPr>
              <w:spacing w:after="0" w:line="240" w:lineRule="auto"/>
              <w:ind w:right="261"/>
              <w:jc w:val="center"/>
              <w:rPr>
                <w:rFonts w:ascii="Times New Roman" w:hAnsi="Times New Roman"/>
                <w:sz w:val="24"/>
                <w:szCs w:val="24"/>
              </w:rPr>
            </w:pPr>
            <w:r w:rsidRPr="00F77296">
              <w:rPr>
                <w:rFonts w:ascii="Times New Roman" w:hAnsi="Times New Roman"/>
                <w:sz w:val="24"/>
                <w:szCs w:val="24"/>
              </w:rPr>
              <w:t>1</w:t>
            </w:r>
          </w:p>
        </w:tc>
        <w:tc>
          <w:tcPr>
            <w:tcW w:w="3833" w:type="dxa"/>
            <w:vAlign w:val="center"/>
          </w:tcPr>
          <w:p w14:paraId="4FA204C8" w14:textId="77777777" w:rsidR="006908EB" w:rsidRDefault="006908EB" w:rsidP="001E3AEF">
            <w:pPr>
              <w:spacing w:after="0" w:line="240" w:lineRule="auto"/>
              <w:ind w:right="261"/>
              <w:jc w:val="both"/>
              <w:rPr>
                <w:rFonts w:ascii="Times New Roman" w:hAnsi="Times New Roman"/>
                <w:b/>
                <w:bCs/>
                <w:sz w:val="24"/>
                <w:szCs w:val="24"/>
              </w:rPr>
            </w:pPr>
            <w:r w:rsidRPr="006B346F">
              <w:rPr>
                <w:rFonts w:ascii="Times New Roman" w:hAnsi="Times New Roman"/>
                <w:sz w:val="24"/>
                <w:szCs w:val="24"/>
              </w:rPr>
              <w:t>Centrul de zi de recuperare și resurse pentru copii cu dizabilități și familiile lor</w:t>
            </w:r>
          </w:p>
        </w:tc>
        <w:tc>
          <w:tcPr>
            <w:tcW w:w="2708" w:type="dxa"/>
            <w:vAlign w:val="center"/>
          </w:tcPr>
          <w:p w14:paraId="159E4779" w14:textId="77777777" w:rsidR="006908EB" w:rsidRDefault="006908EB" w:rsidP="001E3AEF">
            <w:pPr>
              <w:spacing w:after="0" w:line="240" w:lineRule="auto"/>
              <w:ind w:right="261"/>
              <w:jc w:val="both"/>
              <w:rPr>
                <w:rFonts w:ascii="Times New Roman" w:hAnsi="Times New Roman"/>
                <w:b/>
                <w:bCs/>
                <w:sz w:val="24"/>
                <w:szCs w:val="24"/>
              </w:rPr>
            </w:pPr>
            <w:r w:rsidRPr="006B346F">
              <w:rPr>
                <w:rFonts w:ascii="Times New Roman" w:hAnsi="Times New Roman"/>
                <w:sz w:val="24"/>
                <w:szCs w:val="24"/>
              </w:rPr>
              <w:t>Str. Oituz nr. 9</w:t>
            </w:r>
            <w:r>
              <w:rPr>
                <w:rFonts w:ascii="Times New Roman" w:hAnsi="Times New Roman"/>
                <w:sz w:val="24"/>
                <w:szCs w:val="24"/>
              </w:rPr>
              <w:t>, Sector 2, București</w:t>
            </w:r>
          </w:p>
        </w:tc>
        <w:tc>
          <w:tcPr>
            <w:tcW w:w="2601" w:type="dxa"/>
            <w:vAlign w:val="center"/>
          </w:tcPr>
          <w:p w14:paraId="567A0A2B" w14:textId="2ABB04B2" w:rsidR="006908EB" w:rsidRPr="006601DC" w:rsidRDefault="006908EB" w:rsidP="001E3AEF">
            <w:pPr>
              <w:spacing w:after="0" w:line="240" w:lineRule="auto"/>
              <w:ind w:right="261"/>
              <w:jc w:val="both"/>
              <w:rPr>
                <w:rFonts w:ascii="Times New Roman" w:hAnsi="Times New Roman"/>
                <w:sz w:val="24"/>
                <w:szCs w:val="24"/>
              </w:rPr>
            </w:pPr>
          </w:p>
        </w:tc>
      </w:tr>
      <w:tr w:rsidR="006908EB" w14:paraId="2C4CEB20" w14:textId="77777777" w:rsidTr="00904E63">
        <w:tc>
          <w:tcPr>
            <w:tcW w:w="546" w:type="dxa"/>
            <w:vAlign w:val="center"/>
          </w:tcPr>
          <w:p w14:paraId="4279A4EB" w14:textId="21FB5F0C" w:rsidR="006908EB" w:rsidRPr="00F77296" w:rsidRDefault="006908EB" w:rsidP="00063376">
            <w:pPr>
              <w:spacing w:after="0" w:line="240" w:lineRule="auto"/>
              <w:ind w:right="261"/>
              <w:jc w:val="center"/>
              <w:rPr>
                <w:rFonts w:ascii="Times New Roman" w:hAnsi="Times New Roman"/>
                <w:sz w:val="24"/>
                <w:szCs w:val="24"/>
              </w:rPr>
            </w:pPr>
            <w:r w:rsidRPr="00F77296">
              <w:rPr>
                <w:rFonts w:ascii="Times New Roman" w:hAnsi="Times New Roman"/>
                <w:sz w:val="24"/>
                <w:szCs w:val="24"/>
              </w:rPr>
              <w:t>2</w:t>
            </w:r>
          </w:p>
        </w:tc>
        <w:tc>
          <w:tcPr>
            <w:tcW w:w="3833" w:type="dxa"/>
            <w:vAlign w:val="center"/>
          </w:tcPr>
          <w:p w14:paraId="4FB8B625" w14:textId="77777777" w:rsidR="006908EB" w:rsidRDefault="006908EB" w:rsidP="001E3AEF">
            <w:pPr>
              <w:spacing w:after="0" w:line="240" w:lineRule="auto"/>
              <w:ind w:right="261"/>
              <w:jc w:val="both"/>
              <w:rPr>
                <w:rFonts w:ascii="Times New Roman" w:hAnsi="Times New Roman"/>
                <w:b/>
                <w:bCs/>
                <w:sz w:val="24"/>
                <w:szCs w:val="24"/>
              </w:rPr>
            </w:pPr>
            <w:r w:rsidRPr="006B346F">
              <w:rPr>
                <w:rFonts w:ascii="Times New Roman" w:hAnsi="Times New Roman"/>
                <w:sz w:val="24"/>
                <w:szCs w:val="24"/>
              </w:rPr>
              <w:t>Complexul de Servicii pentru Copilul cu Dizabilități Neuropsihice</w:t>
            </w:r>
          </w:p>
        </w:tc>
        <w:tc>
          <w:tcPr>
            <w:tcW w:w="2708" w:type="dxa"/>
            <w:vAlign w:val="center"/>
          </w:tcPr>
          <w:p w14:paraId="7C307D0F" w14:textId="77777777" w:rsidR="006908EB" w:rsidRDefault="006908EB" w:rsidP="001E3AEF">
            <w:pPr>
              <w:spacing w:after="0" w:line="240" w:lineRule="auto"/>
              <w:ind w:right="261"/>
              <w:jc w:val="both"/>
              <w:rPr>
                <w:rFonts w:ascii="Times New Roman" w:hAnsi="Times New Roman"/>
                <w:b/>
                <w:bCs/>
                <w:sz w:val="24"/>
                <w:szCs w:val="24"/>
              </w:rPr>
            </w:pPr>
            <w:r w:rsidRPr="006B346F">
              <w:rPr>
                <w:rFonts w:ascii="Times New Roman" w:hAnsi="Times New Roman"/>
                <w:sz w:val="24"/>
                <w:szCs w:val="24"/>
              </w:rPr>
              <w:t>Str. Reînvierii nr. 1B</w:t>
            </w:r>
            <w:r>
              <w:rPr>
                <w:rFonts w:ascii="Times New Roman" w:hAnsi="Times New Roman"/>
                <w:sz w:val="24"/>
                <w:szCs w:val="24"/>
              </w:rPr>
              <w:t>, Sector 2, București</w:t>
            </w:r>
          </w:p>
        </w:tc>
        <w:tc>
          <w:tcPr>
            <w:tcW w:w="2601" w:type="dxa"/>
            <w:vAlign w:val="center"/>
          </w:tcPr>
          <w:p w14:paraId="42BB738E" w14:textId="63AFEE83" w:rsidR="006908EB" w:rsidRPr="006601DC" w:rsidRDefault="006908EB" w:rsidP="001E3AEF">
            <w:pPr>
              <w:spacing w:after="0" w:line="240" w:lineRule="auto"/>
              <w:ind w:right="261"/>
              <w:jc w:val="both"/>
              <w:rPr>
                <w:rFonts w:ascii="Times New Roman" w:hAnsi="Times New Roman"/>
                <w:sz w:val="24"/>
                <w:szCs w:val="24"/>
              </w:rPr>
            </w:pPr>
          </w:p>
        </w:tc>
      </w:tr>
      <w:tr w:rsidR="006908EB" w14:paraId="67BD3052" w14:textId="77777777" w:rsidTr="00904E63">
        <w:tc>
          <w:tcPr>
            <w:tcW w:w="546" w:type="dxa"/>
            <w:vAlign w:val="center"/>
          </w:tcPr>
          <w:p w14:paraId="1DE4EA9E" w14:textId="437A04B5" w:rsidR="006908EB" w:rsidRPr="00F77296" w:rsidRDefault="006908EB" w:rsidP="00063376">
            <w:pPr>
              <w:spacing w:after="0" w:line="240" w:lineRule="auto"/>
              <w:ind w:right="261"/>
              <w:jc w:val="center"/>
              <w:rPr>
                <w:rFonts w:ascii="Times New Roman" w:hAnsi="Times New Roman"/>
                <w:sz w:val="24"/>
                <w:szCs w:val="24"/>
              </w:rPr>
            </w:pPr>
            <w:r w:rsidRPr="00F77296">
              <w:rPr>
                <w:rFonts w:ascii="Times New Roman" w:hAnsi="Times New Roman"/>
                <w:sz w:val="24"/>
                <w:szCs w:val="24"/>
              </w:rPr>
              <w:t>3</w:t>
            </w:r>
          </w:p>
        </w:tc>
        <w:tc>
          <w:tcPr>
            <w:tcW w:w="3833" w:type="dxa"/>
            <w:vAlign w:val="center"/>
          </w:tcPr>
          <w:p w14:paraId="72096784" w14:textId="77777777" w:rsidR="006908EB" w:rsidRDefault="006908EB" w:rsidP="001E3AEF">
            <w:pPr>
              <w:spacing w:after="0" w:line="240" w:lineRule="auto"/>
              <w:ind w:right="261"/>
              <w:jc w:val="both"/>
              <w:rPr>
                <w:rFonts w:ascii="Times New Roman" w:hAnsi="Times New Roman"/>
                <w:b/>
                <w:bCs/>
                <w:sz w:val="24"/>
                <w:szCs w:val="24"/>
              </w:rPr>
            </w:pPr>
            <w:r w:rsidRPr="006B346F">
              <w:rPr>
                <w:rFonts w:ascii="Times New Roman" w:hAnsi="Times New Roman"/>
                <w:sz w:val="24"/>
                <w:szCs w:val="24"/>
              </w:rPr>
              <w:t>Serviciul de Asistență Socială Colentina</w:t>
            </w:r>
          </w:p>
        </w:tc>
        <w:tc>
          <w:tcPr>
            <w:tcW w:w="2708" w:type="dxa"/>
            <w:vAlign w:val="center"/>
          </w:tcPr>
          <w:p w14:paraId="6DD53507" w14:textId="77777777" w:rsidR="006908EB" w:rsidRDefault="006908EB" w:rsidP="001E3AEF">
            <w:pPr>
              <w:spacing w:after="0" w:line="240" w:lineRule="auto"/>
              <w:ind w:right="261"/>
              <w:jc w:val="both"/>
              <w:rPr>
                <w:rFonts w:ascii="Times New Roman" w:hAnsi="Times New Roman"/>
                <w:b/>
                <w:bCs/>
                <w:sz w:val="24"/>
                <w:szCs w:val="24"/>
              </w:rPr>
            </w:pPr>
            <w:r w:rsidRPr="006B346F">
              <w:rPr>
                <w:rFonts w:ascii="Times New Roman" w:hAnsi="Times New Roman"/>
                <w:sz w:val="24"/>
                <w:szCs w:val="24"/>
              </w:rPr>
              <w:t>Str. M. I. Glinka nr. 7</w:t>
            </w:r>
            <w:r>
              <w:rPr>
                <w:rFonts w:ascii="Times New Roman" w:hAnsi="Times New Roman"/>
                <w:sz w:val="24"/>
                <w:szCs w:val="24"/>
              </w:rPr>
              <w:t>, Sector 2, București</w:t>
            </w:r>
          </w:p>
        </w:tc>
        <w:tc>
          <w:tcPr>
            <w:tcW w:w="2601" w:type="dxa"/>
            <w:vAlign w:val="center"/>
          </w:tcPr>
          <w:p w14:paraId="30B6969F" w14:textId="6F5E0D3A" w:rsidR="006908EB" w:rsidRPr="006601DC" w:rsidRDefault="006908EB" w:rsidP="001E3AEF">
            <w:pPr>
              <w:spacing w:after="0" w:line="240" w:lineRule="auto"/>
              <w:ind w:right="261"/>
              <w:jc w:val="both"/>
              <w:rPr>
                <w:rFonts w:ascii="Times New Roman" w:hAnsi="Times New Roman"/>
                <w:sz w:val="24"/>
                <w:szCs w:val="24"/>
              </w:rPr>
            </w:pPr>
          </w:p>
        </w:tc>
      </w:tr>
      <w:tr w:rsidR="006908EB" w14:paraId="29D6B404" w14:textId="77777777" w:rsidTr="00904E63">
        <w:tc>
          <w:tcPr>
            <w:tcW w:w="546" w:type="dxa"/>
            <w:vAlign w:val="center"/>
          </w:tcPr>
          <w:p w14:paraId="5FF39C78" w14:textId="3B137A2E" w:rsidR="006908EB" w:rsidRPr="00F77296" w:rsidRDefault="006908EB" w:rsidP="00063376">
            <w:pPr>
              <w:spacing w:after="0" w:line="240" w:lineRule="auto"/>
              <w:ind w:right="261"/>
              <w:jc w:val="center"/>
              <w:rPr>
                <w:rFonts w:ascii="Times New Roman" w:hAnsi="Times New Roman"/>
                <w:sz w:val="24"/>
                <w:szCs w:val="24"/>
              </w:rPr>
            </w:pPr>
            <w:r w:rsidRPr="00F77296">
              <w:rPr>
                <w:rFonts w:ascii="Times New Roman" w:hAnsi="Times New Roman"/>
                <w:sz w:val="24"/>
                <w:szCs w:val="24"/>
              </w:rPr>
              <w:t>4</w:t>
            </w:r>
          </w:p>
        </w:tc>
        <w:tc>
          <w:tcPr>
            <w:tcW w:w="3833" w:type="dxa"/>
            <w:vAlign w:val="center"/>
          </w:tcPr>
          <w:p w14:paraId="1FC689E7" w14:textId="77777777" w:rsidR="006908EB" w:rsidRDefault="006908EB" w:rsidP="001E3AEF">
            <w:pPr>
              <w:spacing w:after="0" w:line="240" w:lineRule="auto"/>
              <w:ind w:right="261"/>
              <w:jc w:val="both"/>
              <w:rPr>
                <w:rFonts w:ascii="Times New Roman" w:hAnsi="Times New Roman"/>
                <w:b/>
                <w:bCs/>
                <w:sz w:val="24"/>
                <w:szCs w:val="24"/>
              </w:rPr>
            </w:pPr>
            <w:r w:rsidRPr="006B346F">
              <w:rPr>
                <w:rFonts w:ascii="Times New Roman" w:hAnsi="Times New Roman"/>
                <w:sz w:val="24"/>
                <w:szCs w:val="24"/>
              </w:rPr>
              <w:t>Serviciul Asistență Maternală</w:t>
            </w:r>
          </w:p>
        </w:tc>
        <w:tc>
          <w:tcPr>
            <w:tcW w:w="2708" w:type="dxa"/>
            <w:vAlign w:val="center"/>
          </w:tcPr>
          <w:p w14:paraId="1EA52262" w14:textId="77777777" w:rsidR="006908EB" w:rsidRDefault="006908EB" w:rsidP="001E3AEF">
            <w:pPr>
              <w:spacing w:after="0" w:line="240" w:lineRule="auto"/>
              <w:ind w:right="261"/>
              <w:jc w:val="both"/>
              <w:rPr>
                <w:rFonts w:ascii="Times New Roman" w:hAnsi="Times New Roman"/>
                <w:b/>
                <w:bCs/>
                <w:sz w:val="24"/>
                <w:szCs w:val="24"/>
              </w:rPr>
            </w:pPr>
            <w:r w:rsidRPr="006B346F">
              <w:rPr>
                <w:rFonts w:ascii="Times New Roman" w:hAnsi="Times New Roman"/>
                <w:sz w:val="24"/>
                <w:szCs w:val="24"/>
              </w:rPr>
              <w:t>Șos. Pantelimon nr. 255</w:t>
            </w:r>
            <w:r>
              <w:rPr>
                <w:rFonts w:ascii="Times New Roman" w:hAnsi="Times New Roman"/>
                <w:sz w:val="24"/>
                <w:szCs w:val="24"/>
              </w:rPr>
              <w:t>, Sector 2, București</w:t>
            </w:r>
          </w:p>
        </w:tc>
        <w:tc>
          <w:tcPr>
            <w:tcW w:w="2601" w:type="dxa"/>
            <w:vAlign w:val="center"/>
          </w:tcPr>
          <w:p w14:paraId="6158E1AE" w14:textId="062E4AA8" w:rsidR="006908EB" w:rsidRPr="006601DC" w:rsidRDefault="006908EB" w:rsidP="001E3AEF">
            <w:pPr>
              <w:spacing w:after="0" w:line="240" w:lineRule="auto"/>
              <w:ind w:right="261"/>
              <w:jc w:val="both"/>
              <w:rPr>
                <w:rFonts w:ascii="Times New Roman" w:hAnsi="Times New Roman"/>
                <w:sz w:val="24"/>
                <w:szCs w:val="24"/>
              </w:rPr>
            </w:pPr>
          </w:p>
        </w:tc>
      </w:tr>
      <w:tr w:rsidR="006908EB" w:rsidRPr="00F77296" w14:paraId="527D080F" w14:textId="77777777" w:rsidTr="00904E63">
        <w:tc>
          <w:tcPr>
            <w:tcW w:w="546" w:type="dxa"/>
            <w:vAlign w:val="center"/>
          </w:tcPr>
          <w:p w14:paraId="2CC4D532" w14:textId="75431C29" w:rsidR="006908EB" w:rsidRPr="00F77296" w:rsidRDefault="006908EB" w:rsidP="00063376">
            <w:pPr>
              <w:spacing w:after="0" w:line="240" w:lineRule="auto"/>
              <w:ind w:right="261"/>
              <w:jc w:val="center"/>
              <w:rPr>
                <w:rFonts w:ascii="Times New Roman" w:hAnsi="Times New Roman"/>
                <w:sz w:val="24"/>
                <w:szCs w:val="24"/>
              </w:rPr>
            </w:pPr>
            <w:r w:rsidRPr="00F77296">
              <w:rPr>
                <w:rFonts w:ascii="Times New Roman" w:hAnsi="Times New Roman"/>
                <w:sz w:val="24"/>
                <w:szCs w:val="24"/>
              </w:rPr>
              <w:t>5</w:t>
            </w:r>
          </w:p>
        </w:tc>
        <w:tc>
          <w:tcPr>
            <w:tcW w:w="3833" w:type="dxa"/>
            <w:vAlign w:val="center"/>
          </w:tcPr>
          <w:p w14:paraId="1633AD8B" w14:textId="77777777" w:rsidR="006908EB" w:rsidRPr="00F77296" w:rsidRDefault="006908EB" w:rsidP="001E3AEF">
            <w:pPr>
              <w:spacing w:after="0" w:line="240" w:lineRule="auto"/>
              <w:ind w:right="261"/>
              <w:jc w:val="both"/>
              <w:rPr>
                <w:rFonts w:ascii="Times New Roman" w:hAnsi="Times New Roman"/>
                <w:sz w:val="24"/>
                <w:szCs w:val="24"/>
              </w:rPr>
            </w:pPr>
            <w:r w:rsidRPr="00F77296">
              <w:rPr>
                <w:rFonts w:ascii="Times New Roman" w:hAnsi="Times New Roman"/>
                <w:sz w:val="24"/>
                <w:szCs w:val="24"/>
              </w:rPr>
              <w:t>Complexul de Servicii pentru Persoane Adulte cu Dizabilități Neuropsihice</w:t>
            </w:r>
          </w:p>
        </w:tc>
        <w:tc>
          <w:tcPr>
            <w:tcW w:w="2708" w:type="dxa"/>
            <w:vAlign w:val="center"/>
          </w:tcPr>
          <w:p w14:paraId="579560D2" w14:textId="685E399F" w:rsidR="006908EB" w:rsidRPr="00F77296" w:rsidRDefault="006908EB" w:rsidP="001E3AEF">
            <w:pPr>
              <w:spacing w:after="0" w:line="240" w:lineRule="auto"/>
              <w:ind w:right="261"/>
              <w:jc w:val="both"/>
              <w:rPr>
                <w:rFonts w:ascii="Times New Roman" w:hAnsi="Times New Roman"/>
                <w:sz w:val="24"/>
                <w:szCs w:val="24"/>
              </w:rPr>
            </w:pPr>
            <w:r w:rsidRPr="00F77296">
              <w:rPr>
                <w:rFonts w:ascii="Times New Roman" w:hAnsi="Times New Roman"/>
                <w:sz w:val="24"/>
                <w:szCs w:val="24"/>
              </w:rPr>
              <w:t>Str. Balotului</w:t>
            </w:r>
            <w:r w:rsidR="009D76DE">
              <w:rPr>
                <w:rFonts w:ascii="Times New Roman" w:hAnsi="Times New Roman"/>
                <w:sz w:val="24"/>
                <w:szCs w:val="24"/>
              </w:rPr>
              <w:t xml:space="preserve"> nr.42</w:t>
            </w:r>
            <w:r w:rsidRPr="00F77296">
              <w:rPr>
                <w:rFonts w:ascii="Times New Roman" w:hAnsi="Times New Roman"/>
                <w:sz w:val="24"/>
                <w:szCs w:val="24"/>
              </w:rPr>
              <w:t>, corp B+C</w:t>
            </w:r>
            <w:r>
              <w:rPr>
                <w:rFonts w:ascii="Times New Roman" w:hAnsi="Times New Roman"/>
                <w:sz w:val="24"/>
                <w:szCs w:val="24"/>
              </w:rPr>
              <w:t>, Sector 2, București</w:t>
            </w:r>
          </w:p>
        </w:tc>
        <w:tc>
          <w:tcPr>
            <w:tcW w:w="2601" w:type="dxa"/>
            <w:vAlign w:val="center"/>
          </w:tcPr>
          <w:p w14:paraId="3CEFB199" w14:textId="38F2C7C1" w:rsidR="006908EB" w:rsidRPr="006601DC" w:rsidRDefault="006908EB" w:rsidP="001E3AEF">
            <w:pPr>
              <w:spacing w:after="0" w:line="240" w:lineRule="auto"/>
              <w:ind w:right="261"/>
              <w:jc w:val="both"/>
              <w:rPr>
                <w:rFonts w:ascii="Times New Roman" w:hAnsi="Times New Roman"/>
                <w:sz w:val="24"/>
                <w:szCs w:val="24"/>
              </w:rPr>
            </w:pPr>
          </w:p>
        </w:tc>
      </w:tr>
      <w:tr w:rsidR="006908EB" w:rsidRPr="00F77296" w14:paraId="3263AD0D" w14:textId="77777777" w:rsidTr="00904E63">
        <w:tc>
          <w:tcPr>
            <w:tcW w:w="546" w:type="dxa"/>
            <w:vAlign w:val="center"/>
          </w:tcPr>
          <w:p w14:paraId="21AAFA3F" w14:textId="2A9C4EDA" w:rsidR="006908EB" w:rsidRPr="00F77296" w:rsidRDefault="006908EB" w:rsidP="00063376">
            <w:pPr>
              <w:spacing w:after="0" w:line="240" w:lineRule="auto"/>
              <w:ind w:right="261"/>
              <w:jc w:val="center"/>
              <w:rPr>
                <w:rFonts w:ascii="Times New Roman" w:hAnsi="Times New Roman"/>
                <w:sz w:val="24"/>
                <w:szCs w:val="24"/>
              </w:rPr>
            </w:pPr>
            <w:r w:rsidRPr="00F77296">
              <w:rPr>
                <w:rFonts w:ascii="Times New Roman" w:hAnsi="Times New Roman"/>
                <w:sz w:val="24"/>
                <w:szCs w:val="24"/>
              </w:rPr>
              <w:t>6</w:t>
            </w:r>
          </w:p>
        </w:tc>
        <w:tc>
          <w:tcPr>
            <w:tcW w:w="3833" w:type="dxa"/>
            <w:vAlign w:val="center"/>
          </w:tcPr>
          <w:p w14:paraId="374F11B6" w14:textId="77777777" w:rsidR="006908EB" w:rsidRPr="00F77296" w:rsidRDefault="006908EB" w:rsidP="001E3AEF">
            <w:pPr>
              <w:spacing w:after="0" w:line="240" w:lineRule="auto"/>
              <w:ind w:right="261"/>
              <w:jc w:val="both"/>
              <w:rPr>
                <w:rFonts w:ascii="Times New Roman" w:hAnsi="Times New Roman"/>
                <w:sz w:val="24"/>
                <w:szCs w:val="24"/>
              </w:rPr>
            </w:pPr>
            <w:r>
              <w:rPr>
                <w:rFonts w:ascii="Times New Roman" w:hAnsi="Times New Roman"/>
                <w:sz w:val="24"/>
                <w:szCs w:val="24"/>
              </w:rPr>
              <w:t xml:space="preserve">Centrul de Zi de Asistență și Recuperare Persoane Vârstnice Sf. </w:t>
            </w:r>
            <w:proofErr w:type="spellStart"/>
            <w:r>
              <w:rPr>
                <w:rFonts w:ascii="Times New Roman" w:hAnsi="Times New Roman"/>
                <w:sz w:val="24"/>
                <w:szCs w:val="24"/>
              </w:rPr>
              <w:t>Macrina</w:t>
            </w:r>
            <w:proofErr w:type="spellEnd"/>
          </w:p>
        </w:tc>
        <w:tc>
          <w:tcPr>
            <w:tcW w:w="2708" w:type="dxa"/>
            <w:vAlign w:val="center"/>
          </w:tcPr>
          <w:p w14:paraId="6F675040" w14:textId="77777777" w:rsidR="006908EB" w:rsidRPr="00F77296" w:rsidRDefault="006908EB" w:rsidP="001E3AEF">
            <w:pPr>
              <w:spacing w:after="0" w:line="240" w:lineRule="auto"/>
              <w:ind w:right="261"/>
              <w:jc w:val="both"/>
              <w:rPr>
                <w:rFonts w:ascii="Times New Roman" w:hAnsi="Times New Roman"/>
                <w:sz w:val="24"/>
                <w:szCs w:val="24"/>
              </w:rPr>
            </w:pPr>
            <w:r>
              <w:rPr>
                <w:rFonts w:ascii="Times New Roman" w:hAnsi="Times New Roman"/>
                <w:sz w:val="24"/>
                <w:szCs w:val="24"/>
              </w:rPr>
              <w:t>Str. Ilarie Chendi nr. 12, Sector 2, București</w:t>
            </w:r>
          </w:p>
        </w:tc>
        <w:tc>
          <w:tcPr>
            <w:tcW w:w="2601" w:type="dxa"/>
            <w:vAlign w:val="center"/>
          </w:tcPr>
          <w:p w14:paraId="39A60D94" w14:textId="54E5FDD8" w:rsidR="006908EB" w:rsidRPr="006601DC" w:rsidRDefault="006908EB" w:rsidP="001E3AEF">
            <w:pPr>
              <w:spacing w:after="0" w:line="240" w:lineRule="auto"/>
              <w:ind w:right="261"/>
              <w:jc w:val="both"/>
              <w:rPr>
                <w:rFonts w:ascii="Times New Roman" w:hAnsi="Times New Roman"/>
                <w:sz w:val="24"/>
                <w:szCs w:val="24"/>
              </w:rPr>
            </w:pPr>
          </w:p>
        </w:tc>
      </w:tr>
    </w:tbl>
    <w:p w14:paraId="34F28DBC" w14:textId="77777777" w:rsidR="006908EB" w:rsidRDefault="006908EB" w:rsidP="006908EB">
      <w:pPr>
        <w:spacing w:after="0" w:line="240" w:lineRule="auto"/>
        <w:ind w:left="1416" w:right="261" w:hanging="1416"/>
        <w:jc w:val="both"/>
        <w:rPr>
          <w:rFonts w:ascii="Times New Roman" w:hAnsi="Times New Roman"/>
          <w:bCs/>
          <w:sz w:val="24"/>
          <w:szCs w:val="24"/>
        </w:rPr>
      </w:pPr>
    </w:p>
    <w:p w14:paraId="775CC57A" w14:textId="77777777" w:rsidR="004D73BB" w:rsidRPr="007A23C0" w:rsidRDefault="004D73BB" w:rsidP="004822CE">
      <w:pPr>
        <w:pStyle w:val="DefaultText"/>
        <w:ind w:left="284" w:right="68"/>
        <w:rPr>
          <w:sz w:val="22"/>
          <w:szCs w:val="22"/>
          <w:lang w:val="it-IT"/>
        </w:rPr>
      </w:pPr>
    </w:p>
    <w:p w14:paraId="7C95FAE9" w14:textId="77777777" w:rsidR="00EF5287" w:rsidRDefault="00376AA7" w:rsidP="00376AA7">
      <w:pPr>
        <w:pStyle w:val="DefaultText"/>
        <w:ind w:left="142"/>
        <w:rPr>
          <w:b/>
          <w:bCs/>
          <w:color w:val="000000"/>
          <w:szCs w:val="24"/>
          <w:lang w:eastAsia="ro-RO"/>
        </w:rPr>
      </w:pPr>
      <w:r>
        <w:rPr>
          <w:sz w:val="22"/>
          <w:szCs w:val="22"/>
          <w:lang w:val="it-IT"/>
        </w:rPr>
        <w:t xml:space="preserve">  </w:t>
      </w:r>
      <w:r w:rsidRPr="00376AA7">
        <w:rPr>
          <w:b/>
          <w:bCs/>
          <w:color w:val="000000"/>
          <w:szCs w:val="24"/>
          <w:lang w:eastAsia="ro-RO"/>
        </w:rPr>
        <w:t>SERVICII DE DEMONTARE, INSCRIPTIONARE SI MONTARE FATETE CASETE</w:t>
      </w:r>
    </w:p>
    <w:p w14:paraId="1446AD47" w14:textId="1ECB695E" w:rsidR="00376AA7" w:rsidRPr="00376AA7" w:rsidRDefault="00376AA7" w:rsidP="00376AA7">
      <w:pPr>
        <w:pStyle w:val="DefaultText"/>
        <w:ind w:left="142"/>
        <w:rPr>
          <w:b/>
          <w:bCs/>
          <w:szCs w:val="24"/>
          <w:lang w:val="it-IT"/>
        </w:rPr>
      </w:pPr>
      <w:r w:rsidRPr="00376AA7">
        <w:rPr>
          <w:b/>
          <w:bCs/>
          <w:color w:val="000000"/>
          <w:szCs w:val="24"/>
          <w:lang w:eastAsia="ro-RO"/>
        </w:rPr>
        <w:t xml:space="preserve"> LUMINOASE</w:t>
      </w:r>
    </w:p>
    <w:p w14:paraId="767226F9" w14:textId="77777777" w:rsidR="00376AA7" w:rsidRPr="007A23C0" w:rsidRDefault="00376AA7" w:rsidP="00376AA7">
      <w:pPr>
        <w:pStyle w:val="DefaultText"/>
        <w:ind w:left="284"/>
        <w:jc w:val="center"/>
        <w:rPr>
          <w:b/>
          <w:bCs/>
          <w:sz w:val="22"/>
          <w:szCs w:val="22"/>
          <w:lang w:val="it-IT"/>
        </w:rPr>
      </w:pPr>
    </w:p>
    <w:tbl>
      <w:tblPr>
        <w:tblStyle w:val="Tabelgril"/>
        <w:tblpPr w:leftFromText="180" w:rightFromText="180" w:vertAnchor="text" w:horzAnchor="margin" w:tblpX="274" w:tblpY="164"/>
        <w:tblW w:w="0" w:type="auto"/>
        <w:tblLook w:val="04A0" w:firstRow="1" w:lastRow="0" w:firstColumn="1" w:lastColumn="0" w:noHBand="0" w:noVBand="1"/>
      </w:tblPr>
      <w:tblGrid>
        <w:gridCol w:w="977"/>
        <w:gridCol w:w="3539"/>
        <w:gridCol w:w="2910"/>
        <w:gridCol w:w="2492"/>
      </w:tblGrid>
      <w:tr w:rsidR="002A065C" w14:paraId="63EA4FC1" w14:textId="77777777" w:rsidTr="002A065C">
        <w:tc>
          <w:tcPr>
            <w:tcW w:w="977" w:type="dxa"/>
            <w:tcBorders>
              <w:top w:val="single" w:sz="4" w:space="0" w:color="000000"/>
              <w:left w:val="single" w:sz="4" w:space="0" w:color="000000"/>
              <w:bottom w:val="single" w:sz="4" w:space="0" w:color="000000"/>
            </w:tcBorders>
          </w:tcPr>
          <w:p w14:paraId="50555772" w14:textId="77777777" w:rsidR="002A065C" w:rsidRDefault="002A065C" w:rsidP="002A065C">
            <w:pPr>
              <w:spacing w:after="0" w:line="240" w:lineRule="auto"/>
              <w:ind w:right="261"/>
              <w:jc w:val="center"/>
              <w:rPr>
                <w:rFonts w:ascii="Times New Roman" w:hAnsi="Times New Roman"/>
                <w:sz w:val="24"/>
                <w:szCs w:val="24"/>
              </w:rPr>
            </w:pPr>
            <w:r w:rsidRPr="006B346F">
              <w:rPr>
                <w:rFonts w:ascii="Times New Roman" w:hAnsi="Times New Roman"/>
                <w:b/>
                <w:bCs/>
                <w:sz w:val="24"/>
                <w:szCs w:val="24"/>
              </w:rPr>
              <w:t>Nr</w:t>
            </w:r>
            <w:r>
              <w:rPr>
                <w:rFonts w:ascii="Times New Roman" w:hAnsi="Times New Roman"/>
                <w:b/>
                <w:bCs/>
                <w:sz w:val="24"/>
                <w:szCs w:val="24"/>
              </w:rPr>
              <w:t>.</w:t>
            </w:r>
            <w:r w:rsidRPr="006B346F">
              <w:rPr>
                <w:rFonts w:ascii="Times New Roman" w:hAnsi="Times New Roman"/>
                <w:b/>
                <w:bCs/>
                <w:sz w:val="24"/>
                <w:szCs w:val="24"/>
              </w:rPr>
              <w:t xml:space="preserve"> crt</w:t>
            </w:r>
            <w:r>
              <w:rPr>
                <w:rFonts w:ascii="Times New Roman" w:hAnsi="Times New Roman"/>
                <w:b/>
                <w:bCs/>
                <w:sz w:val="24"/>
                <w:szCs w:val="24"/>
              </w:rPr>
              <w:t>.</w:t>
            </w:r>
          </w:p>
        </w:tc>
        <w:tc>
          <w:tcPr>
            <w:tcW w:w="3539" w:type="dxa"/>
            <w:tcBorders>
              <w:top w:val="single" w:sz="4" w:space="0" w:color="000000"/>
              <w:left w:val="single" w:sz="4" w:space="0" w:color="000000"/>
              <w:bottom w:val="single" w:sz="4" w:space="0" w:color="000000"/>
            </w:tcBorders>
          </w:tcPr>
          <w:p w14:paraId="7508938B" w14:textId="77777777" w:rsidR="002A065C" w:rsidRDefault="002A065C" w:rsidP="002A065C">
            <w:pPr>
              <w:spacing w:after="0" w:line="240" w:lineRule="auto"/>
              <w:ind w:right="261"/>
              <w:jc w:val="center"/>
              <w:rPr>
                <w:rFonts w:ascii="Times New Roman" w:hAnsi="Times New Roman"/>
                <w:sz w:val="24"/>
                <w:szCs w:val="24"/>
              </w:rPr>
            </w:pPr>
            <w:r w:rsidRPr="006B346F">
              <w:rPr>
                <w:rFonts w:ascii="Times New Roman" w:hAnsi="Times New Roman"/>
                <w:b/>
                <w:bCs/>
                <w:sz w:val="24"/>
                <w:szCs w:val="24"/>
              </w:rPr>
              <w:t>Denumire locație</w:t>
            </w:r>
          </w:p>
        </w:tc>
        <w:tc>
          <w:tcPr>
            <w:tcW w:w="2910" w:type="dxa"/>
            <w:tcBorders>
              <w:top w:val="single" w:sz="4" w:space="0" w:color="000000"/>
              <w:left w:val="single" w:sz="4" w:space="0" w:color="000000"/>
              <w:bottom w:val="single" w:sz="4" w:space="0" w:color="000000"/>
            </w:tcBorders>
          </w:tcPr>
          <w:p w14:paraId="6511213F" w14:textId="77777777" w:rsidR="002A065C" w:rsidRDefault="002A065C" w:rsidP="002A065C">
            <w:pPr>
              <w:spacing w:after="0" w:line="240" w:lineRule="auto"/>
              <w:ind w:right="261"/>
              <w:jc w:val="center"/>
              <w:rPr>
                <w:rFonts w:ascii="Times New Roman" w:hAnsi="Times New Roman"/>
                <w:sz w:val="24"/>
                <w:szCs w:val="24"/>
              </w:rPr>
            </w:pPr>
            <w:r w:rsidRPr="006B346F">
              <w:rPr>
                <w:rFonts w:ascii="Times New Roman" w:hAnsi="Times New Roman"/>
                <w:b/>
                <w:bCs/>
                <w:sz w:val="24"/>
                <w:szCs w:val="24"/>
              </w:rPr>
              <w:t>Adresă locație</w:t>
            </w:r>
          </w:p>
        </w:tc>
        <w:tc>
          <w:tcPr>
            <w:tcW w:w="2492" w:type="dxa"/>
            <w:tcBorders>
              <w:top w:val="single" w:sz="4" w:space="0" w:color="000000"/>
              <w:left w:val="single" w:sz="4" w:space="0" w:color="000000"/>
              <w:bottom w:val="single" w:sz="4" w:space="0" w:color="000000"/>
            </w:tcBorders>
          </w:tcPr>
          <w:p w14:paraId="5D356180" w14:textId="77777777" w:rsidR="002A065C" w:rsidRDefault="002A065C" w:rsidP="002A065C">
            <w:pPr>
              <w:spacing w:after="0" w:line="240" w:lineRule="auto"/>
              <w:ind w:right="261"/>
              <w:jc w:val="center"/>
              <w:rPr>
                <w:rFonts w:ascii="Times New Roman" w:hAnsi="Times New Roman"/>
                <w:sz w:val="24"/>
                <w:szCs w:val="24"/>
              </w:rPr>
            </w:pPr>
            <w:r>
              <w:rPr>
                <w:rFonts w:ascii="Times New Roman" w:hAnsi="Times New Roman"/>
                <w:b/>
                <w:bCs/>
                <w:sz w:val="24"/>
                <w:szCs w:val="24"/>
              </w:rPr>
              <w:t>Persoană și telefon de contact</w:t>
            </w:r>
          </w:p>
        </w:tc>
      </w:tr>
      <w:tr w:rsidR="002A065C" w14:paraId="7481D335" w14:textId="77777777" w:rsidTr="00904E63">
        <w:tc>
          <w:tcPr>
            <w:tcW w:w="977" w:type="dxa"/>
            <w:vAlign w:val="center"/>
          </w:tcPr>
          <w:p w14:paraId="2F027A4D" w14:textId="47A49C23" w:rsidR="002A065C" w:rsidRDefault="002A065C" w:rsidP="00BB4962">
            <w:pPr>
              <w:spacing w:after="0" w:line="240" w:lineRule="auto"/>
              <w:ind w:right="261"/>
              <w:jc w:val="center"/>
              <w:rPr>
                <w:rFonts w:ascii="Times New Roman" w:hAnsi="Times New Roman"/>
                <w:sz w:val="24"/>
                <w:szCs w:val="24"/>
              </w:rPr>
            </w:pPr>
            <w:r>
              <w:rPr>
                <w:rFonts w:ascii="Times New Roman" w:hAnsi="Times New Roman"/>
                <w:sz w:val="24"/>
                <w:szCs w:val="24"/>
              </w:rPr>
              <w:t>1</w:t>
            </w:r>
          </w:p>
        </w:tc>
        <w:tc>
          <w:tcPr>
            <w:tcW w:w="3539" w:type="dxa"/>
            <w:tcBorders>
              <w:left w:val="single" w:sz="4" w:space="0" w:color="000000"/>
              <w:bottom w:val="single" w:sz="4" w:space="0" w:color="000000"/>
            </w:tcBorders>
            <w:vAlign w:val="center"/>
          </w:tcPr>
          <w:p w14:paraId="0D1AB7FD" w14:textId="77777777" w:rsidR="002A065C" w:rsidRDefault="002A065C" w:rsidP="002A065C">
            <w:pPr>
              <w:spacing w:after="0" w:line="240" w:lineRule="auto"/>
              <w:ind w:right="261"/>
              <w:jc w:val="both"/>
              <w:rPr>
                <w:rFonts w:ascii="Times New Roman" w:hAnsi="Times New Roman"/>
                <w:sz w:val="24"/>
                <w:szCs w:val="24"/>
              </w:rPr>
            </w:pPr>
            <w:r w:rsidRPr="006B346F">
              <w:rPr>
                <w:rFonts w:ascii="Times New Roman" w:hAnsi="Times New Roman"/>
                <w:sz w:val="24"/>
                <w:szCs w:val="24"/>
              </w:rPr>
              <w:t>Centrul de zi pentru copii Sfânta Maria</w:t>
            </w:r>
          </w:p>
        </w:tc>
        <w:tc>
          <w:tcPr>
            <w:tcW w:w="2910" w:type="dxa"/>
            <w:tcBorders>
              <w:left w:val="single" w:sz="4" w:space="0" w:color="000000"/>
              <w:bottom w:val="single" w:sz="4" w:space="0" w:color="000000"/>
            </w:tcBorders>
            <w:vAlign w:val="center"/>
          </w:tcPr>
          <w:p w14:paraId="55111A7C" w14:textId="77777777" w:rsidR="002A065C" w:rsidRDefault="002A065C" w:rsidP="002A065C">
            <w:pPr>
              <w:spacing w:after="0" w:line="240" w:lineRule="auto"/>
              <w:ind w:right="261"/>
              <w:jc w:val="both"/>
              <w:rPr>
                <w:rFonts w:ascii="Times New Roman" w:hAnsi="Times New Roman"/>
                <w:sz w:val="24"/>
                <w:szCs w:val="24"/>
              </w:rPr>
            </w:pPr>
            <w:r w:rsidRPr="006B346F">
              <w:rPr>
                <w:rFonts w:ascii="Times New Roman" w:hAnsi="Times New Roman"/>
                <w:sz w:val="24"/>
                <w:szCs w:val="24"/>
              </w:rPr>
              <w:t>Str. Oituz nr. 9</w:t>
            </w:r>
            <w:r>
              <w:rPr>
                <w:rFonts w:ascii="Times New Roman" w:hAnsi="Times New Roman"/>
                <w:sz w:val="24"/>
                <w:szCs w:val="24"/>
              </w:rPr>
              <w:t>, Sector 2, București</w:t>
            </w:r>
          </w:p>
        </w:tc>
        <w:tc>
          <w:tcPr>
            <w:tcW w:w="2492" w:type="dxa"/>
            <w:tcBorders>
              <w:left w:val="single" w:sz="4" w:space="0" w:color="000000"/>
              <w:bottom w:val="single" w:sz="4" w:space="0" w:color="000000"/>
            </w:tcBorders>
            <w:vAlign w:val="center"/>
          </w:tcPr>
          <w:p w14:paraId="6FD25E8A" w14:textId="1648334B" w:rsidR="002A065C" w:rsidRDefault="002A065C" w:rsidP="002A065C">
            <w:pPr>
              <w:spacing w:after="0" w:line="240" w:lineRule="auto"/>
              <w:ind w:right="261"/>
              <w:jc w:val="both"/>
              <w:rPr>
                <w:rFonts w:ascii="Times New Roman" w:hAnsi="Times New Roman"/>
                <w:sz w:val="24"/>
                <w:szCs w:val="24"/>
              </w:rPr>
            </w:pPr>
          </w:p>
        </w:tc>
      </w:tr>
      <w:tr w:rsidR="002A065C" w14:paraId="4C984398" w14:textId="77777777" w:rsidTr="00904E63">
        <w:trPr>
          <w:trHeight w:val="587"/>
        </w:trPr>
        <w:tc>
          <w:tcPr>
            <w:tcW w:w="977" w:type="dxa"/>
            <w:vAlign w:val="center"/>
          </w:tcPr>
          <w:p w14:paraId="33909ADB" w14:textId="1106B56C" w:rsidR="002A065C" w:rsidRDefault="002A065C" w:rsidP="00BB4962">
            <w:pPr>
              <w:spacing w:after="0" w:line="240" w:lineRule="auto"/>
              <w:ind w:right="261"/>
              <w:jc w:val="center"/>
              <w:rPr>
                <w:rFonts w:ascii="Times New Roman" w:hAnsi="Times New Roman"/>
                <w:sz w:val="24"/>
                <w:szCs w:val="24"/>
              </w:rPr>
            </w:pPr>
            <w:r>
              <w:rPr>
                <w:rFonts w:ascii="Times New Roman" w:hAnsi="Times New Roman"/>
                <w:sz w:val="24"/>
                <w:szCs w:val="24"/>
              </w:rPr>
              <w:t>2</w:t>
            </w:r>
          </w:p>
        </w:tc>
        <w:tc>
          <w:tcPr>
            <w:tcW w:w="3539" w:type="dxa"/>
            <w:vAlign w:val="center"/>
          </w:tcPr>
          <w:p w14:paraId="4D918E1D" w14:textId="77777777" w:rsidR="002A065C" w:rsidRDefault="002A065C" w:rsidP="002A065C">
            <w:pPr>
              <w:pStyle w:val="TableContents"/>
              <w:spacing w:after="0"/>
              <w:rPr>
                <w:rFonts w:ascii="Times New Roman" w:hAnsi="Times New Roman" w:cs="Times New Roman"/>
                <w:sz w:val="24"/>
                <w:szCs w:val="24"/>
              </w:rPr>
            </w:pPr>
            <w:r w:rsidRPr="006B346F">
              <w:rPr>
                <w:rFonts w:ascii="Times New Roman" w:hAnsi="Times New Roman" w:cs="Times New Roman"/>
                <w:sz w:val="24"/>
                <w:szCs w:val="24"/>
              </w:rPr>
              <w:t>Centrul de Primire în Regim de Urgență</w:t>
            </w:r>
          </w:p>
        </w:tc>
        <w:tc>
          <w:tcPr>
            <w:tcW w:w="2910" w:type="dxa"/>
            <w:vAlign w:val="center"/>
          </w:tcPr>
          <w:p w14:paraId="6405BE1B" w14:textId="77777777" w:rsidR="002A065C" w:rsidRPr="006B346F" w:rsidRDefault="002A065C" w:rsidP="002A065C">
            <w:pPr>
              <w:pStyle w:val="TableContents"/>
              <w:spacing w:after="0"/>
              <w:rPr>
                <w:rFonts w:ascii="Times New Roman" w:hAnsi="Times New Roman" w:cs="Times New Roman"/>
                <w:sz w:val="24"/>
                <w:szCs w:val="24"/>
              </w:rPr>
            </w:pPr>
            <w:r w:rsidRPr="006B346F">
              <w:rPr>
                <w:rFonts w:ascii="Times New Roman" w:hAnsi="Times New Roman" w:cs="Times New Roman"/>
                <w:sz w:val="24"/>
                <w:szCs w:val="24"/>
              </w:rPr>
              <w:t>Str. Aaron Florian nr. 5</w:t>
            </w:r>
            <w:r>
              <w:rPr>
                <w:rFonts w:ascii="Times New Roman" w:hAnsi="Times New Roman" w:cs="Times New Roman"/>
                <w:sz w:val="24"/>
                <w:szCs w:val="24"/>
              </w:rPr>
              <w:t>, Sector 2, București</w:t>
            </w:r>
          </w:p>
          <w:p w14:paraId="4B5B0E44" w14:textId="77777777" w:rsidR="002A065C" w:rsidRDefault="002A065C" w:rsidP="002A065C">
            <w:pPr>
              <w:spacing w:after="0" w:line="240" w:lineRule="auto"/>
              <w:ind w:right="261"/>
              <w:jc w:val="both"/>
              <w:rPr>
                <w:rFonts w:ascii="Times New Roman" w:hAnsi="Times New Roman"/>
                <w:sz w:val="24"/>
                <w:szCs w:val="24"/>
              </w:rPr>
            </w:pPr>
          </w:p>
        </w:tc>
        <w:tc>
          <w:tcPr>
            <w:tcW w:w="2492" w:type="dxa"/>
            <w:vAlign w:val="center"/>
          </w:tcPr>
          <w:p w14:paraId="321E39B3" w14:textId="6AE48655" w:rsidR="002A065C" w:rsidRDefault="002A065C" w:rsidP="002A065C">
            <w:pPr>
              <w:spacing w:after="0" w:line="240" w:lineRule="auto"/>
              <w:ind w:right="261"/>
              <w:jc w:val="both"/>
              <w:rPr>
                <w:rFonts w:ascii="Times New Roman" w:hAnsi="Times New Roman"/>
                <w:sz w:val="24"/>
                <w:szCs w:val="24"/>
              </w:rPr>
            </w:pPr>
          </w:p>
        </w:tc>
      </w:tr>
      <w:tr w:rsidR="002A065C" w14:paraId="79CFB8AC" w14:textId="77777777" w:rsidTr="00904E63">
        <w:trPr>
          <w:trHeight w:val="679"/>
        </w:trPr>
        <w:tc>
          <w:tcPr>
            <w:tcW w:w="977" w:type="dxa"/>
            <w:vAlign w:val="center"/>
          </w:tcPr>
          <w:p w14:paraId="08660792" w14:textId="496AA762" w:rsidR="002A065C" w:rsidRDefault="002A065C" w:rsidP="00BB4962">
            <w:pPr>
              <w:spacing w:after="0" w:line="240" w:lineRule="auto"/>
              <w:ind w:right="261"/>
              <w:jc w:val="center"/>
              <w:rPr>
                <w:rFonts w:ascii="Times New Roman" w:hAnsi="Times New Roman"/>
                <w:sz w:val="24"/>
                <w:szCs w:val="24"/>
              </w:rPr>
            </w:pPr>
            <w:r>
              <w:rPr>
                <w:rFonts w:ascii="Times New Roman" w:hAnsi="Times New Roman"/>
                <w:sz w:val="24"/>
                <w:szCs w:val="24"/>
              </w:rPr>
              <w:t>3</w:t>
            </w:r>
          </w:p>
        </w:tc>
        <w:tc>
          <w:tcPr>
            <w:tcW w:w="3539" w:type="dxa"/>
            <w:vAlign w:val="center"/>
          </w:tcPr>
          <w:p w14:paraId="4D3D2E5A" w14:textId="77777777" w:rsidR="002A065C" w:rsidRDefault="002A065C" w:rsidP="002A065C">
            <w:pPr>
              <w:pStyle w:val="TableContents"/>
              <w:spacing w:after="0"/>
              <w:rPr>
                <w:rFonts w:ascii="Times New Roman" w:hAnsi="Times New Roman" w:cs="Times New Roman"/>
                <w:sz w:val="24"/>
                <w:szCs w:val="24"/>
              </w:rPr>
            </w:pPr>
            <w:r w:rsidRPr="006B346F">
              <w:rPr>
                <w:rFonts w:ascii="Times New Roman" w:hAnsi="Times New Roman" w:cs="Times New Roman"/>
                <w:sz w:val="24"/>
                <w:szCs w:val="24"/>
              </w:rPr>
              <w:t>Centrul de Asistență Comunitară Plumbuita</w:t>
            </w:r>
          </w:p>
        </w:tc>
        <w:tc>
          <w:tcPr>
            <w:tcW w:w="2910" w:type="dxa"/>
            <w:vAlign w:val="center"/>
          </w:tcPr>
          <w:p w14:paraId="3F280305" w14:textId="77777777" w:rsidR="002A065C" w:rsidRDefault="002A065C" w:rsidP="002A065C">
            <w:pPr>
              <w:pStyle w:val="TableContents"/>
              <w:spacing w:after="0"/>
              <w:rPr>
                <w:rFonts w:ascii="Times New Roman" w:hAnsi="Times New Roman" w:cs="Times New Roman"/>
                <w:sz w:val="24"/>
                <w:szCs w:val="24"/>
              </w:rPr>
            </w:pPr>
            <w:r w:rsidRPr="006B346F">
              <w:rPr>
                <w:rFonts w:ascii="Times New Roman" w:hAnsi="Times New Roman" w:cs="Times New Roman"/>
                <w:sz w:val="24"/>
                <w:szCs w:val="24"/>
              </w:rPr>
              <w:t>Șos. Colentina nr. 55 F</w:t>
            </w:r>
            <w:r>
              <w:rPr>
                <w:rFonts w:ascii="Times New Roman" w:hAnsi="Times New Roman" w:cs="Times New Roman"/>
                <w:sz w:val="24"/>
                <w:szCs w:val="24"/>
              </w:rPr>
              <w:t>, Sector 2, București</w:t>
            </w:r>
          </w:p>
        </w:tc>
        <w:tc>
          <w:tcPr>
            <w:tcW w:w="2492" w:type="dxa"/>
            <w:vAlign w:val="center"/>
          </w:tcPr>
          <w:p w14:paraId="4FD00153" w14:textId="5C024CA9" w:rsidR="002A065C" w:rsidRDefault="002A065C" w:rsidP="002A065C">
            <w:pPr>
              <w:spacing w:after="0" w:line="240" w:lineRule="auto"/>
              <w:ind w:right="261"/>
              <w:jc w:val="both"/>
              <w:rPr>
                <w:rFonts w:ascii="Times New Roman" w:hAnsi="Times New Roman"/>
                <w:sz w:val="24"/>
                <w:szCs w:val="24"/>
              </w:rPr>
            </w:pPr>
          </w:p>
        </w:tc>
      </w:tr>
      <w:tr w:rsidR="002A065C" w14:paraId="53AE5E05" w14:textId="77777777" w:rsidTr="00904E63">
        <w:tc>
          <w:tcPr>
            <w:tcW w:w="977" w:type="dxa"/>
            <w:vAlign w:val="center"/>
          </w:tcPr>
          <w:p w14:paraId="30EC916D" w14:textId="1BA42874" w:rsidR="002A065C" w:rsidRDefault="002A065C" w:rsidP="00BB4962">
            <w:pPr>
              <w:spacing w:after="0" w:line="240" w:lineRule="auto"/>
              <w:ind w:right="261"/>
              <w:jc w:val="center"/>
              <w:rPr>
                <w:rFonts w:ascii="Times New Roman" w:hAnsi="Times New Roman"/>
                <w:sz w:val="24"/>
                <w:szCs w:val="24"/>
              </w:rPr>
            </w:pPr>
            <w:r>
              <w:rPr>
                <w:rFonts w:ascii="Times New Roman" w:hAnsi="Times New Roman"/>
                <w:sz w:val="24"/>
                <w:szCs w:val="24"/>
              </w:rPr>
              <w:t>4</w:t>
            </w:r>
          </w:p>
        </w:tc>
        <w:tc>
          <w:tcPr>
            <w:tcW w:w="3539" w:type="dxa"/>
            <w:vAlign w:val="center"/>
          </w:tcPr>
          <w:p w14:paraId="7E93CEA5" w14:textId="77777777" w:rsidR="002A065C" w:rsidRDefault="002A065C" w:rsidP="002A065C">
            <w:pPr>
              <w:spacing w:after="0" w:line="240" w:lineRule="auto"/>
              <w:ind w:right="261"/>
              <w:jc w:val="both"/>
              <w:rPr>
                <w:rFonts w:ascii="Times New Roman" w:hAnsi="Times New Roman"/>
                <w:sz w:val="24"/>
                <w:szCs w:val="24"/>
              </w:rPr>
            </w:pPr>
            <w:r w:rsidRPr="009771C8">
              <w:rPr>
                <w:rFonts w:ascii="Times New Roman" w:hAnsi="Times New Roman"/>
                <w:sz w:val="24"/>
                <w:szCs w:val="24"/>
              </w:rPr>
              <w:t>Centrul de Îngrijire și Găzduire</w:t>
            </w:r>
          </w:p>
        </w:tc>
        <w:tc>
          <w:tcPr>
            <w:tcW w:w="2910" w:type="dxa"/>
            <w:vAlign w:val="center"/>
          </w:tcPr>
          <w:p w14:paraId="076B9E29" w14:textId="77777777" w:rsidR="002A065C" w:rsidRDefault="002A065C" w:rsidP="002A065C">
            <w:pPr>
              <w:spacing w:after="0" w:line="240" w:lineRule="auto"/>
              <w:ind w:right="261"/>
              <w:jc w:val="both"/>
              <w:rPr>
                <w:rFonts w:ascii="Times New Roman" w:hAnsi="Times New Roman"/>
                <w:sz w:val="24"/>
                <w:szCs w:val="24"/>
              </w:rPr>
            </w:pPr>
            <w:r>
              <w:rPr>
                <w:rFonts w:ascii="Times New Roman" w:hAnsi="Times New Roman"/>
                <w:sz w:val="24"/>
                <w:szCs w:val="24"/>
              </w:rPr>
              <w:t>Str. Austrului nr. 37, Sector 2, București</w:t>
            </w:r>
          </w:p>
        </w:tc>
        <w:tc>
          <w:tcPr>
            <w:tcW w:w="2492" w:type="dxa"/>
            <w:vAlign w:val="center"/>
          </w:tcPr>
          <w:p w14:paraId="64C42438" w14:textId="5F43CAE1" w:rsidR="002A065C" w:rsidRDefault="002A065C" w:rsidP="002A065C">
            <w:pPr>
              <w:spacing w:after="0" w:line="240" w:lineRule="auto"/>
              <w:ind w:right="261"/>
              <w:jc w:val="both"/>
              <w:rPr>
                <w:rFonts w:ascii="Times New Roman" w:hAnsi="Times New Roman"/>
                <w:sz w:val="24"/>
                <w:szCs w:val="24"/>
              </w:rPr>
            </w:pPr>
          </w:p>
        </w:tc>
      </w:tr>
      <w:tr w:rsidR="002A065C" w14:paraId="17D8D73E" w14:textId="77777777" w:rsidTr="00904E63">
        <w:tc>
          <w:tcPr>
            <w:tcW w:w="977" w:type="dxa"/>
            <w:vAlign w:val="center"/>
          </w:tcPr>
          <w:p w14:paraId="6359D250" w14:textId="03B0B96B" w:rsidR="002A065C" w:rsidRDefault="002A065C" w:rsidP="00BB4962">
            <w:pPr>
              <w:spacing w:after="0" w:line="240" w:lineRule="auto"/>
              <w:ind w:right="261"/>
              <w:jc w:val="center"/>
              <w:rPr>
                <w:rFonts w:ascii="Times New Roman" w:hAnsi="Times New Roman"/>
                <w:sz w:val="24"/>
                <w:szCs w:val="24"/>
              </w:rPr>
            </w:pPr>
            <w:r>
              <w:rPr>
                <w:rFonts w:ascii="Times New Roman" w:hAnsi="Times New Roman"/>
                <w:sz w:val="24"/>
                <w:szCs w:val="24"/>
              </w:rPr>
              <w:t>5</w:t>
            </w:r>
          </w:p>
        </w:tc>
        <w:tc>
          <w:tcPr>
            <w:tcW w:w="3539" w:type="dxa"/>
            <w:vAlign w:val="center"/>
          </w:tcPr>
          <w:p w14:paraId="07E62181" w14:textId="77777777" w:rsidR="002A065C" w:rsidRPr="006B346F" w:rsidRDefault="002A065C" w:rsidP="002A065C">
            <w:pPr>
              <w:spacing w:after="0" w:line="240" w:lineRule="auto"/>
              <w:ind w:right="261"/>
              <w:jc w:val="both"/>
              <w:rPr>
                <w:rFonts w:ascii="Times New Roman" w:hAnsi="Times New Roman"/>
                <w:sz w:val="24"/>
                <w:szCs w:val="24"/>
              </w:rPr>
            </w:pPr>
            <w:r w:rsidRPr="006B346F">
              <w:rPr>
                <w:rFonts w:ascii="Times New Roman" w:hAnsi="Times New Roman"/>
                <w:sz w:val="24"/>
                <w:szCs w:val="24"/>
              </w:rPr>
              <w:t>Adăpostul de Noapte pentru Persoane Adulte</w:t>
            </w:r>
          </w:p>
        </w:tc>
        <w:tc>
          <w:tcPr>
            <w:tcW w:w="2910" w:type="dxa"/>
            <w:vAlign w:val="center"/>
          </w:tcPr>
          <w:p w14:paraId="22A00E8F" w14:textId="77777777" w:rsidR="002A065C" w:rsidRPr="006B346F" w:rsidRDefault="002A065C" w:rsidP="002A065C">
            <w:pPr>
              <w:spacing w:after="0" w:line="240" w:lineRule="auto"/>
              <w:ind w:right="261"/>
              <w:jc w:val="both"/>
              <w:rPr>
                <w:rFonts w:ascii="Times New Roman" w:hAnsi="Times New Roman"/>
                <w:sz w:val="24"/>
                <w:szCs w:val="24"/>
              </w:rPr>
            </w:pPr>
            <w:r w:rsidRPr="006B346F">
              <w:rPr>
                <w:rFonts w:ascii="Times New Roman" w:hAnsi="Times New Roman"/>
                <w:sz w:val="24"/>
                <w:szCs w:val="24"/>
              </w:rPr>
              <w:t>Str. Viitorului nr. 54</w:t>
            </w:r>
            <w:r>
              <w:rPr>
                <w:rFonts w:ascii="Times New Roman" w:hAnsi="Times New Roman"/>
                <w:sz w:val="24"/>
                <w:szCs w:val="24"/>
              </w:rPr>
              <w:t>, Sector 2, București</w:t>
            </w:r>
          </w:p>
        </w:tc>
        <w:tc>
          <w:tcPr>
            <w:tcW w:w="2492" w:type="dxa"/>
            <w:vAlign w:val="center"/>
          </w:tcPr>
          <w:p w14:paraId="5427D9BC" w14:textId="46CB11A0" w:rsidR="002A065C" w:rsidRDefault="002A065C" w:rsidP="002A065C">
            <w:pPr>
              <w:spacing w:after="0" w:line="240" w:lineRule="auto"/>
              <w:ind w:right="261"/>
              <w:jc w:val="both"/>
              <w:rPr>
                <w:rFonts w:ascii="Times New Roman" w:hAnsi="Times New Roman"/>
                <w:sz w:val="24"/>
                <w:szCs w:val="24"/>
              </w:rPr>
            </w:pPr>
          </w:p>
        </w:tc>
      </w:tr>
      <w:tr w:rsidR="002A065C" w14:paraId="609790B9" w14:textId="77777777" w:rsidTr="00904E63">
        <w:tc>
          <w:tcPr>
            <w:tcW w:w="977" w:type="dxa"/>
            <w:vAlign w:val="center"/>
          </w:tcPr>
          <w:p w14:paraId="74C6261C" w14:textId="2DC5F818" w:rsidR="002A065C" w:rsidRDefault="002A065C" w:rsidP="00BB4962">
            <w:pPr>
              <w:spacing w:after="0" w:line="240" w:lineRule="auto"/>
              <w:ind w:right="261"/>
              <w:jc w:val="center"/>
              <w:rPr>
                <w:rFonts w:ascii="Times New Roman" w:hAnsi="Times New Roman"/>
                <w:sz w:val="24"/>
                <w:szCs w:val="24"/>
              </w:rPr>
            </w:pPr>
            <w:r>
              <w:rPr>
                <w:rFonts w:ascii="Times New Roman" w:hAnsi="Times New Roman"/>
                <w:sz w:val="24"/>
                <w:szCs w:val="24"/>
              </w:rPr>
              <w:lastRenderedPageBreak/>
              <w:t>6</w:t>
            </w:r>
          </w:p>
        </w:tc>
        <w:tc>
          <w:tcPr>
            <w:tcW w:w="3539" w:type="dxa"/>
            <w:vAlign w:val="center"/>
          </w:tcPr>
          <w:p w14:paraId="70B0F00A" w14:textId="77777777" w:rsidR="002A065C" w:rsidRDefault="002A065C" w:rsidP="002A065C">
            <w:pPr>
              <w:spacing w:after="0" w:line="240" w:lineRule="auto"/>
              <w:ind w:right="261"/>
              <w:jc w:val="both"/>
              <w:rPr>
                <w:rFonts w:ascii="Times New Roman" w:hAnsi="Times New Roman"/>
                <w:sz w:val="24"/>
                <w:szCs w:val="24"/>
              </w:rPr>
            </w:pPr>
            <w:r w:rsidRPr="006B346F">
              <w:rPr>
                <w:rFonts w:ascii="Times New Roman" w:hAnsi="Times New Roman"/>
                <w:sz w:val="24"/>
                <w:szCs w:val="24"/>
              </w:rPr>
              <w:t>Centrul de Îngrijire și Asistență Persoane Adulte cu Dizabilități Leonida</w:t>
            </w:r>
          </w:p>
        </w:tc>
        <w:tc>
          <w:tcPr>
            <w:tcW w:w="2910" w:type="dxa"/>
            <w:vAlign w:val="center"/>
          </w:tcPr>
          <w:p w14:paraId="4EF590D0" w14:textId="77777777" w:rsidR="002A065C" w:rsidRDefault="002A065C" w:rsidP="002A065C">
            <w:pPr>
              <w:spacing w:after="0" w:line="240" w:lineRule="auto"/>
              <w:ind w:right="261"/>
              <w:jc w:val="both"/>
              <w:rPr>
                <w:rFonts w:ascii="Times New Roman" w:hAnsi="Times New Roman"/>
                <w:sz w:val="24"/>
                <w:szCs w:val="24"/>
              </w:rPr>
            </w:pPr>
            <w:r w:rsidRPr="006B346F">
              <w:rPr>
                <w:rFonts w:ascii="Times New Roman" w:hAnsi="Times New Roman"/>
                <w:sz w:val="24"/>
                <w:szCs w:val="24"/>
              </w:rPr>
              <w:t>Str. Mihai Eminescu nr. 87</w:t>
            </w:r>
            <w:r>
              <w:rPr>
                <w:rFonts w:ascii="Times New Roman" w:hAnsi="Times New Roman"/>
                <w:sz w:val="24"/>
                <w:szCs w:val="24"/>
              </w:rPr>
              <w:t>, Sector 2, București</w:t>
            </w:r>
          </w:p>
        </w:tc>
        <w:tc>
          <w:tcPr>
            <w:tcW w:w="2492" w:type="dxa"/>
            <w:vAlign w:val="center"/>
          </w:tcPr>
          <w:p w14:paraId="405A3B09" w14:textId="776FF293" w:rsidR="002A065C" w:rsidRDefault="002A065C" w:rsidP="002A065C">
            <w:pPr>
              <w:spacing w:after="0" w:line="240" w:lineRule="auto"/>
              <w:ind w:right="261"/>
              <w:jc w:val="both"/>
              <w:rPr>
                <w:rFonts w:ascii="Times New Roman" w:hAnsi="Times New Roman"/>
                <w:sz w:val="24"/>
                <w:szCs w:val="24"/>
              </w:rPr>
            </w:pPr>
          </w:p>
        </w:tc>
      </w:tr>
      <w:tr w:rsidR="002A065C" w14:paraId="15382749" w14:textId="77777777" w:rsidTr="00904E63">
        <w:trPr>
          <w:trHeight w:val="668"/>
        </w:trPr>
        <w:tc>
          <w:tcPr>
            <w:tcW w:w="977" w:type="dxa"/>
            <w:vAlign w:val="center"/>
          </w:tcPr>
          <w:p w14:paraId="3197FBD9" w14:textId="1ABEA1C1" w:rsidR="002A065C" w:rsidRDefault="002A065C" w:rsidP="005953BC">
            <w:pPr>
              <w:spacing w:after="0" w:line="240" w:lineRule="auto"/>
              <w:ind w:right="261"/>
              <w:jc w:val="center"/>
              <w:rPr>
                <w:rFonts w:ascii="Times New Roman" w:hAnsi="Times New Roman"/>
                <w:sz w:val="24"/>
                <w:szCs w:val="24"/>
              </w:rPr>
            </w:pPr>
            <w:r>
              <w:rPr>
                <w:rFonts w:ascii="Times New Roman" w:hAnsi="Times New Roman"/>
                <w:sz w:val="24"/>
                <w:szCs w:val="24"/>
              </w:rPr>
              <w:t>7</w:t>
            </w:r>
          </w:p>
        </w:tc>
        <w:tc>
          <w:tcPr>
            <w:tcW w:w="3539" w:type="dxa"/>
            <w:vAlign w:val="center"/>
          </w:tcPr>
          <w:p w14:paraId="2EA58A3A" w14:textId="77777777" w:rsidR="002A065C" w:rsidRDefault="002A065C" w:rsidP="002A065C">
            <w:pPr>
              <w:pStyle w:val="TableContents"/>
              <w:spacing w:after="0"/>
              <w:rPr>
                <w:rFonts w:ascii="Times New Roman" w:hAnsi="Times New Roman" w:cs="Times New Roman"/>
                <w:sz w:val="24"/>
                <w:szCs w:val="24"/>
              </w:rPr>
            </w:pPr>
            <w:r w:rsidRPr="006B346F">
              <w:rPr>
                <w:rFonts w:ascii="Times New Roman" w:hAnsi="Times New Roman" w:cs="Times New Roman"/>
                <w:sz w:val="24"/>
                <w:szCs w:val="24"/>
              </w:rPr>
              <w:t>Centrul de Abilitate și Reabilitare pentru Persoane Adulte cu Dizabilități Neuropsihice nr. 1</w:t>
            </w:r>
          </w:p>
        </w:tc>
        <w:tc>
          <w:tcPr>
            <w:tcW w:w="2910" w:type="dxa"/>
            <w:vAlign w:val="center"/>
          </w:tcPr>
          <w:p w14:paraId="1FB4971C" w14:textId="77777777" w:rsidR="002A065C" w:rsidRPr="006B346F" w:rsidRDefault="002A065C" w:rsidP="002A065C">
            <w:pPr>
              <w:pStyle w:val="TableContents"/>
              <w:rPr>
                <w:rFonts w:ascii="Times New Roman" w:hAnsi="Times New Roman" w:cs="Times New Roman"/>
                <w:sz w:val="24"/>
                <w:szCs w:val="24"/>
              </w:rPr>
            </w:pPr>
            <w:r w:rsidRPr="006B346F">
              <w:rPr>
                <w:rFonts w:ascii="Times New Roman" w:hAnsi="Times New Roman" w:cs="Times New Roman"/>
                <w:sz w:val="24"/>
                <w:szCs w:val="24"/>
              </w:rPr>
              <w:t>Str. Balotului nr. 42</w:t>
            </w:r>
            <w:r>
              <w:rPr>
                <w:rFonts w:ascii="Times New Roman" w:hAnsi="Times New Roman" w:cs="Times New Roman"/>
                <w:sz w:val="24"/>
                <w:szCs w:val="24"/>
              </w:rPr>
              <w:t>, corp A, Sector 2, București</w:t>
            </w:r>
          </w:p>
          <w:p w14:paraId="6E15BDF3" w14:textId="77777777" w:rsidR="002A065C" w:rsidRDefault="002A065C" w:rsidP="002A065C">
            <w:pPr>
              <w:spacing w:after="0" w:line="240" w:lineRule="auto"/>
              <w:ind w:right="261"/>
              <w:jc w:val="both"/>
              <w:rPr>
                <w:rFonts w:ascii="Times New Roman" w:hAnsi="Times New Roman"/>
                <w:sz w:val="24"/>
                <w:szCs w:val="24"/>
              </w:rPr>
            </w:pPr>
          </w:p>
        </w:tc>
        <w:tc>
          <w:tcPr>
            <w:tcW w:w="2492" w:type="dxa"/>
            <w:vAlign w:val="center"/>
          </w:tcPr>
          <w:p w14:paraId="4C16794C" w14:textId="1CB9EE3C" w:rsidR="002A065C" w:rsidRDefault="002A065C" w:rsidP="002A065C">
            <w:pPr>
              <w:spacing w:after="0" w:line="240" w:lineRule="auto"/>
              <w:ind w:right="261"/>
              <w:jc w:val="both"/>
              <w:rPr>
                <w:rFonts w:ascii="Times New Roman" w:hAnsi="Times New Roman"/>
                <w:sz w:val="24"/>
                <w:szCs w:val="24"/>
              </w:rPr>
            </w:pPr>
          </w:p>
        </w:tc>
      </w:tr>
      <w:tr w:rsidR="002A065C" w14:paraId="79DCC6DE" w14:textId="77777777" w:rsidTr="00904E63">
        <w:tc>
          <w:tcPr>
            <w:tcW w:w="977" w:type="dxa"/>
            <w:vAlign w:val="center"/>
          </w:tcPr>
          <w:p w14:paraId="2647EAB8" w14:textId="1E5035EB" w:rsidR="002A065C" w:rsidRDefault="002A065C" w:rsidP="005953BC">
            <w:pPr>
              <w:spacing w:after="0" w:line="240" w:lineRule="auto"/>
              <w:ind w:right="261"/>
              <w:jc w:val="center"/>
              <w:rPr>
                <w:rFonts w:ascii="Times New Roman" w:hAnsi="Times New Roman"/>
                <w:sz w:val="24"/>
                <w:szCs w:val="24"/>
              </w:rPr>
            </w:pPr>
            <w:r>
              <w:rPr>
                <w:rFonts w:ascii="Times New Roman" w:hAnsi="Times New Roman"/>
                <w:sz w:val="24"/>
                <w:szCs w:val="24"/>
              </w:rPr>
              <w:t>8</w:t>
            </w:r>
          </w:p>
        </w:tc>
        <w:tc>
          <w:tcPr>
            <w:tcW w:w="3539" w:type="dxa"/>
            <w:vAlign w:val="center"/>
          </w:tcPr>
          <w:p w14:paraId="30046E76" w14:textId="77777777" w:rsidR="002A065C" w:rsidRDefault="002A065C" w:rsidP="002A065C">
            <w:pPr>
              <w:pStyle w:val="TableContents"/>
              <w:spacing w:after="0"/>
              <w:rPr>
                <w:rFonts w:ascii="Times New Roman" w:hAnsi="Times New Roman" w:cs="Times New Roman"/>
                <w:sz w:val="24"/>
                <w:szCs w:val="24"/>
              </w:rPr>
            </w:pPr>
            <w:r w:rsidRPr="006B346F">
              <w:rPr>
                <w:rFonts w:ascii="Times New Roman" w:hAnsi="Times New Roman" w:cs="Times New Roman"/>
                <w:sz w:val="24"/>
                <w:szCs w:val="24"/>
              </w:rPr>
              <w:t xml:space="preserve">Centrul de Abilitate și Reabilitare pentru Persoane Adulte cu Dizabilități Neuropsihice nr. </w:t>
            </w:r>
            <w:r>
              <w:rPr>
                <w:rFonts w:ascii="Times New Roman" w:hAnsi="Times New Roman" w:cs="Times New Roman"/>
                <w:sz w:val="24"/>
                <w:szCs w:val="24"/>
              </w:rPr>
              <w:t>2</w:t>
            </w:r>
          </w:p>
        </w:tc>
        <w:tc>
          <w:tcPr>
            <w:tcW w:w="2910" w:type="dxa"/>
            <w:vAlign w:val="center"/>
          </w:tcPr>
          <w:p w14:paraId="350E61A3" w14:textId="77777777" w:rsidR="002A065C" w:rsidRPr="006B346F" w:rsidRDefault="002A065C" w:rsidP="002A065C">
            <w:pPr>
              <w:pStyle w:val="TableContents"/>
              <w:rPr>
                <w:rFonts w:ascii="Times New Roman" w:hAnsi="Times New Roman" w:cs="Times New Roman"/>
                <w:sz w:val="24"/>
                <w:szCs w:val="24"/>
              </w:rPr>
            </w:pPr>
            <w:r w:rsidRPr="006B346F">
              <w:rPr>
                <w:rFonts w:ascii="Times New Roman" w:hAnsi="Times New Roman" w:cs="Times New Roman"/>
                <w:sz w:val="24"/>
                <w:szCs w:val="24"/>
              </w:rPr>
              <w:t>Str. Gheorghe Șerban nr. 7</w:t>
            </w:r>
            <w:r>
              <w:rPr>
                <w:rFonts w:ascii="Times New Roman" w:hAnsi="Times New Roman" w:cs="Times New Roman"/>
                <w:sz w:val="24"/>
                <w:szCs w:val="24"/>
              </w:rPr>
              <w:t>, Sector 2, București</w:t>
            </w:r>
          </w:p>
          <w:p w14:paraId="03C4699C" w14:textId="77777777" w:rsidR="002A065C" w:rsidRDefault="002A065C" w:rsidP="002A065C">
            <w:pPr>
              <w:spacing w:after="0" w:line="240" w:lineRule="auto"/>
              <w:ind w:right="261"/>
              <w:jc w:val="both"/>
              <w:rPr>
                <w:rFonts w:ascii="Times New Roman" w:hAnsi="Times New Roman"/>
                <w:sz w:val="24"/>
                <w:szCs w:val="24"/>
              </w:rPr>
            </w:pPr>
          </w:p>
        </w:tc>
        <w:tc>
          <w:tcPr>
            <w:tcW w:w="2492" w:type="dxa"/>
            <w:vAlign w:val="center"/>
          </w:tcPr>
          <w:p w14:paraId="637E284C" w14:textId="77777777" w:rsidR="002A065C" w:rsidRDefault="002A065C" w:rsidP="00262325">
            <w:pPr>
              <w:spacing w:after="0" w:line="240" w:lineRule="auto"/>
              <w:ind w:right="261"/>
              <w:jc w:val="both"/>
              <w:rPr>
                <w:rFonts w:ascii="Times New Roman" w:hAnsi="Times New Roman"/>
                <w:sz w:val="24"/>
                <w:szCs w:val="24"/>
              </w:rPr>
            </w:pPr>
          </w:p>
        </w:tc>
      </w:tr>
      <w:tr w:rsidR="002A065C" w14:paraId="54B9DAC7" w14:textId="77777777" w:rsidTr="00904E63">
        <w:tc>
          <w:tcPr>
            <w:tcW w:w="977" w:type="dxa"/>
            <w:vAlign w:val="center"/>
          </w:tcPr>
          <w:p w14:paraId="25C63BFE" w14:textId="063132D2" w:rsidR="002A065C" w:rsidRDefault="002A065C" w:rsidP="005953BC">
            <w:pPr>
              <w:spacing w:after="0" w:line="240" w:lineRule="auto"/>
              <w:ind w:right="261"/>
              <w:jc w:val="center"/>
              <w:rPr>
                <w:rFonts w:ascii="Times New Roman" w:hAnsi="Times New Roman"/>
                <w:sz w:val="24"/>
                <w:szCs w:val="24"/>
              </w:rPr>
            </w:pPr>
            <w:r>
              <w:rPr>
                <w:rFonts w:ascii="Times New Roman" w:hAnsi="Times New Roman"/>
                <w:sz w:val="24"/>
                <w:szCs w:val="24"/>
              </w:rPr>
              <w:t>9</w:t>
            </w:r>
          </w:p>
        </w:tc>
        <w:tc>
          <w:tcPr>
            <w:tcW w:w="3539" w:type="dxa"/>
            <w:vAlign w:val="center"/>
          </w:tcPr>
          <w:p w14:paraId="40F8572A" w14:textId="77777777" w:rsidR="002A065C" w:rsidRDefault="002A065C" w:rsidP="002A065C">
            <w:pPr>
              <w:spacing w:after="0" w:line="240" w:lineRule="auto"/>
              <w:ind w:right="261"/>
              <w:jc w:val="both"/>
              <w:rPr>
                <w:rFonts w:ascii="Times New Roman" w:hAnsi="Times New Roman"/>
                <w:sz w:val="24"/>
                <w:szCs w:val="24"/>
              </w:rPr>
            </w:pPr>
            <w:r>
              <w:rPr>
                <w:rFonts w:ascii="Times New Roman" w:hAnsi="Times New Roman"/>
                <w:sz w:val="24"/>
                <w:szCs w:val="24"/>
              </w:rPr>
              <w:t>Centrul pentru Viață Independentă pentru Persoane Adulte cu Dizabilități</w:t>
            </w:r>
          </w:p>
        </w:tc>
        <w:tc>
          <w:tcPr>
            <w:tcW w:w="2910" w:type="dxa"/>
            <w:vAlign w:val="center"/>
          </w:tcPr>
          <w:p w14:paraId="1234C293" w14:textId="77777777" w:rsidR="002A065C" w:rsidRDefault="002A065C" w:rsidP="002A065C">
            <w:pPr>
              <w:spacing w:after="0" w:line="240" w:lineRule="auto"/>
              <w:ind w:right="261"/>
              <w:jc w:val="both"/>
              <w:rPr>
                <w:rFonts w:ascii="Times New Roman" w:hAnsi="Times New Roman"/>
                <w:sz w:val="24"/>
                <w:szCs w:val="24"/>
              </w:rPr>
            </w:pPr>
            <w:r>
              <w:rPr>
                <w:rFonts w:ascii="Times New Roman" w:hAnsi="Times New Roman"/>
                <w:sz w:val="24"/>
                <w:szCs w:val="24"/>
              </w:rPr>
              <w:t>Str. Valer Dumitrescu nr. 33, Sector 2, București</w:t>
            </w:r>
          </w:p>
        </w:tc>
        <w:tc>
          <w:tcPr>
            <w:tcW w:w="2492" w:type="dxa"/>
            <w:vAlign w:val="center"/>
          </w:tcPr>
          <w:p w14:paraId="19CC7BE6" w14:textId="23F53EF4" w:rsidR="002A065C" w:rsidRDefault="002A065C" w:rsidP="002A065C">
            <w:pPr>
              <w:spacing w:after="0" w:line="240" w:lineRule="auto"/>
              <w:ind w:right="261"/>
              <w:jc w:val="both"/>
              <w:rPr>
                <w:rFonts w:ascii="Times New Roman" w:hAnsi="Times New Roman"/>
                <w:sz w:val="24"/>
                <w:szCs w:val="24"/>
              </w:rPr>
            </w:pPr>
          </w:p>
        </w:tc>
      </w:tr>
    </w:tbl>
    <w:p w14:paraId="547E6FD4" w14:textId="144E28C7" w:rsidR="004D73BB" w:rsidRDefault="004D73BB" w:rsidP="00376AA7">
      <w:pPr>
        <w:pStyle w:val="DefaultText"/>
        <w:tabs>
          <w:tab w:val="left" w:pos="528"/>
        </w:tabs>
        <w:ind w:left="284" w:right="68"/>
        <w:rPr>
          <w:sz w:val="22"/>
          <w:szCs w:val="22"/>
          <w:lang w:val="it-IT"/>
        </w:rPr>
      </w:pPr>
    </w:p>
    <w:p w14:paraId="7B9B452C" w14:textId="77777777" w:rsidR="008200E3" w:rsidRDefault="008200E3" w:rsidP="000B60E6">
      <w:pPr>
        <w:pStyle w:val="DefaultText"/>
        <w:ind w:left="284" w:right="68"/>
        <w:jc w:val="center"/>
        <w:rPr>
          <w:sz w:val="22"/>
          <w:szCs w:val="22"/>
          <w:lang w:val="it-IT"/>
        </w:rPr>
      </w:pPr>
    </w:p>
    <w:p w14:paraId="043D60F2" w14:textId="77777777" w:rsidR="008200E3" w:rsidRDefault="008200E3" w:rsidP="000B60E6">
      <w:pPr>
        <w:pStyle w:val="DefaultText"/>
        <w:ind w:left="284" w:right="68"/>
        <w:jc w:val="center"/>
        <w:rPr>
          <w:sz w:val="22"/>
          <w:szCs w:val="22"/>
          <w:lang w:val="it-IT"/>
        </w:rPr>
      </w:pPr>
    </w:p>
    <w:p w14:paraId="0582FECA" w14:textId="77777777" w:rsidR="008200E3" w:rsidRDefault="008200E3" w:rsidP="000B60E6">
      <w:pPr>
        <w:pStyle w:val="DefaultText"/>
        <w:ind w:left="284" w:right="68"/>
        <w:jc w:val="center"/>
        <w:rPr>
          <w:sz w:val="22"/>
          <w:szCs w:val="22"/>
          <w:lang w:val="it-IT"/>
        </w:rPr>
      </w:pPr>
    </w:p>
    <w:p w14:paraId="631C5092" w14:textId="77777777" w:rsidR="008200E3" w:rsidRDefault="008200E3" w:rsidP="000B60E6">
      <w:pPr>
        <w:pStyle w:val="DefaultText"/>
        <w:ind w:left="284" w:right="68"/>
        <w:jc w:val="center"/>
        <w:rPr>
          <w:sz w:val="22"/>
          <w:szCs w:val="22"/>
          <w:lang w:val="it-IT"/>
        </w:rPr>
      </w:pPr>
    </w:p>
    <w:p w14:paraId="08E37232" w14:textId="77777777" w:rsidR="008200E3" w:rsidRDefault="008200E3" w:rsidP="000B60E6">
      <w:pPr>
        <w:pStyle w:val="DefaultText"/>
        <w:ind w:left="284" w:right="68"/>
        <w:jc w:val="center"/>
        <w:rPr>
          <w:sz w:val="22"/>
          <w:szCs w:val="22"/>
          <w:lang w:val="it-IT"/>
        </w:rPr>
      </w:pPr>
    </w:p>
    <w:p w14:paraId="64BC1188" w14:textId="77777777" w:rsidR="008200E3" w:rsidRDefault="008200E3" w:rsidP="000B60E6">
      <w:pPr>
        <w:pStyle w:val="DefaultText"/>
        <w:ind w:left="284" w:right="68"/>
        <w:jc w:val="center"/>
        <w:rPr>
          <w:sz w:val="22"/>
          <w:szCs w:val="22"/>
          <w:lang w:val="it-IT"/>
        </w:rPr>
      </w:pPr>
    </w:p>
    <w:p w14:paraId="0856FA11" w14:textId="77777777" w:rsidR="008200E3" w:rsidRDefault="008200E3" w:rsidP="000B60E6">
      <w:pPr>
        <w:pStyle w:val="DefaultText"/>
        <w:ind w:left="284" w:right="68"/>
        <w:jc w:val="center"/>
        <w:rPr>
          <w:sz w:val="22"/>
          <w:szCs w:val="22"/>
          <w:lang w:val="it-IT"/>
        </w:rPr>
      </w:pPr>
    </w:p>
    <w:p w14:paraId="7A33F8DD" w14:textId="77777777" w:rsidR="008200E3" w:rsidRDefault="008200E3" w:rsidP="000B60E6">
      <w:pPr>
        <w:pStyle w:val="DefaultText"/>
        <w:ind w:left="284" w:right="68"/>
        <w:jc w:val="center"/>
        <w:rPr>
          <w:sz w:val="22"/>
          <w:szCs w:val="22"/>
          <w:lang w:val="it-IT"/>
        </w:rPr>
      </w:pPr>
    </w:p>
    <w:p w14:paraId="2D6DBD65" w14:textId="77777777" w:rsidR="008200E3" w:rsidRDefault="008200E3" w:rsidP="000B60E6">
      <w:pPr>
        <w:pStyle w:val="DefaultText"/>
        <w:ind w:left="284" w:right="68"/>
        <w:jc w:val="center"/>
        <w:rPr>
          <w:sz w:val="22"/>
          <w:szCs w:val="22"/>
          <w:lang w:val="it-IT"/>
        </w:rPr>
      </w:pPr>
    </w:p>
    <w:p w14:paraId="4D944D85" w14:textId="77777777" w:rsidR="008200E3" w:rsidRDefault="008200E3" w:rsidP="000B60E6">
      <w:pPr>
        <w:pStyle w:val="DefaultText"/>
        <w:ind w:left="284" w:right="68"/>
        <w:jc w:val="center"/>
        <w:rPr>
          <w:sz w:val="22"/>
          <w:szCs w:val="22"/>
          <w:lang w:val="it-IT"/>
        </w:rPr>
      </w:pPr>
    </w:p>
    <w:p w14:paraId="2BFAD875" w14:textId="77777777" w:rsidR="008200E3" w:rsidRDefault="008200E3" w:rsidP="000B60E6">
      <w:pPr>
        <w:pStyle w:val="DefaultText"/>
        <w:ind w:left="284" w:right="68"/>
        <w:jc w:val="center"/>
        <w:rPr>
          <w:sz w:val="22"/>
          <w:szCs w:val="22"/>
          <w:lang w:val="it-IT"/>
        </w:rPr>
      </w:pPr>
    </w:p>
    <w:p w14:paraId="5546FFBD" w14:textId="77777777" w:rsidR="008200E3" w:rsidRDefault="008200E3" w:rsidP="000B60E6">
      <w:pPr>
        <w:pStyle w:val="DefaultText"/>
        <w:ind w:left="284" w:right="68"/>
        <w:jc w:val="center"/>
        <w:rPr>
          <w:sz w:val="22"/>
          <w:szCs w:val="22"/>
          <w:lang w:val="it-IT"/>
        </w:rPr>
      </w:pPr>
    </w:p>
    <w:p w14:paraId="392D6A2D" w14:textId="77777777" w:rsidR="008200E3" w:rsidRDefault="008200E3" w:rsidP="000B60E6">
      <w:pPr>
        <w:pStyle w:val="DefaultText"/>
        <w:ind w:left="284" w:right="68"/>
        <w:jc w:val="center"/>
        <w:rPr>
          <w:sz w:val="22"/>
          <w:szCs w:val="22"/>
          <w:lang w:val="it-IT"/>
        </w:rPr>
      </w:pPr>
    </w:p>
    <w:p w14:paraId="5B4D9960" w14:textId="77777777" w:rsidR="008200E3" w:rsidRDefault="008200E3" w:rsidP="000B60E6">
      <w:pPr>
        <w:pStyle w:val="DefaultText"/>
        <w:ind w:left="284" w:right="68"/>
        <w:jc w:val="center"/>
        <w:rPr>
          <w:sz w:val="22"/>
          <w:szCs w:val="22"/>
          <w:lang w:val="it-IT"/>
        </w:rPr>
      </w:pPr>
    </w:p>
    <w:p w14:paraId="22E7E7D9" w14:textId="77777777" w:rsidR="008200E3" w:rsidRDefault="008200E3" w:rsidP="000B60E6">
      <w:pPr>
        <w:pStyle w:val="DefaultText"/>
        <w:ind w:left="284" w:right="68"/>
        <w:jc w:val="center"/>
        <w:rPr>
          <w:sz w:val="22"/>
          <w:szCs w:val="22"/>
          <w:lang w:val="it-IT"/>
        </w:rPr>
      </w:pPr>
    </w:p>
    <w:p w14:paraId="0842DC32" w14:textId="77777777" w:rsidR="00EF5287" w:rsidRPr="008F6216" w:rsidRDefault="00EF5287" w:rsidP="00EF5287">
      <w:pPr>
        <w:tabs>
          <w:tab w:val="left" w:pos="3261"/>
          <w:tab w:val="left" w:pos="4962"/>
          <w:tab w:val="left" w:pos="5387"/>
        </w:tabs>
        <w:suppressAutoHyphens/>
        <w:spacing w:after="0"/>
        <w:ind w:left="284"/>
        <w:jc w:val="both"/>
        <w:rPr>
          <w:rFonts w:ascii="Times New Roman" w:hAnsi="Times New Roman"/>
          <w:b/>
          <w:sz w:val="24"/>
          <w:szCs w:val="24"/>
          <w:lang w:eastAsia="ar-SA"/>
        </w:rPr>
      </w:pPr>
      <w:bookmarkStart w:id="7" w:name="_Hlk159920050"/>
      <w:r w:rsidRPr="008F6216">
        <w:rPr>
          <w:rFonts w:ascii="Times New Roman" w:hAnsi="Times New Roman"/>
          <w:b/>
          <w:sz w:val="24"/>
          <w:szCs w:val="24"/>
          <w:lang w:eastAsia="ar-SA"/>
        </w:rPr>
        <w:t>Achizitor</w:t>
      </w:r>
      <w:r w:rsidRPr="008F6216">
        <w:rPr>
          <w:rFonts w:ascii="Times New Roman" w:hAnsi="Times New Roman"/>
          <w:b/>
          <w:sz w:val="24"/>
          <w:szCs w:val="24"/>
          <w:lang w:eastAsia="ar-SA"/>
        </w:rPr>
        <w:tab/>
        <w:t xml:space="preserve"> </w:t>
      </w:r>
      <w:r w:rsidRPr="008F6216">
        <w:rPr>
          <w:rFonts w:ascii="Times New Roman" w:hAnsi="Times New Roman"/>
          <w:b/>
          <w:sz w:val="24"/>
          <w:szCs w:val="24"/>
          <w:lang w:eastAsia="ar-SA"/>
        </w:rPr>
        <w:tab/>
        <w:t xml:space="preserve">           </w:t>
      </w:r>
      <w:r>
        <w:rPr>
          <w:rFonts w:ascii="Times New Roman" w:hAnsi="Times New Roman"/>
          <w:b/>
          <w:sz w:val="24"/>
          <w:szCs w:val="24"/>
          <w:lang w:eastAsia="ar-SA"/>
        </w:rPr>
        <w:t xml:space="preserve">                                    </w:t>
      </w:r>
      <w:r w:rsidRPr="008F6216">
        <w:rPr>
          <w:rFonts w:ascii="Times New Roman" w:hAnsi="Times New Roman"/>
          <w:b/>
          <w:sz w:val="24"/>
          <w:szCs w:val="24"/>
          <w:lang w:eastAsia="ar-SA"/>
        </w:rPr>
        <w:t xml:space="preserve"> Prestator</w:t>
      </w:r>
    </w:p>
    <w:p w14:paraId="08061DF1" w14:textId="77777777" w:rsidR="00EF5287" w:rsidRPr="008F6216" w:rsidRDefault="00EF5287" w:rsidP="00EF5287">
      <w:pPr>
        <w:pStyle w:val="DefaultText"/>
        <w:tabs>
          <w:tab w:val="left" w:pos="5387"/>
        </w:tabs>
        <w:ind w:left="284"/>
        <w:rPr>
          <w:szCs w:val="24"/>
          <w:lang w:val="it-IT"/>
        </w:rPr>
      </w:pPr>
      <w:r w:rsidRPr="008F6216">
        <w:rPr>
          <w:szCs w:val="24"/>
          <w:lang w:val="it-IT"/>
        </w:rPr>
        <w:t xml:space="preserve">D.G.A.S.P.C. SECTOR 2                                                </w:t>
      </w:r>
      <w:r>
        <w:rPr>
          <w:szCs w:val="24"/>
          <w:lang w:val="it-IT"/>
        </w:rPr>
        <w:t xml:space="preserve">                                   </w:t>
      </w:r>
      <w:r w:rsidRPr="008F6216">
        <w:rPr>
          <w:szCs w:val="24"/>
          <w:lang w:val="it-IT"/>
        </w:rPr>
        <w:t xml:space="preserve"> SC </w:t>
      </w:r>
      <w:r>
        <w:rPr>
          <w:szCs w:val="24"/>
          <w:lang w:val="it-IT"/>
        </w:rPr>
        <w:t xml:space="preserve">LEMINGS </w:t>
      </w:r>
      <w:r w:rsidRPr="008F6216">
        <w:rPr>
          <w:szCs w:val="24"/>
          <w:lang w:val="it-IT"/>
        </w:rPr>
        <w:t xml:space="preserve">SRL </w:t>
      </w:r>
    </w:p>
    <w:p w14:paraId="2B43D388" w14:textId="127CD13D" w:rsidR="008200E3" w:rsidRDefault="00EF5287" w:rsidP="00262325">
      <w:pPr>
        <w:pStyle w:val="DefaultText"/>
        <w:tabs>
          <w:tab w:val="left" w:pos="5387"/>
        </w:tabs>
        <w:ind w:left="284"/>
        <w:rPr>
          <w:sz w:val="22"/>
          <w:szCs w:val="22"/>
          <w:lang w:val="it-IT"/>
        </w:rPr>
      </w:pPr>
      <w:r>
        <w:rPr>
          <w:szCs w:val="24"/>
          <w:lang w:val="it-IT"/>
        </w:rPr>
        <w:t xml:space="preserve">                                                                                                                             </w:t>
      </w:r>
    </w:p>
    <w:p w14:paraId="5A7CD8E1" w14:textId="77777777" w:rsidR="008200E3" w:rsidRDefault="008200E3" w:rsidP="000B60E6">
      <w:pPr>
        <w:pStyle w:val="DefaultText"/>
        <w:ind w:left="284" w:right="68"/>
        <w:jc w:val="center"/>
        <w:rPr>
          <w:sz w:val="22"/>
          <w:szCs w:val="22"/>
          <w:lang w:val="it-IT"/>
        </w:rPr>
      </w:pPr>
    </w:p>
    <w:bookmarkEnd w:id="7"/>
    <w:p w14:paraId="4705426D" w14:textId="77777777" w:rsidR="008200E3" w:rsidRDefault="008200E3" w:rsidP="000B60E6">
      <w:pPr>
        <w:pStyle w:val="DefaultText"/>
        <w:ind w:left="284" w:right="68"/>
        <w:jc w:val="center"/>
        <w:rPr>
          <w:sz w:val="22"/>
          <w:szCs w:val="22"/>
          <w:lang w:val="it-IT"/>
        </w:rPr>
      </w:pPr>
    </w:p>
    <w:p w14:paraId="2B0887D3" w14:textId="77777777" w:rsidR="008200E3" w:rsidRDefault="008200E3" w:rsidP="000B60E6">
      <w:pPr>
        <w:pStyle w:val="DefaultText"/>
        <w:ind w:left="284" w:right="68"/>
        <w:jc w:val="center"/>
        <w:rPr>
          <w:sz w:val="22"/>
          <w:szCs w:val="22"/>
          <w:lang w:val="it-IT"/>
        </w:rPr>
      </w:pPr>
    </w:p>
    <w:p w14:paraId="5E2A3BD9" w14:textId="77777777" w:rsidR="008200E3" w:rsidRDefault="008200E3" w:rsidP="000B60E6">
      <w:pPr>
        <w:pStyle w:val="DefaultText"/>
        <w:ind w:left="284" w:right="68"/>
        <w:jc w:val="center"/>
        <w:rPr>
          <w:sz w:val="22"/>
          <w:szCs w:val="22"/>
          <w:lang w:val="it-IT"/>
        </w:rPr>
      </w:pPr>
    </w:p>
    <w:p w14:paraId="586F9B11" w14:textId="77777777" w:rsidR="008200E3" w:rsidRDefault="008200E3" w:rsidP="000B60E6">
      <w:pPr>
        <w:pStyle w:val="DefaultText"/>
        <w:ind w:left="284" w:right="68"/>
        <w:jc w:val="center"/>
        <w:rPr>
          <w:sz w:val="22"/>
          <w:szCs w:val="22"/>
          <w:lang w:val="it-IT"/>
        </w:rPr>
      </w:pPr>
    </w:p>
    <w:p w14:paraId="35AAABAA" w14:textId="77777777" w:rsidR="008200E3" w:rsidRDefault="008200E3" w:rsidP="000B60E6">
      <w:pPr>
        <w:pStyle w:val="DefaultText"/>
        <w:ind w:left="284" w:right="68"/>
        <w:jc w:val="center"/>
        <w:rPr>
          <w:sz w:val="22"/>
          <w:szCs w:val="22"/>
          <w:lang w:val="it-IT"/>
        </w:rPr>
      </w:pPr>
    </w:p>
    <w:p w14:paraId="60C68792" w14:textId="77777777" w:rsidR="008200E3" w:rsidRDefault="008200E3" w:rsidP="000B60E6">
      <w:pPr>
        <w:pStyle w:val="DefaultText"/>
        <w:ind w:left="284" w:right="68"/>
        <w:jc w:val="center"/>
        <w:rPr>
          <w:sz w:val="22"/>
          <w:szCs w:val="22"/>
          <w:lang w:val="it-IT"/>
        </w:rPr>
      </w:pPr>
    </w:p>
    <w:p w14:paraId="685CF318" w14:textId="77777777" w:rsidR="008200E3" w:rsidRDefault="008200E3" w:rsidP="000B60E6">
      <w:pPr>
        <w:pStyle w:val="DefaultText"/>
        <w:ind w:left="284" w:right="68"/>
        <w:jc w:val="center"/>
        <w:rPr>
          <w:sz w:val="22"/>
          <w:szCs w:val="22"/>
          <w:lang w:val="it-IT"/>
        </w:rPr>
      </w:pPr>
    </w:p>
    <w:p w14:paraId="40521EA3" w14:textId="77777777" w:rsidR="008200E3" w:rsidRDefault="008200E3" w:rsidP="000B60E6">
      <w:pPr>
        <w:pStyle w:val="DefaultText"/>
        <w:ind w:left="284" w:right="68"/>
        <w:jc w:val="center"/>
        <w:rPr>
          <w:sz w:val="22"/>
          <w:szCs w:val="22"/>
          <w:lang w:val="it-IT"/>
        </w:rPr>
      </w:pPr>
    </w:p>
    <w:p w14:paraId="0130D5DE" w14:textId="77777777" w:rsidR="008200E3" w:rsidRDefault="008200E3" w:rsidP="000B60E6">
      <w:pPr>
        <w:pStyle w:val="DefaultText"/>
        <w:ind w:left="284" w:right="68"/>
        <w:jc w:val="center"/>
        <w:rPr>
          <w:sz w:val="22"/>
          <w:szCs w:val="22"/>
          <w:lang w:val="it-IT"/>
        </w:rPr>
      </w:pPr>
    </w:p>
    <w:p w14:paraId="3555307D" w14:textId="77777777" w:rsidR="008200E3" w:rsidRDefault="008200E3" w:rsidP="000B60E6">
      <w:pPr>
        <w:pStyle w:val="DefaultText"/>
        <w:ind w:left="284" w:right="68"/>
        <w:jc w:val="center"/>
        <w:rPr>
          <w:sz w:val="22"/>
          <w:szCs w:val="22"/>
          <w:lang w:val="it-IT"/>
        </w:rPr>
      </w:pPr>
    </w:p>
    <w:p w14:paraId="38C12847" w14:textId="77777777" w:rsidR="008200E3" w:rsidRDefault="008200E3" w:rsidP="000B60E6">
      <w:pPr>
        <w:pStyle w:val="DefaultText"/>
        <w:ind w:left="284" w:right="68"/>
        <w:jc w:val="center"/>
        <w:rPr>
          <w:sz w:val="22"/>
          <w:szCs w:val="22"/>
          <w:lang w:val="it-IT"/>
        </w:rPr>
      </w:pPr>
    </w:p>
    <w:p w14:paraId="70EA8F57" w14:textId="77777777" w:rsidR="008200E3" w:rsidRDefault="008200E3" w:rsidP="000B60E6">
      <w:pPr>
        <w:pStyle w:val="DefaultText"/>
        <w:ind w:left="284" w:right="68"/>
        <w:jc w:val="center"/>
        <w:rPr>
          <w:sz w:val="22"/>
          <w:szCs w:val="22"/>
          <w:lang w:val="it-IT"/>
        </w:rPr>
      </w:pPr>
    </w:p>
    <w:p w14:paraId="54AECEA4" w14:textId="77777777" w:rsidR="008200E3" w:rsidRDefault="008200E3" w:rsidP="000B60E6">
      <w:pPr>
        <w:pStyle w:val="DefaultText"/>
        <w:ind w:left="284" w:right="68"/>
        <w:jc w:val="center"/>
        <w:rPr>
          <w:sz w:val="22"/>
          <w:szCs w:val="22"/>
          <w:lang w:val="it-IT"/>
        </w:rPr>
      </w:pPr>
    </w:p>
    <w:p w14:paraId="41E04110" w14:textId="77777777" w:rsidR="008200E3" w:rsidRDefault="008200E3" w:rsidP="000B60E6">
      <w:pPr>
        <w:pStyle w:val="DefaultText"/>
        <w:ind w:left="284" w:right="68"/>
        <w:jc w:val="center"/>
        <w:rPr>
          <w:sz w:val="22"/>
          <w:szCs w:val="22"/>
          <w:lang w:val="it-IT"/>
        </w:rPr>
      </w:pPr>
    </w:p>
    <w:p w14:paraId="7A678C5B" w14:textId="77777777" w:rsidR="008200E3" w:rsidRDefault="008200E3" w:rsidP="000B60E6">
      <w:pPr>
        <w:pStyle w:val="DefaultText"/>
        <w:ind w:left="284" w:right="68"/>
        <w:jc w:val="center"/>
        <w:rPr>
          <w:sz w:val="22"/>
          <w:szCs w:val="22"/>
          <w:lang w:val="it-IT"/>
        </w:rPr>
      </w:pPr>
    </w:p>
    <w:p w14:paraId="6799965D" w14:textId="77777777" w:rsidR="008200E3" w:rsidRDefault="008200E3" w:rsidP="000B60E6">
      <w:pPr>
        <w:pStyle w:val="DefaultText"/>
        <w:ind w:left="284" w:right="68"/>
        <w:jc w:val="center"/>
        <w:rPr>
          <w:sz w:val="22"/>
          <w:szCs w:val="22"/>
          <w:lang w:val="it-IT"/>
        </w:rPr>
      </w:pPr>
    </w:p>
    <w:p w14:paraId="15F5F52D" w14:textId="77777777" w:rsidR="008200E3" w:rsidRDefault="008200E3" w:rsidP="000B60E6">
      <w:pPr>
        <w:pStyle w:val="DefaultText"/>
        <w:ind w:left="284" w:right="68"/>
        <w:jc w:val="center"/>
        <w:rPr>
          <w:sz w:val="22"/>
          <w:szCs w:val="22"/>
          <w:lang w:val="it-IT"/>
        </w:rPr>
      </w:pPr>
    </w:p>
    <w:p w14:paraId="73571671" w14:textId="77777777" w:rsidR="008200E3" w:rsidRDefault="008200E3" w:rsidP="000B60E6">
      <w:pPr>
        <w:pStyle w:val="DefaultText"/>
        <w:ind w:left="284" w:right="68"/>
        <w:jc w:val="center"/>
        <w:rPr>
          <w:sz w:val="22"/>
          <w:szCs w:val="22"/>
          <w:lang w:val="it-IT"/>
        </w:rPr>
      </w:pPr>
    </w:p>
    <w:p w14:paraId="29B5B7E1" w14:textId="77777777" w:rsidR="008200E3" w:rsidRDefault="008200E3" w:rsidP="000B60E6">
      <w:pPr>
        <w:pStyle w:val="DefaultText"/>
        <w:ind w:left="284" w:right="68"/>
        <w:jc w:val="center"/>
        <w:rPr>
          <w:sz w:val="22"/>
          <w:szCs w:val="22"/>
          <w:lang w:val="it-IT"/>
        </w:rPr>
      </w:pPr>
    </w:p>
    <w:p w14:paraId="55B7574C" w14:textId="77777777" w:rsidR="008200E3" w:rsidRDefault="008200E3" w:rsidP="000B60E6">
      <w:pPr>
        <w:pStyle w:val="DefaultText"/>
        <w:ind w:left="284" w:right="68"/>
        <w:jc w:val="center"/>
        <w:rPr>
          <w:sz w:val="22"/>
          <w:szCs w:val="22"/>
          <w:lang w:val="it-IT"/>
        </w:rPr>
      </w:pPr>
    </w:p>
    <w:p w14:paraId="205320FB" w14:textId="77777777" w:rsidR="008200E3" w:rsidRDefault="008200E3" w:rsidP="000B60E6">
      <w:pPr>
        <w:pStyle w:val="DefaultText"/>
        <w:ind w:left="284" w:right="68"/>
        <w:jc w:val="center"/>
        <w:rPr>
          <w:sz w:val="22"/>
          <w:szCs w:val="22"/>
          <w:lang w:val="it-IT"/>
        </w:rPr>
      </w:pPr>
    </w:p>
    <w:p w14:paraId="1830A707" w14:textId="77777777" w:rsidR="008200E3" w:rsidRDefault="008200E3" w:rsidP="000B60E6">
      <w:pPr>
        <w:pStyle w:val="DefaultText"/>
        <w:ind w:left="284" w:right="68"/>
        <w:jc w:val="center"/>
        <w:rPr>
          <w:sz w:val="22"/>
          <w:szCs w:val="22"/>
          <w:lang w:val="it-IT"/>
        </w:rPr>
      </w:pPr>
    </w:p>
    <w:p w14:paraId="00547F17" w14:textId="77777777" w:rsidR="008200E3" w:rsidRDefault="008200E3" w:rsidP="000B60E6">
      <w:pPr>
        <w:pStyle w:val="DefaultText"/>
        <w:ind w:left="284" w:right="68"/>
        <w:jc w:val="center"/>
        <w:rPr>
          <w:sz w:val="22"/>
          <w:szCs w:val="22"/>
          <w:lang w:val="it-IT"/>
        </w:rPr>
      </w:pPr>
    </w:p>
    <w:p w14:paraId="3A5DE828" w14:textId="77777777" w:rsidR="008200E3" w:rsidRDefault="008200E3" w:rsidP="000B60E6">
      <w:pPr>
        <w:pStyle w:val="DefaultText"/>
        <w:ind w:left="284" w:right="68"/>
        <w:jc w:val="center"/>
        <w:rPr>
          <w:sz w:val="22"/>
          <w:szCs w:val="22"/>
          <w:lang w:val="it-IT"/>
        </w:rPr>
      </w:pPr>
    </w:p>
    <w:p w14:paraId="7CB0720F" w14:textId="77777777" w:rsidR="008200E3" w:rsidRDefault="008200E3" w:rsidP="000B60E6">
      <w:pPr>
        <w:pStyle w:val="DefaultText"/>
        <w:ind w:left="284" w:right="68"/>
        <w:jc w:val="center"/>
        <w:rPr>
          <w:sz w:val="22"/>
          <w:szCs w:val="22"/>
          <w:lang w:val="it-IT"/>
        </w:rPr>
      </w:pPr>
    </w:p>
    <w:p w14:paraId="6CF3AF72" w14:textId="77777777" w:rsidR="008200E3" w:rsidRDefault="008200E3" w:rsidP="000B60E6">
      <w:pPr>
        <w:pStyle w:val="DefaultText"/>
        <w:ind w:left="284" w:right="68"/>
        <w:jc w:val="center"/>
        <w:rPr>
          <w:sz w:val="22"/>
          <w:szCs w:val="22"/>
          <w:lang w:val="it-IT"/>
        </w:rPr>
      </w:pPr>
    </w:p>
    <w:p w14:paraId="2445BAF0" w14:textId="77777777" w:rsidR="00EF5287" w:rsidRDefault="00EF5287" w:rsidP="000B60E6">
      <w:pPr>
        <w:pStyle w:val="DefaultText"/>
        <w:ind w:left="284" w:right="68"/>
        <w:jc w:val="center"/>
        <w:rPr>
          <w:sz w:val="22"/>
          <w:szCs w:val="22"/>
          <w:lang w:val="it-IT"/>
        </w:rPr>
      </w:pPr>
    </w:p>
    <w:p w14:paraId="72547E14" w14:textId="77777777" w:rsidR="00EF5287" w:rsidRDefault="00EF5287" w:rsidP="000B60E6">
      <w:pPr>
        <w:pStyle w:val="DefaultText"/>
        <w:ind w:left="284" w:right="68"/>
        <w:jc w:val="center"/>
        <w:rPr>
          <w:sz w:val="22"/>
          <w:szCs w:val="22"/>
          <w:lang w:val="it-IT"/>
        </w:rPr>
      </w:pPr>
    </w:p>
    <w:p w14:paraId="76C3A2BC" w14:textId="77777777" w:rsidR="00EF5287" w:rsidRDefault="00EF5287" w:rsidP="000B60E6">
      <w:pPr>
        <w:pStyle w:val="DefaultText"/>
        <w:ind w:left="284" w:right="68"/>
        <w:jc w:val="center"/>
        <w:rPr>
          <w:sz w:val="22"/>
          <w:szCs w:val="22"/>
          <w:lang w:val="it-IT"/>
        </w:rPr>
      </w:pPr>
    </w:p>
    <w:p w14:paraId="20CB99F1" w14:textId="77777777" w:rsidR="00EF5287" w:rsidRDefault="00EF5287" w:rsidP="000B60E6">
      <w:pPr>
        <w:pStyle w:val="DefaultText"/>
        <w:ind w:left="284" w:right="68"/>
        <w:jc w:val="center"/>
        <w:rPr>
          <w:sz w:val="22"/>
          <w:szCs w:val="22"/>
          <w:lang w:val="it-IT"/>
        </w:rPr>
      </w:pPr>
    </w:p>
    <w:p w14:paraId="7603D9A5" w14:textId="77777777" w:rsidR="00EF5287" w:rsidRDefault="00EF5287" w:rsidP="000B60E6">
      <w:pPr>
        <w:pStyle w:val="DefaultText"/>
        <w:ind w:left="284" w:right="68"/>
        <w:jc w:val="center"/>
        <w:rPr>
          <w:sz w:val="22"/>
          <w:szCs w:val="22"/>
          <w:lang w:val="it-IT"/>
        </w:rPr>
      </w:pPr>
    </w:p>
    <w:p w14:paraId="78893104" w14:textId="77777777" w:rsidR="00EF5287" w:rsidRPr="007A23C0" w:rsidRDefault="00EF5287" w:rsidP="000B60E6">
      <w:pPr>
        <w:pStyle w:val="DefaultText"/>
        <w:ind w:left="284" w:right="68"/>
        <w:jc w:val="center"/>
        <w:rPr>
          <w:sz w:val="22"/>
          <w:szCs w:val="22"/>
          <w:lang w:val="it-IT"/>
        </w:rPr>
      </w:pPr>
    </w:p>
    <w:p w14:paraId="633A62A8" w14:textId="77777777" w:rsidR="0003432F" w:rsidRPr="007A23C0" w:rsidRDefault="0003432F" w:rsidP="000B60E6">
      <w:pPr>
        <w:pStyle w:val="DefaultText"/>
        <w:ind w:left="284" w:right="68"/>
        <w:jc w:val="both"/>
        <w:rPr>
          <w:sz w:val="22"/>
          <w:szCs w:val="22"/>
          <w:lang w:val="it-IT"/>
        </w:rPr>
      </w:pPr>
    </w:p>
    <w:p w14:paraId="1D14FBAD" w14:textId="77777777" w:rsidR="00887289" w:rsidRPr="007A23C0" w:rsidRDefault="00887289" w:rsidP="008C49AE">
      <w:pPr>
        <w:pStyle w:val="DefaultText"/>
        <w:tabs>
          <w:tab w:val="left" w:pos="709"/>
        </w:tabs>
        <w:ind w:right="68"/>
        <w:jc w:val="both"/>
        <w:rPr>
          <w:sz w:val="22"/>
          <w:szCs w:val="22"/>
          <w:lang w:val="it-IT"/>
        </w:rPr>
      </w:pPr>
    </w:p>
    <w:p w14:paraId="68897965" w14:textId="498AB00B" w:rsidR="004D73BB" w:rsidRPr="00EF5287" w:rsidRDefault="00887289" w:rsidP="008C49AE">
      <w:pPr>
        <w:pStyle w:val="DefaultText"/>
        <w:tabs>
          <w:tab w:val="left" w:pos="709"/>
        </w:tabs>
        <w:ind w:right="68"/>
        <w:jc w:val="both"/>
        <w:rPr>
          <w:szCs w:val="24"/>
          <w:lang w:val="it-IT"/>
        </w:rPr>
      </w:pPr>
      <w:r w:rsidRPr="00EF5287">
        <w:rPr>
          <w:szCs w:val="24"/>
          <w:lang w:val="it-IT"/>
        </w:rPr>
        <w:lastRenderedPageBreak/>
        <w:t xml:space="preserve">     </w:t>
      </w:r>
      <w:r w:rsidR="008C49AE" w:rsidRPr="00EF5287">
        <w:rPr>
          <w:szCs w:val="24"/>
          <w:lang w:val="it-IT"/>
        </w:rPr>
        <w:t xml:space="preserve"> </w:t>
      </w:r>
      <w:r w:rsidR="004D73BB" w:rsidRPr="00EF5287">
        <w:rPr>
          <w:szCs w:val="24"/>
          <w:lang w:val="it-IT"/>
        </w:rPr>
        <w:t xml:space="preserve">Anexa nr. </w:t>
      </w:r>
      <w:r w:rsidR="009B480D" w:rsidRPr="00EF5287">
        <w:rPr>
          <w:szCs w:val="24"/>
          <w:lang w:val="it-IT"/>
        </w:rPr>
        <w:t>3</w:t>
      </w:r>
      <w:r w:rsidR="004D73BB" w:rsidRPr="00EF5287">
        <w:rPr>
          <w:szCs w:val="24"/>
          <w:lang w:val="it-IT"/>
        </w:rPr>
        <w:t xml:space="preserve"> la contractul nr. </w:t>
      </w:r>
      <w:r w:rsidR="00262325">
        <w:rPr>
          <w:szCs w:val="24"/>
          <w:lang w:val="it-IT"/>
        </w:rPr>
        <w:t>86/19219/28.02.2024</w:t>
      </w:r>
    </w:p>
    <w:p w14:paraId="7D02F499" w14:textId="77777777" w:rsidR="004D73BB" w:rsidRPr="008F6216" w:rsidRDefault="004D73BB" w:rsidP="000B60E6">
      <w:pPr>
        <w:pStyle w:val="DefaultText"/>
        <w:ind w:left="284" w:right="68" w:firstLine="3"/>
        <w:jc w:val="right"/>
        <w:rPr>
          <w:szCs w:val="24"/>
          <w:lang w:val="it-IT"/>
        </w:rPr>
      </w:pPr>
    </w:p>
    <w:p w14:paraId="756E9AC6" w14:textId="77777777" w:rsidR="004D73BB" w:rsidRPr="008F6216" w:rsidRDefault="004D73BB" w:rsidP="000B60E6">
      <w:pPr>
        <w:pStyle w:val="DefaultText"/>
        <w:ind w:left="284" w:right="68" w:firstLine="3"/>
        <w:jc w:val="right"/>
        <w:rPr>
          <w:szCs w:val="24"/>
          <w:lang w:val="it-IT"/>
        </w:rPr>
      </w:pPr>
    </w:p>
    <w:p w14:paraId="2F348E40" w14:textId="77777777" w:rsidR="004D73BB" w:rsidRPr="008F6216" w:rsidRDefault="004D73BB" w:rsidP="000B60E6">
      <w:pPr>
        <w:ind w:left="284" w:right="68" w:firstLine="3"/>
        <w:jc w:val="center"/>
        <w:rPr>
          <w:rFonts w:ascii="Times New Roman" w:hAnsi="Times New Roman"/>
          <w:b/>
          <w:sz w:val="24"/>
          <w:szCs w:val="24"/>
          <w:lang w:val="it-IT"/>
        </w:rPr>
      </w:pPr>
      <w:r w:rsidRPr="008F6216">
        <w:rPr>
          <w:rFonts w:ascii="Times New Roman" w:hAnsi="Times New Roman"/>
          <w:b/>
          <w:sz w:val="24"/>
          <w:szCs w:val="24"/>
          <w:lang w:val="it-IT"/>
        </w:rPr>
        <w:t xml:space="preserve">Clauze contractuale privind securitatea si sanatatea in munca si prevenirea </w:t>
      </w:r>
    </w:p>
    <w:p w14:paraId="0E41EB85" w14:textId="77777777" w:rsidR="004D73BB" w:rsidRPr="008F6216" w:rsidRDefault="004D73BB" w:rsidP="000B60E6">
      <w:pPr>
        <w:ind w:left="284" w:right="68" w:firstLine="3"/>
        <w:jc w:val="center"/>
        <w:rPr>
          <w:rFonts w:ascii="Times New Roman" w:hAnsi="Times New Roman"/>
          <w:b/>
          <w:sz w:val="24"/>
          <w:szCs w:val="24"/>
          <w:lang w:val="it-IT"/>
        </w:rPr>
      </w:pPr>
      <w:r w:rsidRPr="008F6216">
        <w:rPr>
          <w:rFonts w:ascii="Times New Roman" w:hAnsi="Times New Roman"/>
          <w:b/>
          <w:sz w:val="24"/>
          <w:szCs w:val="24"/>
          <w:lang w:val="it-IT"/>
        </w:rPr>
        <w:t>si stingerea incendiilor pentru servicii</w:t>
      </w:r>
    </w:p>
    <w:p w14:paraId="11F4FE9F" w14:textId="77777777" w:rsidR="004D73BB" w:rsidRPr="008F6216" w:rsidRDefault="004D73BB" w:rsidP="000B60E6">
      <w:pPr>
        <w:pStyle w:val="Corptext"/>
        <w:spacing w:line="360" w:lineRule="auto"/>
        <w:ind w:left="284" w:right="473" w:firstLine="423"/>
        <w:jc w:val="both"/>
        <w:rPr>
          <w:rFonts w:ascii="Times New Roman" w:hAnsi="Times New Roman"/>
          <w:sz w:val="24"/>
          <w:szCs w:val="24"/>
          <w:lang w:val="it-IT"/>
        </w:rPr>
      </w:pPr>
    </w:p>
    <w:p w14:paraId="7ED8E12A" w14:textId="77777777" w:rsidR="004D73BB" w:rsidRPr="008F6216" w:rsidRDefault="004D73BB" w:rsidP="00CD4604">
      <w:pPr>
        <w:pStyle w:val="Corptext"/>
        <w:tabs>
          <w:tab w:val="left" w:pos="709"/>
          <w:tab w:val="left" w:pos="851"/>
        </w:tabs>
        <w:spacing w:line="360" w:lineRule="auto"/>
        <w:ind w:left="284" w:right="473"/>
        <w:jc w:val="both"/>
        <w:rPr>
          <w:rFonts w:ascii="Times New Roman" w:hAnsi="Times New Roman"/>
          <w:sz w:val="24"/>
          <w:szCs w:val="24"/>
          <w:lang w:val="it-IT"/>
        </w:rPr>
      </w:pPr>
      <w:r w:rsidRPr="008F6216">
        <w:rPr>
          <w:rFonts w:ascii="Times New Roman" w:hAnsi="Times New Roman"/>
          <w:sz w:val="24"/>
          <w:szCs w:val="24"/>
          <w:lang w:val="it-IT"/>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prestatorului de servicii pe teritoriul D.G.A.S.P.C. sector 2.</w:t>
      </w:r>
    </w:p>
    <w:p w14:paraId="61430C6E" w14:textId="77777777" w:rsidR="004D73BB" w:rsidRPr="008F6216" w:rsidRDefault="004D73BB" w:rsidP="008A1124">
      <w:pPr>
        <w:pStyle w:val="Corptext"/>
        <w:spacing w:line="360" w:lineRule="auto"/>
        <w:ind w:left="284" w:right="473"/>
        <w:jc w:val="both"/>
        <w:rPr>
          <w:rFonts w:ascii="Times New Roman" w:hAnsi="Times New Roman"/>
          <w:sz w:val="24"/>
          <w:szCs w:val="24"/>
          <w:lang w:val="it-IT"/>
        </w:rPr>
      </w:pPr>
      <w:r w:rsidRPr="008F6216">
        <w:rPr>
          <w:rFonts w:ascii="Times New Roman" w:hAnsi="Times New Roman"/>
          <w:sz w:val="24"/>
          <w:szCs w:val="24"/>
          <w:lang w:val="it-IT"/>
        </w:rPr>
        <w:t xml:space="preserve">Unitatea prestatoare va aduce la cunostinta benefeciarului, numele persoanelor ce vor presta serviciile la sediile D.G.A.S.P.C. sector 2, pe perioada derularii contractului; </w:t>
      </w:r>
    </w:p>
    <w:p w14:paraId="6440C1AF" w14:textId="3C0625B2" w:rsidR="004D73BB" w:rsidRPr="008F6216" w:rsidRDefault="004D73BB" w:rsidP="008A1124">
      <w:pPr>
        <w:pStyle w:val="Corptext"/>
        <w:suppressAutoHyphens w:val="0"/>
        <w:spacing w:after="0" w:line="360" w:lineRule="auto"/>
        <w:ind w:left="284" w:right="473"/>
        <w:jc w:val="both"/>
        <w:rPr>
          <w:rFonts w:ascii="Times New Roman" w:hAnsi="Times New Roman"/>
          <w:sz w:val="24"/>
          <w:szCs w:val="24"/>
          <w:lang w:val="it-IT"/>
        </w:rPr>
      </w:pPr>
      <w:r w:rsidRPr="008F6216">
        <w:rPr>
          <w:rFonts w:ascii="Times New Roman" w:hAnsi="Times New Roman"/>
          <w:sz w:val="24"/>
          <w:szCs w:val="24"/>
          <w:lang w:val="it-IT"/>
        </w:rPr>
        <w:t xml:space="preserve">Instruirea lucratorilor in domeniul securitatii si sanatatii in munca şi în domeniul situaţiilor de urgenţă, </w:t>
      </w:r>
      <w:r w:rsidR="005A1884" w:rsidRPr="008F6216">
        <w:rPr>
          <w:rFonts w:ascii="Times New Roman" w:hAnsi="Times New Roman"/>
          <w:sz w:val="24"/>
          <w:szCs w:val="24"/>
          <w:lang w:val="it-IT"/>
        </w:rPr>
        <w:t xml:space="preserve">           </w:t>
      </w:r>
      <w:r w:rsidRPr="008F6216">
        <w:rPr>
          <w:rFonts w:ascii="Times New Roman" w:hAnsi="Times New Roman"/>
          <w:sz w:val="24"/>
          <w:szCs w:val="24"/>
          <w:lang w:val="it-IT"/>
        </w:rPr>
        <w:t>precum si dotarea personalului cu echipament de lucru si de protectie specific revine conducatorului formatiei de lucru, care va prelucra obligatoriu anexa la contract;</w:t>
      </w:r>
    </w:p>
    <w:p w14:paraId="23533BBB" w14:textId="77777777" w:rsidR="004D73BB" w:rsidRPr="008F6216" w:rsidRDefault="004D73BB" w:rsidP="000B60E6">
      <w:pPr>
        <w:pStyle w:val="Corptext"/>
        <w:numPr>
          <w:ilvl w:val="0"/>
          <w:numId w:val="6"/>
        </w:numPr>
        <w:suppressAutoHyphens w:val="0"/>
        <w:spacing w:after="0" w:line="360" w:lineRule="auto"/>
        <w:ind w:left="284" w:right="473" w:firstLine="423"/>
        <w:jc w:val="both"/>
        <w:rPr>
          <w:rFonts w:ascii="Times New Roman" w:hAnsi="Times New Roman"/>
          <w:sz w:val="24"/>
          <w:szCs w:val="24"/>
          <w:lang w:val="it-IT"/>
        </w:rPr>
      </w:pPr>
      <w:r w:rsidRPr="008F6216">
        <w:rPr>
          <w:rFonts w:ascii="Times New Roman" w:hAnsi="Times New Roman"/>
          <w:sz w:val="24"/>
          <w:szCs w:val="24"/>
          <w:lang w:val="it-IT"/>
        </w:rPr>
        <w:t xml:space="preserve">Se interzice accesul in incinta D.G.A.S.P.C. sector </w:t>
      </w:r>
      <w:smartTag w:uri="urn:schemas-microsoft-com:office:smarttags" w:element="metricconverter">
        <w:smartTagPr>
          <w:attr w:name="ProductID" w:val="2, a"/>
        </w:smartTagPr>
        <w:r w:rsidRPr="008F6216">
          <w:rPr>
            <w:rFonts w:ascii="Times New Roman" w:hAnsi="Times New Roman"/>
            <w:sz w:val="24"/>
            <w:szCs w:val="24"/>
            <w:lang w:val="it-IT"/>
          </w:rPr>
          <w:t>2, a</w:t>
        </w:r>
      </w:smartTag>
      <w:r w:rsidRPr="008F6216">
        <w:rPr>
          <w:rFonts w:ascii="Times New Roman" w:hAnsi="Times New Roman"/>
          <w:sz w:val="24"/>
          <w:szCs w:val="24"/>
          <w:lang w:val="it-IT"/>
        </w:rPr>
        <w:t xml:space="preserve"> altor persoane care nu fac parte din personalul unitatii furnizoare;</w:t>
      </w:r>
    </w:p>
    <w:p w14:paraId="4B2730A7" w14:textId="77777777" w:rsidR="004D73BB" w:rsidRPr="008F6216" w:rsidRDefault="004D73BB" w:rsidP="000B60E6">
      <w:pPr>
        <w:pStyle w:val="Corptext"/>
        <w:numPr>
          <w:ilvl w:val="0"/>
          <w:numId w:val="5"/>
        </w:numPr>
        <w:suppressAutoHyphens w:val="0"/>
        <w:spacing w:after="0" w:line="360" w:lineRule="auto"/>
        <w:ind w:left="284" w:right="473" w:firstLine="423"/>
        <w:jc w:val="both"/>
        <w:rPr>
          <w:rFonts w:ascii="Times New Roman" w:hAnsi="Times New Roman"/>
          <w:sz w:val="24"/>
          <w:szCs w:val="24"/>
          <w:lang w:val="it-IT"/>
        </w:rPr>
      </w:pPr>
      <w:r w:rsidRPr="008F6216">
        <w:rPr>
          <w:rFonts w:ascii="Times New Roman" w:hAnsi="Times New Roman"/>
          <w:sz w:val="24"/>
          <w:szCs w:val="24"/>
          <w:lang w:val="it-IT"/>
        </w:rPr>
        <w:t xml:space="preserve">Circulatia personalului unitatii prestatoare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8F6216">
          <w:rPr>
            <w:rFonts w:ascii="Times New Roman" w:hAnsi="Times New Roman"/>
            <w:sz w:val="24"/>
            <w:szCs w:val="24"/>
            <w:lang w:val="it-IT"/>
          </w:rPr>
          <w:t>5 Km/h</w:t>
        </w:r>
      </w:smartTag>
      <w:r w:rsidRPr="008F6216">
        <w:rPr>
          <w:rFonts w:ascii="Times New Roman" w:hAnsi="Times New Roman"/>
          <w:sz w:val="24"/>
          <w:szCs w:val="24"/>
          <w:lang w:val="it-IT"/>
        </w:rPr>
        <w:t>, iar acolo unde situatia o impune, se va reduce viteza pana la limita evitarii oricarui pericol, respectand regulile de circulatie pe caile de acces in unitate;</w:t>
      </w:r>
    </w:p>
    <w:p w14:paraId="39824797" w14:textId="77777777" w:rsidR="004D73BB" w:rsidRPr="008F6216" w:rsidRDefault="004D73BB" w:rsidP="000B60E6">
      <w:pPr>
        <w:pStyle w:val="Corptext"/>
        <w:numPr>
          <w:ilvl w:val="0"/>
          <w:numId w:val="5"/>
        </w:numPr>
        <w:suppressAutoHyphens w:val="0"/>
        <w:spacing w:after="0" w:line="360" w:lineRule="auto"/>
        <w:ind w:left="284" w:right="473" w:firstLine="423"/>
        <w:jc w:val="both"/>
        <w:rPr>
          <w:rFonts w:ascii="Times New Roman" w:hAnsi="Times New Roman"/>
          <w:sz w:val="24"/>
          <w:szCs w:val="24"/>
          <w:lang w:val="it-IT"/>
        </w:rPr>
      </w:pPr>
      <w:r w:rsidRPr="008F6216">
        <w:rPr>
          <w:rFonts w:ascii="Times New Roman" w:hAnsi="Times New Roman"/>
          <w:sz w:val="24"/>
          <w:szCs w:val="24"/>
          <w:lang w:val="it-IT"/>
        </w:rPr>
        <w:t>Accesul personalului unitatii prestatoare in alte locuri de munca decat cele stabilite pentru aprovizionare este STRICT INTERZIS, spre exemplu: dormitoare, bucatarii, magazii, etc. La nevoie se va solicita avizul beneficiarului, care va stabili un delegat insotitor pe tot parcursul traseului dus-intors;</w:t>
      </w:r>
    </w:p>
    <w:p w14:paraId="56014C4A" w14:textId="77777777" w:rsidR="004D73BB" w:rsidRPr="008F6216" w:rsidRDefault="004D73BB" w:rsidP="000B60E6">
      <w:pPr>
        <w:pStyle w:val="Corptext"/>
        <w:numPr>
          <w:ilvl w:val="0"/>
          <w:numId w:val="5"/>
        </w:numPr>
        <w:suppressAutoHyphens w:val="0"/>
        <w:spacing w:after="0" w:line="360" w:lineRule="auto"/>
        <w:ind w:left="284" w:right="473" w:firstLine="423"/>
        <w:jc w:val="both"/>
        <w:rPr>
          <w:rFonts w:ascii="Times New Roman" w:hAnsi="Times New Roman"/>
          <w:sz w:val="24"/>
          <w:szCs w:val="24"/>
          <w:lang w:val="it-IT"/>
        </w:rPr>
      </w:pPr>
      <w:r w:rsidRPr="008F6216">
        <w:rPr>
          <w:rFonts w:ascii="Times New Roman" w:hAnsi="Times New Roman"/>
          <w:sz w:val="24"/>
          <w:szCs w:val="24"/>
          <w:lang w:val="it-IT"/>
        </w:rPr>
        <w:t>In cazul in care pe teritoriul D.G.A.S.P. C.sector 2 se produce un accident de munca personalului angajat al unitatii prestatoare in perioada prestarii serviciilor contractate, incendiu, avarie, explozie etc., raspunderea revine prestatorului,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prestatoare, accidentul se va inregistra de catre unitatea furnizoare. In caz de litigiu intre partile contractoare cu privire la cercetarea si inregistrarea accidentelor de munca, arbitrarea va fi facuta de catre Inspectoratul Teritorial de Munca Bucuresti;</w:t>
      </w:r>
    </w:p>
    <w:p w14:paraId="0AD883F5" w14:textId="77777777" w:rsidR="004D73BB" w:rsidRPr="008F6216" w:rsidRDefault="004D73BB" w:rsidP="000B60E6">
      <w:pPr>
        <w:pStyle w:val="Corptext"/>
        <w:numPr>
          <w:ilvl w:val="0"/>
          <w:numId w:val="5"/>
        </w:numPr>
        <w:suppressAutoHyphens w:val="0"/>
        <w:spacing w:after="0" w:line="360" w:lineRule="auto"/>
        <w:ind w:left="284" w:right="473" w:firstLine="423"/>
        <w:jc w:val="both"/>
        <w:rPr>
          <w:rFonts w:ascii="Times New Roman" w:hAnsi="Times New Roman"/>
          <w:sz w:val="24"/>
          <w:szCs w:val="24"/>
          <w:lang w:val="it-IT"/>
        </w:rPr>
      </w:pPr>
      <w:r w:rsidRPr="008F6216">
        <w:rPr>
          <w:rFonts w:ascii="Times New Roman" w:hAnsi="Times New Roman"/>
          <w:sz w:val="24"/>
          <w:szCs w:val="24"/>
          <w:lang w:val="it-IT"/>
        </w:rPr>
        <w:lastRenderedPageBreak/>
        <w:t>Introducerea sau consumul de bauturi alcoolice, prezenta in unitate sub influenta alcoolului ESTE STRICT INTERZIS, raspunderea pentru incalcarea acestor dispozitii revine in exclusivitate conducatorului formatiei de lucru, ce furnizeaza produsele respective;</w:t>
      </w:r>
    </w:p>
    <w:p w14:paraId="2F4B1603" w14:textId="77777777" w:rsidR="004D73BB" w:rsidRPr="008F6216" w:rsidRDefault="004D73BB" w:rsidP="000B60E6">
      <w:pPr>
        <w:pStyle w:val="Corptext"/>
        <w:numPr>
          <w:ilvl w:val="0"/>
          <w:numId w:val="5"/>
        </w:numPr>
        <w:suppressAutoHyphens w:val="0"/>
        <w:spacing w:after="0" w:line="360" w:lineRule="auto"/>
        <w:ind w:left="284" w:right="473" w:firstLine="423"/>
        <w:jc w:val="both"/>
        <w:rPr>
          <w:rFonts w:ascii="Times New Roman" w:hAnsi="Times New Roman"/>
          <w:sz w:val="24"/>
          <w:szCs w:val="24"/>
          <w:lang w:val="it-IT"/>
        </w:rPr>
      </w:pPr>
      <w:r w:rsidRPr="008F6216">
        <w:rPr>
          <w:rFonts w:ascii="Times New Roman" w:hAnsi="Times New Roman"/>
          <w:sz w:val="24"/>
          <w:szCs w:val="24"/>
          <w:lang w:val="it-IT"/>
        </w:rPr>
        <w:t>Se interzice fumatul în imobilele sau spaţiile beneficiarului, fiind permis numai in locurile special amenajate;</w:t>
      </w:r>
    </w:p>
    <w:p w14:paraId="6E9839EB" w14:textId="77777777" w:rsidR="004D73BB" w:rsidRPr="008F6216" w:rsidRDefault="004D73BB" w:rsidP="000B60E6">
      <w:pPr>
        <w:pStyle w:val="Corptext"/>
        <w:numPr>
          <w:ilvl w:val="0"/>
          <w:numId w:val="5"/>
        </w:numPr>
        <w:suppressAutoHyphens w:val="0"/>
        <w:spacing w:after="0" w:line="360" w:lineRule="auto"/>
        <w:ind w:left="284" w:right="473" w:firstLine="423"/>
        <w:jc w:val="both"/>
        <w:rPr>
          <w:rFonts w:ascii="Times New Roman" w:hAnsi="Times New Roman"/>
          <w:sz w:val="24"/>
          <w:szCs w:val="24"/>
          <w:lang w:val="it-IT"/>
        </w:rPr>
      </w:pPr>
      <w:r w:rsidRPr="008F6216">
        <w:rPr>
          <w:rFonts w:ascii="Times New Roman" w:hAnsi="Times New Roman"/>
          <w:sz w:val="24"/>
          <w:szCs w:val="24"/>
          <w:lang w:val="it-IT"/>
        </w:rPr>
        <w:t>Pentru orice alta problema ivita pe parcursul prestarii serviciilor contractate si care prezinta pericol de accidentare si priveste unitatea beneficiarului se va lua legatura cu Conducătorul locului de muncă din partea unităţii beneficiare;</w:t>
      </w:r>
    </w:p>
    <w:p w14:paraId="60F2DB7D" w14:textId="77777777" w:rsidR="004D73BB" w:rsidRPr="008F6216" w:rsidRDefault="004D73BB" w:rsidP="000B60E6">
      <w:pPr>
        <w:pStyle w:val="Corptext"/>
        <w:numPr>
          <w:ilvl w:val="0"/>
          <w:numId w:val="5"/>
        </w:numPr>
        <w:suppressAutoHyphens w:val="0"/>
        <w:spacing w:after="0" w:line="360" w:lineRule="auto"/>
        <w:ind w:left="284" w:right="473" w:firstLine="423"/>
        <w:jc w:val="both"/>
        <w:rPr>
          <w:rFonts w:ascii="Times New Roman" w:hAnsi="Times New Roman"/>
          <w:sz w:val="24"/>
          <w:szCs w:val="24"/>
          <w:lang w:val="it-IT"/>
        </w:rPr>
      </w:pPr>
      <w:r w:rsidRPr="008F6216">
        <w:rPr>
          <w:rFonts w:ascii="Times New Roman" w:hAnsi="Times New Roman"/>
          <w:sz w:val="24"/>
          <w:szCs w:val="24"/>
          <w:lang w:val="it-IT"/>
        </w:rPr>
        <w:t>Prevederile prezentelor clauze nu exonerează unitatea prestatoare de a lua toate masurile ce sunt necesare pe linie de securitate si sanatate in munca, siguranta circulatiei, apărarea împotriva incendiilor, etc;</w:t>
      </w:r>
    </w:p>
    <w:p w14:paraId="5FDB32A2" w14:textId="77777777" w:rsidR="004D73BB" w:rsidRPr="008F6216" w:rsidRDefault="004D73BB" w:rsidP="000B60E6">
      <w:pPr>
        <w:pStyle w:val="Corptext"/>
        <w:suppressAutoHyphens w:val="0"/>
        <w:spacing w:after="0"/>
        <w:ind w:left="284" w:right="473" w:firstLine="423"/>
        <w:jc w:val="both"/>
        <w:rPr>
          <w:rFonts w:ascii="Times New Roman" w:hAnsi="Times New Roman"/>
          <w:sz w:val="24"/>
          <w:szCs w:val="24"/>
          <w:lang w:val="it-IT"/>
        </w:rPr>
      </w:pPr>
    </w:p>
    <w:p w14:paraId="77326417" w14:textId="77777777" w:rsidR="004D73BB" w:rsidRPr="008F6216" w:rsidRDefault="004D73BB" w:rsidP="000B60E6">
      <w:pPr>
        <w:pStyle w:val="DefaultText"/>
        <w:ind w:left="284" w:right="68" w:firstLine="3"/>
        <w:rPr>
          <w:szCs w:val="24"/>
          <w:lang w:val="it-IT"/>
        </w:rPr>
      </w:pPr>
    </w:p>
    <w:p w14:paraId="720097C8" w14:textId="77777777" w:rsidR="00CC0394" w:rsidRPr="008F6216" w:rsidRDefault="00CC0394" w:rsidP="00CC0394">
      <w:pPr>
        <w:tabs>
          <w:tab w:val="left" w:pos="3261"/>
          <w:tab w:val="left" w:pos="4962"/>
          <w:tab w:val="left" w:pos="5387"/>
        </w:tabs>
        <w:suppressAutoHyphens/>
        <w:spacing w:after="0"/>
        <w:ind w:left="284"/>
        <w:jc w:val="both"/>
        <w:rPr>
          <w:rFonts w:ascii="Times New Roman" w:hAnsi="Times New Roman"/>
          <w:b/>
          <w:sz w:val="24"/>
          <w:szCs w:val="24"/>
          <w:lang w:eastAsia="ar-SA"/>
        </w:rPr>
      </w:pPr>
      <w:r w:rsidRPr="008F6216">
        <w:rPr>
          <w:rFonts w:ascii="Times New Roman" w:hAnsi="Times New Roman"/>
          <w:b/>
          <w:sz w:val="24"/>
          <w:szCs w:val="24"/>
          <w:lang w:eastAsia="ar-SA"/>
        </w:rPr>
        <w:t>Achizitor</w:t>
      </w:r>
      <w:r w:rsidRPr="008F6216">
        <w:rPr>
          <w:rFonts w:ascii="Times New Roman" w:hAnsi="Times New Roman"/>
          <w:b/>
          <w:sz w:val="24"/>
          <w:szCs w:val="24"/>
          <w:lang w:eastAsia="ar-SA"/>
        </w:rPr>
        <w:tab/>
        <w:t xml:space="preserve"> </w:t>
      </w:r>
      <w:r w:rsidRPr="008F6216">
        <w:rPr>
          <w:rFonts w:ascii="Times New Roman" w:hAnsi="Times New Roman"/>
          <w:b/>
          <w:sz w:val="24"/>
          <w:szCs w:val="24"/>
          <w:lang w:eastAsia="ar-SA"/>
        </w:rPr>
        <w:tab/>
        <w:t xml:space="preserve">           </w:t>
      </w:r>
      <w:r>
        <w:rPr>
          <w:rFonts w:ascii="Times New Roman" w:hAnsi="Times New Roman"/>
          <w:b/>
          <w:sz w:val="24"/>
          <w:szCs w:val="24"/>
          <w:lang w:eastAsia="ar-SA"/>
        </w:rPr>
        <w:t xml:space="preserve">                                    </w:t>
      </w:r>
      <w:r w:rsidRPr="008F6216">
        <w:rPr>
          <w:rFonts w:ascii="Times New Roman" w:hAnsi="Times New Roman"/>
          <w:b/>
          <w:sz w:val="24"/>
          <w:szCs w:val="24"/>
          <w:lang w:eastAsia="ar-SA"/>
        </w:rPr>
        <w:t xml:space="preserve"> Prestator</w:t>
      </w:r>
    </w:p>
    <w:p w14:paraId="1BCBD7AF" w14:textId="77777777" w:rsidR="00CC0394" w:rsidRPr="008F6216" w:rsidRDefault="00CC0394" w:rsidP="00CC0394">
      <w:pPr>
        <w:pStyle w:val="DefaultText"/>
        <w:tabs>
          <w:tab w:val="left" w:pos="5387"/>
        </w:tabs>
        <w:ind w:left="284"/>
        <w:rPr>
          <w:szCs w:val="24"/>
          <w:lang w:val="it-IT"/>
        </w:rPr>
      </w:pPr>
      <w:r w:rsidRPr="008F6216">
        <w:rPr>
          <w:szCs w:val="24"/>
          <w:lang w:val="it-IT"/>
        </w:rPr>
        <w:t xml:space="preserve">D.G.A.S.P.C. SECTOR 2                                                </w:t>
      </w:r>
      <w:r>
        <w:rPr>
          <w:szCs w:val="24"/>
          <w:lang w:val="it-IT"/>
        </w:rPr>
        <w:t xml:space="preserve">                                   </w:t>
      </w:r>
      <w:r w:rsidRPr="008F6216">
        <w:rPr>
          <w:szCs w:val="24"/>
          <w:lang w:val="it-IT"/>
        </w:rPr>
        <w:t xml:space="preserve"> SC </w:t>
      </w:r>
      <w:r>
        <w:rPr>
          <w:szCs w:val="24"/>
          <w:lang w:val="it-IT"/>
        </w:rPr>
        <w:t xml:space="preserve">LEMINGS </w:t>
      </w:r>
      <w:r w:rsidRPr="008F6216">
        <w:rPr>
          <w:szCs w:val="24"/>
          <w:lang w:val="it-IT"/>
        </w:rPr>
        <w:t xml:space="preserve">SRL </w:t>
      </w:r>
    </w:p>
    <w:p w14:paraId="11C10D2C" w14:textId="68906172" w:rsidR="00CC0394" w:rsidRDefault="00CC0394" w:rsidP="00262325">
      <w:pPr>
        <w:pStyle w:val="DefaultText"/>
        <w:tabs>
          <w:tab w:val="left" w:pos="5387"/>
        </w:tabs>
        <w:ind w:left="284"/>
        <w:rPr>
          <w:sz w:val="22"/>
          <w:szCs w:val="22"/>
          <w:lang w:val="it-IT"/>
        </w:rPr>
      </w:pPr>
      <w:r>
        <w:rPr>
          <w:szCs w:val="24"/>
          <w:lang w:val="it-IT"/>
        </w:rPr>
        <w:t xml:space="preserve">                                                                                                                             </w:t>
      </w:r>
    </w:p>
    <w:p w14:paraId="28541C2F" w14:textId="249F1DA1" w:rsidR="004D73BB" w:rsidRPr="008F6216" w:rsidRDefault="004D73BB" w:rsidP="009676CA">
      <w:pPr>
        <w:pStyle w:val="DefaultText"/>
        <w:ind w:left="993" w:right="68" w:firstLine="3"/>
        <w:rPr>
          <w:b/>
          <w:szCs w:val="24"/>
          <w:lang w:val="it-IT"/>
        </w:rPr>
      </w:pPr>
      <w:r w:rsidRPr="008F6216">
        <w:rPr>
          <w:szCs w:val="24"/>
          <w:lang w:val="it-IT"/>
        </w:rPr>
        <w:tab/>
      </w:r>
      <w:r w:rsidRPr="008F6216">
        <w:rPr>
          <w:szCs w:val="24"/>
          <w:lang w:val="it-IT"/>
        </w:rPr>
        <w:tab/>
      </w:r>
      <w:r w:rsidRPr="008F6216">
        <w:rPr>
          <w:szCs w:val="24"/>
          <w:lang w:val="it-IT"/>
        </w:rPr>
        <w:tab/>
      </w:r>
      <w:r w:rsidRPr="008F6216">
        <w:rPr>
          <w:szCs w:val="24"/>
          <w:lang w:val="it-IT"/>
        </w:rPr>
        <w:tab/>
      </w:r>
      <w:r w:rsidRPr="008F6216">
        <w:rPr>
          <w:szCs w:val="24"/>
          <w:lang w:val="it-IT"/>
        </w:rPr>
        <w:tab/>
        <w:t xml:space="preserve">                     </w:t>
      </w:r>
    </w:p>
    <w:p w14:paraId="3DCA005B" w14:textId="77777777" w:rsidR="004D73BB" w:rsidRPr="008F6216" w:rsidRDefault="004D73BB" w:rsidP="006358E7">
      <w:pPr>
        <w:pStyle w:val="DefaultText"/>
        <w:ind w:left="426" w:right="68" w:firstLine="3"/>
        <w:jc w:val="both"/>
        <w:rPr>
          <w:szCs w:val="24"/>
          <w:lang w:val="it-IT"/>
        </w:rPr>
      </w:pPr>
    </w:p>
    <w:p w14:paraId="097C6F44" w14:textId="77777777" w:rsidR="004D73BB" w:rsidRPr="008F6216" w:rsidRDefault="004D73BB" w:rsidP="004D73BB">
      <w:pPr>
        <w:ind w:left="851" w:right="68" w:firstLine="3"/>
        <w:rPr>
          <w:rFonts w:ascii="Times New Roman" w:hAnsi="Times New Roman"/>
          <w:sz w:val="24"/>
          <w:szCs w:val="24"/>
        </w:rPr>
      </w:pPr>
    </w:p>
    <w:p w14:paraId="1856C124" w14:textId="77777777" w:rsidR="00101FEA" w:rsidRPr="008F6216" w:rsidRDefault="00101FEA">
      <w:pPr>
        <w:rPr>
          <w:rFonts w:ascii="Times New Roman" w:hAnsi="Times New Roman"/>
          <w:sz w:val="24"/>
          <w:szCs w:val="24"/>
        </w:rPr>
      </w:pPr>
    </w:p>
    <w:sectPr w:rsidR="00101FEA" w:rsidRPr="008F6216" w:rsidSect="00A91D4A">
      <w:pgSz w:w="11906" w:h="16838"/>
      <w:pgMar w:top="1418" w:right="284" w:bottom="1418"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A5F3E" w14:textId="77777777" w:rsidR="00A91D4A" w:rsidRDefault="00A91D4A">
      <w:pPr>
        <w:spacing w:after="0" w:line="240" w:lineRule="auto"/>
      </w:pPr>
      <w:r>
        <w:separator/>
      </w:r>
    </w:p>
  </w:endnote>
  <w:endnote w:type="continuationSeparator" w:id="0">
    <w:p w14:paraId="0C15CDE2" w14:textId="77777777" w:rsidR="00A91D4A" w:rsidRDefault="00A91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E4632" w14:textId="77777777" w:rsidR="00A91D4A" w:rsidRDefault="00A91D4A">
      <w:pPr>
        <w:spacing w:after="0" w:line="240" w:lineRule="auto"/>
      </w:pPr>
      <w:r>
        <w:separator/>
      </w:r>
    </w:p>
  </w:footnote>
  <w:footnote w:type="continuationSeparator" w:id="0">
    <w:p w14:paraId="4D5AA8F0" w14:textId="77777777" w:rsidR="00A91D4A" w:rsidRDefault="00A91D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924"/>
        </w:tabs>
        <w:ind w:left="92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2"/>
      <w:numFmt w:val="decimal"/>
      <w:lvlText w:val="%1."/>
      <w:lvlJc w:val="left"/>
      <w:pPr>
        <w:tabs>
          <w:tab w:val="num" w:pos="360"/>
        </w:tabs>
        <w:ind w:left="360" w:hanging="360"/>
      </w:pPr>
    </w:lvl>
    <w:lvl w:ilvl="1">
      <w:start w:val="4"/>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4"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231004"/>
    <w:multiLevelType w:val="hybridMultilevel"/>
    <w:tmpl w:val="42BA379C"/>
    <w:lvl w:ilvl="0" w:tplc="55F29778">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65802903"/>
    <w:multiLevelType w:val="hybridMultilevel"/>
    <w:tmpl w:val="96942C1A"/>
    <w:lvl w:ilvl="0" w:tplc="EAFA31C4">
      <w:start w:val="8"/>
      <w:numFmt w:val="bullet"/>
      <w:lvlText w:val="-"/>
      <w:lvlJc w:val="left"/>
      <w:pPr>
        <w:ind w:left="720" w:hanging="360"/>
      </w:pPr>
      <w:rPr>
        <w:rFonts w:ascii="Garamond" w:eastAsia="Times New Roman" w:hAnsi="Garamond"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7C16367C"/>
    <w:multiLevelType w:val="multilevel"/>
    <w:tmpl w:val="F6A82C18"/>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348555508">
    <w:abstractNumId w:val="0"/>
  </w:num>
  <w:num w:numId="2" w16cid:durableId="1961185429">
    <w:abstractNumId w:val="1"/>
  </w:num>
  <w:num w:numId="3" w16cid:durableId="1968929394">
    <w:abstractNumId w:val="2"/>
  </w:num>
  <w:num w:numId="4" w16cid:durableId="1651325771">
    <w:abstractNumId w:val="3"/>
  </w:num>
  <w:num w:numId="5" w16cid:durableId="1304851783">
    <w:abstractNumId w:val="5"/>
  </w:num>
  <w:num w:numId="6" w16cid:durableId="432238985">
    <w:abstractNumId w:val="4"/>
  </w:num>
  <w:num w:numId="7" w16cid:durableId="137570896">
    <w:abstractNumId w:val="8"/>
  </w:num>
  <w:num w:numId="8" w16cid:durableId="125198054">
    <w:abstractNumId w:val="7"/>
  </w:num>
  <w:num w:numId="9" w16cid:durableId="1274775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3BB"/>
    <w:rsid w:val="000108BF"/>
    <w:rsid w:val="0003432F"/>
    <w:rsid w:val="000448A2"/>
    <w:rsid w:val="0005637B"/>
    <w:rsid w:val="0005641B"/>
    <w:rsid w:val="00063376"/>
    <w:rsid w:val="00070C51"/>
    <w:rsid w:val="000847EE"/>
    <w:rsid w:val="000A0A11"/>
    <w:rsid w:val="000A1407"/>
    <w:rsid w:val="000B60E6"/>
    <w:rsid w:val="000B6B0F"/>
    <w:rsid w:val="000C7B85"/>
    <w:rsid w:val="000D1F6F"/>
    <w:rsid w:val="000D275E"/>
    <w:rsid w:val="000F26DE"/>
    <w:rsid w:val="00101FEA"/>
    <w:rsid w:val="00113C39"/>
    <w:rsid w:val="0011734F"/>
    <w:rsid w:val="00140AE5"/>
    <w:rsid w:val="00162041"/>
    <w:rsid w:val="00180CB9"/>
    <w:rsid w:val="00181F14"/>
    <w:rsid w:val="00192EC6"/>
    <w:rsid w:val="001957C5"/>
    <w:rsid w:val="001B0422"/>
    <w:rsid w:val="001B2162"/>
    <w:rsid w:val="001C01E2"/>
    <w:rsid w:val="001D14CD"/>
    <w:rsid w:val="001D4F0F"/>
    <w:rsid w:val="001E3236"/>
    <w:rsid w:val="001E783D"/>
    <w:rsid w:val="001F14F9"/>
    <w:rsid w:val="001F335F"/>
    <w:rsid w:val="00211D7C"/>
    <w:rsid w:val="00225C4C"/>
    <w:rsid w:val="002339C0"/>
    <w:rsid w:val="002569DD"/>
    <w:rsid w:val="00262325"/>
    <w:rsid w:val="00266828"/>
    <w:rsid w:val="0027687E"/>
    <w:rsid w:val="00290BE2"/>
    <w:rsid w:val="002924F8"/>
    <w:rsid w:val="00294848"/>
    <w:rsid w:val="002972E5"/>
    <w:rsid w:val="002A065C"/>
    <w:rsid w:val="002A13C4"/>
    <w:rsid w:val="002C1A98"/>
    <w:rsid w:val="002D07F5"/>
    <w:rsid w:val="002D7412"/>
    <w:rsid w:val="002E504B"/>
    <w:rsid w:val="002F5C9B"/>
    <w:rsid w:val="003325BB"/>
    <w:rsid w:val="00344B81"/>
    <w:rsid w:val="00347A56"/>
    <w:rsid w:val="003500DF"/>
    <w:rsid w:val="003537EE"/>
    <w:rsid w:val="00353C53"/>
    <w:rsid w:val="0037518E"/>
    <w:rsid w:val="00376AA7"/>
    <w:rsid w:val="00384EBA"/>
    <w:rsid w:val="003B3FDC"/>
    <w:rsid w:val="003F5FCC"/>
    <w:rsid w:val="00403164"/>
    <w:rsid w:val="00404BC8"/>
    <w:rsid w:val="0041301A"/>
    <w:rsid w:val="00420231"/>
    <w:rsid w:val="004230A8"/>
    <w:rsid w:val="00426E79"/>
    <w:rsid w:val="00441425"/>
    <w:rsid w:val="00467FE5"/>
    <w:rsid w:val="004744FE"/>
    <w:rsid w:val="004822CE"/>
    <w:rsid w:val="004D73BB"/>
    <w:rsid w:val="004E5EF1"/>
    <w:rsid w:val="00506A05"/>
    <w:rsid w:val="00534499"/>
    <w:rsid w:val="0053674C"/>
    <w:rsid w:val="005427BA"/>
    <w:rsid w:val="00552010"/>
    <w:rsid w:val="005529B0"/>
    <w:rsid w:val="005953BC"/>
    <w:rsid w:val="005A1884"/>
    <w:rsid w:val="005A18B8"/>
    <w:rsid w:val="005B425D"/>
    <w:rsid w:val="005C2CD1"/>
    <w:rsid w:val="005E32FD"/>
    <w:rsid w:val="00603AD7"/>
    <w:rsid w:val="00634AA1"/>
    <w:rsid w:val="006358E7"/>
    <w:rsid w:val="00644523"/>
    <w:rsid w:val="00647483"/>
    <w:rsid w:val="00650F7A"/>
    <w:rsid w:val="00652A4A"/>
    <w:rsid w:val="006775E5"/>
    <w:rsid w:val="00681298"/>
    <w:rsid w:val="006829C5"/>
    <w:rsid w:val="006908EB"/>
    <w:rsid w:val="00694530"/>
    <w:rsid w:val="006D7CE5"/>
    <w:rsid w:val="006F56BD"/>
    <w:rsid w:val="007230A2"/>
    <w:rsid w:val="007278E8"/>
    <w:rsid w:val="00733C1A"/>
    <w:rsid w:val="007346B5"/>
    <w:rsid w:val="007403D2"/>
    <w:rsid w:val="007546DE"/>
    <w:rsid w:val="00797B94"/>
    <w:rsid w:val="007A23C0"/>
    <w:rsid w:val="007B2B74"/>
    <w:rsid w:val="007C281D"/>
    <w:rsid w:val="007C7F4D"/>
    <w:rsid w:val="007D40FA"/>
    <w:rsid w:val="007F0EFE"/>
    <w:rsid w:val="007F485F"/>
    <w:rsid w:val="00803145"/>
    <w:rsid w:val="0081599E"/>
    <w:rsid w:val="008200E3"/>
    <w:rsid w:val="00846C7C"/>
    <w:rsid w:val="00856F79"/>
    <w:rsid w:val="0087060A"/>
    <w:rsid w:val="00887289"/>
    <w:rsid w:val="00896D6A"/>
    <w:rsid w:val="008A0EA6"/>
    <w:rsid w:val="008A1124"/>
    <w:rsid w:val="008C49AE"/>
    <w:rsid w:val="008C737F"/>
    <w:rsid w:val="008D2B1C"/>
    <w:rsid w:val="008D4019"/>
    <w:rsid w:val="008F22A2"/>
    <w:rsid w:val="008F6216"/>
    <w:rsid w:val="008F69BB"/>
    <w:rsid w:val="008F7861"/>
    <w:rsid w:val="00903D5A"/>
    <w:rsid w:val="00904E63"/>
    <w:rsid w:val="00912A95"/>
    <w:rsid w:val="0092011C"/>
    <w:rsid w:val="0092255D"/>
    <w:rsid w:val="00932555"/>
    <w:rsid w:val="00935B91"/>
    <w:rsid w:val="00957751"/>
    <w:rsid w:val="00966B3D"/>
    <w:rsid w:val="009676CA"/>
    <w:rsid w:val="009872C0"/>
    <w:rsid w:val="00997DD8"/>
    <w:rsid w:val="009A10D2"/>
    <w:rsid w:val="009A5F02"/>
    <w:rsid w:val="009B35BE"/>
    <w:rsid w:val="009B480D"/>
    <w:rsid w:val="009D44A8"/>
    <w:rsid w:val="009D76DE"/>
    <w:rsid w:val="009E4145"/>
    <w:rsid w:val="009F527D"/>
    <w:rsid w:val="00A175FD"/>
    <w:rsid w:val="00A247B6"/>
    <w:rsid w:val="00A31667"/>
    <w:rsid w:val="00A442CE"/>
    <w:rsid w:val="00A4640B"/>
    <w:rsid w:val="00A70D17"/>
    <w:rsid w:val="00A75F51"/>
    <w:rsid w:val="00A91D4A"/>
    <w:rsid w:val="00A97BA6"/>
    <w:rsid w:val="00AC6501"/>
    <w:rsid w:val="00AD2E20"/>
    <w:rsid w:val="00AF04C6"/>
    <w:rsid w:val="00AF787E"/>
    <w:rsid w:val="00B04494"/>
    <w:rsid w:val="00B13885"/>
    <w:rsid w:val="00B735B8"/>
    <w:rsid w:val="00B80389"/>
    <w:rsid w:val="00B925E0"/>
    <w:rsid w:val="00BB4962"/>
    <w:rsid w:val="00BE428B"/>
    <w:rsid w:val="00BF60EB"/>
    <w:rsid w:val="00C337AB"/>
    <w:rsid w:val="00C417F3"/>
    <w:rsid w:val="00C66237"/>
    <w:rsid w:val="00C741E7"/>
    <w:rsid w:val="00C77552"/>
    <w:rsid w:val="00C90596"/>
    <w:rsid w:val="00CA4CCA"/>
    <w:rsid w:val="00CA5499"/>
    <w:rsid w:val="00CB417F"/>
    <w:rsid w:val="00CC0394"/>
    <w:rsid w:val="00CC637D"/>
    <w:rsid w:val="00CD4604"/>
    <w:rsid w:val="00CE6A65"/>
    <w:rsid w:val="00D013F4"/>
    <w:rsid w:val="00D1311B"/>
    <w:rsid w:val="00D22140"/>
    <w:rsid w:val="00D224A6"/>
    <w:rsid w:val="00D36512"/>
    <w:rsid w:val="00D426C6"/>
    <w:rsid w:val="00D6386E"/>
    <w:rsid w:val="00D81655"/>
    <w:rsid w:val="00DB14DA"/>
    <w:rsid w:val="00DB36F1"/>
    <w:rsid w:val="00DC7200"/>
    <w:rsid w:val="00DE4031"/>
    <w:rsid w:val="00DE4041"/>
    <w:rsid w:val="00DE4406"/>
    <w:rsid w:val="00E3034C"/>
    <w:rsid w:val="00E3235F"/>
    <w:rsid w:val="00E423D6"/>
    <w:rsid w:val="00E435D6"/>
    <w:rsid w:val="00E81322"/>
    <w:rsid w:val="00EC2C0D"/>
    <w:rsid w:val="00EE3C7B"/>
    <w:rsid w:val="00EF5287"/>
    <w:rsid w:val="00F16E90"/>
    <w:rsid w:val="00F26908"/>
    <w:rsid w:val="00F269D4"/>
    <w:rsid w:val="00F3518D"/>
    <w:rsid w:val="00F53599"/>
    <w:rsid w:val="00F76354"/>
    <w:rsid w:val="00F76CB5"/>
    <w:rsid w:val="00F9372C"/>
    <w:rsid w:val="00F93923"/>
    <w:rsid w:val="00FB21A0"/>
    <w:rsid w:val="00FC0F42"/>
    <w:rsid w:val="00FD0973"/>
    <w:rsid w:val="00FD2993"/>
    <w:rsid w:val="00FD6D39"/>
    <w:rsid w:val="00FE6AA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72D2247"/>
  <w15:chartTrackingRefBased/>
  <w15:docId w15:val="{F762E780-523D-4E16-813D-BC31C94FE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3BB"/>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4D73BB"/>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4D73BB"/>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rsid w:val="004D73BB"/>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4D73BB"/>
    <w:pPr>
      <w:suppressAutoHyphens/>
      <w:spacing w:after="120" w:line="240" w:lineRule="auto"/>
    </w:pPr>
    <w:rPr>
      <w:rFonts w:ascii="MS Sans Serif" w:eastAsia="Times New Roman" w:hAnsi="MS Sans Serif"/>
      <w:sz w:val="20"/>
      <w:szCs w:val="20"/>
      <w:lang w:val="en-US" w:eastAsia="ar-SA"/>
    </w:rPr>
  </w:style>
  <w:style w:type="character" w:customStyle="1" w:styleId="CorptextCaracter">
    <w:name w:val="Corp text Caracter"/>
    <w:basedOn w:val="Fontdeparagrafimplicit"/>
    <w:link w:val="Corptext"/>
    <w:rsid w:val="004D73BB"/>
    <w:rPr>
      <w:rFonts w:ascii="MS Sans Serif" w:eastAsia="Times New Roman" w:hAnsi="MS Sans Serif" w:cs="Times New Roman"/>
      <w:sz w:val="20"/>
      <w:szCs w:val="20"/>
      <w:lang w:val="en-US" w:eastAsia="ar-SA"/>
    </w:rPr>
  </w:style>
  <w:style w:type="paragraph" w:styleId="Antet">
    <w:name w:val="header"/>
    <w:basedOn w:val="Normal"/>
    <w:link w:val="AntetCaracter"/>
    <w:uiPriority w:val="99"/>
    <w:unhideWhenUsed/>
    <w:rsid w:val="004D73BB"/>
    <w:pPr>
      <w:tabs>
        <w:tab w:val="center" w:pos="4536"/>
        <w:tab w:val="right" w:pos="9072"/>
      </w:tabs>
      <w:spacing w:after="0" w:line="240" w:lineRule="auto"/>
    </w:pPr>
    <w:rPr>
      <w:rFonts w:asciiTheme="minorHAnsi" w:eastAsiaTheme="minorHAnsi" w:hAnsiTheme="minorHAnsi" w:cstheme="minorBidi"/>
    </w:rPr>
  </w:style>
  <w:style w:type="character" w:customStyle="1" w:styleId="AntetCaracter">
    <w:name w:val="Antet Caracter"/>
    <w:basedOn w:val="Fontdeparagrafimplicit"/>
    <w:link w:val="Antet"/>
    <w:uiPriority w:val="99"/>
    <w:rsid w:val="004D73BB"/>
  </w:style>
  <w:style w:type="paragraph" w:customStyle="1" w:styleId="Default">
    <w:name w:val="Default"/>
    <w:rsid w:val="004D73BB"/>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salnbdy">
    <w:name w:val="s_aln_bdy"/>
    <w:rsid w:val="004D73BB"/>
  </w:style>
  <w:style w:type="character" w:customStyle="1" w:styleId="highlightred">
    <w:name w:val="highlightred"/>
    <w:rsid w:val="004D73BB"/>
  </w:style>
  <w:style w:type="paragraph" w:styleId="Subsol">
    <w:name w:val="footer"/>
    <w:basedOn w:val="Normal"/>
    <w:link w:val="SubsolCaracter"/>
    <w:uiPriority w:val="99"/>
    <w:unhideWhenUsed/>
    <w:rsid w:val="004D73BB"/>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4D73BB"/>
    <w:rPr>
      <w:rFonts w:ascii="Calibri" w:eastAsia="Calibri" w:hAnsi="Calibri" w:cs="Times New Roman"/>
    </w:rPr>
  </w:style>
  <w:style w:type="character" w:styleId="Hyperlink">
    <w:name w:val="Hyperlink"/>
    <w:basedOn w:val="Fontdeparagrafimplicit"/>
    <w:uiPriority w:val="99"/>
    <w:unhideWhenUsed/>
    <w:rsid w:val="000A1407"/>
    <w:rPr>
      <w:color w:val="0563C1" w:themeColor="hyperlink"/>
      <w:u w:val="single"/>
    </w:rPr>
  </w:style>
  <w:style w:type="character" w:styleId="MeniuneNerezolvat">
    <w:name w:val="Unresolved Mention"/>
    <w:basedOn w:val="Fontdeparagrafimplicit"/>
    <w:uiPriority w:val="99"/>
    <w:semiHidden/>
    <w:unhideWhenUsed/>
    <w:rsid w:val="000A1407"/>
    <w:rPr>
      <w:color w:val="605E5C"/>
      <w:shd w:val="clear" w:color="auto" w:fill="E1DFDD"/>
    </w:rPr>
  </w:style>
  <w:style w:type="character" w:styleId="Robust">
    <w:name w:val="Strong"/>
    <w:basedOn w:val="Fontdeparagrafimplicit"/>
    <w:uiPriority w:val="22"/>
    <w:qFormat/>
    <w:rsid w:val="007346B5"/>
    <w:rPr>
      <w:b/>
      <w:bCs/>
    </w:rPr>
  </w:style>
  <w:style w:type="table" w:styleId="Tabelgril">
    <w:name w:val="Table Grid"/>
    <w:basedOn w:val="TabelNormal"/>
    <w:uiPriority w:val="39"/>
    <w:rsid w:val="006908EB"/>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qFormat/>
    <w:rsid w:val="002A065C"/>
    <w:pPr>
      <w:widowControl w:val="0"/>
      <w:suppressLineNumbers/>
      <w:suppressAutoHyphens/>
      <w:spacing w:after="160" w:line="259" w:lineRule="auto"/>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093727">
      <w:bodyDiv w:val="1"/>
      <w:marLeft w:val="0"/>
      <w:marRight w:val="0"/>
      <w:marTop w:val="0"/>
      <w:marBottom w:val="0"/>
      <w:divBdr>
        <w:top w:val="none" w:sz="0" w:space="0" w:color="auto"/>
        <w:left w:val="none" w:sz="0" w:space="0" w:color="auto"/>
        <w:bottom w:val="none" w:sz="0" w:space="0" w:color="auto"/>
        <w:right w:val="none" w:sz="0" w:space="0" w:color="auto"/>
      </w:divBdr>
    </w:div>
    <w:div w:id="1344094338">
      <w:bodyDiv w:val="1"/>
      <w:marLeft w:val="0"/>
      <w:marRight w:val="0"/>
      <w:marTop w:val="0"/>
      <w:marBottom w:val="0"/>
      <w:divBdr>
        <w:top w:val="none" w:sz="0" w:space="0" w:color="auto"/>
        <w:left w:val="none" w:sz="0" w:space="0" w:color="auto"/>
        <w:bottom w:val="none" w:sz="0" w:space="0" w:color="auto"/>
        <w:right w:val="none" w:sz="0" w:space="0" w:color="auto"/>
      </w:divBdr>
    </w:div>
    <w:div w:id="1422023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416</TotalTime>
  <Pages>14</Pages>
  <Words>3947</Words>
  <Characters>22898</Characters>
  <Application>Microsoft Office Word</Application>
  <DocSecurity>0</DocSecurity>
  <Lines>190</Lines>
  <Paragraphs>53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dorina</dc:creator>
  <cp:keywords/>
  <dc:description/>
  <cp:lastModifiedBy>dorina</cp:lastModifiedBy>
  <cp:revision>13</cp:revision>
  <cp:lastPrinted>2024-02-27T08:58:00Z</cp:lastPrinted>
  <dcterms:created xsi:type="dcterms:W3CDTF">2022-03-25T07:31:00Z</dcterms:created>
  <dcterms:modified xsi:type="dcterms:W3CDTF">2024-03-05T11:11:00Z</dcterms:modified>
</cp:coreProperties>
</file>