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C0135" w14:textId="07221E4E" w:rsidR="003C31F9" w:rsidRPr="00DA2598" w:rsidRDefault="003C31F9" w:rsidP="00D67BE0">
      <w:pPr>
        <w:tabs>
          <w:tab w:val="left" w:pos="3261"/>
        </w:tabs>
        <w:spacing w:after="0" w:line="240" w:lineRule="auto"/>
        <w:ind w:right="-68"/>
        <w:jc w:val="center"/>
        <w:rPr>
          <w:rFonts w:ascii="Garamond" w:eastAsia="Times New Roman" w:hAnsi="Garamond" w:cs="Times New Roman"/>
          <w:b/>
          <w:sz w:val="24"/>
          <w:szCs w:val="24"/>
        </w:rPr>
      </w:pPr>
      <w:r w:rsidRPr="00DA2598">
        <w:rPr>
          <w:rFonts w:ascii="Garamond" w:eastAsia="Times New Roman" w:hAnsi="Garamond" w:cs="Times New Roman"/>
          <w:b/>
          <w:sz w:val="24"/>
          <w:szCs w:val="24"/>
        </w:rPr>
        <w:t>Contract subsecvent de furnizare</w:t>
      </w:r>
    </w:p>
    <w:p w14:paraId="3D36FB83" w14:textId="521C1C0D" w:rsidR="003C31F9" w:rsidRPr="00DA2598" w:rsidRDefault="003C31F9" w:rsidP="00D67BE0">
      <w:pPr>
        <w:tabs>
          <w:tab w:val="left" w:pos="3261"/>
        </w:tabs>
        <w:spacing w:after="0" w:line="240" w:lineRule="auto"/>
        <w:ind w:left="-142" w:right="-68"/>
        <w:jc w:val="center"/>
        <w:rPr>
          <w:rFonts w:ascii="Garamond" w:eastAsia="Times New Roman" w:hAnsi="Garamond" w:cs="Times New Roman"/>
          <w:b/>
          <w:sz w:val="24"/>
          <w:szCs w:val="24"/>
        </w:rPr>
      </w:pPr>
      <w:r w:rsidRPr="00DA2598">
        <w:rPr>
          <w:rFonts w:ascii="Garamond" w:eastAsia="Times New Roman" w:hAnsi="Garamond" w:cs="Times New Roman"/>
          <w:b/>
          <w:sz w:val="24"/>
          <w:szCs w:val="24"/>
        </w:rPr>
        <w:t xml:space="preserve">nr. </w:t>
      </w:r>
      <w:r w:rsidR="00D67BE0">
        <w:rPr>
          <w:rFonts w:ascii="Garamond" w:eastAsia="Times New Roman" w:hAnsi="Garamond" w:cs="Times New Roman"/>
          <w:b/>
          <w:sz w:val="24"/>
          <w:szCs w:val="24"/>
        </w:rPr>
        <w:t>86/95661</w:t>
      </w:r>
      <w:r w:rsidRPr="00DA2598">
        <w:rPr>
          <w:rFonts w:ascii="Garamond" w:eastAsia="Times New Roman" w:hAnsi="Garamond" w:cs="Times New Roman"/>
          <w:b/>
          <w:sz w:val="24"/>
          <w:szCs w:val="24"/>
        </w:rPr>
        <w:t xml:space="preserve"> data </w:t>
      </w:r>
      <w:r w:rsidR="00D67BE0">
        <w:rPr>
          <w:rFonts w:ascii="Garamond" w:eastAsia="Times New Roman" w:hAnsi="Garamond" w:cs="Times New Roman"/>
          <w:b/>
          <w:sz w:val="24"/>
          <w:szCs w:val="24"/>
        </w:rPr>
        <w:t>24,04,2024</w:t>
      </w:r>
    </w:p>
    <w:p w14:paraId="015B9F58" w14:textId="196B78DE" w:rsidR="003C31F9" w:rsidRPr="00DA2598" w:rsidRDefault="00D67BE0" w:rsidP="00F82AD3">
      <w:pPr>
        <w:tabs>
          <w:tab w:val="left" w:pos="3261"/>
        </w:tabs>
        <w:spacing w:after="0" w:line="240" w:lineRule="auto"/>
        <w:ind w:left="-142" w:right="-68"/>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                 </w:t>
      </w:r>
    </w:p>
    <w:p w14:paraId="20FD5B6D" w14:textId="5866E0FA" w:rsidR="003C31F9" w:rsidRPr="00AF1DCC" w:rsidRDefault="00AF1DCC" w:rsidP="00AF1DCC">
      <w:pPr>
        <w:tabs>
          <w:tab w:val="left" w:pos="3261"/>
        </w:tabs>
        <w:spacing w:after="0" w:line="240" w:lineRule="auto"/>
        <w:ind w:left="-142" w:right="-68"/>
        <w:rPr>
          <w:rFonts w:ascii="Garamond" w:eastAsia="Times New Roman" w:hAnsi="Garamond" w:cs="Times New Roman"/>
          <w:b/>
          <w:i/>
          <w:sz w:val="18"/>
          <w:szCs w:val="18"/>
        </w:rPr>
      </w:pPr>
      <w:r>
        <w:rPr>
          <w:rFonts w:ascii="Garamond" w:eastAsia="Times New Roman" w:hAnsi="Garamond" w:cs="Times New Roman"/>
          <w:b/>
          <w:sz w:val="18"/>
          <w:szCs w:val="18"/>
        </w:rPr>
        <w:t xml:space="preserve">                             </w:t>
      </w:r>
      <w:r w:rsidR="00D67BE0">
        <w:rPr>
          <w:rFonts w:ascii="Garamond" w:eastAsia="Times New Roman" w:hAnsi="Garamond" w:cs="Times New Roman"/>
          <w:b/>
          <w:sz w:val="18"/>
          <w:szCs w:val="18"/>
        </w:rPr>
        <w:t xml:space="preserve">                                                     </w:t>
      </w:r>
      <w:r>
        <w:rPr>
          <w:rFonts w:ascii="Garamond" w:eastAsia="Times New Roman" w:hAnsi="Garamond" w:cs="Times New Roman"/>
          <w:b/>
          <w:sz w:val="18"/>
          <w:szCs w:val="18"/>
        </w:rPr>
        <w:t xml:space="preserve"> </w:t>
      </w:r>
      <w:r w:rsidR="003C31F9" w:rsidRPr="00AF1DCC">
        <w:rPr>
          <w:rFonts w:ascii="Garamond" w:eastAsia="Times New Roman" w:hAnsi="Garamond" w:cs="Times New Roman"/>
          <w:b/>
          <w:sz w:val="18"/>
          <w:szCs w:val="18"/>
        </w:rPr>
        <w:t>LOTU</w:t>
      </w:r>
      <w:r w:rsidR="00DA2598" w:rsidRPr="00AF1DCC">
        <w:rPr>
          <w:rFonts w:ascii="Garamond" w:eastAsia="Times New Roman" w:hAnsi="Garamond" w:cs="Times New Roman"/>
          <w:b/>
          <w:sz w:val="18"/>
          <w:szCs w:val="18"/>
        </w:rPr>
        <w:t>L</w:t>
      </w:r>
      <w:r w:rsidR="003C31F9" w:rsidRPr="00AF1DCC">
        <w:rPr>
          <w:rFonts w:ascii="Garamond" w:eastAsia="Times New Roman" w:hAnsi="Garamond" w:cs="Times New Roman"/>
          <w:b/>
          <w:sz w:val="18"/>
          <w:szCs w:val="18"/>
        </w:rPr>
        <w:t xml:space="preserve"> 2</w:t>
      </w:r>
      <w:r w:rsidR="00B55095" w:rsidRPr="00AF1DCC">
        <w:rPr>
          <w:rFonts w:ascii="Garamond" w:eastAsia="Times New Roman" w:hAnsi="Garamond" w:cs="Times New Roman"/>
          <w:b/>
          <w:sz w:val="18"/>
          <w:szCs w:val="18"/>
        </w:rPr>
        <w:t xml:space="preserve"> </w:t>
      </w:r>
      <w:bookmarkStart w:id="0" w:name="_Hlk64278216"/>
      <w:r w:rsidR="00DA2598" w:rsidRPr="00AF1DCC">
        <w:rPr>
          <w:rFonts w:ascii="Garamond" w:eastAsia="Times New Roman" w:hAnsi="Garamond" w:cs="Times New Roman"/>
          <w:b/>
          <w:sz w:val="18"/>
          <w:szCs w:val="18"/>
        </w:rPr>
        <w:t>-PASTE FAINOASE</w:t>
      </w:r>
    </w:p>
    <w:p w14:paraId="32A92D3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Preambul</w:t>
      </w:r>
    </w:p>
    <w:p w14:paraId="1F396E0B"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793F54E7" w14:textId="56AF5532"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În temeiul </w:t>
      </w:r>
      <w:r w:rsidRPr="00DA2598">
        <w:rPr>
          <w:rFonts w:ascii="Garamond" w:eastAsia="Times New Roman" w:hAnsi="Garamond" w:cs="Times New Roman"/>
          <w:b/>
          <w:i/>
          <w:sz w:val="24"/>
          <w:szCs w:val="24"/>
        </w:rPr>
        <w:t>Legii nr.98/2016 privind achizi</w:t>
      </w:r>
      <w:r w:rsidRPr="00DA2598">
        <w:rPr>
          <w:rFonts w:ascii="Cambria" w:eastAsia="Times New Roman" w:hAnsi="Cambria" w:cs="Cambria"/>
          <w:b/>
          <w:i/>
          <w:sz w:val="24"/>
          <w:szCs w:val="24"/>
        </w:rPr>
        <w:t>ț</w:t>
      </w:r>
      <w:r w:rsidRPr="00DA2598">
        <w:rPr>
          <w:rFonts w:ascii="Garamond" w:eastAsia="Times New Roman" w:hAnsi="Garamond" w:cs="Times New Roman"/>
          <w:b/>
          <w:i/>
          <w:sz w:val="24"/>
          <w:szCs w:val="24"/>
        </w:rPr>
        <w:t>iile publice</w:t>
      </w:r>
      <w:r w:rsidRPr="00DA2598">
        <w:rPr>
          <w:rFonts w:ascii="Garamond" w:eastAsia="Times New Roman" w:hAnsi="Garamond" w:cs="Times New Roman"/>
          <w:sz w:val="24"/>
          <w:szCs w:val="24"/>
        </w:rPr>
        <w:t xml:space="preserve"> si a </w:t>
      </w:r>
      <w:r w:rsidRPr="00DA2598">
        <w:rPr>
          <w:rFonts w:ascii="Garamond" w:eastAsia="Times New Roman" w:hAnsi="Garamond" w:cs="Times New Roman"/>
          <w:b/>
          <w:sz w:val="24"/>
          <w:szCs w:val="24"/>
        </w:rPr>
        <w:t xml:space="preserve">Acordului cadru de furnizare nr. </w:t>
      </w:r>
      <w:r w:rsidR="00DA2598" w:rsidRPr="00DA2598">
        <w:rPr>
          <w:rFonts w:ascii="Garamond" w:eastAsia="Times New Roman" w:hAnsi="Garamond" w:cs="Times New Roman"/>
          <w:b/>
          <w:sz w:val="24"/>
          <w:szCs w:val="24"/>
        </w:rPr>
        <w:t xml:space="preserve">120495/25.08.2022 </w:t>
      </w:r>
      <w:r w:rsidRPr="00DA2598">
        <w:rPr>
          <w:rFonts w:ascii="Garamond" w:eastAsia="Times New Roman" w:hAnsi="Garamond" w:cs="Times New Roman"/>
          <w:sz w:val="24"/>
          <w:szCs w:val="24"/>
        </w:rPr>
        <w:t xml:space="preserve">s-a încheiat prezentul contract de furnizare de produse, </w:t>
      </w:r>
      <w:r w:rsidRPr="00DA2598">
        <w:rPr>
          <w:rFonts w:ascii="Garamond" w:eastAsia="Times New Roman" w:hAnsi="Garamond" w:cs="Times New Roman"/>
          <w:b/>
          <w:sz w:val="24"/>
          <w:szCs w:val="24"/>
        </w:rPr>
        <w:t>între</w:t>
      </w:r>
    </w:p>
    <w:p w14:paraId="0DA90D4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p>
    <w:p w14:paraId="296E4511" w14:textId="7DD1C70F"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DIRECTIA GENERALA DE ASISTENTA SOCIALA SI PROTECTIA COPILULUI SECTOR 2, </w:t>
      </w:r>
      <w:r w:rsidRPr="00DA2598">
        <w:rPr>
          <w:rFonts w:ascii="Garamond" w:eastAsia="Times New Roman" w:hAnsi="Garamond" w:cs="Times New Roman"/>
          <w:sz w:val="24"/>
          <w:szCs w:val="24"/>
        </w:rPr>
        <w:t xml:space="preserve">în calitate de </w:t>
      </w:r>
      <w:r w:rsidRPr="00DA2598">
        <w:rPr>
          <w:rFonts w:ascii="Garamond" w:eastAsia="Times New Roman" w:hAnsi="Garamond" w:cs="Times New Roman"/>
          <w:b/>
          <w:sz w:val="24"/>
          <w:szCs w:val="24"/>
        </w:rPr>
        <w:t>achizitor</w:t>
      </w:r>
      <w:r w:rsidRPr="00DA2598">
        <w:rPr>
          <w:rFonts w:ascii="Garamond" w:eastAsia="Times New Roman" w:hAnsi="Garamond" w:cs="Times New Roman"/>
          <w:sz w:val="24"/>
          <w:szCs w:val="24"/>
        </w:rPr>
        <w:t>, pe de o parte</w:t>
      </w:r>
    </w:p>
    <w:p w14:paraId="065C5779" w14:textId="2D6F1DFC"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DA2598">
        <w:rPr>
          <w:rFonts w:ascii="Garamond" w:eastAsia="Times New Roman" w:hAnsi="Garamond" w:cs="Times New Roman"/>
          <w:b/>
          <w:sz w:val="24"/>
          <w:szCs w:val="24"/>
        </w:rPr>
        <w:t>şi</w:t>
      </w:r>
      <w:proofErr w:type="spellEnd"/>
      <w:r w:rsidRPr="00DA2598">
        <w:rPr>
          <w:rFonts w:ascii="Garamond" w:eastAsia="Times New Roman" w:hAnsi="Garamond" w:cs="Times New Roman"/>
          <w:b/>
          <w:sz w:val="24"/>
          <w:szCs w:val="24"/>
        </w:rPr>
        <w:t xml:space="preserve"> </w:t>
      </w:r>
    </w:p>
    <w:p w14:paraId="4F4DCDD4" w14:textId="73CE8E65" w:rsidR="00DA2598" w:rsidRPr="00DA2598" w:rsidRDefault="00DA2598" w:rsidP="00F82AD3">
      <w:pPr>
        <w:pStyle w:val="DefaultText"/>
        <w:tabs>
          <w:tab w:val="left" w:pos="3261"/>
        </w:tabs>
        <w:ind w:left="-142"/>
        <w:jc w:val="both"/>
        <w:rPr>
          <w:rFonts w:ascii="Garamond" w:hAnsi="Garamond"/>
          <w:szCs w:val="24"/>
          <w:lang w:val="ro-RO"/>
        </w:rPr>
      </w:pPr>
      <w:r w:rsidRPr="00DA2598">
        <w:rPr>
          <w:rFonts w:ascii="Garamond" w:hAnsi="Garamond"/>
          <w:b/>
          <w:i/>
          <w:szCs w:val="24"/>
          <w:lang w:val="es-ES"/>
        </w:rPr>
        <w:t>S.C. OLYMEL FLAMINGO FOOD S.R.L</w:t>
      </w:r>
      <w:r w:rsidRPr="00DA2598">
        <w:rPr>
          <w:rFonts w:ascii="Garamond" w:hAnsi="Garamond"/>
          <w:b/>
          <w:szCs w:val="24"/>
          <w:lang w:val="es-ES"/>
        </w:rPr>
        <w:t xml:space="preserve">., </w:t>
      </w:r>
      <w:r w:rsidRPr="00DA2598">
        <w:rPr>
          <w:rFonts w:ascii="Garamond" w:hAnsi="Garamond"/>
          <w:szCs w:val="24"/>
          <w:lang w:val="ro-RO"/>
        </w:rPr>
        <w:t xml:space="preserve">în calitate de </w:t>
      </w:r>
      <w:r w:rsidRPr="00DA2598">
        <w:rPr>
          <w:rFonts w:ascii="Garamond" w:hAnsi="Garamond"/>
          <w:b/>
          <w:szCs w:val="24"/>
          <w:lang w:val="ro-RO"/>
        </w:rPr>
        <w:t>furnizor</w:t>
      </w:r>
      <w:r w:rsidRPr="00DA2598">
        <w:rPr>
          <w:rFonts w:ascii="Garamond" w:hAnsi="Garamond"/>
          <w:szCs w:val="24"/>
          <w:lang w:val="ro-RO"/>
        </w:rPr>
        <w:t>, pe de altă parte.</w:t>
      </w:r>
    </w:p>
    <w:p w14:paraId="1E7BCF0C"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0EC2C951"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2. Definiţii </w:t>
      </w:r>
    </w:p>
    <w:p w14:paraId="61B1E69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2.1 - În prezentul contract următorii termeni vor fi interpretaţi astfel:</w:t>
      </w:r>
    </w:p>
    <w:p w14:paraId="00E90C1A"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contract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reprezintă prezentul contract  şi toate Anexele sale. </w:t>
      </w:r>
    </w:p>
    <w:p w14:paraId="0781E69D"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achizitor şi  furnizor</w:t>
      </w:r>
      <w:r w:rsidRPr="00DA2598">
        <w:rPr>
          <w:rFonts w:ascii="Garamond" w:eastAsia="Times New Roman" w:hAnsi="Garamond" w:cs="Times New Roman"/>
          <w:sz w:val="24"/>
          <w:szCs w:val="24"/>
        </w:rPr>
        <w:t xml:space="preserve">  - părţile contractante, aşa cum sunt acestea numite în prezentul contract;</w:t>
      </w:r>
    </w:p>
    <w:p w14:paraId="1D78CC1C"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preţul contractului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3E3B208E"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produse</w:t>
      </w:r>
      <w:r w:rsidRPr="00DA2598">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D5CC9A0"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servicii</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6BB00625"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origine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AE89F91"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destinaţie finală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locul unde furnizorul are obligaţia de a furniza produsele;</w:t>
      </w:r>
    </w:p>
    <w:p w14:paraId="293E6DB2"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termenii comerciali</w:t>
      </w:r>
      <w:r w:rsidRPr="00DA2598">
        <w:rPr>
          <w:rFonts w:ascii="Garamond" w:eastAsia="Times New Roman" w:hAnsi="Garamond" w:cs="Times New Roman"/>
          <w:sz w:val="24"/>
          <w:szCs w:val="24"/>
        </w:rPr>
        <w:t xml:space="preserve"> de livrare vor fi interpreaţi conform  INCOTERMS 2000 – Camera Internaţională de Comerţ (CIC).</w:t>
      </w:r>
    </w:p>
    <w:p w14:paraId="5B030E58"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forţa majoră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F4A2727"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nerespectare obligatilor în mod culpabil si repetat</w:t>
      </w:r>
      <w:r w:rsidRPr="00DA2598">
        <w:rPr>
          <w:rFonts w:ascii="Garamond" w:eastAsia="Times New Roman" w:hAnsi="Garamond" w:cs="Times New Roman"/>
          <w:sz w:val="24"/>
          <w:szCs w:val="24"/>
        </w:rPr>
        <w:t xml:space="preserve"> – nerespectarea de 3 (trei) ori de catre una din parti a obligatilor asumate prin contract </w:t>
      </w:r>
    </w:p>
    <w:p w14:paraId="7ACCCD32"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zi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zi calendaristică; </w:t>
      </w:r>
      <w:r w:rsidRPr="00DA2598">
        <w:rPr>
          <w:rFonts w:ascii="Garamond" w:eastAsia="Times New Roman" w:hAnsi="Garamond" w:cs="Times New Roman"/>
          <w:i/>
          <w:sz w:val="24"/>
          <w:szCs w:val="24"/>
        </w:rPr>
        <w:t>an</w:t>
      </w:r>
      <w:r w:rsidRPr="00DA2598">
        <w:rPr>
          <w:rFonts w:ascii="Garamond" w:eastAsia="Times New Roman" w:hAnsi="Garamond" w:cs="Times New Roman"/>
          <w:sz w:val="24"/>
          <w:szCs w:val="24"/>
        </w:rPr>
        <w:t xml:space="preserve"> - 365 de zile.</w:t>
      </w:r>
    </w:p>
    <w:p w14:paraId="1DE8E2B0"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 </w:t>
      </w:r>
      <w:r w:rsidRPr="00DA2598">
        <w:rPr>
          <w:rFonts w:ascii="Garamond" w:eastAsia="Times New Roman" w:hAnsi="Garamond" w:cs="Times New Roman"/>
          <w:b/>
          <w:i/>
          <w:sz w:val="24"/>
          <w:szCs w:val="24"/>
        </w:rPr>
        <w:t>Interpretare</w:t>
      </w:r>
    </w:p>
    <w:p w14:paraId="5199E1BA" w14:textId="43C62D9F"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sz w:val="24"/>
          <w:szCs w:val="24"/>
        </w:rPr>
        <w:t xml:space="preserve">3.1 </w:t>
      </w:r>
      <w:r w:rsidRPr="00DA2598">
        <w:rPr>
          <w:rFonts w:ascii="Garamond" w:eastAsia="Times New Roman" w:hAnsi="Garamond" w:cs="Times New Roman"/>
          <w:sz w:val="24"/>
          <w:szCs w:val="24"/>
        </w:rPr>
        <w:t xml:space="preserve">În prezentul contract,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unei prevederi contrare, cuvintele la forma singular vor include forma de plural şi vice versa, acolo unde acest lucru este permis de context.</w:t>
      </w:r>
    </w:p>
    <w:p w14:paraId="1775725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3.2 </w:t>
      </w:r>
      <w:r w:rsidRPr="00DA2598">
        <w:rPr>
          <w:rFonts w:ascii="Garamond" w:eastAsia="Times New Roman" w:hAnsi="Garamond" w:cs="Times New Roman"/>
          <w:sz w:val="24"/>
          <w:szCs w:val="24"/>
        </w:rPr>
        <w:t>Termenul “zi”sau “zile” sau orice referire la zile reprezintă zile calendaristice daca nu se specifică în mod diferit.</w:t>
      </w:r>
    </w:p>
    <w:p w14:paraId="7D90CB7E" w14:textId="137E6F39"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obligatorii</w:t>
      </w:r>
    </w:p>
    <w:p w14:paraId="36DB9344"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sz w:val="24"/>
          <w:szCs w:val="24"/>
        </w:rPr>
        <w:t>4</w:t>
      </w:r>
      <w:r w:rsidRPr="00DA2598">
        <w:rPr>
          <w:rFonts w:ascii="Garamond" w:eastAsia="Times New Roman" w:hAnsi="Garamond" w:cs="Times New Roman"/>
          <w:b/>
          <w:i/>
          <w:sz w:val="24"/>
          <w:szCs w:val="24"/>
        </w:rPr>
        <w:t xml:space="preserve">. Obiectul principal al contractului </w:t>
      </w:r>
    </w:p>
    <w:p w14:paraId="364ED12C" w14:textId="246984DB"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 </w:t>
      </w:r>
      <w:r w:rsidRPr="00DA2598">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16AD5C47" w14:textId="655237DE"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4.2 - Achizitorul se obligă să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conform anexei nr. </w:t>
      </w:r>
      <w:bookmarkStart w:id="1" w:name="_Hlk92352970"/>
      <w:r w:rsidRPr="00DA2598">
        <w:rPr>
          <w:rFonts w:ascii="Garamond" w:eastAsia="Times New Roman" w:hAnsi="Garamond" w:cs="Times New Roman"/>
          <w:sz w:val="24"/>
          <w:szCs w:val="24"/>
        </w:rPr>
        <w:t>1</w:t>
      </w:r>
      <w:bookmarkEnd w:id="1"/>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la contract </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 xml:space="preserve">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convenit în prezentul contract.</w:t>
      </w:r>
    </w:p>
    <w:p w14:paraId="13B9C093" w14:textId="1ED846E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4.3 – Produsele necomandate pana la data expirării contractului, se reportează la cantitatea </w:t>
      </w:r>
      <w:r w:rsidR="008C2A4A" w:rsidRPr="00DA2598">
        <w:rPr>
          <w:rFonts w:ascii="Garamond" w:eastAsia="Times New Roman" w:hAnsi="Garamond" w:cs="Times New Roman"/>
          <w:sz w:val="24"/>
          <w:szCs w:val="24"/>
        </w:rPr>
        <w:t>rămasă</w:t>
      </w:r>
      <w:r w:rsidRPr="00DA259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p>
    <w:p w14:paraId="7F6CEAFB" w14:textId="4C399E0F"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5.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w:t>
      </w:r>
      <w:r w:rsidRPr="00DA2598">
        <w:rPr>
          <w:rFonts w:ascii="Garamond" w:eastAsia="Times New Roman" w:hAnsi="Garamond" w:cs="Times New Roman"/>
          <w:b/>
          <w:i/>
          <w:sz w:val="24"/>
          <w:szCs w:val="24"/>
        </w:rPr>
        <w:t xml:space="preserve"> contractului</w:t>
      </w:r>
    </w:p>
    <w:p w14:paraId="107FACA7" w14:textId="579EDCA2" w:rsidR="003C31F9" w:rsidRPr="0016323C" w:rsidRDefault="003C31F9" w:rsidP="00F82AD3">
      <w:pPr>
        <w:tabs>
          <w:tab w:val="left" w:pos="3261"/>
        </w:tabs>
        <w:spacing w:after="0" w:line="240" w:lineRule="auto"/>
        <w:ind w:left="-142" w:right="-68"/>
        <w:jc w:val="both"/>
        <w:rPr>
          <w:rFonts w:ascii="Garamond" w:eastAsia="Times New Roman" w:hAnsi="Garamond" w:cs="Times New Roman"/>
          <w:b/>
          <w:bCs/>
          <w:sz w:val="24"/>
          <w:szCs w:val="24"/>
        </w:rPr>
      </w:pPr>
      <w:r w:rsidRPr="00DA2598">
        <w:rPr>
          <w:rFonts w:ascii="Garamond" w:eastAsia="Times New Roman" w:hAnsi="Garamond" w:cs="Times New Roman"/>
          <w:sz w:val="24"/>
          <w:szCs w:val="24"/>
        </w:rPr>
        <w:t xml:space="preserve">5.1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 respectiv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livrate este de </w:t>
      </w:r>
      <w:r w:rsidR="003D4884" w:rsidRPr="003D4884">
        <w:rPr>
          <w:rFonts w:ascii="Times New Roman" w:hAnsi="Times New Roman" w:cs="Times New Roman"/>
          <w:b/>
          <w:bCs/>
          <w:sz w:val="24"/>
          <w:szCs w:val="24"/>
        </w:rPr>
        <w:t>28.568,86</w:t>
      </w:r>
      <w:r w:rsidR="003D4884">
        <w:rPr>
          <w:rFonts w:ascii="Times New Roman" w:hAnsi="Times New Roman" w:cs="Times New Roman"/>
          <w:b/>
          <w:bCs/>
          <w:sz w:val="24"/>
          <w:szCs w:val="24"/>
        </w:rPr>
        <w:t xml:space="preserve"> </w:t>
      </w:r>
      <w:r w:rsidR="00F82AD3" w:rsidRPr="00F82AD3">
        <w:rPr>
          <w:rFonts w:ascii="Times New Roman" w:hAnsi="Times New Roman" w:cs="Times New Roman"/>
          <w:b/>
          <w:bCs/>
          <w:sz w:val="24"/>
          <w:szCs w:val="24"/>
        </w:rPr>
        <w:t xml:space="preserve">lei fără TVA, respectiv </w:t>
      </w:r>
      <w:r w:rsidR="003D4884" w:rsidRPr="003D4884">
        <w:rPr>
          <w:rFonts w:ascii="Times New Roman" w:hAnsi="Times New Roman" w:cs="Times New Roman"/>
          <w:b/>
          <w:bCs/>
          <w:sz w:val="24"/>
          <w:szCs w:val="24"/>
        </w:rPr>
        <w:t>31.140,06</w:t>
      </w:r>
      <w:r w:rsidR="00F82AD3" w:rsidRPr="00F82AD3">
        <w:rPr>
          <w:rFonts w:ascii="Times New Roman" w:hAnsi="Times New Roman" w:cs="Times New Roman"/>
          <w:b/>
          <w:bCs/>
          <w:sz w:val="24"/>
          <w:szCs w:val="24"/>
        </w:rPr>
        <w:t xml:space="preserve"> </w:t>
      </w:r>
      <w:r w:rsidR="00DF0B6C" w:rsidRPr="00D5755C">
        <w:rPr>
          <w:rFonts w:ascii="Times New Roman" w:hAnsi="Times New Roman" w:cs="Times New Roman"/>
          <w:sz w:val="24"/>
          <w:szCs w:val="24"/>
        </w:rPr>
        <w:t>lei</w:t>
      </w:r>
      <w:r w:rsidR="00DF0B6C">
        <w:rPr>
          <w:rFonts w:ascii="Times New Roman" w:hAnsi="Times New Roman" w:cs="Times New Roman"/>
          <w:sz w:val="24"/>
          <w:szCs w:val="24"/>
        </w:rPr>
        <w:t xml:space="preserve"> cu TVA</w:t>
      </w:r>
      <w:r w:rsidR="0016323C" w:rsidRPr="0016323C">
        <w:rPr>
          <w:rFonts w:ascii="Garamond" w:eastAsia="Times New Roman" w:hAnsi="Garamond" w:cs="Times New Roman"/>
          <w:b/>
          <w:bCs/>
          <w:sz w:val="24"/>
          <w:szCs w:val="24"/>
        </w:rPr>
        <w:t>.</w:t>
      </w:r>
    </w:p>
    <w:p w14:paraId="1B40FF41"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DA2598">
        <w:rPr>
          <w:rFonts w:ascii="Garamond" w:eastAsia="Times New Roman" w:hAnsi="Garamond" w:cs="Times New Roman"/>
          <w:b/>
          <w:sz w:val="24"/>
          <w:szCs w:val="24"/>
          <w:lang w:eastAsia="ar-SA"/>
        </w:rPr>
        <w:t xml:space="preserve">6. </w:t>
      </w:r>
      <w:r w:rsidRPr="00DA2598">
        <w:rPr>
          <w:rFonts w:ascii="Garamond" w:eastAsia="Times New Roman" w:hAnsi="Garamond" w:cs="Times New Roman"/>
          <w:b/>
          <w:i/>
          <w:sz w:val="24"/>
          <w:szCs w:val="24"/>
          <w:lang w:eastAsia="ar-SA"/>
        </w:rPr>
        <w:t>Durata contractului</w:t>
      </w:r>
    </w:p>
    <w:p w14:paraId="638D7A18" w14:textId="35A6F026"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DA2598">
        <w:rPr>
          <w:rFonts w:ascii="Garamond" w:eastAsia="Times New Roman" w:hAnsi="Garamond" w:cs="Times New Roman"/>
          <w:sz w:val="24"/>
          <w:szCs w:val="24"/>
          <w:lang w:eastAsia="ar-SA"/>
        </w:rPr>
        <w:t xml:space="preserve">6.1 – Durata prezentului contract începe de la data de </w:t>
      </w:r>
      <w:r w:rsidR="00DF0B6C">
        <w:rPr>
          <w:rFonts w:ascii="Garamond" w:eastAsia="Times New Roman" w:hAnsi="Garamond" w:cs="Times New Roman"/>
          <w:sz w:val="24"/>
          <w:szCs w:val="24"/>
          <w:lang w:eastAsia="ar-SA"/>
        </w:rPr>
        <w:t>01.</w:t>
      </w:r>
      <w:r w:rsidR="00F82AD3">
        <w:rPr>
          <w:rFonts w:ascii="Garamond" w:eastAsia="Times New Roman" w:hAnsi="Garamond" w:cs="Times New Roman"/>
          <w:sz w:val="24"/>
          <w:szCs w:val="24"/>
          <w:lang w:eastAsia="ar-SA"/>
        </w:rPr>
        <w:t>0</w:t>
      </w:r>
      <w:r w:rsidR="003D4884">
        <w:rPr>
          <w:rFonts w:ascii="Garamond" w:eastAsia="Times New Roman" w:hAnsi="Garamond" w:cs="Times New Roman"/>
          <w:sz w:val="24"/>
          <w:szCs w:val="24"/>
          <w:lang w:eastAsia="ar-SA"/>
        </w:rPr>
        <w:t>5</w:t>
      </w:r>
      <w:r w:rsidR="00F82AD3">
        <w:rPr>
          <w:rFonts w:ascii="Garamond" w:eastAsia="Times New Roman" w:hAnsi="Garamond" w:cs="Times New Roman"/>
          <w:sz w:val="24"/>
          <w:szCs w:val="24"/>
          <w:lang w:eastAsia="ar-SA"/>
        </w:rPr>
        <w:t>.2024</w:t>
      </w:r>
      <w:r w:rsidRPr="00DA2598">
        <w:rPr>
          <w:rFonts w:ascii="Garamond" w:eastAsia="Times New Roman" w:hAnsi="Garamond" w:cs="Times New Roman"/>
          <w:b/>
          <w:sz w:val="24"/>
          <w:szCs w:val="24"/>
          <w:lang w:eastAsia="ar-SA"/>
        </w:rPr>
        <w:t xml:space="preserve">. </w:t>
      </w:r>
    </w:p>
    <w:p w14:paraId="4591E454" w14:textId="221C8B3A"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6.2 –</w:t>
      </w:r>
      <w:r w:rsidRPr="00DA2598">
        <w:rPr>
          <w:rFonts w:ascii="Garamond" w:eastAsia="Times New Roman" w:hAnsi="Garamond" w:cs="Times New Roman"/>
          <w:i/>
          <w:sz w:val="24"/>
          <w:szCs w:val="24"/>
          <w:lang w:eastAsia="ar-SA"/>
        </w:rPr>
        <w:t xml:space="preserve"> </w:t>
      </w:r>
      <w:r w:rsidRPr="00DA2598">
        <w:rPr>
          <w:rFonts w:ascii="Garamond" w:eastAsia="Times New Roman" w:hAnsi="Garamond" w:cs="Times New Roman"/>
          <w:sz w:val="24"/>
          <w:szCs w:val="24"/>
          <w:lang w:eastAsia="ar-SA"/>
        </w:rPr>
        <w:t>Prezentul contract încetează să producă efecte la data de</w:t>
      </w:r>
      <w:r w:rsidR="008C2A4A">
        <w:rPr>
          <w:rFonts w:ascii="Garamond" w:eastAsia="Times New Roman" w:hAnsi="Garamond" w:cs="Times New Roman"/>
          <w:sz w:val="24"/>
          <w:szCs w:val="24"/>
          <w:lang w:eastAsia="ar-SA"/>
        </w:rPr>
        <w:t xml:space="preserve"> </w:t>
      </w:r>
      <w:r w:rsidR="00F82AD3">
        <w:rPr>
          <w:rFonts w:ascii="Garamond" w:eastAsia="Times New Roman" w:hAnsi="Garamond" w:cs="Times New Roman"/>
          <w:sz w:val="24"/>
          <w:szCs w:val="24"/>
          <w:lang w:eastAsia="ar-SA"/>
        </w:rPr>
        <w:t>30.0</w:t>
      </w:r>
      <w:r w:rsidR="003D4884">
        <w:rPr>
          <w:rFonts w:ascii="Garamond" w:eastAsia="Times New Roman" w:hAnsi="Garamond" w:cs="Times New Roman"/>
          <w:sz w:val="24"/>
          <w:szCs w:val="24"/>
          <w:lang w:eastAsia="ar-SA"/>
        </w:rPr>
        <w:t>9</w:t>
      </w:r>
      <w:r w:rsidR="00F82AD3">
        <w:rPr>
          <w:rFonts w:ascii="Garamond" w:eastAsia="Times New Roman" w:hAnsi="Garamond" w:cs="Times New Roman"/>
          <w:sz w:val="24"/>
          <w:szCs w:val="24"/>
          <w:lang w:eastAsia="ar-SA"/>
        </w:rPr>
        <w:t>.2024</w:t>
      </w:r>
      <w:r w:rsidRPr="00DA2598">
        <w:rPr>
          <w:rFonts w:ascii="Garamond" w:eastAsia="Times New Roman" w:hAnsi="Garamond" w:cs="Times New Roman"/>
          <w:sz w:val="24"/>
          <w:szCs w:val="24"/>
          <w:lang w:eastAsia="ar-SA"/>
        </w:rPr>
        <w:t>.</w:t>
      </w:r>
    </w:p>
    <w:p w14:paraId="08F13CCA"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6.3 </w:t>
      </w:r>
      <w:r w:rsidRPr="00DA259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DA259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DA2598" w:rsidRDefault="003C31F9" w:rsidP="00F82AD3">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sz w:val="24"/>
          <w:szCs w:val="24"/>
          <w:lang w:val="en-US" w:eastAsia="ar-SA"/>
        </w:rPr>
        <w:t xml:space="preserve">6.4 Orice </w:t>
      </w:r>
      <w:proofErr w:type="spellStart"/>
      <w:r w:rsidRPr="00DA2598">
        <w:rPr>
          <w:rFonts w:ascii="Garamond" w:eastAsia="Times New Roman" w:hAnsi="Garamond" w:cs="Times New Roman"/>
          <w:bCs/>
          <w:sz w:val="24"/>
          <w:szCs w:val="24"/>
          <w:lang w:val="en-US" w:eastAsia="ar-SA"/>
        </w:rPr>
        <w:t>modificare</w:t>
      </w:r>
      <w:proofErr w:type="spellEnd"/>
      <w:r w:rsidRPr="00DA2598">
        <w:rPr>
          <w:rFonts w:ascii="Garamond" w:eastAsia="Times New Roman" w:hAnsi="Garamond" w:cs="Times New Roman"/>
          <w:bCs/>
          <w:sz w:val="24"/>
          <w:szCs w:val="24"/>
          <w:lang w:val="en-US" w:eastAsia="ar-SA"/>
        </w:rPr>
        <w:t xml:space="preserve"> a </w:t>
      </w:r>
      <w:proofErr w:type="spellStart"/>
      <w:r w:rsidRPr="00DA2598">
        <w:rPr>
          <w:rFonts w:ascii="Garamond" w:eastAsia="Times New Roman" w:hAnsi="Garamond" w:cs="Times New Roman"/>
          <w:bCs/>
          <w:sz w:val="24"/>
          <w:szCs w:val="24"/>
          <w:lang w:val="en-US" w:eastAsia="ar-SA"/>
        </w:rPr>
        <w:t>prezentului</w:t>
      </w:r>
      <w:proofErr w:type="spellEnd"/>
      <w:r w:rsidRPr="00DA2598">
        <w:rPr>
          <w:rFonts w:ascii="Garamond" w:eastAsia="Times New Roman" w:hAnsi="Garamond" w:cs="Times New Roman"/>
          <w:bCs/>
          <w:sz w:val="24"/>
          <w:szCs w:val="24"/>
          <w:lang w:val="en-US" w:eastAsia="ar-SA"/>
        </w:rPr>
        <w:t xml:space="preserve"> contract de </w:t>
      </w:r>
      <w:proofErr w:type="spellStart"/>
      <w:r w:rsidRPr="00DA2598">
        <w:rPr>
          <w:rFonts w:ascii="Garamond" w:eastAsia="Times New Roman" w:hAnsi="Garamond" w:cs="Times New Roman"/>
          <w:bCs/>
          <w:sz w:val="24"/>
          <w:szCs w:val="24"/>
          <w:lang w:val="en-US" w:eastAsia="ar-SA"/>
        </w:rPr>
        <w:t>achizi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public</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cursul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perioadei</w:t>
      </w:r>
      <w:proofErr w:type="spellEnd"/>
      <w:r w:rsidRPr="00DA2598">
        <w:rPr>
          <w:rFonts w:ascii="Garamond" w:eastAsia="Times New Roman" w:hAnsi="Garamond" w:cs="Times New Roman"/>
          <w:bCs/>
          <w:sz w:val="24"/>
          <w:szCs w:val="24"/>
          <w:lang w:val="en-US" w:eastAsia="ar-SA"/>
        </w:rPr>
        <w:t xml:space="preserve"> sale de </w:t>
      </w:r>
      <w:proofErr w:type="spellStart"/>
      <w:r w:rsidRPr="00DA2598">
        <w:rPr>
          <w:rFonts w:ascii="Garamond" w:eastAsia="Times New Roman" w:hAnsi="Garamond" w:cs="Times New Roman"/>
          <w:bCs/>
          <w:sz w:val="24"/>
          <w:szCs w:val="24"/>
          <w:lang w:val="en-US" w:eastAsia="ar-SA"/>
        </w:rPr>
        <w:t>valabilitate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altfel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dec</w:t>
      </w:r>
      <w:r w:rsidRPr="00DA2598">
        <w:rPr>
          <w:rFonts w:ascii="Garamond" w:eastAsia="Times New Roman" w:hAnsi="Garamond" w:cs="Garamond"/>
          <w:bCs/>
          <w:sz w:val="24"/>
          <w:szCs w:val="24"/>
          <w:lang w:val="en-US" w:eastAsia="ar-SA"/>
        </w:rPr>
        <w:t>â</w:t>
      </w:r>
      <w:r w:rsidRPr="00DA2598">
        <w:rPr>
          <w:rFonts w:ascii="Garamond" w:eastAsia="Times New Roman" w:hAnsi="Garamond" w:cs="Times New Roman"/>
          <w:bCs/>
          <w:sz w:val="24"/>
          <w:szCs w:val="24"/>
          <w:lang w:val="en-US" w:eastAsia="ar-SA"/>
        </w:rPr>
        <w:t>t</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cazurile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Cambria" w:eastAsia="Times New Roman" w:hAnsi="Cambria" w:cs="Cambria"/>
          <w:bCs/>
          <w:sz w:val="24"/>
          <w:szCs w:val="24"/>
          <w:lang w:val="en-US" w:eastAsia="ar-SA"/>
        </w:rPr>
        <w:t>ș</w:t>
      </w:r>
      <w:r w:rsidRPr="00DA2598">
        <w:rPr>
          <w:rFonts w:ascii="Garamond" w:eastAsia="Times New Roman" w:hAnsi="Garamond" w:cs="Times New Roman"/>
          <w:bCs/>
          <w:sz w:val="24"/>
          <w:szCs w:val="24"/>
          <w:lang w:val="en-US" w:eastAsia="ar-SA"/>
        </w:rPr>
        <w:t>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condi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prev</w:t>
      </w:r>
      <w:r w:rsidRPr="00DA2598">
        <w:rPr>
          <w:rFonts w:ascii="Garamond" w:eastAsia="Times New Roman" w:hAnsi="Garamond" w:cs="Garamond"/>
          <w:bCs/>
          <w:sz w:val="24"/>
          <w:szCs w:val="24"/>
          <w:lang w:val="en-US" w:eastAsia="ar-SA"/>
        </w:rPr>
        <w:t>ă</w:t>
      </w:r>
      <w:r w:rsidRPr="00DA2598">
        <w:rPr>
          <w:rFonts w:ascii="Garamond" w:eastAsia="Times New Roman" w:hAnsi="Garamond" w:cs="Times New Roman"/>
          <w:bCs/>
          <w:sz w:val="24"/>
          <w:szCs w:val="24"/>
          <w:lang w:val="en-US" w:eastAsia="ar-SA"/>
        </w:rPr>
        <w:t>zute</w:t>
      </w:r>
      <w:proofErr w:type="spellEnd"/>
      <w:r w:rsidRPr="00DA2598">
        <w:rPr>
          <w:rFonts w:ascii="Garamond" w:eastAsia="Times New Roman" w:hAnsi="Garamond" w:cs="Times New Roman"/>
          <w:bCs/>
          <w:sz w:val="24"/>
          <w:szCs w:val="24"/>
          <w:lang w:val="en-US" w:eastAsia="ar-SA"/>
        </w:rPr>
        <w:t xml:space="preserve"> la art. 221 din </w:t>
      </w:r>
      <w:proofErr w:type="spellStart"/>
      <w:r w:rsidRPr="00DA2598">
        <w:rPr>
          <w:rFonts w:ascii="Garamond" w:eastAsia="Times New Roman" w:hAnsi="Garamond" w:cs="Times New Roman"/>
          <w:bCs/>
          <w:sz w:val="24"/>
          <w:szCs w:val="24"/>
          <w:lang w:val="en-US" w:eastAsia="ar-SA"/>
        </w:rPr>
        <w:t>legea</w:t>
      </w:r>
      <w:proofErr w:type="spellEnd"/>
      <w:r w:rsidRPr="00DA2598">
        <w:rPr>
          <w:rFonts w:ascii="Garamond" w:eastAsia="Times New Roman" w:hAnsi="Garamond" w:cs="Times New Roman"/>
          <w:bCs/>
          <w:sz w:val="24"/>
          <w:szCs w:val="24"/>
          <w:lang w:val="en-US" w:eastAsia="ar-SA"/>
        </w:rPr>
        <w:t xml:space="preserve"> 98/2016 se </w:t>
      </w:r>
      <w:proofErr w:type="spellStart"/>
      <w:r w:rsidRPr="00DA2598">
        <w:rPr>
          <w:rFonts w:ascii="Garamond" w:eastAsia="Times New Roman" w:hAnsi="Garamond" w:cs="Times New Roman"/>
          <w:bCs/>
          <w:sz w:val="24"/>
          <w:szCs w:val="24"/>
          <w:lang w:val="en-US" w:eastAsia="ar-SA"/>
        </w:rPr>
        <w:t>realizeaz</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prin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organizarea</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unei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noi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proceduri</w:t>
      </w:r>
      <w:proofErr w:type="spellEnd"/>
      <w:r w:rsidRPr="00DA2598">
        <w:rPr>
          <w:rFonts w:ascii="Garamond" w:eastAsia="Times New Roman" w:hAnsi="Garamond" w:cs="Times New Roman"/>
          <w:bCs/>
          <w:sz w:val="24"/>
          <w:szCs w:val="24"/>
          <w:lang w:val="en-US" w:eastAsia="ar-SA"/>
        </w:rPr>
        <w:t xml:space="preserve"> de </w:t>
      </w:r>
      <w:proofErr w:type="spellStart"/>
      <w:r w:rsidRPr="00DA2598">
        <w:rPr>
          <w:rFonts w:ascii="Garamond" w:eastAsia="Times New Roman" w:hAnsi="Garamond" w:cs="Times New Roman"/>
          <w:bCs/>
          <w:sz w:val="24"/>
          <w:szCs w:val="24"/>
          <w:lang w:val="en-US" w:eastAsia="ar-SA"/>
        </w:rPr>
        <w:t>atribuire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conformitate</w:t>
      </w:r>
      <w:proofErr w:type="spellEnd"/>
      <w:r w:rsidRPr="00DA2598">
        <w:rPr>
          <w:rFonts w:ascii="Garamond" w:eastAsia="Times New Roman" w:hAnsi="Garamond" w:cs="Times New Roman"/>
          <w:bCs/>
          <w:sz w:val="24"/>
          <w:szCs w:val="24"/>
          <w:lang w:val="en-US" w:eastAsia="ar-SA"/>
        </w:rPr>
        <w:t xml:space="preserve"> cu </w:t>
      </w:r>
      <w:proofErr w:type="spellStart"/>
      <w:r w:rsidRPr="00DA2598">
        <w:rPr>
          <w:rFonts w:ascii="Garamond" w:eastAsia="Times New Roman" w:hAnsi="Garamond" w:cs="Times New Roman"/>
          <w:bCs/>
          <w:sz w:val="24"/>
          <w:szCs w:val="24"/>
          <w:lang w:val="en-US" w:eastAsia="ar-SA"/>
        </w:rPr>
        <w:t>dispozi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legale</w:t>
      </w:r>
      <w:proofErr w:type="spellEnd"/>
      <w:r w:rsidRPr="00DA2598">
        <w:rPr>
          <w:rFonts w:ascii="Garamond" w:eastAsia="Times New Roman" w:hAnsi="Garamond" w:cs="Times New Roman"/>
          <w:bCs/>
          <w:sz w:val="24"/>
          <w:szCs w:val="24"/>
          <w:lang w:val="en-US" w:eastAsia="ar-SA"/>
        </w:rPr>
        <w:t xml:space="preserve"> in </w:t>
      </w:r>
      <w:proofErr w:type="spellStart"/>
      <w:r w:rsidRPr="00DA2598">
        <w:rPr>
          <w:rFonts w:ascii="Garamond" w:eastAsia="Times New Roman" w:hAnsi="Garamond" w:cs="Times New Roman"/>
          <w:bCs/>
          <w:sz w:val="24"/>
          <w:szCs w:val="24"/>
          <w:lang w:val="en-US" w:eastAsia="ar-SA"/>
        </w:rPr>
        <w:t>materie</w:t>
      </w:r>
      <w:proofErr w:type="spellEnd"/>
      <w:r w:rsidRPr="00DA2598">
        <w:rPr>
          <w:rFonts w:ascii="Garamond" w:eastAsia="Times New Roman" w:hAnsi="Garamond" w:cs="Times New Roman"/>
          <w:bCs/>
          <w:sz w:val="24"/>
          <w:szCs w:val="24"/>
          <w:lang w:val="en-US" w:eastAsia="ar-SA"/>
        </w:rPr>
        <w:t xml:space="preserve"> </w:t>
      </w:r>
    </w:p>
    <w:p w14:paraId="2338C1B9" w14:textId="77777777" w:rsidR="003C31F9" w:rsidRPr="00DA2598" w:rsidRDefault="003C31F9" w:rsidP="00F82AD3">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DA2598">
        <w:rPr>
          <w:rFonts w:ascii="Garamond" w:eastAsia="Times New Roman" w:hAnsi="Garamond" w:cs="Times New Roman"/>
          <w:bCs/>
          <w:sz w:val="24"/>
          <w:szCs w:val="24"/>
          <w:lang w:eastAsia="ro-RO"/>
        </w:rPr>
        <w:t>6.5 În situa</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ia nerespect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rii dispozi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iilor 6.4, autoritatea contractant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are dreptul de a denun</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a unilateral prezentul contract de achizi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ie public</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w:t>
      </w:r>
    </w:p>
    <w:p w14:paraId="536CABB3"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7.</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Executarea contractului</w:t>
      </w:r>
    </w:p>
    <w:p w14:paraId="2D23A4A4" w14:textId="5D734711"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7</w:t>
      </w:r>
      <w:r w:rsidRPr="008876AF">
        <w:rPr>
          <w:rFonts w:ascii="Garamond" w:eastAsia="Times New Roman" w:hAnsi="Garamond" w:cs="Times New Roman"/>
          <w:sz w:val="24"/>
          <w:szCs w:val="24"/>
        </w:rPr>
        <w:t xml:space="preserve">.1 – Executarea contractului începe  </w:t>
      </w:r>
      <w:r w:rsidR="00616724" w:rsidRPr="008876AF">
        <w:rPr>
          <w:rFonts w:ascii="Garamond" w:eastAsia="Times New Roman" w:hAnsi="Garamond" w:cs="Times New Roman"/>
          <w:sz w:val="24"/>
          <w:szCs w:val="24"/>
        </w:rPr>
        <w:t xml:space="preserve">in </w:t>
      </w:r>
      <w:r w:rsidR="001E62AE" w:rsidRPr="008876AF">
        <w:rPr>
          <w:rFonts w:ascii="Garamond" w:eastAsia="Times New Roman" w:hAnsi="Garamond" w:cs="Times New Roman"/>
          <w:sz w:val="24"/>
          <w:szCs w:val="24"/>
        </w:rPr>
        <w:t>conform</w:t>
      </w:r>
      <w:r w:rsidR="00616724" w:rsidRPr="008876AF">
        <w:rPr>
          <w:rFonts w:ascii="Garamond" w:eastAsia="Times New Roman" w:hAnsi="Garamond" w:cs="Times New Roman"/>
          <w:sz w:val="24"/>
          <w:szCs w:val="24"/>
        </w:rPr>
        <w:t>itate cu prevederile</w:t>
      </w:r>
      <w:r w:rsidR="001E62AE" w:rsidRPr="008876AF">
        <w:rPr>
          <w:rFonts w:ascii="Garamond" w:eastAsia="Times New Roman" w:hAnsi="Garamond" w:cs="Times New Roman"/>
          <w:sz w:val="24"/>
          <w:szCs w:val="24"/>
        </w:rPr>
        <w:t xml:space="preserve"> la </w:t>
      </w:r>
      <w:proofErr w:type="spellStart"/>
      <w:r w:rsidR="001E62AE" w:rsidRPr="008876AF">
        <w:rPr>
          <w:rFonts w:ascii="Garamond" w:eastAsia="Times New Roman" w:hAnsi="Garamond" w:cs="Times New Roman"/>
          <w:sz w:val="24"/>
          <w:szCs w:val="24"/>
        </w:rPr>
        <w:t>art</w:t>
      </w:r>
      <w:proofErr w:type="spellEnd"/>
      <w:r w:rsidR="001E62AE" w:rsidRPr="008876AF">
        <w:rPr>
          <w:rFonts w:ascii="Garamond" w:eastAsia="Times New Roman" w:hAnsi="Garamond" w:cs="Times New Roman"/>
          <w:sz w:val="24"/>
          <w:szCs w:val="24"/>
        </w:rPr>
        <w:t xml:space="preserve"> 6.</w:t>
      </w:r>
    </w:p>
    <w:p w14:paraId="4B6FE013"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1DF41118"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8.</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Documentele contractului</w:t>
      </w:r>
    </w:p>
    <w:p w14:paraId="3740978B"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8.1 Documentele contractului sunt:</w:t>
      </w:r>
    </w:p>
    <w:p w14:paraId="44027076" w14:textId="62BD85AC"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 xml:space="preserve">oferta financiara (anexa </w:t>
      </w:r>
      <w:r w:rsidR="00FD455C" w:rsidRPr="00DA2598">
        <w:rPr>
          <w:rFonts w:ascii="Garamond" w:eastAsia="Times New Roman" w:hAnsi="Garamond" w:cs="Times New Roman"/>
          <w:i/>
          <w:sz w:val="24"/>
          <w:szCs w:val="24"/>
          <w:lang w:eastAsia="ar-SA"/>
        </w:rPr>
        <w:t>1</w:t>
      </w:r>
      <w:r w:rsidRPr="00DA2598">
        <w:rPr>
          <w:rFonts w:ascii="Garamond" w:eastAsia="Times New Roman" w:hAnsi="Garamond" w:cs="Times New Roman"/>
          <w:i/>
          <w:sz w:val="24"/>
          <w:szCs w:val="24"/>
          <w:lang w:eastAsia="ar-SA"/>
        </w:rPr>
        <w:t>)</w:t>
      </w:r>
    </w:p>
    <w:p w14:paraId="2CA124DA"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graficul de livrare (anexa 2 )</w:t>
      </w:r>
    </w:p>
    <w:p w14:paraId="3D0F8BB3"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lista loca</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iilor si ale adreselor de livrare a produselor (anexa nr. 3)</w:t>
      </w:r>
    </w:p>
    <w:p w14:paraId="186F16F7"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clauze contractuale privind protec</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ia muncii ( anexa 4)</w:t>
      </w:r>
    </w:p>
    <w:p w14:paraId="78D0B966"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propunerea tehnica</w:t>
      </w:r>
    </w:p>
    <w:p w14:paraId="7A657CAE"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DA2598">
        <w:rPr>
          <w:rFonts w:ascii="Garamond" w:eastAsia="Times New Roman" w:hAnsi="Garamond" w:cs="Times New Roman"/>
          <w:i/>
          <w:iCs/>
          <w:sz w:val="24"/>
          <w:szCs w:val="24"/>
          <w:lang w:eastAsia="ar-SA"/>
        </w:rPr>
        <w:t>caietul de sarcini, inclusiv anexele acestuia;</w:t>
      </w:r>
    </w:p>
    <w:p w14:paraId="226D1E84"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4F3878CE" w14:textId="77777777" w:rsidR="003C31F9" w:rsidRPr="008876AF" w:rsidRDefault="003C31F9" w:rsidP="00F82AD3">
      <w:pPr>
        <w:tabs>
          <w:tab w:val="left" w:pos="3261"/>
        </w:tabs>
        <w:spacing w:after="0" w:line="240"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9.  Obligaţiile principale ale furnizorului</w:t>
      </w:r>
    </w:p>
    <w:p w14:paraId="447F6248" w14:textId="0748FFCE"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9.1- Furnizorul se obligă să furnizeze produsele la standardele şi sau </w:t>
      </w:r>
      <w:r w:rsidR="008C2A4A" w:rsidRPr="00DA2598">
        <w:rPr>
          <w:rFonts w:ascii="Garamond" w:eastAsia="Times New Roman" w:hAnsi="Garamond" w:cs="Times New Roman"/>
          <w:sz w:val="24"/>
          <w:szCs w:val="24"/>
        </w:rPr>
        <w:t>performan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ele</w:t>
      </w:r>
      <w:r w:rsidRPr="00DA2598">
        <w:rPr>
          <w:rFonts w:ascii="Garamond" w:eastAsia="Times New Roman" w:hAnsi="Garamond" w:cs="Times New Roman"/>
          <w:sz w:val="24"/>
          <w:szCs w:val="24"/>
        </w:rPr>
        <w:t xml:space="preserve"> prezentate în propunerea tehnică</w:t>
      </w:r>
      <w:r w:rsidRPr="00DA2598">
        <w:rPr>
          <w:rFonts w:ascii="Garamond" w:eastAsia="Times New Roman" w:hAnsi="Garamond" w:cs="Times New Roman"/>
          <w:b/>
          <w:sz w:val="24"/>
          <w:szCs w:val="24"/>
        </w:rPr>
        <w:t xml:space="preserve">. </w:t>
      </w:r>
    </w:p>
    <w:p w14:paraId="65EA5020" w14:textId="213844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DA2598">
        <w:rPr>
          <w:rFonts w:ascii="Garamond" w:eastAsia="Times New Roman" w:hAnsi="Garamond" w:cs="Times New Roman"/>
          <w:sz w:val="24"/>
          <w:szCs w:val="24"/>
        </w:rPr>
        <w:t xml:space="preserve">  </w:t>
      </w:r>
      <w:r w:rsidR="008C2A4A">
        <w:rPr>
          <w:rFonts w:ascii="Garamond" w:eastAsia="Times New Roman" w:hAnsi="Garamond" w:cs="Times New Roman"/>
          <w:sz w:val="24"/>
          <w:szCs w:val="24"/>
        </w:rPr>
        <w:t>3</w:t>
      </w:r>
      <w:r w:rsidR="00BA1278" w:rsidRPr="00DA2598">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 zile </w:t>
      </w:r>
      <w:r w:rsidR="008C2A4A"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de la lansarea comenzilor.</w:t>
      </w:r>
    </w:p>
    <w:p w14:paraId="6910D20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9.3 - Furnizorul se obliga să despăgubească achizitorul împotriva oricăror:</w:t>
      </w:r>
    </w:p>
    <w:p w14:paraId="455596A1" w14:textId="00BEAB40" w:rsidR="003C31F9" w:rsidRPr="00DA2598" w:rsidRDefault="008C2A4A" w:rsidP="00F82AD3">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reclama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w:t>
      </w:r>
      <w:r w:rsidR="003C31F9" w:rsidRPr="00DA2598">
        <w:rPr>
          <w:rFonts w:ascii="Garamond" w:eastAsia="Times New Roman" w:hAnsi="Garamond" w:cs="Times New Roman"/>
          <w:sz w:val="24"/>
          <w:szCs w:val="24"/>
        </w:rPr>
        <w:t xml:space="preserve"> şi </w:t>
      </w:r>
      <w:r w:rsidRPr="00DA2598">
        <w:rPr>
          <w:rFonts w:ascii="Garamond" w:eastAsia="Times New Roman" w:hAnsi="Garamond" w:cs="Times New Roman"/>
          <w:sz w:val="24"/>
          <w:szCs w:val="24"/>
        </w:rPr>
        <w:t>ac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w:t>
      </w:r>
      <w:r w:rsidR="003C31F9" w:rsidRPr="00DA2598">
        <w:rPr>
          <w:rFonts w:ascii="Garamond" w:eastAsia="Times New Roman" w:hAnsi="Garamond" w:cs="Times New Roman"/>
          <w:sz w:val="24"/>
          <w:szCs w:val="24"/>
        </w:rPr>
        <w:t xml:space="preserve"> în </w:t>
      </w:r>
      <w:r w:rsidRPr="00DA2598">
        <w:rPr>
          <w:rFonts w:ascii="Garamond" w:eastAsia="Times New Roman" w:hAnsi="Garamond" w:cs="Times New Roman"/>
          <w:sz w:val="24"/>
          <w:szCs w:val="24"/>
        </w:rPr>
        <w:t>justi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w:t>
      </w:r>
      <w:r w:rsidR="003C31F9" w:rsidRPr="00DA259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Pr="00DA2598">
        <w:rPr>
          <w:rFonts w:ascii="Garamond" w:eastAsia="Times New Roman" w:hAnsi="Garamond" w:cs="Times New Roman"/>
          <w:sz w:val="24"/>
          <w:szCs w:val="24"/>
        </w:rPr>
        <w:t>instala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w:t>
      </w:r>
      <w:r w:rsidR="003C31F9" w:rsidRPr="00DA2598">
        <w:rPr>
          <w:rFonts w:ascii="Garamond" w:eastAsia="Times New Roman" w:hAnsi="Garamond" w:cs="Times New Roman"/>
          <w:sz w:val="24"/>
          <w:szCs w:val="24"/>
        </w:rPr>
        <w:t xml:space="preserve"> sau utilajele folosite pentru sau în </w:t>
      </w:r>
      <w:r w:rsidRPr="00DA2598">
        <w:rPr>
          <w:rFonts w:ascii="Garamond" w:eastAsia="Times New Roman" w:hAnsi="Garamond" w:cs="Times New Roman"/>
          <w:sz w:val="24"/>
          <w:szCs w:val="24"/>
        </w:rPr>
        <w:t>legătură</w:t>
      </w:r>
      <w:r w:rsidR="003C31F9" w:rsidRPr="00DA2598">
        <w:rPr>
          <w:rFonts w:ascii="Garamond" w:eastAsia="Times New Roman" w:hAnsi="Garamond" w:cs="Times New Roman"/>
          <w:sz w:val="24"/>
          <w:szCs w:val="24"/>
        </w:rPr>
        <w:t xml:space="preserve"> cu produsele </w:t>
      </w:r>
      <w:r w:rsidRPr="00DA2598">
        <w:rPr>
          <w:rFonts w:ascii="Garamond" w:eastAsia="Times New Roman" w:hAnsi="Garamond" w:cs="Times New Roman"/>
          <w:sz w:val="24"/>
          <w:szCs w:val="24"/>
        </w:rPr>
        <w:t>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ionate</w:t>
      </w:r>
      <w:r w:rsidR="003C31F9" w:rsidRPr="00DA2598">
        <w:rPr>
          <w:rFonts w:ascii="Garamond" w:eastAsia="Times New Roman" w:hAnsi="Garamond" w:cs="Times New Roman"/>
          <w:sz w:val="24"/>
          <w:szCs w:val="24"/>
        </w:rPr>
        <w:t>, şi</w:t>
      </w:r>
    </w:p>
    <w:p w14:paraId="7F807AA6" w14:textId="4F68607E" w:rsidR="003C31F9" w:rsidRPr="00DA2598" w:rsidRDefault="003C31F9" w:rsidP="00F82AD3">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daune-interese, costuri, taxe şi cheltuieli de orice natură, aferente,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8876AF" w:rsidRDefault="003C31F9" w:rsidP="00F82AD3">
      <w:pPr>
        <w:tabs>
          <w:tab w:val="left" w:pos="3261"/>
        </w:tabs>
        <w:spacing w:after="0" w:line="240" w:lineRule="auto"/>
        <w:ind w:left="-142" w:right="-68"/>
        <w:jc w:val="both"/>
        <w:rPr>
          <w:rFonts w:ascii="Garamond" w:eastAsia="Times New Roman" w:hAnsi="Garamond" w:cs="Times New Roman"/>
          <w:i/>
          <w:iCs/>
          <w:sz w:val="24"/>
          <w:szCs w:val="24"/>
        </w:rPr>
      </w:pPr>
    </w:p>
    <w:p w14:paraId="0FBBDD84" w14:textId="341E4409"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10.</w:t>
      </w:r>
      <w:r w:rsidRPr="00DA2598">
        <w:rPr>
          <w:rFonts w:ascii="Garamond" w:eastAsia="Times New Roman" w:hAnsi="Garamond" w:cs="Times New Roman"/>
          <w:b/>
          <w:i/>
          <w:sz w:val="24"/>
          <w:szCs w:val="24"/>
        </w:rPr>
        <w:t xml:space="preserve">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iile</w:t>
      </w:r>
      <w:r w:rsidRPr="00DA2598">
        <w:rPr>
          <w:rFonts w:ascii="Garamond" w:eastAsia="Times New Roman" w:hAnsi="Garamond" w:cs="Times New Roman"/>
          <w:b/>
          <w:i/>
          <w:sz w:val="24"/>
          <w:szCs w:val="24"/>
        </w:rPr>
        <w:t xml:space="preserve"> principale ale achizitorului</w:t>
      </w:r>
    </w:p>
    <w:p w14:paraId="352DCB79" w14:textId="0889934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10.1 - Achizitorul se obligă să </w:t>
      </w:r>
      <w:r w:rsidR="008C2A4A" w:rsidRPr="00DA2598">
        <w:rPr>
          <w:rFonts w:ascii="Garamond" w:eastAsia="Times New Roman" w:hAnsi="Garamond" w:cs="Times New Roman"/>
          <w:sz w:val="24"/>
          <w:szCs w:val="24"/>
        </w:rPr>
        <w:t>recep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în termen de 24 ore de la data </w:t>
      </w:r>
      <w:r w:rsidR="008C2A4A" w:rsidRPr="00DA2598">
        <w:rPr>
          <w:rFonts w:ascii="Garamond" w:eastAsia="Times New Roman" w:hAnsi="Garamond" w:cs="Times New Roman"/>
          <w:sz w:val="24"/>
          <w:szCs w:val="24"/>
        </w:rPr>
        <w:t>livrării</w:t>
      </w:r>
      <w:r w:rsidRPr="00DA2598">
        <w:rPr>
          <w:rFonts w:ascii="Garamond" w:eastAsia="Times New Roman" w:hAnsi="Garamond" w:cs="Times New Roman"/>
          <w:sz w:val="24"/>
          <w:szCs w:val="24"/>
        </w:rPr>
        <w:t>.</w:t>
      </w:r>
    </w:p>
    <w:p w14:paraId="38E3B57A" w14:textId="7DCB402F" w:rsidR="003C31F9" w:rsidRPr="00DA2598" w:rsidRDefault="003C31F9" w:rsidP="00F82AD3">
      <w:pPr>
        <w:tabs>
          <w:tab w:val="left" w:pos="3261"/>
        </w:tabs>
        <w:spacing w:after="0" w:line="240" w:lineRule="auto"/>
        <w:ind w:left="-142" w:right="-68"/>
        <w:jc w:val="both"/>
        <w:rPr>
          <w:rFonts w:ascii="Garamond" w:eastAsia="Times New Roman" w:hAnsi="Garamond" w:cs="Times New Roman"/>
          <w:noProof/>
          <w:sz w:val="24"/>
          <w:szCs w:val="24"/>
        </w:rPr>
      </w:pPr>
      <w:r w:rsidRPr="00DA2598">
        <w:rPr>
          <w:rFonts w:ascii="Garamond" w:eastAsia="Times New Roman" w:hAnsi="Garamond" w:cs="Times New Roman"/>
          <w:sz w:val="24"/>
          <w:szCs w:val="24"/>
        </w:rPr>
        <w:t xml:space="preserve">10.2 – Achizitorul se obligă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către furnizor în maxim </w:t>
      </w:r>
      <w:r w:rsidRPr="00DA2598">
        <w:rPr>
          <w:rFonts w:ascii="Garamond" w:eastAsia="Times New Roman" w:hAnsi="Garamond" w:cs="Times New Roman"/>
          <w:b/>
          <w:sz w:val="24"/>
          <w:szCs w:val="24"/>
        </w:rPr>
        <w:t xml:space="preserve">30 zile de la data emiterii facturii de </w:t>
      </w:r>
      <w:r w:rsidR="008C2A4A" w:rsidRPr="00DA2598">
        <w:rPr>
          <w:rFonts w:ascii="Garamond" w:eastAsia="Times New Roman" w:hAnsi="Garamond" w:cs="Times New Roman"/>
          <w:b/>
          <w:sz w:val="24"/>
          <w:szCs w:val="24"/>
        </w:rPr>
        <w:t>către</w:t>
      </w:r>
      <w:r w:rsidRPr="00DA2598">
        <w:rPr>
          <w:rFonts w:ascii="Garamond" w:eastAsia="Times New Roman" w:hAnsi="Garamond" w:cs="Times New Roman"/>
          <w:b/>
          <w:sz w:val="24"/>
          <w:szCs w:val="24"/>
        </w:rPr>
        <w:t xml:space="preserve"> acesta</w:t>
      </w:r>
      <w:r w:rsidRPr="00DA2598">
        <w:rPr>
          <w:rFonts w:ascii="Garamond" w:eastAsia="Times New Roman" w:hAnsi="Garamond" w:cs="Times New Roman"/>
          <w:sz w:val="24"/>
          <w:szCs w:val="24"/>
        </w:rPr>
        <w:t xml:space="preserve">, </w:t>
      </w:r>
      <w:r w:rsidRPr="00DA259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Cs/>
          <w:noProof/>
          <w:sz w:val="24"/>
          <w:szCs w:val="24"/>
        </w:rPr>
      </w:pPr>
      <w:r w:rsidRPr="00DA2598">
        <w:rPr>
          <w:rFonts w:ascii="Garamond" w:eastAsia="Times New Roman" w:hAnsi="Garamond" w:cs="Times New Roman"/>
          <w:bCs/>
          <w:noProof/>
          <w:sz w:val="24"/>
          <w:szCs w:val="24"/>
        </w:rPr>
        <w:lastRenderedPageBreak/>
        <w:t>10.3 - Achizitorul va desemna persoane responsabile din fiecare loca</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ie pentru a men</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ine leg</w:t>
      </w:r>
      <w:r w:rsidRPr="00DA2598">
        <w:rPr>
          <w:rFonts w:ascii="Garamond" w:eastAsia="Times New Roman" w:hAnsi="Garamond" w:cs="Garamond"/>
          <w:bCs/>
          <w:noProof/>
          <w:sz w:val="24"/>
          <w:szCs w:val="24"/>
        </w:rPr>
        <w:t>ă</w:t>
      </w:r>
      <w:r w:rsidRPr="00DA2598">
        <w:rPr>
          <w:rFonts w:ascii="Garamond" w:eastAsia="Times New Roman" w:hAnsi="Garamond" w:cs="Times New Roman"/>
          <w:bCs/>
          <w:noProof/>
          <w:sz w:val="24"/>
          <w:szCs w:val="24"/>
        </w:rPr>
        <w:t>tura cu furnizorul, conform Anexei 3.</w:t>
      </w:r>
    </w:p>
    <w:p w14:paraId="663774C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Cs/>
          <w:sz w:val="24"/>
          <w:szCs w:val="24"/>
        </w:rPr>
      </w:pPr>
    </w:p>
    <w:p w14:paraId="7889032F" w14:textId="4CF8FE33"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11.</w:t>
      </w:r>
      <w:r w:rsidRPr="00DA2598">
        <w:rPr>
          <w:rFonts w:ascii="Garamond" w:eastAsia="Times New Roman" w:hAnsi="Garamond" w:cs="Times New Roman"/>
          <w:b/>
          <w:sz w:val="24"/>
          <w:szCs w:val="24"/>
        </w:rPr>
        <w:t xml:space="preserve">  </w:t>
      </w:r>
      <w:r w:rsidR="008C2A4A" w:rsidRPr="00DA2598">
        <w:rPr>
          <w:rFonts w:ascii="Garamond" w:eastAsia="Times New Roman" w:hAnsi="Garamond" w:cs="Times New Roman"/>
          <w:b/>
          <w:i/>
          <w:sz w:val="24"/>
          <w:szCs w:val="24"/>
        </w:rPr>
        <w:t>Sanc</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iuni</w:t>
      </w:r>
      <w:r w:rsidRPr="00DA2598">
        <w:rPr>
          <w:rFonts w:ascii="Garamond" w:eastAsia="Times New Roman" w:hAnsi="Garamond" w:cs="Times New Roman"/>
          <w:b/>
          <w:i/>
          <w:sz w:val="24"/>
          <w:szCs w:val="24"/>
        </w:rPr>
        <w:t xml:space="preserve"> pentru neîndeplinirea culpabilă a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iilor</w:t>
      </w:r>
      <w:r w:rsidRPr="00DA2598">
        <w:rPr>
          <w:rFonts w:ascii="Garamond" w:eastAsia="Times New Roman" w:hAnsi="Garamond" w:cs="Times New Roman"/>
          <w:b/>
          <w:i/>
          <w:sz w:val="24"/>
          <w:szCs w:val="24"/>
        </w:rPr>
        <w:t xml:space="preserve"> </w:t>
      </w:r>
    </w:p>
    <w:p w14:paraId="3B4C280C"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DA2598">
        <w:rPr>
          <w:rFonts w:ascii="Garamond" w:eastAsia="Times New Roman" w:hAnsi="Garamond" w:cs="Times New Roman"/>
          <w:noProof/>
          <w:sz w:val="24"/>
          <w:szCs w:val="24"/>
        </w:rPr>
        <w:t xml:space="preserve">11.1 - </w:t>
      </w:r>
      <w:r w:rsidRPr="00DA2598">
        <w:rPr>
          <w:rFonts w:ascii="Garamond" w:eastAsia="Times New Roman" w:hAnsi="Garamond" w:cs="Times New Roman"/>
          <w:sz w:val="24"/>
          <w:szCs w:val="24"/>
        </w:rPr>
        <w:t>În cazul în care, din vina sa exclusivă, furnizorul nu reu</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s</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ndeplineasc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asumate, atunci achizitorul are dreptul de a deduce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 comenzii neonorate, ca penalit</w:t>
      </w:r>
      <w:r w:rsidRPr="00DA2598">
        <w:rPr>
          <w:rFonts w:ascii="Garamond" w:eastAsia="Times New Roman" w:hAnsi="Garamond" w:cs="Garamond"/>
          <w:sz w:val="24"/>
          <w:szCs w:val="24"/>
        </w:rPr>
        <w: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echivalentă cu 0,1%/zi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 comenzii neonorate, pana la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ndeplinirea efectiva a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iilor.</w:t>
      </w:r>
    </w:p>
    <w:p w14:paraId="73A9258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11.2 – În cazul in care furnizorul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a livra produsele conform graficului si exista o situa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ie de urgenta, achizitorul </w:t>
      </w:r>
      <w:r w:rsidRPr="00DA2598">
        <w:rPr>
          <w:rFonts w:ascii="Garamond" w:eastAsia="Times New Roman" w:hAnsi="Garamond" w:cs="Garamond"/>
          <w:sz w:val="24"/>
          <w:szCs w:val="24"/>
        </w:rPr>
        <w:t>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rezerva dreptul de a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 produsele respective de la un alt agent economic, pe cheltuiala furnizorului, din garan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buna execu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a contractului.</w:t>
      </w:r>
    </w:p>
    <w:p w14:paraId="3B10BB34"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11.3 - În cazul în care achizitorul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onoreaz</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iile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termenul convenit, atunci furnizorul are dreptul de a deduce din plata neefectuata, ca penalită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cu 0,1%/zi  din plata neefectuat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p>
    <w:p w14:paraId="0BEA7EC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it-IT"/>
        </w:rPr>
        <w:t>11.4</w:t>
      </w:r>
      <w:r w:rsidRPr="00DA259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DA259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specifice</w:t>
      </w:r>
    </w:p>
    <w:p w14:paraId="6F1FDE46" w14:textId="77777777"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F0FD5B6" w:rsidR="003C31F9" w:rsidRPr="008876AF" w:rsidRDefault="003C31F9" w:rsidP="00F82AD3">
      <w:pPr>
        <w:tabs>
          <w:tab w:val="left" w:pos="3261"/>
        </w:tabs>
        <w:spacing w:after="0" w:line="240"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12. </w:t>
      </w:r>
      <w:r w:rsidR="008C2A4A" w:rsidRPr="008876AF">
        <w:rPr>
          <w:rFonts w:ascii="Garamond" w:eastAsia="Times New Roman" w:hAnsi="Garamond" w:cs="Times New Roman"/>
          <w:b/>
          <w:i/>
          <w:iCs/>
          <w:sz w:val="24"/>
          <w:szCs w:val="24"/>
        </w:rPr>
        <w:t>Garan</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ia</w:t>
      </w:r>
      <w:r w:rsidRPr="008876AF">
        <w:rPr>
          <w:rFonts w:ascii="Garamond" w:eastAsia="Times New Roman" w:hAnsi="Garamond" w:cs="Times New Roman"/>
          <w:b/>
          <w:i/>
          <w:iCs/>
          <w:sz w:val="24"/>
          <w:szCs w:val="24"/>
        </w:rPr>
        <w:t xml:space="preserve"> de bună </w:t>
      </w:r>
      <w:r w:rsidR="008C2A4A" w:rsidRPr="008876AF">
        <w:rPr>
          <w:rFonts w:ascii="Garamond" w:eastAsia="Times New Roman" w:hAnsi="Garamond" w:cs="Times New Roman"/>
          <w:b/>
          <w:i/>
          <w:iCs/>
          <w:sz w:val="24"/>
          <w:szCs w:val="24"/>
        </w:rPr>
        <w:t>execu</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ie</w:t>
      </w:r>
      <w:r w:rsidRPr="008876AF">
        <w:rPr>
          <w:rFonts w:ascii="Garamond" w:eastAsia="Times New Roman" w:hAnsi="Garamond" w:cs="Times New Roman"/>
          <w:b/>
          <w:i/>
          <w:iCs/>
          <w:sz w:val="24"/>
          <w:szCs w:val="24"/>
        </w:rPr>
        <w:t xml:space="preserve"> a contractului</w:t>
      </w:r>
    </w:p>
    <w:p w14:paraId="534B5E38"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subsecvent, pentru perioada de valabilitate a contractului, in termen de 5 zile lucratoare de la inregistrarea contractului subsecvent la achizitor. Acest termen poate fi prelungit la solicitarea justificata a contractantului, fara a depasi 15 zile de la data semnarii a contractului subsecvent.</w:t>
      </w:r>
    </w:p>
    <w:p w14:paraId="0D6A6D1A" w14:textId="53197C94"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(2)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buna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se constituie prin virament bancar </w:t>
      </w:r>
      <w:r w:rsidR="00D67BE0">
        <w:rPr>
          <w:rFonts w:ascii="Garamond" w:eastAsia="Times New Roman" w:hAnsi="Garamond" w:cs="Times New Roman"/>
          <w:noProof/>
          <w:sz w:val="24"/>
          <w:szCs w:val="24"/>
          <w:lang w:val="en-US"/>
        </w:rPr>
        <w:t>sau</w:t>
      </w:r>
      <w:r w:rsidRPr="00F82AD3">
        <w:rPr>
          <w:rFonts w:ascii="Garamond" w:eastAsia="Times New Roman" w:hAnsi="Garamond" w:cs="Times New Roman"/>
          <w:noProof/>
          <w:sz w:val="24"/>
          <w:szCs w:val="24"/>
          <w:lang w:val="en-US"/>
        </w:rPr>
        <w:t xml:space="preserve">  printr-un instrument de garantare emis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condi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legii, astfel:</w:t>
      </w:r>
    </w:p>
    <w:p w14:paraId="46E8415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a) scrisoare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de o institu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de credit din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nia sau din alt stat;</w:t>
      </w:r>
    </w:p>
    <w:p w14:paraId="06BC30A7" w14:textId="3150D9BA"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b) scrisori de garanţie emise de instituţii financiare nebancare din România sau din alt stat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w:t>
      </w:r>
      <w:r w:rsidR="005E086E">
        <w:rPr>
          <w:rFonts w:ascii="Garamond" w:eastAsia="Times New Roman" w:hAnsi="Garamond" w:cs="Times New Roman"/>
          <w:noProof/>
          <w:sz w:val="24"/>
          <w:szCs w:val="24"/>
          <w:lang w:val="en-US"/>
        </w:rPr>
        <w:t xml:space="preserve"> </w:t>
      </w:r>
      <w:r w:rsidRPr="00F82AD3">
        <w:rPr>
          <w:rFonts w:ascii="Garamond" w:eastAsia="Times New Roman" w:hAnsi="Garamond" w:cs="Times New Roman"/>
          <w:noProof/>
          <w:sz w:val="24"/>
          <w:szCs w:val="24"/>
          <w:lang w:val="en-US"/>
        </w:rPr>
        <w:t>lucrări a căror valoare estimată este mai mică sau egală cu 40.000.000 lei fără TVA şi respectiv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 produse sau servicii a 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ror valoare estimat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este mai mic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sau egal</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cu 7.000.000 lei f</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TVA;</w:t>
      </w:r>
    </w:p>
    <w:p w14:paraId="7CA31EFA"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c) asigurare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w:t>
      </w:r>
    </w:p>
    <w:p w14:paraId="18E85263"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 de asigurare care de</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in autoriza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func</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ionare emise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nia sau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ntr-un alt stat membru al Uniunii Europene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 xml:space="preserve">i/sau care sunt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nscrise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registrele publicate pe site-ul Autorit</w:t>
      </w:r>
      <w:r w:rsidRPr="00F82AD3">
        <w:rPr>
          <w:rFonts w:ascii="Garamond" w:eastAsia="Times New Roman" w:hAnsi="Garamond" w:cs="Garamond"/>
          <w:noProof/>
          <w:sz w:val="24"/>
          <w:szCs w:val="24"/>
          <w:lang w:val="en-US"/>
        </w:rPr>
        <w: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Supraveghere Financiar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dup</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caz;</w:t>
      </w:r>
    </w:p>
    <w:p w14:paraId="23AD534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societăţi de asigurare din state terţe prin sucursale autorizate în România de către Autoritatea de Supraveghere Financiară.</w:t>
      </w:r>
    </w:p>
    <w:p w14:paraId="4B6127F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Garanţia constituită conform prevederilor devine anexă la contract.</w:t>
      </w:r>
    </w:p>
    <w:p w14:paraId="6947A9D0"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12.2 - In cazul în care valoarea garanţiei de bună execuţie este mai mică de 5.000 de lei, se accepta constituirea acesteia prin depunerea la casierie a unor sume in numerar. Program caserie: de luni pana joi intre orele 8,30-16,00 si vineri intre orele 8,30-13,30.</w:t>
      </w:r>
    </w:p>
    <w:p w14:paraId="7D4A8466"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12.3 - Achizitorul are dreptul de a emite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oric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nd pe parcursul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ndeplinirii contractului de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public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/contractului subsecvent,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limita prejudiciului creat,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cazul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care furnizorul nu </w:t>
      </w:r>
      <w:r w:rsidRPr="00F82AD3">
        <w:rPr>
          <w:rFonts w:ascii="Garamond" w:eastAsia="Times New Roman" w:hAnsi="Garamond" w:cs="Garamond"/>
          <w:noProof/>
          <w:sz w:val="24"/>
          <w:szCs w:val="24"/>
          <w:lang w:val="en-US"/>
        </w:rPr>
        <w:t>îş</w:t>
      </w:r>
      <w:r w:rsidRPr="00F82AD3">
        <w:rPr>
          <w:rFonts w:ascii="Garamond" w:eastAsia="Times New Roman" w:hAnsi="Garamond" w:cs="Times New Roman"/>
          <w:noProof/>
          <w:sz w:val="24"/>
          <w:szCs w:val="24"/>
          <w:lang w:val="en-US"/>
        </w:rPr>
        <w:t xml:space="preserve">i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ndepline</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te din culpa sa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asumate prin contract.</w:t>
      </w:r>
    </w:p>
    <w:p w14:paraId="2EC63637"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12.4 - Anterior emiterii unei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achizitorul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notifica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at</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t furnizorului, 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t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i emitentului instrumentului de garantare (daca este cazul), preciz</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nd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iile care nu au fost respectate, precum </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 xml:space="preserve">i modul de calcul al prejudiciului. </w:t>
      </w:r>
    </w:p>
    <w:p w14:paraId="051AAAE2"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12.5 - În situa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execut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par</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ial sau total, furnizorul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re</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ntregii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ia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cauz</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raportat la restul 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mas de executat.</w:t>
      </w:r>
    </w:p>
    <w:p w14:paraId="6B1A5DD7" w14:textId="3CF748F2"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lastRenderedPageBreak/>
        <w:t>12.6 – Achizitorul se obligă să restituie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termen de cel mult 14 zile  conform art. 42 din HG 395/2016 cu toate modific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si complet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ulterioare.</w:t>
      </w:r>
    </w:p>
    <w:p w14:paraId="022B91ED" w14:textId="6D8EF4B8" w:rsidR="003C31F9" w:rsidRPr="00DA2598" w:rsidRDefault="00F82AD3" w:rsidP="00F82AD3">
      <w:pPr>
        <w:tabs>
          <w:tab w:val="left" w:pos="3261"/>
        </w:tabs>
        <w:spacing w:after="0" w:line="240" w:lineRule="auto"/>
        <w:ind w:left="-142"/>
        <w:jc w:val="both"/>
        <w:rPr>
          <w:rFonts w:ascii="Garamond" w:eastAsia="Times New Roman" w:hAnsi="Garamond" w:cs="Times New Roman"/>
          <w:sz w:val="24"/>
          <w:szCs w:val="24"/>
        </w:rPr>
      </w:pPr>
      <w:r w:rsidRPr="00F82AD3">
        <w:rPr>
          <w:rFonts w:ascii="Garamond" w:eastAsia="Times New Roman" w:hAnsi="Garamond" w:cs="Times New Roman"/>
          <w:noProof/>
          <w:sz w:val="24"/>
          <w:szCs w:val="24"/>
          <w:lang w:val="en-US"/>
        </w:rPr>
        <w:t>12.7 - Garanţia produselor este distinctă de garanţia de bună execuţie a contractului.</w:t>
      </w:r>
    </w:p>
    <w:p w14:paraId="5C89ED30"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p>
    <w:p w14:paraId="325D3E35" w14:textId="77777777" w:rsidR="003C31F9" w:rsidRPr="00DA2598" w:rsidRDefault="003C31F9" w:rsidP="00F82AD3">
      <w:pPr>
        <w:tabs>
          <w:tab w:val="left" w:pos="3261"/>
        </w:tabs>
        <w:spacing w:after="0" w:line="240" w:lineRule="auto"/>
        <w:jc w:val="center"/>
        <w:rPr>
          <w:rFonts w:ascii="Garamond" w:eastAsia="Times New Roman" w:hAnsi="Garamond" w:cs="Times New Roman"/>
          <w:b/>
          <w:i/>
          <w:noProof/>
          <w:sz w:val="24"/>
          <w:szCs w:val="24"/>
        </w:rPr>
      </w:pPr>
      <w:r w:rsidRPr="00DA2598">
        <w:rPr>
          <w:rFonts w:ascii="Garamond" w:eastAsia="Times New Roman" w:hAnsi="Garamond" w:cs="Times New Roman"/>
          <w:b/>
          <w:i/>
          <w:noProof/>
          <w:sz w:val="24"/>
          <w:szCs w:val="24"/>
        </w:rPr>
        <w:t>Atributii si responsabilitati ale achizitorului</w:t>
      </w:r>
    </w:p>
    <w:p w14:paraId="392A6C1E"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13. Recepţie, inspecţii şi teste</w:t>
      </w:r>
    </w:p>
    <w:p w14:paraId="0470CB9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763EC19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i/>
          <w:sz w:val="24"/>
          <w:szCs w:val="24"/>
        </w:rPr>
      </w:pPr>
      <w:r w:rsidRPr="00DA2598">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DA2598">
        <w:rPr>
          <w:rFonts w:ascii="Garamond" w:eastAsia="Times New Roman" w:hAnsi="Garamond" w:cs="Times New Roman"/>
          <w:b/>
          <w:sz w:val="24"/>
          <w:szCs w:val="24"/>
        </w:rPr>
        <w:t>.</w:t>
      </w:r>
    </w:p>
    <w:p w14:paraId="609562A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13.3 - Dacă vreunul din produsele inspectate sau testate nu corespunde specificaţiilor tehnice </w:t>
      </w:r>
      <w:r w:rsidRPr="00DA2598">
        <w:rPr>
          <w:rFonts w:ascii="Garamond" w:eastAsia="Times New Roman" w:hAnsi="Garamond" w:cs="Times New Roman"/>
          <w:b/>
          <w:sz w:val="24"/>
          <w:szCs w:val="24"/>
        </w:rPr>
        <w:t xml:space="preserve">si  </w:t>
      </w:r>
      <w:r w:rsidRPr="00DA2598">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DA2598">
        <w:rPr>
          <w:rFonts w:ascii="Garamond" w:eastAsia="Times New Roman" w:hAnsi="Garamond" w:cs="Times New Roman"/>
          <w:sz w:val="24"/>
          <w:szCs w:val="24"/>
        </w:rPr>
        <w:tab/>
        <w:t xml:space="preserve">          </w:t>
      </w:r>
    </w:p>
    <w:p w14:paraId="5DF634F9" w14:textId="77777777" w:rsidR="003C31F9" w:rsidRPr="00DA2598" w:rsidRDefault="003C31F9" w:rsidP="00F82AD3">
      <w:pPr>
        <w:tabs>
          <w:tab w:val="left" w:pos="142"/>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a) de a înlocui produsele refuzate/ depreciate in termen de 3 zile lucratoare de la data notificarii, sau</w:t>
      </w:r>
    </w:p>
    <w:p w14:paraId="495B16EA"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b) de a face toate modificarile necesare pentru ca produsele sa corespundă specificaţiilor lor tehnice.  </w:t>
      </w:r>
    </w:p>
    <w:p w14:paraId="468ADC6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583673F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13.5. </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C0BEA6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302C4E2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2EC00F9B"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19237F6F"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14. Ambalare</w:t>
      </w:r>
      <w:r w:rsidRPr="00DA2598">
        <w:rPr>
          <w:rFonts w:ascii="Garamond" w:eastAsia="Times New Roman" w:hAnsi="Garamond" w:cs="Times New Roman"/>
          <w:i/>
          <w:sz w:val="24"/>
          <w:szCs w:val="24"/>
        </w:rPr>
        <w:t xml:space="preserve"> </w:t>
      </w:r>
      <w:r w:rsidRPr="00DA2598">
        <w:rPr>
          <w:rFonts w:ascii="Garamond" w:eastAsia="Times New Roman" w:hAnsi="Garamond" w:cs="Times New Roman"/>
          <w:b/>
          <w:i/>
          <w:sz w:val="24"/>
          <w:szCs w:val="24"/>
        </w:rPr>
        <w:t>şi marcare</w:t>
      </w:r>
    </w:p>
    <w:p w14:paraId="02861CFA"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caps/>
          <w:sz w:val="24"/>
          <w:szCs w:val="24"/>
        </w:rPr>
        <w:t>14.1 -</w:t>
      </w:r>
      <w:r w:rsidRPr="00DA2598">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6E124A7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EBF5EB6"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14.2 - Ambalarea, marcarea şi documentaţia din interiorul sau din afara pachetelor vor respecta prevederile legale in vigoare.</w:t>
      </w:r>
    </w:p>
    <w:p w14:paraId="1EA15A30"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14.3</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2F0DB6C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3C2909B7" w14:textId="084A8B4D"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15.  Livrarea şi documentele care </w:t>
      </w:r>
      <w:r w:rsidR="0041684F" w:rsidRPr="00DA2598">
        <w:rPr>
          <w:rFonts w:ascii="Garamond" w:eastAsia="Times New Roman" w:hAnsi="Garamond" w:cs="Times New Roman"/>
          <w:b/>
          <w:i/>
          <w:sz w:val="24"/>
          <w:szCs w:val="24"/>
        </w:rPr>
        <w:t>înso</w:t>
      </w:r>
      <w:r w:rsidR="0041684F" w:rsidRPr="00DA2598">
        <w:rPr>
          <w:rFonts w:ascii="Cambria" w:eastAsia="Times New Roman" w:hAnsi="Cambria" w:cs="Cambria"/>
          <w:b/>
          <w:i/>
          <w:sz w:val="24"/>
          <w:szCs w:val="24"/>
        </w:rPr>
        <w:t>ț</w:t>
      </w:r>
      <w:r w:rsidR="0041684F" w:rsidRPr="00DA2598">
        <w:rPr>
          <w:rFonts w:ascii="Garamond" w:eastAsia="Times New Roman" w:hAnsi="Garamond" w:cs="Times New Roman"/>
          <w:b/>
          <w:i/>
          <w:sz w:val="24"/>
          <w:szCs w:val="24"/>
        </w:rPr>
        <w:t>esc</w:t>
      </w:r>
      <w:r w:rsidRPr="00DA2598">
        <w:rPr>
          <w:rFonts w:ascii="Garamond" w:eastAsia="Times New Roman" w:hAnsi="Garamond" w:cs="Times New Roman"/>
          <w:b/>
          <w:i/>
          <w:sz w:val="24"/>
          <w:szCs w:val="24"/>
        </w:rPr>
        <w:t xml:space="preserve"> produsele</w:t>
      </w:r>
    </w:p>
    <w:p w14:paraId="0D669823" w14:textId="53FF7793"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livra produsele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51A28762"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15.2 - (1) La expedierea produselor, furnizorul  va transmite achizitorului documentele care </w:t>
      </w:r>
      <w:r w:rsidR="0041684F" w:rsidRPr="00DA2598">
        <w:rPr>
          <w:rFonts w:ascii="Garamond" w:eastAsia="Times New Roman" w:hAnsi="Garamond" w:cs="Times New Roman"/>
          <w:sz w:val="24"/>
          <w:szCs w:val="24"/>
        </w:rPr>
        <w:t>înso</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esc</w:t>
      </w:r>
      <w:r w:rsidRPr="00DA2598">
        <w:rPr>
          <w:rFonts w:ascii="Garamond" w:eastAsia="Times New Roman" w:hAnsi="Garamond" w:cs="Times New Roman"/>
          <w:sz w:val="24"/>
          <w:szCs w:val="24"/>
        </w:rPr>
        <w:t xml:space="preserve"> produsele:</w:t>
      </w:r>
    </w:p>
    <w:p w14:paraId="456A358F"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factura fiscala;</w:t>
      </w:r>
    </w:p>
    <w:p w14:paraId="169596E1"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certificat de calitate;</w:t>
      </w:r>
    </w:p>
    <w:p w14:paraId="03C9E6BF"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certificat/ declaratie de conformitate;</w:t>
      </w:r>
    </w:p>
    <w:p w14:paraId="73A5D8EB"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fisa cu date de securitate a produsului.</w:t>
      </w:r>
    </w:p>
    <w:p w14:paraId="3C7F9DAB" w14:textId="22401A0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41684F">
        <w:rPr>
          <w:rFonts w:ascii="Garamond" w:eastAsia="Times New Roman" w:hAnsi="Garamond" w:cs="Times New Roman"/>
          <w:sz w:val="24"/>
          <w:szCs w:val="24"/>
        </w:rPr>
        <w:t>15.3</w:t>
      </w:r>
      <w:r w:rsidRPr="00DA2598">
        <w:rPr>
          <w:rFonts w:ascii="Garamond" w:eastAsia="Times New Roman" w:hAnsi="Garamond" w:cs="Times New Roman"/>
          <w:sz w:val="24"/>
          <w:szCs w:val="24"/>
        </w:rPr>
        <w:t xml:space="preserve"> - Certificarea de către achizitor a faptului ca produsele au fost livrate </w:t>
      </w:r>
      <w:r w:rsidR="0041684F" w:rsidRPr="00DA2598">
        <w:rPr>
          <w:rFonts w:ascii="Garamond" w:eastAsia="Times New Roman" w:hAnsi="Garamond" w:cs="Times New Roman"/>
          <w:sz w:val="24"/>
          <w:szCs w:val="24"/>
        </w:rPr>
        <w:t>par</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total se face după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prin semnarea de primire de către reprezentantul autorizat al acestuia, pe factura fiscala s</w:t>
      </w:r>
      <w:r w:rsidR="0041684F">
        <w:rPr>
          <w:rFonts w:ascii="Garamond" w:eastAsia="Times New Roman" w:hAnsi="Garamond" w:cs="Times New Roman"/>
          <w:sz w:val="24"/>
          <w:szCs w:val="24"/>
        </w:rPr>
        <w:t>au</w:t>
      </w:r>
      <w:r w:rsidRPr="00DA2598">
        <w:rPr>
          <w:rFonts w:ascii="Garamond" w:eastAsia="Times New Roman" w:hAnsi="Garamond" w:cs="Times New Roman"/>
          <w:sz w:val="24"/>
          <w:szCs w:val="24"/>
        </w:rPr>
        <w:t xml:space="preserve"> avizul de </w:t>
      </w:r>
      <w:r w:rsidR="0041684F" w:rsidRPr="00DA2598">
        <w:rPr>
          <w:rFonts w:ascii="Garamond" w:eastAsia="Times New Roman" w:hAnsi="Garamond" w:cs="Times New Roman"/>
          <w:sz w:val="24"/>
          <w:szCs w:val="24"/>
        </w:rPr>
        <w:t>expedi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06D06AFD" w14:textId="39D62B19"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15.4 - Livrarea produselor se consideră încheiată în momentul în care sunt îndeplinite prevederile clauzelor de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w:t>
      </w:r>
    </w:p>
    <w:p w14:paraId="04A5126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16. Asigurări</w:t>
      </w:r>
    </w:p>
    <w:p w14:paraId="37EDB985" w14:textId="4E9C160C"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16.1 -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asigura complet produsele furnizate prin contract împotriva pierderii sau deteriorării neprevăzute la fabricare, transport, depozitare şi livrare, la </w:t>
      </w:r>
      <w:r w:rsidR="0041684F" w:rsidRPr="00DA2598">
        <w:rPr>
          <w:rFonts w:ascii="Garamond" w:eastAsia="Times New Roman" w:hAnsi="Garamond" w:cs="Times New Roman"/>
          <w:sz w:val="24"/>
          <w:szCs w:val="24"/>
        </w:rPr>
        <w:t>loca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indicate de achizitor.</w:t>
      </w:r>
    </w:p>
    <w:p w14:paraId="48F60656"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17. Servicii </w:t>
      </w:r>
    </w:p>
    <w:p w14:paraId="787580D7" w14:textId="489E2B7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17.1 - Pe lângă furnizarea efectivă a produselor,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presta şi serviciile accesorii, respectiv transportul produselor pana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finala, fără a modifica </w:t>
      </w:r>
      <w:r w:rsidR="0041684F" w:rsidRPr="00DA2598">
        <w:rPr>
          <w:rFonts w:ascii="Garamond" w:eastAsia="Times New Roman" w:hAnsi="Garamond" w:cs="Times New Roman"/>
          <w:sz w:val="24"/>
          <w:szCs w:val="24"/>
        </w:rPr>
        <w:t>pre</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EDCAE31" w14:textId="77777777" w:rsidR="003C31F9" w:rsidRPr="00DA2598" w:rsidRDefault="003C31F9" w:rsidP="00F82AD3">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4D0E30F1"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18. Perioada de </w:t>
      </w:r>
      <w:r w:rsidR="008C2A4A" w:rsidRPr="00DA2598">
        <w:rPr>
          <w:rFonts w:ascii="Garamond" w:eastAsia="Times New Roman" w:hAnsi="Garamond" w:cs="Times New Roman"/>
          <w:b/>
          <w:i/>
          <w:sz w:val="24"/>
          <w:szCs w:val="24"/>
        </w:rPr>
        <w:t>garan</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ie</w:t>
      </w:r>
      <w:r w:rsidRPr="00DA2598">
        <w:rPr>
          <w:rFonts w:ascii="Garamond" w:eastAsia="Times New Roman" w:hAnsi="Garamond" w:cs="Times New Roman"/>
          <w:b/>
          <w:i/>
          <w:sz w:val="24"/>
          <w:szCs w:val="24"/>
        </w:rPr>
        <w:t xml:space="preserve"> acordată produselor</w:t>
      </w:r>
    </w:p>
    <w:p w14:paraId="1C02BEAA" w14:textId="0CA9FBE8"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18.1 - (1)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acordată produselor de către furnizor este cea declarată în propunerea tehnică. </w:t>
      </w:r>
    </w:p>
    <w:p w14:paraId="305941C6" w14:textId="07726A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începe cu data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efectuate după livrarea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w:t>
      </w:r>
    </w:p>
    <w:p w14:paraId="6B3D1461" w14:textId="6646FF4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18.2 - Achizitorul are dreptul de a notifica imediat furnizorului, în scris, orice plângere sau </w:t>
      </w:r>
      <w:r w:rsidR="0041684F" w:rsidRPr="00DA2598">
        <w:rPr>
          <w:rFonts w:ascii="Garamond" w:eastAsia="Times New Roman" w:hAnsi="Garamond" w:cs="Times New Roman"/>
          <w:sz w:val="24"/>
          <w:szCs w:val="24"/>
        </w:rPr>
        <w:t>reclama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ce apare în conformitate cu această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2143CA12" w14:textId="25A88FFA"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18.3 - La primirea unei astfel de notificări,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înlocui produsul în 3 zile </w:t>
      </w:r>
      <w:r w:rsidR="0041684F"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fără costuri suplimentare pentru achizitor. </w:t>
      </w:r>
    </w:p>
    <w:p w14:paraId="40ABDFB1" w14:textId="3ACE41A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18.4 - Dacă furnizorul, după ce a fost </w:t>
      </w:r>
      <w:r w:rsidR="0041684F" w:rsidRPr="00DA2598">
        <w:rPr>
          <w:rFonts w:ascii="Garamond" w:eastAsia="Times New Roman" w:hAnsi="Garamond" w:cs="Times New Roman"/>
          <w:sz w:val="24"/>
          <w:szCs w:val="24"/>
        </w:rPr>
        <w:t>în</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tiin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at</w:t>
      </w:r>
      <w:r w:rsidRPr="00DA2598">
        <w:rPr>
          <w:rFonts w:ascii="Garamond" w:eastAsia="Times New Roman" w:hAnsi="Garamond" w:cs="Times New Roman"/>
          <w:sz w:val="24"/>
          <w:szCs w:val="24"/>
        </w:rPr>
        <w:t xml:space="preserve">, nu </w:t>
      </w:r>
      <w:r w:rsidR="0041684F" w:rsidRPr="00DA2598">
        <w:rPr>
          <w:rFonts w:ascii="Garamond" w:eastAsia="Times New Roman" w:hAnsi="Garamond" w:cs="Times New Roman"/>
          <w:sz w:val="24"/>
          <w:szCs w:val="24"/>
        </w:rPr>
        <w:t>reu</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e</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te</w:t>
      </w:r>
      <w:r w:rsidRPr="00DA2598">
        <w:rPr>
          <w:rFonts w:ascii="Garamond" w:eastAsia="Times New Roman" w:hAnsi="Garamond" w:cs="Times New Roman"/>
          <w:sz w:val="24"/>
          <w:szCs w:val="24"/>
        </w:rPr>
        <w:t xml:space="preserv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CB16A43"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p>
    <w:p w14:paraId="5D464176" w14:textId="0CC57301"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19. Ajustarea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ului</w:t>
      </w:r>
      <w:r w:rsidRPr="00DA2598">
        <w:rPr>
          <w:rFonts w:ascii="Garamond" w:eastAsia="Times New Roman" w:hAnsi="Garamond" w:cs="Times New Roman"/>
          <w:b/>
          <w:i/>
          <w:sz w:val="24"/>
          <w:szCs w:val="24"/>
        </w:rPr>
        <w:t xml:space="preserve"> contractului</w:t>
      </w:r>
    </w:p>
    <w:p w14:paraId="6B4A43C0" w14:textId="6ED4429B"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19.1 - Pentru produsele livrate, </w:t>
      </w:r>
      <w:r w:rsidR="008C2A4A" w:rsidRPr="00DA2598">
        <w:rPr>
          <w:rFonts w:ascii="Garamond" w:eastAsia="Times New Roman" w:hAnsi="Garamond" w:cs="Times New Roman"/>
          <w:sz w:val="24"/>
          <w:szCs w:val="24"/>
        </w:rPr>
        <w:t>plă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DA2598" w:rsidRDefault="003C31F9" w:rsidP="00F82AD3">
      <w:pPr>
        <w:autoSpaceDE w:val="0"/>
        <w:autoSpaceDN w:val="0"/>
        <w:adjustRightInd w:val="0"/>
        <w:spacing w:after="0" w:line="240" w:lineRule="auto"/>
        <w:ind w:left="-90"/>
        <w:rPr>
          <w:rFonts w:ascii="Garamond" w:eastAsia="Times New Roman" w:hAnsi="Garamond" w:cs="Times New Roman"/>
          <w:sz w:val="24"/>
          <w:szCs w:val="24"/>
        </w:rPr>
      </w:pPr>
      <w:r w:rsidRPr="00DA2598">
        <w:rPr>
          <w:rFonts w:ascii="Garamond" w:eastAsia="Times New Roman" w:hAnsi="Garamond" w:cs="Times New Roman"/>
          <w:sz w:val="24"/>
          <w:szCs w:val="24"/>
        </w:rPr>
        <w:t xml:space="preserve">19.2 </w:t>
      </w:r>
      <w:r w:rsidRPr="00DA2598">
        <w:rPr>
          <w:rFonts w:ascii="Garamond" w:eastAsia="Times New Roman" w:hAnsi="Garamond" w:cs="Times New Roman"/>
          <w:noProof/>
          <w:sz w:val="24"/>
          <w:szCs w:val="24"/>
          <w:lang w:val="en-US"/>
        </w:rPr>
        <w:t xml:space="preserve"> – Modul de ajustare al pretului </w:t>
      </w:r>
      <w:r w:rsidRPr="00DA2598">
        <w:rPr>
          <w:rFonts w:ascii="Garamond" w:eastAsia="Times New Roman" w:hAnsi="Garamond" w:cs="Times New Roman"/>
          <w:sz w:val="24"/>
          <w:szCs w:val="24"/>
        </w:rPr>
        <w:t>se face in conformitate cu:</w:t>
      </w:r>
    </w:p>
    <w:p w14:paraId="3839A738"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221 – 222 si 236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16D0E151"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6660AF53"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1/2019 pentru modificarea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iunii Pre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edintelui Agen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iei Na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ionale pentru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 Publice nr. 2/2018 privind 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ului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/sectorial</w:t>
      </w:r>
      <w:r w:rsidRPr="00DA2598">
        <w:rPr>
          <w:rFonts w:ascii="Garamond" w:eastAsia="Times New Roman" w:hAnsi="Garamond" w:cs="Garamond"/>
          <w:sz w:val="24"/>
          <w:szCs w:val="24"/>
        </w:rPr>
        <w:t>ă</w:t>
      </w:r>
    </w:p>
    <w:p w14:paraId="2632E742" w14:textId="6CD23622"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1/2021</w:t>
      </w:r>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privind modificarea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publica/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sectoriala/ acordului – cadru;</w:t>
      </w:r>
    </w:p>
    <w:p w14:paraId="09DE9C3B" w14:textId="4577F04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Actualizarea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contractului se poate face doar în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3C1C4153" w14:textId="4028333B" w:rsidR="003C31F9" w:rsidRPr="00DA2598" w:rsidRDefault="003C31F9"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t xml:space="preserve">Pe parcursul îndeplinirii acordului cadru/contractului,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poate fi ajustat în următoarele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w:t>
      </w:r>
    </w:p>
    <w:p w14:paraId="2302E858" w14:textId="392507B0"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 au avut loc modificări legislative, modificări ale normelor tehnice sau au fost emise de către </w:t>
      </w:r>
      <w:r w:rsidR="008C2A4A" w:rsidRPr="00DA2598">
        <w:rPr>
          <w:rFonts w:ascii="Garamond" w:eastAsia="Times New Roman" w:hAnsi="Garamond" w:cs="Times New Roman"/>
          <w:sz w:val="24"/>
          <w:szCs w:val="24"/>
        </w:rPr>
        <w:t>autorită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locale acte administrative care au ca obiect instituirea, modificarea sau </w:t>
      </w:r>
      <w:r w:rsidR="008C2A4A" w:rsidRPr="00DA2598">
        <w:rPr>
          <w:rFonts w:ascii="Garamond" w:eastAsia="Times New Roman" w:hAnsi="Garamond" w:cs="Times New Roman"/>
          <w:sz w:val="24"/>
          <w:szCs w:val="24"/>
        </w:rPr>
        <w:t>renun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area</w:t>
      </w:r>
      <w:r w:rsidRPr="00DA2598">
        <w:rPr>
          <w:rFonts w:ascii="Garamond" w:eastAsia="Times New Roman" w:hAnsi="Garamond" w:cs="Times New Roman"/>
          <w:sz w:val="24"/>
          <w:szCs w:val="24"/>
        </w:rPr>
        <w:t xml:space="preserve"> la anumite taxe/impozite locale,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1982D9E" w14:textId="1ABD277A"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b) pe </w:t>
      </w:r>
      <w:r w:rsidR="008C2A4A" w:rsidRPr="00DA2598">
        <w:rPr>
          <w:rFonts w:ascii="Garamond" w:eastAsia="Times New Roman" w:hAnsi="Garamond" w:cs="Times New Roman"/>
          <w:sz w:val="24"/>
          <w:szCs w:val="24"/>
        </w:rPr>
        <w:t>pia</w:t>
      </w:r>
      <w:r w:rsidR="008C2A4A" w:rsidRPr="00DA2598">
        <w:rPr>
          <w:rFonts w:ascii="Cambria" w:eastAsia="Times New Roman" w:hAnsi="Cambria" w:cs="Cambria"/>
          <w:sz w:val="24"/>
          <w:szCs w:val="24"/>
        </w:rPr>
        <w:t>ț</w:t>
      </w:r>
      <w:r w:rsidR="008C2A4A"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au apărut anumite </w:t>
      </w:r>
      <w:r w:rsidR="008C2A4A" w:rsidRPr="00DA2598">
        <w:rPr>
          <w:rFonts w:ascii="Garamond" w:eastAsia="Times New Roman" w:hAnsi="Garamond" w:cs="Times New Roman"/>
          <w:sz w:val="24"/>
          <w:szCs w:val="24"/>
        </w:rPr>
        <w:t>condi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în urma cărora s-a constatat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indicilor de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pentru elemente constitutive ale ofertei,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061AE257"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p>
    <w:p w14:paraId="5069D236" w14:textId="3F621D2E" w:rsidR="003C31F9" w:rsidRPr="00DA2598" w:rsidRDefault="009E1E5C"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contractului se ajustează utilizând </w:t>
      </w:r>
      <w:r w:rsidR="008C2A4A" w:rsidRPr="00DA2598">
        <w:rPr>
          <w:rFonts w:ascii="Garamond" w:eastAsia="Times New Roman" w:hAnsi="Garamond" w:cs="Times New Roman"/>
          <w:sz w:val="24"/>
          <w:szCs w:val="24"/>
        </w:rPr>
        <w:t>următoarea</w:t>
      </w:r>
      <w:r w:rsidR="003C31F9" w:rsidRPr="00DA2598">
        <w:rPr>
          <w:rFonts w:ascii="Garamond" w:eastAsia="Times New Roman" w:hAnsi="Garamond" w:cs="Times New Roman"/>
          <w:sz w:val="24"/>
          <w:szCs w:val="24"/>
        </w:rPr>
        <w:t xml:space="preserve"> formulă:</w:t>
      </w:r>
    </w:p>
    <w:p w14:paraId="06B23AB6" w14:textId="77777777" w:rsidR="003C31F9" w:rsidRPr="00DA2598" w:rsidRDefault="003C31F9"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t>Pa = Pi x IPC/100, în care:</w:t>
      </w:r>
    </w:p>
    <w:p w14:paraId="7E830A77" w14:textId="77777777" w:rsidR="003C31F9" w:rsidRPr="00DA2598" w:rsidRDefault="003C31F9" w:rsidP="00F82AD3">
      <w:pPr>
        <w:autoSpaceDE w:val="0"/>
        <w:autoSpaceDN w:val="0"/>
        <w:adjustRightInd w:val="0"/>
        <w:spacing w:after="0" w:line="240"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Pa = preţ actualizat</w:t>
      </w:r>
    </w:p>
    <w:p w14:paraId="043579D6" w14:textId="4CC891F3" w:rsidR="003C31F9" w:rsidRPr="00DA2598" w:rsidRDefault="003C31F9" w:rsidP="00F82AD3">
      <w:pPr>
        <w:autoSpaceDE w:val="0"/>
        <w:autoSpaceDN w:val="0"/>
        <w:adjustRightInd w:val="0"/>
        <w:spacing w:after="0" w:line="240"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 xml:space="preserve">Pi =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p>
    <w:p w14:paraId="128FAAF0"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IPC = indicele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urilor de consum pentru produse comunicat de Institutul National de Statistic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publicat pe site-ul www.insse.ro.</w:t>
      </w:r>
    </w:p>
    <w:p w14:paraId="2C9D6266" w14:textId="1D30AF6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Ajustarea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se va face la cererea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interesate şi presupune posibilitatea </w:t>
      </w:r>
      <w:r w:rsidR="009E1E5C" w:rsidRPr="00DA2598">
        <w:rPr>
          <w:rFonts w:ascii="Garamond" w:eastAsia="Times New Roman" w:hAnsi="Garamond" w:cs="Times New Roman"/>
          <w:sz w:val="24"/>
          <w:szCs w:val="24"/>
        </w:rPr>
        <w:t>atât</w:t>
      </w:r>
      <w:r w:rsidRPr="00DA2598">
        <w:rPr>
          <w:rFonts w:ascii="Garamond" w:eastAsia="Times New Roman" w:hAnsi="Garamond" w:cs="Times New Roman"/>
          <w:sz w:val="24"/>
          <w:szCs w:val="24"/>
        </w:rPr>
        <w:t xml:space="preserve"> a </w:t>
      </w:r>
      <w:r w:rsidR="009E1E5C" w:rsidRPr="00DA2598">
        <w:rPr>
          <w:rFonts w:ascii="Garamond" w:eastAsia="Times New Roman" w:hAnsi="Garamond" w:cs="Times New Roman"/>
          <w:sz w:val="24"/>
          <w:szCs w:val="24"/>
        </w:rPr>
        <w:t>cre</w:t>
      </w:r>
      <w:r w:rsidR="009E1E5C" w:rsidRPr="00DA2598">
        <w:rPr>
          <w:rFonts w:ascii="Cambria" w:eastAsia="Times New Roman" w:hAnsi="Cambria" w:cs="Cambria"/>
          <w:sz w:val="24"/>
          <w:szCs w:val="24"/>
        </w:rPr>
        <w:t>ș</w:t>
      </w:r>
      <w:r w:rsidR="009E1E5C" w:rsidRPr="00DA2598">
        <w:rPr>
          <w:rFonts w:ascii="Garamond" w:eastAsia="Times New Roman" w:hAnsi="Garamond" w:cs="Times New Roman"/>
          <w:sz w:val="24"/>
          <w:szCs w:val="24"/>
        </w:rPr>
        <w:t>terii</w:t>
      </w:r>
      <w:r w:rsidRPr="00DA2598">
        <w:rPr>
          <w:rFonts w:ascii="Garamond" w:eastAsia="Times New Roman" w:hAnsi="Garamond" w:cs="Times New Roman"/>
          <w:sz w:val="24"/>
          <w:szCs w:val="24"/>
        </w:rPr>
        <w:t xml:space="preserve">, cat si a </w:t>
      </w:r>
      <w:r w:rsidR="009E1E5C" w:rsidRPr="00DA2598">
        <w:rPr>
          <w:rFonts w:ascii="Garamond" w:eastAsia="Times New Roman" w:hAnsi="Garamond" w:cs="Times New Roman"/>
          <w:sz w:val="24"/>
          <w:szCs w:val="24"/>
        </w:rPr>
        <w:t>diminuării</w:t>
      </w:r>
      <w:r w:rsidRPr="00DA2598">
        <w:rPr>
          <w:rFonts w:ascii="Garamond" w:eastAsia="Times New Roman" w:hAnsi="Garamond" w:cs="Times New Roman"/>
          <w:sz w:val="24"/>
          <w:szCs w:val="24"/>
        </w:rPr>
        <w:t xml:space="preserve">, conform formulei stabilite. Se va prezenta de </w:t>
      </w:r>
      <w:r w:rsidR="009E1E5C" w:rsidRPr="00DA2598">
        <w:rPr>
          <w:rFonts w:ascii="Garamond" w:eastAsia="Times New Roman" w:hAnsi="Garamond" w:cs="Times New Roman"/>
          <w:sz w:val="24"/>
          <w:szCs w:val="24"/>
        </w:rPr>
        <w:t>către</w:t>
      </w:r>
      <w:r w:rsidRPr="00DA2598">
        <w:rPr>
          <w:rFonts w:ascii="Garamond" w:eastAsia="Times New Roman" w:hAnsi="Garamond" w:cs="Times New Roman"/>
          <w:sz w:val="24"/>
          <w:szCs w:val="24"/>
        </w:rPr>
        <w:t xml:space="preserve"> furnizor </w:t>
      </w:r>
      <w:r w:rsidR="009E1E5C" w:rsidRPr="00DA2598">
        <w:rPr>
          <w:rFonts w:ascii="Garamond" w:eastAsia="Times New Roman" w:hAnsi="Garamond" w:cs="Times New Roman"/>
          <w:sz w:val="24"/>
          <w:szCs w:val="24"/>
        </w:rPr>
        <w:t>calcula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care sa justifice solicitarea </w:t>
      </w:r>
      <w:r w:rsidR="009E1E5C" w:rsidRPr="00DA2598">
        <w:rPr>
          <w:rFonts w:ascii="Garamond" w:eastAsia="Times New Roman" w:hAnsi="Garamond" w:cs="Times New Roman"/>
          <w:sz w:val="24"/>
          <w:szCs w:val="24"/>
        </w:rPr>
        <w:t>reactualizării</w:t>
      </w:r>
      <w:r w:rsidRPr="00DA2598">
        <w:rPr>
          <w:rFonts w:ascii="Garamond" w:eastAsia="Times New Roman" w:hAnsi="Garamond" w:cs="Times New Roman"/>
          <w:sz w:val="24"/>
          <w:szCs w:val="24"/>
        </w:rPr>
        <w:t xml:space="preserve"> acestuia.</w:t>
      </w:r>
    </w:p>
    <w:p w14:paraId="2CD4B926" w14:textId="1C9B7134"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ului se va face prin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 xml:space="preserve">nscrisuri semnate de către ambele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w:t>
      </w:r>
    </w:p>
    <w:p w14:paraId="77CFB554"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766C3F23" w14:textId="39C0AF75"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(1)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w:t>
      </w:r>
      <w:r w:rsidR="009E1E5C" w:rsidRPr="00DA2598">
        <w:rPr>
          <w:rFonts w:ascii="Garamond" w:eastAsia="Times New Roman" w:hAnsi="Garamond" w:cs="Times New Roman"/>
          <w:sz w:val="24"/>
          <w:szCs w:val="24"/>
        </w:rPr>
        <w:t>plă</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se vor face exclusiv pe baza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proprii prevăzute de contractant în oferta sa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r w:rsidR="009E1E5C"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fixe sau ajustate, după cum s-a prevăzut în documentele de </w:t>
      </w:r>
      <w:r w:rsidR="009E1E5C" w:rsidRPr="00DA2598">
        <w:rPr>
          <w:rFonts w:ascii="Garamond" w:eastAsia="Times New Roman" w:hAnsi="Garamond" w:cs="Times New Roman"/>
          <w:sz w:val="24"/>
          <w:szCs w:val="24"/>
        </w:rPr>
        <w:t>achizi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şi în contract.</w:t>
      </w:r>
    </w:p>
    <w:p w14:paraId="31BF2A03" w14:textId="4EFC04A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2)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nu este permisă modificarea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din ofertă în </w:t>
      </w:r>
      <w:r w:rsidR="009E1E5C" w:rsidRPr="00DA2598">
        <w:rPr>
          <w:rFonts w:ascii="Garamond" w:eastAsia="Times New Roman" w:hAnsi="Garamond" w:cs="Times New Roman"/>
          <w:sz w:val="24"/>
          <w:szCs w:val="24"/>
        </w:rPr>
        <w:t>func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varia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r w:rsidR="0041684F" w:rsidRPr="00DA2598">
        <w:rPr>
          <w:rFonts w:ascii="Garamond" w:eastAsia="Times New Roman" w:hAnsi="Garamond" w:cs="Times New Roman"/>
          <w:sz w:val="24"/>
          <w:szCs w:val="24"/>
        </w:rPr>
        <w:t>plă</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ilor</w:t>
      </w:r>
      <w:r w:rsidRPr="00DA2598">
        <w:rPr>
          <w:rFonts w:ascii="Garamond" w:eastAsia="Times New Roman" w:hAnsi="Garamond" w:cs="Times New Roman"/>
          <w:sz w:val="24"/>
          <w:szCs w:val="24"/>
        </w:rPr>
        <w:t xml:space="preserve"> se consideră suficiente facturile emise de contractant, a căror valoare trebuie să corespundă cu valoarea ofertată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după caz, cu valoarea ofertată actualizată conform prevederilor documentelor de </w:t>
      </w:r>
      <w:r w:rsidR="00200666" w:rsidRPr="00DA2598">
        <w:rPr>
          <w:rFonts w:ascii="Garamond" w:eastAsia="Times New Roman" w:hAnsi="Garamond" w:cs="Times New Roman"/>
          <w:sz w:val="24"/>
          <w:szCs w:val="24"/>
        </w:rPr>
        <w:t>achizi</w:t>
      </w:r>
      <w:r w:rsidR="00200666" w:rsidRPr="00DA2598">
        <w:rPr>
          <w:rFonts w:ascii="Cambria" w:eastAsia="Times New Roman" w:hAnsi="Cambria" w:cs="Cambria"/>
          <w:sz w:val="24"/>
          <w:szCs w:val="24"/>
        </w:rPr>
        <w:t>ț</w:t>
      </w:r>
      <w:r w:rsidR="00200666"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şi contractului.</w:t>
      </w:r>
    </w:p>
    <w:p w14:paraId="0DBB7827" w14:textId="3CFB7B44" w:rsidR="003C31F9" w:rsidRPr="00DA2598" w:rsidRDefault="0041684F" w:rsidP="00F82AD3">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r w:rsidRPr="00DA2598">
        <w:rPr>
          <w:rFonts w:ascii="Garamond" w:eastAsia="Times New Roman" w:hAnsi="Garamond" w:cs="Times New Roman"/>
          <w:sz w:val="24"/>
          <w:szCs w:val="24"/>
        </w:rPr>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w:t>
      </w:r>
      <w:r w:rsidR="00200666" w:rsidRPr="00DA2598">
        <w:rPr>
          <w:rFonts w:ascii="Garamond" w:eastAsia="Times New Roman" w:hAnsi="Garamond" w:cs="Times New Roman"/>
          <w:sz w:val="24"/>
          <w:szCs w:val="24"/>
        </w:rPr>
        <w:t>rămâne</w:t>
      </w:r>
      <w:r w:rsidR="003C31F9" w:rsidRPr="00DA2598">
        <w:rPr>
          <w:rFonts w:ascii="Garamond" w:eastAsia="Times New Roman" w:hAnsi="Garamond" w:cs="Times New Roman"/>
          <w:sz w:val="24"/>
          <w:szCs w:val="24"/>
        </w:rPr>
        <w:t xml:space="preserve"> obligatoriu in lei, pe toata durata de </w:t>
      </w:r>
      <w:r w:rsidRPr="00DA2598">
        <w:rPr>
          <w:rFonts w:ascii="Garamond" w:eastAsia="Times New Roman" w:hAnsi="Garamond" w:cs="Times New Roman"/>
          <w:sz w:val="24"/>
          <w:szCs w:val="24"/>
        </w:rPr>
        <w:t>îndeplinire</w:t>
      </w:r>
      <w:r w:rsidR="003C31F9" w:rsidRPr="00DA2598">
        <w:rPr>
          <w:rFonts w:ascii="Garamond" w:eastAsia="Times New Roman" w:hAnsi="Garamond" w:cs="Times New Roman"/>
          <w:sz w:val="24"/>
          <w:szCs w:val="24"/>
        </w:rPr>
        <w:t xml:space="preserve"> a contractului.</w:t>
      </w:r>
    </w:p>
    <w:p w14:paraId="6BFD3972" w14:textId="3E19F0DD" w:rsidR="003C31F9" w:rsidRPr="00DA2598" w:rsidRDefault="0041684F" w:rsidP="00F82AD3">
      <w:pPr>
        <w:widowControl w:val="0"/>
        <w:autoSpaceDE w:val="0"/>
        <w:autoSpaceDN w:val="0"/>
        <w:adjustRightInd w:val="0"/>
        <w:spacing w:after="0" w:line="240" w:lineRule="auto"/>
        <w:jc w:val="both"/>
        <w:rPr>
          <w:rFonts w:ascii="Garamond" w:eastAsia="Times New Roman" w:hAnsi="Garamond" w:cs="Times New Roman"/>
          <w:bCs/>
          <w:iCs/>
          <w:sz w:val="24"/>
          <w:szCs w:val="24"/>
        </w:rPr>
      </w:pPr>
      <w:r w:rsidRPr="00DA2598">
        <w:rPr>
          <w:rFonts w:ascii="Garamond" w:eastAsia="Times New Roman" w:hAnsi="Garamond" w:cs="Times New Roman"/>
          <w:bCs/>
          <w:iCs/>
          <w:sz w:val="24"/>
          <w:szCs w:val="24"/>
        </w:rPr>
        <w:t>Pre</w:t>
      </w:r>
      <w:r w:rsidRPr="00DA2598">
        <w:rPr>
          <w:rFonts w:ascii="Cambria" w:eastAsia="Times New Roman" w:hAnsi="Cambria" w:cs="Cambria"/>
          <w:bCs/>
          <w:iCs/>
          <w:sz w:val="24"/>
          <w:szCs w:val="24"/>
        </w:rPr>
        <w:t>ț</w:t>
      </w:r>
      <w:r w:rsidRPr="00DA2598">
        <w:rPr>
          <w:rFonts w:ascii="Garamond" w:eastAsia="Times New Roman" w:hAnsi="Garamond" w:cs="Times New Roman"/>
          <w:bCs/>
          <w:iCs/>
          <w:sz w:val="24"/>
          <w:szCs w:val="24"/>
        </w:rPr>
        <w:t>ul</w:t>
      </w:r>
      <w:r w:rsidR="003C31F9" w:rsidRPr="00DA2598">
        <w:rPr>
          <w:rFonts w:ascii="Garamond" w:eastAsia="Times New Roman" w:hAnsi="Garamond" w:cs="Times New Roman"/>
          <w:bCs/>
          <w:iCs/>
          <w:sz w:val="24"/>
          <w:szCs w:val="24"/>
        </w:rPr>
        <w:t xml:space="preserve"> trebuie sa </w:t>
      </w:r>
      <w:r w:rsidRPr="00DA2598">
        <w:rPr>
          <w:rFonts w:ascii="Garamond" w:eastAsia="Times New Roman" w:hAnsi="Garamond" w:cs="Times New Roman"/>
          <w:bCs/>
          <w:iCs/>
          <w:sz w:val="24"/>
          <w:szCs w:val="24"/>
        </w:rPr>
        <w:t>includă</w:t>
      </w:r>
      <w:r w:rsidR="003C31F9" w:rsidRPr="00DA2598">
        <w:rPr>
          <w:rFonts w:ascii="Garamond" w:eastAsia="Times New Roman" w:hAnsi="Garamond" w:cs="Times New Roman"/>
          <w:bCs/>
          <w:iCs/>
          <w:sz w:val="24"/>
          <w:szCs w:val="24"/>
        </w:rPr>
        <w:t xml:space="preserve"> costul  produselor, transportul si livrarea acestora in </w:t>
      </w:r>
      <w:r w:rsidR="006603DE" w:rsidRPr="00DA2598">
        <w:rPr>
          <w:rFonts w:ascii="Garamond" w:eastAsia="Times New Roman" w:hAnsi="Garamond" w:cs="Times New Roman"/>
          <w:bCs/>
          <w:iCs/>
          <w:sz w:val="24"/>
          <w:szCs w:val="24"/>
        </w:rPr>
        <w:t>loca</w:t>
      </w:r>
      <w:r w:rsidR="006603DE" w:rsidRPr="00DA2598">
        <w:rPr>
          <w:rFonts w:ascii="Cambria" w:eastAsia="Times New Roman" w:hAnsi="Cambria" w:cs="Cambria"/>
          <w:bCs/>
          <w:iCs/>
          <w:sz w:val="24"/>
          <w:szCs w:val="24"/>
        </w:rPr>
        <w:t>ț</w:t>
      </w:r>
      <w:r w:rsidR="006603DE" w:rsidRPr="00DA2598">
        <w:rPr>
          <w:rFonts w:ascii="Garamond" w:eastAsia="Times New Roman" w:hAnsi="Garamond" w:cs="Times New Roman"/>
          <w:bCs/>
          <w:iCs/>
          <w:sz w:val="24"/>
          <w:szCs w:val="24"/>
        </w:rPr>
        <w:t>iile</w:t>
      </w:r>
      <w:r w:rsidR="003C31F9" w:rsidRPr="00DA2598">
        <w:rPr>
          <w:rFonts w:ascii="Garamond" w:eastAsia="Times New Roman" w:hAnsi="Garamond" w:cs="Times New Roman"/>
          <w:bCs/>
          <w:iCs/>
          <w:sz w:val="24"/>
          <w:szCs w:val="24"/>
        </w:rPr>
        <w:t xml:space="preserve"> DGASPC sector 2. Preturile vor fi exprimate in lei si oferta va cuprinde intreaga lista de produse din caietul de sarcini.</w:t>
      </w:r>
    </w:p>
    <w:p w14:paraId="78FFC0AB" w14:textId="77777777" w:rsidR="00CF54D7" w:rsidRPr="00DA2598" w:rsidRDefault="00CF54D7" w:rsidP="00F82AD3">
      <w:pPr>
        <w:spacing w:after="0" w:line="240" w:lineRule="auto"/>
        <w:jc w:val="center"/>
        <w:rPr>
          <w:rFonts w:ascii="Garamond" w:eastAsia="Times New Roman" w:hAnsi="Garamond" w:cs="Times New Roman"/>
          <w:b/>
          <w:i/>
          <w:noProof/>
          <w:sz w:val="24"/>
          <w:szCs w:val="24"/>
          <w:lang w:val="pt-BR"/>
        </w:rPr>
      </w:pPr>
    </w:p>
    <w:p w14:paraId="2E0BB8AF" w14:textId="77777777" w:rsidR="003C31F9" w:rsidRPr="00DA2598" w:rsidRDefault="003C31F9" w:rsidP="00F82AD3">
      <w:pPr>
        <w:spacing w:after="0" w:line="240" w:lineRule="auto"/>
        <w:jc w:val="center"/>
        <w:rPr>
          <w:rFonts w:ascii="Garamond" w:eastAsia="Times New Roman" w:hAnsi="Garamond" w:cs="Times New Roman"/>
          <w:b/>
          <w:i/>
          <w:noProof/>
          <w:sz w:val="24"/>
          <w:szCs w:val="24"/>
          <w:lang w:val="pt-BR"/>
        </w:rPr>
      </w:pPr>
      <w:r w:rsidRPr="00DA259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DA2598" w:rsidRDefault="00CF54D7" w:rsidP="00F82AD3">
      <w:pPr>
        <w:spacing w:after="0" w:line="240" w:lineRule="auto"/>
        <w:jc w:val="center"/>
        <w:rPr>
          <w:rFonts w:ascii="Garamond" w:eastAsia="Times New Roman" w:hAnsi="Garamond" w:cs="Times New Roman"/>
          <w:b/>
          <w:i/>
          <w:noProof/>
          <w:sz w:val="24"/>
          <w:szCs w:val="24"/>
          <w:lang w:val="pt-BR"/>
        </w:rPr>
      </w:pPr>
    </w:p>
    <w:p w14:paraId="5993E58B" w14:textId="77777777" w:rsidR="003C31F9" w:rsidRPr="00DA2598" w:rsidRDefault="003C31F9" w:rsidP="00F82AD3">
      <w:pPr>
        <w:spacing w:after="0" w:line="240" w:lineRule="auto"/>
        <w:jc w:val="both"/>
        <w:rPr>
          <w:rFonts w:ascii="Garamond" w:eastAsia="Times New Roman" w:hAnsi="Garamond" w:cs="Times New Roman"/>
          <w:b/>
          <w:i/>
          <w:noProof/>
          <w:sz w:val="24"/>
          <w:szCs w:val="24"/>
          <w:lang w:val="pt-BR"/>
        </w:rPr>
      </w:pPr>
      <w:bookmarkStart w:id="3" w:name="_Hlk530735567"/>
      <w:r w:rsidRPr="0086499E">
        <w:rPr>
          <w:rFonts w:ascii="Garamond" w:eastAsia="Times New Roman" w:hAnsi="Garamond" w:cs="Times New Roman"/>
          <w:b/>
          <w:i/>
          <w:iCs/>
          <w:noProof/>
          <w:sz w:val="24"/>
          <w:szCs w:val="24"/>
          <w:lang w:val="pt-BR"/>
        </w:rPr>
        <w:t>20.</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Modificarea contractului:</w:t>
      </w:r>
    </w:p>
    <w:p w14:paraId="19D9E8A1" w14:textId="1FB465BA" w:rsidR="003C31F9" w:rsidRPr="00DA2598" w:rsidRDefault="00CF54D7" w:rsidP="00F82AD3">
      <w:pPr>
        <w:tabs>
          <w:tab w:val="left" w:pos="426"/>
        </w:tabs>
        <w:spacing w:after="0" w:line="240" w:lineRule="auto"/>
        <w:ind w:right="-39"/>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20.1 </w:t>
      </w:r>
      <w:r w:rsidR="003C31F9" w:rsidRPr="00DA2598">
        <w:rPr>
          <w:rFonts w:ascii="Garamond" w:eastAsia="Times New Roman" w:hAnsi="Garamond" w:cs="Times New Roman"/>
          <w:bCs/>
          <w:sz w:val="24"/>
          <w:szCs w:val="24"/>
          <w:lang w:val="en-US"/>
        </w:rPr>
        <w:t xml:space="preserve">- Orice </w:t>
      </w:r>
      <w:proofErr w:type="spellStart"/>
      <w:r w:rsidR="003C31F9" w:rsidRPr="00DA2598">
        <w:rPr>
          <w:rFonts w:ascii="Garamond" w:eastAsia="Times New Roman" w:hAnsi="Garamond" w:cs="Times New Roman"/>
          <w:bCs/>
          <w:sz w:val="24"/>
          <w:szCs w:val="24"/>
          <w:lang w:val="en-US"/>
        </w:rPr>
        <w:t>modificare</w:t>
      </w:r>
      <w:proofErr w:type="spellEnd"/>
      <w:r w:rsidR="003C31F9" w:rsidRPr="00DA2598">
        <w:rPr>
          <w:rFonts w:ascii="Garamond" w:eastAsia="Times New Roman" w:hAnsi="Garamond" w:cs="Times New Roman"/>
          <w:bCs/>
          <w:sz w:val="24"/>
          <w:szCs w:val="24"/>
          <w:lang w:val="en-US"/>
        </w:rPr>
        <w:t xml:space="preserve"> a </w:t>
      </w:r>
      <w:proofErr w:type="spellStart"/>
      <w:r w:rsidR="003C31F9" w:rsidRPr="00DA2598">
        <w:rPr>
          <w:rFonts w:ascii="Garamond" w:eastAsia="Times New Roman" w:hAnsi="Garamond" w:cs="Times New Roman"/>
          <w:bCs/>
          <w:sz w:val="24"/>
          <w:szCs w:val="24"/>
          <w:lang w:val="en-US"/>
        </w:rPr>
        <w:t>contractului</w:t>
      </w:r>
      <w:proofErr w:type="spellEnd"/>
      <w:r w:rsidR="003C31F9" w:rsidRPr="00DA2598">
        <w:rPr>
          <w:rFonts w:ascii="Garamond" w:eastAsia="Times New Roman" w:hAnsi="Garamond" w:cs="Times New Roman"/>
          <w:bCs/>
          <w:sz w:val="24"/>
          <w:szCs w:val="24"/>
          <w:lang w:val="en-US"/>
        </w:rPr>
        <w:t xml:space="preserve"> are </w:t>
      </w:r>
      <w:proofErr w:type="spellStart"/>
      <w:r w:rsidR="003C31F9" w:rsidRPr="00DA2598">
        <w:rPr>
          <w:rFonts w:ascii="Garamond" w:eastAsia="Times New Roman" w:hAnsi="Garamond" w:cs="Times New Roman"/>
          <w:bCs/>
          <w:sz w:val="24"/>
          <w:szCs w:val="24"/>
          <w:lang w:val="en-US"/>
        </w:rPr>
        <w:t>efect</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doar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dacă</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realizează</w:t>
      </w:r>
      <w:proofErr w:type="spellEnd"/>
      <w:r w:rsidR="003C31F9" w:rsidRPr="00DA2598">
        <w:rPr>
          <w:rFonts w:ascii="Garamond" w:eastAsia="Times New Roman" w:hAnsi="Garamond" w:cs="Times New Roman"/>
          <w:bCs/>
          <w:sz w:val="24"/>
          <w:szCs w:val="24"/>
          <w:lang w:val="en-US"/>
        </w:rPr>
        <w:t xml:space="preserve"> cu </w:t>
      </w:r>
      <w:proofErr w:type="spellStart"/>
      <w:r w:rsidR="003C31F9" w:rsidRPr="00DA2598">
        <w:rPr>
          <w:rFonts w:ascii="Garamond" w:eastAsia="Times New Roman" w:hAnsi="Garamond" w:cs="Times New Roman"/>
          <w:bCs/>
          <w:sz w:val="24"/>
          <w:szCs w:val="24"/>
          <w:lang w:val="en-US"/>
        </w:rPr>
        <w:t>respectarea</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Legii</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în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scris</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Cambria" w:eastAsia="Times New Roman" w:hAnsi="Cambria" w:cs="Cambria"/>
          <w:bCs/>
          <w:sz w:val="24"/>
          <w:szCs w:val="24"/>
          <w:lang w:val="en-US"/>
        </w:rPr>
        <w:t>ș</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semneaz</w:t>
      </w:r>
      <w:r w:rsidR="003C31F9" w:rsidRPr="00DA2598">
        <w:rPr>
          <w:rFonts w:ascii="Garamond" w:eastAsia="Times New Roman" w:hAnsi="Garamond" w:cs="Garamond"/>
          <w:bCs/>
          <w:sz w:val="24"/>
          <w:szCs w:val="24"/>
          <w:lang w:val="en-US"/>
        </w:rPr>
        <w:t>ă</w:t>
      </w:r>
      <w:proofErr w:type="spellEnd"/>
      <w:r w:rsidR="003C31F9" w:rsidRPr="00DA2598">
        <w:rPr>
          <w:rFonts w:ascii="Garamond" w:eastAsia="Times New Roman" w:hAnsi="Garamond" w:cs="Times New Roman"/>
          <w:bCs/>
          <w:sz w:val="24"/>
          <w:szCs w:val="24"/>
          <w:lang w:val="en-US"/>
        </w:rPr>
        <w:t xml:space="preserve"> de </w:t>
      </w:r>
      <w:proofErr w:type="spellStart"/>
      <w:r w:rsidR="003C31F9" w:rsidRPr="00DA2598">
        <w:rPr>
          <w:rFonts w:ascii="Garamond" w:eastAsia="Times New Roman" w:hAnsi="Garamond" w:cs="Times New Roman"/>
          <w:bCs/>
          <w:sz w:val="24"/>
          <w:szCs w:val="24"/>
          <w:lang w:val="en-US"/>
        </w:rPr>
        <w:t>sau</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Garamond"/>
          <w:bCs/>
          <w:sz w:val="24"/>
          <w:szCs w:val="24"/>
          <w:lang w:val="en-US"/>
        </w:rPr>
        <w:t>î</w:t>
      </w:r>
      <w:r w:rsidR="003C31F9" w:rsidRPr="00DA2598">
        <w:rPr>
          <w:rFonts w:ascii="Garamond" w:eastAsia="Times New Roman" w:hAnsi="Garamond" w:cs="Times New Roman"/>
          <w:bCs/>
          <w:sz w:val="24"/>
          <w:szCs w:val="24"/>
          <w:lang w:val="en-US"/>
        </w:rPr>
        <w:t>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numele</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ambelor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p</w:t>
      </w:r>
      <w:r w:rsidR="003C31F9" w:rsidRPr="00DA2598">
        <w:rPr>
          <w:rFonts w:ascii="Garamond" w:eastAsia="Times New Roman" w:hAnsi="Garamond" w:cs="Garamond"/>
          <w:bCs/>
          <w:sz w:val="24"/>
          <w:szCs w:val="24"/>
          <w:lang w:val="en-US"/>
        </w:rPr>
        <w:t>ă</w:t>
      </w:r>
      <w:r w:rsidR="003C31F9" w:rsidRPr="00DA2598">
        <w:rPr>
          <w:rFonts w:ascii="Garamond" w:eastAsia="Times New Roman" w:hAnsi="Garamond" w:cs="Times New Roman"/>
          <w:bCs/>
          <w:sz w:val="24"/>
          <w:szCs w:val="24"/>
          <w:lang w:val="en-US"/>
        </w:rPr>
        <w:t>r</w:t>
      </w:r>
      <w:r w:rsidR="003C31F9" w:rsidRPr="00DA2598">
        <w:rPr>
          <w:rFonts w:ascii="Cambria" w:eastAsia="Times New Roman" w:hAnsi="Cambria" w:cs="Cambria"/>
          <w:bCs/>
          <w:sz w:val="24"/>
          <w:szCs w:val="24"/>
          <w:lang w:val="en-US"/>
        </w:rPr>
        <w:t>ț</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sz w:val="24"/>
          <w:szCs w:val="24"/>
          <w:lang w:val="en-US"/>
        </w:rPr>
        <w:t>Modificarea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Times New Roman"/>
          <w:sz w:val="24"/>
          <w:szCs w:val="24"/>
          <w:lang w:val="en-US"/>
        </w:rPr>
        <w:t>poate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semnarea</w:t>
      </w:r>
      <w:proofErr w:type="spellEnd"/>
      <w:r w:rsidR="003C31F9" w:rsidRPr="00DA2598">
        <w:rPr>
          <w:rFonts w:ascii="Garamond" w:eastAsia="Times New Roman" w:hAnsi="Garamond" w:cs="Times New Roman"/>
          <w:sz w:val="24"/>
          <w:szCs w:val="24"/>
          <w:lang w:val="en-US"/>
        </w:rPr>
        <w:t xml:space="preserve"> de </w:t>
      </w:r>
      <w:proofErr w:type="spellStart"/>
      <w:r w:rsidR="003C31F9" w:rsidRPr="00DA2598">
        <w:rPr>
          <w:rFonts w:ascii="Garamond" w:eastAsia="Times New Roman" w:hAnsi="Garamond" w:cs="Times New Roman"/>
          <w:sz w:val="24"/>
          <w:szCs w:val="24"/>
          <w:lang w:val="en-US"/>
        </w:rPr>
        <w:t>sau</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numele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obligatorie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pentru</w:t>
      </w:r>
      <w:proofErr w:type="spellEnd"/>
      <w:r w:rsidR="003C31F9" w:rsidRPr="00DA2598">
        <w:rPr>
          <w:rFonts w:ascii="Garamond" w:eastAsia="Times New Roman" w:hAnsi="Garamond" w:cs="Times New Roman"/>
          <w:sz w:val="24"/>
          <w:szCs w:val="24"/>
          <w:lang w:val="en-US"/>
        </w:rPr>
        <w:t xml:space="preserve"> care, conform </w:t>
      </w:r>
      <w:proofErr w:type="spellStart"/>
      <w:r w:rsidR="003C31F9" w:rsidRPr="00DA2598">
        <w:rPr>
          <w:rFonts w:ascii="Garamond" w:eastAsia="Times New Roman" w:hAnsi="Garamond" w:cs="Times New Roman"/>
          <w:sz w:val="24"/>
          <w:szCs w:val="24"/>
          <w:lang w:val="en-US"/>
        </w:rPr>
        <w:t>prevederilor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Legii</w:t>
      </w:r>
      <w:proofErr w:type="spellEnd"/>
      <w:r w:rsidR="003C31F9" w:rsidRPr="00DA2598">
        <w:rPr>
          <w:rFonts w:ascii="Garamond" w:eastAsia="Times New Roman" w:hAnsi="Garamond" w:cs="Times New Roman"/>
          <w:sz w:val="24"/>
          <w:szCs w:val="24"/>
          <w:lang w:val="en-US"/>
        </w:rPr>
        <w:t xml:space="preserve">, nu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necesar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ntocmeasc</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Times New Roman"/>
          <w:sz w:val="24"/>
          <w:szCs w:val="24"/>
          <w:lang w:val="en-US"/>
        </w:rPr>
        <w:t>partea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notificat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Cambria" w:eastAsia="Times New Roman" w:hAnsi="Cambria" w:cs="Cambria"/>
          <w:sz w:val="24"/>
          <w:szCs w:val="24"/>
          <w:lang w:val="en-US"/>
        </w:rPr>
        <w:t>ș</w:t>
      </w:r>
      <w:r w:rsidR="003C31F9" w:rsidRPr="00DA2598">
        <w:rPr>
          <w:rFonts w:ascii="Garamond" w:eastAsia="Times New Roman" w:hAnsi="Garamond" w:cs="Times New Roman"/>
          <w:sz w:val="24"/>
          <w:szCs w:val="24"/>
          <w:lang w:val="en-US"/>
        </w:rPr>
        <w:t>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manifest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acordul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asupra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modificărilor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confirmarea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în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scris</w:t>
      </w:r>
      <w:proofErr w:type="spellEnd"/>
      <w:r w:rsidR="003C31F9" w:rsidRPr="00DA2598">
        <w:rPr>
          <w:rFonts w:ascii="Garamond" w:eastAsia="Times New Roman" w:hAnsi="Garamond" w:cs="Times New Roman"/>
          <w:sz w:val="24"/>
          <w:szCs w:val="24"/>
          <w:lang w:val="en-US"/>
        </w:rPr>
        <w:t xml:space="preserve">, a </w:t>
      </w:r>
      <w:proofErr w:type="spellStart"/>
      <w:r w:rsidR="003C31F9" w:rsidRPr="00DA2598">
        <w:rPr>
          <w:rFonts w:ascii="Garamond" w:eastAsia="Times New Roman" w:hAnsi="Garamond" w:cs="Times New Roman"/>
          <w:sz w:val="24"/>
          <w:szCs w:val="24"/>
          <w:lang w:val="en-US"/>
        </w:rPr>
        <w:t>primirii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documentului</w:t>
      </w:r>
      <w:proofErr w:type="spellEnd"/>
      <w:r w:rsidR="003C31F9" w:rsidRPr="00DA2598">
        <w:rPr>
          <w:rFonts w:ascii="Garamond" w:eastAsia="Times New Roman" w:hAnsi="Garamond" w:cs="Times New Roman"/>
          <w:sz w:val="24"/>
          <w:szCs w:val="24"/>
          <w:lang w:val="en-US"/>
        </w:rPr>
        <w:t xml:space="preserve">, cu </w:t>
      </w:r>
      <w:proofErr w:type="spellStart"/>
      <w:r w:rsidR="003C31F9" w:rsidRPr="00DA2598">
        <w:rPr>
          <w:rFonts w:ascii="Garamond" w:eastAsia="Times New Roman" w:hAnsi="Garamond" w:cs="Times New Roman"/>
          <w:sz w:val="24"/>
          <w:szCs w:val="24"/>
          <w:lang w:val="en-US"/>
        </w:rPr>
        <w:t>respectarea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clauzelor</w:t>
      </w:r>
      <w:proofErr w:type="spellEnd"/>
      <w:r w:rsidR="003C31F9" w:rsidRPr="00DA2598">
        <w:rPr>
          <w:rFonts w:ascii="Garamond" w:eastAsia="Times New Roman" w:hAnsi="Garamond" w:cs="Times New Roman"/>
          <w:sz w:val="24"/>
          <w:szCs w:val="24"/>
          <w:lang w:val="en-US"/>
        </w:rPr>
        <w:t xml:space="preserve"> stipulate la </w:t>
      </w:r>
      <w:proofErr w:type="spellStart"/>
      <w:r w:rsidR="003C31F9" w:rsidRPr="00DA2598">
        <w:rPr>
          <w:rFonts w:ascii="Garamond" w:eastAsia="Times New Roman" w:hAnsi="Garamond" w:cs="Times New Roman"/>
          <w:sz w:val="24"/>
          <w:szCs w:val="24"/>
          <w:u w:val="single"/>
          <w:lang w:val="en-US"/>
        </w:rPr>
        <w:t>subcapitolul</w:t>
      </w:r>
      <w:proofErr w:type="spellEnd"/>
      <w:r w:rsidR="003C31F9" w:rsidRPr="00DA2598">
        <w:rPr>
          <w:rFonts w:ascii="Garamond" w:eastAsia="Times New Roman" w:hAnsi="Garamond" w:cs="Times New Roman"/>
          <w:sz w:val="24"/>
          <w:szCs w:val="24"/>
          <w:u w:val="single"/>
          <w:lang w:val="en-US"/>
        </w:rPr>
        <w:t xml:space="preserve"> 28</w:t>
      </w:r>
      <w:r w:rsidR="003C31F9" w:rsidRPr="00DA2598">
        <w:rPr>
          <w:rFonts w:ascii="Garamond" w:eastAsia="Times New Roman" w:hAnsi="Garamond" w:cs="Times New Roman"/>
          <w:sz w:val="24"/>
          <w:szCs w:val="24"/>
          <w:lang w:val="en-US"/>
        </w:rPr>
        <w:t xml:space="preserve"> </w:t>
      </w:r>
      <w:r w:rsidR="003C31F9" w:rsidRPr="00DA2598">
        <w:rPr>
          <w:rFonts w:ascii="Garamond" w:eastAsia="Times New Roman" w:hAnsi="Garamond" w:cs="Times New Roman"/>
          <w:sz w:val="24"/>
          <w:szCs w:val="24"/>
          <w:shd w:val="clear" w:color="auto" w:fill="FFFFFF"/>
          <w:lang w:val="en-US"/>
        </w:rPr>
        <w:t xml:space="preserve">din </w:t>
      </w:r>
      <w:proofErr w:type="spellStart"/>
      <w:r w:rsidR="003C31F9" w:rsidRPr="00DA2598">
        <w:rPr>
          <w:rFonts w:ascii="Garamond" w:eastAsia="Times New Roman" w:hAnsi="Garamond" w:cs="Times New Roman"/>
          <w:sz w:val="24"/>
          <w:szCs w:val="24"/>
          <w:shd w:val="clear" w:color="auto" w:fill="FFFFFF"/>
          <w:lang w:val="en-US"/>
        </w:rPr>
        <w:t>prezentul</w:t>
      </w:r>
      <w:proofErr w:type="spellEnd"/>
      <w:r w:rsidR="003C31F9" w:rsidRPr="00DA2598">
        <w:rPr>
          <w:rFonts w:ascii="Garamond" w:eastAsia="Times New Roman" w:hAnsi="Garamond" w:cs="Times New Roman"/>
          <w:sz w:val="24"/>
          <w:szCs w:val="24"/>
          <w:shd w:val="clear" w:color="auto" w:fill="FFFFFF"/>
          <w:lang w:val="en-US"/>
        </w:rPr>
        <w:t xml:space="preserve"> contract</w:t>
      </w:r>
      <w:r w:rsidR="003C31F9" w:rsidRPr="00DA2598">
        <w:rPr>
          <w:rFonts w:ascii="Garamond" w:eastAsia="Times New Roman" w:hAnsi="Garamond" w:cs="Times New Roman"/>
          <w:sz w:val="24"/>
          <w:szCs w:val="24"/>
          <w:lang w:val="en-US"/>
        </w:rPr>
        <w:t>.</w:t>
      </w:r>
    </w:p>
    <w:p w14:paraId="57BE27E0"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20.2 -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ile</w:t>
      </w:r>
      <w:proofErr w:type="spellEnd"/>
      <w:r w:rsidRPr="00DA2598">
        <w:rPr>
          <w:rFonts w:ascii="Garamond" w:eastAsia="Times New Roman" w:hAnsi="Garamond" w:cs="Times New Roman"/>
          <w:bCs/>
          <w:sz w:val="24"/>
          <w:szCs w:val="24"/>
          <w:lang w:val="en-US"/>
        </w:rPr>
        <w:t xml:space="preserve"> au </w:t>
      </w:r>
      <w:proofErr w:type="spellStart"/>
      <w:r w:rsidRPr="00DA2598">
        <w:rPr>
          <w:rFonts w:ascii="Garamond" w:eastAsia="Times New Roman" w:hAnsi="Garamond" w:cs="Times New Roman"/>
          <w:bCs/>
          <w:sz w:val="24"/>
          <w:szCs w:val="24"/>
          <w:lang w:val="en-US"/>
        </w:rPr>
        <w:t>dreptul</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durata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de a </w:t>
      </w:r>
      <w:proofErr w:type="spellStart"/>
      <w:r w:rsidRPr="00DA2598">
        <w:rPr>
          <w:rFonts w:ascii="Garamond" w:eastAsia="Times New Roman" w:hAnsi="Garamond" w:cs="Times New Roman"/>
          <w:bCs/>
          <w:sz w:val="24"/>
          <w:szCs w:val="24"/>
          <w:lang w:val="en-US"/>
        </w:rPr>
        <w:t>conveni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completarea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clauzelor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acestuia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act </w:t>
      </w:r>
      <w:proofErr w:type="spellStart"/>
      <w:r w:rsidRPr="00DA2598">
        <w:rPr>
          <w:rFonts w:ascii="Garamond" w:eastAsia="Times New Roman" w:hAnsi="Garamond" w:cs="Times New Roman"/>
          <w:bCs/>
          <w:sz w:val="24"/>
          <w:szCs w:val="24"/>
          <w:lang w:val="en-US"/>
        </w:rPr>
        <w:t>aditional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organizarea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acordul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gramStart"/>
      <w:r w:rsidRPr="00DA2598">
        <w:rPr>
          <w:rFonts w:ascii="Garamond" w:eastAsia="Times New Roman" w:hAnsi="Garamond" w:cs="Times New Roman"/>
          <w:bCs/>
          <w:sz w:val="24"/>
          <w:szCs w:val="24"/>
          <w:lang w:val="en-US"/>
        </w:rPr>
        <w:t>a</w:t>
      </w:r>
      <w:proofErr w:type="gram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caracterul</w:t>
      </w:r>
      <w:proofErr w:type="spellEnd"/>
      <w:r w:rsidRPr="00DA2598">
        <w:rPr>
          <w:rFonts w:ascii="Garamond" w:eastAsia="Times New Roman" w:hAnsi="Garamond" w:cs="Times New Roman"/>
          <w:bCs/>
          <w:sz w:val="24"/>
          <w:szCs w:val="24"/>
          <w:lang w:val="en-US"/>
        </w:rPr>
        <w:t xml:space="preserve"> general al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limitele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Legii</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aplicarea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de </w:t>
      </w:r>
      <w:r w:rsidRPr="00DA2598">
        <w:rPr>
          <w:rFonts w:ascii="Garamond" w:eastAsia="Times New Roman" w:hAnsi="Garamond" w:cs="Times New Roman"/>
          <w:bCs/>
          <w:sz w:val="24"/>
          <w:szCs w:val="24"/>
          <w:u w:val="single"/>
          <w:lang w:val="en-US"/>
        </w:rPr>
        <w:t xml:space="preserve">art. 221-222 din </w:t>
      </w:r>
      <w:proofErr w:type="spellStart"/>
      <w:r w:rsidRPr="00DA2598">
        <w:rPr>
          <w:rFonts w:ascii="Garamond" w:eastAsia="Times New Roman" w:hAnsi="Garamond" w:cs="Times New Roman"/>
          <w:bCs/>
          <w:sz w:val="24"/>
          <w:szCs w:val="24"/>
          <w:u w:val="single"/>
          <w:lang w:val="en-US"/>
        </w:rPr>
        <w:t>Legea</w:t>
      </w:r>
      <w:proofErr w:type="spellEnd"/>
      <w:r w:rsidRPr="00DA2598">
        <w:rPr>
          <w:rFonts w:ascii="Garamond" w:eastAsia="Times New Roman" w:hAnsi="Garamond" w:cs="Times New Roman"/>
          <w:bCs/>
          <w:sz w:val="24"/>
          <w:szCs w:val="24"/>
          <w:u w:val="single"/>
          <w:lang w:val="en-US"/>
        </w:rPr>
        <w:t xml:space="preserve"> nr. 98/2016</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coroborate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referitoare</w:t>
      </w:r>
      <w:proofErr w:type="spellEnd"/>
      <w:r w:rsidRPr="00DA2598">
        <w:rPr>
          <w:rFonts w:ascii="Garamond" w:eastAsia="Times New Roman" w:hAnsi="Garamond" w:cs="Times New Roman"/>
          <w:bCs/>
          <w:sz w:val="24"/>
          <w:szCs w:val="24"/>
          <w:lang w:val="en-US"/>
        </w:rPr>
        <w:t xml:space="preserve"> la </w:t>
      </w:r>
      <w:proofErr w:type="spellStart"/>
      <w:r w:rsidRPr="00DA2598">
        <w:rPr>
          <w:rFonts w:ascii="Garamond" w:eastAsia="Times New Roman" w:hAnsi="Garamond" w:cs="Times New Roman"/>
          <w:bCs/>
          <w:sz w:val="24"/>
          <w:szCs w:val="24"/>
          <w:lang w:val="en-US"/>
        </w:rPr>
        <w:t>modificări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contractuale</w:t>
      </w:r>
      <w:proofErr w:type="spellEnd"/>
      <w:r w:rsidRPr="00DA2598">
        <w:rPr>
          <w:rFonts w:ascii="Garamond" w:eastAsia="Times New Roman" w:hAnsi="Garamond" w:cs="Times New Roman"/>
          <w:bCs/>
          <w:sz w:val="24"/>
          <w:szCs w:val="24"/>
          <w:lang w:val="en-US"/>
        </w:rPr>
        <w:t xml:space="preserve"> din </w:t>
      </w:r>
      <w:r w:rsidRPr="00DA2598">
        <w:rPr>
          <w:rFonts w:ascii="Garamond" w:eastAsia="Times New Roman" w:hAnsi="Garamond" w:cs="Times New Roman"/>
          <w:bCs/>
          <w:sz w:val="24"/>
          <w:szCs w:val="24"/>
          <w:u w:val="single"/>
          <w:lang w:val="en-US"/>
        </w:rPr>
        <w:t xml:space="preserve">HG nr. 395/2016 </w:t>
      </w:r>
      <w:r w:rsidRPr="00DA2598">
        <w:rPr>
          <w:rFonts w:ascii="Garamond" w:eastAsia="Times New Roman" w:hAnsi="Garamond" w:cs="Times New Roman"/>
          <w:bCs/>
          <w:sz w:val="24"/>
          <w:szCs w:val="24"/>
          <w:lang w:val="en-US"/>
        </w:rPr>
        <w:t>(</w:t>
      </w:r>
      <w:r w:rsidRPr="00DA2598">
        <w:rPr>
          <w:rFonts w:ascii="Garamond" w:eastAsia="Times New Roman" w:hAnsi="Garamond" w:cs="Times New Roman"/>
          <w:bCs/>
          <w:sz w:val="24"/>
          <w:szCs w:val="24"/>
          <w:u w:val="single"/>
          <w:lang w:val="en-US"/>
        </w:rPr>
        <w:t xml:space="preserve">art. 164 </w:t>
      </w:r>
      <w:proofErr w:type="spellStart"/>
      <w:r w:rsidRPr="00DA2598">
        <w:rPr>
          <w:rFonts w:ascii="Cambria" w:eastAsia="Times New Roman" w:hAnsi="Cambria" w:cs="Cambria"/>
          <w:bCs/>
          <w:sz w:val="24"/>
          <w:szCs w:val="24"/>
          <w:u w:val="single"/>
          <w:lang w:val="en-US"/>
        </w:rPr>
        <w:t>ș</w:t>
      </w:r>
      <w:r w:rsidRPr="00DA2598">
        <w:rPr>
          <w:rFonts w:ascii="Garamond" w:eastAsia="Times New Roman" w:hAnsi="Garamond" w:cs="Times New Roman"/>
          <w:bCs/>
          <w:sz w:val="24"/>
          <w:szCs w:val="24"/>
          <w:u w:val="single"/>
          <w:lang w:val="en-US"/>
        </w:rPr>
        <w:t>i</w:t>
      </w:r>
      <w:proofErr w:type="spellEnd"/>
      <w:r w:rsidRPr="00DA2598">
        <w:rPr>
          <w:rFonts w:ascii="Garamond" w:eastAsia="Times New Roman" w:hAnsi="Garamond" w:cs="Times New Roman"/>
          <w:bCs/>
          <w:sz w:val="24"/>
          <w:szCs w:val="24"/>
          <w:u w:val="single"/>
          <w:lang w:val="en-US"/>
        </w:rPr>
        <w:t xml:space="preserve"> 165</w:t>
      </w:r>
      <w:r w:rsidRPr="00DA2598">
        <w:rPr>
          <w:rFonts w:ascii="Garamond" w:eastAsia="Times New Roman" w:hAnsi="Garamond" w:cs="Times New Roman"/>
          <w:bCs/>
          <w:sz w:val="24"/>
          <w:szCs w:val="24"/>
          <w:lang w:val="en-US"/>
        </w:rPr>
        <w:t>).</w:t>
      </w:r>
    </w:p>
    <w:p w14:paraId="350CAFD7"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20.3 -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astfel</w:t>
      </w:r>
      <w:proofErr w:type="spellEnd"/>
      <w:r w:rsidRPr="00DA2598">
        <w:rPr>
          <w:rFonts w:ascii="Garamond" w:eastAsia="Times New Roman" w:hAnsi="Garamond" w:cs="Times New Roman"/>
          <w:bCs/>
          <w:sz w:val="24"/>
          <w:szCs w:val="24"/>
          <w:lang w:val="en-US"/>
        </w:rPr>
        <w:t xml:space="preserve"> cum sunt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Lege </w:t>
      </w:r>
      <w:proofErr w:type="spellStart"/>
      <w:r w:rsidRPr="00DA2598">
        <w:rPr>
          <w:rFonts w:ascii="Garamond" w:eastAsia="Times New Roman" w:hAnsi="Garamond" w:cs="Times New Roman"/>
          <w:bCs/>
          <w:sz w:val="24"/>
          <w:szCs w:val="24"/>
          <w:lang w:val="en-US"/>
        </w:rPr>
        <w:t>si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cadrul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sunt </w:t>
      </w:r>
      <w:proofErr w:type="spellStart"/>
      <w:r w:rsidRPr="00DA2598">
        <w:rPr>
          <w:rFonts w:ascii="Garamond" w:eastAsia="Times New Roman" w:hAnsi="Garamond" w:cs="Times New Roman"/>
          <w:bCs/>
          <w:sz w:val="24"/>
          <w:szCs w:val="24"/>
          <w:lang w:val="en-US"/>
        </w:rPr>
        <w:t>singurele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ri</w:t>
      </w:r>
      <w:proofErr w:type="spellEnd"/>
      <w:r w:rsidRPr="00DA2598">
        <w:rPr>
          <w:rFonts w:ascii="Garamond" w:eastAsia="Times New Roman" w:hAnsi="Garamond" w:cs="Times New Roman"/>
          <w:bCs/>
          <w:sz w:val="24"/>
          <w:szCs w:val="24"/>
          <w:lang w:val="en-US"/>
        </w:rPr>
        <w:t xml:space="preserve"> ale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care pot fi </w:t>
      </w:r>
      <w:proofErr w:type="spellStart"/>
      <w:r w:rsidRPr="00DA2598">
        <w:rPr>
          <w:rFonts w:ascii="Garamond" w:eastAsia="Times New Roman" w:hAnsi="Garamond" w:cs="Times New Roman"/>
          <w:bCs/>
          <w:sz w:val="24"/>
          <w:szCs w:val="24"/>
          <w:lang w:val="en-US"/>
        </w:rPr>
        <w:t>făcute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organizarea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w:t>
      </w:r>
    </w:p>
    <w:p w14:paraId="42C2A16C" w14:textId="77777777" w:rsidR="003C31F9" w:rsidRPr="00DA2598" w:rsidRDefault="003C31F9" w:rsidP="00F82AD3">
      <w:pPr>
        <w:tabs>
          <w:tab w:val="left" w:pos="284"/>
          <w:tab w:val="left" w:pos="426"/>
        </w:tabs>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20.4 -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prezentul</w:t>
      </w:r>
      <w:proofErr w:type="spellEnd"/>
      <w:r w:rsidRPr="00DA2598">
        <w:rPr>
          <w:rFonts w:ascii="Garamond" w:eastAsia="Times New Roman" w:hAnsi="Garamond" w:cs="Times New Roman"/>
          <w:bCs/>
          <w:sz w:val="24"/>
          <w:szCs w:val="24"/>
          <w:lang w:val="en-US"/>
        </w:rPr>
        <w:t xml:space="preserve"> contract, nu sunt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se </w:t>
      </w:r>
      <w:proofErr w:type="spellStart"/>
      <w:r w:rsidRPr="00DA2598">
        <w:rPr>
          <w:rFonts w:ascii="Garamond" w:eastAsia="Times New Roman" w:hAnsi="Garamond" w:cs="Times New Roman"/>
          <w:bCs/>
          <w:sz w:val="24"/>
          <w:szCs w:val="24"/>
          <w:lang w:val="en-US"/>
        </w:rPr>
        <w:t>aplic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
    <w:p w14:paraId="3FB78FAA" w14:textId="77777777" w:rsidR="003C31F9" w:rsidRPr="00DA2598" w:rsidRDefault="003C31F9" w:rsidP="00F82AD3">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r w:rsidRPr="00DA2598">
        <w:rPr>
          <w:rFonts w:ascii="Garamond" w:eastAsia="Times New Roman" w:hAnsi="Garamond" w:cs="Times New Roman"/>
          <w:bCs/>
          <w:sz w:val="24"/>
          <w:szCs w:val="24"/>
          <w:lang w:val="en-US"/>
        </w:rPr>
        <w:t>Legii</w:t>
      </w:r>
      <w:proofErr w:type="spellEnd"/>
      <w:r w:rsidRPr="00DA2598">
        <w:rPr>
          <w:rFonts w:ascii="Garamond" w:eastAsia="Times New Roman" w:hAnsi="Garamond" w:cs="Times New Roman"/>
          <w:bCs/>
          <w:sz w:val="24"/>
          <w:szCs w:val="24"/>
          <w:lang w:val="en-US"/>
        </w:rPr>
        <w:t>.</w:t>
      </w:r>
    </w:p>
    <w:p w14:paraId="000F4806"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20.5 - </w:t>
      </w:r>
      <w:proofErr w:type="spellStart"/>
      <w:r w:rsidRPr="00DA2598">
        <w:rPr>
          <w:rFonts w:ascii="Garamond" w:eastAsia="Times New Roman" w:hAnsi="Garamond" w:cs="Times New Roman"/>
          <w:bCs/>
          <w:sz w:val="24"/>
          <w:szCs w:val="24"/>
          <w:lang w:val="en-US"/>
        </w:rPr>
        <w:t>M</w:t>
      </w:r>
      <w:r w:rsidRPr="00DA2598">
        <w:rPr>
          <w:rFonts w:ascii="Garamond" w:eastAsia="Times New Roman" w:hAnsi="Garamond" w:cs="Times New Roman"/>
          <w:sz w:val="24"/>
          <w:szCs w:val="24"/>
          <w:lang w:val="en-US"/>
        </w:rPr>
        <w:t>odificările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sunt </w:t>
      </w:r>
      <w:proofErr w:type="spellStart"/>
      <w:r w:rsidRPr="00DA2598">
        <w:rPr>
          <w:rFonts w:ascii="Garamond" w:eastAsia="Times New Roman" w:hAnsi="Garamond" w:cs="Times New Roman"/>
          <w:sz w:val="24"/>
          <w:szCs w:val="24"/>
          <w:lang w:val="en-US"/>
        </w:rPr>
        <w:t>stabilite</w:t>
      </w:r>
      <w:proofErr w:type="spellEnd"/>
      <w:r w:rsidRPr="00DA2598">
        <w:rPr>
          <w:rFonts w:ascii="Garamond" w:eastAsia="Times New Roman" w:hAnsi="Garamond" w:cs="Times New Roman"/>
          <w:sz w:val="24"/>
          <w:szCs w:val="24"/>
          <w:lang w:val="en-US"/>
        </w:rPr>
        <w:t xml:space="preserve"> in </w:t>
      </w:r>
      <w:proofErr w:type="spellStart"/>
      <w:r w:rsidRPr="00DA2598">
        <w:rPr>
          <w:rFonts w:ascii="Garamond" w:eastAsia="Times New Roman" w:hAnsi="Garamond" w:cs="Times New Roman"/>
          <w:sz w:val="24"/>
          <w:szCs w:val="24"/>
          <w:lang w:val="en-US"/>
        </w:rPr>
        <w:t>prezentul</w:t>
      </w:r>
      <w:proofErr w:type="spellEnd"/>
      <w:r w:rsidRPr="00DA2598">
        <w:rPr>
          <w:rFonts w:ascii="Garamond" w:eastAsia="Times New Roman" w:hAnsi="Garamond" w:cs="Times New Roman"/>
          <w:sz w:val="24"/>
          <w:szCs w:val="24"/>
          <w:lang w:val="en-US"/>
        </w:rPr>
        <w:t xml:space="preserve"> contract, </w:t>
      </w:r>
      <w:r w:rsidRPr="00DA2598">
        <w:rPr>
          <w:rFonts w:ascii="Garamond" w:eastAsia="Times New Roman" w:hAnsi="Garamond" w:cs="Times New Roman"/>
          <w:bCs/>
          <w:sz w:val="24"/>
          <w:szCs w:val="24"/>
          <w:lang w:val="en-US"/>
        </w:rPr>
        <w:t xml:space="preserve">nu </w:t>
      </w:r>
      <w:proofErr w:type="spellStart"/>
      <w:r w:rsidRPr="00DA2598">
        <w:rPr>
          <w:rFonts w:ascii="Garamond" w:eastAsia="Times New Roman" w:hAnsi="Garamond" w:cs="Times New Roman"/>
          <w:bCs/>
          <w:sz w:val="24"/>
          <w:szCs w:val="24"/>
          <w:lang w:val="en-US"/>
        </w:rPr>
        <w:t>trebuie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afecteze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fel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rezultatul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introducerea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condi</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ii</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dac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incluse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putut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determina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anularea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diminuarea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avantajului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competitiv</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baza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căruia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contractantul</w:t>
      </w:r>
      <w:proofErr w:type="spellEnd"/>
      <w:r w:rsidRPr="00DA2598">
        <w:rPr>
          <w:rFonts w:ascii="Garamond" w:eastAsia="Times New Roman" w:hAnsi="Garamond" w:cs="Times New Roman"/>
          <w:bCs/>
          <w:sz w:val="24"/>
          <w:szCs w:val="24"/>
          <w:lang w:val="en-US"/>
        </w:rPr>
        <w:t xml:space="preserve"> a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declarat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câ</w:t>
      </w:r>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tig</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tor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put</w:t>
      </w:r>
      <w:r w:rsidRPr="00DA2598">
        <w:rPr>
          <w:rFonts w:ascii="Garamond" w:eastAsia="Times New Roman" w:hAnsi="Garamond" w:cs="Garamond"/>
          <w:bCs/>
          <w:sz w:val="24"/>
          <w:szCs w:val="24"/>
          <w:lang w:val="en-US"/>
        </w:rPr>
        <w:t>â</w:t>
      </w:r>
      <w:r w:rsidRPr="00DA2598">
        <w:rPr>
          <w:rFonts w:ascii="Garamond" w:eastAsia="Times New Roman" w:hAnsi="Garamond" w:cs="Times New Roman"/>
          <w:bCs/>
          <w:sz w:val="24"/>
          <w:szCs w:val="24"/>
          <w:lang w:val="en-US"/>
        </w:rPr>
        <w:t>nd</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perminte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selec</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ofertant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contractantul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a </w:t>
      </w:r>
      <w:proofErr w:type="spellStart"/>
      <w:r w:rsidRPr="00DA2598">
        <w:rPr>
          <w:rFonts w:ascii="Garamond" w:eastAsia="Times New Roman" w:hAnsi="Garamond" w:cs="Times New Roman"/>
          <w:sz w:val="24"/>
          <w:szCs w:val="24"/>
          <w:lang w:val="en-US"/>
        </w:rPr>
        <w:t>fost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selectat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acceptat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contractantului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atra</w:t>
      </w:r>
      <w:r w:rsidRPr="00DA2598">
        <w:rPr>
          <w:rFonts w:ascii="Cambria" w:eastAsia="Times New Roman" w:hAnsi="Cambria" w:cs="Cambria"/>
          <w:sz w:val="24"/>
          <w:szCs w:val="24"/>
          <w:lang w:val="en-US"/>
        </w:rPr>
        <w:t>ș</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ş</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participan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la </w:t>
      </w:r>
      <w:proofErr w:type="spellStart"/>
      <w:r w:rsidRPr="00DA2598">
        <w:rPr>
          <w:rFonts w:ascii="Garamond" w:eastAsia="Times New Roman" w:hAnsi="Garamond" w:cs="Times New Roman"/>
          <w:sz w:val="24"/>
          <w:szCs w:val="24"/>
          <w:lang w:val="en-US"/>
        </w:rPr>
        <w:t>procedura</w:t>
      </w:r>
      <w:proofErr w:type="spellEnd"/>
      <w:r w:rsidRPr="00DA2598">
        <w:rPr>
          <w:rFonts w:ascii="Garamond" w:eastAsia="Times New Roman" w:hAnsi="Garamond" w:cs="Times New Roman"/>
          <w:sz w:val="24"/>
          <w:szCs w:val="24"/>
          <w:lang w:val="en-US"/>
        </w:rPr>
        <w:t xml:space="preserve"> de </w:t>
      </w:r>
      <w:proofErr w:type="spellStart"/>
      <w:r w:rsidRPr="00DA2598">
        <w:rPr>
          <w:rFonts w:ascii="Garamond" w:eastAsia="Times New Roman" w:hAnsi="Garamond" w:cs="Times New Roman"/>
          <w:sz w:val="24"/>
          <w:szCs w:val="24"/>
          <w:lang w:val="en-US"/>
        </w:rPr>
        <w:t>atribuire</w:t>
      </w:r>
      <w:proofErr w:type="spellEnd"/>
      <w:r w:rsidRPr="00DA2598">
        <w:rPr>
          <w:rFonts w:ascii="Garamond" w:eastAsia="Times New Roman" w:hAnsi="Garamond" w:cs="Times New Roman"/>
          <w:bCs/>
          <w:sz w:val="24"/>
          <w:szCs w:val="24"/>
          <w:lang w:val="en-US"/>
        </w:rPr>
        <w:t>.</w:t>
      </w:r>
    </w:p>
    <w:p w14:paraId="654ACACB" w14:textId="77777777" w:rsidR="003C31F9" w:rsidRPr="00DA2598" w:rsidRDefault="003C31F9" w:rsidP="00F82AD3">
      <w:pPr>
        <w:spacing w:after="0" w:line="240" w:lineRule="auto"/>
        <w:jc w:val="both"/>
        <w:rPr>
          <w:rFonts w:ascii="Garamond" w:eastAsia="Times New Roman" w:hAnsi="Garamond" w:cs="Times New Roman"/>
          <w:bCs/>
          <w:sz w:val="24"/>
          <w:szCs w:val="24"/>
          <w:shd w:val="clear" w:color="auto" w:fill="FFFFFF"/>
          <w:lang w:val="en-US"/>
        </w:rPr>
      </w:pPr>
      <w:r w:rsidRPr="00DA2598">
        <w:rPr>
          <w:rFonts w:ascii="Garamond" w:eastAsia="Times New Roman" w:hAnsi="Garamond" w:cs="Times New Roman"/>
          <w:sz w:val="24"/>
          <w:szCs w:val="24"/>
          <w:shd w:val="clear" w:color="auto" w:fill="FFFFFF"/>
          <w:lang w:val="en-US"/>
        </w:rPr>
        <w:t xml:space="preserve">20.6 - Prin </w:t>
      </w:r>
      <w:proofErr w:type="spellStart"/>
      <w:r w:rsidRPr="00DA2598">
        <w:rPr>
          <w:rFonts w:ascii="Garamond" w:eastAsia="Times New Roman" w:hAnsi="Garamond" w:cs="Times New Roman"/>
          <w:sz w:val="24"/>
          <w:szCs w:val="24"/>
          <w:shd w:val="clear" w:color="auto" w:fill="FFFFFF"/>
          <w:lang w:val="en-US"/>
        </w:rPr>
        <w:t>prezentul</w:t>
      </w:r>
      <w:proofErr w:type="spellEnd"/>
      <w:r w:rsidRPr="00DA2598">
        <w:rPr>
          <w:rFonts w:ascii="Garamond" w:eastAsia="Times New Roman" w:hAnsi="Garamond" w:cs="Times New Roman"/>
          <w:sz w:val="24"/>
          <w:szCs w:val="24"/>
          <w:shd w:val="clear" w:color="auto" w:fill="FFFFFF"/>
          <w:lang w:val="en-US"/>
        </w:rPr>
        <w:t xml:space="preserve"> contract </w:t>
      </w:r>
      <w:r w:rsidRPr="00DA2598">
        <w:rPr>
          <w:rFonts w:ascii="Garamond" w:eastAsia="Times New Roman" w:hAnsi="Garamond" w:cs="Times New Roman"/>
          <w:bCs/>
          <w:sz w:val="24"/>
          <w:szCs w:val="24"/>
          <w:shd w:val="clear" w:color="auto" w:fill="FFFFFF"/>
          <w:lang w:val="en-US"/>
        </w:rPr>
        <w:t xml:space="preserve">nu pot fi </w:t>
      </w:r>
      <w:proofErr w:type="spellStart"/>
      <w:r w:rsidRPr="00DA2598">
        <w:rPr>
          <w:rFonts w:ascii="Garamond" w:eastAsia="Times New Roman" w:hAnsi="Garamond" w:cs="Times New Roman"/>
          <w:bCs/>
          <w:sz w:val="24"/>
          <w:szCs w:val="24"/>
          <w:shd w:val="clear" w:color="auto" w:fill="FFFFFF"/>
          <w:lang w:val="en-US"/>
        </w:rPr>
        <w:t>efectuate</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modificări</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substan</w:t>
      </w:r>
      <w:r w:rsidRPr="00DA2598">
        <w:rPr>
          <w:rFonts w:ascii="Cambria" w:eastAsia="Times New Roman" w:hAnsi="Cambria" w:cs="Cambria"/>
          <w:bCs/>
          <w:sz w:val="24"/>
          <w:szCs w:val="24"/>
          <w:shd w:val="clear" w:color="auto" w:fill="FFFFFF"/>
          <w:lang w:val="en-US"/>
        </w:rPr>
        <w:t>ț</w:t>
      </w:r>
      <w:r w:rsidRPr="00DA2598">
        <w:rPr>
          <w:rFonts w:ascii="Garamond" w:eastAsia="Times New Roman" w:hAnsi="Garamond" w:cs="Times New Roman"/>
          <w:bCs/>
          <w:sz w:val="24"/>
          <w:szCs w:val="24"/>
          <w:shd w:val="clear" w:color="auto" w:fill="FFFFFF"/>
          <w:lang w:val="en-US"/>
        </w:rPr>
        <w:t>iale</w:t>
      </w:r>
      <w:proofErr w:type="spellEnd"/>
      <w:r w:rsidRPr="00DA2598">
        <w:rPr>
          <w:rFonts w:ascii="Garamond" w:eastAsia="Times New Roman" w:hAnsi="Garamond" w:cs="Times New Roman"/>
          <w:bCs/>
          <w:sz w:val="24"/>
          <w:szCs w:val="24"/>
          <w:shd w:val="clear" w:color="auto" w:fill="FFFFFF"/>
          <w:lang w:val="en-US"/>
        </w:rPr>
        <w:t>.</w:t>
      </w:r>
    </w:p>
    <w:p w14:paraId="0152CBEE"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p>
    <w:p w14:paraId="60662614" w14:textId="77777777" w:rsidR="003C31F9" w:rsidRPr="00DA2598" w:rsidRDefault="003C31F9" w:rsidP="00F82AD3">
      <w:pPr>
        <w:spacing w:after="0" w:line="240" w:lineRule="auto"/>
        <w:jc w:val="both"/>
        <w:rPr>
          <w:rFonts w:ascii="Garamond" w:eastAsia="Times New Roman" w:hAnsi="Garamond" w:cs="Times New Roman"/>
          <w:b/>
          <w:i/>
          <w:iCs/>
          <w:sz w:val="24"/>
          <w:szCs w:val="24"/>
          <w:lang w:val="en-US"/>
        </w:rPr>
      </w:pPr>
      <w:bookmarkStart w:id="4" w:name="_Toc506382361"/>
      <w:bookmarkStart w:id="5" w:name="_Toc528687095"/>
      <w:r w:rsidRPr="0086499E">
        <w:rPr>
          <w:rFonts w:ascii="Garamond" w:eastAsia="Times New Roman" w:hAnsi="Garamond" w:cs="Times New Roman"/>
          <w:b/>
          <w:i/>
          <w:iCs/>
          <w:sz w:val="24"/>
          <w:szCs w:val="24"/>
          <w:lang w:val="en-US"/>
        </w:rPr>
        <w:t>2</w:t>
      </w:r>
      <w:bookmarkEnd w:id="4"/>
      <w:bookmarkEnd w:id="5"/>
      <w:r w:rsidRPr="0086499E">
        <w:rPr>
          <w:rFonts w:ascii="Garamond" w:eastAsia="Times New Roman" w:hAnsi="Garamond" w:cs="Times New Roman"/>
          <w:b/>
          <w:i/>
          <w:iCs/>
          <w:sz w:val="24"/>
          <w:szCs w:val="24"/>
          <w:lang w:val="en-US"/>
        </w:rPr>
        <w:t>1.</w:t>
      </w:r>
      <w:r w:rsidRPr="0086499E">
        <w:rPr>
          <w:rFonts w:ascii="Garamond" w:eastAsia="Times New Roman" w:hAnsi="Garamond" w:cs="Times New Roman"/>
          <w:bCs/>
          <w:i/>
          <w:iCs/>
          <w:sz w:val="24"/>
          <w:szCs w:val="24"/>
          <w:lang w:val="en-US"/>
        </w:rPr>
        <w:t xml:space="preserve"> </w:t>
      </w:r>
      <w:proofErr w:type="spellStart"/>
      <w:r w:rsidRPr="0086499E">
        <w:rPr>
          <w:rFonts w:ascii="Garamond" w:eastAsia="Times New Roman" w:hAnsi="Garamond" w:cs="Times New Roman"/>
          <w:b/>
          <w:i/>
          <w:iCs/>
          <w:sz w:val="24"/>
          <w:szCs w:val="24"/>
          <w:lang w:val="en-US"/>
        </w:rPr>
        <w:t>A</w:t>
      </w:r>
      <w:r w:rsidRPr="00DA2598">
        <w:rPr>
          <w:rFonts w:ascii="Garamond" w:eastAsia="Times New Roman" w:hAnsi="Garamond" w:cs="Times New Roman"/>
          <w:b/>
          <w:i/>
          <w:iCs/>
          <w:sz w:val="24"/>
          <w:szCs w:val="24"/>
          <w:lang w:val="en-US"/>
        </w:rPr>
        <w:t>mendamente</w:t>
      </w:r>
      <w:proofErr w:type="spellEnd"/>
      <w:r w:rsidRPr="00DA2598">
        <w:rPr>
          <w:rFonts w:ascii="Garamond" w:eastAsia="Times New Roman" w:hAnsi="Garamond" w:cs="Times New Roman"/>
          <w:b/>
          <w:i/>
          <w:iCs/>
          <w:sz w:val="24"/>
          <w:szCs w:val="24"/>
          <w:lang w:val="en-US"/>
        </w:rPr>
        <w:t>:</w:t>
      </w:r>
    </w:p>
    <w:p w14:paraId="49CFA515" w14:textId="77777777" w:rsidR="003C31F9" w:rsidRPr="00DA2598" w:rsidRDefault="003C31F9" w:rsidP="00F82AD3">
      <w:pPr>
        <w:spacing w:after="0" w:line="240" w:lineRule="auto"/>
        <w:jc w:val="both"/>
        <w:rPr>
          <w:rFonts w:ascii="Garamond" w:eastAsia="Times New Roman" w:hAnsi="Garamond" w:cs="Times New Roman"/>
          <w:sz w:val="24"/>
          <w:szCs w:val="24"/>
          <w:lang w:val="en-US" w:eastAsia="ro-RO"/>
        </w:rPr>
      </w:pPr>
      <w:r w:rsidRPr="00DA2598">
        <w:rPr>
          <w:rFonts w:ascii="Garamond" w:eastAsia="Times New Roman" w:hAnsi="Garamond" w:cs="Times New Roman"/>
          <w:sz w:val="24"/>
          <w:szCs w:val="24"/>
          <w:lang w:val="en-US"/>
        </w:rPr>
        <w:t xml:space="preserve">21.1 - </w:t>
      </w:r>
      <w:proofErr w:type="spellStart"/>
      <w:r w:rsidRPr="00DA2598">
        <w:rPr>
          <w:rFonts w:ascii="Garamond" w:eastAsia="Times New Roman" w:hAnsi="Garamond" w:cs="Times New Roman"/>
          <w:sz w:val="24"/>
          <w:szCs w:val="24"/>
          <w:lang w:val="en-US"/>
        </w:rPr>
        <w:t>Fiecare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 xml:space="preserve"> are </w:t>
      </w:r>
      <w:proofErr w:type="spellStart"/>
      <w:r w:rsidRPr="00DA2598">
        <w:rPr>
          <w:rFonts w:ascii="Garamond" w:eastAsia="Times New Roman" w:hAnsi="Garamond" w:cs="Times New Roman"/>
          <w:sz w:val="24"/>
          <w:szCs w:val="24"/>
          <w:lang w:val="en-US"/>
        </w:rPr>
        <w:t>obliga</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de a </w:t>
      </w:r>
      <w:proofErr w:type="spellStart"/>
      <w:r w:rsidRPr="00DA2598">
        <w:rPr>
          <w:rFonts w:ascii="Garamond" w:eastAsia="Times New Roman" w:hAnsi="Garamond" w:cs="Times New Roman"/>
          <w:sz w:val="24"/>
          <w:szCs w:val="24"/>
          <w:lang w:val="en-US"/>
        </w:rPr>
        <w:t>notifica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cealalt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cazul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care </w:t>
      </w:r>
      <w:proofErr w:type="spellStart"/>
      <w:r w:rsidRPr="00DA2598">
        <w:rPr>
          <w:rFonts w:ascii="Garamond" w:eastAsia="Times New Roman" w:hAnsi="Garamond" w:cs="Times New Roman"/>
          <w:sz w:val="24"/>
          <w:szCs w:val="24"/>
          <w:lang w:val="en-US"/>
        </w:rPr>
        <w:t>constată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existen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unor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circumstan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e</w:t>
      </w:r>
      <w:proofErr w:type="spellEnd"/>
      <w:r w:rsidRPr="00DA2598">
        <w:rPr>
          <w:rFonts w:ascii="Garamond" w:eastAsia="Times New Roman" w:hAnsi="Garamond" w:cs="Times New Roman"/>
          <w:sz w:val="24"/>
          <w:szCs w:val="24"/>
          <w:lang w:val="en-US"/>
        </w:rPr>
        <w:t xml:space="preserve"> care pot genera </w:t>
      </w:r>
      <w:proofErr w:type="spellStart"/>
      <w:r w:rsidRPr="00DA2598">
        <w:rPr>
          <w:rFonts w:ascii="Garamond" w:eastAsia="Times New Roman" w:hAnsi="Garamond" w:cs="Times New Roman"/>
          <w:sz w:val="24"/>
          <w:szCs w:val="24"/>
          <w:lang w:val="en-US"/>
        </w:rPr>
        <w:t>modificarea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nt</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rzia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mpiedica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furnizarea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produselor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care pot genera o </w:t>
      </w:r>
      <w:proofErr w:type="spellStart"/>
      <w:r w:rsidRPr="00DA2598">
        <w:rPr>
          <w:rFonts w:ascii="Garamond" w:eastAsia="Times New Roman" w:hAnsi="Garamond" w:cs="Times New Roman"/>
          <w:sz w:val="24"/>
          <w:szCs w:val="24"/>
          <w:lang w:val="en-US"/>
        </w:rPr>
        <w:t>suplimentare</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valorii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sz w:val="24"/>
          <w:szCs w:val="24"/>
          <w:lang w:val="en-US" w:eastAsia="ro-RO"/>
        </w:rPr>
        <w:t xml:space="preserve"> </w:t>
      </w:r>
    </w:p>
    <w:bookmarkEnd w:id="3"/>
    <w:p w14:paraId="3DFCF770"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2CAD513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21.3 - Autoritatea contractanta are dreptul de a prelungi/ diminua durata de valabilitate a contractului subsecvent, prin act aditional.</w:t>
      </w:r>
    </w:p>
    <w:p w14:paraId="10126AE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21.4 - Autoritatea contractanta are dreptul de a suplimenta sau de a diminua cantită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ile prev</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zute ini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ial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contractul subsecvent, prin act adi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 cu incadrare in acordul cadru.</w:t>
      </w:r>
    </w:p>
    <w:p w14:paraId="2D9CD0C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740325FB"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p>
    <w:p w14:paraId="37D50266" w14:textId="77777777" w:rsidR="003C31F9" w:rsidRPr="00DA2598" w:rsidRDefault="003C31F9" w:rsidP="00F82AD3">
      <w:pPr>
        <w:spacing w:after="0" w:line="240" w:lineRule="auto"/>
        <w:jc w:val="both"/>
        <w:rPr>
          <w:rFonts w:ascii="Garamond" w:eastAsia="Times New Roman" w:hAnsi="Garamond" w:cs="Times New Roman"/>
          <w:b/>
          <w:i/>
          <w:noProof/>
          <w:sz w:val="24"/>
          <w:szCs w:val="24"/>
          <w:lang w:val="pt-BR"/>
        </w:rPr>
      </w:pPr>
      <w:r w:rsidRPr="0086499E">
        <w:rPr>
          <w:rFonts w:ascii="Garamond" w:eastAsia="Times New Roman" w:hAnsi="Garamond" w:cs="Times New Roman"/>
          <w:b/>
          <w:i/>
          <w:iCs/>
          <w:noProof/>
          <w:sz w:val="24"/>
          <w:szCs w:val="24"/>
          <w:lang w:val="pt-BR"/>
        </w:rPr>
        <w:t>22</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Incetarea  contractului:</w:t>
      </w:r>
    </w:p>
    <w:p w14:paraId="01C9D268"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DA259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DA259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DA259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DA2598" w:rsidRDefault="003C31F9" w:rsidP="00F82AD3">
      <w:pPr>
        <w:keepNext/>
        <w:keepLines/>
        <w:tabs>
          <w:tab w:val="left" w:pos="180"/>
        </w:tabs>
        <w:spacing w:after="0" w:line="240" w:lineRule="auto"/>
        <w:jc w:val="both"/>
        <w:outlineLvl w:val="2"/>
        <w:rPr>
          <w:rFonts w:ascii="Garamond" w:eastAsia="Times New Roman" w:hAnsi="Garamond" w:cs="Times New Roman"/>
          <w:b/>
          <w:bCs/>
          <w:i/>
          <w:sz w:val="24"/>
          <w:szCs w:val="24"/>
          <w:lang w:eastAsia="ro-RO"/>
        </w:rPr>
      </w:pPr>
      <w:r w:rsidRPr="0086499E">
        <w:rPr>
          <w:rFonts w:ascii="Garamond" w:eastAsia="Times New Roman" w:hAnsi="Garamond" w:cs="Times New Roman"/>
          <w:b/>
          <w:i/>
          <w:iCs/>
          <w:noProof/>
          <w:sz w:val="24"/>
          <w:szCs w:val="24"/>
          <w:lang w:eastAsia="ar-SA"/>
        </w:rPr>
        <w:t>23</w:t>
      </w:r>
      <w:r w:rsidRPr="0086499E">
        <w:rPr>
          <w:rFonts w:ascii="Garamond" w:eastAsia="Times New Roman" w:hAnsi="Garamond" w:cs="Times New Roman"/>
          <w:bCs/>
          <w:i/>
          <w:iCs/>
          <w:noProof/>
          <w:sz w:val="24"/>
          <w:szCs w:val="24"/>
          <w:lang w:eastAsia="ar-SA"/>
        </w:rPr>
        <w:t>.</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Times New Roman"/>
          <w:b/>
          <w:bCs/>
          <w:i/>
          <w:sz w:val="24"/>
          <w:szCs w:val="24"/>
          <w:lang w:eastAsia="ro-RO"/>
        </w:rPr>
        <w:t>Obliga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ii privind personalul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for</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a de munc</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asigur</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xml:space="preserve">rile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securitatea muncii, legisla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ia muncii </w:t>
      </w:r>
    </w:p>
    <w:p w14:paraId="66D17906"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23.1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rPr>
        <w:t xml:space="preserve"> va respecta întreaga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muncii care se aplic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personalului , inclusiv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 xml:space="preserve">ia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 vigoare privind angajarea, programul de lucru,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tate, securitatea muncii, asisten</w:t>
      </w:r>
      <w:r w:rsidRPr="00DA2598">
        <w:rPr>
          <w:rFonts w:ascii="Cambria" w:eastAsia="Times New Roman" w:hAnsi="Cambria" w:cs="Cambria"/>
          <w:iCs/>
          <w:sz w:val="24"/>
          <w:szCs w:val="24"/>
        </w:rPr>
        <w:t>ț</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social</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emigrare </w:t>
      </w:r>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 xml:space="preserve">i repatriere, </w:t>
      </w:r>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 xml:space="preserve">i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i va asigura acestuia toate drepturile legale.</w:t>
      </w:r>
    </w:p>
    <w:p w14:paraId="0D1CC55B" w14:textId="77777777" w:rsidR="003C31F9" w:rsidRPr="00DA2598" w:rsidRDefault="003C31F9" w:rsidP="00F82AD3">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DA2598">
        <w:rPr>
          <w:rFonts w:ascii="Garamond" w:eastAsia="Times New Roman" w:hAnsi="Garamond" w:cs="Times New Roman"/>
          <w:iCs/>
          <w:sz w:val="24"/>
          <w:szCs w:val="24"/>
          <w:lang w:eastAsia="ro-RO"/>
        </w:rPr>
        <w:t xml:space="preserve">23.2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lang w:eastAsia="ro-RO"/>
        </w:rPr>
        <w:t xml:space="preserve"> se asigură că angaja</w:t>
      </w:r>
      <w:r w:rsidRPr="00DA2598">
        <w:rPr>
          <w:rFonts w:ascii="Cambria" w:eastAsia="Times New Roman" w:hAnsi="Cambria" w:cs="Cambria"/>
          <w:iCs/>
          <w:sz w:val="24"/>
          <w:szCs w:val="24"/>
          <w:lang w:eastAsia="ro-RO"/>
        </w:rPr>
        <w:t>ț</w:t>
      </w:r>
      <w:r w:rsidRPr="00DA2598">
        <w:rPr>
          <w:rFonts w:ascii="Garamond" w:eastAsia="Times New Roman" w:hAnsi="Garamond" w:cs="Times New Roman"/>
          <w:iCs/>
          <w:sz w:val="24"/>
          <w:szCs w:val="24"/>
          <w:lang w:eastAsia="ro-RO"/>
        </w:rPr>
        <w:t>ii s</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i se conformeaz</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 xml:space="preserve"> tuturor legilor </w:t>
      </w:r>
      <w:r w:rsidRPr="00DA2598">
        <w:rPr>
          <w:rFonts w:ascii="Garamond" w:eastAsia="Times New Roman" w:hAnsi="Garamond" w:cs="Garamond"/>
          <w:iCs/>
          <w:sz w:val="24"/>
          <w:szCs w:val="24"/>
          <w:lang w:eastAsia="ro-RO"/>
        </w:rPr>
        <w:t>î</w:t>
      </w:r>
      <w:r w:rsidRPr="00DA2598">
        <w:rPr>
          <w:rFonts w:ascii="Garamond" w:eastAsia="Times New Roman" w:hAnsi="Garamond" w:cs="Times New Roman"/>
          <w:iCs/>
          <w:sz w:val="24"/>
          <w:szCs w:val="24"/>
          <w:lang w:eastAsia="ro-RO"/>
        </w:rPr>
        <w:t>n vigoare, inclusiv celor legate de securitatea muncii.</w:t>
      </w:r>
    </w:p>
    <w:p w14:paraId="23CBF64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23.3 Furnizorul va manifesta o deosebită aten</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 astfel </w:t>
      </w:r>
      <w:r w:rsidRPr="00DA2598">
        <w:rPr>
          <w:rFonts w:ascii="Garamond" w:eastAsia="Times New Roman" w:hAnsi="Garamond" w:cs="Garamond"/>
          <w:iCs/>
          <w:noProof/>
          <w:sz w:val="24"/>
          <w:szCs w:val="24"/>
          <w:lang w:eastAsia="ar-SA"/>
        </w:rPr>
        <w:t>î</w:t>
      </w:r>
      <w:r w:rsidRPr="00DA2598">
        <w:rPr>
          <w:rFonts w:ascii="Garamond" w:eastAsia="Times New Roman" w:hAnsi="Garamond" w:cs="Times New Roman"/>
          <w:iCs/>
          <w:noProof/>
          <w:sz w:val="24"/>
          <w:szCs w:val="24"/>
          <w:lang w:eastAsia="ar-SA"/>
        </w:rPr>
        <w:t>nc</w:t>
      </w:r>
      <w:r w:rsidRPr="00DA2598">
        <w:rPr>
          <w:rFonts w:ascii="Garamond" w:eastAsia="Times New Roman" w:hAnsi="Garamond" w:cs="Garamond"/>
          <w:iCs/>
          <w:noProof/>
          <w:sz w:val="24"/>
          <w:szCs w:val="24"/>
          <w:lang w:eastAsia="ar-SA"/>
        </w:rPr>
        <w:t>â</w:t>
      </w:r>
      <w:r w:rsidRPr="00DA2598">
        <w:rPr>
          <w:rFonts w:ascii="Garamond" w:eastAsia="Times New Roman" w:hAnsi="Garamond" w:cs="Times New Roman"/>
          <w:iCs/>
          <w:noProof/>
          <w:sz w:val="24"/>
          <w:szCs w:val="24"/>
          <w:lang w:eastAsia="ar-SA"/>
        </w:rPr>
        <w:t>t,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evite producerea oric</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ror evenimente care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23.5 Furnizarea produselor se va face în conformitate cu legisla</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privind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muncii,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iei mediului </w:t>
      </w:r>
      <w:r w:rsidRPr="00DA2598">
        <w:rPr>
          <w:rFonts w:ascii="Cambria" w:eastAsia="Times New Roman" w:hAnsi="Cambria" w:cs="Cambria"/>
          <w:iCs/>
          <w:noProof/>
          <w:sz w:val="24"/>
          <w:szCs w:val="24"/>
          <w:lang w:eastAsia="ar-SA"/>
        </w:rPr>
        <w:t>ș</w:t>
      </w:r>
      <w:r w:rsidRPr="00DA2598">
        <w:rPr>
          <w:rFonts w:ascii="Garamond" w:eastAsia="Times New Roman" w:hAnsi="Garamond" w:cs="Times New Roman"/>
          <w:iCs/>
          <w:noProof/>
          <w:sz w:val="24"/>
          <w:szCs w:val="24"/>
          <w:lang w:eastAsia="ar-SA"/>
        </w:rPr>
        <w:t>i fiscalit</w:t>
      </w:r>
      <w:r w:rsidRPr="00DA2598">
        <w:rPr>
          <w:rFonts w:ascii="Garamond" w:eastAsia="Times New Roman" w:hAnsi="Garamond" w:cs="Garamond"/>
          <w:iCs/>
          <w:noProof/>
          <w:sz w:val="24"/>
          <w:szCs w:val="24"/>
          <w:lang w:eastAsia="ar-SA"/>
        </w:rPr>
        <w:t>ă</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ii ce se g</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24. Conflictul de interese</w:t>
      </w:r>
    </w:p>
    <w:p w14:paraId="1DF96768"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CONFLICTUL DE INTERESE</w:t>
      </w:r>
    </w:p>
    <w:p w14:paraId="0400D30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24.1 Furnizorul ia toate măsurile necesare pentru a preveni ori stopa orice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care ar putea compromite derularea obiectiv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impar</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 Contractului. Conflictele de interese pot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rea,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mod special, ca rezultat al intereselor economice, afinită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ilor politice ori de na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ionalitate,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turilor de rudenie ori afinitate sau al oric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ror alte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turi ori interese comune. Orice conflict de interese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rut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timpul derul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24.2 Achizitorul î</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rezerv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dreptul de a verifica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surile luate sunt corespunz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toare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poate solicita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 suplimentare,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este necesar. </w:t>
      </w:r>
      <w:bookmarkStart w:id="6" w:name="_Hlk63244989"/>
      <w:r w:rsidRPr="00DA2598">
        <w:rPr>
          <w:rFonts w:ascii="Garamond" w:eastAsia="Times New Roman" w:hAnsi="Garamond" w:cs="Times New Roman"/>
          <w:bCs/>
          <w:noProof/>
          <w:sz w:val="24"/>
          <w:szCs w:val="24"/>
          <w:lang w:eastAsia="ar-SA"/>
        </w:rPr>
        <w:t xml:space="preserve">Furnizorul </w:t>
      </w:r>
      <w:bookmarkEnd w:id="6"/>
      <w:r w:rsidRPr="00DA2598">
        <w:rPr>
          <w:rFonts w:ascii="Garamond" w:eastAsia="Times New Roman" w:hAnsi="Garamond" w:cs="Times New Roman"/>
          <w:bCs/>
          <w:noProof/>
          <w:sz w:val="24"/>
          <w:szCs w:val="24"/>
          <w:lang w:eastAsia="ar-SA"/>
        </w:rPr>
        <w:t>se asigur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Personalul/reprezentan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i nu se află într-o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care ar putea genera un conflict de interese. Furnizorul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nlocuie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ndata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vreo compensa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din partea Achizitorului, orice membru al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care se reg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ntr-o astfel de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w:t>
      </w:r>
    </w:p>
    <w:p w14:paraId="6CEF143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lastRenderedPageBreak/>
        <w:t xml:space="preserve">24.3 </w:t>
      </w:r>
      <w:bookmarkStart w:id="7" w:name="_Hlk63238106"/>
      <w:r w:rsidRPr="00DA2598">
        <w:rPr>
          <w:rFonts w:ascii="Garamond" w:eastAsia="Times New Roman" w:hAnsi="Garamond" w:cs="Times New Roman"/>
          <w:bCs/>
          <w:noProof/>
          <w:sz w:val="24"/>
          <w:szCs w:val="24"/>
          <w:lang w:eastAsia="ar-SA"/>
        </w:rPr>
        <w:t xml:space="preserve">Furnizorul </w:t>
      </w:r>
      <w:bookmarkEnd w:id="7"/>
      <w:r w:rsidRPr="00DA2598">
        <w:rPr>
          <w:rFonts w:ascii="Garamond" w:eastAsia="Times New Roman" w:hAnsi="Garamond" w:cs="Times New Roman"/>
          <w:bCs/>
          <w:noProof/>
          <w:sz w:val="24"/>
          <w:szCs w:val="24"/>
          <w:lang w:eastAsia="ar-SA"/>
        </w:rPr>
        <w:t>trebuie să evite orice contact care ar putea să-i compromită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sa ori pe cea a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 Furnizorul 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ueaz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a-</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Achizitorul,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afectarea dreptului acestuia de a ob</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repararea prejudiciului care i-a fost cauzat ca urmare a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iei de conflict de interese, poate decide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ncetarea de plin drept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cu efect imediat a Contractului, nemaifiind necesar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ndeplinirea vreunei formalit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prealabile precum si interven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 vreunei instan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 judec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tore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ti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i/sau arbitrale.</w:t>
      </w:r>
    </w:p>
    <w:p w14:paraId="2AE7CB3D"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24.4 Furnizorul are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ia de a respecta prevederile legale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domeniul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ncheia orice alte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i/fo</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ti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ai autorit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contractante sau ai furnizorului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implica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procedura de atribuire cu care autoritatea contractant</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/furnizorul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implicat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 procedura de atribuire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ncetat rela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contractuale ulterior atribuirii Contractului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pe parcursul unei perioade de cel pu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 12 (dou</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sprezece) luni de la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ncheierea Contractului, sub sanc</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iunea rezolu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p>
    <w:p w14:paraId="7AFA81E9"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Urmărirea derulării contractelor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privind furnizarea produselor in conformitate cu clauzele din contractul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si graficul de livrare a contractelor încheiate si urmărirea îndeplinirii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iilor asumate prin contract/acord-cadru;</w:t>
      </w:r>
    </w:p>
    <w:p w14:paraId="4EF95EF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ndu-se cont de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asumate de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tre acesta, specifica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iile tehnice ale produselor, termenele comerciale convenite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toate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iunile specificate în cadrul documenta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iei de atribuire.</w:t>
      </w:r>
    </w:p>
    <w:p w14:paraId="370A2EB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De asemenea, pentru activitatea de management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i gestionare a contractelor subsecvente se va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ine cont de: </w:t>
      </w:r>
    </w:p>
    <w:p w14:paraId="1CAE024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acceptarea produselor în cadrul Contractului</w:t>
      </w:r>
    </w:p>
    <w:p w14:paraId="5A9A7705"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8876AF" w:rsidRDefault="003C31F9" w:rsidP="00F82AD3">
      <w:pPr>
        <w:tabs>
          <w:tab w:val="left" w:pos="3261"/>
        </w:tabs>
        <w:spacing w:after="0" w:line="240" w:lineRule="auto"/>
        <w:jc w:val="both"/>
        <w:rPr>
          <w:rFonts w:ascii="Garamond" w:eastAsia="Times New Roman" w:hAnsi="Garamond" w:cs="Times New Roman"/>
          <w:b/>
          <w:i/>
          <w:iCs/>
          <w:noProof/>
          <w:sz w:val="24"/>
          <w:szCs w:val="24"/>
        </w:rPr>
      </w:pPr>
      <w:r w:rsidRPr="008876AF">
        <w:rPr>
          <w:rFonts w:ascii="Garamond" w:eastAsia="Times New Roman" w:hAnsi="Garamond" w:cs="Times New Roman"/>
          <w:b/>
          <w:i/>
          <w:iCs/>
          <w:noProof/>
          <w:sz w:val="24"/>
          <w:szCs w:val="24"/>
        </w:rPr>
        <w:t>26. Riscuri in indeplinirea contractului:</w:t>
      </w:r>
    </w:p>
    <w:p w14:paraId="2152D2AB"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26.1 Furnizorul sa nu livreze produsele la standardele/calitate/si/sau specifica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iile si caracteristicile prezentate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propunerea tehnic</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p>
    <w:p w14:paraId="0168B3B5"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26.4 Produsele furnizate sa nu fie înso</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ite de certificate de conformitate si/sau documente solicitate pentru livrarea si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ie </w:t>
      </w:r>
    </w:p>
    <w:p w14:paraId="159BCD20" w14:textId="3D6FA93E"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Alte riscuri:</w:t>
      </w:r>
    </w:p>
    <w:p w14:paraId="151908BD" w14:textId="77777777" w:rsidR="003C31F9" w:rsidRPr="00DA2598" w:rsidRDefault="003C31F9" w:rsidP="00F82AD3">
      <w:p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beneficiarului</w:t>
      </w:r>
    </w:p>
    <w:p w14:paraId="7C70F267"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estimarea gre</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it</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 xml:space="preserve">n plus sau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 minus a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produse necesare;</w:t>
      </w:r>
    </w:p>
    <w:p w14:paraId="14105F05"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întârzierea în plată a facturilor furnizorului;</w:t>
      </w:r>
    </w:p>
    <w:p w14:paraId="5319F132"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recep</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ionarea unei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de produse nelivrate;</w:t>
      </w:r>
    </w:p>
    <w:p w14:paraId="2546F5B7"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 comunicare între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2E4D2C32"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estimarea gre</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it</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 xml:space="preserve">n plus sau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minus a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ii de produse necesare;</w:t>
      </w:r>
    </w:p>
    <w:p w14:paraId="1EC559D7"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întârzierea în plată a facturilor furnizorului;</w:t>
      </w:r>
    </w:p>
    <w:p w14:paraId="141446CE"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ionarea unei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 de produse nelivrate;</w:t>
      </w:r>
    </w:p>
    <w:p w14:paraId="68ECFB11"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lastRenderedPageBreak/>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 xml:space="preserve">i comunicare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666897C9"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furnizorului</w:t>
      </w:r>
    </w:p>
    <w:p w14:paraId="5593E757"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nerespectarea termenelor de livrare;</w:t>
      </w:r>
    </w:p>
    <w:p w14:paraId="261ECEF9"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personal insuficient alocat;</w:t>
      </w:r>
    </w:p>
    <w:p w14:paraId="06F6DC2F"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neconcordanta caracteristicilor tehnice ale produselor cu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ele caietului de sarcini la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ia calitativ</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a acestora;</w:t>
      </w:r>
    </w:p>
    <w:p w14:paraId="4769B39E"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interpretarea eronată a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elor caietului de sarcini;</w:t>
      </w:r>
    </w:p>
    <w:p w14:paraId="3D1C853F"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relocarea beneficiarului in alte spatii/sedii;</w:t>
      </w:r>
    </w:p>
    <w:p w14:paraId="0A309B5B"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schimbări legislative;</w:t>
      </w:r>
    </w:p>
    <w:p w14:paraId="05C4A0E5"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for</w:t>
      </w:r>
      <w:r w:rsidRPr="00DA2598">
        <w:rPr>
          <w:rFonts w:ascii="Cambria" w:eastAsia="Times New Roman" w:hAnsi="Cambria" w:cs="Cambria"/>
          <w:noProof/>
          <w:sz w:val="24"/>
          <w:szCs w:val="24"/>
        </w:rPr>
        <w:t>ț</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major</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w:t>
      </w:r>
    </w:p>
    <w:p w14:paraId="635D1275"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DA2598" w:rsidRDefault="003C31F9" w:rsidP="00F82AD3">
      <w:pPr>
        <w:numPr>
          <w:ilvl w:val="0"/>
          <w:numId w:val="10"/>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eastAsia="ro-RO"/>
        </w:rPr>
        <w:t>asigurarea unui stoc permanent de produse</w:t>
      </w:r>
      <w:r w:rsidRPr="00DA2598">
        <w:rPr>
          <w:rFonts w:ascii="Garamond" w:eastAsia="Times New Roman" w:hAnsi="Garamond" w:cs="Times New Roman"/>
          <w:noProof/>
          <w:sz w:val="24"/>
          <w:szCs w:val="24"/>
        </w:rPr>
        <w:t>;</w:t>
      </w:r>
    </w:p>
    <w:p w14:paraId="23C712B5" w14:textId="77777777" w:rsidR="003C31F9" w:rsidRPr="00DA2598" w:rsidRDefault="003C31F9" w:rsidP="00F82AD3">
      <w:pPr>
        <w:numPr>
          <w:ilvl w:val="0"/>
          <w:numId w:val="9"/>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interpretarea clară a cerin</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elor din caietul de sarcini</w:t>
      </w:r>
      <w:r w:rsidRPr="00DA2598">
        <w:rPr>
          <w:rFonts w:ascii="Garamond" w:eastAsia="Times New Roman" w:hAnsi="Garamond" w:cs="Times New Roman"/>
          <w:sz w:val="24"/>
          <w:szCs w:val="24"/>
        </w:rPr>
        <w:t>;</w:t>
      </w:r>
    </w:p>
    <w:p w14:paraId="272569AB" w14:textId="77777777" w:rsidR="003C31F9" w:rsidRPr="00DA2598" w:rsidRDefault="003C31F9" w:rsidP="00F82AD3">
      <w:pPr>
        <w:numPr>
          <w:ilvl w:val="0"/>
          <w:numId w:val="9"/>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asigurarea furnizării de produse cu o infrastructură care sa nu genereze costuri mari cu între</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inerea acestora</w:t>
      </w:r>
      <w:r w:rsidRPr="00DA2598">
        <w:rPr>
          <w:rFonts w:ascii="Garamond" w:eastAsia="Times New Roman" w:hAnsi="Garamond" w:cs="Times New Roman"/>
          <w:sz w:val="24"/>
          <w:szCs w:val="24"/>
        </w:rPr>
        <w:t>;</w:t>
      </w:r>
    </w:p>
    <w:p w14:paraId="61539CA3" w14:textId="77777777" w:rsidR="003C31F9" w:rsidRPr="00DA2598" w:rsidRDefault="003C31F9" w:rsidP="00F82AD3">
      <w:pPr>
        <w:numPr>
          <w:ilvl w:val="0"/>
          <w:numId w:val="11"/>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 xml:space="preserve">alocarea suficienta de fonduri </w:t>
      </w:r>
      <w:r w:rsidRPr="00DA2598">
        <w:rPr>
          <w:rFonts w:ascii="Cambria" w:eastAsia="Times New Roman" w:hAnsi="Cambria" w:cs="Cambria"/>
          <w:noProof/>
          <w:sz w:val="24"/>
          <w:szCs w:val="24"/>
          <w:lang w:val="en-US" w:eastAsia="ro-RO"/>
        </w:rPr>
        <w:t>ș</w:t>
      </w:r>
      <w:r w:rsidRPr="00DA2598">
        <w:rPr>
          <w:rFonts w:ascii="Garamond" w:eastAsia="Times New Roman" w:hAnsi="Garamond" w:cs="Times New Roman"/>
          <w:noProof/>
          <w:sz w:val="24"/>
          <w:szCs w:val="24"/>
          <w:lang w:val="en-US" w:eastAsia="ro-RO"/>
        </w:rPr>
        <w:t>i personal pentru a putea face furniz</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rile f</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 xml:space="preserve"> costuri suplimentare pentru beneficiar</w:t>
      </w:r>
      <w:r w:rsidRPr="00DA2598">
        <w:rPr>
          <w:rFonts w:ascii="Garamond" w:eastAsia="Times New Roman" w:hAnsi="Garamond" w:cs="Times New Roman"/>
          <w:sz w:val="24"/>
          <w:szCs w:val="24"/>
        </w:rPr>
        <w:t>;</w:t>
      </w:r>
    </w:p>
    <w:p w14:paraId="3783D01F" w14:textId="77777777" w:rsidR="003C31F9" w:rsidRPr="00DA2598" w:rsidRDefault="003C31F9" w:rsidP="00F82AD3">
      <w:pPr>
        <w:spacing w:after="0" w:line="240" w:lineRule="auto"/>
        <w:ind w:left="-180"/>
        <w:jc w:val="both"/>
        <w:rPr>
          <w:rFonts w:ascii="Garamond" w:eastAsia="Times New Roman" w:hAnsi="Garamond" w:cs="Times New Roman"/>
          <w:sz w:val="24"/>
          <w:szCs w:val="24"/>
        </w:rPr>
      </w:pPr>
    </w:p>
    <w:p w14:paraId="56D3FB18"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27. Cesiunea </w:t>
      </w:r>
      <w:r w:rsidRPr="008876AF">
        <w:rPr>
          <w:rFonts w:ascii="Garamond" w:eastAsia="Times New Roman" w:hAnsi="Garamond" w:cs="Times New Roman"/>
          <w:b/>
          <w:bCs/>
          <w:i/>
          <w:iCs/>
          <w:noProof/>
          <w:sz w:val="24"/>
          <w:szCs w:val="24"/>
          <w:lang w:val="en-US"/>
        </w:rPr>
        <w:t>si interdictii privind subcontractarea</w:t>
      </w:r>
    </w:p>
    <w:p w14:paraId="1D54ACA6" w14:textId="27BFFD22"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sz w:val="24"/>
          <w:szCs w:val="24"/>
        </w:rPr>
        <w:t xml:space="preserve">27.1 - </w:t>
      </w:r>
      <w:r w:rsidRPr="00DA2598">
        <w:rPr>
          <w:rFonts w:ascii="Garamond" w:eastAsia="Times New Roman" w:hAnsi="Garamond" w:cs="Times New Roman"/>
          <w:iCs/>
          <w:sz w:val="24"/>
          <w:szCs w:val="24"/>
        </w:rPr>
        <w:t xml:space="preserve">Este permisă doar cesiunea </w:t>
      </w:r>
      <w:r w:rsidR="009E1E5C" w:rsidRPr="00DA2598">
        <w:rPr>
          <w:rFonts w:ascii="Garamond" w:eastAsia="Times New Roman" w:hAnsi="Garamond" w:cs="Times New Roman"/>
          <w:iCs/>
          <w:sz w:val="24"/>
          <w:szCs w:val="24"/>
        </w:rPr>
        <w:t>crean</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elor</w:t>
      </w:r>
      <w:r w:rsidRPr="00DA2598">
        <w:rPr>
          <w:rFonts w:ascii="Garamond" w:eastAsia="Times New Roman" w:hAnsi="Garamond" w:cs="Times New Roman"/>
          <w:iCs/>
          <w:sz w:val="24"/>
          <w:szCs w:val="24"/>
        </w:rPr>
        <w:t xml:space="preserve"> născute din contract, </w:t>
      </w:r>
      <w:r w:rsidR="009E1E5C" w:rsidRPr="00DA2598">
        <w:rPr>
          <w:rFonts w:ascii="Garamond" w:eastAsia="Times New Roman" w:hAnsi="Garamond" w:cs="Times New Roman"/>
          <w:iCs/>
          <w:sz w:val="24"/>
          <w:szCs w:val="24"/>
        </w:rPr>
        <w:t>obliga</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iile</w:t>
      </w:r>
      <w:r w:rsidRPr="00DA2598">
        <w:rPr>
          <w:rFonts w:ascii="Garamond" w:eastAsia="Times New Roman" w:hAnsi="Garamond" w:cs="Times New Roman"/>
          <w:iCs/>
          <w:sz w:val="24"/>
          <w:szCs w:val="24"/>
        </w:rPr>
        <w:t xml:space="preserve"> născute rămânând în sarcina părţilor contractante, astfel cum au fost stipulate şi asumate </w:t>
      </w:r>
      <w:r w:rsidR="009E1E5C" w:rsidRPr="00DA2598">
        <w:rPr>
          <w:rFonts w:ascii="Garamond" w:eastAsia="Times New Roman" w:hAnsi="Garamond" w:cs="Times New Roman"/>
          <w:iCs/>
          <w:sz w:val="24"/>
          <w:szCs w:val="24"/>
        </w:rPr>
        <w:t>ini</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ial</w:t>
      </w:r>
      <w:r w:rsidRPr="00DA2598">
        <w:rPr>
          <w:rFonts w:ascii="Garamond" w:eastAsia="Times New Roman" w:hAnsi="Garamond" w:cs="Times New Roman"/>
          <w:iCs/>
          <w:sz w:val="24"/>
          <w:szCs w:val="24"/>
        </w:rPr>
        <w:t>.</w:t>
      </w:r>
    </w:p>
    <w:p w14:paraId="5470297B" w14:textId="17CFBB5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27.2 -  O cesiune va fi valida doar daca </w:t>
      </w:r>
      <w:r w:rsidR="009E1E5C" w:rsidRPr="00DA2598">
        <w:rPr>
          <w:rFonts w:ascii="Garamond" w:eastAsia="Times New Roman" w:hAnsi="Garamond" w:cs="Times New Roman"/>
          <w:iCs/>
          <w:sz w:val="24"/>
          <w:szCs w:val="24"/>
        </w:rPr>
        <w:t>reprezintă</w:t>
      </w:r>
      <w:r w:rsidRPr="00DA2598">
        <w:rPr>
          <w:rFonts w:ascii="Garamond" w:eastAsia="Times New Roman" w:hAnsi="Garamond" w:cs="Times New Roman"/>
          <w:iCs/>
          <w:sz w:val="24"/>
          <w:szCs w:val="24"/>
        </w:rPr>
        <w:t xml:space="preserve"> un acord scris prin care furnizorul transfera contractul sau parte din acesta unui tert si a fost obtinut acordul prealabil al achizitorului. Cu </w:t>
      </w:r>
      <w:r w:rsidR="009E1E5C" w:rsidRPr="00DA2598">
        <w:rPr>
          <w:rFonts w:ascii="Garamond" w:eastAsia="Times New Roman" w:hAnsi="Garamond" w:cs="Times New Roman"/>
          <w:iCs/>
          <w:sz w:val="24"/>
          <w:szCs w:val="24"/>
        </w:rPr>
        <w:t>excep</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w:t>
      </w:r>
      <w:r w:rsidRPr="00DA2598">
        <w:rPr>
          <w:rFonts w:ascii="Garamond" w:eastAsia="Times New Roman" w:hAnsi="Garamond" w:cs="Times New Roman"/>
          <w:iCs/>
          <w:sz w:val="24"/>
          <w:szCs w:val="24"/>
        </w:rPr>
        <w:t xml:space="preserve"> cazurilor expres prevăzute in acordul cadru, furnizorul nu va cesiona niciuna dintre obligatiile sale contractuale.</w:t>
      </w:r>
    </w:p>
    <w:p w14:paraId="6DF430F8"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27.3 prin excep</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de la art. 25.2:</w:t>
      </w:r>
    </w:p>
    <w:p w14:paraId="4C077967"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a) fiecare parte poate cesiona, sub forma de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in favoarea unei bănci sau unei alte institu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 financiare, dreptul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u la orice sume de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ncasat sau care vor deveni incasabile in derularea acordului cadru cu o notificare prealabila transmisa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tre cealalt</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parte;</w:t>
      </w:r>
    </w:p>
    <w:p w14:paraId="55C9400E"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b) furnizorul este înlocuit de un nou furnizor, atunci când drepturile si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furnizorului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tre noul furnizor care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ndepline</w:t>
      </w:r>
      <w:r w:rsidRPr="00DA2598">
        <w:rPr>
          <w:rFonts w:ascii="Cambria" w:eastAsia="Times New Roman" w:hAnsi="Cambria" w:cs="Cambria"/>
          <w:iCs/>
          <w:sz w:val="24"/>
          <w:szCs w:val="24"/>
        </w:rPr>
        <w:t>ș</w:t>
      </w:r>
      <w:r w:rsidRPr="00DA2598">
        <w:rPr>
          <w:rFonts w:ascii="Garamond" w:eastAsia="Times New Roman" w:hAnsi="Garamond" w:cs="Times New Roman"/>
          <w:iCs/>
          <w:sz w:val="24"/>
          <w:szCs w:val="24"/>
        </w:rPr>
        <w:t>te criteriile de calificare si selec</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stabilite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cu condi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ca aceasta modificare sa nu presupun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alte modific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ri substan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iale ale acordului cadru si sa nu se realizeze cu scopul de a eluda aplicarea procedurilor de atribuire prev</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zute de legea in domeniul achizi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iilor publice.</w:t>
      </w:r>
    </w:p>
    <w:p w14:paraId="24AB388C"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27.4 – Aprobarea unei cesiuni de către achizitor nu va elibera pe furnizor de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care ii revin pentru partea de contract deja executata sau partea necesionata pentru care se poate retine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de buna execu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furnizorului.</w:t>
      </w:r>
    </w:p>
    <w:p w14:paraId="57A51612" w14:textId="4DC413A9" w:rsidR="003C31F9"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iCs/>
          <w:sz w:val="24"/>
          <w:szCs w:val="24"/>
        </w:rPr>
        <w:t xml:space="preserve">27.5 - </w:t>
      </w:r>
      <w:r w:rsidRPr="00DA259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63324A4" w14:textId="77777777" w:rsidR="008876AF" w:rsidRPr="008876AF" w:rsidRDefault="008876AF" w:rsidP="00F82AD3">
      <w:pPr>
        <w:tabs>
          <w:tab w:val="left" w:pos="3261"/>
        </w:tabs>
        <w:spacing w:after="0" w:line="240" w:lineRule="auto"/>
        <w:ind w:left="-180"/>
        <w:jc w:val="both"/>
        <w:rPr>
          <w:rFonts w:ascii="Garamond" w:eastAsia="Times New Roman" w:hAnsi="Garamond" w:cs="Times New Roman"/>
          <w:i/>
          <w:iCs/>
          <w:noProof/>
          <w:sz w:val="24"/>
          <w:szCs w:val="24"/>
          <w:lang w:val="en-US"/>
        </w:rPr>
      </w:pPr>
    </w:p>
    <w:p w14:paraId="5A00E16F"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28. Forţa majoră</w:t>
      </w:r>
    </w:p>
    <w:p w14:paraId="6ED555EF"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b/>
          <w:sz w:val="24"/>
          <w:szCs w:val="24"/>
        </w:rPr>
      </w:pPr>
      <w:r w:rsidRPr="00DA2598">
        <w:rPr>
          <w:rFonts w:ascii="Garamond" w:eastAsia="Times New Roman" w:hAnsi="Garamond" w:cs="Times New Roman"/>
          <w:noProof/>
          <w:sz w:val="24"/>
          <w:szCs w:val="24"/>
          <w:lang w:val="en-US"/>
        </w:rPr>
        <w:t>In concret,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 xml:space="preserve">a majoră se referă la evenimente care nu au nicio legătură cu fapta omului </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 care nu pot fi prev</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zute: calamit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naturale (cutremure, tsunami-uri, etc.).</w:t>
      </w:r>
    </w:p>
    <w:p w14:paraId="28674704"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28.1 - Forţa majoră este constatată de o autoritate competentă.</w:t>
      </w:r>
    </w:p>
    <w:p w14:paraId="1D1C3707"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5E77C17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345B55E"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144BA766" w14:textId="06EAAD29"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28.5</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Dacă forţa majoră acţionează sau se estimează că va </w:t>
      </w:r>
      <w:r w:rsidR="009E1E5C" w:rsidRPr="00DA2598">
        <w:rPr>
          <w:rFonts w:ascii="Garamond" w:eastAsia="Times New Roman" w:hAnsi="Garamond" w:cs="Times New Roman"/>
          <w:sz w:val="24"/>
          <w:szCs w:val="24"/>
        </w:rPr>
        <w:t>ac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iona</w:t>
      </w:r>
      <w:r w:rsidRPr="00DA2598">
        <w:rPr>
          <w:rFonts w:ascii="Garamond" w:eastAsia="Times New Roman" w:hAnsi="Garamond" w:cs="Times New Roman"/>
          <w:sz w:val="24"/>
          <w:szCs w:val="24"/>
        </w:rPr>
        <w:t xml:space="preserve"> o perioadă mai mare de 6 luni, fiecare parte va avea dreptul să notifice celeilalte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părţi încetarea de plin drept a prezentului contract, fără ca vreuna din părţi să poată pretinde celeilalte daune-interese.</w:t>
      </w:r>
    </w:p>
    <w:p w14:paraId="3561BC23"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DA2598">
        <w:rPr>
          <w:rFonts w:ascii="Cambria" w:eastAsia="Times New Roman" w:hAnsi="Cambria" w:cs="Cambria"/>
          <w:noProof/>
          <w:sz w:val="24"/>
          <w:szCs w:val="24"/>
          <w:lang w:val="en-US"/>
        </w:rPr>
        <w:t>ț</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ambele parti, ceea ce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nseamn</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practic, eliminarea posibilită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a se mai invoca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a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DA2598">
        <w:rPr>
          <w:rFonts w:ascii="Garamond" w:eastAsia="Times New Roman" w:hAnsi="Garamond" w:cs="Times New Roman"/>
          <w:noProof/>
          <w:sz w:val="24"/>
          <w:szCs w:val="24"/>
          <w:lang w:val="en-US"/>
        </w:rPr>
        <w:t xml:space="preserve">In concluzie, </w:t>
      </w:r>
      <w:r w:rsidRPr="00DA259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DA2598">
        <w:rPr>
          <w:rFonts w:ascii="Cambria" w:eastAsia="Times New Roman" w:hAnsi="Cambria" w:cs="Cambria"/>
          <w:noProof/>
          <w:sz w:val="24"/>
          <w:szCs w:val="24"/>
          <w:shd w:val="clear" w:color="auto" w:fill="FFFFFF"/>
          <w:lang w:val="en-US"/>
        </w:rPr>
        <w:t>ș</w:t>
      </w:r>
      <w:r w:rsidRPr="00DA2598">
        <w:rPr>
          <w:rFonts w:ascii="Garamond" w:eastAsia="Times New Roman" w:hAnsi="Garamond" w:cs="Times New Roman"/>
          <w:noProof/>
          <w:sz w:val="24"/>
          <w:szCs w:val="24"/>
          <w:shd w:val="clear" w:color="auto" w:fill="FFFFFF"/>
          <w:lang w:val="en-US"/>
        </w:rPr>
        <w:t>te bunuri de gen, precum obliga</w:t>
      </w:r>
      <w:r w:rsidRPr="00DA2598">
        <w:rPr>
          <w:rFonts w:ascii="Cambria" w:eastAsia="Times New Roman" w:hAnsi="Cambria" w:cs="Cambria"/>
          <w:noProof/>
          <w:sz w:val="24"/>
          <w:szCs w:val="24"/>
          <w:shd w:val="clear" w:color="auto" w:fill="FFFFFF"/>
          <w:lang w:val="en-US"/>
        </w:rPr>
        <w:t>ț</w:t>
      </w:r>
      <w:r w:rsidRPr="00DA2598">
        <w:rPr>
          <w:rFonts w:ascii="Garamond" w:eastAsia="Times New Roman" w:hAnsi="Garamond" w:cs="Times New Roman"/>
          <w:noProof/>
          <w:sz w:val="24"/>
          <w:szCs w:val="24"/>
          <w:shd w:val="clear" w:color="auto" w:fill="FFFFFF"/>
          <w:lang w:val="en-US"/>
        </w:rPr>
        <w:t>ia de a pl</w:t>
      </w:r>
      <w:r w:rsidRPr="00DA2598">
        <w:rPr>
          <w:rFonts w:ascii="Garamond" w:eastAsia="Times New Roman" w:hAnsi="Garamond" w:cs="Garamond"/>
          <w:noProof/>
          <w:sz w:val="24"/>
          <w:szCs w:val="24"/>
          <w:shd w:val="clear" w:color="auto" w:fill="FFFFFF"/>
          <w:lang w:val="en-US"/>
        </w:rPr>
        <w:t>ă</w:t>
      </w:r>
      <w:r w:rsidRPr="00DA2598">
        <w:rPr>
          <w:rFonts w:ascii="Garamond" w:eastAsia="Times New Roman" w:hAnsi="Garamond" w:cs="Times New Roman"/>
          <w:noProof/>
          <w:sz w:val="24"/>
          <w:szCs w:val="24"/>
          <w:shd w:val="clear" w:color="auto" w:fill="FFFFFF"/>
          <w:lang w:val="en-US"/>
        </w:rPr>
        <w:t>ti o suma de bani.</w:t>
      </w:r>
    </w:p>
    <w:p w14:paraId="744C3E9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2C09E905" w14:textId="11BF8D92" w:rsidR="003C31F9" w:rsidRPr="0086499E" w:rsidRDefault="003C31F9" w:rsidP="00F82AD3">
      <w:pPr>
        <w:tabs>
          <w:tab w:val="left" w:pos="274"/>
        </w:tabs>
        <w:autoSpaceDE w:val="0"/>
        <w:autoSpaceDN w:val="0"/>
        <w:adjustRightInd w:val="0"/>
        <w:spacing w:after="0" w:line="240" w:lineRule="auto"/>
        <w:ind w:left="-142"/>
        <w:jc w:val="both"/>
        <w:rPr>
          <w:rFonts w:ascii="Garamond" w:eastAsia="Times New Roman" w:hAnsi="Garamond" w:cs="Times New Roman"/>
          <w:b/>
          <w:bCs/>
          <w:i/>
          <w:iCs/>
          <w:sz w:val="24"/>
          <w:szCs w:val="24"/>
          <w:lang w:eastAsia="ro-RO"/>
        </w:rPr>
      </w:pPr>
      <w:r w:rsidRPr="0086499E">
        <w:rPr>
          <w:rFonts w:ascii="Garamond" w:eastAsia="Times New Roman" w:hAnsi="Garamond" w:cs="Times New Roman"/>
          <w:b/>
          <w:bCs/>
          <w:i/>
          <w:iCs/>
          <w:sz w:val="24"/>
          <w:szCs w:val="24"/>
          <w:lang w:eastAsia="ro-RO"/>
        </w:rPr>
        <w:t xml:space="preserve">29. </w:t>
      </w:r>
      <w:r w:rsidR="009E1E5C" w:rsidRPr="0086499E">
        <w:rPr>
          <w:rFonts w:ascii="Garamond" w:eastAsia="Times New Roman" w:hAnsi="Garamond" w:cs="Times New Roman"/>
          <w:b/>
          <w:bCs/>
          <w:i/>
          <w:iCs/>
          <w:sz w:val="24"/>
          <w:szCs w:val="24"/>
          <w:lang w:eastAsia="ro-RO"/>
        </w:rPr>
        <w:t>Confiden</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ialitatea</w:t>
      </w:r>
      <w:r w:rsidRPr="0086499E">
        <w:rPr>
          <w:rFonts w:ascii="Garamond" w:eastAsia="Times New Roman" w:hAnsi="Garamond" w:cs="Times New Roman"/>
          <w:b/>
          <w:bCs/>
          <w:i/>
          <w:iCs/>
          <w:sz w:val="24"/>
          <w:szCs w:val="24"/>
          <w:lang w:eastAsia="ro-RO"/>
        </w:rPr>
        <w:t xml:space="preserve"> </w:t>
      </w:r>
      <w:r w:rsidR="009E1E5C" w:rsidRPr="0086499E">
        <w:rPr>
          <w:rFonts w:ascii="Garamond" w:eastAsia="Times New Roman" w:hAnsi="Garamond" w:cs="Times New Roman"/>
          <w:b/>
          <w:bCs/>
          <w:i/>
          <w:iCs/>
          <w:sz w:val="24"/>
          <w:szCs w:val="24"/>
          <w:lang w:eastAsia="ro-RO"/>
        </w:rPr>
        <w:t>informa</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iilor</w:t>
      </w:r>
      <w:r w:rsidRPr="0086499E">
        <w:rPr>
          <w:rFonts w:ascii="Garamond" w:eastAsia="Times New Roman" w:hAnsi="Garamond" w:cs="Times New Roman"/>
          <w:b/>
          <w:bCs/>
          <w:i/>
          <w:iCs/>
          <w:sz w:val="24"/>
          <w:szCs w:val="24"/>
          <w:lang w:eastAsia="ro-RO"/>
        </w:rPr>
        <w:t xml:space="preserve"> şi </w:t>
      </w:r>
      <w:r w:rsidR="009E1E5C" w:rsidRPr="0086499E">
        <w:rPr>
          <w:rFonts w:ascii="Garamond" w:eastAsia="Times New Roman" w:hAnsi="Garamond" w:cs="Times New Roman"/>
          <w:b/>
          <w:bCs/>
          <w:i/>
          <w:iCs/>
          <w:sz w:val="24"/>
          <w:szCs w:val="24"/>
          <w:lang w:eastAsia="ro-RO"/>
        </w:rPr>
        <w:t>protec</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w:t>
      </w:r>
      <w:r w:rsidRPr="0086499E">
        <w:rPr>
          <w:rFonts w:ascii="Garamond" w:eastAsia="Times New Roman" w:hAnsi="Garamond" w:cs="Times New Roman"/>
          <w:b/>
          <w:bCs/>
          <w:i/>
          <w:iCs/>
          <w:sz w:val="24"/>
          <w:szCs w:val="24"/>
          <w:lang w:eastAsia="ro-RO"/>
        </w:rPr>
        <w:t xml:space="preserve"> datelor cu caracter personal</w:t>
      </w:r>
    </w:p>
    <w:p w14:paraId="133D32D2" w14:textId="5FB07ECA" w:rsidR="003C31F9" w:rsidRPr="00DA2598" w:rsidRDefault="003C31F9" w:rsidP="00F82AD3">
      <w:pPr>
        <w:suppressAutoHyphens/>
        <w:spacing w:after="0" w:line="240" w:lineRule="auto"/>
        <w:ind w:left="-142"/>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29.1. </w:t>
      </w:r>
      <w:r w:rsidR="009E1E5C" w:rsidRPr="00DA2598">
        <w:rPr>
          <w:rFonts w:ascii="Garamond" w:eastAsia="Times New Roman" w:hAnsi="Garamond" w:cs="Times New Roman"/>
          <w:sz w:val="24"/>
          <w:szCs w:val="24"/>
          <w:lang w:eastAsia="ar-SA"/>
        </w:rPr>
        <w:t>Fără</w:t>
      </w:r>
      <w:r w:rsidRPr="00DA2598">
        <w:rPr>
          <w:rFonts w:ascii="Garamond" w:eastAsia="Times New Roman" w:hAnsi="Garamond" w:cs="Times New Roman"/>
          <w:sz w:val="24"/>
          <w:szCs w:val="24"/>
          <w:lang w:eastAsia="ar-SA"/>
        </w:rPr>
        <w:t xml:space="preserve"> a aduce atingere </w:t>
      </w:r>
      <w:r w:rsidR="009E1E5C" w:rsidRPr="00DA2598">
        <w:rPr>
          <w:rFonts w:ascii="Garamond" w:eastAsia="Times New Roman" w:hAnsi="Garamond" w:cs="Times New Roman"/>
          <w:sz w:val="24"/>
          <w:szCs w:val="24"/>
          <w:lang w:eastAsia="ar-SA"/>
        </w:rPr>
        <w:t>execu</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iei</w:t>
      </w:r>
      <w:r w:rsidRPr="00DA2598">
        <w:rPr>
          <w:rFonts w:ascii="Garamond" w:eastAsia="Times New Roman" w:hAnsi="Garamond" w:cs="Times New Roman"/>
          <w:sz w:val="24"/>
          <w:szCs w:val="24"/>
          <w:lang w:eastAsia="ar-SA"/>
        </w:rPr>
        <w:t xml:space="preserve"> prezentului contract, Contractantul are </w:t>
      </w:r>
      <w:r w:rsidR="009E1E5C" w:rsidRPr="00DA2598">
        <w:rPr>
          <w:rFonts w:ascii="Garamond" w:eastAsia="Times New Roman" w:hAnsi="Garamond" w:cs="Times New Roman"/>
          <w:sz w:val="24"/>
          <w:szCs w:val="24"/>
          <w:lang w:eastAsia="ar-SA"/>
        </w:rPr>
        <w:t>obliga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w:t>
      </w:r>
      <w:r w:rsidRPr="00DA2598">
        <w:rPr>
          <w:rFonts w:ascii="Garamond" w:eastAsia="Times New Roman" w:hAnsi="Garamond" w:cs="Times New Roman"/>
          <w:sz w:val="24"/>
          <w:szCs w:val="24"/>
          <w:lang w:eastAsia="ar-SA"/>
        </w:rPr>
        <w:t xml:space="preserve"> de a garanta protejarea acelor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pe care Furnizorul le </w:t>
      </w:r>
      <w:r w:rsidR="009E1E5C" w:rsidRPr="00DA2598">
        <w:rPr>
          <w:rFonts w:ascii="Garamond" w:eastAsia="Times New Roman" w:hAnsi="Garamond" w:cs="Times New Roman"/>
          <w:sz w:val="24"/>
          <w:szCs w:val="24"/>
          <w:lang w:eastAsia="ar-SA"/>
        </w:rPr>
        <w:t>precizează</w:t>
      </w:r>
      <w:r w:rsidRPr="00DA2598">
        <w:rPr>
          <w:rFonts w:ascii="Garamond" w:eastAsia="Times New Roman" w:hAnsi="Garamond" w:cs="Times New Roman"/>
          <w:sz w:val="24"/>
          <w:szCs w:val="24"/>
          <w:lang w:eastAsia="ar-SA"/>
        </w:rPr>
        <w:t xml:space="preserve"> ca fiind </w:t>
      </w:r>
      <w:r w:rsidR="009E1E5C" w:rsidRPr="00DA2598">
        <w:rPr>
          <w:rFonts w:ascii="Garamond" w:eastAsia="Times New Roman" w:hAnsi="Garamond" w:cs="Times New Roman"/>
          <w:sz w:val="24"/>
          <w:szCs w:val="24"/>
          <w:lang w:eastAsia="ar-SA"/>
        </w:rPr>
        <w:t>confiden</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iale</w:t>
      </w:r>
      <w:r w:rsidRPr="00DA2598">
        <w:rPr>
          <w:rFonts w:ascii="Garamond" w:eastAsia="Times New Roman" w:hAnsi="Garamond" w:cs="Times New Roman"/>
          <w:sz w:val="24"/>
          <w:szCs w:val="24"/>
          <w:lang w:eastAsia="ar-SA"/>
        </w:rPr>
        <w:t xml:space="preserve">, in </w:t>
      </w:r>
      <w:r w:rsidR="009E1E5C" w:rsidRPr="00DA2598">
        <w:rPr>
          <w:rFonts w:ascii="Garamond" w:eastAsia="Times New Roman" w:hAnsi="Garamond" w:cs="Times New Roman"/>
          <w:sz w:val="24"/>
          <w:szCs w:val="24"/>
          <w:lang w:eastAsia="ar-SA"/>
        </w:rPr>
        <w:t>măsura</w:t>
      </w:r>
      <w:r w:rsidRPr="00DA2598">
        <w:rPr>
          <w:rFonts w:ascii="Garamond" w:eastAsia="Times New Roman" w:hAnsi="Garamond" w:cs="Times New Roman"/>
          <w:sz w:val="24"/>
          <w:szCs w:val="24"/>
          <w:lang w:eastAsia="ar-SA"/>
        </w:rPr>
        <w:t xml:space="preserve"> in care, in mod obiectiv, </w:t>
      </w:r>
      <w:r w:rsidR="009E1E5C" w:rsidRPr="00DA2598">
        <w:rPr>
          <w:rFonts w:ascii="Garamond" w:eastAsia="Times New Roman" w:hAnsi="Garamond" w:cs="Times New Roman"/>
          <w:sz w:val="24"/>
          <w:szCs w:val="24"/>
          <w:lang w:eastAsia="ar-SA"/>
        </w:rPr>
        <w:t>dezvăluirea</w:t>
      </w:r>
      <w:r w:rsidRPr="00DA2598">
        <w:rPr>
          <w:rFonts w:ascii="Garamond" w:eastAsia="Times New Roman" w:hAnsi="Garamond" w:cs="Times New Roman"/>
          <w:sz w:val="24"/>
          <w:szCs w:val="24"/>
          <w:lang w:eastAsia="ar-SA"/>
        </w:rPr>
        <w:t xml:space="preserve"> acestor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ar prejudicia interesele legitime ale acestuia, in special in ceea ce </w:t>
      </w:r>
      <w:r w:rsidR="009E1E5C" w:rsidRPr="00DA2598">
        <w:rPr>
          <w:rFonts w:ascii="Garamond" w:eastAsia="Times New Roman" w:hAnsi="Garamond" w:cs="Times New Roman"/>
          <w:sz w:val="24"/>
          <w:szCs w:val="24"/>
          <w:lang w:eastAsia="ar-SA"/>
        </w:rPr>
        <w:t>prive</w:t>
      </w:r>
      <w:r w:rsidR="009E1E5C" w:rsidRPr="00DA2598">
        <w:rPr>
          <w:rFonts w:ascii="Cambria" w:eastAsia="Times New Roman" w:hAnsi="Cambria" w:cs="Cambria"/>
          <w:sz w:val="24"/>
          <w:szCs w:val="24"/>
          <w:lang w:eastAsia="ar-SA"/>
        </w:rPr>
        <w:t>ș</w:t>
      </w:r>
      <w:r w:rsidR="009E1E5C" w:rsidRPr="00DA2598">
        <w:rPr>
          <w:rFonts w:ascii="Garamond" w:eastAsia="Times New Roman" w:hAnsi="Garamond" w:cs="Times New Roman"/>
          <w:sz w:val="24"/>
          <w:szCs w:val="24"/>
          <w:lang w:eastAsia="ar-SA"/>
        </w:rPr>
        <w:t>te</w:t>
      </w:r>
      <w:r w:rsidRPr="00DA2598">
        <w:rPr>
          <w:rFonts w:ascii="Garamond" w:eastAsia="Times New Roman" w:hAnsi="Garamond" w:cs="Times New Roman"/>
          <w:sz w:val="24"/>
          <w:szCs w:val="24"/>
          <w:lang w:eastAsia="ar-SA"/>
        </w:rPr>
        <w:t xml:space="preserve"> secretul comercial si proprietatea intelectuala.</w:t>
      </w:r>
    </w:p>
    <w:p w14:paraId="2DD35923" w14:textId="77777777" w:rsidR="003C31F9" w:rsidRPr="00DA2598" w:rsidRDefault="003C31F9" w:rsidP="00F82AD3">
      <w:pPr>
        <w:suppressAutoHyphens/>
        <w:spacing w:after="0" w:line="240" w:lineRule="auto"/>
        <w:ind w:left="-142"/>
        <w:jc w:val="both"/>
        <w:rPr>
          <w:rFonts w:ascii="Garamond" w:eastAsia="Times New Roman" w:hAnsi="Garamond" w:cs="Times New Roman"/>
          <w:sz w:val="24"/>
          <w:szCs w:val="24"/>
          <w:lang w:val="it-IT" w:eastAsia="ar-SA"/>
        </w:rPr>
      </w:pPr>
      <w:r w:rsidRPr="00DA2598">
        <w:rPr>
          <w:rFonts w:ascii="Garamond" w:eastAsia="Times New Roman" w:hAnsi="Garamond" w:cs="Times New Roman"/>
          <w:sz w:val="24"/>
          <w:szCs w:val="24"/>
          <w:lang w:val="it-IT" w:eastAsia="ar-SA"/>
        </w:rPr>
        <w:t>29.2. Prevederile art. 29.1. se aplica in mod corespunzator si Furnizorului.</w:t>
      </w:r>
    </w:p>
    <w:p w14:paraId="200F6C0F" w14:textId="7FCA9D82" w:rsidR="003C31F9" w:rsidRPr="00DA2598" w:rsidRDefault="003C31F9" w:rsidP="00F82AD3">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29.3.Contractantul va considera toate documentele şi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iile</w:t>
      </w:r>
      <w:r w:rsidRPr="00DA2598">
        <w:rPr>
          <w:rFonts w:ascii="Garamond" w:eastAsia="Times New Roman" w:hAnsi="Garamond" w:cs="Times New Roman"/>
          <w:sz w:val="24"/>
          <w:szCs w:val="24"/>
          <w:lang w:eastAsia="ro-RO"/>
        </w:rPr>
        <w:t xml:space="preserve"> care îi sunt puse la </w:t>
      </w:r>
      <w:r w:rsidR="009E1E5C" w:rsidRPr="00DA2598">
        <w:rPr>
          <w:rFonts w:ascii="Garamond" w:eastAsia="Times New Roman" w:hAnsi="Garamond" w:cs="Times New Roman"/>
          <w:sz w:val="24"/>
          <w:szCs w:val="24"/>
          <w:lang w:eastAsia="ro-RO"/>
        </w:rPr>
        <w:t>dispozi</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ie</w:t>
      </w:r>
      <w:r w:rsidRPr="00DA2598">
        <w:rPr>
          <w:rFonts w:ascii="Garamond" w:eastAsia="Times New Roman" w:hAnsi="Garamond" w:cs="Times New Roman"/>
          <w:sz w:val="24"/>
          <w:szCs w:val="24"/>
          <w:lang w:eastAsia="ro-RO"/>
        </w:rPr>
        <w:t xml:space="preserve"> în vederea încheierii şi executării Contractului drept strict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iale</w:t>
      </w:r>
      <w:r w:rsidRPr="00DA2598">
        <w:rPr>
          <w:rFonts w:ascii="Garamond" w:eastAsia="Times New Roman" w:hAnsi="Garamond" w:cs="Times New Roman"/>
          <w:sz w:val="24"/>
          <w:szCs w:val="24"/>
          <w:lang w:eastAsia="ro-RO"/>
        </w:rPr>
        <w:t>.</w:t>
      </w:r>
    </w:p>
    <w:p w14:paraId="0AB134D9" w14:textId="65CE564E" w:rsidR="003C31F9" w:rsidRPr="00DA2598" w:rsidRDefault="003C31F9" w:rsidP="00F82AD3">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29.4.Obligaţia de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ialitatea</w:t>
      </w:r>
      <w:r w:rsidRPr="00DA2598">
        <w:rPr>
          <w:rFonts w:ascii="Garamond" w:eastAsia="Times New Roman" w:hAnsi="Garamond" w:cs="Times New Roman"/>
          <w:sz w:val="24"/>
          <w:szCs w:val="24"/>
          <w:lang w:eastAsia="ro-RO"/>
        </w:rPr>
        <w:t xml:space="preserve"> nu se aplică în cazul solicitărilor legale privind divulgarea unor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w:t>
      </w:r>
      <w:r w:rsidRPr="00DA2598">
        <w:rPr>
          <w:rFonts w:ascii="Garamond" w:eastAsia="Times New Roman" w:hAnsi="Garamond" w:cs="Times New Roman"/>
          <w:sz w:val="24"/>
          <w:szCs w:val="24"/>
          <w:lang w:eastAsia="ro-RO"/>
        </w:rPr>
        <w:t xml:space="preserve"> venite, în format oficial, din partea anumitor </w:t>
      </w:r>
      <w:r w:rsidR="009E1E5C" w:rsidRPr="00DA2598">
        <w:rPr>
          <w:rFonts w:ascii="Garamond" w:eastAsia="Times New Roman" w:hAnsi="Garamond" w:cs="Times New Roman"/>
          <w:sz w:val="24"/>
          <w:szCs w:val="24"/>
          <w:lang w:eastAsia="ro-RO"/>
        </w:rPr>
        <w:t>autorită</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w:t>
      </w:r>
      <w:r w:rsidRPr="00DA2598">
        <w:rPr>
          <w:rFonts w:ascii="Garamond" w:eastAsia="Times New Roman" w:hAnsi="Garamond" w:cs="Times New Roman"/>
          <w:sz w:val="24"/>
          <w:szCs w:val="24"/>
          <w:lang w:eastAsia="ro-RO"/>
        </w:rPr>
        <w:t xml:space="preserve"> publice conform prevederilor legale aplicabile.</w:t>
      </w:r>
    </w:p>
    <w:p w14:paraId="4B45218D" w14:textId="23119726" w:rsidR="003C31F9" w:rsidRDefault="003C31F9" w:rsidP="00F82AD3">
      <w:pPr>
        <w:tabs>
          <w:tab w:val="left" w:pos="3261"/>
        </w:tabs>
        <w:spacing w:after="0" w:line="240" w:lineRule="auto"/>
        <w:ind w:left="-180"/>
        <w:jc w:val="both"/>
        <w:rPr>
          <w:rFonts w:ascii="Garamond" w:eastAsia="Times New Roman" w:hAnsi="Garamond" w:cs="Times New Roman"/>
          <w:b/>
          <w:sz w:val="24"/>
          <w:szCs w:val="24"/>
        </w:rPr>
      </w:pPr>
    </w:p>
    <w:p w14:paraId="36250B52" w14:textId="44D2A734"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30. Soluţionarea litigiilor</w:t>
      </w:r>
    </w:p>
    <w:p w14:paraId="46300E3F"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3C9F6F5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4B7F180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31. Limba care guvernează contractul</w:t>
      </w:r>
    </w:p>
    <w:p w14:paraId="7D4A86C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Limba care guvernează contractul este limba română.</w:t>
      </w:r>
    </w:p>
    <w:p w14:paraId="2F212981"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p>
    <w:p w14:paraId="2642101C" w14:textId="7A39D1DD"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32. Comunicări</w:t>
      </w:r>
    </w:p>
    <w:p w14:paraId="4F70B84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325A0E74"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Orice document scris trebuie înregistrat atât în momentul transmiterii cât şi în momentul primirii.</w:t>
      </w:r>
    </w:p>
    <w:p w14:paraId="648B6EF0" w14:textId="59E9CA06"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56374D39" w14:textId="77777777" w:rsidR="0041684F" w:rsidRDefault="0041684F" w:rsidP="00F82AD3">
      <w:pPr>
        <w:tabs>
          <w:tab w:val="left" w:pos="3261"/>
        </w:tabs>
        <w:spacing w:after="0" w:line="240" w:lineRule="auto"/>
        <w:ind w:left="-180"/>
        <w:jc w:val="both"/>
        <w:rPr>
          <w:rFonts w:ascii="Garamond" w:eastAsia="Times New Roman" w:hAnsi="Garamond" w:cs="Times New Roman"/>
          <w:b/>
          <w:sz w:val="24"/>
          <w:szCs w:val="24"/>
        </w:rPr>
      </w:pPr>
    </w:p>
    <w:p w14:paraId="542BD723" w14:textId="47139B3D"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33. Legea aplicabilă contractului</w:t>
      </w:r>
    </w:p>
    <w:p w14:paraId="30E92D69"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Contractul va fi interpretat conform legilor din România.</w:t>
      </w:r>
    </w:p>
    <w:p w14:paraId="7C7FEADC"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p>
    <w:p w14:paraId="5261F255" w14:textId="4A3FD326"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Părţile au înţeles să încheie azi </w:t>
      </w:r>
      <w:r w:rsidR="005E086E">
        <w:rPr>
          <w:rFonts w:ascii="Garamond" w:eastAsia="Times New Roman" w:hAnsi="Garamond" w:cs="Times New Roman"/>
          <w:sz w:val="24"/>
          <w:szCs w:val="24"/>
        </w:rPr>
        <w:t xml:space="preserve">24.04.2024 </w:t>
      </w:r>
      <w:r w:rsidRPr="00DA2598">
        <w:rPr>
          <w:rFonts w:ascii="Garamond" w:eastAsia="Times New Roman" w:hAnsi="Garamond" w:cs="Times New Roman"/>
          <w:sz w:val="24"/>
          <w:szCs w:val="24"/>
        </w:rPr>
        <w:t xml:space="preserve">prezentul contract în două exemplare, câte unul pentru fiecare parte.    </w:t>
      </w:r>
    </w:p>
    <w:bookmarkEnd w:id="0"/>
    <w:p w14:paraId="440E6139" w14:textId="2E86CE55" w:rsidR="003C31F9" w:rsidRDefault="003C31F9" w:rsidP="00F82AD3">
      <w:pPr>
        <w:spacing w:line="240" w:lineRule="auto"/>
        <w:rPr>
          <w:rFonts w:ascii="Garamond" w:eastAsia="Times New Roman" w:hAnsi="Garamond" w:cs="Times New Roman"/>
          <w:sz w:val="24"/>
          <w:szCs w:val="24"/>
        </w:rPr>
      </w:pPr>
    </w:p>
    <w:p w14:paraId="1D0750D6" w14:textId="77777777" w:rsidR="009E1E5C" w:rsidRPr="009E1E5C" w:rsidRDefault="009E1E5C" w:rsidP="00F82AD3">
      <w:pPr>
        <w:tabs>
          <w:tab w:val="left" w:pos="3261"/>
        </w:tabs>
        <w:spacing w:after="0" w:line="240" w:lineRule="auto"/>
        <w:ind w:left="-142"/>
        <w:jc w:val="both"/>
        <w:rPr>
          <w:rFonts w:ascii="Garamond" w:eastAsia="Times New Roman" w:hAnsi="Garamond" w:cs="Times New Roman"/>
          <w:b/>
          <w:bCs/>
          <w:noProof/>
          <w:sz w:val="24"/>
          <w:szCs w:val="24"/>
        </w:rPr>
      </w:pPr>
      <w:bookmarkStart w:id="8" w:name="_Hlk152930778"/>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3CB4EBB2" w14:textId="67A1C268" w:rsidR="009E1E5C" w:rsidRPr="009E1E5C" w:rsidRDefault="009E1E5C" w:rsidP="00F82AD3">
      <w:pPr>
        <w:spacing w:after="0" w:line="240" w:lineRule="auto"/>
        <w:ind w:left="-142"/>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bookmarkEnd w:id="8"/>
    <w:p w14:paraId="07DD210C" w14:textId="49498693" w:rsidR="00CF54D7" w:rsidRPr="00DA2598" w:rsidRDefault="00CF54D7" w:rsidP="00F82AD3">
      <w:pPr>
        <w:spacing w:line="240" w:lineRule="auto"/>
        <w:rPr>
          <w:rFonts w:ascii="Garamond" w:hAnsi="Garamond"/>
          <w:sz w:val="24"/>
          <w:szCs w:val="24"/>
        </w:rPr>
      </w:pPr>
    </w:p>
    <w:p w14:paraId="24BC9E9B" w14:textId="731D54AE" w:rsidR="00CF54D7" w:rsidRPr="00DA2598" w:rsidRDefault="00CF54D7" w:rsidP="00F82AD3">
      <w:pPr>
        <w:spacing w:line="240" w:lineRule="auto"/>
        <w:rPr>
          <w:rFonts w:ascii="Garamond" w:hAnsi="Garamond"/>
          <w:sz w:val="24"/>
          <w:szCs w:val="24"/>
        </w:rPr>
      </w:pPr>
    </w:p>
    <w:p w14:paraId="55D5EB41" w14:textId="77777777" w:rsidR="00CF54D7" w:rsidRPr="00DA2598" w:rsidRDefault="00CF54D7" w:rsidP="00F82AD3">
      <w:pPr>
        <w:spacing w:line="240" w:lineRule="auto"/>
        <w:rPr>
          <w:rFonts w:ascii="Garamond" w:hAnsi="Garamond"/>
          <w:sz w:val="24"/>
          <w:szCs w:val="24"/>
        </w:rPr>
        <w:sectPr w:rsidR="00CF54D7" w:rsidRPr="00DA2598" w:rsidSect="004578DD">
          <w:pgSz w:w="11907" w:h="16840" w:code="9"/>
          <w:pgMar w:top="567" w:right="708" w:bottom="567" w:left="1440" w:header="720" w:footer="720" w:gutter="0"/>
          <w:cols w:space="708"/>
          <w:docGrid w:linePitch="360"/>
        </w:sectPr>
      </w:pPr>
    </w:p>
    <w:p w14:paraId="59A90113" w14:textId="532BAEE9" w:rsidR="00CC2086" w:rsidRDefault="00DF0B6C" w:rsidP="00F82AD3">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bookmarkStart w:id="9" w:name="_Hlk118357883"/>
      <w:r w:rsidRPr="004706CE">
        <w:rPr>
          <w:rFonts w:ascii="Times New Roman" w:eastAsia="Times New Roman" w:hAnsi="Times New Roman" w:cs="Times New Roman"/>
          <w:b/>
          <w:bCs/>
          <w:i/>
          <w:iCs/>
          <w:color w:val="000000"/>
          <w:sz w:val="24"/>
          <w:szCs w:val="24"/>
          <w:lang w:eastAsia="ro-RO"/>
        </w:rPr>
        <w:lastRenderedPageBreak/>
        <w:t>Anexa nr. 1 la contractul nr.</w:t>
      </w:r>
    </w:p>
    <w:p w14:paraId="37BF4A1E" w14:textId="351B1D5F" w:rsidR="004706CE" w:rsidRPr="004706CE" w:rsidRDefault="003D4884" w:rsidP="00F82AD3">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r w:rsidRPr="003D4884">
        <w:rPr>
          <w:noProof/>
        </w:rPr>
        <w:drawing>
          <wp:inline distT="0" distB="0" distL="0" distR="0" wp14:anchorId="6ED7FDE1" wp14:editId="089B0D81">
            <wp:extent cx="9252585" cy="2352675"/>
            <wp:effectExtent l="0" t="0" r="5715" b="9525"/>
            <wp:docPr id="183861545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2585" cy="2352675"/>
                    </a:xfrm>
                    <a:prstGeom prst="rect">
                      <a:avLst/>
                    </a:prstGeom>
                    <a:noFill/>
                    <a:ln>
                      <a:noFill/>
                    </a:ln>
                  </pic:spPr>
                </pic:pic>
              </a:graphicData>
            </a:graphic>
          </wp:inline>
        </w:drawing>
      </w:r>
    </w:p>
    <w:p w14:paraId="4DE1FE01" w14:textId="12021CDD" w:rsidR="00DF0B6C" w:rsidRDefault="00DF0B6C" w:rsidP="00F82AD3">
      <w:pPr>
        <w:tabs>
          <w:tab w:val="left" w:pos="3261"/>
        </w:tabs>
        <w:spacing w:after="0" w:line="240" w:lineRule="auto"/>
        <w:jc w:val="both"/>
        <w:rPr>
          <w:rFonts w:ascii="Times New Roman" w:eastAsia="Times New Roman" w:hAnsi="Times New Roman" w:cs="Times New Roman"/>
          <w:color w:val="000000"/>
          <w:lang w:eastAsia="ro-RO"/>
        </w:rPr>
      </w:pPr>
    </w:p>
    <w:p w14:paraId="06A13C47" w14:textId="3CE41301" w:rsidR="00DF0B6C" w:rsidRDefault="00DF0B6C" w:rsidP="00F82AD3">
      <w:pPr>
        <w:tabs>
          <w:tab w:val="left" w:pos="3261"/>
        </w:tabs>
        <w:spacing w:after="0" w:line="240" w:lineRule="auto"/>
        <w:ind w:left="142"/>
        <w:jc w:val="both"/>
        <w:rPr>
          <w:rFonts w:ascii="Times New Roman" w:eastAsia="Times New Roman" w:hAnsi="Times New Roman" w:cs="Times New Roman"/>
          <w:color w:val="000000"/>
          <w:lang w:eastAsia="ro-RO"/>
        </w:rPr>
      </w:pPr>
    </w:p>
    <w:p w14:paraId="6DA4859D" w14:textId="77777777" w:rsidR="00DF0B6C" w:rsidRDefault="00DF0B6C" w:rsidP="00F82AD3">
      <w:pPr>
        <w:tabs>
          <w:tab w:val="left" w:pos="3261"/>
        </w:tabs>
        <w:spacing w:after="0" w:line="240" w:lineRule="auto"/>
        <w:ind w:left="1134"/>
        <w:jc w:val="both"/>
        <w:rPr>
          <w:rFonts w:ascii="Garamond" w:eastAsia="Times New Roman" w:hAnsi="Garamond" w:cs="Times New Roman"/>
          <w:b/>
          <w:bCs/>
          <w:noProof/>
          <w:sz w:val="24"/>
          <w:szCs w:val="24"/>
        </w:rPr>
      </w:pPr>
    </w:p>
    <w:p w14:paraId="2FE69575" w14:textId="77777777" w:rsidR="00F82AD3" w:rsidRPr="009E1E5C" w:rsidRDefault="00F82AD3" w:rsidP="00F82AD3">
      <w:pPr>
        <w:tabs>
          <w:tab w:val="left" w:pos="3261"/>
        </w:tabs>
        <w:spacing w:after="0" w:line="240" w:lineRule="auto"/>
        <w:ind w:left="426"/>
        <w:jc w:val="both"/>
        <w:rPr>
          <w:rFonts w:ascii="Garamond" w:eastAsia="Times New Roman" w:hAnsi="Garamond" w:cs="Times New Roman"/>
          <w:b/>
          <w:bCs/>
          <w:noProof/>
          <w:sz w:val="24"/>
          <w:szCs w:val="24"/>
        </w:rPr>
      </w:pPr>
      <w:bookmarkStart w:id="10" w:name="_Hlk152931044"/>
      <w:bookmarkEnd w:id="9"/>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3C00884A" w14:textId="2449D1F2" w:rsidR="00F82AD3" w:rsidRPr="009E1E5C" w:rsidRDefault="00F82AD3" w:rsidP="00F82AD3">
      <w:pPr>
        <w:spacing w:after="0" w:line="240" w:lineRule="auto"/>
        <w:ind w:left="426"/>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p w14:paraId="7E6FB222" w14:textId="77777777" w:rsidR="00F82AD3" w:rsidRPr="009E1E5C" w:rsidRDefault="00F82AD3" w:rsidP="00F82AD3">
      <w:pPr>
        <w:spacing w:after="0" w:line="240" w:lineRule="auto"/>
        <w:ind w:left="426" w:right="-68"/>
        <w:jc w:val="both"/>
        <w:rPr>
          <w:rFonts w:ascii="Garamond" w:eastAsia="Times New Roman" w:hAnsi="Garamond" w:cs="Times New Roman"/>
          <w:sz w:val="24"/>
          <w:szCs w:val="24"/>
        </w:rPr>
      </w:pPr>
    </w:p>
    <w:p w14:paraId="1E11C434" w14:textId="77777777" w:rsidR="00F82AD3" w:rsidRPr="009E1E5C" w:rsidRDefault="00F82AD3" w:rsidP="00F82AD3">
      <w:pPr>
        <w:spacing w:after="0" w:line="240" w:lineRule="auto"/>
        <w:ind w:left="426" w:right="-68"/>
        <w:jc w:val="both"/>
        <w:rPr>
          <w:rFonts w:ascii="Garamond" w:eastAsia="Times New Roman" w:hAnsi="Garamond" w:cs="Times New Roman"/>
          <w:sz w:val="24"/>
          <w:szCs w:val="24"/>
        </w:rPr>
      </w:pPr>
    </w:p>
    <w:p w14:paraId="2AA0D07D" w14:textId="77777777" w:rsidR="00F82AD3" w:rsidRPr="009E1E5C" w:rsidRDefault="00F82AD3" w:rsidP="00F82AD3">
      <w:pPr>
        <w:spacing w:after="0" w:line="240" w:lineRule="auto"/>
        <w:ind w:left="426" w:right="-68"/>
        <w:jc w:val="both"/>
        <w:rPr>
          <w:rFonts w:ascii="Garamond" w:eastAsia="Times New Roman" w:hAnsi="Garamond" w:cs="Times New Roman"/>
          <w:sz w:val="24"/>
          <w:szCs w:val="24"/>
        </w:rPr>
      </w:pPr>
    </w:p>
    <w:bookmarkEnd w:id="10"/>
    <w:p w14:paraId="2B40F56B" w14:textId="77777777" w:rsidR="00F82AD3" w:rsidRDefault="00F82AD3" w:rsidP="00F82AD3">
      <w:pPr>
        <w:spacing w:line="240" w:lineRule="auto"/>
        <w:rPr>
          <w:rFonts w:ascii="Garamond" w:hAnsi="Garamond"/>
          <w:sz w:val="24"/>
          <w:szCs w:val="24"/>
        </w:rPr>
        <w:sectPr w:rsidR="00F82AD3" w:rsidSect="004578DD">
          <w:pgSz w:w="16840" w:h="11907" w:orient="landscape" w:code="9"/>
          <w:pgMar w:top="992" w:right="851" w:bottom="567" w:left="1418" w:header="720" w:footer="720" w:gutter="0"/>
          <w:cols w:space="708"/>
          <w:docGrid w:linePitch="360"/>
        </w:sectPr>
      </w:pPr>
    </w:p>
    <w:p w14:paraId="76E70AD0" w14:textId="590A20F9" w:rsidR="0005190C" w:rsidRPr="009E1E5C"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r w:rsidRPr="009E1E5C">
        <w:rPr>
          <w:rFonts w:ascii="Garamond" w:eastAsia="Times New Roman" w:hAnsi="Garamond" w:cs="Times New Roman"/>
          <w:b/>
          <w:i/>
          <w:iCs/>
          <w:sz w:val="24"/>
          <w:szCs w:val="24"/>
        </w:rPr>
        <w:lastRenderedPageBreak/>
        <w:t>Anexa nr. 2 la contractul de furnizare</w:t>
      </w:r>
    </w:p>
    <w:p w14:paraId="1896B6C4"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DA2598" w:rsidRDefault="0005190C" w:rsidP="00F82AD3">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DA2598">
        <w:rPr>
          <w:rFonts w:ascii="Garamond" w:eastAsia="Times New Roman" w:hAnsi="Garamond" w:cs="Times New Roman"/>
          <w:b/>
          <w:sz w:val="24"/>
          <w:szCs w:val="24"/>
        </w:rPr>
        <w:t>GRAFIC DE LIVRARE</w:t>
      </w:r>
    </w:p>
    <w:p w14:paraId="14F0D355" w14:textId="254ED36C" w:rsidR="0005190C" w:rsidRPr="00DA2598" w:rsidRDefault="0038234F" w:rsidP="00F82AD3">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 xml:space="preserve">Lot  2 </w:t>
      </w:r>
    </w:p>
    <w:p w14:paraId="75E8322D"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6283933B"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w:t>
      </w:r>
      <w:r w:rsidR="00F0000F" w:rsidRPr="00DA2598">
        <w:rPr>
          <w:rFonts w:ascii="Garamond" w:eastAsia="Times New Roman" w:hAnsi="Garamond" w:cs="Times New Roman"/>
          <w:sz w:val="24"/>
          <w:szCs w:val="24"/>
        </w:rPr>
        <w:t>________</w:t>
      </w:r>
    </w:p>
    <w:p w14:paraId="2CAA272F"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Nr.</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Denumirea</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Perioada necesara fiecărei livrări</w:t>
      </w:r>
    </w:p>
    <w:p w14:paraId="16ADF0F9"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crt.</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produsului</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w:t>
      </w:r>
      <w:r w:rsidRPr="00DA2598">
        <w:rPr>
          <w:rFonts w:ascii="Garamond" w:eastAsia="Times New Roman" w:hAnsi="Garamond" w:cs="Times New Roman"/>
          <w:sz w:val="24"/>
          <w:szCs w:val="24"/>
        </w:rPr>
        <w:tab/>
        <w:t xml:space="preserve">         de la lansarea comenzii </w:t>
      </w:r>
    </w:p>
    <w:p w14:paraId="2A022B18" w14:textId="61BA7EE9"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______________________________________________________________________________</w:t>
      </w:r>
      <w:r w:rsidR="00F0000F" w:rsidRPr="00DA2598">
        <w:rPr>
          <w:rFonts w:ascii="Garamond" w:eastAsia="Times New Roman" w:hAnsi="Garamond" w:cs="Times New Roman"/>
          <w:sz w:val="24"/>
          <w:szCs w:val="24"/>
        </w:rPr>
        <w:t>______________</w:t>
      </w:r>
      <w:r w:rsidRPr="00DA2598">
        <w:rPr>
          <w:rFonts w:ascii="Garamond" w:eastAsia="Times New Roman" w:hAnsi="Garamond" w:cs="Times New Roman"/>
          <w:sz w:val="24"/>
          <w:szCs w:val="24"/>
        </w:rPr>
        <w:t>___</w:t>
      </w:r>
    </w:p>
    <w:p w14:paraId="2DC38748" w14:textId="6687DF01" w:rsidR="0041684F" w:rsidRPr="0041684F" w:rsidRDefault="0005190C"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1</w:t>
      </w:r>
      <w:r w:rsidR="0041684F">
        <w:rPr>
          <w:rFonts w:ascii="Garamond" w:eastAsia="Times New Roman" w:hAnsi="Garamond" w:cs="Times New Roman"/>
          <w:sz w:val="24"/>
          <w:szCs w:val="24"/>
        </w:rPr>
        <w:t xml:space="preserve">. </w:t>
      </w:r>
      <w:r w:rsidR="00C65673" w:rsidRPr="0088179E">
        <w:rPr>
          <w:rFonts w:ascii="Garamond" w:eastAsia="Times New Roman" w:hAnsi="Garamond" w:cs="Calibri"/>
          <w:lang w:eastAsia="ro-RO"/>
        </w:rPr>
        <w:t xml:space="preserve">FIDEA </w:t>
      </w:r>
      <w:proofErr w:type="spellStart"/>
      <w:r w:rsidR="00C65673" w:rsidRPr="0088179E">
        <w:rPr>
          <w:rFonts w:ascii="Garamond" w:eastAsia="Times New Roman" w:hAnsi="Garamond" w:cs="Calibri"/>
          <w:lang w:eastAsia="ro-RO"/>
        </w:rPr>
        <w:t>fara</w:t>
      </w:r>
      <w:proofErr w:type="spellEnd"/>
      <w:r w:rsidR="00C6567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bookmarkStart w:id="11" w:name="_Hlk118359062"/>
      <w:r w:rsidR="00C76DD3">
        <w:rPr>
          <w:rFonts w:ascii="Garamond" w:eastAsia="Times New Roman" w:hAnsi="Garamond" w:cs="Times New Roman"/>
          <w:sz w:val="24"/>
          <w:szCs w:val="24"/>
        </w:rPr>
        <w:tab/>
      </w:r>
      <w:r w:rsidR="00C76DD3">
        <w:rPr>
          <w:rFonts w:ascii="Garamond" w:eastAsia="Times New Roman" w:hAnsi="Garamond" w:cs="Times New Roman"/>
          <w:sz w:val="24"/>
          <w:szCs w:val="24"/>
        </w:rPr>
        <w:tab/>
      </w:r>
      <w:r w:rsidR="00CC2086">
        <w:rPr>
          <w:rFonts w:ascii="Garamond" w:eastAsia="Times New Roman" w:hAnsi="Garamond" w:cs="Times New Roman"/>
          <w:sz w:val="24"/>
          <w:szCs w:val="24"/>
        </w:rPr>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bookmarkEnd w:id="11"/>
    </w:p>
    <w:p w14:paraId="412999A5" w14:textId="058326F2"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2. </w:t>
      </w:r>
      <w:r w:rsidR="00C76DD3" w:rsidRPr="0088179E">
        <w:rPr>
          <w:rFonts w:ascii="Garamond" w:eastAsia="Times New Roman" w:hAnsi="Garamond" w:cs="Calibri"/>
          <w:lang w:eastAsia="ro-RO"/>
        </w:rPr>
        <w:t xml:space="preserve">MACAROANE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73F81A2B" w14:textId="1379D5E1"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3. </w:t>
      </w:r>
      <w:r w:rsidR="00C76DD3" w:rsidRPr="0088179E">
        <w:rPr>
          <w:rFonts w:ascii="Garamond" w:eastAsia="Times New Roman" w:hAnsi="Garamond" w:cs="Calibri"/>
          <w:lang w:eastAsia="ro-RO"/>
        </w:rPr>
        <w:t xml:space="preserve">SPAGHETE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1010CB8D" w14:textId="440EC28C"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4.</w:t>
      </w:r>
      <w:r w:rsidR="00C76DD3" w:rsidRPr="00C76DD3">
        <w:rPr>
          <w:rFonts w:ascii="Garamond" w:eastAsia="Times New Roman" w:hAnsi="Garamond" w:cs="Calibri"/>
          <w:lang w:eastAsia="ro-RO"/>
        </w:rPr>
        <w:t xml:space="preserve"> </w:t>
      </w:r>
      <w:r w:rsidR="00C76DD3" w:rsidRPr="0088179E">
        <w:rPr>
          <w:rFonts w:ascii="Garamond" w:eastAsia="Times New Roman" w:hAnsi="Garamond" w:cs="Calibri"/>
          <w:lang w:eastAsia="ro-RO"/>
        </w:rPr>
        <w:t xml:space="preserve">PASTE FAINOASE  DIVERSE FORME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303BF8C2" w14:textId="054A5C57" w:rsidR="0005190C" w:rsidRPr="00DA2598"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5. </w:t>
      </w:r>
      <w:r w:rsidR="00C76DD3" w:rsidRPr="0088179E">
        <w:rPr>
          <w:rFonts w:ascii="Garamond" w:eastAsia="Times New Roman" w:hAnsi="Garamond" w:cs="Calibri"/>
          <w:lang w:eastAsia="ro-RO"/>
        </w:rPr>
        <w:t>MUCENICI</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5D9AFF57" w14:textId="77777777" w:rsidR="0005190C" w:rsidRPr="00DA2598" w:rsidRDefault="0005190C"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DA2598" w:rsidRDefault="0005190C" w:rsidP="00F82AD3">
      <w:pPr>
        <w:spacing w:after="0" w:line="240" w:lineRule="auto"/>
        <w:ind w:left="-142" w:right="-360"/>
        <w:jc w:val="both"/>
        <w:rPr>
          <w:rFonts w:ascii="Garamond" w:eastAsia="Times New Roman" w:hAnsi="Garamond" w:cs="Times New Roman"/>
          <w:i/>
          <w:sz w:val="24"/>
          <w:szCs w:val="24"/>
        </w:rPr>
      </w:pPr>
    </w:p>
    <w:p w14:paraId="7BD8B64E" w14:textId="77777777" w:rsidR="0005190C" w:rsidRPr="00DA2598" w:rsidRDefault="0005190C" w:rsidP="00F82AD3">
      <w:pPr>
        <w:spacing w:after="0" w:line="240" w:lineRule="auto"/>
        <w:ind w:left="-142" w:right="-360"/>
        <w:jc w:val="both"/>
        <w:rPr>
          <w:rFonts w:ascii="Garamond" w:eastAsia="Times New Roman" w:hAnsi="Garamond" w:cs="Times New Roman"/>
          <w:i/>
          <w:sz w:val="24"/>
          <w:szCs w:val="24"/>
        </w:rPr>
      </w:pPr>
    </w:p>
    <w:p w14:paraId="6C35B21D" w14:textId="77777777" w:rsidR="00F82AD3" w:rsidRPr="009E1E5C" w:rsidRDefault="00F82AD3" w:rsidP="00F82AD3">
      <w:pPr>
        <w:tabs>
          <w:tab w:val="left" w:pos="3261"/>
        </w:tabs>
        <w:spacing w:after="0" w:line="240" w:lineRule="auto"/>
        <w:ind w:left="426"/>
        <w:jc w:val="both"/>
        <w:rPr>
          <w:rFonts w:ascii="Garamond" w:eastAsia="Times New Roman" w:hAnsi="Garamond" w:cs="Times New Roman"/>
          <w:b/>
          <w:bCs/>
          <w:noProof/>
          <w:sz w:val="24"/>
          <w:szCs w:val="24"/>
        </w:rPr>
      </w:pPr>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62FEFB78" w14:textId="4C2B4658" w:rsidR="00F82AD3" w:rsidRPr="009E1E5C" w:rsidRDefault="00F82AD3" w:rsidP="00F82AD3">
      <w:pPr>
        <w:spacing w:after="0" w:line="240" w:lineRule="auto"/>
        <w:ind w:left="426"/>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p w14:paraId="64B67A6D" w14:textId="302A922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1B5FB37B" w14:textId="501A57C8" w:rsidR="00860A39" w:rsidRDefault="00860A39" w:rsidP="00F82AD3">
      <w:pPr>
        <w:spacing w:after="0" w:line="240" w:lineRule="auto"/>
        <w:ind w:right="-360"/>
        <w:jc w:val="both"/>
        <w:rPr>
          <w:rFonts w:ascii="Garamond" w:eastAsia="Times New Roman" w:hAnsi="Garamond" w:cs="Times New Roman"/>
          <w:sz w:val="24"/>
          <w:szCs w:val="24"/>
        </w:rPr>
      </w:pPr>
    </w:p>
    <w:p w14:paraId="1DA686AC" w14:textId="1889475C" w:rsidR="00DF0B6C" w:rsidRDefault="00DF0B6C" w:rsidP="00F82AD3">
      <w:pPr>
        <w:spacing w:after="0" w:line="240" w:lineRule="auto"/>
        <w:ind w:right="-360"/>
        <w:jc w:val="both"/>
        <w:rPr>
          <w:rFonts w:ascii="Garamond" w:eastAsia="Times New Roman" w:hAnsi="Garamond" w:cs="Times New Roman"/>
          <w:sz w:val="24"/>
          <w:szCs w:val="24"/>
        </w:rPr>
      </w:pPr>
    </w:p>
    <w:p w14:paraId="658343D9" w14:textId="77777777" w:rsidR="00DF0B6C" w:rsidRPr="00DA2598" w:rsidRDefault="00DF0B6C" w:rsidP="00F82AD3">
      <w:pPr>
        <w:spacing w:after="0" w:line="240" w:lineRule="auto"/>
        <w:ind w:right="-360"/>
        <w:jc w:val="both"/>
        <w:rPr>
          <w:rFonts w:ascii="Garamond" w:eastAsia="Times New Roman" w:hAnsi="Garamond" w:cs="Times New Roman"/>
          <w:sz w:val="24"/>
          <w:szCs w:val="24"/>
        </w:rPr>
      </w:pPr>
    </w:p>
    <w:p w14:paraId="4B1FA8DF"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0B44E0E4"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40819F49" w14:textId="10C5232A" w:rsidR="00860A39" w:rsidRDefault="00860A39" w:rsidP="00F82AD3">
      <w:pPr>
        <w:spacing w:after="0" w:line="240" w:lineRule="auto"/>
        <w:ind w:right="-360"/>
        <w:jc w:val="both"/>
        <w:rPr>
          <w:rFonts w:ascii="Garamond" w:eastAsia="Times New Roman" w:hAnsi="Garamond" w:cs="Times New Roman"/>
          <w:sz w:val="24"/>
          <w:szCs w:val="24"/>
        </w:rPr>
      </w:pPr>
    </w:p>
    <w:p w14:paraId="75E2C684" w14:textId="17E6A201" w:rsidR="00920670" w:rsidRDefault="00920670" w:rsidP="00F82AD3">
      <w:pPr>
        <w:spacing w:after="0" w:line="240" w:lineRule="auto"/>
        <w:ind w:right="-360"/>
        <w:jc w:val="both"/>
        <w:rPr>
          <w:rFonts w:ascii="Garamond" w:eastAsia="Times New Roman" w:hAnsi="Garamond" w:cs="Times New Roman"/>
          <w:sz w:val="24"/>
          <w:szCs w:val="24"/>
        </w:rPr>
      </w:pPr>
    </w:p>
    <w:p w14:paraId="05E1B125" w14:textId="3E55956F" w:rsidR="00920670" w:rsidRDefault="00920670" w:rsidP="00F82AD3">
      <w:pPr>
        <w:spacing w:after="0" w:line="240" w:lineRule="auto"/>
        <w:ind w:right="-360"/>
        <w:jc w:val="both"/>
        <w:rPr>
          <w:rFonts w:ascii="Garamond" w:eastAsia="Times New Roman" w:hAnsi="Garamond" w:cs="Times New Roman"/>
          <w:sz w:val="24"/>
          <w:szCs w:val="24"/>
        </w:rPr>
      </w:pPr>
    </w:p>
    <w:p w14:paraId="7452979E" w14:textId="1F8F6F81" w:rsidR="00920670" w:rsidRDefault="00920670" w:rsidP="00F82AD3">
      <w:pPr>
        <w:spacing w:after="0" w:line="240" w:lineRule="auto"/>
        <w:ind w:right="-360"/>
        <w:jc w:val="both"/>
        <w:rPr>
          <w:rFonts w:ascii="Garamond" w:eastAsia="Times New Roman" w:hAnsi="Garamond" w:cs="Times New Roman"/>
          <w:sz w:val="24"/>
          <w:szCs w:val="24"/>
        </w:rPr>
      </w:pPr>
    </w:p>
    <w:p w14:paraId="5CB558F1" w14:textId="77777777" w:rsidR="00920670" w:rsidRPr="00DA2598" w:rsidRDefault="00920670" w:rsidP="00F82AD3">
      <w:pPr>
        <w:spacing w:after="0" w:line="240" w:lineRule="auto"/>
        <w:ind w:right="-360"/>
        <w:jc w:val="both"/>
        <w:rPr>
          <w:rFonts w:ascii="Garamond" w:eastAsia="Times New Roman" w:hAnsi="Garamond" w:cs="Times New Roman"/>
          <w:sz w:val="24"/>
          <w:szCs w:val="24"/>
        </w:rPr>
      </w:pPr>
    </w:p>
    <w:p w14:paraId="75C6BE5D" w14:textId="3F923F20" w:rsidR="00860A39" w:rsidRDefault="00860A39" w:rsidP="00F82AD3">
      <w:pPr>
        <w:spacing w:after="0" w:line="240" w:lineRule="auto"/>
        <w:ind w:right="-360"/>
        <w:jc w:val="both"/>
        <w:rPr>
          <w:rFonts w:ascii="Garamond" w:eastAsia="Times New Roman" w:hAnsi="Garamond" w:cs="Times New Roman"/>
          <w:sz w:val="24"/>
          <w:szCs w:val="24"/>
        </w:rPr>
      </w:pPr>
    </w:p>
    <w:p w14:paraId="688C75E1" w14:textId="6F932EF9" w:rsidR="00DF0B6C" w:rsidRDefault="00DF0B6C" w:rsidP="00F82AD3">
      <w:pPr>
        <w:spacing w:after="0" w:line="240" w:lineRule="auto"/>
        <w:ind w:right="-360"/>
        <w:jc w:val="both"/>
        <w:rPr>
          <w:rFonts w:ascii="Garamond" w:eastAsia="Times New Roman" w:hAnsi="Garamond" w:cs="Times New Roman"/>
          <w:sz w:val="24"/>
          <w:szCs w:val="24"/>
        </w:rPr>
      </w:pPr>
    </w:p>
    <w:p w14:paraId="7C7DF86B" w14:textId="07B02BB8" w:rsidR="00DF0B6C" w:rsidRDefault="00DF0B6C" w:rsidP="00F82AD3">
      <w:pPr>
        <w:spacing w:after="0" w:line="240" w:lineRule="auto"/>
        <w:ind w:right="-360"/>
        <w:jc w:val="both"/>
        <w:rPr>
          <w:rFonts w:ascii="Garamond" w:eastAsia="Times New Roman" w:hAnsi="Garamond" w:cs="Times New Roman"/>
          <w:sz w:val="24"/>
          <w:szCs w:val="24"/>
        </w:rPr>
      </w:pPr>
    </w:p>
    <w:p w14:paraId="07960A91"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45575FFA"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452FACEA"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724DD265"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024CA24E"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514888B1"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2A98751C"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3FA62598"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7F17D634"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13EB35AD"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0A8F093B"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3FB9CC15"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3A032839"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53F3145F"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47270599"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2C8D2955" w14:textId="77777777" w:rsidR="005E086E" w:rsidRDefault="005E086E" w:rsidP="00F82AD3">
      <w:pPr>
        <w:spacing w:after="0" w:line="240" w:lineRule="auto"/>
        <w:ind w:right="-360"/>
        <w:jc w:val="both"/>
        <w:rPr>
          <w:rFonts w:ascii="Garamond" w:eastAsia="Times New Roman" w:hAnsi="Garamond" w:cs="Times New Roman"/>
          <w:sz w:val="24"/>
          <w:szCs w:val="24"/>
        </w:rPr>
      </w:pPr>
    </w:p>
    <w:p w14:paraId="0C89D54A" w14:textId="77777777" w:rsidR="00DF0B6C" w:rsidRPr="00DA2598" w:rsidRDefault="00DF0B6C" w:rsidP="00F82AD3">
      <w:pPr>
        <w:spacing w:after="0" w:line="240" w:lineRule="auto"/>
        <w:ind w:right="-360"/>
        <w:jc w:val="both"/>
        <w:rPr>
          <w:rFonts w:ascii="Garamond" w:eastAsia="Times New Roman" w:hAnsi="Garamond" w:cs="Times New Roman"/>
          <w:sz w:val="24"/>
          <w:szCs w:val="24"/>
        </w:rPr>
      </w:pPr>
    </w:p>
    <w:p w14:paraId="68708089"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7BC0B559" w14:textId="37575069" w:rsidR="00860A39" w:rsidRDefault="00860A39" w:rsidP="00F82AD3">
      <w:pPr>
        <w:spacing w:after="0" w:line="240" w:lineRule="auto"/>
        <w:ind w:right="-360"/>
        <w:jc w:val="both"/>
        <w:rPr>
          <w:rFonts w:ascii="Garamond" w:eastAsia="Times New Roman" w:hAnsi="Garamond" w:cs="Times New Roman"/>
          <w:sz w:val="24"/>
          <w:szCs w:val="24"/>
        </w:rPr>
      </w:pPr>
    </w:p>
    <w:p w14:paraId="2BB49AE5" w14:textId="77777777" w:rsidR="008876AF" w:rsidRPr="00DA2598" w:rsidRDefault="008876AF" w:rsidP="00F82AD3">
      <w:pPr>
        <w:spacing w:after="0" w:line="240" w:lineRule="auto"/>
        <w:ind w:right="-360"/>
        <w:jc w:val="both"/>
        <w:rPr>
          <w:rFonts w:ascii="Garamond" w:eastAsia="Times New Roman" w:hAnsi="Garamond" w:cs="Times New Roman"/>
          <w:sz w:val="24"/>
          <w:szCs w:val="24"/>
        </w:rPr>
      </w:pPr>
    </w:p>
    <w:p w14:paraId="53ED7C8D"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564B368C" w14:textId="19D748A0" w:rsidR="0005190C" w:rsidRDefault="0005190C" w:rsidP="00F82AD3">
      <w:pPr>
        <w:spacing w:after="0" w:line="240" w:lineRule="auto"/>
        <w:jc w:val="both"/>
        <w:rPr>
          <w:rFonts w:ascii="Garamond" w:eastAsia="Times New Roman" w:hAnsi="Garamond" w:cs="Times New Roman"/>
          <w:b/>
          <w:bCs/>
          <w:i/>
          <w:sz w:val="24"/>
          <w:szCs w:val="24"/>
          <w:lang w:val="en-US"/>
        </w:rPr>
      </w:pPr>
      <w:proofErr w:type="spellStart"/>
      <w:r w:rsidRPr="00DA2598">
        <w:rPr>
          <w:rFonts w:ascii="Garamond" w:eastAsia="Times New Roman" w:hAnsi="Garamond" w:cs="Times New Roman"/>
          <w:b/>
          <w:bCs/>
          <w:i/>
          <w:sz w:val="24"/>
          <w:szCs w:val="24"/>
          <w:lang w:val="en-US"/>
        </w:rPr>
        <w:lastRenderedPageBreak/>
        <w:t>Anexa</w:t>
      </w:r>
      <w:proofErr w:type="spellEnd"/>
      <w:r w:rsidRPr="00DA2598">
        <w:rPr>
          <w:rFonts w:ascii="Garamond" w:eastAsia="Times New Roman" w:hAnsi="Garamond" w:cs="Times New Roman"/>
          <w:b/>
          <w:bCs/>
          <w:i/>
          <w:sz w:val="24"/>
          <w:szCs w:val="24"/>
          <w:lang w:val="en-US"/>
        </w:rPr>
        <w:t xml:space="preserve"> nr. 3 la </w:t>
      </w:r>
      <w:proofErr w:type="spellStart"/>
      <w:r w:rsidRPr="00DA2598">
        <w:rPr>
          <w:rFonts w:ascii="Garamond" w:eastAsia="Times New Roman" w:hAnsi="Garamond" w:cs="Times New Roman"/>
          <w:b/>
          <w:bCs/>
          <w:i/>
          <w:sz w:val="24"/>
          <w:szCs w:val="24"/>
          <w:lang w:val="en-US"/>
        </w:rPr>
        <w:t>contractul</w:t>
      </w:r>
      <w:proofErr w:type="spellEnd"/>
      <w:r w:rsidRPr="00DA2598">
        <w:rPr>
          <w:rFonts w:ascii="Garamond" w:eastAsia="Times New Roman" w:hAnsi="Garamond" w:cs="Times New Roman"/>
          <w:b/>
          <w:bCs/>
          <w:i/>
          <w:sz w:val="24"/>
          <w:szCs w:val="24"/>
          <w:lang w:val="en-US"/>
        </w:rPr>
        <w:t xml:space="preserve"> de </w:t>
      </w:r>
      <w:proofErr w:type="spellStart"/>
      <w:r w:rsidRPr="00DA2598">
        <w:rPr>
          <w:rFonts w:ascii="Garamond" w:eastAsia="Times New Roman" w:hAnsi="Garamond" w:cs="Times New Roman"/>
          <w:b/>
          <w:bCs/>
          <w:i/>
          <w:sz w:val="24"/>
          <w:szCs w:val="24"/>
          <w:lang w:val="en-US"/>
        </w:rPr>
        <w:t>furnizare</w:t>
      </w:r>
      <w:proofErr w:type="spellEnd"/>
      <w:r w:rsidRPr="00DA2598">
        <w:rPr>
          <w:rFonts w:ascii="Garamond" w:eastAsia="Times New Roman" w:hAnsi="Garamond" w:cs="Times New Roman"/>
          <w:b/>
          <w:bCs/>
          <w:i/>
          <w:sz w:val="24"/>
          <w:szCs w:val="24"/>
          <w:lang w:val="en-US"/>
        </w:rPr>
        <w:t xml:space="preserve"> </w:t>
      </w:r>
    </w:p>
    <w:p w14:paraId="3B3B96DA" w14:textId="7816EA4E" w:rsidR="00C53CB2" w:rsidRDefault="00C53CB2" w:rsidP="00F82AD3">
      <w:pPr>
        <w:spacing w:after="0" w:line="240" w:lineRule="auto"/>
        <w:jc w:val="both"/>
        <w:rPr>
          <w:rFonts w:ascii="Garamond" w:eastAsia="Times New Roman" w:hAnsi="Garamond" w:cs="Times New Roman"/>
          <w:b/>
          <w:bCs/>
          <w:i/>
          <w:sz w:val="24"/>
          <w:szCs w:val="24"/>
          <w:lang w:val="en-US"/>
        </w:rPr>
      </w:pPr>
    </w:p>
    <w:tbl>
      <w:tblPr>
        <w:tblW w:w="6794" w:type="dxa"/>
        <w:tblLook w:val="04A0" w:firstRow="1" w:lastRow="0" w:firstColumn="1" w:lastColumn="0" w:noHBand="0" w:noVBand="1"/>
      </w:tblPr>
      <w:tblGrid>
        <w:gridCol w:w="575"/>
        <w:gridCol w:w="3175"/>
        <w:gridCol w:w="3044"/>
      </w:tblGrid>
      <w:tr w:rsidR="005E086E" w:rsidRPr="0088643E" w14:paraId="5CBEF436" w14:textId="77777777" w:rsidTr="005E086E">
        <w:trPr>
          <w:trHeight w:val="423"/>
        </w:trPr>
        <w:tc>
          <w:tcPr>
            <w:tcW w:w="575" w:type="dxa"/>
            <w:tcBorders>
              <w:top w:val="single" w:sz="8" w:space="0" w:color="auto"/>
              <w:left w:val="single" w:sz="8" w:space="0" w:color="auto"/>
              <w:bottom w:val="nil"/>
              <w:right w:val="nil"/>
            </w:tcBorders>
            <w:shd w:val="clear" w:color="auto" w:fill="auto"/>
            <w:vAlign w:val="center"/>
            <w:hideMark/>
          </w:tcPr>
          <w:p w14:paraId="2C02B483"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 xml:space="preserve">Nr.  </w:t>
            </w:r>
            <w:proofErr w:type="spellStart"/>
            <w:r w:rsidRPr="0088643E">
              <w:rPr>
                <w:rFonts w:ascii="Garamond" w:eastAsia="Times New Roman" w:hAnsi="Garamond" w:cs="Calibri"/>
                <w:b/>
                <w:bCs/>
                <w:lang w:eastAsia="ro-RO"/>
              </w:rPr>
              <w:t>crt</w:t>
            </w:r>
            <w:proofErr w:type="spellEnd"/>
          </w:p>
        </w:tc>
        <w:tc>
          <w:tcPr>
            <w:tcW w:w="3175" w:type="dxa"/>
            <w:tcBorders>
              <w:top w:val="single" w:sz="8" w:space="0" w:color="auto"/>
              <w:left w:val="single" w:sz="8" w:space="0" w:color="auto"/>
              <w:bottom w:val="nil"/>
              <w:right w:val="single" w:sz="8" w:space="0" w:color="auto"/>
            </w:tcBorders>
            <w:shd w:val="clear" w:color="auto" w:fill="auto"/>
            <w:noWrap/>
            <w:vAlign w:val="center"/>
            <w:hideMark/>
          </w:tcPr>
          <w:p w14:paraId="7ED3D7EF"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Denumire loca</w:t>
            </w:r>
            <w:r w:rsidRPr="0088643E">
              <w:rPr>
                <w:rFonts w:ascii="Cambria" w:eastAsia="Times New Roman" w:hAnsi="Cambria" w:cs="Cambria"/>
                <w:b/>
                <w:bCs/>
                <w:lang w:eastAsia="ro-RO"/>
              </w:rPr>
              <w:t>ț</w:t>
            </w:r>
            <w:r w:rsidRPr="0088643E">
              <w:rPr>
                <w:rFonts w:ascii="Garamond" w:eastAsia="Times New Roman" w:hAnsi="Garamond" w:cs="Calibri"/>
                <w:b/>
                <w:bCs/>
                <w:lang w:eastAsia="ro-RO"/>
              </w:rPr>
              <w:t>ie/ Adres</w:t>
            </w:r>
            <w:r w:rsidRPr="0088643E">
              <w:rPr>
                <w:rFonts w:ascii="Garamond" w:eastAsia="Times New Roman" w:hAnsi="Garamond" w:cs="Garamond"/>
                <w:b/>
                <w:bCs/>
                <w:lang w:eastAsia="ro-RO"/>
              </w:rPr>
              <w:t>ă</w:t>
            </w:r>
            <w:r w:rsidRPr="0088643E">
              <w:rPr>
                <w:rFonts w:ascii="Garamond" w:eastAsia="Times New Roman" w:hAnsi="Garamond" w:cs="Calibri"/>
                <w:b/>
                <w:bCs/>
                <w:lang w:eastAsia="ro-RO"/>
              </w:rPr>
              <w:t xml:space="preserve"> de facturare</w:t>
            </w:r>
          </w:p>
        </w:tc>
        <w:tc>
          <w:tcPr>
            <w:tcW w:w="3044" w:type="dxa"/>
            <w:tcBorders>
              <w:top w:val="single" w:sz="8" w:space="0" w:color="auto"/>
              <w:left w:val="nil"/>
              <w:bottom w:val="nil"/>
              <w:right w:val="single" w:sz="8" w:space="0" w:color="auto"/>
            </w:tcBorders>
            <w:shd w:val="clear" w:color="auto" w:fill="auto"/>
            <w:noWrap/>
            <w:vAlign w:val="center"/>
            <w:hideMark/>
          </w:tcPr>
          <w:p w14:paraId="200FDD91"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Punct de livrare</w:t>
            </w:r>
          </w:p>
        </w:tc>
      </w:tr>
      <w:tr w:rsidR="005E086E" w:rsidRPr="0088643E" w14:paraId="66ECD521" w14:textId="77777777" w:rsidTr="005E086E">
        <w:trPr>
          <w:trHeight w:val="471"/>
        </w:trPr>
        <w:tc>
          <w:tcPr>
            <w:tcW w:w="575"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24ABAC63"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w:t>
            </w:r>
          </w:p>
        </w:tc>
        <w:tc>
          <w:tcPr>
            <w:tcW w:w="3175" w:type="dxa"/>
            <w:tcBorders>
              <w:top w:val="single" w:sz="8" w:space="0" w:color="auto"/>
              <w:left w:val="nil"/>
              <w:bottom w:val="nil"/>
              <w:right w:val="single" w:sz="4" w:space="0" w:color="auto"/>
            </w:tcBorders>
            <w:shd w:val="clear" w:color="000000" w:fill="FFFFFF"/>
            <w:vAlign w:val="center"/>
            <w:hideMark/>
          </w:tcPr>
          <w:p w14:paraId="6901139A" w14:textId="77777777" w:rsidR="005E086E" w:rsidRPr="0088643E" w:rsidRDefault="005E086E" w:rsidP="00151832">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CENTRUL DE ÎNGRIJIRE </w:t>
            </w:r>
            <w:r w:rsidRPr="0088643E">
              <w:rPr>
                <w:rFonts w:ascii="Cambria" w:eastAsia="Times New Roman" w:hAnsi="Cambria" w:cs="Cambria"/>
                <w:color w:val="000000"/>
                <w:lang w:eastAsia="ro-RO"/>
              </w:rPr>
              <w:t>Ș</w:t>
            </w:r>
            <w:r w:rsidRPr="0088643E">
              <w:rPr>
                <w:rFonts w:ascii="Garamond" w:eastAsia="Times New Roman" w:hAnsi="Garamond" w:cs="Calibri"/>
                <w:color w:val="000000"/>
                <w:lang w:eastAsia="ro-RO"/>
              </w:rPr>
              <w:t>I G</w:t>
            </w:r>
            <w:r w:rsidRPr="0088643E">
              <w:rPr>
                <w:rFonts w:ascii="Garamond" w:eastAsia="Times New Roman" w:hAnsi="Garamond" w:cs="Garamond"/>
                <w:color w:val="000000"/>
                <w:lang w:eastAsia="ro-RO"/>
              </w:rPr>
              <w:t>Ă</w:t>
            </w:r>
            <w:r w:rsidRPr="0088643E">
              <w:rPr>
                <w:rFonts w:ascii="Garamond" w:eastAsia="Times New Roman" w:hAnsi="Garamond" w:cs="Calibri"/>
                <w:color w:val="000000"/>
                <w:lang w:eastAsia="ro-RO"/>
              </w:rPr>
              <w:t xml:space="preserve">ZDUIRE </w:t>
            </w:r>
          </w:p>
        </w:tc>
        <w:tc>
          <w:tcPr>
            <w:tcW w:w="3044" w:type="dxa"/>
            <w:tcBorders>
              <w:top w:val="single" w:sz="8" w:space="0" w:color="auto"/>
              <w:left w:val="nil"/>
              <w:bottom w:val="single" w:sz="4" w:space="0" w:color="auto"/>
              <w:right w:val="single" w:sz="4" w:space="0" w:color="auto"/>
            </w:tcBorders>
            <w:shd w:val="clear" w:color="000000" w:fill="FFFFFF"/>
            <w:vAlign w:val="center"/>
            <w:hideMark/>
          </w:tcPr>
          <w:p w14:paraId="6959D947"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Gheorghe </w:t>
            </w:r>
            <w:r w:rsidRPr="0088643E">
              <w:rPr>
                <w:rFonts w:ascii="Cambria" w:eastAsia="Times New Roman" w:hAnsi="Cambria" w:cs="Cambria"/>
                <w:lang w:eastAsia="ro-RO"/>
              </w:rPr>
              <w:t>Ș</w:t>
            </w:r>
            <w:r w:rsidRPr="0088643E">
              <w:rPr>
                <w:rFonts w:ascii="Garamond" w:eastAsia="Times New Roman" w:hAnsi="Garamond" w:cs="Calibri"/>
                <w:lang w:eastAsia="ro-RO"/>
              </w:rPr>
              <w:t>erban nr. 7</w:t>
            </w:r>
          </w:p>
        </w:tc>
      </w:tr>
      <w:tr w:rsidR="005E086E" w:rsidRPr="0088643E" w14:paraId="6425305A"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6B937B2"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w:t>
            </w:r>
          </w:p>
        </w:tc>
        <w:tc>
          <w:tcPr>
            <w:tcW w:w="3175" w:type="dxa"/>
            <w:tcBorders>
              <w:top w:val="single" w:sz="4" w:space="0" w:color="auto"/>
              <w:left w:val="nil"/>
              <w:bottom w:val="single" w:sz="4" w:space="0" w:color="auto"/>
              <w:right w:val="single" w:sz="4" w:space="0" w:color="auto"/>
            </w:tcBorders>
            <w:shd w:val="clear" w:color="000000" w:fill="FFFFFF"/>
            <w:vAlign w:val="center"/>
            <w:hideMark/>
          </w:tcPr>
          <w:p w14:paraId="2A9A5FF0"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CASA DIN TEI</w:t>
            </w:r>
          </w:p>
        </w:tc>
        <w:tc>
          <w:tcPr>
            <w:tcW w:w="3044" w:type="dxa"/>
            <w:tcBorders>
              <w:top w:val="nil"/>
              <w:left w:val="nil"/>
              <w:bottom w:val="single" w:sz="4" w:space="0" w:color="auto"/>
              <w:right w:val="single" w:sz="4" w:space="0" w:color="auto"/>
            </w:tcBorders>
            <w:shd w:val="clear" w:color="000000" w:fill="FFFFFF"/>
            <w:noWrap/>
            <w:vAlign w:val="center"/>
            <w:hideMark/>
          </w:tcPr>
          <w:p w14:paraId="7F5F3D78"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Gheorghe </w:t>
            </w:r>
            <w:r w:rsidRPr="0088643E">
              <w:rPr>
                <w:rFonts w:ascii="Cambria" w:eastAsia="Times New Roman" w:hAnsi="Cambria" w:cs="Cambria"/>
                <w:lang w:eastAsia="ro-RO"/>
              </w:rPr>
              <w:t>Ș</w:t>
            </w:r>
            <w:r w:rsidRPr="0088643E">
              <w:rPr>
                <w:rFonts w:ascii="Garamond" w:eastAsia="Times New Roman" w:hAnsi="Garamond" w:cs="Calibri"/>
                <w:lang w:eastAsia="ro-RO"/>
              </w:rPr>
              <w:t xml:space="preserve">erban nr. 7A </w:t>
            </w:r>
          </w:p>
        </w:tc>
      </w:tr>
      <w:tr w:rsidR="005E086E" w:rsidRPr="0088643E" w14:paraId="649AA454" w14:textId="77777777" w:rsidTr="005E086E">
        <w:trPr>
          <w:trHeight w:val="510"/>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1BCEA94"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w:t>
            </w:r>
          </w:p>
        </w:tc>
        <w:tc>
          <w:tcPr>
            <w:tcW w:w="3175" w:type="dxa"/>
            <w:tcBorders>
              <w:top w:val="nil"/>
              <w:left w:val="nil"/>
              <w:bottom w:val="single" w:sz="4" w:space="0" w:color="auto"/>
              <w:right w:val="single" w:sz="4" w:space="0" w:color="auto"/>
            </w:tcBorders>
            <w:shd w:val="clear" w:color="000000" w:fill="FFFFFF"/>
            <w:vAlign w:val="center"/>
            <w:hideMark/>
          </w:tcPr>
          <w:p w14:paraId="477FE93C"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CENTRUL DE PRIMIRE ÎN REGIM DE URGEN</w:t>
            </w:r>
            <w:r w:rsidRPr="0088643E">
              <w:rPr>
                <w:rFonts w:ascii="Cambria" w:eastAsia="Times New Roman" w:hAnsi="Cambria" w:cs="Cambria"/>
                <w:lang w:eastAsia="ro-RO"/>
              </w:rPr>
              <w:t>Ț</w:t>
            </w:r>
            <w:r w:rsidRPr="0088643E">
              <w:rPr>
                <w:rFonts w:ascii="Garamond" w:eastAsia="Times New Roman" w:hAnsi="Garamond" w:cs="Calibri"/>
                <w:lang w:eastAsia="ro-RO"/>
              </w:rPr>
              <w:t>Ă</w:t>
            </w:r>
          </w:p>
        </w:tc>
        <w:tc>
          <w:tcPr>
            <w:tcW w:w="3044" w:type="dxa"/>
            <w:tcBorders>
              <w:top w:val="nil"/>
              <w:left w:val="nil"/>
              <w:bottom w:val="single" w:sz="4" w:space="0" w:color="auto"/>
              <w:right w:val="single" w:sz="4" w:space="0" w:color="auto"/>
            </w:tcBorders>
            <w:shd w:val="clear" w:color="000000" w:fill="FFFFFF"/>
            <w:noWrap/>
            <w:vAlign w:val="center"/>
            <w:hideMark/>
          </w:tcPr>
          <w:p w14:paraId="112388DB"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Aaron Florian nr.5  </w:t>
            </w:r>
          </w:p>
        </w:tc>
      </w:tr>
      <w:tr w:rsidR="005E086E" w:rsidRPr="0088643E" w14:paraId="06AD3DBD" w14:textId="77777777" w:rsidTr="005E086E">
        <w:trPr>
          <w:trHeight w:val="423"/>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B9F1045"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4</w:t>
            </w:r>
          </w:p>
        </w:tc>
        <w:tc>
          <w:tcPr>
            <w:tcW w:w="3175" w:type="dxa"/>
            <w:tcBorders>
              <w:top w:val="nil"/>
              <w:left w:val="nil"/>
              <w:bottom w:val="single" w:sz="4" w:space="0" w:color="auto"/>
              <w:right w:val="single" w:sz="4" w:space="0" w:color="auto"/>
            </w:tcBorders>
            <w:shd w:val="clear" w:color="000000" w:fill="FFFFFF"/>
            <w:vAlign w:val="center"/>
            <w:hideMark/>
          </w:tcPr>
          <w:p w14:paraId="403FF42B"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PINOCCHIO</w:t>
            </w:r>
          </w:p>
        </w:tc>
        <w:tc>
          <w:tcPr>
            <w:tcW w:w="3044" w:type="dxa"/>
            <w:tcBorders>
              <w:top w:val="nil"/>
              <w:left w:val="nil"/>
              <w:bottom w:val="single" w:sz="4" w:space="0" w:color="auto"/>
              <w:right w:val="single" w:sz="4" w:space="0" w:color="auto"/>
            </w:tcBorders>
            <w:shd w:val="clear" w:color="000000" w:fill="FFFFFF"/>
            <w:vAlign w:val="center"/>
            <w:hideMark/>
          </w:tcPr>
          <w:p w14:paraId="7086EBF0"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Ripiceni 6A, bl.5, parter, Sector 2</w:t>
            </w:r>
          </w:p>
        </w:tc>
      </w:tr>
      <w:tr w:rsidR="005E086E" w:rsidRPr="0088643E" w14:paraId="552CFC1F" w14:textId="77777777" w:rsidTr="005E086E">
        <w:trPr>
          <w:trHeight w:val="809"/>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F263F40"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5</w:t>
            </w:r>
          </w:p>
        </w:tc>
        <w:tc>
          <w:tcPr>
            <w:tcW w:w="3175" w:type="dxa"/>
            <w:tcBorders>
              <w:top w:val="nil"/>
              <w:left w:val="nil"/>
              <w:bottom w:val="single" w:sz="4" w:space="0" w:color="auto"/>
              <w:right w:val="single" w:sz="4" w:space="0" w:color="auto"/>
            </w:tcBorders>
            <w:shd w:val="clear" w:color="000000" w:fill="FFFFFF"/>
            <w:vAlign w:val="center"/>
            <w:hideMark/>
          </w:tcPr>
          <w:p w14:paraId="39553E93"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Căsu</w:t>
            </w:r>
            <w:r w:rsidRPr="0088643E">
              <w:rPr>
                <w:rFonts w:ascii="Cambria" w:eastAsia="Times New Roman" w:hAnsi="Cambria" w:cs="Cambria"/>
                <w:lang w:eastAsia="ro-RO"/>
              </w:rPr>
              <w:t>ț</w:t>
            </w:r>
            <w:r w:rsidRPr="0088643E">
              <w:rPr>
                <w:rFonts w:ascii="Garamond" w:eastAsia="Times New Roman" w:hAnsi="Garamond" w:cs="Calibri"/>
                <w:lang w:eastAsia="ro-RO"/>
              </w:rPr>
              <w:t>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''ALBINU</w:t>
            </w:r>
            <w:r w:rsidRPr="0088643E">
              <w:rPr>
                <w:rFonts w:ascii="Cambria" w:eastAsia="Times New Roman" w:hAnsi="Cambria" w:cs="Cambria"/>
                <w:lang w:eastAsia="ro-RO"/>
              </w:rPr>
              <w:t>Ț</w:t>
            </w:r>
            <w:r w:rsidRPr="0088643E">
              <w:rPr>
                <w:rFonts w:ascii="Garamond" w:eastAsia="Times New Roman" w:hAnsi="Garamond" w:cs="Calibri"/>
                <w:lang w:eastAsia="ro-RO"/>
              </w:rPr>
              <w:t>A''</w:t>
            </w:r>
          </w:p>
        </w:tc>
        <w:tc>
          <w:tcPr>
            <w:tcW w:w="3044" w:type="dxa"/>
            <w:tcBorders>
              <w:top w:val="nil"/>
              <w:left w:val="nil"/>
              <w:bottom w:val="single" w:sz="4" w:space="0" w:color="auto"/>
              <w:right w:val="single" w:sz="4" w:space="0" w:color="auto"/>
            </w:tcBorders>
            <w:shd w:val="clear" w:color="000000" w:fill="FFFFFF"/>
            <w:vAlign w:val="center"/>
            <w:hideMark/>
          </w:tcPr>
          <w:p w14:paraId="164E7123"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Reînvieri nr.1B, Sector 2</w:t>
            </w:r>
          </w:p>
        </w:tc>
      </w:tr>
      <w:tr w:rsidR="005E086E" w:rsidRPr="0088643E" w14:paraId="214FF158" w14:textId="77777777" w:rsidTr="005E086E">
        <w:trPr>
          <w:trHeight w:val="89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9D10A94"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6</w:t>
            </w:r>
          </w:p>
        </w:tc>
        <w:tc>
          <w:tcPr>
            <w:tcW w:w="3175" w:type="dxa"/>
            <w:tcBorders>
              <w:top w:val="nil"/>
              <w:left w:val="nil"/>
              <w:bottom w:val="single" w:sz="4" w:space="0" w:color="auto"/>
              <w:right w:val="single" w:sz="4" w:space="0" w:color="auto"/>
            </w:tcBorders>
            <w:shd w:val="clear" w:color="000000" w:fill="FFFFFF"/>
            <w:vAlign w:val="center"/>
            <w:hideMark/>
          </w:tcPr>
          <w:p w14:paraId="238F9706"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Unitatea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''TEIUL DOAMNEI''</w:t>
            </w:r>
          </w:p>
        </w:tc>
        <w:tc>
          <w:tcPr>
            <w:tcW w:w="3044" w:type="dxa"/>
            <w:tcBorders>
              <w:top w:val="nil"/>
              <w:left w:val="nil"/>
              <w:bottom w:val="single" w:sz="4" w:space="0" w:color="auto"/>
              <w:right w:val="single" w:sz="4" w:space="0" w:color="auto"/>
            </w:tcBorders>
            <w:shd w:val="clear" w:color="000000" w:fill="FFFFFF"/>
            <w:vAlign w:val="center"/>
            <w:hideMark/>
          </w:tcPr>
          <w:p w14:paraId="56A1910D"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Teiul Doamnei nr.19, bl.39, sc.1, et.6, ap.23, Sector 2</w:t>
            </w:r>
          </w:p>
        </w:tc>
      </w:tr>
      <w:tr w:rsidR="005E086E" w:rsidRPr="0088643E" w14:paraId="2463990C" w14:textId="77777777" w:rsidTr="005E086E">
        <w:trPr>
          <w:trHeight w:val="86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2EA7FBC"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7</w:t>
            </w:r>
          </w:p>
        </w:tc>
        <w:tc>
          <w:tcPr>
            <w:tcW w:w="3175" w:type="dxa"/>
            <w:tcBorders>
              <w:top w:val="nil"/>
              <w:left w:val="nil"/>
              <w:bottom w:val="single" w:sz="4" w:space="0" w:color="auto"/>
              <w:right w:val="single" w:sz="4" w:space="0" w:color="auto"/>
            </w:tcBorders>
            <w:shd w:val="clear" w:color="000000" w:fill="FFFFFF"/>
            <w:vAlign w:val="center"/>
            <w:hideMark/>
          </w:tcPr>
          <w:p w14:paraId="4932FCB4"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Unitatea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''DELFINULUI''</w:t>
            </w:r>
          </w:p>
        </w:tc>
        <w:tc>
          <w:tcPr>
            <w:tcW w:w="3044" w:type="dxa"/>
            <w:tcBorders>
              <w:top w:val="nil"/>
              <w:left w:val="nil"/>
              <w:bottom w:val="single" w:sz="4" w:space="0" w:color="auto"/>
              <w:right w:val="single" w:sz="4" w:space="0" w:color="auto"/>
            </w:tcBorders>
            <w:shd w:val="clear" w:color="000000" w:fill="FFFFFF"/>
            <w:vAlign w:val="center"/>
            <w:hideMark/>
          </w:tcPr>
          <w:p w14:paraId="44156214"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Delfinului nr.9, bl.D18,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et.7, ap.44, Sector 2</w:t>
            </w:r>
          </w:p>
        </w:tc>
      </w:tr>
      <w:tr w:rsidR="005E086E" w:rsidRPr="0088643E" w14:paraId="3CE7DD53" w14:textId="77777777" w:rsidTr="005E086E">
        <w:trPr>
          <w:trHeight w:val="66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BF31776"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8</w:t>
            </w:r>
          </w:p>
        </w:tc>
        <w:tc>
          <w:tcPr>
            <w:tcW w:w="3175" w:type="dxa"/>
            <w:tcBorders>
              <w:top w:val="nil"/>
              <w:left w:val="nil"/>
              <w:bottom w:val="single" w:sz="4" w:space="0" w:color="auto"/>
              <w:right w:val="single" w:sz="4" w:space="0" w:color="auto"/>
            </w:tcBorders>
            <w:shd w:val="clear" w:color="000000" w:fill="FFFFFF"/>
            <w:vAlign w:val="center"/>
            <w:hideMark/>
          </w:tcPr>
          <w:p w14:paraId="57D7C2E3" w14:textId="77777777" w:rsidR="005E086E" w:rsidRPr="0088643E" w:rsidRDefault="005E086E" w:rsidP="00151832">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Complexul de Servicii pentru Copilul cu </w:t>
            </w:r>
            <w:proofErr w:type="spellStart"/>
            <w:r w:rsidRPr="0088643E">
              <w:rPr>
                <w:rFonts w:ascii="Garamond" w:eastAsia="Times New Roman" w:hAnsi="Garamond" w:cs="Calibri"/>
                <w:color w:val="000000"/>
                <w:lang w:eastAsia="ro-RO"/>
              </w:rPr>
              <w:t>Dizabilităţi</w:t>
            </w:r>
            <w:proofErr w:type="spellEnd"/>
            <w:r w:rsidRPr="0088643E">
              <w:rPr>
                <w:rFonts w:ascii="Garamond" w:eastAsia="Times New Roman" w:hAnsi="Garamond" w:cs="Calibri"/>
                <w:color w:val="000000"/>
                <w:lang w:eastAsia="ro-RO"/>
              </w:rPr>
              <w:t xml:space="preserve"> Neuropsihice</w:t>
            </w:r>
          </w:p>
        </w:tc>
        <w:tc>
          <w:tcPr>
            <w:tcW w:w="3044" w:type="dxa"/>
            <w:tcBorders>
              <w:top w:val="nil"/>
              <w:left w:val="nil"/>
              <w:bottom w:val="single" w:sz="4" w:space="0" w:color="auto"/>
              <w:right w:val="single" w:sz="4" w:space="0" w:color="auto"/>
            </w:tcBorders>
            <w:shd w:val="clear" w:color="000000" w:fill="FFFFFF"/>
            <w:vAlign w:val="center"/>
            <w:hideMark/>
          </w:tcPr>
          <w:p w14:paraId="0B5C6113" w14:textId="77777777" w:rsidR="005E086E" w:rsidRPr="0088643E" w:rsidRDefault="005E086E" w:rsidP="00151832">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 Aleea </w:t>
            </w:r>
            <w:proofErr w:type="spellStart"/>
            <w:r w:rsidRPr="0088643E">
              <w:rPr>
                <w:rFonts w:ascii="Garamond" w:eastAsia="Times New Roman" w:hAnsi="Garamond" w:cs="Calibri"/>
                <w:color w:val="000000"/>
                <w:lang w:eastAsia="ro-RO"/>
              </w:rPr>
              <w:t>Cislau</w:t>
            </w:r>
            <w:proofErr w:type="spellEnd"/>
            <w:r w:rsidRPr="0088643E">
              <w:rPr>
                <w:rFonts w:ascii="Garamond" w:eastAsia="Times New Roman" w:hAnsi="Garamond" w:cs="Calibri"/>
                <w:color w:val="000000"/>
                <w:lang w:eastAsia="ro-RO"/>
              </w:rPr>
              <w:t xml:space="preserve"> nr.5, bl.3D, sc.1, et.5, ap. 30</w:t>
            </w:r>
          </w:p>
        </w:tc>
      </w:tr>
      <w:tr w:rsidR="005E086E" w:rsidRPr="0088643E" w14:paraId="482F348C"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6228D00"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9</w:t>
            </w:r>
          </w:p>
        </w:tc>
        <w:tc>
          <w:tcPr>
            <w:tcW w:w="3175" w:type="dxa"/>
            <w:tcBorders>
              <w:top w:val="nil"/>
              <w:left w:val="nil"/>
              <w:bottom w:val="single" w:sz="4" w:space="0" w:color="auto"/>
              <w:right w:val="single" w:sz="4" w:space="0" w:color="auto"/>
            </w:tcBorders>
            <w:shd w:val="clear" w:color="000000" w:fill="FFFFFF"/>
            <w:vAlign w:val="center"/>
            <w:hideMark/>
          </w:tcPr>
          <w:p w14:paraId="1687F64B" w14:textId="77777777" w:rsidR="005E086E" w:rsidRPr="0088643E" w:rsidRDefault="005E086E" w:rsidP="00151832">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CARPADN 1</w:t>
            </w:r>
          </w:p>
        </w:tc>
        <w:tc>
          <w:tcPr>
            <w:tcW w:w="3044" w:type="dxa"/>
            <w:tcBorders>
              <w:top w:val="nil"/>
              <w:left w:val="nil"/>
              <w:bottom w:val="single" w:sz="4" w:space="0" w:color="auto"/>
              <w:right w:val="single" w:sz="4" w:space="0" w:color="auto"/>
            </w:tcBorders>
            <w:shd w:val="clear" w:color="000000" w:fill="FFFFFF"/>
            <w:vAlign w:val="center"/>
            <w:hideMark/>
          </w:tcPr>
          <w:p w14:paraId="7900650C" w14:textId="77777777" w:rsidR="005E086E" w:rsidRPr="0088643E" w:rsidRDefault="005E086E" w:rsidP="00151832">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Str. Balotului nr. 42, sector 2</w:t>
            </w:r>
          </w:p>
        </w:tc>
      </w:tr>
      <w:tr w:rsidR="005E086E" w:rsidRPr="0088643E" w14:paraId="3D0104AB"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55FFA9A3"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10</w:t>
            </w:r>
          </w:p>
        </w:tc>
        <w:tc>
          <w:tcPr>
            <w:tcW w:w="3175" w:type="dxa"/>
            <w:tcBorders>
              <w:top w:val="nil"/>
              <w:left w:val="nil"/>
              <w:bottom w:val="single" w:sz="4" w:space="0" w:color="auto"/>
              <w:right w:val="single" w:sz="4" w:space="0" w:color="auto"/>
            </w:tcBorders>
            <w:shd w:val="clear" w:color="000000" w:fill="FFFFFF"/>
            <w:vAlign w:val="center"/>
            <w:hideMark/>
          </w:tcPr>
          <w:p w14:paraId="4C1BB6B1"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CIAPAD LEONIDA</w:t>
            </w:r>
          </w:p>
        </w:tc>
        <w:tc>
          <w:tcPr>
            <w:tcW w:w="3044" w:type="dxa"/>
            <w:tcBorders>
              <w:top w:val="nil"/>
              <w:left w:val="nil"/>
              <w:bottom w:val="single" w:sz="4" w:space="0" w:color="auto"/>
              <w:right w:val="single" w:sz="4" w:space="0" w:color="auto"/>
            </w:tcBorders>
            <w:shd w:val="clear" w:color="000000" w:fill="FFFFFF"/>
            <w:noWrap/>
            <w:vAlign w:val="center"/>
            <w:hideMark/>
          </w:tcPr>
          <w:p w14:paraId="5E3C9464"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Calea 13 Septembrie nr.211, Sector 5</w:t>
            </w:r>
          </w:p>
        </w:tc>
      </w:tr>
      <w:tr w:rsidR="005E086E" w:rsidRPr="0088643E" w14:paraId="2B034086" w14:textId="77777777" w:rsidTr="005E086E">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B1CDE86"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11</w:t>
            </w:r>
          </w:p>
        </w:tc>
        <w:tc>
          <w:tcPr>
            <w:tcW w:w="3175" w:type="dxa"/>
            <w:tcBorders>
              <w:top w:val="nil"/>
              <w:left w:val="nil"/>
              <w:bottom w:val="single" w:sz="4" w:space="0" w:color="auto"/>
              <w:right w:val="single" w:sz="4" w:space="0" w:color="auto"/>
            </w:tcBorders>
            <w:shd w:val="clear" w:color="000000" w:fill="FFFFFF"/>
            <w:vAlign w:val="center"/>
            <w:hideMark/>
          </w:tcPr>
          <w:p w14:paraId="4D91A2AE"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CIOCÂRLIEI - 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nr. 14, Bl. D9, Sc. 1, Ap. 2 </w:t>
            </w:r>
          </w:p>
        </w:tc>
        <w:tc>
          <w:tcPr>
            <w:tcW w:w="3044" w:type="dxa"/>
            <w:tcBorders>
              <w:top w:val="nil"/>
              <w:left w:val="nil"/>
              <w:bottom w:val="single" w:sz="4" w:space="0" w:color="auto"/>
              <w:right w:val="single" w:sz="4" w:space="0" w:color="auto"/>
            </w:tcBorders>
            <w:shd w:val="clear" w:color="000000" w:fill="FFFFFF"/>
            <w:noWrap/>
            <w:vAlign w:val="center"/>
            <w:hideMark/>
          </w:tcPr>
          <w:p w14:paraId="671ACB8B"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nr. 14, Bl. D9, Sc. 1, Ap. 2 </w:t>
            </w:r>
          </w:p>
        </w:tc>
      </w:tr>
      <w:tr w:rsidR="005E086E" w:rsidRPr="0088643E" w14:paraId="45BC0BDC" w14:textId="77777777" w:rsidTr="005E086E">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6CF1305"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12</w:t>
            </w:r>
          </w:p>
        </w:tc>
        <w:tc>
          <w:tcPr>
            <w:tcW w:w="3175" w:type="dxa"/>
            <w:tcBorders>
              <w:top w:val="nil"/>
              <w:left w:val="nil"/>
              <w:bottom w:val="single" w:sz="4" w:space="0" w:color="auto"/>
              <w:right w:val="single" w:sz="4" w:space="0" w:color="auto"/>
            </w:tcBorders>
            <w:shd w:val="clear" w:color="000000" w:fill="FFFFFF"/>
            <w:vAlign w:val="center"/>
            <w:hideMark/>
          </w:tcPr>
          <w:p w14:paraId="41198573"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L.P. RADOVANU - Str. Radovanu nr. 5, Bl. 41, Sc. 3, Ap. 108</w:t>
            </w:r>
          </w:p>
        </w:tc>
        <w:tc>
          <w:tcPr>
            <w:tcW w:w="3044" w:type="dxa"/>
            <w:tcBorders>
              <w:top w:val="nil"/>
              <w:left w:val="nil"/>
              <w:bottom w:val="single" w:sz="4" w:space="0" w:color="auto"/>
              <w:right w:val="single" w:sz="4" w:space="0" w:color="auto"/>
            </w:tcBorders>
            <w:shd w:val="clear" w:color="000000" w:fill="FFFFFF"/>
            <w:noWrap/>
            <w:vAlign w:val="center"/>
            <w:hideMark/>
          </w:tcPr>
          <w:p w14:paraId="0B21766E"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Radovanu nr. 5, Bl. 41, Sc. 3, Ap. 108</w:t>
            </w:r>
          </w:p>
        </w:tc>
      </w:tr>
      <w:tr w:rsidR="005E086E" w:rsidRPr="0088643E" w14:paraId="0D43E125" w14:textId="77777777" w:rsidTr="005E086E">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5A1FC778"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13</w:t>
            </w:r>
          </w:p>
        </w:tc>
        <w:tc>
          <w:tcPr>
            <w:tcW w:w="3175" w:type="dxa"/>
            <w:tcBorders>
              <w:top w:val="nil"/>
              <w:left w:val="nil"/>
              <w:bottom w:val="single" w:sz="4" w:space="0" w:color="auto"/>
              <w:right w:val="single" w:sz="4" w:space="0" w:color="auto"/>
            </w:tcBorders>
            <w:shd w:val="clear" w:color="000000" w:fill="FFFFFF"/>
            <w:vAlign w:val="center"/>
            <w:hideMark/>
          </w:tcPr>
          <w:p w14:paraId="10342A8D"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VASILE STOLNICUL - Str. Stolnicul Vasile nr. 17, Bl. 42, Ap.20 </w:t>
            </w:r>
          </w:p>
        </w:tc>
        <w:tc>
          <w:tcPr>
            <w:tcW w:w="3044" w:type="dxa"/>
            <w:tcBorders>
              <w:top w:val="nil"/>
              <w:left w:val="nil"/>
              <w:bottom w:val="single" w:sz="4" w:space="0" w:color="auto"/>
              <w:right w:val="single" w:sz="4" w:space="0" w:color="auto"/>
            </w:tcBorders>
            <w:shd w:val="clear" w:color="000000" w:fill="FFFFFF"/>
            <w:noWrap/>
            <w:vAlign w:val="center"/>
            <w:hideMark/>
          </w:tcPr>
          <w:p w14:paraId="3C51228A"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Stolnicul Vasile nr. 17, Bl. 42, Ap.20 </w:t>
            </w:r>
          </w:p>
        </w:tc>
      </w:tr>
      <w:tr w:rsidR="005E086E" w:rsidRPr="0088643E" w14:paraId="2CEC3029" w14:textId="77777777" w:rsidTr="005E086E">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0210523"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14</w:t>
            </w:r>
          </w:p>
        </w:tc>
        <w:tc>
          <w:tcPr>
            <w:tcW w:w="3175" w:type="dxa"/>
            <w:tcBorders>
              <w:top w:val="nil"/>
              <w:left w:val="nil"/>
              <w:bottom w:val="single" w:sz="4" w:space="0" w:color="auto"/>
              <w:right w:val="single" w:sz="4" w:space="0" w:color="auto"/>
            </w:tcBorders>
            <w:shd w:val="clear" w:color="000000" w:fill="FFFFFF"/>
            <w:vAlign w:val="center"/>
            <w:hideMark/>
          </w:tcPr>
          <w:p w14:paraId="0DCEC824"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PANTELIMON - </w:t>
            </w:r>
            <w:r w:rsidRPr="0088643E">
              <w:rPr>
                <w:rFonts w:ascii="Cambria" w:eastAsia="Times New Roman" w:hAnsi="Cambria" w:cs="Cambria"/>
                <w:lang w:eastAsia="ro-RO"/>
              </w:rPr>
              <w:t>Ș</w:t>
            </w:r>
            <w:r w:rsidRPr="0088643E">
              <w:rPr>
                <w:rFonts w:ascii="Garamond" w:eastAsia="Times New Roman" w:hAnsi="Garamond" w:cs="Calibri"/>
                <w:lang w:eastAsia="ro-RO"/>
              </w:rPr>
              <w:t>os. Pantelimon nr. 326, bl. D2, sc. 1, ap. 55</w:t>
            </w:r>
          </w:p>
        </w:tc>
        <w:tc>
          <w:tcPr>
            <w:tcW w:w="3044" w:type="dxa"/>
            <w:tcBorders>
              <w:top w:val="nil"/>
              <w:left w:val="nil"/>
              <w:bottom w:val="single" w:sz="4" w:space="0" w:color="auto"/>
              <w:right w:val="single" w:sz="4" w:space="0" w:color="auto"/>
            </w:tcBorders>
            <w:shd w:val="clear" w:color="000000" w:fill="FFFFFF"/>
            <w:noWrap/>
            <w:vAlign w:val="center"/>
            <w:hideMark/>
          </w:tcPr>
          <w:p w14:paraId="50E0B7F0"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 </w:t>
            </w:r>
            <w:r w:rsidRPr="0088643E">
              <w:rPr>
                <w:rFonts w:ascii="Cambria" w:eastAsia="Times New Roman" w:hAnsi="Cambria" w:cs="Cambria"/>
                <w:lang w:eastAsia="ro-RO"/>
              </w:rPr>
              <w:t>Ș</w:t>
            </w:r>
            <w:r w:rsidRPr="0088643E">
              <w:rPr>
                <w:rFonts w:ascii="Garamond" w:eastAsia="Times New Roman" w:hAnsi="Garamond" w:cs="Calibri"/>
                <w:lang w:eastAsia="ro-RO"/>
              </w:rPr>
              <w:t>os. Pantelimon nr. 326, bl. D2, sc.1, ap. 55</w:t>
            </w:r>
          </w:p>
        </w:tc>
      </w:tr>
      <w:tr w:rsidR="005E086E" w:rsidRPr="0088643E" w14:paraId="15EC0522" w14:textId="77777777" w:rsidTr="005E086E">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C006F8E"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15</w:t>
            </w:r>
          </w:p>
        </w:tc>
        <w:tc>
          <w:tcPr>
            <w:tcW w:w="3175" w:type="dxa"/>
            <w:tcBorders>
              <w:top w:val="nil"/>
              <w:left w:val="nil"/>
              <w:bottom w:val="single" w:sz="4" w:space="0" w:color="auto"/>
              <w:right w:val="single" w:sz="4" w:space="0" w:color="auto"/>
            </w:tcBorders>
            <w:shd w:val="clear" w:color="000000" w:fill="FFFFFF"/>
            <w:vAlign w:val="center"/>
            <w:hideMark/>
          </w:tcPr>
          <w:p w14:paraId="37C4928C"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VERGULUI - </w:t>
            </w:r>
            <w:r w:rsidRPr="0088643E">
              <w:rPr>
                <w:rFonts w:ascii="Cambria" w:eastAsia="Times New Roman" w:hAnsi="Cambria" w:cs="Cambria"/>
                <w:lang w:eastAsia="ro-RO"/>
              </w:rPr>
              <w:t>Ș</w:t>
            </w:r>
            <w:r w:rsidRPr="0088643E">
              <w:rPr>
                <w:rFonts w:ascii="Garamond" w:eastAsia="Times New Roman" w:hAnsi="Garamond" w:cs="Calibri"/>
                <w:lang w:eastAsia="ro-RO"/>
              </w:rPr>
              <w:t>os. Vergului nr. 65, Bl. 17, sc. K, ap. 415</w:t>
            </w:r>
          </w:p>
        </w:tc>
        <w:tc>
          <w:tcPr>
            <w:tcW w:w="3044" w:type="dxa"/>
            <w:tcBorders>
              <w:top w:val="nil"/>
              <w:left w:val="nil"/>
              <w:bottom w:val="single" w:sz="4" w:space="0" w:color="auto"/>
              <w:right w:val="single" w:sz="4" w:space="0" w:color="auto"/>
            </w:tcBorders>
            <w:shd w:val="clear" w:color="000000" w:fill="FFFFFF"/>
            <w:noWrap/>
            <w:vAlign w:val="center"/>
            <w:hideMark/>
          </w:tcPr>
          <w:p w14:paraId="0B36D75C"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Cambria" w:eastAsia="Times New Roman" w:hAnsi="Cambria" w:cs="Cambria"/>
                <w:lang w:eastAsia="ro-RO"/>
              </w:rPr>
              <w:t>Ș</w:t>
            </w:r>
            <w:r w:rsidRPr="0088643E">
              <w:rPr>
                <w:rFonts w:ascii="Garamond" w:eastAsia="Times New Roman" w:hAnsi="Garamond" w:cs="Calibri"/>
                <w:lang w:eastAsia="ro-RO"/>
              </w:rPr>
              <w:t>os. Vergului nr. 65, Bl. 17, sc. K, ap. 415</w:t>
            </w:r>
          </w:p>
        </w:tc>
      </w:tr>
      <w:tr w:rsidR="005E086E" w:rsidRPr="0088643E" w14:paraId="7CA97C9F"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A8DB93A"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16</w:t>
            </w:r>
          </w:p>
        </w:tc>
        <w:tc>
          <w:tcPr>
            <w:tcW w:w="3175" w:type="dxa"/>
            <w:tcBorders>
              <w:top w:val="nil"/>
              <w:left w:val="nil"/>
              <w:bottom w:val="single" w:sz="4" w:space="0" w:color="auto"/>
              <w:right w:val="single" w:sz="4" w:space="0" w:color="auto"/>
            </w:tcBorders>
            <w:shd w:val="clear" w:color="000000" w:fill="FFFFFF"/>
            <w:vAlign w:val="center"/>
            <w:hideMark/>
          </w:tcPr>
          <w:p w14:paraId="4A07B1AC"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CENTRUL DE CRIZĂ  -  </w:t>
            </w:r>
            <w:r w:rsidRPr="0088643E">
              <w:rPr>
                <w:rFonts w:ascii="Cambria" w:eastAsia="Times New Roman" w:hAnsi="Cambria" w:cs="Cambria"/>
                <w:lang w:eastAsia="ro-RO"/>
              </w:rPr>
              <w:t>Ș</w:t>
            </w:r>
            <w:r w:rsidRPr="0088643E">
              <w:rPr>
                <w:rFonts w:ascii="Garamond" w:eastAsia="Times New Roman" w:hAnsi="Garamond" w:cs="Calibri"/>
                <w:lang w:eastAsia="ro-RO"/>
              </w:rPr>
              <w:t>os. Vergului nr. 15, Bl. H3A, ap.36</w:t>
            </w:r>
          </w:p>
        </w:tc>
        <w:tc>
          <w:tcPr>
            <w:tcW w:w="3044" w:type="dxa"/>
            <w:tcBorders>
              <w:top w:val="nil"/>
              <w:left w:val="nil"/>
              <w:bottom w:val="single" w:sz="4" w:space="0" w:color="auto"/>
              <w:right w:val="single" w:sz="4" w:space="0" w:color="auto"/>
            </w:tcBorders>
            <w:shd w:val="clear" w:color="000000" w:fill="FFFFFF"/>
            <w:noWrap/>
            <w:vAlign w:val="center"/>
            <w:hideMark/>
          </w:tcPr>
          <w:p w14:paraId="2437F7E4"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Cambria" w:eastAsia="Times New Roman" w:hAnsi="Cambria" w:cs="Cambria"/>
                <w:lang w:eastAsia="ro-RO"/>
              </w:rPr>
              <w:t>Ș</w:t>
            </w:r>
            <w:r w:rsidRPr="0088643E">
              <w:rPr>
                <w:rFonts w:ascii="Garamond" w:eastAsia="Times New Roman" w:hAnsi="Garamond" w:cs="Calibri"/>
                <w:lang w:eastAsia="ro-RO"/>
              </w:rPr>
              <w:t>os. Vergului nr. 15, Bl. H3A, sc.1, ap.36</w:t>
            </w:r>
          </w:p>
        </w:tc>
      </w:tr>
      <w:tr w:rsidR="005E086E" w:rsidRPr="0088643E" w14:paraId="6431D093"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D1EE2D1"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17</w:t>
            </w:r>
          </w:p>
        </w:tc>
        <w:tc>
          <w:tcPr>
            <w:tcW w:w="3175" w:type="dxa"/>
            <w:tcBorders>
              <w:top w:val="nil"/>
              <w:left w:val="nil"/>
              <w:bottom w:val="single" w:sz="4" w:space="0" w:color="auto"/>
              <w:right w:val="single" w:sz="4" w:space="0" w:color="auto"/>
            </w:tcBorders>
            <w:shd w:val="clear" w:color="000000" w:fill="FFFFFF"/>
            <w:vAlign w:val="center"/>
            <w:hideMark/>
          </w:tcPr>
          <w:p w14:paraId="74F0138F"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Tâmpa ap. 4</w:t>
            </w:r>
          </w:p>
        </w:tc>
        <w:tc>
          <w:tcPr>
            <w:tcW w:w="3044" w:type="dxa"/>
            <w:tcBorders>
              <w:top w:val="nil"/>
              <w:left w:val="nil"/>
              <w:bottom w:val="single" w:sz="4" w:space="0" w:color="auto"/>
              <w:right w:val="single" w:sz="4" w:space="0" w:color="auto"/>
            </w:tcBorders>
            <w:shd w:val="clear" w:color="000000" w:fill="FFFFFF"/>
            <w:noWrap/>
            <w:vAlign w:val="center"/>
            <w:hideMark/>
          </w:tcPr>
          <w:p w14:paraId="392B5886" w14:textId="77777777" w:rsidR="005E086E" w:rsidRPr="0088643E" w:rsidRDefault="005E086E"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Tâmpa, nr. 1, bl.B1,  parter, ap. 4, Sector 2</w:t>
            </w:r>
          </w:p>
        </w:tc>
      </w:tr>
      <w:tr w:rsidR="005E086E" w:rsidRPr="0088643E" w14:paraId="6E069824" w14:textId="77777777" w:rsidTr="005E086E">
        <w:trPr>
          <w:trHeight w:val="40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61B767C"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18</w:t>
            </w:r>
          </w:p>
        </w:tc>
        <w:tc>
          <w:tcPr>
            <w:tcW w:w="3175" w:type="dxa"/>
            <w:tcBorders>
              <w:top w:val="nil"/>
              <w:left w:val="nil"/>
              <w:bottom w:val="single" w:sz="4" w:space="0" w:color="auto"/>
              <w:right w:val="single" w:sz="4" w:space="0" w:color="auto"/>
            </w:tcBorders>
            <w:shd w:val="clear" w:color="000000" w:fill="FFFFFF"/>
            <w:vAlign w:val="center"/>
            <w:hideMark/>
          </w:tcPr>
          <w:p w14:paraId="469D6024"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ap. 3</w:t>
            </w:r>
          </w:p>
        </w:tc>
        <w:tc>
          <w:tcPr>
            <w:tcW w:w="3044" w:type="dxa"/>
            <w:tcBorders>
              <w:top w:val="nil"/>
              <w:left w:val="nil"/>
              <w:bottom w:val="single" w:sz="4" w:space="0" w:color="auto"/>
              <w:right w:val="single" w:sz="4" w:space="0" w:color="auto"/>
            </w:tcBorders>
            <w:shd w:val="clear" w:color="000000" w:fill="FFFFFF"/>
            <w:noWrap/>
            <w:vAlign w:val="center"/>
            <w:hideMark/>
          </w:tcPr>
          <w:p w14:paraId="1E7E30E7" w14:textId="77777777" w:rsidR="005E086E" w:rsidRPr="0088643E" w:rsidRDefault="005E086E"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Ciocârliei ,nr. 32, bl. D24, sc. 1, parter, ap. 3, Sector 2</w:t>
            </w:r>
          </w:p>
        </w:tc>
      </w:tr>
      <w:tr w:rsidR="005E086E" w:rsidRPr="0088643E" w14:paraId="3D05593A" w14:textId="77777777" w:rsidTr="005E086E">
        <w:trPr>
          <w:trHeight w:val="40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E079EDB"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19</w:t>
            </w:r>
          </w:p>
        </w:tc>
        <w:tc>
          <w:tcPr>
            <w:tcW w:w="3175" w:type="dxa"/>
            <w:tcBorders>
              <w:top w:val="nil"/>
              <w:left w:val="nil"/>
              <w:bottom w:val="single" w:sz="4" w:space="0" w:color="auto"/>
              <w:right w:val="single" w:sz="4" w:space="0" w:color="auto"/>
            </w:tcBorders>
            <w:shd w:val="clear" w:color="000000" w:fill="FFFFFF"/>
            <w:vAlign w:val="center"/>
            <w:hideMark/>
          </w:tcPr>
          <w:p w14:paraId="5566021C"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Sold. Zambilă Ioni</w:t>
            </w:r>
            <w:r w:rsidRPr="0088643E">
              <w:rPr>
                <w:rFonts w:ascii="Cambria" w:eastAsia="Times New Roman" w:hAnsi="Cambria" w:cs="Cambria"/>
                <w:lang w:eastAsia="ro-RO"/>
              </w:rPr>
              <w:t>ț</w:t>
            </w:r>
            <w:r w:rsidRPr="0088643E">
              <w:rPr>
                <w:rFonts w:ascii="Garamond" w:eastAsia="Times New Roman" w:hAnsi="Garamond" w:cs="Garamond"/>
                <w:lang w:eastAsia="ro-RO"/>
              </w:rPr>
              <w:t>ă</w:t>
            </w:r>
            <w:r w:rsidRPr="0088643E">
              <w:rPr>
                <w:rFonts w:ascii="Garamond" w:eastAsia="Times New Roman" w:hAnsi="Garamond" w:cs="Calibri"/>
                <w:lang w:eastAsia="ro-RO"/>
              </w:rPr>
              <w:t xml:space="preserve"> ap. 30 </w:t>
            </w:r>
          </w:p>
        </w:tc>
        <w:tc>
          <w:tcPr>
            <w:tcW w:w="3044" w:type="dxa"/>
            <w:tcBorders>
              <w:top w:val="nil"/>
              <w:left w:val="nil"/>
              <w:bottom w:val="single" w:sz="4" w:space="0" w:color="auto"/>
              <w:right w:val="single" w:sz="4" w:space="0" w:color="auto"/>
            </w:tcBorders>
            <w:shd w:val="clear" w:color="000000" w:fill="FFFFFF"/>
            <w:noWrap/>
            <w:vAlign w:val="center"/>
            <w:hideMark/>
          </w:tcPr>
          <w:p w14:paraId="456BE21C" w14:textId="77777777" w:rsidR="005E086E" w:rsidRPr="0088643E" w:rsidRDefault="005E086E"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Str.Zambilă</w:t>
            </w:r>
            <w:proofErr w:type="spellEnd"/>
            <w:r w:rsidRPr="0088643E">
              <w:rPr>
                <w:rFonts w:ascii="Garamond" w:eastAsia="Times New Roman" w:hAnsi="Garamond" w:cs="Calibri"/>
                <w:lang w:eastAsia="ro-RO"/>
              </w:rPr>
              <w:t xml:space="preserve"> </w:t>
            </w:r>
            <w:proofErr w:type="spellStart"/>
            <w:r w:rsidRPr="0088643E">
              <w:rPr>
                <w:rFonts w:ascii="Garamond" w:eastAsia="Times New Roman" w:hAnsi="Garamond" w:cs="Calibri"/>
                <w:lang w:eastAsia="ro-RO"/>
              </w:rPr>
              <w:t>Ioniţă</w:t>
            </w:r>
            <w:proofErr w:type="spellEnd"/>
            <w:r w:rsidRPr="0088643E">
              <w:rPr>
                <w:rFonts w:ascii="Garamond" w:eastAsia="Times New Roman" w:hAnsi="Garamond" w:cs="Calibri"/>
                <w:lang w:eastAsia="ro-RO"/>
              </w:rPr>
              <w:t>, nr.2, bl. 7C,  et. 9, ap. 30, Sector 2</w:t>
            </w:r>
          </w:p>
        </w:tc>
      </w:tr>
      <w:tr w:rsidR="005E086E" w:rsidRPr="0088643E" w14:paraId="3E58A6D1"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13CEDB3"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20</w:t>
            </w:r>
          </w:p>
        </w:tc>
        <w:tc>
          <w:tcPr>
            <w:tcW w:w="3175" w:type="dxa"/>
            <w:tcBorders>
              <w:top w:val="nil"/>
              <w:left w:val="nil"/>
              <w:bottom w:val="single" w:sz="4" w:space="0" w:color="auto"/>
              <w:right w:val="single" w:sz="4" w:space="0" w:color="auto"/>
            </w:tcBorders>
            <w:shd w:val="clear" w:color="000000" w:fill="FFFFFF"/>
            <w:vAlign w:val="center"/>
            <w:hideMark/>
          </w:tcPr>
          <w:p w14:paraId="6977A785"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318</w:t>
            </w:r>
          </w:p>
        </w:tc>
        <w:tc>
          <w:tcPr>
            <w:tcW w:w="3044" w:type="dxa"/>
            <w:tcBorders>
              <w:top w:val="nil"/>
              <w:left w:val="nil"/>
              <w:bottom w:val="single" w:sz="4" w:space="0" w:color="auto"/>
              <w:right w:val="single" w:sz="4" w:space="0" w:color="auto"/>
            </w:tcBorders>
            <w:shd w:val="clear" w:color="000000" w:fill="FFFFFF"/>
            <w:noWrap/>
            <w:vAlign w:val="center"/>
            <w:hideMark/>
          </w:tcPr>
          <w:p w14:paraId="2E627BB3" w14:textId="77777777" w:rsidR="005E086E" w:rsidRPr="0088643E" w:rsidRDefault="005E086E"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xml:space="preserve">. Pantelimon nr. 286, bl. 41, sc. 8,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10, ap. 318, Sector 2</w:t>
            </w:r>
          </w:p>
        </w:tc>
      </w:tr>
      <w:tr w:rsidR="005E086E" w:rsidRPr="0088643E" w14:paraId="7287F8EB"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A04727F"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21</w:t>
            </w:r>
          </w:p>
        </w:tc>
        <w:tc>
          <w:tcPr>
            <w:tcW w:w="3175" w:type="dxa"/>
            <w:tcBorders>
              <w:top w:val="nil"/>
              <w:left w:val="nil"/>
              <w:bottom w:val="single" w:sz="4" w:space="0" w:color="auto"/>
              <w:right w:val="single" w:sz="4" w:space="0" w:color="auto"/>
            </w:tcBorders>
            <w:shd w:val="clear" w:color="000000" w:fill="FFFFFF"/>
            <w:vAlign w:val="center"/>
            <w:hideMark/>
          </w:tcPr>
          <w:p w14:paraId="47A9526B"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176</w:t>
            </w:r>
          </w:p>
        </w:tc>
        <w:tc>
          <w:tcPr>
            <w:tcW w:w="3044" w:type="dxa"/>
            <w:tcBorders>
              <w:top w:val="nil"/>
              <w:left w:val="nil"/>
              <w:bottom w:val="single" w:sz="4" w:space="0" w:color="auto"/>
              <w:right w:val="single" w:sz="4" w:space="0" w:color="auto"/>
            </w:tcBorders>
            <w:shd w:val="clear" w:color="000000" w:fill="FFFFFF"/>
            <w:noWrap/>
            <w:vAlign w:val="center"/>
            <w:hideMark/>
          </w:tcPr>
          <w:p w14:paraId="45CBBC5F" w14:textId="77777777" w:rsidR="005E086E" w:rsidRPr="0088643E" w:rsidRDefault="005E086E" w:rsidP="00151832">
            <w:pPr>
              <w:spacing w:after="0" w:line="240" w:lineRule="auto"/>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254, bl. 55, sc. C, et. 10, ap. 176, sector 2</w:t>
            </w:r>
          </w:p>
        </w:tc>
      </w:tr>
      <w:tr w:rsidR="005E086E" w:rsidRPr="0088643E" w14:paraId="3A09FF78"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5654588"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22</w:t>
            </w:r>
          </w:p>
        </w:tc>
        <w:tc>
          <w:tcPr>
            <w:tcW w:w="3175" w:type="dxa"/>
            <w:tcBorders>
              <w:top w:val="nil"/>
              <w:left w:val="nil"/>
              <w:bottom w:val="single" w:sz="4" w:space="0" w:color="auto"/>
              <w:right w:val="single" w:sz="4" w:space="0" w:color="auto"/>
            </w:tcBorders>
            <w:shd w:val="clear" w:color="000000" w:fill="FFFFFF"/>
            <w:vAlign w:val="center"/>
            <w:hideMark/>
          </w:tcPr>
          <w:p w14:paraId="79295D7A"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23</w:t>
            </w:r>
          </w:p>
        </w:tc>
        <w:tc>
          <w:tcPr>
            <w:tcW w:w="3044" w:type="dxa"/>
            <w:tcBorders>
              <w:top w:val="nil"/>
              <w:left w:val="nil"/>
              <w:bottom w:val="single" w:sz="4" w:space="0" w:color="auto"/>
              <w:right w:val="single" w:sz="4" w:space="0" w:color="auto"/>
            </w:tcBorders>
            <w:shd w:val="clear" w:color="000000" w:fill="FFFFFF"/>
            <w:noWrap/>
            <w:vAlign w:val="center"/>
            <w:hideMark/>
          </w:tcPr>
          <w:p w14:paraId="42F400D0" w14:textId="77777777" w:rsidR="005E086E" w:rsidRPr="0088643E" w:rsidRDefault="005E086E"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291, bl. 9, sc. A, et. 6, ap. 23, sector 2</w:t>
            </w:r>
          </w:p>
        </w:tc>
      </w:tr>
      <w:tr w:rsidR="005E086E" w:rsidRPr="0088643E" w14:paraId="7FB655B1"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C9A6600"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lastRenderedPageBreak/>
              <w:t>23</w:t>
            </w:r>
          </w:p>
        </w:tc>
        <w:tc>
          <w:tcPr>
            <w:tcW w:w="3175" w:type="dxa"/>
            <w:tcBorders>
              <w:top w:val="nil"/>
              <w:left w:val="nil"/>
              <w:bottom w:val="single" w:sz="4" w:space="0" w:color="auto"/>
              <w:right w:val="single" w:sz="4" w:space="0" w:color="auto"/>
            </w:tcBorders>
            <w:shd w:val="clear" w:color="000000" w:fill="FFFFFF"/>
            <w:vAlign w:val="center"/>
            <w:hideMark/>
          </w:tcPr>
          <w:p w14:paraId="3A47EBD0"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ap.70</w:t>
            </w:r>
          </w:p>
        </w:tc>
        <w:tc>
          <w:tcPr>
            <w:tcW w:w="3044" w:type="dxa"/>
            <w:tcBorders>
              <w:top w:val="nil"/>
              <w:left w:val="nil"/>
              <w:bottom w:val="single" w:sz="4" w:space="0" w:color="auto"/>
              <w:right w:val="single" w:sz="4" w:space="0" w:color="auto"/>
            </w:tcBorders>
            <w:shd w:val="clear" w:color="000000" w:fill="FFFFFF"/>
            <w:noWrap/>
            <w:vAlign w:val="center"/>
            <w:hideMark/>
          </w:tcPr>
          <w:p w14:paraId="742E4DEC" w14:textId="77777777" w:rsidR="005E086E" w:rsidRPr="0088643E" w:rsidRDefault="005E086E"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291, bl.9, sc. B, et. 8, ap. 70, sector 2</w:t>
            </w:r>
          </w:p>
        </w:tc>
      </w:tr>
      <w:tr w:rsidR="005E086E" w:rsidRPr="0088643E" w14:paraId="0640B425"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1026C87"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24</w:t>
            </w:r>
          </w:p>
        </w:tc>
        <w:tc>
          <w:tcPr>
            <w:tcW w:w="3175" w:type="dxa"/>
            <w:tcBorders>
              <w:top w:val="nil"/>
              <w:left w:val="nil"/>
              <w:bottom w:val="single" w:sz="4" w:space="0" w:color="auto"/>
              <w:right w:val="single" w:sz="4" w:space="0" w:color="auto"/>
            </w:tcBorders>
            <w:shd w:val="clear" w:color="000000" w:fill="FFFFFF"/>
            <w:vAlign w:val="center"/>
            <w:hideMark/>
          </w:tcPr>
          <w:p w14:paraId="250A2906"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Delfinului ap. 36</w:t>
            </w:r>
          </w:p>
        </w:tc>
        <w:tc>
          <w:tcPr>
            <w:tcW w:w="3044" w:type="dxa"/>
            <w:tcBorders>
              <w:top w:val="nil"/>
              <w:left w:val="nil"/>
              <w:bottom w:val="single" w:sz="4" w:space="0" w:color="auto"/>
              <w:right w:val="single" w:sz="4" w:space="0" w:color="auto"/>
            </w:tcBorders>
            <w:shd w:val="clear" w:color="000000" w:fill="FFFFFF"/>
            <w:noWrap/>
            <w:vAlign w:val="center"/>
            <w:hideMark/>
          </w:tcPr>
          <w:p w14:paraId="11D48494"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Delfinului nr. 1, bl. D16, sc.1,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6, ap. 36, sector 2</w:t>
            </w:r>
          </w:p>
        </w:tc>
      </w:tr>
      <w:tr w:rsidR="005E086E" w:rsidRPr="0088643E" w14:paraId="25D799E6"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B4BB4E6"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25</w:t>
            </w:r>
          </w:p>
        </w:tc>
        <w:tc>
          <w:tcPr>
            <w:tcW w:w="3175" w:type="dxa"/>
            <w:tcBorders>
              <w:top w:val="nil"/>
              <w:left w:val="nil"/>
              <w:bottom w:val="single" w:sz="4" w:space="0" w:color="auto"/>
              <w:right w:val="single" w:sz="4" w:space="0" w:color="auto"/>
            </w:tcBorders>
            <w:shd w:val="clear" w:color="000000" w:fill="FFFFFF"/>
            <w:vAlign w:val="center"/>
            <w:hideMark/>
          </w:tcPr>
          <w:p w14:paraId="2267C402"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Colentina ap. 47</w:t>
            </w:r>
          </w:p>
        </w:tc>
        <w:tc>
          <w:tcPr>
            <w:tcW w:w="3044" w:type="dxa"/>
            <w:tcBorders>
              <w:top w:val="nil"/>
              <w:left w:val="nil"/>
              <w:bottom w:val="single" w:sz="4" w:space="0" w:color="auto"/>
              <w:right w:val="single" w:sz="4" w:space="0" w:color="auto"/>
            </w:tcBorders>
            <w:shd w:val="clear" w:color="000000" w:fill="FFFFFF"/>
            <w:noWrap/>
            <w:vAlign w:val="center"/>
            <w:hideMark/>
          </w:tcPr>
          <w:p w14:paraId="01D73C4C" w14:textId="77777777" w:rsidR="005E086E" w:rsidRPr="0088643E" w:rsidRDefault="005E086E"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xml:space="preserve">. Colentina nr. 76, bl. 111, sc. A,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10, ap.47, Sector 2</w:t>
            </w:r>
          </w:p>
        </w:tc>
      </w:tr>
      <w:tr w:rsidR="005E086E" w:rsidRPr="0088643E" w14:paraId="7532BBA5"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5B37CD84"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26</w:t>
            </w:r>
          </w:p>
        </w:tc>
        <w:tc>
          <w:tcPr>
            <w:tcW w:w="3175" w:type="dxa"/>
            <w:tcBorders>
              <w:top w:val="nil"/>
              <w:left w:val="nil"/>
              <w:bottom w:val="single" w:sz="4" w:space="0" w:color="auto"/>
              <w:right w:val="single" w:sz="4" w:space="0" w:color="auto"/>
            </w:tcBorders>
            <w:shd w:val="clear" w:color="000000" w:fill="FFFFFF"/>
            <w:vAlign w:val="center"/>
            <w:hideMark/>
          </w:tcPr>
          <w:p w14:paraId="06D42D4E"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Maior </w:t>
            </w:r>
            <w:proofErr w:type="spellStart"/>
            <w:r w:rsidRPr="0088643E">
              <w:rPr>
                <w:rFonts w:ascii="Garamond" w:eastAsia="Times New Roman" w:hAnsi="Garamond" w:cs="Calibri"/>
                <w:lang w:eastAsia="ro-RO"/>
              </w:rPr>
              <w:t>Bacila</w:t>
            </w:r>
            <w:proofErr w:type="spellEnd"/>
            <w:r w:rsidRPr="0088643E">
              <w:rPr>
                <w:rFonts w:ascii="Garamond" w:eastAsia="Times New Roman" w:hAnsi="Garamond" w:cs="Calibri"/>
                <w:lang w:eastAsia="ro-RO"/>
              </w:rPr>
              <w:t xml:space="preserve">  ap. 16</w:t>
            </w:r>
          </w:p>
        </w:tc>
        <w:tc>
          <w:tcPr>
            <w:tcW w:w="3044" w:type="dxa"/>
            <w:tcBorders>
              <w:top w:val="nil"/>
              <w:left w:val="nil"/>
              <w:bottom w:val="single" w:sz="4" w:space="0" w:color="auto"/>
              <w:right w:val="single" w:sz="4" w:space="0" w:color="auto"/>
            </w:tcBorders>
            <w:shd w:val="clear" w:color="000000" w:fill="FFFFFF"/>
            <w:vAlign w:val="center"/>
            <w:hideMark/>
          </w:tcPr>
          <w:p w14:paraId="14DAAF7A"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Maior Vasile </w:t>
            </w:r>
            <w:proofErr w:type="spellStart"/>
            <w:r w:rsidRPr="0088643E">
              <w:rPr>
                <w:rFonts w:ascii="Garamond" w:eastAsia="Times New Roman" w:hAnsi="Garamond" w:cs="Calibri"/>
                <w:lang w:eastAsia="ro-RO"/>
              </w:rPr>
              <w:t>Băcilă</w:t>
            </w:r>
            <w:proofErr w:type="spellEnd"/>
            <w:r w:rsidRPr="0088643E">
              <w:rPr>
                <w:rFonts w:ascii="Garamond" w:eastAsia="Times New Roman" w:hAnsi="Garamond" w:cs="Calibri"/>
                <w:lang w:eastAsia="ro-RO"/>
              </w:rPr>
              <w:t xml:space="preserve"> nr.27, bl.31A,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xml:space="preserve">, et.3, ap.16, sector 2 </w:t>
            </w:r>
          </w:p>
        </w:tc>
      </w:tr>
      <w:tr w:rsidR="005E086E" w:rsidRPr="0088643E" w14:paraId="1DD83E90"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655A792"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27</w:t>
            </w:r>
          </w:p>
        </w:tc>
        <w:tc>
          <w:tcPr>
            <w:tcW w:w="3175" w:type="dxa"/>
            <w:tcBorders>
              <w:top w:val="nil"/>
              <w:left w:val="nil"/>
              <w:bottom w:val="single" w:sz="4" w:space="0" w:color="auto"/>
              <w:right w:val="single" w:sz="4" w:space="0" w:color="auto"/>
            </w:tcBorders>
            <w:shd w:val="clear" w:color="000000" w:fill="FFFFFF"/>
            <w:vAlign w:val="center"/>
            <w:hideMark/>
          </w:tcPr>
          <w:p w14:paraId="0F0A64FB"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nr.8, ap.51</w:t>
            </w:r>
          </w:p>
        </w:tc>
        <w:tc>
          <w:tcPr>
            <w:tcW w:w="3044" w:type="dxa"/>
            <w:tcBorders>
              <w:top w:val="nil"/>
              <w:left w:val="nil"/>
              <w:bottom w:val="single" w:sz="4" w:space="0" w:color="auto"/>
              <w:right w:val="single" w:sz="4" w:space="0" w:color="auto"/>
            </w:tcBorders>
            <w:shd w:val="clear" w:color="000000" w:fill="FFFFFF"/>
            <w:noWrap/>
            <w:vAlign w:val="center"/>
            <w:hideMark/>
          </w:tcPr>
          <w:p w14:paraId="1CD0BBF7" w14:textId="77777777" w:rsidR="005E086E" w:rsidRPr="0088643E" w:rsidRDefault="005E086E"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Răscoala 1907 nr. 8, bl. 13,sc. 1, et. 8, ap. 51, sector 2</w:t>
            </w:r>
          </w:p>
        </w:tc>
      </w:tr>
      <w:tr w:rsidR="005E086E" w:rsidRPr="0088643E" w14:paraId="2F68E95B"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BE4E9F7"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28</w:t>
            </w:r>
          </w:p>
        </w:tc>
        <w:tc>
          <w:tcPr>
            <w:tcW w:w="3175" w:type="dxa"/>
            <w:tcBorders>
              <w:top w:val="nil"/>
              <w:left w:val="nil"/>
              <w:bottom w:val="single" w:sz="4" w:space="0" w:color="auto"/>
              <w:right w:val="single" w:sz="4" w:space="0" w:color="auto"/>
            </w:tcBorders>
            <w:shd w:val="clear" w:color="000000" w:fill="FFFFFF"/>
            <w:vAlign w:val="center"/>
            <w:hideMark/>
          </w:tcPr>
          <w:p w14:paraId="67F05F6D"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nr.8, ap.189</w:t>
            </w:r>
          </w:p>
        </w:tc>
        <w:tc>
          <w:tcPr>
            <w:tcW w:w="3044" w:type="dxa"/>
            <w:tcBorders>
              <w:top w:val="nil"/>
              <w:left w:val="nil"/>
              <w:bottom w:val="single" w:sz="4" w:space="0" w:color="auto"/>
              <w:right w:val="single" w:sz="4" w:space="0" w:color="auto"/>
            </w:tcBorders>
            <w:shd w:val="clear" w:color="000000" w:fill="FFFFFF"/>
            <w:noWrap/>
            <w:vAlign w:val="center"/>
            <w:hideMark/>
          </w:tcPr>
          <w:p w14:paraId="0B89C95E" w14:textId="77777777" w:rsidR="005E086E" w:rsidRPr="0088643E" w:rsidRDefault="005E086E"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Str.Răscoala</w:t>
            </w:r>
            <w:proofErr w:type="spellEnd"/>
            <w:r w:rsidRPr="0088643E">
              <w:rPr>
                <w:rFonts w:ascii="Garamond" w:eastAsia="Times New Roman" w:hAnsi="Garamond" w:cs="Calibri"/>
                <w:lang w:eastAsia="ro-RO"/>
              </w:rPr>
              <w:t xml:space="preserve"> 1907, nr.11, bl.16, sc.5, et.5, ap.189, Sector 2</w:t>
            </w:r>
          </w:p>
        </w:tc>
      </w:tr>
      <w:tr w:rsidR="005E086E" w:rsidRPr="0088643E" w14:paraId="2B091324"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6CD15D5"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29</w:t>
            </w:r>
          </w:p>
        </w:tc>
        <w:tc>
          <w:tcPr>
            <w:tcW w:w="3175" w:type="dxa"/>
            <w:tcBorders>
              <w:top w:val="nil"/>
              <w:left w:val="nil"/>
              <w:bottom w:val="single" w:sz="4" w:space="0" w:color="auto"/>
              <w:right w:val="single" w:sz="4" w:space="0" w:color="auto"/>
            </w:tcBorders>
            <w:shd w:val="clear" w:color="000000" w:fill="FFFFFF"/>
            <w:vAlign w:val="center"/>
            <w:hideMark/>
          </w:tcPr>
          <w:p w14:paraId="64CB7B0C"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Colentina 81, ap.94</w:t>
            </w:r>
          </w:p>
        </w:tc>
        <w:tc>
          <w:tcPr>
            <w:tcW w:w="3044" w:type="dxa"/>
            <w:tcBorders>
              <w:top w:val="nil"/>
              <w:left w:val="nil"/>
              <w:bottom w:val="single" w:sz="4" w:space="0" w:color="auto"/>
              <w:right w:val="single" w:sz="4" w:space="0" w:color="auto"/>
            </w:tcBorders>
            <w:shd w:val="clear" w:color="000000" w:fill="FFFFFF"/>
            <w:noWrap/>
            <w:vAlign w:val="center"/>
            <w:hideMark/>
          </w:tcPr>
          <w:p w14:paraId="6D3C6010" w14:textId="77777777" w:rsidR="005E086E" w:rsidRPr="0088643E" w:rsidRDefault="005E086E"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Colentina nr.81, bl.84, sc.3, et.9, ap.94, Sector 2</w:t>
            </w:r>
          </w:p>
        </w:tc>
      </w:tr>
      <w:tr w:rsidR="005E086E" w:rsidRPr="0088643E" w14:paraId="7EF51C58"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6300ADF"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30</w:t>
            </w:r>
          </w:p>
        </w:tc>
        <w:tc>
          <w:tcPr>
            <w:tcW w:w="3175" w:type="dxa"/>
            <w:tcBorders>
              <w:top w:val="nil"/>
              <w:left w:val="nil"/>
              <w:bottom w:val="single" w:sz="4" w:space="0" w:color="auto"/>
              <w:right w:val="single" w:sz="4" w:space="0" w:color="auto"/>
            </w:tcBorders>
            <w:shd w:val="clear" w:color="000000" w:fill="FFFFFF"/>
            <w:vAlign w:val="center"/>
            <w:hideMark/>
          </w:tcPr>
          <w:p w14:paraId="4C1DC8BB"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Bd. Lacul Tei  ap.83</w:t>
            </w:r>
          </w:p>
        </w:tc>
        <w:tc>
          <w:tcPr>
            <w:tcW w:w="3044" w:type="dxa"/>
            <w:tcBorders>
              <w:top w:val="nil"/>
              <w:left w:val="nil"/>
              <w:bottom w:val="single" w:sz="4" w:space="0" w:color="auto"/>
              <w:right w:val="single" w:sz="4" w:space="0" w:color="auto"/>
            </w:tcBorders>
            <w:shd w:val="clear" w:color="000000" w:fill="FFFFFF"/>
            <w:noWrap/>
            <w:vAlign w:val="center"/>
            <w:hideMark/>
          </w:tcPr>
          <w:p w14:paraId="2DAA7EDC" w14:textId="77777777" w:rsidR="005E086E" w:rsidRPr="0088643E" w:rsidRDefault="005E086E"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 xml:space="preserve">Bd. Lacul Tei nr. 126-128, bl.17-18, </w:t>
            </w:r>
            <w:proofErr w:type="spellStart"/>
            <w:r w:rsidRPr="0088643E">
              <w:rPr>
                <w:rFonts w:ascii="Garamond" w:eastAsia="Times New Roman" w:hAnsi="Garamond" w:cs="Calibri"/>
                <w:lang w:eastAsia="ro-RO"/>
              </w:rPr>
              <w:t>sc.B</w:t>
            </w:r>
            <w:proofErr w:type="spellEnd"/>
            <w:r w:rsidRPr="0088643E">
              <w:rPr>
                <w:rFonts w:ascii="Garamond" w:eastAsia="Times New Roman" w:hAnsi="Garamond" w:cs="Calibri"/>
                <w:lang w:eastAsia="ro-RO"/>
              </w:rPr>
              <w:t>, et.9, ap.83, Sector 2</w:t>
            </w:r>
          </w:p>
        </w:tc>
      </w:tr>
      <w:tr w:rsidR="005E086E" w:rsidRPr="0088643E" w14:paraId="6CBE983A"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C4D4A58"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31</w:t>
            </w:r>
          </w:p>
        </w:tc>
        <w:tc>
          <w:tcPr>
            <w:tcW w:w="3175" w:type="dxa"/>
            <w:tcBorders>
              <w:top w:val="nil"/>
              <w:left w:val="nil"/>
              <w:bottom w:val="single" w:sz="4" w:space="0" w:color="auto"/>
              <w:right w:val="single" w:sz="4" w:space="0" w:color="auto"/>
            </w:tcBorders>
            <w:shd w:val="clear" w:color="000000" w:fill="FFFFFF"/>
            <w:vAlign w:val="center"/>
            <w:hideMark/>
          </w:tcPr>
          <w:p w14:paraId="5C29C00C"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Grigore Moisil ap.38</w:t>
            </w:r>
          </w:p>
        </w:tc>
        <w:tc>
          <w:tcPr>
            <w:tcW w:w="3044" w:type="dxa"/>
            <w:tcBorders>
              <w:top w:val="nil"/>
              <w:left w:val="nil"/>
              <w:bottom w:val="single" w:sz="4" w:space="0" w:color="auto"/>
              <w:right w:val="single" w:sz="4" w:space="0" w:color="auto"/>
            </w:tcBorders>
            <w:shd w:val="clear" w:color="000000" w:fill="FFFFFF"/>
            <w:noWrap/>
            <w:vAlign w:val="center"/>
            <w:hideMark/>
          </w:tcPr>
          <w:p w14:paraId="48B98166" w14:textId="77777777" w:rsidR="005E086E" w:rsidRPr="0088643E" w:rsidRDefault="005E086E"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 xml:space="preserve">Str. Grigore Moisil nr. 8, bl..9,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et.7, ap.38, Sector 2</w:t>
            </w:r>
          </w:p>
        </w:tc>
      </w:tr>
      <w:tr w:rsidR="005E086E" w:rsidRPr="0088643E" w14:paraId="3EB5CFE1"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6E2CC33"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32</w:t>
            </w:r>
          </w:p>
        </w:tc>
        <w:tc>
          <w:tcPr>
            <w:tcW w:w="3175" w:type="dxa"/>
            <w:tcBorders>
              <w:top w:val="nil"/>
              <w:left w:val="nil"/>
              <w:bottom w:val="single" w:sz="4" w:space="0" w:color="auto"/>
              <w:right w:val="single" w:sz="4" w:space="0" w:color="auto"/>
            </w:tcBorders>
            <w:shd w:val="clear" w:color="000000" w:fill="FFFFFF"/>
            <w:vAlign w:val="center"/>
            <w:hideMark/>
          </w:tcPr>
          <w:p w14:paraId="25C0A65B"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Vasile Stolnicul nr.17, ap.16 </w:t>
            </w:r>
          </w:p>
        </w:tc>
        <w:tc>
          <w:tcPr>
            <w:tcW w:w="3044" w:type="dxa"/>
            <w:tcBorders>
              <w:top w:val="nil"/>
              <w:left w:val="nil"/>
              <w:bottom w:val="single" w:sz="4" w:space="0" w:color="auto"/>
              <w:right w:val="single" w:sz="4" w:space="0" w:color="auto"/>
            </w:tcBorders>
            <w:shd w:val="clear" w:color="000000" w:fill="FFFFFF"/>
            <w:noWrap/>
            <w:vAlign w:val="center"/>
            <w:hideMark/>
          </w:tcPr>
          <w:p w14:paraId="6ABAC520" w14:textId="77777777" w:rsidR="005E086E" w:rsidRPr="0088643E" w:rsidRDefault="005E086E"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w:t>
            </w:r>
            <w:proofErr w:type="spellEnd"/>
            <w:r w:rsidRPr="0088643E">
              <w:rPr>
                <w:rFonts w:ascii="Garamond" w:eastAsia="Times New Roman" w:hAnsi="Garamond" w:cs="Calibri"/>
                <w:lang w:eastAsia="ro-RO"/>
              </w:rPr>
              <w:t xml:space="preserve"> Vasile Stolnicul nr.17,bl.42 ,sc.2, parter, ap.16, sector 2</w:t>
            </w:r>
          </w:p>
        </w:tc>
      </w:tr>
      <w:tr w:rsidR="005E086E" w:rsidRPr="0088643E" w14:paraId="7528C931"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5FF4C27A"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33</w:t>
            </w:r>
          </w:p>
        </w:tc>
        <w:tc>
          <w:tcPr>
            <w:tcW w:w="3175" w:type="dxa"/>
            <w:tcBorders>
              <w:top w:val="nil"/>
              <w:left w:val="nil"/>
              <w:bottom w:val="single" w:sz="4" w:space="0" w:color="auto"/>
              <w:right w:val="single" w:sz="4" w:space="0" w:color="auto"/>
            </w:tcBorders>
            <w:shd w:val="clear" w:color="000000" w:fill="FFFFFF"/>
            <w:vAlign w:val="center"/>
            <w:hideMark/>
          </w:tcPr>
          <w:p w14:paraId="4BD5B70F"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str.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 11, ap.17 </w:t>
            </w:r>
          </w:p>
        </w:tc>
        <w:tc>
          <w:tcPr>
            <w:tcW w:w="3044" w:type="dxa"/>
            <w:tcBorders>
              <w:top w:val="nil"/>
              <w:left w:val="nil"/>
              <w:bottom w:val="single" w:sz="4" w:space="0" w:color="auto"/>
              <w:right w:val="single" w:sz="4" w:space="0" w:color="auto"/>
            </w:tcBorders>
            <w:shd w:val="clear" w:color="000000" w:fill="FFFFFF"/>
            <w:noWrap/>
            <w:vAlign w:val="center"/>
            <w:hideMark/>
          </w:tcPr>
          <w:p w14:paraId="60DC9423" w14:textId="77777777" w:rsidR="005E086E" w:rsidRPr="0088643E" w:rsidRDefault="005E086E"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Str.Răscoala</w:t>
            </w:r>
            <w:proofErr w:type="spellEnd"/>
            <w:r w:rsidRPr="0088643E">
              <w:rPr>
                <w:rFonts w:ascii="Garamond" w:eastAsia="Times New Roman" w:hAnsi="Garamond" w:cs="Calibri"/>
                <w:lang w:eastAsia="ro-RO"/>
              </w:rPr>
              <w:t xml:space="preserve"> 1907 nr 11, bl.16, sc.1 et.4, ap17 sector 2</w:t>
            </w:r>
          </w:p>
        </w:tc>
      </w:tr>
      <w:tr w:rsidR="005E086E" w:rsidRPr="0088643E" w14:paraId="4D447409" w14:textId="77777777" w:rsidTr="005E086E">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8BB50A4"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34</w:t>
            </w:r>
          </w:p>
        </w:tc>
        <w:tc>
          <w:tcPr>
            <w:tcW w:w="3175" w:type="dxa"/>
            <w:tcBorders>
              <w:top w:val="nil"/>
              <w:left w:val="nil"/>
              <w:bottom w:val="single" w:sz="4" w:space="0" w:color="auto"/>
              <w:right w:val="single" w:sz="4" w:space="0" w:color="auto"/>
            </w:tcBorders>
            <w:shd w:val="clear" w:color="000000" w:fill="FFFFFF"/>
            <w:vAlign w:val="center"/>
            <w:hideMark/>
          </w:tcPr>
          <w:p w14:paraId="05117687"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Aleea </w:t>
            </w:r>
            <w:proofErr w:type="spellStart"/>
            <w:r w:rsidRPr="0088643E">
              <w:rPr>
                <w:rFonts w:ascii="Garamond" w:eastAsia="Times New Roman" w:hAnsi="Garamond" w:cs="Calibri"/>
                <w:lang w:eastAsia="ro-RO"/>
              </w:rPr>
              <w:t>Cislau</w:t>
            </w:r>
            <w:proofErr w:type="spellEnd"/>
            <w:r w:rsidRPr="0088643E">
              <w:rPr>
                <w:rFonts w:ascii="Garamond" w:eastAsia="Times New Roman" w:hAnsi="Garamond" w:cs="Calibri"/>
                <w:lang w:eastAsia="ro-RO"/>
              </w:rPr>
              <w:t xml:space="preserve"> ap. 30</w:t>
            </w:r>
          </w:p>
        </w:tc>
        <w:tc>
          <w:tcPr>
            <w:tcW w:w="3044" w:type="dxa"/>
            <w:tcBorders>
              <w:top w:val="nil"/>
              <w:left w:val="nil"/>
              <w:bottom w:val="single" w:sz="4" w:space="0" w:color="auto"/>
              <w:right w:val="single" w:sz="4" w:space="0" w:color="auto"/>
            </w:tcBorders>
            <w:shd w:val="clear" w:color="000000" w:fill="FFFFFF"/>
            <w:noWrap/>
            <w:vAlign w:val="center"/>
            <w:hideMark/>
          </w:tcPr>
          <w:p w14:paraId="09FCCF72" w14:textId="77777777" w:rsidR="005E086E" w:rsidRPr="0088643E" w:rsidRDefault="005E086E"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Aleea Cislău nr 5, bl.3D, et 5, sc 1. ap. 30, sector 2</w:t>
            </w:r>
          </w:p>
        </w:tc>
      </w:tr>
      <w:tr w:rsidR="005E086E" w:rsidRPr="0088643E" w14:paraId="2DAD5752" w14:textId="77777777" w:rsidTr="005E086E">
        <w:trPr>
          <w:trHeight w:val="385"/>
        </w:trPr>
        <w:tc>
          <w:tcPr>
            <w:tcW w:w="575" w:type="dxa"/>
            <w:tcBorders>
              <w:top w:val="nil"/>
              <w:left w:val="single" w:sz="8" w:space="0" w:color="auto"/>
              <w:bottom w:val="single" w:sz="8" w:space="0" w:color="auto"/>
              <w:right w:val="single" w:sz="8" w:space="0" w:color="auto"/>
            </w:tcBorders>
            <w:shd w:val="clear" w:color="000000" w:fill="FFFFFF"/>
            <w:vAlign w:val="center"/>
            <w:hideMark/>
          </w:tcPr>
          <w:p w14:paraId="56245A1B" w14:textId="77777777" w:rsidR="005E086E" w:rsidRPr="0088643E" w:rsidRDefault="005E086E"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35</w:t>
            </w:r>
          </w:p>
        </w:tc>
        <w:tc>
          <w:tcPr>
            <w:tcW w:w="3175" w:type="dxa"/>
            <w:tcBorders>
              <w:top w:val="nil"/>
              <w:left w:val="nil"/>
              <w:bottom w:val="single" w:sz="8" w:space="0" w:color="auto"/>
              <w:right w:val="single" w:sz="4" w:space="0" w:color="auto"/>
            </w:tcBorders>
            <w:shd w:val="clear" w:color="000000" w:fill="FFFFFF"/>
            <w:vAlign w:val="center"/>
            <w:hideMark/>
          </w:tcPr>
          <w:p w14:paraId="4BA199AC" w14:textId="77777777" w:rsidR="005E086E" w:rsidRPr="0088643E" w:rsidRDefault="005E086E"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Grigore Moisil ap.93</w:t>
            </w:r>
          </w:p>
        </w:tc>
        <w:tc>
          <w:tcPr>
            <w:tcW w:w="3044" w:type="dxa"/>
            <w:tcBorders>
              <w:top w:val="nil"/>
              <w:left w:val="nil"/>
              <w:bottom w:val="single" w:sz="8" w:space="0" w:color="auto"/>
              <w:right w:val="single" w:sz="4" w:space="0" w:color="auto"/>
            </w:tcBorders>
            <w:shd w:val="clear" w:color="000000" w:fill="FFFFFF"/>
            <w:noWrap/>
            <w:vAlign w:val="center"/>
            <w:hideMark/>
          </w:tcPr>
          <w:p w14:paraId="1191297D" w14:textId="77777777" w:rsidR="005E086E" w:rsidRPr="0088643E" w:rsidRDefault="005E086E"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Grigore Moisil nr 8,bl. 9,sc B, et 7. Ap 93, sector 2</w:t>
            </w:r>
          </w:p>
        </w:tc>
      </w:tr>
    </w:tbl>
    <w:p w14:paraId="2227AC9F" w14:textId="77777777" w:rsidR="00C53CB2" w:rsidRPr="00DA2598" w:rsidRDefault="00C53CB2" w:rsidP="00F82AD3">
      <w:pPr>
        <w:spacing w:after="0" w:line="240" w:lineRule="auto"/>
        <w:jc w:val="both"/>
        <w:rPr>
          <w:rFonts w:ascii="Garamond" w:eastAsia="Times New Roman" w:hAnsi="Garamond" w:cs="Times New Roman"/>
          <w:b/>
          <w:bCs/>
          <w:i/>
          <w:sz w:val="24"/>
          <w:szCs w:val="24"/>
          <w:lang w:val="en-US"/>
        </w:rPr>
      </w:pPr>
    </w:p>
    <w:p w14:paraId="1EDE697E" w14:textId="77777777" w:rsidR="00D7623F" w:rsidRPr="00D7623F" w:rsidRDefault="00D7623F" w:rsidP="00D7623F">
      <w:pPr>
        <w:tabs>
          <w:tab w:val="left" w:pos="3261"/>
        </w:tabs>
        <w:spacing w:after="0" w:line="240" w:lineRule="auto"/>
        <w:ind w:left="426"/>
        <w:jc w:val="both"/>
        <w:rPr>
          <w:rFonts w:ascii="Garamond" w:eastAsia="Times New Roman" w:hAnsi="Garamond" w:cs="Times New Roman"/>
          <w:b/>
          <w:bCs/>
          <w:noProof/>
        </w:rPr>
      </w:pPr>
      <w:r w:rsidRPr="00D7623F">
        <w:rPr>
          <w:rFonts w:ascii="Garamond" w:eastAsia="Times New Roman" w:hAnsi="Garamond" w:cs="Times New Roman"/>
          <w:b/>
          <w:bCs/>
          <w:noProof/>
        </w:rPr>
        <w:t>Achizitor</w:t>
      </w:r>
      <w:r w:rsidRPr="00D7623F">
        <w:rPr>
          <w:rFonts w:ascii="Garamond" w:eastAsia="Times New Roman" w:hAnsi="Garamond" w:cs="Times New Roman"/>
          <w:b/>
          <w:bCs/>
          <w:noProof/>
        </w:rPr>
        <w:tab/>
        <w:t xml:space="preserve"> </w:t>
      </w:r>
      <w:r w:rsidRPr="00D7623F">
        <w:rPr>
          <w:rFonts w:ascii="Garamond" w:eastAsia="Times New Roman" w:hAnsi="Garamond" w:cs="Times New Roman"/>
          <w:b/>
          <w:bCs/>
          <w:noProof/>
        </w:rPr>
        <w:tab/>
        <w:t xml:space="preserve">   </w:t>
      </w:r>
      <w:r w:rsidRPr="00D7623F">
        <w:rPr>
          <w:rFonts w:ascii="Garamond" w:eastAsia="Times New Roman" w:hAnsi="Garamond" w:cs="Times New Roman"/>
          <w:b/>
          <w:bCs/>
          <w:noProof/>
        </w:rPr>
        <w:tab/>
      </w:r>
      <w:r w:rsidRPr="00D7623F">
        <w:rPr>
          <w:rFonts w:ascii="Garamond" w:eastAsia="Times New Roman" w:hAnsi="Garamond" w:cs="Times New Roman"/>
          <w:b/>
          <w:bCs/>
          <w:noProof/>
        </w:rPr>
        <w:tab/>
        <w:t xml:space="preserve">          </w:t>
      </w:r>
      <w:r w:rsidRPr="00D7623F">
        <w:rPr>
          <w:rFonts w:ascii="Garamond" w:eastAsia="Times New Roman" w:hAnsi="Garamond" w:cs="Times New Roman"/>
          <w:b/>
          <w:bCs/>
          <w:noProof/>
        </w:rPr>
        <w:tab/>
        <w:t xml:space="preserve">                </w:t>
      </w:r>
      <w:r w:rsidRPr="00D7623F">
        <w:rPr>
          <w:rFonts w:ascii="Garamond" w:eastAsia="Times New Roman" w:hAnsi="Garamond" w:cs="Times New Roman"/>
          <w:b/>
          <w:bCs/>
          <w:noProof/>
        </w:rPr>
        <w:tab/>
        <w:t xml:space="preserve">     Furnizor</w:t>
      </w:r>
    </w:p>
    <w:p w14:paraId="5581C0C4" w14:textId="21273F02" w:rsidR="00D7623F" w:rsidRPr="00D7623F" w:rsidRDefault="00D7623F" w:rsidP="00D7623F">
      <w:pPr>
        <w:spacing w:after="0" w:line="240" w:lineRule="auto"/>
        <w:ind w:left="426"/>
        <w:jc w:val="both"/>
        <w:rPr>
          <w:rFonts w:ascii="Garamond" w:eastAsia="Times New Roman" w:hAnsi="Garamond" w:cs="Times New Roman"/>
        </w:rPr>
      </w:pPr>
      <w:r w:rsidRPr="00D7623F">
        <w:rPr>
          <w:rFonts w:ascii="Garamond" w:eastAsia="Times New Roman" w:hAnsi="Garamond" w:cs="Times New Roman"/>
        </w:rPr>
        <w:t>DGASPC SECTOR 2</w:t>
      </w:r>
      <w:r w:rsidRPr="00D7623F">
        <w:rPr>
          <w:rFonts w:ascii="Garamond" w:eastAsia="Times New Roman" w:hAnsi="Garamond" w:cs="Times New Roman"/>
        </w:rPr>
        <w:tab/>
        <w:t xml:space="preserve">  </w:t>
      </w:r>
      <w:r w:rsidRPr="00D7623F">
        <w:rPr>
          <w:rFonts w:ascii="Garamond" w:eastAsia="Times New Roman" w:hAnsi="Garamond" w:cs="Times New Roman"/>
        </w:rPr>
        <w:tab/>
      </w:r>
      <w:r w:rsidRPr="00D7623F">
        <w:rPr>
          <w:rFonts w:ascii="Garamond" w:eastAsia="Times New Roman" w:hAnsi="Garamond" w:cs="Times New Roman"/>
        </w:rPr>
        <w:tab/>
      </w:r>
      <w:r w:rsidRPr="00D7623F">
        <w:rPr>
          <w:rFonts w:ascii="Garamond" w:eastAsia="Times New Roman" w:hAnsi="Garamond" w:cs="Times New Roman"/>
        </w:rPr>
        <w:tab/>
        <w:t xml:space="preserve">         S.C. OLYMEL FLAMINGO FOOD S.R.L</w:t>
      </w:r>
    </w:p>
    <w:p w14:paraId="40AB5070" w14:textId="77777777" w:rsidR="003D4884" w:rsidRDefault="003D4884" w:rsidP="00D7623F">
      <w:pPr>
        <w:spacing w:after="0" w:line="240" w:lineRule="auto"/>
        <w:ind w:left="426" w:right="-68"/>
        <w:jc w:val="both"/>
        <w:rPr>
          <w:rFonts w:ascii="Garamond" w:hAnsi="Garamond"/>
        </w:rPr>
      </w:pPr>
    </w:p>
    <w:p w14:paraId="6249C005" w14:textId="77777777" w:rsidR="005E086E" w:rsidRDefault="005E086E" w:rsidP="00D7623F">
      <w:pPr>
        <w:spacing w:after="0" w:line="240" w:lineRule="auto"/>
        <w:ind w:left="426" w:right="-68"/>
        <w:jc w:val="both"/>
        <w:rPr>
          <w:rFonts w:ascii="Garamond" w:hAnsi="Garamond"/>
        </w:rPr>
      </w:pPr>
    </w:p>
    <w:p w14:paraId="55F52B5A" w14:textId="77777777" w:rsidR="005E086E" w:rsidRDefault="005E086E" w:rsidP="00D7623F">
      <w:pPr>
        <w:spacing w:after="0" w:line="240" w:lineRule="auto"/>
        <w:ind w:left="426" w:right="-68"/>
        <w:jc w:val="both"/>
        <w:rPr>
          <w:rFonts w:ascii="Garamond" w:hAnsi="Garamond"/>
        </w:rPr>
      </w:pPr>
    </w:p>
    <w:p w14:paraId="726BFB24" w14:textId="77777777" w:rsidR="005E086E" w:rsidRDefault="005E086E" w:rsidP="00D7623F">
      <w:pPr>
        <w:spacing w:after="0" w:line="240" w:lineRule="auto"/>
        <w:ind w:left="426" w:right="-68"/>
        <w:jc w:val="both"/>
        <w:rPr>
          <w:rFonts w:ascii="Garamond" w:hAnsi="Garamond"/>
        </w:rPr>
      </w:pPr>
    </w:p>
    <w:p w14:paraId="7FCFE06B" w14:textId="77777777" w:rsidR="005E086E" w:rsidRDefault="005E086E" w:rsidP="00D7623F">
      <w:pPr>
        <w:spacing w:after="0" w:line="240" w:lineRule="auto"/>
        <w:ind w:left="426" w:right="-68"/>
        <w:jc w:val="both"/>
        <w:rPr>
          <w:rFonts w:ascii="Garamond" w:hAnsi="Garamond"/>
        </w:rPr>
      </w:pPr>
    </w:p>
    <w:p w14:paraId="343B8A3D" w14:textId="77777777" w:rsidR="005E086E" w:rsidRDefault="005E086E" w:rsidP="00D7623F">
      <w:pPr>
        <w:spacing w:after="0" w:line="240" w:lineRule="auto"/>
        <w:ind w:left="426" w:right="-68"/>
        <w:jc w:val="both"/>
        <w:rPr>
          <w:rFonts w:ascii="Garamond" w:hAnsi="Garamond"/>
        </w:rPr>
      </w:pPr>
    </w:p>
    <w:p w14:paraId="1FC4BB30" w14:textId="77777777" w:rsidR="005E086E" w:rsidRDefault="005E086E" w:rsidP="00D7623F">
      <w:pPr>
        <w:spacing w:after="0" w:line="240" w:lineRule="auto"/>
        <w:ind w:left="426" w:right="-68"/>
        <w:jc w:val="both"/>
        <w:rPr>
          <w:rFonts w:ascii="Garamond" w:hAnsi="Garamond"/>
        </w:rPr>
      </w:pPr>
    </w:p>
    <w:p w14:paraId="1C7F2A63" w14:textId="77777777" w:rsidR="005E086E" w:rsidRDefault="005E086E" w:rsidP="00D7623F">
      <w:pPr>
        <w:spacing w:after="0" w:line="240" w:lineRule="auto"/>
        <w:ind w:left="426" w:right="-68"/>
        <w:jc w:val="both"/>
        <w:rPr>
          <w:rFonts w:ascii="Garamond" w:hAnsi="Garamond"/>
        </w:rPr>
      </w:pPr>
    </w:p>
    <w:p w14:paraId="2243003E" w14:textId="77777777" w:rsidR="005E086E" w:rsidRDefault="005E086E" w:rsidP="00D7623F">
      <w:pPr>
        <w:spacing w:after="0" w:line="240" w:lineRule="auto"/>
        <w:ind w:left="426" w:right="-68"/>
        <w:jc w:val="both"/>
        <w:rPr>
          <w:rFonts w:ascii="Garamond" w:hAnsi="Garamond"/>
        </w:rPr>
      </w:pPr>
    </w:p>
    <w:p w14:paraId="15C03C00" w14:textId="77777777" w:rsidR="005E086E" w:rsidRDefault="005E086E" w:rsidP="00D7623F">
      <w:pPr>
        <w:spacing w:after="0" w:line="240" w:lineRule="auto"/>
        <w:ind w:left="426" w:right="-68"/>
        <w:jc w:val="both"/>
        <w:rPr>
          <w:rFonts w:ascii="Garamond" w:hAnsi="Garamond"/>
        </w:rPr>
      </w:pPr>
    </w:p>
    <w:p w14:paraId="15893CFF" w14:textId="77777777" w:rsidR="005E086E" w:rsidRDefault="005E086E" w:rsidP="00D7623F">
      <w:pPr>
        <w:spacing w:after="0" w:line="240" w:lineRule="auto"/>
        <w:ind w:left="426" w:right="-68"/>
        <w:jc w:val="both"/>
        <w:rPr>
          <w:rFonts w:ascii="Garamond" w:hAnsi="Garamond"/>
        </w:rPr>
      </w:pPr>
    </w:p>
    <w:p w14:paraId="094708FD" w14:textId="77777777" w:rsidR="005E086E" w:rsidRDefault="005E086E" w:rsidP="00D7623F">
      <w:pPr>
        <w:spacing w:after="0" w:line="240" w:lineRule="auto"/>
        <w:ind w:left="426" w:right="-68"/>
        <w:jc w:val="both"/>
        <w:rPr>
          <w:rFonts w:ascii="Garamond" w:hAnsi="Garamond"/>
        </w:rPr>
      </w:pPr>
    </w:p>
    <w:p w14:paraId="2F5D90F4" w14:textId="77777777" w:rsidR="005E086E" w:rsidRDefault="005E086E" w:rsidP="00D7623F">
      <w:pPr>
        <w:spacing w:after="0" w:line="240" w:lineRule="auto"/>
        <w:ind w:left="426" w:right="-68"/>
        <w:jc w:val="both"/>
        <w:rPr>
          <w:rFonts w:ascii="Garamond" w:hAnsi="Garamond"/>
        </w:rPr>
      </w:pPr>
    </w:p>
    <w:p w14:paraId="00E3486B" w14:textId="77777777" w:rsidR="005E086E" w:rsidRDefault="005E086E" w:rsidP="00D7623F">
      <w:pPr>
        <w:spacing w:after="0" w:line="240" w:lineRule="auto"/>
        <w:ind w:left="426" w:right="-68"/>
        <w:jc w:val="both"/>
        <w:rPr>
          <w:rFonts w:ascii="Garamond" w:hAnsi="Garamond"/>
        </w:rPr>
      </w:pPr>
    </w:p>
    <w:p w14:paraId="6E6D033F" w14:textId="77777777" w:rsidR="005E086E" w:rsidRDefault="005E086E" w:rsidP="00D7623F">
      <w:pPr>
        <w:spacing w:after="0" w:line="240" w:lineRule="auto"/>
        <w:ind w:left="426" w:right="-68"/>
        <w:jc w:val="both"/>
        <w:rPr>
          <w:rFonts w:ascii="Garamond" w:hAnsi="Garamond"/>
        </w:rPr>
      </w:pPr>
    </w:p>
    <w:p w14:paraId="2ECAEA3F" w14:textId="77777777" w:rsidR="005E086E" w:rsidRDefault="005E086E" w:rsidP="00D7623F">
      <w:pPr>
        <w:spacing w:after="0" w:line="240" w:lineRule="auto"/>
        <w:ind w:left="426" w:right="-68"/>
        <w:jc w:val="both"/>
        <w:rPr>
          <w:rFonts w:ascii="Garamond" w:hAnsi="Garamond"/>
        </w:rPr>
      </w:pPr>
    </w:p>
    <w:p w14:paraId="60C4CA99" w14:textId="77777777" w:rsidR="005E086E" w:rsidRDefault="005E086E" w:rsidP="00D7623F">
      <w:pPr>
        <w:spacing w:after="0" w:line="240" w:lineRule="auto"/>
        <w:ind w:left="426" w:right="-68"/>
        <w:jc w:val="both"/>
        <w:rPr>
          <w:rFonts w:ascii="Garamond" w:hAnsi="Garamond"/>
        </w:rPr>
      </w:pPr>
    </w:p>
    <w:p w14:paraId="426FED35" w14:textId="77777777" w:rsidR="005E086E" w:rsidRDefault="005E086E" w:rsidP="00D7623F">
      <w:pPr>
        <w:spacing w:after="0" w:line="240" w:lineRule="auto"/>
        <w:ind w:left="426" w:right="-68"/>
        <w:jc w:val="both"/>
        <w:rPr>
          <w:rFonts w:ascii="Garamond" w:hAnsi="Garamond"/>
        </w:rPr>
      </w:pPr>
    </w:p>
    <w:p w14:paraId="23922150" w14:textId="77777777" w:rsidR="005E086E" w:rsidRDefault="005E086E" w:rsidP="00D7623F">
      <w:pPr>
        <w:spacing w:after="0" w:line="240" w:lineRule="auto"/>
        <w:ind w:left="426" w:right="-68"/>
        <w:jc w:val="both"/>
        <w:rPr>
          <w:rFonts w:ascii="Garamond" w:hAnsi="Garamond"/>
        </w:rPr>
      </w:pPr>
    </w:p>
    <w:p w14:paraId="0C46D953" w14:textId="77777777" w:rsidR="005E086E" w:rsidRDefault="005E086E" w:rsidP="00D7623F">
      <w:pPr>
        <w:spacing w:after="0" w:line="240" w:lineRule="auto"/>
        <w:ind w:left="426" w:right="-68"/>
        <w:jc w:val="both"/>
        <w:rPr>
          <w:rFonts w:ascii="Garamond" w:hAnsi="Garamond"/>
        </w:rPr>
      </w:pPr>
    </w:p>
    <w:p w14:paraId="4886191E" w14:textId="77777777" w:rsidR="003D4884" w:rsidRDefault="003D4884" w:rsidP="00D7623F">
      <w:pPr>
        <w:spacing w:after="0" w:line="240" w:lineRule="auto"/>
        <w:ind w:left="426" w:right="-68"/>
        <w:jc w:val="both"/>
        <w:rPr>
          <w:rFonts w:ascii="Garamond" w:hAnsi="Garamond"/>
        </w:rPr>
      </w:pPr>
    </w:p>
    <w:p w14:paraId="19C0DA4E" w14:textId="77777777" w:rsidR="003D4884" w:rsidRDefault="003D4884" w:rsidP="00D7623F">
      <w:pPr>
        <w:spacing w:after="0" w:line="240" w:lineRule="auto"/>
        <w:ind w:left="426" w:right="-68"/>
        <w:jc w:val="both"/>
        <w:rPr>
          <w:rFonts w:ascii="Garamond" w:hAnsi="Garamond"/>
        </w:rPr>
      </w:pPr>
    </w:p>
    <w:p w14:paraId="5161DADF" w14:textId="77777777" w:rsidR="003D4884" w:rsidRDefault="003D4884" w:rsidP="00D7623F">
      <w:pPr>
        <w:spacing w:after="0" w:line="240" w:lineRule="auto"/>
        <w:ind w:left="426" w:right="-68"/>
        <w:jc w:val="both"/>
        <w:rPr>
          <w:rFonts w:ascii="Garamond" w:hAnsi="Garamond"/>
        </w:rPr>
      </w:pPr>
    </w:p>
    <w:p w14:paraId="23F9CDF0" w14:textId="77777777" w:rsidR="003D4884" w:rsidRDefault="003D4884" w:rsidP="00D7623F">
      <w:pPr>
        <w:spacing w:after="0" w:line="240" w:lineRule="auto"/>
        <w:ind w:left="426" w:right="-68"/>
        <w:jc w:val="both"/>
        <w:rPr>
          <w:rFonts w:ascii="Garamond" w:hAnsi="Garamond"/>
        </w:rPr>
      </w:pPr>
    </w:p>
    <w:p w14:paraId="54F53222" w14:textId="77777777" w:rsidR="003D4884" w:rsidRDefault="003D4884" w:rsidP="00D7623F">
      <w:pPr>
        <w:spacing w:after="0" w:line="240" w:lineRule="auto"/>
        <w:ind w:left="426" w:right="-68"/>
        <w:jc w:val="both"/>
        <w:rPr>
          <w:rFonts w:ascii="Garamond" w:hAnsi="Garamond"/>
        </w:rPr>
      </w:pPr>
    </w:p>
    <w:p w14:paraId="258E3779" w14:textId="77777777" w:rsidR="003D4884" w:rsidRDefault="003D4884" w:rsidP="00D7623F">
      <w:pPr>
        <w:spacing w:after="0" w:line="240" w:lineRule="auto"/>
        <w:ind w:left="426" w:right="-68"/>
        <w:jc w:val="both"/>
        <w:rPr>
          <w:rFonts w:ascii="Garamond" w:hAnsi="Garamond"/>
        </w:rPr>
      </w:pPr>
    </w:p>
    <w:p w14:paraId="0D94BF9A" w14:textId="77777777" w:rsidR="003D4884" w:rsidRDefault="003D4884" w:rsidP="00D7623F">
      <w:pPr>
        <w:spacing w:after="0" w:line="240" w:lineRule="auto"/>
        <w:ind w:left="426" w:right="-68"/>
        <w:jc w:val="both"/>
        <w:rPr>
          <w:rFonts w:ascii="Garamond" w:hAnsi="Garamond"/>
        </w:rPr>
      </w:pPr>
    </w:p>
    <w:p w14:paraId="4461ACAA" w14:textId="77777777" w:rsidR="003D4884" w:rsidRDefault="003D4884" w:rsidP="00D7623F">
      <w:pPr>
        <w:spacing w:after="0" w:line="240" w:lineRule="auto"/>
        <w:ind w:left="426" w:right="-68"/>
        <w:jc w:val="both"/>
        <w:rPr>
          <w:rFonts w:ascii="Garamond" w:hAnsi="Garamond"/>
        </w:rPr>
      </w:pPr>
    </w:p>
    <w:p w14:paraId="463F5296" w14:textId="77777777" w:rsidR="003D4884" w:rsidRDefault="003D4884" w:rsidP="00D7623F">
      <w:pPr>
        <w:spacing w:after="0" w:line="240" w:lineRule="auto"/>
        <w:ind w:left="426" w:right="-68"/>
        <w:jc w:val="both"/>
        <w:rPr>
          <w:rFonts w:ascii="Garamond" w:hAnsi="Garamond"/>
        </w:rPr>
      </w:pPr>
    </w:p>
    <w:p w14:paraId="099E66BB" w14:textId="77777777" w:rsidR="003D4884" w:rsidRPr="00D7623F" w:rsidRDefault="003D4884" w:rsidP="00D7623F">
      <w:pPr>
        <w:spacing w:after="0" w:line="240" w:lineRule="auto"/>
        <w:ind w:left="426" w:right="-68"/>
        <w:jc w:val="both"/>
        <w:rPr>
          <w:rFonts w:ascii="Garamond" w:eastAsia="Times New Roman" w:hAnsi="Garamond" w:cs="Times New Roman"/>
        </w:rPr>
      </w:pPr>
    </w:p>
    <w:p w14:paraId="5DE37371" w14:textId="7309D7EC" w:rsidR="0005190C" w:rsidRPr="004706CE" w:rsidRDefault="0005190C"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4706CE">
        <w:rPr>
          <w:rFonts w:ascii="Garamond" w:eastAsia="Times New Roman" w:hAnsi="Garamond" w:cs="Times New Roman"/>
          <w:b/>
          <w:bCs/>
          <w:i/>
          <w:iCs/>
          <w:sz w:val="24"/>
          <w:szCs w:val="24"/>
        </w:rPr>
        <w:lastRenderedPageBreak/>
        <w:t xml:space="preserve">Anexa  nr. 4  la Contractul de furnizare </w:t>
      </w:r>
    </w:p>
    <w:p w14:paraId="79D0AF35" w14:textId="77777777" w:rsidR="0005190C" w:rsidRPr="00DA2598" w:rsidRDefault="0005190C" w:rsidP="00F82AD3">
      <w:pPr>
        <w:spacing w:after="0" w:line="240" w:lineRule="auto"/>
        <w:ind w:right="-360"/>
        <w:jc w:val="both"/>
        <w:rPr>
          <w:rFonts w:ascii="Garamond" w:eastAsia="Times New Roman" w:hAnsi="Garamond" w:cs="Times New Roman"/>
          <w:sz w:val="24"/>
          <w:szCs w:val="24"/>
        </w:rPr>
      </w:pPr>
    </w:p>
    <w:p w14:paraId="55DE7971" w14:textId="77777777" w:rsidR="0005190C" w:rsidRPr="0041684F" w:rsidRDefault="0005190C" w:rsidP="00F82AD3">
      <w:pPr>
        <w:spacing w:after="0" w:line="240" w:lineRule="auto"/>
        <w:jc w:val="both"/>
        <w:rPr>
          <w:rFonts w:ascii="Garamond" w:eastAsia="Times New Roman" w:hAnsi="Garamond" w:cs="Times New Roman"/>
          <w:b/>
        </w:rPr>
      </w:pPr>
      <w:r w:rsidRPr="00DA2598">
        <w:rPr>
          <w:rFonts w:ascii="Garamond" w:eastAsia="Times New Roman" w:hAnsi="Garamond" w:cs="Times New Roman"/>
          <w:b/>
          <w:sz w:val="24"/>
          <w:szCs w:val="24"/>
        </w:rPr>
        <w:t xml:space="preserve">              </w:t>
      </w:r>
      <w:r w:rsidRPr="0041684F">
        <w:rPr>
          <w:rFonts w:ascii="Garamond" w:eastAsia="Times New Roman" w:hAnsi="Garamond" w:cs="Times New Roman"/>
          <w:b/>
        </w:rPr>
        <w:t xml:space="preserve">Clauze contractuale privind securitatea si sanatatea in munca si prevenirea si stingerea        </w:t>
      </w:r>
    </w:p>
    <w:p w14:paraId="52E5C130" w14:textId="645C9B1F" w:rsidR="0005190C" w:rsidRDefault="0005190C" w:rsidP="00F82AD3">
      <w:pPr>
        <w:spacing w:after="0" w:line="240" w:lineRule="auto"/>
        <w:jc w:val="both"/>
        <w:rPr>
          <w:rFonts w:ascii="Garamond" w:eastAsia="Times New Roman" w:hAnsi="Garamond" w:cs="Times New Roman"/>
          <w:b/>
        </w:rPr>
      </w:pPr>
      <w:r w:rsidRPr="0041684F">
        <w:rPr>
          <w:rFonts w:ascii="Garamond" w:eastAsia="Times New Roman" w:hAnsi="Garamond" w:cs="Times New Roman"/>
          <w:b/>
        </w:rPr>
        <w:t xml:space="preserve">                                                     incendiilor pentru achizitie </w:t>
      </w:r>
    </w:p>
    <w:p w14:paraId="4FB7EA6C" w14:textId="77777777" w:rsidR="00C53CB2" w:rsidRPr="0041684F" w:rsidRDefault="00C53CB2" w:rsidP="00F82AD3">
      <w:pPr>
        <w:spacing w:after="0" w:line="240" w:lineRule="auto"/>
        <w:jc w:val="both"/>
        <w:rPr>
          <w:rFonts w:ascii="Garamond" w:eastAsia="Times New Roman" w:hAnsi="Garamond" w:cs="Times New Roman"/>
          <w:b/>
        </w:rPr>
      </w:pPr>
    </w:p>
    <w:p w14:paraId="53311FCF" w14:textId="77777777" w:rsidR="0005190C" w:rsidRPr="0041684F" w:rsidRDefault="0005190C" w:rsidP="00F82AD3">
      <w:pPr>
        <w:spacing w:after="0" w:line="240" w:lineRule="auto"/>
        <w:jc w:val="both"/>
        <w:rPr>
          <w:rFonts w:ascii="Garamond" w:eastAsia="Times New Roman" w:hAnsi="Garamond" w:cs="Times New Roman"/>
        </w:rPr>
      </w:pPr>
      <w:r w:rsidRPr="0041684F">
        <w:rPr>
          <w:rFonts w:ascii="Garamond" w:eastAsia="Times New Roman" w:hAnsi="Garamond" w:cs="Times New Roman"/>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E9E2C15" w14:textId="77777777" w:rsidR="0005190C" w:rsidRPr="0041684F" w:rsidRDefault="0005190C" w:rsidP="00F82AD3">
      <w:pPr>
        <w:spacing w:after="0" w:line="240" w:lineRule="auto"/>
        <w:jc w:val="both"/>
        <w:rPr>
          <w:rFonts w:ascii="Garamond" w:eastAsia="Times New Roman" w:hAnsi="Garamond" w:cs="Times New Roman"/>
        </w:rPr>
      </w:pPr>
      <w:r w:rsidRPr="0041684F">
        <w:rPr>
          <w:rFonts w:ascii="Garamond" w:eastAsia="Times New Roman" w:hAnsi="Garamond" w:cs="Times New Roman"/>
        </w:rPr>
        <w:t xml:space="preserve">Unitatea furnizoare va aduce la cunostinta benefeciarului, numele persoanelor ce vor aproviziona sediile D.G.A.S.P.C. sector 2, pe perioada derularii contractului; </w:t>
      </w:r>
    </w:p>
    <w:p w14:paraId="350DD9FA" w14:textId="77777777" w:rsidR="0005190C" w:rsidRPr="0041684F" w:rsidRDefault="0005190C" w:rsidP="00F82AD3">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F701612" w14:textId="77777777" w:rsidR="0005190C" w:rsidRPr="0041684F" w:rsidRDefault="0005190C" w:rsidP="00F82AD3">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Se interzice accesul in incinta D.G.A.S.P.C.sector </w:t>
      </w:r>
      <w:smartTag w:uri="urn:schemas-microsoft-com:office:smarttags" w:element="metricconverter">
        <w:smartTagPr>
          <w:attr w:name="ProductID" w:val="2, a"/>
        </w:smartTagPr>
        <w:r w:rsidRPr="0041684F">
          <w:rPr>
            <w:rFonts w:ascii="Garamond" w:eastAsia="Times New Roman" w:hAnsi="Garamond" w:cs="Times New Roman"/>
          </w:rPr>
          <w:t>2, a</w:t>
        </w:r>
      </w:smartTag>
      <w:r w:rsidRPr="0041684F">
        <w:rPr>
          <w:rFonts w:ascii="Garamond" w:eastAsia="Times New Roman" w:hAnsi="Garamond" w:cs="Times New Roman"/>
        </w:rPr>
        <w:t xml:space="preserve"> altor persoane care nu fac parte din personalul unitatii furnizoare;</w:t>
      </w:r>
    </w:p>
    <w:p w14:paraId="3A0BB0F8"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1684F">
          <w:rPr>
            <w:rFonts w:ascii="Garamond" w:eastAsia="Times New Roman" w:hAnsi="Garamond" w:cs="Times New Roman"/>
          </w:rPr>
          <w:t>5 Km/h</w:t>
        </w:r>
      </w:smartTag>
      <w:r w:rsidRPr="0041684F">
        <w:rPr>
          <w:rFonts w:ascii="Garamond" w:eastAsia="Times New Roman" w:hAnsi="Garamond" w:cs="Times New Roman"/>
        </w:rPr>
        <w:t>, iar acolo unde situatia o impune, se va reduce viteza pana la limita evitarii oricarui pericol, respectand regulile de circulatie pe caile de acces in unitate;</w:t>
      </w:r>
    </w:p>
    <w:p w14:paraId="6D90DA74"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9199577"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587E3DA"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93CF212"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Se interzice fumatul în imobilele sau spaţiile beneficiarului, fiind permis numai in locurile special amenajate;</w:t>
      </w:r>
    </w:p>
    <w:p w14:paraId="521F6824"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Pentru orice alta problema ivita pe parcursul furnizarii produselor contractate si care prezinta pericol de accidentare si priveste unitatea beneficiarului se va lua legatura cu Conducătorul locului de muncă din partea unităţii beneficiare;</w:t>
      </w:r>
    </w:p>
    <w:p w14:paraId="19EB117C"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Prevederile prezentelor clauze nu exonerează unitatea furnizoare de a lua toate masurile ce sunt necesare pe linie de securitate si sanatate in munca, siguranta circulatiei, apărarea împotriva incendiilor, etc;</w:t>
      </w:r>
    </w:p>
    <w:p w14:paraId="7B28ED4C" w14:textId="77777777" w:rsidR="0041684F" w:rsidRDefault="0041684F" w:rsidP="00F82AD3">
      <w:pPr>
        <w:pStyle w:val="DefaultText"/>
        <w:tabs>
          <w:tab w:val="left" w:pos="3261"/>
        </w:tabs>
        <w:ind w:left="-142"/>
        <w:jc w:val="both"/>
        <w:rPr>
          <w:rFonts w:ascii="Garamond" w:hAnsi="Garamond"/>
          <w:b/>
          <w:bCs/>
          <w:szCs w:val="24"/>
          <w:lang w:val="ro-RO"/>
        </w:rPr>
      </w:pPr>
    </w:p>
    <w:p w14:paraId="4D9037FF" w14:textId="77777777" w:rsidR="0041684F" w:rsidRDefault="0041684F" w:rsidP="00F82AD3">
      <w:pPr>
        <w:pStyle w:val="DefaultText"/>
        <w:tabs>
          <w:tab w:val="left" w:pos="3261"/>
        </w:tabs>
        <w:ind w:left="-142"/>
        <w:jc w:val="both"/>
        <w:rPr>
          <w:rFonts w:ascii="Garamond" w:hAnsi="Garamond"/>
          <w:b/>
          <w:bCs/>
          <w:szCs w:val="24"/>
          <w:lang w:val="ro-RO"/>
        </w:rPr>
      </w:pPr>
    </w:p>
    <w:p w14:paraId="5C2E2CC5" w14:textId="6C247458" w:rsidR="009E1E5C" w:rsidRPr="00353CE6" w:rsidRDefault="009E1E5C" w:rsidP="00F82AD3">
      <w:pPr>
        <w:pStyle w:val="DefaultText"/>
        <w:tabs>
          <w:tab w:val="left" w:pos="3261"/>
        </w:tabs>
        <w:ind w:left="-142"/>
        <w:jc w:val="both"/>
        <w:rPr>
          <w:rFonts w:ascii="Garamond" w:hAnsi="Garamond"/>
          <w:b/>
          <w:bCs/>
          <w:szCs w:val="24"/>
          <w:lang w:val="ro-RO"/>
        </w:rPr>
      </w:pPr>
      <w:r w:rsidRPr="00353CE6">
        <w:rPr>
          <w:rFonts w:ascii="Garamond" w:hAnsi="Garamond"/>
          <w:b/>
          <w:bCs/>
          <w:szCs w:val="24"/>
          <w:lang w:val="ro-RO"/>
        </w:rPr>
        <w:t>Achizitor</w:t>
      </w:r>
      <w:r w:rsidRPr="00353CE6">
        <w:rPr>
          <w:rFonts w:ascii="Garamond" w:hAnsi="Garamond"/>
          <w:b/>
          <w:bCs/>
          <w:szCs w:val="24"/>
          <w:lang w:val="ro-RO"/>
        </w:rPr>
        <w:tab/>
        <w:t xml:space="preserve"> </w:t>
      </w:r>
      <w:r w:rsidRPr="00353CE6">
        <w:rPr>
          <w:rFonts w:ascii="Garamond" w:hAnsi="Garamond"/>
          <w:b/>
          <w:bCs/>
          <w:szCs w:val="24"/>
          <w:lang w:val="ro-RO"/>
        </w:rPr>
        <w:tab/>
        <w:t xml:space="preserve">   </w:t>
      </w:r>
      <w:r w:rsidRPr="00353CE6">
        <w:rPr>
          <w:rFonts w:ascii="Garamond" w:hAnsi="Garamond"/>
          <w:b/>
          <w:bCs/>
          <w:szCs w:val="24"/>
          <w:lang w:val="ro-RO"/>
        </w:rPr>
        <w:tab/>
      </w:r>
      <w:r w:rsidRPr="00353CE6">
        <w:rPr>
          <w:rFonts w:ascii="Garamond" w:hAnsi="Garamond"/>
          <w:b/>
          <w:bCs/>
          <w:szCs w:val="24"/>
          <w:lang w:val="ro-RO"/>
        </w:rPr>
        <w:tab/>
        <w:t xml:space="preserve">          </w:t>
      </w:r>
      <w:r w:rsidRPr="00353CE6">
        <w:rPr>
          <w:rFonts w:ascii="Garamond" w:hAnsi="Garamond"/>
          <w:b/>
          <w:bCs/>
          <w:szCs w:val="24"/>
          <w:lang w:val="ro-RO"/>
        </w:rPr>
        <w:tab/>
        <w:t xml:space="preserve">                </w:t>
      </w:r>
      <w:r w:rsidRPr="00353CE6">
        <w:rPr>
          <w:rFonts w:ascii="Garamond" w:hAnsi="Garamond"/>
          <w:b/>
          <w:bCs/>
          <w:szCs w:val="24"/>
          <w:lang w:val="ro-RO"/>
        </w:rPr>
        <w:tab/>
        <w:t xml:space="preserve">     Furnizor</w:t>
      </w:r>
    </w:p>
    <w:p w14:paraId="727872B5" w14:textId="77777777" w:rsidR="009E1E5C" w:rsidRPr="00CB560D" w:rsidRDefault="009E1E5C" w:rsidP="00F82AD3">
      <w:pPr>
        <w:spacing w:after="0" w:line="240" w:lineRule="auto"/>
        <w:ind w:left="-142"/>
        <w:jc w:val="both"/>
        <w:rPr>
          <w:rFonts w:ascii="Garamond" w:hAnsi="Garamond"/>
        </w:rPr>
      </w:pPr>
      <w:r w:rsidRPr="00CB560D">
        <w:rPr>
          <w:rFonts w:ascii="Garamond" w:hAnsi="Garamond"/>
        </w:rPr>
        <w:t>DGASPC SECTOR 2</w:t>
      </w:r>
      <w:r w:rsidRPr="00CB560D">
        <w:rPr>
          <w:rFonts w:ascii="Garamond" w:hAnsi="Garamond"/>
        </w:rPr>
        <w:tab/>
        <w:t xml:space="preserve">  </w:t>
      </w:r>
      <w:r w:rsidRPr="00CB560D">
        <w:rPr>
          <w:rFonts w:ascii="Garamond" w:hAnsi="Garamond"/>
        </w:rPr>
        <w:tab/>
      </w:r>
      <w:r w:rsidRPr="00CB560D">
        <w:rPr>
          <w:rFonts w:ascii="Garamond" w:hAnsi="Garamond"/>
        </w:rPr>
        <w:tab/>
      </w:r>
      <w:r w:rsidRPr="00CB560D">
        <w:rPr>
          <w:rFonts w:ascii="Garamond" w:hAnsi="Garamond"/>
        </w:rPr>
        <w:tab/>
        <w:t xml:space="preserve">          </w:t>
      </w:r>
      <w:r>
        <w:rPr>
          <w:rFonts w:ascii="Garamond" w:hAnsi="Garamond"/>
        </w:rPr>
        <w:t xml:space="preserve">                  </w:t>
      </w:r>
      <w:r w:rsidRPr="00CB560D">
        <w:rPr>
          <w:rFonts w:ascii="Garamond" w:hAnsi="Garamond"/>
        </w:rPr>
        <w:t xml:space="preserve">S.C. </w:t>
      </w:r>
      <w:r w:rsidRPr="00D63CF7">
        <w:rPr>
          <w:rFonts w:ascii="Garamond" w:hAnsi="Garamond"/>
        </w:rPr>
        <w:t xml:space="preserve">OLYMEL FLAMINGO FOOD </w:t>
      </w:r>
      <w:r w:rsidRPr="00CB560D">
        <w:rPr>
          <w:rFonts w:ascii="Garamond" w:hAnsi="Garamond"/>
        </w:rPr>
        <w:t>S.R.L</w:t>
      </w:r>
    </w:p>
    <w:sectPr w:rsidR="009E1E5C" w:rsidRPr="00CB560D" w:rsidSect="004578DD">
      <w:footerReference w:type="even" r:id="rId8"/>
      <w:footerReference w:type="default" r:id="rId9"/>
      <w:pgSz w:w="11906" w:h="16838" w:code="9"/>
      <w:pgMar w:top="851" w:right="900"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4723A" w14:textId="77777777" w:rsidR="004578DD" w:rsidRDefault="004578DD">
      <w:pPr>
        <w:spacing w:after="0" w:line="240" w:lineRule="auto"/>
      </w:pPr>
      <w:r>
        <w:separator/>
      </w:r>
    </w:p>
  </w:endnote>
  <w:endnote w:type="continuationSeparator" w:id="0">
    <w:p w14:paraId="6206BBA9" w14:textId="77777777" w:rsidR="004578DD" w:rsidRDefault="0045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DC74" w14:textId="77777777" w:rsidR="000576EB"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0576EB" w:rsidRDefault="000576EB"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EE2F" w14:textId="77777777" w:rsidR="000576EB" w:rsidRDefault="000576EB" w:rsidP="004C28E8">
    <w:pPr>
      <w:pStyle w:val="Subsol"/>
      <w:framePr w:wrap="around" w:vAnchor="text" w:hAnchor="margin" w:xAlign="right" w:y="1"/>
      <w:rPr>
        <w:rStyle w:val="Numrdepagin"/>
      </w:rPr>
    </w:pPr>
  </w:p>
  <w:p w14:paraId="7A014AE0" w14:textId="77777777" w:rsidR="000576EB" w:rsidRDefault="000576EB"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05959" w14:textId="77777777" w:rsidR="004578DD" w:rsidRDefault="004578DD">
      <w:pPr>
        <w:spacing w:after="0" w:line="240" w:lineRule="auto"/>
      </w:pPr>
      <w:r>
        <w:separator/>
      </w:r>
    </w:p>
  </w:footnote>
  <w:footnote w:type="continuationSeparator" w:id="0">
    <w:p w14:paraId="7EE685F6" w14:textId="77777777" w:rsidR="004578DD" w:rsidRDefault="00457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3355F"/>
    <w:rsid w:val="00040D78"/>
    <w:rsid w:val="0005190C"/>
    <w:rsid w:val="000576EB"/>
    <w:rsid w:val="00085F68"/>
    <w:rsid w:val="001477E8"/>
    <w:rsid w:val="0016323C"/>
    <w:rsid w:val="00166D1B"/>
    <w:rsid w:val="0018575C"/>
    <w:rsid w:val="001A632F"/>
    <w:rsid w:val="001E62AE"/>
    <w:rsid w:val="00200666"/>
    <w:rsid w:val="00262C34"/>
    <w:rsid w:val="0027100B"/>
    <w:rsid w:val="00280114"/>
    <w:rsid w:val="00284B9B"/>
    <w:rsid w:val="002A163B"/>
    <w:rsid w:val="002A44EF"/>
    <w:rsid w:val="002A53B7"/>
    <w:rsid w:val="002E3EEE"/>
    <w:rsid w:val="0036488F"/>
    <w:rsid w:val="00370765"/>
    <w:rsid w:val="0038234F"/>
    <w:rsid w:val="003919BC"/>
    <w:rsid w:val="003C31F9"/>
    <w:rsid w:val="003D4884"/>
    <w:rsid w:val="0041684F"/>
    <w:rsid w:val="004578DD"/>
    <w:rsid w:val="004706CE"/>
    <w:rsid w:val="004F3F6A"/>
    <w:rsid w:val="00532C7C"/>
    <w:rsid w:val="00537194"/>
    <w:rsid w:val="00596D9D"/>
    <w:rsid w:val="005B3375"/>
    <w:rsid w:val="005E086E"/>
    <w:rsid w:val="005F06BF"/>
    <w:rsid w:val="00616724"/>
    <w:rsid w:val="006603DE"/>
    <w:rsid w:val="00761110"/>
    <w:rsid w:val="007D6612"/>
    <w:rsid w:val="007D7241"/>
    <w:rsid w:val="00860A39"/>
    <w:rsid w:val="0086499E"/>
    <w:rsid w:val="008710C1"/>
    <w:rsid w:val="0088179E"/>
    <w:rsid w:val="00887416"/>
    <w:rsid w:val="008876AF"/>
    <w:rsid w:val="008B691D"/>
    <w:rsid w:val="008C2A4A"/>
    <w:rsid w:val="008E1353"/>
    <w:rsid w:val="00920670"/>
    <w:rsid w:val="009823F9"/>
    <w:rsid w:val="009A1FD3"/>
    <w:rsid w:val="009D4EE3"/>
    <w:rsid w:val="009E1E5C"/>
    <w:rsid w:val="00A64BE9"/>
    <w:rsid w:val="00A73439"/>
    <w:rsid w:val="00A961DB"/>
    <w:rsid w:val="00AB1CE3"/>
    <w:rsid w:val="00AF1DCC"/>
    <w:rsid w:val="00B52E16"/>
    <w:rsid w:val="00B55095"/>
    <w:rsid w:val="00BA1278"/>
    <w:rsid w:val="00BD669A"/>
    <w:rsid w:val="00C53CB2"/>
    <w:rsid w:val="00C55111"/>
    <w:rsid w:val="00C65673"/>
    <w:rsid w:val="00C76DD3"/>
    <w:rsid w:val="00CC2086"/>
    <w:rsid w:val="00CF54D7"/>
    <w:rsid w:val="00D12E04"/>
    <w:rsid w:val="00D45BE5"/>
    <w:rsid w:val="00D67BE0"/>
    <w:rsid w:val="00D7623F"/>
    <w:rsid w:val="00DA2598"/>
    <w:rsid w:val="00DC3111"/>
    <w:rsid w:val="00DF0B6C"/>
    <w:rsid w:val="00E72C27"/>
    <w:rsid w:val="00EA66B1"/>
    <w:rsid w:val="00EB4FFD"/>
    <w:rsid w:val="00EE628A"/>
    <w:rsid w:val="00F0000F"/>
    <w:rsid w:val="00F01ECF"/>
    <w:rsid w:val="00F30887"/>
    <w:rsid w:val="00F62FED"/>
    <w:rsid w:val="00F64851"/>
    <w:rsid w:val="00F80643"/>
    <w:rsid w:val="00F82AD3"/>
    <w:rsid w:val="00FD45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D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A2598"/>
    <w:pPr>
      <w:spacing w:after="0" w:line="240" w:lineRule="auto"/>
    </w:pPr>
    <w:rPr>
      <w:rFonts w:ascii="Times New Roman" w:eastAsia="Times New Roman" w:hAnsi="Times New Roman" w:cs="Times New Roman"/>
      <w:noProof/>
      <w:sz w:val="24"/>
      <w:szCs w:val="20"/>
      <w:lang w:val="en-US"/>
    </w:rPr>
  </w:style>
  <w:style w:type="character" w:customStyle="1" w:styleId="FontStyle48">
    <w:name w:val="Font Style48"/>
    <w:uiPriority w:val="99"/>
    <w:rsid w:val="00D45BE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12088">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526093219">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7138</Words>
  <Characters>41403</Characters>
  <DocSecurity>0</DocSecurity>
  <Lines>345</Lines>
  <Paragraphs>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2024-04-24T05:16:00Z</cp:lastPrinted>
  <dcterms:created xsi:type="dcterms:W3CDTF">2024-04-25T07:43:00Z</dcterms:created>
  <dcterms:modified xsi:type="dcterms:W3CDTF">2024-04-25T07:56:00Z</dcterms:modified>
</cp:coreProperties>
</file>