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C0135" w14:textId="67513BA5" w:rsidR="003C31F9" w:rsidRPr="00C2620F" w:rsidRDefault="003C31F9" w:rsidP="004D6645">
      <w:pPr>
        <w:tabs>
          <w:tab w:val="left" w:pos="3261"/>
        </w:tabs>
        <w:spacing w:after="0" w:line="276" w:lineRule="auto"/>
        <w:ind w:left="-426" w:right="-68"/>
        <w:jc w:val="center"/>
        <w:rPr>
          <w:rFonts w:ascii="Garamond" w:eastAsia="Times New Roman" w:hAnsi="Garamond" w:cs="Times New Roman"/>
          <w:b/>
          <w:sz w:val="24"/>
          <w:szCs w:val="24"/>
        </w:rPr>
      </w:pPr>
      <w:r w:rsidRPr="00C2620F">
        <w:rPr>
          <w:rFonts w:ascii="Garamond" w:eastAsia="Times New Roman" w:hAnsi="Garamond" w:cs="Times New Roman"/>
          <w:b/>
          <w:sz w:val="24"/>
          <w:szCs w:val="24"/>
        </w:rPr>
        <w:t>Contract subsecvent de furnizare</w:t>
      </w:r>
    </w:p>
    <w:p w14:paraId="3D36FB83" w14:textId="46D4C1CC" w:rsidR="003C31F9" w:rsidRPr="00C2620F" w:rsidRDefault="003C31F9" w:rsidP="004D6645">
      <w:pPr>
        <w:tabs>
          <w:tab w:val="left" w:pos="3261"/>
        </w:tabs>
        <w:spacing w:after="0" w:line="276" w:lineRule="auto"/>
        <w:ind w:left="-142" w:right="-68"/>
        <w:jc w:val="center"/>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nr. </w:t>
      </w:r>
      <w:r w:rsidR="0022358F">
        <w:rPr>
          <w:rFonts w:ascii="Garamond" w:eastAsia="Times New Roman" w:hAnsi="Garamond" w:cs="Times New Roman"/>
          <w:b/>
          <w:sz w:val="24"/>
          <w:szCs w:val="24"/>
        </w:rPr>
        <w:t xml:space="preserve">86/95887 </w:t>
      </w:r>
      <w:r w:rsidRPr="00C2620F">
        <w:rPr>
          <w:rFonts w:ascii="Garamond" w:eastAsia="Times New Roman" w:hAnsi="Garamond" w:cs="Times New Roman"/>
          <w:b/>
          <w:sz w:val="24"/>
          <w:szCs w:val="24"/>
        </w:rPr>
        <w:t xml:space="preserve">data </w:t>
      </w:r>
      <w:r w:rsidR="0022358F">
        <w:rPr>
          <w:rFonts w:ascii="Garamond" w:eastAsia="Times New Roman" w:hAnsi="Garamond" w:cs="Times New Roman"/>
          <w:b/>
          <w:sz w:val="24"/>
          <w:szCs w:val="24"/>
        </w:rPr>
        <w:t>24.04.2024</w:t>
      </w:r>
    </w:p>
    <w:p w14:paraId="015B9F58" w14:textId="77777777" w:rsidR="003C31F9" w:rsidRPr="00C2620F" w:rsidRDefault="003C31F9" w:rsidP="004D6645">
      <w:pPr>
        <w:tabs>
          <w:tab w:val="left" w:pos="3261"/>
        </w:tabs>
        <w:spacing w:after="0" w:line="276" w:lineRule="auto"/>
        <w:ind w:left="-142" w:right="-68"/>
        <w:jc w:val="center"/>
        <w:rPr>
          <w:rFonts w:ascii="Garamond" w:eastAsia="Times New Roman" w:hAnsi="Garamond" w:cs="Times New Roman"/>
          <w:b/>
          <w:sz w:val="24"/>
          <w:szCs w:val="24"/>
        </w:rPr>
      </w:pPr>
    </w:p>
    <w:p w14:paraId="32FCA2C6" w14:textId="77777777" w:rsidR="003C31F9" w:rsidRPr="00C2620F" w:rsidRDefault="003C31F9" w:rsidP="004D6645">
      <w:pPr>
        <w:tabs>
          <w:tab w:val="left" w:pos="3261"/>
        </w:tabs>
        <w:spacing w:after="0" w:line="276" w:lineRule="auto"/>
        <w:ind w:left="-142" w:right="-68"/>
        <w:jc w:val="center"/>
        <w:rPr>
          <w:rFonts w:ascii="Garamond" w:eastAsia="Times New Roman" w:hAnsi="Garamond" w:cs="Times New Roman"/>
          <w:b/>
          <w:sz w:val="24"/>
          <w:szCs w:val="24"/>
        </w:rPr>
      </w:pPr>
      <w:r w:rsidRPr="00C2620F">
        <w:rPr>
          <w:rFonts w:ascii="Garamond" w:eastAsia="Times New Roman" w:hAnsi="Garamond" w:cs="Times New Roman"/>
          <w:b/>
          <w:sz w:val="24"/>
          <w:szCs w:val="24"/>
        </w:rPr>
        <w:t>LOTURI 1, 2, 3 si 4</w:t>
      </w:r>
    </w:p>
    <w:p w14:paraId="20FD5B6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bookmarkStart w:id="0" w:name="_Hlk64278216"/>
    </w:p>
    <w:p w14:paraId="32A92D3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Preambul</w:t>
      </w:r>
    </w:p>
    <w:p w14:paraId="1F396E0B"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793F54E7" w14:textId="665B92E9"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sz w:val="24"/>
          <w:szCs w:val="24"/>
        </w:rPr>
        <w:t xml:space="preserve">În temeiul </w:t>
      </w:r>
      <w:r w:rsidRPr="00C2620F">
        <w:rPr>
          <w:rFonts w:ascii="Garamond" w:eastAsia="Times New Roman" w:hAnsi="Garamond" w:cs="Times New Roman"/>
          <w:b/>
          <w:i/>
          <w:sz w:val="24"/>
          <w:szCs w:val="24"/>
        </w:rPr>
        <w:t>Legii nr.98/2016 privind achizi</w:t>
      </w:r>
      <w:r w:rsidRPr="00C2620F">
        <w:rPr>
          <w:rFonts w:ascii="Cambria" w:eastAsia="Times New Roman" w:hAnsi="Cambria" w:cs="Cambria"/>
          <w:b/>
          <w:i/>
          <w:sz w:val="24"/>
          <w:szCs w:val="24"/>
        </w:rPr>
        <w:t>ț</w:t>
      </w:r>
      <w:r w:rsidRPr="00C2620F">
        <w:rPr>
          <w:rFonts w:ascii="Garamond" w:eastAsia="Times New Roman" w:hAnsi="Garamond" w:cs="Times New Roman"/>
          <w:b/>
          <w:i/>
          <w:sz w:val="24"/>
          <w:szCs w:val="24"/>
        </w:rPr>
        <w:t>iile publice</w:t>
      </w:r>
      <w:r w:rsidRPr="00C2620F">
        <w:rPr>
          <w:rFonts w:ascii="Garamond" w:eastAsia="Times New Roman" w:hAnsi="Garamond" w:cs="Times New Roman"/>
          <w:sz w:val="24"/>
          <w:szCs w:val="24"/>
        </w:rPr>
        <w:t xml:space="preserve"> si a </w:t>
      </w:r>
      <w:r w:rsidRPr="00C2620F">
        <w:rPr>
          <w:rFonts w:ascii="Garamond" w:eastAsia="Times New Roman" w:hAnsi="Garamond" w:cs="Times New Roman"/>
          <w:b/>
          <w:sz w:val="24"/>
          <w:szCs w:val="24"/>
        </w:rPr>
        <w:t xml:space="preserve">Acordului cadru de furnizare </w:t>
      </w:r>
      <w:r w:rsidR="00C2620F">
        <w:rPr>
          <w:rFonts w:ascii="Garamond" w:eastAsia="Times New Roman" w:hAnsi="Garamond" w:cs="Times New Roman"/>
          <w:b/>
          <w:sz w:val="24"/>
          <w:szCs w:val="24"/>
        </w:rPr>
        <w:t xml:space="preserve">                                       </w:t>
      </w:r>
      <w:r w:rsidRPr="00C2620F">
        <w:rPr>
          <w:rFonts w:ascii="Garamond" w:eastAsia="Times New Roman" w:hAnsi="Garamond" w:cs="Times New Roman"/>
          <w:b/>
          <w:sz w:val="24"/>
          <w:szCs w:val="24"/>
        </w:rPr>
        <w:t xml:space="preserve">nr. </w:t>
      </w:r>
      <w:r w:rsidR="00C2620F">
        <w:rPr>
          <w:rFonts w:ascii="Garamond" w:eastAsia="Times New Roman" w:hAnsi="Garamond" w:cs="Times New Roman"/>
          <w:b/>
          <w:sz w:val="24"/>
          <w:szCs w:val="24"/>
        </w:rPr>
        <w:t xml:space="preserve">24405/26.05.2022 </w:t>
      </w:r>
      <w:r w:rsidRPr="00C2620F">
        <w:rPr>
          <w:rFonts w:ascii="Garamond" w:eastAsia="Times New Roman" w:hAnsi="Garamond" w:cs="Times New Roman"/>
          <w:sz w:val="24"/>
          <w:szCs w:val="24"/>
        </w:rPr>
        <w:t xml:space="preserve">s-a încheiat prezentul contract de furnizare de produse, </w:t>
      </w:r>
      <w:r w:rsidRPr="00C2620F">
        <w:rPr>
          <w:rFonts w:ascii="Garamond" w:eastAsia="Times New Roman" w:hAnsi="Garamond" w:cs="Times New Roman"/>
          <w:b/>
          <w:sz w:val="24"/>
          <w:szCs w:val="24"/>
        </w:rPr>
        <w:t>între</w:t>
      </w:r>
    </w:p>
    <w:p w14:paraId="0DA90D4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p>
    <w:p w14:paraId="296E4511" w14:textId="275F0798"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DIRECTIA GENERALA DE ASISTENTA SOCIALA SI PROTECTIA COPILULUI SECTOR 2, </w:t>
      </w:r>
      <w:r w:rsidRPr="00C2620F">
        <w:rPr>
          <w:rFonts w:ascii="Garamond" w:eastAsia="Times New Roman" w:hAnsi="Garamond" w:cs="Times New Roman"/>
          <w:sz w:val="24"/>
          <w:szCs w:val="24"/>
        </w:rPr>
        <w:t xml:space="preserve"> pe de o parte</w:t>
      </w:r>
    </w:p>
    <w:p w14:paraId="065C577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roofErr w:type="spellStart"/>
      <w:r w:rsidRPr="00C2620F">
        <w:rPr>
          <w:rFonts w:ascii="Garamond" w:eastAsia="Times New Roman" w:hAnsi="Garamond" w:cs="Times New Roman"/>
          <w:b/>
          <w:sz w:val="24"/>
          <w:szCs w:val="24"/>
        </w:rPr>
        <w:t>şi</w:t>
      </w:r>
      <w:proofErr w:type="spellEnd"/>
      <w:r w:rsidRPr="00C2620F">
        <w:rPr>
          <w:rFonts w:ascii="Garamond" w:eastAsia="Times New Roman" w:hAnsi="Garamond" w:cs="Times New Roman"/>
          <w:b/>
          <w:sz w:val="24"/>
          <w:szCs w:val="24"/>
        </w:rPr>
        <w:t xml:space="preserve"> </w:t>
      </w:r>
    </w:p>
    <w:p w14:paraId="487FFD2F" w14:textId="03B325D8" w:rsidR="00EC517D" w:rsidRPr="00C2620F" w:rsidRDefault="00EC517D" w:rsidP="00EC517D">
      <w:pPr>
        <w:pStyle w:val="DefaultText"/>
        <w:tabs>
          <w:tab w:val="left" w:pos="3261"/>
        </w:tabs>
        <w:spacing w:line="276" w:lineRule="auto"/>
        <w:ind w:left="-142"/>
        <w:jc w:val="both"/>
        <w:rPr>
          <w:rFonts w:ascii="Garamond" w:hAnsi="Garamond"/>
          <w:szCs w:val="24"/>
          <w:lang w:val="ro-RO"/>
        </w:rPr>
      </w:pPr>
      <w:r w:rsidRPr="00C2620F">
        <w:rPr>
          <w:rFonts w:ascii="Garamond" w:hAnsi="Garamond"/>
          <w:b/>
          <w:i/>
          <w:szCs w:val="24"/>
          <w:lang w:val="es-ES"/>
        </w:rPr>
        <w:t>S.C. OLYMEL FLAMINGO FOOD S.R.L</w:t>
      </w:r>
      <w:r w:rsidRPr="00C2620F">
        <w:rPr>
          <w:rFonts w:ascii="Garamond" w:hAnsi="Garamond"/>
          <w:b/>
          <w:szCs w:val="24"/>
          <w:lang w:val="es-ES"/>
        </w:rPr>
        <w:t xml:space="preserve">., </w:t>
      </w:r>
      <w:r w:rsidRPr="00C2620F">
        <w:rPr>
          <w:rFonts w:ascii="Garamond" w:hAnsi="Garamond"/>
          <w:szCs w:val="24"/>
          <w:lang w:val="ro-RO"/>
        </w:rPr>
        <w:t>pe de altă parte.</w:t>
      </w:r>
    </w:p>
    <w:p w14:paraId="6B4D2459" w14:textId="77777777" w:rsidR="00EC517D" w:rsidRPr="00C2620F" w:rsidRDefault="00EC517D" w:rsidP="00EC517D">
      <w:pPr>
        <w:tabs>
          <w:tab w:val="left" w:pos="3261"/>
        </w:tabs>
        <w:spacing w:after="0" w:line="276" w:lineRule="auto"/>
        <w:ind w:left="-142" w:right="-68"/>
        <w:jc w:val="both"/>
        <w:rPr>
          <w:rFonts w:ascii="Garamond" w:eastAsia="Times New Roman" w:hAnsi="Garamond" w:cs="Times New Roman"/>
          <w:b/>
          <w:i/>
          <w:sz w:val="24"/>
          <w:szCs w:val="24"/>
        </w:rPr>
      </w:pPr>
    </w:p>
    <w:p w14:paraId="0EC2C951" w14:textId="6CC20BD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2. </w:t>
      </w:r>
      <w:proofErr w:type="spellStart"/>
      <w:r w:rsidRPr="00C2620F">
        <w:rPr>
          <w:rFonts w:ascii="Garamond" w:eastAsia="Times New Roman" w:hAnsi="Garamond" w:cs="Times New Roman"/>
          <w:b/>
          <w:i/>
          <w:sz w:val="24"/>
          <w:szCs w:val="24"/>
        </w:rPr>
        <w:t>Definiţii</w:t>
      </w:r>
      <w:proofErr w:type="spellEnd"/>
      <w:r w:rsidRPr="00C2620F">
        <w:rPr>
          <w:rFonts w:ascii="Garamond" w:eastAsia="Times New Roman" w:hAnsi="Garamond" w:cs="Times New Roman"/>
          <w:b/>
          <w:i/>
          <w:sz w:val="24"/>
          <w:szCs w:val="24"/>
        </w:rPr>
        <w:t xml:space="preserve"> </w:t>
      </w:r>
    </w:p>
    <w:p w14:paraId="61B1E69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2.1 - În prezentul contract următorii termeni vor fi </w:t>
      </w:r>
      <w:proofErr w:type="spellStart"/>
      <w:r w:rsidRPr="00C2620F">
        <w:rPr>
          <w:rFonts w:ascii="Garamond" w:eastAsia="Times New Roman" w:hAnsi="Garamond" w:cs="Times New Roman"/>
          <w:sz w:val="24"/>
          <w:szCs w:val="24"/>
        </w:rPr>
        <w:t>interpretaţi</w:t>
      </w:r>
      <w:proofErr w:type="spellEnd"/>
      <w:r w:rsidRPr="00C2620F">
        <w:rPr>
          <w:rFonts w:ascii="Garamond" w:eastAsia="Times New Roman" w:hAnsi="Garamond" w:cs="Times New Roman"/>
          <w:sz w:val="24"/>
          <w:szCs w:val="24"/>
        </w:rPr>
        <w:t xml:space="preserve"> astfel:</w:t>
      </w:r>
    </w:p>
    <w:p w14:paraId="00E90C1A"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contract</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reprezintă prezentul contract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toate Anexele sale. </w:t>
      </w:r>
    </w:p>
    <w:p w14:paraId="0781E69D"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achizitor </w:t>
      </w:r>
      <w:proofErr w:type="spellStart"/>
      <w:r w:rsidRPr="00C2620F">
        <w:rPr>
          <w:rFonts w:ascii="Garamond" w:eastAsia="Times New Roman" w:hAnsi="Garamond" w:cs="Times New Roman"/>
          <w:b/>
          <w:i/>
          <w:sz w:val="24"/>
          <w:szCs w:val="24"/>
        </w:rPr>
        <w:t>şi</w:t>
      </w:r>
      <w:proofErr w:type="spellEnd"/>
      <w:r w:rsidRPr="00C2620F">
        <w:rPr>
          <w:rFonts w:ascii="Garamond" w:eastAsia="Times New Roman" w:hAnsi="Garamond" w:cs="Times New Roman"/>
          <w:b/>
          <w:i/>
          <w:sz w:val="24"/>
          <w:szCs w:val="24"/>
        </w:rPr>
        <w:t xml:space="preserve">  furnizor</w:t>
      </w:r>
      <w:r w:rsidRPr="00C2620F">
        <w:rPr>
          <w:rFonts w:ascii="Garamond" w:eastAsia="Times New Roman" w:hAnsi="Garamond" w:cs="Times New Roman"/>
          <w:sz w:val="24"/>
          <w:szCs w:val="24"/>
        </w:rPr>
        <w:t xml:space="preserve">  - </w:t>
      </w:r>
      <w:proofErr w:type="spellStart"/>
      <w:r w:rsidRPr="00C2620F">
        <w:rPr>
          <w:rFonts w:ascii="Garamond" w:eastAsia="Times New Roman" w:hAnsi="Garamond" w:cs="Times New Roman"/>
          <w:sz w:val="24"/>
          <w:szCs w:val="24"/>
        </w:rPr>
        <w:t>părţile</w:t>
      </w:r>
      <w:proofErr w:type="spellEnd"/>
      <w:r w:rsidRPr="00C2620F">
        <w:rPr>
          <w:rFonts w:ascii="Garamond" w:eastAsia="Times New Roman" w:hAnsi="Garamond" w:cs="Times New Roman"/>
          <w:sz w:val="24"/>
          <w:szCs w:val="24"/>
        </w:rPr>
        <w:t xml:space="preserve"> contractante, </w:t>
      </w:r>
      <w:proofErr w:type="spellStart"/>
      <w:r w:rsidRPr="00C2620F">
        <w:rPr>
          <w:rFonts w:ascii="Garamond" w:eastAsia="Times New Roman" w:hAnsi="Garamond" w:cs="Times New Roman"/>
          <w:sz w:val="24"/>
          <w:szCs w:val="24"/>
        </w:rPr>
        <w:t>aşa</w:t>
      </w:r>
      <w:proofErr w:type="spellEnd"/>
      <w:r w:rsidRPr="00C2620F">
        <w:rPr>
          <w:rFonts w:ascii="Garamond" w:eastAsia="Times New Roman" w:hAnsi="Garamond" w:cs="Times New Roman"/>
          <w:sz w:val="24"/>
          <w:szCs w:val="24"/>
        </w:rPr>
        <w:t xml:space="preserve"> cum sunt acestea numite în prezentul contract;</w:t>
      </w:r>
    </w:p>
    <w:p w14:paraId="1D78CC1C"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proofErr w:type="spellStart"/>
      <w:r w:rsidRPr="00C2620F">
        <w:rPr>
          <w:rFonts w:ascii="Garamond" w:eastAsia="Times New Roman" w:hAnsi="Garamond" w:cs="Times New Roman"/>
          <w:b/>
          <w:i/>
          <w:sz w:val="24"/>
          <w:szCs w:val="24"/>
        </w:rPr>
        <w:t>preţul</w:t>
      </w:r>
      <w:proofErr w:type="spellEnd"/>
      <w:r w:rsidRPr="00C2620F">
        <w:rPr>
          <w:rFonts w:ascii="Garamond" w:eastAsia="Times New Roman" w:hAnsi="Garamond" w:cs="Times New Roman"/>
          <w:b/>
          <w:i/>
          <w:sz w:val="24"/>
          <w:szCs w:val="24"/>
        </w:rPr>
        <w:t xml:space="preserve"> contractului</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plătibil furnizorului de către achizitor, în baza contractului, pentru îndeplinirea integrală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corespunzătoare a tuturor </w:t>
      </w:r>
      <w:proofErr w:type="spellStart"/>
      <w:r w:rsidRPr="00C2620F">
        <w:rPr>
          <w:rFonts w:ascii="Garamond" w:eastAsia="Times New Roman" w:hAnsi="Garamond" w:cs="Times New Roman"/>
          <w:sz w:val="24"/>
          <w:szCs w:val="24"/>
        </w:rPr>
        <w:t>obligaţiilor</w:t>
      </w:r>
      <w:proofErr w:type="spellEnd"/>
      <w:r w:rsidRPr="00C2620F">
        <w:rPr>
          <w:rFonts w:ascii="Garamond" w:eastAsia="Times New Roman" w:hAnsi="Garamond" w:cs="Times New Roman"/>
          <w:sz w:val="24"/>
          <w:szCs w:val="24"/>
        </w:rPr>
        <w:t xml:space="preserve"> asumate prin contract;</w:t>
      </w:r>
    </w:p>
    <w:p w14:paraId="3E3B208E"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produse</w:t>
      </w:r>
      <w:r w:rsidRPr="00C2620F">
        <w:rPr>
          <w:rFonts w:ascii="Garamond" w:eastAsia="Times New Roman" w:hAnsi="Garamond" w:cs="Times New Roman"/>
          <w:sz w:val="24"/>
          <w:szCs w:val="24"/>
        </w:rPr>
        <w:t xml:space="preserve"> - echipamentele, </w:t>
      </w:r>
      <w:proofErr w:type="spellStart"/>
      <w:r w:rsidRPr="00C2620F">
        <w:rPr>
          <w:rFonts w:ascii="Garamond" w:eastAsia="Times New Roman" w:hAnsi="Garamond" w:cs="Times New Roman"/>
          <w:sz w:val="24"/>
          <w:szCs w:val="24"/>
        </w:rPr>
        <w:t>maşinile</w:t>
      </w:r>
      <w:proofErr w:type="spellEnd"/>
      <w:r w:rsidRPr="00C2620F">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D5CC9A0"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servicii</w:t>
      </w:r>
      <w:r w:rsidRPr="00C2620F">
        <w:rPr>
          <w:rFonts w:ascii="Garamond" w:eastAsia="Times New Roman" w:hAnsi="Garamond" w:cs="Times New Roman"/>
          <w:i/>
          <w:sz w:val="24"/>
          <w:szCs w:val="24"/>
        </w:rPr>
        <w:t xml:space="preserve"> -</w:t>
      </w:r>
      <w:r w:rsidRPr="00C2620F">
        <w:rPr>
          <w:rFonts w:ascii="Garamond" w:eastAsia="Times New Roman" w:hAnsi="Garamond" w:cs="Times New Roman"/>
          <w:sz w:val="24"/>
          <w:szCs w:val="24"/>
        </w:rPr>
        <w:t xml:space="preserve"> servicii aferente </w:t>
      </w:r>
      <w:proofErr w:type="spellStart"/>
      <w:r w:rsidRPr="00C2620F">
        <w:rPr>
          <w:rFonts w:ascii="Garamond" w:eastAsia="Times New Roman" w:hAnsi="Garamond" w:cs="Times New Roman"/>
          <w:sz w:val="24"/>
          <w:szCs w:val="24"/>
        </w:rPr>
        <w:t>livrarii</w:t>
      </w:r>
      <w:proofErr w:type="spellEnd"/>
      <w:r w:rsidRPr="00C2620F">
        <w:rPr>
          <w:rFonts w:ascii="Garamond" w:eastAsia="Times New Roman" w:hAnsi="Garamond" w:cs="Times New Roman"/>
          <w:sz w:val="24"/>
          <w:szCs w:val="24"/>
        </w:rPr>
        <w:t xml:space="preserve"> produselor, respectiv </w:t>
      </w:r>
      <w:proofErr w:type="spellStart"/>
      <w:r w:rsidRPr="00C2620F">
        <w:rPr>
          <w:rFonts w:ascii="Garamond" w:eastAsia="Times New Roman" w:hAnsi="Garamond" w:cs="Times New Roman"/>
          <w:sz w:val="24"/>
          <w:szCs w:val="24"/>
        </w:rPr>
        <w:t>activităţi</w:t>
      </w:r>
      <w:proofErr w:type="spellEnd"/>
      <w:r w:rsidRPr="00C2620F">
        <w:rPr>
          <w:rFonts w:ascii="Garamond" w:eastAsia="Times New Roman" w:hAnsi="Garamond" w:cs="Times New Roman"/>
          <w:sz w:val="24"/>
          <w:szCs w:val="24"/>
        </w:rPr>
        <w:t xml:space="preserve"> legate de furnizarea produselor, cum ar fi transportul, asigurarea, instalarea, punerea în </w:t>
      </w:r>
      <w:proofErr w:type="spellStart"/>
      <w:r w:rsidRPr="00C2620F">
        <w:rPr>
          <w:rFonts w:ascii="Garamond" w:eastAsia="Times New Roman" w:hAnsi="Garamond" w:cs="Times New Roman"/>
          <w:sz w:val="24"/>
          <w:szCs w:val="24"/>
        </w:rPr>
        <w:t>funcţiune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asistenţa</w:t>
      </w:r>
      <w:proofErr w:type="spellEnd"/>
      <w:r w:rsidRPr="00C2620F">
        <w:rPr>
          <w:rFonts w:ascii="Garamond" w:eastAsia="Times New Roman" w:hAnsi="Garamond" w:cs="Times New Roman"/>
          <w:sz w:val="24"/>
          <w:szCs w:val="24"/>
        </w:rPr>
        <w:t xml:space="preserve"> tehnică în perioada de </w:t>
      </w:r>
      <w:proofErr w:type="spellStart"/>
      <w:r w:rsidRPr="00C2620F">
        <w:rPr>
          <w:rFonts w:ascii="Garamond" w:eastAsia="Times New Roman" w:hAnsi="Garamond" w:cs="Times New Roman"/>
          <w:sz w:val="24"/>
          <w:szCs w:val="24"/>
        </w:rPr>
        <w:t>garanţie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orice alte asemenea </w:t>
      </w:r>
      <w:proofErr w:type="spellStart"/>
      <w:r w:rsidRPr="00C2620F">
        <w:rPr>
          <w:rFonts w:ascii="Garamond" w:eastAsia="Times New Roman" w:hAnsi="Garamond" w:cs="Times New Roman"/>
          <w:sz w:val="24"/>
          <w:szCs w:val="24"/>
        </w:rPr>
        <w:t>obligaţii</w:t>
      </w:r>
      <w:proofErr w:type="spellEnd"/>
      <w:r w:rsidRPr="00C2620F">
        <w:rPr>
          <w:rFonts w:ascii="Garamond" w:eastAsia="Times New Roman" w:hAnsi="Garamond" w:cs="Times New Roman"/>
          <w:sz w:val="24"/>
          <w:szCs w:val="24"/>
        </w:rPr>
        <w:t xml:space="preserve"> care revin furnizorului prin contract;</w:t>
      </w:r>
    </w:p>
    <w:p w14:paraId="6BB00625"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origine</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esenţială</w:t>
      </w:r>
      <w:proofErr w:type="spellEnd"/>
      <w:r w:rsidRPr="00C2620F">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C2620F">
        <w:rPr>
          <w:rFonts w:ascii="Garamond" w:eastAsia="Times New Roman" w:hAnsi="Garamond" w:cs="Times New Roman"/>
          <w:sz w:val="24"/>
          <w:szCs w:val="24"/>
        </w:rPr>
        <w:t>naţionalitatea</w:t>
      </w:r>
      <w:proofErr w:type="spellEnd"/>
      <w:r w:rsidRPr="00C2620F">
        <w:rPr>
          <w:rFonts w:ascii="Garamond" w:eastAsia="Times New Roman" w:hAnsi="Garamond" w:cs="Times New Roman"/>
          <w:sz w:val="24"/>
          <w:szCs w:val="24"/>
        </w:rPr>
        <w:t xml:space="preserve"> furnizorului.</w:t>
      </w:r>
    </w:p>
    <w:p w14:paraId="5AE89F91"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proofErr w:type="spellStart"/>
      <w:r w:rsidRPr="00C2620F">
        <w:rPr>
          <w:rFonts w:ascii="Garamond" w:eastAsia="Times New Roman" w:hAnsi="Garamond" w:cs="Times New Roman"/>
          <w:b/>
          <w:i/>
          <w:sz w:val="24"/>
          <w:szCs w:val="24"/>
        </w:rPr>
        <w:t>destinaţie</w:t>
      </w:r>
      <w:proofErr w:type="spellEnd"/>
      <w:r w:rsidRPr="00C2620F">
        <w:rPr>
          <w:rFonts w:ascii="Garamond" w:eastAsia="Times New Roman" w:hAnsi="Garamond" w:cs="Times New Roman"/>
          <w:b/>
          <w:i/>
          <w:sz w:val="24"/>
          <w:szCs w:val="24"/>
        </w:rPr>
        <w:t xml:space="preserve"> finală</w:t>
      </w:r>
      <w:r w:rsidRPr="00C2620F">
        <w:rPr>
          <w:rFonts w:ascii="Garamond" w:eastAsia="Times New Roman" w:hAnsi="Garamond" w:cs="Times New Roman"/>
          <w:i/>
          <w:sz w:val="24"/>
          <w:szCs w:val="24"/>
        </w:rPr>
        <w:t xml:space="preserve">  </w:t>
      </w:r>
      <w:r w:rsidRPr="00C2620F">
        <w:rPr>
          <w:rFonts w:ascii="Garamond" w:eastAsia="Times New Roman" w:hAnsi="Garamond" w:cs="Times New Roman"/>
          <w:sz w:val="24"/>
          <w:szCs w:val="24"/>
        </w:rPr>
        <w:t xml:space="preserve">- locul unde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furniza produsele;</w:t>
      </w:r>
    </w:p>
    <w:p w14:paraId="293E6DB2"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termenii comerciali</w:t>
      </w:r>
      <w:r w:rsidRPr="00C2620F">
        <w:rPr>
          <w:rFonts w:ascii="Garamond" w:eastAsia="Times New Roman" w:hAnsi="Garamond" w:cs="Times New Roman"/>
          <w:sz w:val="24"/>
          <w:szCs w:val="24"/>
        </w:rPr>
        <w:t xml:space="preserve"> de livrare vor fi </w:t>
      </w:r>
      <w:proofErr w:type="spellStart"/>
      <w:r w:rsidRPr="00C2620F">
        <w:rPr>
          <w:rFonts w:ascii="Garamond" w:eastAsia="Times New Roman" w:hAnsi="Garamond" w:cs="Times New Roman"/>
          <w:sz w:val="24"/>
          <w:szCs w:val="24"/>
        </w:rPr>
        <w:t>interpreaţi</w:t>
      </w:r>
      <w:proofErr w:type="spellEnd"/>
      <w:r w:rsidRPr="00C2620F">
        <w:rPr>
          <w:rFonts w:ascii="Garamond" w:eastAsia="Times New Roman" w:hAnsi="Garamond" w:cs="Times New Roman"/>
          <w:sz w:val="24"/>
          <w:szCs w:val="24"/>
        </w:rPr>
        <w:t xml:space="preserve"> conform  INCOTERMS 2000 – Camera </w:t>
      </w:r>
      <w:proofErr w:type="spellStart"/>
      <w:r w:rsidRPr="00C2620F">
        <w:rPr>
          <w:rFonts w:ascii="Garamond" w:eastAsia="Times New Roman" w:hAnsi="Garamond" w:cs="Times New Roman"/>
          <w:sz w:val="24"/>
          <w:szCs w:val="24"/>
        </w:rPr>
        <w:t>Internaţională</w:t>
      </w:r>
      <w:proofErr w:type="spellEnd"/>
      <w:r w:rsidRPr="00C2620F">
        <w:rPr>
          <w:rFonts w:ascii="Garamond" w:eastAsia="Times New Roman" w:hAnsi="Garamond" w:cs="Times New Roman"/>
          <w:sz w:val="24"/>
          <w:szCs w:val="24"/>
        </w:rPr>
        <w:t xml:space="preserve"> de </w:t>
      </w:r>
      <w:proofErr w:type="spellStart"/>
      <w:r w:rsidRPr="00C2620F">
        <w:rPr>
          <w:rFonts w:ascii="Garamond" w:eastAsia="Times New Roman" w:hAnsi="Garamond" w:cs="Times New Roman"/>
          <w:sz w:val="24"/>
          <w:szCs w:val="24"/>
        </w:rPr>
        <w:t>Comerţ</w:t>
      </w:r>
      <w:proofErr w:type="spellEnd"/>
      <w:r w:rsidRPr="00C2620F">
        <w:rPr>
          <w:rFonts w:ascii="Garamond" w:eastAsia="Times New Roman" w:hAnsi="Garamond" w:cs="Times New Roman"/>
          <w:sz w:val="24"/>
          <w:szCs w:val="24"/>
        </w:rPr>
        <w:t xml:space="preserve"> (CIC).</w:t>
      </w:r>
    </w:p>
    <w:p w14:paraId="5B030E58"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proofErr w:type="spellStart"/>
      <w:r w:rsidRPr="00C2620F">
        <w:rPr>
          <w:rFonts w:ascii="Garamond" w:eastAsia="Times New Roman" w:hAnsi="Garamond" w:cs="Times New Roman"/>
          <w:b/>
          <w:i/>
          <w:sz w:val="24"/>
          <w:szCs w:val="24"/>
        </w:rPr>
        <w:t>forţa</w:t>
      </w:r>
      <w:proofErr w:type="spellEnd"/>
      <w:r w:rsidRPr="00C2620F">
        <w:rPr>
          <w:rFonts w:ascii="Garamond" w:eastAsia="Times New Roman" w:hAnsi="Garamond" w:cs="Times New Roman"/>
          <w:b/>
          <w:i/>
          <w:sz w:val="24"/>
          <w:szCs w:val="24"/>
        </w:rPr>
        <w:t xml:space="preserve"> majoră</w:t>
      </w:r>
      <w:r w:rsidRPr="00C2620F">
        <w:rPr>
          <w:rFonts w:ascii="Garamond" w:eastAsia="Times New Roman" w:hAnsi="Garamond" w:cs="Times New Roman"/>
          <w:i/>
          <w:sz w:val="24"/>
          <w:szCs w:val="24"/>
        </w:rPr>
        <w:t xml:space="preserve"> </w:t>
      </w:r>
      <w:r w:rsidRPr="00C2620F">
        <w:rPr>
          <w:rFonts w:ascii="Garamond" w:eastAsia="Times New Roman" w:hAnsi="Garamond" w:cs="Times New Roman"/>
          <w:sz w:val="24"/>
          <w:szCs w:val="24"/>
        </w:rPr>
        <w:t xml:space="preserve">-  un eveniment mai presus de controlul </w:t>
      </w:r>
      <w:proofErr w:type="spellStart"/>
      <w:r w:rsidRPr="00C2620F">
        <w:rPr>
          <w:rFonts w:ascii="Garamond" w:eastAsia="Times New Roman" w:hAnsi="Garamond" w:cs="Times New Roman"/>
          <w:sz w:val="24"/>
          <w:szCs w:val="24"/>
        </w:rPr>
        <w:t>părţilor</w:t>
      </w:r>
      <w:proofErr w:type="spellEnd"/>
      <w:r w:rsidRPr="00C2620F">
        <w:rPr>
          <w:rFonts w:ascii="Garamond" w:eastAsia="Times New Roman" w:hAnsi="Garamond" w:cs="Times New Roman"/>
          <w:sz w:val="24"/>
          <w:szCs w:val="24"/>
        </w:rPr>
        <w:t xml:space="preserve">, care nu se datorează </w:t>
      </w:r>
      <w:proofErr w:type="spellStart"/>
      <w:r w:rsidRPr="00C2620F">
        <w:rPr>
          <w:rFonts w:ascii="Garamond" w:eastAsia="Times New Roman" w:hAnsi="Garamond" w:cs="Times New Roman"/>
          <w:sz w:val="24"/>
          <w:szCs w:val="24"/>
        </w:rPr>
        <w:t>greşelii</w:t>
      </w:r>
      <w:proofErr w:type="spellEnd"/>
      <w:r w:rsidRPr="00C2620F">
        <w:rPr>
          <w:rFonts w:ascii="Garamond" w:eastAsia="Times New Roman" w:hAnsi="Garamond" w:cs="Times New Roman"/>
          <w:sz w:val="24"/>
          <w:szCs w:val="24"/>
        </w:rPr>
        <w:t xml:space="preserve"> sau vinei acestora, care nu putea fi prevăzut la momentul încheierii contractului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care face imposibilă executarea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respectiv, îndeplinirea contractului; sunt considerate asemenea evenimente: războaie, </w:t>
      </w:r>
      <w:proofErr w:type="spellStart"/>
      <w:r w:rsidRPr="00C2620F">
        <w:rPr>
          <w:rFonts w:ascii="Garamond" w:eastAsia="Times New Roman" w:hAnsi="Garamond" w:cs="Times New Roman"/>
          <w:sz w:val="24"/>
          <w:szCs w:val="24"/>
        </w:rPr>
        <w:t>revoluţii</w:t>
      </w:r>
      <w:proofErr w:type="spellEnd"/>
      <w:r w:rsidRPr="00C2620F">
        <w:rPr>
          <w:rFonts w:ascii="Garamond" w:eastAsia="Times New Roman" w:hAnsi="Garamond" w:cs="Times New Roman"/>
          <w:sz w:val="24"/>
          <w:szCs w:val="24"/>
        </w:rPr>
        <w:t xml:space="preserve">, incendii, </w:t>
      </w:r>
      <w:proofErr w:type="spellStart"/>
      <w:r w:rsidRPr="00C2620F">
        <w:rPr>
          <w:rFonts w:ascii="Garamond" w:eastAsia="Times New Roman" w:hAnsi="Garamond" w:cs="Times New Roman"/>
          <w:sz w:val="24"/>
          <w:szCs w:val="24"/>
        </w:rPr>
        <w:t>inundaţii</w:t>
      </w:r>
      <w:proofErr w:type="spellEnd"/>
      <w:r w:rsidRPr="00C2620F">
        <w:rPr>
          <w:rFonts w:ascii="Garamond" w:eastAsia="Times New Roman" w:hAnsi="Garamond" w:cs="Times New Roman"/>
          <w:sz w:val="24"/>
          <w:szCs w:val="24"/>
        </w:rPr>
        <w:t xml:space="preserve"> sau orice alte catastrofe naturale, </w:t>
      </w:r>
      <w:proofErr w:type="spellStart"/>
      <w:r w:rsidRPr="00C2620F">
        <w:rPr>
          <w:rFonts w:ascii="Garamond" w:eastAsia="Times New Roman" w:hAnsi="Garamond" w:cs="Times New Roman"/>
          <w:sz w:val="24"/>
          <w:szCs w:val="24"/>
        </w:rPr>
        <w:t>restricţii</w:t>
      </w:r>
      <w:proofErr w:type="spellEnd"/>
      <w:r w:rsidRPr="00C2620F">
        <w:rPr>
          <w:rFonts w:ascii="Garamond" w:eastAsia="Times New Roman" w:hAnsi="Garamond" w:cs="Times New Roman"/>
          <w:sz w:val="24"/>
          <w:szCs w:val="24"/>
        </w:rPr>
        <w:t xml:space="preserve"> apărute ca urmare a unei carantine, embargou, enumerarea nefiind exhaustivă ci </w:t>
      </w:r>
      <w:proofErr w:type="spellStart"/>
      <w:r w:rsidRPr="00C2620F">
        <w:rPr>
          <w:rFonts w:ascii="Garamond" w:eastAsia="Times New Roman" w:hAnsi="Garamond" w:cs="Times New Roman"/>
          <w:sz w:val="24"/>
          <w:szCs w:val="24"/>
        </w:rPr>
        <w:t>enunciativă</w:t>
      </w:r>
      <w:proofErr w:type="spellEnd"/>
      <w:r w:rsidRPr="00C2620F">
        <w:rPr>
          <w:rFonts w:ascii="Garamond" w:eastAsia="Times New Roman" w:hAnsi="Garamond" w:cs="Times New Roman"/>
          <w:sz w:val="24"/>
          <w:szCs w:val="24"/>
        </w:rPr>
        <w:t xml:space="preserve">. Nu este considerat </w:t>
      </w:r>
      <w:proofErr w:type="spellStart"/>
      <w:r w:rsidRPr="00C2620F">
        <w:rPr>
          <w:rFonts w:ascii="Garamond" w:eastAsia="Times New Roman" w:hAnsi="Garamond" w:cs="Times New Roman"/>
          <w:sz w:val="24"/>
          <w:szCs w:val="24"/>
        </w:rPr>
        <w:t>fortă</w:t>
      </w:r>
      <w:proofErr w:type="spellEnd"/>
      <w:r w:rsidRPr="00C2620F">
        <w:rPr>
          <w:rFonts w:ascii="Garamond" w:eastAsia="Times New Roman" w:hAnsi="Garamond" w:cs="Times New Roman"/>
          <w:sz w:val="24"/>
          <w:szCs w:val="24"/>
        </w:rPr>
        <w:t xml:space="preserve"> majoră un eveniment asemenea celor de mai sus care, fără a crea o imposibilitate de executare, face extrem de costisitoare executarea </w:t>
      </w:r>
      <w:proofErr w:type="spellStart"/>
      <w:r w:rsidRPr="00C2620F">
        <w:rPr>
          <w:rFonts w:ascii="Garamond" w:eastAsia="Times New Roman" w:hAnsi="Garamond" w:cs="Times New Roman"/>
          <w:sz w:val="24"/>
          <w:szCs w:val="24"/>
        </w:rPr>
        <w:t>obligaţiilor</w:t>
      </w:r>
      <w:proofErr w:type="spellEnd"/>
      <w:r w:rsidRPr="00C2620F">
        <w:rPr>
          <w:rFonts w:ascii="Garamond" w:eastAsia="Times New Roman" w:hAnsi="Garamond" w:cs="Times New Roman"/>
          <w:sz w:val="24"/>
          <w:szCs w:val="24"/>
        </w:rPr>
        <w:t xml:space="preserve"> uneia din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w:t>
      </w:r>
    </w:p>
    <w:p w14:paraId="1F4A2727"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nerespectare </w:t>
      </w:r>
      <w:proofErr w:type="spellStart"/>
      <w:r w:rsidRPr="00C2620F">
        <w:rPr>
          <w:rFonts w:ascii="Garamond" w:eastAsia="Times New Roman" w:hAnsi="Garamond" w:cs="Times New Roman"/>
          <w:b/>
          <w:i/>
          <w:sz w:val="24"/>
          <w:szCs w:val="24"/>
        </w:rPr>
        <w:t>obligatilor</w:t>
      </w:r>
      <w:proofErr w:type="spellEnd"/>
      <w:r w:rsidRPr="00C2620F">
        <w:rPr>
          <w:rFonts w:ascii="Garamond" w:eastAsia="Times New Roman" w:hAnsi="Garamond" w:cs="Times New Roman"/>
          <w:b/>
          <w:i/>
          <w:sz w:val="24"/>
          <w:szCs w:val="24"/>
        </w:rPr>
        <w:t xml:space="preserve"> în mod culpabil si repetat</w:t>
      </w:r>
      <w:r w:rsidRPr="00C2620F">
        <w:rPr>
          <w:rFonts w:ascii="Garamond" w:eastAsia="Times New Roman" w:hAnsi="Garamond" w:cs="Times New Roman"/>
          <w:sz w:val="24"/>
          <w:szCs w:val="24"/>
        </w:rPr>
        <w:t xml:space="preserve"> – nerespectarea de 3 (trei) ori de </w:t>
      </w:r>
      <w:proofErr w:type="spellStart"/>
      <w:r w:rsidRPr="00C2620F">
        <w:rPr>
          <w:rFonts w:ascii="Garamond" w:eastAsia="Times New Roman" w:hAnsi="Garamond" w:cs="Times New Roman"/>
          <w:sz w:val="24"/>
          <w:szCs w:val="24"/>
        </w:rPr>
        <w:t>catre</w:t>
      </w:r>
      <w:proofErr w:type="spellEnd"/>
      <w:r w:rsidRPr="00C2620F">
        <w:rPr>
          <w:rFonts w:ascii="Garamond" w:eastAsia="Times New Roman" w:hAnsi="Garamond" w:cs="Times New Roman"/>
          <w:sz w:val="24"/>
          <w:szCs w:val="24"/>
        </w:rPr>
        <w:t xml:space="preserve"> una din </w:t>
      </w:r>
      <w:proofErr w:type="spellStart"/>
      <w:r w:rsidRPr="00C2620F">
        <w:rPr>
          <w:rFonts w:ascii="Garamond" w:eastAsia="Times New Roman" w:hAnsi="Garamond" w:cs="Times New Roman"/>
          <w:sz w:val="24"/>
          <w:szCs w:val="24"/>
        </w:rPr>
        <w:t>parti</w:t>
      </w:r>
      <w:proofErr w:type="spellEnd"/>
      <w:r w:rsidRPr="00C2620F">
        <w:rPr>
          <w:rFonts w:ascii="Garamond" w:eastAsia="Times New Roman" w:hAnsi="Garamond" w:cs="Times New Roman"/>
          <w:sz w:val="24"/>
          <w:szCs w:val="24"/>
        </w:rPr>
        <w:t xml:space="preserve"> a </w:t>
      </w:r>
      <w:proofErr w:type="spellStart"/>
      <w:r w:rsidRPr="00C2620F">
        <w:rPr>
          <w:rFonts w:ascii="Garamond" w:eastAsia="Times New Roman" w:hAnsi="Garamond" w:cs="Times New Roman"/>
          <w:sz w:val="24"/>
          <w:szCs w:val="24"/>
        </w:rPr>
        <w:t>obligatilor</w:t>
      </w:r>
      <w:proofErr w:type="spellEnd"/>
      <w:r w:rsidRPr="00C2620F">
        <w:rPr>
          <w:rFonts w:ascii="Garamond" w:eastAsia="Times New Roman" w:hAnsi="Garamond" w:cs="Times New Roman"/>
          <w:sz w:val="24"/>
          <w:szCs w:val="24"/>
        </w:rPr>
        <w:t xml:space="preserve"> asumate prin contract </w:t>
      </w:r>
    </w:p>
    <w:p w14:paraId="7ACCCD32"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zi</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zi calendaristică; </w:t>
      </w:r>
      <w:r w:rsidRPr="00C2620F">
        <w:rPr>
          <w:rFonts w:ascii="Garamond" w:eastAsia="Times New Roman" w:hAnsi="Garamond" w:cs="Times New Roman"/>
          <w:i/>
          <w:sz w:val="24"/>
          <w:szCs w:val="24"/>
        </w:rPr>
        <w:t>an</w:t>
      </w:r>
      <w:r w:rsidRPr="00C2620F">
        <w:rPr>
          <w:rFonts w:ascii="Garamond" w:eastAsia="Times New Roman" w:hAnsi="Garamond" w:cs="Times New Roman"/>
          <w:sz w:val="24"/>
          <w:szCs w:val="24"/>
        </w:rPr>
        <w:t xml:space="preserve"> - 365 de zile.</w:t>
      </w:r>
    </w:p>
    <w:p w14:paraId="1DE8E2B0"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p>
    <w:p w14:paraId="0A4D4698"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3. </w:t>
      </w:r>
      <w:r w:rsidRPr="00C2620F">
        <w:rPr>
          <w:rFonts w:ascii="Garamond" w:eastAsia="Times New Roman" w:hAnsi="Garamond" w:cs="Times New Roman"/>
          <w:b/>
          <w:i/>
          <w:sz w:val="24"/>
          <w:szCs w:val="24"/>
        </w:rPr>
        <w:t>Interpretare</w:t>
      </w:r>
    </w:p>
    <w:p w14:paraId="5199E1BA"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b/>
          <w:sz w:val="24"/>
          <w:szCs w:val="24"/>
        </w:rPr>
        <w:t xml:space="preserve">3.1 </w:t>
      </w:r>
      <w:r w:rsidRPr="00C2620F">
        <w:rPr>
          <w:rFonts w:ascii="Garamond" w:eastAsia="Times New Roman" w:hAnsi="Garamond" w:cs="Times New Roman"/>
          <w:sz w:val="24"/>
          <w:szCs w:val="24"/>
        </w:rPr>
        <w:t xml:space="preserve">În prezentul contract, cu </w:t>
      </w:r>
      <w:proofErr w:type="spellStart"/>
      <w:r w:rsidRPr="00C2620F">
        <w:rPr>
          <w:rFonts w:ascii="Garamond" w:eastAsia="Times New Roman" w:hAnsi="Garamond" w:cs="Times New Roman"/>
          <w:sz w:val="24"/>
          <w:szCs w:val="24"/>
        </w:rPr>
        <w:t>excepţia</w:t>
      </w:r>
      <w:proofErr w:type="spellEnd"/>
      <w:r w:rsidRPr="00C2620F">
        <w:rPr>
          <w:rFonts w:ascii="Garamond" w:eastAsia="Times New Roman" w:hAnsi="Garamond" w:cs="Times New Roman"/>
          <w:sz w:val="24"/>
          <w:szCs w:val="24"/>
        </w:rPr>
        <w:t xml:space="preserve"> unei prevederi contrare, cuvintele la forma singular vor include forma de plural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vice </w:t>
      </w:r>
      <w:proofErr w:type="spellStart"/>
      <w:r w:rsidRPr="00C2620F">
        <w:rPr>
          <w:rFonts w:ascii="Garamond" w:eastAsia="Times New Roman" w:hAnsi="Garamond" w:cs="Times New Roman"/>
          <w:sz w:val="24"/>
          <w:szCs w:val="24"/>
        </w:rPr>
        <w:t>versa</w:t>
      </w:r>
      <w:proofErr w:type="spellEnd"/>
      <w:r w:rsidRPr="00C2620F">
        <w:rPr>
          <w:rFonts w:ascii="Garamond" w:eastAsia="Times New Roman" w:hAnsi="Garamond" w:cs="Times New Roman"/>
          <w:sz w:val="24"/>
          <w:szCs w:val="24"/>
        </w:rPr>
        <w:t>, acolo unde acest lucru este permis de context.</w:t>
      </w:r>
    </w:p>
    <w:p w14:paraId="1775725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3.2 </w:t>
      </w:r>
      <w:r w:rsidRPr="00C2620F">
        <w:rPr>
          <w:rFonts w:ascii="Garamond" w:eastAsia="Times New Roman" w:hAnsi="Garamond" w:cs="Times New Roman"/>
          <w:sz w:val="24"/>
          <w:szCs w:val="24"/>
        </w:rPr>
        <w:t>Termenul “</w:t>
      </w:r>
      <w:proofErr w:type="spellStart"/>
      <w:r w:rsidRPr="00C2620F">
        <w:rPr>
          <w:rFonts w:ascii="Garamond" w:eastAsia="Times New Roman" w:hAnsi="Garamond" w:cs="Times New Roman"/>
          <w:sz w:val="24"/>
          <w:szCs w:val="24"/>
        </w:rPr>
        <w:t>zi”sau</w:t>
      </w:r>
      <w:proofErr w:type="spellEnd"/>
      <w:r w:rsidRPr="00C2620F">
        <w:rPr>
          <w:rFonts w:ascii="Garamond" w:eastAsia="Times New Roman" w:hAnsi="Garamond" w:cs="Times New Roman"/>
          <w:sz w:val="24"/>
          <w:szCs w:val="24"/>
        </w:rPr>
        <w:t xml:space="preserve"> “zile” sau orice referire la zile reprezintă zile calendaristice daca nu se specifică în mod diferit.</w:t>
      </w:r>
    </w:p>
    <w:p w14:paraId="7D90CB7E" w14:textId="77777777" w:rsidR="003C31F9" w:rsidRPr="00C2620F" w:rsidRDefault="003C31F9" w:rsidP="00EC517D">
      <w:pPr>
        <w:tabs>
          <w:tab w:val="left" w:pos="3261"/>
        </w:tabs>
        <w:spacing w:after="0" w:line="276" w:lineRule="auto"/>
        <w:ind w:left="-142" w:right="-68"/>
        <w:jc w:val="center"/>
        <w:rPr>
          <w:rFonts w:ascii="Garamond" w:eastAsia="Times New Roman" w:hAnsi="Garamond" w:cs="Times New Roman"/>
          <w:b/>
          <w:i/>
          <w:sz w:val="24"/>
          <w:szCs w:val="24"/>
        </w:rPr>
      </w:pPr>
      <w:r w:rsidRPr="00C2620F">
        <w:rPr>
          <w:rFonts w:ascii="Garamond" w:eastAsia="Times New Roman" w:hAnsi="Garamond" w:cs="Times New Roman"/>
          <w:b/>
          <w:i/>
          <w:sz w:val="24"/>
          <w:szCs w:val="24"/>
        </w:rPr>
        <w:lastRenderedPageBreak/>
        <w:t>Clauze obligatorii</w:t>
      </w:r>
    </w:p>
    <w:p w14:paraId="36DB9344"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p>
    <w:p w14:paraId="20AD602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4. Obiectul principal al contractului </w:t>
      </w:r>
    </w:p>
    <w:p w14:paraId="364ED12C"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 </w:t>
      </w:r>
      <w:r w:rsidRPr="00C2620F">
        <w:rPr>
          <w:rFonts w:ascii="Garamond" w:eastAsia="Times New Roman" w:hAnsi="Garamond" w:cs="Times New Roman"/>
          <w:sz w:val="24"/>
          <w:szCs w:val="24"/>
        </w:rPr>
        <w:t>4.1 – Furnizorul se obligă să livreze produsele conform anexei nr. 1.1, 1.2, 1.3, 1.4 la contract, în graficul de livrare prevăzut în anexa nr. 2 la contract.</w:t>
      </w:r>
    </w:p>
    <w:p w14:paraId="16AD5C47" w14:textId="45F26A4D"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4.2 - Achizitorul se obligă să </w:t>
      </w:r>
      <w:r w:rsidR="00C2620F" w:rsidRPr="00C2620F">
        <w:rPr>
          <w:rFonts w:ascii="Garamond" w:eastAsia="Times New Roman" w:hAnsi="Garamond" w:cs="Times New Roman"/>
          <w:sz w:val="24"/>
          <w:szCs w:val="24"/>
        </w:rPr>
        <w:t>achizi</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ioneze</w:t>
      </w:r>
      <w:r w:rsidRPr="00C2620F">
        <w:rPr>
          <w:rFonts w:ascii="Garamond" w:eastAsia="Times New Roman" w:hAnsi="Garamond" w:cs="Times New Roman"/>
          <w:sz w:val="24"/>
          <w:szCs w:val="24"/>
        </w:rPr>
        <w:t xml:space="preserve"> produsele conform anexei nr. </w:t>
      </w:r>
      <w:bookmarkStart w:id="1" w:name="_Hlk92352970"/>
      <w:r w:rsidRPr="00C2620F">
        <w:rPr>
          <w:rFonts w:ascii="Garamond" w:eastAsia="Times New Roman" w:hAnsi="Garamond" w:cs="Times New Roman"/>
          <w:sz w:val="24"/>
          <w:szCs w:val="24"/>
        </w:rPr>
        <w:t>1.1, 1.2, 1.3, 1.4</w:t>
      </w:r>
      <w:bookmarkEnd w:id="1"/>
      <w:r w:rsidRPr="00C2620F">
        <w:rPr>
          <w:rFonts w:ascii="Garamond" w:eastAsia="Times New Roman" w:hAnsi="Garamond" w:cs="Times New Roman"/>
          <w:sz w:val="24"/>
          <w:szCs w:val="24"/>
        </w:rPr>
        <w:t xml:space="preserve"> la contract </w:t>
      </w:r>
      <w:r w:rsidR="00C2620F" w:rsidRPr="00C2620F">
        <w:rPr>
          <w:rFonts w:ascii="Cambria" w:eastAsia="Times New Roman" w:hAnsi="Cambria" w:cs="Cambria"/>
          <w:sz w:val="24"/>
          <w:szCs w:val="24"/>
        </w:rPr>
        <w:t>ș</w:t>
      </w:r>
      <w:r w:rsidR="00C2620F" w:rsidRPr="00C2620F">
        <w:rPr>
          <w:rFonts w:ascii="Garamond" w:eastAsia="Times New Roman" w:hAnsi="Garamond" w:cs="Times New Roman"/>
          <w:sz w:val="24"/>
          <w:szCs w:val="24"/>
        </w:rPr>
        <w:t>i</w:t>
      </w:r>
      <w:r w:rsidRPr="00C2620F">
        <w:rPr>
          <w:rFonts w:ascii="Garamond" w:eastAsia="Times New Roman" w:hAnsi="Garamond" w:cs="Times New Roman"/>
          <w:sz w:val="24"/>
          <w:szCs w:val="24"/>
        </w:rPr>
        <w:t xml:space="preserve"> să plătească </w:t>
      </w:r>
      <w:r w:rsidR="00C2620F" w:rsidRPr="00C2620F">
        <w:rPr>
          <w:rFonts w:ascii="Garamond" w:eastAsia="Times New Roman" w:hAnsi="Garamond" w:cs="Times New Roman"/>
          <w:sz w:val="24"/>
          <w:szCs w:val="24"/>
        </w:rPr>
        <w:t>pre</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convenit în prezentul contract.</w:t>
      </w:r>
    </w:p>
    <w:p w14:paraId="13B9C093" w14:textId="32509FE8"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4.3 – Produsele necomandate pana la data expirării contractului, se reportează la cantitatea </w:t>
      </w:r>
      <w:r w:rsidR="00C2620F" w:rsidRPr="00C2620F">
        <w:rPr>
          <w:rFonts w:ascii="Garamond" w:eastAsia="Times New Roman" w:hAnsi="Garamond" w:cs="Times New Roman"/>
          <w:sz w:val="24"/>
          <w:szCs w:val="24"/>
        </w:rPr>
        <w:t>rămasă</w:t>
      </w:r>
      <w:r w:rsidRPr="00C2620F">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p>
    <w:p w14:paraId="7F6CEAFB" w14:textId="7EE9FB89"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5. </w:t>
      </w:r>
      <w:r w:rsidR="00C2620F" w:rsidRPr="00C2620F">
        <w:rPr>
          <w:rFonts w:ascii="Garamond" w:eastAsia="Times New Roman" w:hAnsi="Garamond" w:cs="Times New Roman"/>
          <w:b/>
          <w:i/>
          <w:sz w:val="24"/>
          <w:szCs w:val="24"/>
        </w:rPr>
        <w:t>Pre</w:t>
      </w:r>
      <w:r w:rsidR="00C2620F" w:rsidRPr="00C2620F">
        <w:rPr>
          <w:rFonts w:ascii="Cambria" w:eastAsia="Times New Roman" w:hAnsi="Cambria" w:cs="Cambria"/>
          <w:b/>
          <w:i/>
          <w:sz w:val="24"/>
          <w:szCs w:val="24"/>
        </w:rPr>
        <w:t>ț</w:t>
      </w:r>
      <w:r w:rsidR="00C2620F" w:rsidRPr="00C2620F">
        <w:rPr>
          <w:rFonts w:ascii="Garamond" w:eastAsia="Times New Roman" w:hAnsi="Garamond" w:cs="Times New Roman"/>
          <w:b/>
          <w:i/>
          <w:sz w:val="24"/>
          <w:szCs w:val="24"/>
        </w:rPr>
        <w:t>ul</w:t>
      </w:r>
      <w:r w:rsidRPr="00C2620F">
        <w:rPr>
          <w:rFonts w:ascii="Garamond" w:eastAsia="Times New Roman" w:hAnsi="Garamond" w:cs="Times New Roman"/>
          <w:b/>
          <w:i/>
          <w:sz w:val="24"/>
          <w:szCs w:val="24"/>
        </w:rPr>
        <w:t xml:space="preserve"> contractului</w:t>
      </w:r>
    </w:p>
    <w:p w14:paraId="107FACA7" w14:textId="49A56C68" w:rsidR="003C31F9" w:rsidRPr="00C2620F" w:rsidRDefault="003C31F9" w:rsidP="00EC517D">
      <w:pPr>
        <w:tabs>
          <w:tab w:val="left" w:pos="3261"/>
        </w:tabs>
        <w:spacing w:after="0" w:line="276" w:lineRule="auto"/>
        <w:ind w:left="-142" w:right="-68"/>
        <w:jc w:val="both"/>
        <w:rPr>
          <w:rFonts w:ascii="Garamond" w:eastAsia="Times New Roman" w:hAnsi="Garamond" w:cs="Times New Roman"/>
          <w:bCs/>
          <w:sz w:val="24"/>
          <w:szCs w:val="24"/>
        </w:rPr>
      </w:pPr>
      <w:r w:rsidRPr="00C2620F">
        <w:rPr>
          <w:rFonts w:ascii="Garamond" w:eastAsia="Times New Roman" w:hAnsi="Garamond" w:cs="Times New Roman"/>
          <w:sz w:val="24"/>
          <w:szCs w:val="24"/>
        </w:rPr>
        <w:t xml:space="preserve">5.1 </w:t>
      </w:r>
      <w:r w:rsidR="00C2620F" w:rsidRPr="00C2620F">
        <w:rPr>
          <w:rFonts w:ascii="Garamond" w:eastAsia="Times New Roman" w:hAnsi="Garamond" w:cs="Times New Roman"/>
          <w:sz w:val="24"/>
          <w:szCs w:val="24"/>
        </w:rPr>
        <w:t>Pre</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contractului, respectiv </w:t>
      </w:r>
      <w:r w:rsidR="00C2620F" w:rsidRPr="00C2620F">
        <w:rPr>
          <w:rFonts w:ascii="Garamond" w:eastAsia="Times New Roman" w:hAnsi="Garamond" w:cs="Times New Roman"/>
          <w:sz w:val="24"/>
          <w:szCs w:val="24"/>
        </w:rPr>
        <w:t>pre</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produselor livrate este de </w:t>
      </w:r>
      <w:r w:rsidR="001D6AAE">
        <w:rPr>
          <w:rFonts w:ascii="Garamond" w:eastAsia="Times New Roman" w:hAnsi="Garamond" w:cs="Times New Roman"/>
          <w:b/>
          <w:sz w:val="24"/>
          <w:szCs w:val="24"/>
        </w:rPr>
        <w:t>176.740,94</w:t>
      </w:r>
      <w:r w:rsidR="0059697F">
        <w:rPr>
          <w:rFonts w:ascii="Garamond" w:eastAsia="Times New Roman" w:hAnsi="Garamond" w:cs="Times New Roman"/>
          <w:b/>
          <w:sz w:val="24"/>
          <w:szCs w:val="24"/>
        </w:rPr>
        <w:t xml:space="preserve"> </w:t>
      </w:r>
      <w:r w:rsidRPr="00C2620F">
        <w:rPr>
          <w:rFonts w:ascii="Garamond" w:eastAsia="Times New Roman" w:hAnsi="Garamond" w:cs="Times New Roman"/>
          <w:b/>
          <w:sz w:val="24"/>
          <w:szCs w:val="24"/>
        </w:rPr>
        <w:t>lei fără TVA</w:t>
      </w:r>
      <w:r w:rsidRPr="00C2620F">
        <w:rPr>
          <w:rFonts w:ascii="Garamond" w:eastAsia="Times New Roman" w:hAnsi="Garamond" w:cs="Times New Roman"/>
          <w:sz w:val="24"/>
          <w:szCs w:val="24"/>
        </w:rPr>
        <w:t xml:space="preserve">, respectiv  </w:t>
      </w:r>
      <w:r w:rsidR="001D6AAE">
        <w:rPr>
          <w:rFonts w:ascii="Garamond" w:eastAsia="Times New Roman" w:hAnsi="Garamond" w:cs="Times New Roman"/>
          <w:b/>
          <w:bCs/>
          <w:sz w:val="24"/>
          <w:szCs w:val="24"/>
        </w:rPr>
        <w:t>194.098,62</w:t>
      </w:r>
      <w:r w:rsidR="0054080D">
        <w:rPr>
          <w:rFonts w:ascii="Garamond" w:eastAsia="Times New Roman" w:hAnsi="Garamond" w:cs="Times New Roman"/>
          <w:b/>
          <w:bCs/>
          <w:sz w:val="24"/>
          <w:szCs w:val="24"/>
        </w:rPr>
        <w:t xml:space="preserve"> </w:t>
      </w:r>
      <w:r w:rsidRPr="00C2620F">
        <w:rPr>
          <w:rFonts w:ascii="Garamond" w:eastAsia="Times New Roman" w:hAnsi="Garamond" w:cs="Times New Roman"/>
          <w:b/>
          <w:sz w:val="24"/>
          <w:szCs w:val="24"/>
        </w:rPr>
        <w:t>lei cu TVA</w:t>
      </w:r>
      <w:r w:rsidR="00EC517D" w:rsidRPr="00C2620F">
        <w:rPr>
          <w:rFonts w:ascii="Garamond" w:eastAsia="Times New Roman" w:hAnsi="Garamond" w:cs="Times New Roman"/>
          <w:b/>
          <w:sz w:val="24"/>
          <w:szCs w:val="24"/>
        </w:rPr>
        <w:t xml:space="preserve">, </w:t>
      </w:r>
      <w:r w:rsidR="00EC517D" w:rsidRPr="00C2620F">
        <w:rPr>
          <w:rFonts w:ascii="Garamond" w:eastAsia="Times New Roman" w:hAnsi="Garamond" w:cs="Times New Roman"/>
          <w:bCs/>
          <w:sz w:val="24"/>
          <w:szCs w:val="24"/>
        </w:rPr>
        <w:t>astfel:</w:t>
      </w:r>
    </w:p>
    <w:p w14:paraId="48700460" w14:textId="77777777" w:rsidR="00EC517D" w:rsidRPr="00C2620F" w:rsidRDefault="00EC517D" w:rsidP="00EC517D">
      <w:pPr>
        <w:tabs>
          <w:tab w:val="left" w:pos="3261"/>
        </w:tabs>
        <w:spacing w:after="0" w:line="276" w:lineRule="auto"/>
        <w:ind w:left="-142" w:right="-68"/>
        <w:jc w:val="both"/>
        <w:rPr>
          <w:rFonts w:ascii="Garamond" w:eastAsia="Times New Roman" w:hAnsi="Garamond" w:cs="Times New Roman"/>
          <w:bCs/>
          <w:sz w:val="24"/>
          <w:szCs w:val="24"/>
        </w:rPr>
      </w:pPr>
    </w:p>
    <w:p w14:paraId="52C3C5E6" w14:textId="761B399D"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bookmarkStart w:id="2" w:name="_Hlk105581495"/>
      <w:bookmarkStart w:id="3" w:name="_Hlk113522981"/>
      <w:r w:rsidRPr="00C2620F">
        <w:rPr>
          <w:rFonts w:ascii="Garamond" w:eastAsia="Times New Roman" w:hAnsi="Garamond" w:cs="Times New Roman"/>
          <w:b/>
          <w:bCs/>
          <w:sz w:val="24"/>
          <w:szCs w:val="24"/>
          <w:lang w:eastAsia="el-GR"/>
        </w:rPr>
        <w:t xml:space="preserve">Anexa 1.1 </w:t>
      </w:r>
      <w:bookmarkEnd w:id="2"/>
      <w:r w:rsidRPr="00C2620F">
        <w:rPr>
          <w:rFonts w:ascii="Garamond" w:eastAsia="Times New Roman" w:hAnsi="Garamond" w:cs="Times New Roman"/>
          <w:b/>
          <w:bCs/>
          <w:sz w:val="24"/>
          <w:szCs w:val="24"/>
          <w:lang w:eastAsia="el-GR"/>
        </w:rPr>
        <w:t>lotul 1</w:t>
      </w:r>
      <w:r w:rsidRPr="00C2620F">
        <w:rPr>
          <w:rFonts w:ascii="Garamond" w:eastAsia="Times New Roman" w:hAnsi="Garamond" w:cs="Times New Roman"/>
          <w:sz w:val="24"/>
          <w:szCs w:val="24"/>
          <w:lang w:eastAsia="el-GR"/>
        </w:rPr>
        <w:t xml:space="preserve"> : </w:t>
      </w:r>
      <w:r w:rsidR="001D6AAE">
        <w:rPr>
          <w:rFonts w:ascii="Garamond" w:eastAsia="Times New Roman" w:hAnsi="Garamond" w:cs="Times New Roman"/>
          <w:b/>
          <w:bCs/>
          <w:sz w:val="24"/>
          <w:szCs w:val="24"/>
          <w:lang w:eastAsia="el-GR"/>
        </w:rPr>
        <w:t>25.548,60</w:t>
      </w:r>
      <w:r w:rsidRPr="00C2620F">
        <w:rPr>
          <w:rFonts w:ascii="Garamond" w:eastAsia="Times New Roman" w:hAnsi="Garamond" w:cs="Times New Roman"/>
          <w:sz w:val="24"/>
          <w:szCs w:val="24"/>
          <w:lang w:eastAsia="el-GR"/>
        </w:rPr>
        <w:t xml:space="preserve"> LEI fără TVA ; </w:t>
      </w:r>
      <w:r w:rsidR="001D6AAE">
        <w:rPr>
          <w:rFonts w:ascii="Garamond" w:eastAsia="Times New Roman" w:hAnsi="Garamond" w:cs="Times New Roman"/>
          <w:b/>
          <w:bCs/>
          <w:sz w:val="24"/>
          <w:szCs w:val="24"/>
          <w:lang w:eastAsia="el-GR"/>
        </w:rPr>
        <w:t>27.847,97</w:t>
      </w:r>
      <w:r w:rsidRPr="00C2620F">
        <w:rPr>
          <w:rFonts w:ascii="Garamond" w:eastAsia="Times New Roman" w:hAnsi="Garamond" w:cs="Times New Roman"/>
          <w:sz w:val="24"/>
          <w:szCs w:val="24"/>
          <w:lang w:eastAsia="el-GR"/>
        </w:rPr>
        <w:t xml:space="preserve"> LEI cu TVA</w:t>
      </w:r>
    </w:p>
    <w:bookmarkEnd w:id="3"/>
    <w:p w14:paraId="3B8BDF8C" w14:textId="0A73F051"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r w:rsidRPr="00C2620F">
        <w:rPr>
          <w:rFonts w:ascii="Garamond" w:eastAsia="Times New Roman" w:hAnsi="Garamond" w:cs="Times New Roman"/>
          <w:b/>
          <w:bCs/>
          <w:sz w:val="24"/>
          <w:szCs w:val="24"/>
          <w:lang w:eastAsia="el-GR"/>
        </w:rPr>
        <w:t>Anexa 1.2 lotul 2</w:t>
      </w:r>
      <w:r w:rsidRPr="00C2620F">
        <w:rPr>
          <w:rFonts w:ascii="Garamond" w:eastAsia="Times New Roman" w:hAnsi="Garamond" w:cs="Times New Roman"/>
          <w:sz w:val="24"/>
          <w:szCs w:val="24"/>
          <w:lang w:eastAsia="el-GR"/>
        </w:rPr>
        <w:t xml:space="preserve"> : </w:t>
      </w:r>
      <w:r w:rsidR="001D6AAE">
        <w:rPr>
          <w:rFonts w:ascii="Garamond" w:eastAsia="Times New Roman" w:hAnsi="Garamond" w:cs="Times New Roman"/>
          <w:sz w:val="24"/>
          <w:szCs w:val="24"/>
          <w:lang w:eastAsia="el-GR"/>
        </w:rPr>
        <w:t>74.074,74</w:t>
      </w:r>
      <w:r w:rsidRPr="00C2620F">
        <w:rPr>
          <w:rFonts w:ascii="Garamond" w:eastAsia="Times New Roman" w:hAnsi="Garamond" w:cs="Times New Roman"/>
          <w:sz w:val="24"/>
          <w:szCs w:val="24"/>
          <w:lang w:eastAsia="el-GR"/>
        </w:rPr>
        <w:t xml:space="preserve"> LEI fără TVA ; </w:t>
      </w:r>
      <w:r w:rsidR="001D6AAE">
        <w:rPr>
          <w:rFonts w:ascii="Garamond" w:eastAsia="Times New Roman" w:hAnsi="Garamond" w:cs="Times New Roman"/>
          <w:b/>
          <w:bCs/>
          <w:sz w:val="24"/>
          <w:szCs w:val="24"/>
          <w:lang w:eastAsia="el-GR"/>
        </w:rPr>
        <w:t>81.792,87</w:t>
      </w:r>
      <w:r w:rsidRPr="00C2620F">
        <w:rPr>
          <w:rFonts w:ascii="Garamond" w:eastAsia="Times New Roman" w:hAnsi="Garamond" w:cs="Times New Roman"/>
          <w:sz w:val="24"/>
          <w:szCs w:val="24"/>
          <w:lang w:eastAsia="el-GR"/>
        </w:rPr>
        <w:t xml:space="preserve"> LEI cu TVA</w:t>
      </w:r>
    </w:p>
    <w:p w14:paraId="000BD348" w14:textId="73384780"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r w:rsidRPr="00C2620F">
        <w:rPr>
          <w:rFonts w:ascii="Garamond" w:eastAsia="Times New Roman" w:hAnsi="Garamond" w:cs="Times New Roman"/>
          <w:b/>
          <w:bCs/>
          <w:sz w:val="24"/>
          <w:szCs w:val="24"/>
          <w:lang w:eastAsia="el-GR"/>
        </w:rPr>
        <w:t>Anexa 1.3 lotul 3</w:t>
      </w:r>
      <w:r w:rsidRPr="00C2620F">
        <w:rPr>
          <w:rFonts w:ascii="Garamond" w:eastAsia="Times New Roman" w:hAnsi="Garamond" w:cs="Times New Roman"/>
          <w:sz w:val="24"/>
          <w:szCs w:val="24"/>
          <w:lang w:eastAsia="el-GR"/>
        </w:rPr>
        <w:t xml:space="preserve"> : </w:t>
      </w:r>
      <w:r w:rsidR="001D6AAE">
        <w:rPr>
          <w:rFonts w:ascii="Garamond" w:eastAsia="Times New Roman" w:hAnsi="Garamond" w:cs="Times New Roman"/>
          <w:b/>
          <w:bCs/>
          <w:sz w:val="24"/>
          <w:szCs w:val="24"/>
          <w:lang w:eastAsia="el-GR"/>
        </w:rPr>
        <w:t>39.038,20</w:t>
      </w:r>
      <w:r w:rsidRPr="00C2620F">
        <w:rPr>
          <w:rFonts w:ascii="Garamond" w:eastAsia="Times New Roman" w:hAnsi="Garamond" w:cs="Times New Roman"/>
          <w:sz w:val="24"/>
          <w:szCs w:val="24"/>
          <w:lang w:eastAsia="el-GR"/>
        </w:rPr>
        <w:t xml:space="preserve"> LEI fără TVA ; </w:t>
      </w:r>
      <w:r w:rsidR="001D6AAE">
        <w:rPr>
          <w:rFonts w:ascii="Garamond" w:eastAsia="Times New Roman" w:hAnsi="Garamond" w:cs="Times New Roman"/>
          <w:b/>
          <w:bCs/>
          <w:sz w:val="24"/>
          <w:szCs w:val="24"/>
          <w:lang w:eastAsia="el-GR"/>
        </w:rPr>
        <w:t>42.951,24</w:t>
      </w:r>
      <w:r w:rsidRPr="00C2620F">
        <w:rPr>
          <w:rFonts w:ascii="Garamond" w:eastAsia="Times New Roman" w:hAnsi="Garamond" w:cs="Times New Roman"/>
          <w:sz w:val="24"/>
          <w:szCs w:val="24"/>
          <w:lang w:eastAsia="el-GR"/>
        </w:rPr>
        <w:t xml:space="preserve"> LEI cu TVA</w:t>
      </w:r>
    </w:p>
    <w:p w14:paraId="60B52754" w14:textId="1DDC29F3"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r w:rsidRPr="00C2620F">
        <w:rPr>
          <w:rFonts w:ascii="Garamond" w:eastAsia="Times New Roman" w:hAnsi="Garamond" w:cs="Times New Roman"/>
          <w:b/>
          <w:bCs/>
          <w:sz w:val="24"/>
          <w:szCs w:val="24"/>
          <w:lang w:eastAsia="el-GR"/>
        </w:rPr>
        <w:t>Anexa 1.4 lotul 4</w:t>
      </w:r>
      <w:r w:rsidRPr="00C2620F">
        <w:rPr>
          <w:rFonts w:ascii="Garamond" w:eastAsia="Times New Roman" w:hAnsi="Garamond" w:cs="Times New Roman"/>
          <w:sz w:val="24"/>
          <w:szCs w:val="24"/>
          <w:lang w:eastAsia="el-GR"/>
        </w:rPr>
        <w:t xml:space="preserve"> : </w:t>
      </w:r>
      <w:r w:rsidR="001D6AAE">
        <w:rPr>
          <w:rFonts w:ascii="Garamond" w:eastAsia="Times New Roman" w:hAnsi="Garamond" w:cs="Times New Roman"/>
          <w:b/>
          <w:bCs/>
          <w:sz w:val="24"/>
          <w:szCs w:val="24"/>
          <w:lang w:eastAsia="el-GR"/>
        </w:rPr>
        <w:t>38.079,40</w:t>
      </w:r>
      <w:r w:rsidRPr="00C2620F">
        <w:rPr>
          <w:rFonts w:ascii="Garamond" w:eastAsia="Times New Roman" w:hAnsi="Garamond" w:cs="Times New Roman"/>
          <w:b/>
          <w:bCs/>
          <w:sz w:val="24"/>
          <w:szCs w:val="24"/>
          <w:lang w:eastAsia="el-GR"/>
        </w:rPr>
        <w:t xml:space="preserve"> </w:t>
      </w:r>
      <w:r w:rsidRPr="00C2620F">
        <w:rPr>
          <w:rFonts w:ascii="Garamond" w:eastAsia="Times New Roman" w:hAnsi="Garamond" w:cs="Times New Roman"/>
          <w:sz w:val="24"/>
          <w:szCs w:val="24"/>
          <w:lang w:eastAsia="el-GR"/>
        </w:rPr>
        <w:t xml:space="preserve">LEI fără TVA ; </w:t>
      </w:r>
      <w:r w:rsidR="001D6AAE">
        <w:rPr>
          <w:rFonts w:ascii="Garamond" w:eastAsia="Times New Roman" w:hAnsi="Garamond" w:cs="Times New Roman"/>
          <w:b/>
          <w:bCs/>
          <w:sz w:val="24"/>
          <w:szCs w:val="24"/>
          <w:lang w:eastAsia="el-GR"/>
        </w:rPr>
        <w:t>41.506,55</w:t>
      </w:r>
      <w:r w:rsidR="001A3EC9">
        <w:rPr>
          <w:rFonts w:ascii="Garamond" w:eastAsia="Times New Roman" w:hAnsi="Garamond" w:cs="Times New Roman"/>
          <w:b/>
          <w:bCs/>
          <w:sz w:val="24"/>
          <w:szCs w:val="24"/>
          <w:lang w:eastAsia="el-GR"/>
        </w:rPr>
        <w:t xml:space="preserve"> </w:t>
      </w:r>
      <w:r w:rsidRPr="00C2620F">
        <w:rPr>
          <w:rFonts w:ascii="Garamond" w:eastAsia="Times New Roman" w:hAnsi="Garamond" w:cs="Times New Roman"/>
          <w:sz w:val="24"/>
          <w:szCs w:val="24"/>
          <w:lang w:eastAsia="el-GR"/>
        </w:rPr>
        <w:t>LEI cu TVA</w:t>
      </w:r>
    </w:p>
    <w:p w14:paraId="00DEDBC6" w14:textId="77777777" w:rsidR="00EC517D" w:rsidRPr="00C2620F" w:rsidRDefault="00EC517D" w:rsidP="00EC517D">
      <w:pPr>
        <w:spacing w:before="120" w:after="120" w:line="240" w:lineRule="auto"/>
        <w:ind w:left="1800"/>
        <w:contextualSpacing/>
        <w:jc w:val="both"/>
        <w:rPr>
          <w:rFonts w:ascii="Garamond" w:eastAsia="Times New Roman" w:hAnsi="Garamond" w:cs="Times New Roman"/>
          <w:sz w:val="24"/>
          <w:szCs w:val="24"/>
          <w:lang w:eastAsia="el-GR"/>
        </w:rPr>
      </w:pPr>
    </w:p>
    <w:p w14:paraId="1B40FF41"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6CBB2BD5"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b/>
          <w:i/>
          <w:sz w:val="24"/>
          <w:szCs w:val="24"/>
          <w:lang w:eastAsia="ar-SA"/>
        </w:rPr>
      </w:pPr>
      <w:r w:rsidRPr="00C2620F">
        <w:rPr>
          <w:rFonts w:ascii="Garamond" w:eastAsia="Times New Roman" w:hAnsi="Garamond" w:cs="Times New Roman"/>
          <w:b/>
          <w:sz w:val="24"/>
          <w:szCs w:val="24"/>
          <w:lang w:eastAsia="ar-SA"/>
        </w:rPr>
        <w:t xml:space="preserve">6. </w:t>
      </w:r>
      <w:r w:rsidRPr="00C2620F">
        <w:rPr>
          <w:rFonts w:ascii="Garamond" w:eastAsia="Times New Roman" w:hAnsi="Garamond" w:cs="Times New Roman"/>
          <w:b/>
          <w:i/>
          <w:sz w:val="24"/>
          <w:szCs w:val="24"/>
          <w:lang w:eastAsia="ar-SA"/>
        </w:rPr>
        <w:t>Durata contractului</w:t>
      </w:r>
    </w:p>
    <w:p w14:paraId="638D7A18" w14:textId="5AACA98F"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b/>
          <w:sz w:val="24"/>
          <w:szCs w:val="24"/>
          <w:lang w:eastAsia="ar-SA"/>
        </w:rPr>
      </w:pPr>
      <w:r w:rsidRPr="00C2620F">
        <w:rPr>
          <w:rFonts w:ascii="Garamond" w:eastAsia="Times New Roman" w:hAnsi="Garamond" w:cs="Times New Roman"/>
          <w:sz w:val="24"/>
          <w:szCs w:val="24"/>
          <w:lang w:eastAsia="ar-SA"/>
        </w:rPr>
        <w:t xml:space="preserve">6.1 – Durata prezentului contract începe de la data de </w:t>
      </w:r>
      <w:r w:rsidR="0054410D" w:rsidRPr="00C2620F">
        <w:rPr>
          <w:rFonts w:ascii="Garamond" w:eastAsia="Times New Roman" w:hAnsi="Garamond" w:cs="Times New Roman"/>
          <w:sz w:val="24"/>
          <w:szCs w:val="24"/>
          <w:lang w:eastAsia="ar-SA"/>
        </w:rPr>
        <w:t>01.</w:t>
      </w:r>
      <w:r w:rsidR="0059697F">
        <w:rPr>
          <w:rFonts w:ascii="Garamond" w:eastAsia="Times New Roman" w:hAnsi="Garamond" w:cs="Times New Roman"/>
          <w:sz w:val="24"/>
          <w:szCs w:val="24"/>
          <w:lang w:eastAsia="ar-SA"/>
        </w:rPr>
        <w:t>0</w:t>
      </w:r>
      <w:r w:rsidR="001D6AAE">
        <w:rPr>
          <w:rFonts w:ascii="Garamond" w:eastAsia="Times New Roman" w:hAnsi="Garamond" w:cs="Times New Roman"/>
          <w:sz w:val="24"/>
          <w:szCs w:val="24"/>
          <w:lang w:eastAsia="ar-SA"/>
        </w:rPr>
        <w:t>5</w:t>
      </w:r>
      <w:r w:rsidR="0054410D" w:rsidRPr="00C2620F">
        <w:rPr>
          <w:rFonts w:ascii="Garamond" w:eastAsia="Times New Roman" w:hAnsi="Garamond" w:cs="Times New Roman"/>
          <w:sz w:val="24"/>
          <w:szCs w:val="24"/>
          <w:lang w:eastAsia="ar-SA"/>
        </w:rPr>
        <w:t>.202</w:t>
      </w:r>
      <w:r w:rsidR="00BC4C2E">
        <w:rPr>
          <w:rFonts w:ascii="Garamond" w:eastAsia="Times New Roman" w:hAnsi="Garamond" w:cs="Times New Roman"/>
          <w:sz w:val="24"/>
          <w:szCs w:val="24"/>
          <w:lang w:eastAsia="ar-SA"/>
        </w:rPr>
        <w:t>4</w:t>
      </w:r>
      <w:r w:rsidRPr="00C2620F">
        <w:rPr>
          <w:rFonts w:ascii="Garamond" w:eastAsia="Times New Roman" w:hAnsi="Garamond" w:cs="Times New Roman"/>
          <w:b/>
          <w:sz w:val="24"/>
          <w:szCs w:val="24"/>
          <w:lang w:eastAsia="ar-SA"/>
        </w:rPr>
        <w:t xml:space="preserve">. </w:t>
      </w:r>
    </w:p>
    <w:p w14:paraId="4591E454" w14:textId="0A9CFD64"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6.2 –</w:t>
      </w:r>
      <w:r w:rsidRPr="00C2620F">
        <w:rPr>
          <w:rFonts w:ascii="Garamond" w:eastAsia="Times New Roman" w:hAnsi="Garamond" w:cs="Times New Roman"/>
          <w:i/>
          <w:sz w:val="24"/>
          <w:szCs w:val="24"/>
          <w:lang w:eastAsia="ar-SA"/>
        </w:rPr>
        <w:t xml:space="preserve"> </w:t>
      </w:r>
      <w:r w:rsidRPr="00C2620F">
        <w:rPr>
          <w:rFonts w:ascii="Garamond" w:eastAsia="Times New Roman" w:hAnsi="Garamond" w:cs="Times New Roman"/>
          <w:sz w:val="24"/>
          <w:szCs w:val="24"/>
          <w:lang w:eastAsia="ar-SA"/>
        </w:rPr>
        <w:t>Prezentul contract încetează să producă efecte la data de</w:t>
      </w:r>
      <w:r w:rsidR="00EC517D" w:rsidRPr="00C2620F">
        <w:rPr>
          <w:rFonts w:ascii="Garamond" w:eastAsia="Times New Roman" w:hAnsi="Garamond" w:cs="Times New Roman"/>
          <w:sz w:val="24"/>
          <w:szCs w:val="24"/>
          <w:lang w:eastAsia="ar-SA"/>
        </w:rPr>
        <w:t xml:space="preserve"> </w:t>
      </w:r>
      <w:r w:rsidR="00BC4C2E">
        <w:rPr>
          <w:rFonts w:ascii="Garamond" w:eastAsia="Times New Roman" w:hAnsi="Garamond" w:cs="Times New Roman"/>
          <w:sz w:val="24"/>
          <w:szCs w:val="24"/>
          <w:lang w:eastAsia="ar-SA"/>
        </w:rPr>
        <w:t>3</w:t>
      </w:r>
      <w:r w:rsidR="001D6AAE">
        <w:rPr>
          <w:rFonts w:ascii="Garamond" w:eastAsia="Times New Roman" w:hAnsi="Garamond" w:cs="Times New Roman"/>
          <w:sz w:val="24"/>
          <w:szCs w:val="24"/>
          <w:lang w:eastAsia="ar-SA"/>
        </w:rPr>
        <w:t>1</w:t>
      </w:r>
      <w:r w:rsidR="00BC4C2E">
        <w:rPr>
          <w:rFonts w:ascii="Garamond" w:eastAsia="Times New Roman" w:hAnsi="Garamond" w:cs="Times New Roman"/>
          <w:sz w:val="24"/>
          <w:szCs w:val="24"/>
          <w:lang w:eastAsia="ar-SA"/>
        </w:rPr>
        <w:t>.0</w:t>
      </w:r>
      <w:r w:rsidR="001D6AAE">
        <w:rPr>
          <w:rFonts w:ascii="Garamond" w:eastAsia="Times New Roman" w:hAnsi="Garamond" w:cs="Times New Roman"/>
          <w:sz w:val="24"/>
          <w:szCs w:val="24"/>
          <w:lang w:eastAsia="ar-SA"/>
        </w:rPr>
        <w:t>8</w:t>
      </w:r>
      <w:r w:rsidR="00BC4C2E">
        <w:rPr>
          <w:rFonts w:ascii="Garamond" w:eastAsia="Times New Roman" w:hAnsi="Garamond" w:cs="Times New Roman"/>
          <w:sz w:val="24"/>
          <w:szCs w:val="24"/>
          <w:lang w:eastAsia="ar-SA"/>
        </w:rPr>
        <w:t>.2024</w:t>
      </w:r>
      <w:r w:rsidRPr="00C2620F">
        <w:rPr>
          <w:rFonts w:ascii="Garamond" w:eastAsia="Times New Roman" w:hAnsi="Garamond" w:cs="Times New Roman"/>
          <w:sz w:val="24"/>
          <w:szCs w:val="24"/>
          <w:lang w:eastAsia="ar-SA"/>
        </w:rPr>
        <w:t>.</w:t>
      </w:r>
    </w:p>
    <w:p w14:paraId="08F13CCA"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 xml:space="preserve">6.3 </w:t>
      </w:r>
      <w:r w:rsidRPr="00C2620F">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C2620F">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C2620F" w:rsidRDefault="003C31F9" w:rsidP="00EC517D">
      <w:pPr>
        <w:tabs>
          <w:tab w:val="left" w:pos="3261"/>
        </w:tabs>
        <w:suppressAutoHyphens/>
        <w:spacing w:after="0" w:line="276" w:lineRule="auto"/>
        <w:ind w:left="-142"/>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sz w:val="24"/>
          <w:szCs w:val="24"/>
          <w:lang w:val="en-US" w:eastAsia="ar-SA"/>
        </w:rPr>
        <w:t xml:space="preserve">6.4 Orice </w:t>
      </w:r>
      <w:proofErr w:type="spellStart"/>
      <w:r w:rsidRPr="00C2620F">
        <w:rPr>
          <w:rFonts w:ascii="Garamond" w:eastAsia="Times New Roman" w:hAnsi="Garamond" w:cs="Times New Roman"/>
          <w:bCs/>
          <w:sz w:val="24"/>
          <w:szCs w:val="24"/>
          <w:lang w:val="en-US" w:eastAsia="ar-SA"/>
        </w:rPr>
        <w:t>modificare</w:t>
      </w:r>
      <w:proofErr w:type="spellEnd"/>
      <w:r w:rsidRPr="00C2620F">
        <w:rPr>
          <w:rFonts w:ascii="Garamond" w:eastAsia="Times New Roman" w:hAnsi="Garamond" w:cs="Times New Roman"/>
          <w:bCs/>
          <w:sz w:val="24"/>
          <w:szCs w:val="24"/>
          <w:lang w:val="en-US" w:eastAsia="ar-SA"/>
        </w:rPr>
        <w:t xml:space="preserve"> a </w:t>
      </w:r>
      <w:proofErr w:type="spellStart"/>
      <w:r w:rsidRPr="00C2620F">
        <w:rPr>
          <w:rFonts w:ascii="Garamond" w:eastAsia="Times New Roman" w:hAnsi="Garamond" w:cs="Times New Roman"/>
          <w:bCs/>
          <w:sz w:val="24"/>
          <w:szCs w:val="24"/>
          <w:lang w:val="en-US" w:eastAsia="ar-SA"/>
        </w:rPr>
        <w:t>prezentului</w:t>
      </w:r>
      <w:proofErr w:type="spellEnd"/>
      <w:r w:rsidRPr="00C2620F">
        <w:rPr>
          <w:rFonts w:ascii="Garamond" w:eastAsia="Times New Roman" w:hAnsi="Garamond" w:cs="Times New Roman"/>
          <w:bCs/>
          <w:sz w:val="24"/>
          <w:szCs w:val="24"/>
          <w:lang w:val="en-US" w:eastAsia="ar-SA"/>
        </w:rPr>
        <w:t xml:space="preserve"> contract de </w:t>
      </w:r>
      <w:proofErr w:type="spellStart"/>
      <w:r w:rsidRPr="00C2620F">
        <w:rPr>
          <w:rFonts w:ascii="Garamond" w:eastAsia="Times New Roman" w:hAnsi="Garamond" w:cs="Times New Roman"/>
          <w:bCs/>
          <w:sz w:val="24"/>
          <w:szCs w:val="24"/>
          <w:lang w:val="en-US" w:eastAsia="ar-SA"/>
        </w:rPr>
        <w:t>achizi</w:t>
      </w:r>
      <w:r w:rsidRPr="00C2620F">
        <w:rPr>
          <w:rFonts w:ascii="Cambria" w:eastAsia="Times New Roman" w:hAnsi="Cambria" w:cs="Cambria"/>
          <w:bCs/>
          <w:sz w:val="24"/>
          <w:szCs w:val="24"/>
          <w:lang w:val="en-US" w:eastAsia="ar-SA"/>
        </w:rPr>
        <w:t>ț</w:t>
      </w:r>
      <w:r w:rsidRPr="00C2620F">
        <w:rPr>
          <w:rFonts w:ascii="Garamond" w:eastAsia="Times New Roman" w:hAnsi="Garamond" w:cs="Times New Roman"/>
          <w:bCs/>
          <w:sz w:val="24"/>
          <w:szCs w:val="24"/>
          <w:lang w:val="en-US" w:eastAsia="ar-SA"/>
        </w:rPr>
        <w:t>ie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public</w:t>
      </w:r>
      <w:r w:rsidRPr="00C2620F">
        <w:rPr>
          <w:rFonts w:ascii="Garamond" w:eastAsia="Times New Roman" w:hAnsi="Garamond" w:cs="Garamond"/>
          <w:bCs/>
          <w:sz w:val="24"/>
          <w:szCs w:val="24"/>
          <w:lang w:val="en-US" w:eastAsia="ar-SA"/>
        </w:rPr>
        <w:t>ă</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Garamond"/>
          <w:bCs/>
          <w:sz w:val="24"/>
          <w:szCs w:val="24"/>
          <w:lang w:val="en-US" w:eastAsia="ar-SA"/>
        </w:rPr>
        <w:t>î</w:t>
      </w:r>
      <w:r w:rsidRPr="00C2620F">
        <w:rPr>
          <w:rFonts w:ascii="Garamond" w:eastAsia="Times New Roman" w:hAnsi="Garamond" w:cs="Times New Roman"/>
          <w:bCs/>
          <w:sz w:val="24"/>
          <w:szCs w:val="24"/>
          <w:lang w:val="en-US" w:eastAsia="ar-SA"/>
        </w:rPr>
        <w:t>n</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cursul</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perioadei</w:t>
      </w:r>
      <w:proofErr w:type="spellEnd"/>
      <w:r w:rsidRPr="00C2620F">
        <w:rPr>
          <w:rFonts w:ascii="Garamond" w:eastAsia="Times New Roman" w:hAnsi="Garamond" w:cs="Times New Roman"/>
          <w:bCs/>
          <w:sz w:val="24"/>
          <w:szCs w:val="24"/>
          <w:lang w:val="en-US" w:eastAsia="ar-SA"/>
        </w:rPr>
        <w:t xml:space="preserve"> sale de </w:t>
      </w:r>
      <w:proofErr w:type="spellStart"/>
      <w:r w:rsidRPr="00C2620F">
        <w:rPr>
          <w:rFonts w:ascii="Garamond" w:eastAsia="Times New Roman" w:hAnsi="Garamond" w:cs="Times New Roman"/>
          <w:bCs/>
          <w:sz w:val="24"/>
          <w:szCs w:val="24"/>
          <w:lang w:val="en-US" w:eastAsia="ar-SA"/>
        </w:rPr>
        <w:t>valabilitate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altfel</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decât</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în</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cazurile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Cambria" w:eastAsia="Times New Roman" w:hAnsi="Cambria" w:cs="Cambria"/>
          <w:bCs/>
          <w:sz w:val="24"/>
          <w:szCs w:val="24"/>
          <w:lang w:val="en-US" w:eastAsia="ar-SA"/>
        </w:rPr>
        <w:t>ș</w:t>
      </w:r>
      <w:r w:rsidRPr="00C2620F">
        <w:rPr>
          <w:rFonts w:ascii="Garamond" w:eastAsia="Times New Roman" w:hAnsi="Garamond" w:cs="Times New Roman"/>
          <w:bCs/>
          <w:sz w:val="24"/>
          <w:szCs w:val="24"/>
          <w:lang w:val="en-US" w:eastAsia="ar-SA"/>
        </w:rPr>
        <w:t>i</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condi</w:t>
      </w:r>
      <w:r w:rsidRPr="00C2620F">
        <w:rPr>
          <w:rFonts w:ascii="Cambria" w:eastAsia="Times New Roman" w:hAnsi="Cambria" w:cs="Cambria"/>
          <w:bCs/>
          <w:sz w:val="24"/>
          <w:szCs w:val="24"/>
          <w:lang w:val="en-US" w:eastAsia="ar-SA"/>
        </w:rPr>
        <w:t>ț</w:t>
      </w:r>
      <w:r w:rsidRPr="00C2620F">
        <w:rPr>
          <w:rFonts w:ascii="Garamond" w:eastAsia="Times New Roman" w:hAnsi="Garamond" w:cs="Times New Roman"/>
          <w:bCs/>
          <w:sz w:val="24"/>
          <w:szCs w:val="24"/>
          <w:lang w:val="en-US" w:eastAsia="ar-SA"/>
        </w:rPr>
        <w:t>iile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prev</w:t>
      </w:r>
      <w:r w:rsidRPr="00C2620F">
        <w:rPr>
          <w:rFonts w:ascii="Garamond" w:eastAsia="Times New Roman" w:hAnsi="Garamond" w:cs="Garamond"/>
          <w:bCs/>
          <w:sz w:val="24"/>
          <w:szCs w:val="24"/>
          <w:lang w:val="en-US" w:eastAsia="ar-SA"/>
        </w:rPr>
        <w:t>ă</w:t>
      </w:r>
      <w:r w:rsidRPr="00C2620F">
        <w:rPr>
          <w:rFonts w:ascii="Garamond" w:eastAsia="Times New Roman" w:hAnsi="Garamond" w:cs="Times New Roman"/>
          <w:bCs/>
          <w:sz w:val="24"/>
          <w:szCs w:val="24"/>
          <w:lang w:val="en-US" w:eastAsia="ar-SA"/>
        </w:rPr>
        <w:t>zute</w:t>
      </w:r>
      <w:proofErr w:type="spellEnd"/>
      <w:r w:rsidRPr="00C2620F">
        <w:rPr>
          <w:rFonts w:ascii="Garamond" w:eastAsia="Times New Roman" w:hAnsi="Garamond" w:cs="Times New Roman"/>
          <w:bCs/>
          <w:sz w:val="24"/>
          <w:szCs w:val="24"/>
          <w:lang w:val="en-US" w:eastAsia="ar-SA"/>
        </w:rPr>
        <w:t xml:space="preserve"> la art. 221 din </w:t>
      </w:r>
      <w:proofErr w:type="spellStart"/>
      <w:r w:rsidRPr="00C2620F">
        <w:rPr>
          <w:rFonts w:ascii="Garamond" w:eastAsia="Times New Roman" w:hAnsi="Garamond" w:cs="Times New Roman"/>
          <w:bCs/>
          <w:sz w:val="24"/>
          <w:szCs w:val="24"/>
          <w:lang w:val="en-US" w:eastAsia="ar-SA"/>
        </w:rPr>
        <w:t>legea</w:t>
      </w:r>
      <w:proofErr w:type="spellEnd"/>
      <w:r w:rsidRPr="00C2620F">
        <w:rPr>
          <w:rFonts w:ascii="Garamond" w:eastAsia="Times New Roman" w:hAnsi="Garamond" w:cs="Times New Roman"/>
          <w:bCs/>
          <w:sz w:val="24"/>
          <w:szCs w:val="24"/>
          <w:lang w:val="en-US" w:eastAsia="ar-SA"/>
        </w:rPr>
        <w:t xml:space="preserve"> 98/2016 se </w:t>
      </w:r>
      <w:proofErr w:type="spellStart"/>
      <w:r w:rsidRPr="00C2620F">
        <w:rPr>
          <w:rFonts w:ascii="Garamond" w:eastAsia="Times New Roman" w:hAnsi="Garamond" w:cs="Times New Roman"/>
          <w:bCs/>
          <w:sz w:val="24"/>
          <w:szCs w:val="24"/>
          <w:lang w:val="en-US" w:eastAsia="ar-SA"/>
        </w:rPr>
        <w:t>realizeaz</w:t>
      </w:r>
      <w:r w:rsidRPr="00C2620F">
        <w:rPr>
          <w:rFonts w:ascii="Garamond" w:eastAsia="Times New Roman" w:hAnsi="Garamond" w:cs="Garamond"/>
          <w:bCs/>
          <w:sz w:val="24"/>
          <w:szCs w:val="24"/>
          <w:lang w:val="en-US" w:eastAsia="ar-SA"/>
        </w:rPr>
        <w:t>ă</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prin</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organizarea</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unei</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noi</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proceduri</w:t>
      </w:r>
      <w:proofErr w:type="spellEnd"/>
      <w:r w:rsidRPr="00C2620F">
        <w:rPr>
          <w:rFonts w:ascii="Garamond" w:eastAsia="Times New Roman" w:hAnsi="Garamond" w:cs="Times New Roman"/>
          <w:bCs/>
          <w:sz w:val="24"/>
          <w:szCs w:val="24"/>
          <w:lang w:val="en-US" w:eastAsia="ar-SA"/>
        </w:rPr>
        <w:t xml:space="preserve"> de </w:t>
      </w:r>
      <w:proofErr w:type="spellStart"/>
      <w:r w:rsidRPr="00C2620F">
        <w:rPr>
          <w:rFonts w:ascii="Garamond" w:eastAsia="Times New Roman" w:hAnsi="Garamond" w:cs="Times New Roman"/>
          <w:bCs/>
          <w:sz w:val="24"/>
          <w:szCs w:val="24"/>
          <w:lang w:val="en-US" w:eastAsia="ar-SA"/>
        </w:rPr>
        <w:t>atribuire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Garamond"/>
          <w:bCs/>
          <w:sz w:val="24"/>
          <w:szCs w:val="24"/>
          <w:lang w:val="en-US" w:eastAsia="ar-SA"/>
        </w:rPr>
        <w:t>î</w:t>
      </w:r>
      <w:r w:rsidRPr="00C2620F">
        <w:rPr>
          <w:rFonts w:ascii="Garamond" w:eastAsia="Times New Roman" w:hAnsi="Garamond" w:cs="Times New Roman"/>
          <w:bCs/>
          <w:sz w:val="24"/>
          <w:szCs w:val="24"/>
          <w:lang w:val="en-US" w:eastAsia="ar-SA"/>
        </w:rPr>
        <w:t>n</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conformitate</w:t>
      </w:r>
      <w:proofErr w:type="spellEnd"/>
      <w:r w:rsidRPr="00C2620F">
        <w:rPr>
          <w:rFonts w:ascii="Garamond" w:eastAsia="Times New Roman" w:hAnsi="Garamond" w:cs="Times New Roman"/>
          <w:bCs/>
          <w:sz w:val="24"/>
          <w:szCs w:val="24"/>
          <w:lang w:val="en-US" w:eastAsia="ar-SA"/>
        </w:rPr>
        <w:t xml:space="preserve"> cu </w:t>
      </w:r>
      <w:proofErr w:type="spellStart"/>
      <w:r w:rsidRPr="00C2620F">
        <w:rPr>
          <w:rFonts w:ascii="Garamond" w:eastAsia="Times New Roman" w:hAnsi="Garamond" w:cs="Times New Roman"/>
          <w:bCs/>
          <w:sz w:val="24"/>
          <w:szCs w:val="24"/>
          <w:lang w:val="en-US" w:eastAsia="ar-SA"/>
        </w:rPr>
        <w:t>dispozi</w:t>
      </w:r>
      <w:r w:rsidRPr="00C2620F">
        <w:rPr>
          <w:rFonts w:ascii="Cambria" w:eastAsia="Times New Roman" w:hAnsi="Cambria" w:cs="Cambria"/>
          <w:bCs/>
          <w:sz w:val="24"/>
          <w:szCs w:val="24"/>
          <w:lang w:val="en-US" w:eastAsia="ar-SA"/>
        </w:rPr>
        <w:t>ț</w:t>
      </w:r>
      <w:r w:rsidRPr="00C2620F">
        <w:rPr>
          <w:rFonts w:ascii="Garamond" w:eastAsia="Times New Roman" w:hAnsi="Garamond" w:cs="Times New Roman"/>
          <w:bCs/>
          <w:sz w:val="24"/>
          <w:szCs w:val="24"/>
          <w:lang w:val="en-US" w:eastAsia="ar-SA"/>
        </w:rPr>
        <w:t>iile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legale</w:t>
      </w:r>
      <w:proofErr w:type="spellEnd"/>
      <w:r w:rsidRPr="00C2620F">
        <w:rPr>
          <w:rFonts w:ascii="Garamond" w:eastAsia="Times New Roman" w:hAnsi="Garamond" w:cs="Times New Roman"/>
          <w:bCs/>
          <w:sz w:val="24"/>
          <w:szCs w:val="24"/>
          <w:lang w:val="en-US" w:eastAsia="ar-SA"/>
        </w:rPr>
        <w:t xml:space="preserve"> in </w:t>
      </w:r>
      <w:proofErr w:type="spellStart"/>
      <w:r w:rsidRPr="00C2620F">
        <w:rPr>
          <w:rFonts w:ascii="Garamond" w:eastAsia="Times New Roman" w:hAnsi="Garamond" w:cs="Times New Roman"/>
          <w:bCs/>
          <w:sz w:val="24"/>
          <w:szCs w:val="24"/>
          <w:lang w:val="en-US" w:eastAsia="ar-SA"/>
        </w:rPr>
        <w:t>materie</w:t>
      </w:r>
      <w:proofErr w:type="spellEnd"/>
      <w:r w:rsidRPr="00C2620F">
        <w:rPr>
          <w:rFonts w:ascii="Garamond" w:eastAsia="Times New Roman" w:hAnsi="Garamond" w:cs="Times New Roman"/>
          <w:bCs/>
          <w:sz w:val="24"/>
          <w:szCs w:val="24"/>
          <w:lang w:val="en-US" w:eastAsia="ar-SA"/>
        </w:rPr>
        <w:t xml:space="preserve"> </w:t>
      </w:r>
    </w:p>
    <w:p w14:paraId="2338C1B9" w14:textId="77777777" w:rsidR="003C31F9" w:rsidRPr="00C2620F" w:rsidRDefault="003C31F9" w:rsidP="00EC517D">
      <w:pPr>
        <w:autoSpaceDE w:val="0"/>
        <w:autoSpaceDN w:val="0"/>
        <w:adjustRightInd w:val="0"/>
        <w:spacing w:after="0" w:line="276" w:lineRule="auto"/>
        <w:ind w:left="-142"/>
        <w:jc w:val="both"/>
        <w:rPr>
          <w:rFonts w:ascii="Garamond" w:eastAsia="Times New Roman" w:hAnsi="Garamond" w:cs="Times New Roman"/>
          <w:bCs/>
          <w:sz w:val="24"/>
          <w:szCs w:val="24"/>
          <w:lang w:eastAsia="ro-RO"/>
        </w:rPr>
      </w:pPr>
      <w:r w:rsidRPr="00C2620F">
        <w:rPr>
          <w:rFonts w:ascii="Garamond" w:eastAsia="Times New Roman" w:hAnsi="Garamond" w:cs="Times New Roman"/>
          <w:bCs/>
          <w:sz w:val="24"/>
          <w:szCs w:val="24"/>
          <w:lang w:eastAsia="ro-RO"/>
        </w:rPr>
        <w:t>6.5 În situa</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ia nerespect</w:t>
      </w:r>
      <w:r w:rsidRPr="00C2620F">
        <w:rPr>
          <w:rFonts w:ascii="Garamond" w:eastAsia="Times New Roman" w:hAnsi="Garamond" w:cs="Garamond"/>
          <w:bCs/>
          <w:sz w:val="24"/>
          <w:szCs w:val="24"/>
          <w:lang w:eastAsia="ro-RO"/>
        </w:rPr>
        <w:t>ă</w:t>
      </w:r>
      <w:r w:rsidRPr="00C2620F">
        <w:rPr>
          <w:rFonts w:ascii="Garamond" w:eastAsia="Times New Roman" w:hAnsi="Garamond" w:cs="Times New Roman"/>
          <w:bCs/>
          <w:sz w:val="24"/>
          <w:szCs w:val="24"/>
          <w:lang w:eastAsia="ro-RO"/>
        </w:rPr>
        <w:t>rii dispozi</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iilor 6.4, autoritatea contractant</w:t>
      </w:r>
      <w:r w:rsidRPr="00C2620F">
        <w:rPr>
          <w:rFonts w:ascii="Garamond" w:eastAsia="Times New Roman" w:hAnsi="Garamond" w:cs="Garamond"/>
          <w:bCs/>
          <w:sz w:val="24"/>
          <w:szCs w:val="24"/>
          <w:lang w:eastAsia="ro-RO"/>
        </w:rPr>
        <w:t>ă</w:t>
      </w:r>
      <w:r w:rsidRPr="00C2620F">
        <w:rPr>
          <w:rFonts w:ascii="Garamond" w:eastAsia="Times New Roman" w:hAnsi="Garamond" w:cs="Times New Roman"/>
          <w:bCs/>
          <w:sz w:val="24"/>
          <w:szCs w:val="24"/>
          <w:lang w:eastAsia="ro-RO"/>
        </w:rPr>
        <w:t xml:space="preserve"> are dreptul de a denun</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a unilateral prezentul contract de achizi</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ie public</w:t>
      </w:r>
      <w:r w:rsidRPr="00C2620F">
        <w:rPr>
          <w:rFonts w:ascii="Garamond" w:eastAsia="Times New Roman" w:hAnsi="Garamond" w:cs="Garamond"/>
          <w:bCs/>
          <w:sz w:val="24"/>
          <w:szCs w:val="24"/>
          <w:lang w:eastAsia="ro-RO"/>
        </w:rPr>
        <w:t>ă</w:t>
      </w:r>
      <w:r w:rsidRPr="00C2620F">
        <w:rPr>
          <w:rFonts w:ascii="Garamond" w:eastAsia="Times New Roman" w:hAnsi="Garamond" w:cs="Times New Roman"/>
          <w:bCs/>
          <w:sz w:val="24"/>
          <w:szCs w:val="24"/>
          <w:lang w:eastAsia="ro-RO"/>
        </w:rPr>
        <w:t xml:space="preserve">. </w:t>
      </w:r>
    </w:p>
    <w:p w14:paraId="536CABB3"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bCs/>
          <w:sz w:val="24"/>
          <w:szCs w:val="24"/>
          <w:lang w:val="en-US" w:eastAsia="ro-RO"/>
        </w:rPr>
      </w:pPr>
    </w:p>
    <w:p w14:paraId="0B03D58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7. </w:t>
      </w:r>
      <w:r w:rsidRPr="00C2620F">
        <w:rPr>
          <w:rFonts w:ascii="Garamond" w:eastAsia="Times New Roman" w:hAnsi="Garamond" w:cs="Times New Roman"/>
          <w:b/>
          <w:i/>
          <w:sz w:val="24"/>
          <w:szCs w:val="24"/>
        </w:rPr>
        <w:t>Executarea contractului</w:t>
      </w:r>
    </w:p>
    <w:p w14:paraId="48690F20" w14:textId="77777777" w:rsidR="006B09DF" w:rsidRPr="00707102" w:rsidRDefault="003C31F9" w:rsidP="006B09DF">
      <w:pPr>
        <w:pStyle w:val="DefaultText"/>
        <w:tabs>
          <w:tab w:val="left" w:pos="3261"/>
        </w:tabs>
        <w:ind w:left="-142" w:right="-68"/>
        <w:jc w:val="both"/>
        <w:rPr>
          <w:rFonts w:ascii="Garamond" w:hAnsi="Garamond"/>
          <w:noProof w:val="0"/>
          <w:sz w:val="22"/>
          <w:szCs w:val="22"/>
          <w:lang w:val="ro-RO"/>
        </w:rPr>
      </w:pPr>
      <w:r w:rsidRPr="00C2620F">
        <w:rPr>
          <w:rFonts w:ascii="Garamond" w:hAnsi="Garamond"/>
          <w:szCs w:val="24"/>
        </w:rPr>
        <w:t xml:space="preserve">7.1 – </w:t>
      </w:r>
      <w:r w:rsidR="006B09DF" w:rsidRPr="00707102">
        <w:rPr>
          <w:rFonts w:ascii="Garamond" w:hAnsi="Garamond"/>
          <w:noProof w:val="0"/>
          <w:sz w:val="22"/>
          <w:szCs w:val="22"/>
          <w:lang w:val="ro-RO"/>
        </w:rPr>
        <w:t xml:space="preserve">Executarea contractului </w:t>
      </w:r>
      <w:proofErr w:type="gramStart"/>
      <w:r w:rsidR="006B09DF" w:rsidRPr="00707102">
        <w:rPr>
          <w:rFonts w:ascii="Garamond" w:hAnsi="Garamond"/>
          <w:noProof w:val="0"/>
          <w:sz w:val="22"/>
          <w:szCs w:val="22"/>
          <w:lang w:val="ro-RO"/>
        </w:rPr>
        <w:t xml:space="preserve">începe  </w:t>
      </w:r>
      <w:r w:rsidR="006B09DF">
        <w:rPr>
          <w:rFonts w:ascii="Garamond" w:hAnsi="Garamond"/>
          <w:noProof w:val="0"/>
          <w:sz w:val="22"/>
          <w:szCs w:val="22"/>
          <w:lang w:val="ro-RO"/>
        </w:rPr>
        <w:t>conform</w:t>
      </w:r>
      <w:proofErr w:type="gramEnd"/>
      <w:r w:rsidR="006B09DF">
        <w:rPr>
          <w:rFonts w:ascii="Garamond" w:hAnsi="Garamond"/>
          <w:noProof w:val="0"/>
          <w:sz w:val="22"/>
          <w:szCs w:val="22"/>
          <w:lang w:val="ro-RO"/>
        </w:rPr>
        <w:t xml:space="preserve"> articolului nr 6</w:t>
      </w:r>
      <w:r w:rsidR="006B09DF" w:rsidRPr="00707102">
        <w:rPr>
          <w:rFonts w:ascii="Garamond" w:hAnsi="Garamond"/>
          <w:noProof w:val="0"/>
          <w:sz w:val="22"/>
          <w:szCs w:val="22"/>
          <w:lang w:val="ro-RO"/>
        </w:rPr>
        <w:t>.</w:t>
      </w:r>
    </w:p>
    <w:p w14:paraId="2D23A4A4" w14:textId="01762522"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p>
    <w:p w14:paraId="4B6FE013"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7B6C3E7B" w14:textId="77777777" w:rsidR="00C2620F" w:rsidRDefault="00C2620F" w:rsidP="00EC517D">
      <w:pPr>
        <w:tabs>
          <w:tab w:val="left" w:pos="3261"/>
        </w:tabs>
        <w:spacing w:after="0" w:line="276" w:lineRule="auto"/>
        <w:ind w:left="-142" w:right="-68"/>
        <w:jc w:val="both"/>
        <w:rPr>
          <w:rFonts w:ascii="Garamond" w:eastAsia="Times New Roman" w:hAnsi="Garamond" w:cs="Times New Roman"/>
          <w:b/>
          <w:sz w:val="24"/>
          <w:szCs w:val="24"/>
        </w:rPr>
      </w:pPr>
    </w:p>
    <w:p w14:paraId="1DF41118" w14:textId="5AD368E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8. </w:t>
      </w:r>
      <w:r w:rsidRPr="00C2620F">
        <w:rPr>
          <w:rFonts w:ascii="Garamond" w:eastAsia="Times New Roman" w:hAnsi="Garamond" w:cs="Times New Roman"/>
          <w:b/>
          <w:i/>
          <w:sz w:val="24"/>
          <w:szCs w:val="24"/>
        </w:rPr>
        <w:t>Documentele contractului</w:t>
      </w:r>
    </w:p>
    <w:p w14:paraId="3740978B"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8.1 Documentele contractului sunt:</w:t>
      </w:r>
    </w:p>
    <w:p w14:paraId="44027076" w14:textId="47FA9D62"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 xml:space="preserve">oferta financiara (anexa </w:t>
      </w:r>
      <w:r w:rsidR="00FD455C" w:rsidRPr="00C2620F">
        <w:rPr>
          <w:rFonts w:ascii="Garamond" w:eastAsia="Times New Roman" w:hAnsi="Garamond" w:cs="Times New Roman"/>
          <w:i/>
          <w:sz w:val="24"/>
          <w:szCs w:val="24"/>
          <w:lang w:eastAsia="ar-SA"/>
        </w:rPr>
        <w:t>1.1, 1.2, 1.3, 1.4</w:t>
      </w:r>
      <w:r w:rsidRPr="00C2620F">
        <w:rPr>
          <w:rFonts w:ascii="Garamond" w:eastAsia="Times New Roman" w:hAnsi="Garamond" w:cs="Times New Roman"/>
          <w:i/>
          <w:sz w:val="24"/>
          <w:szCs w:val="24"/>
          <w:lang w:eastAsia="ar-SA"/>
        </w:rPr>
        <w:t>)</w:t>
      </w:r>
    </w:p>
    <w:p w14:paraId="2CA124DA"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graficul de livrare (anexa 2 )</w:t>
      </w:r>
    </w:p>
    <w:p w14:paraId="3D0F8BB3"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lastRenderedPageBreak/>
        <w:t>lista loca</w:t>
      </w:r>
      <w:r w:rsidRPr="00C2620F">
        <w:rPr>
          <w:rFonts w:ascii="Cambria" w:eastAsia="Times New Roman" w:hAnsi="Cambria" w:cs="Cambria"/>
          <w:i/>
          <w:sz w:val="24"/>
          <w:szCs w:val="24"/>
          <w:lang w:eastAsia="ar-SA"/>
        </w:rPr>
        <w:t>ț</w:t>
      </w:r>
      <w:r w:rsidRPr="00C2620F">
        <w:rPr>
          <w:rFonts w:ascii="Garamond" w:eastAsia="Times New Roman" w:hAnsi="Garamond" w:cs="Times New Roman"/>
          <w:i/>
          <w:sz w:val="24"/>
          <w:szCs w:val="24"/>
          <w:lang w:eastAsia="ar-SA"/>
        </w:rPr>
        <w:t>iilor si ale adreselor de livrare a produselor (anexa nr. 3)</w:t>
      </w:r>
    </w:p>
    <w:p w14:paraId="186F16F7"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clauze contractuale privind protec</w:t>
      </w:r>
      <w:r w:rsidRPr="00C2620F">
        <w:rPr>
          <w:rFonts w:ascii="Cambria" w:eastAsia="Times New Roman" w:hAnsi="Cambria" w:cs="Cambria"/>
          <w:i/>
          <w:sz w:val="24"/>
          <w:szCs w:val="24"/>
          <w:lang w:eastAsia="ar-SA"/>
        </w:rPr>
        <w:t>ț</w:t>
      </w:r>
      <w:r w:rsidRPr="00C2620F">
        <w:rPr>
          <w:rFonts w:ascii="Garamond" w:eastAsia="Times New Roman" w:hAnsi="Garamond" w:cs="Times New Roman"/>
          <w:i/>
          <w:sz w:val="24"/>
          <w:szCs w:val="24"/>
          <w:lang w:eastAsia="ar-SA"/>
        </w:rPr>
        <w:t>ia muncii ( anexa 4)</w:t>
      </w:r>
    </w:p>
    <w:p w14:paraId="78D0B966"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propunerea tehnica</w:t>
      </w:r>
    </w:p>
    <w:p w14:paraId="7A657CAE"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iCs/>
          <w:sz w:val="24"/>
          <w:szCs w:val="24"/>
          <w:lang w:eastAsia="ar-SA"/>
        </w:rPr>
      </w:pPr>
      <w:r w:rsidRPr="00C2620F">
        <w:rPr>
          <w:rFonts w:ascii="Garamond" w:eastAsia="Times New Roman" w:hAnsi="Garamond" w:cs="Times New Roman"/>
          <w:i/>
          <w:iCs/>
          <w:sz w:val="24"/>
          <w:szCs w:val="24"/>
          <w:lang w:eastAsia="ar-SA"/>
        </w:rPr>
        <w:t>caietul de sarcini, inclusiv anexele acestuia;</w:t>
      </w:r>
    </w:p>
    <w:p w14:paraId="5C1A0463" w14:textId="77777777" w:rsidR="0054410D" w:rsidRPr="00C2620F" w:rsidRDefault="0054410D" w:rsidP="00EC517D">
      <w:pPr>
        <w:tabs>
          <w:tab w:val="left" w:pos="3261"/>
        </w:tabs>
        <w:suppressAutoHyphens/>
        <w:spacing w:after="0" w:line="276" w:lineRule="auto"/>
        <w:ind w:left="-142" w:right="-68"/>
        <w:jc w:val="both"/>
        <w:rPr>
          <w:rFonts w:ascii="Garamond" w:eastAsia="Times New Roman" w:hAnsi="Garamond" w:cs="Times New Roman"/>
          <w:i/>
          <w:sz w:val="24"/>
          <w:szCs w:val="24"/>
          <w:lang w:eastAsia="ar-SA"/>
        </w:rPr>
      </w:pPr>
    </w:p>
    <w:p w14:paraId="4F3878C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9.  </w:t>
      </w:r>
      <w:proofErr w:type="spellStart"/>
      <w:r w:rsidRPr="00C2620F">
        <w:rPr>
          <w:rFonts w:ascii="Garamond" w:eastAsia="Times New Roman" w:hAnsi="Garamond" w:cs="Times New Roman"/>
          <w:b/>
          <w:i/>
          <w:sz w:val="24"/>
          <w:szCs w:val="24"/>
        </w:rPr>
        <w:t>Obligaţiile</w:t>
      </w:r>
      <w:proofErr w:type="spellEnd"/>
      <w:r w:rsidRPr="00C2620F">
        <w:rPr>
          <w:rFonts w:ascii="Garamond" w:eastAsia="Times New Roman" w:hAnsi="Garamond" w:cs="Times New Roman"/>
          <w:b/>
          <w:i/>
          <w:sz w:val="24"/>
          <w:szCs w:val="24"/>
        </w:rPr>
        <w:t xml:space="preserve"> principale ale furnizorului</w:t>
      </w:r>
    </w:p>
    <w:p w14:paraId="447F6248" w14:textId="1E6CDFAA"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sz w:val="24"/>
          <w:szCs w:val="24"/>
        </w:rPr>
        <w:t xml:space="preserve">9.1- Furnizorul se obligă să furnizeze produsele la standardele </w:t>
      </w:r>
      <w:r w:rsidR="00370D04" w:rsidRPr="00C2620F">
        <w:rPr>
          <w:rFonts w:ascii="Cambria" w:eastAsia="Times New Roman" w:hAnsi="Cambria" w:cs="Cambria"/>
          <w:sz w:val="24"/>
          <w:szCs w:val="24"/>
        </w:rPr>
        <w:t>ș</w:t>
      </w:r>
      <w:r w:rsidR="00370D04" w:rsidRPr="00C2620F">
        <w:rPr>
          <w:rFonts w:ascii="Garamond" w:eastAsia="Times New Roman" w:hAnsi="Garamond" w:cs="Times New Roman"/>
          <w:sz w:val="24"/>
          <w:szCs w:val="24"/>
        </w:rPr>
        <w:t>i</w:t>
      </w:r>
      <w:r w:rsidRPr="00C2620F">
        <w:rPr>
          <w:rFonts w:ascii="Garamond" w:eastAsia="Times New Roman" w:hAnsi="Garamond" w:cs="Times New Roman"/>
          <w:sz w:val="24"/>
          <w:szCs w:val="24"/>
        </w:rPr>
        <w:t xml:space="preserve"> sau </w:t>
      </w:r>
      <w:r w:rsidR="00370D04" w:rsidRPr="00C2620F">
        <w:rPr>
          <w:rFonts w:ascii="Garamond" w:eastAsia="Times New Roman" w:hAnsi="Garamond" w:cs="Times New Roman"/>
          <w:sz w:val="24"/>
          <w:szCs w:val="24"/>
        </w:rPr>
        <w:t>performan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ele</w:t>
      </w:r>
      <w:r w:rsidRPr="00C2620F">
        <w:rPr>
          <w:rFonts w:ascii="Garamond" w:eastAsia="Times New Roman" w:hAnsi="Garamond" w:cs="Times New Roman"/>
          <w:sz w:val="24"/>
          <w:szCs w:val="24"/>
        </w:rPr>
        <w:t xml:space="preserve"> prezentate în propunerea tehnică</w:t>
      </w:r>
      <w:r w:rsidRPr="00C2620F">
        <w:rPr>
          <w:rFonts w:ascii="Garamond" w:eastAsia="Times New Roman" w:hAnsi="Garamond" w:cs="Times New Roman"/>
          <w:b/>
          <w:sz w:val="24"/>
          <w:szCs w:val="24"/>
        </w:rPr>
        <w:t xml:space="preserve">. </w:t>
      </w:r>
    </w:p>
    <w:p w14:paraId="65EA5020" w14:textId="4B7D746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370D04">
        <w:rPr>
          <w:rFonts w:ascii="Garamond" w:eastAsia="Times New Roman" w:hAnsi="Garamond" w:cs="Times New Roman"/>
          <w:sz w:val="24"/>
          <w:szCs w:val="24"/>
        </w:rPr>
        <w:t xml:space="preserve"> 3</w:t>
      </w:r>
      <w:r w:rsidRPr="00C2620F">
        <w:rPr>
          <w:rFonts w:ascii="Garamond" w:eastAsia="Times New Roman" w:hAnsi="Garamond" w:cs="Times New Roman"/>
          <w:sz w:val="24"/>
          <w:szCs w:val="24"/>
        </w:rPr>
        <w:t xml:space="preserve"> zile </w:t>
      </w:r>
      <w:r w:rsidR="00370D04" w:rsidRPr="00C2620F">
        <w:rPr>
          <w:rFonts w:ascii="Garamond" w:eastAsia="Times New Roman" w:hAnsi="Garamond" w:cs="Times New Roman"/>
          <w:sz w:val="24"/>
          <w:szCs w:val="24"/>
        </w:rPr>
        <w:t>lucrătoare</w:t>
      </w:r>
      <w:r w:rsidRPr="00C2620F">
        <w:rPr>
          <w:rFonts w:ascii="Garamond" w:eastAsia="Times New Roman" w:hAnsi="Garamond" w:cs="Times New Roman"/>
          <w:sz w:val="24"/>
          <w:szCs w:val="24"/>
        </w:rPr>
        <w:t xml:space="preserve"> de la lansarea comenzilor.</w:t>
      </w:r>
    </w:p>
    <w:p w14:paraId="6910D20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9.3 - Furnizorul se obliga să despăgubească achizitorul împotriva oricăror:</w:t>
      </w:r>
    </w:p>
    <w:p w14:paraId="455596A1" w14:textId="10FC5012" w:rsidR="003C31F9" w:rsidRPr="00C2620F" w:rsidRDefault="00370D04" w:rsidP="00EC517D">
      <w:pPr>
        <w:numPr>
          <w:ilvl w:val="7"/>
          <w:numId w:val="5"/>
        </w:numPr>
        <w:tabs>
          <w:tab w:val="left" w:pos="284"/>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sz w:val="24"/>
          <w:szCs w:val="24"/>
        </w:rPr>
        <w:t>reclama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w:t>
      </w:r>
      <w:r w:rsidR="003C31F9" w:rsidRPr="00C2620F">
        <w:rPr>
          <w:rFonts w:ascii="Garamond" w:eastAsia="Times New Roman" w:hAnsi="Garamond" w:cs="Times New Roman"/>
          <w:sz w:val="24"/>
          <w:szCs w:val="24"/>
        </w:rPr>
        <w:t xml:space="preserve"> </w:t>
      </w:r>
      <w:proofErr w:type="spellStart"/>
      <w:r w:rsidR="003C31F9" w:rsidRPr="00C2620F">
        <w:rPr>
          <w:rFonts w:ascii="Garamond" w:eastAsia="Times New Roman" w:hAnsi="Garamond" w:cs="Times New Roman"/>
          <w:sz w:val="24"/>
          <w:szCs w:val="24"/>
        </w:rPr>
        <w:t>şi</w:t>
      </w:r>
      <w:proofErr w:type="spellEnd"/>
      <w:r w:rsidR="003C31F9" w:rsidRPr="00C2620F">
        <w:rPr>
          <w:rFonts w:ascii="Garamond" w:eastAsia="Times New Roman" w:hAnsi="Garamond" w:cs="Times New Roman"/>
          <w:sz w:val="24"/>
          <w:szCs w:val="24"/>
        </w:rPr>
        <w:t xml:space="preserve"> </w:t>
      </w:r>
      <w:proofErr w:type="spellStart"/>
      <w:r w:rsidR="003C31F9" w:rsidRPr="00C2620F">
        <w:rPr>
          <w:rFonts w:ascii="Garamond" w:eastAsia="Times New Roman" w:hAnsi="Garamond" w:cs="Times New Roman"/>
          <w:sz w:val="24"/>
          <w:szCs w:val="24"/>
        </w:rPr>
        <w:t>acţiuni</w:t>
      </w:r>
      <w:proofErr w:type="spellEnd"/>
      <w:r w:rsidR="003C31F9" w:rsidRPr="00C2620F">
        <w:rPr>
          <w:rFonts w:ascii="Garamond" w:eastAsia="Times New Roman" w:hAnsi="Garamond" w:cs="Times New Roman"/>
          <w:sz w:val="24"/>
          <w:szCs w:val="24"/>
        </w:rPr>
        <w:t xml:space="preserve"> în </w:t>
      </w:r>
      <w:proofErr w:type="spellStart"/>
      <w:r w:rsidR="003C31F9" w:rsidRPr="00C2620F">
        <w:rPr>
          <w:rFonts w:ascii="Garamond" w:eastAsia="Times New Roman" w:hAnsi="Garamond" w:cs="Times New Roman"/>
          <w:sz w:val="24"/>
          <w:szCs w:val="24"/>
        </w:rPr>
        <w:t>justiţie</w:t>
      </w:r>
      <w:proofErr w:type="spellEnd"/>
      <w:r w:rsidR="003C31F9" w:rsidRPr="00C2620F">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r w:rsidRPr="00C2620F">
        <w:rPr>
          <w:rFonts w:ascii="Garamond" w:eastAsia="Times New Roman" w:hAnsi="Garamond" w:cs="Times New Roman"/>
          <w:sz w:val="24"/>
          <w:szCs w:val="24"/>
        </w:rPr>
        <w:t>instala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w:t>
      </w:r>
      <w:r w:rsidR="003C31F9" w:rsidRPr="00C2620F">
        <w:rPr>
          <w:rFonts w:ascii="Garamond" w:eastAsia="Times New Roman" w:hAnsi="Garamond" w:cs="Times New Roman"/>
          <w:sz w:val="24"/>
          <w:szCs w:val="24"/>
        </w:rPr>
        <w:t xml:space="preserve"> sau utilajele folosite pentru sau în </w:t>
      </w:r>
      <w:r w:rsidRPr="00C2620F">
        <w:rPr>
          <w:rFonts w:ascii="Garamond" w:eastAsia="Times New Roman" w:hAnsi="Garamond" w:cs="Times New Roman"/>
          <w:sz w:val="24"/>
          <w:szCs w:val="24"/>
        </w:rPr>
        <w:t>legătură</w:t>
      </w:r>
      <w:r w:rsidR="003C31F9" w:rsidRPr="00C2620F">
        <w:rPr>
          <w:rFonts w:ascii="Garamond" w:eastAsia="Times New Roman" w:hAnsi="Garamond" w:cs="Times New Roman"/>
          <w:sz w:val="24"/>
          <w:szCs w:val="24"/>
        </w:rPr>
        <w:t xml:space="preserve"> cu produsele </w:t>
      </w:r>
      <w:r w:rsidRPr="00C2620F">
        <w:rPr>
          <w:rFonts w:ascii="Garamond" w:eastAsia="Times New Roman" w:hAnsi="Garamond" w:cs="Times New Roman"/>
          <w:sz w:val="24"/>
          <w:szCs w:val="24"/>
        </w:rPr>
        <w:t>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ionate</w:t>
      </w:r>
      <w:r w:rsidR="003C31F9" w:rsidRPr="00C2620F">
        <w:rPr>
          <w:rFonts w:ascii="Garamond" w:eastAsia="Times New Roman" w:hAnsi="Garamond" w:cs="Times New Roman"/>
          <w:sz w:val="24"/>
          <w:szCs w:val="24"/>
        </w:rPr>
        <w:t xml:space="preserve">, </w:t>
      </w:r>
      <w:proofErr w:type="spellStart"/>
      <w:r w:rsidR="003C31F9" w:rsidRPr="00C2620F">
        <w:rPr>
          <w:rFonts w:ascii="Garamond" w:eastAsia="Times New Roman" w:hAnsi="Garamond" w:cs="Times New Roman"/>
          <w:sz w:val="24"/>
          <w:szCs w:val="24"/>
        </w:rPr>
        <w:t>şi</w:t>
      </w:r>
      <w:proofErr w:type="spellEnd"/>
    </w:p>
    <w:p w14:paraId="7F807AA6" w14:textId="77777777" w:rsidR="003C31F9" w:rsidRPr="00C2620F" w:rsidRDefault="003C31F9" w:rsidP="00EC517D">
      <w:pPr>
        <w:numPr>
          <w:ilvl w:val="7"/>
          <w:numId w:val="5"/>
        </w:numPr>
        <w:tabs>
          <w:tab w:val="left" w:pos="284"/>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daune-interese, costuri, taxe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cheltuieli de orice natură, aferente, cu </w:t>
      </w:r>
      <w:proofErr w:type="spellStart"/>
      <w:r w:rsidRPr="00C2620F">
        <w:rPr>
          <w:rFonts w:ascii="Garamond" w:eastAsia="Times New Roman" w:hAnsi="Garamond" w:cs="Times New Roman"/>
          <w:sz w:val="24"/>
          <w:szCs w:val="24"/>
        </w:rPr>
        <w:t>excepţia</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situaţiei</w:t>
      </w:r>
      <w:proofErr w:type="spellEnd"/>
      <w:r w:rsidRPr="00C2620F">
        <w:rPr>
          <w:rFonts w:ascii="Garamond" w:eastAsia="Times New Roman" w:hAnsi="Garamond" w:cs="Times New Roman"/>
          <w:sz w:val="24"/>
          <w:szCs w:val="24"/>
        </w:rPr>
        <w:t xml:space="preserve"> în care o astfel de încălcare rezultă din respectarea caietului de sarcini întocmit de către achizitor.</w:t>
      </w:r>
    </w:p>
    <w:p w14:paraId="7EEE1C2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p>
    <w:p w14:paraId="0FBBDD84"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10</w:t>
      </w:r>
      <w:r w:rsidRPr="00C2620F">
        <w:rPr>
          <w:rFonts w:ascii="Garamond" w:eastAsia="Times New Roman" w:hAnsi="Garamond" w:cs="Times New Roman"/>
          <w:b/>
          <w:i/>
          <w:sz w:val="24"/>
          <w:szCs w:val="24"/>
        </w:rPr>
        <w:t xml:space="preserve">.  </w:t>
      </w:r>
      <w:proofErr w:type="spellStart"/>
      <w:r w:rsidRPr="00C2620F">
        <w:rPr>
          <w:rFonts w:ascii="Garamond" w:eastAsia="Times New Roman" w:hAnsi="Garamond" w:cs="Times New Roman"/>
          <w:b/>
          <w:i/>
          <w:sz w:val="24"/>
          <w:szCs w:val="24"/>
        </w:rPr>
        <w:t>Obligaţiile</w:t>
      </w:r>
      <w:proofErr w:type="spellEnd"/>
      <w:r w:rsidRPr="00C2620F">
        <w:rPr>
          <w:rFonts w:ascii="Garamond" w:eastAsia="Times New Roman" w:hAnsi="Garamond" w:cs="Times New Roman"/>
          <w:b/>
          <w:i/>
          <w:sz w:val="24"/>
          <w:szCs w:val="24"/>
        </w:rPr>
        <w:t xml:space="preserve"> principale ale achizitorului</w:t>
      </w:r>
    </w:p>
    <w:p w14:paraId="352DCB79" w14:textId="5354E66A"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10.1 - Achizitorul se obligă să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ioneze</w:t>
      </w:r>
      <w:r w:rsidRPr="00C2620F">
        <w:rPr>
          <w:rFonts w:ascii="Garamond" w:eastAsia="Times New Roman" w:hAnsi="Garamond" w:cs="Times New Roman"/>
          <w:sz w:val="24"/>
          <w:szCs w:val="24"/>
        </w:rPr>
        <w:t xml:space="preserve"> produsele în termen de 24 ore de la data </w:t>
      </w:r>
      <w:r w:rsidR="00370D04" w:rsidRPr="00C2620F">
        <w:rPr>
          <w:rFonts w:ascii="Garamond" w:eastAsia="Times New Roman" w:hAnsi="Garamond" w:cs="Times New Roman"/>
          <w:sz w:val="24"/>
          <w:szCs w:val="24"/>
        </w:rPr>
        <w:t>livrării</w:t>
      </w:r>
      <w:r w:rsidRPr="00C2620F">
        <w:rPr>
          <w:rFonts w:ascii="Garamond" w:eastAsia="Times New Roman" w:hAnsi="Garamond" w:cs="Times New Roman"/>
          <w:sz w:val="24"/>
          <w:szCs w:val="24"/>
        </w:rPr>
        <w:t>.</w:t>
      </w:r>
    </w:p>
    <w:p w14:paraId="38E3B57A" w14:textId="000ECBFD" w:rsidR="003C31F9" w:rsidRPr="00C2620F" w:rsidRDefault="003C31F9" w:rsidP="00EC517D">
      <w:pPr>
        <w:tabs>
          <w:tab w:val="left" w:pos="3261"/>
        </w:tabs>
        <w:spacing w:after="0" w:line="276" w:lineRule="auto"/>
        <w:ind w:left="-142" w:right="-68"/>
        <w:jc w:val="both"/>
        <w:rPr>
          <w:rFonts w:ascii="Garamond" w:eastAsia="Times New Roman" w:hAnsi="Garamond" w:cs="Times New Roman"/>
          <w:noProof/>
          <w:sz w:val="24"/>
          <w:szCs w:val="24"/>
        </w:rPr>
      </w:pPr>
      <w:r w:rsidRPr="00C2620F">
        <w:rPr>
          <w:rFonts w:ascii="Garamond" w:eastAsia="Times New Roman" w:hAnsi="Garamond" w:cs="Times New Roman"/>
          <w:sz w:val="24"/>
          <w:szCs w:val="24"/>
        </w:rPr>
        <w:t xml:space="preserve">10.2 – Achizitorul se obligă să plătească </w:t>
      </w:r>
      <w:r w:rsidR="00370D04" w:rsidRPr="00C2620F">
        <w:rPr>
          <w:rFonts w:ascii="Garamond" w:eastAsia="Times New Roman" w:hAnsi="Garamond" w:cs="Times New Roman"/>
          <w:sz w:val="24"/>
          <w:szCs w:val="24"/>
        </w:rPr>
        <w:t>pre</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produselor către furnizor în maxim </w:t>
      </w:r>
      <w:r w:rsidRPr="00C2620F">
        <w:rPr>
          <w:rFonts w:ascii="Garamond" w:eastAsia="Times New Roman" w:hAnsi="Garamond" w:cs="Times New Roman"/>
          <w:b/>
          <w:sz w:val="24"/>
          <w:szCs w:val="24"/>
        </w:rPr>
        <w:t xml:space="preserve">30 zile de la data emiterii facturii de </w:t>
      </w:r>
      <w:r w:rsidR="00370D04" w:rsidRPr="00C2620F">
        <w:rPr>
          <w:rFonts w:ascii="Garamond" w:eastAsia="Times New Roman" w:hAnsi="Garamond" w:cs="Times New Roman"/>
          <w:b/>
          <w:sz w:val="24"/>
          <w:szCs w:val="24"/>
        </w:rPr>
        <w:t>către</w:t>
      </w:r>
      <w:r w:rsidRPr="00C2620F">
        <w:rPr>
          <w:rFonts w:ascii="Garamond" w:eastAsia="Times New Roman" w:hAnsi="Garamond" w:cs="Times New Roman"/>
          <w:b/>
          <w:sz w:val="24"/>
          <w:szCs w:val="24"/>
        </w:rPr>
        <w:t xml:space="preserve"> acesta</w:t>
      </w:r>
      <w:r w:rsidRPr="00C2620F">
        <w:rPr>
          <w:rFonts w:ascii="Garamond" w:eastAsia="Times New Roman" w:hAnsi="Garamond" w:cs="Times New Roman"/>
          <w:sz w:val="24"/>
          <w:szCs w:val="24"/>
        </w:rPr>
        <w:t xml:space="preserve">, </w:t>
      </w:r>
      <w:r w:rsidRPr="00C2620F">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Cs/>
          <w:noProof/>
          <w:sz w:val="24"/>
          <w:szCs w:val="24"/>
        </w:rPr>
      </w:pPr>
      <w:r w:rsidRPr="00C2620F">
        <w:rPr>
          <w:rFonts w:ascii="Garamond" w:eastAsia="Times New Roman" w:hAnsi="Garamond" w:cs="Times New Roman"/>
          <w:bCs/>
          <w:noProof/>
          <w:sz w:val="24"/>
          <w:szCs w:val="24"/>
        </w:rPr>
        <w:t>10.3 - Achizitorul va desemna persoane responsabile din fiecare loca</w:t>
      </w:r>
      <w:r w:rsidRPr="00C2620F">
        <w:rPr>
          <w:rFonts w:ascii="Cambria" w:eastAsia="Times New Roman" w:hAnsi="Cambria" w:cs="Cambria"/>
          <w:bCs/>
          <w:noProof/>
          <w:sz w:val="24"/>
          <w:szCs w:val="24"/>
        </w:rPr>
        <w:t>ț</w:t>
      </w:r>
      <w:r w:rsidRPr="00C2620F">
        <w:rPr>
          <w:rFonts w:ascii="Garamond" w:eastAsia="Times New Roman" w:hAnsi="Garamond" w:cs="Times New Roman"/>
          <w:bCs/>
          <w:noProof/>
          <w:sz w:val="24"/>
          <w:szCs w:val="24"/>
        </w:rPr>
        <w:t>ie pentru a men</w:t>
      </w:r>
      <w:r w:rsidRPr="00C2620F">
        <w:rPr>
          <w:rFonts w:ascii="Cambria" w:eastAsia="Times New Roman" w:hAnsi="Cambria" w:cs="Cambria"/>
          <w:bCs/>
          <w:noProof/>
          <w:sz w:val="24"/>
          <w:szCs w:val="24"/>
        </w:rPr>
        <w:t>ț</w:t>
      </w:r>
      <w:r w:rsidRPr="00C2620F">
        <w:rPr>
          <w:rFonts w:ascii="Garamond" w:eastAsia="Times New Roman" w:hAnsi="Garamond" w:cs="Times New Roman"/>
          <w:bCs/>
          <w:noProof/>
          <w:sz w:val="24"/>
          <w:szCs w:val="24"/>
        </w:rPr>
        <w:t>ine leg</w:t>
      </w:r>
      <w:r w:rsidRPr="00C2620F">
        <w:rPr>
          <w:rFonts w:ascii="Garamond" w:eastAsia="Times New Roman" w:hAnsi="Garamond" w:cs="Garamond"/>
          <w:bCs/>
          <w:noProof/>
          <w:sz w:val="24"/>
          <w:szCs w:val="24"/>
        </w:rPr>
        <w:t>ă</w:t>
      </w:r>
      <w:r w:rsidRPr="00C2620F">
        <w:rPr>
          <w:rFonts w:ascii="Garamond" w:eastAsia="Times New Roman" w:hAnsi="Garamond" w:cs="Times New Roman"/>
          <w:bCs/>
          <w:noProof/>
          <w:sz w:val="24"/>
          <w:szCs w:val="24"/>
        </w:rPr>
        <w:t>tura cu furnizorul, conform Anexei 3.</w:t>
      </w:r>
    </w:p>
    <w:p w14:paraId="663774C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Cs/>
          <w:sz w:val="24"/>
          <w:szCs w:val="24"/>
        </w:rPr>
      </w:pPr>
    </w:p>
    <w:p w14:paraId="7889032F"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11.  </w:t>
      </w:r>
      <w:proofErr w:type="spellStart"/>
      <w:r w:rsidRPr="00C2620F">
        <w:rPr>
          <w:rFonts w:ascii="Garamond" w:eastAsia="Times New Roman" w:hAnsi="Garamond" w:cs="Times New Roman"/>
          <w:b/>
          <w:i/>
          <w:sz w:val="24"/>
          <w:szCs w:val="24"/>
        </w:rPr>
        <w:t>Sancţiuni</w:t>
      </w:r>
      <w:proofErr w:type="spellEnd"/>
      <w:r w:rsidRPr="00C2620F">
        <w:rPr>
          <w:rFonts w:ascii="Garamond" w:eastAsia="Times New Roman" w:hAnsi="Garamond" w:cs="Times New Roman"/>
          <w:b/>
          <w:i/>
          <w:sz w:val="24"/>
          <w:szCs w:val="24"/>
        </w:rPr>
        <w:t xml:space="preserve"> pentru neîndeplinirea culpabilă a </w:t>
      </w:r>
      <w:proofErr w:type="spellStart"/>
      <w:r w:rsidRPr="00C2620F">
        <w:rPr>
          <w:rFonts w:ascii="Garamond" w:eastAsia="Times New Roman" w:hAnsi="Garamond" w:cs="Times New Roman"/>
          <w:b/>
          <w:i/>
          <w:sz w:val="24"/>
          <w:szCs w:val="24"/>
        </w:rPr>
        <w:t>obligaţiilor</w:t>
      </w:r>
      <w:proofErr w:type="spellEnd"/>
      <w:r w:rsidRPr="00C2620F">
        <w:rPr>
          <w:rFonts w:ascii="Garamond" w:eastAsia="Times New Roman" w:hAnsi="Garamond" w:cs="Times New Roman"/>
          <w:b/>
          <w:i/>
          <w:sz w:val="24"/>
          <w:szCs w:val="24"/>
        </w:rPr>
        <w:t xml:space="preserve"> </w:t>
      </w:r>
    </w:p>
    <w:p w14:paraId="3B4C280C"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bookmarkStart w:id="4" w:name="_Hlk528587918"/>
      <w:r w:rsidRPr="00C2620F">
        <w:rPr>
          <w:rFonts w:ascii="Garamond" w:eastAsia="Times New Roman" w:hAnsi="Garamond" w:cs="Times New Roman"/>
          <w:noProof/>
          <w:sz w:val="24"/>
          <w:szCs w:val="24"/>
        </w:rPr>
        <w:t xml:space="preserve">11.1 - </w:t>
      </w:r>
      <w:r w:rsidRPr="00C2620F">
        <w:rPr>
          <w:rFonts w:ascii="Garamond" w:eastAsia="Times New Roman" w:hAnsi="Garamond" w:cs="Times New Roman"/>
          <w:sz w:val="24"/>
          <w:szCs w:val="24"/>
        </w:rPr>
        <w:t>În cazul în care, din vina sa exclusivă, furnizorul nu reu</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e</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te s</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 xml:space="preserve">i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ndeplineasc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asumate, atunci achizitorul are dreptul de a deduce din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ul comenzii neonorate, ca penalit</w:t>
      </w:r>
      <w:r w:rsidRPr="00C2620F">
        <w:rPr>
          <w:rFonts w:ascii="Garamond" w:eastAsia="Times New Roman" w:hAnsi="Garamond" w:cs="Garamond"/>
          <w:sz w:val="24"/>
          <w:szCs w:val="24"/>
        </w:rPr>
        <w:t>ă</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 o sumă echivalentă cu 0,1%/zi din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ul comenzii neonorate, pana la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ndeplinirea efectiva a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iilor.</w:t>
      </w:r>
    </w:p>
    <w:p w14:paraId="73A9258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11.2 – În cazul in care furnizorul nu î</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 xml:space="preserve">i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ndepline</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te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ia de a livra produsele conform graficului si exista o situa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de urgenta, achizitorul î</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rezerva dreptul de a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iona produsele respective de la un alt agent economic, pe cheltuiala furnizorului, din garan</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ia de buna execu</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a contractului.</w:t>
      </w:r>
    </w:p>
    <w:p w14:paraId="3B10BB34"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11.3 - În cazul în care achizitorul nu î</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onoreaz</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iile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 termenul convenit, atunci furnizorul are dreptul de a deduce din plata neefectuata, ca penalită</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 o sum</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echivalent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cu 0,1%/zi  din plata neefectuat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w:t>
      </w:r>
    </w:p>
    <w:p w14:paraId="0BEA7EC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it-IT"/>
        </w:rPr>
        <w:t>11.4</w:t>
      </w:r>
      <w:r w:rsidRPr="00C2620F">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C2620F">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w:t>
      </w:r>
      <w:r w:rsidRPr="00C2620F">
        <w:rPr>
          <w:rFonts w:ascii="Garamond" w:eastAsia="Times New Roman" w:hAnsi="Garamond" w:cs="Times New Roman"/>
          <w:noProof/>
          <w:sz w:val="24"/>
          <w:szCs w:val="24"/>
        </w:rPr>
        <w:lastRenderedPageBreak/>
        <w:t>pretinde numai plata corespunzatoare pentru partea din  contract îndeplinită pâna la data denunţării unilaterale a contractului.</w:t>
      </w:r>
    </w:p>
    <w:bookmarkEnd w:id="4"/>
    <w:p w14:paraId="5E44DF52" w14:textId="77777777" w:rsidR="003C31F9" w:rsidRPr="00C2620F" w:rsidRDefault="003C31F9" w:rsidP="00EC517D">
      <w:pPr>
        <w:tabs>
          <w:tab w:val="left" w:pos="3261"/>
        </w:tabs>
        <w:spacing w:after="0" w:line="276" w:lineRule="auto"/>
        <w:ind w:left="-142" w:right="-68"/>
        <w:jc w:val="center"/>
        <w:rPr>
          <w:rFonts w:ascii="Garamond" w:eastAsia="Times New Roman" w:hAnsi="Garamond" w:cs="Times New Roman"/>
          <w:b/>
          <w:i/>
          <w:sz w:val="24"/>
          <w:szCs w:val="24"/>
        </w:rPr>
      </w:pPr>
      <w:r w:rsidRPr="00C2620F">
        <w:rPr>
          <w:rFonts w:ascii="Garamond" w:eastAsia="Times New Roman" w:hAnsi="Garamond" w:cs="Times New Roman"/>
          <w:b/>
          <w:i/>
          <w:sz w:val="24"/>
          <w:szCs w:val="24"/>
        </w:rPr>
        <w:t>Clauze specifice</w:t>
      </w:r>
    </w:p>
    <w:p w14:paraId="6F1FDE46" w14:textId="77777777" w:rsidR="003C31F9" w:rsidRPr="00C2620F" w:rsidRDefault="003C31F9" w:rsidP="00EC517D">
      <w:pPr>
        <w:tabs>
          <w:tab w:val="left" w:pos="3261"/>
        </w:tabs>
        <w:spacing w:after="0" w:line="276" w:lineRule="auto"/>
        <w:ind w:left="-142" w:right="-68"/>
        <w:jc w:val="center"/>
        <w:rPr>
          <w:rFonts w:ascii="Garamond" w:eastAsia="Times New Roman" w:hAnsi="Garamond" w:cs="Times New Roman"/>
          <w:b/>
          <w:i/>
          <w:sz w:val="24"/>
          <w:szCs w:val="24"/>
        </w:rPr>
      </w:pPr>
    </w:p>
    <w:p w14:paraId="349F1DA4"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12. </w:t>
      </w:r>
      <w:proofErr w:type="spellStart"/>
      <w:r w:rsidRPr="00C2620F">
        <w:rPr>
          <w:rFonts w:ascii="Garamond" w:eastAsia="Times New Roman" w:hAnsi="Garamond" w:cs="Times New Roman"/>
          <w:b/>
          <w:sz w:val="24"/>
          <w:szCs w:val="24"/>
        </w:rPr>
        <w:t>Garanţia</w:t>
      </w:r>
      <w:proofErr w:type="spellEnd"/>
      <w:r w:rsidRPr="00C2620F">
        <w:rPr>
          <w:rFonts w:ascii="Garamond" w:eastAsia="Times New Roman" w:hAnsi="Garamond" w:cs="Times New Roman"/>
          <w:b/>
          <w:sz w:val="24"/>
          <w:szCs w:val="24"/>
        </w:rPr>
        <w:t xml:space="preserve"> de bună </w:t>
      </w:r>
      <w:proofErr w:type="spellStart"/>
      <w:r w:rsidRPr="00C2620F">
        <w:rPr>
          <w:rFonts w:ascii="Garamond" w:eastAsia="Times New Roman" w:hAnsi="Garamond" w:cs="Times New Roman"/>
          <w:b/>
          <w:sz w:val="24"/>
          <w:szCs w:val="24"/>
        </w:rPr>
        <w:t>execuţie</w:t>
      </w:r>
      <w:proofErr w:type="spellEnd"/>
      <w:r w:rsidRPr="00C2620F">
        <w:rPr>
          <w:rFonts w:ascii="Garamond" w:eastAsia="Times New Roman" w:hAnsi="Garamond" w:cs="Times New Roman"/>
          <w:b/>
          <w:sz w:val="24"/>
          <w:szCs w:val="24"/>
        </w:rPr>
        <w:t xml:space="preserve"> a contractului</w:t>
      </w:r>
    </w:p>
    <w:p w14:paraId="5740D9F1"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C2620F">
        <w:rPr>
          <w:rFonts w:ascii="Garamond" w:eastAsia="Times New Roman" w:hAnsi="Garamond" w:cs="Times New Roman"/>
          <w:b/>
          <w:noProof/>
          <w:sz w:val="24"/>
          <w:szCs w:val="24"/>
          <w:lang w:val="en-US"/>
        </w:rPr>
        <w:t>, in termen de 5 zile lucratoare de la inregistrarea contractului la achizitor</w:t>
      </w:r>
      <w:r w:rsidRPr="00C2620F">
        <w:rPr>
          <w:rFonts w:ascii="Garamond" w:eastAsia="Times New Roman" w:hAnsi="Garamond" w:cs="Times New Roman"/>
          <w:noProof/>
          <w:sz w:val="24"/>
          <w:szCs w:val="24"/>
          <w:lang w:val="en-US"/>
        </w:rPr>
        <w:t xml:space="preserve">, </w:t>
      </w:r>
    </w:p>
    <w:p w14:paraId="6DF5E9AF" w14:textId="0ABF77DC"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 (2) </w:t>
      </w:r>
      <w:proofErr w:type="spellStart"/>
      <w:r w:rsidRPr="00C2620F">
        <w:rPr>
          <w:rFonts w:ascii="Garamond" w:eastAsia="Times New Roman" w:hAnsi="Garamond" w:cs="Times New Roman"/>
          <w:sz w:val="24"/>
          <w:szCs w:val="24"/>
        </w:rPr>
        <w:t>Garantia</w:t>
      </w:r>
      <w:proofErr w:type="spellEnd"/>
      <w:r w:rsidRPr="00C2620F">
        <w:rPr>
          <w:rFonts w:ascii="Garamond" w:eastAsia="Times New Roman" w:hAnsi="Garamond" w:cs="Times New Roman"/>
          <w:sz w:val="24"/>
          <w:szCs w:val="24"/>
        </w:rPr>
        <w:t xml:space="preserve"> de buna </w:t>
      </w:r>
      <w:proofErr w:type="spellStart"/>
      <w:r w:rsidRPr="00C2620F">
        <w:rPr>
          <w:rFonts w:ascii="Garamond" w:eastAsia="Times New Roman" w:hAnsi="Garamond" w:cs="Times New Roman"/>
          <w:sz w:val="24"/>
          <w:szCs w:val="24"/>
        </w:rPr>
        <w:t>executie</w:t>
      </w:r>
      <w:proofErr w:type="spellEnd"/>
      <w:r w:rsidRPr="00C2620F">
        <w:rPr>
          <w:rFonts w:ascii="Garamond" w:eastAsia="Times New Roman" w:hAnsi="Garamond" w:cs="Times New Roman"/>
          <w:sz w:val="24"/>
          <w:szCs w:val="24"/>
        </w:rPr>
        <w:t xml:space="preserve"> se poate constitui prin </w:t>
      </w:r>
      <w:r w:rsidRPr="00C2620F">
        <w:rPr>
          <w:rFonts w:ascii="Garamond" w:eastAsia="Times New Roman" w:hAnsi="Garamond" w:cs="Times New Roman"/>
          <w:b/>
          <w:sz w:val="24"/>
          <w:szCs w:val="24"/>
        </w:rPr>
        <w:t>virament bancar sau printr-un instrument de garantare</w:t>
      </w:r>
      <w:r w:rsidRPr="00C2620F">
        <w:rPr>
          <w:rFonts w:ascii="Garamond" w:eastAsia="Times New Roman" w:hAnsi="Garamond" w:cs="Times New Roman"/>
          <w:sz w:val="24"/>
          <w:szCs w:val="24"/>
        </w:rPr>
        <w:t xml:space="preserve"> emis de o institu</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de credit din România sau din alt stat sau de o societate de asigurări, în condi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iile legii, </w:t>
      </w:r>
      <w:proofErr w:type="spellStart"/>
      <w:r w:rsidRPr="00C2620F">
        <w:rPr>
          <w:rFonts w:ascii="Garamond" w:eastAsia="Times New Roman" w:hAnsi="Garamond" w:cs="Garamond"/>
          <w:sz w:val="24"/>
          <w:szCs w:val="24"/>
        </w:rPr>
        <w:t>ş</w:t>
      </w:r>
      <w:r w:rsidRPr="00C2620F">
        <w:rPr>
          <w:rFonts w:ascii="Garamond" w:eastAsia="Times New Roman" w:hAnsi="Garamond" w:cs="Times New Roman"/>
          <w:sz w:val="24"/>
          <w:szCs w:val="24"/>
        </w:rPr>
        <w:t>i</w:t>
      </w:r>
      <w:proofErr w:type="spellEnd"/>
      <w:r w:rsidRPr="00C2620F">
        <w:rPr>
          <w:rFonts w:ascii="Garamond" w:eastAsia="Times New Roman" w:hAnsi="Garamond" w:cs="Times New Roman"/>
          <w:sz w:val="24"/>
          <w:szCs w:val="24"/>
        </w:rPr>
        <w:t xml:space="preserve"> devine anex</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la contract, prevederile art. 36 alin. (3) </w:t>
      </w:r>
      <w:proofErr w:type="spellStart"/>
      <w:r w:rsidRPr="00C2620F">
        <w:rPr>
          <w:rFonts w:ascii="Garamond" w:eastAsia="Times New Roman" w:hAnsi="Garamond" w:cs="Garamond"/>
          <w:sz w:val="24"/>
          <w:szCs w:val="24"/>
        </w:rPr>
        <w:t>ş</w:t>
      </w:r>
      <w:r w:rsidRPr="00C2620F">
        <w:rPr>
          <w:rFonts w:ascii="Garamond" w:eastAsia="Times New Roman" w:hAnsi="Garamond" w:cs="Times New Roman"/>
          <w:sz w:val="24"/>
          <w:szCs w:val="24"/>
        </w:rPr>
        <w:t>i</w:t>
      </w:r>
      <w:proofErr w:type="spellEnd"/>
      <w:r w:rsidRPr="00C2620F">
        <w:rPr>
          <w:rFonts w:ascii="Garamond" w:eastAsia="Times New Roman" w:hAnsi="Garamond" w:cs="Times New Roman"/>
          <w:sz w:val="24"/>
          <w:szCs w:val="24"/>
        </w:rPr>
        <w:t xml:space="preserve"> (5) din Legea nr. 98/2016 aplic</w:t>
      </w:r>
      <w:r w:rsidRPr="00C2620F">
        <w:rPr>
          <w:rFonts w:ascii="Garamond" w:eastAsia="Times New Roman" w:hAnsi="Garamond" w:cs="Garamond"/>
          <w:sz w:val="24"/>
          <w:szCs w:val="24"/>
        </w:rPr>
        <w:t>â</w:t>
      </w:r>
      <w:r w:rsidRPr="00C2620F">
        <w:rPr>
          <w:rFonts w:ascii="Garamond" w:eastAsia="Times New Roman" w:hAnsi="Garamond" w:cs="Times New Roman"/>
          <w:sz w:val="24"/>
          <w:szCs w:val="24"/>
        </w:rPr>
        <w:t xml:space="preserve">ndu-se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 mod corespunz</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tor, </w:t>
      </w:r>
    </w:p>
    <w:p w14:paraId="0E12D770"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12.2 - În cazul în care valoarea garan</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iei de bună execu</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este mai mic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de 5.000 de lei, </w:t>
      </w:r>
      <w:r w:rsidRPr="00C2620F">
        <w:rPr>
          <w:rFonts w:ascii="Garamond" w:eastAsia="Times New Roman" w:hAnsi="Garamond" w:cs="Times New Roman"/>
          <w:b/>
          <w:sz w:val="24"/>
          <w:szCs w:val="24"/>
        </w:rPr>
        <w:t>se accepta constituirea acesteia prin depunerea la casierie a sumei în numerar.</w:t>
      </w:r>
    </w:p>
    <w:p w14:paraId="03DF96B8"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12.3 - Achizitorul are dreptul de a emite </w:t>
      </w:r>
      <w:proofErr w:type="spellStart"/>
      <w:r w:rsidRPr="00C2620F">
        <w:rPr>
          <w:rFonts w:ascii="Garamond" w:eastAsia="Times New Roman" w:hAnsi="Garamond" w:cs="Times New Roman"/>
          <w:sz w:val="24"/>
          <w:szCs w:val="24"/>
        </w:rPr>
        <w:t>pretenţii</w:t>
      </w:r>
      <w:proofErr w:type="spellEnd"/>
      <w:r w:rsidRPr="00C2620F">
        <w:rPr>
          <w:rFonts w:ascii="Garamond" w:eastAsia="Times New Roman" w:hAnsi="Garamond" w:cs="Times New Roman"/>
          <w:sz w:val="24"/>
          <w:szCs w:val="24"/>
        </w:rPr>
        <w:t xml:space="preserve"> asupra </w:t>
      </w:r>
      <w:proofErr w:type="spellStart"/>
      <w:r w:rsidRPr="00C2620F">
        <w:rPr>
          <w:rFonts w:ascii="Garamond" w:eastAsia="Times New Roman" w:hAnsi="Garamond" w:cs="Times New Roman"/>
          <w:sz w:val="24"/>
          <w:szCs w:val="24"/>
        </w:rPr>
        <w:t>garanţiei</w:t>
      </w:r>
      <w:proofErr w:type="spellEnd"/>
      <w:r w:rsidRPr="00C2620F">
        <w:rPr>
          <w:rFonts w:ascii="Garamond" w:eastAsia="Times New Roman" w:hAnsi="Garamond" w:cs="Times New Roman"/>
          <w:sz w:val="24"/>
          <w:szCs w:val="24"/>
        </w:rPr>
        <w:t xml:space="preserve"> de bună </w:t>
      </w:r>
      <w:proofErr w:type="spellStart"/>
      <w:r w:rsidRPr="00C2620F">
        <w:rPr>
          <w:rFonts w:ascii="Garamond" w:eastAsia="Times New Roman" w:hAnsi="Garamond" w:cs="Times New Roman"/>
          <w:sz w:val="24"/>
          <w:szCs w:val="24"/>
        </w:rPr>
        <w:t>execuţie</w:t>
      </w:r>
      <w:proofErr w:type="spellEnd"/>
      <w:r w:rsidRPr="00C2620F">
        <w:rPr>
          <w:rFonts w:ascii="Garamond" w:eastAsia="Times New Roman" w:hAnsi="Garamond" w:cs="Times New Roman"/>
          <w:sz w:val="24"/>
          <w:szCs w:val="24"/>
        </w:rPr>
        <w:t xml:space="preserve">, oricând pe parcursul îndeplinirii contractului de </w:t>
      </w:r>
      <w:proofErr w:type="spellStart"/>
      <w:r w:rsidRPr="00C2620F">
        <w:rPr>
          <w:rFonts w:ascii="Garamond" w:eastAsia="Times New Roman" w:hAnsi="Garamond" w:cs="Times New Roman"/>
          <w:sz w:val="24"/>
          <w:szCs w:val="24"/>
        </w:rPr>
        <w:t>achiziţie</w:t>
      </w:r>
      <w:proofErr w:type="spellEnd"/>
      <w:r w:rsidRPr="00C2620F">
        <w:rPr>
          <w:rFonts w:ascii="Garamond" w:eastAsia="Times New Roman" w:hAnsi="Garamond" w:cs="Times New Roman"/>
          <w:sz w:val="24"/>
          <w:szCs w:val="24"/>
        </w:rPr>
        <w:t xml:space="preserve"> publică/contractului subsecvent, în limita prejudiciului creat, în cazul în care furnizorul nu </w:t>
      </w:r>
      <w:proofErr w:type="spellStart"/>
      <w:r w:rsidRPr="00C2620F">
        <w:rPr>
          <w:rFonts w:ascii="Garamond" w:eastAsia="Times New Roman" w:hAnsi="Garamond" w:cs="Times New Roman"/>
          <w:sz w:val="24"/>
          <w:szCs w:val="24"/>
        </w:rPr>
        <w:t>îşi</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îndeplineşte</w:t>
      </w:r>
      <w:proofErr w:type="spellEnd"/>
      <w:r w:rsidRPr="00C2620F">
        <w:rPr>
          <w:rFonts w:ascii="Garamond" w:eastAsia="Times New Roman" w:hAnsi="Garamond" w:cs="Times New Roman"/>
          <w:sz w:val="24"/>
          <w:szCs w:val="24"/>
        </w:rPr>
        <w:t xml:space="preserve"> din culpa sa </w:t>
      </w:r>
      <w:proofErr w:type="spellStart"/>
      <w:r w:rsidRPr="00C2620F">
        <w:rPr>
          <w:rFonts w:ascii="Garamond" w:eastAsia="Times New Roman" w:hAnsi="Garamond" w:cs="Times New Roman"/>
          <w:sz w:val="24"/>
          <w:szCs w:val="24"/>
        </w:rPr>
        <w:t>obligaţiile</w:t>
      </w:r>
      <w:proofErr w:type="spellEnd"/>
      <w:r w:rsidRPr="00C2620F">
        <w:rPr>
          <w:rFonts w:ascii="Garamond" w:eastAsia="Times New Roman" w:hAnsi="Garamond" w:cs="Times New Roman"/>
          <w:sz w:val="24"/>
          <w:szCs w:val="24"/>
        </w:rPr>
        <w:t xml:space="preserve"> asumate prin contract.</w:t>
      </w:r>
    </w:p>
    <w:p w14:paraId="33A5B8B5"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12.4 - Anterior emiterii unei </w:t>
      </w:r>
      <w:proofErr w:type="spellStart"/>
      <w:r w:rsidRPr="00C2620F">
        <w:rPr>
          <w:rFonts w:ascii="Garamond" w:eastAsia="Times New Roman" w:hAnsi="Garamond" w:cs="Times New Roman"/>
          <w:sz w:val="24"/>
          <w:szCs w:val="24"/>
        </w:rPr>
        <w:t>pretenţii</w:t>
      </w:r>
      <w:proofErr w:type="spellEnd"/>
      <w:r w:rsidRPr="00C2620F">
        <w:rPr>
          <w:rFonts w:ascii="Garamond" w:eastAsia="Times New Roman" w:hAnsi="Garamond" w:cs="Times New Roman"/>
          <w:sz w:val="24"/>
          <w:szCs w:val="24"/>
        </w:rPr>
        <w:t xml:space="preserve"> asupra </w:t>
      </w:r>
      <w:proofErr w:type="spellStart"/>
      <w:r w:rsidRPr="00C2620F">
        <w:rPr>
          <w:rFonts w:ascii="Garamond" w:eastAsia="Times New Roman" w:hAnsi="Garamond" w:cs="Times New Roman"/>
          <w:sz w:val="24"/>
          <w:szCs w:val="24"/>
        </w:rPr>
        <w:t>garanţiei</w:t>
      </w:r>
      <w:proofErr w:type="spellEnd"/>
      <w:r w:rsidRPr="00C2620F">
        <w:rPr>
          <w:rFonts w:ascii="Garamond" w:eastAsia="Times New Roman" w:hAnsi="Garamond" w:cs="Times New Roman"/>
          <w:sz w:val="24"/>
          <w:szCs w:val="24"/>
        </w:rPr>
        <w:t xml:space="preserve"> de bună </w:t>
      </w:r>
      <w:proofErr w:type="spellStart"/>
      <w:r w:rsidRPr="00C2620F">
        <w:rPr>
          <w:rFonts w:ascii="Garamond" w:eastAsia="Times New Roman" w:hAnsi="Garamond" w:cs="Times New Roman"/>
          <w:sz w:val="24"/>
          <w:szCs w:val="24"/>
        </w:rPr>
        <w:t>execuţie</w:t>
      </w:r>
      <w:proofErr w:type="spellEnd"/>
      <w:r w:rsidRPr="00C2620F">
        <w:rPr>
          <w:rFonts w:ascii="Garamond" w:eastAsia="Times New Roman" w:hAnsi="Garamond" w:cs="Times New Roman"/>
          <w:sz w:val="24"/>
          <w:szCs w:val="24"/>
        </w:rPr>
        <w:t xml:space="preserve"> achizitorul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notifica </w:t>
      </w:r>
      <w:proofErr w:type="spellStart"/>
      <w:r w:rsidRPr="00C2620F">
        <w:rPr>
          <w:rFonts w:ascii="Garamond" w:eastAsia="Times New Roman" w:hAnsi="Garamond" w:cs="Times New Roman"/>
          <w:sz w:val="24"/>
          <w:szCs w:val="24"/>
        </w:rPr>
        <w:t>pretenţia</w:t>
      </w:r>
      <w:proofErr w:type="spellEnd"/>
      <w:r w:rsidRPr="00C2620F">
        <w:rPr>
          <w:rFonts w:ascii="Garamond" w:eastAsia="Times New Roman" w:hAnsi="Garamond" w:cs="Times New Roman"/>
          <w:sz w:val="24"/>
          <w:szCs w:val="24"/>
        </w:rPr>
        <w:t xml:space="preserve"> atât furnizorului, cât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emitentului instrumentului de garantare (daca este cazul), precizând </w:t>
      </w:r>
      <w:proofErr w:type="spellStart"/>
      <w:r w:rsidRPr="00C2620F">
        <w:rPr>
          <w:rFonts w:ascii="Garamond" w:eastAsia="Times New Roman" w:hAnsi="Garamond" w:cs="Times New Roman"/>
          <w:sz w:val="24"/>
          <w:szCs w:val="24"/>
        </w:rPr>
        <w:t>obligaţiile</w:t>
      </w:r>
      <w:proofErr w:type="spellEnd"/>
      <w:r w:rsidRPr="00C2620F">
        <w:rPr>
          <w:rFonts w:ascii="Garamond" w:eastAsia="Times New Roman" w:hAnsi="Garamond" w:cs="Times New Roman"/>
          <w:sz w:val="24"/>
          <w:szCs w:val="24"/>
        </w:rPr>
        <w:t xml:space="preserve"> care nu au fost respectate, precum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modul de calcul al prejudiciului. </w:t>
      </w:r>
    </w:p>
    <w:p w14:paraId="77ABC38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12.5 - În </w:t>
      </w:r>
      <w:proofErr w:type="spellStart"/>
      <w:r w:rsidRPr="00C2620F">
        <w:rPr>
          <w:rFonts w:ascii="Garamond" w:eastAsia="Times New Roman" w:hAnsi="Garamond" w:cs="Times New Roman"/>
          <w:sz w:val="24"/>
          <w:szCs w:val="24"/>
        </w:rPr>
        <w:t>situaţia</w:t>
      </w:r>
      <w:proofErr w:type="spellEnd"/>
      <w:r w:rsidRPr="00C2620F">
        <w:rPr>
          <w:rFonts w:ascii="Garamond" w:eastAsia="Times New Roman" w:hAnsi="Garamond" w:cs="Times New Roman"/>
          <w:sz w:val="24"/>
          <w:szCs w:val="24"/>
        </w:rPr>
        <w:t xml:space="preserve"> executării </w:t>
      </w:r>
      <w:proofErr w:type="spellStart"/>
      <w:r w:rsidRPr="00C2620F">
        <w:rPr>
          <w:rFonts w:ascii="Garamond" w:eastAsia="Times New Roman" w:hAnsi="Garamond" w:cs="Times New Roman"/>
          <w:sz w:val="24"/>
          <w:szCs w:val="24"/>
        </w:rPr>
        <w:t>garanţiei</w:t>
      </w:r>
      <w:proofErr w:type="spellEnd"/>
      <w:r w:rsidRPr="00C2620F">
        <w:rPr>
          <w:rFonts w:ascii="Garamond" w:eastAsia="Times New Roman" w:hAnsi="Garamond" w:cs="Times New Roman"/>
          <w:sz w:val="24"/>
          <w:szCs w:val="24"/>
        </w:rPr>
        <w:t xml:space="preserve"> de bună </w:t>
      </w:r>
      <w:proofErr w:type="spellStart"/>
      <w:r w:rsidRPr="00C2620F">
        <w:rPr>
          <w:rFonts w:ascii="Garamond" w:eastAsia="Times New Roman" w:hAnsi="Garamond" w:cs="Times New Roman"/>
          <w:sz w:val="24"/>
          <w:szCs w:val="24"/>
        </w:rPr>
        <w:t>execuţie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parţial</w:t>
      </w:r>
      <w:proofErr w:type="spellEnd"/>
      <w:r w:rsidRPr="00C2620F">
        <w:rPr>
          <w:rFonts w:ascii="Garamond" w:eastAsia="Times New Roman" w:hAnsi="Garamond" w:cs="Times New Roman"/>
          <w:sz w:val="24"/>
          <w:szCs w:val="24"/>
        </w:rPr>
        <w:t xml:space="preserve"> sau total,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reîntregii </w:t>
      </w:r>
      <w:proofErr w:type="spellStart"/>
      <w:r w:rsidRPr="00C2620F">
        <w:rPr>
          <w:rFonts w:ascii="Garamond" w:eastAsia="Times New Roman" w:hAnsi="Garamond" w:cs="Times New Roman"/>
          <w:sz w:val="24"/>
          <w:szCs w:val="24"/>
        </w:rPr>
        <w:t>garanţia</w:t>
      </w:r>
      <w:proofErr w:type="spellEnd"/>
      <w:r w:rsidRPr="00C2620F">
        <w:rPr>
          <w:rFonts w:ascii="Garamond" w:eastAsia="Times New Roman" w:hAnsi="Garamond" w:cs="Times New Roman"/>
          <w:sz w:val="24"/>
          <w:szCs w:val="24"/>
        </w:rPr>
        <w:t xml:space="preserve"> în cauză raportat la restul rămas de executat.</w:t>
      </w:r>
    </w:p>
    <w:p w14:paraId="13781E35" w14:textId="25944DA0"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12.6 – Achizitorul se obligă să restituie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de bună </w:t>
      </w:r>
      <w:r w:rsidR="00370D04" w:rsidRPr="00C2620F">
        <w:rPr>
          <w:rFonts w:ascii="Garamond" w:eastAsia="Times New Roman" w:hAnsi="Garamond" w:cs="Times New Roman"/>
          <w:sz w:val="24"/>
          <w:szCs w:val="24"/>
        </w:rPr>
        <w:t>execu</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în termen de cel mult 14 zile, </w:t>
      </w:r>
      <w:bookmarkStart w:id="5" w:name="_Hlk65049359"/>
      <w:r w:rsidRPr="00C2620F">
        <w:rPr>
          <w:rFonts w:ascii="Garamond" w:eastAsia="Times New Roman" w:hAnsi="Garamond" w:cs="Times New Roman"/>
          <w:sz w:val="24"/>
          <w:szCs w:val="24"/>
        </w:rPr>
        <w:t xml:space="preserve">conform art. 42 din HG 395/2016 cu toate </w:t>
      </w:r>
      <w:r w:rsidR="00370D04" w:rsidRPr="00C2620F">
        <w:rPr>
          <w:rFonts w:ascii="Garamond" w:eastAsia="Times New Roman" w:hAnsi="Garamond" w:cs="Times New Roman"/>
          <w:sz w:val="24"/>
          <w:szCs w:val="24"/>
        </w:rPr>
        <w:t>modificările</w:t>
      </w:r>
      <w:r w:rsidRPr="00C2620F">
        <w:rPr>
          <w:rFonts w:ascii="Garamond" w:eastAsia="Times New Roman" w:hAnsi="Garamond" w:cs="Times New Roman"/>
          <w:sz w:val="24"/>
          <w:szCs w:val="24"/>
        </w:rPr>
        <w:t xml:space="preserve"> si </w:t>
      </w:r>
      <w:r w:rsidR="00370D04" w:rsidRPr="00C2620F">
        <w:rPr>
          <w:rFonts w:ascii="Garamond" w:eastAsia="Times New Roman" w:hAnsi="Garamond" w:cs="Times New Roman"/>
          <w:sz w:val="24"/>
          <w:szCs w:val="24"/>
        </w:rPr>
        <w:t>completările</w:t>
      </w:r>
      <w:r w:rsidRPr="00C2620F">
        <w:rPr>
          <w:rFonts w:ascii="Garamond" w:eastAsia="Times New Roman" w:hAnsi="Garamond" w:cs="Times New Roman"/>
          <w:sz w:val="24"/>
          <w:szCs w:val="24"/>
        </w:rPr>
        <w:t xml:space="preserve"> ulterioare.</w:t>
      </w:r>
    </w:p>
    <w:bookmarkEnd w:id="5"/>
    <w:p w14:paraId="022B91ED" w14:textId="7B222EB0"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12.7 - </w:t>
      </w:r>
      <w:proofErr w:type="spellStart"/>
      <w:r w:rsidRPr="00C2620F">
        <w:rPr>
          <w:rFonts w:ascii="Garamond" w:eastAsia="Times New Roman" w:hAnsi="Garamond" w:cs="Times New Roman"/>
          <w:sz w:val="24"/>
          <w:szCs w:val="24"/>
        </w:rPr>
        <w:t>Garanţia</w:t>
      </w:r>
      <w:proofErr w:type="spellEnd"/>
      <w:r w:rsidRPr="00C2620F">
        <w:rPr>
          <w:rFonts w:ascii="Garamond" w:eastAsia="Times New Roman" w:hAnsi="Garamond" w:cs="Times New Roman"/>
          <w:sz w:val="24"/>
          <w:szCs w:val="24"/>
        </w:rPr>
        <w:t xml:space="preserve"> produselor este distinctă de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de bună </w:t>
      </w:r>
      <w:r w:rsidR="00370D04" w:rsidRPr="00C2620F">
        <w:rPr>
          <w:rFonts w:ascii="Garamond" w:eastAsia="Times New Roman" w:hAnsi="Garamond" w:cs="Times New Roman"/>
          <w:sz w:val="24"/>
          <w:szCs w:val="24"/>
        </w:rPr>
        <w:t>execu</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a contractului. </w:t>
      </w:r>
    </w:p>
    <w:p w14:paraId="5C89ED30"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p>
    <w:p w14:paraId="325D3E35" w14:textId="77777777" w:rsidR="003C31F9" w:rsidRPr="00C2620F" w:rsidRDefault="003C31F9" w:rsidP="00EC517D">
      <w:pPr>
        <w:tabs>
          <w:tab w:val="left" w:pos="3261"/>
        </w:tabs>
        <w:spacing w:after="0" w:line="276" w:lineRule="auto"/>
        <w:jc w:val="center"/>
        <w:rPr>
          <w:rFonts w:ascii="Garamond" w:eastAsia="Times New Roman" w:hAnsi="Garamond" w:cs="Times New Roman"/>
          <w:b/>
          <w:i/>
          <w:noProof/>
          <w:sz w:val="24"/>
          <w:szCs w:val="24"/>
        </w:rPr>
      </w:pPr>
      <w:r w:rsidRPr="00C2620F">
        <w:rPr>
          <w:rFonts w:ascii="Garamond" w:eastAsia="Times New Roman" w:hAnsi="Garamond" w:cs="Times New Roman"/>
          <w:b/>
          <w:i/>
          <w:noProof/>
          <w:sz w:val="24"/>
          <w:szCs w:val="24"/>
        </w:rPr>
        <w:t>Atributii si responsabilitati ale achizitorului</w:t>
      </w:r>
    </w:p>
    <w:p w14:paraId="392A6C1E"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p>
    <w:p w14:paraId="27550A1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13. </w:t>
      </w:r>
      <w:proofErr w:type="spellStart"/>
      <w:r w:rsidRPr="00C2620F">
        <w:rPr>
          <w:rFonts w:ascii="Garamond" w:eastAsia="Times New Roman" w:hAnsi="Garamond" w:cs="Times New Roman"/>
          <w:b/>
          <w:i/>
          <w:sz w:val="24"/>
          <w:szCs w:val="24"/>
        </w:rPr>
        <w:t>Recepţie</w:t>
      </w:r>
      <w:proofErr w:type="spellEnd"/>
      <w:r w:rsidRPr="00C2620F">
        <w:rPr>
          <w:rFonts w:ascii="Garamond" w:eastAsia="Times New Roman" w:hAnsi="Garamond" w:cs="Times New Roman"/>
          <w:b/>
          <w:i/>
          <w:sz w:val="24"/>
          <w:szCs w:val="24"/>
        </w:rPr>
        <w:t xml:space="preserve">, </w:t>
      </w:r>
      <w:proofErr w:type="spellStart"/>
      <w:r w:rsidRPr="00C2620F">
        <w:rPr>
          <w:rFonts w:ascii="Garamond" w:eastAsia="Times New Roman" w:hAnsi="Garamond" w:cs="Times New Roman"/>
          <w:b/>
          <w:i/>
          <w:sz w:val="24"/>
          <w:szCs w:val="24"/>
        </w:rPr>
        <w:t>inspecţii</w:t>
      </w:r>
      <w:proofErr w:type="spellEnd"/>
      <w:r w:rsidRPr="00C2620F">
        <w:rPr>
          <w:rFonts w:ascii="Garamond" w:eastAsia="Times New Roman" w:hAnsi="Garamond" w:cs="Times New Roman"/>
          <w:b/>
          <w:i/>
          <w:sz w:val="24"/>
          <w:szCs w:val="24"/>
        </w:rPr>
        <w:t xml:space="preserve"> </w:t>
      </w:r>
      <w:proofErr w:type="spellStart"/>
      <w:r w:rsidRPr="00C2620F">
        <w:rPr>
          <w:rFonts w:ascii="Garamond" w:eastAsia="Times New Roman" w:hAnsi="Garamond" w:cs="Times New Roman"/>
          <w:b/>
          <w:i/>
          <w:sz w:val="24"/>
          <w:szCs w:val="24"/>
        </w:rPr>
        <w:t>şi</w:t>
      </w:r>
      <w:proofErr w:type="spellEnd"/>
      <w:r w:rsidRPr="00C2620F">
        <w:rPr>
          <w:rFonts w:ascii="Garamond" w:eastAsia="Times New Roman" w:hAnsi="Garamond" w:cs="Times New Roman"/>
          <w:b/>
          <w:i/>
          <w:sz w:val="24"/>
          <w:szCs w:val="24"/>
        </w:rPr>
        <w:t xml:space="preserve"> teste</w:t>
      </w:r>
    </w:p>
    <w:p w14:paraId="0470CB95" w14:textId="0C2FD79F"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13.1 - Achizitorul sau reprezentantul sau are dreptul de a inspecta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/sau testa produsele pentru a verifica conformitatea lor cu </w:t>
      </w:r>
      <w:r w:rsidR="00370D04" w:rsidRPr="00C2620F">
        <w:rPr>
          <w:rFonts w:ascii="Garamond" w:eastAsia="Times New Roman" w:hAnsi="Garamond" w:cs="Times New Roman"/>
          <w:sz w:val="24"/>
          <w:szCs w:val="24"/>
        </w:rPr>
        <w:t>specifica</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iile</w:t>
      </w:r>
      <w:r w:rsidRPr="00C2620F">
        <w:rPr>
          <w:rFonts w:ascii="Garamond" w:eastAsia="Times New Roman" w:hAnsi="Garamond" w:cs="Times New Roman"/>
          <w:sz w:val="24"/>
          <w:szCs w:val="24"/>
        </w:rPr>
        <w:t xml:space="preserve"> din anexa/anexele la contract.</w:t>
      </w:r>
    </w:p>
    <w:p w14:paraId="763EC195" w14:textId="17A6DA12" w:rsidR="003C31F9" w:rsidRPr="00C2620F" w:rsidRDefault="003C31F9" w:rsidP="00EC517D">
      <w:pPr>
        <w:tabs>
          <w:tab w:val="left" w:pos="3261"/>
        </w:tabs>
        <w:spacing w:after="0" w:line="276" w:lineRule="auto"/>
        <w:ind w:left="-142" w:right="-68"/>
        <w:jc w:val="both"/>
        <w:rPr>
          <w:rFonts w:ascii="Garamond" w:eastAsia="Times New Roman" w:hAnsi="Garamond" w:cs="Times New Roman"/>
          <w:i/>
          <w:sz w:val="24"/>
          <w:szCs w:val="24"/>
        </w:rPr>
      </w:pPr>
      <w:r w:rsidRPr="00C2620F">
        <w:rPr>
          <w:rFonts w:ascii="Garamond" w:eastAsia="Times New Roman" w:hAnsi="Garamond" w:cs="Times New Roman"/>
          <w:sz w:val="24"/>
          <w:szCs w:val="24"/>
        </w:rPr>
        <w:t xml:space="preserve">13.2 - </w:t>
      </w:r>
      <w:r w:rsidR="00370D04" w:rsidRPr="00C2620F">
        <w:rPr>
          <w:rFonts w:ascii="Garamond" w:eastAsia="Times New Roman" w:hAnsi="Garamond" w:cs="Times New Roman"/>
          <w:sz w:val="24"/>
          <w:szCs w:val="24"/>
        </w:rPr>
        <w:t>Inspec</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iile</w:t>
      </w:r>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testele din cadrul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iei</w:t>
      </w:r>
      <w:r w:rsidRPr="00C2620F">
        <w:rPr>
          <w:rFonts w:ascii="Garamond" w:eastAsia="Times New Roman" w:hAnsi="Garamond" w:cs="Times New Roman"/>
          <w:sz w:val="24"/>
          <w:szCs w:val="24"/>
        </w:rPr>
        <w:t xml:space="preserve"> provizorii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iei</w:t>
      </w:r>
      <w:r w:rsidRPr="00C2620F">
        <w:rPr>
          <w:rFonts w:ascii="Garamond" w:eastAsia="Times New Roman" w:hAnsi="Garamond" w:cs="Times New Roman"/>
          <w:sz w:val="24"/>
          <w:szCs w:val="24"/>
        </w:rPr>
        <w:t xml:space="preserve"> finale (calitative) se vor face la </w:t>
      </w:r>
      <w:r w:rsidR="00370D04" w:rsidRPr="00C2620F">
        <w:rPr>
          <w:rFonts w:ascii="Garamond" w:eastAsia="Times New Roman" w:hAnsi="Garamond" w:cs="Times New Roman"/>
          <w:sz w:val="24"/>
          <w:szCs w:val="24"/>
        </w:rPr>
        <w:t>destina</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finală a produselor conform anexei nr. 3  la contract</w:t>
      </w:r>
      <w:r w:rsidRPr="00C2620F">
        <w:rPr>
          <w:rFonts w:ascii="Garamond" w:eastAsia="Times New Roman" w:hAnsi="Garamond" w:cs="Times New Roman"/>
          <w:b/>
          <w:sz w:val="24"/>
          <w:szCs w:val="24"/>
        </w:rPr>
        <w:t>.</w:t>
      </w:r>
    </w:p>
    <w:p w14:paraId="609562A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13.3 - Dacă vreunul din produsele inspectate sau testate nu corespunde </w:t>
      </w:r>
      <w:proofErr w:type="spellStart"/>
      <w:r w:rsidRPr="00C2620F">
        <w:rPr>
          <w:rFonts w:ascii="Garamond" w:eastAsia="Times New Roman" w:hAnsi="Garamond" w:cs="Times New Roman"/>
          <w:sz w:val="24"/>
          <w:szCs w:val="24"/>
        </w:rPr>
        <w:t>specificaţiilor</w:t>
      </w:r>
      <w:proofErr w:type="spellEnd"/>
      <w:r w:rsidRPr="00C2620F">
        <w:rPr>
          <w:rFonts w:ascii="Garamond" w:eastAsia="Times New Roman" w:hAnsi="Garamond" w:cs="Times New Roman"/>
          <w:sz w:val="24"/>
          <w:szCs w:val="24"/>
        </w:rPr>
        <w:t xml:space="preserve"> tehnice </w:t>
      </w:r>
      <w:r w:rsidRPr="00C2620F">
        <w:rPr>
          <w:rFonts w:ascii="Garamond" w:eastAsia="Times New Roman" w:hAnsi="Garamond" w:cs="Times New Roman"/>
          <w:b/>
          <w:sz w:val="24"/>
          <w:szCs w:val="24"/>
        </w:rPr>
        <w:t xml:space="preserve">si  </w:t>
      </w:r>
      <w:r w:rsidRPr="00C2620F">
        <w:rPr>
          <w:rFonts w:ascii="Garamond" w:eastAsia="Times New Roman" w:hAnsi="Garamond" w:cs="Times New Roman"/>
          <w:sz w:val="24"/>
          <w:szCs w:val="24"/>
        </w:rPr>
        <w:t xml:space="preserve">prezinta abateri de la calitatea ceruta produsului, achizitorul are dreptul sa îl respingă, iar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fără a modifica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 </w:t>
      </w:r>
      <w:r w:rsidRPr="00C2620F">
        <w:rPr>
          <w:rFonts w:ascii="Garamond" w:eastAsia="Times New Roman" w:hAnsi="Garamond" w:cs="Times New Roman"/>
          <w:sz w:val="24"/>
          <w:szCs w:val="24"/>
        </w:rPr>
        <w:tab/>
        <w:t xml:space="preserve">          </w:t>
      </w:r>
    </w:p>
    <w:p w14:paraId="5DF634F9" w14:textId="460C5110" w:rsidR="003C31F9" w:rsidRPr="00C2620F" w:rsidRDefault="003C31F9" w:rsidP="00EC517D">
      <w:pPr>
        <w:tabs>
          <w:tab w:val="left" w:pos="142"/>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a) de a înlocui produsele refuzate/ depreciate in termen de 3 zile </w:t>
      </w:r>
      <w:r w:rsidR="00370D04" w:rsidRPr="00C2620F">
        <w:rPr>
          <w:rFonts w:ascii="Garamond" w:eastAsia="Times New Roman" w:hAnsi="Garamond" w:cs="Times New Roman"/>
          <w:sz w:val="24"/>
          <w:szCs w:val="24"/>
        </w:rPr>
        <w:t>lucrătoare</w:t>
      </w:r>
      <w:r w:rsidRPr="00C2620F">
        <w:rPr>
          <w:rFonts w:ascii="Garamond" w:eastAsia="Times New Roman" w:hAnsi="Garamond" w:cs="Times New Roman"/>
          <w:sz w:val="24"/>
          <w:szCs w:val="24"/>
        </w:rPr>
        <w:t xml:space="preserve"> de la data </w:t>
      </w:r>
      <w:r w:rsidR="00370D04" w:rsidRPr="00C2620F">
        <w:rPr>
          <w:rFonts w:ascii="Garamond" w:eastAsia="Times New Roman" w:hAnsi="Garamond" w:cs="Times New Roman"/>
          <w:sz w:val="24"/>
          <w:szCs w:val="24"/>
        </w:rPr>
        <w:t>notificării</w:t>
      </w:r>
      <w:r w:rsidRPr="00C2620F">
        <w:rPr>
          <w:rFonts w:ascii="Garamond" w:eastAsia="Times New Roman" w:hAnsi="Garamond" w:cs="Times New Roman"/>
          <w:sz w:val="24"/>
          <w:szCs w:val="24"/>
        </w:rPr>
        <w:t>, sau</w:t>
      </w:r>
    </w:p>
    <w:p w14:paraId="495B16EA"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b) de a face toate </w:t>
      </w:r>
      <w:proofErr w:type="spellStart"/>
      <w:r w:rsidRPr="00C2620F">
        <w:rPr>
          <w:rFonts w:ascii="Garamond" w:eastAsia="Times New Roman" w:hAnsi="Garamond" w:cs="Times New Roman"/>
          <w:sz w:val="24"/>
          <w:szCs w:val="24"/>
        </w:rPr>
        <w:t>modificarile</w:t>
      </w:r>
      <w:proofErr w:type="spellEnd"/>
      <w:r w:rsidRPr="00C2620F">
        <w:rPr>
          <w:rFonts w:ascii="Garamond" w:eastAsia="Times New Roman" w:hAnsi="Garamond" w:cs="Times New Roman"/>
          <w:sz w:val="24"/>
          <w:szCs w:val="24"/>
        </w:rPr>
        <w:t xml:space="preserve"> necesare pentru ca produsele sa corespundă </w:t>
      </w:r>
      <w:proofErr w:type="spellStart"/>
      <w:r w:rsidRPr="00C2620F">
        <w:rPr>
          <w:rFonts w:ascii="Garamond" w:eastAsia="Times New Roman" w:hAnsi="Garamond" w:cs="Times New Roman"/>
          <w:sz w:val="24"/>
          <w:szCs w:val="24"/>
        </w:rPr>
        <w:t>specificaţiilor</w:t>
      </w:r>
      <w:proofErr w:type="spellEnd"/>
      <w:r w:rsidRPr="00C2620F">
        <w:rPr>
          <w:rFonts w:ascii="Garamond" w:eastAsia="Times New Roman" w:hAnsi="Garamond" w:cs="Times New Roman"/>
          <w:sz w:val="24"/>
          <w:szCs w:val="24"/>
        </w:rPr>
        <w:t xml:space="preserve"> lor tehnice.  </w:t>
      </w:r>
    </w:p>
    <w:p w14:paraId="468ADC6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13.4 - Dreptul achizitorului de a inspecta, testa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daca este necesar, de a respinge, nu va fi limitat sau amânat datorită faptului că produsele au fost inspectate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testate de furnizor, cu sau fără participarea unui reprezentant al achizitorului, anterior livrării acestora la </w:t>
      </w:r>
      <w:proofErr w:type="spellStart"/>
      <w:r w:rsidRPr="00C2620F">
        <w:rPr>
          <w:rFonts w:ascii="Garamond" w:eastAsia="Times New Roman" w:hAnsi="Garamond" w:cs="Times New Roman"/>
          <w:sz w:val="24"/>
          <w:szCs w:val="24"/>
        </w:rPr>
        <w:t>destinaţia</w:t>
      </w:r>
      <w:proofErr w:type="spellEnd"/>
      <w:r w:rsidRPr="00C2620F">
        <w:rPr>
          <w:rFonts w:ascii="Garamond" w:eastAsia="Times New Roman" w:hAnsi="Garamond" w:cs="Times New Roman"/>
          <w:sz w:val="24"/>
          <w:szCs w:val="24"/>
        </w:rPr>
        <w:t xml:space="preserve"> finală.</w:t>
      </w:r>
    </w:p>
    <w:p w14:paraId="583673F9" w14:textId="1DF7C02C"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13.5. </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Livrarea de 3 ori de produse care nu corespund </w:t>
      </w:r>
      <w:proofErr w:type="spellStart"/>
      <w:r w:rsidRPr="00C2620F">
        <w:rPr>
          <w:rFonts w:ascii="Garamond" w:eastAsia="Times New Roman" w:hAnsi="Garamond" w:cs="Times New Roman"/>
          <w:sz w:val="24"/>
          <w:szCs w:val="24"/>
        </w:rPr>
        <w:t>cerintelor</w:t>
      </w:r>
      <w:proofErr w:type="spellEnd"/>
      <w:r w:rsidRPr="00C2620F">
        <w:rPr>
          <w:rFonts w:ascii="Garamond" w:eastAsia="Times New Roman" w:hAnsi="Garamond" w:cs="Times New Roman"/>
          <w:sz w:val="24"/>
          <w:szCs w:val="24"/>
        </w:rPr>
        <w:t xml:space="preserve"> de calitate si </w:t>
      </w:r>
      <w:proofErr w:type="spellStart"/>
      <w:r w:rsidRPr="00C2620F">
        <w:rPr>
          <w:rFonts w:ascii="Garamond" w:eastAsia="Times New Roman" w:hAnsi="Garamond" w:cs="Times New Roman"/>
          <w:sz w:val="24"/>
          <w:szCs w:val="24"/>
        </w:rPr>
        <w:t>specificatiilor</w:t>
      </w:r>
      <w:proofErr w:type="spellEnd"/>
      <w:r w:rsidRPr="00C2620F">
        <w:rPr>
          <w:rFonts w:ascii="Garamond" w:eastAsia="Times New Roman" w:hAnsi="Garamond" w:cs="Times New Roman"/>
          <w:sz w:val="24"/>
          <w:szCs w:val="24"/>
        </w:rPr>
        <w:t xml:space="preserve"> tehnice duce la </w:t>
      </w:r>
      <w:proofErr w:type="spellStart"/>
      <w:r w:rsidRPr="00C2620F">
        <w:rPr>
          <w:rFonts w:ascii="Garamond" w:eastAsia="Times New Roman" w:hAnsi="Garamond" w:cs="Times New Roman"/>
          <w:sz w:val="24"/>
          <w:szCs w:val="24"/>
        </w:rPr>
        <w:t>desfiintarea</w:t>
      </w:r>
      <w:proofErr w:type="spellEnd"/>
      <w:r w:rsidRPr="00C2620F">
        <w:rPr>
          <w:rFonts w:ascii="Garamond" w:eastAsia="Times New Roman" w:hAnsi="Garamond" w:cs="Times New Roman"/>
          <w:sz w:val="24"/>
          <w:szCs w:val="24"/>
        </w:rPr>
        <w:t xml:space="preserve"> contractului în mod unilateral si de plin drept, </w:t>
      </w:r>
      <w:proofErr w:type="spellStart"/>
      <w:r w:rsidRPr="00C2620F">
        <w:rPr>
          <w:rFonts w:ascii="Garamond" w:eastAsia="Times New Roman" w:hAnsi="Garamond" w:cs="Times New Roman"/>
          <w:sz w:val="24"/>
          <w:szCs w:val="24"/>
        </w:rPr>
        <w:t>fara</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actiune</w:t>
      </w:r>
      <w:proofErr w:type="spellEnd"/>
      <w:r w:rsidRPr="00C2620F">
        <w:rPr>
          <w:rFonts w:ascii="Garamond" w:eastAsia="Times New Roman" w:hAnsi="Garamond" w:cs="Times New Roman"/>
          <w:sz w:val="24"/>
          <w:szCs w:val="24"/>
        </w:rPr>
        <w:t xml:space="preserve"> in </w:t>
      </w:r>
      <w:proofErr w:type="spellStart"/>
      <w:r w:rsidRPr="00C2620F">
        <w:rPr>
          <w:rFonts w:ascii="Garamond" w:eastAsia="Times New Roman" w:hAnsi="Garamond" w:cs="Times New Roman"/>
          <w:sz w:val="24"/>
          <w:szCs w:val="24"/>
        </w:rPr>
        <w:t>justitie</w:t>
      </w:r>
      <w:proofErr w:type="spellEnd"/>
      <w:r w:rsidRPr="00C2620F">
        <w:rPr>
          <w:rFonts w:ascii="Garamond" w:eastAsia="Times New Roman" w:hAnsi="Garamond" w:cs="Times New Roman"/>
          <w:sz w:val="24"/>
          <w:szCs w:val="24"/>
        </w:rPr>
        <w:t xml:space="preserve"> si </w:t>
      </w:r>
      <w:proofErr w:type="spellStart"/>
      <w:r w:rsidRPr="00C2620F">
        <w:rPr>
          <w:rFonts w:ascii="Garamond" w:eastAsia="Times New Roman" w:hAnsi="Garamond" w:cs="Times New Roman"/>
          <w:sz w:val="24"/>
          <w:szCs w:val="24"/>
        </w:rPr>
        <w:t>fara</w:t>
      </w:r>
      <w:proofErr w:type="spellEnd"/>
      <w:r w:rsidRPr="00C2620F">
        <w:rPr>
          <w:rFonts w:ascii="Garamond" w:eastAsia="Times New Roman" w:hAnsi="Garamond" w:cs="Times New Roman"/>
          <w:sz w:val="24"/>
          <w:szCs w:val="24"/>
        </w:rPr>
        <w:t xml:space="preserve"> nici o alta formalitate prealabila. Comunicarea </w:t>
      </w:r>
      <w:r w:rsidR="00370D04" w:rsidRPr="00C2620F">
        <w:rPr>
          <w:rFonts w:ascii="Garamond" w:eastAsia="Times New Roman" w:hAnsi="Garamond" w:cs="Times New Roman"/>
          <w:sz w:val="24"/>
          <w:szCs w:val="24"/>
        </w:rPr>
        <w:t>desfiin</w:t>
      </w:r>
      <w:r w:rsidR="00370D04" w:rsidRPr="00C2620F">
        <w:rPr>
          <w:rFonts w:ascii="Cambria" w:eastAsia="Times New Roman" w:hAnsi="Cambria" w:cs="Cambria"/>
          <w:sz w:val="24"/>
          <w:szCs w:val="24"/>
        </w:rPr>
        <w:t>ț</w:t>
      </w:r>
      <w:r w:rsidR="00370D04" w:rsidRPr="00C2620F">
        <w:rPr>
          <w:rFonts w:ascii="Garamond" w:eastAsia="Times New Roman" w:hAnsi="Garamond" w:cs="Garamond"/>
          <w:sz w:val="24"/>
          <w:szCs w:val="24"/>
        </w:rPr>
        <w:t>ă</w:t>
      </w:r>
      <w:r w:rsidR="00370D04" w:rsidRPr="00C2620F">
        <w:rPr>
          <w:rFonts w:ascii="Garamond" w:eastAsia="Times New Roman" w:hAnsi="Garamond" w:cs="Times New Roman"/>
          <w:sz w:val="24"/>
          <w:szCs w:val="24"/>
        </w:rPr>
        <w:t>rii</w:t>
      </w:r>
      <w:r w:rsidRPr="00C2620F">
        <w:rPr>
          <w:rFonts w:ascii="Garamond" w:eastAsia="Times New Roman" w:hAnsi="Garamond" w:cs="Times New Roman"/>
          <w:sz w:val="24"/>
          <w:szCs w:val="24"/>
        </w:rPr>
        <w:t xml:space="preserve"> de plin drept a contractului se va face de </w:t>
      </w:r>
      <w:r w:rsidR="00370D04" w:rsidRPr="00C2620F">
        <w:rPr>
          <w:rFonts w:ascii="Garamond" w:eastAsia="Times New Roman" w:hAnsi="Garamond" w:cs="Times New Roman"/>
          <w:sz w:val="24"/>
          <w:szCs w:val="24"/>
        </w:rPr>
        <w:t>către</w:t>
      </w:r>
      <w:r w:rsidRPr="00C2620F">
        <w:rPr>
          <w:rFonts w:ascii="Garamond" w:eastAsia="Times New Roman" w:hAnsi="Garamond" w:cs="Times New Roman"/>
          <w:sz w:val="24"/>
          <w:szCs w:val="24"/>
        </w:rPr>
        <w:t xml:space="preserve"> achizitor, furnizorului printr-o notificare</w:t>
      </w:r>
    </w:p>
    <w:p w14:paraId="3C0BEA6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13.6. – </w:t>
      </w:r>
      <w:proofErr w:type="spellStart"/>
      <w:r w:rsidRPr="00C2620F">
        <w:rPr>
          <w:rFonts w:ascii="Garamond" w:eastAsia="Times New Roman" w:hAnsi="Garamond" w:cs="Times New Roman"/>
          <w:sz w:val="24"/>
          <w:szCs w:val="24"/>
        </w:rPr>
        <w:t>Tesatarea</w:t>
      </w:r>
      <w:proofErr w:type="spellEnd"/>
      <w:r w:rsidRPr="00C2620F">
        <w:rPr>
          <w:rFonts w:ascii="Garamond" w:eastAsia="Times New Roman" w:hAnsi="Garamond" w:cs="Times New Roman"/>
          <w:sz w:val="24"/>
          <w:szCs w:val="24"/>
        </w:rPr>
        <w:t xml:space="preserve">, inspectarea si </w:t>
      </w:r>
      <w:proofErr w:type="spellStart"/>
      <w:r w:rsidRPr="00C2620F">
        <w:rPr>
          <w:rFonts w:ascii="Garamond" w:eastAsia="Times New Roman" w:hAnsi="Garamond" w:cs="Times New Roman"/>
          <w:sz w:val="24"/>
          <w:szCs w:val="24"/>
        </w:rPr>
        <w:t>receptionarea</w:t>
      </w:r>
      <w:proofErr w:type="spellEnd"/>
      <w:r w:rsidRPr="00C2620F">
        <w:rPr>
          <w:rFonts w:ascii="Garamond" w:eastAsia="Times New Roman" w:hAnsi="Garamond" w:cs="Times New Roman"/>
          <w:sz w:val="24"/>
          <w:szCs w:val="24"/>
        </w:rPr>
        <w:t xml:space="preserve"> calitativa a produselor se face prin mijloacele proprii ale achizitorului, la </w:t>
      </w:r>
      <w:proofErr w:type="spellStart"/>
      <w:r w:rsidRPr="00C2620F">
        <w:rPr>
          <w:rFonts w:ascii="Garamond" w:eastAsia="Times New Roman" w:hAnsi="Garamond" w:cs="Times New Roman"/>
          <w:sz w:val="24"/>
          <w:szCs w:val="24"/>
        </w:rPr>
        <w:t>destianatia</w:t>
      </w:r>
      <w:proofErr w:type="spellEnd"/>
      <w:r w:rsidRPr="00C2620F">
        <w:rPr>
          <w:rFonts w:ascii="Garamond" w:eastAsia="Times New Roman" w:hAnsi="Garamond" w:cs="Times New Roman"/>
          <w:sz w:val="24"/>
          <w:szCs w:val="24"/>
        </w:rPr>
        <w:t xml:space="preserve"> finala a produselor, </w:t>
      </w:r>
      <w:proofErr w:type="spellStart"/>
      <w:r w:rsidRPr="00C2620F">
        <w:rPr>
          <w:rFonts w:ascii="Garamond" w:eastAsia="Times New Roman" w:hAnsi="Garamond" w:cs="Times New Roman"/>
          <w:sz w:val="24"/>
          <w:szCs w:val="24"/>
        </w:rPr>
        <w:t>fara</w:t>
      </w:r>
      <w:proofErr w:type="spellEnd"/>
      <w:r w:rsidRPr="00C2620F">
        <w:rPr>
          <w:rFonts w:ascii="Garamond" w:eastAsia="Times New Roman" w:hAnsi="Garamond" w:cs="Times New Roman"/>
          <w:sz w:val="24"/>
          <w:szCs w:val="24"/>
        </w:rPr>
        <w:t xml:space="preserve"> ca furnizorul sa </w:t>
      </w:r>
      <w:proofErr w:type="spellStart"/>
      <w:r w:rsidRPr="00C2620F">
        <w:rPr>
          <w:rFonts w:ascii="Garamond" w:eastAsia="Times New Roman" w:hAnsi="Garamond" w:cs="Times New Roman"/>
          <w:sz w:val="24"/>
          <w:szCs w:val="24"/>
        </w:rPr>
        <w:t>poata</w:t>
      </w:r>
      <w:proofErr w:type="spellEnd"/>
      <w:r w:rsidRPr="00C2620F">
        <w:rPr>
          <w:rFonts w:ascii="Garamond" w:eastAsia="Times New Roman" w:hAnsi="Garamond" w:cs="Times New Roman"/>
          <w:sz w:val="24"/>
          <w:szCs w:val="24"/>
        </w:rPr>
        <w:t xml:space="preserve"> invoca testarea si </w:t>
      </w:r>
      <w:proofErr w:type="spellStart"/>
      <w:r w:rsidRPr="00C2620F">
        <w:rPr>
          <w:rFonts w:ascii="Garamond" w:eastAsia="Times New Roman" w:hAnsi="Garamond" w:cs="Times New Roman"/>
          <w:sz w:val="24"/>
          <w:szCs w:val="24"/>
        </w:rPr>
        <w:t>receptia</w:t>
      </w:r>
      <w:proofErr w:type="spellEnd"/>
      <w:r w:rsidRPr="00C2620F">
        <w:rPr>
          <w:rFonts w:ascii="Garamond" w:eastAsia="Times New Roman" w:hAnsi="Garamond" w:cs="Times New Roman"/>
          <w:sz w:val="24"/>
          <w:szCs w:val="24"/>
        </w:rPr>
        <w:t xml:space="preserve"> anterioara </w:t>
      </w:r>
      <w:proofErr w:type="spellStart"/>
      <w:r w:rsidRPr="00C2620F">
        <w:rPr>
          <w:rFonts w:ascii="Garamond" w:eastAsia="Times New Roman" w:hAnsi="Garamond" w:cs="Times New Roman"/>
          <w:sz w:val="24"/>
          <w:szCs w:val="24"/>
        </w:rPr>
        <w:t>livrarii</w:t>
      </w:r>
      <w:proofErr w:type="spellEnd"/>
      <w:r w:rsidRPr="00C2620F">
        <w:rPr>
          <w:rFonts w:ascii="Garamond" w:eastAsia="Times New Roman" w:hAnsi="Garamond" w:cs="Times New Roman"/>
          <w:sz w:val="24"/>
          <w:szCs w:val="24"/>
        </w:rPr>
        <w:t>.</w:t>
      </w:r>
    </w:p>
    <w:p w14:paraId="302C4E2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lastRenderedPageBreak/>
        <w:t xml:space="preserve">13.7 - </w:t>
      </w:r>
      <w:proofErr w:type="spellStart"/>
      <w:r w:rsidRPr="00C2620F">
        <w:rPr>
          <w:rFonts w:ascii="Garamond" w:eastAsia="Times New Roman" w:hAnsi="Garamond" w:cs="Times New Roman"/>
          <w:sz w:val="24"/>
          <w:szCs w:val="24"/>
        </w:rPr>
        <w:t>Recepţia</w:t>
      </w:r>
      <w:proofErr w:type="spellEnd"/>
      <w:r w:rsidRPr="00C2620F">
        <w:rPr>
          <w:rFonts w:ascii="Garamond" w:eastAsia="Times New Roman" w:hAnsi="Garamond" w:cs="Times New Roman"/>
          <w:sz w:val="24"/>
          <w:szCs w:val="24"/>
        </w:rPr>
        <w:t xml:space="preserve"> cantitativă se realizează la beneficiarul final, iar plata va fi dispusă numai pentru cantitatea </w:t>
      </w:r>
      <w:proofErr w:type="spellStart"/>
      <w:r w:rsidRPr="00C2620F">
        <w:rPr>
          <w:rFonts w:ascii="Garamond" w:eastAsia="Times New Roman" w:hAnsi="Garamond" w:cs="Times New Roman"/>
          <w:sz w:val="24"/>
          <w:szCs w:val="24"/>
        </w:rPr>
        <w:t>recepţionată</w:t>
      </w:r>
      <w:proofErr w:type="spellEnd"/>
      <w:r w:rsidRPr="00C2620F">
        <w:rPr>
          <w:rFonts w:ascii="Garamond" w:eastAsia="Times New Roman" w:hAnsi="Garamond" w:cs="Times New Roman"/>
          <w:sz w:val="24"/>
          <w:szCs w:val="24"/>
        </w:rPr>
        <w:t xml:space="preserve">, în </w:t>
      </w:r>
      <w:proofErr w:type="spellStart"/>
      <w:r w:rsidRPr="00C2620F">
        <w:rPr>
          <w:rFonts w:ascii="Garamond" w:eastAsia="Times New Roman" w:hAnsi="Garamond" w:cs="Times New Roman"/>
          <w:sz w:val="24"/>
          <w:szCs w:val="24"/>
        </w:rPr>
        <w:t>prezenţa</w:t>
      </w:r>
      <w:proofErr w:type="spellEnd"/>
      <w:r w:rsidRPr="00C2620F">
        <w:rPr>
          <w:rFonts w:ascii="Garamond" w:eastAsia="Times New Roman" w:hAnsi="Garamond" w:cs="Times New Roman"/>
          <w:sz w:val="24"/>
          <w:szCs w:val="24"/>
        </w:rPr>
        <w:t xml:space="preserve"> delegatului furnizorului.</w:t>
      </w:r>
    </w:p>
    <w:p w14:paraId="2EC00F9B"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13.8 - Prevederile clauzelor 13.1-13.3. nu îl vor absolvi pe furnizor de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asumării </w:t>
      </w:r>
      <w:proofErr w:type="spellStart"/>
      <w:r w:rsidRPr="00C2620F">
        <w:rPr>
          <w:rFonts w:ascii="Garamond" w:eastAsia="Times New Roman" w:hAnsi="Garamond" w:cs="Times New Roman"/>
          <w:sz w:val="24"/>
          <w:szCs w:val="24"/>
        </w:rPr>
        <w:t>garanţiilor</w:t>
      </w:r>
      <w:proofErr w:type="spellEnd"/>
      <w:r w:rsidRPr="00C2620F">
        <w:rPr>
          <w:rFonts w:ascii="Garamond" w:eastAsia="Times New Roman" w:hAnsi="Garamond" w:cs="Times New Roman"/>
          <w:sz w:val="24"/>
          <w:szCs w:val="24"/>
        </w:rPr>
        <w:t xml:space="preserve"> sau altor </w:t>
      </w:r>
      <w:proofErr w:type="spellStart"/>
      <w:r w:rsidRPr="00C2620F">
        <w:rPr>
          <w:rFonts w:ascii="Garamond" w:eastAsia="Times New Roman" w:hAnsi="Garamond" w:cs="Times New Roman"/>
          <w:sz w:val="24"/>
          <w:szCs w:val="24"/>
        </w:rPr>
        <w:t>obligaţii</w:t>
      </w:r>
      <w:proofErr w:type="spellEnd"/>
      <w:r w:rsidRPr="00C2620F">
        <w:rPr>
          <w:rFonts w:ascii="Garamond" w:eastAsia="Times New Roman" w:hAnsi="Garamond" w:cs="Times New Roman"/>
          <w:sz w:val="24"/>
          <w:szCs w:val="24"/>
        </w:rPr>
        <w:t xml:space="preserve"> prevăzute în contract. </w:t>
      </w:r>
    </w:p>
    <w:p w14:paraId="19237F6F"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01DC7BC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14. Ambalare</w:t>
      </w:r>
      <w:r w:rsidRPr="00C2620F">
        <w:rPr>
          <w:rFonts w:ascii="Garamond" w:eastAsia="Times New Roman" w:hAnsi="Garamond" w:cs="Times New Roman"/>
          <w:i/>
          <w:sz w:val="24"/>
          <w:szCs w:val="24"/>
        </w:rPr>
        <w:t xml:space="preserve"> </w:t>
      </w:r>
      <w:proofErr w:type="spellStart"/>
      <w:r w:rsidRPr="00C2620F">
        <w:rPr>
          <w:rFonts w:ascii="Garamond" w:eastAsia="Times New Roman" w:hAnsi="Garamond" w:cs="Times New Roman"/>
          <w:b/>
          <w:i/>
          <w:sz w:val="24"/>
          <w:szCs w:val="24"/>
        </w:rPr>
        <w:t>şi</w:t>
      </w:r>
      <w:proofErr w:type="spellEnd"/>
      <w:r w:rsidRPr="00C2620F">
        <w:rPr>
          <w:rFonts w:ascii="Garamond" w:eastAsia="Times New Roman" w:hAnsi="Garamond" w:cs="Times New Roman"/>
          <w:b/>
          <w:i/>
          <w:sz w:val="24"/>
          <w:szCs w:val="24"/>
        </w:rPr>
        <w:t xml:space="preserve"> marcare</w:t>
      </w:r>
    </w:p>
    <w:p w14:paraId="02861CFA"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caps/>
          <w:sz w:val="24"/>
          <w:szCs w:val="24"/>
        </w:rPr>
        <w:t>14.1 -</w:t>
      </w:r>
      <w:r w:rsidRPr="00C2620F">
        <w:rPr>
          <w:rFonts w:ascii="Garamond" w:eastAsia="Times New Roman" w:hAnsi="Garamond" w:cs="Times New Roman"/>
          <w:sz w:val="24"/>
          <w:szCs w:val="24"/>
        </w:rPr>
        <w:t xml:space="preserve"> (1)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livra produsele ambalate astfel </w:t>
      </w:r>
      <w:proofErr w:type="spellStart"/>
      <w:r w:rsidRPr="00C2620F">
        <w:rPr>
          <w:rFonts w:ascii="Garamond" w:eastAsia="Times New Roman" w:hAnsi="Garamond" w:cs="Times New Roman"/>
          <w:sz w:val="24"/>
          <w:szCs w:val="24"/>
        </w:rPr>
        <w:t>incat</w:t>
      </w:r>
      <w:proofErr w:type="spellEnd"/>
      <w:r w:rsidRPr="00C2620F">
        <w:rPr>
          <w:rFonts w:ascii="Garamond" w:eastAsia="Times New Roman" w:hAnsi="Garamond" w:cs="Times New Roman"/>
          <w:sz w:val="24"/>
          <w:szCs w:val="24"/>
        </w:rPr>
        <w:t xml:space="preserve"> ca acestea să facă </w:t>
      </w:r>
      <w:proofErr w:type="spellStart"/>
      <w:r w:rsidRPr="00C2620F">
        <w:rPr>
          <w:rFonts w:ascii="Garamond" w:eastAsia="Times New Roman" w:hAnsi="Garamond" w:cs="Times New Roman"/>
          <w:sz w:val="24"/>
          <w:szCs w:val="24"/>
        </w:rPr>
        <w:t>faţă</w:t>
      </w:r>
      <w:proofErr w:type="spellEnd"/>
      <w:r w:rsidRPr="00C2620F">
        <w:rPr>
          <w:rFonts w:ascii="Garamond" w:eastAsia="Times New Roman" w:hAnsi="Garamond" w:cs="Times New Roman"/>
          <w:sz w:val="24"/>
          <w:szCs w:val="24"/>
        </w:rPr>
        <w:t xml:space="preserve">, fără limitare, la manipularea dură din timpul transportului, tranzitului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expunerii la temperaturi extreme, la soare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la </w:t>
      </w:r>
      <w:proofErr w:type="spellStart"/>
      <w:r w:rsidRPr="00C2620F">
        <w:rPr>
          <w:rFonts w:ascii="Garamond" w:eastAsia="Times New Roman" w:hAnsi="Garamond" w:cs="Times New Roman"/>
          <w:sz w:val="24"/>
          <w:szCs w:val="24"/>
        </w:rPr>
        <w:t>precipiţaţiile</w:t>
      </w:r>
      <w:proofErr w:type="spellEnd"/>
      <w:r w:rsidRPr="00C2620F">
        <w:rPr>
          <w:rFonts w:ascii="Garamond" w:eastAsia="Times New Roman" w:hAnsi="Garamond" w:cs="Times New Roman"/>
          <w:sz w:val="24"/>
          <w:szCs w:val="24"/>
        </w:rPr>
        <w:t xml:space="preserve"> care ar putea să apară în timpul transportului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depozitării în aer liber, în </w:t>
      </w:r>
      <w:proofErr w:type="spellStart"/>
      <w:r w:rsidRPr="00C2620F">
        <w:rPr>
          <w:rFonts w:ascii="Garamond" w:eastAsia="Times New Roman" w:hAnsi="Garamond" w:cs="Times New Roman"/>
          <w:sz w:val="24"/>
          <w:szCs w:val="24"/>
        </w:rPr>
        <w:t>aşa</w:t>
      </w:r>
      <w:proofErr w:type="spellEnd"/>
      <w:r w:rsidRPr="00C2620F">
        <w:rPr>
          <w:rFonts w:ascii="Garamond" w:eastAsia="Times New Roman" w:hAnsi="Garamond" w:cs="Times New Roman"/>
          <w:sz w:val="24"/>
          <w:szCs w:val="24"/>
        </w:rPr>
        <w:t xml:space="preserve"> fel încât să ajungă în bună stare la </w:t>
      </w:r>
      <w:proofErr w:type="spellStart"/>
      <w:r w:rsidRPr="00C2620F">
        <w:rPr>
          <w:rFonts w:ascii="Garamond" w:eastAsia="Times New Roman" w:hAnsi="Garamond" w:cs="Times New Roman"/>
          <w:sz w:val="24"/>
          <w:szCs w:val="24"/>
        </w:rPr>
        <w:t>destinaţia</w:t>
      </w:r>
      <w:proofErr w:type="spellEnd"/>
      <w:r w:rsidRPr="00C2620F">
        <w:rPr>
          <w:rFonts w:ascii="Garamond" w:eastAsia="Times New Roman" w:hAnsi="Garamond" w:cs="Times New Roman"/>
          <w:sz w:val="24"/>
          <w:szCs w:val="24"/>
        </w:rPr>
        <w:t xml:space="preserve"> finală.</w:t>
      </w:r>
    </w:p>
    <w:p w14:paraId="6E124A7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 În cazul ambalării </w:t>
      </w:r>
      <w:proofErr w:type="spellStart"/>
      <w:r w:rsidRPr="00C2620F">
        <w:rPr>
          <w:rFonts w:ascii="Garamond" w:eastAsia="Times New Roman" w:hAnsi="Garamond" w:cs="Times New Roman"/>
          <w:sz w:val="24"/>
          <w:szCs w:val="24"/>
        </w:rPr>
        <w:t>greutăţilor</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volumelor în formă de cutii, furnizorul va lua în considerare, unde este cazul, </w:t>
      </w:r>
      <w:proofErr w:type="spellStart"/>
      <w:r w:rsidRPr="00C2620F">
        <w:rPr>
          <w:rFonts w:ascii="Garamond" w:eastAsia="Times New Roman" w:hAnsi="Garamond" w:cs="Times New Roman"/>
          <w:sz w:val="24"/>
          <w:szCs w:val="24"/>
        </w:rPr>
        <w:t>distanţa</w:t>
      </w:r>
      <w:proofErr w:type="spellEnd"/>
      <w:r w:rsidRPr="00C2620F">
        <w:rPr>
          <w:rFonts w:ascii="Garamond" w:eastAsia="Times New Roman" w:hAnsi="Garamond" w:cs="Times New Roman"/>
          <w:sz w:val="24"/>
          <w:szCs w:val="24"/>
        </w:rPr>
        <w:t xml:space="preserve"> mare până la </w:t>
      </w:r>
      <w:proofErr w:type="spellStart"/>
      <w:r w:rsidRPr="00C2620F">
        <w:rPr>
          <w:rFonts w:ascii="Garamond" w:eastAsia="Times New Roman" w:hAnsi="Garamond" w:cs="Times New Roman"/>
          <w:sz w:val="24"/>
          <w:szCs w:val="24"/>
        </w:rPr>
        <w:t>destinaţia</w:t>
      </w:r>
      <w:proofErr w:type="spellEnd"/>
      <w:r w:rsidRPr="00C2620F">
        <w:rPr>
          <w:rFonts w:ascii="Garamond" w:eastAsia="Times New Roman" w:hAnsi="Garamond" w:cs="Times New Roman"/>
          <w:sz w:val="24"/>
          <w:szCs w:val="24"/>
        </w:rPr>
        <w:t xml:space="preserve"> finală a produselor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absenţa</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facilităţilor</w:t>
      </w:r>
      <w:proofErr w:type="spellEnd"/>
      <w:r w:rsidRPr="00C2620F">
        <w:rPr>
          <w:rFonts w:ascii="Garamond" w:eastAsia="Times New Roman" w:hAnsi="Garamond" w:cs="Times New Roman"/>
          <w:sz w:val="24"/>
          <w:szCs w:val="24"/>
        </w:rPr>
        <w:t xml:space="preserve"> de manipulare grea în toate punctele de tranzit.</w:t>
      </w:r>
    </w:p>
    <w:p w14:paraId="4EBF5EB6"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14.2 - Ambalarea, marcarea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documentaţia</w:t>
      </w:r>
      <w:proofErr w:type="spellEnd"/>
      <w:r w:rsidRPr="00C2620F">
        <w:rPr>
          <w:rFonts w:ascii="Garamond" w:eastAsia="Times New Roman" w:hAnsi="Garamond" w:cs="Times New Roman"/>
          <w:sz w:val="24"/>
          <w:szCs w:val="24"/>
        </w:rPr>
        <w:t xml:space="preserve"> din interiorul sau din afara pachetelor vor respecta prevederile legale in vigoare.</w:t>
      </w:r>
    </w:p>
    <w:p w14:paraId="1EA15A30"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14.3</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Toate materialele de ambalare a produselor, precum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toate materialele necesare </w:t>
      </w:r>
      <w:proofErr w:type="spellStart"/>
      <w:r w:rsidRPr="00C2620F">
        <w:rPr>
          <w:rFonts w:ascii="Garamond" w:eastAsia="Times New Roman" w:hAnsi="Garamond" w:cs="Times New Roman"/>
          <w:sz w:val="24"/>
          <w:szCs w:val="24"/>
        </w:rPr>
        <w:t>protecţiei</w:t>
      </w:r>
      <w:proofErr w:type="spellEnd"/>
      <w:r w:rsidRPr="00C2620F">
        <w:rPr>
          <w:rFonts w:ascii="Garamond" w:eastAsia="Times New Roman" w:hAnsi="Garamond" w:cs="Times New Roman"/>
          <w:sz w:val="24"/>
          <w:szCs w:val="24"/>
        </w:rPr>
        <w:t xml:space="preserve"> coletelor (</w:t>
      </w:r>
      <w:proofErr w:type="spellStart"/>
      <w:r w:rsidRPr="00C2620F">
        <w:rPr>
          <w:rFonts w:ascii="Garamond" w:eastAsia="Times New Roman" w:hAnsi="Garamond" w:cs="Times New Roman"/>
          <w:sz w:val="24"/>
          <w:szCs w:val="24"/>
        </w:rPr>
        <w:t>paleţi</w:t>
      </w:r>
      <w:proofErr w:type="spellEnd"/>
      <w:r w:rsidRPr="00C2620F">
        <w:rPr>
          <w:rFonts w:ascii="Garamond" w:eastAsia="Times New Roman" w:hAnsi="Garamond" w:cs="Times New Roman"/>
          <w:sz w:val="24"/>
          <w:szCs w:val="24"/>
        </w:rPr>
        <w:t xml:space="preserve"> de lemn, foi de </w:t>
      </w:r>
      <w:proofErr w:type="spellStart"/>
      <w:r w:rsidRPr="00C2620F">
        <w:rPr>
          <w:rFonts w:ascii="Garamond" w:eastAsia="Times New Roman" w:hAnsi="Garamond" w:cs="Times New Roman"/>
          <w:sz w:val="24"/>
          <w:szCs w:val="24"/>
        </w:rPr>
        <w:t>protecţie</w:t>
      </w:r>
      <w:proofErr w:type="spellEnd"/>
      <w:r w:rsidRPr="00C2620F">
        <w:rPr>
          <w:rFonts w:ascii="Garamond" w:eastAsia="Times New Roman" w:hAnsi="Garamond" w:cs="Times New Roman"/>
          <w:sz w:val="24"/>
          <w:szCs w:val="24"/>
        </w:rPr>
        <w:t xml:space="preserve">, etc) </w:t>
      </w:r>
      <w:proofErr w:type="spellStart"/>
      <w:r w:rsidRPr="00C2620F">
        <w:rPr>
          <w:rFonts w:ascii="Garamond" w:eastAsia="Times New Roman" w:hAnsi="Garamond" w:cs="Times New Roman"/>
          <w:sz w:val="24"/>
          <w:szCs w:val="24"/>
        </w:rPr>
        <w:t>ramân</w:t>
      </w:r>
      <w:proofErr w:type="spellEnd"/>
      <w:r w:rsidRPr="00C2620F">
        <w:rPr>
          <w:rFonts w:ascii="Garamond" w:eastAsia="Times New Roman" w:hAnsi="Garamond" w:cs="Times New Roman"/>
          <w:sz w:val="24"/>
          <w:szCs w:val="24"/>
        </w:rPr>
        <w:t xml:space="preserve"> în proprietatea achizitorului.</w:t>
      </w:r>
    </w:p>
    <w:p w14:paraId="2F0DB6C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3C2909B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15.  Livrarea </w:t>
      </w:r>
      <w:proofErr w:type="spellStart"/>
      <w:r w:rsidRPr="00C2620F">
        <w:rPr>
          <w:rFonts w:ascii="Garamond" w:eastAsia="Times New Roman" w:hAnsi="Garamond" w:cs="Times New Roman"/>
          <w:b/>
          <w:i/>
          <w:sz w:val="24"/>
          <w:szCs w:val="24"/>
        </w:rPr>
        <w:t>şi</w:t>
      </w:r>
      <w:proofErr w:type="spellEnd"/>
      <w:r w:rsidRPr="00C2620F">
        <w:rPr>
          <w:rFonts w:ascii="Garamond" w:eastAsia="Times New Roman" w:hAnsi="Garamond" w:cs="Times New Roman"/>
          <w:b/>
          <w:i/>
          <w:sz w:val="24"/>
          <w:szCs w:val="24"/>
        </w:rPr>
        <w:t xml:space="preserve"> documentele care </w:t>
      </w:r>
      <w:proofErr w:type="spellStart"/>
      <w:r w:rsidRPr="00C2620F">
        <w:rPr>
          <w:rFonts w:ascii="Garamond" w:eastAsia="Times New Roman" w:hAnsi="Garamond" w:cs="Times New Roman"/>
          <w:b/>
          <w:i/>
          <w:sz w:val="24"/>
          <w:szCs w:val="24"/>
        </w:rPr>
        <w:t>însoţesc</w:t>
      </w:r>
      <w:proofErr w:type="spellEnd"/>
      <w:r w:rsidRPr="00C2620F">
        <w:rPr>
          <w:rFonts w:ascii="Garamond" w:eastAsia="Times New Roman" w:hAnsi="Garamond" w:cs="Times New Roman"/>
          <w:b/>
          <w:i/>
          <w:sz w:val="24"/>
          <w:szCs w:val="24"/>
        </w:rPr>
        <w:t xml:space="preserve"> produsele</w:t>
      </w:r>
    </w:p>
    <w:p w14:paraId="0D669823"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15.1 -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livra produsele la </w:t>
      </w:r>
      <w:proofErr w:type="spellStart"/>
      <w:r w:rsidRPr="00C2620F">
        <w:rPr>
          <w:rFonts w:ascii="Garamond" w:eastAsia="Times New Roman" w:hAnsi="Garamond" w:cs="Times New Roman"/>
          <w:sz w:val="24"/>
          <w:szCs w:val="24"/>
        </w:rPr>
        <w:t>destinaţia</w:t>
      </w:r>
      <w:proofErr w:type="spellEnd"/>
      <w:r w:rsidRPr="00C2620F">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15.2 - (1) La expedierea produselor, furnizorul  va transmite achizitorului documentele care </w:t>
      </w:r>
      <w:proofErr w:type="spellStart"/>
      <w:r w:rsidRPr="00C2620F">
        <w:rPr>
          <w:rFonts w:ascii="Garamond" w:eastAsia="Times New Roman" w:hAnsi="Garamond" w:cs="Times New Roman"/>
          <w:sz w:val="24"/>
          <w:szCs w:val="24"/>
        </w:rPr>
        <w:t>însoţesc</w:t>
      </w:r>
      <w:proofErr w:type="spellEnd"/>
      <w:r w:rsidRPr="00C2620F">
        <w:rPr>
          <w:rFonts w:ascii="Garamond" w:eastAsia="Times New Roman" w:hAnsi="Garamond" w:cs="Times New Roman"/>
          <w:sz w:val="24"/>
          <w:szCs w:val="24"/>
        </w:rPr>
        <w:t xml:space="preserve"> produsele:</w:t>
      </w:r>
    </w:p>
    <w:p w14:paraId="456A358F"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factura fiscala;</w:t>
      </w:r>
    </w:p>
    <w:p w14:paraId="169596E1"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certificat de calitate;</w:t>
      </w:r>
    </w:p>
    <w:p w14:paraId="03C9E6BF"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certificat/ </w:t>
      </w:r>
      <w:proofErr w:type="spellStart"/>
      <w:r w:rsidRPr="00C2620F">
        <w:rPr>
          <w:rFonts w:ascii="Garamond" w:eastAsia="Times New Roman" w:hAnsi="Garamond" w:cs="Times New Roman"/>
          <w:sz w:val="24"/>
          <w:szCs w:val="24"/>
        </w:rPr>
        <w:t>declaratie</w:t>
      </w:r>
      <w:proofErr w:type="spellEnd"/>
      <w:r w:rsidRPr="00C2620F">
        <w:rPr>
          <w:rFonts w:ascii="Garamond" w:eastAsia="Times New Roman" w:hAnsi="Garamond" w:cs="Times New Roman"/>
          <w:sz w:val="24"/>
          <w:szCs w:val="24"/>
        </w:rPr>
        <w:t xml:space="preserve"> de conformitate;</w:t>
      </w:r>
    </w:p>
    <w:p w14:paraId="73A5D8EB"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fisa cu date de securitate a produsului.</w:t>
      </w:r>
    </w:p>
    <w:p w14:paraId="3C7F9DAB"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15.3 - Certificarea de către achizitor a faptului ca produsele au fost livrate </w:t>
      </w:r>
      <w:proofErr w:type="spellStart"/>
      <w:r w:rsidRPr="00C2620F">
        <w:rPr>
          <w:rFonts w:ascii="Garamond" w:eastAsia="Times New Roman" w:hAnsi="Garamond" w:cs="Times New Roman"/>
          <w:sz w:val="24"/>
          <w:szCs w:val="24"/>
        </w:rPr>
        <w:t>parţial</w:t>
      </w:r>
      <w:proofErr w:type="spellEnd"/>
      <w:r w:rsidRPr="00C2620F">
        <w:rPr>
          <w:rFonts w:ascii="Garamond" w:eastAsia="Times New Roman" w:hAnsi="Garamond" w:cs="Times New Roman"/>
          <w:sz w:val="24"/>
          <w:szCs w:val="24"/>
        </w:rPr>
        <w:t xml:space="preserve"> sau total se face după </w:t>
      </w:r>
      <w:proofErr w:type="spellStart"/>
      <w:r w:rsidRPr="00C2620F">
        <w:rPr>
          <w:rFonts w:ascii="Garamond" w:eastAsia="Times New Roman" w:hAnsi="Garamond" w:cs="Times New Roman"/>
          <w:sz w:val="24"/>
          <w:szCs w:val="24"/>
        </w:rPr>
        <w:t>recepţie</w:t>
      </w:r>
      <w:proofErr w:type="spellEnd"/>
      <w:r w:rsidRPr="00C2620F">
        <w:rPr>
          <w:rFonts w:ascii="Garamond" w:eastAsia="Times New Roman" w:hAnsi="Garamond" w:cs="Times New Roman"/>
          <w:sz w:val="24"/>
          <w:szCs w:val="24"/>
        </w:rPr>
        <w:t xml:space="preserve">, prin semnarea de primire de către reprezentantul autorizat al acestuia, pe factura fiscala </w:t>
      </w:r>
      <w:proofErr w:type="spellStart"/>
      <w:r w:rsidRPr="00C2620F">
        <w:rPr>
          <w:rFonts w:ascii="Garamond" w:eastAsia="Times New Roman" w:hAnsi="Garamond" w:cs="Times New Roman"/>
          <w:sz w:val="24"/>
          <w:szCs w:val="24"/>
        </w:rPr>
        <w:t>sua</w:t>
      </w:r>
      <w:proofErr w:type="spellEnd"/>
      <w:r w:rsidRPr="00C2620F">
        <w:rPr>
          <w:rFonts w:ascii="Garamond" w:eastAsia="Times New Roman" w:hAnsi="Garamond" w:cs="Times New Roman"/>
          <w:sz w:val="24"/>
          <w:szCs w:val="24"/>
        </w:rPr>
        <w:t xml:space="preserve"> avizul de </w:t>
      </w:r>
      <w:proofErr w:type="spellStart"/>
      <w:r w:rsidRPr="00C2620F">
        <w:rPr>
          <w:rFonts w:ascii="Garamond" w:eastAsia="Times New Roman" w:hAnsi="Garamond" w:cs="Times New Roman"/>
          <w:sz w:val="24"/>
          <w:szCs w:val="24"/>
        </w:rPr>
        <w:t>expeditie</w:t>
      </w:r>
      <w:proofErr w:type="spellEnd"/>
      <w:r w:rsidRPr="00C2620F">
        <w:rPr>
          <w:rFonts w:ascii="Garamond" w:eastAsia="Times New Roman" w:hAnsi="Garamond" w:cs="Times New Roman"/>
          <w:sz w:val="24"/>
          <w:szCs w:val="24"/>
        </w:rPr>
        <w:t>.</w:t>
      </w:r>
    </w:p>
    <w:p w14:paraId="06D06AF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15.4 - Livrarea produselor se consideră încheiată în momentul în care sunt îndeplinite prevederile clauzelor de </w:t>
      </w:r>
      <w:proofErr w:type="spellStart"/>
      <w:r w:rsidRPr="00C2620F">
        <w:rPr>
          <w:rFonts w:ascii="Garamond" w:eastAsia="Times New Roman" w:hAnsi="Garamond" w:cs="Times New Roman"/>
          <w:sz w:val="24"/>
          <w:szCs w:val="24"/>
        </w:rPr>
        <w:t>recepţie</w:t>
      </w:r>
      <w:proofErr w:type="spellEnd"/>
      <w:r w:rsidRPr="00C2620F">
        <w:rPr>
          <w:rFonts w:ascii="Garamond" w:eastAsia="Times New Roman" w:hAnsi="Garamond" w:cs="Times New Roman"/>
          <w:sz w:val="24"/>
          <w:szCs w:val="24"/>
        </w:rPr>
        <w:t xml:space="preserve"> a produselor. </w:t>
      </w:r>
    </w:p>
    <w:p w14:paraId="04A5126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4BC0A10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16. Asigurări</w:t>
      </w:r>
    </w:p>
    <w:p w14:paraId="37EDB98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16.1 -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livrare, la </w:t>
      </w:r>
      <w:proofErr w:type="spellStart"/>
      <w:r w:rsidRPr="00C2620F">
        <w:rPr>
          <w:rFonts w:ascii="Garamond" w:eastAsia="Times New Roman" w:hAnsi="Garamond" w:cs="Times New Roman"/>
          <w:sz w:val="24"/>
          <w:szCs w:val="24"/>
        </w:rPr>
        <w:t>locatiile</w:t>
      </w:r>
      <w:proofErr w:type="spellEnd"/>
      <w:r w:rsidRPr="00C2620F">
        <w:rPr>
          <w:rFonts w:ascii="Garamond" w:eastAsia="Times New Roman" w:hAnsi="Garamond" w:cs="Times New Roman"/>
          <w:sz w:val="24"/>
          <w:szCs w:val="24"/>
        </w:rPr>
        <w:t xml:space="preserve"> indicate de achizitor.</w:t>
      </w:r>
    </w:p>
    <w:p w14:paraId="14360940" w14:textId="77777777" w:rsidR="0054410D" w:rsidRPr="00C2620F" w:rsidRDefault="0054410D" w:rsidP="00EC517D">
      <w:pPr>
        <w:tabs>
          <w:tab w:val="left" w:pos="3261"/>
        </w:tabs>
        <w:spacing w:after="0" w:line="276" w:lineRule="auto"/>
        <w:ind w:left="-142" w:right="-68"/>
        <w:jc w:val="both"/>
        <w:rPr>
          <w:rFonts w:ascii="Garamond" w:eastAsia="Times New Roman" w:hAnsi="Garamond" w:cs="Times New Roman"/>
          <w:b/>
          <w:i/>
          <w:sz w:val="24"/>
          <w:szCs w:val="24"/>
        </w:rPr>
      </w:pPr>
    </w:p>
    <w:p w14:paraId="45F238B0" w14:textId="6D273556"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17. Servicii </w:t>
      </w:r>
    </w:p>
    <w:p w14:paraId="787580D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17.1 - Pe lângă furnizarea efectivă a produselor,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presta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serviciile accesorii, respectiv transportul produselor pana la </w:t>
      </w:r>
      <w:proofErr w:type="spellStart"/>
      <w:r w:rsidRPr="00C2620F">
        <w:rPr>
          <w:rFonts w:ascii="Garamond" w:eastAsia="Times New Roman" w:hAnsi="Garamond" w:cs="Times New Roman"/>
          <w:sz w:val="24"/>
          <w:szCs w:val="24"/>
        </w:rPr>
        <w:t>destinatia</w:t>
      </w:r>
      <w:proofErr w:type="spellEnd"/>
      <w:r w:rsidRPr="00C2620F">
        <w:rPr>
          <w:rFonts w:ascii="Garamond" w:eastAsia="Times New Roman" w:hAnsi="Garamond" w:cs="Times New Roman"/>
          <w:sz w:val="24"/>
          <w:szCs w:val="24"/>
        </w:rPr>
        <w:t xml:space="preserve"> finala, fără a modifica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w:t>
      </w:r>
    </w:p>
    <w:p w14:paraId="4EDCAE31" w14:textId="77777777" w:rsidR="003C31F9" w:rsidRPr="00C2620F" w:rsidRDefault="003C31F9" w:rsidP="00EC517D">
      <w:pPr>
        <w:tabs>
          <w:tab w:val="left" w:pos="360"/>
          <w:tab w:val="left" w:pos="3261"/>
        </w:tabs>
        <w:suppressAutoHyphens/>
        <w:spacing w:after="0" w:line="276" w:lineRule="auto"/>
        <w:ind w:left="-142" w:right="-68"/>
        <w:jc w:val="both"/>
        <w:rPr>
          <w:rFonts w:ascii="Garamond" w:eastAsia="Times New Roman" w:hAnsi="Garamond" w:cs="Times New Roman"/>
          <w:b/>
          <w:sz w:val="24"/>
          <w:szCs w:val="24"/>
        </w:rPr>
      </w:pPr>
    </w:p>
    <w:p w14:paraId="031371D6" w14:textId="77777777" w:rsidR="003C31F9" w:rsidRPr="00C2620F" w:rsidRDefault="003C31F9" w:rsidP="0054410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18. Perioada de </w:t>
      </w:r>
      <w:proofErr w:type="spellStart"/>
      <w:r w:rsidRPr="00C2620F">
        <w:rPr>
          <w:rFonts w:ascii="Garamond" w:eastAsia="Times New Roman" w:hAnsi="Garamond" w:cs="Times New Roman"/>
          <w:b/>
          <w:i/>
          <w:sz w:val="24"/>
          <w:szCs w:val="24"/>
        </w:rPr>
        <w:t>garanţie</w:t>
      </w:r>
      <w:proofErr w:type="spellEnd"/>
      <w:r w:rsidRPr="00C2620F">
        <w:rPr>
          <w:rFonts w:ascii="Garamond" w:eastAsia="Times New Roman" w:hAnsi="Garamond" w:cs="Times New Roman"/>
          <w:b/>
          <w:i/>
          <w:sz w:val="24"/>
          <w:szCs w:val="24"/>
        </w:rPr>
        <w:t xml:space="preserve"> acordată produselor</w:t>
      </w:r>
    </w:p>
    <w:p w14:paraId="1C02BEAA" w14:textId="01E11901"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18.1 - (1) Perioada de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ei</w:t>
      </w:r>
      <w:r w:rsidRPr="00C2620F">
        <w:rPr>
          <w:rFonts w:ascii="Garamond" w:eastAsia="Times New Roman" w:hAnsi="Garamond" w:cs="Times New Roman"/>
          <w:sz w:val="24"/>
          <w:szCs w:val="24"/>
        </w:rPr>
        <w:t xml:space="preserve"> acordată produselor de către furnizor este cea declarată în propunerea tehnică. </w:t>
      </w:r>
    </w:p>
    <w:p w14:paraId="305941C6" w14:textId="1F62016C"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 (2) Perioada de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a produselor începe cu data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iei</w:t>
      </w:r>
      <w:r w:rsidRPr="00C2620F">
        <w:rPr>
          <w:rFonts w:ascii="Garamond" w:eastAsia="Times New Roman" w:hAnsi="Garamond" w:cs="Times New Roman"/>
          <w:sz w:val="24"/>
          <w:szCs w:val="24"/>
        </w:rPr>
        <w:t xml:space="preserve"> efectuate după livrarea  la </w:t>
      </w:r>
      <w:r w:rsidR="00370D04" w:rsidRPr="00C2620F">
        <w:rPr>
          <w:rFonts w:ascii="Garamond" w:eastAsia="Times New Roman" w:hAnsi="Garamond" w:cs="Times New Roman"/>
          <w:sz w:val="24"/>
          <w:szCs w:val="24"/>
        </w:rPr>
        <w:t>destina</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finală.</w:t>
      </w:r>
    </w:p>
    <w:p w14:paraId="6B3D1461" w14:textId="77777777"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18.2 - Achizitorul are dreptul de a notifica imediat furnizorului, în scris, orice plângere sau </w:t>
      </w:r>
      <w:proofErr w:type="spellStart"/>
      <w:r w:rsidRPr="00C2620F">
        <w:rPr>
          <w:rFonts w:ascii="Garamond" w:eastAsia="Times New Roman" w:hAnsi="Garamond" w:cs="Times New Roman"/>
          <w:sz w:val="24"/>
          <w:szCs w:val="24"/>
        </w:rPr>
        <w:t>reclamaţie</w:t>
      </w:r>
      <w:proofErr w:type="spellEnd"/>
      <w:r w:rsidRPr="00C2620F">
        <w:rPr>
          <w:rFonts w:ascii="Garamond" w:eastAsia="Times New Roman" w:hAnsi="Garamond" w:cs="Times New Roman"/>
          <w:sz w:val="24"/>
          <w:szCs w:val="24"/>
        </w:rPr>
        <w:t xml:space="preserve"> ce apare în conformitate cu această </w:t>
      </w:r>
      <w:proofErr w:type="spellStart"/>
      <w:r w:rsidRPr="00C2620F">
        <w:rPr>
          <w:rFonts w:ascii="Garamond" w:eastAsia="Times New Roman" w:hAnsi="Garamond" w:cs="Times New Roman"/>
          <w:sz w:val="24"/>
          <w:szCs w:val="24"/>
        </w:rPr>
        <w:t>garanţie</w:t>
      </w:r>
      <w:proofErr w:type="spellEnd"/>
      <w:r w:rsidRPr="00C2620F">
        <w:rPr>
          <w:rFonts w:ascii="Garamond" w:eastAsia="Times New Roman" w:hAnsi="Garamond" w:cs="Times New Roman"/>
          <w:sz w:val="24"/>
          <w:szCs w:val="24"/>
        </w:rPr>
        <w:t>.</w:t>
      </w:r>
    </w:p>
    <w:p w14:paraId="2143CA12" w14:textId="7E463F3D"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18.3 - La primirea unei astfel de notificări,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înlocui produsul în 3 zile </w:t>
      </w:r>
      <w:r w:rsidR="00370D04" w:rsidRPr="00C2620F">
        <w:rPr>
          <w:rFonts w:ascii="Garamond" w:eastAsia="Times New Roman" w:hAnsi="Garamond" w:cs="Times New Roman"/>
          <w:sz w:val="24"/>
          <w:szCs w:val="24"/>
        </w:rPr>
        <w:t>lucrătoare</w:t>
      </w:r>
      <w:r w:rsidRPr="00C2620F">
        <w:rPr>
          <w:rFonts w:ascii="Garamond" w:eastAsia="Times New Roman" w:hAnsi="Garamond" w:cs="Times New Roman"/>
          <w:sz w:val="24"/>
          <w:szCs w:val="24"/>
        </w:rPr>
        <w:t xml:space="preserve">, fără costuri suplimentare pentru achizitor. </w:t>
      </w:r>
    </w:p>
    <w:p w14:paraId="40ABDFB1" w14:textId="3FD2F736"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lastRenderedPageBreak/>
        <w:t xml:space="preserve">18.4 - Dacă furnizorul, după ce a fost </w:t>
      </w:r>
      <w:proofErr w:type="spellStart"/>
      <w:r w:rsidRPr="00C2620F">
        <w:rPr>
          <w:rFonts w:ascii="Garamond" w:eastAsia="Times New Roman" w:hAnsi="Garamond" w:cs="Times New Roman"/>
          <w:sz w:val="24"/>
          <w:szCs w:val="24"/>
        </w:rPr>
        <w:t>înştiinţat</w:t>
      </w:r>
      <w:proofErr w:type="spellEnd"/>
      <w:r w:rsidRPr="00C2620F">
        <w:rPr>
          <w:rFonts w:ascii="Garamond" w:eastAsia="Times New Roman" w:hAnsi="Garamond" w:cs="Times New Roman"/>
          <w:sz w:val="24"/>
          <w:szCs w:val="24"/>
        </w:rPr>
        <w:t xml:space="preserve">, nu </w:t>
      </w:r>
      <w:proofErr w:type="spellStart"/>
      <w:r w:rsidRPr="00C2620F">
        <w:rPr>
          <w:rFonts w:ascii="Garamond" w:eastAsia="Times New Roman" w:hAnsi="Garamond" w:cs="Times New Roman"/>
          <w:sz w:val="24"/>
          <w:szCs w:val="24"/>
        </w:rPr>
        <w:t>reuşeşte</w:t>
      </w:r>
      <w:proofErr w:type="spellEnd"/>
      <w:r w:rsidRPr="00C2620F">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spezele furnizorului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fără a aduce nici un prejudiciu oricăror alte drepturi pe care achizitorul le poate avea </w:t>
      </w:r>
      <w:r w:rsidR="0054410D" w:rsidRPr="00C2620F">
        <w:rPr>
          <w:rFonts w:ascii="Garamond" w:eastAsia="Times New Roman" w:hAnsi="Garamond" w:cs="Times New Roman"/>
          <w:sz w:val="24"/>
          <w:szCs w:val="24"/>
        </w:rPr>
        <w:t>fa</w:t>
      </w:r>
      <w:r w:rsidR="0054410D" w:rsidRPr="00C2620F">
        <w:rPr>
          <w:rFonts w:ascii="Cambria" w:eastAsia="Times New Roman" w:hAnsi="Cambria" w:cs="Cambria"/>
          <w:sz w:val="24"/>
          <w:szCs w:val="24"/>
        </w:rPr>
        <w:t>ț</w:t>
      </w:r>
      <w:r w:rsidR="0054410D"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de furnizor prin contract.</w:t>
      </w:r>
    </w:p>
    <w:p w14:paraId="1CB16A43" w14:textId="77777777"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p>
    <w:p w14:paraId="5D464176" w14:textId="6A1F5FCA"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19. Ajustarea </w:t>
      </w:r>
      <w:r w:rsidR="0054410D" w:rsidRPr="00C2620F">
        <w:rPr>
          <w:rFonts w:ascii="Garamond" w:eastAsia="Times New Roman" w:hAnsi="Garamond" w:cs="Times New Roman"/>
          <w:b/>
          <w:i/>
          <w:sz w:val="24"/>
          <w:szCs w:val="24"/>
        </w:rPr>
        <w:t>pre</w:t>
      </w:r>
      <w:r w:rsidR="0054410D" w:rsidRPr="00C2620F">
        <w:rPr>
          <w:rFonts w:ascii="Cambria" w:eastAsia="Times New Roman" w:hAnsi="Cambria" w:cs="Cambria"/>
          <w:b/>
          <w:i/>
          <w:sz w:val="24"/>
          <w:szCs w:val="24"/>
        </w:rPr>
        <w:t>ț</w:t>
      </w:r>
      <w:r w:rsidR="0054410D" w:rsidRPr="00C2620F">
        <w:rPr>
          <w:rFonts w:ascii="Garamond" w:eastAsia="Times New Roman" w:hAnsi="Garamond" w:cs="Times New Roman"/>
          <w:b/>
          <w:i/>
          <w:sz w:val="24"/>
          <w:szCs w:val="24"/>
        </w:rPr>
        <w:t>ului</w:t>
      </w:r>
      <w:r w:rsidRPr="00C2620F">
        <w:rPr>
          <w:rFonts w:ascii="Garamond" w:eastAsia="Times New Roman" w:hAnsi="Garamond" w:cs="Times New Roman"/>
          <w:b/>
          <w:i/>
          <w:sz w:val="24"/>
          <w:szCs w:val="24"/>
        </w:rPr>
        <w:t xml:space="preserve"> contractului</w:t>
      </w:r>
    </w:p>
    <w:p w14:paraId="6B4A43C0" w14:textId="7A664A90"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19.1 - Pentru produsele livrate, </w:t>
      </w:r>
      <w:r w:rsidR="0054410D" w:rsidRPr="00C2620F">
        <w:rPr>
          <w:rFonts w:ascii="Garamond" w:eastAsia="Times New Roman" w:hAnsi="Garamond" w:cs="Times New Roman"/>
          <w:sz w:val="24"/>
          <w:szCs w:val="24"/>
        </w:rPr>
        <w:t>plă</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ile</w:t>
      </w:r>
      <w:r w:rsidRPr="00C2620F">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C2620F" w:rsidRDefault="003C31F9" w:rsidP="00EC517D">
      <w:pPr>
        <w:autoSpaceDE w:val="0"/>
        <w:autoSpaceDN w:val="0"/>
        <w:adjustRightInd w:val="0"/>
        <w:spacing w:after="0" w:line="276" w:lineRule="auto"/>
        <w:ind w:left="-90"/>
        <w:rPr>
          <w:rFonts w:ascii="Garamond" w:eastAsia="Times New Roman" w:hAnsi="Garamond" w:cs="Times New Roman"/>
          <w:sz w:val="24"/>
          <w:szCs w:val="24"/>
        </w:rPr>
      </w:pPr>
      <w:r w:rsidRPr="00C2620F">
        <w:rPr>
          <w:rFonts w:ascii="Garamond" w:eastAsia="Times New Roman" w:hAnsi="Garamond" w:cs="Times New Roman"/>
          <w:sz w:val="24"/>
          <w:szCs w:val="24"/>
        </w:rPr>
        <w:t xml:space="preserve">19.2 </w:t>
      </w:r>
      <w:r w:rsidRPr="00C2620F">
        <w:rPr>
          <w:rFonts w:ascii="Garamond" w:eastAsia="Times New Roman" w:hAnsi="Garamond" w:cs="Times New Roman"/>
          <w:noProof/>
          <w:sz w:val="24"/>
          <w:szCs w:val="24"/>
          <w:lang w:val="en-US"/>
        </w:rPr>
        <w:t xml:space="preserve"> – Modul de ajustare al pretului </w:t>
      </w:r>
      <w:r w:rsidRPr="00C2620F">
        <w:rPr>
          <w:rFonts w:ascii="Garamond" w:eastAsia="Times New Roman" w:hAnsi="Garamond" w:cs="Times New Roman"/>
          <w:sz w:val="24"/>
          <w:szCs w:val="24"/>
        </w:rPr>
        <w:t>se face in conformitate cu:</w:t>
      </w:r>
    </w:p>
    <w:p w14:paraId="3839A738"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art. 221 – 222 si 236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 cu modific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rile </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complet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rile ulterioare;</w:t>
      </w:r>
    </w:p>
    <w:p w14:paraId="16D0E151"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/acordului-cadru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 cu modific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rile </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complet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rile ulterioare;</w:t>
      </w:r>
    </w:p>
    <w:p w14:paraId="6660AF53"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Instruc</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iunea nr. 1/2019 pentru modificarea Instruc</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iunii Pre</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edintelui Agen</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iei Na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ionale pentru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 Publice nr. 2/2018 privind ajustarea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ului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/sectorial</w:t>
      </w:r>
      <w:r w:rsidRPr="00C2620F">
        <w:rPr>
          <w:rFonts w:ascii="Garamond" w:eastAsia="Times New Roman" w:hAnsi="Garamond" w:cs="Garamond"/>
          <w:sz w:val="24"/>
          <w:szCs w:val="24"/>
        </w:rPr>
        <w:t>ă</w:t>
      </w:r>
    </w:p>
    <w:p w14:paraId="2632E742" w14:textId="198790E2"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Instruc</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iunea nr. 1/2021privind modificarea contractului de </w:t>
      </w:r>
      <w:r w:rsidR="0054410D" w:rsidRPr="00C2620F">
        <w:rPr>
          <w:rFonts w:ascii="Garamond" w:eastAsia="Times New Roman" w:hAnsi="Garamond" w:cs="Times New Roman"/>
          <w:sz w:val="24"/>
          <w:szCs w:val="24"/>
        </w:rPr>
        <w:t>achizi</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publica/ contractului de </w:t>
      </w:r>
      <w:r w:rsidR="0054410D" w:rsidRPr="00C2620F">
        <w:rPr>
          <w:rFonts w:ascii="Garamond" w:eastAsia="Times New Roman" w:hAnsi="Garamond" w:cs="Times New Roman"/>
          <w:sz w:val="24"/>
          <w:szCs w:val="24"/>
        </w:rPr>
        <w:t>achizi</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sectoriala/ acordului – cadru;</w:t>
      </w:r>
    </w:p>
    <w:p w14:paraId="09DE9C3B" w14:textId="42711509"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Actualizarea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ului</w:t>
      </w:r>
      <w:r w:rsidRPr="00C2620F">
        <w:rPr>
          <w:rFonts w:ascii="Garamond" w:eastAsia="Times New Roman" w:hAnsi="Garamond" w:cs="Times New Roman"/>
          <w:sz w:val="24"/>
          <w:szCs w:val="24"/>
        </w:rPr>
        <w:t xml:space="preserve"> contractului se poate face doar în </w:t>
      </w:r>
      <w:r w:rsidR="0054410D" w:rsidRPr="00C2620F">
        <w:rPr>
          <w:rFonts w:ascii="Garamond" w:eastAsia="Times New Roman" w:hAnsi="Garamond" w:cs="Times New Roman"/>
          <w:sz w:val="24"/>
          <w:szCs w:val="24"/>
        </w:rPr>
        <w:t>situa</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iile</w:t>
      </w:r>
      <w:r w:rsidRPr="00C2620F">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/acordului-cadru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w:t>
      </w:r>
    </w:p>
    <w:p w14:paraId="3C1C4153" w14:textId="5BE5BBAD" w:rsidR="003C31F9" w:rsidRPr="00C2620F" w:rsidRDefault="003C31F9" w:rsidP="00EC517D">
      <w:pPr>
        <w:autoSpaceDE w:val="0"/>
        <w:autoSpaceDN w:val="0"/>
        <w:adjustRightInd w:val="0"/>
        <w:spacing w:after="0" w:line="276" w:lineRule="auto"/>
        <w:rPr>
          <w:rFonts w:ascii="Garamond" w:eastAsia="Times New Roman" w:hAnsi="Garamond" w:cs="Times New Roman"/>
          <w:sz w:val="24"/>
          <w:szCs w:val="24"/>
        </w:rPr>
      </w:pPr>
      <w:r w:rsidRPr="00C2620F">
        <w:rPr>
          <w:rFonts w:ascii="Garamond" w:eastAsia="Times New Roman" w:hAnsi="Garamond" w:cs="Times New Roman"/>
          <w:sz w:val="24"/>
          <w:szCs w:val="24"/>
        </w:rPr>
        <w:t xml:space="preserve">Pe parcursul îndeplinirii acordului cadru/contractului,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poate fi ajustat în următoarele </w:t>
      </w:r>
      <w:r w:rsidR="0054410D" w:rsidRPr="00C2620F">
        <w:rPr>
          <w:rFonts w:ascii="Garamond" w:eastAsia="Times New Roman" w:hAnsi="Garamond" w:cs="Times New Roman"/>
          <w:sz w:val="24"/>
          <w:szCs w:val="24"/>
        </w:rPr>
        <w:t>situa</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ii</w:t>
      </w:r>
      <w:r w:rsidRPr="00C2620F">
        <w:rPr>
          <w:rFonts w:ascii="Garamond" w:eastAsia="Times New Roman" w:hAnsi="Garamond" w:cs="Times New Roman"/>
          <w:sz w:val="24"/>
          <w:szCs w:val="24"/>
        </w:rPr>
        <w:t>:</w:t>
      </w:r>
    </w:p>
    <w:p w14:paraId="2302E858"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a) au avut loc modificări legislative, modificări ale normelor tehnice sau au fost emise de către </w:t>
      </w:r>
      <w:proofErr w:type="spellStart"/>
      <w:r w:rsidRPr="00C2620F">
        <w:rPr>
          <w:rFonts w:ascii="Garamond" w:eastAsia="Times New Roman" w:hAnsi="Garamond" w:cs="Times New Roman"/>
          <w:sz w:val="24"/>
          <w:szCs w:val="24"/>
        </w:rPr>
        <w:t>autorităţile</w:t>
      </w:r>
      <w:proofErr w:type="spellEnd"/>
      <w:r w:rsidRPr="00C2620F">
        <w:rPr>
          <w:rFonts w:ascii="Garamond" w:eastAsia="Times New Roman" w:hAnsi="Garamond" w:cs="Times New Roman"/>
          <w:sz w:val="24"/>
          <w:szCs w:val="24"/>
        </w:rPr>
        <w:t xml:space="preserve"> locale acte administrative care au ca obiect instituirea, modificarea sau </w:t>
      </w:r>
      <w:proofErr w:type="spellStart"/>
      <w:r w:rsidRPr="00C2620F">
        <w:rPr>
          <w:rFonts w:ascii="Garamond" w:eastAsia="Times New Roman" w:hAnsi="Garamond" w:cs="Times New Roman"/>
          <w:sz w:val="24"/>
          <w:szCs w:val="24"/>
        </w:rPr>
        <w:t>renunţarea</w:t>
      </w:r>
      <w:proofErr w:type="spellEnd"/>
      <w:r w:rsidRPr="00C2620F">
        <w:rPr>
          <w:rFonts w:ascii="Garamond" w:eastAsia="Times New Roman" w:hAnsi="Garamond" w:cs="Times New Roman"/>
          <w:sz w:val="24"/>
          <w:szCs w:val="24"/>
        </w:rPr>
        <w:t xml:space="preserve"> la anumite taxe/impozite locale, al căror efect se reflectă în </w:t>
      </w:r>
      <w:proofErr w:type="spellStart"/>
      <w:r w:rsidRPr="00C2620F">
        <w:rPr>
          <w:rFonts w:ascii="Garamond" w:eastAsia="Times New Roman" w:hAnsi="Garamond" w:cs="Times New Roman"/>
          <w:sz w:val="24"/>
          <w:szCs w:val="24"/>
        </w:rPr>
        <w:t>creşterea</w:t>
      </w:r>
      <w:proofErr w:type="spellEnd"/>
      <w:r w:rsidRPr="00C2620F">
        <w:rPr>
          <w:rFonts w:ascii="Garamond" w:eastAsia="Times New Roman" w:hAnsi="Garamond" w:cs="Times New Roman"/>
          <w:sz w:val="24"/>
          <w:szCs w:val="24"/>
        </w:rPr>
        <w:t xml:space="preserve">/diminuarea costurilor pe baza cărora s-a fundamentat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w:t>
      </w:r>
    </w:p>
    <w:p w14:paraId="41982D9E"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b) pe </w:t>
      </w:r>
      <w:proofErr w:type="spellStart"/>
      <w:r w:rsidRPr="00C2620F">
        <w:rPr>
          <w:rFonts w:ascii="Garamond" w:eastAsia="Times New Roman" w:hAnsi="Garamond" w:cs="Times New Roman"/>
          <w:sz w:val="24"/>
          <w:szCs w:val="24"/>
        </w:rPr>
        <w:t>piaţă</w:t>
      </w:r>
      <w:proofErr w:type="spellEnd"/>
      <w:r w:rsidRPr="00C2620F">
        <w:rPr>
          <w:rFonts w:ascii="Garamond" w:eastAsia="Times New Roman" w:hAnsi="Garamond" w:cs="Times New Roman"/>
          <w:sz w:val="24"/>
          <w:szCs w:val="24"/>
        </w:rPr>
        <w:t xml:space="preserve"> au apărut anumite </w:t>
      </w:r>
      <w:proofErr w:type="spellStart"/>
      <w:r w:rsidRPr="00C2620F">
        <w:rPr>
          <w:rFonts w:ascii="Garamond" w:eastAsia="Times New Roman" w:hAnsi="Garamond" w:cs="Times New Roman"/>
          <w:sz w:val="24"/>
          <w:szCs w:val="24"/>
        </w:rPr>
        <w:t>condiţii</w:t>
      </w:r>
      <w:proofErr w:type="spellEnd"/>
      <w:r w:rsidRPr="00C2620F">
        <w:rPr>
          <w:rFonts w:ascii="Garamond" w:eastAsia="Times New Roman" w:hAnsi="Garamond" w:cs="Times New Roman"/>
          <w:sz w:val="24"/>
          <w:szCs w:val="24"/>
        </w:rPr>
        <w:t xml:space="preserve">, în urma cărora s-a constatat </w:t>
      </w:r>
      <w:proofErr w:type="spellStart"/>
      <w:r w:rsidRPr="00C2620F">
        <w:rPr>
          <w:rFonts w:ascii="Garamond" w:eastAsia="Times New Roman" w:hAnsi="Garamond" w:cs="Times New Roman"/>
          <w:sz w:val="24"/>
          <w:szCs w:val="24"/>
        </w:rPr>
        <w:t>creşterea</w:t>
      </w:r>
      <w:proofErr w:type="spellEnd"/>
      <w:r w:rsidRPr="00C2620F">
        <w:rPr>
          <w:rFonts w:ascii="Garamond" w:eastAsia="Times New Roman" w:hAnsi="Garamond" w:cs="Times New Roman"/>
          <w:sz w:val="24"/>
          <w:szCs w:val="24"/>
        </w:rPr>
        <w:t xml:space="preserve">/ diminuarea indicilor de </w:t>
      </w:r>
      <w:proofErr w:type="spellStart"/>
      <w:r w:rsidRPr="00C2620F">
        <w:rPr>
          <w:rFonts w:ascii="Garamond" w:eastAsia="Times New Roman" w:hAnsi="Garamond" w:cs="Times New Roman"/>
          <w:sz w:val="24"/>
          <w:szCs w:val="24"/>
        </w:rPr>
        <w:t>preţ</w:t>
      </w:r>
      <w:proofErr w:type="spellEnd"/>
      <w:r w:rsidRPr="00C2620F">
        <w:rPr>
          <w:rFonts w:ascii="Garamond" w:eastAsia="Times New Roman" w:hAnsi="Garamond" w:cs="Times New Roman"/>
          <w:sz w:val="24"/>
          <w:szCs w:val="24"/>
        </w:rPr>
        <w:t xml:space="preserve"> pentru elemente constitutive ale ofertei, al căror efect se reflectă în </w:t>
      </w:r>
      <w:proofErr w:type="spellStart"/>
      <w:r w:rsidRPr="00C2620F">
        <w:rPr>
          <w:rFonts w:ascii="Garamond" w:eastAsia="Times New Roman" w:hAnsi="Garamond" w:cs="Times New Roman"/>
          <w:sz w:val="24"/>
          <w:szCs w:val="24"/>
        </w:rPr>
        <w:t>creşterea</w:t>
      </w:r>
      <w:proofErr w:type="spellEnd"/>
      <w:r w:rsidRPr="00C2620F">
        <w:rPr>
          <w:rFonts w:ascii="Garamond" w:eastAsia="Times New Roman" w:hAnsi="Garamond" w:cs="Times New Roman"/>
          <w:sz w:val="24"/>
          <w:szCs w:val="24"/>
        </w:rPr>
        <w:t xml:space="preserve">/ diminuarea costurilor pe baza cărora s-a fundamentat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w:t>
      </w:r>
    </w:p>
    <w:p w14:paraId="061AE257"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p>
    <w:p w14:paraId="5069D236" w14:textId="77777777" w:rsidR="003C31F9" w:rsidRPr="00C2620F" w:rsidRDefault="003C31F9" w:rsidP="00EC517D">
      <w:pPr>
        <w:autoSpaceDE w:val="0"/>
        <w:autoSpaceDN w:val="0"/>
        <w:adjustRightInd w:val="0"/>
        <w:spacing w:after="0" w:line="276" w:lineRule="auto"/>
        <w:rPr>
          <w:rFonts w:ascii="Garamond" w:eastAsia="Times New Roman" w:hAnsi="Garamond" w:cs="Times New Roman"/>
          <w:sz w:val="24"/>
          <w:szCs w:val="24"/>
        </w:rPr>
      </w:pP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 se ajustează utilizând </w:t>
      </w:r>
      <w:proofErr w:type="spellStart"/>
      <w:r w:rsidRPr="00C2620F">
        <w:rPr>
          <w:rFonts w:ascii="Garamond" w:eastAsia="Times New Roman" w:hAnsi="Garamond" w:cs="Times New Roman"/>
          <w:sz w:val="24"/>
          <w:szCs w:val="24"/>
        </w:rPr>
        <w:t>urmatoarea</w:t>
      </w:r>
      <w:proofErr w:type="spellEnd"/>
      <w:r w:rsidRPr="00C2620F">
        <w:rPr>
          <w:rFonts w:ascii="Garamond" w:eastAsia="Times New Roman" w:hAnsi="Garamond" w:cs="Times New Roman"/>
          <w:sz w:val="24"/>
          <w:szCs w:val="24"/>
        </w:rPr>
        <w:t xml:space="preserve"> formulă:</w:t>
      </w:r>
    </w:p>
    <w:p w14:paraId="06B23AB6" w14:textId="77777777" w:rsidR="003C31F9" w:rsidRPr="00C2620F" w:rsidRDefault="003C31F9" w:rsidP="00EC517D">
      <w:pPr>
        <w:autoSpaceDE w:val="0"/>
        <w:autoSpaceDN w:val="0"/>
        <w:adjustRightInd w:val="0"/>
        <w:spacing w:after="0" w:line="276" w:lineRule="auto"/>
        <w:rPr>
          <w:rFonts w:ascii="Garamond" w:eastAsia="Times New Roman" w:hAnsi="Garamond" w:cs="Times New Roman"/>
          <w:sz w:val="24"/>
          <w:szCs w:val="24"/>
        </w:rPr>
      </w:pPr>
      <w:r w:rsidRPr="00C2620F">
        <w:rPr>
          <w:rFonts w:ascii="Garamond" w:eastAsia="Times New Roman" w:hAnsi="Garamond" w:cs="Times New Roman"/>
          <w:sz w:val="24"/>
          <w:szCs w:val="24"/>
        </w:rPr>
        <w:t>Pa = Pi x IPC/100, în care:</w:t>
      </w:r>
    </w:p>
    <w:p w14:paraId="7E830A77" w14:textId="77777777" w:rsidR="003C31F9" w:rsidRPr="00C2620F" w:rsidRDefault="003C31F9" w:rsidP="00EC517D">
      <w:pPr>
        <w:autoSpaceDE w:val="0"/>
        <w:autoSpaceDN w:val="0"/>
        <w:adjustRightInd w:val="0"/>
        <w:spacing w:after="0" w:line="276" w:lineRule="auto"/>
        <w:ind w:left="360"/>
        <w:rPr>
          <w:rFonts w:ascii="Garamond" w:eastAsia="Times New Roman" w:hAnsi="Garamond" w:cs="Times New Roman"/>
          <w:sz w:val="24"/>
          <w:szCs w:val="24"/>
        </w:rPr>
      </w:pPr>
      <w:r w:rsidRPr="00C2620F">
        <w:rPr>
          <w:rFonts w:ascii="Garamond" w:eastAsia="Times New Roman" w:hAnsi="Garamond" w:cs="Times New Roman"/>
          <w:sz w:val="24"/>
          <w:szCs w:val="24"/>
        </w:rPr>
        <w:t xml:space="preserve">Pa = </w:t>
      </w:r>
      <w:proofErr w:type="spellStart"/>
      <w:r w:rsidRPr="00C2620F">
        <w:rPr>
          <w:rFonts w:ascii="Garamond" w:eastAsia="Times New Roman" w:hAnsi="Garamond" w:cs="Times New Roman"/>
          <w:sz w:val="24"/>
          <w:szCs w:val="24"/>
        </w:rPr>
        <w:t>preţ</w:t>
      </w:r>
      <w:proofErr w:type="spellEnd"/>
      <w:r w:rsidRPr="00C2620F">
        <w:rPr>
          <w:rFonts w:ascii="Garamond" w:eastAsia="Times New Roman" w:hAnsi="Garamond" w:cs="Times New Roman"/>
          <w:sz w:val="24"/>
          <w:szCs w:val="24"/>
        </w:rPr>
        <w:t xml:space="preserve"> actualizat</w:t>
      </w:r>
    </w:p>
    <w:p w14:paraId="043579D6" w14:textId="77777777" w:rsidR="003C31F9" w:rsidRPr="00C2620F" w:rsidRDefault="003C31F9" w:rsidP="00EC517D">
      <w:pPr>
        <w:autoSpaceDE w:val="0"/>
        <w:autoSpaceDN w:val="0"/>
        <w:adjustRightInd w:val="0"/>
        <w:spacing w:after="0" w:line="276" w:lineRule="auto"/>
        <w:ind w:left="360"/>
        <w:rPr>
          <w:rFonts w:ascii="Garamond" w:eastAsia="Times New Roman" w:hAnsi="Garamond" w:cs="Times New Roman"/>
          <w:sz w:val="24"/>
          <w:szCs w:val="24"/>
        </w:rPr>
      </w:pPr>
      <w:r w:rsidRPr="00C2620F">
        <w:rPr>
          <w:rFonts w:ascii="Garamond" w:eastAsia="Times New Roman" w:hAnsi="Garamond" w:cs="Times New Roman"/>
          <w:sz w:val="24"/>
          <w:szCs w:val="24"/>
        </w:rPr>
        <w:t xml:space="preserve">Pi = </w:t>
      </w:r>
      <w:proofErr w:type="spellStart"/>
      <w:r w:rsidRPr="00C2620F">
        <w:rPr>
          <w:rFonts w:ascii="Garamond" w:eastAsia="Times New Roman" w:hAnsi="Garamond" w:cs="Times New Roman"/>
          <w:sz w:val="24"/>
          <w:szCs w:val="24"/>
        </w:rPr>
        <w:t>preţ</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iniţial</w:t>
      </w:r>
      <w:proofErr w:type="spellEnd"/>
    </w:p>
    <w:p w14:paraId="128FAAF0"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IPC = indicele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urilor de consum pentru produse comunicat de Institutul National de Statistică, publicat pe site-ul www.insse.ro.</w:t>
      </w:r>
    </w:p>
    <w:p w14:paraId="2C9D6266" w14:textId="02D80C7B"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Ajustarea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ului</w:t>
      </w:r>
      <w:r w:rsidRPr="00C2620F">
        <w:rPr>
          <w:rFonts w:ascii="Garamond" w:eastAsia="Times New Roman" w:hAnsi="Garamond" w:cs="Times New Roman"/>
          <w:sz w:val="24"/>
          <w:szCs w:val="24"/>
        </w:rPr>
        <w:t xml:space="preserve"> se va face la cererea </w:t>
      </w:r>
      <w:r w:rsidR="0054410D" w:rsidRPr="00C2620F">
        <w:rPr>
          <w:rFonts w:ascii="Garamond" w:eastAsia="Times New Roman" w:hAnsi="Garamond" w:cs="Times New Roman"/>
          <w:sz w:val="24"/>
          <w:szCs w:val="24"/>
        </w:rPr>
        <w:t>păr</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ii</w:t>
      </w:r>
      <w:r w:rsidRPr="00C2620F">
        <w:rPr>
          <w:rFonts w:ascii="Garamond" w:eastAsia="Times New Roman" w:hAnsi="Garamond" w:cs="Times New Roman"/>
          <w:sz w:val="24"/>
          <w:szCs w:val="24"/>
        </w:rPr>
        <w:t xml:space="preserve"> interesate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presupune posibilitatea </w:t>
      </w:r>
      <w:r w:rsidR="0054410D" w:rsidRPr="00C2620F">
        <w:rPr>
          <w:rFonts w:ascii="Garamond" w:eastAsia="Times New Roman" w:hAnsi="Garamond" w:cs="Times New Roman"/>
          <w:sz w:val="24"/>
          <w:szCs w:val="24"/>
        </w:rPr>
        <w:t>atât</w:t>
      </w:r>
      <w:r w:rsidRPr="00C2620F">
        <w:rPr>
          <w:rFonts w:ascii="Garamond" w:eastAsia="Times New Roman" w:hAnsi="Garamond" w:cs="Times New Roman"/>
          <w:sz w:val="24"/>
          <w:szCs w:val="24"/>
        </w:rPr>
        <w:t xml:space="preserve"> a </w:t>
      </w:r>
      <w:r w:rsidR="0054410D" w:rsidRPr="00C2620F">
        <w:rPr>
          <w:rFonts w:ascii="Garamond" w:eastAsia="Times New Roman" w:hAnsi="Garamond" w:cs="Times New Roman"/>
          <w:sz w:val="24"/>
          <w:szCs w:val="24"/>
        </w:rPr>
        <w:t>cre</w:t>
      </w:r>
      <w:r w:rsidR="0054410D" w:rsidRPr="00C2620F">
        <w:rPr>
          <w:rFonts w:ascii="Cambria" w:eastAsia="Times New Roman" w:hAnsi="Cambria" w:cs="Cambria"/>
          <w:sz w:val="24"/>
          <w:szCs w:val="24"/>
        </w:rPr>
        <w:t>ș</w:t>
      </w:r>
      <w:r w:rsidR="0054410D" w:rsidRPr="00C2620F">
        <w:rPr>
          <w:rFonts w:ascii="Garamond" w:eastAsia="Times New Roman" w:hAnsi="Garamond" w:cs="Times New Roman"/>
          <w:sz w:val="24"/>
          <w:szCs w:val="24"/>
        </w:rPr>
        <w:t>terii</w:t>
      </w:r>
      <w:r w:rsidRPr="00C2620F">
        <w:rPr>
          <w:rFonts w:ascii="Garamond" w:eastAsia="Times New Roman" w:hAnsi="Garamond" w:cs="Times New Roman"/>
          <w:sz w:val="24"/>
          <w:szCs w:val="24"/>
        </w:rPr>
        <w:t xml:space="preserve">, cat si a </w:t>
      </w:r>
      <w:r w:rsidR="0054410D" w:rsidRPr="00C2620F">
        <w:rPr>
          <w:rFonts w:ascii="Garamond" w:eastAsia="Times New Roman" w:hAnsi="Garamond" w:cs="Times New Roman"/>
          <w:sz w:val="24"/>
          <w:szCs w:val="24"/>
        </w:rPr>
        <w:t>diminuării</w:t>
      </w:r>
      <w:r w:rsidRPr="00C2620F">
        <w:rPr>
          <w:rFonts w:ascii="Garamond" w:eastAsia="Times New Roman" w:hAnsi="Garamond" w:cs="Times New Roman"/>
          <w:sz w:val="24"/>
          <w:szCs w:val="24"/>
        </w:rPr>
        <w:t xml:space="preserve">, conform formulei stabilite. Se va prezenta de </w:t>
      </w:r>
      <w:r w:rsidR="0054410D" w:rsidRPr="00C2620F">
        <w:rPr>
          <w:rFonts w:ascii="Garamond" w:eastAsia="Times New Roman" w:hAnsi="Garamond" w:cs="Times New Roman"/>
          <w:sz w:val="24"/>
          <w:szCs w:val="24"/>
        </w:rPr>
        <w:t>către</w:t>
      </w:r>
      <w:r w:rsidRPr="00C2620F">
        <w:rPr>
          <w:rFonts w:ascii="Garamond" w:eastAsia="Times New Roman" w:hAnsi="Garamond" w:cs="Times New Roman"/>
          <w:sz w:val="24"/>
          <w:szCs w:val="24"/>
        </w:rPr>
        <w:t xml:space="preserve"> furnizor </w:t>
      </w:r>
      <w:r w:rsidR="0054410D" w:rsidRPr="00C2620F">
        <w:rPr>
          <w:rFonts w:ascii="Garamond" w:eastAsia="Times New Roman" w:hAnsi="Garamond" w:cs="Times New Roman"/>
          <w:sz w:val="24"/>
          <w:szCs w:val="24"/>
        </w:rPr>
        <w:t>calcula</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de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 care sa justifice solicitarea </w:t>
      </w:r>
      <w:proofErr w:type="spellStart"/>
      <w:r w:rsidRPr="00C2620F">
        <w:rPr>
          <w:rFonts w:ascii="Garamond" w:eastAsia="Times New Roman" w:hAnsi="Garamond" w:cs="Times New Roman"/>
          <w:sz w:val="24"/>
          <w:szCs w:val="24"/>
        </w:rPr>
        <w:t>reactualizarii</w:t>
      </w:r>
      <w:proofErr w:type="spellEnd"/>
      <w:r w:rsidRPr="00C2620F">
        <w:rPr>
          <w:rFonts w:ascii="Garamond" w:eastAsia="Times New Roman" w:hAnsi="Garamond" w:cs="Times New Roman"/>
          <w:sz w:val="24"/>
          <w:szCs w:val="24"/>
        </w:rPr>
        <w:t xml:space="preserve"> acestuia.</w:t>
      </w:r>
    </w:p>
    <w:p w14:paraId="2CD4B926"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Ajustarea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ului se va face prin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nscrisuri semnate de 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tre ambele </w:t>
      </w:r>
      <w:proofErr w:type="spellStart"/>
      <w:r w:rsidRPr="00C2620F">
        <w:rPr>
          <w:rFonts w:ascii="Garamond" w:eastAsia="Times New Roman" w:hAnsi="Garamond" w:cs="Times New Roman"/>
          <w:sz w:val="24"/>
          <w:szCs w:val="24"/>
        </w:rPr>
        <w:t>p</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r</w:t>
      </w:r>
      <w:r w:rsidRPr="00C2620F">
        <w:rPr>
          <w:rFonts w:ascii="Garamond" w:eastAsia="Times New Roman" w:hAnsi="Garamond" w:cs="Garamond"/>
          <w:sz w:val="24"/>
          <w:szCs w:val="24"/>
        </w:rPr>
        <w:t>ţ</w:t>
      </w:r>
      <w:r w:rsidRPr="00C2620F">
        <w:rPr>
          <w:rFonts w:ascii="Garamond" w:eastAsia="Times New Roman" w:hAnsi="Garamond" w:cs="Times New Roman"/>
          <w:sz w:val="24"/>
          <w:szCs w:val="24"/>
        </w:rPr>
        <w:t>i</w:t>
      </w:r>
      <w:proofErr w:type="spellEnd"/>
      <w:r w:rsidRPr="00C2620F">
        <w:rPr>
          <w:rFonts w:ascii="Garamond" w:eastAsia="Times New Roman" w:hAnsi="Garamond" w:cs="Times New Roman"/>
          <w:sz w:val="24"/>
          <w:szCs w:val="24"/>
        </w:rPr>
        <w:t>.</w:t>
      </w:r>
    </w:p>
    <w:p w14:paraId="77CFB554"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/acordului-cadru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w:t>
      </w:r>
    </w:p>
    <w:p w14:paraId="766C3F23"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(1) Pe parcursul </w:t>
      </w:r>
      <w:proofErr w:type="spellStart"/>
      <w:r w:rsidRPr="00C2620F">
        <w:rPr>
          <w:rFonts w:ascii="Garamond" w:eastAsia="Times New Roman" w:hAnsi="Garamond" w:cs="Times New Roman"/>
          <w:sz w:val="24"/>
          <w:szCs w:val="24"/>
        </w:rPr>
        <w:t>execuţiei</w:t>
      </w:r>
      <w:proofErr w:type="spellEnd"/>
      <w:r w:rsidRPr="00C2620F">
        <w:rPr>
          <w:rFonts w:ascii="Garamond" w:eastAsia="Times New Roman" w:hAnsi="Garamond" w:cs="Times New Roman"/>
          <w:sz w:val="24"/>
          <w:szCs w:val="24"/>
        </w:rPr>
        <w:t xml:space="preserve"> contractului </w:t>
      </w:r>
      <w:proofErr w:type="spellStart"/>
      <w:r w:rsidRPr="00C2620F">
        <w:rPr>
          <w:rFonts w:ascii="Garamond" w:eastAsia="Times New Roman" w:hAnsi="Garamond" w:cs="Times New Roman"/>
          <w:sz w:val="24"/>
          <w:szCs w:val="24"/>
        </w:rPr>
        <w:t>plăţile</w:t>
      </w:r>
      <w:proofErr w:type="spellEnd"/>
      <w:r w:rsidRPr="00C2620F">
        <w:rPr>
          <w:rFonts w:ascii="Garamond" w:eastAsia="Times New Roman" w:hAnsi="Garamond" w:cs="Times New Roman"/>
          <w:sz w:val="24"/>
          <w:szCs w:val="24"/>
        </w:rPr>
        <w:t xml:space="preserve"> se vor face exclusiv pe baza </w:t>
      </w:r>
      <w:proofErr w:type="spellStart"/>
      <w:r w:rsidRPr="00C2620F">
        <w:rPr>
          <w:rFonts w:ascii="Garamond" w:eastAsia="Times New Roman" w:hAnsi="Garamond" w:cs="Times New Roman"/>
          <w:sz w:val="24"/>
          <w:szCs w:val="24"/>
        </w:rPr>
        <w:t>preţurilor</w:t>
      </w:r>
      <w:proofErr w:type="spellEnd"/>
      <w:r w:rsidRPr="00C2620F">
        <w:rPr>
          <w:rFonts w:ascii="Garamond" w:eastAsia="Times New Roman" w:hAnsi="Garamond" w:cs="Times New Roman"/>
          <w:sz w:val="24"/>
          <w:szCs w:val="24"/>
        </w:rPr>
        <w:t xml:space="preserve"> proprii prevăzute de contractant în oferta sa </w:t>
      </w:r>
      <w:proofErr w:type="spellStart"/>
      <w:r w:rsidRPr="00C2620F">
        <w:rPr>
          <w:rFonts w:ascii="Garamond" w:eastAsia="Times New Roman" w:hAnsi="Garamond" w:cs="Times New Roman"/>
          <w:sz w:val="24"/>
          <w:szCs w:val="24"/>
        </w:rPr>
        <w:t>iniţială</w:t>
      </w:r>
      <w:proofErr w:type="spellEnd"/>
      <w:r w:rsidRPr="00C2620F">
        <w:rPr>
          <w:rFonts w:ascii="Garamond" w:eastAsia="Times New Roman" w:hAnsi="Garamond" w:cs="Times New Roman"/>
          <w:sz w:val="24"/>
          <w:szCs w:val="24"/>
        </w:rPr>
        <w:t xml:space="preserve">, fixe sau ajustate, după cum s-a prevăzut în documentele de </w:t>
      </w:r>
      <w:proofErr w:type="spellStart"/>
      <w:r w:rsidRPr="00C2620F">
        <w:rPr>
          <w:rFonts w:ascii="Garamond" w:eastAsia="Times New Roman" w:hAnsi="Garamond" w:cs="Times New Roman"/>
          <w:sz w:val="24"/>
          <w:szCs w:val="24"/>
        </w:rPr>
        <w:t>achiziţie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iniţiale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în contract.</w:t>
      </w:r>
    </w:p>
    <w:p w14:paraId="31BF2A03" w14:textId="140385AD"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lastRenderedPageBreak/>
        <w:t xml:space="preserve">       2) Pe parcursul </w:t>
      </w:r>
      <w:proofErr w:type="spellStart"/>
      <w:r w:rsidRPr="00C2620F">
        <w:rPr>
          <w:rFonts w:ascii="Garamond" w:eastAsia="Times New Roman" w:hAnsi="Garamond" w:cs="Times New Roman"/>
          <w:sz w:val="24"/>
          <w:szCs w:val="24"/>
        </w:rPr>
        <w:t>execuţiei</w:t>
      </w:r>
      <w:proofErr w:type="spellEnd"/>
      <w:r w:rsidRPr="00C2620F">
        <w:rPr>
          <w:rFonts w:ascii="Garamond" w:eastAsia="Times New Roman" w:hAnsi="Garamond" w:cs="Times New Roman"/>
          <w:sz w:val="24"/>
          <w:szCs w:val="24"/>
        </w:rPr>
        <w:t xml:space="preserve"> contractului nu este permisă modificarea </w:t>
      </w:r>
      <w:proofErr w:type="spellStart"/>
      <w:r w:rsidRPr="00C2620F">
        <w:rPr>
          <w:rFonts w:ascii="Garamond" w:eastAsia="Times New Roman" w:hAnsi="Garamond" w:cs="Times New Roman"/>
          <w:sz w:val="24"/>
          <w:szCs w:val="24"/>
        </w:rPr>
        <w:t>preţurilor</w:t>
      </w:r>
      <w:proofErr w:type="spellEnd"/>
      <w:r w:rsidRPr="00C2620F">
        <w:rPr>
          <w:rFonts w:ascii="Garamond" w:eastAsia="Times New Roman" w:hAnsi="Garamond" w:cs="Times New Roman"/>
          <w:sz w:val="24"/>
          <w:szCs w:val="24"/>
        </w:rPr>
        <w:t xml:space="preserve"> din ofertă în </w:t>
      </w:r>
      <w:proofErr w:type="spellStart"/>
      <w:r w:rsidRPr="00C2620F">
        <w:rPr>
          <w:rFonts w:ascii="Garamond" w:eastAsia="Times New Roman" w:hAnsi="Garamond" w:cs="Times New Roman"/>
          <w:sz w:val="24"/>
          <w:szCs w:val="24"/>
        </w:rPr>
        <w:t>funcţie</w:t>
      </w:r>
      <w:proofErr w:type="spellEnd"/>
      <w:r w:rsidRPr="00C2620F">
        <w:rPr>
          <w:rFonts w:ascii="Garamond" w:eastAsia="Times New Roman" w:hAnsi="Garamond" w:cs="Times New Roman"/>
          <w:sz w:val="24"/>
          <w:szCs w:val="24"/>
        </w:rPr>
        <w:t xml:space="preserve"> de </w:t>
      </w:r>
      <w:proofErr w:type="spellStart"/>
      <w:r w:rsidRPr="00C2620F">
        <w:rPr>
          <w:rFonts w:ascii="Garamond" w:eastAsia="Times New Roman" w:hAnsi="Garamond" w:cs="Times New Roman"/>
          <w:sz w:val="24"/>
          <w:szCs w:val="24"/>
        </w:rPr>
        <w:t>variaţiile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preţurilor</w:t>
      </w:r>
      <w:proofErr w:type="spellEnd"/>
      <w:r w:rsidRPr="00C2620F">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proofErr w:type="spellStart"/>
      <w:r w:rsidRPr="00C2620F">
        <w:rPr>
          <w:rFonts w:ascii="Garamond" w:eastAsia="Times New Roman" w:hAnsi="Garamond" w:cs="Times New Roman"/>
          <w:sz w:val="24"/>
          <w:szCs w:val="24"/>
        </w:rPr>
        <w:t>plăţilor</w:t>
      </w:r>
      <w:proofErr w:type="spellEnd"/>
      <w:r w:rsidRPr="00C2620F">
        <w:rPr>
          <w:rFonts w:ascii="Garamond" w:eastAsia="Times New Roman" w:hAnsi="Garamond" w:cs="Times New Roman"/>
          <w:sz w:val="24"/>
          <w:szCs w:val="24"/>
        </w:rPr>
        <w:t xml:space="preserve"> se consideră suficiente facturile emise de contractant, a căror valoare trebuie să corespundă cu valoarea ofertată </w:t>
      </w:r>
      <w:proofErr w:type="spellStart"/>
      <w:r w:rsidRPr="00C2620F">
        <w:rPr>
          <w:rFonts w:ascii="Garamond" w:eastAsia="Times New Roman" w:hAnsi="Garamond" w:cs="Times New Roman"/>
          <w:sz w:val="24"/>
          <w:szCs w:val="24"/>
        </w:rPr>
        <w:t>iniţial</w:t>
      </w:r>
      <w:proofErr w:type="spellEnd"/>
      <w:r w:rsidRPr="00C2620F">
        <w:rPr>
          <w:rFonts w:ascii="Garamond" w:eastAsia="Times New Roman" w:hAnsi="Garamond" w:cs="Times New Roman"/>
          <w:sz w:val="24"/>
          <w:szCs w:val="24"/>
        </w:rPr>
        <w:t xml:space="preserve"> sau, după caz, cu valoarea ofertată actualizată conform prevederilor documentelor de </w:t>
      </w:r>
      <w:r w:rsidR="00200666" w:rsidRPr="00C2620F">
        <w:rPr>
          <w:rFonts w:ascii="Garamond" w:eastAsia="Times New Roman" w:hAnsi="Garamond" w:cs="Times New Roman"/>
          <w:sz w:val="24"/>
          <w:szCs w:val="24"/>
        </w:rPr>
        <w:t>achizi</w:t>
      </w:r>
      <w:r w:rsidR="00200666" w:rsidRPr="00C2620F">
        <w:rPr>
          <w:rFonts w:ascii="Cambria" w:eastAsia="Times New Roman" w:hAnsi="Cambria" w:cs="Cambria"/>
          <w:sz w:val="24"/>
          <w:szCs w:val="24"/>
        </w:rPr>
        <w:t>ț</w:t>
      </w:r>
      <w:r w:rsidR="00200666"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iniţiale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contractului.</w:t>
      </w:r>
    </w:p>
    <w:p w14:paraId="0DBB7827" w14:textId="2AB8B2F7" w:rsidR="003C31F9" w:rsidRPr="00C2620F" w:rsidRDefault="003C31F9" w:rsidP="00EC517D">
      <w:pPr>
        <w:widowControl w:val="0"/>
        <w:autoSpaceDE w:val="0"/>
        <w:autoSpaceDN w:val="0"/>
        <w:adjustRightInd w:val="0"/>
        <w:spacing w:after="0" w:line="276" w:lineRule="auto"/>
        <w:jc w:val="both"/>
        <w:rPr>
          <w:rFonts w:ascii="Garamond" w:eastAsia="Times New Roman" w:hAnsi="Garamond" w:cs="Times New Roman"/>
          <w:b/>
          <w:i/>
          <w:sz w:val="24"/>
          <w:szCs w:val="24"/>
          <w:u w:val="single"/>
        </w:rPr>
      </w:pPr>
      <w:proofErr w:type="spellStart"/>
      <w:r w:rsidRPr="00C2620F">
        <w:rPr>
          <w:rFonts w:ascii="Garamond" w:eastAsia="Times New Roman" w:hAnsi="Garamond" w:cs="Times New Roman"/>
          <w:sz w:val="24"/>
          <w:szCs w:val="24"/>
        </w:rPr>
        <w:t>Pretul</w:t>
      </w:r>
      <w:proofErr w:type="spellEnd"/>
      <w:r w:rsidRPr="00C2620F">
        <w:rPr>
          <w:rFonts w:ascii="Garamond" w:eastAsia="Times New Roman" w:hAnsi="Garamond" w:cs="Times New Roman"/>
          <w:sz w:val="24"/>
          <w:szCs w:val="24"/>
        </w:rPr>
        <w:t xml:space="preserve"> </w:t>
      </w:r>
      <w:r w:rsidR="00200666" w:rsidRPr="00C2620F">
        <w:rPr>
          <w:rFonts w:ascii="Garamond" w:eastAsia="Times New Roman" w:hAnsi="Garamond" w:cs="Times New Roman"/>
          <w:sz w:val="24"/>
          <w:szCs w:val="24"/>
        </w:rPr>
        <w:t>rămâne</w:t>
      </w:r>
      <w:r w:rsidRPr="00C2620F">
        <w:rPr>
          <w:rFonts w:ascii="Garamond" w:eastAsia="Times New Roman" w:hAnsi="Garamond" w:cs="Times New Roman"/>
          <w:sz w:val="24"/>
          <w:szCs w:val="24"/>
        </w:rPr>
        <w:t xml:space="preserve"> obligatoriu in lei, pe toata durata de </w:t>
      </w:r>
      <w:proofErr w:type="spellStart"/>
      <w:r w:rsidRPr="00C2620F">
        <w:rPr>
          <w:rFonts w:ascii="Garamond" w:eastAsia="Times New Roman" w:hAnsi="Garamond" w:cs="Times New Roman"/>
          <w:sz w:val="24"/>
          <w:szCs w:val="24"/>
        </w:rPr>
        <w:t>indeplinire</w:t>
      </w:r>
      <w:proofErr w:type="spellEnd"/>
      <w:r w:rsidRPr="00C2620F">
        <w:rPr>
          <w:rFonts w:ascii="Garamond" w:eastAsia="Times New Roman" w:hAnsi="Garamond" w:cs="Times New Roman"/>
          <w:sz w:val="24"/>
          <w:szCs w:val="24"/>
        </w:rPr>
        <w:t xml:space="preserve"> a contractului.</w:t>
      </w:r>
    </w:p>
    <w:p w14:paraId="6BFD3972" w14:textId="3E3AA9FF" w:rsidR="003C31F9" w:rsidRPr="00C2620F" w:rsidRDefault="003C31F9" w:rsidP="00EC517D">
      <w:pPr>
        <w:widowControl w:val="0"/>
        <w:autoSpaceDE w:val="0"/>
        <w:autoSpaceDN w:val="0"/>
        <w:adjustRightInd w:val="0"/>
        <w:spacing w:after="0" w:line="276" w:lineRule="auto"/>
        <w:jc w:val="both"/>
        <w:rPr>
          <w:rFonts w:ascii="Garamond" w:eastAsia="Times New Roman" w:hAnsi="Garamond" w:cs="Times New Roman"/>
          <w:bCs/>
          <w:iCs/>
          <w:sz w:val="24"/>
          <w:szCs w:val="24"/>
        </w:rPr>
      </w:pPr>
      <w:proofErr w:type="spellStart"/>
      <w:r w:rsidRPr="00C2620F">
        <w:rPr>
          <w:rFonts w:ascii="Garamond" w:eastAsia="Times New Roman" w:hAnsi="Garamond" w:cs="Times New Roman"/>
          <w:bCs/>
          <w:iCs/>
          <w:sz w:val="24"/>
          <w:szCs w:val="24"/>
        </w:rPr>
        <w:t>Pretul</w:t>
      </w:r>
      <w:proofErr w:type="spellEnd"/>
      <w:r w:rsidRPr="00C2620F">
        <w:rPr>
          <w:rFonts w:ascii="Garamond" w:eastAsia="Times New Roman" w:hAnsi="Garamond" w:cs="Times New Roman"/>
          <w:bCs/>
          <w:iCs/>
          <w:sz w:val="24"/>
          <w:szCs w:val="24"/>
        </w:rPr>
        <w:t xml:space="preserve"> trebuie sa </w:t>
      </w:r>
      <w:proofErr w:type="spellStart"/>
      <w:r w:rsidRPr="00C2620F">
        <w:rPr>
          <w:rFonts w:ascii="Garamond" w:eastAsia="Times New Roman" w:hAnsi="Garamond" w:cs="Times New Roman"/>
          <w:bCs/>
          <w:iCs/>
          <w:sz w:val="24"/>
          <w:szCs w:val="24"/>
        </w:rPr>
        <w:t>includa</w:t>
      </w:r>
      <w:proofErr w:type="spellEnd"/>
      <w:r w:rsidRPr="00C2620F">
        <w:rPr>
          <w:rFonts w:ascii="Garamond" w:eastAsia="Times New Roman" w:hAnsi="Garamond" w:cs="Times New Roman"/>
          <w:bCs/>
          <w:iCs/>
          <w:sz w:val="24"/>
          <w:szCs w:val="24"/>
        </w:rPr>
        <w:t xml:space="preserve"> costul  produselor, transportul si livrarea acestora in </w:t>
      </w:r>
      <w:r w:rsidR="006603DE" w:rsidRPr="00C2620F">
        <w:rPr>
          <w:rFonts w:ascii="Garamond" w:eastAsia="Times New Roman" w:hAnsi="Garamond" w:cs="Times New Roman"/>
          <w:bCs/>
          <w:iCs/>
          <w:sz w:val="24"/>
          <w:szCs w:val="24"/>
        </w:rPr>
        <w:t>loca</w:t>
      </w:r>
      <w:r w:rsidR="006603DE" w:rsidRPr="00C2620F">
        <w:rPr>
          <w:rFonts w:ascii="Cambria" w:eastAsia="Times New Roman" w:hAnsi="Cambria" w:cs="Cambria"/>
          <w:bCs/>
          <w:iCs/>
          <w:sz w:val="24"/>
          <w:szCs w:val="24"/>
        </w:rPr>
        <w:t>ț</w:t>
      </w:r>
      <w:r w:rsidR="006603DE" w:rsidRPr="00C2620F">
        <w:rPr>
          <w:rFonts w:ascii="Garamond" w:eastAsia="Times New Roman" w:hAnsi="Garamond" w:cs="Times New Roman"/>
          <w:bCs/>
          <w:iCs/>
          <w:sz w:val="24"/>
          <w:szCs w:val="24"/>
        </w:rPr>
        <w:t>iile</w:t>
      </w:r>
      <w:r w:rsidRPr="00C2620F">
        <w:rPr>
          <w:rFonts w:ascii="Garamond" w:eastAsia="Times New Roman" w:hAnsi="Garamond" w:cs="Times New Roman"/>
          <w:bCs/>
          <w:iCs/>
          <w:sz w:val="24"/>
          <w:szCs w:val="24"/>
        </w:rPr>
        <w:t xml:space="preserve"> DGASPC sector 2. Preturile vor fi exprimate in lei si oferta va cuprinde </w:t>
      </w:r>
      <w:proofErr w:type="spellStart"/>
      <w:r w:rsidRPr="00C2620F">
        <w:rPr>
          <w:rFonts w:ascii="Garamond" w:eastAsia="Times New Roman" w:hAnsi="Garamond" w:cs="Times New Roman"/>
          <w:bCs/>
          <w:iCs/>
          <w:sz w:val="24"/>
          <w:szCs w:val="24"/>
        </w:rPr>
        <w:t>intreaga</w:t>
      </w:r>
      <w:proofErr w:type="spellEnd"/>
      <w:r w:rsidRPr="00C2620F">
        <w:rPr>
          <w:rFonts w:ascii="Garamond" w:eastAsia="Times New Roman" w:hAnsi="Garamond" w:cs="Times New Roman"/>
          <w:bCs/>
          <w:iCs/>
          <w:sz w:val="24"/>
          <w:szCs w:val="24"/>
        </w:rPr>
        <w:t xml:space="preserve"> lista de produse din caietul de sarcini.</w:t>
      </w:r>
    </w:p>
    <w:p w14:paraId="6C91BCFA" w14:textId="3AC37F84" w:rsidR="003C31F9" w:rsidRPr="00C2620F" w:rsidRDefault="003C31F9" w:rsidP="00EC517D">
      <w:pPr>
        <w:spacing w:after="0" w:line="276" w:lineRule="auto"/>
        <w:jc w:val="center"/>
        <w:rPr>
          <w:rFonts w:ascii="Garamond" w:eastAsia="Times New Roman" w:hAnsi="Garamond" w:cs="Times New Roman"/>
          <w:b/>
          <w:i/>
          <w:noProof/>
          <w:sz w:val="24"/>
          <w:szCs w:val="24"/>
          <w:lang w:val="pt-BR"/>
        </w:rPr>
      </w:pPr>
    </w:p>
    <w:p w14:paraId="2E0BB8AF" w14:textId="77777777" w:rsidR="003C31F9" w:rsidRPr="00C2620F" w:rsidRDefault="003C31F9" w:rsidP="00EC517D">
      <w:pPr>
        <w:spacing w:after="0" w:line="276" w:lineRule="auto"/>
        <w:jc w:val="center"/>
        <w:rPr>
          <w:rFonts w:ascii="Garamond" w:eastAsia="Times New Roman" w:hAnsi="Garamond" w:cs="Times New Roman"/>
          <w:b/>
          <w:i/>
          <w:noProof/>
          <w:sz w:val="24"/>
          <w:szCs w:val="24"/>
          <w:lang w:val="pt-BR"/>
        </w:rPr>
      </w:pPr>
      <w:r w:rsidRPr="00C2620F">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C2620F" w:rsidRDefault="00CF54D7" w:rsidP="00EC517D">
      <w:pPr>
        <w:spacing w:after="0" w:line="276" w:lineRule="auto"/>
        <w:jc w:val="center"/>
        <w:rPr>
          <w:rFonts w:ascii="Garamond" w:eastAsia="Times New Roman" w:hAnsi="Garamond" w:cs="Times New Roman"/>
          <w:b/>
          <w:i/>
          <w:noProof/>
          <w:sz w:val="24"/>
          <w:szCs w:val="24"/>
          <w:lang w:val="pt-BR"/>
        </w:rPr>
      </w:pPr>
    </w:p>
    <w:p w14:paraId="5993E58B" w14:textId="77777777" w:rsidR="003C31F9" w:rsidRPr="00C2620F" w:rsidRDefault="003C31F9" w:rsidP="00EC517D">
      <w:pPr>
        <w:spacing w:after="0" w:line="276" w:lineRule="auto"/>
        <w:jc w:val="both"/>
        <w:rPr>
          <w:rFonts w:ascii="Garamond" w:eastAsia="Times New Roman" w:hAnsi="Garamond" w:cs="Times New Roman"/>
          <w:b/>
          <w:i/>
          <w:noProof/>
          <w:sz w:val="24"/>
          <w:szCs w:val="24"/>
          <w:lang w:val="pt-BR"/>
        </w:rPr>
      </w:pPr>
      <w:bookmarkStart w:id="6" w:name="_Hlk530735567"/>
      <w:r w:rsidRPr="00C2620F">
        <w:rPr>
          <w:rFonts w:ascii="Garamond" w:eastAsia="Times New Roman" w:hAnsi="Garamond" w:cs="Times New Roman"/>
          <w:b/>
          <w:noProof/>
          <w:sz w:val="24"/>
          <w:szCs w:val="24"/>
          <w:lang w:val="pt-BR"/>
        </w:rPr>
        <w:t xml:space="preserve">20. </w:t>
      </w:r>
      <w:r w:rsidRPr="00C2620F">
        <w:rPr>
          <w:rFonts w:ascii="Garamond" w:eastAsia="Times New Roman" w:hAnsi="Garamond" w:cs="Times New Roman"/>
          <w:b/>
          <w:i/>
          <w:noProof/>
          <w:sz w:val="24"/>
          <w:szCs w:val="24"/>
          <w:lang w:val="pt-BR"/>
        </w:rPr>
        <w:t>Modificarea contractului:</w:t>
      </w:r>
    </w:p>
    <w:p w14:paraId="19D9E8A1" w14:textId="1FB465BA" w:rsidR="003C31F9" w:rsidRPr="00C2620F" w:rsidRDefault="00CF54D7" w:rsidP="00EC517D">
      <w:pPr>
        <w:tabs>
          <w:tab w:val="left" w:pos="426"/>
        </w:tabs>
        <w:spacing w:after="0" w:line="276" w:lineRule="auto"/>
        <w:ind w:right="-39"/>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20.1 </w:t>
      </w:r>
      <w:r w:rsidR="003C31F9" w:rsidRPr="00C2620F">
        <w:rPr>
          <w:rFonts w:ascii="Garamond" w:eastAsia="Times New Roman" w:hAnsi="Garamond" w:cs="Times New Roman"/>
          <w:bCs/>
          <w:sz w:val="24"/>
          <w:szCs w:val="24"/>
          <w:lang w:val="en-US"/>
        </w:rPr>
        <w:t xml:space="preserve">- Orice </w:t>
      </w:r>
      <w:proofErr w:type="spellStart"/>
      <w:r w:rsidR="003C31F9" w:rsidRPr="00C2620F">
        <w:rPr>
          <w:rFonts w:ascii="Garamond" w:eastAsia="Times New Roman" w:hAnsi="Garamond" w:cs="Times New Roman"/>
          <w:bCs/>
          <w:sz w:val="24"/>
          <w:szCs w:val="24"/>
          <w:lang w:val="en-US"/>
        </w:rPr>
        <w:t>modificare</w:t>
      </w:r>
      <w:proofErr w:type="spellEnd"/>
      <w:r w:rsidR="003C31F9" w:rsidRPr="00C2620F">
        <w:rPr>
          <w:rFonts w:ascii="Garamond" w:eastAsia="Times New Roman" w:hAnsi="Garamond" w:cs="Times New Roman"/>
          <w:bCs/>
          <w:sz w:val="24"/>
          <w:szCs w:val="24"/>
          <w:lang w:val="en-US"/>
        </w:rPr>
        <w:t xml:space="preserve"> a </w:t>
      </w:r>
      <w:proofErr w:type="spellStart"/>
      <w:r w:rsidR="003C31F9" w:rsidRPr="00C2620F">
        <w:rPr>
          <w:rFonts w:ascii="Garamond" w:eastAsia="Times New Roman" w:hAnsi="Garamond" w:cs="Times New Roman"/>
          <w:bCs/>
          <w:sz w:val="24"/>
          <w:szCs w:val="24"/>
          <w:lang w:val="en-US"/>
        </w:rPr>
        <w:t>contractului</w:t>
      </w:r>
      <w:proofErr w:type="spellEnd"/>
      <w:r w:rsidR="003C31F9" w:rsidRPr="00C2620F">
        <w:rPr>
          <w:rFonts w:ascii="Garamond" w:eastAsia="Times New Roman" w:hAnsi="Garamond" w:cs="Times New Roman"/>
          <w:bCs/>
          <w:sz w:val="24"/>
          <w:szCs w:val="24"/>
          <w:lang w:val="en-US"/>
        </w:rPr>
        <w:t xml:space="preserve"> are </w:t>
      </w:r>
      <w:proofErr w:type="spellStart"/>
      <w:r w:rsidR="003C31F9" w:rsidRPr="00C2620F">
        <w:rPr>
          <w:rFonts w:ascii="Garamond" w:eastAsia="Times New Roman" w:hAnsi="Garamond" w:cs="Times New Roman"/>
          <w:bCs/>
          <w:sz w:val="24"/>
          <w:szCs w:val="24"/>
          <w:lang w:val="en-US"/>
        </w:rPr>
        <w:t>efect</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doar</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dacă</w:t>
      </w:r>
      <w:proofErr w:type="spellEnd"/>
      <w:r w:rsidR="003C31F9" w:rsidRPr="00C2620F">
        <w:rPr>
          <w:rFonts w:ascii="Garamond" w:eastAsia="Times New Roman" w:hAnsi="Garamond" w:cs="Times New Roman"/>
          <w:bCs/>
          <w:sz w:val="24"/>
          <w:szCs w:val="24"/>
          <w:lang w:val="en-US"/>
        </w:rPr>
        <w:t xml:space="preserve"> se </w:t>
      </w:r>
      <w:proofErr w:type="spellStart"/>
      <w:r w:rsidR="003C31F9" w:rsidRPr="00C2620F">
        <w:rPr>
          <w:rFonts w:ascii="Garamond" w:eastAsia="Times New Roman" w:hAnsi="Garamond" w:cs="Times New Roman"/>
          <w:bCs/>
          <w:sz w:val="24"/>
          <w:szCs w:val="24"/>
          <w:lang w:val="en-US"/>
        </w:rPr>
        <w:t>realizează</w:t>
      </w:r>
      <w:proofErr w:type="spellEnd"/>
      <w:r w:rsidR="003C31F9" w:rsidRPr="00C2620F">
        <w:rPr>
          <w:rFonts w:ascii="Garamond" w:eastAsia="Times New Roman" w:hAnsi="Garamond" w:cs="Times New Roman"/>
          <w:bCs/>
          <w:sz w:val="24"/>
          <w:szCs w:val="24"/>
          <w:lang w:val="en-US"/>
        </w:rPr>
        <w:t xml:space="preserve"> cu </w:t>
      </w:r>
      <w:proofErr w:type="spellStart"/>
      <w:r w:rsidR="003C31F9" w:rsidRPr="00C2620F">
        <w:rPr>
          <w:rFonts w:ascii="Garamond" w:eastAsia="Times New Roman" w:hAnsi="Garamond" w:cs="Times New Roman"/>
          <w:bCs/>
          <w:sz w:val="24"/>
          <w:szCs w:val="24"/>
          <w:lang w:val="en-US"/>
        </w:rPr>
        <w:t>respectarea</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Legii</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în</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scris</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Cambria" w:eastAsia="Times New Roman" w:hAnsi="Cambria" w:cs="Cambria"/>
          <w:bCs/>
          <w:sz w:val="24"/>
          <w:szCs w:val="24"/>
          <w:lang w:val="en-US"/>
        </w:rPr>
        <w:t>ș</w:t>
      </w:r>
      <w:r w:rsidR="003C31F9" w:rsidRPr="00C2620F">
        <w:rPr>
          <w:rFonts w:ascii="Garamond" w:eastAsia="Times New Roman" w:hAnsi="Garamond" w:cs="Times New Roman"/>
          <w:bCs/>
          <w:sz w:val="24"/>
          <w:szCs w:val="24"/>
          <w:lang w:val="en-US"/>
        </w:rPr>
        <w:t>i</w:t>
      </w:r>
      <w:proofErr w:type="spellEnd"/>
      <w:r w:rsidR="003C31F9" w:rsidRPr="00C2620F">
        <w:rPr>
          <w:rFonts w:ascii="Garamond" w:eastAsia="Times New Roman" w:hAnsi="Garamond" w:cs="Times New Roman"/>
          <w:bCs/>
          <w:sz w:val="24"/>
          <w:szCs w:val="24"/>
          <w:lang w:val="en-US"/>
        </w:rPr>
        <w:t xml:space="preserve"> se </w:t>
      </w:r>
      <w:proofErr w:type="spellStart"/>
      <w:r w:rsidR="003C31F9" w:rsidRPr="00C2620F">
        <w:rPr>
          <w:rFonts w:ascii="Garamond" w:eastAsia="Times New Roman" w:hAnsi="Garamond" w:cs="Times New Roman"/>
          <w:bCs/>
          <w:sz w:val="24"/>
          <w:szCs w:val="24"/>
          <w:lang w:val="en-US"/>
        </w:rPr>
        <w:t>semnează</w:t>
      </w:r>
      <w:proofErr w:type="spellEnd"/>
      <w:r w:rsidR="003C31F9" w:rsidRPr="00C2620F">
        <w:rPr>
          <w:rFonts w:ascii="Garamond" w:eastAsia="Times New Roman" w:hAnsi="Garamond" w:cs="Times New Roman"/>
          <w:bCs/>
          <w:sz w:val="24"/>
          <w:szCs w:val="24"/>
          <w:lang w:val="en-US"/>
        </w:rPr>
        <w:t xml:space="preserve"> de </w:t>
      </w:r>
      <w:proofErr w:type="spellStart"/>
      <w:r w:rsidR="003C31F9" w:rsidRPr="00C2620F">
        <w:rPr>
          <w:rFonts w:ascii="Garamond" w:eastAsia="Times New Roman" w:hAnsi="Garamond" w:cs="Times New Roman"/>
          <w:bCs/>
          <w:sz w:val="24"/>
          <w:szCs w:val="24"/>
          <w:lang w:val="en-US"/>
        </w:rPr>
        <w:t>sau</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în</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numele</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ambelor</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păr</w:t>
      </w:r>
      <w:r w:rsidR="003C31F9" w:rsidRPr="00C2620F">
        <w:rPr>
          <w:rFonts w:ascii="Cambria" w:eastAsia="Times New Roman" w:hAnsi="Cambria" w:cs="Cambria"/>
          <w:bCs/>
          <w:sz w:val="24"/>
          <w:szCs w:val="24"/>
          <w:lang w:val="en-US"/>
        </w:rPr>
        <w:t>ț</w:t>
      </w:r>
      <w:r w:rsidR="003C31F9" w:rsidRPr="00C2620F">
        <w:rPr>
          <w:rFonts w:ascii="Garamond" w:eastAsia="Times New Roman" w:hAnsi="Garamond" w:cs="Times New Roman"/>
          <w:bCs/>
          <w:sz w:val="24"/>
          <w:szCs w:val="24"/>
          <w:lang w:val="en-US"/>
        </w:rPr>
        <w:t>i</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sz w:val="24"/>
          <w:szCs w:val="24"/>
          <w:lang w:val="en-US"/>
        </w:rPr>
        <w:t>Modificarea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contractului</w:t>
      </w:r>
      <w:proofErr w:type="spellEnd"/>
      <w:r w:rsidR="003C31F9" w:rsidRPr="00C2620F">
        <w:rPr>
          <w:rFonts w:ascii="Garamond" w:eastAsia="Times New Roman" w:hAnsi="Garamond" w:cs="Times New Roman"/>
          <w:sz w:val="24"/>
          <w:szCs w:val="24"/>
          <w:lang w:val="en-US"/>
        </w:rPr>
        <w:t xml:space="preserve"> se </w:t>
      </w:r>
      <w:proofErr w:type="spellStart"/>
      <w:r w:rsidR="003C31F9" w:rsidRPr="00C2620F">
        <w:rPr>
          <w:rFonts w:ascii="Garamond" w:eastAsia="Times New Roman" w:hAnsi="Garamond" w:cs="Times New Roman"/>
          <w:sz w:val="24"/>
          <w:szCs w:val="24"/>
          <w:lang w:val="en-US"/>
        </w:rPr>
        <w:t>poate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realiza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prin</w:t>
      </w:r>
      <w:proofErr w:type="spellEnd"/>
      <w:r w:rsidR="003C31F9" w:rsidRPr="00C2620F">
        <w:rPr>
          <w:rFonts w:ascii="Garamond" w:eastAsia="Times New Roman" w:hAnsi="Garamond" w:cs="Times New Roman"/>
          <w:sz w:val="24"/>
          <w:szCs w:val="24"/>
          <w:lang w:val="en-US"/>
        </w:rPr>
        <w:t xml:space="preserve"> act </w:t>
      </w:r>
      <w:proofErr w:type="spellStart"/>
      <w:r w:rsidR="003C31F9" w:rsidRPr="00C2620F">
        <w:rPr>
          <w:rFonts w:ascii="Garamond" w:eastAsia="Times New Roman" w:hAnsi="Garamond" w:cs="Times New Roman"/>
          <w:sz w:val="24"/>
          <w:szCs w:val="24"/>
          <w:lang w:val="en-US"/>
        </w:rPr>
        <w:t>adi</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ional</w:t>
      </w:r>
      <w:proofErr w:type="spellEnd"/>
      <w:r w:rsidR="003C31F9" w:rsidRPr="00C2620F">
        <w:rPr>
          <w:rFonts w:ascii="Garamond" w:eastAsia="Times New Roman" w:hAnsi="Garamond" w:cs="Times New Roman"/>
          <w:sz w:val="24"/>
          <w:szCs w:val="24"/>
          <w:lang w:val="en-US"/>
        </w:rPr>
        <w:t xml:space="preserve"> la contract. </w:t>
      </w:r>
      <w:proofErr w:type="spellStart"/>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cazul</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modific</w:t>
      </w:r>
      <w:r w:rsidR="003C31F9" w:rsidRPr="00C2620F">
        <w:rPr>
          <w:rFonts w:ascii="Garamond" w:eastAsia="Times New Roman" w:hAnsi="Garamond" w:cs="Garamond"/>
          <w:sz w:val="24"/>
          <w:szCs w:val="24"/>
          <w:lang w:val="en-US"/>
        </w:rPr>
        <w:t>ă</w:t>
      </w:r>
      <w:r w:rsidR="003C31F9" w:rsidRPr="00C2620F">
        <w:rPr>
          <w:rFonts w:ascii="Garamond" w:eastAsia="Times New Roman" w:hAnsi="Garamond" w:cs="Times New Roman"/>
          <w:sz w:val="24"/>
          <w:szCs w:val="24"/>
          <w:lang w:val="en-US"/>
        </w:rPr>
        <w:t>rilor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contractului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realizate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prin</w:t>
      </w:r>
      <w:proofErr w:type="spellEnd"/>
      <w:r w:rsidR="003C31F9" w:rsidRPr="00C2620F">
        <w:rPr>
          <w:rFonts w:ascii="Garamond" w:eastAsia="Times New Roman" w:hAnsi="Garamond" w:cs="Times New Roman"/>
          <w:sz w:val="24"/>
          <w:szCs w:val="24"/>
          <w:lang w:val="en-US"/>
        </w:rPr>
        <w:t xml:space="preserve"> act </w:t>
      </w:r>
      <w:proofErr w:type="spellStart"/>
      <w:r w:rsidR="003C31F9" w:rsidRPr="00C2620F">
        <w:rPr>
          <w:rFonts w:ascii="Garamond" w:eastAsia="Times New Roman" w:hAnsi="Garamond" w:cs="Times New Roman"/>
          <w:sz w:val="24"/>
          <w:szCs w:val="24"/>
          <w:lang w:val="en-US"/>
        </w:rPr>
        <w:t>adi</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ional</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semnarea</w:t>
      </w:r>
      <w:proofErr w:type="spellEnd"/>
      <w:r w:rsidR="003C31F9" w:rsidRPr="00C2620F">
        <w:rPr>
          <w:rFonts w:ascii="Garamond" w:eastAsia="Times New Roman" w:hAnsi="Garamond" w:cs="Times New Roman"/>
          <w:sz w:val="24"/>
          <w:szCs w:val="24"/>
          <w:lang w:val="en-US"/>
        </w:rPr>
        <w:t xml:space="preserve"> de </w:t>
      </w:r>
      <w:proofErr w:type="spellStart"/>
      <w:r w:rsidR="003C31F9" w:rsidRPr="00C2620F">
        <w:rPr>
          <w:rFonts w:ascii="Garamond" w:eastAsia="Times New Roman" w:hAnsi="Garamond" w:cs="Times New Roman"/>
          <w:sz w:val="24"/>
          <w:szCs w:val="24"/>
          <w:lang w:val="en-US"/>
        </w:rPr>
        <w:t>sau</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numele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w:t>
      </w:r>
      <w:r w:rsidR="003C31F9" w:rsidRPr="00C2620F">
        <w:rPr>
          <w:rFonts w:ascii="Garamond" w:eastAsia="Times New Roman" w:hAnsi="Garamond" w:cs="Garamond"/>
          <w:sz w:val="24"/>
          <w:szCs w:val="24"/>
          <w:lang w:val="en-US"/>
        </w:rPr>
        <w:t>ă</w:t>
      </w:r>
      <w:r w:rsidR="003C31F9" w:rsidRPr="00C2620F">
        <w:rPr>
          <w:rFonts w:ascii="Garamond" w:eastAsia="Times New Roman" w:hAnsi="Garamond" w:cs="Times New Roman"/>
          <w:sz w:val="24"/>
          <w:szCs w:val="24"/>
          <w:lang w:val="en-US"/>
        </w:rPr>
        <w:t>r</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este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obligatorie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cazul</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modificărilor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contractului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pentru</w:t>
      </w:r>
      <w:proofErr w:type="spellEnd"/>
      <w:r w:rsidR="003C31F9" w:rsidRPr="00C2620F">
        <w:rPr>
          <w:rFonts w:ascii="Garamond" w:eastAsia="Times New Roman" w:hAnsi="Garamond" w:cs="Times New Roman"/>
          <w:sz w:val="24"/>
          <w:szCs w:val="24"/>
          <w:lang w:val="en-US"/>
        </w:rPr>
        <w:t xml:space="preserve"> care, conform </w:t>
      </w:r>
      <w:proofErr w:type="spellStart"/>
      <w:r w:rsidR="003C31F9" w:rsidRPr="00C2620F">
        <w:rPr>
          <w:rFonts w:ascii="Garamond" w:eastAsia="Times New Roman" w:hAnsi="Garamond" w:cs="Times New Roman"/>
          <w:sz w:val="24"/>
          <w:szCs w:val="24"/>
          <w:lang w:val="en-US"/>
        </w:rPr>
        <w:t>prevederilor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Legii</w:t>
      </w:r>
      <w:proofErr w:type="spellEnd"/>
      <w:r w:rsidR="003C31F9" w:rsidRPr="00C2620F">
        <w:rPr>
          <w:rFonts w:ascii="Garamond" w:eastAsia="Times New Roman" w:hAnsi="Garamond" w:cs="Times New Roman"/>
          <w:sz w:val="24"/>
          <w:szCs w:val="24"/>
          <w:lang w:val="en-US"/>
        </w:rPr>
        <w:t xml:space="preserve">, nu </w:t>
      </w:r>
      <w:proofErr w:type="spellStart"/>
      <w:r w:rsidR="003C31F9" w:rsidRPr="00C2620F">
        <w:rPr>
          <w:rFonts w:ascii="Garamond" w:eastAsia="Times New Roman" w:hAnsi="Garamond" w:cs="Times New Roman"/>
          <w:sz w:val="24"/>
          <w:szCs w:val="24"/>
          <w:lang w:val="en-US"/>
        </w:rPr>
        <w:t>este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necesar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să</w:t>
      </w:r>
      <w:proofErr w:type="spellEnd"/>
      <w:r w:rsidR="003C31F9" w:rsidRPr="00C2620F">
        <w:rPr>
          <w:rFonts w:ascii="Garamond" w:eastAsia="Times New Roman" w:hAnsi="Garamond" w:cs="Times New Roman"/>
          <w:sz w:val="24"/>
          <w:szCs w:val="24"/>
          <w:lang w:val="en-US"/>
        </w:rPr>
        <w:t xml:space="preserve"> se </w:t>
      </w:r>
      <w:proofErr w:type="spellStart"/>
      <w:r w:rsidR="003C31F9" w:rsidRPr="00C2620F">
        <w:rPr>
          <w:rFonts w:ascii="Garamond" w:eastAsia="Times New Roman" w:hAnsi="Garamond" w:cs="Times New Roman"/>
          <w:sz w:val="24"/>
          <w:szCs w:val="24"/>
          <w:lang w:val="en-US"/>
        </w:rPr>
        <w:t>întocmească</w:t>
      </w:r>
      <w:proofErr w:type="spellEnd"/>
      <w:r w:rsidR="003C31F9" w:rsidRPr="00C2620F">
        <w:rPr>
          <w:rFonts w:ascii="Garamond" w:eastAsia="Times New Roman" w:hAnsi="Garamond" w:cs="Times New Roman"/>
          <w:sz w:val="24"/>
          <w:szCs w:val="24"/>
          <w:lang w:val="en-US"/>
        </w:rPr>
        <w:t xml:space="preserve"> act </w:t>
      </w:r>
      <w:proofErr w:type="spellStart"/>
      <w:r w:rsidR="003C31F9" w:rsidRPr="00C2620F">
        <w:rPr>
          <w:rFonts w:ascii="Garamond" w:eastAsia="Times New Roman" w:hAnsi="Garamond" w:cs="Times New Roman"/>
          <w:sz w:val="24"/>
          <w:szCs w:val="24"/>
          <w:lang w:val="en-US"/>
        </w:rPr>
        <w:t>adi</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ional</w:t>
      </w:r>
      <w:proofErr w:type="spellEnd"/>
      <w:r w:rsidR="003C31F9" w:rsidRPr="00C2620F">
        <w:rPr>
          <w:rFonts w:ascii="Garamond" w:eastAsia="Times New Roman" w:hAnsi="Garamond" w:cs="Times New Roman"/>
          <w:sz w:val="24"/>
          <w:szCs w:val="24"/>
          <w:lang w:val="en-US"/>
        </w:rPr>
        <w:t xml:space="preserve"> la contract, </w:t>
      </w:r>
      <w:proofErr w:type="spellStart"/>
      <w:r w:rsidR="003C31F9" w:rsidRPr="00C2620F">
        <w:rPr>
          <w:rFonts w:ascii="Garamond" w:eastAsia="Times New Roman" w:hAnsi="Garamond" w:cs="Times New Roman"/>
          <w:sz w:val="24"/>
          <w:szCs w:val="24"/>
          <w:lang w:val="en-US"/>
        </w:rPr>
        <w:t>partea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notificat</w:t>
      </w:r>
      <w:r w:rsidR="003C31F9" w:rsidRPr="00C2620F">
        <w:rPr>
          <w:rFonts w:ascii="Garamond" w:eastAsia="Times New Roman" w:hAnsi="Garamond" w:cs="Garamond"/>
          <w:sz w:val="24"/>
          <w:szCs w:val="24"/>
          <w:lang w:val="en-US"/>
        </w:rPr>
        <w:t>ă</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Garamond"/>
          <w:sz w:val="24"/>
          <w:szCs w:val="24"/>
          <w:lang w:val="en-US"/>
        </w:rPr>
        <w:t>î</w:t>
      </w:r>
      <w:r w:rsidR="003C31F9" w:rsidRPr="00C2620F">
        <w:rPr>
          <w:rFonts w:ascii="Cambria" w:eastAsia="Times New Roman" w:hAnsi="Cambria" w:cs="Cambria"/>
          <w:sz w:val="24"/>
          <w:szCs w:val="24"/>
          <w:lang w:val="en-US"/>
        </w:rPr>
        <w:t>ș</w:t>
      </w:r>
      <w:r w:rsidR="003C31F9" w:rsidRPr="00C2620F">
        <w:rPr>
          <w:rFonts w:ascii="Garamond" w:eastAsia="Times New Roman" w:hAnsi="Garamond" w:cs="Times New Roman"/>
          <w:sz w:val="24"/>
          <w:szCs w:val="24"/>
          <w:lang w:val="en-US"/>
        </w:rPr>
        <w:t>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manifest</w:t>
      </w:r>
      <w:r w:rsidR="003C31F9" w:rsidRPr="00C2620F">
        <w:rPr>
          <w:rFonts w:ascii="Garamond" w:eastAsia="Times New Roman" w:hAnsi="Garamond" w:cs="Garamond"/>
          <w:sz w:val="24"/>
          <w:szCs w:val="24"/>
          <w:lang w:val="en-US"/>
        </w:rPr>
        <w:t>ă</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acordul</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asupra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modific</w:t>
      </w:r>
      <w:r w:rsidR="003C31F9" w:rsidRPr="00C2620F">
        <w:rPr>
          <w:rFonts w:ascii="Garamond" w:eastAsia="Times New Roman" w:hAnsi="Garamond" w:cs="Garamond"/>
          <w:sz w:val="24"/>
          <w:szCs w:val="24"/>
          <w:lang w:val="en-US"/>
        </w:rPr>
        <w:t>ă</w:t>
      </w:r>
      <w:r w:rsidR="003C31F9" w:rsidRPr="00C2620F">
        <w:rPr>
          <w:rFonts w:ascii="Garamond" w:eastAsia="Times New Roman" w:hAnsi="Garamond" w:cs="Times New Roman"/>
          <w:sz w:val="24"/>
          <w:szCs w:val="24"/>
          <w:lang w:val="en-US"/>
        </w:rPr>
        <w:t>rilor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contractului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prin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confirmarea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scris</w:t>
      </w:r>
      <w:proofErr w:type="spellEnd"/>
      <w:r w:rsidR="003C31F9" w:rsidRPr="00C2620F">
        <w:rPr>
          <w:rFonts w:ascii="Garamond" w:eastAsia="Times New Roman" w:hAnsi="Garamond" w:cs="Times New Roman"/>
          <w:sz w:val="24"/>
          <w:szCs w:val="24"/>
          <w:lang w:val="en-US"/>
        </w:rPr>
        <w:t xml:space="preserve">, a </w:t>
      </w:r>
      <w:proofErr w:type="spellStart"/>
      <w:r w:rsidR="003C31F9" w:rsidRPr="00C2620F">
        <w:rPr>
          <w:rFonts w:ascii="Garamond" w:eastAsia="Times New Roman" w:hAnsi="Garamond" w:cs="Times New Roman"/>
          <w:sz w:val="24"/>
          <w:szCs w:val="24"/>
          <w:lang w:val="en-US"/>
        </w:rPr>
        <w:t>primirii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documentului</w:t>
      </w:r>
      <w:proofErr w:type="spellEnd"/>
      <w:r w:rsidR="003C31F9" w:rsidRPr="00C2620F">
        <w:rPr>
          <w:rFonts w:ascii="Garamond" w:eastAsia="Times New Roman" w:hAnsi="Garamond" w:cs="Times New Roman"/>
          <w:sz w:val="24"/>
          <w:szCs w:val="24"/>
          <w:lang w:val="en-US"/>
        </w:rPr>
        <w:t xml:space="preserve">, cu </w:t>
      </w:r>
      <w:proofErr w:type="spellStart"/>
      <w:r w:rsidR="003C31F9" w:rsidRPr="00C2620F">
        <w:rPr>
          <w:rFonts w:ascii="Garamond" w:eastAsia="Times New Roman" w:hAnsi="Garamond" w:cs="Times New Roman"/>
          <w:sz w:val="24"/>
          <w:szCs w:val="24"/>
          <w:lang w:val="en-US"/>
        </w:rPr>
        <w:t>respectarea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clauzelor</w:t>
      </w:r>
      <w:proofErr w:type="spellEnd"/>
      <w:r w:rsidR="003C31F9" w:rsidRPr="00C2620F">
        <w:rPr>
          <w:rFonts w:ascii="Garamond" w:eastAsia="Times New Roman" w:hAnsi="Garamond" w:cs="Times New Roman"/>
          <w:sz w:val="24"/>
          <w:szCs w:val="24"/>
          <w:lang w:val="en-US"/>
        </w:rPr>
        <w:t xml:space="preserve"> stipulate la </w:t>
      </w:r>
      <w:proofErr w:type="spellStart"/>
      <w:r w:rsidR="003C31F9" w:rsidRPr="00C2620F">
        <w:rPr>
          <w:rFonts w:ascii="Garamond" w:eastAsia="Times New Roman" w:hAnsi="Garamond" w:cs="Times New Roman"/>
          <w:sz w:val="24"/>
          <w:szCs w:val="24"/>
          <w:u w:val="single"/>
          <w:lang w:val="en-US"/>
        </w:rPr>
        <w:t>subcapitolul</w:t>
      </w:r>
      <w:proofErr w:type="spellEnd"/>
      <w:r w:rsidR="003C31F9" w:rsidRPr="00C2620F">
        <w:rPr>
          <w:rFonts w:ascii="Garamond" w:eastAsia="Times New Roman" w:hAnsi="Garamond" w:cs="Times New Roman"/>
          <w:sz w:val="24"/>
          <w:szCs w:val="24"/>
          <w:u w:val="single"/>
          <w:lang w:val="en-US"/>
        </w:rPr>
        <w:t xml:space="preserve"> 28</w:t>
      </w:r>
      <w:r w:rsidR="003C31F9" w:rsidRPr="00C2620F">
        <w:rPr>
          <w:rFonts w:ascii="Garamond" w:eastAsia="Times New Roman" w:hAnsi="Garamond" w:cs="Times New Roman"/>
          <w:sz w:val="24"/>
          <w:szCs w:val="24"/>
          <w:lang w:val="en-US"/>
        </w:rPr>
        <w:t xml:space="preserve"> </w:t>
      </w:r>
      <w:r w:rsidR="003C31F9" w:rsidRPr="00C2620F">
        <w:rPr>
          <w:rFonts w:ascii="Garamond" w:eastAsia="Times New Roman" w:hAnsi="Garamond" w:cs="Times New Roman"/>
          <w:sz w:val="24"/>
          <w:szCs w:val="24"/>
          <w:shd w:val="clear" w:color="auto" w:fill="FFFFFF"/>
          <w:lang w:val="en-US"/>
        </w:rPr>
        <w:t xml:space="preserve">din </w:t>
      </w:r>
      <w:proofErr w:type="spellStart"/>
      <w:r w:rsidR="003C31F9" w:rsidRPr="00C2620F">
        <w:rPr>
          <w:rFonts w:ascii="Garamond" w:eastAsia="Times New Roman" w:hAnsi="Garamond" w:cs="Times New Roman"/>
          <w:sz w:val="24"/>
          <w:szCs w:val="24"/>
          <w:shd w:val="clear" w:color="auto" w:fill="FFFFFF"/>
          <w:lang w:val="en-US"/>
        </w:rPr>
        <w:t>prezentul</w:t>
      </w:r>
      <w:proofErr w:type="spellEnd"/>
      <w:r w:rsidR="003C31F9" w:rsidRPr="00C2620F">
        <w:rPr>
          <w:rFonts w:ascii="Garamond" w:eastAsia="Times New Roman" w:hAnsi="Garamond" w:cs="Times New Roman"/>
          <w:sz w:val="24"/>
          <w:szCs w:val="24"/>
          <w:shd w:val="clear" w:color="auto" w:fill="FFFFFF"/>
          <w:lang w:val="en-US"/>
        </w:rPr>
        <w:t xml:space="preserve"> contract</w:t>
      </w:r>
      <w:r w:rsidR="003C31F9" w:rsidRPr="00C2620F">
        <w:rPr>
          <w:rFonts w:ascii="Garamond" w:eastAsia="Times New Roman" w:hAnsi="Garamond" w:cs="Times New Roman"/>
          <w:sz w:val="24"/>
          <w:szCs w:val="24"/>
          <w:lang w:val="en-US"/>
        </w:rPr>
        <w:t>.</w:t>
      </w:r>
    </w:p>
    <w:p w14:paraId="57BE27E0"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20.2 - </w:t>
      </w:r>
      <w:proofErr w:type="spellStart"/>
      <w:r w:rsidRPr="00C2620F">
        <w:rPr>
          <w:rFonts w:ascii="Garamond" w:eastAsia="Times New Roman" w:hAnsi="Garamond" w:cs="Times New Roman"/>
          <w:bCs/>
          <w:sz w:val="24"/>
          <w:szCs w:val="24"/>
          <w:lang w:val="en-US"/>
        </w:rPr>
        <w:t>Păr</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ile</w:t>
      </w:r>
      <w:proofErr w:type="spellEnd"/>
      <w:r w:rsidRPr="00C2620F">
        <w:rPr>
          <w:rFonts w:ascii="Garamond" w:eastAsia="Times New Roman" w:hAnsi="Garamond" w:cs="Times New Roman"/>
          <w:bCs/>
          <w:sz w:val="24"/>
          <w:szCs w:val="24"/>
          <w:lang w:val="en-US"/>
        </w:rPr>
        <w:t xml:space="preserve"> au </w:t>
      </w:r>
      <w:proofErr w:type="spellStart"/>
      <w:r w:rsidRPr="00C2620F">
        <w:rPr>
          <w:rFonts w:ascii="Garamond" w:eastAsia="Times New Roman" w:hAnsi="Garamond" w:cs="Times New Roman"/>
          <w:bCs/>
          <w:sz w:val="24"/>
          <w:szCs w:val="24"/>
          <w:lang w:val="en-US"/>
        </w:rPr>
        <w:t>dreptul</w:t>
      </w:r>
      <w:proofErr w:type="spellEnd"/>
      <w:r w:rsidRPr="00C2620F">
        <w:rPr>
          <w:rFonts w:ascii="Garamond" w:eastAsia="Times New Roman" w:hAnsi="Garamond" w:cs="Times New Roman"/>
          <w:bCs/>
          <w:sz w:val="24"/>
          <w:szCs w:val="24"/>
          <w:lang w:val="en-US"/>
        </w:rPr>
        <w:t xml:space="preserve">, pe </w:t>
      </w:r>
      <w:proofErr w:type="spellStart"/>
      <w:r w:rsidRPr="00C2620F">
        <w:rPr>
          <w:rFonts w:ascii="Garamond" w:eastAsia="Times New Roman" w:hAnsi="Garamond" w:cs="Times New Roman"/>
          <w:bCs/>
          <w:sz w:val="24"/>
          <w:szCs w:val="24"/>
          <w:lang w:val="en-US"/>
        </w:rPr>
        <w:t>durata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contractului</w:t>
      </w:r>
      <w:proofErr w:type="spellEnd"/>
      <w:r w:rsidRPr="00C2620F">
        <w:rPr>
          <w:rFonts w:ascii="Garamond" w:eastAsia="Times New Roman" w:hAnsi="Garamond" w:cs="Times New Roman"/>
          <w:bCs/>
          <w:sz w:val="24"/>
          <w:szCs w:val="24"/>
          <w:lang w:val="en-US"/>
        </w:rPr>
        <w:t xml:space="preserve">, de a </w:t>
      </w:r>
      <w:proofErr w:type="spellStart"/>
      <w:r w:rsidRPr="00C2620F">
        <w:rPr>
          <w:rFonts w:ascii="Garamond" w:eastAsia="Times New Roman" w:hAnsi="Garamond" w:cs="Times New Roman"/>
          <w:bCs/>
          <w:sz w:val="24"/>
          <w:szCs w:val="24"/>
          <w:lang w:val="en-US"/>
        </w:rPr>
        <w:t>conveni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modificarea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i</w:t>
      </w:r>
      <w:proofErr w:type="spellEnd"/>
      <w:r w:rsidRPr="00C2620F">
        <w:rPr>
          <w:rFonts w:ascii="Garamond" w:eastAsia="Times New Roman" w:hAnsi="Garamond" w:cs="Times New Roman"/>
          <w:bCs/>
          <w:sz w:val="24"/>
          <w:szCs w:val="24"/>
          <w:lang w:val="en-US"/>
        </w:rPr>
        <w:t>/</w:t>
      </w:r>
      <w:proofErr w:type="spellStart"/>
      <w:r w:rsidRPr="00C2620F">
        <w:rPr>
          <w:rFonts w:ascii="Garamond" w:eastAsia="Times New Roman" w:hAnsi="Garamond" w:cs="Times New Roman"/>
          <w:bCs/>
          <w:sz w:val="24"/>
          <w:szCs w:val="24"/>
          <w:lang w:val="en-US"/>
        </w:rPr>
        <w:t>sau</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completarea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clauzelor</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acestuia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prin</w:t>
      </w:r>
      <w:proofErr w:type="spellEnd"/>
      <w:r w:rsidRPr="00C2620F">
        <w:rPr>
          <w:rFonts w:ascii="Garamond" w:eastAsia="Times New Roman" w:hAnsi="Garamond" w:cs="Times New Roman"/>
          <w:bCs/>
          <w:sz w:val="24"/>
          <w:szCs w:val="24"/>
          <w:lang w:val="en-US"/>
        </w:rPr>
        <w:t xml:space="preserve"> act </w:t>
      </w:r>
      <w:proofErr w:type="spellStart"/>
      <w:r w:rsidRPr="00C2620F">
        <w:rPr>
          <w:rFonts w:ascii="Garamond" w:eastAsia="Times New Roman" w:hAnsi="Garamond" w:cs="Times New Roman"/>
          <w:bCs/>
          <w:sz w:val="24"/>
          <w:szCs w:val="24"/>
          <w:lang w:val="en-US"/>
        </w:rPr>
        <w:t>aditional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organizarea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unei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noi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proceduri</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atribuire</w:t>
      </w:r>
      <w:proofErr w:type="spellEnd"/>
      <w:r w:rsidRPr="00C2620F">
        <w:rPr>
          <w:rFonts w:ascii="Garamond" w:eastAsia="Times New Roman" w:hAnsi="Garamond" w:cs="Times New Roman"/>
          <w:bCs/>
          <w:sz w:val="24"/>
          <w:szCs w:val="24"/>
          <w:lang w:val="en-US"/>
        </w:rPr>
        <w:t xml:space="preserve">, cu </w:t>
      </w:r>
      <w:proofErr w:type="spellStart"/>
      <w:r w:rsidRPr="00C2620F">
        <w:rPr>
          <w:rFonts w:ascii="Garamond" w:eastAsia="Times New Roman" w:hAnsi="Garamond" w:cs="Times New Roman"/>
          <w:bCs/>
          <w:sz w:val="24"/>
          <w:szCs w:val="24"/>
          <w:lang w:val="en-US"/>
        </w:rPr>
        <w:t>acordul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păr</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ilor</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gramStart"/>
      <w:r w:rsidRPr="00C2620F">
        <w:rPr>
          <w:rFonts w:ascii="Garamond" w:eastAsia="Times New Roman" w:hAnsi="Garamond" w:cs="Times New Roman"/>
          <w:bCs/>
          <w:sz w:val="24"/>
          <w:szCs w:val="24"/>
          <w:lang w:val="en-US"/>
        </w:rPr>
        <w:t>a</w:t>
      </w:r>
      <w:proofErr w:type="gram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afecta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caracterul</w:t>
      </w:r>
      <w:proofErr w:type="spellEnd"/>
      <w:r w:rsidRPr="00C2620F">
        <w:rPr>
          <w:rFonts w:ascii="Garamond" w:eastAsia="Times New Roman" w:hAnsi="Garamond" w:cs="Times New Roman"/>
          <w:bCs/>
          <w:sz w:val="24"/>
          <w:szCs w:val="24"/>
          <w:lang w:val="en-US"/>
        </w:rPr>
        <w:t xml:space="preserve"> general al </w:t>
      </w:r>
      <w:proofErr w:type="spellStart"/>
      <w:r w:rsidRPr="00C2620F">
        <w:rPr>
          <w:rFonts w:ascii="Garamond" w:eastAsia="Times New Roman" w:hAnsi="Garamond" w:cs="Times New Roman"/>
          <w:bCs/>
          <w:sz w:val="24"/>
          <w:szCs w:val="24"/>
          <w:lang w:val="en-US"/>
        </w:rPr>
        <w:t>contractului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limitele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Legii</w:t>
      </w:r>
      <w:proofErr w:type="spellEnd"/>
      <w:r w:rsidRPr="00C2620F">
        <w:rPr>
          <w:rFonts w:ascii="Garamond" w:eastAsia="Times New Roman" w:hAnsi="Garamond" w:cs="Times New Roman"/>
          <w:bCs/>
          <w:sz w:val="24"/>
          <w:szCs w:val="24"/>
          <w:lang w:val="en-US"/>
        </w:rPr>
        <w:t xml:space="preserve"> </w:t>
      </w:r>
      <w:proofErr w:type="spellStart"/>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aplicarea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prevederilor</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prev</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zute</w:t>
      </w:r>
      <w:proofErr w:type="spellEnd"/>
      <w:r w:rsidRPr="00C2620F">
        <w:rPr>
          <w:rFonts w:ascii="Garamond" w:eastAsia="Times New Roman" w:hAnsi="Garamond" w:cs="Times New Roman"/>
          <w:bCs/>
          <w:sz w:val="24"/>
          <w:szCs w:val="24"/>
          <w:lang w:val="en-US"/>
        </w:rPr>
        <w:t xml:space="preserve"> de </w:t>
      </w:r>
      <w:r w:rsidRPr="00C2620F">
        <w:rPr>
          <w:rFonts w:ascii="Garamond" w:eastAsia="Times New Roman" w:hAnsi="Garamond" w:cs="Times New Roman"/>
          <w:bCs/>
          <w:sz w:val="24"/>
          <w:szCs w:val="24"/>
          <w:u w:val="single"/>
          <w:lang w:val="en-US"/>
        </w:rPr>
        <w:t xml:space="preserve">art. 221-222 din </w:t>
      </w:r>
      <w:proofErr w:type="spellStart"/>
      <w:r w:rsidRPr="00C2620F">
        <w:rPr>
          <w:rFonts w:ascii="Garamond" w:eastAsia="Times New Roman" w:hAnsi="Garamond" w:cs="Times New Roman"/>
          <w:bCs/>
          <w:sz w:val="24"/>
          <w:szCs w:val="24"/>
          <w:u w:val="single"/>
          <w:lang w:val="en-US"/>
        </w:rPr>
        <w:t>Legea</w:t>
      </w:r>
      <w:proofErr w:type="spellEnd"/>
      <w:r w:rsidRPr="00C2620F">
        <w:rPr>
          <w:rFonts w:ascii="Garamond" w:eastAsia="Times New Roman" w:hAnsi="Garamond" w:cs="Times New Roman"/>
          <w:bCs/>
          <w:sz w:val="24"/>
          <w:szCs w:val="24"/>
          <w:u w:val="single"/>
          <w:lang w:val="en-US"/>
        </w:rPr>
        <w:t xml:space="preserve"> nr. 98/2016</w:t>
      </w:r>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coroborate</w:t>
      </w:r>
      <w:proofErr w:type="spellEnd"/>
      <w:r w:rsidRPr="00C2620F">
        <w:rPr>
          <w:rFonts w:ascii="Garamond" w:eastAsia="Times New Roman" w:hAnsi="Garamond" w:cs="Times New Roman"/>
          <w:bCs/>
          <w:sz w:val="24"/>
          <w:szCs w:val="24"/>
          <w:lang w:val="en-US"/>
        </w:rPr>
        <w:t xml:space="preserve"> cu </w:t>
      </w:r>
      <w:proofErr w:type="spellStart"/>
      <w:r w:rsidRPr="00C2620F">
        <w:rPr>
          <w:rFonts w:ascii="Garamond" w:eastAsia="Times New Roman" w:hAnsi="Garamond" w:cs="Times New Roman"/>
          <w:bCs/>
          <w:sz w:val="24"/>
          <w:szCs w:val="24"/>
          <w:lang w:val="en-US"/>
        </w:rPr>
        <w:t>prevederile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referitoare</w:t>
      </w:r>
      <w:proofErr w:type="spellEnd"/>
      <w:r w:rsidRPr="00C2620F">
        <w:rPr>
          <w:rFonts w:ascii="Garamond" w:eastAsia="Times New Roman" w:hAnsi="Garamond" w:cs="Times New Roman"/>
          <w:bCs/>
          <w:sz w:val="24"/>
          <w:szCs w:val="24"/>
          <w:lang w:val="en-US"/>
        </w:rPr>
        <w:t xml:space="preserve"> la </w:t>
      </w:r>
      <w:proofErr w:type="spellStart"/>
      <w:r w:rsidRPr="00C2620F">
        <w:rPr>
          <w:rFonts w:ascii="Garamond" w:eastAsia="Times New Roman" w:hAnsi="Garamond" w:cs="Times New Roman"/>
          <w:bCs/>
          <w:sz w:val="24"/>
          <w:szCs w:val="24"/>
          <w:lang w:val="en-US"/>
        </w:rPr>
        <w:t>modificări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contractuale</w:t>
      </w:r>
      <w:proofErr w:type="spellEnd"/>
      <w:r w:rsidRPr="00C2620F">
        <w:rPr>
          <w:rFonts w:ascii="Garamond" w:eastAsia="Times New Roman" w:hAnsi="Garamond" w:cs="Times New Roman"/>
          <w:bCs/>
          <w:sz w:val="24"/>
          <w:szCs w:val="24"/>
          <w:lang w:val="en-US"/>
        </w:rPr>
        <w:t xml:space="preserve"> din </w:t>
      </w:r>
      <w:r w:rsidRPr="00C2620F">
        <w:rPr>
          <w:rFonts w:ascii="Garamond" w:eastAsia="Times New Roman" w:hAnsi="Garamond" w:cs="Times New Roman"/>
          <w:bCs/>
          <w:sz w:val="24"/>
          <w:szCs w:val="24"/>
          <w:u w:val="single"/>
          <w:lang w:val="en-US"/>
        </w:rPr>
        <w:t xml:space="preserve">HG nr. 395/2016 </w:t>
      </w:r>
      <w:r w:rsidRPr="00C2620F">
        <w:rPr>
          <w:rFonts w:ascii="Garamond" w:eastAsia="Times New Roman" w:hAnsi="Garamond" w:cs="Times New Roman"/>
          <w:bCs/>
          <w:sz w:val="24"/>
          <w:szCs w:val="24"/>
          <w:lang w:val="en-US"/>
        </w:rPr>
        <w:t>(</w:t>
      </w:r>
      <w:r w:rsidRPr="00C2620F">
        <w:rPr>
          <w:rFonts w:ascii="Garamond" w:eastAsia="Times New Roman" w:hAnsi="Garamond" w:cs="Times New Roman"/>
          <w:bCs/>
          <w:sz w:val="24"/>
          <w:szCs w:val="24"/>
          <w:u w:val="single"/>
          <w:lang w:val="en-US"/>
        </w:rPr>
        <w:t xml:space="preserve">art. 164 </w:t>
      </w:r>
      <w:proofErr w:type="spellStart"/>
      <w:r w:rsidRPr="00C2620F">
        <w:rPr>
          <w:rFonts w:ascii="Cambria" w:eastAsia="Times New Roman" w:hAnsi="Cambria" w:cs="Cambria"/>
          <w:bCs/>
          <w:sz w:val="24"/>
          <w:szCs w:val="24"/>
          <w:u w:val="single"/>
          <w:lang w:val="en-US"/>
        </w:rPr>
        <w:t>ș</w:t>
      </w:r>
      <w:r w:rsidRPr="00C2620F">
        <w:rPr>
          <w:rFonts w:ascii="Garamond" w:eastAsia="Times New Roman" w:hAnsi="Garamond" w:cs="Times New Roman"/>
          <w:bCs/>
          <w:sz w:val="24"/>
          <w:szCs w:val="24"/>
          <w:u w:val="single"/>
          <w:lang w:val="en-US"/>
        </w:rPr>
        <w:t>i</w:t>
      </w:r>
      <w:proofErr w:type="spellEnd"/>
      <w:r w:rsidRPr="00C2620F">
        <w:rPr>
          <w:rFonts w:ascii="Garamond" w:eastAsia="Times New Roman" w:hAnsi="Garamond" w:cs="Times New Roman"/>
          <w:bCs/>
          <w:sz w:val="24"/>
          <w:szCs w:val="24"/>
          <w:u w:val="single"/>
          <w:lang w:val="en-US"/>
        </w:rPr>
        <w:t xml:space="preserve"> 165</w:t>
      </w:r>
      <w:r w:rsidRPr="00C2620F">
        <w:rPr>
          <w:rFonts w:ascii="Garamond" w:eastAsia="Times New Roman" w:hAnsi="Garamond" w:cs="Times New Roman"/>
          <w:bCs/>
          <w:sz w:val="24"/>
          <w:szCs w:val="24"/>
          <w:lang w:val="en-US"/>
        </w:rPr>
        <w:t>).</w:t>
      </w:r>
    </w:p>
    <w:p w14:paraId="350CAFD7"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20.3 - </w:t>
      </w:r>
      <w:proofErr w:type="spellStart"/>
      <w:r w:rsidRPr="00C2620F">
        <w:rPr>
          <w:rFonts w:ascii="Garamond" w:eastAsia="Times New Roman" w:hAnsi="Garamond" w:cs="Times New Roman"/>
          <w:bCs/>
          <w:sz w:val="24"/>
          <w:szCs w:val="24"/>
          <w:lang w:val="en-US"/>
        </w:rPr>
        <w:t>Modificările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nesubstan</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iale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astfel</w:t>
      </w:r>
      <w:proofErr w:type="spellEnd"/>
      <w:r w:rsidRPr="00C2620F">
        <w:rPr>
          <w:rFonts w:ascii="Garamond" w:eastAsia="Times New Roman" w:hAnsi="Garamond" w:cs="Times New Roman"/>
          <w:bCs/>
          <w:sz w:val="24"/>
          <w:szCs w:val="24"/>
          <w:lang w:val="en-US"/>
        </w:rPr>
        <w:t xml:space="preserve"> cum sunt </w:t>
      </w:r>
      <w:proofErr w:type="spellStart"/>
      <w:r w:rsidRPr="00C2620F">
        <w:rPr>
          <w:rFonts w:ascii="Garamond" w:eastAsia="Times New Roman" w:hAnsi="Garamond" w:cs="Times New Roman"/>
          <w:bCs/>
          <w:sz w:val="24"/>
          <w:szCs w:val="24"/>
          <w:lang w:val="en-US"/>
        </w:rPr>
        <w:t>prev</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zute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Lege </w:t>
      </w:r>
      <w:proofErr w:type="spellStart"/>
      <w:r w:rsidRPr="00C2620F">
        <w:rPr>
          <w:rFonts w:ascii="Garamond" w:eastAsia="Times New Roman" w:hAnsi="Garamond" w:cs="Times New Roman"/>
          <w:bCs/>
          <w:sz w:val="24"/>
          <w:szCs w:val="24"/>
          <w:lang w:val="en-US"/>
        </w:rPr>
        <w:t>si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stabilite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cadrul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contractului</w:t>
      </w:r>
      <w:proofErr w:type="spellEnd"/>
      <w:r w:rsidRPr="00C2620F">
        <w:rPr>
          <w:rFonts w:ascii="Garamond" w:eastAsia="Times New Roman" w:hAnsi="Garamond" w:cs="Times New Roman"/>
          <w:bCs/>
          <w:sz w:val="24"/>
          <w:szCs w:val="24"/>
          <w:lang w:val="en-US"/>
        </w:rPr>
        <w:t xml:space="preserve"> sunt </w:t>
      </w:r>
      <w:proofErr w:type="spellStart"/>
      <w:r w:rsidRPr="00C2620F">
        <w:rPr>
          <w:rFonts w:ascii="Garamond" w:eastAsia="Times New Roman" w:hAnsi="Garamond" w:cs="Times New Roman"/>
          <w:bCs/>
          <w:sz w:val="24"/>
          <w:szCs w:val="24"/>
          <w:lang w:val="en-US"/>
        </w:rPr>
        <w:t>singurele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modific</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ri</w:t>
      </w:r>
      <w:proofErr w:type="spellEnd"/>
      <w:r w:rsidRPr="00C2620F">
        <w:rPr>
          <w:rFonts w:ascii="Garamond" w:eastAsia="Times New Roman" w:hAnsi="Garamond" w:cs="Times New Roman"/>
          <w:bCs/>
          <w:sz w:val="24"/>
          <w:szCs w:val="24"/>
          <w:lang w:val="en-US"/>
        </w:rPr>
        <w:t xml:space="preserve"> ale </w:t>
      </w:r>
      <w:proofErr w:type="spellStart"/>
      <w:r w:rsidRPr="00C2620F">
        <w:rPr>
          <w:rFonts w:ascii="Garamond" w:eastAsia="Times New Roman" w:hAnsi="Garamond" w:cs="Times New Roman"/>
          <w:bCs/>
          <w:sz w:val="24"/>
          <w:szCs w:val="24"/>
          <w:lang w:val="en-US"/>
        </w:rPr>
        <w:t>contractului</w:t>
      </w:r>
      <w:proofErr w:type="spellEnd"/>
      <w:r w:rsidRPr="00C2620F">
        <w:rPr>
          <w:rFonts w:ascii="Garamond" w:eastAsia="Times New Roman" w:hAnsi="Garamond" w:cs="Times New Roman"/>
          <w:bCs/>
          <w:sz w:val="24"/>
          <w:szCs w:val="24"/>
          <w:lang w:val="en-US"/>
        </w:rPr>
        <w:t xml:space="preserve"> care pot fi </w:t>
      </w:r>
      <w:proofErr w:type="spellStart"/>
      <w:r w:rsidRPr="00C2620F">
        <w:rPr>
          <w:rFonts w:ascii="Garamond" w:eastAsia="Times New Roman" w:hAnsi="Garamond" w:cs="Times New Roman"/>
          <w:bCs/>
          <w:sz w:val="24"/>
          <w:szCs w:val="24"/>
          <w:lang w:val="en-US"/>
        </w:rPr>
        <w:t>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cute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organizarea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unei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noi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proceduri</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atribuire</w:t>
      </w:r>
      <w:proofErr w:type="spellEnd"/>
      <w:r w:rsidRPr="00C2620F">
        <w:rPr>
          <w:rFonts w:ascii="Garamond" w:eastAsia="Times New Roman" w:hAnsi="Garamond" w:cs="Times New Roman"/>
          <w:bCs/>
          <w:sz w:val="24"/>
          <w:szCs w:val="24"/>
          <w:lang w:val="en-US"/>
        </w:rPr>
        <w:t>.</w:t>
      </w:r>
    </w:p>
    <w:p w14:paraId="42C2A16C" w14:textId="77777777" w:rsidR="003C31F9" w:rsidRPr="00C2620F" w:rsidRDefault="003C31F9" w:rsidP="00EC517D">
      <w:pPr>
        <w:tabs>
          <w:tab w:val="left" w:pos="284"/>
          <w:tab w:val="left" w:pos="426"/>
        </w:tabs>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20.4 - </w:t>
      </w:r>
      <w:proofErr w:type="spellStart"/>
      <w:r w:rsidRPr="00C2620F">
        <w:rPr>
          <w:rFonts w:ascii="Garamond" w:eastAsia="Times New Roman" w:hAnsi="Garamond" w:cs="Times New Roman"/>
          <w:bCs/>
          <w:sz w:val="24"/>
          <w:szCs w:val="24"/>
          <w:lang w:val="en-US"/>
        </w:rPr>
        <w:t>În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cazul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în</w:t>
      </w:r>
      <w:proofErr w:type="spellEnd"/>
      <w:r w:rsidRPr="00C2620F">
        <w:rPr>
          <w:rFonts w:ascii="Garamond" w:eastAsia="Times New Roman" w:hAnsi="Garamond" w:cs="Times New Roman"/>
          <w:bCs/>
          <w:sz w:val="24"/>
          <w:szCs w:val="24"/>
          <w:lang w:val="en-US"/>
        </w:rPr>
        <w:t xml:space="preserve"> care, </w:t>
      </w:r>
      <w:proofErr w:type="spellStart"/>
      <w:r w:rsidRPr="00C2620F">
        <w:rPr>
          <w:rFonts w:ascii="Garamond" w:eastAsia="Times New Roman" w:hAnsi="Garamond" w:cs="Times New Roman"/>
          <w:bCs/>
          <w:sz w:val="24"/>
          <w:szCs w:val="24"/>
          <w:lang w:val="en-US"/>
        </w:rPr>
        <w:t>în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prezentul</w:t>
      </w:r>
      <w:proofErr w:type="spellEnd"/>
      <w:r w:rsidRPr="00C2620F">
        <w:rPr>
          <w:rFonts w:ascii="Garamond" w:eastAsia="Times New Roman" w:hAnsi="Garamond" w:cs="Times New Roman"/>
          <w:bCs/>
          <w:sz w:val="24"/>
          <w:szCs w:val="24"/>
          <w:lang w:val="en-US"/>
        </w:rPr>
        <w:t xml:space="preserve"> contract, nu sunt </w:t>
      </w:r>
      <w:proofErr w:type="spellStart"/>
      <w:r w:rsidRPr="00C2620F">
        <w:rPr>
          <w:rFonts w:ascii="Garamond" w:eastAsia="Times New Roman" w:hAnsi="Garamond" w:cs="Times New Roman"/>
          <w:bCs/>
          <w:sz w:val="24"/>
          <w:szCs w:val="24"/>
          <w:lang w:val="en-US"/>
        </w:rPr>
        <w:t>stabilite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modificările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nesubstan</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iale</w:t>
      </w:r>
      <w:proofErr w:type="spellEnd"/>
      <w:r w:rsidRPr="00C2620F">
        <w:rPr>
          <w:rFonts w:ascii="Garamond" w:eastAsia="Times New Roman" w:hAnsi="Garamond" w:cs="Times New Roman"/>
          <w:bCs/>
          <w:sz w:val="24"/>
          <w:szCs w:val="24"/>
          <w:lang w:val="en-US"/>
        </w:rPr>
        <w:t xml:space="preserve">, se </w:t>
      </w:r>
      <w:proofErr w:type="spellStart"/>
      <w:r w:rsidRPr="00C2620F">
        <w:rPr>
          <w:rFonts w:ascii="Garamond" w:eastAsia="Times New Roman" w:hAnsi="Garamond" w:cs="Times New Roman"/>
          <w:bCs/>
          <w:sz w:val="24"/>
          <w:szCs w:val="24"/>
          <w:lang w:val="en-US"/>
        </w:rPr>
        <w:t>aplic</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prevederile</w:t>
      </w:r>
      <w:proofErr w:type="spellEnd"/>
      <w:r w:rsidRPr="00C2620F">
        <w:rPr>
          <w:rFonts w:ascii="Garamond" w:eastAsia="Times New Roman" w:hAnsi="Garamond" w:cs="Times New Roman"/>
          <w:bCs/>
          <w:sz w:val="24"/>
          <w:szCs w:val="24"/>
          <w:lang w:val="en-US"/>
        </w:rPr>
        <w:t xml:space="preserve"> </w:t>
      </w:r>
    </w:p>
    <w:p w14:paraId="3FB78FAA" w14:textId="77777777" w:rsidR="003C31F9" w:rsidRPr="00C2620F" w:rsidRDefault="003C31F9" w:rsidP="00EC517D">
      <w:pPr>
        <w:tabs>
          <w:tab w:val="left" w:pos="284"/>
          <w:tab w:val="left" w:pos="426"/>
        </w:tabs>
        <w:spacing w:after="0" w:line="276" w:lineRule="auto"/>
        <w:jc w:val="both"/>
        <w:rPr>
          <w:rFonts w:ascii="Garamond" w:eastAsia="Times New Roman" w:hAnsi="Garamond" w:cs="Times New Roman"/>
          <w:bCs/>
          <w:sz w:val="24"/>
          <w:szCs w:val="24"/>
          <w:lang w:val="en-US"/>
        </w:rPr>
      </w:pPr>
      <w:proofErr w:type="spellStart"/>
      <w:r w:rsidRPr="00C2620F">
        <w:rPr>
          <w:rFonts w:ascii="Garamond" w:eastAsia="Times New Roman" w:hAnsi="Garamond" w:cs="Times New Roman"/>
          <w:bCs/>
          <w:sz w:val="24"/>
          <w:szCs w:val="24"/>
          <w:lang w:val="en-US"/>
        </w:rPr>
        <w:t>Legii</w:t>
      </w:r>
      <w:proofErr w:type="spellEnd"/>
      <w:r w:rsidRPr="00C2620F">
        <w:rPr>
          <w:rFonts w:ascii="Garamond" w:eastAsia="Times New Roman" w:hAnsi="Garamond" w:cs="Times New Roman"/>
          <w:bCs/>
          <w:sz w:val="24"/>
          <w:szCs w:val="24"/>
          <w:lang w:val="en-US"/>
        </w:rPr>
        <w:t>.</w:t>
      </w:r>
    </w:p>
    <w:p w14:paraId="000F4806"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20.5 - </w:t>
      </w:r>
      <w:proofErr w:type="spellStart"/>
      <w:r w:rsidRPr="00C2620F">
        <w:rPr>
          <w:rFonts w:ascii="Garamond" w:eastAsia="Times New Roman" w:hAnsi="Garamond" w:cs="Times New Roman"/>
          <w:bCs/>
          <w:sz w:val="24"/>
          <w:szCs w:val="24"/>
          <w:lang w:val="en-US"/>
        </w:rPr>
        <w:t>M</w:t>
      </w:r>
      <w:r w:rsidRPr="00C2620F">
        <w:rPr>
          <w:rFonts w:ascii="Garamond" w:eastAsia="Times New Roman" w:hAnsi="Garamond" w:cs="Times New Roman"/>
          <w:sz w:val="24"/>
          <w:szCs w:val="24"/>
          <w:lang w:val="en-US"/>
        </w:rPr>
        <w:t>odificările</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contractului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astfel</w:t>
      </w:r>
      <w:proofErr w:type="spellEnd"/>
      <w:r w:rsidRPr="00C2620F">
        <w:rPr>
          <w:rFonts w:ascii="Garamond" w:eastAsia="Times New Roman" w:hAnsi="Garamond" w:cs="Times New Roman"/>
          <w:sz w:val="24"/>
          <w:szCs w:val="24"/>
          <w:lang w:val="en-US"/>
        </w:rPr>
        <w:t xml:space="preserve"> cum sunt </w:t>
      </w:r>
      <w:proofErr w:type="spellStart"/>
      <w:r w:rsidRPr="00C2620F">
        <w:rPr>
          <w:rFonts w:ascii="Garamond" w:eastAsia="Times New Roman" w:hAnsi="Garamond" w:cs="Times New Roman"/>
          <w:sz w:val="24"/>
          <w:szCs w:val="24"/>
          <w:lang w:val="en-US"/>
        </w:rPr>
        <w:t>stabilite</w:t>
      </w:r>
      <w:proofErr w:type="spellEnd"/>
      <w:r w:rsidRPr="00C2620F">
        <w:rPr>
          <w:rFonts w:ascii="Garamond" w:eastAsia="Times New Roman" w:hAnsi="Garamond" w:cs="Times New Roman"/>
          <w:sz w:val="24"/>
          <w:szCs w:val="24"/>
          <w:lang w:val="en-US"/>
        </w:rPr>
        <w:t xml:space="preserve"> in </w:t>
      </w:r>
      <w:proofErr w:type="spellStart"/>
      <w:r w:rsidRPr="00C2620F">
        <w:rPr>
          <w:rFonts w:ascii="Garamond" w:eastAsia="Times New Roman" w:hAnsi="Garamond" w:cs="Times New Roman"/>
          <w:sz w:val="24"/>
          <w:szCs w:val="24"/>
          <w:lang w:val="en-US"/>
        </w:rPr>
        <w:t>prezentul</w:t>
      </w:r>
      <w:proofErr w:type="spellEnd"/>
      <w:r w:rsidRPr="00C2620F">
        <w:rPr>
          <w:rFonts w:ascii="Garamond" w:eastAsia="Times New Roman" w:hAnsi="Garamond" w:cs="Times New Roman"/>
          <w:sz w:val="24"/>
          <w:szCs w:val="24"/>
          <w:lang w:val="en-US"/>
        </w:rPr>
        <w:t xml:space="preserve"> contract, </w:t>
      </w:r>
      <w:r w:rsidRPr="00C2620F">
        <w:rPr>
          <w:rFonts w:ascii="Garamond" w:eastAsia="Times New Roman" w:hAnsi="Garamond" w:cs="Times New Roman"/>
          <w:bCs/>
          <w:sz w:val="24"/>
          <w:szCs w:val="24"/>
          <w:lang w:val="en-US"/>
        </w:rPr>
        <w:t xml:space="preserve">nu </w:t>
      </w:r>
      <w:proofErr w:type="spellStart"/>
      <w:r w:rsidRPr="00C2620F">
        <w:rPr>
          <w:rFonts w:ascii="Garamond" w:eastAsia="Times New Roman" w:hAnsi="Garamond" w:cs="Times New Roman"/>
          <w:bCs/>
          <w:sz w:val="24"/>
          <w:szCs w:val="24"/>
          <w:lang w:val="en-US"/>
        </w:rPr>
        <w:t>trebuie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să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afecteze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în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niciun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caz</w:t>
      </w:r>
      <w:proofErr w:type="spellEnd"/>
      <w:r w:rsidRPr="00C2620F">
        <w:rPr>
          <w:rFonts w:ascii="Garamond" w:eastAsia="Times New Roman" w:hAnsi="Garamond" w:cs="Times New Roman"/>
          <w:bCs/>
          <w:sz w:val="24"/>
          <w:szCs w:val="24"/>
          <w:lang w:val="en-US"/>
        </w:rPr>
        <w:t xml:space="preserve"> </w:t>
      </w:r>
      <w:proofErr w:type="spellStart"/>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niciun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fel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rezultatul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procedurii</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atribuire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prin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introducerea</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condi</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ii</w:t>
      </w:r>
      <w:proofErr w:type="spellEnd"/>
      <w:r w:rsidRPr="00C2620F">
        <w:rPr>
          <w:rFonts w:ascii="Garamond" w:eastAsia="Times New Roman" w:hAnsi="Garamond" w:cs="Times New Roman"/>
          <w:bCs/>
          <w:sz w:val="24"/>
          <w:szCs w:val="24"/>
          <w:lang w:val="en-US"/>
        </w:rPr>
        <w:t xml:space="preserve"> care, </w:t>
      </w:r>
      <w:proofErr w:type="spellStart"/>
      <w:r w:rsidRPr="00C2620F">
        <w:rPr>
          <w:rFonts w:ascii="Garamond" w:eastAsia="Times New Roman" w:hAnsi="Garamond" w:cs="Times New Roman"/>
          <w:bCs/>
          <w:sz w:val="24"/>
          <w:szCs w:val="24"/>
          <w:lang w:val="en-US"/>
        </w:rPr>
        <w:t>dac</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ar</w:t>
      </w:r>
      <w:proofErr w:type="spellEnd"/>
      <w:r w:rsidRPr="00C2620F">
        <w:rPr>
          <w:rFonts w:ascii="Garamond" w:eastAsia="Times New Roman" w:hAnsi="Garamond" w:cs="Times New Roman"/>
          <w:bCs/>
          <w:sz w:val="24"/>
          <w:szCs w:val="24"/>
          <w:lang w:val="en-US"/>
        </w:rPr>
        <w:t xml:space="preserve"> fi </w:t>
      </w:r>
      <w:proofErr w:type="spellStart"/>
      <w:r w:rsidRPr="00C2620F">
        <w:rPr>
          <w:rFonts w:ascii="Garamond" w:eastAsia="Times New Roman" w:hAnsi="Garamond" w:cs="Times New Roman"/>
          <w:bCs/>
          <w:sz w:val="24"/>
          <w:szCs w:val="24"/>
          <w:lang w:val="en-US"/>
        </w:rPr>
        <w:t>fost</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incluse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procedura</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atribuire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ar</w:t>
      </w:r>
      <w:proofErr w:type="spellEnd"/>
      <w:r w:rsidRPr="00C2620F">
        <w:rPr>
          <w:rFonts w:ascii="Garamond" w:eastAsia="Times New Roman" w:hAnsi="Garamond" w:cs="Times New Roman"/>
          <w:bCs/>
          <w:sz w:val="24"/>
          <w:szCs w:val="24"/>
          <w:lang w:val="en-US"/>
        </w:rPr>
        <w:t xml:space="preserve"> fi </w:t>
      </w:r>
      <w:proofErr w:type="spellStart"/>
      <w:r w:rsidRPr="00C2620F">
        <w:rPr>
          <w:rFonts w:ascii="Garamond" w:eastAsia="Times New Roman" w:hAnsi="Garamond" w:cs="Times New Roman"/>
          <w:bCs/>
          <w:sz w:val="24"/>
          <w:szCs w:val="24"/>
          <w:lang w:val="en-US"/>
        </w:rPr>
        <w:t>putut</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determina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anularea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sau</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diminuarea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avantajului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competitiv</w:t>
      </w:r>
      <w:proofErr w:type="spellEnd"/>
      <w:r w:rsidRPr="00C2620F">
        <w:rPr>
          <w:rFonts w:ascii="Garamond" w:eastAsia="Times New Roman" w:hAnsi="Garamond" w:cs="Times New Roman"/>
          <w:bCs/>
          <w:sz w:val="24"/>
          <w:szCs w:val="24"/>
          <w:lang w:val="en-US"/>
        </w:rPr>
        <w:t xml:space="preserve"> pe </w:t>
      </w:r>
      <w:proofErr w:type="spellStart"/>
      <w:r w:rsidRPr="00C2620F">
        <w:rPr>
          <w:rFonts w:ascii="Garamond" w:eastAsia="Times New Roman" w:hAnsi="Garamond" w:cs="Times New Roman"/>
          <w:bCs/>
          <w:sz w:val="24"/>
          <w:szCs w:val="24"/>
          <w:lang w:val="en-US"/>
        </w:rPr>
        <w:t>baza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ruia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contractantul</w:t>
      </w:r>
      <w:proofErr w:type="spellEnd"/>
      <w:r w:rsidRPr="00C2620F">
        <w:rPr>
          <w:rFonts w:ascii="Garamond" w:eastAsia="Times New Roman" w:hAnsi="Garamond" w:cs="Times New Roman"/>
          <w:bCs/>
          <w:sz w:val="24"/>
          <w:szCs w:val="24"/>
          <w:lang w:val="en-US"/>
        </w:rPr>
        <w:t xml:space="preserve"> a </w:t>
      </w:r>
      <w:proofErr w:type="spellStart"/>
      <w:r w:rsidRPr="00C2620F">
        <w:rPr>
          <w:rFonts w:ascii="Garamond" w:eastAsia="Times New Roman" w:hAnsi="Garamond" w:cs="Times New Roman"/>
          <w:bCs/>
          <w:sz w:val="24"/>
          <w:szCs w:val="24"/>
          <w:lang w:val="en-US"/>
        </w:rPr>
        <w:t>fost</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declarat</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w:t>
      </w:r>
      <w:r w:rsidRPr="00C2620F">
        <w:rPr>
          <w:rFonts w:ascii="Garamond" w:eastAsia="Times New Roman" w:hAnsi="Garamond" w:cs="Garamond"/>
          <w:bCs/>
          <w:sz w:val="24"/>
          <w:szCs w:val="24"/>
          <w:lang w:val="en-US"/>
        </w:rPr>
        <w:t>â</w:t>
      </w:r>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tig</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tor</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put</w:t>
      </w:r>
      <w:r w:rsidRPr="00C2620F">
        <w:rPr>
          <w:rFonts w:ascii="Garamond" w:eastAsia="Times New Roman" w:hAnsi="Garamond" w:cs="Garamond"/>
          <w:bCs/>
          <w:sz w:val="24"/>
          <w:szCs w:val="24"/>
          <w:lang w:val="en-US"/>
        </w:rPr>
        <w:t>â</w:t>
      </w:r>
      <w:r w:rsidRPr="00C2620F">
        <w:rPr>
          <w:rFonts w:ascii="Garamond" w:eastAsia="Times New Roman" w:hAnsi="Garamond" w:cs="Times New Roman"/>
          <w:bCs/>
          <w:sz w:val="24"/>
          <w:szCs w:val="24"/>
          <w:lang w:val="en-US"/>
        </w:rPr>
        <w:t>nd</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perminte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sz w:val="24"/>
          <w:szCs w:val="24"/>
          <w:lang w:val="en-US"/>
        </w:rPr>
        <w:t>selec</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altui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ofertant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dec</w:t>
      </w:r>
      <w:r w:rsidRPr="00C2620F">
        <w:rPr>
          <w:rFonts w:ascii="Garamond" w:eastAsia="Times New Roman" w:hAnsi="Garamond" w:cs="Garamond"/>
          <w:sz w:val="24"/>
          <w:szCs w:val="24"/>
          <w:lang w:val="en-US"/>
        </w:rPr>
        <w:t>â</w:t>
      </w:r>
      <w:r w:rsidRPr="00C2620F">
        <w:rPr>
          <w:rFonts w:ascii="Garamond" w:eastAsia="Times New Roman" w:hAnsi="Garamond" w:cs="Times New Roman"/>
          <w:sz w:val="24"/>
          <w:szCs w:val="24"/>
          <w:lang w:val="en-US"/>
        </w:rPr>
        <w:t>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contractantul</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astfel</w:t>
      </w:r>
      <w:proofErr w:type="spellEnd"/>
      <w:r w:rsidRPr="00C2620F">
        <w:rPr>
          <w:rFonts w:ascii="Garamond" w:eastAsia="Times New Roman" w:hAnsi="Garamond" w:cs="Times New Roman"/>
          <w:sz w:val="24"/>
          <w:szCs w:val="24"/>
          <w:lang w:val="en-US"/>
        </w:rPr>
        <w:t xml:space="preserve"> cum a </w:t>
      </w:r>
      <w:proofErr w:type="spellStart"/>
      <w:r w:rsidRPr="00C2620F">
        <w:rPr>
          <w:rFonts w:ascii="Garamond" w:eastAsia="Times New Roman" w:hAnsi="Garamond" w:cs="Times New Roman"/>
          <w:sz w:val="24"/>
          <w:szCs w:val="24"/>
          <w:lang w:val="en-US"/>
        </w:rPr>
        <w:t>fost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selectat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sau</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ar</w:t>
      </w:r>
      <w:proofErr w:type="spellEnd"/>
      <w:r w:rsidRPr="00C2620F">
        <w:rPr>
          <w:rFonts w:ascii="Garamond" w:eastAsia="Times New Roman" w:hAnsi="Garamond" w:cs="Times New Roman"/>
          <w:sz w:val="24"/>
          <w:szCs w:val="24"/>
          <w:lang w:val="en-US"/>
        </w:rPr>
        <w:t xml:space="preserve"> fi </w:t>
      </w:r>
      <w:proofErr w:type="spellStart"/>
      <w:r w:rsidRPr="00C2620F">
        <w:rPr>
          <w:rFonts w:ascii="Garamond" w:eastAsia="Times New Roman" w:hAnsi="Garamond" w:cs="Times New Roman"/>
          <w:sz w:val="24"/>
          <w:szCs w:val="24"/>
          <w:lang w:val="en-US"/>
        </w:rPr>
        <w:t>putut</w:t>
      </w:r>
      <w:proofErr w:type="spellEnd"/>
      <w:r w:rsidRPr="00C2620F">
        <w:rPr>
          <w:rFonts w:ascii="Garamond" w:eastAsia="Times New Roman" w:hAnsi="Garamond" w:cs="Times New Roman"/>
          <w:sz w:val="24"/>
          <w:szCs w:val="24"/>
          <w:lang w:val="en-US"/>
        </w:rPr>
        <w:t xml:space="preserve"> fi </w:t>
      </w:r>
      <w:proofErr w:type="spellStart"/>
      <w:r w:rsidRPr="00C2620F">
        <w:rPr>
          <w:rFonts w:ascii="Garamond" w:eastAsia="Times New Roman" w:hAnsi="Garamond" w:cs="Times New Roman"/>
          <w:sz w:val="24"/>
          <w:szCs w:val="24"/>
          <w:lang w:val="en-US"/>
        </w:rPr>
        <w:t>acceptat</w:t>
      </w:r>
      <w:r w:rsidRPr="00C2620F">
        <w:rPr>
          <w:rFonts w:ascii="Garamond" w:eastAsia="Times New Roman" w:hAnsi="Garamond" w:cs="Garamond"/>
          <w:sz w:val="24"/>
          <w:szCs w:val="24"/>
          <w:lang w:val="en-US"/>
        </w:rPr>
        <w: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alt</w:t>
      </w:r>
      <w:r w:rsidRPr="00C2620F">
        <w:rPr>
          <w:rFonts w:ascii="Garamond" w:eastAsia="Times New Roman" w:hAnsi="Garamond" w:cs="Garamond"/>
          <w:sz w:val="24"/>
          <w:szCs w:val="24"/>
          <w:lang w:val="en-US"/>
        </w:rPr>
        <w: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ofert</w:t>
      </w:r>
      <w:r w:rsidRPr="00C2620F">
        <w:rPr>
          <w:rFonts w:ascii="Garamond" w:eastAsia="Times New Roman" w:hAnsi="Garamond" w:cs="Garamond"/>
          <w:sz w:val="24"/>
          <w:szCs w:val="24"/>
          <w:lang w:val="en-US"/>
        </w:rPr>
        <w: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dec</w:t>
      </w:r>
      <w:r w:rsidRPr="00C2620F">
        <w:rPr>
          <w:rFonts w:ascii="Garamond" w:eastAsia="Times New Roman" w:hAnsi="Garamond" w:cs="Garamond"/>
          <w:sz w:val="24"/>
          <w:szCs w:val="24"/>
          <w:lang w:val="en-US"/>
        </w:rPr>
        <w:t>â</w:t>
      </w:r>
      <w:r w:rsidRPr="00C2620F">
        <w:rPr>
          <w:rFonts w:ascii="Garamond" w:eastAsia="Times New Roman" w:hAnsi="Garamond" w:cs="Times New Roman"/>
          <w:sz w:val="24"/>
          <w:szCs w:val="24"/>
          <w:lang w:val="en-US"/>
        </w:rPr>
        <w:t>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cea</w:t>
      </w:r>
      <w:proofErr w:type="spellEnd"/>
      <w:r w:rsidRPr="00C2620F">
        <w:rPr>
          <w:rFonts w:ascii="Garamond" w:eastAsia="Times New Roman" w:hAnsi="Garamond" w:cs="Times New Roman"/>
          <w:sz w:val="24"/>
          <w:szCs w:val="24"/>
          <w:lang w:val="en-US"/>
        </w:rPr>
        <w:t xml:space="preserve"> a </w:t>
      </w:r>
      <w:proofErr w:type="spellStart"/>
      <w:r w:rsidRPr="00C2620F">
        <w:rPr>
          <w:rFonts w:ascii="Garamond" w:eastAsia="Times New Roman" w:hAnsi="Garamond" w:cs="Times New Roman"/>
          <w:sz w:val="24"/>
          <w:szCs w:val="24"/>
          <w:lang w:val="en-US"/>
        </w:rPr>
        <w:t>contractantului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sau</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ar</w:t>
      </w:r>
      <w:proofErr w:type="spellEnd"/>
      <w:r w:rsidRPr="00C2620F">
        <w:rPr>
          <w:rFonts w:ascii="Garamond" w:eastAsia="Times New Roman" w:hAnsi="Garamond" w:cs="Times New Roman"/>
          <w:sz w:val="24"/>
          <w:szCs w:val="24"/>
          <w:lang w:val="en-US"/>
        </w:rPr>
        <w:t xml:space="preserve"> fi </w:t>
      </w:r>
      <w:proofErr w:type="spellStart"/>
      <w:r w:rsidRPr="00C2620F">
        <w:rPr>
          <w:rFonts w:ascii="Garamond" w:eastAsia="Times New Roman" w:hAnsi="Garamond" w:cs="Times New Roman"/>
          <w:sz w:val="24"/>
          <w:szCs w:val="24"/>
          <w:lang w:val="en-US"/>
        </w:rPr>
        <w:t>putut</w:t>
      </w:r>
      <w:proofErr w:type="spellEnd"/>
      <w:r w:rsidRPr="00C2620F">
        <w:rPr>
          <w:rFonts w:ascii="Garamond" w:eastAsia="Times New Roman" w:hAnsi="Garamond" w:cs="Times New Roman"/>
          <w:sz w:val="24"/>
          <w:szCs w:val="24"/>
          <w:lang w:val="en-US"/>
        </w:rPr>
        <w:t xml:space="preserve"> fi </w:t>
      </w:r>
      <w:proofErr w:type="spellStart"/>
      <w:r w:rsidRPr="00C2620F">
        <w:rPr>
          <w:rFonts w:ascii="Garamond" w:eastAsia="Times New Roman" w:hAnsi="Garamond" w:cs="Times New Roman"/>
          <w:sz w:val="24"/>
          <w:szCs w:val="24"/>
          <w:lang w:val="en-US"/>
        </w:rPr>
        <w:t>atra</w:t>
      </w:r>
      <w:r w:rsidRPr="00C2620F">
        <w:rPr>
          <w:rFonts w:ascii="Cambria" w:eastAsia="Times New Roman" w:hAnsi="Cambria" w:cs="Cambria"/>
          <w:sz w:val="24"/>
          <w:szCs w:val="24"/>
          <w:lang w:val="en-US"/>
        </w:rPr>
        <w:t>ș</w:t>
      </w:r>
      <w:r w:rsidRPr="00C2620F">
        <w:rPr>
          <w:rFonts w:ascii="Garamond" w:eastAsia="Times New Roman" w:hAnsi="Garamond" w:cs="Times New Roman"/>
          <w:sz w:val="24"/>
          <w:szCs w:val="24"/>
          <w:lang w:val="en-US"/>
        </w:rPr>
        <w:t>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Garamond"/>
          <w:sz w:val="24"/>
          <w:szCs w:val="24"/>
          <w:lang w:val="en-US"/>
        </w:rPr>
        <w:t>ş</w:t>
      </w:r>
      <w:r w:rsidRPr="00C2620F">
        <w:rPr>
          <w:rFonts w:ascii="Garamond" w:eastAsia="Times New Roman" w:hAnsi="Garamond" w:cs="Times New Roman"/>
          <w:sz w:val="24"/>
          <w:szCs w:val="24"/>
          <w:lang w:val="en-US"/>
        </w:rPr>
        <w:t>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al</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participan</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w:t>
      </w:r>
      <w:proofErr w:type="spellEnd"/>
      <w:r w:rsidRPr="00C2620F">
        <w:rPr>
          <w:rFonts w:ascii="Garamond" w:eastAsia="Times New Roman" w:hAnsi="Garamond" w:cs="Times New Roman"/>
          <w:sz w:val="24"/>
          <w:szCs w:val="24"/>
          <w:lang w:val="en-US"/>
        </w:rPr>
        <w:t xml:space="preserve"> la </w:t>
      </w:r>
      <w:proofErr w:type="spellStart"/>
      <w:r w:rsidRPr="00C2620F">
        <w:rPr>
          <w:rFonts w:ascii="Garamond" w:eastAsia="Times New Roman" w:hAnsi="Garamond" w:cs="Times New Roman"/>
          <w:sz w:val="24"/>
          <w:szCs w:val="24"/>
          <w:lang w:val="en-US"/>
        </w:rPr>
        <w:t>procedura</w:t>
      </w:r>
      <w:proofErr w:type="spellEnd"/>
      <w:r w:rsidRPr="00C2620F">
        <w:rPr>
          <w:rFonts w:ascii="Garamond" w:eastAsia="Times New Roman" w:hAnsi="Garamond" w:cs="Times New Roman"/>
          <w:sz w:val="24"/>
          <w:szCs w:val="24"/>
          <w:lang w:val="en-US"/>
        </w:rPr>
        <w:t xml:space="preserve"> de </w:t>
      </w:r>
      <w:proofErr w:type="spellStart"/>
      <w:r w:rsidRPr="00C2620F">
        <w:rPr>
          <w:rFonts w:ascii="Garamond" w:eastAsia="Times New Roman" w:hAnsi="Garamond" w:cs="Times New Roman"/>
          <w:sz w:val="24"/>
          <w:szCs w:val="24"/>
          <w:lang w:val="en-US"/>
        </w:rPr>
        <w:t>atribuire</w:t>
      </w:r>
      <w:proofErr w:type="spellEnd"/>
      <w:r w:rsidRPr="00C2620F">
        <w:rPr>
          <w:rFonts w:ascii="Garamond" w:eastAsia="Times New Roman" w:hAnsi="Garamond" w:cs="Times New Roman"/>
          <w:bCs/>
          <w:sz w:val="24"/>
          <w:szCs w:val="24"/>
          <w:lang w:val="en-US"/>
        </w:rPr>
        <w:t>.</w:t>
      </w:r>
    </w:p>
    <w:p w14:paraId="654ACACB" w14:textId="77777777" w:rsidR="003C31F9" w:rsidRPr="00C2620F" w:rsidRDefault="003C31F9" w:rsidP="00EC517D">
      <w:pPr>
        <w:spacing w:after="0" w:line="276" w:lineRule="auto"/>
        <w:jc w:val="both"/>
        <w:rPr>
          <w:rFonts w:ascii="Garamond" w:eastAsia="Times New Roman" w:hAnsi="Garamond" w:cs="Times New Roman"/>
          <w:bCs/>
          <w:sz w:val="24"/>
          <w:szCs w:val="24"/>
          <w:shd w:val="clear" w:color="auto" w:fill="FFFFFF"/>
          <w:lang w:val="en-US"/>
        </w:rPr>
      </w:pPr>
      <w:r w:rsidRPr="00C2620F">
        <w:rPr>
          <w:rFonts w:ascii="Garamond" w:eastAsia="Times New Roman" w:hAnsi="Garamond" w:cs="Times New Roman"/>
          <w:sz w:val="24"/>
          <w:szCs w:val="24"/>
          <w:shd w:val="clear" w:color="auto" w:fill="FFFFFF"/>
          <w:lang w:val="en-US"/>
        </w:rPr>
        <w:t xml:space="preserve">20.6 - Prin </w:t>
      </w:r>
      <w:proofErr w:type="spellStart"/>
      <w:r w:rsidRPr="00C2620F">
        <w:rPr>
          <w:rFonts w:ascii="Garamond" w:eastAsia="Times New Roman" w:hAnsi="Garamond" w:cs="Times New Roman"/>
          <w:sz w:val="24"/>
          <w:szCs w:val="24"/>
          <w:shd w:val="clear" w:color="auto" w:fill="FFFFFF"/>
          <w:lang w:val="en-US"/>
        </w:rPr>
        <w:t>prezentul</w:t>
      </w:r>
      <w:proofErr w:type="spellEnd"/>
      <w:r w:rsidRPr="00C2620F">
        <w:rPr>
          <w:rFonts w:ascii="Garamond" w:eastAsia="Times New Roman" w:hAnsi="Garamond" w:cs="Times New Roman"/>
          <w:sz w:val="24"/>
          <w:szCs w:val="24"/>
          <w:shd w:val="clear" w:color="auto" w:fill="FFFFFF"/>
          <w:lang w:val="en-US"/>
        </w:rPr>
        <w:t xml:space="preserve"> contract </w:t>
      </w:r>
      <w:r w:rsidRPr="00C2620F">
        <w:rPr>
          <w:rFonts w:ascii="Garamond" w:eastAsia="Times New Roman" w:hAnsi="Garamond" w:cs="Times New Roman"/>
          <w:bCs/>
          <w:sz w:val="24"/>
          <w:szCs w:val="24"/>
          <w:shd w:val="clear" w:color="auto" w:fill="FFFFFF"/>
          <w:lang w:val="en-US"/>
        </w:rPr>
        <w:t xml:space="preserve">nu pot fi </w:t>
      </w:r>
      <w:proofErr w:type="spellStart"/>
      <w:r w:rsidRPr="00C2620F">
        <w:rPr>
          <w:rFonts w:ascii="Garamond" w:eastAsia="Times New Roman" w:hAnsi="Garamond" w:cs="Times New Roman"/>
          <w:bCs/>
          <w:sz w:val="24"/>
          <w:szCs w:val="24"/>
          <w:shd w:val="clear" w:color="auto" w:fill="FFFFFF"/>
          <w:lang w:val="en-US"/>
        </w:rPr>
        <w:t>efectuate</w:t>
      </w:r>
      <w:proofErr w:type="spellEnd"/>
      <w:r w:rsidRPr="00C2620F">
        <w:rPr>
          <w:rFonts w:ascii="Garamond" w:eastAsia="Times New Roman" w:hAnsi="Garamond" w:cs="Times New Roman"/>
          <w:bCs/>
          <w:sz w:val="24"/>
          <w:szCs w:val="24"/>
          <w:shd w:val="clear" w:color="auto" w:fill="FFFFFF"/>
          <w:lang w:val="en-US"/>
        </w:rPr>
        <w:t xml:space="preserve"> </w:t>
      </w:r>
      <w:proofErr w:type="spellStart"/>
      <w:r w:rsidRPr="00C2620F">
        <w:rPr>
          <w:rFonts w:ascii="Garamond" w:eastAsia="Times New Roman" w:hAnsi="Garamond" w:cs="Times New Roman"/>
          <w:bCs/>
          <w:sz w:val="24"/>
          <w:szCs w:val="24"/>
          <w:shd w:val="clear" w:color="auto" w:fill="FFFFFF"/>
          <w:lang w:val="en-US"/>
        </w:rPr>
        <w:t>modificări</w:t>
      </w:r>
      <w:proofErr w:type="spellEnd"/>
      <w:r w:rsidRPr="00C2620F">
        <w:rPr>
          <w:rFonts w:ascii="Garamond" w:eastAsia="Times New Roman" w:hAnsi="Garamond" w:cs="Times New Roman"/>
          <w:bCs/>
          <w:sz w:val="24"/>
          <w:szCs w:val="24"/>
          <w:shd w:val="clear" w:color="auto" w:fill="FFFFFF"/>
          <w:lang w:val="en-US"/>
        </w:rPr>
        <w:t xml:space="preserve"> </w:t>
      </w:r>
      <w:proofErr w:type="spellStart"/>
      <w:r w:rsidRPr="00C2620F">
        <w:rPr>
          <w:rFonts w:ascii="Garamond" w:eastAsia="Times New Roman" w:hAnsi="Garamond" w:cs="Times New Roman"/>
          <w:bCs/>
          <w:sz w:val="24"/>
          <w:szCs w:val="24"/>
          <w:shd w:val="clear" w:color="auto" w:fill="FFFFFF"/>
          <w:lang w:val="en-US"/>
        </w:rPr>
        <w:t>substan</w:t>
      </w:r>
      <w:r w:rsidRPr="00C2620F">
        <w:rPr>
          <w:rFonts w:ascii="Cambria" w:eastAsia="Times New Roman" w:hAnsi="Cambria" w:cs="Cambria"/>
          <w:bCs/>
          <w:sz w:val="24"/>
          <w:szCs w:val="24"/>
          <w:shd w:val="clear" w:color="auto" w:fill="FFFFFF"/>
          <w:lang w:val="en-US"/>
        </w:rPr>
        <w:t>ț</w:t>
      </w:r>
      <w:r w:rsidRPr="00C2620F">
        <w:rPr>
          <w:rFonts w:ascii="Garamond" w:eastAsia="Times New Roman" w:hAnsi="Garamond" w:cs="Times New Roman"/>
          <w:bCs/>
          <w:sz w:val="24"/>
          <w:szCs w:val="24"/>
          <w:shd w:val="clear" w:color="auto" w:fill="FFFFFF"/>
          <w:lang w:val="en-US"/>
        </w:rPr>
        <w:t>iale</w:t>
      </w:r>
      <w:proofErr w:type="spellEnd"/>
      <w:r w:rsidRPr="00C2620F">
        <w:rPr>
          <w:rFonts w:ascii="Garamond" w:eastAsia="Times New Roman" w:hAnsi="Garamond" w:cs="Times New Roman"/>
          <w:bCs/>
          <w:sz w:val="24"/>
          <w:szCs w:val="24"/>
          <w:shd w:val="clear" w:color="auto" w:fill="FFFFFF"/>
          <w:lang w:val="en-US"/>
        </w:rPr>
        <w:t>.</w:t>
      </w:r>
    </w:p>
    <w:p w14:paraId="0152CBEE"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p>
    <w:p w14:paraId="60662614" w14:textId="77777777" w:rsidR="003C31F9" w:rsidRPr="00C2620F" w:rsidRDefault="003C31F9" w:rsidP="00EC517D">
      <w:pPr>
        <w:spacing w:after="0" w:line="276" w:lineRule="auto"/>
        <w:jc w:val="both"/>
        <w:rPr>
          <w:rFonts w:ascii="Garamond" w:eastAsia="Times New Roman" w:hAnsi="Garamond" w:cs="Times New Roman"/>
          <w:b/>
          <w:i/>
          <w:iCs/>
          <w:sz w:val="24"/>
          <w:szCs w:val="24"/>
          <w:lang w:val="en-US"/>
        </w:rPr>
      </w:pPr>
      <w:bookmarkStart w:id="7" w:name="_Toc506382361"/>
      <w:bookmarkStart w:id="8" w:name="_Toc528687095"/>
      <w:r w:rsidRPr="00C2620F">
        <w:rPr>
          <w:rFonts w:ascii="Garamond" w:eastAsia="Times New Roman" w:hAnsi="Garamond" w:cs="Times New Roman"/>
          <w:bCs/>
          <w:sz w:val="24"/>
          <w:szCs w:val="24"/>
          <w:lang w:val="en-US"/>
        </w:rPr>
        <w:t>2</w:t>
      </w:r>
      <w:bookmarkEnd w:id="7"/>
      <w:bookmarkEnd w:id="8"/>
      <w:r w:rsidRPr="00C2620F">
        <w:rPr>
          <w:rFonts w:ascii="Garamond" w:eastAsia="Times New Roman" w:hAnsi="Garamond" w:cs="Times New Roman"/>
          <w:bCs/>
          <w:sz w:val="24"/>
          <w:szCs w:val="24"/>
          <w:lang w:val="en-US"/>
        </w:rPr>
        <w:t xml:space="preserve">1. </w:t>
      </w:r>
      <w:proofErr w:type="spellStart"/>
      <w:r w:rsidRPr="00C2620F">
        <w:rPr>
          <w:rFonts w:ascii="Garamond" w:eastAsia="Times New Roman" w:hAnsi="Garamond" w:cs="Times New Roman"/>
          <w:b/>
          <w:i/>
          <w:iCs/>
          <w:sz w:val="24"/>
          <w:szCs w:val="24"/>
          <w:lang w:val="en-US"/>
        </w:rPr>
        <w:t>Amendamente</w:t>
      </w:r>
      <w:proofErr w:type="spellEnd"/>
      <w:r w:rsidRPr="00C2620F">
        <w:rPr>
          <w:rFonts w:ascii="Garamond" w:eastAsia="Times New Roman" w:hAnsi="Garamond" w:cs="Times New Roman"/>
          <w:b/>
          <w:i/>
          <w:iCs/>
          <w:sz w:val="24"/>
          <w:szCs w:val="24"/>
          <w:lang w:val="en-US"/>
        </w:rPr>
        <w:t>:</w:t>
      </w:r>
    </w:p>
    <w:p w14:paraId="49CFA515" w14:textId="77777777" w:rsidR="003C31F9" w:rsidRPr="00C2620F" w:rsidRDefault="003C31F9" w:rsidP="00EC517D">
      <w:pPr>
        <w:spacing w:after="0" w:line="276" w:lineRule="auto"/>
        <w:jc w:val="both"/>
        <w:rPr>
          <w:rFonts w:ascii="Garamond" w:eastAsia="Times New Roman" w:hAnsi="Garamond" w:cs="Times New Roman"/>
          <w:sz w:val="24"/>
          <w:szCs w:val="24"/>
          <w:lang w:val="en-US" w:eastAsia="ro-RO"/>
        </w:rPr>
      </w:pPr>
      <w:r w:rsidRPr="00C2620F">
        <w:rPr>
          <w:rFonts w:ascii="Garamond" w:eastAsia="Times New Roman" w:hAnsi="Garamond" w:cs="Times New Roman"/>
          <w:sz w:val="24"/>
          <w:szCs w:val="24"/>
          <w:lang w:val="en-US"/>
        </w:rPr>
        <w:t xml:space="preserve">21.1 - </w:t>
      </w:r>
      <w:proofErr w:type="spellStart"/>
      <w:r w:rsidRPr="00C2620F">
        <w:rPr>
          <w:rFonts w:ascii="Garamond" w:eastAsia="Times New Roman" w:hAnsi="Garamond" w:cs="Times New Roman"/>
          <w:sz w:val="24"/>
          <w:szCs w:val="24"/>
          <w:lang w:val="en-US"/>
        </w:rPr>
        <w:t>Fiecare</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parte</w:t>
      </w:r>
      <w:proofErr w:type="spellEnd"/>
      <w:r w:rsidRPr="00C2620F">
        <w:rPr>
          <w:rFonts w:ascii="Garamond" w:eastAsia="Times New Roman" w:hAnsi="Garamond" w:cs="Times New Roman"/>
          <w:sz w:val="24"/>
          <w:szCs w:val="24"/>
          <w:lang w:val="en-US"/>
        </w:rPr>
        <w:t xml:space="preserve"> are </w:t>
      </w:r>
      <w:proofErr w:type="spellStart"/>
      <w:r w:rsidRPr="00C2620F">
        <w:rPr>
          <w:rFonts w:ascii="Garamond" w:eastAsia="Times New Roman" w:hAnsi="Garamond" w:cs="Times New Roman"/>
          <w:sz w:val="24"/>
          <w:szCs w:val="24"/>
          <w:lang w:val="en-US"/>
        </w:rPr>
        <w:t>obliga</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ia</w:t>
      </w:r>
      <w:proofErr w:type="spellEnd"/>
      <w:r w:rsidRPr="00C2620F">
        <w:rPr>
          <w:rFonts w:ascii="Garamond" w:eastAsia="Times New Roman" w:hAnsi="Garamond" w:cs="Times New Roman"/>
          <w:sz w:val="24"/>
          <w:szCs w:val="24"/>
          <w:lang w:val="en-US"/>
        </w:rPr>
        <w:t xml:space="preserve"> de a </w:t>
      </w:r>
      <w:proofErr w:type="spellStart"/>
      <w:r w:rsidRPr="00C2620F">
        <w:rPr>
          <w:rFonts w:ascii="Garamond" w:eastAsia="Times New Roman" w:hAnsi="Garamond" w:cs="Times New Roman"/>
          <w:sz w:val="24"/>
          <w:szCs w:val="24"/>
          <w:lang w:val="en-US"/>
        </w:rPr>
        <w:t>notifica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cealalt</w:t>
      </w:r>
      <w:r w:rsidRPr="00C2620F">
        <w:rPr>
          <w:rFonts w:ascii="Garamond" w:eastAsia="Times New Roman" w:hAnsi="Garamond" w:cs="Garamond"/>
          <w:sz w:val="24"/>
          <w:szCs w:val="24"/>
          <w:lang w:val="en-US"/>
        </w:rPr>
        <w: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parte</w:t>
      </w:r>
      <w:proofErr w:type="spellEnd"/>
      <w:r w:rsidRPr="00C2620F">
        <w:rPr>
          <w:rFonts w:ascii="Garamond" w:eastAsia="Times New Roman" w:hAnsi="Garamond" w:cs="Times New Roman"/>
          <w:sz w:val="24"/>
          <w:szCs w:val="24"/>
          <w:lang w:val="en-US"/>
        </w:rPr>
        <w:t>,</w:t>
      </w:r>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sz w:val="24"/>
          <w:szCs w:val="24"/>
          <w:lang w:val="en-US"/>
        </w:rPr>
        <w:t>în</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cazul</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în</w:t>
      </w:r>
      <w:proofErr w:type="spellEnd"/>
      <w:r w:rsidRPr="00C2620F">
        <w:rPr>
          <w:rFonts w:ascii="Garamond" w:eastAsia="Times New Roman" w:hAnsi="Garamond" w:cs="Times New Roman"/>
          <w:sz w:val="24"/>
          <w:szCs w:val="24"/>
          <w:lang w:val="en-US"/>
        </w:rPr>
        <w:t xml:space="preserve"> care </w:t>
      </w:r>
      <w:proofErr w:type="spellStart"/>
      <w:r w:rsidRPr="00C2620F">
        <w:rPr>
          <w:rFonts w:ascii="Garamond" w:eastAsia="Times New Roman" w:hAnsi="Garamond" w:cs="Times New Roman"/>
          <w:sz w:val="24"/>
          <w:szCs w:val="24"/>
          <w:lang w:val="en-US"/>
        </w:rPr>
        <w:t>constată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existen</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unor</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circumstan</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e</w:t>
      </w:r>
      <w:proofErr w:type="spellEnd"/>
      <w:r w:rsidRPr="00C2620F">
        <w:rPr>
          <w:rFonts w:ascii="Garamond" w:eastAsia="Times New Roman" w:hAnsi="Garamond" w:cs="Times New Roman"/>
          <w:sz w:val="24"/>
          <w:szCs w:val="24"/>
          <w:lang w:val="en-US"/>
        </w:rPr>
        <w:t xml:space="preserve"> care pot genera </w:t>
      </w:r>
      <w:proofErr w:type="spellStart"/>
      <w:r w:rsidRPr="00C2620F">
        <w:rPr>
          <w:rFonts w:ascii="Garamond" w:eastAsia="Times New Roman" w:hAnsi="Garamond" w:cs="Times New Roman"/>
          <w:sz w:val="24"/>
          <w:szCs w:val="24"/>
          <w:lang w:val="en-US"/>
        </w:rPr>
        <w:t>modificarea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contractului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Garamond"/>
          <w:sz w:val="24"/>
          <w:szCs w:val="24"/>
          <w:lang w:val="en-US"/>
        </w:rPr>
        <w:t>î</w:t>
      </w:r>
      <w:r w:rsidRPr="00C2620F">
        <w:rPr>
          <w:rFonts w:ascii="Garamond" w:eastAsia="Times New Roman" w:hAnsi="Garamond" w:cs="Times New Roman"/>
          <w:sz w:val="24"/>
          <w:szCs w:val="24"/>
          <w:lang w:val="en-US"/>
        </w:rPr>
        <w:t>nt</w:t>
      </w:r>
      <w:r w:rsidRPr="00C2620F">
        <w:rPr>
          <w:rFonts w:ascii="Garamond" w:eastAsia="Times New Roman" w:hAnsi="Garamond" w:cs="Garamond"/>
          <w:sz w:val="24"/>
          <w:szCs w:val="24"/>
          <w:lang w:val="en-US"/>
        </w:rPr>
        <w:t>â</w:t>
      </w:r>
      <w:r w:rsidRPr="00C2620F">
        <w:rPr>
          <w:rFonts w:ascii="Garamond" w:eastAsia="Times New Roman" w:hAnsi="Garamond" w:cs="Times New Roman"/>
          <w:sz w:val="24"/>
          <w:szCs w:val="24"/>
          <w:lang w:val="en-US"/>
        </w:rPr>
        <w:t>rzia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sau</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Garamond"/>
          <w:sz w:val="24"/>
          <w:szCs w:val="24"/>
          <w:lang w:val="en-US"/>
        </w:rPr>
        <w:t>î</w:t>
      </w:r>
      <w:r w:rsidRPr="00C2620F">
        <w:rPr>
          <w:rFonts w:ascii="Garamond" w:eastAsia="Times New Roman" w:hAnsi="Garamond" w:cs="Times New Roman"/>
          <w:sz w:val="24"/>
          <w:szCs w:val="24"/>
          <w:lang w:val="en-US"/>
        </w:rPr>
        <w:t>mpiedica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furnizarea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produselor</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sau</w:t>
      </w:r>
      <w:proofErr w:type="spellEnd"/>
      <w:r w:rsidRPr="00C2620F">
        <w:rPr>
          <w:rFonts w:ascii="Garamond" w:eastAsia="Times New Roman" w:hAnsi="Garamond" w:cs="Times New Roman"/>
          <w:sz w:val="24"/>
          <w:szCs w:val="24"/>
          <w:lang w:val="en-US"/>
        </w:rPr>
        <w:t xml:space="preserve"> care pot genera o </w:t>
      </w:r>
      <w:proofErr w:type="spellStart"/>
      <w:r w:rsidRPr="00C2620F">
        <w:rPr>
          <w:rFonts w:ascii="Garamond" w:eastAsia="Times New Roman" w:hAnsi="Garamond" w:cs="Times New Roman"/>
          <w:sz w:val="24"/>
          <w:szCs w:val="24"/>
          <w:lang w:val="en-US"/>
        </w:rPr>
        <w:t>suplimentare</w:t>
      </w:r>
      <w:proofErr w:type="spellEnd"/>
      <w:r w:rsidRPr="00C2620F">
        <w:rPr>
          <w:rFonts w:ascii="Garamond" w:eastAsia="Times New Roman" w:hAnsi="Garamond" w:cs="Times New Roman"/>
          <w:sz w:val="24"/>
          <w:szCs w:val="24"/>
          <w:lang w:val="en-US"/>
        </w:rPr>
        <w:t xml:space="preserve"> a </w:t>
      </w:r>
      <w:proofErr w:type="spellStart"/>
      <w:r w:rsidRPr="00C2620F">
        <w:rPr>
          <w:rFonts w:ascii="Garamond" w:eastAsia="Times New Roman" w:hAnsi="Garamond" w:cs="Times New Roman"/>
          <w:sz w:val="24"/>
          <w:szCs w:val="24"/>
          <w:lang w:val="en-US"/>
        </w:rPr>
        <w:t>valorii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contractului</w:t>
      </w:r>
      <w:proofErr w:type="spellEnd"/>
      <w:r w:rsidRPr="00C2620F">
        <w:rPr>
          <w:rFonts w:ascii="Garamond" w:eastAsia="Times New Roman" w:hAnsi="Garamond" w:cs="Times New Roman"/>
          <w:sz w:val="24"/>
          <w:szCs w:val="24"/>
          <w:lang w:val="en-US"/>
        </w:rPr>
        <w:t>.</w:t>
      </w:r>
      <w:r w:rsidRPr="00C2620F">
        <w:rPr>
          <w:rFonts w:ascii="Garamond" w:eastAsia="Times New Roman" w:hAnsi="Garamond" w:cs="Times New Roman"/>
          <w:sz w:val="24"/>
          <w:szCs w:val="24"/>
          <w:lang w:val="en-US" w:eastAsia="ro-RO"/>
        </w:rPr>
        <w:t xml:space="preserve"> </w:t>
      </w:r>
    </w:p>
    <w:bookmarkEnd w:id="6"/>
    <w:p w14:paraId="3DFCF770" w14:textId="77777777"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21.2 - </w:t>
      </w:r>
      <w:proofErr w:type="spellStart"/>
      <w:r w:rsidRPr="00C2620F">
        <w:rPr>
          <w:rFonts w:ascii="Garamond" w:eastAsia="Times New Roman" w:hAnsi="Garamond" w:cs="Times New Roman"/>
          <w:sz w:val="24"/>
          <w:szCs w:val="24"/>
        </w:rPr>
        <w:t>Părţile</w:t>
      </w:r>
      <w:proofErr w:type="spellEnd"/>
      <w:r w:rsidRPr="00C2620F">
        <w:rPr>
          <w:rFonts w:ascii="Garamond" w:eastAsia="Times New Roman" w:hAnsi="Garamond" w:cs="Times New Roman"/>
          <w:sz w:val="24"/>
          <w:szCs w:val="24"/>
        </w:rPr>
        <w:t xml:space="preserve"> contractante au dreptul, pe durata îndeplinirii contractului, de a conveni modificarea clauzelor contractului, prin act </w:t>
      </w:r>
      <w:proofErr w:type="spellStart"/>
      <w:r w:rsidRPr="00C2620F">
        <w:rPr>
          <w:rFonts w:ascii="Garamond" w:eastAsia="Times New Roman" w:hAnsi="Garamond" w:cs="Times New Roman"/>
          <w:sz w:val="24"/>
          <w:szCs w:val="24"/>
        </w:rPr>
        <w:t>adiţional</w:t>
      </w:r>
      <w:proofErr w:type="spellEnd"/>
      <w:r w:rsidRPr="00C2620F">
        <w:rPr>
          <w:rFonts w:ascii="Garamond" w:eastAsia="Times New Roman" w:hAnsi="Garamond" w:cs="Times New Roman"/>
          <w:sz w:val="24"/>
          <w:szCs w:val="24"/>
        </w:rPr>
        <w:t>,.</w:t>
      </w:r>
    </w:p>
    <w:p w14:paraId="2CAD513D" w14:textId="77777777"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C2620F">
        <w:rPr>
          <w:rFonts w:ascii="Garamond" w:eastAsia="Times New Roman" w:hAnsi="Garamond" w:cs="Times New Roman"/>
          <w:sz w:val="24"/>
          <w:szCs w:val="24"/>
        </w:rPr>
        <w:t>aditional</w:t>
      </w:r>
      <w:proofErr w:type="spellEnd"/>
      <w:r w:rsidRPr="00C2620F">
        <w:rPr>
          <w:rFonts w:ascii="Garamond" w:eastAsia="Times New Roman" w:hAnsi="Garamond" w:cs="Times New Roman"/>
          <w:sz w:val="24"/>
          <w:szCs w:val="24"/>
        </w:rPr>
        <w:t>.</w:t>
      </w:r>
    </w:p>
    <w:p w14:paraId="10126AED" w14:textId="3EC6657F"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21.4 - Autoritatea contractanta are dreptul de a suplimenta sau de a diminua cantită</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ile prev</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zute ini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ial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 contractul subsecvent, prin act adi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ional, cu </w:t>
      </w:r>
      <w:r w:rsidR="00370D04" w:rsidRPr="00C2620F">
        <w:rPr>
          <w:rFonts w:ascii="Garamond" w:eastAsia="Times New Roman" w:hAnsi="Garamond" w:cs="Times New Roman"/>
          <w:sz w:val="24"/>
          <w:szCs w:val="24"/>
        </w:rPr>
        <w:t>încadrare</w:t>
      </w:r>
      <w:r w:rsidRPr="00C2620F">
        <w:rPr>
          <w:rFonts w:ascii="Garamond" w:eastAsia="Times New Roman" w:hAnsi="Garamond" w:cs="Times New Roman"/>
          <w:sz w:val="24"/>
          <w:szCs w:val="24"/>
        </w:rPr>
        <w:t xml:space="preserve"> in acordul cadru.</w:t>
      </w:r>
    </w:p>
    <w:p w14:paraId="2D9CD0CD" w14:textId="4B50175A"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lastRenderedPageBreak/>
        <w:t xml:space="preserve">21.5 - Autoritatea contractanta are dreptul  sa  realizeze transferuri intre liniile bugetare ale contractului subsecvent, indiferent de procentul in care aceasta relocare este ceruta, prin act </w:t>
      </w:r>
      <w:r w:rsidR="00370D04" w:rsidRPr="00C2620F">
        <w:rPr>
          <w:rFonts w:ascii="Garamond" w:eastAsia="Times New Roman" w:hAnsi="Garamond" w:cs="Times New Roman"/>
          <w:sz w:val="24"/>
          <w:szCs w:val="24"/>
        </w:rPr>
        <w:t>adi</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ional</w:t>
      </w:r>
      <w:r w:rsidRPr="00C2620F">
        <w:rPr>
          <w:rFonts w:ascii="Garamond" w:eastAsia="Times New Roman" w:hAnsi="Garamond" w:cs="Times New Roman"/>
          <w:sz w:val="24"/>
          <w:szCs w:val="24"/>
        </w:rPr>
        <w:t>.</w:t>
      </w:r>
    </w:p>
    <w:p w14:paraId="740325FB" w14:textId="77777777"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p>
    <w:p w14:paraId="37D50266" w14:textId="77777777" w:rsidR="003C31F9" w:rsidRPr="00C2620F" w:rsidRDefault="003C31F9" w:rsidP="00EC517D">
      <w:pPr>
        <w:spacing w:after="0" w:line="276" w:lineRule="auto"/>
        <w:jc w:val="both"/>
        <w:rPr>
          <w:rFonts w:ascii="Garamond" w:eastAsia="Times New Roman" w:hAnsi="Garamond" w:cs="Times New Roman"/>
          <w:b/>
          <w:i/>
          <w:noProof/>
          <w:sz w:val="24"/>
          <w:szCs w:val="24"/>
          <w:lang w:val="pt-BR"/>
        </w:rPr>
      </w:pPr>
      <w:r w:rsidRPr="00C2620F">
        <w:rPr>
          <w:rFonts w:ascii="Garamond" w:eastAsia="Times New Roman" w:hAnsi="Garamond" w:cs="Times New Roman"/>
          <w:b/>
          <w:noProof/>
          <w:sz w:val="24"/>
          <w:szCs w:val="24"/>
          <w:lang w:val="pt-BR"/>
        </w:rPr>
        <w:t xml:space="preserve">22. </w:t>
      </w:r>
      <w:r w:rsidRPr="00C2620F">
        <w:rPr>
          <w:rFonts w:ascii="Garamond" w:eastAsia="Times New Roman" w:hAnsi="Garamond" w:cs="Times New Roman"/>
          <w:b/>
          <w:i/>
          <w:noProof/>
          <w:sz w:val="24"/>
          <w:szCs w:val="24"/>
          <w:lang w:val="pt-BR"/>
        </w:rPr>
        <w:t>Incetarea  contractului:</w:t>
      </w:r>
    </w:p>
    <w:p w14:paraId="01C9D268"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noProof/>
          <w:sz w:val="24"/>
          <w:szCs w:val="24"/>
          <w:lang w:eastAsia="ar-SA"/>
        </w:rPr>
      </w:pPr>
      <w:r w:rsidRPr="00C2620F">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noProof/>
          <w:sz w:val="24"/>
          <w:szCs w:val="24"/>
          <w:lang w:eastAsia="ar-SA"/>
        </w:rPr>
      </w:pPr>
      <w:r w:rsidRPr="00C2620F">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C2620F">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C2620F">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C2620F">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5079AC3D" w14:textId="77777777" w:rsidR="003C31F9" w:rsidRPr="00C2620F" w:rsidRDefault="003C31F9" w:rsidP="00EC517D">
      <w:pPr>
        <w:keepNext/>
        <w:keepLines/>
        <w:tabs>
          <w:tab w:val="left" w:pos="180"/>
        </w:tabs>
        <w:spacing w:after="0" w:line="276" w:lineRule="auto"/>
        <w:jc w:val="both"/>
        <w:outlineLvl w:val="2"/>
        <w:rPr>
          <w:rFonts w:ascii="Garamond" w:eastAsia="Times New Roman" w:hAnsi="Garamond" w:cs="Times New Roman"/>
          <w:b/>
          <w:bCs/>
          <w:i/>
          <w:sz w:val="24"/>
          <w:szCs w:val="24"/>
          <w:lang w:eastAsia="ro-RO"/>
        </w:rPr>
      </w:pPr>
      <w:r w:rsidRPr="00C2620F">
        <w:rPr>
          <w:rFonts w:ascii="Garamond" w:eastAsia="Times New Roman" w:hAnsi="Garamond" w:cs="Times New Roman"/>
          <w:b/>
          <w:noProof/>
          <w:sz w:val="24"/>
          <w:szCs w:val="24"/>
          <w:lang w:eastAsia="ar-SA"/>
        </w:rPr>
        <w:t>23</w:t>
      </w:r>
      <w:r w:rsidRPr="00C2620F">
        <w:rPr>
          <w:rFonts w:ascii="Garamond" w:eastAsia="Times New Roman" w:hAnsi="Garamond" w:cs="Times New Roman"/>
          <w:bCs/>
          <w:noProof/>
          <w:sz w:val="24"/>
          <w:szCs w:val="24"/>
          <w:lang w:eastAsia="ar-SA"/>
        </w:rPr>
        <w:t xml:space="preserve">. </w:t>
      </w:r>
      <w:r w:rsidRPr="00C2620F">
        <w:rPr>
          <w:rFonts w:ascii="Garamond" w:eastAsia="Times New Roman" w:hAnsi="Garamond" w:cs="Times New Roman"/>
          <w:b/>
          <w:bCs/>
          <w:i/>
          <w:sz w:val="24"/>
          <w:szCs w:val="24"/>
          <w:lang w:eastAsia="ro-RO"/>
        </w:rPr>
        <w:t>Obliga</w:t>
      </w:r>
      <w:r w:rsidRPr="00C2620F">
        <w:rPr>
          <w:rFonts w:ascii="Cambria" w:eastAsia="Times New Roman" w:hAnsi="Cambria" w:cs="Cambria"/>
          <w:b/>
          <w:bCs/>
          <w:i/>
          <w:sz w:val="24"/>
          <w:szCs w:val="24"/>
          <w:lang w:eastAsia="ro-RO"/>
        </w:rPr>
        <w:t>ț</w:t>
      </w:r>
      <w:r w:rsidRPr="00C2620F">
        <w:rPr>
          <w:rFonts w:ascii="Garamond" w:eastAsia="Times New Roman" w:hAnsi="Garamond" w:cs="Times New Roman"/>
          <w:b/>
          <w:bCs/>
          <w:i/>
          <w:sz w:val="24"/>
          <w:szCs w:val="24"/>
          <w:lang w:eastAsia="ro-RO"/>
        </w:rPr>
        <w:t xml:space="preserve">ii privind personalul </w:t>
      </w:r>
      <w:r w:rsidRPr="00C2620F">
        <w:rPr>
          <w:rFonts w:ascii="Cambria" w:eastAsia="Times New Roman" w:hAnsi="Cambria" w:cs="Cambria"/>
          <w:b/>
          <w:bCs/>
          <w:i/>
          <w:sz w:val="24"/>
          <w:szCs w:val="24"/>
          <w:lang w:eastAsia="ro-RO"/>
        </w:rPr>
        <w:t>ș</w:t>
      </w:r>
      <w:r w:rsidRPr="00C2620F">
        <w:rPr>
          <w:rFonts w:ascii="Garamond" w:eastAsia="Times New Roman" w:hAnsi="Garamond" w:cs="Times New Roman"/>
          <w:b/>
          <w:bCs/>
          <w:i/>
          <w:sz w:val="24"/>
          <w:szCs w:val="24"/>
          <w:lang w:eastAsia="ro-RO"/>
        </w:rPr>
        <w:t>i for</w:t>
      </w:r>
      <w:r w:rsidRPr="00C2620F">
        <w:rPr>
          <w:rFonts w:ascii="Cambria" w:eastAsia="Times New Roman" w:hAnsi="Cambria" w:cs="Cambria"/>
          <w:b/>
          <w:bCs/>
          <w:i/>
          <w:sz w:val="24"/>
          <w:szCs w:val="24"/>
          <w:lang w:eastAsia="ro-RO"/>
        </w:rPr>
        <w:t>ț</w:t>
      </w:r>
      <w:r w:rsidRPr="00C2620F">
        <w:rPr>
          <w:rFonts w:ascii="Garamond" w:eastAsia="Times New Roman" w:hAnsi="Garamond" w:cs="Times New Roman"/>
          <w:b/>
          <w:bCs/>
          <w:i/>
          <w:sz w:val="24"/>
          <w:szCs w:val="24"/>
          <w:lang w:eastAsia="ro-RO"/>
        </w:rPr>
        <w:t>a de munc</w:t>
      </w:r>
      <w:r w:rsidRPr="00C2620F">
        <w:rPr>
          <w:rFonts w:ascii="Garamond" w:eastAsia="Times New Roman" w:hAnsi="Garamond" w:cs="Garamond"/>
          <w:b/>
          <w:bCs/>
          <w:i/>
          <w:sz w:val="24"/>
          <w:szCs w:val="24"/>
          <w:lang w:eastAsia="ro-RO"/>
        </w:rPr>
        <w:t>ă</w:t>
      </w:r>
      <w:r w:rsidRPr="00C2620F">
        <w:rPr>
          <w:rFonts w:ascii="Garamond" w:eastAsia="Times New Roman" w:hAnsi="Garamond" w:cs="Times New Roman"/>
          <w:b/>
          <w:bCs/>
          <w:i/>
          <w:sz w:val="24"/>
          <w:szCs w:val="24"/>
          <w:lang w:eastAsia="ro-RO"/>
        </w:rPr>
        <w:t>, asigur</w:t>
      </w:r>
      <w:r w:rsidRPr="00C2620F">
        <w:rPr>
          <w:rFonts w:ascii="Garamond" w:eastAsia="Times New Roman" w:hAnsi="Garamond" w:cs="Garamond"/>
          <w:b/>
          <w:bCs/>
          <w:i/>
          <w:sz w:val="24"/>
          <w:szCs w:val="24"/>
          <w:lang w:eastAsia="ro-RO"/>
        </w:rPr>
        <w:t>ă</w:t>
      </w:r>
      <w:r w:rsidRPr="00C2620F">
        <w:rPr>
          <w:rFonts w:ascii="Garamond" w:eastAsia="Times New Roman" w:hAnsi="Garamond" w:cs="Times New Roman"/>
          <w:b/>
          <w:bCs/>
          <w:i/>
          <w:sz w:val="24"/>
          <w:szCs w:val="24"/>
          <w:lang w:eastAsia="ro-RO"/>
        </w:rPr>
        <w:t xml:space="preserve">rile </w:t>
      </w:r>
      <w:r w:rsidRPr="00C2620F">
        <w:rPr>
          <w:rFonts w:ascii="Cambria" w:eastAsia="Times New Roman" w:hAnsi="Cambria" w:cs="Cambria"/>
          <w:b/>
          <w:bCs/>
          <w:i/>
          <w:sz w:val="24"/>
          <w:szCs w:val="24"/>
          <w:lang w:eastAsia="ro-RO"/>
        </w:rPr>
        <w:t>ș</w:t>
      </w:r>
      <w:r w:rsidRPr="00C2620F">
        <w:rPr>
          <w:rFonts w:ascii="Garamond" w:eastAsia="Times New Roman" w:hAnsi="Garamond" w:cs="Times New Roman"/>
          <w:b/>
          <w:bCs/>
          <w:i/>
          <w:sz w:val="24"/>
          <w:szCs w:val="24"/>
          <w:lang w:eastAsia="ro-RO"/>
        </w:rPr>
        <w:t>i securitatea muncii, legisla</w:t>
      </w:r>
      <w:r w:rsidRPr="00C2620F">
        <w:rPr>
          <w:rFonts w:ascii="Cambria" w:eastAsia="Times New Roman" w:hAnsi="Cambria" w:cs="Cambria"/>
          <w:b/>
          <w:bCs/>
          <w:i/>
          <w:sz w:val="24"/>
          <w:szCs w:val="24"/>
          <w:lang w:eastAsia="ro-RO"/>
        </w:rPr>
        <w:t>ț</w:t>
      </w:r>
      <w:r w:rsidRPr="00C2620F">
        <w:rPr>
          <w:rFonts w:ascii="Garamond" w:eastAsia="Times New Roman" w:hAnsi="Garamond" w:cs="Times New Roman"/>
          <w:b/>
          <w:bCs/>
          <w:i/>
          <w:sz w:val="24"/>
          <w:szCs w:val="24"/>
          <w:lang w:eastAsia="ro-RO"/>
        </w:rPr>
        <w:t xml:space="preserve">ia muncii </w:t>
      </w:r>
    </w:p>
    <w:p w14:paraId="66D17906"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 xml:space="preserve">23.1 </w:t>
      </w:r>
      <w:r w:rsidRPr="00C2620F">
        <w:rPr>
          <w:rFonts w:ascii="Garamond" w:eastAsia="Times New Roman" w:hAnsi="Garamond" w:cs="Times New Roman"/>
          <w:iCs/>
          <w:noProof/>
          <w:sz w:val="24"/>
          <w:szCs w:val="24"/>
          <w:lang w:eastAsia="ar-SA"/>
        </w:rPr>
        <w:t>Furnizorul</w:t>
      </w:r>
      <w:r w:rsidRPr="00C2620F">
        <w:rPr>
          <w:rFonts w:ascii="Garamond" w:eastAsia="Times New Roman" w:hAnsi="Garamond" w:cs="Times New Roman"/>
          <w:iCs/>
          <w:sz w:val="24"/>
          <w:szCs w:val="24"/>
        </w:rPr>
        <w:t xml:space="preserve"> va respecta întreaga legisla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a muncii care se aplic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personalului , inclusiv legisla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 xml:space="preserve">ia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n vigoare privind angajarea, programul de lucru, s</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n</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tate, securitatea muncii, asisten</w:t>
      </w:r>
      <w:r w:rsidRPr="00C2620F">
        <w:rPr>
          <w:rFonts w:ascii="Cambria" w:eastAsia="Times New Roman" w:hAnsi="Cambria" w:cs="Cambria"/>
          <w:iCs/>
          <w:sz w:val="24"/>
          <w:szCs w:val="24"/>
        </w:rPr>
        <w:t>ț</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social</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emigrare </w:t>
      </w:r>
      <w:proofErr w:type="spellStart"/>
      <w:r w:rsidRPr="00C2620F">
        <w:rPr>
          <w:rFonts w:ascii="Garamond" w:eastAsia="Times New Roman" w:hAnsi="Garamond" w:cs="Garamond"/>
          <w:iCs/>
          <w:sz w:val="24"/>
          <w:szCs w:val="24"/>
        </w:rPr>
        <w:t>ş</w:t>
      </w:r>
      <w:r w:rsidRPr="00C2620F">
        <w:rPr>
          <w:rFonts w:ascii="Garamond" w:eastAsia="Times New Roman" w:hAnsi="Garamond" w:cs="Times New Roman"/>
          <w:iCs/>
          <w:sz w:val="24"/>
          <w:szCs w:val="24"/>
        </w:rPr>
        <w:t>i</w:t>
      </w:r>
      <w:proofErr w:type="spellEnd"/>
      <w:r w:rsidRPr="00C2620F">
        <w:rPr>
          <w:rFonts w:ascii="Garamond" w:eastAsia="Times New Roman" w:hAnsi="Garamond" w:cs="Times New Roman"/>
          <w:iCs/>
          <w:sz w:val="24"/>
          <w:szCs w:val="24"/>
        </w:rPr>
        <w:t xml:space="preserve"> repatriere, </w:t>
      </w:r>
      <w:proofErr w:type="spellStart"/>
      <w:r w:rsidRPr="00C2620F">
        <w:rPr>
          <w:rFonts w:ascii="Garamond" w:eastAsia="Times New Roman" w:hAnsi="Garamond" w:cs="Garamond"/>
          <w:iCs/>
          <w:sz w:val="24"/>
          <w:szCs w:val="24"/>
        </w:rPr>
        <w:t>ş</w:t>
      </w:r>
      <w:r w:rsidRPr="00C2620F">
        <w:rPr>
          <w:rFonts w:ascii="Garamond" w:eastAsia="Times New Roman" w:hAnsi="Garamond" w:cs="Times New Roman"/>
          <w:iCs/>
          <w:sz w:val="24"/>
          <w:szCs w:val="24"/>
        </w:rPr>
        <w:t>i</w:t>
      </w:r>
      <w:proofErr w:type="spellEnd"/>
      <w:r w:rsidRPr="00C2620F">
        <w:rPr>
          <w:rFonts w:ascii="Garamond" w:eastAsia="Times New Roman" w:hAnsi="Garamond" w:cs="Times New Roman"/>
          <w:iCs/>
          <w:sz w:val="24"/>
          <w:szCs w:val="24"/>
        </w:rPr>
        <w:t xml:space="preserve">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i va asigura acestuia toate drepturile legale.</w:t>
      </w:r>
    </w:p>
    <w:p w14:paraId="0D1CC55B" w14:textId="77777777" w:rsidR="003C31F9" w:rsidRPr="00C2620F" w:rsidRDefault="003C31F9" w:rsidP="00EC517D">
      <w:pPr>
        <w:tabs>
          <w:tab w:val="left" w:pos="720"/>
          <w:tab w:val="left" w:pos="9000"/>
        </w:tabs>
        <w:spacing w:after="0" w:line="276" w:lineRule="auto"/>
        <w:contextualSpacing/>
        <w:jc w:val="both"/>
        <w:rPr>
          <w:rFonts w:ascii="Garamond" w:eastAsia="Times New Roman" w:hAnsi="Garamond" w:cs="Times New Roman"/>
          <w:iCs/>
          <w:sz w:val="24"/>
          <w:szCs w:val="24"/>
          <w:lang w:eastAsia="ro-RO"/>
        </w:rPr>
      </w:pPr>
      <w:r w:rsidRPr="00C2620F">
        <w:rPr>
          <w:rFonts w:ascii="Garamond" w:eastAsia="Times New Roman" w:hAnsi="Garamond" w:cs="Times New Roman"/>
          <w:iCs/>
          <w:sz w:val="24"/>
          <w:szCs w:val="24"/>
          <w:lang w:eastAsia="ro-RO"/>
        </w:rPr>
        <w:t xml:space="preserve">23.2 </w:t>
      </w:r>
      <w:r w:rsidRPr="00C2620F">
        <w:rPr>
          <w:rFonts w:ascii="Garamond" w:eastAsia="Times New Roman" w:hAnsi="Garamond" w:cs="Times New Roman"/>
          <w:iCs/>
          <w:noProof/>
          <w:sz w:val="24"/>
          <w:szCs w:val="24"/>
          <w:lang w:eastAsia="ar-SA"/>
        </w:rPr>
        <w:t>Furnizorul</w:t>
      </w:r>
      <w:r w:rsidRPr="00C2620F">
        <w:rPr>
          <w:rFonts w:ascii="Garamond" w:eastAsia="Times New Roman" w:hAnsi="Garamond" w:cs="Times New Roman"/>
          <w:iCs/>
          <w:sz w:val="24"/>
          <w:szCs w:val="24"/>
          <w:lang w:eastAsia="ro-RO"/>
        </w:rPr>
        <w:t xml:space="preserve"> se asigură că angaja</w:t>
      </w:r>
      <w:r w:rsidRPr="00C2620F">
        <w:rPr>
          <w:rFonts w:ascii="Cambria" w:eastAsia="Times New Roman" w:hAnsi="Cambria" w:cs="Cambria"/>
          <w:iCs/>
          <w:sz w:val="24"/>
          <w:szCs w:val="24"/>
          <w:lang w:eastAsia="ro-RO"/>
        </w:rPr>
        <w:t>ț</w:t>
      </w:r>
      <w:r w:rsidRPr="00C2620F">
        <w:rPr>
          <w:rFonts w:ascii="Garamond" w:eastAsia="Times New Roman" w:hAnsi="Garamond" w:cs="Times New Roman"/>
          <w:iCs/>
          <w:sz w:val="24"/>
          <w:szCs w:val="24"/>
          <w:lang w:eastAsia="ro-RO"/>
        </w:rPr>
        <w:t>ii s</w:t>
      </w:r>
      <w:r w:rsidRPr="00C2620F">
        <w:rPr>
          <w:rFonts w:ascii="Garamond" w:eastAsia="Times New Roman" w:hAnsi="Garamond" w:cs="Garamond"/>
          <w:iCs/>
          <w:sz w:val="24"/>
          <w:szCs w:val="24"/>
          <w:lang w:eastAsia="ro-RO"/>
        </w:rPr>
        <w:t>ă</w:t>
      </w:r>
      <w:r w:rsidRPr="00C2620F">
        <w:rPr>
          <w:rFonts w:ascii="Garamond" w:eastAsia="Times New Roman" w:hAnsi="Garamond" w:cs="Times New Roman"/>
          <w:iCs/>
          <w:sz w:val="24"/>
          <w:szCs w:val="24"/>
          <w:lang w:eastAsia="ro-RO"/>
        </w:rPr>
        <w:t>i se conformeaz</w:t>
      </w:r>
      <w:r w:rsidRPr="00C2620F">
        <w:rPr>
          <w:rFonts w:ascii="Garamond" w:eastAsia="Times New Roman" w:hAnsi="Garamond" w:cs="Garamond"/>
          <w:iCs/>
          <w:sz w:val="24"/>
          <w:szCs w:val="24"/>
          <w:lang w:eastAsia="ro-RO"/>
        </w:rPr>
        <w:t>ă</w:t>
      </w:r>
      <w:r w:rsidRPr="00C2620F">
        <w:rPr>
          <w:rFonts w:ascii="Garamond" w:eastAsia="Times New Roman" w:hAnsi="Garamond" w:cs="Times New Roman"/>
          <w:iCs/>
          <w:sz w:val="24"/>
          <w:szCs w:val="24"/>
          <w:lang w:eastAsia="ro-RO"/>
        </w:rPr>
        <w:t xml:space="preserve"> tuturor legilor </w:t>
      </w:r>
      <w:r w:rsidRPr="00C2620F">
        <w:rPr>
          <w:rFonts w:ascii="Garamond" w:eastAsia="Times New Roman" w:hAnsi="Garamond" w:cs="Garamond"/>
          <w:iCs/>
          <w:sz w:val="24"/>
          <w:szCs w:val="24"/>
          <w:lang w:eastAsia="ro-RO"/>
        </w:rPr>
        <w:t>î</w:t>
      </w:r>
      <w:r w:rsidRPr="00C2620F">
        <w:rPr>
          <w:rFonts w:ascii="Garamond" w:eastAsia="Times New Roman" w:hAnsi="Garamond" w:cs="Times New Roman"/>
          <w:iCs/>
          <w:sz w:val="24"/>
          <w:szCs w:val="24"/>
          <w:lang w:eastAsia="ro-RO"/>
        </w:rPr>
        <w:t>n vigoare, inclusiv celor legate de securitatea muncii.</w:t>
      </w:r>
    </w:p>
    <w:p w14:paraId="23CBF64C"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C2620F">
        <w:rPr>
          <w:rFonts w:ascii="Garamond" w:eastAsia="Times New Roman" w:hAnsi="Garamond" w:cs="Times New Roman"/>
          <w:iCs/>
          <w:noProof/>
          <w:sz w:val="24"/>
          <w:szCs w:val="24"/>
          <w:lang w:eastAsia="ar-SA"/>
        </w:rPr>
        <w:t>23.3 Furnizorul va manifesta o deosebită aten</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 xml:space="preserve">ie astfel </w:t>
      </w:r>
      <w:r w:rsidRPr="00C2620F">
        <w:rPr>
          <w:rFonts w:ascii="Garamond" w:eastAsia="Times New Roman" w:hAnsi="Garamond" w:cs="Garamond"/>
          <w:iCs/>
          <w:noProof/>
          <w:sz w:val="24"/>
          <w:szCs w:val="24"/>
          <w:lang w:eastAsia="ar-SA"/>
        </w:rPr>
        <w:t>î</w:t>
      </w:r>
      <w:r w:rsidRPr="00C2620F">
        <w:rPr>
          <w:rFonts w:ascii="Garamond" w:eastAsia="Times New Roman" w:hAnsi="Garamond" w:cs="Times New Roman"/>
          <w:iCs/>
          <w:noProof/>
          <w:sz w:val="24"/>
          <w:szCs w:val="24"/>
          <w:lang w:eastAsia="ar-SA"/>
        </w:rPr>
        <w:t>nc</w:t>
      </w:r>
      <w:r w:rsidRPr="00C2620F">
        <w:rPr>
          <w:rFonts w:ascii="Garamond" w:eastAsia="Times New Roman" w:hAnsi="Garamond" w:cs="Garamond"/>
          <w:iCs/>
          <w:noProof/>
          <w:sz w:val="24"/>
          <w:szCs w:val="24"/>
          <w:lang w:eastAsia="ar-SA"/>
        </w:rPr>
        <w:t>â</w:t>
      </w:r>
      <w:r w:rsidRPr="00C2620F">
        <w:rPr>
          <w:rFonts w:ascii="Garamond" w:eastAsia="Times New Roman" w:hAnsi="Garamond" w:cs="Times New Roman"/>
          <w:iCs/>
          <w:noProof/>
          <w:sz w:val="24"/>
          <w:szCs w:val="24"/>
          <w:lang w:eastAsia="ar-SA"/>
        </w:rPr>
        <w:t>t, s</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 xml:space="preserve"> evite producerea oric</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ror evenimente care s</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C2620F">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02A6005B" w:rsidR="003C31F9" w:rsidRDefault="003C31F9"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C2620F">
        <w:rPr>
          <w:rFonts w:ascii="Garamond" w:eastAsia="Times New Roman" w:hAnsi="Garamond" w:cs="Times New Roman"/>
          <w:iCs/>
          <w:noProof/>
          <w:sz w:val="24"/>
          <w:szCs w:val="24"/>
          <w:lang w:eastAsia="ar-SA"/>
        </w:rPr>
        <w:t>23.5 Furnizarea produselor se va face în conformitate cu legisla</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ia privind protec</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ia muncii, protec</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 xml:space="preserve">iei mediului </w:t>
      </w:r>
      <w:r w:rsidRPr="00C2620F">
        <w:rPr>
          <w:rFonts w:ascii="Cambria" w:eastAsia="Times New Roman" w:hAnsi="Cambria" w:cs="Cambria"/>
          <w:iCs/>
          <w:noProof/>
          <w:sz w:val="24"/>
          <w:szCs w:val="24"/>
          <w:lang w:eastAsia="ar-SA"/>
        </w:rPr>
        <w:t>ș</w:t>
      </w:r>
      <w:r w:rsidRPr="00C2620F">
        <w:rPr>
          <w:rFonts w:ascii="Garamond" w:eastAsia="Times New Roman" w:hAnsi="Garamond" w:cs="Times New Roman"/>
          <w:iCs/>
          <w:noProof/>
          <w:sz w:val="24"/>
          <w:szCs w:val="24"/>
          <w:lang w:eastAsia="ar-SA"/>
        </w:rPr>
        <w:t>i fiscalit</w:t>
      </w:r>
      <w:r w:rsidRPr="00C2620F">
        <w:rPr>
          <w:rFonts w:ascii="Garamond" w:eastAsia="Times New Roman" w:hAnsi="Garamond" w:cs="Garamond"/>
          <w:iCs/>
          <w:noProof/>
          <w:sz w:val="24"/>
          <w:szCs w:val="24"/>
          <w:lang w:eastAsia="ar-SA"/>
        </w:rPr>
        <w:t>ă</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ii ce se g</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sesc pe site-urile ministerelor de resort: www.mmssf.ro, www.mmediu.ro, www.mfinante.ro  etc.</w:t>
      </w:r>
    </w:p>
    <w:p w14:paraId="3568465A" w14:textId="77777777" w:rsidR="00C2620F" w:rsidRPr="00C2620F" w:rsidRDefault="00C2620F"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p>
    <w:p w14:paraId="0B5A303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C2620F">
        <w:rPr>
          <w:rFonts w:ascii="Garamond" w:eastAsia="Times New Roman" w:hAnsi="Garamond" w:cs="Times New Roman"/>
          <w:b/>
          <w:noProof/>
          <w:sz w:val="24"/>
          <w:szCs w:val="24"/>
          <w:lang w:eastAsia="ar-SA"/>
        </w:rPr>
        <w:t>24. Conflictul de interese</w:t>
      </w:r>
    </w:p>
    <w:p w14:paraId="1DF96768"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CONFLICTUL DE INTERESE</w:t>
      </w:r>
    </w:p>
    <w:p w14:paraId="0400D30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24.1 Furnizorul ia toate măsurile necesare pentru a preveni ori stopa orice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care ar putea compromite derularea obiectiv</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impar</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ial</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a Contractului. Conflictele de interese pot ap</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rea,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mod special, ca rezultat al intereselor economice, afinită</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ilor politice ori de na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ionalitate, leg</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turilor de rudenie ori afinitate sau al oric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ror alte leg</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turi ori interese comune. Orice conflict de interese ap</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rut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timpul derul</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lastRenderedPageBreak/>
        <w:t>24.2 Achizitorul î</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rezerv</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dreptul de a verifica dac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m</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surile luate sunt corespunz</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toare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poate solicita m</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suri suplimentare, dac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este necesar. </w:t>
      </w:r>
      <w:bookmarkStart w:id="9" w:name="_Hlk63244989"/>
      <w:r w:rsidRPr="00C2620F">
        <w:rPr>
          <w:rFonts w:ascii="Garamond" w:eastAsia="Times New Roman" w:hAnsi="Garamond" w:cs="Times New Roman"/>
          <w:bCs/>
          <w:noProof/>
          <w:sz w:val="24"/>
          <w:szCs w:val="24"/>
          <w:lang w:eastAsia="ar-SA"/>
        </w:rPr>
        <w:t xml:space="preserve">Furnizorul </w:t>
      </w:r>
      <w:bookmarkEnd w:id="9"/>
      <w:r w:rsidRPr="00C2620F">
        <w:rPr>
          <w:rFonts w:ascii="Garamond" w:eastAsia="Times New Roman" w:hAnsi="Garamond" w:cs="Times New Roman"/>
          <w:bCs/>
          <w:noProof/>
          <w:sz w:val="24"/>
          <w:szCs w:val="24"/>
          <w:lang w:eastAsia="ar-SA"/>
        </w:rPr>
        <w:t>se asigur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Personalul/reprezentan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 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u/s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i nu se află într-o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ie care ar putea genera un conflict de interese. Furnizorul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nlocuie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te de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ndata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f</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vreo compensa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din partea Achizitorului, orice membru al Personalului 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u, care se reg</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se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te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ntr-o astfel de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w:t>
      </w:r>
    </w:p>
    <w:p w14:paraId="6CEF1439"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xml:space="preserve">24.3 </w:t>
      </w:r>
      <w:bookmarkStart w:id="10" w:name="_Hlk63238106"/>
      <w:r w:rsidRPr="00C2620F">
        <w:rPr>
          <w:rFonts w:ascii="Garamond" w:eastAsia="Times New Roman" w:hAnsi="Garamond" w:cs="Times New Roman"/>
          <w:bCs/>
          <w:noProof/>
          <w:sz w:val="24"/>
          <w:szCs w:val="24"/>
          <w:lang w:eastAsia="ar-SA"/>
        </w:rPr>
        <w:t xml:space="preserve">Furnizorul </w:t>
      </w:r>
      <w:bookmarkEnd w:id="10"/>
      <w:r w:rsidRPr="00C2620F">
        <w:rPr>
          <w:rFonts w:ascii="Garamond" w:eastAsia="Times New Roman" w:hAnsi="Garamond" w:cs="Times New Roman"/>
          <w:bCs/>
          <w:noProof/>
          <w:sz w:val="24"/>
          <w:szCs w:val="24"/>
          <w:lang w:eastAsia="ar-SA"/>
        </w:rPr>
        <w:t>trebuie să evite orice contact care ar putea să-i compromită independen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a sa ori pe cea a Personalului 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u. Dac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c</w:t>
      </w:r>
      <w:r w:rsidRPr="00C2620F">
        <w:rPr>
          <w:rFonts w:ascii="Garamond" w:eastAsia="Times New Roman" w:hAnsi="Garamond" w:cs="Garamond"/>
          <w:bCs/>
          <w:noProof/>
          <w:sz w:val="24"/>
          <w:szCs w:val="24"/>
          <w:lang w:eastAsia="ar-SA"/>
        </w:rPr>
        <w:t>â</w:t>
      </w:r>
      <w:r w:rsidRPr="00C2620F">
        <w:rPr>
          <w:rFonts w:ascii="Garamond" w:eastAsia="Times New Roman" w:hAnsi="Garamond" w:cs="Times New Roman"/>
          <w:bCs/>
          <w:noProof/>
          <w:sz w:val="24"/>
          <w:szCs w:val="24"/>
          <w:lang w:eastAsia="ar-SA"/>
        </w:rPr>
        <w:t>nd Furnizorul 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ueaz</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a-</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men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ine independen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a, Achizitorul, f</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afectarea dreptului acestuia de a ob</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ine repararea prejudiciului care i-a fost cauzat ca urmare a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iei de conflict de interese, poate decide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ncetarea de plin drept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cu efect imediat a Contractului, nemaifiind necesar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ndeplinirea vreunei formalit</w:t>
      </w:r>
      <w:r w:rsidRPr="00C2620F">
        <w:rPr>
          <w:rFonts w:ascii="Garamond" w:eastAsia="Times New Roman" w:hAnsi="Garamond" w:cs="Garamond"/>
          <w:bCs/>
          <w:noProof/>
          <w:sz w:val="24"/>
          <w:szCs w:val="24"/>
          <w:lang w:eastAsia="ar-SA"/>
        </w:rPr>
        <w:t>ă</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 prealabile precum si interven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ia vreunei instan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e judec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tore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ti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i/sau arbitrale.</w:t>
      </w:r>
    </w:p>
    <w:p w14:paraId="2AE7CB3D"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24.4 Furnizorul are obliga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ia de a respecta prevederile legale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domeniul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ncheia orice alte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i/fo</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ti angaja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 ai autorit</w:t>
      </w:r>
      <w:r w:rsidRPr="00C2620F">
        <w:rPr>
          <w:rFonts w:ascii="Garamond" w:eastAsia="Times New Roman" w:hAnsi="Garamond" w:cs="Garamond"/>
          <w:bCs/>
          <w:noProof/>
          <w:sz w:val="24"/>
          <w:szCs w:val="24"/>
          <w:lang w:eastAsia="ar-SA"/>
        </w:rPr>
        <w:t>ă</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 contractante sau ai furnizorului de servicii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implica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procedura de atribuire cu care autoritatea contractant</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/furnizorul de servicii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ie implicat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 procedura de atribuire 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ncetat rela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iile contractuale ulterior atribuirii Contractului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public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pe parcursul unei perioade de cel pu</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 12 (dou</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sprezece) luni de la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ncheierea Contractului, sub sanc</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iunea rezolu</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7AFA81E9"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C2620F">
        <w:rPr>
          <w:rFonts w:ascii="Garamond" w:eastAsia="Times New Roman" w:hAnsi="Garamond" w:cs="Times New Roman"/>
          <w:b/>
          <w:noProof/>
          <w:sz w:val="24"/>
          <w:szCs w:val="24"/>
          <w:lang w:eastAsia="ar-SA"/>
        </w:rPr>
        <w:t xml:space="preserve">25. Derularea si monitorizarea contractului </w:t>
      </w:r>
    </w:p>
    <w:p w14:paraId="7756C7F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Urmărirea derulării contractelor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publica privind furnizarea produselor in conformitate cu clauzele din contractul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publica si graficul de livrare a contractelor încheiate si urmărirea îndeplinirii obliga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iilor asumate prin contract/acord-cadru;</w:t>
      </w:r>
    </w:p>
    <w:p w14:paraId="4EF95EF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w:t>
      </w:r>
      <w:r w:rsidRPr="00C2620F">
        <w:rPr>
          <w:rFonts w:ascii="Garamond" w:eastAsia="Times New Roman" w:hAnsi="Garamond" w:cs="Garamond"/>
          <w:bCs/>
          <w:noProof/>
          <w:sz w:val="24"/>
          <w:szCs w:val="24"/>
          <w:lang w:eastAsia="ar-SA"/>
        </w:rPr>
        <w:t>â</w:t>
      </w:r>
      <w:r w:rsidRPr="00C2620F">
        <w:rPr>
          <w:rFonts w:ascii="Garamond" w:eastAsia="Times New Roman" w:hAnsi="Garamond" w:cs="Times New Roman"/>
          <w:bCs/>
          <w:noProof/>
          <w:sz w:val="24"/>
          <w:szCs w:val="24"/>
          <w:lang w:eastAsia="ar-SA"/>
        </w:rPr>
        <w:t>ndu-se cont de obliga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iile asumate de 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tre acesta, specifica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iile tehnice ale produselor, termenele comerciale convenite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toate men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iunile specificate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cadrul documenta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iei de atribuire.</w:t>
      </w:r>
    </w:p>
    <w:p w14:paraId="370A2EB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xml:space="preserve">De asemenea, pentru activitatea de management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i gestionare a contractelor subsecvente se va </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ine cont de: </w:t>
      </w:r>
    </w:p>
    <w:p w14:paraId="1CAE0249"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acceptarea produselor în cadrul Contractului</w:t>
      </w:r>
    </w:p>
    <w:p w14:paraId="5A9A7705"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01688213" w14:textId="77777777" w:rsidR="003C31F9" w:rsidRPr="00C2620F" w:rsidRDefault="003C31F9" w:rsidP="00EC517D">
      <w:pPr>
        <w:tabs>
          <w:tab w:val="left" w:pos="3261"/>
        </w:tabs>
        <w:spacing w:after="0" w:line="276" w:lineRule="auto"/>
        <w:jc w:val="both"/>
        <w:rPr>
          <w:rFonts w:ascii="Garamond" w:eastAsia="Times New Roman" w:hAnsi="Garamond" w:cs="Times New Roman"/>
          <w:b/>
          <w:noProof/>
          <w:sz w:val="24"/>
          <w:szCs w:val="24"/>
        </w:rPr>
      </w:pPr>
      <w:r w:rsidRPr="00C2620F">
        <w:rPr>
          <w:rFonts w:ascii="Garamond" w:eastAsia="Times New Roman" w:hAnsi="Garamond" w:cs="Times New Roman"/>
          <w:b/>
          <w:noProof/>
          <w:sz w:val="24"/>
          <w:szCs w:val="24"/>
        </w:rPr>
        <w:t>26. Riscuri in indeplinirea contractului:</w:t>
      </w:r>
    </w:p>
    <w:p w14:paraId="2152D2AB"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26.1 Furnizorul sa nu livreze produsele la standardele/calitate/si/sau specifica</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iile si caracteristicile prezentate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n propunerea tehnic</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w:t>
      </w:r>
    </w:p>
    <w:p w14:paraId="0168B3B5"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lastRenderedPageBreak/>
        <w:t>26.4 Produsele furnizate sa nu fie înso</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ite de certificate de conformitate si/sau documente solicitate pentru livrarea si recep</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ie </w:t>
      </w:r>
    </w:p>
    <w:p w14:paraId="159BCD20"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Alte riscuri:</w:t>
      </w:r>
    </w:p>
    <w:p w14:paraId="151908BD" w14:textId="77777777" w:rsidR="003C31F9" w:rsidRPr="00C2620F" w:rsidRDefault="003C31F9" w:rsidP="00EC517D">
      <w:p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Riscuri care cad în sarcina beneficiarului</w:t>
      </w:r>
    </w:p>
    <w:p w14:paraId="7C70F267"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estimarea gre</w:t>
      </w:r>
      <w:r w:rsidRPr="00C2620F">
        <w:rPr>
          <w:rFonts w:ascii="Cambria" w:eastAsia="Times New Roman" w:hAnsi="Cambria" w:cs="Cambria"/>
          <w:noProof/>
          <w:sz w:val="24"/>
          <w:szCs w:val="24"/>
          <w:lang w:val="en-US"/>
        </w:rPr>
        <w:t>ș</w:t>
      </w:r>
      <w:r w:rsidRPr="00C2620F">
        <w:rPr>
          <w:rFonts w:ascii="Garamond" w:eastAsia="Times New Roman" w:hAnsi="Garamond" w:cs="Times New Roman"/>
          <w:noProof/>
          <w:sz w:val="24"/>
          <w:szCs w:val="24"/>
          <w:lang w:val="en-US"/>
        </w:rPr>
        <w:t>it</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w:t>
      </w:r>
      <w:r w:rsidRPr="00C2620F">
        <w:rPr>
          <w:rFonts w:ascii="Garamond" w:eastAsia="Times New Roman" w:hAnsi="Garamond" w:cs="Garamond"/>
          <w:noProof/>
          <w:sz w:val="24"/>
          <w:szCs w:val="24"/>
          <w:lang w:val="en-US"/>
        </w:rPr>
        <w:t>î</w:t>
      </w:r>
      <w:r w:rsidRPr="00C2620F">
        <w:rPr>
          <w:rFonts w:ascii="Garamond" w:eastAsia="Times New Roman" w:hAnsi="Garamond" w:cs="Times New Roman"/>
          <w:noProof/>
          <w:sz w:val="24"/>
          <w:szCs w:val="24"/>
          <w:lang w:val="en-US"/>
        </w:rPr>
        <w:t xml:space="preserve">n plus sau </w:t>
      </w:r>
      <w:r w:rsidRPr="00C2620F">
        <w:rPr>
          <w:rFonts w:ascii="Garamond" w:eastAsia="Times New Roman" w:hAnsi="Garamond" w:cs="Garamond"/>
          <w:noProof/>
          <w:sz w:val="24"/>
          <w:szCs w:val="24"/>
          <w:lang w:val="en-US"/>
        </w:rPr>
        <w:t>î</w:t>
      </w:r>
      <w:r w:rsidRPr="00C2620F">
        <w:rPr>
          <w:rFonts w:ascii="Garamond" w:eastAsia="Times New Roman" w:hAnsi="Garamond" w:cs="Times New Roman"/>
          <w:noProof/>
          <w:sz w:val="24"/>
          <w:szCs w:val="24"/>
          <w:lang w:val="en-US"/>
        </w:rPr>
        <w:t>n minus a cantit</w:t>
      </w:r>
      <w:r w:rsidRPr="00C2620F">
        <w:rPr>
          <w:rFonts w:ascii="Garamond" w:eastAsia="Times New Roman" w:hAnsi="Garamond" w:cs="Garamond"/>
          <w:noProof/>
          <w:sz w:val="24"/>
          <w:szCs w:val="24"/>
          <w:lang w:val="en-US"/>
        </w:rPr>
        <w: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ii de produse necesare;</w:t>
      </w:r>
    </w:p>
    <w:p w14:paraId="14105F05"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întârzierea în plată a facturilor furnizorului;</w:t>
      </w:r>
    </w:p>
    <w:p w14:paraId="5319F132"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recep</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ionarea unei cantit</w:t>
      </w:r>
      <w:r w:rsidRPr="00C2620F">
        <w:rPr>
          <w:rFonts w:ascii="Garamond" w:eastAsia="Times New Roman" w:hAnsi="Garamond" w:cs="Garamond"/>
          <w:noProof/>
          <w:sz w:val="24"/>
          <w:szCs w:val="24"/>
          <w:lang w:val="en-US"/>
        </w:rPr>
        <w: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 de produse nelivrate;</w:t>
      </w:r>
    </w:p>
    <w:p w14:paraId="2546F5B7"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rPr>
        <w:t>dificultă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 de colaborare </w:t>
      </w:r>
      <w:r w:rsidRPr="00C2620F">
        <w:rPr>
          <w:rFonts w:ascii="Cambria" w:eastAsia="Times New Roman" w:hAnsi="Cambria" w:cs="Cambria"/>
          <w:noProof/>
          <w:sz w:val="24"/>
          <w:szCs w:val="24"/>
        </w:rPr>
        <w:t>ș</w:t>
      </w:r>
      <w:r w:rsidRPr="00C2620F">
        <w:rPr>
          <w:rFonts w:ascii="Garamond" w:eastAsia="Times New Roman" w:hAnsi="Garamond" w:cs="Times New Roman"/>
          <w:noProof/>
          <w:sz w:val="24"/>
          <w:szCs w:val="24"/>
        </w:rPr>
        <w:t>i comunicare între factorii implica</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w:t>
      </w:r>
    </w:p>
    <w:p w14:paraId="2E4D2C32" w14:textId="77777777" w:rsidR="003C31F9" w:rsidRPr="00C2620F" w:rsidRDefault="003C31F9" w:rsidP="00EC517D">
      <w:pPr>
        <w:spacing w:after="0" w:line="276" w:lineRule="auto"/>
        <w:ind w:left="-180"/>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estimarea gre</w:t>
      </w:r>
      <w:r w:rsidRPr="00C2620F">
        <w:rPr>
          <w:rFonts w:ascii="Cambria" w:eastAsia="Times New Roman" w:hAnsi="Cambria" w:cs="Cambria"/>
          <w:noProof/>
          <w:sz w:val="24"/>
          <w:szCs w:val="24"/>
        </w:rPr>
        <w:t>ș</w:t>
      </w:r>
      <w:r w:rsidRPr="00C2620F">
        <w:rPr>
          <w:rFonts w:ascii="Garamond" w:eastAsia="Times New Roman" w:hAnsi="Garamond" w:cs="Times New Roman"/>
          <w:noProof/>
          <w:sz w:val="24"/>
          <w:szCs w:val="24"/>
        </w:rPr>
        <w:t>it</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 xml:space="preserve">n plus sau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n minus a cantit</w:t>
      </w:r>
      <w:r w:rsidRPr="00C2620F">
        <w:rPr>
          <w:rFonts w:ascii="Garamond" w:eastAsia="Times New Roman" w:hAnsi="Garamond" w:cs="Garamond"/>
          <w:noProof/>
          <w:sz w:val="24"/>
          <w:szCs w:val="24"/>
        </w:rPr>
        <w: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ii de produse necesare;</w:t>
      </w:r>
    </w:p>
    <w:p w14:paraId="1EC559D7"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întârzierea în plată a facturilor furnizorului;</w:t>
      </w:r>
    </w:p>
    <w:p w14:paraId="141446CE"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recep</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ionarea unei cantit</w:t>
      </w:r>
      <w:r w:rsidRPr="00C2620F">
        <w:rPr>
          <w:rFonts w:ascii="Garamond" w:eastAsia="Times New Roman" w:hAnsi="Garamond" w:cs="Garamond"/>
          <w:noProof/>
          <w:sz w:val="24"/>
          <w:szCs w:val="24"/>
        </w:rPr>
        <w: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 de produse nelivrate;</w:t>
      </w:r>
    </w:p>
    <w:p w14:paraId="68ECFB11"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dificultă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 de colaborare </w:t>
      </w:r>
      <w:r w:rsidRPr="00C2620F">
        <w:rPr>
          <w:rFonts w:ascii="Cambria" w:eastAsia="Times New Roman" w:hAnsi="Cambria" w:cs="Cambria"/>
          <w:noProof/>
          <w:sz w:val="24"/>
          <w:szCs w:val="24"/>
        </w:rPr>
        <w:t>ș</w:t>
      </w:r>
      <w:r w:rsidRPr="00C2620F">
        <w:rPr>
          <w:rFonts w:ascii="Garamond" w:eastAsia="Times New Roman" w:hAnsi="Garamond" w:cs="Times New Roman"/>
          <w:noProof/>
          <w:sz w:val="24"/>
          <w:szCs w:val="24"/>
        </w:rPr>
        <w:t xml:space="preserve">i comunicare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ntre factorii implica</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w:t>
      </w:r>
    </w:p>
    <w:p w14:paraId="666897C9" w14:textId="77777777" w:rsidR="003C31F9" w:rsidRPr="00C2620F" w:rsidRDefault="003C31F9" w:rsidP="00EC517D">
      <w:pPr>
        <w:spacing w:after="0" w:line="276" w:lineRule="auto"/>
        <w:ind w:left="-180"/>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Riscuri care cad în sarcina furnizorului</w:t>
      </w:r>
    </w:p>
    <w:p w14:paraId="5593E757"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nerespectarea termenelor de livrare;</w:t>
      </w:r>
    </w:p>
    <w:p w14:paraId="261ECEF9"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personal insuficient alocat;</w:t>
      </w:r>
    </w:p>
    <w:p w14:paraId="06F6DC2F"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neconcordanta caracteristicilor tehnice ale produselor cu cerin</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ele caietului de sarcini la recep</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ia calitativ</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a acestora;</w:t>
      </w:r>
    </w:p>
    <w:p w14:paraId="4769B39E"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interpretarea eronată a cerin</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elor caietului de sarcini;</w:t>
      </w:r>
    </w:p>
    <w:p w14:paraId="3D1C853F"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relocarea beneficiarului in alte spatii/sedii;</w:t>
      </w:r>
    </w:p>
    <w:p w14:paraId="0A309B5B"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schimbări legislative;</w:t>
      </w:r>
    </w:p>
    <w:p w14:paraId="05C4A0E5"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for</w:t>
      </w:r>
      <w:r w:rsidRPr="00C2620F">
        <w:rPr>
          <w:rFonts w:ascii="Cambria" w:eastAsia="Times New Roman" w:hAnsi="Cambria" w:cs="Cambria"/>
          <w:noProof/>
          <w:sz w:val="24"/>
          <w:szCs w:val="24"/>
        </w:rPr>
        <w:t>ț</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major</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w:t>
      </w:r>
    </w:p>
    <w:p w14:paraId="635D1275" w14:textId="77777777" w:rsidR="003C31F9" w:rsidRPr="00C2620F" w:rsidRDefault="003C31F9" w:rsidP="00EC517D">
      <w:pPr>
        <w:spacing w:after="0" w:line="276" w:lineRule="auto"/>
        <w:ind w:left="-180"/>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C2620F" w:rsidRDefault="003C31F9" w:rsidP="00EC517D">
      <w:pPr>
        <w:numPr>
          <w:ilvl w:val="0"/>
          <w:numId w:val="10"/>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lang w:val="en-US" w:eastAsia="ro-RO"/>
        </w:rPr>
        <w:t>asigurarea unui stoc permanent de produse</w:t>
      </w:r>
      <w:r w:rsidRPr="00C2620F">
        <w:rPr>
          <w:rFonts w:ascii="Garamond" w:eastAsia="Times New Roman" w:hAnsi="Garamond" w:cs="Times New Roman"/>
          <w:noProof/>
          <w:sz w:val="24"/>
          <w:szCs w:val="24"/>
        </w:rPr>
        <w:t>;</w:t>
      </w:r>
    </w:p>
    <w:p w14:paraId="23C712B5" w14:textId="77777777" w:rsidR="003C31F9" w:rsidRPr="00C2620F" w:rsidRDefault="003C31F9" w:rsidP="00EC517D">
      <w:pPr>
        <w:numPr>
          <w:ilvl w:val="0"/>
          <w:numId w:val="9"/>
        </w:numPr>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noProof/>
          <w:sz w:val="24"/>
          <w:szCs w:val="24"/>
          <w:lang w:val="en-US" w:eastAsia="ro-RO"/>
        </w:rPr>
        <w:t>interpretarea clară a cerin</w:t>
      </w:r>
      <w:r w:rsidRPr="00C2620F">
        <w:rPr>
          <w:rFonts w:ascii="Cambria" w:eastAsia="Times New Roman" w:hAnsi="Cambria" w:cs="Cambria"/>
          <w:noProof/>
          <w:sz w:val="24"/>
          <w:szCs w:val="24"/>
          <w:lang w:val="en-US" w:eastAsia="ro-RO"/>
        </w:rPr>
        <w:t>ț</w:t>
      </w:r>
      <w:r w:rsidRPr="00C2620F">
        <w:rPr>
          <w:rFonts w:ascii="Garamond" w:eastAsia="Times New Roman" w:hAnsi="Garamond" w:cs="Times New Roman"/>
          <w:noProof/>
          <w:sz w:val="24"/>
          <w:szCs w:val="24"/>
          <w:lang w:val="en-US" w:eastAsia="ro-RO"/>
        </w:rPr>
        <w:t>elor din caietul de sarcini</w:t>
      </w:r>
      <w:r w:rsidRPr="00C2620F">
        <w:rPr>
          <w:rFonts w:ascii="Garamond" w:eastAsia="Times New Roman" w:hAnsi="Garamond" w:cs="Times New Roman"/>
          <w:sz w:val="24"/>
          <w:szCs w:val="24"/>
        </w:rPr>
        <w:t>;</w:t>
      </w:r>
    </w:p>
    <w:p w14:paraId="272569AB" w14:textId="77777777" w:rsidR="003C31F9" w:rsidRPr="00C2620F" w:rsidRDefault="003C31F9" w:rsidP="00EC517D">
      <w:pPr>
        <w:numPr>
          <w:ilvl w:val="0"/>
          <w:numId w:val="9"/>
        </w:numPr>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noProof/>
          <w:sz w:val="24"/>
          <w:szCs w:val="24"/>
          <w:lang w:val="en-US" w:eastAsia="ro-RO"/>
        </w:rPr>
        <w:t>asigurarea furnizării de produse cu o infrastructură care sa nu genereze costuri mari cu între</w:t>
      </w:r>
      <w:r w:rsidRPr="00C2620F">
        <w:rPr>
          <w:rFonts w:ascii="Cambria" w:eastAsia="Times New Roman" w:hAnsi="Cambria" w:cs="Cambria"/>
          <w:noProof/>
          <w:sz w:val="24"/>
          <w:szCs w:val="24"/>
          <w:lang w:val="en-US" w:eastAsia="ro-RO"/>
        </w:rPr>
        <w:t>ț</w:t>
      </w:r>
      <w:r w:rsidRPr="00C2620F">
        <w:rPr>
          <w:rFonts w:ascii="Garamond" w:eastAsia="Times New Roman" w:hAnsi="Garamond" w:cs="Times New Roman"/>
          <w:noProof/>
          <w:sz w:val="24"/>
          <w:szCs w:val="24"/>
          <w:lang w:val="en-US" w:eastAsia="ro-RO"/>
        </w:rPr>
        <w:t>inerea acestora</w:t>
      </w:r>
      <w:r w:rsidRPr="00C2620F">
        <w:rPr>
          <w:rFonts w:ascii="Garamond" w:eastAsia="Times New Roman" w:hAnsi="Garamond" w:cs="Times New Roman"/>
          <w:sz w:val="24"/>
          <w:szCs w:val="24"/>
        </w:rPr>
        <w:t>;</w:t>
      </w:r>
    </w:p>
    <w:p w14:paraId="61539CA3" w14:textId="77777777" w:rsidR="003C31F9" w:rsidRPr="00C2620F" w:rsidRDefault="003C31F9" w:rsidP="00EC517D">
      <w:pPr>
        <w:numPr>
          <w:ilvl w:val="0"/>
          <w:numId w:val="11"/>
        </w:numPr>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noProof/>
          <w:sz w:val="24"/>
          <w:szCs w:val="24"/>
          <w:lang w:val="en-US" w:eastAsia="ro-RO"/>
        </w:rPr>
        <w:t xml:space="preserve">alocarea suficienta de fonduri </w:t>
      </w:r>
      <w:r w:rsidRPr="00C2620F">
        <w:rPr>
          <w:rFonts w:ascii="Cambria" w:eastAsia="Times New Roman" w:hAnsi="Cambria" w:cs="Cambria"/>
          <w:noProof/>
          <w:sz w:val="24"/>
          <w:szCs w:val="24"/>
          <w:lang w:val="en-US" w:eastAsia="ro-RO"/>
        </w:rPr>
        <w:t>ș</w:t>
      </w:r>
      <w:r w:rsidRPr="00C2620F">
        <w:rPr>
          <w:rFonts w:ascii="Garamond" w:eastAsia="Times New Roman" w:hAnsi="Garamond" w:cs="Times New Roman"/>
          <w:noProof/>
          <w:sz w:val="24"/>
          <w:szCs w:val="24"/>
          <w:lang w:val="en-US" w:eastAsia="ro-RO"/>
        </w:rPr>
        <w:t>i personal pentru a putea face furnizările fără costuri suplimentare pentru beneficiar</w:t>
      </w:r>
      <w:r w:rsidRPr="00C2620F">
        <w:rPr>
          <w:rFonts w:ascii="Garamond" w:eastAsia="Times New Roman" w:hAnsi="Garamond" w:cs="Times New Roman"/>
          <w:sz w:val="24"/>
          <w:szCs w:val="24"/>
        </w:rPr>
        <w:t>;</w:t>
      </w:r>
    </w:p>
    <w:p w14:paraId="3783D01F" w14:textId="77777777" w:rsidR="003C31F9" w:rsidRPr="00C2620F" w:rsidRDefault="003C31F9" w:rsidP="00EC517D">
      <w:pPr>
        <w:spacing w:after="0" w:line="276" w:lineRule="auto"/>
        <w:ind w:left="-180"/>
        <w:jc w:val="both"/>
        <w:rPr>
          <w:rFonts w:ascii="Garamond" w:eastAsia="Times New Roman" w:hAnsi="Garamond" w:cs="Times New Roman"/>
          <w:sz w:val="24"/>
          <w:szCs w:val="24"/>
        </w:rPr>
      </w:pPr>
    </w:p>
    <w:p w14:paraId="56D3FB18"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27. Cesiunea </w:t>
      </w:r>
      <w:r w:rsidRPr="00C2620F">
        <w:rPr>
          <w:rFonts w:ascii="Garamond" w:eastAsia="Times New Roman" w:hAnsi="Garamond" w:cs="Times New Roman"/>
          <w:b/>
          <w:bCs/>
          <w:noProof/>
          <w:sz w:val="24"/>
          <w:szCs w:val="24"/>
          <w:lang w:val="en-US"/>
        </w:rPr>
        <w:t>si interdictii privind subcontractarea</w:t>
      </w:r>
    </w:p>
    <w:p w14:paraId="1D54ACA6" w14:textId="69B59013"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sz w:val="24"/>
          <w:szCs w:val="24"/>
        </w:rPr>
        <w:t xml:space="preserve">27.1 - </w:t>
      </w:r>
      <w:r w:rsidRPr="00C2620F">
        <w:rPr>
          <w:rFonts w:ascii="Garamond" w:eastAsia="Times New Roman" w:hAnsi="Garamond" w:cs="Times New Roman"/>
          <w:iCs/>
          <w:sz w:val="24"/>
          <w:szCs w:val="24"/>
        </w:rPr>
        <w:t xml:space="preserve">Este permisă doar cesiunea </w:t>
      </w:r>
      <w:r w:rsidR="00C2620F" w:rsidRPr="00C2620F">
        <w:rPr>
          <w:rFonts w:ascii="Garamond" w:eastAsia="Times New Roman" w:hAnsi="Garamond" w:cs="Times New Roman"/>
          <w:iCs/>
          <w:sz w:val="24"/>
          <w:szCs w:val="24"/>
        </w:rPr>
        <w:t>crean</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elor</w:t>
      </w:r>
      <w:r w:rsidRPr="00C2620F">
        <w:rPr>
          <w:rFonts w:ascii="Garamond" w:eastAsia="Times New Roman" w:hAnsi="Garamond" w:cs="Times New Roman"/>
          <w:iCs/>
          <w:sz w:val="24"/>
          <w:szCs w:val="24"/>
        </w:rPr>
        <w:t xml:space="preserve"> născute din contract, </w:t>
      </w:r>
      <w:r w:rsidR="00C2620F" w:rsidRPr="00C2620F">
        <w:rPr>
          <w:rFonts w:ascii="Garamond" w:eastAsia="Times New Roman" w:hAnsi="Garamond" w:cs="Times New Roman"/>
          <w:iCs/>
          <w:sz w:val="24"/>
          <w:szCs w:val="24"/>
        </w:rPr>
        <w:t>obliga</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iile</w:t>
      </w:r>
      <w:r w:rsidRPr="00C2620F">
        <w:rPr>
          <w:rFonts w:ascii="Garamond" w:eastAsia="Times New Roman" w:hAnsi="Garamond" w:cs="Times New Roman"/>
          <w:iCs/>
          <w:sz w:val="24"/>
          <w:szCs w:val="24"/>
        </w:rPr>
        <w:t xml:space="preserve"> născute rămânând în sarcina </w:t>
      </w:r>
      <w:r w:rsidR="00C2620F" w:rsidRPr="00C2620F">
        <w:rPr>
          <w:rFonts w:ascii="Garamond" w:eastAsia="Times New Roman" w:hAnsi="Garamond" w:cs="Times New Roman"/>
          <w:iCs/>
          <w:sz w:val="24"/>
          <w:szCs w:val="24"/>
        </w:rPr>
        <w:t>p</w:t>
      </w:r>
      <w:r w:rsidR="00C2620F">
        <w:rPr>
          <w:rFonts w:ascii="Cambria" w:eastAsia="Times New Roman" w:hAnsi="Cambria" w:cs="Times New Roman"/>
          <w:iCs/>
          <w:sz w:val="24"/>
          <w:szCs w:val="24"/>
        </w:rPr>
        <w:t>ă</w:t>
      </w:r>
      <w:r w:rsidR="00C2620F" w:rsidRPr="00C2620F">
        <w:rPr>
          <w:rFonts w:ascii="Garamond" w:eastAsia="Times New Roman" w:hAnsi="Garamond" w:cs="Times New Roman"/>
          <w:iCs/>
          <w:sz w:val="24"/>
          <w:szCs w:val="24"/>
        </w:rPr>
        <w:t>r</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ilor</w:t>
      </w:r>
      <w:r w:rsidRPr="00C2620F">
        <w:rPr>
          <w:rFonts w:ascii="Garamond" w:eastAsia="Times New Roman" w:hAnsi="Garamond" w:cs="Times New Roman"/>
          <w:iCs/>
          <w:sz w:val="24"/>
          <w:szCs w:val="24"/>
        </w:rPr>
        <w:t xml:space="preserve"> contractante, astfel cum au fost stipulate </w:t>
      </w:r>
      <w:r w:rsidR="00C2620F" w:rsidRPr="00C2620F">
        <w:rPr>
          <w:rFonts w:ascii="Cambria" w:eastAsia="Times New Roman" w:hAnsi="Cambria" w:cs="Cambria"/>
          <w:iCs/>
          <w:sz w:val="24"/>
          <w:szCs w:val="24"/>
        </w:rPr>
        <w:t>ș</w:t>
      </w:r>
      <w:r w:rsidR="00C2620F" w:rsidRPr="00C2620F">
        <w:rPr>
          <w:rFonts w:ascii="Garamond" w:eastAsia="Times New Roman" w:hAnsi="Garamond" w:cs="Times New Roman"/>
          <w:iCs/>
          <w:sz w:val="24"/>
          <w:szCs w:val="24"/>
        </w:rPr>
        <w:t>i</w:t>
      </w:r>
      <w:r w:rsidRPr="00C2620F">
        <w:rPr>
          <w:rFonts w:ascii="Garamond" w:eastAsia="Times New Roman" w:hAnsi="Garamond" w:cs="Times New Roman"/>
          <w:iCs/>
          <w:sz w:val="24"/>
          <w:szCs w:val="24"/>
        </w:rPr>
        <w:t xml:space="preserve"> asumate </w:t>
      </w:r>
      <w:r w:rsidR="00C2620F" w:rsidRPr="00C2620F">
        <w:rPr>
          <w:rFonts w:ascii="Garamond" w:eastAsia="Times New Roman" w:hAnsi="Garamond" w:cs="Times New Roman"/>
          <w:iCs/>
          <w:sz w:val="24"/>
          <w:szCs w:val="24"/>
        </w:rPr>
        <w:t>ini</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ial</w:t>
      </w:r>
      <w:r w:rsidRPr="00C2620F">
        <w:rPr>
          <w:rFonts w:ascii="Garamond" w:eastAsia="Times New Roman" w:hAnsi="Garamond" w:cs="Times New Roman"/>
          <w:iCs/>
          <w:sz w:val="24"/>
          <w:szCs w:val="24"/>
        </w:rPr>
        <w:t>.</w:t>
      </w:r>
    </w:p>
    <w:p w14:paraId="5470297B" w14:textId="33A7E762"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 xml:space="preserve">27.2 -  O cesiune va fi valida doar daca </w:t>
      </w:r>
      <w:r w:rsidR="00C2620F" w:rsidRPr="00C2620F">
        <w:rPr>
          <w:rFonts w:ascii="Garamond" w:eastAsia="Times New Roman" w:hAnsi="Garamond" w:cs="Times New Roman"/>
          <w:iCs/>
          <w:sz w:val="24"/>
          <w:szCs w:val="24"/>
        </w:rPr>
        <w:t>reprezintă</w:t>
      </w:r>
      <w:r w:rsidRPr="00C2620F">
        <w:rPr>
          <w:rFonts w:ascii="Garamond" w:eastAsia="Times New Roman" w:hAnsi="Garamond" w:cs="Times New Roman"/>
          <w:iCs/>
          <w:sz w:val="24"/>
          <w:szCs w:val="24"/>
        </w:rPr>
        <w:t xml:space="preserve"> un acord scris prin care furnizorul transfera contractul sau parte din acesta unui </w:t>
      </w:r>
      <w:r w:rsidR="00C2620F" w:rsidRPr="00C2620F">
        <w:rPr>
          <w:rFonts w:ascii="Garamond" w:eastAsia="Times New Roman" w:hAnsi="Garamond" w:cs="Times New Roman"/>
          <w:iCs/>
          <w:sz w:val="24"/>
          <w:szCs w:val="24"/>
        </w:rPr>
        <w:t>ter</w:t>
      </w:r>
      <w:r w:rsidR="00C2620F"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 xml:space="preserve"> si a fost </w:t>
      </w:r>
      <w:r w:rsidR="00C2620F" w:rsidRPr="00C2620F">
        <w:rPr>
          <w:rFonts w:ascii="Garamond" w:eastAsia="Times New Roman" w:hAnsi="Garamond" w:cs="Times New Roman"/>
          <w:iCs/>
          <w:sz w:val="24"/>
          <w:szCs w:val="24"/>
        </w:rPr>
        <w:t>ob</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inut</w:t>
      </w:r>
      <w:r w:rsidRPr="00C2620F">
        <w:rPr>
          <w:rFonts w:ascii="Garamond" w:eastAsia="Times New Roman" w:hAnsi="Garamond" w:cs="Times New Roman"/>
          <w:iCs/>
          <w:sz w:val="24"/>
          <w:szCs w:val="24"/>
        </w:rPr>
        <w:t xml:space="preserve"> acordul prealabil al achizitorului. Cu </w:t>
      </w:r>
      <w:r w:rsidR="00C2620F" w:rsidRPr="00C2620F">
        <w:rPr>
          <w:rFonts w:ascii="Garamond" w:eastAsia="Times New Roman" w:hAnsi="Garamond" w:cs="Times New Roman"/>
          <w:iCs/>
          <w:sz w:val="24"/>
          <w:szCs w:val="24"/>
        </w:rPr>
        <w:t>excep</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ia</w:t>
      </w:r>
      <w:r w:rsidRPr="00C2620F">
        <w:rPr>
          <w:rFonts w:ascii="Garamond" w:eastAsia="Times New Roman" w:hAnsi="Garamond" w:cs="Times New Roman"/>
          <w:iCs/>
          <w:sz w:val="24"/>
          <w:szCs w:val="24"/>
        </w:rPr>
        <w:t xml:space="preserve"> cazurilor expres prevăzute in acordul cadru, furnizorul nu va cesiona niciuna dintre </w:t>
      </w:r>
      <w:r w:rsidR="00C2620F" w:rsidRPr="00C2620F">
        <w:rPr>
          <w:rFonts w:ascii="Garamond" w:eastAsia="Times New Roman" w:hAnsi="Garamond" w:cs="Times New Roman"/>
          <w:iCs/>
          <w:sz w:val="24"/>
          <w:szCs w:val="24"/>
        </w:rPr>
        <w:t>obliga</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iile</w:t>
      </w:r>
      <w:r w:rsidRPr="00C2620F">
        <w:rPr>
          <w:rFonts w:ascii="Garamond" w:eastAsia="Times New Roman" w:hAnsi="Garamond" w:cs="Times New Roman"/>
          <w:iCs/>
          <w:sz w:val="24"/>
          <w:szCs w:val="24"/>
        </w:rPr>
        <w:t xml:space="preserve"> sale contractuale.</w:t>
      </w:r>
    </w:p>
    <w:p w14:paraId="6DF430F8"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27.3 prin excep</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de la art. 25.2:</w:t>
      </w:r>
    </w:p>
    <w:p w14:paraId="4C077967"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a) fiecare parte poate cesiona, sub forma de garan</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in favoarea unei bănci sau unei alte institu</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 financiare, dreptul s</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u la orice sume de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ncasat sau care vor deveni incasabile in derularea acordului cadru cu o notificare prealabila transmisa 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tre cealalt</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parte;</w:t>
      </w:r>
    </w:p>
    <w:p w14:paraId="55C9400E"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b) furnizorul este înlocuit de un nou furnizor, atunci când drepturile si obliga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iile furnizorului ini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tre noul furnizor care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ndepline</w:t>
      </w:r>
      <w:r w:rsidRPr="00C2620F">
        <w:rPr>
          <w:rFonts w:ascii="Cambria" w:eastAsia="Times New Roman" w:hAnsi="Cambria" w:cs="Cambria"/>
          <w:iCs/>
          <w:sz w:val="24"/>
          <w:szCs w:val="24"/>
        </w:rPr>
        <w:t>ș</w:t>
      </w:r>
      <w:r w:rsidRPr="00C2620F">
        <w:rPr>
          <w:rFonts w:ascii="Garamond" w:eastAsia="Times New Roman" w:hAnsi="Garamond" w:cs="Times New Roman"/>
          <w:iCs/>
          <w:sz w:val="24"/>
          <w:szCs w:val="24"/>
        </w:rPr>
        <w:t>te criteriile de calificare si selec</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stabilite ini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ial, cu condi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 ca aceasta modificare sa nu presupun</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alte modific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ri substan</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iale ale acordului cadru si sa nu se realizeze cu scopul de a eluda aplicarea procedurilor de atribuire prev</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zute de legea in domeniul achizi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iilor publice.</w:t>
      </w:r>
    </w:p>
    <w:p w14:paraId="24AB388C"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lastRenderedPageBreak/>
        <w:t>27.4 – Aprobarea unei cesiuni de către achizitor nu va elibera pe furnizor de obliga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iile care ii revin pentru partea de contract deja executata sau partea necesionata pentru care se poate retine garan</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 de buna execu</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a furnizorului.</w:t>
      </w:r>
    </w:p>
    <w:p w14:paraId="57A51612"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lang w:val="en-US"/>
        </w:rPr>
      </w:pPr>
      <w:r w:rsidRPr="00C2620F">
        <w:rPr>
          <w:rFonts w:ascii="Garamond" w:eastAsia="Times New Roman" w:hAnsi="Garamond" w:cs="Times New Roman"/>
          <w:iCs/>
          <w:sz w:val="24"/>
          <w:szCs w:val="24"/>
        </w:rPr>
        <w:t xml:space="preserve">27.5 - </w:t>
      </w:r>
      <w:r w:rsidRPr="00C2620F">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34C87C1"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p>
    <w:p w14:paraId="5A00E16F"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28. </w:t>
      </w:r>
      <w:proofErr w:type="spellStart"/>
      <w:r w:rsidRPr="00C2620F">
        <w:rPr>
          <w:rFonts w:ascii="Garamond" w:eastAsia="Times New Roman" w:hAnsi="Garamond" w:cs="Times New Roman"/>
          <w:b/>
          <w:sz w:val="24"/>
          <w:szCs w:val="24"/>
        </w:rPr>
        <w:t>Forţa</w:t>
      </w:r>
      <w:proofErr w:type="spellEnd"/>
      <w:r w:rsidRPr="00C2620F">
        <w:rPr>
          <w:rFonts w:ascii="Garamond" w:eastAsia="Times New Roman" w:hAnsi="Garamond" w:cs="Times New Roman"/>
          <w:b/>
          <w:sz w:val="24"/>
          <w:szCs w:val="24"/>
        </w:rPr>
        <w:t xml:space="preserve"> majoră</w:t>
      </w:r>
    </w:p>
    <w:p w14:paraId="6ED555EF"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noProof/>
          <w:sz w:val="24"/>
          <w:szCs w:val="24"/>
          <w:lang w:val="en-US"/>
        </w:rPr>
        <w:t>In concret,  for</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 xml:space="preserve">a majoră se referă la evenimente care nu au nicio legătură cu fapta omului </w:t>
      </w:r>
      <w:r w:rsidRPr="00C2620F">
        <w:rPr>
          <w:rFonts w:ascii="Cambria" w:eastAsia="Times New Roman" w:hAnsi="Cambria" w:cs="Cambria"/>
          <w:noProof/>
          <w:sz w:val="24"/>
          <w:szCs w:val="24"/>
          <w:lang w:val="en-US"/>
        </w:rPr>
        <w:t>ș</w:t>
      </w:r>
      <w:r w:rsidRPr="00C2620F">
        <w:rPr>
          <w:rFonts w:ascii="Garamond" w:eastAsia="Times New Roman" w:hAnsi="Garamond" w:cs="Times New Roman"/>
          <w:noProof/>
          <w:sz w:val="24"/>
          <w:szCs w:val="24"/>
          <w:lang w:val="en-US"/>
        </w:rPr>
        <w:t>i care nu pot fi prev</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zute: calamit</w:t>
      </w:r>
      <w:r w:rsidRPr="00C2620F">
        <w:rPr>
          <w:rFonts w:ascii="Garamond" w:eastAsia="Times New Roman" w:hAnsi="Garamond" w:cs="Garamond"/>
          <w:noProof/>
          <w:sz w:val="24"/>
          <w:szCs w:val="24"/>
          <w:lang w:val="en-US"/>
        </w:rPr>
        <w: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 naturale (cutremure, tsunami-uri, etc.).</w:t>
      </w:r>
    </w:p>
    <w:p w14:paraId="28674704"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28.1 - </w:t>
      </w:r>
      <w:proofErr w:type="spellStart"/>
      <w:r w:rsidRPr="00C2620F">
        <w:rPr>
          <w:rFonts w:ascii="Garamond" w:eastAsia="Times New Roman" w:hAnsi="Garamond" w:cs="Times New Roman"/>
          <w:sz w:val="24"/>
          <w:szCs w:val="24"/>
        </w:rPr>
        <w:t>Forţa</w:t>
      </w:r>
      <w:proofErr w:type="spellEnd"/>
      <w:r w:rsidRPr="00C2620F">
        <w:rPr>
          <w:rFonts w:ascii="Garamond" w:eastAsia="Times New Roman" w:hAnsi="Garamond" w:cs="Times New Roman"/>
          <w:sz w:val="24"/>
          <w:szCs w:val="24"/>
        </w:rPr>
        <w:t xml:space="preserve"> majoră este constatată de o autoritate competentă.</w:t>
      </w:r>
    </w:p>
    <w:p w14:paraId="1D1C3707"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28.2 - </w:t>
      </w:r>
      <w:proofErr w:type="spellStart"/>
      <w:r w:rsidRPr="00C2620F">
        <w:rPr>
          <w:rFonts w:ascii="Garamond" w:eastAsia="Times New Roman" w:hAnsi="Garamond" w:cs="Times New Roman"/>
          <w:sz w:val="24"/>
          <w:szCs w:val="24"/>
        </w:rPr>
        <w:t>Forţa</w:t>
      </w:r>
      <w:proofErr w:type="spellEnd"/>
      <w:r w:rsidRPr="00C2620F">
        <w:rPr>
          <w:rFonts w:ascii="Garamond" w:eastAsia="Times New Roman" w:hAnsi="Garamond" w:cs="Times New Roman"/>
          <w:sz w:val="24"/>
          <w:szCs w:val="24"/>
        </w:rPr>
        <w:t xml:space="preserve"> majoră exonerează </w:t>
      </w:r>
      <w:proofErr w:type="spellStart"/>
      <w:r w:rsidRPr="00C2620F">
        <w:rPr>
          <w:rFonts w:ascii="Garamond" w:eastAsia="Times New Roman" w:hAnsi="Garamond" w:cs="Times New Roman"/>
          <w:sz w:val="24"/>
          <w:szCs w:val="24"/>
        </w:rPr>
        <w:t>parţile</w:t>
      </w:r>
      <w:proofErr w:type="spellEnd"/>
      <w:r w:rsidRPr="00C2620F">
        <w:rPr>
          <w:rFonts w:ascii="Garamond" w:eastAsia="Times New Roman" w:hAnsi="Garamond" w:cs="Times New Roman"/>
          <w:sz w:val="24"/>
          <w:szCs w:val="24"/>
        </w:rPr>
        <w:t xml:space="preserve"> contractante de îndeplinirea </w:t>
      </w:r>
      <w:proofErr w:type="spellStart"/>
      <w:r w:rsidRPr="00C2620F">
        <w:rPr>
          <w:rFonts w:ascii="Garamond" w:eastAsia="Times New Roman" w:hAnsi="Garamond" w:cs="Times New Roman"/>
          <w:sz w:val="24"/>
          <w:szCs w:val="24"/>
        </w:rPr>
        <w:t>obligaţiilor</w:t>
      </w:r>
      <w:proofErr w:type="spellEnd"/>
      <w:r w:rsidRPr="00C2620F">
        <w:rPr>
          <w:rFonts w:ascii="Garamond" w:eastAsia="Times New Roman" w:hAnsi="Garamond" w:cs="Times New Roman"/>
          <w:sz w:val="24"/>
          <w:szCs w:val="24"/>
        </w:rPr>
        <w:t xml:space="preserve"> asumate prin prezentul contract, pe toată perioada în care aceasta </w:t>
      </w:r>
      <w:proofErr w:type="spellStart"/>
      <w:r w:rsidRPr="00C2620F">
        <w:rPr>
          <w:rFonts w:ascii="Garamond" w:eastAsia="Times New Roman" w:hAnsi="Garamond" w:cs="Times New Roman"/>
          <w:sz w:val="24"/>
          <w:szCs w:val="24"/>
        </w:rPr>
        <w:t>acţionează</w:t>
      </w:r>
      <w:proofErr w:type="spellEnd"/>
      <w:r w:rsidRPr="00C2620F">
        <w:rPr>
          <w:rFonts w:ascii="Garamond" w:eastAsia="Times New Roman" w:hAnsi="Garamond" w:cs="Times New Roman"/>
          <w:sz w:val="24"/>
          <w:szCs w:val="24"/>
        </w:rPr>
        <w:t>.</w:t>
      </w:r>
    </w:p>
    <w:p w14:paraId="5E77C17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28.3 - Îndeplinirea contractului va fi suspendată în perioada de </w:t>
      </w:r>
      <w:proofErr w:type="spellStart"/>
      <w:r w:rsidRPr="00C2620F">
        <w:rPr>
          <w:rFonts w:ascii="Garamond" w:eastAsia="Times New Roman" w:hAnsi="Garamond" w:cs="Times New Roman"/>
          <w:sz w:val="24"/>
          <w:szCs w:val="24"/>
        </w:rPr>
        <w:t>acţiune</w:t>
      </w:r>
      <w:proofErr w:type="spellEnd"/>
      <w:r w:rsidRPr="00C2620F">
        <w:rPr>
          <w:rFonts w:ascii="Garamond" w:eastAsia="Times New Roman" w:hAnsi="Garamond" w:cs="Times New Roman"/>
          <w:sz w:val="24"/>
          <w:szCs w:val="24"/>
        </w:rPr>
        <w:t xml:space="preserve"> a </w:t>
      </w:r>
      <w:proofErr w:type="spellStart"/>
      <w:r w:rsidRPr="00C2620F">
        <w:rPr>
          <w:rFonts w:ascii="Garamond" w:eastAsia="Times New Roman" w:hAnsi="Garamond" w:cs="Times New Roman"/>
          <w:sz w:val="24"/>
          <w:szCs w:val="24"/>
        </w:rPr>
        <w:t>forţei</w:t>
      </w:r>
      <w:proofErr w:type="spellEnd"/>
      <w:r w:rsidRPr="00C2620F">
        <w:rPr>
          <w:rFonts w:ascii="Garamond" w:eastAsia="Times New Roman" w:hAnsi="Garamond" w:cs="Times New Roman"/>
          <w:sz w:val="24"/>
          <w:szCs w:val="24"/>
        </w:rPr>
        <w:t xml:space="preserve"> majore, dar fără a prejudicia drepturile ce li se cuveneau </w:t>
      </w:r>
      <w:proofErr w:type="spellStart"/>
      <w:r w:rsidRPr="00C2620F">
        <w:rPr>
          <w:rFonts w:ascii="Garamond" w:eastAsia="Times New Roman" w:hAnsi="Garamond" w:cs="Times New Roman"/>
          <w:sz w:val="24"/>
          <w:szCs w:val="24"/>
        </w:rPr>
        <w:t>parţilor</w:t>
      </w:r>
      <w:proofErr w:type="spellEnd"/>
      <w:r w:rsidRPr="00C2620F">
        <w:rPr>
          <w:rFonts w:ascii="Garamond" w:eastAsia="Times New Roman" w:hAnsi="Garamond" w:cs="Times New Roman"/>
          <w:sz w:val="24"/>
          <w:szCs w:val="24"/>
        </w:rPr>
        <w:t xml:space="preserve"> până la </w:t>
      </w:r>
      <w:proofErr w:type="spellStart"/>
      <w:r w:rsidRPr="00C2620F">
        <w:rPr>
          <w:rFonts w:ascii="Garamond" w:eastAsia="Times New Roman" w:hAnsi="Garamond" w:cs="Times New Roman"/>
          <w:sz w:val="24"/>
          <w:szCs w:val="24"/>
        </w:rPr>
        <w:t>apariţia</w:t>
      </w:r>
      <w:proofErr w:type="spellEnd"/>
      <w:r w:rsidRPr="00C2620F">
        <w:rPr>
          <w:rFonts w:ascii="Garamond" w:eastAsia="Times New Roman" w:hAnsi="Garamond" w:cs="Times New Roman"/>
          <w:sz w:val="24"/>
          <w:szCs w:val="24"/>
        </w:rPr>
        <w:t xml:space="preserve"> acesteia.</w:t>
      </w:r>
    </w:p>
    <w:p w14:paraId="3345B55E"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28.4 - Partea contractantă care invocă </w:t>
      </w:r>
      <w:proofErr w:type="spellStart"/>
      <w:r w:rsidRPr="00C2620F">
        <w:rPr>
          <w:rFonts w:ascii="Garamond" w:eastAsia="Times New Roman" w:hAnsi="Garamond" w:cs="Times New Roman"/>
          <w:sz w:val="24"/>
          <w:szCs w:val="24"/>
        </w:rPr>
        <w:t>forţa</w:t>
      </w:r>
      <w:proofErr w:type="spellEnd"/>
      <w:r w:rsidRPr="00C2620F">
        <w:rPr>
          <w:rFonts w:ascii="Garamond" w:eastAsia="Times New Roman" w:hAnsi="Garamond" w:cs="Times New Roman"/>
          <w:sz w:val="24"/>
          <w:szCs w:val="24"/>
        </w:rPr>
        <w:t xml:space="preserve"> majoră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notifica celeilalte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xml:space="preserve">, imediat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în mod complet, producerea acesteia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să ia orice măsuri care îi stau la </w:t>
      </w:r>
      <w:proofErr w:type="spellStart"/>
      <w:r w:rsidRPr="00C2620F">
        <w:rPr>
          <w:rFonts w:ascii="Garamond" w:eastAsia="Times New Roman" w:hAnsi="Garamond" w:cs="Times New Roman"/>
          <w:sz w:val="24"/>
          <w:szCs w:val="24"/>
        </w:rPr>
        <w:t>dispoziţie</w:t>
      </w:r>
      <w:proofErr w:type="spellEnd"/>
      <w:r w:rsidRPr="00C2620F">
        <w:rPr>
          <w:rFonts w:ascii="Garamond" w:eastAsia="Times New Roman" w:hAnsi="Garamond" w:cs="Times New Roman"/>
          <w:sz w:val="24"/>
          <w:szCs w:val="24"/>
        </w:rPr>
        <w:t xml:space="preserve"> în vederea limitării </w:t>
      </w:r>
      <w:proofErr w:type="spellStart"/>
      <w:r w:rsidRPr="00C2620F">
        <w:rPr>
          <w:rFonts w:ascii="Garamond" w:eastAsia="Times New Roman" w:hAnsi="Garamond" w:cs="Times New Roman"/>
          <w:sz w:val="24"/>
          <w:szCs w:val="24"/>
        </w:rPr>
        <w:t>consecinţelor</w:t>
      </w:r>
      <w:proofErr w:type="spellEnd"/>
      <w:r w:rsidRPr="00C2620F">
        <w:rPr>
          <w:rFonts w:ascii="Garamond" w:eastAsia="Times New Roman" w:hAnsi="Garamond" w:cs="Times New Roman"/>
          <w:sz w:val="24"/>
          <w:szCs w:val="24"/>
        </w:rPr>
        <w:t>.</w:t>
      </w:r>
    </w:p>
    <w:p w14:paraId="144BA76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28.5</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Dacă </w:t>
      </w:r>
      <w:proofErr w:type="spellStart"/>
      <w:r w:rsidRPr="00C2620F">
        <w:rPr>
          <w:rFonts w:ascii="Garamond" w:eastAsia="Times New Roman" w:hAnsi="Garamond" w:cs="Times New Roman"/>
          <w:sz w:val="24"/>
          <w:szCs w:val="24"/>
        </w:rPr>
        <w:t>forţa</w:t>
      </w:r>
      <w:proofErr w:type="spellEnd"/>
      <w:r w:rsidRPr="00C2620F">
        <w:rPr>
          <w:rFonts w:ascii="Garamond" w:eastAsia="Times New Roman" w:hAnsi="Garamond" w:cs="Times New Roman"/>
          <w:sz w:val="24"/>
          <w:szCs w:val="24"/>
        </w:rPr>
        <w:t xml:space="preserve"> majoră </w:t>
      </w:r>
      <w:proofErr w:type="spellStart"/>
      <w:r w:rsidRPr="00C2620F">
        <w:rPr>
          <w:rFonts w:ascii="Garamond" w:eastAsia="Times New Roman" w:hAnsi="Garamond" w:cs="Times New Roman"/>
          <w:sz w:val="24"/>
          <w:szCs w:val="24"/>
        </w:rPr>
        <w:t>acţionează</w:t>
      </w:r>
      <w:proofErr w:type="spellEnd"/>
      <w:r w:rsidRPr="00C2620F">
        <w:rPr>
          <w:rFonts w:ascii="Garamond" w:eastAsia="Times New Roman" w:hAnsi="Garamond" w:cs="Times New Roman"/>
          <w:sz w:val="24"/>
          <w:szCs w:val="24"/>
        </w:rPr>
        <w:t xml:space="preserve"> sau se estimează că va </w:t>
      </w:r>
      <w:proofErr w:type="spellStart"/>
      <w:r w:rsidRPr="00C2620F">
        <w:rPr>
          <w:rFonts w:ascii="Garamond" w:eastAsia="Times New Roman" w:hAnsi="Garamond" w:cs="Times New Roman"/>
          <w:sz w:val="24"/>
          <w:szCs w:val="24"/>
        </w:rPr>
        <w:t>acţiona</w:t>
      </w:r>
      <w:proofErr w:type="spellEnd"/>
      <w:r w:rsidRPr="00C2620F">
        <w:rPr>
          <w:rFonts w:ascii="Garamond" w:eastAsia="Times New Roman" w:hAnsi="Garamond" w:cs="Times New Roman"/>
          <w:sz w:val="24"/>
          <w:szCs w:val="24"/>
        </w:rPr>
        <w:t xml:space="preserve"> o perioadă mai mare de 6 luni, fiecare parte va avea dreptul să notifice celeilalte</w:t>
      </w:r>
      <w:r w:rsidRPr="00C2620F">
        <w:rPr>
          <w:rFonts w:ascii="Garamond" w:eastAsia="Times New Roman" w:hAnsi="Garamond" w:cs="Times New Roman"/>
          <w:b/>
          <w:sz w:val="24"/>
          <w:szCs w:val="24"/>
        </w:rPr>
        <w:t xml:space="preserve">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xml:space="preserve"> încetarea de plin drept a prezentului contract, fără ca vreuna din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xml:space="preserve"> să poată pretinde celeilalte daune-interese.</w:t>
      </w:r>
    </w:p>
    <w:p w14:paraId="3561BC23"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C2620F">
        <w:rPr>
          <w:rFonts w:ascii="Cambria" w:eastAsia="Times New Roman" w:hAnsi="Cambria" w:cs="Cambria"/>
          <w:noProof/>
          <w:sz w:val="24"/>
          <w:szCs w:val="24"/>
          <w:lang w:val="en-US"/>
        </w:rPr>
        <w:t>ț</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major</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de catre  ambele parti, ceea ce  </w:t>
      </w:r>
      <w:r w:rsidRPr="00C2620F">
        <w:rPr>
          <w:rFonts w:ascii="Garamond" w:eastAsia="Times New Roman" w:hAnsi="Garamond" w:cs="Garamond"/>
          <w:noProof/>
          <w:sz w:val="24"/>
          <w:szCs w:val="24"/>
          <w:lang w:val="en-US"/>
        </w:rPr>
        <w:t>î</w:t>
      </w:r>
      <w:r w:rsidRPr="00C2620F">
        <w:rPr>
          <w:rFonts w:ascii="Garamond" w:eastAsia="Times New Roman" w:hAnsi="Garamond" w:cs="Times New Roman"/>
          <w:noProof/>
          <w:sz w:val="24"/>
          <w:szCs w:val="24"/>
          <w:lang w:val="en-US"/>
        </w:rPr>
        <w:t>nseamn</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practic, eliminarea posibilită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ii de a se mai invoca for</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a major</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r w:rsidRPr="00C2620F">
        <w:rPr>
          <w:rFonts w:ascii="Garamond" w:eastAsia="Times New Roman" w:hAnsi="Garamond" w:cs="Times New Roman"/>
          <w:noProof/>
          <w:sz w:val="24"/>
          <w:szCs w:val="24"/>
          <w:lang w:val="en-US"/>
        </w:rPr>
        <w:t xml:space="preserve">In concluzie, </w:t>
      </w:r>
      <w:r w:rsidRPr="00C2620F">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C2620F">
        <w:rPr>
          <w:rFonts w:ascii="Cambria" w:eastAsia="Times New Roman" w:hAnsi="Cambria" w:cs="Cambria"/>
          <w:noProof/>
          <w:sz w:val="24"/>
          <w:szCs w:val="24"/>
          <w:shd w:val="clear" w:color="auto" w:fill="FFFFFF"/>
          <w:lang w:val="en-US"/>
        </w:rPr>
        <w:t>ș</w:t>
      </w:r>
      <w:r w:rsidRPr="00C2620F">
        <w:rPr>
          <w:rFonts w:ascii="Garamond" w:eastAsia="Times New Roman" w:hAnsi="Garamond" w:cs="Times New Roman"/>
          <w:noProof/>
          <w:sz w:val="24"/>
          <w:szCs w:val="24"/>
          <w:shd w:val="clear" w:color="auto" w:fill="FFFFFF"/>
          <w:lang w:val="en-US"/>
        </w:rPr>
        <w:t>te bunuri de gen, precum obliga</w:t>
      </w:r>
      <w:r w:rsidRPr="00C2620F">
        <w:rPr>
          <w:rFonts w:ascii="Cambria" w:eastAsia="Times New Roman" w:hAnsi="Cambria" w:cs="Cambria"/>
          <w:noProof/>
          <w:sz w:val="24"/>
          <w:szCs w:val="24"/>
          <w:shd w:val="clear" w:color="auto" w:fill="FFFFFF"/>
          <w:lang w:val="en-US"/>
        </w:rPr>
        <w:t>ț</w:t>
      </w:r>
      <w:r w:rsidRPr="00C2620F">
        <w:rPr>
          <w:rFonts w:ascii="Garamond" w:eastAsia="Times New Roman" w:hAnsi="Garamond" w:cs="Times New Roman"/>
          <w:noProof/>
          <w:sz w:val="24"/>
          <w:szCs w:val="24"/>
          <w:shd w:val="clear" w:color="auto" w:fill="FFFFFF"/>
          <w:lang w:val="en-US"/>
        </w:rPr>
        <w:t>ia de a pl</w:t>
      </w:r>
      <w:r w:rsidRPr="00C2620F">
        <w:rPr>
          <w:rFonts w:ascii="Garamond" w:eastAsia="Times New Roman" w:hAnsi="Garamond" w:cs="Garamond"/>
          <w:noProof/>
          <w:sz w:val="24"/>
          <w:szCs w:val="24"/>
          <w:shd w:val="clear" w:color="auto" w:fill="FFFFFF"/>
          <w:lang w:val="en-US"/>
        </w:rPr>
        <w:t>ă</w:t>
      </w:r>
      <w:r w:rsidRPr="00C2620F">
        <w:rPr>
          <w:rFonts w:ascii="Garamond" w:eastAsia="Times New Roman" w:hAnsi="Garamond" w:cs="Times New Roman"/>
          <w:noProof/>
          <w:sz w:val="24"/>
          <w:szCs w:val="24"/>
          <w:shd w:val="clear" w:color="auto" w:fill="FFFFFF"/>
          <w:lang w:val="en-US"/>
        </w:rPr>
        <w:t>ti o suma de bani.</w:t>
      </w:r>
    </w:p>
    <w:p w14:paraId="744C3E9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p>
    <w:p w14:paraId="2C09E905" w14:textId="77777777" w:rsidR="003C31F9" w:rsidRPr="00C2620F" w:rsidRDefault="003C31F9" w:rsidP="00EC517D">
      <w:pPr>
        <w:tabs>
          <w:tab w:val="left" w:pos="274"/>
        </w:tabs>
        <w:autoSpaceDE w:val="0"/>
        <w:autoSpaceDN w:val="0"/>
        <w:adjustRightInd w:val="0"/>
        <w:spacing w:after="0" w:line="276" w:lineRule="auto"/>
        <w:ind w:left="-142"/>
        <w:jc w:val="both"/>
        <w:rPr>
          <w:rFonts w:ascii="Garamond" w:eastAsia="Times New Roman" w:hAnsi="Garamond" w:cs="Times New Roman"/>
          <w:b/>
          <w:bCs/>
          <w:sz w:val="24"/>
          <w:szCs w:val="24"/>
          <w:lang w:eastAsia="ro-RO"/>
        </w:rPr>
      </w:pPr>
      <w:r w:rsidRPr="00C2620F">
        <w:rPr>
          <w:rFonts w:ascii="Garamond" w:eastAsia="Times New Roman" w:hAnsi="Garamond" w:cs="Times New Roman"/>
          <w:b/>
          <w:bCs/>
          <w:sz w:val="24"/>
          <w:szCs w:val="24"/>
          <w:lang w:eastAsia="ro-RO"/>
        </w:rPr>
        <w:t xml:space="preserve">29. </w:t>
      </w:r>
      <w:proofErr w:type="spellStart"/>
      <w:r w:rsidRPr="00C2620F">
        <w:rPr>
          <w:rFonts w:ascii="Garamond" w:eastAsia="Times New Roman" w:hAnsi="Garamond" w:cs="Times New Roman"/>
          <w:b/>
          <w:bCs/>
          <w:sz w:val="24"/>
          <w:szCs w:val="24"/>
          <w:lang w:eastAsia="ro-RO"/>
        </w:rPr>
        <w:t>Confidenţialitatea</w:t>
      </w:r>
      <w:proofErr w:type="spellEnd"/>
      <w:r w:rsidRPr="00C2620F">
        <w:rPr>
          <w:rFonts w:ascii="Garamond" w:eastAsia="Times New Roman" w:hAnsi="Garamond" w:cs="Times New Roman"/>
          <w:b/>
          <w:bCs/>
          <w:sz w:val="24"/>
          <w:szCs w:val="24"/>
          <w:lang w:eastAsia="ro-RO"/>
        </w:rPr>
        <w:t xml:space="preserve"> </w:t>
      </w:r>
      <w:proofErr w:type="spellStart"/>
      <w:r w:rsidRPr="00C2620F">
        <w:rPr>
          <w:rFonts w:ascii="Garamond" w:eastAsia="Times New Roman" w:hAnsi="Garamond" w:cs="Times New Roman"/>
          <w:b/>
          <w:bCs/>
          <w:sz w:val="24"/>
          <w:szCs w:val="24"/>
          <w:lang w:eastAsia="ro-RO"/>
        </w:rPr>
        <w:t>informaţiilor</w:t>
      </w:r>
      <w:proofErr w:type="spellEnd"/>
      <w:r w:rsidRPr="00C2620F">
        <w:rPr>
          <w:rFonts w:ascii="Garamond" w:eastAsia="Times New Roman" w:hAnsi="Garamond" w:cs="Times New Roman"/>
          <w:b/>
          <w:bCs/>
          <w:sz w:val="24"/>
          <w:szCs w:val="24"/>
          <w:lang w:eastAsia="ro-RO"/>
        </w:rPr>
        <w:t xml:space="preserve"> </w:t>
      </w:r>
      <w:proofErr w:type="spellStart"/>
      <w:r w:rsidRPr="00C2620F">
        <w:rPr>
          <w:rFonts w:ascii="Garamond" w:eastAsia="Times New Roman" w:hAnsi="Garamond" w:cs="Times New Roman"/>
          <w:b/>
          <w:bCs/>
          <w:sz w:val="24"/>
          <w:szCs w:val="24"/>
          <w:lang w:eastAsia="ro-RO"/>
        </w:rPr>
        <w:t>şi</w:t>
      </w:r>
      <w:proofErr w:type="spellEnd"/>
      <w:r w:rsidRPr="00C2620F">
        <w:rPr>
          <w:rFonts w:ascii="Garamond" w:eastAsia="Times New Roman" w:hAnsi="Garamond" w:cs="Times New Roman"/>
          <w:b/>
          <w:bCs/>
          <w:sz w:val="24"/>
          <w:szCs w:val="24"/>
          <w:lang w:eastAsia="ro-RO"/>
        </w:rPr>
        <w:t xml:space="preserve"> </w:t>
      </w:r>
      <w:proofErr w:type="spellStart"/>
      <w:r w:rsidRPr="00C2620F">
        <w:rPr>
          <w:rFonts w:ascii="Garamond" w:eastAsia="Times New Roman" w:hAnsi="Garamond" w:cs="Times New Roman"/>
          <w:b/>
          <w:bCs/>
          <w:sz w:val="24"/>
          <w:szCs w:val="24"/>
          <w:lang w:eastAsia="ro-RO"/>
        </w:rPr>
        <w:t>protecţia</w:t>
      </w:r>
      <w:proofErr w:type="spellEnd"/>
      <w:r w:rsidRPr="00C2620F">
        <w:rPr>
          <w:rFonts w:ascii="Garamond" w:eastAsia="Times New Roman" w:hAnsi="Garamond" w:cs="Times New Roman"/>
          <w:b/>
          <w:bCs/>
          <w:sz w:val="24"/>
          <w:szCs w:val="24"/>
          <w:lang w:eastAsia="ro-RO"/>
        </w:rPr>
        <w:t xml:space="preserve"> datelor cu caracter personal</w:t>
      </w:r>
    </w:p>
    <w:p w14:paraId="133D32D2" w14:textId="77777777" w:rsidR="003C31F9" w:rsidRPr="00C2620F" w:rsidRDefault="003C31F9" w:rsidP="00EC517D">
      <w:pPr>
        <w:suppressAutoHyphens/>
        <w:spacing w:after="0" w:line="276" w:lineRule="auto"/>
        <w:ind w:left="-142"/>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 xml:space="preserve">29.1. </w:t>
      </w:r>
      <w:proofErr w:type="spellStart"/>
      <w:r w:rsidRPr="00C2620F">
        <w:rPr>
          <w:rFonts w:ascii="Garamond" w:eastAsia="Times New Roman" w:hAnsi="Garamond" w:cs="Times New Roman"/>
          <w:sz w:val="24"/>
          <w:szCs w:val="24"/>
          <w:lang w:eastAsia="ar-SA"/>
        </w:rPr>
        <w:t>Fara</w:t>
      </w:r>
      <w:proofErr w:type="spellEnd"/>
      <w:r w:rsidRPr="00C2620F">
        <w:rPr>
          <w:rFonts w:ascii="Garamond" w:eastAsia="Times New Roman" w:hAnsi="Garamond" w:cs="Times New Roman"/>
          <w:sz w:val="24"/>
          <w:szCs w:val="24"/>
          <w:lang w:eastAsia="ar-SA"/>
        </w:rPr>
        <w:t xml:space="preserve"> a aduce atingere </w:t>
      </w:r>
      <w:proofErr w:type="spellStart"/>
      <w:r w:rsidRPr="00C2620F">
        <w:rPr>
          <w:rFonts w:ascii="Garamond" w:eastAsia="Times New Roman" w:hAnsi="Garamond" w:cs="Times New Roman"/>
          <w:sz w:val="24"/>
          <w:szCs w:val="24"/>
          <w:lang w:eastAsia="ar-SA"/>
        </w:rPr>
        <w:t>executiei</w:t>
      </w:r>
      <w:proofErr w:type="spellEnd"/>
      <w:r w:rsidRPr="00C2620F">
        <w:rPr>
          <w:rFonts w:ascii="Garamond" w:eastAsia="Times New Roman" w:hAnsi="Garamond" w:cs="Times New Roman"/>
          <w:sz w:val="24"/>
          <w:szCs w:val="24"/>
          <w:lang w:eastAsia="ar-SA"/>
        </w:rPr>
        <w:t xml:space="preserve"> prezentului contract, Contractantul are </w:t>
      </w:r>
      <w:proofErr w:type="spellStart"/>
      <w:r w:rsidRPr="00C2620F">
        <w:rPr>
          <w:rFonts w:ascii="Garamond" w:eastAsia="Times New Roman" w:hAnsi="Garamond" w:cs="Times New Roman"/>
          <w:sz w:val="24"/>
          <w:szCs w:val="24"/>
          <w:lang w:eastAsia="ar-SA"/>
        </w:rPr>
        <w:t>obligatia</w:t>
      </w:r>
      <w:proofErr w:type="spellEnd"/>
      <w:r w:rsidRPr="00C2620F">
        <w:rPr>
          <w:rFonts w:ascii="Garamond" w:eastAsia="Times New Roman" w:hAnsi="Garamond" w:cs="Times New Roman"/>
          <w:sz w:val="24"/>
          <w:szCs w:val="24"/>
          <w:lang w:eastAsia="ar-SA"/>
        </w:rPr>
        <w:t xml:space="preserve"> de a garanta protejarea acelor </w:t>
      </w:r>
      <w:proofErr w:type="spellStart"/>
      <w:r w:rsidRPr="00C2620F">
        <w:rPr>
          <w:rFonts w:ascii="Garamond" w:eastAsia="Times New Roman" w:hAnsi="Garamond" w:cs="Times New Roman"/>
          <w:sz w:val="24"/>
          <w:szCs w:val="24"/>
          <w:lang w:eastAsia="ar-SA"/>
        </w:rPr>
        <w:t>informatii</w:t>
      </w:r>
      <w:proofErr w:type="spellEnd"/>
      <w:r w:rsidRPr="00C2620F">
        <w:rPr>
          <w:rFonts w:ascii="Garamond" w:eastAsia="Times New Roman" w:hAnsi="Garamond" w:cs="Times New Roman"/>
          <w:sz w:val="24"/>
          <w:szCs w:val="24"/>
          <w:lang w:eastAsia="ar-SA"/>
        </w:rPr>
        <w:t xml:space="preserve"> pe care Furnizorul le </w:t>
      </w:r>
      <w:proofErr w:type="spellStart"/>
      <w:r w:rsidRPr="00C2620F">
        <w:rPr>
          <w:rFonts w:ascii="Garamond" w:eastAsia="Times New Roman" w:hAnsi="Garamond" w:cs="Times New Roman"/>
          <w:sz w:val="24"/>
          <w:szCs w:val="24"/>
          <w:lang w:eastAsia="ar-SA"/>
        </w:rPr>
        <w:t>precizeaza</w:t>
      </w:r>
      <w:proofErr w:type="spellEnd"/>
      <w:r w:rsidRPr="00C2620F">
        <w:rPr>
          <w:rFonts w:ascii="Garamond" w:eastAsia="Times New Roman" w:hAnsi="Garamond" w:cs="Times New Roman"/>
          <w:sz w:val="24"/>
          <w:szCs w:val="24"/>
          <w:lang w:eastAsia="ar-SA"/>
        </w:rPr>
        <w:t xml:space="preserve"> ca fiind </w:t>
      </w:r>
      <w:proofErr w:type="spellStart"/>
      <w:r w:rsidRPr="00C2620F">
        <w:rPr>
          <w:rFonts w:ascii="Garamond" w:eastAsia="Times New Roman" w:hAnsi="Garamond" w:cs="Times New Roman"/>
          <w:sz w:val="24"/>
          <w:szCs w:val="24"/>
          <w:lang w:eastAsia="ar-SA"/>
        </w:rPr>
        <w:t>confidentiale</w:t>
      </w:r>
      <w:proofErr w:type="spellEnd"/>
      <w:r w:rsidRPr="00C2620F">
        <w:rPr>
          <w:rFonts w:ascii="Garamond" w:eastAsia="Times New Roman" w:hAnsi="Garamond" w:cs="Times New Roman"/>
          <w:sz w:val="24"/>
          <w:szCs w:val="24"/>
          <w:lang w:eastAsia="ar-SA"/>
        </w:rPr>
        <w:t xml:space="preserve">, in </w:t>
      </w:r>
      <w:proofErr w:type="spellStart"/>
      <w:r w:rsidRPr="00C2620F">
        <w:rPr>
          <w:rFonts w:ascii="Garamond" w:eastAsia="Times New Roman" w:hAnsi="Garamond" w:cs="Times New Roman"/>
          <w:sz w:val="24"/>
          <w:szCs w:val="24"/>
          <w:lang w:eastAsia="ar-SA"/>
        </w:rPr>
        <w:t>masura</w:t>
      </w:r>
      <w:proofErr w:type="spellEnd"/>
      <w:r w:rsidRPr="00C2620F">
        <w:rPr>
          <w:rFonts w:ascii="Garamond" w:eastAsia="Times New Roman" w:hAnsi="Garamond" w:cs="Times New Roman"/>
          <w:sz w:val="24"/>
          <w:szCs w:val="24"/>
          <w:lang w:eastAsia="ar-SA"/>
        </w:rPr>
        <w:t xml:space="preserve"> in care, in mod obiectiv, </w:t>
      </w:r>
      <w:proofErr w:type="spellStart"/>
      <w:r w:rsidRPr="00C2620F">
        <w:rPr>
          <w:rFonts w:ascii="Garamond" w:eastAsia="Times New Roman" w:hAnsi="Garamond" w:cs="Times New Roman"/>
          <w:sz w:val="24"/>
          <w:szCs w:val="24"/>
          <w:lang w:eastAsia="ar-SA"/>
        </w:rPr>
        <w:t>dezvaluirea</w:t>
      </w:r>
      <w:proofErr w:type="spellEnd"/>
      <w:r w:rsidRPr="00C2620F">
        <w:rPr>
          <w:rFonts w:ascii="Garamond" w:eastAsia="Times New Roman" w:hAnsi="Garamond" w:cs="Times New Roman"/>
          <w:sz w:val="24"/>
          <w:szCs w:val="24"/>
          <w:lang w:eastAsia="ar-SA"/>
        </w:rPr>
        <w:t xml:space="preserve"> acestor </w:t>
      </w:r>
      <w:proofErr w:type="spellStart"/>
      <w:r w:rsidRPr="00C2620F">
        <w:rPr>
          <w:rFonts w:ascii="Garamond" w:eastAsia="Times New Roman" w:hAnsi="Garamond" w:cs="Times New Roman"/>
          <w:sz w:val="24"/>
          <w:szCs w:val="24"/>
          <w:lang w:eastAsia="ar-SA"/>
        </w:rPr>
        <w:t>informatii</w:t>
      </w:r>
      <w:proofErr w:type="spellEnd"/>
      <w:r w:rsidRPr="00C2620F">
        <w:rPr>
          <w:rFonts w:ascii="Garamond" w:eastAsia="Times New Roman" w:hAnsi="Garamond" w:cs="Times New Roman"/>
          <w:sz w:val="24"/>
          <w:szCs w:val="24"/>
          <w:lang w:eastAsia="ar-SA"/>
        </w:rPr>
        <w:t xml:space="preserve"> ar prejudicia interesele legitime ale acestuia, in special in ceea ce </w:t>
      </w:r>
      <w:proofErr w:type="spellStart"/>
      <w:r w:rsidRPr="00C2620F">
        <w:rPr>
          <w:rFonts w:ascii="Garamond" w:eastAsia="Times New Roman" w:hAnsi="Garamond" w:cs="Times New Roman"/>
          <w:sz w:val="24"/>
          <w:szCs w:val="24"/>
          <w:lang w:eastAsia="ar-SA"/>
        </w:rPr>
        <w:t>priveste</w:t>
      </w:r>
      <w:proofErr w:type="spellEnd"/>
      <w:r w:rsidRPr="00C2620F">
        <w:rPr>
          <w:rFonts w:ascii="Garamond" w:eastAsia="Times New Roman" w:hAnsi="Garamond" w:cs="Times New Roman"/>
          <w:sz w:val="24"/>
          <w:szCs w:val="24"/>
          <w:lang w:eastAsia="ar-SA"/>
        </w:rPr>
        <w:t xml:space="preserve"> secretul comercial si proprietatea intelectuala.</w:t>
      </w:r>
    </w:p>
    <w:p w14:paraId="2DD35923" w14:textId="77777777" w:rsidR="003C31F9" w:rsidRPr="00C2620F" w:rsidRDefault="003C31F9" w:rsidP="00EC517D">
      <w:pPr>
        <w:suppressAutoHyphens/>
        <w:spacing w:after="0" w:line="276" w:lineRule="auto"/>
        <w:ind w:left="-142"/>
        <w:jc w:val="both"/>
        <w:rPr>
          <w:rFonts w:ascii="Garamond" w:eastAsia="Times New Roman" w:hAnsi="Garamond" w:cs="Times New Roman"/>
          <w:sz w:val="24"/>
          <w:szCs w:val="24"/>
          <w:lang w:val="it-IT" w:eastAsia="ar-SA"/>
        </w:rPr>
      </w:pPr>
      <w:r w:rsidRPr="00C2620F">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C2620F" w:rsidRDefault="003C31F9" w:rsidP="00EC517D">
      <w:pPr>
        <w:tabs>
          <w:tab w:val="left" w:pos="518"/>
        </w:tabs>
        <w:autoSpaceDE w:val="0"/>
        <w:autoSpaceDN w:val="0"/>
        <w:adjustRightInd w:val="0"/>
        <w:spacing w:after="0" w:line="276" w:lineRule="auto"/>
        <w:ind w:left="-142"/>
        <w:jc w:val="both"/>
        <w:rPr>
          <w:rFonts w:ascii="Garamond" w:eastAsia="Times New Roman" w:hAnsi="Garamond" w:cs="Times New Roman"/>
          <w:sz w:val="24"/>
          <w:szCs w:val="24"/>
          <w:lang w:eastAsia="ro-RO"/>
        </w:rPr>
      </w:pPr>
      <w:r w:rsidRPr="00C2620F">
        <w:rPr>
          <w:rFonts w:ascii="Garamond" w:eastAsia="Times New Roman" w:hAnsi="Garamond" w:cs="Times New Roman"/>
          <w:sz w:val="24"/>
          <w:szCs w:val="24"/>
          <w:lang w:eastAsia="ro-RO"/>
        </w:rPr>
        <w:t xml:space="preserve">29.3.Contractantul va considera toate documentele </w:t>
      </w:r>
      <w:proofErr w:type="spellStart"/>
      <w:r w:rsidRPr="00C2620F">
        <w:rPr>
          <w:rFonts w:ascii="Garamond" w:eastAsia="Times New Roman" w:hAnsi="Garamond" w:cs="Times New Roman"/>
          <w:sz w:val="24"/>
          <w:szCs w:val="24"/>
          <w:lang w:eastAsia="ro-RO"/>
        </w:rPr>
        <w:t>şi</w:t>
      </w:r>
      <w:proofErr w:type="spellEnd"/>
      <w:r w:rsidRPr="00C2620F">
        <w:rPr>
          <w:rFonts w:ascii="Garamond" w:eastAsia="Times New Roman" w:hAnsi="Garamond" w:cs="Times New Roman"/>
          <w:sz w:val="24"/>
          <w:szCs w:val="24"/>
          <w:lang w:eastAsia="ro-RO"/>
        </w:rPr>
        <w:t xml:space="preserve"> </w:t>
      </w:r>
      <w:proofErr w:type="spellStart"/>
      <w:r w:rsidRPr="00C2620F">
        <w:rPr>
          <w:rFonts w:ascii="Garamond" w:eastAsia="Times New Roman" w:hAnsi="Garamond" w:cs="Times New Roman"/>
          <w:sz w:val="24"/>
          <w:szCs w:val="24"/>
          <w:lang w:eastAsia="ro-RO"/>
        </w:rPr>
        <w:t>informaţiile</w:t>
      </w:r>
      <w:proofErr w:type="spellEnd"/>
      <w:r w:rsidRPr="00C2620F">
        <w:rPr>
          <w:rFonts w:ascii="Garamond" w:eastAsia="Times New Roman" w:hAnsi="Garamond" w:cs="Times New Roman"/>
          <w:sz w:val="24"/>
          <w:szCs w:val="24"/>
          <w:lang w:eastAsia="ro-RO"/>
        </w:rPr>
        <w:t xml:space="preserve"> care îi sunt puse la </w:t>
      </w:r>
      <w:proofErr w:type="spellStart"/>
      <w:r w:rsidRPr="00C2620F">
        <w:rPr>
          <w:rFonts w:ascii="Garamond" w:eastAsia="Times New Roman" w:hAnsi="Garamond" w:cs="Times New Roman"/>
          <w:sz w:val="24"/>
          <w:szCs w:val="24"/>
          <w:lang w:eastAsia="ro-RO"/>
        </w:rPr>
        <w:t>dispoziţie</w:t>
      </w:r>
      <w:proofErr w:type="spellEnd"/>
      <w:r w:rsidRPr="00C2620F">
        <w:rPr>
          <w:rFonts w:ascii="Garamond" w:eastAsia="Times New Roman" w:hAnsi="Garamond" w:cs="Times New Roman"/>
          <w:sz w:val="24"/>
          <w:szCs w:val="24"/>
          <w:lang w:eastAsia="ro-RO"/>
        </w:rPr>
        <w:t xml:space="preserve"> în vederea încheierii </w:t>
      </w:r>
      <w:proofErr w:type="spellStart"/>
      <w:r w:rsidRPr="00C2620F">
        <w:rPr>
          <w:rFonts w:ascii="Garamond" w:eastAsia="Times New Roman" w:hAnsi="Garamond" w:cs="Times New Roman"/>
          <w:sz w:val="24"/>
          <w:szCs w:val="24"/>
          <w:lang w:eastAsia="ro-RO"/>
        </w:rPr>
        <w:t>şi</w:t>
      </w:r>
      <w:proofErr w:type="spellEnd"/>
      <w:r w:rsidRPr="00C2620F">
        <w:rPr>
          <w:rFonts w:ascii="Garamond" w:eastAsia="Times New Roman" w:hAnsi="Garamond" w:cs="Times New Roman"/>
          <w:sz w:val="24"/>
          <w:szCs w:val="24"/>
          <w:lang w:eastAsia="ro-RO"/>
        </w:rPr>
        <w:t xml:space="preserve"> executării Contractului drept strict </w:t>
      </w:r>
      <w:proofErr w:type="spellStart"/>
      <w:r w:rsidRPr="00C2620F">
        <w:rPr>
          <w:rFonts w:ascii="Garamond" w:eastAsia="Times New Roman" w:hAnsi="Garamond" w:cs="Times New Roman"/>
          <w:sz w:val="24"/>
          <w:szCs w:val="24"/>
          <w:lang w:eastAsia="ro-RO"/>
        </w:rPr>
        <w:t>confidenţiale</w:t>
      </w:r>
      <w:proofErr w:type="spellEnd"/>
      <w:r w:rsidRPr="00C2620F">
        <w:rPr>
          <w:rFonts w:ascii="Garamond" w:eastAsia="Times New Roman" w:hAnsi="Garamond" w:cs="Times New Roman"/>
          <w:sz w:val="24"/>
          <w:szCs w:val="24"/>
          <w:lang w:eastAsia="ro-RO"/>
        </w:rPr>
        <w:t>.</w:t>
      </w:r>
    </w:p>
    <w:p w14:paraId="0AB134D9" w14:textId="77777777" w:rsidR="003C31F9" w:rsidRPr="00C2620F" w:rsidRDefault="003C31F9" w:rsidP="00EC517D">
      <w:pPr>
        <w:tabs>
          <w:tab w:val="left" w:pos="518"/>
        </w:tabs>
        <w:autoSpaceDE w:val="0"/>
        <w:autoSpaceDN w:val="0"/>
        <w:adjustRightInd w:val="0"/>
        <w:spacing w:after="0" w:line="276" w:lineRule="auto"/>
        <w:ind w:left="-142"/>
        <w:jc w:val="both"/>
        <w:rPr>
          <w:rFonts w:ascii="Garamond" w:eastAsia="Times New Roman" w:hAnsi="Garamond" w:cs="Times New Roman"/>
          <w:sz w:val="24"/>
          <w:szCs w:val="24"/>
          <w:lang w:eastAsia="ro-RO"/>
        </w:rPr>
      </w:pPr>
      <w:r w:rsidRPr="00C2620F">
        <w:rPr>
          <w:rFonts w:ascii="Garamond" w:eastAsia="Times New Roman" w:hAnsi="Garamond" w:cs="Times New Roman"/>
          <w:sz w:val="24"/>
          <w:szCs w:val="24"/>
          <w:lang w:eastAsia="ro-RO"/>
        </w:rPr>
        <w:t xml:space="preserve">29.4.Obligaţia de </w:t>
      </w:r>
      <w:proofErr w:type="spellStart"/>
      <w:r w:rsidRPr="00C2620F">
        <w:rPr>
          <w:rFonts w:ascii="Garamond" w:eastAsia="Times New Roman" w:hAnsi="Garamond" w:cs="Times New Roman"/>
          <w:sz w:val="24"/>
          <w:szCs w:val="24"/>
          <w:lang w:eastAsia="ro-RO"/>
        </w:rPr>
        <w:t>confidenţialitate</w:t>
      </w:r>
      <w:proofErr w:type="spellEnd"/>
      <w:r w:rsidRPr="00C2620F">
        <w:rPr>
          <w:rFonts w:ascii="Garamond" w:eastAsia="Times New Roman" w:hAnsi="Garamond" w:cs="Times New Roman"/>
          <w:sz w:val="24"/>
          <w:szCs w:val="24"/>
          <w:lang w:eastAsia="ro-RO"/>
        </w:rPr>
        <w:t xml:space="preserve"> nu se aplică în cazul solicitărilor legale privind divulgarea unor </w:t>
      </w:r>
      <w:proofErr w:type="spellStart"/>
      <w:r w:rsidRPr="00C2620F">
        <w:rPr>
          <w:rFonts w:ascii="Garamond" w:eastAsia="Times New Roman" w:hAnsi="Garamond" w:cs="Times New Roman"/>
          <w:sz w:val="24"/>
          <w:szCs w:val="24"/>
          <w:lang w:eastAsia="ro-RO"/>
        </w:rPr>
        <w:t>informaţii</w:t>
      </w:r>
      <w:proofErr w:type="spellEnd"/>
      <w:r w:rsidRPr="00C2620F">
        <w:rPr>
          <w:rFonts w:ascii="Garamond" w:eastAsia="Times New Roman" w:hAnsi="Garamond" w:cs="Times New Roman"/>
          <w:sz w:val="24"/>
          <w:szCs w:val="24"/>
          <w:lang w:eastAsia="ro-RO"/>
        </w:rPr>
        <w:t xml:space="preserve"> venite, în format oficial, din partea anumitor </w:t>
      </w:r>
      <w:proofErr w:type="spellStart"/>
      <w:r w:rsidRPr="00C2620F">
        <w:rPr>
          <w:rFonts w:ascii="Garamond" w:eastAsia="Times New Roman" w:hAnsi="Garamond" w:cs="Times New Roman"/>
          <w:sz w:val="24"/>
          <w:szCs w:val="24"/>
          <w:lang w:eastAsia="ro-RO"/>
        </w:rPr>
        <w:t>autorităţi</w:t>
      </w:r>
      <w:proofErr w:type="spellEnd"/>
      <w:r w:rsidRPr="00C2620F">
        <w:rPr>
          <w:rFonts w:ascii="Garamond" w:eastAsia="Times New Roman" w:hAnsi="Garamond" w:cs="Times New Roman"/>
          <w:sz w:val="24"/>
          <w:szCs w:val="24"/>
          <w:lang w:eastAsia="ro-RO"/>
        </w:rPr>
        <w:t xml:space="preserve"> publice conform prevederilor legale aplicabile.</w:t>
      </w:r>
    </w:p>
    <w:p w14:paraId="4B45218D"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p>
    <w:p w14:paraId="36250B52"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30. </w:t>
      </w:r>
      <w:proofErr w:type="spellStart"/>
      <w:r w:rsidRPr="00C2620F">
        <w:rPr>
          <w:rFonts w:ascii="Garamond" w:eastAsia="Times New Roman" w:hAnsi="Garamond" w:cs="Times New Roman"/>
          <w:b/>
          <w:sz w:val="24"/>
          <w:szCs w:val="24"/>
        </w:rPr>
        <w:t>Soluţionarea</w:t>
      </w:r>
      <w:proofErr w:type="spellEnd"/>
      <w:r w:rsidRPr="00C2620F">
        <w:rPr>
          <w:rFonts w:ascii="Garamond" w:eastAsia="Times New Roman" w:hAnsi="Garamond" w:cs="Times New Roman"/>
          <w:b/>
          <w:sz w:val="24"/>
          <w:szCs w:val="24"/>
        </w:rPr>
        <w:t xml:space="preserve"> litigiilor</w:t>
      </w:r>
    </w:p>
    <w:p w14:paraId="46300E3F"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30.1. - Achizitorul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C2620F">
        <w:rPr>
          <w:rFonts w:ascii="Garamond" w:eastAsia="Times New Roman" w:hAnsi="Garamond" w:cs="Times New Roman"/>
          <w:sz w:val="24"/>
          <w:szCs w:val="24"/>
        </w:rPr>
        <w:t>neîntelegere</w:t>
      </w:r>
      <w:proofErr w:type="spellEnd"/>
      <w:r w:rsidRPr="00C2620F">
        <w:rPr>
          <w:rFonts w:ascii="Garamond" w:eastAsia="Times New Roman" w:hAnsi="Garamond" w:cs="Times New Roman"/>
          <w:sz w:val="24"/>
          <w:szCs w:val="24"/>
        </w:rPr>
        <w:t xml:space="preserve"> sau dispută care se poate ivi între ei în cadrul sau în </w:t>
      </w:r>
      <w:proofErr w:type="spellStart"/>
      <w:r w:rsidRPr="00C2620F">
        <w:rPr>
          <w:rFonts w:ascii="Garamond" w:eastAsia="Times New Roman" w:hAnsi="Garamond" w:cs="Times New Roman"/>
          <w:sz w:val="24"/>
          <w:szCs w:val="24"/>
        </w:rPr>
        <w:t>legatură</w:t>
      </w:r>
      <w:proofErr w:type="spellEnd"/>
      <w:r w:rsidRPr="00C2620F">
        <w:rPr>
          <w:rFonts w:ascii="Garamond" w:eastAsia="Times New Roman" w:hAnsi="Garamond" w:cs="Times New Roman"/>
          <w:sz w:val="24"/>
          <w:szCs w:val="24"/>
        </w:rPr>
        <w:t xml:space="preserve"> cu îndeplinirea contractului.</w:t>
      </w:r>
    </w:p>
    <w:p w14:paraId="3C9F6F5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30.2 - Dacă, după 15 de zile de la începerea acestor tratative, achizitorul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furnizorul nu </w:t>
      </w:r>
      <w:proofErr w:type="spellStart"/>
      <w:r w:rsidRPr="00C2620F">
        <w:rPr>
          <w:rFonts w:ascii="Garamond" w:eastAsia="Times New Roman" w:hAnsi="Garamond" w:cs="Times New Roman"/>
          <w:sz w:val="24"/>
          <w:szCs w:val="24"/>
        </w:rPr>
        <w:t>reuşesc</w:t>
      </w:r>
      <w:proofErr w:type="spellEnd"/>
      <w:r w:rsidRPr="00C2620F">
        <w:rPr>
          <w:rFonts w:ascii="Garamond" w:eastAsia="Times New Roman" w:hAnsi="Garamond" w:cs="Times New Roman"/>
          <w:sz w:val="24"/>
          <w:szCs w:val="24"/>
        </w:rPr>
        <w:t xml:space="preserve"> să rezolve în mod amiabil o </w:t>
      </w:r>
      <w:proofErr w:type="spellStart"/>
      <w:r w:rsidRPr="00C2620F">
        <w:rPr>
          <w:rFonts w:ascii="Garamond" w:eastAsia="Times New Roman" w:hAnsi="Garamond" w:cs="Times New Roman"/>
          <w:sz w:val="24"/>
          <w:szCs w:val="24"/>
        </w:rPr>
        <w:t>divergenţă</w:t>
      </w:r>
      <w:proofErr w:type="spellEnd"/>
      <w:r w:rsidRPr="00C2620F">
        <w:rPr>
          <w:rFonts w:ascii="Garamond" w:eastAsia="Times New Roman" w:hAnsi="Garamond" w:cs="Times New Roman"/>
          <w:sz w:val="24"/>
          <w:szCs w:val="24"/>
        </w:rPr>
        <w:t xml:space="preserve"> contractuală, fiecare poate solicita ca disputa să se </w:t>
      </w:r>
      <w:proofErr w:type="spellStart"/>
      <w:r w:rsidRPr="00C2620F">
        <w:rPr>
          <w:rFonts w:ascii="Garamond" w:eastAsia="Times New Roman" w:hAnsi="Garamond" w:cs="Times New Roman"/>
          <w:sz w:val="24"/>
          <w:szCs w:val="24"/>
        </w:rPr>
        <w:t>soluţioneze</w:t>
      </w:r>
      <w:proofErr w:type="spellEnd"/>
      <w:r w:rsidRPr="00C2620F">
        <w:rPr>
          <w:rFonts w:ascii="Garamond" w:eastAsia="Times New Roman" w:hAnsi="Garamond" w:cs="Times New Roman"/>
          <w:sz w:val="24"/>
          <w:szCs w:val="24"/>
        </w:rPr>
        <w:t xml:space="preserve">  de către </w:t>
      </w:r>
      <w:proofErr w:type="spellStart"/>
      <w:r w:rsidRPr="00C2620F">
        <w:rPr>
          <w:rFonts w:ascii="Garamond" w:eastAsia="Times New Roman" w:hAnsi="Garamond" w:cs="Times New Roman"/>
          <w:sz w:val="24"/>
          <w:szCs w:val="24"/>
        </w:rPr>
        <w:t>instanţele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judecătoreşti</w:t>
      </w:r>
      <w:proofErr w:type="spellEnd"/>
      <w:r w:rsidRPr="00C2620F">
        <w:rPr>
          <w:rFonts w:ascii="Garamond" w:eastAsia="Times New Roman" w:hAnsi="Garamond" w:cs="Times New Roman"/>
          <w:sz w:val="24"/>
          <w:szCs w:val="24"/>
        </w:rPr>
        <w:t xml:space="preserve"> competente din Romania. </w:t>
      </w:r>
    </w:p>
    <w:p w14:paraId="4B7F180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p>
    <w:p w14:paraId="65C97997"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lastRenderedPageBreak/>
        <w:t>31. Limba care guvernează contractul</w:t>
      </w:r>
    </w:p>
    <w:p w14:paraId="7D4A86C5"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Limba care guvernează contractul este limba română.</w:t>
      </w:r>
    </w:p>
    <w:p w14:paraId="2F212981"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p>
    <w:p w14:paraId="2642101C"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32. Comunicări</w:t>
      </w:r>
    </w:p>
    <w:p w14:paraId="4F70B845"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32.1 - (1) Orice comunicare între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referitoare la îndeplinirea prezentului contract, trebuie să fie transmisă în scris sau prin mijloace electronice de comunicare.</w:t>
      </w:r>
    </w:p>
    <w:p w14:paraId="325A0E74"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   (2) Orice document scris trebuie înregistrat atât în momentul transmiterii cât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în momentul primirii.</w:t>
      </w:r>
    </w:p>
    <w:p w14:paraId="648B6EF0" w14:textId="59E9CA06"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32.2 - Comunicările între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xml:space="preserve"> se pot face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prin telefon, telegramă, telex, fax sau e-mail cu </w:t>
      </w:r>
      <w:proofErr w:type="spellStart"/>
      <w:r w:rsidRPr="00C2620F">
        <w:rPr>
          <w:rFonts w:ascii="Garamond" w:eastAsia="Times New Roman" w:hAnsi="Garamond" w:cs="Times New Roman"/>
          <w:sz w:val="24"/>
          <w:szCs w:val="24"/>
        </w:rPr>
        <w:t>condiţia</w:t>
      </w:r>
      <w:proofErr w:type="spellEnd"/>
      <w:r w:rsidRPr="00C2620F">
        <w:rPr>
          <w:rFonts w:ascii="Garamond" w:eastAsia="Times New Roman" w:hAnsi="Garamond" w:cs="Times New Roman"/>
          <w:sz w:val="24"/>
          <w:szCs w:val="24"/>
        </w:rPr>
        <w:t xml:space="preserve"> confirmării în scris a primirii comunicării.</w:t>
      </w:r>
    </w:p>
    <w:p w14:paraId="78F82949" w14:textId="77777777" w:rsidR="00CF54D7" w:rsidRPr="00C2620F" w:rsidRDefault="00CF54D7" w:rsidP="00EC517D">
      <w:pPr>
        <w:tabs>
          <w:tab w:val="left" w:pos="3261"/>
        </w:tabs>
        <w:spacing w:after="0" w:line="276" w:lineRule="auto"/>
        <w:ind w:left="-180"/>
        <w:jc w:val="both"/>
        <w:rPr>
          <w:rFonts w:ascii="Garamond" w:eastAsia="Times New Roman" w:hAnsi="Garamond" w:cs="Times New Roman"/>
          <w:sz w:val="24"/>
          <w:szCs w:val="24"/>
        </w:rPr>
      </w:pPr>
    </w:p>
    <w:p w14:paraId="542BD723"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33. Legea aplicabilă contractului</w:t>
      </w:r>
    </w:p>
    <w:p w14:paraId="30E92D69"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Contractul va fi interpretat conform legilor din România.</w:t>
      </w:r>
    </w:p>
    <w:p w14:paraId="7C7FEADC"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p>
    <w:p w14:paraId="5261F255" w14:textId="607893ED"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proofErr w:type="spellStart"/>
      <w:r w:rsidRPr="00C2620F">
        <w:rPr>
          <w:rFonts w:ascii="Garamond" w:eastAsia="Times New Roman" w:hAnsi="Garamond" w:cs="Times New Roman"/>
          <w:sz w:val="24"/>
          <w:szCs w:val="24"/>
        </w:rPr>
        <w:t>Părţile</w:t>
      </w:r>
      <w:proofErr w:type="spellEnd"/>
      <w:r w:rsidRPr="00C2620F">
        <w:rPr>
          <w:rFonts w:ascii="Garamond" w:eastAsia="Times New Roman" w:hAnsi="Garamond" w:cs="Times New Roman"/>
          <w:sz w:val="24"/>
          <w:szCs w:val="24"/>
        </w:rPr>
        <w:t xml:space="preserve"> au </w:t>
      </w:r>
      <w:proofErr w:type="spellStart"/>
      <w:r w:rsidRPr="00C2620F">
        <w:rPr>
          <w:rFonts w:ascii="Garamond" w:eastAsia="Times New Roman" w:hAnsi="Garamond" w:cs="Times New Roman"/>
          <w:sz w:val="24"/>
          <w:szCs w:val="24"/>
        </w:rPr>
        <w:t>înţeles</w:t>
      </w:r>
      <w:proofErr w:type="spellEnd"/>
      <w:r w:rsidRPr="00C2620F">
        <w:rPr>
          <w:rFonts w:ascii="Garamond" w:eastAsia="Times New Roman" w:hAnsi="Garamond" w:cs="Times New Roman"/>
          <w:sz w:val="24"/>
          <w:szCs w:val="24"/>
        </w:rPr>
        <w:t xml:space="preserve"> să încheie azi </w:t>
      </w:r>
      <w:r w:rsidR="0022358F">
        <w:rPr>
          <w:rFonts w:ascii="Garamond" w:eastAsia="Times New Roman" w:hAnsi="Garamond" w:cs="Times New Roman"/>
          <w:sz w:val="24"/>
          <w:szCs w:val="24"/>
        </w:rPr>
        <w:t xml:space="preserve">24.04.2024 </w:t>
      </w:r>
      <w:r w:rsidRPr="00C2620F">
        <w:rPr>
          <w:rFonts w:ascii="Garamond" w:eastAsia="Times New Roman" w:hAnsi="Garamond" w:cs="Times New Roman"/>
          <w:sz w:val="24"/>
          <w:szCs w:val="24"/>
        </w:rPr>
        <w:t xml:space="preserve">prezentul contract în două exemplare, câte unul pentru fiecare parte.    </w:t>
      </w:r>
    </w:p>
    <w:bookmarkEnd w:id="0"/>
    <w:p w14:paraId="18087752" w14:textId="17D65231" w:rsidR="00CF54D7" w:rsidRPr="00C2620F" w:rsidRDefault="00CF54D7" w:rsidP="00EC517D">
      <w:pPr>
        <w:spacing w:line="276" w:lineRule="auto"/>
        <w:rPr>
          <w:rFonts w:ascii="Garamond" w:hAnsi="Garamond"/>
          <w:sz w:val="24"/>
          <w:szCs w:val="24"/>
        </w:rPr>
      </w:pPr>
    </w:p>
    <w:p w14:paraId="0699E054" w14:textId="77777777" w:rsidR="0054410D" w:rsidRPr="00C2620F" w:rsidRDefault="0054410D" w:rsidP="0054410D">
      <w:pPr>
        <w:tabs>
          <w:tab w:val="left" w:pos="3261"/>
        </w:tabs>
        <w:spacing w:after="0" w:line="240" w:lineRule="auto"/>
        <w:jc w:val="both"/>
        <w:rPr>
          <w:rFonts w:ascii="Garamond" w:eastAsia="Times New Roman" w:hAnsi="Garamond" w:cs="Times New Roman"/>
          <w:noProof/>
          <w:sz w:val="24"/>
          <w:szCs w:val="24"/>
        </w:rPr>
      </w:pPr>
      <w:bookmarkStart w:id="11" w:name="_Hlk115853194"/>
      <w:r w:rsidRPr="00C2620F">
        <w:rPr>
          <w:rFonts w:ascii="Garamond" w:eastAsia="Times New Roman" w:hAnsi="Garamond" w:cs="Times New Roman"/>
          <w:noProof/>
          <w:sz w:val="24"/>
          <w:szCs w:val="24"/>
        </w:rPr>
        <w:t xml:space="preserve">    </w:t>
      </w:r>
      <w:bookmarkStart w:id="12" w:name="_Hlk113450730"/>
      <w:r w:rsidRPr="00C2620F">
        <w:rPr>
          <w:rFonts w:ascii="Garamond" w:eastAsia="Times New Roman" w:hAnsi="Garamond" w:cs="Times New Roman"/>
          <w:b/>
          <w:bCs/>
          <w:noProof/>
          <w:sz w:val="24"/>
          <w:szCs w:val="24"/>
        </w:rPr>
        <w:t>Achizitor</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b/>
          <w:bCs/>
          <w:noProof/>
          <w:sz w:val="24"/>
          <w:szCs w:val="24"/>
        </w:rPr>
        <w:tab/>
        <w:t xml:space="preserve">     Furnizor</w:t>
      </w:r>
    </w:p>
    <w:p w14:paraId="583FB3CE" w14:textId="20EB9401" w:rsidR="0054410D" w:rsidRPr="00C2620F" w:rsidRDefault="0054410D" w:rsidP="0054410D">
      <w:pPr>
        <w:spacing w:after="0" w:line="240" w:lineRule="auto"/>
        <w:jc w:val="both"/>
        <w:rPr>
          <w:rFonts w:ascii="Garamond" w:eastAsia="Times New Roman" w:hAnsi="Garamond" w:cs="Times New Roman"/>
          <w:sz w:val="24"/>
          <w:szCs w:val="24"/>
        </w:rPr>
      </w:pPr>
      <w:r w:rsidRPr="00C2620F">
        <w:rPr>
          <w:rFonts w:ascii="Garamond" w:eastAsia="Times New Roman" w:hAnsi="Garamond" w:cs="Times New Roman"/>
          <w:b/>
          <w:bCs/>
          <w:sz w:val="24"/>
          <w:szCs w:val="24"/>
        </w:rPr>
        <w:t>DGASPC SECTOR 2</w:t>
      </w:r>
      <w:r w:rsidRPr="00C2620F">
        <w:rPr>
          <w:rFonts w:ascii="Garamond" w:eastAsia="Times New Roman" w:hAnsi="Garamond" w:cs="Times New Roman"/>
          <w:b/>
          <w:bCs/>
          <w:sz w:val="24"/>
          <w:szCs w:val="24"/>
        </w:rPr>
        <w:tab/>
      </w:r>
      <w:r w:rsidRPr="00C2620F">
        <w:rPr>
          <w:rFonts w:ascii="Garamond" w:eastAsia="Times New Roman" w:hAnsi="Garamond" w:cs="Times New Roman"/>
          <w:sz w:val="24"/>
          <w:szCs w:val="24"/>
        </w:rPr>
        <w:t xml:space="preserve">  </w:t>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t xml:space="preserve">          </w:t>
      </w:r>
      <w:r w:rsidRPr="00C2620F">
        <w:rPr>
          <w:rFonts w:ascii="Garamond" w:eastAsia="Times New Roman" w:hAnsi="Garamond" w:cs="Times New Roman"/>
          <w:b/>
          <w:bCs/>
          <w:sz w:val="24"/>
          <w:szCs w:val="24"/>
        </w:rPr>
        <w:t>S.C. OLYMEL FLAMINGO FOOD S.R.L</w:t>
      </w:r>
    </w:p>
    <w:bookmarkEnd w:id="11"/>
    <w:bookmarkEnd w:id="12"/>
    <w:p w14:paraId="2E81DB16" w14:textId="46BEAFE3" w:rsidR="00CF54D7" w:rsidRDefault="00CF54D7" w:rsidP="00EC517D">
      <w:pPr>
        <w:spacing w:line="276" w:lineRule="auto"/>
      </w:pPr>
    </w:p>
    <w:p w14:paraId="1C6E6997" w14:textId="52D57C54" w:rsidR="00CF54D7" w:rsidRDefault="00CF54D7" w:rsidP="00EC517D">
      <w:pPr>
        <w:spacing w:line="276" w:lineRule="auto"/>
      </w:pPr>
    </w:p>
    <w:p w14:paraId="630F7E60" w14:textId="64701D3D" w:rsidR="00CF54D7" w:rsidRDefault="00CF54D7" w:rsidP="00EC517D">
      <w:pPr>
        <w:spacing w:line="276" w:lineRule="auto"/>
      </w:pPr>
    </w:p>
    <w:p w14:paraId="3C1E8A5F" w14:textId="7AAF36D9" w:rsidR="00CF54D7" w:rsidRDefault="00CF54D7" w:rsidP="00EC517D">
      <w:pPr>
        <w:spacing w:line="276" w:lineRule="auto"/>
      </w:pPr>
    </w:p>
    <w:p w14:paraId="2ED828F4" w14:textId="35A7F7E0" w:rsidR="00CF54D7" w:rsidRDefault="00CF54D7" w:rsidP="00EC517D">
      <w:pPr>
        <w:spacing w:line="276" w:lineRule="auto"/>
      </w:pPr>
    </w:p>
    <w:p w14:paraId="07DD210C" w14:textId="49498693" w:rsidR="00CF54D7" w:rsidRDefault="00CF54D7" w:rsidP="00EC517D">
      <w:pPr>
        <w:spacing w:line="276" w:lineRule="auto"/>
      </w:pPr>
    </w:p>
    <w:p w14:paraId="55D5EB41" w14:textId="77777777" w:rsidR="00CF54D7" w:rsidRDefault="00CF54D7" w:rsidP="00EC517D">
      <w:pPr>
        <w:spacing w:line="276" w:lineRule="auto"/>
        <w:sectPr w:rsidR="00CF54D7" w:rsidSect="002D0D32">
          <w:pgSz w:w="11907" w:h="16840" w:code="9"/>
          <w:pgMar w:top="1135" w:right="567" w:bottom="567" w:left="1440" w:header="720" w:footer="720" w:gutter="0"/>
          <w:cols w:space="708"/>
          <w:docGrid w:linePitch="360"/>
        </w:sectPr>
      </w:pPr>
    </w:p>
    <w:p w14:paraId="53CC0B2F" w14:textId="3B72C85D" w:rsidR="00CF54D7" w:rsidRPr="00791895" w:rsidRDefault="0054410D" w:rsidP="00791895">
      <w:pPr>
        <w:spacing w:line="276" w:lineRule="auto"/>
        <w:ind w:left="851"/>
        <w:rPr>
          <w:rFonts w:ascii="Times New Roman" w:eastAsia="Times New Roman" w:hAnsi="Times New Roman" w:cs="Times New Roman"/>
          <w:b/>
          <w:bCs/>
          <w:i/>
          <w:iCs/>
          <w:color w:val="000000"/>
        </w:rPr>
      </w:pPr>
      <w:r w:rsidRPr="00791895">
        <w:rPr>
          <w:rFonts w:ascii="Times New Roman" w:eastAsia="Times New Roman" w:hAnsi="Times New Roman" w:cs="Times New Roman"/>
          <w:b/>
          <w:bCs/>
          <w:i/>
          <w:iCs/>
          <w:color w:val="000000"/>
        </w:rPr>
        <w:lastRenderedPageBreak/>
        <w:t>Anexa nr. 1.1 la contractul nr.</w:t>
      </w:r>
    </w:p>
    <w:p w14:paraId="3E690A53" w14:textId="1F4DEAD9" w:rsidR="00791895" w:rsidRDefault="00791895" w:rsidP="00827E7D">
      <w:pPr>
        <w:spacing w:line="276" w:lineRule="auto"/>
        <w:rPr>
          <w:rFonts w:ascii="Times New Roman" w:hAnsi="Times New Roman"/>
          <w:b/>
          <w:bCs/>
          <w:color w:val="000000"/>
        </w:rPr>
      </w:pPr>
      <w:r>
        <w:rPr>
          <w:rFonts w:ascii="Times New Roman" w:hAnsi="Times New Roman"/>
          <w:b/>
          <w:bCs/>
          <w:color w:val="000000"/>
        </w:rPr>
        <w:t xml:space="preserve">         </w:t>
      </w:r>
      <w:r w:rsidRPr="00791895">
        <w:rPr>
          <w:rFonts w:ascii="Times New Roman" w:hAnsi="Times New Roman"/>
          <w:b/>
          <w:bCs/>
          <w:color w:val="000000"/>
        </w:rPr>
        <w:t>LOT 1</w:t>
      </w:r>
    </w:p>
    <w:p w14:paraId="62F54127" w14:textId="5A24A578" w:rsidR="00DC671C" w:rsidRPr="00791895" w:rsidRDefault="00466704" w:rsidP="00827E7D">
      <w:pPr>
        <w:spacing w:line="276" w:lineRule="auto"/>
        <w:rPr>
          <w:rFonts w:ascii="Times New Roman" w:hAnsi="Times New Roman"/>
          <w:b/>
          <w:bCs/>
          <w:color w:val="000000"/>
        </w:rPr>
      </w:pPr>
      <w:r w:rsidRPr="00466704">
        <w:rPr>
          <w:noProof/>
        </w:rPr>
        <w:drawing>
          <wp:inline distT="0" distB="0" distL="0" distR="0" wp14:anchorId="6B3904F6" wp14:editId="72A968E8">
            <wp:extent cx="6840855" cy="1483360"/>
            <wp:effectExtent l="0" t="0" r="0" b="2540"/>
            <wp:docPr id="889640642"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0855" cy="1483360"/>
                    </a:xfrm>
                    <a:prstGeom prst="rect">
                      <a:avLst/>
                    </a:prstGeom>
                    <a:noFill/>
                    <a:ln>
                      <a:noFill/>
                    </a:ln>
                  </pic:spPr>
                </pic:pic>
              </a:graphicData>
            </a:graphic>
          </wp:inline>
        </w:drawing>
      </w:r>
    </w:p>
    <w:p w14:paraId="128E401F" w14:textId="5A3E1C81" w:rsidR="00821396" w:rsidRDefault="00821396" w:rsidP="00827E7D">
      <w:pPr>
        <w:spacing w:line="276" w:lineRule="auto"/>
        <w:ind w:left="851" w:right="-142"/>
      </w:pPr>
      <w:r>
        <w:fldChar w:fldCharType="begin"/>
      </w:r>
      <w:r>
        <w:instrText xml:space="preserve"> LINK </w:instrText>
      </w:r>
      <w:r w:rsidR="00DC671C">
        <w:instrText xml:space="preserve">Excel.Sheet.12 "E:\\Lucruuu\\_Unitate USB\\Diverse produse alimentare-NOU\\Diverse produse alimentare Mai-August 2023\\Anexa mai-august 2023.xlsx" "ctr mai-aug 2023!R5C2:R8C9" </w:instrText>
      </w:r>
      <w:r>
        <w:instrText xml:space="preserve">\a \f 4 \h </w:instrText>
      </w:r>
      <w:r w:rsidR="00AC4AEE">
        <w:instrText xml:space="preserve"> \* MERGEFORMAT </w:instrText>
      </w:r>
      <w:r>
        <w:fldChar w:fldCharType="separate"/>
      </w:r>
    </w:p>
    <w:p w14:paraId="1313C205" w14:textId="77777777" w:rsidR="00862C7A" w:rsidRPr="00C2620F" w:rsidRDefault="00821396" w:rsidP="00862C7A">
      <w:pPr>
        <w:tabs>
          <w:tab w:val="left" w:pos="3261"/>
        </w:tabs>
        <w:spacing w:after="0" w:line="240" w:lineRule="auto"/>
        <w:ind w:left="851"/>
        <w:jc w:val="both"/>
        <w:rPr>
          <w:rFonts w:ascii="Garamond" w:eastAsia="Times New Roman" w:hAnsi="Garamond" w:cs="Times New Roman"/>
          <w:noProof/>
          <w:sz w:val="24"/>
          <w:szCs w:val="24"/>
        </w:rPr>
      </w:pPr>
      <w:r>
        <w:fldChar w:fldCharType="end"/>
      </w:r>
      <w:bookmarkStart w:id="13" w:name="_Hlk139893731"/>
      <w:r w:rsidR="00791895" w:rsidRPr="0054410D">
        <w:rPr>
          <w:rFonts w:ascii="Garamond" w:eastAsia="Times New Roman" w:hAnsi="Garamond" w:cs="Times New Roman"/>
          <w:noProof/>
          <w:sz w:val="24"/>
          <w:szCs w:val="24"/>
        </w:rPr>
        <w:t xml:space="preserve">    </w:t>
      </w:r>
      <w:r w:rsidR="00862C7A" w:rsidRPr="00C2620F">
        <w:rPr>
          <w:rFonts w:ascii="Garamond" w:eastAsia="Times New Roman" w:hAnsi="Garamond" w:cs="Times New Roman"/>
          <w:b/>
          <w:bCs/>
          <w:noProof/>
          <w:sz w:val="24"/>
          <w:szCs w:val="24"/>
        </w:rPr>
        <w:t>Achizitor</w:t>
      </w:r>
      <w:r w:rsidR="00862C7A" w:rsidRPr="00C2620F">
        <w:rPr>
          <w:rFonts w:ascii="Garamond" w:eastAsia="Times New Roman" w:hAnsi="Garamond" w:cs="Times New Roman"/>
          <w:noProof/>
          <w:sz w:val="24"/>
          <w:szCs w:val="24"/>
        </w:rPr>
        <w:tab/>
        <w:t xml:space="preserve"> </w:t>
      </w:r>
      <w:r w:rsidR="00862C7A" w:rsidRPr="00C2620F">
        <w:rPr>
          <w:rFonts w:ascii="Garamond" w:eastAsia="Times New Roman" w:hAnsi="Garamond" w:cs="Times New Roman"/>
          <w:noProof/>
          <w:sz w:val="24"/>
          <w:szCs w:val="24"/>
        </w:rPr>
        <w:tab/>
        <w:t xml:space="preserve">   </w:t>
      </w:r>
      <w:r w:rsidR="00862C7A" w:rsidRPr="00C2620F">
        <w:rPr>
          <w:rFonts w:ascii="Garamond" w:eastAsia="Times New Roman" w:hAnsi="Garamond" w:cs="Times New Roman"/>
          <w:noProof/>
          <w:sz w:val="24"/>
          <w:szCs w:val="24"/>
        </w:rPr>
        <w:tab/>
      </w:r>
      <w:r w:rsidR="00862C7A" w:rsidRPr="00C2620F">
        <w:rPr>
          <w:rFonts w:ascii="Garamond" w:eastAsia="Times New Roman" w:hAnsi="Garamond" w:cs="Times New Roman"/>
          <w:noProof/>
          <w:sz w:val="24"/>
          <w:szCs w:val="24"/>
        </w:rPr>
        <w:tab/>
        <w:t xml:space="preserve">          </w:t>
      </w:r>
      <w:r w:rsidR="00862C7A" w:rsidRPr="00C2620F">
        <w:rPr>
          <w:rFonts w:ascii="Garamond" w:eastAsia="Times New Roman" w:hAnsi="Garamond" w:cs="Times New Roman"/>
          <w:noProof/>
          <w:sz w:val="24"/>
          <w:szCs w:val="24"/>
        </w:rPr>
        <w:tab/>
        <w:t xml:space="preserve">                </w:t>
      </w:r>
      <w:r w:rsidR="00862C7A" w:rsidRPr="00C2620F">
        <w:rPr>
          <w:rFonts w:ascii="Garamond" w:eastAsia="Times New Roman" w:hAnsi="Garamond" w:cs="Times New Roman"/>
          <w:b/>
          <w:bCs/>
          <w:noProof/>
          <w:sz w:val="24"/>
          <w:szCs w:val="24"/>
        </w:rPr>
        <w:tab/>
        <w:t xml:space="preserve">     Furnizor</w:t>
      </w:r>
    </w:p>
    <w:p w14:paraId="7806FE5F" w14:textId="77777777" w:rsidR="00862C7A" w:rsidRPr="00C2620F" w:rsidRDefault="00862C7A" w:rsidP="00862C7A">
      <w:pPr>
        <w:spacing w:after="0" w:line="240" w:lineRule="auto"/>
        <w:ind w:left="851"/>
        <w:jc w:val="both"/>
        <w:rPr>
          <w:rFonts w:ascii="Garamond" w:eastAsia="Times New Roman" w:hAnsi="Garamond" w:cs="Times New Roman"/>
          <w:sz w:val="24"/>
          <w:szCs w:val="24"/>
        </w:rPr>
      </w:pPr>
      <w:r w:rsidRPr="00C2620F">
        <w:rPr>
          <w:rFonts w:ascii="Garamond" w:eastAsia="Times New Roman" w:hAnsi="Garamond" w:cs="Times New Roman"/>
          <w:b/>
          <w:bCs/>
          <w:sz w:val="24"/>
          <w:szCs w:val="24"/>
        </w:rPr>
        <w:t>DGASPC SECTOR 2</w:t>
      </w:r>
      <w:r w:rsidRPr="00C2620F">
        <w:rPr>
          <w:rFonts w:ascii="Garamond" w:eastAsia="Times New Roman" w:hAnsi="Garamond" w:cs="Times New Roman"/>
          <w:b/>
          <w:bCs/>
          <w:sz w:val="24"/>
          <w:szCs w:val="24"/>
        </w:rPr>
        <w:tab/>
      </w:r>
      <w:r w:rsidRPr="00C2620F">
        <w:rPr>
          <w:rFonts w:ascii="Garamond" w:eastAsia="Times New Roman" w:hAnsi="Garamond" w:cs="Times New Roman"/>
          <w:sz w:val="24"/>
          <w:szCs w:val="24"/>
        </w:rPr>
        <w:t xml:space="preserve">  </w:t>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t xml:space="preserve">          </w:t>
      </w:r>
      <w:r w:rsidRPr="00C2620F">
        <w:rPr>
          <w:rFonts w:ascii="Garamond" w:eastAsia="Times New Roman" w:hAnsi="Garamond" w:cs="Times New Roman"/>
          <w:b/>
          <w:bCs/>
          <w:sz w:val="24"/>
          <w:szCs w:val="24"/>
        </w:rPr>
        <w:t>S.C. OLYMEL FLAMINGO FOOD S.R.L</w:t>
      </w:r>
    </w:p>
    <w:bookmarkEnd w:id="13"/>
    <w:p w14:paraId="66AE8486" w14:textId="72C97394" w:rsidR="00791895" w:rsidRDefault="00791895" w:rsidP="00862C7A">
      <w:pPr>
        <w:spacing w:line="276" w:lineRule="auto"/>
        <w:ind w:left="851"/>
      </w:pPr>
    </w:p>
    <w:p w14:paraId="5F54FF09" w14:textId="77777777" w:rsidR="00862C7A" w:rsidRDefault="00862C7A" w:rsidP="00862C7A">
      <w:pPr>
        <w:spacing w:line="276" w:lineRule="auto"/>
        <w:ind w:left="851"/>
      </w:pPr>
    </w:p>
    <w:p w14:paraId="66C7B676" w14:textId="77777777" w:rsidR="00862C7A" w:rsidRDefault="00862C7A" w:rsidP="00862C7A">
      <w:pPr>
        <w:spacing w:line="276" w:lineRule="auto"/>
        <w:ind w:left="851"/>
      </w:pPr>
    </w:p>
    <w:p w14:paraId="6EAEDBFD" w14:textId="77777777" w:rsidR="00862C7A" w:rsidRDefault="00862C7A" w:rsidP="00862C7A">
      <w:pPr>
        <w:spacing w:line="276" w:lineRule="auto"/>
        <w:ind w:left="851"/>
      </w:pPr>
    </w:p>
    <w:p w14:paraId="19A91E07" w14:textId="77777777" w:rsidR="0022358F" w:rsidRDefault="0022358F" w:rsidP="00862C7A">
      <w:pPr>
        <w:spacing w:line="276" w:lineRule="auto"/>
        <w:ind w:left="851"/>
      </w:pPr>
    </w:p>
    <w:p w14:paraId="5C38C276" w14:textId="77777777" w:rsidR="0022358F" w:rsidRDefault="0022358F" w:rsidP="00862C7A">
      <w:pPr>
        <w:spacing w:line="276" w:lineRule="auto"/>
        <w:ind w:left="851"/>
      </w:pPr>
    </w:p>
    <w:p w14:paraId="0DDD2D0A" w14:textId="77777777" w:rsidR="0022358F" w:rsidRDefault="0022358F" w:rsidP="00862C7A">
      <w:pPr>
        <w:spacing w:line="276" w:lineRule="auto"/>
        <w:ind w:left="851"/>
      </w:pPr>
    </w:p>
    <w:p w14:paraId="493450C9" w14:textId="77777777" w:rsidR="0022358F" w:rsidRDefault="0022358F" w:rsidP="00862C7A">
      <w:pPr>
        <w:spacing w:line="276" w:lineRule="auto"/>
        <w:ind w:left="851"/>
      </w:pPr>
    </w:p>
    <w:p w14:paraId="2418AD75" w14:textId="77777777" w:rsidR="0022358F" w:rsidRDefault="0022358F" w:rsidP="00862C7A">
      <w:pPr>
        <w:spacing w:line="276" w:lineRule="auto"/>
        <w:ind w:left="851"/>
      </w:pPr>
    </w:p>
    <w:p w14:paraId="17390E21" w14:textId="77777777" w:rsidR="0022358F" w:rsidRDefault="0022358F" w:rsidP="00862C7A">
      <w:pPr>
        <w:spacing w:line="276" w:lineRule="auto"/>
        <w:ind w:left="851"/>
      </w:pPr>
    </w:p>
    <w:p w14:paraId="5EEAB616" w14:textId="77777777" w:rsidR="0022358F" w:rsidRDefault="0022358F" w:rsidP="00862C7A">
      <w:pPr>
        <w:spacing w:line="276" w:lineRule="auto"/>
        <w:ind w:left="851"/>
      </w:pPr>
    </w:p>
    <w:p w14:paraId="716B05CE" w14:textId="77777777" w:rsidR="0022358F" w:rsidRDefault="0022358F" w:rsidP="00862C7A">
      <w:pPr>
        <w:spacing w:line="276" w:lineRule="auto"/>
        <w:ind w:left="851"/>
      </w:pPr>
    </w:p>
    <w:p w14:paraId="46C20D89" w14:textId="77777777" w:rsidR="0022358F" w:rsidRDefault="0022358F" w:rsidP="00862C7A">
      <w:pPr>
        <w:spacing w:line="276" w:lineRule="auto"/>
        <w:ind w:left="851"/>
      </w:pPr>
    </w:p>
    <w:p w14:paraId="712972A0" w14:textId="77777777" w:rsidR="0022358F" w:rsidRDefault="0022358F" w:rsidP="00862C7A">
      <w:pPr>
        <w:spacing w:line="276" w:lineRule="auto"/>
        <w:ind w:left="851"/>
      </w:pPr>
    </w:p>
    <w:p w14:paraId="71288C93" w14:textId="77777777" w:rsidR="0022358F" w:rsidRDefault="0022358F" w:rsidP="00862C7A">
      <w:pPr>
        <w:spacing w:line="276" w:lineRule="auto"/>
        <w:ind w:left="851"/>
      </w:pPr>
    </w:p>
    <w:p w14:paraId="6CB5BCC4" w14:textId="77777777" w:rsidR="00862C7A" w:rsidRDefault="00862C7A" w:rsidP="00862C7A">
      <w:pPr>
        <w:spacing w:line="276" w:lineRule="auto"/>
        <w:ind w:left="851"/>
      </w:pPr>
    </w:p>
    <w:p w14:paraId="0C263CFB" w14:textId="77777777" w:rsidR="00862C7A" w:rsidRDefault="00862C7A" w:rsidP="00862C7A">
      <w:pPr>
        <w:spacing w:line="276" w:lineRule="auto"/>
        <w:ind w:left="851"/>
      </w:pPr>
    </w:p>
    <w:p w14:paraId="7C3F7555" w14:textId="77777777" w:rsidR="00862C7A" w:rsidRDefault="00862C7A" w:rsidP="00862C7A">
      <w:pPr>
        <w:spacing w:line="276" w:lineRule="auto"/>
        <w:ind w:left="851"/>
      </w:pPr>
    </w:p>
    <w:p w14:paraId="74FC7C35" w14:textId="77777777" w:rsidR="00862C7A" w:rsidRDefault="00862C7A" w:rsidP="00862C7A">
      <w:pPr>
        <w:spacing w:line="276" w:lineRule="auto"/>
        <w:ind w:left="851"/>
      </w:pPr>
    </w:p>
    <w:p w14:paraId="5157F9B3" w14:textId="77777777" w:rsidR="00862C7A" w:rsidRDefault="00862C7A" w:rsidP="00862C7A">
      <w:pPr>
        <w:spacing w:line="276" w:lineRule="auto"/>
        <w:ind w:left="851"/>
      </w:pPr>
    </w:p>
    <w:p w14:paraId="73A83796" w14:textId="77777777" w:rsidR="00862C7A" w:rsidRDefault="00862C7A" w:rsidP="00862C7A">
      <w:pPr>
        <w:spacing w:line="276" w:lineRule="auto"/>
        <w:ind w:left="851"/>
      </w:pPr>
    </w:p>
    <w:p w14:paraId="5CB44CE0" w14:textId="77777777" w:rsidR="00862C7A" w:rsidRDefault="00862C7A" w:rsidP="00791895">
      <w:pPr>
        <w:spacing w:line="276" w:lineRule="auto"/>
        <w:ind w:left="851"/>
        <w:rPr>
          <w:rFonts w:ascii="Times New Roman" w:eastAsia="Times New Roman" w:hAnsi="Times New Roman" w:cs="Times New Roman"/>
          <w:b/>
          <w:bCs/>
          <w:i/>
          <w:iCs/>
          <w:color w:val="000000"/>
        </w:rPr>
      </w:pPr>
    </w:p>
    <w:p w14:paraId="42EF2259" w14:textId="7879335C" w:rsidR="00CF54D7" w:rsidRPr="008B7B65" w:rsidRDefault="0054410D" w:rsidP="00791895">
      <w:pPr>
        <w:spacing w:line="276" w:lineRule="auto"/>
        <w:ind w:left="851"/>
        <w:rPr>
          <w:rFonts w:ascii="Times New Roman" w:eastAsia="Times New Roman" w:hAnsi="Times New Roman" w:cs="Times New Roman"/>
          <w:b/>
          <w:bCs/>
          <w:i/>
          <w:iCs/>
          <w:color w:val="000000"/>
        </w:rPr>
      </w:pPr>
      <w:r w:rsidRPr="008B7B65">
        <w:rPr>
          <w:rFonts w:ascii="Times New Roman" w:eastAsia="Times New Roman" w:hAnsi="Times New Roman" w:cs="Times New Roman"/>
          <w:b/>
          <w:bCs/>
          <w:i/>
          <w:iCs/>
          <w:color w:val="000000"/>
        </w:rPr>
        <w:lastRenderedPageBreak/>
        <w:t>Anexa nr. 1.2 la contractul nr</w:t>
      </w:r>
    </w:p>
    <w:p w14:paraId="50D87DEC" w14:textId="216AA35C" w:rsidR="00791895" w:rsidRDefault="00791895" w:rsidP="00791895">
      <w:pPr>
        <w:spacing w:line="276" w:lineRule="auto"/>
        <w:ind w:left="851"/>
        <w:rPr>
          <w:rFonts w:ascii="Times New Roman" w:hAnsi="Times New Roman"/>
          <w:b/>
          <w:bCs/>
          <w:color w:val="000000"/>
        </w:rPr>
      </w:pPr>
      <w:bookmarkStart w:id="14" w:name="_Hlk131755928"/>
      <w:r w:rsidRPr="008B7B65">
        <w:rPr>
          <w:rFonts w:ascii="Times New Roman" w:hAnsi="Times New Roman"/>
          <w:b/>
          <w:bCs/>
          <w:color w:val="000000"/>
        </w:rPr>
        <w:t>LOT 2</w:t>
      </w:r>
    </w:p>
    <w:bookmarkEnd w:id="14"/>
    <w:p w14:paraId="1309C44F" w14:textId="76D5C4BE" w:rsidR="003C3833" w:rsidRPr="0093345C" w:rsidRDefault="00C47407" w:rsidP="0093345C">
      <w:pPr>
        <w:spacing w:line="276" w:lineRule="auto"/>
        <w:ind w:left="426"/>
        <w:rPr>
          <w:b/>
          <w:bCs/>
          <w:sz w:val="20"/>
          <w:szCs w:val="20"/>
        </w:rPr>
      </w:pPr>
      <w:r w:rsidRPr="00C47407">
        <w:rPr>
          <w:noProof/>
        </w:rPr>
        <w:drawing>
          <wp:inline distT="0" distB="0" distL="0" distR="0" wp14:anchorId="690207D2" wp14:editId="762BF25D">
            <wp:extent cx="6658594" cy="4523740"/>
            <wp:effectExtent l="0" t="0" r="9525" b="0"/>
            <wp:docPr id="1991368498"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3530" cy="4527094"/>
                    </a:xfrm>
                    <a:prstGeom prst="rect">
                      <a:avLst/>
                    </a:prstGeom>
                    <a:noFill/>
                    <a:ln>
                      <a:noFill/>
                    </a:ln>
                  </pic:spPr>
                </pic:pic>
              </a:graphicData>
            </a:graphic>
          </wp:inline>
        </w:drawing>
      </w:r>
    </w:p>
    <w:p w14:paraId="6EF845E9" w14:textId="77777777" w:rsidR="00862C7A" w:rsidRPr="00C2620F" w:rsidRDefault="00862C7A" w:rsidP="00862C7A">
      <w:pPr>
        <w:tabs>
          <w:tab w:val="left" w:pos="3261"/>
        </w:tabs>
        <w:spacing w:after="0" w:line="240" w:lineRule="auto"/>
        <w:ind w:left="851"/>
        <w:jc w:val="both"/>
        <w:rPr>
          <w:rFonts w:ascii="Garamond" w:eastAsia="Times New Roman" w:hAnsi="Garamond" w:cs="Times New Roman"/>
          <w:noProof/>
          <w:sz w:val="24"/>
          <w:szCs w:val="24"/>
        </w:rPr>
      </w:pPr>
      <w:r w:rsidRPr="0054410D">
        <w:rPr>
          <w:rFonts w:ascii="Garamond" w:eastAsia="Times New Roman" w:hAnsi="Garamond" w:cs="Times New Roman"/>
          <w:noProof/>
          <w:sz w:val="24"/>
          <w:szCs w:val="24"/>
        </w:rPr>
        <w:t xml:space="preserve">    </w:t>
      </w:r>
      <w:r w:rsidRPr="00C2620F">
        <w:rPr>
          <w:rFonts w:ascii="Garamond" w:eastAsia="Times New Roman" w:hAnsi="Garamond" w:cs="Times New Roman"/>
          <w:b/>
          <w:bCs/>
          <w:noProof/>
          <w:sz w:val="24"/>
          <w:szCs w:val="24"/>
        </w:rPr>
        <w:t>Achizitor</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b/>
          <w:bCs/>
          <w:noProof/>
          <w:sz w:val="24"/>
          <w:szCs w:val="24"/>
        </w:rPr>
        <w:tab/>
        <w:t xml:space="preserve">     Furnizor</w:t>
      </w:r>
    </w:p>
    <w:p w14:paraId="459EEE36" w14:textId="77777777" w:rsidR="00862C7A" w:rsidRPr="00C2620F" w:rsidRDefault="00862C7A" w:rsidP="00862C7A">
      <w:pPr>
        <w:spacing w:after="0" w:line="240" w:lineRule="auto"/>
        <w:ind w:left="851"/>
        <w:jc w:val="both"/>
        <w:rPr>
          <w:rFonts w:ascii="Garamond" w:eastAsia="Times New Roman" w:hAnsi="Garamond" w:cs="Times New Roman"/>
          <w:sz w:val="24"/>
          <w:szCs w:val="24"/>
        </w:rPr>
      </w:pPr>
      <w:r w:rsidRPr="00C2620F">
        <w:rPr>
          <w:rFonts w:ascii="Garamond" w:eastAsia="Times New Roman" w:hAnsi="Garamond" w:cs="Times New Roman"/>
          <w:b/>
          <w:bCs/>
          <w:sz w:val="24"/>
          <w:szCs w:val="24"/>
        </w:rPr>
        <w:t>DGASPC SECTOR 2</w:t>
      </w:r>
      <w:r w:rsidRPr="00C2620F">
        <w:rPr>
          <w:rFonts w:ascii="Garamond" w:eastAsia="Times New Roman" w:hAnsi="Garamond" w:cs="Times New Roman"/>
          <w:b/>
          <w:bCs/>
          <w:sz w:val="24"/>
          <w:szCs w:val="24"/>
        </w:rPr>
        <w:tab/>
      </w:r>
      <w:r w:rsidRPr="00C2620F">
        <w:rPr>
          <w:rFonts w:ascii="Garamond" w:eastAsia="Times New Roman" w:hAnsi="Garamond" w:cs="Times New Roman"/>
          <w:sz w:val="24"/>
          <w:szCs w:val="24"/>
        </w:rPr>
        <w:t xml:space="preserve">  </w:t>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t xml:space="preserve">          </w:t>
      </w:r>
      <w:r w:rsidRPr="00C2620F">
        <w:rPr>
          <w:rFonts w:ascii="Garamond" w:eastAsia="Times New Roman" w:hAnsi="Garamond" w:cs="Times New Roman"/>
          <w:b/>
          <w:bCs/>
          <w:sz w:val="24"/>
          <w:szCs w:val="24"/>
        </w:rPr>
        <w:t>S.C. OLYMEL FLAMINGO FOOD S.R.L</w:t>
      </w:r>
    </w:p>
    <w:p w14:paraId="7D255D1D" w14:textId="77777777" w:rsidR="00862C7A" w:rsidRPr="00C2620F" w:rsidRDefault="00862C7A" w:rsidP="00862C7A">
      <w:pPr>
        <w:spacing w:after="0" w:line="240" w:lineRule="auto"/>
        <w:ind w:left="851"/>
        <w:jc w:val="both"/>
        <w:rPr>
          <w:rFonts w:ascii="Garamond" w:eastAsia="Times New Roman" w:hAnsi="Garamond" w:cs="Times New Roman"/>
          <w:sz w:val="24"/>
          <w:szCs w:val="24"/>
        </w:rPr>
      </w:pPr>
      <w:r w:rsidRPr="00C2620F">
        <w:rPr>
          <w:rFonts w:ascii="Garamond" w:eastAsia="Times New Roman" w:hAnsi="Garamond" w:cs="Times New Roman"/>
          <w:sz w:val="24"/>
          <w:szCs w:val="24"/>
        </w:rPr>
        <w:t>Director general</w:t>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t xml:space="preserve">     Director</w:t>
      </w:r>
    </w:p>
    <w:p w14:paraId="7C902BD5" w14:textId="77777777" w:rsidR="00862C7A" w:rsidRDefault="00862C7A" w:rsidP="00D81F09">
      <w:pPr>
        <w:spacing w:line="276" w:lineRule="auto"/>
        <w:ind w:left="851"/>
        <w:rPr>
          <w:rFonts w:ascii="Garamond" w:eastAsia="Times New Roman" w:hAnsi="Garamond" w:cs="Times New Roman"/>
          <w:b/>
          <w:bCs/>
          <w:i/>
          <w:iCs/>
          <w:color w:val="000000"/>
        </w:rPr>
      </w:pPr>
    </w:p>
    <w:p w14:paraId="77DCC126" w14:textId="77777777" w:rsidR="00862C7A" w:rsidRDefault="00862C7A" w:rsidP="00D81F09">
      <w:pPr>
        <w:spacing w:line="276" w:lineRule="auto"/>
        <w:ind w:left="851"/>
        <w:rPr>
          <w:rFonts w:ascii="Garamond" w:eastAsia="Times New Roman" w:hAnsi="Garamond" w:cs="Times New Roman"/>
          <w:b/>
          <w:bCs/>
          <w:i/>
          <w:iCs/>
          <w:color w:val="000000"/>
        </w:rPr>
      </w:pPr>
    </w:p>
    <w:p w14:paraId="62C3C98A" w14:textId="77777777" w:rsidR="0022358F" w:rsidRDefault="0022358F" w:rsidP="00D81F09">
      <w:pPr>
        <w:spacing w:line="276" w:lineRule="auto"/>
        <w:ind w:left="851"/>
        <w:rPr>
          <w:rFonts w:ascii="Garamond" w:eastAsia="Times New Roman" w:hAnsi="Garamond" w:cs="Times New Roman"/>
          <w:b/>
          <w:bCs/>
          <w:i/>
          <w:iCs/>
          <w:color w:val="000000"/>
        </w:rPr>
      </w:pPr>
    </w:p>
    <w:p w14:paraId="00008D31" w14:textId="77777777" w:rsidR="0022358F" w:rsidRDefault="0022358F" w:rsidP="00D81F09">
      <w:pPr>
        <w:spacing w:line="276" w:lineRule="auto"/>
        <w:ind w:left="851"/>
        <w:rPr>
          <w:rFonts w:ascii="Garamond" w:eastAsia="Times New Roman" w:hAnsi="Garamond" w:cs="Times New Roman"/>
          <w:b/>
          <w:bCs/>
          <w:i/>
          <w:iCs/>
          <w:color w:val="000000"/>
        </w:rPr>
      </w:pPr>
    </w:p>
    <w:p w14:paraId="060D8F08" w14:textId="77777777" w:rsidR="0022358F" w:rsidRDefault="0022358F" w:rsidP="00D81F09">
      <w:pPr>
        <w:spacing w:line="276" w:lineRule="auto"/>
        <w:ind w:left="851"/>
        <w:rPr>
          <w:rFonts w:ascii="Garamond" w:eastAsia="Times New Roman" w:hAnsi="Garamond" w:cs="Times New Roman"/>
          <w:b/>
          <w:bCs/>
          <w:i/>
          <w:iCs/>
          <w:color w:val="000000"/>
        </w:rPr>
      </w:pPr>
    </w:p>
    <w:p w14:paraId="73537878" w14:textId="77777777" w:rsidR="0022358F" w:rsidRDefault="0022358F" w:rsidP="00D81F09">
      <w:pPr>
        <w:spacing w:line="276" w:lineRule="auto"/>
        <w:ind w:left="851"/>
        <w:rPr>
          <w:rFonts w:ascii="Garamond" w:eastAsia="Times New Roman" w:hAnsi="Garamond" w:cs="Times New Roman"/>
          <w:b/>
          <w:bCs/>
          <w:i/>
          <w:iCs/>
          <w:color w:val="000000"/>
        </w:rPr>
      </w:pPr>
    </w:p>
    <w:p w14:paraId="41BEB711" w14:textId="77777777" w:rsidR="0022358F" w:rsidRDefault="0022358F" w:rsidP="00D81F09">
      <w:pPr>
        <w:spacing w:line="276" w:lineRule="auto"/>
        <w:ind w:left="851"/>
        <w:rPr>
          <w:rFonts w:ascii="Garamond" w:eastAsia="Times New Roman" w:hAnsi="Garamond" w:cs="Times New Roman"/>
          <w:b/>
          <w:bCs/>
          <w:i/>
          <w:iCs/>
          <w:color w:val="000000"/>
        </w:rPr>
      </w:pPr>
    </w:p>
    <w:p w14:paraId="2EBEBB53" w14:textId="77777777" w:rsidR="0022358F" w:rsidRDefault="0022358F" w:rsidP="00D81F09">
      <w:pPr>
        <w:spacing w:line="276" w:lineRule="auto"/>
        <w:ind w:left="851"/>
        <w:rPr>
          <w:rFonts w:ascii="Garamond" w:eastAsia="Times New Roman" w:hAnsi="Garamond" w:cs="Times New Roman"/>
          <w:b/>
          <w:bCs/>
          <w:i/>
          <w:iCs/>
          <w:color w:val="000000"/>
        </w:rPr>
      </w:pPr>
    </w:p>
    <w:p w14:paraId="3950C4C1" w14:textId="77777777" w:rsidR="0022358F" w:rsidRDefault="0022358F" w:rsidP="00D81F09">
      <w:pPr>
        <w:spacing w:line="276" w:lineRule="auto"/>
        <w:ind w:left="851"/>
        <w:rPr>
          <w:rFonts w:ascii="Garamond" w:eastAsia="Times New Roman" w:hAnsi="Garamond" w:cs="Times New Roman"/>
          <w:b/>
          <w:bCs/>
          <w:i/>
          <w:iCs/>
          <w:color w:val="000000"/>
        </w:rPr>
      </w:pPr>
    </w:p>
    <w:p w14:paraId="071C1573" w14:textId="77777777" w:rsidR="0022358F" w:rsidRDefault="0022358F" w:rsidP="00D81F09">
      <w:pPr>
        <w:spacing w:line="276" w:lineRule="auto"/>
        <w:ind w:left="851"/>
        <w:rPr>
          <w:rFonts w:ascii="Garamond" w:eastAsia="Times New Roman" w:hAnsi="Garamond" w:cs="Times New Roman"/>
          <w:b/>
          <w:bCs/>
          <w:i/>
          <w:iCs/>
          <w:color w:val="000000"/>
        </w:rPr>
      </w:pPr>
    </w:p>
    <w:p w14:paraId="6217BE1F" w14:textId="77777777" w:rsidR="0022358F" w:rsidRDefault="0022358F" w:rsidP="00D81F09">
      <w:pPr>
        <w:spacing w:line="276" w:lineRule="auto"/>
        <w:ind w:left="851"/>
        <w:rPr>
          <w:rFonts w:ascii="Garamond" w:eastAsia="Times New Roman" w:hAnsi="Garamond" w:cs="Times New Roman"/>
          <w:b/>
          <w:bCs/>
          <w:i/>
          <w:iCs/>
          <w:color w:val="000000"/>
        </w:rPr>
      </w:pPr>
    </w:p>
    <w:p w14:paraId="574FA6B2" w14:textId="77777777" w:rsidR="0022358F" w:rsidRDefault="0022358F" w:rsidP="00D81F09">
      <w:pPr>
        <w:spacing w:line="276" w:lineRule="auto"/>
        <w:ind w:left="851"/>
        <w:rPr>
          <w:rFonts w:ascii="Garamond" w:eastAsia="Times New Roman" w:hAnsi="Garamond" w:cs="Times New Roman"/>
          <w:b/>
          <w:bCs/>
          <w:i/>
          <w:iCs/>
          <w:color w:val="000000"/>
        </w:rPr>
      </w:pPr>
    </w:p>
    <w:p w14:paraId="0A5A9758" w14:textId="77777777" w:rsidR="0022358F" w:rsidRDefault="0022358F" w:rsidP="00D81F09">
      <w:pPr>
        <w:spacing w:line="276" w:lineRule="auto"/>
        <w:ind w:left="851"/>
        <w:rPr>
          <w:rFonts w:ascii="Garamond" w:eastAsia="Times New Roman" w:hAnsi="Garamond" w:cs="Times New Roman"/>
          <w:b/>
          <w:bCs/>
          <w:i/>
          <w:iCs/>
          <w:color w:val="000000"/>
        </w:rPr>
      </w:pPr>
    </w:p>
    <w:p w14:paraId="75025A61" w14:textId="77777777" w:rsidR="00476477" w:rsidRDefault="00476477" w:rsidP="00D81F09">
      <w:pPr>
        <w:spacing w:line="276" w:lineRule="auto"/>
        <w:ind w:left="851"/>
        <w:rPr>
          <w:rFonts w:ascii="Garamond" w:eastAsia="Times New Roman" w:hAnsi="Garamond" w:cs="Times New Roman"/>
          <w:b/>
          <w:bCs/>
          <w:i/>
          <w:iCs/>
          <w:color w:val="000000"/>
        </w:rPr>
      </w:pPr>
    </w:p>
    <w:p w14:paraId="33DA6AF1" w14:textId="72A3124F" w:rsidR="0005190C" w:rsidRDefault="0054410D" w:rsidP="00D81F09">
      <w:pPr>
        <w:spacing w:line="276" w:lineRule="auto"/>
        <w:ind w:left="851"/>
        <w:rPr>
          <w:rFonts w:ascii="Garamond" w:eastAsia="Times New Roman" w:hAnsi="Garamond" w:cs="Times New Roman"/>
          <w:b/>
          <w:bCs/>
          <w:i/>
          <w:iCs/>
          <w:color w:val="000000"/>
        </w:rPr>
      </w:pPr>
      <w:r w:rsidRPr="00C2620F">
        <w:rPr>
          <w:rFonts w:ascii="Garamond" w:eastAsia="Times New Roman" w:hAnsi="Garamond" w:cs="Times New Roman"/>
          <w:b/>
          <w:bCs/>
          <w:i/>
          <w:iCs/>
          <w:color w:val="000000"/>
        </w:rPr>
        <w:t>Anexa nr. 1.3 la contractul nr.</w:t>
      </w:r>
    </w:p>
    <w:p w14:paraId="121E1BCC" w14:textId="74733E9F" w:rsidR="00C82C96" w:rsidRPr="00D81F09" w:rsidRDefault="00C82C96" w:rsidP="00D81F09">
      <w:pPr>
        <w:spacing w:line="276" w:lineRule="auto"/>
        <w:ind w:left="851"/>
        <w:rPr>
          <w:rFonts w:ascii="Garamond" w:hAnsi="Garamond"/>
          <w:b/>
          <w:bCs/>
          <w:i/>
          <w:iCs/>
        </w:rPr>
      </w:pPr>
      <w:r w:rsidRPr="00C82C96">
        <w:rPr>
          <w:rFonts w:ascii="Garamond" w:hAnsi="Garamond"/>
          <w:b/>
          <w:bCs/>
          <w:i/>
          <w:iCs/>
        </w:rPr>
        <w:t xml:space="preserve">LOT </w:t>
      </w:r>
      <w:r>
        <w:rPr>
          <w:rFonts w:ascii="Garamond" w:hAnsi="Garamond"/>
          <w:b/>
          <w:bCs/>
          <w:i/>
          <w:iCs/>
        </w:rPr>
        <w:t>3</w:t>
      </w:r>
    </w:p>
    <w:p w14:paraId="2BE9B1EB" w14:textId="0A67F960" w:rsidR="00D81F09" w:rsidRDefault="00C47407" w:rsidP="0093345C">
      <w:pPr>
        <w:spacing w:line="276" w:lineRule="auto"/>
      </w:pPr>
      <w:r w:rsidRPr="00C47407">
        <w:rPr>
          <w:noProof/>
        </w:rPr>
        <w:drawing>
          <wp:inline distT="0" distB="0" distL="0" distR="0" wp14:anchorId="0587E7E5" wp14:editId="3A7A87FD">
            <wp:extent cx="6840855" cy="5267960"/>
            <wp:effectExtent l="0" t="0" r="0" b="8890"/>
            <wp:docPr id="182753354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0855" cy="5267960"/>
                    </a:xfrm>
                    <a:prstGeom prst="rect">
                      <a:avLst/>
                    </a:prstGeom>
                    <a:noFill/>
                    <a:ln>
                      <a:noFill/>
                    </a:ln>
                  </pic:spPr>
                </pic:pic>
              </a:graphicData>
            </a:graphic>
          </wp:inline>
        </w:drawing>
      </w:r>
      <w:r w:rsidR="00D81F09">
        <w:fldChar w:fldCharType="begin"/>
      </w:r>
      <w:r w:rsidR="00D81F09">
        <w:instrText xml:space="preserve"> LINK </w:instrText>
      </w:r>
      <w:r w:rsidR="00DC671C">
        <w:instrText xml:space="preserve">Excel.Sheet.12 "E:\\Lucruuu\\_Unitate USB\\Diverse produse alimentare-NOU\\Diverse produse alimentare Mai-August 2023\\Anexa mai-august 2023.xlsx" "ctr mai-aug 2023!R33C2:R54C9" </w:instrText>
      </w:r>
      <w:r w:rsidR="00D81F09">
        <w:instrText xml:space="preserve">\a \f 4 \h  \* MERGEFORMAT </w:instrText>
      </w:r>
      <w:r w:rsidR="00D81F09">
        <w:fldChar w:fldCharType="separate"/>
      </w:r>
    </w:p>
    <w:p w14:paraId="5D3B54B9" w14:textId="3FBAA81A" w:rsidR="008B7B65" w:rsidRPr="00C2620F" w:rsidRDefault="00D81F09" w:rsidP="00862C7A">
      <w:pPr>
        <w:spacing w:after="0" w:line="240" w:lineRule="auto"/>
        <w:ind w:left="709"/>
        <w:rPr>
          <w:rFonts w:ascii="Garamond" w:eastAsia="Times New Roman" w:hAnsi="Garamond" w:cs="Times New Roman"/>
          <w:noProof/>
          <w:sz w:val="20"/>
          <w:szCs w:val="20"/>
        </w:rPr>
      </w:pPr>
      <w:r>
        <w:rPr>
          <w:rFonts w:ascii="Garamond" w:hAnsi="Garamond"/>
          <w:b/>
          <w:bCs/>
        </w:rPr>
        <w:fldChar w:fldCharType="end"/>
      </w:r>
      <w:bookmarkStart w:id="15" w:name="_Hlk115854013"/>
      <w:r>
        <w:rPr>
          <w:rFonts w:ascii="Garamond" w:hAnsi="Garamond"/>
          <w:b/>
          <w:bCs/>
        </w:rPr>
        <w:t xml:space="preserve">        </w:t>
      </w:r>
      <w:r w:rsidR="008B7B65" w:rsidRPr="00C2620F">
        <w:rPr>
          <w:rFonts w:ascii="Garamond" w:eastAsia="Times New Roman" w:hAnsi="Garamond" w:cs="Times New Roman"/>
          <w:b/>
          <w:bCs/>
          <w:noProof/>
          <w:sz w:val="20"/>
          <w:szCs w:val="20"/>
        </w:rPr>
        <w:t>Achizitor</w:t>
      </w:r>
      <w:r w:rsidR="008B7B65" w:rsidRPr="00C2620F">
        <w:rPr>
          <w:rFonts w:ascii="Garamond" w:eastAsia="Times New Roman" w:hAnsi="Garamond" w:cs="Times New Roman"/>
          <w:noProof/>
          <w:sz w:val="20"/>
          <w:szCs w:val="20"/>
        </w:rPr>
        <w:tab/>
        <w:t xml:space="preserve"> </w:t>
      </w:r>
      <w:r w:rsidR="008B7B65" w:rsidRPr="00C2620F">
        <w:rPr>
          <w:rFonts w:ascii="Garamond" w:eastAsia="Times New Roman" w:hAnsi="Garamond" w:cs="Times New Roman"/>
          <w:noProof/>
          <w:sz w:val="20"/>
          <w:szCs w:val="20"/>
        </w:rPr>
        <w:tab/>
        <w:t xml:space="preserve">   </w:t>
      </w:r>
      <w:r w:rsidR="008B7B65" w:rsidRPr="00C2620F">
        <w:rPr>
          <w:rFonts w:ascii="Garamond" w:eastAsia="Times New Roman" w:hAnsi="Garamond" w:cs="Times New Roman"/>
          <w:noProof/>
          <w:sz w:val="20"/>
          <w:szCs w:val="20"/>
        </w:rPr>
        <w:tab/>
      </w:r>
      <w:r w:rsidR="008B7B65" w:rsidRPr="00C2620F">
        <w:rPr>
          <w:rFonts w:ascii="Garamond" w:eastAsia="Times New Roman" w:hAnsi="Garamond" w:cs="Times New Roman"/>
          <w:noProof/>
          <w:sz w:val="20"/>
          <w:szCs w:val="20"/>
        </w:rPr>
        <w:tab/>
        <w:t xml:space="preserve">          </w:t>
      </w:r>
      <w:r w:rsidR="008B7B65" w:rsidRPr="00C2620F">
        <w:rPr>
          <w:rFonts w:ascii="Garamond" w:eastAsia="Times New Roman" w:hAnsi="Garamond" w:cs="Times New Roman"/>
          <w:noProof/>
          <w:sz w:val="20"/>
          <w:szCs w:val="20"/>
        </w:rPr>
        <w:tab/>
        <w:t xml:space="preserve">                </w:t>
      </w:r>
      <w:r w:rsidR="008B7B65" w:rsidRPr="00C2620F">
        <w:rPr>
          <w:rFonts w:ascii="Garamond" w:eastAsia="Times New Roman" w:hAnsi="Garamond" w:cs="Times New Roman"/>
          <w:b/>
          <w:bCs/>
          <w:noProof/>
          <w:sz w:val="20"/>
          <w:szCs w:val="20"/>
        </w:rPr>
        <w:tab/>
        <w:t xml:space="preserve">                                                    Furnizor</w:t>
      </w:r>
    </w:p>
    <w:p w14:paraId="482E1938" w14:textId="51BBAE30" w:rsidR="008B7B65" w:rsidRPr="00C2620F" w:rsidRDefault="008B7B65" w:rsidP="00862C7A">
      <w:pPr>
        <w:spacing w:after="0" w:line="240" w:lineRule="auto"/>
        <w:ind w:left="709"/>
        <w:jc w:val="both"/>
        <w:rPr>
          <w:rFonts w:ascii="Garamond" w:eastAsia="Times New Roman" w:hAnsi="Garamond" w:cs="Times New Roman"/>
          <w:sz w:val="20"/>
          <w:szCs w:val="20"/>
        </w:rPr>
      </w:pPr>
      <w:r w:rsidRPr="00C2620F">
        <w:rPr>
          <w:rFonts w:ascii="Garamond" w:eastAsia="Times New Roman" w:hAnsi="Garamond" w:cs="Times New Roman"/>
          <w:b/>
          <w:bCs/>
          <w:sz w:val="20"/>
          <w:szCs w:val="20"/>
        </w:rPr>
        <w:t>DGASPC SECTOR 2</w:t>
      </w:r>
      <w:r w:rsidRPr="00C2620F">
        <w:rPr>
          <w:rFonts w:ascii="Garamond" w:eastAsia="Times New Roman" w:hAnsi="Garamond" w:cs="Times New Roman"/>
          <w:b/>
          <w:bCs/>
          <w:sz w:val="20"/>
          <w:szCs w:val="20"/>
        </w:rPr>
        <w:tab/>
      </w:r>
      <w:r w:rsidRPr="00C2620F">
        <w:rPr>
          <w:rFonts w:ascii="Garamond" w:eastAsia="Times New Roman" w:hAnsi="Garamond" w:cs="Times New Roman"/>
          <w:sz w:val="20"/>
          <w:szCs w:val="20"/>
        </w:rPr>
        <w:t xml:space="preserve">  </w:t>
      </w:r>
      <w:r w:rsidRPr="00C2620F">
        <w:rPr>
          <w:rFonts w:ascii="Garamond" w:eastAsia="Times New Roman" w:hAnsi="Garamond" w:cs="Times New Roman"/>
          <w:sz w:val="20"/>
          <w:szCs w:val="20"/>
        </w:rPr>
        <w:tab/>
      </w:r>
      <w:r w:rsidRPr="00C2620F">
        <w:rPr>
          <w:rFonts w:ascii="Garamond" w:eastAsia="Times New Roman" w:hAnsi="Garamond" w:cs="Times New Roman"/>
          <w:sz w:val="20"/>
          <w:szCs w:val="20"/>
        </w:rPr>
        <w:tab/>
      </w:r>
      <w:r w:rsidRPr="00C2620F">
        <w:rPr>
          <w:rFonts w:ascii="Garamond" w:eastAsia="Times New Roman" w:hAnsi="Garamond" w:cs="Times New Roman"/>
          <w:sz w:val="20"/>
          <w:szCs w:val="20"/>
        </w:rPr>
        <w:tab/>
        <w:t xml:space="preserve">                                         </w:t>
      </w:r>
      <w:r w:rsidRPr="00C2620F">
        <w:rPr>
          <w:rFonts w:ascii="Garamond" w:eastAsia="Times New Roman" w:hAnsi="Garamond" w:cs="Times New Roman"/>
          <w:b/>
          <w:bCs/>
          <w:sz w:val="20"/>
          <w:szCs w:val="20"/>
        </w:rPr>
        <w:t>S.C. OLYMEL FLAMINGO FOOD S.R.L</w:t>
      </w:r>
    </w:p>
    <w:p w14:paraId="49F90969" w14:textId="47D8D7D5" w:rsidR="0005190C" w:rsidRDefault="0005190C" w:rsidP="00791895">
      <w:pPr>
        <w:spacing w:line="276" w:lineRule="auto"/>
        <w:ind w:left="851"/>
        <w:rPr>
          <w:rFonts w:ascii="Garamond" w:hAnsi="Garamond"/>
          <w:sz w:val="20"/>
          <w:szCs w:val="20"/>
        </w:rPr>
      </w:pPr>
    </w:p>
    <w:p w14:paraId="74A8260B" w14:textId="77777777" w:rsidR="0022358F" w:rsidRDefault="0022358F" w:rsidP="00791895">
      <w:pPr>
        <w:spacing w:line="276" w:lineRule="auto"/>
        <w:ind w:left="851"/>
        <w:rPr>
          <w:rFonts w:ascii="Garamond" w:hAnsi="Garamond"/>
          <w:sz w:val="20"/>
          <w:szCs w:val="20"/>
        </w:rPr>
      </w:pPr>
    </w:p>
    <w:p w14:paraId="4E09CD75" w14:textId="77777777" w:rsidR="0022358F" w:rsidRDefault="0022358F" w:rsidP="00791895">
      <w:pPr>
        <w:spacing w:line="276" w:lineRule="auto"/>
        <w:ind w:left="851"/>
        <w:rPr>
          <w:rFonts w:ascii="Garamond" w:hAnsi="Garamond"/>
          <w:sz w:val="20"/>
          <w:szCs w:val="20"/>
        </w:rPr>
      </w:pPr>
    </w:p>
    <w:p w14:paraId="0B5A85C3" w14:textId="77777777" w:rsidR="0022358F" w:rsidRDefault="0022358F" w:rsidP="00791895">
      <w:pPr>
        <w:spacing w:line="276" w:lineRule="auto"/>
        <w:ind w:left="851"/>
        <w:rPr>
          <w:rFonts w:ascii="Garamond" w:hAnsi="Garamond"/>
          <w:sz w:val="20"/>
          <w:szCs w:val="20"/>
        </w:rPr>
      </w:pPr>
    </w:p>
    <w:p w14:paraId="53BA5632" w14:textId="77777777" w:rsidR="0022358F" w:rsidRDefault="0022358F" w:rsidP="00791895">
      <w:pPr>
        <w:spacing w:line="276" w:lineRule="auto"/>
        <w:ind w:left="851"/>
        <w:rPr>
          <w:rFonts w:ascii="Garamond" w:hAnsi="Garamond"/>
          <w:sz w:val="20"/>
          <w:szCs w:val="20"/>
        </w:rPr>
      </w:pPr>
    </w:p>
    <w:p w14:paraId="6BF464D9" w14:textId="77777777" w:rsidR="0022358F" w:rsidRDefault="0022358F" w:rsidP="00791895">
      <w:pPr>
        <w:spacing w:line="276" w:lineRule="auto"/>
        <w:ind w:left="851"/>
        <w:rPr>
          <w:rFonts w:ascii="Garamond" w:hAnsi="Garamond"/>
          <w:sz w:val="20"/>
          <w:szCs w:val="20"/>
        </w:rPr>
      </w:pPr>
    </w:p>
    <w:p w14:paraId="658D3D64" w14:textId="77777777" w:rsidR="0022358F" w:rsidRPr="00C2620F" w:rsidRDefault="0022358F" w:rsidP="00791895">
      <w:pPr>
        <w:spacing w:line="276" w:lineRule="auto"/>
        <w:ind w:left="851"/>
        <w:rPr>
          <w:rFonts w:ascii="Garamond" w:hAnsi="Garamond"/>
          <w:sz w:val="20"/>
          <w:szCs w:val="20"/>
        </w:rPr>
      </w:pPr>
    </w:p>
    <w:bookmarkEnd w:id="15"/>
    <w:p w14:paraId="0CE2407E" w14:textId="77777777" w:rsidR="002C3134" w:rsidRDefault="002C3134" w:rsidP="00791895">
      <w:pPr>
        <w:spacing w:line="276" w:lineRule="auto"/>
        <w:ind w:left="851"/>
        <w:rPr>
          <w:rFonts w:ascii="Garamond" w:eastAsia="Times New Roman" w:hAnsi="Garamond" w:cs="Times New Roman"/>
          <w:b/>
          <w:bCs/>
          <w:i/>
          <w:iCs/>
          <w:color w:val="000000"/>
        </w:rPr>
      </w:pPr>
    </w:p>
    <w:p w14:paraId="748D2247" w14:textId="77777777" w:rsidR="0093345C" w:rsidRDefault="0093345C" w:rsidP="00791895">
      <w:pPr>
        <w:spacing w:line="276" w:lineRule="auto"/>
        <w:ind w:left="851"/>
        <w:rPr>
          <w:rFonts w:ascii="Garamond" w:eastAsia="Times New Roman" w:hAnsi="Garamond" w:cs="Times New Roman"/>
          <w:b/>
          <w:bCs/>
          <w:i/>
          <w:iCs/>
          <w:color w:val="000000"/>
        </w:rPr>
      </w:pPr>
    </w:p>
    <w:p w14:paraId="0C44D735" w14:textId="77777777" w:rsidR="0093345C" w:rsidRDefault="0093345C" w:rsidP="00791895">
      <w:pPr>
        <w:spacing w:line="276" w:lineRule="auto"/>
        <w:ind w:left="851"/>
        <w:rPr>
          <w:rFonts w:ascii="Garamond" w:eastAsia="Times New Roman" w:hAnsi="Garamond" w:cs="Times New Roman"/>
          <w:b/>
          <w:bCs/>
          <w:i/>
          <w:iCs/>
          <w:color w:val="000000"/>
        </w:rPr>
      </w:pPr>
    </w:p>
    <w:p w14:paraId="0BA054CA" w14:textId="77777777" w:rsidR="002C3134" w:rsidRDefault="002C3134" w:rsidP="00791895">
      <w:pPr>
        <w:spacing w:line="276" w:lineRule="auto"/>
        <w:ind w:left="851"/>
        <w:rPr>
          <w:rFonts w:ascii="Garamond" w:eastAsia="Times New Roman" w:hAnsi="Garamond" w:cs="Times New Roman"/>
          <w:b/>
          <w:bCs/>
          <w:i/>
          <w:iCs/>
          <w:color w:val="000000"/>
        </w:rPr>
      </w:pPr>
    </w:p>
    <w:p w14:paraId="45DD1116" w14:textId="5ED0CEF4" w:rsidR="0005190C" w:rsidRPr="008B5DDD" w:rsidRDefault="0054410D" w:rsidP="00791895">
      <w:pPr>
        <w:spacing w:line="276" w:lineRule="auto"/>
        <w:ind w:left="851"/>
        <w:rPr>
          <w:rFonts w:ascii="Garamond" w:hAnsi="Garamond"/>
          <w:b/>
          <w:bCs/>
          <w:i/>
          <w:iCs/>
        </w:rPr>
      </w:pPr>
      <w:r w:rsidRPr="008B5DDD">
        <w:rPr>
          <w:rFonts w:ascii="Garamond" w:eastAsia="Times New Roman" w:hAnsi="Garamond" w:cs="Times New Roman"/>
          <w:b/>
          <w:bCs/>
          <w:i/>
          <w:iCs/>
          <w:color w:val="000000"/>
        </w:rPr>
        <w:lastRenderedPageBreak/>
        <w:t>Anexa nr. 1.4 la contractul nr.</w:t>
      </w:r>
    </w:p>
    <w:p w14:paraId="15625EA6" w14:textId="6939F21F" w:rsidR="0005190C" w:rsidRPr="008B5DDD" w:rsidRDefault="008B7B65" w:rsidP="00791895">
      <w:pPr>
        <w:spacing w:line="276" w:lineRule="auto"/>
        <w:ind w:left="851"/>
        <w:rPr>
          <w:rFonts w:ascii="Garamond" w:hAnsi="Garamond"/>
          <w:b/>
          <w:bCs/>
        </w:rPr>
      </w:pPr>
      <w:r w:rsidRPr="008B5DDD">
        <w:rPr>
          <w:rFonts w:ascii="Garamond" w:hAnsi="Garamond"/>
          <w:b/>
          <w:bCs/>
        </w:rPr>
        <w:t>LOT 4</w:t>
      </w:r>
    </w:p>
    <w:p w14:paraId="500506C5" w14:textId="62EACD07" w:rsidR="00565F26" w:rsidRDefault="00C47407" w:rsidP="00791895">
      <w:pPr>
        <w:spacing w:line="276" w:lineRule="auto"/>
        <w:ind w:left="851"/>
        <w:rPr>
          <w:rFonts w:ascii="Garamond" w:hAnsi="Garamond"/>
        </w:rPr>
      </w:pPr>
      <w:r w:rsidRPr="00C47407">
        <w:rPr>
          <w:noProof/>
        </w:rPr>
        <w:drawing>
          <wp:inline distT="0" distB="0" distL="0" distR="0" wp14:anchorId="6C73710B" wp14:editId="03C59E4D">
            <wp:extent cx="6383655" cy="1426293"/>
            <wp:effectExtent l="0" t="0" r="0" b="2540"/>
            <wp:docPr id="2092286529"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7283" cy="1433806"/>
                    </a:xfrm>
                    <a:prstGeom prst="rect">
                      <a:avLst/>
                    </a:prstGeom>
                    <a:noFill/>
                    <a:ln>
                      <a:noFill/>
                    </a:ln>
                  </pic:spPr>
                </pic:pic>
              </a:graphicData>
            </a:graphic>
          </wp:inline>
        </w:drawing>
      </w:r>
      <w:r w:rsidR="00335CB8">
        <w:rPr>
          <w:rFonts w:ascii="Garamond" w:hAnsi="Garamond"/>
        </w:rPr>
        <w:t xml:space="preserve"> </w:t>
      </w:r>
    </w:p>
    <w:p w14:paraId="2370168D" w14:textId="67A8C11B" w:rsidR="002C3134" w:rsidRDefault="002C3134" w:rsidP="00791895">
      <w:pPr>
        <w:spacing w:line="276" w:lineRule="auto"/>
        <w:ind w:left="851"/>
        <w:rPr>
          <w:rFonts w:ascii="Garamond" w:hAnsi="Garamond"/>
        </w:rPr>
      </w:pPr>
    </w:p>
    <w:p w14:paraId="174D9EF1" w14:textId="69A55772" w:rsidR="0005190C" w:rsidRPr="002C3134" w:rsidRDefault="00335CB8" w:rsidP="0093345C">
      <w:pPr>
        <w:spacing w:line="276" w:lineRule="auto"/>
        <w:rPr>
          <w:rFonts w:ascii="Garamond" w:hAnsi="Garamond"/>
        </w:rPr>
      </w:pPr>
      <w:r>
        <w:rPr>
          <w:rFonts w:ascii="Garamond" w:hAnsi="Garamond"/>
        </w:rPr>
        <w:t xml:space="preserve">    </w:t>
      </w:r>
    </w:p>
    <w:p w14:paraId="748302F2" w14:textId="142DFD90" w:rsidR="002C3134" w:rsidRPr="002C3134" w:rsidRDefault="002C3134" w:rsidP="002C3134">
      <w:pPr>
        <w:spacing w:after="0" w:line="240" w:lineRule="auto"/>
        <w:ind w:left="709"/>
        <w:rPr>
          <w:rFonts w:ascii="Garamond" w:eastAsia="Times New Roman" w:hAnsi="Garamond" w:cs="Times New Roman"/>
          <w:noProof/>
        </w:rPr>
      </w:pPr>
      <w:bookmarkStart w:id="16" w:name="_Hlk115855190"/>
      <w:r w:rsidRPr="002C3134">
        <w:rPr>
          <w:rFonts w:ascii="Garamond" w:hAnsi="Garamond"/>
          <w:b/>
          <w:bCs/>
        </w:rPr>
        <w:t xml:space="preserve">        </w:t>
      </w:r>
      <w:r w:rsidRPr="002C3134">
        <w:rPr>
          <w:rFonts w:ascii="Garamond" w:eastAsia="Times New Roman" w:hAnsi="Garamond" w:cs="Times New Roman"/>
          <w:b/>
          <w:bCs/>
          <w:noProof/>
        </w:rPr>
        <w:t>Achizitor</w:t>
      </w:r>
      <w:r w:rsidRPr="002C3134">
        <w:rPr>
          <w:rFonts w:ascii="Garamond" w:eastAsia="Times New Roman" w:hAnsi="Garamond" w:cs="Times New Roman"/>
          <w:noProof/>
        </w:rPr>
        <w:tab/>
        <w:t xml:space="preserve"> </w:t>
      </w:r>
      <w:r w:rsidRPr="002C3134">
        <w:rPr>
          <w:rFonts w:ascii="Garamond" w:eastAsia="Times New Roman" w:hAnsi="Garamond" w:cs="Times New Roman"/>
          <w:noProof/>
        </w:rPr>
        <w:tab/>
        <w:t xml:space="preserve">   </w:t>
      </w:r>
      <w:r w:rsidRPr="002C3134">
        <w:rPr>
          <w:rFonts w:ascii="Garamond" w:eastAsia="Times New Roman" w:hAnsi="Garamond" w:cs="Times New Roman"/>
          <w:noProof/>
        </w:rPr>
        <w:tab/>
      </w:r>
      <w:r w:rsidRPr="002C3134">
        <w:rPr>
          <w:rFonts w:ascii="Garamond" w:eastAsia="Times New Roman" w:hAnsi="Garamond" w:cs="Times New Roman"/>
          <w:noProof/>
        </w:rPr>
        <w:tab/>
        <w:t xml:space="preserve">          </w:t>
      </w:r>
      <w:r w:rsidRPr="002C3134">
        <w:rPr>
          <w:rFonts w:ascii="Garamond" w:eastAsia="Times New Roman" w:hAnsi="Garamond" w:cs="Times New Roman"/>
          <w:noProof/>
        </w:rPr>
        <w:tab/>
        <w:t xml:space="preserve">                </w:t>
      </w:r>
      <w:r w:rsidRPr="002C3134">
        <w:rPr>
          <w:rFonts w:ascii="Garamond" w:eastAsia="Times New Roman" w:hAnsi="Garamond" w:cs="Times New Roman"/>
          <w:b/>
          <w:bCs/>
          <w:noProof/>
        </w:rPr>
        <w:tab/>
        <w:t xml:space="preserve">                                       Furnizor</w:t>
      </w:r>
    </w:p>
    <w:p w14:paraId="61150323" w14:textId="4516BBC3" w:rsidR="002C3134" w:rsidRPr="002C3134" w:rsidRDefault="002C3134" w:rsidP="002C3134">
      <w:pPr>
        <w:spacing w:after="0" w:line="240" w:lineRule="auto"/>
        <w:ind w:left="709"/>
        <w:jc w:val="both"/>
        <w:rPr>
          <w:rFonts w:ascii="Garamond" w:eastAsia="Times New Roman" w:hAnsi="Garamond" w:cs="Times New Roman"/>
        </w:rPr>
      </w:pPr>
      <w:r w:rsidRPr="002C3134">
        <w:rPr>
          <w:rFonts w:ascii="Garamond" w:eastAsia="Times New Roman" w:hAnsi="Garamond" w:cs="Times New Roman"/>
          <w:b/>
          <w:bCs/>
        </w:rPr>
        <w:t>DGASPC SECTOR 2</w:t>
      </w:r>
      <w:r w:rsidRPr="002C3134">
        <w:rPr>
          <w:rFonts w:ascii="Garamond" w:eastAsia="Times New Roman" w:hAnsi="Garamond" w:cs="Times New Roman"/>
          <w:b/>
          <w:bCs/>
        </w:rPr>
        <w:tab/>
      </w:r>
      <w:r w:rsidRPr="002C3134">
        <w:rPr>
          <w:rFonts w:ascii="Garamond" w:eastAsia="Times New Roman" w:hAnsi="Garamond" w:cs="Times New Roman"/>
        </w:rPr>
        <w:t xml:space="preserve">  </w:t>
      </w:r>
      <w:r w:rsidRPr="002C3134">
        <w:rPr>
          <w:rFonts w:ascii="Garamond" w:eastAsia="Times New Roman" w:hAnsi="Garamond" w:cs="Times New Roman"/>
        </w:rPr>
        <w:tab/>
      </w:r>
      <w:r w:rsidRPr="002C3134">
        <w:rPr>
          <w:rFonts w:ascii="Garamond" w:eastAsia="Times New Roman" w:hAnsi="Garamond" w:cs="Times New Roman"/>
        </w:rPr>
        <w:tab/>
      </w:r>
      <w:r w:rsidRPr="002C3134">
        <w:rPr>
          <w:rFonts w:ascii="Garamond" w:eastAsia="Times New Roman" w:hAnsi="Garamond" w:cs="Times New Roman"/>
        </w:rPr>
        <w:tab/>
        <w:t xml:space="preserve">                              </w:t>
      </w:r>
      <w:r w:rsidRPr="002C3134">
        <w:rPr>
          <w:rFonts w:ascii="Garamond" w:eastAsia="Times New Roman" w:hAnsi="Garamond" w:cs="Times New Roman"/>
          <w:b/>
          <w:bCs/>
        </w:rPr>
        <w:t>S.C. OLYMEL FLAMINGO FOOD S.R.L</w:t>
      </w:r>
    </w:p>
    <w:p w14:paraId="7E2644FB" w14:textId="77777777" w:rsidR="002C3134" w:rsidRPr="002C3134" w:rsidRDefault="002C3134" w:rsidP="002C3134">
      <w:pPr>
        <w:spacing w:after="0" w:line="240" w:lineRule="auto"/>
        <w:ind w:left="709"/>
        <w:jc w:val="both"/>
        <w:rPr>
          <w:rFonts w:ascii="Garamond" w:eastAsia="Times New Roman" w:hAnsi="Garamond" w:cs="Times New Roman"/>
        </w:rPr>
      </w:pPr>
      <w:r w:rsidRPr="002C3134">
        <w:rPr>
          <w:rFonts w:ascii="Garamond" w:eastAsia="Times New Roman" w:hAnsi="Garamond" w:cs="Times New Roman"/>
        </w:rPr>
        <w:t>Director general</w:t>
      </w:r>
      <w:r w:rsidRPr="002C3134">
        <w:rPr>
          <w:rFonts w:ascii="Garamond" w:eastAsia="Times New Roman" w:hAnsi="Garamond" w:cs="Times New Roman"/>
        </w:rPr>
        <w:tab/>
      </w:r>
      <w:r w:rsidRPr="002C3134">
        <w:rPr>
          <w:rFonts w:ascii="Garamond" w:eastAsia="Times New Roman" w:hAnsi="Garamond" w:cs="Times New Roman"/>
        </w:rPr>
        <w:tab/>
      </w:r>
      <w:r w:rsidRPr="002C3134">
        <w:rPr>
          <w:rFonts w:ascii="Garamond" w:eastAsia="Times New Roman" w:hAnsi="Garamond" w:cs="Times New Roman"/>
        </w:rPr>
        <w:tab/>
      </w:r>
      <w:r w:rsidRPr="002C3134">
        <w:rPr>
          <w:rFonts w:ascii="Garamond" w:eastAsia="Times New Roman" w:hAnsi="Garamond" w:cs="Times New Roman"/>
        </w:rPr>
        <w:tab/>
      </w:r>
      <w:r w:rsidRPr="002C3134">
        <w:rPr>
          <w:rFonts w:ascii="Garamond" w:eastAsia="Times New Roman" w:hAnsi="Garamond" w:cs="Times New Roman"/>
        </w:rPr>
        <w:tab/>
      </w:r>
      <w:r w:rsidRPr="002C3134">
        <w:rPr>
          <w:rFonts w:ascii="Garamond" w:eastAsia="Times New Roman" w:hAnsi="Garamond" w:cs="Times New Roman"/>
        </w:rPr>
        <w:tab/>
      </w:r>
      <w:r w:rsidRPr="002C3134">
        <w:rPr>
          <w:rFonts w:ascii="Garamond" w:eastAsia="Times New Roman" w:hAnsi="Garamond" w:cs="Times New Roman"/>
        </w:rPr>
        <w:tab/>
      </w:r>
      <w:r w:rsidRPr="002C3134">
        <w:rPr>
          <w:rFonts w:ascii="Garamond" w:eastAsia="Times New Roman" w:hAnsi="Garamond" w:cs="Times New Roman"/>
        </w:rPr>
        <w:tab/>
        <w:t xml:space="preserve">                          Director</w:t>
      </w:r>
    </w:p>
    <w:p w14:paraId="6E70AC02" w14:textId="77777777" w:rsidR="008B7B65" w:rsidRPr="008B5DDD" w:rsidRDefault="008B7B65" w:rsidP="008B7B65">
      <w:pPr>
        <w:spacing w:line="276" w:lineRule="auto"/>
        <w:ind w:left="851"/>
        <w:rPr>
          <w:rFonts w:ascii="Garamond" w:hAnsi="Garamond"/>
        </w:rPr>
      </w:pPr>
    </w:p>
    <w:bookmarkEnd w:id="16"/>
    <w:p w14:paraId="6157284B" w14:textId="67B1BDF4" w:rsidR="0005190C" w:rsidRDefault="0005190C" w:rsidP="008B7B65">
      <w:pPr>
        <w:spacing w:line="276" w:lineRule="auto"/>
        <w:ind w:left="851" w:firstLine="708"/>
      </w:pPr>
    </w:p>
    <w:p w14:paraId="28D12B62" w14:textId="7B7A1E19" w:rsidR="0005190C" w:rsidRDefault="0005190C" w:rsidP="00EC517D">
      <w:pPr>
        <w:spacing w:line="276" w:lineRule="auto"/>
      </w:pPr>
    </w:p>
    <w:p w14:paraId="16E19A93" w14:textId="67F3A5AF" w:rsidR="0005190C" w:rsidRDefault="0005190C" w:rsidP="00EC517D">
      <w:pPr>
        <w:spacing w:line="276" w:lineRule="auto"/>
      </w:pPr>
    </w:p>
    <w:p w14:paraId="092811D4" w14:textId="6140B107" w:rsidR="0005190C" w:rsidRDefault="0005190C" w:rsidP="00EC517D">
      <w:pPr>
        <w:spacing w:line="276" w:lineRule="auto"/>
      </w:pPr>
    </w:p>
    <w:p w14:paraId="6814F469" w14:textId="543F30AE" w:rsidR="0005190C" w:rsidRDefault="0005190C" w:rsidP="00EC517D">
      <w:pPr>
        <w:spacing w:line="276" w:lineRule="auto"/>
        <w:sectPr w:rsidR="0005190C" w:rsidSect="002D0D32">
          <w:pgSz w:w="11907" w:h="16840" w:code="9"/>
          <w:pgMar w:top="709" w:right="425" w:bottom="1276" w:left="709" w:header="720" w:footer="720" w:gutter="0"/>
          <w:cols w:space="708"/>
          <w:docGrid w:linePitch="360"/>
        </w:sectPr>
      </w:pPr>
    </w:p>
    <w:p w14:paraId="76E70AD0" w14:textId="4EFCD333"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b/>
          <w:i/>
          <w:iCs/>
          <w:sz w:val="24"/>
          <w:szCs w:val="24"/>
        </w:rPr>
      </w:pPr>
      <w:r w:rsidRPr="008B5DDD">
        <w:rPr>
          <w:rFonts w:ascii="Garamond" w:eastAsia="Times New Roman" w:hAnsi="Garamond" w:cs="Times New Roman"/>
          <w:b/>
          <w:i/>
          <w:iCs/>
          <w:sz w:val="24"/>
          <w:szCs w:val="24"/>
        </w:rPr>
        <w:lastRenderedPageBreak/>
        <w:t xml:space="preserve">Anexa nr. 2 la contractul </w:t>
      </w:r>
      <w:r w:rsidR="008B5DDD">
        <w:rPr>
          <w:rFonts w:ascii="Garamond" w:eastAsia="Times New Roman" w:hAnsi="Garamond" w:cs="Times New Roman"/>
          <w:b/>
          <w:i/>
          <w:iCs/>
          <w:sz w:val="24"/>
          <w:szCs w:val="24"/>
        </w:rPr>
        <w:t>nr.</w:t>
      </w:r>
    </w:p>
    <w:p w14:paraId="1896B6C4" w14:textId="77777777" w:rsidR="0005190C" w:rsidRPr="0005190C" w:rsidRDefault="0005190C" w:rsidP="00EC517D">
      <w:pPr>
        <w:overflowPunct w:val="0"/>
        <w:autoSpaceDE w:val="0"/>
        <w:autoSpaceDN w:val="0"/>
        <w:adjustRightInd w:val="0"/>
        <w:spacing w:after="0" w:line="276" w:lineRule="auto"/>
        <w:ind w:left="-142"/>
        <w:jc w:val="both"/>
        <w:textAlignment w:val="baseline"/>
        <w:rPr>
          <w:rFonts w:ascii="Times New Roman" w:eastAsia="Times New Roman" w:hAnsi="Times New Roman" w:cs="Times New Roman"/>
          <w:b/>
        </w:rPr>
      </w:pPr>
    </w:p>
    <w:p w14:paraId="68EE3193" w14:textId="77777777" w:rsidR="0005190C" w:rsidRPr="008B5DDD" w:rsidRDefault="0005190C" w:rsidP="00EC517D">
      <w:pPr>
        <w:overflowPunct w:val="0"/>
        <w:autoSpaceDE w:val="0"/>
        <w:autoSpaceDN w:val="0"/>
        <w:adjustRightInd w:val="0"/>
        <w:spacing w:after="0" w:line="276" w:lineRule="auto"/>
        <w:ind w:left="-142"/>
        <w:jc w:val="center"/>
        <w:textAlignment w:val="baseline"/>
        <w:rPr>
          <w:rFonts w:ascii="Garamond" w:eastAsia="Times New Roman" w:hAnsi="Garamond" w:cs="Times New Roman"/>
          <w:b/>
        </w:rPr>
      </w:pPr>
      <w:r w:rsidRPr="008B5DDD">
        <w:rPr>
          <w:rFonts w:ascii="Garamond" w:eastAsia="Times New Roman" w:hAnsi="Garamond" w:cs="Times New Roman"/>
          <w:b/>
        </w:rPr>
        <w:t>GRAFIC DE LIVRARE</w:t>
      </w:r>
    </w:p>
    <w:p w14:paraId="14F0D355" w14:textId="77777777"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75E8322D" w14:textId="77777777"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67D9E16E" w14:textId="723BEDD0"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__________________________________________________________________________</w:t>
      </w:r>
      <w:r w:rsidR="00F0000F" w:rsidRPr="008B5DDD">
        <w:rPr>
          <w:rFonts w:ascii="Garamond" w:eastAsia="Times New Roman" w:hAnsi="Garamond" w:cs="Times New Roman"/>
        </w:rPr>
        <w:t>_____________</w:t>
      </w:r>
      <w:r w:rsidRPr="008B5DDD">
        <w:rPr>
          <w:rFonts w:ascii="Garamond" w:eastAsia="Times New Roman" w:hAnsi="Garamond" w:cs="Times New Roman"/>
        </w:rPr>
        <w:t>_______</w:t>
      </w:r>
    </w:p>
    <w:p w14:paraId="2CAA272F" w14:textId="1BBD629B"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Nr.</w:t>
      </w:r>
      <w:r w:rsidRPr="008B5DDD">
        <w:rPr>
          <w:rFonts w:ascii="Garamond" w:eastAsia="Times New Roman" w:hAnsi="Garamond" w:cs="Times New Roman"/>
        </w:rPr>
        <w:tab/>
      </w:r>
      <w:r w:rsidRPr="008B5DDD">
        <w:rPr>
          <w:rFonts w:ascii="Garamond" w:eastAsia="Times New Roman" w:hAnsi="Garamond" w:cs="Times New Roman"/>
        </w:rPr>
        <w:tab/>
        <w:t>Denumirea</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t xml:space="preserve">    </w:t>
      </w:r>
      <w:r w:rsidR="00A80E63" w:rsidRPr="008B5DDD">
        <w:rPr>
          <w:rFonts w:ascii="Garamond" w:eastAsia="Times New Roman" w:hAnsi="Garamond" w:cs="Times New Roman"/>
        </w:rPr>
        <w:tab/>
      </w:r>
      <w:r w:rsidR="00A80E63" w:rsidRPr="008B5DDD">
        <w:rPr>
          <w:rFonts w:ascii="Garamond" w:eastAsia="Times New Roman" w:hAnsi="Garamond" w:cs="Times New Roman"/>
        </w:rPr>
        <w:tab/>
      </w:r>
      <w:r w:rsidRPr="008B5DDD">
        <w:rPr>
          <w:rFonts w:ascii="Garamond" w:eastAsia="Times New Roman" w:hAnsi="Garamond" w:cs="Times New Roman"/>
        </w:rPr>
        <w:t>Perioada necesara fiecărei livrări</w:t>
      </w:r>
    </w:p>
    <w:p w14:paraId="16ADF0F9" w14:textId="1C513451"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crt.</w:t>
      </w:r>
      <w:r w:rsidRPr="008B5DDD">
        <w:rPr>
          <w:rFonts w:ascii="Garamond" w:eastAsia="Times New Roman" w:hAnsi="Garamond" w:cs="Times New Roman"/>
        </w:rPr>
        <w:tab/>
      </w:r>
      <w:r w:rsidRPr="008B5DDD">
        <w:rPr>
          <w:rFonts w:ascii="Garamond" w:eastAsia="Times New Roman" w:hAnsi="Garamond" w:cs="Times New Roman"/>
        </w:rPr>
        <w:tab/>
        <w:t>produsului</w:t>
      </w:r>
      <w:r w:rsidRPr="008B5DDD">
        <w:rPr>
          <w:rFonts w:ascii="Garamond" w:eastAsia="Times New Roman" w:hAnsi="Garamond" w:cs="Times New Roman"/>
        </w:rPr>
        <w:tab/>
      </w:r>
      <w:r w:rsidRPr="008B5DDD">
        <w:rPr>
          <w:rFonts w:ascii="Garamond" w:eastAsia="Times New Roman" w:hAnsi="Garamond" w:cs="Times New Roman"/>
        </w:rPr>
        <w:tab/>
        <w:t xml:space="preserve">    </w:t>
      </w:r>
      <w:r w:rsidRPr="008B5DDD">
        <w:rPr>
          <w:rFonts w:ascii="Garamond" w:eastAsia="Times New Roman" w:hAnsi="Garamond" w:cs="Times New Roman"/>
        </w:rPr>
        <w:tab/>
        <w:t xml:space="preserve">         </w:t>
      </w:r>
      <w:r w:rsidR="00A80E63" w:rsidRPr="008B5DDD">
        <w:rPr>
          <w:rFonts w:ascii="Garamond" w:eastAsia="Times New Roman" w:hAnsi="Garamond" w:cs="Times New Roman"/>
        </w:rPr>
        <w:tab/>
      </w:r>
      <w:r w:rsidR="00A80E63" w:rsidRPr="008B5DDD">
        <w:rPr>
          <w:rFonts w:ascii="Garamond" w:eastAsia="Times New Roman" w:hAnsi="Garamond" w:cs="Times New Roman"/>
        </w:rPr>
        <w:tab/>
      </w:r>
      <w:r w:rsidRPr="008B5DDD">
        <w:rPr>
          <w:rFonts w:ascii="Garamond" w:eastAsia="Times New Roman" w:hAnsi="Garamond" w:cs="Times New Roman"/>
        </w:rPr>
        <w:t xml:space="preserve">de la lansarea comenzii </w:t>
      </w:r>
    </w:p>
    <w:p w14:paraId="2A022B18" w14:textId="61BA7EE9"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______________________________________________________________________________</w:t>
      </w:r>
      <w:r w:rsidR="00F0000F" w:rsidRPr="008B5DDD">
        <w:rPr>
          <w:rFonts w:ascii="Garamond" w:eastAsia="Times New Roman" w:hAnsi="Garamond" w:cs="Times New Roman"/>
        </w:rPr>
        <w:t>______________</w:t>
      </w:r>
      <w:r w:rsidRPr="008B5DDD">
        <w:rPr>
          <w:rFonts w:ascii="Garamond" w:eastAsia="Times New Roman" w:hAnsi="Garamond" w:cs="Times New Roman"/>
        </w:rPr>
        <w:t>___</w:t>
      </w:r>
    </w:p>
    <w:p w14:paraId="303BF8C2" w14:textId="2845E756" w:rsidR="0005190C" w:rsidRPr="008B5DDD" w:rsidRDefault="0005190C"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rPr>
        <w:tab/>
      </w:r>
      <w:r w:rsidR="00A80E63" w:rsidRPr="008B5DDD">
        <w:rPr>
          <w:rFonts w:ascii="Garamond" w:eastAsia="Times New Roman" w:hAnsi="Garamond" w:cs="Times New Roman"/>
          <w:b/>
          <w:bCs/>
          <w:u w:val="single"/>
        </w:rPr>
        <w:t>LOT 1</w:t>
      </w:r>
      <w:r w:rsidR="00A80E63" w:rsidRPr="008B5DDD">
        <w:rPr>
          <w:rFonts w:ascii="Garamond" w:hAnsi="Garamond" w:cs="Cambria"/>
          <w:b/>
          <w:bCs/>
          <w:u w:val="single"/>
        </w:rPr>
        <w:t xml:space="preserve"> </w:t>
      </w:r>
      <w:r w:rsidR="00A80E63" w:rsidRPr="008B5DDD">
        <w:rPr>
          <w:rFonts w:ascii="Garamond" w:hAnsi="Garamond" w:cs="Cambria"/>
          <w:b/>
          <w:bCs/>
          <w:u w:val="single"/>
        </w:rPr>
        <w:tab/>
      </w:r>
    </w:p>
    <w:p w14:paraId="07C2F76F" w14:textId="1CC896A0" w:rsidR="0005190C" w:rsidRPr="008B5DDD" w:rsidRDefault="00A80E63"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hAnsi="Garamond" w:cs="Cambria"/>
        </w:rPr>
      </w:pPr>
      <w:r w:rsidRPr="008B5DDD">
        <w:rPr>
          <w:rFonts w:ascii="Garamond" w:eastAsia="Times New Roman" w:hAnsi="Garamond" w:cs="Times New Roman"/>
        </w:rPr>
        <w:t>1.</w:t>
      </w:r>
      <w:r w:rsidRPr="00791895">
        <w:rPr>
          <w:rFonts w:ascii="Garamond" w:eastAsia="Times New Roman" w:hAnsi="Garamond" w:cs="Calibri"/>
          <w:color w:val="000000"/>
          <w:lang w:eastAsia="ro-RO"/>
        </w:rPr>
        <w:t>oua- cal A</w:t>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hAnsi="Garamond" w:cs="Cambria"/>
        </w:rPr>
        <w:t xml:space="preserve"> </w:t>
      </w:r>
      <w:bookmarkStart w:id="17" w:name="_Hlk115854558"/>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56473D6F" w14:textId="77777777" w:rsidR="000C6D39" w:rsidRPr="008B5DDD" w:rsidRDefault="000C6D39"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bookmarkEnd w:id="17"/>
    <w:p w14:paraId="5D9AFF57" w14:textId="00E912F1" w:rsidR="0005190C" w:rsidRPr="008B5DDD" w:rsidRDefault="00A80E63"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u w:val="single"/>
        </w:rPr>
        <w:t xml:space="preserve">  </w:t>
      </w:r>
      <w:r w:rsidRPr="008B5DDD">
        <w:rPr>
          <w:rFonts w:ascii="Garamond" w:eastAsia="Times New Roman" w:hAnsi="Garamond" w:cs="Times New Roman"/>
          <w:b/>
          <w:bCs/>
          <w:u w:val="single"/>
        </w:rPr>
        <w:t>LOT 2</w:t>
      </w:r>
    </w:p>
    <w:p w14:paraId="50633233" w14:textId="4DE841C9"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1.bicarbonat- min 50gr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2F4E2F50" w14:textId="6D25825E"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2.cafea INKA-min 180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008B5DDD">
        <w:rPr>
          <w:rFonts w:ascii="Garamond" w:hAnsi="Garamond" w:cs="Cambria"/>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2E855EE4" w14:textId="4BAD8D61"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3.cacao -  min 50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31CB9BDB" w14:textId="028EBABC"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4.Crema </w:t>
      </w:r>
      <w:proofErr w:type="spellStart"/>
      <w:r w:rsidRPr="008B5DDD">
        <w:rPr>
          <w:rFonts w:ascii="Garamond" w:eastAsia="Times New Roman" w:hAnsi="Garamond" w:cs="Times New Roman"/>
        </w:rPr>
        <w:t>prajituri</w:t>
      </w:r>
      <w:proofErr w:type="spellEnd"/>
      <w:r w:rsidRPr="008B5DDD">
        <w:rPr>
          <w:rFonts w:ascii="Garamond" w:eastAsia="Times New Roman" w:hAnsi="Garamond" w:cs="Times New Roman"/>
        </w:rPr>
        <w:t xml:space="preserve"> cu arome  - vanilie, ciocolata,</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7471DA00" w14:textId="1942C6A6"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     </w:t>
      </w:r>
      <w:proofErr w:type="spellStart"/>
      <w:r w:rsidRPr="008B5DDD">
        <w:rPr>
          <w:rFonts w:ascii="Garamond" w:eastAsia="Times New Roman" w:hAnsi="Garamond" w:cs="Times New Roman"/>
        </w:rPr>
        <w:t>lamaie</w:t>
      </w:r>
      <w:proofErr w:type="spellEnd"/>
      <w:r w:rsidRPr="008B5DDD">
        <w:rPr>
          <w:rFonts w:ascii="Garamond" w:eastAsia="Times New Roman" w:hAnsi="Garamond" w:cs="Times New Roman"/>
        </w:rPr>
        <w:t xml:space="preserve">   - min 50 gr</w:t>
      </w:r>
    </w:p>
    <w:p w14:paraId="389E736C" w14:textId="488C3827"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5.crema  </w:t>
      </w:r>
      <w:proofErr w:type="spellStart"/>
      <w:r w:rsidRPr="008B5DDD">
        <w:rPr>
          <w:rFonts w:ascii="Garamond" w:eastAsia="Times New Roman" w:hAnsi="Garamond" w:cs="Times New Roman"/>
        </w:rPr>
        <w:t>cremsnit</w:t>
      </w:r>
      <w:proofErr w:type="spellEnd"/>
      <w:r w:rsidRPr="008B5DDD">
        <w:rPr>
          <w:rFonts w:ascii="Garamond" w:eastAsia="Times New Roman" w:hAnsi="Garamond" w:cs="Times New Roman"/>
        </w:rPr>
        <w:t xml:space="preserve"> - min 230gr</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 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7A074828" w14:textId="56B6AE0F"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6.drojdie de bere uscata   -   plic 7 g</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39406C5C" w14:textId="3D7180C9"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7.drojdie bere </w:t>
      </w:r>
      <w:proofErr w:type="spellStart"/>
      <w:r w:rsidRPr="008B5DDD">
        <w:rPr>
          <w:rFonts w:ascii="Garamond" w:eastAsia="Times New Roman" w:hAnsi="Garamond" w:cs="Times New Roman"/>
        </w:rPr>
        <w:t>proaspata</w:t>
      </w:r>
      <w:proofErr w:type="spellEnd"/>
      <w:r w:rsidRPr="008B5DDD">
        <w:rPr>
          <w:rFonts w:ascii="Garamond" w:eastAsia="Times New Roman" w:hAnsi="Garamond" w:cs="Times New Roman"/>
        </w:rPr>
        <w:t xml:space="preserve"> 25 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6666F91" w14:textId="4A468294"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8.esente   -   min 25 ml </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0E0C38FE" w14:textId="4B4C7742"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9.scortisoara  </w:t>
      </w:r>
      <w:proofErr w:type="spellStart"/>
      <w:r w:rsidRPr="008B5DDD">
        <w:rPr>
          <w:rFonts w:ascii="Garamond" w:eastAsia="Times New Roman" w:hAnsi="Garamond" w:cs="Times New Roman"/>
        </w:rPr>
        <w:t>macinata</w:t>
      </w:r>
      <w:proofErr w:type="spellEnd"/>
      <w:r w:rsidRPr="008B5DDD">
        <w:rPr>
          <w:rFonts w:ascii="Garamond" w:eastAsia="Times New Roman" w:hAnsi="Garamond" w:cs="Times New Roman"/>
        </w:rPr>
        <w:t xml:space="preserve"> - min 15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F880E9E" w14:textId="5442D844"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10.Foi </w:t>
      </w:r>
      <w:proofErr w:type="spellStart"/>
      <w:r w:rsidRPr="008B5DDD">
        <w:rPr>
          <w:rFonts w:ascii="Garamond" w:eastAsia="Times New Roman" w:hAnsi="Garamond" w:cs="Times New Roman"/>
        </w:rPr>
        <w:t>placinta</w:t>
      </w:r>
      <w:proofErr w:type="spellEnd"/>
      <w:r w:rsidRPr="008B5DDD">
        <w:rPr>
          <w:rFonts w:ascii="Garamond" w:eastAsia="Times New Roman" w:hAnsi="Garamond" w:cs="Times New Roman"/>
        </w:rPr>
        <w:t xml:space="preserve"> congelate - min 400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C71BCD2" w14:textId="50FD958E"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11.Foi </w:t>
      </w:r>
      <w:proofErr w:type="spellStart"/>
      <w:r w:rsidRPr="008B5DDD">
        <w:rPr>
          <w:rFonts w:ascii="Garamond" w:eastAsia="Times New Roman" w:hAnsi="Garamond" w:cs="Times New Roman"/>
        </w:rPr>
        <w:t>cremsnit</w:t>
      </w:r>
      <w:proofErr w:type="spellEnd"/>
      <w:r w:rsidRPr="008B5DDD">
        <w:rPr>
          <w:rFonts w:ascii="Garamond" w:eastAsia="Times New Roman" w:hAnsi="Garamond" w:cs="Times New Roman"/>
        </w:rPr>
        <w:t xml:space="preserve"> - min  380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2B5F4978" w14:textId="1BA092F7"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12.Foi napolitane - min  150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2CCB22CB" w14:textId="55ECA896"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13.praf de budinca vanilie - min 40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0037759C" w14:textId="750F7266"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14.praf de copt - min 10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53886DF2" w14:textId="281B2901"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15.stafide - min 100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1D687A96" w14:textId="53073B85"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16.miere de albine tei - min 500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8B5DDD">
        <w:rPr>
          <w:rFonts w:ascii="Garamond" w:hAnsi="Garamond" w:cs="Cambria"/>
        </w:rPr>
        <w:tab/>
      </w:r>
      <w:r w:rsidR="000C6D39" w:rsidRPr="008B5DDD">
        <w:rPr>
          <w:rFonts w:ascii="Garamond" w:hAnsi="Garamond" w:cs="Cambria"/>
        </w:rPr>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774AC16A" w14:textId="0320C00A"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17.miere de albine poliflora - min 500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3938E850" w14:textId="6A685797"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18.plic miere poliflora - cutie min 50 plicuri , </w:t>
      </w:r>
      <w:r w:rsidR="000C6D39" w:rsidRPr="008B5DDD">
        <w:rPr>
          <w:rFonts w:ascii="Garamond" w:eastAsia="Times New Roman" w:hAnsi="Garamond" w:cs="Times New Roman"/>
        </w:rPr>
        <w:tab/>
      </w:r>
      <w:r w:rsidR="000C6D39" w:rsidRPr="008B5DDD">
        <w:rPr>
          <w:rFonts w:ascii="Garamond" w:eastAsia="Times New Roman" w:hAnsi="Garamond" w:cs="Times New Roman"/>
        </w:rPr>
        <w:tab/>
      </w:r>
      <w:bookmarkStart w:id="18" w:name="_Hlk115854945"/>
      <w:r w:rsidR="000C6D39" w:rsidRPr="008B5DDD">
        <w:rPr>
          <w:rFonts w:ascii="Garamond" w:hAnsi="Garamond" w:cs="Cambria"/>
        </w:rPr>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bookmarkEnd w:id="18"/>
    <w:p w14:paraId="08884A9F" w14:textId="0CC21740" w:rsidR="00A80E63"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     </w:t>
      </w:r>
      <w:r w:rsidR="00A80E63" w:rsidRPr="008B5DDD">
        <w:rPr>
          <w:rFonts w:ascii="Garamond" w:eastAsia="Times New Roman" w:hAnsi="Garamond" w:cs="Times New Roman"/>
        </w:rPr>
        <w:t>un plic min  15 gr</w:t>
      </w:r>
    </w:p>
    <w:p w14:paraId="0D029E50" w14:textId="77777777"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69A886AB" w14:textId="0583C242"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b/>
          <w:bCs/>
          <w:u w:val="single"/>
        </w:rPr>
        <w:t xml:space="preserve">  LOT 3</w:t>
      </w:r>
    </w:p>
    <w:p w14:paraId="53DE0629" w14:textId="05B9B2B2"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1.cimbru plic 8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447CEE6" w14:textId="4B4D4FA7"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2.oregano - min  8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118DFC83" w14:textId="2750AC4F"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3.rozmarin - min 18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0CC328D9" w14:textId="14A5B779"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4.foi de dafin - min  4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5E8E0A65" w14:textId="291AE89C"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5.piper  </w:t>
      </w:r>
      <w:proofErr w:type="spellStart"/>
      <w:r w:rsidRPr="008B5DDD">
        <w:rPr>
          <w:rFonts w:ascii="Garamond" w:eastAsia="Times New Roman" w:hAnsi="Garamond" w:cs="Times New Roman"/>
        </w:rPr>
        <w:t>macinat</w:t>
      </w:r>
      <w:proofErr w:type="spellEnd"/>
      <w:r w:rsidRPr="008B5DDD">
        <w:rPr>
          <w:rFonts w:ascii="Garamond" w:eastAsia="Times New Roman" w:hAnsi="Garamond" w:cs="Times New Roman"/>
        </w:rPr>
        <w:t xml:space="preserve"> - min 17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388FAE4D" w14:textId="57834265"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6.piper boabe - min 17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008B5DDD">
        <w:rPr>
          <w:rFonts w:ascii="Garamond" w:hAnsi="Garamond" w:cs="Cambria"/>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6C99CAB" w14:textId="6196F7CD"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7.sare   </w:t>
      </w:r>
      <w:proofErr w:type="spellStart"/>
      <w:r w:rsidRPr="008B5DDD">
        <w:rPr>
          <w:rFonts w:ascii="Garamond" w:eastAsia="Times New Roman" w:hAnsi="Garamond" w:cs="Times New Roman"/>
        </w:rPr>
        <w:t>muraturi</w:t>
      </w:r>
      <w:proofErr w:type="spellEnd"/>
      <w:r w:rsidRPr="008B5DDD">
        <w:rPr>
          <w:rFonts w:ascii="Garamond" w:eastAsia="Times New Roman" w:hAnsi="Garamond" w:cs="Times New Roman"/>
        </w:rPr>
        <w:t xml:space="preserve">  1.5-2 kg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008B5DDD">
        <w:rPr>
          <w:rFonts w:ascii="Garamond" w:hAnsi="Garamond" w:cs="Cambria"/>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6166170E" w14:textId="316F0B85"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8.sare alimentara de masa  iodata - 1 kg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63926964" w14:textId="780EB5F7"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9.otet- min 1l</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35442C4A" w14:textId="60523628"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10.ketchup  dulce - min 500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0B734C66" w14:textId="2188B67E"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11.mustar clasic /dulce- min 270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3F3D582" w14:textId="782A6FE6"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12.zahar - min  1 kg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668EF25F" w14:textId="7D00CD76"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13.zahar  brun - min  500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14414D33" w14:textId="5D03B026"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14.zahar pudra  - min  500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7E0176E3" w14:textId="291DADC0"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lastRenderedPageBreak/>
        <w:t xml:space="preserve">15.zahar vanilat  -  min 8 gr </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bookmarkStart w:id="19" w:name="_Hlk115855165"/>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bookmarkEnd w:id="19"/>
    <w:p w14:paraId="011F8B57" w14:textId="698ED9C9"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16.vopsea de oua lichida </w:t>
      </w:r>
      <w:proofErr w:type="spellStart"/>
      <w:r w:rsidRPr="008B5DDD">
        <w:rPr>
          <w:rFonts w:ascii="Garamond" w:eastAsia="Times New Roman" w:hAnsi="Garamond" w:cs="Times New Roman"/>
        </w:rPr>
        <w:t>pt</w:t>
      </w:r>
      <w:proofErr w:type="spellEnd"/>
      <w:r w:rsidRPr="008B5DDD">
        <w:rPr>
          <w:rFonts w:ascii="Garamond" w:eastAsia="Times New Roman" w:hAnsi="Garamond" w:cs="Times New Roman"/>
        </w:rPr>
        <w:t xml:space="preserve"> min 60oua - 4 culori</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2AC017D3" w14:textId="32313497"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1A720DA9" w14:textId="5C3C4C46"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b/>
          <w:bCs/>
          <w:u w:val="single"/>
        </w:rPr>
        <w:t>LOT 4</w:t>
      </w:r>
    </w:p>
    <w:p w14:paraId="4A0FBCC4" w14:textId="58C98471"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rPr>
      </w:pPr>
    </w:p>
    <w:p w14:paraId="1659370A" w14:textId="0742F9FE"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1.Ulei de floarea soarelui -1 l</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 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64FEB889" w14:textId="6EAC5DD5"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2.Ulei de palmier  min 2l</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 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5EAC9B4" w14:textId="1AFA45F9"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1E429848" w14:textId="77777777" w:rsidR="0005190C" w:rsidRPr="008B5DDD" w:rsidRDefault="0005190C" w:rsidP="00EC517D">
      <w:pPr>
        <w:spacing w:after="0" w:line="276" w:lineRule="auto"/>
        <w:ind w:left="-142" w:right="-360"/>
        <w:jc w:val="both"/>
        <w:rPr>
          <w:rFonts w:ascii="Garamond" w:eastAsia="Times New Roman" w:hAnsi="Garamond" w:cs="Times New Roman"/>
          <w:i/>
        </w:rPr>
      </w:pPr>
    </w:p>
    <w:p w14:paraId="7BD8B64E" w14:textId="77777777" w:rsidR="0005190C" w:rsidRPr="008B5DDD" w:rsidRDefault="0005190C" w:rsidP="00EC517D">
      <w:pPr>
        <w:spacing w:after="0" w:line="276" w:lineRule="auto"/>
        <w:ind w:left="-142" w:right="-360"/>
        <w:jc w:val="both"/>
        <w:rPr>
          <w:rFonts w:ascii="Garamond" w:eastAsia="Times New Roman" w:hAnsi="Garamond" w:cs="Times New Roman"/>
          <w:i/>
        </w:rPr>
      </w:pPr>
    </w:p>
    <w:p w14:paraId="7898DE52" w14:textId="3B0F838D" w:rsidR="000C6D39" w:rsidRPr="008B5DDD" w:rsidRDefault="000C6D39" w:rsidP="000C6D39">
      <w:pPr>
        <w:spacing w:after="0" w:line="276" w:lineRule="auto"/>
        <w:ind w:right="-360"/>
        <w:jc w:val="both"/>
        <w:rPr>
          <w:rFonts w:ascii="Garamond" w:eastAsia="Times New Roman" w:hAnsi="Garamond" w:cs="Times New Roman"/>
          <w:b/>
          <w:bCs/>
        </w:rPr>
      </w:pPr>
      <w:r w:rsidRPr="008B5DDD">
        <w:rPr>
          <w:rFonts w:ascii="Garamond" w:eastAsia="Times New Roman" w:hAnsi="Garamond" w:cs="Times New Roman"/>
          <w:b/>
          <w:bCs/>
        </w:rPr>
        <w:t>Achizitor</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Furnizor</w:t>
      </w:r>
    </w:p>
    <w:p w14:paraId="1B95E14F" w14:textId="516E7B86" w:rsidR="000C6D39" w:rsidRPr="008B5DDD" w:rsidRDefault="000C6D39" w:rsidP="000C6D39">
      <w:pPr>
        <w:spacing w:after="0" w:line="276" w:lineRule="auto"/>
        <w:ind w:right="-360"/>
        <w:jc w:val="both"/>
        <w:rPr>
          <w:rFonts w:ascii="Garamond" w:eastAsia="Times New Roman" w:hAnsi="Garamond" w:cs="Times New Roman"/>
          <w:b/>
          <w:bCs/>
        </w:rPr>
      </w:pPr>
      <w:r w:rsidRPr="008B5DDD">
        <w:rPr>
          <w:rFonts w:ascii="Garamond" w:eastAsia="Times New Roman" w:hAnsi="Garamond" w:cs="Times New Roman"/>
          <w:b/>
          <w:bCs/>
        </w:rPr>
        <w:t>DGASPC SECTOR 2</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r>
      <w:r w:rsidRPr="008B5DDD">
        <w:rPr>
          <w:rFonts w:ascii="Garamond" w:eastAsia="Times New Roman" w:hAnsi="Garamond" w:cs="Times New Roman"/>
          <w:b/>
          <w:bCs/>
        </w:rPr>
        <w:tab/>
        <w:t xml:space="preserve">                               S.C. OLYMEL FLAMINGO FOOD S.R.L</w:t>
      </w:r>
    </w:p>
    <w:p w14:paraId="246BCAAE" w14:textId="77777777" w:rsidR="0005190C" w:rsidRPr="008B5DDD" w:rsidRDefault="0005190C" w:rsidP="00EC517D">
      <w:pPr>
        <w:spacing w:after="0" w:line="276" w:lineRule="auto"/>
        <w:ind w:right="-360"/>
        <w:jc w:val="both"/>
        <w:rPr>
          <w:rFonts w:ascii="Garamond" w:eastAsia="Times New Roman" w:hAnsi="Garamond" w:cs="Times New Roman"/>
          <w:i/>
        </w:rPr>
      </w:pPr>
      <w:r w:rsidRPr="008B5DDD">
        <w:rPr>
          <w:rFonts w:ascii="Garamond" w:eastAsia="Times New Roman" w:hAnsi="Garamond" w:cs="Times New Roman"/>
        </w:rPr>
        <w:br w:type="page"/>
      </w:r>
    </w:p>
    <w:p w14:paraId="564B368C" w14:textId="77777777" w:rsidR="0005190C" w:rsidRPr="008B5DDD" w:rsidRDefault="0005190C" w:rsidP="00EC517D">
      <w:pPr>
        <w:spacing w:after="0" w:line="276" w:lineRule="auto"/>
        <w:jc w:val="both"/>
        <w:rPr>
          <w:rFonts w:ascii="Garamond" w:eastAsia="Times New Roman" w:hAnsi="Garamond" w:cs="Times New Roman"/>
          <w:b/>
          <w:bCs/>
          <w:i/>
          <w:lang w:val="en-US"/>
        </w:rPr>
      </w:pPr>
      <w:proofErr w:type="spellStart"/>
      <w:r w:rsidRPr="008B5DDD">
        <w:rPr>
          <w:rFonts w:ascii="Garamond" w:eastAsia="Times New Roman" w:hAnsi="Garamond" w:cs="Times New Roman"/>
          <w:b/>
          <w:bCs/>
          <w:i/>
          <w:lang w:val="en-US"/>
        </w:rPr>
        <w:lastRenderedPageBreak/>
        <w:t>Anexa</w:t>
      </w:r>
      <w:proofErr w:type="spellEnd"/>
      <w:r w:rsidRPr="008B5DDD">
        <w:rPr>
          <w:rFonts w:ascii="Garamond" w:eastAsia="Times New Roman" w:hAnsi="Garamond" w:cs="Times New Roman"/>
          <w:b/>
          <w:bCs/>
          <w:i/>
          <w:lang w:val="en-US"/>
        </w:rPr>
        <w:t xml:space="preserve"> nr. 3 la </w:t>
      </w:r>
      <w:proofErr w:type="spellStart"/>
      <w:r w:rsidRPr="008B5DDD">
        <w:rPr>
          <w:rFonts w:ascii="Garamond" w:eastAsia="Times New Roman" w:hAnsi="Garamond" w:cs="Times New Roman"/>
          <w:b/>
          <w:bCs/>
          <w:i/>
          <w:lang w:val="en-US"/>
        </w:rPr>
        <w:t>contractul</w:t>
      </w:r>
      <w:proofErr w:type="spellEnd"/>
      <w:r w:rsidRPr="008B5DDD">
        <w:rPr>
          <w:rFonts w:ascii="Garamond" w:eastAsia="Times New Roman" w:hAnsi="Garamond" w:cs="Times New Roman"/>
          <w:b/>
          <w:bCs/>
          <w:i/>
          <w:lang w:val="en-US"/>
        </w:rPr>
        <w:t xml:space="preserve"> de </w:t>
      </w:r>
      <w:proofErr w:type="spellStart"/>
      <w:r w:rsidRPr="008B5DDD">
        <w:rPr>
          <w:rFonts w:ascii="Garamond" w:eastAsia="Times New Roman" w:hAnsi="Garamond" w:cs="Times New Roman"/>
          <w:b/>
          <w:bCs/>
          <w:i/>
          <w:lang w:val="en-US"/>
        </w:rPr>
        <w:t>furnizare</w:t>
      </w:r>
      <w:proofErr w:type="spellEnd"/>
      <w:r w:rsidRPr="008B5DDD">
        <w:rPr>
          <w:rFonts w:ascii="Garamond" w:eastAsia="Times New Roman" w:hAnsi="Garamond" w:cs="Times New Roman"/>
          <w:b/>
          <w:bCs/>
          <w:i/>
          <w:lang w:val="en-US"/>
        </w:rPr>
        <w:t xml:space="preserve"> _____________________</w:t>
      </w:r>
    </w:p>
    <w:tbl>
      <w:tblPr>
        <w:tblW w:w="10212" w:type="dxa"/>
        <w:tblInd w:w="-142" w:type="dxa"/>
        <w:tblLook w:val="04A0" w:firstRow="1" w:lastRow="0" w:firstColumn="1" w:lastColumn="0" w:noHBand="0" w:noVBand="1"/>
      </w:tblPr>
      <w:tblGrid>
        <w:gridCol w:w="569"/>
        <w:gridCol w:w="3537"/>
        <w:gridCol w:w="2977"/>
        <w:gridCol w:w="3129"/>
      </w:tblGrid>
      <w:tr w:rsidR="00AA2350" w:rsidRPr="00AA2350" w14:paraId="71E2602F" w14:textId="77777777" w:rsidTr="00AA33F1">
        <w:trPr>
          <w:trHeight w:val="612"/>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510C2" w14:textId="77777777" w:rsidR="00AA2350" w:rsidRPr="00AA2350" w:rsidRDefault="00AA2350" w:rsidP="00AA2350">
            <w:pPr>
              <w:spacing w:after="0" w:line="240" w:lineRule="auto"/>
              <w:jc w:val="center"/>
              <w:rPr>
                <w:rFonts w:ascii="Garamond" w:eastAsia="Times New Roman" w:hAnsi="Garamond" w:cs="Times New Roman"/>
                <w:b/>
                <w:bCs/>
                <w:color w:val="000000"/>
                <w:sz w:val="20"/>
                <w:szCs w:val="20"/>
                <w:lang w:eastAsia="ro-RO"/>
              </w:rPr>
            </w:pPr>
            <w:r w:rsidRPr="00AA2350">
              <w:rPr>
                <w:rFonts w:ascii="Garamond" w:eastAsia="Times New Roman" w:hAnsi="Garamond" w:cs="Times New Roman"/>
                <w:b/>
                <w:bCs/>
                <w:color w:val="000000"/>
                <w:sz w:val="20"/>
                <w:szCs w:val="20"/>
              </w:rPr>
              <w:t>Nr. crt.</w:t>
            </w:r>
          </w:p>
        </w:tc>
        <w:tc>
          <w:tcPr>
            <w:tcW w:w="3537" w:type="dxa"/>
            <w:tcBorders>
              <w:top w:val="single" w:sz="4" w:space="0" w:color="auto"/>
              <w:left w:val="nil"/>
              <w:bottom w:val="single" w:sz="4" w:space="0" w:color="auto"/>
              <w:right w:val="single" w:sz="4" w:space="0" w:color="auto"/>
            </w:tcBorders>
            <w:shd w:val="clear" w:color="000000" w:fill="FFFFFF"/>
            <w:vAlign w:val="center"/>
            <w:hideMark/>
          </w:tcPr>
          <w:p w14:paraId="36C0C1DC" w14:textId="77777777" w:rsidR="00AA2350" w:rsidRPr="00AA2350" w:rsidRDefault="00AA2350" w:rsidP="00AA2350">
            <w:pPr>
              <w:spacing w:after="0" w:line="240" w:lineRule="auto"/>
              <w:jc w:val="center"/>
              <w:rPr>
                <w:rFonts w:ascii="Garamond" w:eastAsia="Times New Roman" w:hAnsi="Garamond" w:cs="Times New Roman"/>
                <w:b/>
                <w:bCs/>
                <w:color w:val="000000"/>
                <w:sz w:val="20"/>
                <w:szCs w:val="20"/>
              </w:rPr>
            </w:pPr>
            <w:r w:rsidRPr="00AA2350">
              <w:rPr>
                <w:rFonts w:ascii="Garamond" w:eastAsia="Times New Roman" w:hAnsi="Garamond" w:cs="Times New Roman"/>
                <w:b/>
                <w:bCs/>
                <w:color w:val="000000"/>
                <w:sz w:val="20"/>
                <w:szCs w:val="20"/>
              </w:rPr>
              <w:t xml:space="preserve">Denumire </w:t>
            </w:r>
            <w:proofErr w:type="spellStart"/>
            <w:r w:rsidRPr="00AA2350">
              <w:rPr>
                <w:rFonts w:ascii="Garamond" w:eastAsia="Times New Roman" w:hAnsi="Garamond" w:cs="Times New Roman"/>
                <w:b/>
                <w:bCs/>
                <w:color w:val="000000"/>
                <w:sz w:val="20"/>
                <w:szCs w:val="20"/>
              </w:rPr>
              <w:t>locatie</w:t>
            </w:r>
            <w:proofErr w:type="spellEnd"/>
            <w:r w:rsidRPr="00AA2350">
              <w:rPr>
                <w:rFonts w:ascii="Garamond" w:eastAsia="Times New Roman" w:hAnsi="Garamond" w:cs="Times New Roman"/>
                <w:b/>
                <w:bCs/>
                <w:color w:val="000000"/>
                <w:sz w:val="20"/>
                <w:szCs w:val="20"/>
              </w:rPr>
              <w:t xml:space="preserve"> /Adresa de facturare</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1BD9F788" w14:textId="77777777" w:rsidR="00AA2350" w:rsidRPr="00AA2350" w:rsidRDefault="00AA2350" w:rsidP="00AA2350">
            <w:pPr>
              <w:spacing w:after="0" w:line="240" w:lineRule="auto"/>
              <w:jc w:val="center"/>
              <w:rPr>
                <w:rFonts w:ascii="Garamond" w:eastAsia="Times New Roman" w:hAnsi="Garamond" w:cs="Times New Roman"/>
                <w:b/>
                <w:bCs/>
                <w:color w:val="000000"/>
                <w:sz w:val="20"/>
                <w:szCs w:val="20"/>
              </w:rPr>
            </w:pPr>
            <w:r w:rsidRPr="00AA2350">
              <w:rPr>
                <w:rFonts w:ascii="Garamond" w:eastAsia="Times New Roman" w:hAnsi="Garamond" w:cs="Times New Roman"/>
                <w:b/>
                <w:bCs/>
                <w:color w:val="000000"/>
                <w:sz w:val="20"/>
                <w:szCs w:val="20"/>
              </w:rPr>
              <w:t xml:space="preserve">Punct de livrare  </w:t>
            </w:r>
          </w:p>
        </w:tc>
        <w:tc>
          <w:tcPr>
            <w:tcW w:w="3129" w:type="dxa"/>
            <w:tcBorders>
              <w:top w:val="single" w:sz="4" w:space="0" w:color="auto"/>
              <w:left w:val="nil"/>
              <w:bottom w:val="single" w:sz="4" w:space="0" w:color="auto"/>
              <w:right w:val="single" w:sz="4" w:space="0" w:color="auto"/>
            </w:tcBorders>
            <w:shd w:val="clear" w:color="000000" w:fill="FFFFFF"/>
            <w:vAlign w:val="center"/>
            <w:hideMark/>
          </w:tcPr>
          <w:p w14:paraId="13F9D162" w14:textId="77777777" w:rsidR="00AA2350" w:rsidRPr="00AA2350" w:rsidRDefault="00AA2350" w:rsidP="00AA2350">
            <w:pPr>
              <w:spacing w:after="0" w:line="240" w:lineRule="auto"/>
              <w:jc w:val="center"/>
              <w:rPr>
                <w:rFonts w:ascii="Garamond" w:eastAsia="Times New Roman" w:hAnsi="Garamond" w:cs="Times New Roman"/>
                <w:b/>
                <w:bCs/>
                <w:color w:val="000000"/>
                <w:sz w:val="20"/>
                <w:szCs w:val="20"/>
              </w:rPr>
            </w:pPr>
            <w:r w:rsidRPr="00AA2350">
              <w:rPr>
                <w:rFonts w:ascii="Garamond" w:eastAsia="Times New Roman" w:hAnsi="Garamond" w:cs="Times New Roman"/>
                <w:b/>
                <w:bCs/>
                <w:color w:val="000000"/>
                <w:sz w:val="20"/>
                <w:szCs w:val="20"/>
              </w:rPr>
              <w:t>Persoane de contact</w:t>
            </w:r>
          </w:p>
        </w:tc>
      </w:tr>
      <w:tr w:rsidR="00AA2350" w:rsidRPr="00AA2350" w14:paraId="1B6F52C7" w14:textId="77777777" w:rsidTr="0022358F">
        <w:trPr>
          <w:trHeight w:val="375"/>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1490E523"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w:t>
            </w:r>
          </w:p>
        </w:tc>
        <w:tc>
          <w:tcPr>
            <w:tcW w:w="3537" w:type="dxa"/>
            <w:tcBorders>
              <w:top w:val="nil"/>
              <w:left w:val="nil"/>
              <w:bottom w:val="single" w:sz="4" w:space="0" w:color="auto"/>
              <w:right w:val="single" w:sz="4" w:space="0" w:color="auto"/>
            </w:tcBorders>
            <w:shd w:val="clear" w:color="000000" w:fill="FFFFFF"/>
            <w:vAlign w:val="center"/>
            <w:hideMark/>
          </w:tcPr>
          <w:p w14:paraId="15B31F26"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Centrul de </w:t>
            </w:r>
            <w:proofErr w:type="spellStart"/>
            <w:r w:rsidRPr="00AA2350">
              <w:rPr>
                <w:rFonts w:ascii="Cambria" w:eastAsia="Times New Roman" w:hAnsi="Cambria" w:cs="Cambria"/>
                <w:color w:val="000000"/>
                <w:sz w:val="20"/>
                <w:szCs w:val="20"/>
              </w:rPr>
              <w:t>Ȋ</w:t>
            </w:r>
            <w:r w:rsidRPr="00AA2350">
              <w:rPr>
                <w:rFonts w:ascii="Garamond" w:eastAsia="Times New Roman" w:hAnsi="Garamond" w:cs="Times New Roman"/>
                <w:color w:val="000000"/>
                <w:sz w:val="20"/>
                <w:szCs w:val="20"/>
              </w:rPr>
              <w:t>ngrijire</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Garamond"/>
                <w:color w:val="000000"/>
                <w:sz w:val="20"/>
                <w:szCs w:val="20"/>
              </w:rPr>
              <w:t>ş</w:t>
            </w:r>
            <w:r w:rsidRPr="00AA2350">
              <w:rPr>
                <w:rFonts w:ascii="Garamond" w:eastAsia="Times New Roman" w:hAnsi="Garamond" w:cs="Times New Roman"/>
                <w:color w:val="000000"/>
                <w:sz w:val="20"/>
                <w:szCs w:val="20"/>
              </w:rPr>
              <w:t>i</w:t>
            </w:r>
            <w:proofErr w:type="spellEnd"/>
            <w:r w:rsidRPr="00AA2350">
              <w:rPr>
                <w:rFonts w:ascii="Garamond" w:eastAsia="Times New Roman" w:hAnsi="Garamond" w:cs="Times New Roman"/>
                <w:color w:val="000000"/>
                <w:sz w:val="20"/>
                <w:szCs w:val="20"/>
              </w:rPr>
              <w:t xml:space="preserve"> G</w:t>
            </w:r>
            <w:r w:rsidRPr="00AA2350">
              <w:rPr>
                <w:rFonts w:ascii="Garamond" w:eastAsia="Times New Roman" w:hAnsi="Garamond" w:cs="Garamond"/>
                <w:color w:val="000000"/>
                <w:sz w:val="20"/>
                <w:szCs w:val="20"/>
              </w:rPr>
              <w:t>ă</w:t>
            </w:r>
            <w:r w:rsidRPr="00AA2350">
              <w:rPr>
                <w:rFonts w:ascii="Garamond" w:eastAsia="Times New Roman" w:hAnsi="Garamond" w:cs="Times New Roman"/>
                <w:color w:val="000000"/>
                <w:sz w:val="20"/>
                <w:szCs w:val="20"/>
              </w:rPr>
              <w:t>zduire  (C.P. Colt Alb )</w:t>
            </w:r>
          </w:p>
        </w:tc>
        <w:tc>
          <w:tcPr>
            <w:tcW w:w="2977" w:type="dxa"/>
            <w:tcBorders>
              <w:top w:val="nil"/>
              <w:left w:val="nil"/>
              <w:bottom w:val="single" w:sz="4" w:space="0" w:color="auto"/>
              <w:right w:val="single" w:sz="4" w:space="0" w:color="auto"/>
            </w:tcBorders>
            <w:shd w:val="clear" w:color="000000" w:fill="FFFFFF"/>
            <w:vAlign w:val="center"/>
            <w:hideMark/>
          </w:tcPr>
          <w:p w14:paraId="13BEA776"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Gheorghe </w:t>
            </w:r>
            <w:proofErr w:type="spellStart"/>
            <w:r w:rsidRPr="00AA2350">
              <w:rPr>
                <w:rFonts w:ascii="Garamond" w:eastAsia="Times New Roman" w:hAnsi="Garamond" w:cs="Times New Roman"/>
                <w:color w:val="000000"/>
                <w:sz w:val="20"/>
                <w:szCs w:val="20"/>
              </w:rPr>
              <w:t>Serban</w:t>
            </w:r>
            <w:proofErr w:type="spellEnd"/>
            <w:r w:rsidRPr="00AA2350">
              <w:rPr>
                <w:rFonts w:ascii="Garamond" w:eastAsia="Times New Roman" w:hAnsi="Garamond" w:cs="Times New Roman"/>
                <w:color w:val="000000"/>
                <w:sz w:val="20"/>
                <w:szCs w:val="20"/>
              </w:rPr>
              <w:t xml:space="preserve"> nr. 7</w:t>
            </w:r>
          </w:p>
        </w:tc>
        <w:tc>
          <w:tcPr>
            <w:tcW w:w="3129" w:type="dxa"/>
            <w:tcBorders>
              <w:top w:val="nil"/>
              <w:left w:val="nil"/>
              <w:bottom w:val="single" w:sz="4" w:space="0" w:color="auto"/>
              <w:right w:val="single" w:sz="4" w:space="0" w:color="auto"/>
            </w:tcBorders>
            <w:shd w:val="clear" w:color="000000" w:fill="FFFFFF"/>
            <w:vAlign w:val="center"/>
          </w:tcPr>
          <w:p w14:paraId="5175489B" w14:textId="6520BC99"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74C7769A" w14:textId="77777777" w:rsidTr="0022358F">
        <w:trPr>
          <w:trHeight w:val="375"/>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18C7686C"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w:t>
            </w:r>
          </w:p>
        </w:tc>
        <w:tc>
          <w:tcPr>
            <w:tcW w:w="3537" w:type="dxa"/>
            <w:tcBorders>
              <w:top w:val="nil"/>
              <w:left w:val="nil"/>
              <w:bottom w:val="single" w:sz="4" w:space="0" w:color="auto"/>
              <w:right w:val="single" w:sz="4" w:space="0" w:color="auto"/>
            </w:tcBorders>
            <w:shd w:val="clear" w:color="000000" w:fill="FFFFFF"/>
            <w:vAlign w:val="center"/>
            <w:hideMark/>
          </w:tcPr>
          <w:p w14:paraId="34FDBFB1"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Centrul de Servicii de </w:t>
            </w:r>
            <w:proofErr w:type="spellStart"/>
            <w:r w:rsidRPr="00AA2350">
              <w:rPr>
                <w:rFonts w:ascii="Garamond" w:eastAsia="Times New Roman" w:hAnsi="Garamond" w:cs="Times New Roman"/>
                <w:color w:val="000000"/>
                <w:sz w:val="20"/>
                <w:szCs w:val="20"/>
              </w:rPr>
              <w:t>Asistenţă</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şi</w:t>
            </w:r>
            <w:proofErr w:type="spellEnd"/>
            <w:r w:rsidRPr="00AA2350">
              <w:rPr>
                <w:rFonts w:ascii="Garamond" w:eastAsia="Times New Roman" w:hAnsi="Garamond" w:cs="Times New Roman"/>
                <w:color w:val="000000"/>
                <w:sz w:val="20"/>
                <w:szCs w:val="20"/>
              </w:rPr>
              <w:t xml:space="preserve"> Sprijin pentru Prevenirea </w:t>
            </w:r>
            <w:proofErr w:type="spellStart"/>
            <w:r w:rsidRPr="00AA2350">
              <w:rPr>
                <w:rFonts w:ascii="Garamond" w:eastAsia="Times New Roman" w:hAnsi="Garamond" w:cs="Times New Roman"/>
                <w:color w:val="000000"/>
                <w:sz w:val="20"/>
                <w:szCs w:val="20"/>
              </w:rPr>
              <w:t>Situaţiilor</w:t>
            </w:r>
            <w:proofErr w:type="spellEnd"/>
            <w:r w:rsidRPr="00AA2350">
              <w:rPr>
                <w:rFonts w:ascii="Garamond" w:eastAsia="Times New Roman" w:hAnsi="Garamond" w:cs="Times New Roman"/>
                <w:color w:val="000000"/>
                <w:sz w:val="20"/>
                <w:szCs w:val="20"/>
              </w:rPr>
              <w:t xml:space="preserve"> ce Pun în Pericol Securitatea </w:t>
            </w:r>
            <w:proofErr w:type="spellStart"/>
            <w:r w:rsidRPr="00AA2350">
              <w:rPr>
                <w:rFonts w:ascii="Garamond" w:eastAsia="Times New Roman" w:hAnsi="Garamond" w:cs="Times New Roman"/>
                <w:color w:val="000000"/>
                <w:sz w:val="20"/>
                <w:szCs w:val="20"/>
              </w:rPr>
              <w:t>şi</w:t>
            </w:r>
            <w:proofErr w:type="spellEnd"/>
            <w:r w:rsidRPr="00AA2350">
              <w:rPr>
                <w:rFonts w:ascii="Garamond" w:eastAsia="Times New Roman" w:hAnsi="Garamond" w:cs="Times New Roman"/>
                <w:color w:val="000000"/>
                <w:sz w:val="20"/>
                <w:szCs w:val="20"/>
              </w:rPr>
              <w:t xml:space="preserve"> Dezvoltarea </w:t>
            </w:r>
            <w:proofErr w:type="spellStart"/>
            <w:r w:rsidRPr="00AA2350">
              <w:rPr>
                <w:rFonts w:ascii="Garamond" w:eastAsia="Times New Roman" w:hAnsi="Garamond" w:cs="Times New Roman"/>
                <w:color w:val="000000"/>
                <w:sz w:val="20"/>
                <w:szCs w:val="20"/>
              </w:rPr>
              <w:t>Copilului’’Casa</w:t>
            </w:r>
            <w:proofErr w:type="spellEnd"/>
            <w:r w:rsidRPr="00AA2350">
              <w:rPr>
                <w:rFonts w:ascii="Garamond" w:eastAsia="Times New Roman" w:hAnsi="Garamond" w:cs="Times New Roman"/>
                <w:color w:val="000000"/>
                <w:sz w:val="20"/>
                <w:szCs w:val="20"/>
              </w:rPr>
              <w:t xml:space="preserve"> din Tei”</w:t>
            </w:r>
          </w:p>
        </w:tc>
        <w:tc>
          <w:tcPr>
            <w:tcW w:w="2977" w:type="dxa"/>
            <w:tcBorders>
              <w:top w:val="nil"/>
              <w:left w:val="nil"/>
              <w:bottom w:val="single" w:sz="4" w:space="0" w:color="auto"/>
              <w:right w:val="single" w:sz="4" w:space="0" w:color="auto"/>
            </w:tcBorders>
            <w:shd w:val="clear" w:color="000000" w:fill="FFFFFF"/>
            <w:vAlign w:val="center"/>
            <w:hideMark/>
          </w:tcPr>
          <w:p w14:paraId="05AFB595"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Gheorghe </w:t>
            </w:r>
            <w:proofErr w:type="spellStart"/>
            <w:r w:rsidRPr="00AA2350">
              <w:rPr>
                <w:rFonts w:ascii="Garamond" w:eastAsia="Times New Roman" w:hAnsi="Garamond" w:cs="Times New Roman"/>
                <w:color w:val="000000"/>
                <w:sz w:val="20"/>
                <w:szCs w:val="20"/>
              </w:rPr>
              <w:t>Serban</w:t>
            </w:r>
            <w:proofErr w:type="spellEnd"/>
            <w:r w:rsidRPr="00AA2350">
              <w:rPr>
                <w:rFonts w:ascii="Garamond" w:eastAsia="Times New Roman" w:hAnsi="Garamond" w:cs="Times New Roman"/>
                <w:color w:val="000000"/>
                <w:sz w:val="20"/>
                <w:szCs w:val="20"/>
              </w:rPr>
              <w:t xml:space="preserve"> nr. 7A</w:t>
            </w:r>
          </w:p>
        </w:tc>
        <w:tc>
          <w:tcPr>
            <w:tcW w:w="3129" w:type="dxa"/>
            <w:tcBorders>
              <w:top w:val="nil"/>
              <w:left w:val="nil"/>
              <w:bottom w:val="single" w:sz="4" w:space="0" w:color="auto"/>
              <w:right w:val="single" w:sz="4" w:space="0" w:color="auto"/>
            </w:tcBorders>
            <w:shd w:val="clear" w:color="000000" w:fill="FFFFFF"/>
            <w:vAlign w:val="center"/>
          </w:tcPr>
          <w:p w14:paraId="63F979ED" w14:textId="33F0343E"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453419F1" w14:textId="77777777" w:rsidTr="0022358F">
        <w:trPr>
          <w:trHeight w:val="375"/>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231DD54D"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3</w:t>
            </w:r>
          </w:p>
        </w:tc>
        <w:tc>
          <w:tcPr>
            <w:tcW w:w="3537" w:type="dxa"/>
            <w:tcBorders>
              <w:top w:val="nil"/>
              <w:left w:val="nil"/>
              <w:bottom w:val="single" w:sz="4" w:space="0" w:color="auto"/>
              <w:right w:val="single" w:sz="4" w:space="0" w:color="auto"/>
            </w:tcBorders>
            <w:shd w:val="clear" w:color="000000" w:fill="FFFFFF"/>
            <w:vAlign w:val="center"/>
            <w:hideMark/>
          </w:tcPr>
          <w:p w14:paraId="4A8CBF6B"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sz w:val="20"/>
                <w:szCs w:val="20"/>
              </w:rPr>
              <w:t xml:space="preserve">Centrul de Primire în Regim de </w:t>
            </w:r>
            <w:proofErr w:type="spellStart"/>
            <w:r w:rsidRPr="00AA2350">
              <w:rPr>
                <w:rFonts w:ascii="Garamond" w:eastAsia="Times New Roman" w:hAnsi="Garamond" w:cs="Times New Roman"/>
                <w:sz w:val="20"/>
                <w:szCs w:val="20"/>
              </w:rPr>
              <w:t>Urgenţă</w:t>
            </w:r>
            <w:proofErr w:type="spellEnd"/>
            <w:r w:rsidRPr="00AA2350">
              <w:rPr>
                <w:rFonts w:ascii="Garamond" w:eastAsia="Times New Roman" w:hAnsi="Garamond" w:cs="Times New Roman"/>
                <w:sz w:val="20"/>
                <w:szCs w:val="20"/>
              </w:rPr>
              <w:t xml:space="preserve">( </w:t>
            </w:r>
            <w:proofErr w:type="spellStart"/>
            <w:r w:rsidRPr="00AA2350">
              <w:rPr>
                <w:rFonts w:ascii="Garamond" w:eastAsia="Times New Roman" w:hAnsi="Garamond" w:cs="Times New Roman"/>
                <w:sz w:val="20"/>
                <w:szCs w:val="20"/>
              </w:rPr>
              <w:t>Ciresarii</w:t>
            </w:r>
            <w:proofErr w:type="spellEnd"/>
            <w:r w:rsidRPr="00AA2350">
              <w:rPr>
                <w:rFonts w:ascii="Garamond" w:eastAsia="Times New Roman" w:hAnsi="Garamond" w:cs="Times New Roman"/>
                <w:sz w:val="20"/>
                <w:szCs w:val="20"/>
              </w:rPr>
              <w:t xml:space="preserve"> ) </w:t>
            </w:r>
          </w:p>
        </w:tc>
        <w:tc>
          <w:tcPr>
            <w:tcW w:w="2977" w:type="dxa"/>
            <w:tcBorders>
              <w:top w:val="nil"/>
              <w:left w:val="nil"/>
              <w:bottom w:val="single" w:sz="4" w:space="0" w:color="auto"/>
              <w:right w:val="single" w:sz="4" w:space="0" w:color="auto"/>
            </w:tcBorders>
            <w:shd w:val="clear" w:color="000000" w:fill="FFFFFF"/>
            <w:vAlign w:val="center"/>
            <w:hideMark/>
          </w:tcPr>
          <w:p w14:paraId="14983A8C"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Aaron Florian nr. 5 </w:t>
            </w:r>
          </w:p>
        </w:tc>
        <w:tc>
          <w:tcPr>
            <w:tcW w:w="3129" w:type="dxa"/>
            <w:tcBorders>
              <w:top w:val="nil"/>
              <w:left w:val="nil"/>
              <w:bottom w:val="single" w:sz="4" w:space="0" w:color="auto"/>
              <w:right w:val="single" w:sz="4" w:space="0" w:color="auto"/>
            </w:tcBorders>
            <w:shd w:val="clear" w:color="000000" w:fill="FFFFFF"/>
            <w:vAlign w:val="center"/>
          </w:tcPr>
          <w:p w14:paraId="4EA90510" w14:textId="2110EF44"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631AD5E6" w14:textId="77777777" w:rsidTr="0022358F">
        <w:trPr>
          <w:trHeight w:val="375"/>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7AD4184D"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4</w:t>
            </w:r>
          </w:p>
        </w:tc>
        <w:tc>
          <w:tcPr>
            <w:tcW w:w="3537" w:type="dxa"/>
            <w:tcBorders>
              <w:top w:val="nil"/>
              <w:left w:val="nil"/>
              <w:bottom w:val="single" w:sz="4" w:space="0" w:color="auto"/>
              <w:right w:val="single" w:sz="4" w:space="0" w:color="auto"/>
            </w:tcBorders>
            <w:shd w:val="clear" w:color="000000" w:fill="FFFFFF"/>
            <w:vAlign w:val="center"/>
            <w:hideMark/>
          </w:tcPr>
          <w:p w14:paraId="35B53570" w14:textId="77777777" w:rsidR="00AA2350" w:rsidRPr="00AA2350" w:rsidRDefault="00AA2350" w:rsidP="00AA2350">
            <w:pPr>
              <w:spacing w:after="0" w:line="240" w:lineRule="auto"/>
              <w:rPr>
                <w:rFonts w:ascii="Garamond" w:eastAsia="Times New Roman" w:hAnsi="Garamond" w:cs="Times New Roman"/>
                <w:color w:val="000000"/>
                <w:sz w:val="20"/>
                <w:szCs w:val="20"/>
              </w:rPr>
            </w:pPr>
            <w:proofErr w:type="spellStart"/>
            <w:r w:rsidRPr="00AA2350">
              <w:rPr>
                <w:rFonts w:ascii="Garamond" w:eastAsia="Times New Roman" w:hAnsi="Garamond" w:cs="Times New Roman"/>
                <w:color w:val="000000"/>
                <w:sz w:val="20"/>
                <w:szCs w:val="20"/>
              </w:rPr>
              <w:t>C.P.Pinocchio</w:t>
            </w:r>
            <w:proofErr w:type="spellEnd"/>
            <w:r w:rsidRPr="00AA2350">
              <w:rPr>
                <w:rFonts w:ascii="Garamond" w:eastAsia="Times New Roman" w:hAnsi="Garamond" w:cs="Times New Roman"/>
                <w:color w:val="000000"/>
                <w:sz w:val="20"/>
                <w:szCs w:val="20"/>
              </w:rPr>
              <w:t xml:space="preserve"> - Str. Ripiceni nr. 6 A</w:t>
            </w:r>
          </w:p>
        </w:tc>
        <w:tc>
          <w:tcPr>
            <w:tcW w:w="2977" w:type="dxa"/>
            <w:tcBorders>
              <w:top w:val="nil"/>
              <w:left w:val="nil"/>
              <w:bottom w:val="single" w:sz="4" w:space="0" w:color="auto"/>
              <w:right w:val="single" w:sz="4" w:space="0" w:color="auto"/>
            </w:tcBorders>
            <w:shd w:val="clear" w:color="000000" w:fill="FFFFFF"/>
            <w:vAlign w:val="center"/>
            <w:hideMark/>
          </w:tcPr>
          <w:p w14:paraId="03CFE015"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Ripiceni nr. 6 A</w:t>
            </w:r>
          </w:p>
        </w:tc>
        <w:tc>
          <w:tcPr>
            <w:tcW w:w="3129" w:type="dxa"/>
            <w:tcBorders>
              <w:top w:val="nil"/>
              <w:left w:val="nil"/>
              <w:bottom w:val="single" w:sz="4" w:space="0" w:color="auto"/>
              <w:right w:val="single" w:sz="4" w:space="0" w:color="auto"/>
            </w:tcBorders>
            <w:shd w:val="clear" w:color="000000" w:fill="FFFFFF"/>
            <w:vAlign w:val="center"/>
          </w:tcPr>
          <w:p w14:paraId="58D449AA" w14:textId="21B7B4C9"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4E03597F" w14:textId="77777777" w:rsidTr="00AA33F1">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178CBBEA"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5</w:t>
            </w:r>
          </w:p>
        </w:tc>
        <w:tc>
          <w:tcPr>
            <w:tcW w:w="3537" w:type="dxa"/>
            <w:tcBorders>
              <w:top w:val="single" w:sz="4" w:space="0" w:color="auto"/>
              <w:left w:val="nil"/>
              <w:bottom w:val="single" w:sz="4" w:space="0" w:color="auto"/>
              <w:right w:val="single" w:sz="4" w:space="0" w:color="auto"/>
            </w:tcBorders>
            <w:shd w:val="clear" w:color="000000" w:fill="FFFFFF"/>
            <w:vAlign w:val="center"/>
          </w:tcPr>
          <w:p w14:paraId="0D11ADF1"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proofErr w:type="spellStart"/>
            <w:r w:rsidRPr="00AA2350">
              <w:rPr>
                <w:rFonts w:ascii="Garamond" w:eastAsia="Times New Roman" w:hAnsi="Garamond" w:cs="Times New Roman"/>
                <w:color w:val="000000"/>
                <w:sz w:val="20"/>
                <w:szCs w:val="20"/>
              </w:rPr>
              <w:t>Căsuţa</w:t>
            </w:r>
            <w:proofErr w:type="spellEnd"/>
            <w:r w:rsidRPr="00AA2350">
              <w:rPr>
                <w:rFonts w:ascii="Garamond" w:eastAsia="Times New Roman" w:hAnsi="Garamond" w:cs="Times New Roman"/>
                <w:color w:val="000000"/>
                <w:sz w:val="20"/>
                <w:szCs w:val="20"/>
              </w:rPr>
              <w:t xml:space="preserve"> de Tip Familial pentru Copilul cu </w:t>
            </w:r>
            <w:proofErr w:type="spellStart"/>
            <w:r w:rsidRPr="00AA2350">
              <w:rPr>
                <w:rFonts w:ascii="Garamond" w:eastAsia="Times New Roman" w:hAnsi="Garamond" w:cs="Times New Roman"/>
                <w:color w:val="000000"/>
                <w:sz w:val="20"/>
                <w:szCs w:val="20"/>
              </w:rPr>
              <w:t>Dizabilităţi</w:t>
            </w:r>
            <w:proofErr w:type="spellEnd"/>
            <w:r w:rsidRPr="00AA2350">
              <w:rPr>
                <w:rFonts w:ascii="Garamond" w:eastAsia="Times New Roman" w:hAnsi="Garamond" w:cs="Times New Roman"/>
                <w:color w:val="000000"/>
                <w:sz w:val="20"/>
                <w:szCs w:val="20"/>
              </w:rPr>
              <w:t xml:space="preserve"> Neuropsihice ”</w:t>
            </w:r>
            <w:proofErr w:type="spellStart"/>
            <w:r w:rsidRPr="00AA2350">
              <w:rPr>
                <w:rFonts w:ascii="Garamond" w:eastAsia="Times New Roman" w:hAnsi="Garamond" w:cs="Times New Roman"/>
                <w:color w:val="000000"/>
                <w:sz w:val="20"/>
                <w:szCs w:val="20"/>
              </w:rPr>
              <w:t>Albinuţa</w:t>
            </w:r>
            <w:proofErr w:type="spellEnd"/>
            <w:r w:rsidRPr="00AA2350">
              <w:rPr>
                <w:rFonts w:ascii="Garamond" w:eastAsia="Times New Roman" w:hAnsi="Garamond" w:cs="Times New Roman"/>
                <w:color w:val="000000"/>
                <w:sz w:val="20"/>
                <w:szCs w:val="20"/>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7A4AB749"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w:t>
            </w:r>
            <w:proofErr w:type="spellStart"/>
            <w:r w:rsidRPr="00AA2350">
              <w:rPr>
                <w:rFonts w:ascii="Garamond" w:eastAsia="Times New Roman" w:hAnsi="Garamond" w:cs="Times New Roman"/>
                <w:color w:val="000000"/>
                <w:sz w:val="20"/>
                <w:szCs w:val="20"/>
              </w:rPr>
              <w:t>Reinvierii</w:t>
            </w:r>
            <w:proofErr w:type="spellEnd"/>
            <w:r w:rsidRPr="00AA2350">
              <w:rPr>
                <w:rFonts w:ascii="Garamond" w:eastAsia="Times New Roman" w:hAnsi="Garamond" w:cs="Times New Roman"/>
                <w:color w:val="000000"/>
                <w:sz w:val="20"/>
                <w:szCs w:val="20"/>
              </w:rPr>
              <w:t xml:space="preserve"> nr. 1B</w:t>
            </w:r>
          </w:p>
        </w:tc>
        <w:tc>
          <w:tcPr>
            <w:tcW w:w="3129" w:type="dxa"/>
            <w:tcBorders>
              <w:top w:val="single" w:sz="4" w:space="0" w:color="auto"/>
              <w:left w:val="nil"/>
              <w:bottom w:val="single" w:sz="4" w:space="0" w:color="auto"/>
              <w:right w:val="single" w:sz="4" w:space="0" w:color="auto"/>
            </w:tcBorders>
            <w:shd w:val="clear" w:color="000000" w:fill="FFFFFF"/>
            <w:vAlign w:val="center"/>
          </w:tcPr>
          <w:p w14:paraId="36E36E18" w14:textId="1F9F3586"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321C8F2A" w14:textId="77777777" w:rsidTr="00AA33F1">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718D419D"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6</w:t>
            </w:r>
          </w:p>
        </w:tc>
        <w:tc>
          <w:tcPr>
            <w:tcW w:w="3537" w:type="dxa"/>
            <w:tcBorders>
              <w:top w:val="single" w:sz="4" w:space="0" w:color="auto"/>
              <w:left w:val="nil"/>
              <w:bottom w:val="single" w:sz="4" w:space="0" w:color="auto"/>
              <w:right w:val="single" w:sz="4" w:space="0" w:color="auto"/>
            </w:tcBorders>
            <w:shd w:val="clear" w:color="000000" w:fill="FFFFFF"/>
            <w:vAlign w:val="center"/>
          </w:tcPr>
          <w:p w14:paraId="531B1421"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Unitatea de tip Familial pentru Copilul cu </w:t>
            </w:r>
            <w:proofErr w:type="spellStart"/>
            <w:r w:rsidRPr="00AA2350">
              <w:rPr>
                <w:rFonts w:ascii="Garamond" w:eastAsia="Times New Roman" w:hAnsi="Garamond" w:cs="Times New Roman"/>
                <w:color w:val="000000"/>
                <w:sz w:val="20"/>
                <w:szCs w:val="20"/>
              </w:rPr>
              <w:t>Dizabilita</w:t>
            </w:r>
            <w:r w:rsidRPr="00AA2350">
              <w:rPr>
                <w:rFonts w:ascii="Cambria" w:eastAsia="Times New Roman" w:hAnsi="Cambria" w:cs="Cambria"/>
                <w:color w:val="000000"/>
                <w:sz w:val="20"/>
                <w:szCs w:val="20"/>
              </w:rPr>
              <w:t>ț</w:t>
            </w:r>
            <w:r w:rsidRPr="00AA2350">
              <w:rPr>
                <w:rFonts w:ascii="Garamond" w:eastAsia="Times New Roman" w:hAnsi="Garamond" w:cs="Times New Roman"/>
                <w:color w:val="000000"/>
                <w:sz w:val="20"/>
                <w:szCs w:val="20"/>
              </w:rPr>
              <w:t>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Neoropsihice</w:t>
            </w:r>
            <w:proofErr w:type="spellEnd"/>
            <w:r w:rsidRPr="00AA2350">
              <w:rPr>
                <w:rFonts w:ascii="Garamond" w:eastAsia="Times New Roman" w:hAnsi="Garamond" w:cs="Times New Roman"/>
                <w:color w:val="000000"/>
                <w:sz w:val="20"/>
                <w:szCs w:val="20"/>
              </w:rPr>
              <w:t xml:space="preserve"> </w:t>
            </w:r>
            <w:r w:rsidRPr="00AA2350">
              <w:rPr>
                <w:rFonts w:ascii="Garamond" w:eastAsia="Times New Roman" w:hAnsi="Garamond" w:cs="Garamond"/>
                <w:color w:val="000000"/>
                <w:sz w:val="20"/>
                <w:szCs w:val="20"/>
              </w:rPr>
              <w:t>„</w:t>
            </w:r>
            <w:r w:rsidRPr="00AA2350">
              <w:rPr>
                <w:rFonts w:ascii="Garamond" w:eastAsia="Times New Roman" w:hAnsi="Garamond" w:cs="Times New Roman"/>
                <w:color w:val="000000"/>
                <w:sz w:val="20"/>
                <w:szCs w:val="20"/>
              </w:rPr>
              <w:t>Teiul Doamnei</w:t>
            </w:r>
            <w:r w:rsidRPr="00AA2350">
              <w:rPr>
                <w:rFonts w:ascii="Garamond" w:eastAsia="Times New Roman" w:hAnsi="Garamond" w:cs="Garamond"/>
                <w:color w:val="000000"/>
                <w:sz w:val="20"/>
                <w:szCs w:val="20"/>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50E005A3"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Teiul Doamnei nr. 19 bl.39 sc. 1 et. 6 ap.23</w:t>
            </w:r>
          </w:p>
        </w:tc>
        <w:tc>
          <w:tcPr>
            <w:tcW w:w="3129" w:type="dxa"/>
            <w:tcBorders>
              <w:top w:val="single" w:sz="4" w:space="0" w:color="auto"/>
              <w:left w:val="nil"/>
              <w:bottom w:val="single" w:sz="4" w:space="0" w:color="auto"/>
              <w:right w:val="single" w:sz="4" w:space="0" w:color="auto"/>
            </w:tcBorders>
            <w:shd w:val="clear" w:color="000000" w:fill="FFFFFF"/>
            <w:vAlign w:val="center"/>
          </w:tcPr>
          <w:p w14:paraId="1F343D33" w14:textId="39D5197E"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69434E89" w14:textId="77777777" w:rsidTr="00AA33F1">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0CAD1C99"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7</w:t>
            </w:r>
          </w:p>
        </w:tc>
        <w:tc>
          <w:tcPr>
            <w:tcW w:w="3537" w:type="dxa"/>
            <w:tcBorders>
              <w:top w:val="single" w:sz="4" w:space="0" w:color="auto"/>
              <w:left w:val="nil"/>
              <w:bottom w:val="single" w:sz="4" w:space="0" w:color="auto"/>
              <w:right w:val="single" w:sz="4" w:space="0" w:color="auto"/>
            </w:tcBorders>
            <w:shd w:val="clear" w:color="000000" w:fill="FFFFFF"/>
            <w:vAlign w:val="center"/>
          </w:tcPr>
          <w:p w14:paraId="682EC0FE"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Unitatea de tip Familial pentru Copilul cu </w:t>
            </w:r>
            <w:proofErr w:type="spellStart"/>
            <w:r w:rsidRPr="00AA2350">
              <w:rPr>
                <w:rFonts w:ascii="Garamond" w:eastAsia="Times New Roman" w:hAnsi="Garamond" w:cs="Times New Roman"/>
                <w:color w:val="000000"/>
                <w:sz w:val="20"/>
                <w:szCs w:val="20"/>
              </w:rPr>
              <w:t>Dizabilita</w:t>
            </w:r>
            <w:r w:rsidRPr="00AA2350">
              <w:rPr>
                <w:rFonts w:ascii="Cambria" w:eastAsia="Times New Roman" w:hAnsi="Cambria" w:cs="Cambria"/>
                <w:color w:val="000000"/>
                <w:sz w:val="20"/>
                <w:szCs w:val="20"/>
              </w:rPr>
              <w:t>ț</w:t>
            </w:r>
            <w:r w:rsidRPr="00AA2350">
              <w:rPr>
                <w:rFonts w:ascii="Garamond" w:eastAsia="Times New Roman" w:hAnsi="Garamond" w:cs="Times New Roman"/>
                <w:color w:val="000000"/>
                <w:sz w:val="20"/>
                <w:szCs w:val="20"/>
              </w:rPr>
              <w:t>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Neoropsihice</w:t>
            </w:r>
            <w:proofErr w:type="spellEnd"/>
            <w:r w:rsidRPr="00AA2350">
              <w:rPr>
                <w:rFonts w:ascii="Garamond" w:eastAsia="Times New Roman" w:hAnsi="Garamond" w:cs="Times New Roman"/>
                <w:color w:val="000000"/>
                <w:sz w:val="20"/>
                <w:szCs w:val="20"/>
              </w:rPr>
              <w:t xml:space="preserve"> </w:t>
            </w:r>
            <w:r w:rsidRPr="00AA2350">
              <w:rPr>
                <w:rFonts w:ascii="Garamond" w:eastAsia="Times New Roman" w:hAnsi="Garamond" w:cs="Garamond"/>
                <w:color w:val="000000"/>
                <w:sz w:val="20"/>
                <w:szCs w:val="20"/>
              </w:rPr>
              <w:t>„</w:t>
            </w:r>
            <w:r w:rsidRPr="00AA2350">
              <w:rPr>
                <w:rFonts w:ascii="Garamond" w:eastAsia="Times New Roman" w:hAnsi="Garamond" w:cs="Times New Roman"/>
                <w:color w:val="000000"/>
                <w:sz w:val="20"/>
                <w:szCs w:val="20"/>
              </w:rPr>
              <w:t>Delfinului</w:t>
            </w:r>
            <w:r w:rsidRPr="00AA2350">
              <w:rPr>
                <w:rFonts w:ascii="Garamond" w:eastAsia="Times New Roman" w:hAnsi="Garamond" w:cs="Garamond"/>
                <w:color w:val="000000"/>
                <w:sz w:val="20"/>
                <w:szCs w:val="20"/>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64AEBEF1"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Delfinului nr. 9, bl. D18, sc. A, et. 7, ap. 44</w:t>
            </w:r>
          </w:p>
        </w:tc>
        <w:tc>
          <w:tcPr>
            <w:tcW w:w="3129" w:type="dxa"/>
            <w:tcBorders>
              <w:top w:val="single" w:sz="4" w:space="0" w:color="auto"/>
              <w:left w:val="nil"/>
              <w:bottom w:val="single" w:sz="4" w:space="0" w:color="auto"/>
              <w:right w:val="single" w:sz="4" w:space="0" w:color="auto"/>
            </w:tcBorders>
            <w:shd w:val="clear" w:color="000000" w:fill="FFFFFF"/>
            <w:vAlign w:val="center"/>
          </w:tcPr>
          <w:p w14:paraId="13A98440" w14:textId="3F3FB903"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455E12E4" w14:textId="77777777" w:rsidTr="00AA33F1">
        <w:trPr>
          <w:trHeight w:val="375"/>
        </w:trPr>
        <w:tc>
          <w:tcPr>
            <w:tcW w:w="569" w:type="dxa"/>
            <w:tcBorders>
              <w:top w:val="nil"/>
              <w:left w:val="single" w:sz="4" w:space="0" w:color="auto"/>
              <w:bottom w:val="single" w:sz="4" w:space="0" w:color="auto"/>
              <w:right w:val="single" w:sz="4" w:space="0" w:color="auto"/>
            </w:tcBorders>
            <w:shd w:val="clear" w:color="000000" w:fill="FFFFFF"/>
            <w:vAlign w:val="center"/>
          </w:tcPr>
          <w:p w14:paraId="5628BBF4"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8</w:t>
            </w:r>
          </w:p>
        </w:tc>
        <w:tc>
          <w:tcPr>
            <w:tcW w:w="3537" w:type="dxa"/>
            <w:tcBorders>
              <w:top w:val="nil"/>
              <w:left w:val="nil"/>
              <w:bottom w:val="single" w:sz="4" w:space="0" w:color="auto"/>
              <w:right w:val="single" w:sz="4" w:space="0" w:color="auto"/>
            </w:tcBorders>
            <w:shd w:val="clear" w:color="000000" w:fill="FFFFFF"/>
            <w:vAlign w:val="center"/>
          </w:tcPr>
          <w:p w14:paraId="73BF65D7"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lang w:eastAsia="ro-RO"/>
              </w:rPr>
              <w:t>Complexul de Servicii pentru Copilul cu Dizabilită</w:t>
            </w:r>
            <w:r w:rsidRPr="00AA2350">
              <w:rPr>
                <w:rFonts w:ascii="Cambria" w:eastAsia="Times New Roman" w:hAnsi="Cambria" w:cs="Cambria"/>
                <w:color w:val="000000"/>
                <w:sz w:val="20"/>
                <w:szCs w:val="20"/>
                <w:lang w:eastAsia="ro-RO"/>
              </w:rPr>
              <w:t>ț</w:t>
            </w:r>
            <w:r w:rsidRPr="00AA2350">
              <w:rPr>
                <w:rFonts w:ascii="Garamond" w:eastAsia="Times New Roman" w:hAnsi="Garamond" w:cs="Times New Roman"/>
                <w:color w:val="000000"/>
                <w:sz w:val="20"/>
                <w:szCs w:val="20"/>
                <w:lang w:eastAsia="ro-RO"/>
              </w:rPr>
              <w:t>i Neuropsihice -CSCDN</w:t>
            </w:r>
          </w:p>
        </w:tc>
        <w:tc>
          <w:tcPr>
            <w:tcW w:w="2977" w:type="dxa"/>
            <w:tcBorders>
              <w:top w:val="nil"/>
              <w:left w:val="nil"/>
              <w:bottom w:val="single" w:sz="4" w:space="0" w:color="auto"/>
              <w:right w:val="single" w:sz="4" w:space="0" w:color="auto"/>
            </w:tcBorders>
            <w:shd w:val="clear" w:color="000000" w:fill="FFFFFF"/>
            <w:vAlign w:val="center"/>
          </w:tcPr>
          <w:p w14:paraId="10B2E005" w14:textId="77777777" w:rsidR="00AA2350" w:rsidRPr="00AA2350" w:rsidRDefault="00AA2350" w:rsidP="00AA2350">
            <w:pPr>
              <w:spacing w:after="0" w:line="240" w:lineRule="auto"/>
              <w:rPr>
                <w:rFonts w:ascii="Garamond" w:eastAsia="Times New Roman" w:hAnsi="Garamond" w:cs="Times New Roman"/>
                <w:color w:val="000000"/>
                <w:sz w:val="20"/>
                <w:szCs w:val="20"/>
              </w:rPr>
            </w:pPr>
            <w:proofErr w:type="spellStart"/>
            <w:r w:rsidRPr="00AA2350">
              <w:rPr>
                <w:rFonts w:ascii="Garamond" w:eastAsia="Times New Roman" w:hAnsi="Garamond" w:cs="Times New Roman"/>
                <w:color w:val="000000"/>
                <w:sz w:val="20"/>
                <w:szCs w:val="20"/>
              </w:rPr>
              <w:t>Str</w:t>
            </w:r>
            <w:proofErr w:type="spellEnd"/>
            <w:r w:rsidRPr="00AA2350">
              <w:rPr>
                <w:rFonts w:ascii="Garamond" w:eastAsia="Times New Roman" w:hAnsi="Garamond" w:cs="Times New Roman"/>
                <w:color w:val="000000"/>
                <w:sz w:val="20"/>
                <w:szCs w:val="20"/>
              </w:rPr>
              <w:t xml:space="preserve"> Traian nr. 144</w:t>
            </w:r>
          </w:p>
        </w:tc>
        <w:tc>
          <w:tcPr>
            <w:tcW w:w="3129" w:type="dxa"/>
            <w:tcBorders>
              <w:top w:val="nil"/>
              <w:left w:val="nil"/>
              <w:bottom w:val="single" w:sz="4" w:space="0" w:color="auto"/>
              <w:right w:val="single" w:sz="4" w:space="0" w:color="auto"/>
            </w:tcBorders>
            <w:shd w:val="clear" w:color="000000" w:fill="FFFFFF"/>
            <w:vAlign w:val="center"/>
          </w:tcPr>
          <w:p w14:paraId="3B65A455" w14:textId="0AA97173"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628EE2F7" w14:textId="77777777" w:rsidTr="0022358F">
        <w:trPr>
          <w:trHeight w:val="375"/>
        </w:trPr>
        <w:tc>
          <w:tcPr>
            <w:tcW w:w="569" w:type="dxa"/>
            <w:tcBorders>
              <w:top w:val="nil"/>
              <w:left w:val="single" w:sz="4" w:space="0" w:color="auto"/>
              <w:bottom w:val="single" w:sz="4" w:space="0" w:color="auto"/>
              <w:right w:val="single" w:sz="4" w:space="0" w:color="auto"/>
            </w:tcBorders>
            <w:shd w:val="clear" w:color="000000" w:fill="FFFFFF"/>
            <w:vAlign w:val="center"/>
          </w:tcPr>
          <w:p w14:paraId="45078FA4"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9</w:t>
            </w:r>
          </w:p>
        </w:tc>
        <w:tc>
          <w:tcPr>
            <w:tcW w:w="3537" w:type="dxa"/>
            <w:tcBorders>
              <w:top w:val="nil"/>
              <w:left w:val="nil"/>
              <w:bottom w:val="single" w:sz="4" w:space="0" w:color="auto"/>
              <w:right w:val="single" w:sz="4" w:space="0" w:color="auto"/>
            </w:tcBorders>
            <w:shd w:val="clear" w:color="000000" w:fill="FFFFFF"/>
            <w:vAlign w:val="center"/>
            <w:hideMark/>
          </w:tcPr>
          <w:p w14:paraId="4E1E661C"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Centrul de </w:t>
            </w:r>
            <w:proofErr w:type="spellStart"/>
            <w:r w:rsidRPr="00AA2350">
              <w:rPr>
                <w:rFonts w:ascii="Cambria" w:eastAsia="Times New Roman" w:hAnsi="Cambria" w:cs="Cambria"/>
                <w:color w:val="000000"/>
                <w:sz w:val="20"/>
                <w:szCs w:val="20"/>
              </w:rPr>
              <w:t>Ȋ</w:t>
            </w:r>
            <w:r w:rsidRPr="00AA2350">
              <w:rPr>
                <w:rFonts w:ascii="Garamond" w:eastAsia="Times New Roman" w:hAnsi="Garamond" w:cs="Times New Roman"/>
                <w:color w:val="000000"/>
                <w:sz w:val="20"/>
                <w:szCs w:val="20"/>
              </w:rPr>
              <w:t>ngrijire</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Garamond"/>
                <w:color w:val="000000"/>
                <w:sz w:val="20"/>
                <w:szCs w:val="20"/>
              </w:rPr>
              <w:t>ş</w:t>
            </w:r>
            <w:r w:rsidRPr="00AA2350">
              <w:rPr>
                <w:rFonts w:ascii="Garamond" w:eastAsia="Times New Roman" w:hAnsi="Garamond" w:cs="Times New Roman"/>
                <w:color w:val="000000"/>
                <w:sz w:val="20"/>
                <w:szCs w:val="20"/>
              </w:rPr>
              <w:t>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Asisten</w:t>
            </w:r>
            <w:r w:rsidRPr="00AA2350">
              <w:rPr>
                <w:rFonts w:ascii="Garamond" w:eastAsia="Times New Roman" w:hAnsi="Garamond" w:cs="Garamond"/>
                <w:color w:val="000000"/>
                <w:sz w:val="20"/>
                <w:szCs w:val="20"/>
              </w:rPr>
              <w:t>ţă</w:t>
            </w:r>
            <w:proofErr w:type="spellEnd"/>
            <w:r w:rsidRPr="00AA2350">
              <w:rPr>
                <w:rFonts w:ascii="Garamond" w:eastAsia="Times New Roman" w:hAnsi="Garamond" w:cs="Times New Roman"/>
                <w:color w:val="000000"/>
                <w:sz w:val="20"/>
                <w:szCs w:val="20"/>
              </w:rPr>
              <w:t xml:space="preserve"> pentru Persoane Adulte cu </w:t>
            </w:r>
            <w:proofErr w:type="spellStart"/>
            <w:r w:rsidRPr="00AA2350">
              <w:rPr>
                <w:rFonts w:ascii="Garamond" w:eastAsia="Times New Roman" w:hAnsi="Garamond" w:cs="Times New Roman"/>
                <w:color w:val="000000"/>
                <w:sz w:val="20"/>
                <w:szCs w:val="20"/>
              </w:rPr>
              <w:t>Dizabilit</w:t>
            </w:r>
            <w:r w:rsidRPr="00AA2350">
              <w:rPr>
                <w:rFonts w:ascii="Garamond" w:eastAsia="Times New Roman" w:hAnsi="Garamond" w:cs="Garamond"/>
                <w:color w:val="000000"/>
                <w:sz w:val="20"/>
                <w:szCs w:val="20"/>
              </w:rPr>
              <w:t>ăţ</w:t>
            </w:r>
            <w:r w:rsidRPr="00AA2350">
              <w:rPr>
                <w:rFonts w:ascii="Garamond" w:eastAsia="Times New Roman" w:hAnsi="Garamond" w:cs="Times New Roman"/>
                <w:color w:val="000000"/>
                <w:sz w:val="20"/>
                <w:szCs w:val="20"/>
              </w:rPr>
              <w:t>i</w:t>
            </w:r>
            <w:proofErr w:type="spellEnd"/>
            <w:r w:rsidRPr="00AA2350">
              <w:rPr>
                <w:rFonts w:ascii="Garamond" w:eastAsia="Times New Roman" w:hAnsi="Garamond" w:cs="Times New Roman"/>
                <w:color w:val="000000"/>
                <w:sz w:val="20"/>
                <w:szCs w:val="20"/>
              </w:rPr>
              <w:t xml:space="preserve"> </w:t>
            </w:r>
            <w:r w:rsidRPr="00AA2350">
              <w:rPr>
                <w:rFonts w:ascii="Garamond" w:eastAsia="Times New Roman" w:hAnsi="Garamond" w:cs="Garamond"/>
                <w:color w:val="000000"/>
                <w:sz w:val="20"/>
                <w:szCs w:val="20"/>
              </w:rPr>
              <w:t>”</w:t>
            </w:r>
            <w:r w:rsidRPr="00AA2350">
              <w:rPr>
                <w:rFonts w:ascii="Garamond" w:eastAsia="Times New Roman" w:hAnsi="Garamond" w:cs="Times New Roman"/>
                <w:color w:val="000000"/>
                <w:sz w:val="20"/>
                <w:szCs w:val="20"/>
              </w:rPr>
              <w:t>LEONIDA</w:t>
            </w:r>
            <w:r w:rsidRPr="00AA2350">
              <w:rPr>
                <w:rFonts w:ascii="Garamond" w:eastAsia="Times New Roman" w:hAnsi="Garamond" w:cs="Garamond"/>
                <w:color w:val="000000"/>
                <w:sz w:val="20"/>
                <w:szCs w:val="20"/>
              </w:rPr>
              <w:t>”</w:t>
            </w:r>
          </w:p>
        </w:tc>
        <w:tc>
          <w:tcPr>
            <w:tcW w:w="2977" w:type="dxa"/>
            <w:tcBorders>
              <w:top w:val="nil"/>
              <w:left w:val="nil"/>
              <w:bottom w:val="single" w:sz="4" w:space="0" w:color="auto"/>
              <w:right w:val="single" w:sz="4" w:space="0" w:color="auto"/>
            </w:tcBorders>
            <w:shd w:val="clear" w:color="000000" w:fill="FFFFFF"/>
            <w:vAlign w:val="center"/>
            <w:hideMark/>
          </w:tcPr>
          <w:p w14:paraId="7F4030B6"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Mihai Eminescu nr. 87</w:t>
            </w:r>
          </w:p>
        </w:tc>
        <w:tc>
          <w:tcPr>
            <w:tcW w:w="3129" w:type="dxa"/>
            <w:tcBorders>
              <w:top w:val="nil"/>
              <w:left w:val="nil"/>
              <w:bottom w:val="single" w:sz="4" w:space="0" w:color="auto"/>
              <w:right w:val="single" w:sz="4" w:space="0" w:color="auto"/>
            </w:tcBorders>
            <w:shd w:val="clear" w:color="000000" w:fill="FFFFFF"/>
            <w:vAlign w:val="center"/>
          </w:tcPr>
          <w:p w14:paraId="0EF1852E" w14:textId="2171F596"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44616535"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1EA612D9"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10</w:t>
            </w:r>
          </w:p>
        </w:tc>
        <w:tc>
          <w:tcPr>
            <w:tcW w:w="3537" w:type="dxa"/>
            <w:tcBorders>
              <w:top w:val="nil"/>
              <w:left w:val="nil"/>
              <w:bottom w:val="single" w:sz="4" w:space="0" w:color="auto"/>
              <w:right w:val="single" w:sz="4" w:space="0" w:color="auto"/>
            </w:tcBorders>
            <w:shd w:val="clear" w:color="000000" w:fill="FFFFFF"/>
            <w:vAlign w:val="center"/>
            <w:hideMark/>
          </w:tcPr>
          <w:p w14:paraId="642DBEA2" w14:textId="77777777" w:rsidR="00AA2350" w:rsidRPr="00AA2350" w:rsidRDefault="00AA2350" w:rsidP="00AA2350">
            <w:pPr>
              <w:spacing w:after="0" w:line="240" w:lineRule="auto"/>
              <w:rPr>
                <w:rFonts w:ascii="Garamond" w:eastAsia="Times New Roman" w:hAnsi="Garamond" w:cs="Times New Roman"/>
                <w:color w:val="000000"/>
                <w:sz w:val="20"/>
                <w:szCs w:val="20"/>
              </w:rPr>
            </w:pPr>
            <w:proofErr w:type="spellStart"/>
            <w:r w:rsidRPr="00AA2350">
              <w:rPr>
                <w:rFonts w:ascii="Garamond" w:eastAsia="Times New Roman" w:hAnsi="Garamond" w:cs="Times New Roman"/>
                <w:color w:val="000000"/>
                <w:sz w:val="20"/>
                <w:szCs w:val="20"/>
              </w:rPr>
              <w:t>Locuinţă</w:t>
            </w:r>
            <w:proofErr w:type="spellEnd"/>
            <w:r w:rsidRPr="00AA2350">
              <w:rPr>
                <w:rFonts w:ascii="Garamond" w:eastAsia="Times New Roman" w:hAnsi="Garamond" w:cs="Times New Roman"/>
                <w:color w:val="000000"/>
                <w:sz w:val="20"/>
                <w:szCs w:val="20"/>
              </w:rPr>
              <w:t xml:space="preserve"> Protejată  pentru Persoane Adulte cu </w:t>
            </w:r>
            <w:proofErr w:type="spellStart"/>
            <w:r w:rsidRPr="00AA2350">
              <w:rPr>
                <w:rFonts w:ascii="Garamond" w:eastAsia="Times New Roman" w:hAnsi="Garamond" w:cs="Times New Roman"/>
                <w:color w:val="000000"/>
                <w:sz w:val="20"/>
                <w:szCs w:val="20"/>
              </w:rPr>
              <w:t>Dizabilităţi</w:t>
            </w:r>
            <w:proofErr w:type="spellEnd"/>
            <w:r w:rsidRPr="00AA2350">
              <w:rPr>
                <w:rFonts w:ascii="Garamond" w:eastAsia="Times New Roman" w:hAnsi="Garamond" w:cs="Times New Roman"/>
                <w:color w:val="000000"/>
                <w:sz w:val="20"/>
                <w:szCs w:val="20"/>
              </w:rPr>
              <w:t xml:space="preserve"> ”CIOCÂRLIEI”;</w:t>
            </w:r>
          </w:p>
        </w:tc>
        <w:tc>
          <w:tcPr>
            <w:tcW w:w="2977" w:type="dxa"/>
            <w:tcBorders>
              <w:top w:val="nil"/>
              <w:left w:val="nil"/>
              <w:bottom w:val="single" w:sz="4" w:space="0" w:color="auto"/>
              <w:right w:val="single" w:sz="4" w:space="0" w:color="auto"/>
            </w:tcBorders>
            <w:shd w:val="clear" w:color="000000" w:fill="FFFFFF"/>
            <w:vAlign w:val="center"/>
            <w:hideMark/>
          </w:tcPr>
          <w:p w14:paraId="49F748B5"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w:t>
            </w:r>
            <w:proofErr w:type="spellStart"/>
            <w:r w:rsidRPr="00AA2350">
              <w:rPr>
                <w:rFonts w:ascii="Garamond" w:eastAsia="Times New Roman" w:hAnsi="Garamond" w:cs="Times New Roman"/>
                <w:color w:val="000000"/>
                <w:sz w:val="20"/>
                <w:szCs w:val="20"/>
              </w:rPr>
              <w:t>Ciocarliei</w:t>
            </w:r>
            <w:proofErr w:type="spellEnd"/>
            <w:r w:rsidRPr="00AA2350">
              <w:rPr>
                <w:rFonts w:ascii="Garamond" w:eastAsia="Times New Roman" w:hAnsi="Garamond" w:cs="Times New Roman"/>
                <w:color w:val="000000"/>
                <w:sz w:val="20"/>
                <w:szCs w:val="20"/>
              </w:rPr>
              <w:t xml:space="preserve"> nr. 14, Bl. D9, Sc. 1, Ap. 2 </w:t>
            </w:r>
          </w:p>
        </w:tc>
        <w:tc>
          <w:tcPr>
            <w:tcW w:w="3129" w:type="dxa"/>
            <w:tcBorders>
              <w:top w:val="nil"/>
              <w:left w:val="nil"/>
              <w:bottom w:val="single" w:sz="4" w:space="0" w:color="auto"/>
              <w:right w:val="single" w:sz="4" w:space="0" w:color="auto"/>
            </w:tcBorders>
            <w:shd w:val="clear" w:color="000000" w:fill="FFFFFF"/>
            <w:noWrap/>
          </w:tcPr>
          <w:p w14:paraId="2EAD2B43" w14:textId="2BE746CC"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7F73A416"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6774811C"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11</w:t>
            </w:r>
          </w:p>
        </w:tc>
        <w:tc>
          <w:tcPr>
            <w:tcW w:w="3537" w:type="dxa"/>
            <w:tcBorders>
              <w:top w:val="nil"/>
              <w:left w:val="nil"/>
              <w:bottom w:val="single" w:sz="4" w:space="0" w:color="auto"/>
              <w:right w:val="single" w:sz="4" w:space="0" w:color="auto"/>
            </w:tcBorders>
            <w:shd w:val="clear" w:color="000000" w:fill="FFFFFF"/>
            <w:vAlign w:val="center"/>
            <w:hideMark/>
          </w:tcPr>
          <w:p w14:paraId="7B8A0DB9"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Locuinţă</w:t>
            </w:r>
            <w:proofErr w:type="spellEnd"/>
            <w:r w:rsidRPr="00AA2350">
              <w:rPr>
                <w:rFonts w:ascii="Garamond" w:eastAsia="Times New Roman" w:hAnsi="Garamond" w:cs="Times New Roman"/>
                <w:color w:val="000000"/>
                <w:sz w:val="20"/>
                <w:szCs w:val="20"/>
              </w:rPr>
              <w:t xml:space="preserve"> Protejată pentru Persoane Adulte cu </w:t>
            </w:r>
            <w:proofErr w:type="spellStart"/>
            <w:r w:rsidRPr="00AA2350">
              <w:rPr>
                <w:rFonts w:ascii="Garamond" w:eastAsia="Times New Roman" w:hAnsi="Garamond" w:cs="Times New Roman"/>
                <w:color w:val="000000"/>
                <w:sz w:val="20"/>
                <w:szCs w:val="20"/>
              </w:rPr>
              <w:t>Dizabilităţi</w:t>
            </w:r>
            <w:proofErr w:type="spellEnd"/>
            <w:r w:rsidRPr="00AA2350">
              <w:rPr>
                <w:rFonts w:ascii="Garamond" w:eastAsia="Times New Roman" w:hAnsi="Garamond" w:cs="Times New Roman"/>
                <w:color w:val="000000"/>
                <w:sz w:val="20"/>
                <w:szCs w:val="20"/>
              </w:rPr>
              <w:t xml:space="preserve"> ”RADOVANU”</w:t>
            </w:r>
          </w:p>
        </w:tc>
        <w:tc>
          <w:tcPr>
            <w:tcW w:w="2977" w:type="dxa"/>
            <w:tcBorders>
              <w:top w:val="nil"/>
              <w:left w:val="nil"/>
              <w:bottom w:val="single" w:sz="4" w:space="0" w:color="auto"/>
              <w:right w:val="single" w:sz="4" w:space="0" w:color="auto"/>
            </w:tcBorders>
            <w:shd w:val="clear" w:color="000000" w:fill="FFFFFF"/>
            <w:vAlign w:val="center"/>
            <w:hideMark/>
          </w:tcPr>
          <w:p w14:paraId="7A3D6A64"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 Str. Radovanu nr. 5, Bl. 41, Sc. 3, Ap. 108</w:t>
            </w:r>
          </w:p>
        </w:tc>
        <w:tc>
          <w:tcPr>
            <w:tcW w:w="3129" w:type="dxa"/>
            <w:tcBorders>
              <w:top w:val="nil"/>
              <w:left w:val="nil"/>
              <w:bottom w:val="single" w:sz="4" w:space="0" w:color="auto"/>
              <w:right w:val="single" w:sz="4" w:space="0" w:color="auto"/>
            </w:tcBorders>
            <w:shd w:val="clear" w:color="000000" w:fill="FFFFFF"/>
            <w:noWrap/>
          </w:tcPr>
          <w:p w14:paraId="212765A8" w14:textId="6293C8A3"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4C3A938F" w14:textId="77777777" w:rsidTr="0022358F">
        <w:trPr>
          <w:trHeight w:val="833"/>
        </w:trPr>
        <w:tc>
          <w:tcPr>
            <w:tcW w:w="569" w:type="dxa"/>
            <w:tcBorders>
              <w:top w:val="nil"/>
              <w:left w:val="single" w:sz="4" w:space="0" w:color="auto"/>
              <w:bottom w:val="single" w:sz="4" w:space="0" w:color="auto"/>
              <w:right w:val="single" w:sz="4" w:space="0" w:color="auto"/>
            </w:tcBorders>
            <w:shd w:val="clear" w:color="000000" w:fill="FFFFFF"/>
            <w:vAlign w:val="center"/>
          </w:tcPr>
          <w:p w14:paraId="126AD9D4"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12</w:t>
            </w:r>
          </w:p>
        </w:tc>
        <w:tc>
          <w:tcPr>
            <w:tcW w:w="3537" w:type="dxa"/>
            <w:tcBorders>
              <w:top w:val="nil"/>
              <w:left w:val="nil"/>
              <w:bottom w:val="single" w:sz="4" w:space="0" w:color="auto"/>
              <w:right w:val="single" w:sz="4" w:space="0" w:color="auto"/>
            </w:tcBorders>
            <w:shd w:val="clear" w:color="000000" w:fill="FFFFFF"/>
            <w:vAlign w:val="center"/>
            <w:hideMark/>
          </w:tcPr>
          <w:p w14:paraId="28335AFB" w14:textId="77777777" w:rsidR="00AA2350" w:rsidRPr="00AA2350" w:rsidRDefault="00AA2350" w:rsidP="00AA2350">
            <w:pPr>
              <w:spacing w:after="0" w:line="240" w:lineRule="auto"/>
              <w:rPr>
                <w:rFonts w:ascii="Garamond" w:eastAsia="Times New Roman" w:hAnsi="Garamond" w:cs="Times New Roman"/>
                <w:color w:val="000000"/>
                <w:sz w:val="20"/>
                <w:szCs w:val="20"/>
              </w:rPr>
            </w:pPr>
            <w:proofErr w:type="spellStart"/>
            <w:r w:rsidRPr="00AA2350">
              <w:rPr>
                <w:rFonts w:ascii="Garamond" w:eastAsia="Times New Roman" w:hAnsi="Garamond" w:cs="Times New Roman"/>
                <w:color w:val="000000"/>
                <w:sz w:val="20"/>
                <w:szCs w:val="20"/>
              </w:rPr>
              <w:t>Locuinţă</w:t>
            </w:r>
            <w:proofErr w:type="spellEnd"/>
            <w:r w:rsidRPr="00AA2350">
              <w:rPr>
                <w:rFonts w:ascii="Garamond" w:eastAsia="Times New Roman" w:hAnsi="Garamond" w:cs="Times New Roman"/>
                <w:color w:val="000000"/>
                <w:sz w:val="20"/>
                <w:szCs w:val="20"/>
              </w:rPr>
              <w:t xml:space="preserve"> Protejată pentru Persoane Adulte cu </w:t>
            </w:r>
            <w:proofErr w:type="spellStart"/>
            <w:r w:rsidRPr="00AA2350">
              <w:rPr>
                <w:rFonts w:ascii="Garamond" w:eastAsia="Times New Roman" w:hAnsi="Garamond" w:cs="Times New Roman"/>
                <w:color w:val="000000"/>
                <w:sz w:val="20"/>
                <w:szCs w:val="20"/>
              </w:rPr>
              <w:t>Dizabilităţi</w:t>
            </w:r>
            <w:proofErr w:type="spellEnd"/>
            <w:r w:rsidRPr="00AA2350">
              <w:rPr>
                <w:rFonts w:ascii="Garamond" w:eastAsia="Times New Roman" w:hAnsi="Garamond" w:cs="Times New Roman"/>
                <w:color w:val="000000"/>
                <w:sz w:val="20"/>
                <w:szCs w:val="20"/>
              </w:rPr>
              <w:t xml:space="preserve"> ”STOLNICUL VASILE</w:t>
            </w:r>
          </w:p>
        </w:tc>
        <w:tc>
          <w:tcPr>
            <w:tcW w:w="2977" w:type="dxa"/>
            <w:tcBorders>
              <w:top w:val="nil"/>
              <w:left w:val="nil"/>
              <w:bottom w:val="single" w:sz="4" w:space="0" w:color="auto"/>
              <w:right w:val="single" w:sz="4" w:space="0" w:color="auto"/>
            </w:tcBorders>
            <w:shd w:val="clear" w:color="000000" w:fill="FFFFFF"/>
            <w:vAlign w:val="center"/>
            <w:hideMark/>
          </w:tcPr>
          <w:p w14:paraId="5536152A"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 Str. Stolnicul Vasile nr. 17, Bl. 423, Ap.20 </w:t>
            </w:r>
          </w:p>
        </w:tc>
        <w:tc>
          <w:tcPr>
            <w:tcW w:w="3129" w:type="dxa"/>
            <w:tcBorders>
              <w:top w:val="nil"/>
              <w:left w:val="nil"/>
              <w:bottom w:val="single" w:sz="4" w:space="0" w:color="auto"/>
              <w:right w:val="single" w:sz="4" w:space="0" w:color="auto"/>
            </w:tcBorders>
            <w:shd w:val="clear" w:color="000000" w:fill="FFFFFF"/>
            <w:noWrap/>
          </w:tcPr>
          <w:p w14:paraId="16D6DF20" w14:textId="5A850ED2"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305D3835" w14:textId="77777777" w:rsidTr="0022358F">
        <w:trPr>
          <w:trHeight w:val="703"/>
        </w:trPr>
        <w:tc>
          <w:tcPr>
            <w:tcW w:w="569" w:type="dxa"/>
            <w:tcBorders>
              <w:top w:val="nil"/>
              <w:left w:val="single" w:sz="4" w:space="0" w:color="auto"/>
              <w:bottom w:val="single" w:sz="4" w:space="0" w:color="auto"/>
              <w:right w:val="single" w:sz="4" w:space="0" w:color="auto"/>
            </w:tcBorders>
            <w:shd w:val="clear" w:color="000000" w:fill="FFFFFF"/>
            <w:vAlign w:val="center"/>
          </w:tcPr>
          <w:p w14:paraId="7E3BB2FB"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13</w:t>
            </w:r>
          </w:p>
        </w:tc>
        <w:tc>
          <w:tcPr>
            <w:tcW w:w="3537" w:type="dxa"/>
            <w:tcBorders>
              <w:top w:val="nil"/>
              <w:left w:val="nil"/>
              <w:bottom w:val="single" w:sz="4" w:space="0" w:color="auto"/>
              <w:right w:val="single" w:sz="4" w:space="0" w:color="auto"/>
            </w:tcBorders>
            <w:shd w:val="clear" w:color="000000" w:fill="FFFFFF"/>
            <w:vAlign w:val="center"/>
            <w:hideMark/>
          </w:tcPr>
          <w:p w14:paraId="534E45D0" w14:textId="77777777" w:rsidR="00AA2350" w:rsidRPr="00AA2350" w:rsidRDefault="00AA2350" w:rsidP="00AA2350">
            <w:pPr>
              <w:spacing w:after="0" w:line="240" w:lineRule="auto"/>
              <w:rPr>
                <w:rFonts w:ascii="Garamond" w:eastAsia="Times New Roman" w:hAnsi="Garamond" w:cs="Times New Roman"/>
                <w:color w:val="000000"/>
                <w:sz w:val="20"/>
                <w:szCs w:val="20"/>
              </w:rPr>
            </w:pPr>
            <w:proofErr w:type="spellStart"/>
            <w:r w:rsidRPr="00AA2350">
              <w:rPr>
                <w:rFonts w:ascii="Garamond" w:eastAsia="Times New Roman" w:hAnsi="Garamond" w:cs="Times New Roman"/>
                <w:color w:val="000000"/>
                <w:sz w:val="20"/>
                <w:szCs w:val="20"/>
              </w:rPr>
              <w:t>Locuinţă</w:t>
            </w:r>
            <w:proofErr w:type="spellEnd"/>
            <w:r w:rsidRPr="00AA2350">
              <w:rPr>
                <w:rFonts w:ascii="Garamond" w:eastAsia="Times New Roman" w:hAnsi="Garamond" w:cs="Times New Roman"/>
                <w:color w:val="000000"/>
                <w:sz w:val="20"/>
                <w:szCs w:val="20"/>
              </w:rPr>
              <w:t xml:space="preserve"> Protejată pentru Persoane Adulte cu </w:t>
            </w:r>
            <w:proofErr w:type="spellStart"/>
            <w:r w:rsidRPr="00AA2350">
              <w:rPr>
                <w:rFonts w:ascii="Garamond" w:eastAsia="Times New Roman" w:hAnsi="Garamond" w:cs="Times New Roman"/>
                <w:color w:val="000000"/>
                <w:sz w:val="20"/>
                <w:szCs w:val="20"/>
              </w:rPr>
              <w:t>Dizabilităţi</w:t>
            </w:r>
            <w:proofErr w:type="spellEnd"/>
            <w:r w:rsidRPr="00AA2350">
              <w:rPr>
                <w:rFonts w:ascii="Garamond" w:eastAsia="Times New Roman" w:hAnsi="Garamond" w:cs="Times New Roman"/>
                <w:color w:val="000000"/>
                <w:sz w:val="20"/>
                <w:szCs w:val="20"/>
              </w:rPr>
              <w:t xml:space="preserve"> ”VERGULUI”.</w:t>
            </w:r>
          </w:p>
        </w:tc>
        <w:tc>
          <w:tcPr>
            <w:tcW w:w="2977" w:type="dxa"/>
            <w:tcBorders>
              <w:top w:val="nil"/>
              <w:left w:val="nil"/>
              <w:bottom w:val="single" w:sz="4" w:space="0" w:color="auto"/>
              <w:right w:val="single" w:sz="4" w:space="0" w:color="auto"/>
            </w:tcBorders>
            <w:shd w:val="clear" w:color="000000" w:fill="FFFFFF"/>
            <w:vAlign w:val="center"/>
            <w:hideMark/>
          </w:tcPr>
          <w:p w14:paraId="7CD91580"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Cambria" w:eastAsia="Times New Roman" w:hAnsi="Cambria" w:cs="Cambria"/>
                <w:color w:val="000000"/>
                <w:sz w:val="20"/>
                <w:szCs w:val="20"/>
              </w:rPr>
              <w:t>Ș</w:t>
            </w:r>
            <w:r w:rsidRPr="00AA2350">
              <w:rPr>
                <w:rFonts w:ascii="Garamond" w:eastAsia="Times New Roman" w:hAnsi="Garamond" w:cs="Times New Roman"/>
                <w:color w:val="000000"/>
                <w:sz w:val="20"/>
                <w:szCs w:val="20"/>
              </w:rPr>
              <w:t xml:space="preserve">os. Vergului nr. 65, bl. 17, sc. K, ap. 415, Sector 2 </w:t>
            </w:r>
          </w:p>
        </w:tc>
        <w:tc>
          <w:tcPr>
            <w:tcW w:w="3129" w:type="dxa"/>
            <w:tcBorders>
              <w:top w:val="nil"/>
              <w:left w:val="nil"/>
              <w:bottom w:val="single" w:sz="4" w:space="0" w:color="auto"/>
              <w:right w:val="single" w:sz="4" w:space="0" w:color="auto"/>
            </w:tcBorders>
            <w:shd w:val="clear" w:color="000000" w:fill="FFFFFF"/>
            <w:noWrap/>
          </w:tcPr>
          <w:p w14:paraId="2F1AC0A5" w14:textId="3D9686ED"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57ABAFE3" w14:textId="77777777" w:rsidTr="0022358F">
        <w:trPr>
          <w:trHeight w:val="713"/>
        </w:trPr>
        <w:tc>
          <w:tcPr>
            <w:tcW w:w="569" w:type="dxa"/>
            <w:tcBorders>
              <w:top w:val="nil"/>
              <w:left w:val="single" w:sz="4" w:space="0" w:color="auto"/>
              <w:bottom w:val="single" w:sz="4" w:space="0" w:color="auto"/>
              <w:right w:val="single" w:sz="4" w:space="0" w:color="auto"/>
            </w:tcBorders>
            <w:shd w:val="clear" w:color="000000" w:fill="FFFFFF"/>
            <w:vAlign w:val="center"/>
          </w:tcPr>
          <w:p w14:paraId="034220ED"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14</w:t>
            </w:r>
          </w:p>
        </w:tc>
        <w:tc>
          <w:tcPr>
            <w:tcW w:w="3537" w:type="dxa"/>
            <w:tcBorders>
              <w:top w:val="nil"/>
              <w:left w:val="nil"/>
              <w:bottom w:val="single" w:sz="4" w:space="0" w:color="auto"/>
              <w:right w:val="single" w:sz="4" w:space="0" w:color="auto"/>
            </w:tcBorders>
            <w:shd w:val="clear" w:color="000000" w:fill="FFFFFF"/>
            <w:vAlign w:val="center"/>
            <w:hideMark/>
          </w:tcPr>
          <w:p w14:paraId="1AF5C525" w14:textId="77777777" w:rsidR="00AA2350" w:rsidRPr="00AA2350" w:rsidRDefault="00AA2350" w:rsidP="00AA2350">
            <w:pPr>
              <w:spacing w:after="0" w:line="240" w:lineRule="auto"/>
              <w:rPr>
                <w:rFonts w:ascii="Garamond" w:eastAsia="Times New Roman" w:hAnsi="Garamond" w:cs="Times New Roman"/>
                <w:color w:val="000000"/>
                <w:sz w:val="20"/>
                <w:szCs w:val="20"/>
              </w:rPr>
            </w:pPr>
            <w:proofErr w:type="spellStart"/>
            <w:r w:rsidRPr="00AA2350">
              <w:rPr>
                <w:rFonts w:ascii="Garamond" w:eastAsia="Times New Roman" w:hAnsi="Garamond" w:cs="Times New Roman"/>
                <w:color w:val="000000"/>
                <w:sz w:val="20"/>
                <w:szCs w:val="20"/>
              </w:rPr>
              <w:t>Locuinţă</w:t>
            </w:r>
            <w:proofErr w:type="spellEnd"/>
            <w:r w:rsidRPr="00AA2350">
              <w:rPr>
                <w:rFonts w:ascii="Garamond" w:eastAsia="Times New Roman" w:hAnsi="Garamond" w:cs="Times New Roman"/>
                <w:color w:val="000000"/>
                <w:sz w:val="20"/>
                <w:szCs w:val="20"/>
              </w:rPr>
              <w:t xml:space="preserve"> Protejată pentru Persoane Adulte cu </w:t>
            </w:r>
            <w:proofErr w:type="spellStart"/>
            <w:r w:rsidRPr="00AA2350">
              <w:rPr>
                <w:rFonts w:ascii="Garamond" w:eastAsia="Times New Roman" w:hAnsi="Garamond" w:cs="Times New Roman"/>
                <w:color w:val="000000"/>
                <w:sz w:val="20"/>
                <w:szCs w:val="20"/>
              </w:rPr>
              <w:t>Dizabilităţi</w:t>
            </w:r>
            <w:proofErr w:type="spellEnd"/>
            <w:r w:rsidRPr="00AA2350">
              <w:rPr>
                <w:rFonts w:ascii="Garamond" w:eastAsia="Times New Roman" w:hAnsi="Garamond" w:cs="Times New Roman"/>
                <w:color w:val="000000"/>
                <w:sz w:val="20"/>
                <w:szCs w:val="20"/>
              </w:rPr>
              <w:t xml:space="preserve"> ”PANTELIMON”</w:t>
            </w:r>
          </w:p>
        </w:tc>
        <w:tc>
          <w:tcPr>
            <w:tcW w:w="2977" w:type="dxa"/>
            <w:tcBorders>
              <w:top w:val="nil"/>
              <w:left w:val="nil"/>
              <w:bottom w:val="single" w:sz="4" w:space="0" w:color="auto"/>
              <w:right w:val="single" w:sz="4" w:space="0" w:color="auto"/>
            </w:tcBorders>
            <w:shd w:val="clear" w:color="000000" w:fill="FFFFFF"/>
            <w:vAlign w:val="center"/>
            <w:hideMark/>
          </w:tcPr>
          <w:p w14:paraId="6198D3E4"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Cambria" w:eastAsia="Times New Roman" w:hAnsi="Cambria" w:cs="Cambria"/>
                <w:color w:val="000000"/>
                <w:sz w:val="20"/>
                <w:szCs w:val="20"/>
              </w:rPr>
              <w:t>Ș</w:t>
            </w:r>
            <w:r w:rsidRPr="00AA2350">
              <w:rPr>
                <w:rFonts w:ascii="Garamond" w:eastAsia="Times New Roman" w:hAnsi="Garamond" w:cs="Times New Roman"/>
                <w:color w:val="000000"/>
                <w:sz w:val="20"/>
                <w:szCs w:val="20"/>
              </w:rPr>
              <w:t>os. Pantelimon nr. 326, bl. D2, sc. A, et. 14, ap. 55</w:t>
            </w:r>
          </w:p>
        </w:tc>
        <w:tc>
          <w:tcPr>
            <w:tcW w:w="3129" w:type="dxa"/>
            <w:tcBorders>
              <w:top w:val="nil"/>
              <w:left w:val="nil"/>
              <w:bottom w:val="single" w:sz="4" w:space="0" w:color="auto"/>
              <w:right w:val="single" w:sz="4" w:space="0" w:color="auto"/>
            </w:tcBorders>
            <w:shd w:val="clear" w:color="000000" w:fill="FFFFFF"/>
            <w:noWrap/>
          </w:tcPr>
          <w:p w14:paraId="3F05AC31" w14:textId="52C2F682"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2E8A66EB"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70877A5E"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15</w:t>
            </w:r>
          </w:p>
        </w:tc>
        <w:tc>
          <w:tcPr>
            <w:tcW w:w="3537" w:type="dxa"/>
            <w:tcBorders>
              <w:top w:val="nil"/>
              <w:left w:val="nil"/>
              <w:bottom w:val="single" w:sz="4" w:space="0" w:color="auto"/>
              <w:right w:val="single" w:sz="4" w:space="0" w:color="auto"/>
            </w:tcBorders>
            <w:shd w:val="clear" w:color="000000" w:fill="FFFFFF"/>
            <w:vAlign w:val="center"/>
            <w:hideMark/>
          </w:tcPr>
          <w:p w14:paraId="186E5F5D"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Centrul de criza -</w:t>
            </w:r>
            <w:proofErr w:type="spellStart"/>
            <w:r w:rsidRPr="00AA2350">
              <w:rPr>
                <w:rFonts w:ascii="Garamond" w:eastAsia="Times New Roman" w:hAnsi="Garamond" w:cs="Times New Roman"/>
                <w:color w:val="000000"/>
                <w:sz w:val="20"/>
                <w:szCs w:val="20"/>
              </w:rPr>
              <w:t>Sos.Vergului</w:t>
            </w:r>
            <w:proofErr w:type="spellEnd"/>
            <w:r w:rsidRPr="00AA2350">
              <w:rPr>
                <w:rFonts w:ascii="Garamond" w:eastAsia="Times New Roman" w:hAnsi="Garamond" w:cs="Times New Roman"/>
                <w:color w:val="000000"/>
                <w:sz w:val="20"/>
                <w:szCs w:val="20"/>
              </w:rPr>
              <w:t xml:space="preserve"> nr.15, sc.1, bl.H3A, ET.8, AP.36</w:t>
            </w:r>
          </w:p>
        </w:tc>
        <w:tc>
          <w:tcPr>
            <w:tcW w:w="2977" w:type="dxa"/>
            <w:tcBorders>
              <w:top w:val="nil"/>
              <w:left w:val="nil"/>
              <w:bottom w:val="single" w:sz="4" w:space="0" w:color="auto"/>
              <w:right w:val="single" w:sz="4" w:space="0" w:color="auto"/>
            </w:tcBorders>
            <w:shd w:val="clear" w:color="000000" w:fill="FFFFFF"/>
            <w:vAlign w:val="center"/>
            <w:hideMark/>
          </w:tcPr>
          <w:p w14:paraId="5D4D25F6"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SRA-Centrul de criza -</w:t>
            </w:r>
            <w:proofErr w:type="spellStart"/>
            <w:r w:rsidRPr="00AA2350">
              <w:rPr>
                <w:rFonts w:ascii="Garamond" w:eastAsia="Times New Roman" w:hAnsi="Garamond" w:cs="Times New Roman"/>
                <w:color w:val="000000"/>
                <w:sz w:val="20"/>
                <w:szCs w:val="20"/>
              </w:rPr>
              <w:t>Sos.Vergului</w:t>
            </w:r>
            <w:proofErr w:type="spellEnd"/>
            <w:r w:rsidRPr="00AA2350">
              <w:rPr>
                <w:rFonts w:ascii="Garamond" w:eastAsia="Times New Roman" w:hAnsi="Garamond" w:cs="Times New Roman"/>
                <w:color w:val="000000"/>
                <w:sz w:val="20"/>
                <w:szCs w:val="20"/>
              </w:rPr>
              <w:t xml:space="preserve"> nr.15, sc.1, bl.H3A, ET.8, AP.36</w:t>
            </w:r>
          </w:p>
        </w:tc>
        <w:tc>
          <w:tcPr>
            <w:tcW w:w="3129" w:type="dxa"/>
            <w:tcBorders>
              <w:top w:val="nil"/>
              <w:left w:val="nil"/>
              <w:bottom w:val="single" w:sz="4" w:space="0" w:color="auto"/>
              <w:right w:val="single" w:sz="4" w:space="0" w:color="auto"/>
            </w:tcBorders>
            <w:shd w:val="clear" w:color="000000" w:fill="FFFFFF"/>
            <w:noWrap/>
            <w:vAlign w:val="center"/>
          </w:tcPr>
          <w:p w14:paraId="73B62A87" w14:textId="1C77ACD9"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06F80174"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0E9B122D"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116</w:t>
            </w:r>
          </w:p>
        </w:tc>
        <w:tc>
          <w:tcPr>
            <w:tcW w:w="3537" w:type="dxa"/>
            <w:tcBorders>
              <w:top w:val="nil"/>
              <w:left w:val="nil"/>
              <w:bottom w:val="single" w:sz="4" w:space="0" w:color="auto"/>
              <w:right w:val="single" w:sz="4" w:space="0" w:color="auto"/>
            </w:tcBorders>
            <w:shd w:val="clear" w:color="000000" w:fill="FFFFFF"/>
            <w:vAlign w:val="center"/>
            <w:hideMark/>
          </w:tcPr>
          <w:p w14:paraId="6E1502CA"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Centrul de Abilitare </w:t>
            </w:r>
            <w:r w:rsidRPr="00AA2350">
              <w:rPr>
                <w:rFonts w:ascii="Cambria" w:eastAsia="Times New Roman" w:hAnsi="Cambria" w:cs="Cambria"/>
                <w:color w:val="000000"/>
                <w:sz w:val="20"/>
                <w:szCs w:val="20"/>
              </w:rPr>
              <w:t>ș</w:t>
            </w:r>
            <w:r w:rsidRPr="00AA2350">
              <w:rPr>
                <w:rFonts w:ascii="Garamond" w:eastAsia="Times New Roman" w:hAnsi="Garamond" w:cs="Times New Roman"/>
                <w:color w:val="000000"/>
                <w:sz w:val="20"/>
                <w:szCs w:val="20"/>
              </w:rPr>
              <w:t>i Reabilitare pentru Persoane Adulte cu Dizabilit</w:t>
            </w:r>
            <w:r w:rsidRPr="00AA2350">
              <w:rPr>
                <w:rFonts w:ascii="Garamond" w:eastAsia="Times New Roman" w:hAnsi="Garamond" w:cs="Garamond"/>
                <w:color w:val="000000"/>
                <w:sz w:val="20"/>
                <w:szCs w:val="20"/>
              </w:rPr>
              <w:t>ă</w:t>
            </w:r>
            <w:r w:rsidRPr="00AA2350">
              <w:rPr>
                <w:rFonts w:ascii="Cambria" w:eastAsia="Times New Roman" w:hAnsi="Cambria" w:cs="Cambria"/>
                <w:color w:val="000000"/>
                <w:sz w:val="20"/>
                <w:szCs w:val="20"/>
              </w:rPr>
              <w:t>ț</w:t>
            </w:r>
            <w:r w:rsidRPr="00AA2350">
              <w:rPr>
                <w:rFonts w:ascii="Garamond" w:eastAsia="Times New Roman" w:hAnsi="Garamond" w:cs="Times New Roman"/>
                <w:color w:val="000000"/>
                <w:sz w:val="20"/>
                <w:szCs w:val="20"/>
              </w:rPr>
              <w:t>i Neuropsihice Nr. 1</w:t>
            </w:r>
          </w:p>
        </w:tc>
        <w:tc>
          <w:tcPr>
            <w:tcW w:w="2977" w:type="dxa"/>
            <w:tcBorders>
              <w:top w:val="nil"/>
              <w:left w:val="nil"/>
              <w:bottom w:val="single" w:sz="4" w:space="0" w:color="auto"/>
              <w:right w:val="single" w:sz="4" w:space="0" w:color="auto"/>
            </w:tcBorders>
            <w:shd w:val="clear" w:color="000000" w:fill="FFFFFF"/>
            <w:vAlign w:val="center"/>
            <w:hideMark/>
          </w:tcPr>
          <w:p w14:paraId="3718F34C" w14:textId="77777777" w:rsidR="00AA2350" w:rsidRPr="00AA2350" w:rsidRDefault="00AA2350"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Balotului nr. 42 </w:t>
            </w:r>
          </w:p>
        </w:tc>
        <w:tc>
          <w:tcPr>
            <w:tcW w:w="3129" w:type="dxa"/>
            <w:tcBorders>
              <w:top w:val="nil"/>
              <w:left w:val="nil"/>
              <w:bottom w:val="single" w:sz="4" w:space="0" w:color="auto"/>
              <w:right w:val="single" w:sz="4" w:space="0" w:color="auto"/>
            </w:tcBorders>
            <w:shd w:val="clear" w:color="000000" w:fill="FFFFFF"/>
            <w:vAlign w:val="center"/>
          </w:tcPr>
          <w:p w14:paraId="533A8473" w14:textId="362ECF95"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4BE6677A"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735C722A"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17</w:t>
            </w:r>
          </w:p>
        </w:tc>
        <w:tc>
          <w:tcPr>
            <w:tcW w:w="3537" w:type="dxa"/>
            <w:tcBorders>
              <w:top w:val="nil"/>
              <w:left w:val="nil"/>
              <w:bottom w:val="single" w:sz="4" w:space="0" w:color="auto"/>
              <w:right w:val="single" w:sz="4" w:space="0" w:color="auto"/>
            </w:tcBorders>
            <w:shd w:val="clear" w:color="000000" w:fill="FFFFFF"/>
            <w:vAlign w:val="center"/>
            <w:hideMark/>
          </w:tcPr>
          <w:p w14:paraId="3C94A9D9"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Tâmpa nr. 1</w:t>
            </w:r>
          </w:p>
        </w:tc>
        <w:tc>
          <w:tcPr>
            <w:tcW w:w="2977" w:type="dxa"/>
            <w:tcBorders>
              <w:top w:val="nil"/>
              <w:left w:val="nil"/>
              <w:bottom w:val="single" w:sz="4" w:space="0" w:color="auto"/>
              <w:right w:val="single" w:sz="4" w:space="0" w:color="auto"/>
            </w:tcBorders>
            <w:shd w:val="clear" w:color="000000" w:fill="FFFFFF"/>
            <w:vAlign w:val="center"/>
            <w:hideMark/>
          </w:tcPr>
          <w:p w14:paraId="2E44B596"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w:t>
            </w:r>
            <w:proofErr w:type="spellStart"/>
            <w:r w:rsidRPr="00AA2350">
              <w:rPr>
                <w:rFonts w:ascii="Garamond" w:eastAsia="Times New Roman" w:hAnsi="Garamond" w:cs="Times New Roman"/>
                <w:color w:val="000000"/>
                <w:sz w:val="20"/>
                <w:szCs w:val="20"/>
              </w:rPr>
              <w:t>Tampa</w:t>
            </w:r>
            <w:proofErr w:type="spellEnd"/>
            <w:r w:rsidRPr="00AA2350">
              <w:rPr>
                <w:rFonts w:ascii="Garamond" w:eastAsia="Times New Roman" w:hAnsi="Garamond" w:cs="Times New Roman"/>
                <w:color w:val="000000"/>
                <w:sz w:val="20"/>
                <w:szCs w:val="20"/>
              </w:rPr>
              <w:t>, nr.1,bl. B1, parter, ,ap 4, Sector 2</w:t>
            </w:r>
          </w:p>
        </w:tc>
        <w:tc>
          <w:tcPr>
            <w:tcW w:w="3129" w:type="dxa"/>
            <w:tcBorders>
              <w:top w:val="nil"/>
              <w:left w:val="nil"/>
              <w:bottom w:val="single" w:sz="4" w:space="0" w:color="auto"/>
              <w:right w:val="single" w:sz="4" w:space="0" w:color="auto"/>
            </w:tcBorders>
            <w:shd w:val="clear" w:color="000000" w:fill="FFFFFF"/>
            <w:vAlign w:val="center"/>
          </w:tcPr>
          <w:p w14:paraId="1CF70779" w14:textId="3CDE5D4C"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207350F9"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611C87D6"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18</w:t>
            </w:r>
          </w:p>
        </w:tc>
        <w:tc>
          <w:tcPr>
            <w:tcW w:w="3537" w:type="dxa"/>
            <w:tcBorders>
              <w:top w:val="nil"/>
              <w:left w:val="nil"/>
              <w:bottom w:val="single" w:sz="4" w:space="0" w:color="auto"/>
              <w:right w:val="single" w:sz="4" w:space="0" w:color="auto"/>
            </w:tcBorders>
            <w:shd w:val="clear" w:color="000000" w:fill="FFFFFF"/>
            <w:vAlign w:val="center"/>
            <w:hideMark/>
          </w:tcPr>
          <w:p w14:paraId="1E9418C0"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Zambilă Ioni</w:t>
            </w:r>
            <w:r w:rsidRPr="00AA2350">
              <w:rPr>
                <w:rFonts w:ascii="Cambria" w:eastAsia="Times New Roman" w:hAnsi="Cambria" w:cs="Cambria"/>
                <w:color w:val="000000"/>
                <w:sz w:val="20"/>
                <w:szCs w:val="20"/>
              </w:rPr>
              <w:t>ț</w:t>
            </w:r>
            <w:r w:rsidRPr="00AA2350">
              <w:rPr>
                <w:rFonts w:ascii="Garamond" w:eastAsia="Times New Roman" w:hAnsi="Garamond" w:cs="Garamond"/>
                <w:color w:val="000000"/>
                <w:sz w:val="20"/>
                <w:szCs w:val="20"/>
              </w:rPr>
              <w:t>ă</w:t>
            </w:r>
            <w:r w:rsidRPr="00AA2350">
              <w:rPr>
                <w:rFonts w:ascii="Garamond" w:eastAsia="Times New Roman" w:hAnsi="Garamond" w:cs="Times New Roman"/>
                <w:color w:val="000000"/>
                <w:sz w:val="20"/>
                <w:szCs w:val="20"/>
              </w:rPr>
              <w:t xml:space="preserve"> nr. 2</w:t>
            </w:r>
          </w:p>
        </w:tc>
        <w:tc>
          <w:tcPr>
            <w:tcW w:w="2977" w:type="dxa"/>
            <w:tcBorders>
              <w:top w:val="nil"/>
              <w:left w:val="nil"/>
              <w:bottom w:val="single" w:sz="4" w:space="0" w:color="auto"/>
              <w:right w:val="single" w:sz="4" w:space="0" w:color="auto"/>
            </w:tcBorders>
            <w:shd w:val="clear" w:color="000000" w:fill="FFFFFF"/>
            <w:vAlign w:val="center"/>
            <w:hideMark/>
          </w:tcPr>
          <w:p w14:paraId="328648D4"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Soldat Zambila </w:t>
            </w:r>
            <w:proofErr w:type="spellStart"/>
            <w:r w:rsidRPr="00AA2350">
              <w:rPr>
                <w:rFonts w:ascii="Garamond" w:eastAsia="Times New Roman" w:hAnsi="Garamond" w:cs="Times New Roman"/>
                <w:color w:val="000000"/>
                <w:sz w:val="20"/>
                <w:szCs w:val="20"/>
              </w:rPr>
              <w:t>Ionita</w:t>
            </w:r>
            <w:proofErr w:type="spellEnd"/>
            <w:r w:rsidRPr="00AA2350">
              <w:rPr>
                <w:rFonts w:ascii="Garamond" w:eastAsia="Times New Roman" w:hAnsi="Garamond" w:cs="Times New Roman"/>
                <w:color w:val="000000"/>
                <w:sz w:val="20"/>
                <w:szCs w:val="20"/>
              </w:rPr>
              <w:t xml:space="preserve">, nr.2, bl. 7C, et. 9, ap 30, Sector </w:t>
            </w:r>
          </w:p>
        </w:tc>
        <w:tc>
          <w:tcPr>
            <w:tcW w:w="3129" w:type="dxa"/>
            <w:tcBorders>
              <w:top w:val="nil"/>
              <w:left w:val="nil"/>
              <w:bottom w:val="single" w:sz="4" w:space="0" w:color="auto"/>
              <w:right w:val="single" w:sz="4" w:space="0" w:color="auto"/>
            </w:tcBorders>
            <w:shd w:val="clear" w:color="000000" w:fill="FFFFFF"/>
            <w:vAlign w:val="center"/>
          </w:tcPr>
          <w:p w14:paraId="64A4C701" w14:textId="39AE021A"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2EDF5C51"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02F6319C"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19</w:t>
            </w:r>
          </w:p>
        </w:tc>
        <w:tc>
          <w:tcPr>
            <w:tcW w:w="3537" w:type="dxa"/>
            <w:tcBorders>
              <w:top w:val="nil"/>
              <w:left w:val="nil"/>
              <w:bottom w:val="single" w:sz="4" w:space="0" w:color="auto"/>
              <w:right w:val="single" w:sz="4" w:space="0" w:color="auto"/>
            </w:tcBorders>
            <w:shd w:val="clear" w:color="000000" w:fill="FFFFFF"/>
            <w:vAlign w:val="center"/>
            <w:hideMark/>
          </w:tcPr>
          <w:p w14:paraId="39D9D649"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w:t>
            </w:r>
            <w:r w:rsidRPr="00AA2350">
              <w:rPr>
                <w:rFonts w:ascii="Cambria" w:eastAsia="Times New Roman" w:hAnsi="Cambria" w:cs="Cambria"/>
                <w:color w:val="000000"/>
                <w:sz w:val="20"/>
                <w:szCs w:val="20"/>
              </w:rPr>
              <w:t>Ș</w:t>
            </w:r>
            <w:r w:rsidRPr="00AA2350">
              <w:rPr>
                <w:rFonts w:ascii="Garamond" w:eastAsia="Times New Roman" w:hAnsi="Garamond" w:cs="Times New Roman"/>
                <w:color w:val="000000"/>
                <w:sz w:val="20"/>
                <w:szCs w:val="20"/>
              </w:rPr>
              <w:t>os. Pantelimon nr.291, bl. 9, sc. A</w:t>
            </w:r>
          </w:p>
        </w:tc>
        <w:tc>
          <w:tcPr>
            <w:tcW w:w="2977" w:type="dxa"/>
            <w:tcBorders>
              <w:top w:val="nil"/>
              <w:left w:val="nil"/>
              <w:bottom w:val="single" w:sz="4" w:space="0" w:color="auto"/>
              <w:right w:val="single" w:sz="4" w:space="0" w:color="auto"/>
            </w:tcBorders>
            <w:shd w:val="clear" w:color="000000" w:fill="FFFFFF"/>
            <w:vAlign w:val="center"/>
            <w:hideMark/>
          </w:tcPr>
          <w:p w14:paraId="74FE733A"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Pantelimon, nr.291, ,bl. 9,  sc. A , et. 6,  ap 23, Sector 2</w:t>
            </w:r>
          </w:p>
        </w:tc>
        <w:tc>
          <w:tcPr>
            <w:tcW w:w="3129" w:type="dxa"/>
            <w:tcBorders>
              <w:top w:val="nil"/>
              <w:left w:val="nil"/>
              <w:bottom w:val="single" w:sz="4" w:space="0" w:color="auto"/>
              <w:right w:val="single" w:sz="4" w:space="0" w:color="auto"/>
            </w:tcBorders>
            <w:shd w:val="clear" w:color="000000" w:fill="FFFFFF"/>
            <w:vAlign w:val="center"/>
          </w:tcPr>
          <w:p w14:paraId="60977E91" w14:textId="639382F3"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1BE9F6F7"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49E54885"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20</w:t>
            </w:r>
          </w:p>
        </w:tc>
        <w:tc>
          <w:tcPr>
            <w:tcW w:w="3537" w:type="dxa"/>
            <w:tcBorders>
              <w:top w:val="nil"/>
              <w:left w:val="nil"/>
              <w:bottom w:val="single" w:sz="4" w:space="0" w:color="auto"/>
              <w:right w:val="single" w:sz="4" w:space="0" w:color="auto"/>
            </w:tcBorders>
            <w:shd w:val="clear" w:color="000000" w:fill="FFFFFF"/>
            <w:vAlign w:val="center"/>
            <w:hideMark/>
          </w:tcPr>
          <w:p w14:paraId="7C1BFFE3"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Delfinului nr.1</w:t>
            </w:r>
          </w:p>
        </w:tc>
        <w:tc>
          <w:tcPr>
            <w:tcW w:w="2977" w:type="dxa"/>
            <w:tcBorders>
              <w:top w:val="nil"/>
              <w:left w:val="nil"/>
              <w:bottom w:val="single" w:sz="4" w:space="0" w:color="auto"/>
              <w:right w:val="single" w:sz="4" w:space="0" w:color="auto"/>
            </w:tcBorders>
            <w:shd w:val="clear" w:color="000000" w:fill="FFFFFF"/>
            <w:vAlign w:val="center"/>
            <w:hideMark/>
          </w:tcPr>
          <w:p w14:paraId="5934A50B"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Delfinului, nr.1,bl. D 16, sc. 1,et. 6  ,ap 36, Sector 2</w:t>
            </w:r>
          </w:p>
        </w:tc>
        <w:tc>
          <w:tcPr>
            <w:tcW w:w="3129" w:type="dxa"/>
            <w:tcBorders>
              <w:top w:val="nil"/>
              <w:left w:val="nil"/>
              <w:bottom w:val="single" w:sz="4" w:space="0" w:color="auto"/>
              <w:right w:val="single" w:sz="4" w:space="0" w:color="auto"/>
            </w:tcBorders>
            <w:shd w:val="clear" w:color="000000" w:fill="FFFFFF"/>
            <w:vAlign w:val="center"/>
          </w:tcPr>
          <w:p w14:paraId="53AC8152" w14:textId="2D138683"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605B0F1F"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79B422D7"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21</w:t>
            </w:r>
          </w:p>
        </w:tc>
        <w:tc>
          <w:tcPr>
            <w:tcW w:w="3537" w:type="dxa"/>
            <w:tcBorders>
              <w:top w:val="nil"/>
              <w:left w:val="nil"/>
              <w:bottom w:val="single" w:sz="4" w:space="0" w:color="auto"/>
              <w:right w:val="single" w:sz="4" w:space="0" w:color="auto"/>
            </w:tcBorders>
            <w:shd w:val="clear" w:color="000000" w:fill="FFFFFF"/>
            <w:vAlign w:val="center"/>
            <w:hideMark/>
          </w:tcPr>
          <w:p w14:paraId="0EA98C64"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Aleea Cislău nr. 5</w:t>
            </w:r>
          </w:p>
        </w:tc>
        <w:tc>
          <w:tcPr>
            <w:tcW w:w="2977" w:type="dxa"/>
            <w:tcBorders>
              <w:top w:val="nil"/>
              <w:left w:val="nil"/>
              <w:bottom w:val="single" w:sz="4" w:space="0" w:color="auto"/>
              <w:right w:val="single" w:sz="4" w:space="0" w:color="auto"/>
            </w:tcBorders>
            <w:shd w:val="clear" w:color="000000" w:fill="FFFFFF"/>
            <w:vAlign w:val="center"/>
            <w:hideMark/>
          </w:tcPr>
          <w:p w14:paraId="197B9C97"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Alea </w:t>
            </w:r>
            <w:proofErr w:type="spellStart"/>
            <w:r w:rsidRPr="00AA2350">
              <w:rPr>
                <w:rFonts w:ascii="Garamond" w:eastAsia="Times New Roman" w:hAnsi="Garamond" w:cs="Times New Roman"/>
                <w:color w:val="000000"/>
                <w:sz w:val="20"/>
                <w:szCs w:val="20"/>
              </w:rPr>
              <w:t>Cislau</w:t>
            </w:r>
            <w:proofErr w:type="spellEnd"/>
            <w:r w:rsidRPr="00AA2350">
              <w:rPr>
                <w:rFonts w:ascii="Garamond" w:eastAsia="Times New Roman" w:hAnsi="Garamond" w:cs="Times New Roman"/>
                <w:color w:val="000000"/>
                <w:sz w:val="20"/>
                <w:szCs w:val="20"/>
              </w:rPr>
              <w:t>,  nr.5,bl. 3D, sc. 1,et. 5, ap. 30, Sector 2</w:t>
            </w:r>
          </w:p>
        </w:tc>
        <w:tc>
          <w:tcPr>
            <w:tcW w:w="3129" w:type="dxa"/>
            <w:tcBorders>
              <w:top w:val="nil"/>
              <w:left w:val="nil"/>
              <w:bottom w:val="single" w:sz="4" w:space="0" w:color="auto"/>
              <w:right w:val="single" w:sz="4" w:space="0" w:color="auto"/>
            </w:tcBorders>
            <w:shd w:val="clear" w:color="000000" w:fill="FFFFFF"/>
            <w:vAlign w:val="center"/>
          </w:tcPr>
          <w:p w14:paraId="3633128A" w14:textId="611C0816"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23EE8615"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2060140C"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lastRenderedPageBreak/>
              <w:t>22</w:t>
            </w:r>
          </w:p>
        </w:tc>
        <w:tc>
          <w:tcPr>
            <w:tcW w:w="3537" w:type="dxa"/>
            <w:tcBorders>
              <w:top w:val="nil"/>
              <w:left w:val="nil"/>
              <w:bottom w:val="single" w:sz="4" w:space="0" w:color="auto"/>
              <w:right w:val="single" w:sz="4" w:space="0" w:color="auto"/>
            </w:tcBorders>
            <w:shd w:val="clear" w:color="000000" w:fill="FFFFFF"/>
            <w:vAlign w:val="center"/>
            <w:hideMark/>
          </w:tcPr>
          <w:p w14:paraId="20EDC689"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Str. Răscoala 1907 nr.11, bl. 16, sc.1</w:t>
            </w:r>
          </w:p>
        </w:tc>
        <w:tc>
          <w:tcPr>
            <w:tcW w:w="2977" w:type="dxa"/>
            <w:tcBorders>
              <w:top w:val="nil"/>
              <w:left w:val="nil"/>
              <w:bottom w:val="single" w:sz="4" w:space="0" w:color="auto"/>
              <w:right w:val="single" w:sz="4" w:space="0" w:color="auto"/>
            </w:tcBorders>
            <w:shd w:val="clear" w:color="000000" w:fill="FFFFFF"/>
            <w:vAlign w:val="center"/>
            <w:hideMark/>
          </w:tcPr>
          <w:p w14:paraId="5CE635C2"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w:t>
            </w:r>
            <w:proofErr w:type="spellStart"/>
            <w:r w:rsidRPr="00AA2350">
              <w:rPr>
                <w:rFonts w:ascii="Garamond" w:eastAsia="Times New Roman" w:hAnsi="Garamond" w:cs="Times New Roman"/>
                <w:color w:val="000000"/>
                <w:sz w:val="20"/>
                <w:szCs w:val="20"/>
              </w:rPr>
              <w:t>Rascoala</w:t>
            </w:r>
            <w:proofErr w:type="spellEnd"/>
            <w:r w:rsidRPr="00AA2350">
              <w:rPr>
                <w:rFonts w:ascii="Garamond" w:eastAsia="Times New Roman" w:hAnsi="Garamond" w:cs="Times New Roman"/>
                <w:color w:val="000000"/>
                <w:sz w:val="20"/>
                <w:szCs w:val="20"/>
              </w:rPr>
              <w:t xml:space="preserve"> 1907,nr.11, bl.16, sc.1, et 4 , ap 17, Sector 2</w:t>
            </w:r>
          </w:p>
        </w:tc>
        <w:tc>
          <w:tcPr>
            <w:tcW w:w="3129" w:type="dxa"/>
            <w:tcBorders>
              <w:top w:val="nil"/>
              <w:left w:val="nil"/>
              <w:bottom w:val="single" w:sz="4" w:space="0" w:color="auto"/>
              <w:right w:val="single" w:sz="4" w:space="0" w:color="auto"/>
            </w:tcBorders>
            <w:shd w:val="clear" w:color="000000" w:fill="FFFFFF"/>
            <w:vAlign w:val="center"/>
          </w:tcPr>
          <w:p w14:paraId="06A931F7" w14:textId="0B6F0C30"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2D45CEBC"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109A93B2"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23</w:t>
            </w:r>
          </w:p>
        </w:tc>
        <w:tc>
          <w:tcPr>
            <w:tcW w:w="3537" w:type="dxa"/>
            <w:tcBorders>
              <w:top w:val="nil"/>
              <w:left w:val="nil"/>
              <w:bottom w:val="single" w:sz="4" w:space="0" w:color="auto"/>
              <w:right w:val="single" w:sz="4" w:space="0" w:color="auto"/>
            </w:tcBorders>
            <w:shd w:val="clear" w:color="000000" w:fill="FFFFFF"/>
            <w:vAlign w:val="center"/>
            <w:hideMark/>
          </w:tcPr>
          <w:p w14:paraId="1520D2C2"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w:t>
            </w:r>
            <w:proofErr w:type="spellStart"/>
            <w:r w:rsidRPr="00AA2350">
              <w:rPr>
                <w:rFonts w:ascii="Garamond" w:eastAsia="Times New Roman" w:hAnsi="Garamond" w:cs="Times New Roman"/>
                <w:color w:val="000000"/>
                <w:sz w:val="20"/>
                <w:szCs w:val="20"/>
              </w:rPr>
              <w:t>Şos</w:t>
            </w:r>
            <w:proofErr w:type="spellEnd"/>
            <w:r w:rsidRPr="00AA2350">
              <w:rPr>
                <w:rFonts w:ascii="Garamond" w:eastAsia="Times New Roman" w:hAnsi="Garamond" w:cs="Times New Roman"/>
                <w:color w:val="000000"/>
                <w:sz w:val="20"/>
                <w:szCs w:val="20"/>
              </w:rPr>
              <w:t>. Pantelimon nr. 254</w:t>
            </w:r>
          </w:p>
        </w:tc>
        <w:tc>
          <w:tcPr>
            <w:tcW w:w="2977" w:type="dxa"/>
            <w:tcBorders>
              <w:top w:val="nil"/>
              <w:left w:val="nil"/>
              <w:bottom w:val="single" w:sz="4" w:space="0" w:color="auto"/>
              <w:right w:val="single" w:sz="4" w:space="0" w:color="auto"/>
            </w:tcBorders>
            <w:shd w:val="clear" w:color="000000" w:fill="FFFFFF"/>
            <w:vAlign w:val="center"/>
            <w:hideMark/>
          </w:tcPr>
          <w:p w14:paraId="27420DB5"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Pantelimon, nr.254 ,bl. 55, sc.C,et.10, ap 176, Sector 2</w:t>
            </w:r>
          </w:p>
        </w:tc>
        <w:tc>
          <w:tcPr>
            <w:tcW w:w="3129" w:type="dxa"/>
            <w:tcBorders>
              <w:top w:val="nil"/>
              <w:left w:val="nil"/>
              <w:bottom w:val="single" w:sz="4" w:space="0" w:color="auto"/>
              <w:right w:val="single" w:sz="4" w:space="0" w:color="auto"/>
            </w:tcBorders>
            <w:shd w:val="clear" w:color="000000" w:fill="FFFFFF"/>
            <w:vAlign w:val="center"/>
          </w:tcPr>
          <w:p w14:paraId="2C149932" w14:textId="3E3338E5"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377184BB"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6A18C548"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24</w:t>
            </w:r>
          </w:p>
        </w:tc>
        <w:tc>
          <w:tcPr>
            <w:tcW w:w="3537" w:type="dxa"/>
            <w:tcBorders>
              <w:top w:val="nil"/>
              <w:left w:val="nil"/>
              <w:bottom w:val="single" w:sz="4" w:space="0" w:color="auto"/>
              <w:right w:val="single" w:sz="4" w:space="0" w:color="auto"/>
            </w:tcBorders>
            <w:shd w:val="clear" w:color="000000" w:fill="FFFFFF"/>
            <w:vAlign w:val="center"/>
            <w:hideMark/>
          </w:tcPr>
          <w:p w14:paraId="535543D5"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w:t>
            </w:r>
            <w:proofErr w:type="spellStart"/>
            <w:r w:rsidRPr="00AA2350">
              <w:rPr>
                <w:rFonts w:ascii="Garamond" w:eastAsia="Times New Roman" w:hAnsi="Garamond" w:cs="Times New Roman"/>
                <w:color w:val="000000"/>
                <w:sz w:val="20"/>
                <w:szCs w:val="20"/>
              </w:rPr>
              <w:t>Şos</w:t>
            </w:r>
            <w:proofErr w:type="spellEnd"/>
            <w:r w:rsidRPr="00AA2350">
              <w:rPr>
                <w:rFonts w:ascii="Garamond" w:eastAsia="Times New Roman" w:hAnsi="Garamond" w:cs="Times New Roman"/>
                <w:color w:val="000000"/>
                <w:sz w:val="20"/>
                <w:szCs w:val="20"/>
              </w:rPr>
              <w:t>. Colentina nr.76, bl.111, sc. A, et. 10, ap.47</w:t>
            </w:r>
          </w:p>
        </w:tc>
        <w:tc>
          <w:tcPr>
            <w:tcW w:w="2977" w:type="dxa"/>
            <w:tcBorders>
              <w:top w:val="nil"/>
              <w:left w:val="nil"/>
              <w:bottom w:val="single" w:sz="4" w:space="0" w:color="auto"/>
              <w:right w:val="single" w:sz="4" w:space="0" w:color="auto"/>
            </w:tcBorders>
            <w:shd w:val="clear" w:color="000000" w:fill="FFFFFF"/>
            <w:vAlign w:val="center"/>
            <w:hideMark/>
          </w:tcPr>
          <w:p w14:paraId="091812B5"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Colentina , nr.76,bl. 111, sc. A, et. 10, ap 47, Sector 2</w:t>
            </w:r>
          </w:p>
        </w:tc>
        <w:tc>
          <w:tcPr>
            <w:tcW w:w="3129" w:type="dxa"/>
            <w:tcBorders>
              <w:top w:val="nil"/>
              <w:left w:val="nil"/>
              <w:bottom w:val="single" w:sz="4" w:space="0" w:color="auto"/>
              <w:right w:val="single" w:sz="4" w:space="0" w:color="auto"/>
            </w:tcBorders>
            <w:shd w:val="clear" w:color="000000" w:fill="FFFFFF"/>
            <w:vAlign w:val="center"/>
          </w:tcPr>
          <w:p w14:paraId="7B925270" w14:textId="4E1A9084"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6E1AAB80"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18FDBF18"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25</w:t>
            </w:r>
          </w:p>
        </w:tc>
        <w:tc>
          <w:tcPr>
            <w:tcW w:w="3537" w:type="dxa"/>
            <w:tcBorders>
              <w:top w:val="nil"/>
              <w:left w:val="nil"/>
              <w:bottom w:val="single" w:sz="4" w:space="0" w:color="auto"/>
              <w:right w:val="single" w:sz="4" w:space="0" w:color="auto"/>
            </w:tcBorders>
            <w:shd w:val="clear" w:color="000000" w:fill="FFFFFF"/>
            <w:vAlign w:val="center"/>
            <w:hideMark/>
          </w:tcPr>
          <w:p w14:paraId="5998C84B"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Ciocârliei nr.32</w:t>
            </w:r>
          </w:p>
        </w:tc>
        <w:tc>
          <w:tcPr>
            <w:tcW w:w="2977" w:type="dxa"/>
            <w:tcBorders>
              <w:top w:val="nil"/>
              <w:left w:val="nil"/>
              <w:bottom w:val="single" w:sz="4" w:space="0" w:color="auto"/>
              <w:right w:val="single" w:sz="4" w:space="0" w:color="auto"/>
            </w:tcBorders>
            <w:shd w:val="clear" w:color="000000" w:fill="FFFFFF"/>
            <w:vAlign w:val="center"/>
            <w:hideMark/>
          </w:tcPr>
          <w:p w14:paraId="5548D783"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w:t>
            </w:r>
            <w:proofErr w:type="spellStart"/>
            <w:r w:rsidRPr="00AA2350">
              <w:rPr>
                <w:rFonts w:ascii="Garamond" w:eastAsia="Times New Roman" w:hAnsi="Garamond" w:cs="Times New Roman"/>
                <w:color w:val="000000"/>
                <w:sz w:val="20"/>
                <w:szCs w:val="20"/>
              </w:rPr>
              <w:t>Ciocarliei</w:t>
            </w:r>
            <w:proofErr w:type="spellEnd"/>
            <w:r w:rsidRPr="00AA2350">
              <w:rPr>
                <w:rFonts w:ascii="Garamond" w:eastAsia="Times New Roman" w:hAnsi="Garamond" w:cs="Times New Roman"/>
                <w:color w:val="000000"/>
                <w:sz w:val="20"/>
                <w:szCs w:val="20"/>
              </w:rPr>
              <w:t xml:space="preserve">, nr. 32, </w:t>
            </w:r>
            <w:proofErr w:type="spellStart"/>
            <w:r w:rsidRPr="00AA2350">
              <w:rPr>
                <w:rFonts w:ascii="Garamond" w:eastAsia="Times New Roman" w:hAnsi="Garamond" w:cs="Times New Roman"/>
                <w:color w:val="000000"/>
                <w:sz w:val="20"/>
                <w:szCs w:val="20"/>
              </w:rPr>
              <w:t>bl.D</w:t>
            </w:r>
            <w:proofErr w:type="spellEnd"/>
            <w:r w:rsidRPr="00AA2350">
              <w:rPr>
                <w:rFonts w:ascii="Garamond" w:eastAsia="Times New Roman" w:hAnsi="Garamond" w:cs="Times New Roman"/>
                <w:color w:val="000000"/>
                <w:sz w:val="20"/>
                <w:szCs w:val="20"/>
              </w:rPr>
              <w:t xml:space="preserve"> 24, , sc. 1, parter, ap. 3 ,Sector 2</w:t>
            </w:r>
          </w:p>
        </w:tc>
        <w:tc>
          <w:tcPr>
            <w:tcW w:w="3129" w:type="dxa"/>
            <w:tcBorders>
              <w:top w:val="nil"/>
              <w:left w:val="nil"/>
              <w:bottom w:val="single" w:sz="4" w:space="0" w:color="auto"/>
              <w:right w:val="single" w:sz="4" w:space="0" w:color="auto"/>
            </w:tcBorders>
            <w:shd w:val="clear" w:color="000000" w:fill="FFFFFF"/>
            <w:vAlign w:val="center"/>
          </w:tcPr>
          <w:p w14:paraId="66809680" w14:textId="6C27044C"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79743949"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10324923"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26</w:t>
            </w:r>
          </w:p>
        </w:tc>
        <w:tc>
          <w:tcPr>
            <w:tcW w:w="3537" w:type="dxa"/>
            <w:tcBorders>
              <w:top w:val="nil"/>
              <w:left w:val="nil"/>
              <w:bottom w:val="single" w:sz="4" w:space="0" w:color="auto"/>
              <w:right w:val="single" w:sz="4" w:space="0" w:color="auto"/>
            </w:tcBorders>
            <w:shd w:val="clear" w:color="000000" w:fill="FFFFFF"/>
            <w:vAlign w:val="center"/>
            <w:hideMark/>
          </w:tcPr>
          <w:p w14:paraId="742C6C19"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Răscoala 1907 nr.8, bl.13, sc. 1, et. 8, ap. 51</w:t>
            </w:r>
          </w:p>
        </w:tc>
        <w:tc>
          <w:tcPr>
            <w:tcW w:w="2977" w:type="dxa"/>
            <w:tcBorders>
              <w:top w:val="nil"/>
              <w:left w:val="nil"/>
              <w:bottom w:val="single" w:sz="4" w:space="0" w:color="auto"/>
              <w:right w:val="single" w:sz="4" w:space="0" w:color="auto"/>
            </w:tcBorders>
            <w:shd w:val="clear" w:color="000000" w:fill="FFFFFF"/>
            <w:vAlign w:val="center"/>
            <w:hideMark/>
          </w:tcPr>
          <w:p w14:paraId="673BF79C"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w:t>
            </w:r>
            <w:proofErr w:type="spellStart"/>
            <w:r w:rsidRPr="00AA2350">
              <w:rPr>
                <w:rFonts w:ascii="Garamond" w:eastAsia="Times New Roman" w:hAnsi="Garamond" w:cs="Times New Roman"/>
                <w:color w:val="000000"/>
                <w:sz w:val="20"/>
                <w:szCs w:val="20"/>
              </w:rPr>
              <w:t>Rascoala</w:t>
            </w:r>
            <w:proofErr w:type="spellEnd"/>
            <w:r w:rsidRPr="00AA2350">
              <w:rPr>
                <w:rFonts w:ascii="Garamond" w:eastAsia="Times New Roman" w:hAnsi="Garamond" w:cs="Times New Roman"/>
                <w:color w:val="000000"/>
                <w:sz w:val="20"/>
                <w:szCs w:val="20"/>
              </w:rPr>
              <w:t xml:space="preserve"> 1907, nr. 8, bl.13,sc.1, et. 8 ap. 51, Sector 2</w:t>
            </w:r>
          </w:p>
        </w:tc>
        <w:tc>
          <w:tcPr>
            <w:tcW w:w="3129" w:type="dxa"/>
            <w:tcBorders>
              <w:top w:val="nil"/>
              <w:left w:val="nil"/>
              <w:bottom w:val="single" w:sz="4" w:space="0" w:color="auto"/>
              <w:right w:val="single" w:sz="4" w:space="0" w:color="auto"/>
            </w:tcBorders>
            <w:shd w:val="clear" w:color="000000" w:fill="FFFFFF"/>
            <w:vAlign w:val="center"/>
          </w:tcPr>
          <w:p w14:paraId="029717AF" w14:textId="2FDCCA7A"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24DB509D" w14:textId="77777777" w:rsidTr="0022358F">
        <w:trPr>
          <w:trHeight w:val="645"/>
        </w:trPr>
        <w:tc>
          <w:tcPr>
            <w:tcW w:w="569" w:type="dxa"/>
            <w:tcBorders>
              <w:top w:val="nil"/>
              <w:left w:val="single" w:sz="4" w:space="0" w:color="auto"/>
              <w:bottom w:val="single" w:sz="4" w:space="0" w:color="auto"/>
              <w:right w:val="single" w:sz="4" w:space="0" w:color="auto"/>
            </w:tcBorders>
            <w:shd w:val="clear" w:color="000000" w:fill="FFFFFF"/>
            <w:vAlign w:val="center"/>
          </w:tcPr>
          <w:p w14:paraId="7AC6A5DF"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27</w:t>
            </w:r>
          </w:p>
        </w:tc>
        <w:tc>
          <w:tcPr>
            <w:tcW w:w="3537" w:type="dxa"/>
            <w:tcBorders>
              <w:top w:val="nil"/>
              <w:left w:val="nil"/>
              <w:bottom w:val="single" w:sz="4" w:space="0" w:color="auto"/>
              <w:right w:val="single" w:sz="4" w:space="0" w:color="auto"/>
            </w:tcBorders>
            <w:shd w:val="clear" w:color="000000" w:fill="FFFFFF"/>
            <w:vAlign w:val="center"/>
            <w:hideMark/>
          </w:tcPr>
          <w:p w14:paraId="31D652A0"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Răscoala 1907 nr.11, bl. 16, sc. 5</w:t>
            </w:r>
          </w:p>
        </w:tc>
        <w:tc>
          <w:tcPr>
            <w:tcW w:w="2977" w:type="dxa"/>
            <w:tcBorders>
              <w:top w:val="nil"/>
              <w:left w:val="nil"/>
              <w:bottom w:val="single" w:sz="4" w:space="0" w:color="auto"/>
              <w:right w:val="single" w:sz="4" w:space="0" w:color="auto"/>
            </w:tcBorders>
            <w:shd w:val="clear" w:color="000000" w:fill="FFFFFF"/>
            <w:vAlign w:val="center"/>
            <w:hideMark/>
          </w:tcPr>
          <w:p w14:paraId="062C8C49"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w:t>
            </w:r>
            <w:proofErr w:type="spellStart"/>
            <w:r w:rsidRPr="00AA2350">
              <w:rPr>
                <w:rFonts w:ascii="Garamond" w:eastAsia="Times New Roman" w:hAnsi="Garamond" w:cs="Times New Roman"/>
                <w:color w:val="000000"/>
                <w:sz w:val="20"/>
                <w:szCs w:val="20"/>
              </w:rPr>
              <w:t>Rascoala</w:t>
            </w:r>
            <w:proofErr w:type="spellEnd"/>
            <w:r w:rsidRPr="00AA2350">
              <w:rPr>
                <w:rFonts w:ascii="Garamond" w:eastAsia="Times New Roman" w:hAnsi="Garamond" w:cs="Times New Roman"/>
                <w:color w:val="000000"/>
                <w:sz w:val="20"/>
                <w:szCs w:val="20"/>
              </w:rPr>
              <w:t xml:space="preserve"> 1907, nr. 8, bl.11,sc.5, et. 5 ap. 189,Sector 2</w:t>
            </w:r>
          </w:p>
        </w:tc>
        <w:tc>
          <w:tcPr>
            <w:tcW w:w="3129" w:type="dxa"/>
            <w:tcBorders>
              <w:top w:val="nil"/>
              <w:left w:val="nil"/>
              <w:bottom w:val="single" w:sz="4" w:space="0" w:color="auto"/>
              <w:right w:val="single" w:sz="4" w:space="0" w:color="auto"/>
            </w:tcBorders>
            <w:shd w:val="clear" w:color="000000" w:fill="FFFFFF"/>
            <w:vAlign w:val="center"/>
          </w:tcPr>
          <w:p w14:paraId="760E7CEC" w14:textId="44506F54"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7F05C92E"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0CB059A6"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28</w:t>
            </w:r>
          </w:p>
        </w:tc>
        <w:tc>
          <w:tcPr>
            <w:tcW w:w="3537" w:type="dxa"/>
            <w:tcBorders>
              <w:top w:val="nil"/>
              <w:left w:val="nil"/>
              <w:bottom w:val="single" w:sz="4" w:space="0" w:color="auto"/>
              <w:right w:val="single" w:sz="4" w:space="0" w:color="auto"/>
            </w:tcBorders>
            <w:shd w:val="clear" w:color="000000" w:fill="FFFFFF"/>
            <w:vAlign w:val="center"/>
            <w:hideMark/>
          </w:tcPr>
          <w:p w14:paraId="646BFB23"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w:t>
            </w:r>
            <w:proofErr w:type="spellStart"/>
            <w:r w:rsidRPr="00AA2350">
              <w:rPr>
                <w:rFonts w:ascii="Garamond" w:eastAsia="Times New Roman" w:hAnsi="Garamond" w:cs="Times New Roman"/>
                <w:color w:val="000000"/>
                <w:sz w:val="20"/>
                <w:szCs w:val="20"/>
              </w:rPr>
              <w:t>Şos</w:t>
            </w:r>
            <w:proofErr w:type="spellEnd"/>
            <w:r w:rsidRPr="00AA2350">
              <w:rPr>
                <w:rFonts w:ascii="Garamond" w:eastAsia="Times New Roman" w:hAnsi="Garamond" w:cs="Times New Roman"/>
                <w:color w:val="000000"/>
                <w:sz w:val="20"/>
                <w:szCs w:val="20"/>
              </w:rPr>
              <w:t>. Pantelimon nr. 286, bl. 41, sc. 8, et. 10, ap.318</w:t>
            </w:r>
          </w:p>
        </w:tc>
        <w:tc>
          <w:tcPr>
            <w:tcW w:w="2977" w:type="dxa"/>
            <w:tcBorders>
              <w:top w:val="nil"/>
              <w:left w:val="nil"/>
              <w:bottom w:val="single" w:sz="4" w:space="0" w:color="auto"/>
              <w:right w:val="single" w:sz="4" w:space="0" w:color="auto"/>
            </w:tcBorders>
            <w:shd w:val="clear" w:color="000000" w:fill="FFFFFF"/>
            <w:vAlign w:val="center"/>
            <w:hideMark/>
          </w:tcPr>
          <w:p w14:paraId="1D8E52A5"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Sos. Pantelimon, nr. 286 , bl. 41, sc. 8, et. 10, ap. 318, Sector2 </w:t>
            </w:r>
          </w:p>
        </w:tc>
        <w:tc>
          <w:tcPr>
            <w:tcW w:w="3129" w:type="dxa"/>
            <w:tcBorders>
              <w:top w:val="nil"/>
              <w:left w:val="nil"/>
              <w:bottom w:val="single" w:sz="4" w:space="0" w:color="auto"/>
              <w:right w:val="single" w:sz="4" w:space="0" w:color="auto"/>
            </w:tcBorders>
            <w:shd w:val="clear" w:color="000000" w:fill="FFFFFF"/>
            <w:vAlign w:val="center"/>
          </w:tcPr>
          <w:p w14:paraId="7805511D" w14:textId="5CCBCE84"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22ADFE3F"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1C03EF76"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29</w:t>
            </w:r>
          </w:p>
        </w:tc>
        <w:tc>
          <w:tcPr>
            <w:tcW w:w="3537" w:type="dxa"/>
            <w:tcBorders>
              <w:top w:val="nil"/>
              <w:left w:val="nil"/>
              <w:bottom w:val="single" w:sz="4" w:space="0" w:color="auto"/>
              <w:right w:val="single" w:sz="4" w:space="0" w:color="auto"/>
            </w:tcBorders>
            <w:shd w:val="clear" w:color="000000" w:fill="FFFFFF"/>
            <w:vAlign w:val="center"/>
            <w:hideMark/>
          </w:tcPr>
          <w:p w14:paraId="5E063E2F"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w:t>
            </w:r>
            <w:r w:rsidRPr="00AA2350">
              <w:rPr>
                <w:rFonts w:ascii="Cambria" w:eastAsia="Times New Roman" w:hAnsi="Cambria" w:cs="Cambria"/>
                <w:color w:val="000000"/>
                <w:sz w:val="20"/>
                <w:szCs w:val="20"/>
              </w:rPr>
              <w:t>Ș</w:t>
            </w:r>
            <w:r w:rsidRPr="00AA2350">
              <w:rPr>
                <w:rFonts w:ascii="Garamond" w:eastAsia="Times New Roman" w:hAnsi="Garamond" w:cs="Times New Roman"/>
                <w:color w:val="000000"/>
                <w:sz w:val="20"/>
                <w:szCs w:val="20"/>
              </w:rPr>
              <w:t>os. Pantelimon nr.291, bl.9, sc. B</w:t>
            </w:r>
          </w:p>
        </w:tc>
        <w:tc>
          <w:tcPr>
            <w:tcW w:w="2977" w:type="dxa"/>
            <w:tcBorders>
              <w:top w:val="nil"/>
              <w:left w:val="nil"/>
              <w:bottom w:val="single" w:sz="4" w:space="0" w:color="auto"/>
              <w:right w:val="single" w:sz="4" w:space="0" w:color="auto"/>
            </w:tcBorders>
            <w:shd w:val="clear" w:color="000000" w:fill="FFFFFF"/>
            <w:vAlign w:val="center"/>
            <w:hideMark/>
          </w:tcPr>
          <w:p w14:paraId="308C7362"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Sos. Pantelimon, nr. 291, bl. 9, sc. B, et. 8, ap. 70 , Sector 2</w:t>
            </w:r>
          </w:p>
        </w:tc>
        <w:tc>
          <w:tcPr>
            <w:tcW w:w="3129" w:type="dxa"/>
            <w:tcBorders>
              <w:top w:val="nil"/>
              <w:left w:val="nil"/>
              <w:bottom w:val="single" w:sz="4" w:space="0" w:color="auto"/>
              <w:right w:val="single" w:sz="4" w:space="0" w:color="auto"/>
            </w:tcBorders>
            <w:shd w:val="clear" w:color="000000" w:fill="FFFFFF"/>
            <w:vAlign w:val="center"/>
          </w:tcPr>
          <w:p w14:paraId="17333612" w14:textId="11BE9877"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3B615CDC"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07FF8916"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30</w:t>
            </w:r>
          </w:p>
        </w:tc>
        <w:tc>
          <w:tcPr>
            <w:tcW w:w="3537" w:type="dxa"/>
            <w:tcBorders>
              <w:top w:val="nil"/>
              <w:left w:val="nil"/>
              <w:bottom w:val="single" w:sz="4" w:space="0" w:color="auto"/>
              <w:right w:val="single" w:sz="4" w:space="0" w:color="auto"/>
            </w:tcBorders>
            <w:shd w:val="clear" w:color="000000" w:fill="FFFFFF"/>
            <w:vAlign w:val="center"/>
            <w:hideMark/>
          </w:tcPr>
          <w:p w14:paraId="713ACE6E"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Maior </w:t>
            </w:r>
            <w:proofErr w:type="spellStart"/>
            <w:r w:rsidRPr="00AA2350">
              <w:rPr>
                <w:rFonts w:ascii="Garamond" w:eastAsia="Times New Roman" w:hAnsi="Garamond" w:cs="Times New Roman"/>
                <w:color w:val="000000"/>
                <w:sz w:val="20"/>
                <w:szCs w:val="20"/>
              </w:rPr>
              <w:t>Băcilă</w:t>
            </w:r>
            <w:proofErr w:type="spellEnd"/>
            <w:r w:rsidRPr="00AA2350">
              <w:rPr>
                <w:rFonts w:ascii="Garamond" w:eastAsia="Times New Roman" w:hAnsi="Garamond" w:cs="Times New Roman"/>
                <w:color w:val="000000"/>
                <w:sz w:val="20"/>
                <w:szCs w:val="20"/>
              </w:rPr>
              <w:t xml:space="preserve"> nr. 27</w:t>
            </w:r>
          </w:p>
        </w:tc>
        <w:tc>
          <w:tcPr>
            <w:tcW w:w="2977" w:type="dxa"/>
            <w:tcBorders>
              <w:top w:val="nil"/>
              <w:left w:val="nil"/>
              <w:bottom w:val="single" w:sz="4" w:space="0" w:color="auto"/>
              <w:right w:val="single" w:sz="4" w:space="0" w:color="auto"/>
            </w:tcBorders>
            <w:shd w:val="clear" w:color="000000" w:fill="FFFFFF"/>
            <w:vAlign w:val="center"/>
            <w:hideMark/>
          </w:tcPr>
          <w:p w14:paraId="780E5010"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Maior </w:t>
            </w:r>
            <w:proofErr w:type="spellStart"/>
            <w:r w:rsidRPr="00AA2350">
              <w:rPr>
                <w:rFonts w:ascii="Garamond" w:eastAsia="Times New Roman" w:hAnsi="Garamond" w:cs="Times New Roman"/>
                <w:color w:val="000000"/>
                <w:sz w:val="20"/>
                <w:szCs w:val="20"/>
              </w:rPr>
              <w:t>Bacila</w:t>
            </w:r>
            <w:proofErr w:type="spellEnd"/>
            <w:r w:rsidRPr="00AA2350">
              <w:rPr>
                <w:rFonts w:ascii="Garamond" w:eastAsia="Times New Roman" w:hAnsi="Garamond" w:cs="Times New Roman"/>
                <w:color w:val="000000"/>
                <w:sz w:val="20"/>
                <w:szCs w:val="20"/>
              </w:rPr>
              <w:t xml:space="preserve">, nr. 27, bl. 31A, </w:t>
            </w:r>
            <w:proofErr w:type="spellStart"/>
            <w:r w:rsidRPr="00AA2350">
              <w:rPr>
                <w:rFonts w:ascii="Garamond" w:eastAsia="Times New Roman" w:hAnsi="Garamond" w:cs="Times New Roman"/>
                <w:color w:val="000000"/>
                <w:sz w:val="20"/>
                <w:szCs w:val="20"/>
              </w:rPr>
              <w:t>sc.A</w:t>
            </w:r>
            <w:proofErr w:type="spellEnd"/>
            <w:r w:rsidRPr="00AA2350">
              <w:rPr>
                <w:rFonts w:ascii="Garamond" w:eastAsia="Times New Roman" w:hAnsi="Garamond" w:cs="Times New Roman"/>
                <w:color w:val="000000"/>
                <w:sz w:val="20"/>
                <w:szCs w:val="20"/>
              </w:rPr>
              <w:t>, et. 3 ,ap 16, Sector 2</w:t>
            </w:r>
          </w:p>
        </w:tc>
        <w:tc>
          <w:tcPr>
            <w:tcW w:w="3129" w:type="dxa"/>
            <w:tcBorders>
              <w:top w:val="nil"/>
              <w:left w:val="nil"/>
              <w:bottom w:val="single" w:sz="4" w:space="0" w:color="auto"/>
              <w:right w:val="single" w:sz="4" w:space="0" w:color="auto"/>
            </w:tcBorders>
            <w:shd w:val="clear" w:color="000000" w:fill="FFFFFF"/>
            <w:vAlign w:val="center"/>
          </w:tcPr>
          <w:p w14:paraId="58226AA0" w14:textId="57EBC008"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7B3BFA10"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21342A82"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31</w:t>
            </w:r>
          </w:p>
        </w:tc>
        <w:tc>
          <w:tcPr>
            <w:tcW w:w="3537" w:type="dxa"/>
            <w:tcBorders>
              <w:top w:val="nil"/>
              <w:left w:val="nil"/>
              <w:bottom w:val="single" w:sz="4" w:space="0" w:color="auto"/>
              <w:right w:val="single" w:sz="4" w:space="0" w:color="auto"/>
            </w:tcBorders>
            <w:shd w:val="clear" w:color="000000" w:fill="FFFFFF"/>
            <w:vAlign w:val="center"/>
            <w:hideMark/>
          </w:tcPr>
          <w:p w14:paraId="694F74BF"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w:t>
            </w:r>
            <w:proofErr w:type="spellStart"/>
            <w:r w:rsidRPr="00AA2350">
              <w:rPr>
                <w:rFonts w:ascii="Garamond" w:eastAsia="Times New Roman" w:hAnsi="Garamond" w:cs="Times New Roman"/>
                <w:color w:val="000000"/>
                <w:sz w:val="20"/>
                <w:szCs w:val="20"/>
              </w:rPr>
              <w:t>Şos</w:t>
            </w:r>
            <w:proofErr w:type="spellEnd"/>
            <w:r w:rsidRPr="00AA2350">
              <w:rPr>
                <w:rFonts w:ascii="Garamond" w:eastAsia="Times New Roman" w:hAnsi="Garamond" w:cs="Times New Roman"/>
                <w:color w:val="000000"/>
                <w:sz w:val="20"/>
                <w:szCs w:val="20"/>
              </w:rPr>
              <w:t>. Colentina nr.81</w:t>
            </w:r>
          </w:p>
        </w:tc>
        <w:tc>
          <w:tcPr>
            <w:tcW w:w="2977" w:type="dxa"/>
            <w:tcBorders>
              <w:top w:val="nil"/>
              <w:left w:val="nil"/>
              <w:bottom w:val="single" w:sz="4" w:space="0" w:color="auto"/>
              <w:right w:val="single" w:sz="4" w:space="0" w:color="auto"/>
            </w:tcBorders>
            <w:shd w:val="clear" w:color="000000" w:fill="FFFFFF"/>
            <w:vAlign w:val="center"/>
            <w:hideMark/>
          </w:tcPr>
          <w:p w14:paraId="283EB415"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Sos. Colentina, , nr.81, bl. 84, sc.3,et. 9, ap 94, Sector 2</w:t>
            </w:r>
          </w:p>
        </w:tc>
        <w:tc>
          <w:tcPr>
            <w:tcW w:w="3129" w:type="dxa"/>
            <w:tcBorders>
              <w:top w:val="nil"/>
              <w:left w:val="nil"/>
              <w:bottom w:val="single" w:sz="4" w:space="0" w:color="auto"/>
              <w:right w:val="single" w:sz="4" w:space="0" w:color="auto"/>
            </w:tcBorders>
            <w:shd w:val="clear" w:color="000000" w:fill="FFFFFF"/>
            <w:vAlign w:val="center"/>
          </w:tcPr>
          <w:p w14:paraId="088F444D" w14:textId="0A32D298"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51914EFD"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46F52B94"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32</w:t>
            </w:r>
          </w:p>
        </w:tc>
        <w:tc>
          <w:tcPr>
            <w:tcW w:w="3537" w:type="dxa"/>
            <w:tcBorders>
              <w:top w:val="nil"/>
              <w:left w:val="nil"/>
              <w:bottom w:val="single" w:sz="4" w:space="0" w:color="auto"/>
              <w:right w:val="single" w:sz="4" w:space="0" w:color="auto"/>
            </w:tcBorders>
            <w:shd w:val="clear" w:color="000000" w:fill="FFFFFF"/>
            <w:vAlign w:val="center"/>
            <w:hideMark/>
          </w:tcPr>
          <w:p w14:paraId="469598AB"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Bulevardul Lacul Tei nr. 126-128</w:t>
            </w:r>
          </w:p>
        </w:tc>
        <w:tc>
          <w:tcPr>
            <w:tcW w:w="2977" w:type="dxa"/>
            <w:tcBorders>
              <w:top w:val="nil"/>
              <w:left w:val="nil"/>
              <w:bottom w:val="single" w:sz="4" w:space="0" w:color="auto"/>
              <w:right w:val="single" w:sz="4" w:space="0" w:color="auto"/>
            </w:tcBorders>
            <w:shd w:val="clear" w:color="000000" w:fill="FFFFFF"/>
            <w:vAlign w:val="center"/>
            <w:hideMark/>
          </w:tcPr>
          <w:p w14:paraId="740EB208"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Bld.LaculTei,nr.126-128,bl.17-18, sc. B, et. 9, ap.83, Sector  2</w:t>
            </w:r>
          </w:p>
        </w:tc>
        <w:tc>
          <w:tcPr>
            <w:tcW w:w="3129" w:type="dxa"/>
            <w:tcBorders>
              <w:top w:val="nil"/>
              <w:left w:val="nil"/>
              <w:bottom w:val="single" w:sz="4" w:space="0" w:color="auto"/>
              <w:right w:val="single" w:sz="4" w:space="0" w:color="auto"/>
            </w:tcBorders>
            <w:shd w:val="clear" w:color="000000" w:fill="FFFFFF"/>
            <w:vAlign w:val="center"/>
          </w:tcPr>
          <w:p w14:paraId="72D0DBE8" w14:textId="5AC5C2F8"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632677C8"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4E90158D"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33</w:t>
            </w:r>
          </w:p>
        </w:tc>
        <w:tc>
          <w:tcPr>
            <w:tcW w:w="3537" w:type="dxa"/>
            <w:tcBorders>
              <w:top w:val="nil"/>
              <w:left w:val="nil"/>
              <w:bottom w:val="single" w:sz="4" w:space="0" w:color="auto"/>
              <w:right w:val="single" w:sz="4" w:space="0" w:color="auto"/>
            </w:tcBorders>
            <w:shd w:val="clear" w:color="000000" w:fill="FFFFFF"/>
            <w:vAlign w:val="center"/>
            <w:hideMark/>
          </w:tcPr>
          <w:p w14:paraId="0897B3AB"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Grigore Moisil nr.8, bl.9, </w:t>
            </w:r>
            <w:proofErr w:type="spellStart"/>
            <w:r w:rsidRPr="00AA2350">
              <w:rPr>
                <w:rFonts w:ascii="Garamond" w:eastAsia="Times New Roman" w:hAnsi="Garamond" w:cs="Times New Roman"/>
                <w:color w:val="000000"/>
                <w:sz w:val="20"/>
                <w:szCs w:val="20"/>
              </w:rPr>
              <w:t>sc.A</w:t>
            </w:r>
            <w:proofErr w:type="spellEnd"/>
          </w:p>
        </w:tc>
        <w:tc>
          <w:tcPr>
            <w:tcW w:w="2977" w:type="dxa"/>
            <w:tcBorders>
              <w:top w:val="nil"/>
              <w:left w:val="nil"/>
              <w:bottom w:val="single" w:sz="4" w:space="0" w:color="auto"/>
              <w:right w:val="single" w:sz="4" w:space="0" w:color="auto"/>
            </w:tcBorders>
            <w:shd w:val="clear" w:color="000000" w:fill="FFFFFF"/>
            <w:vAlign w:val="center"/>
            <w:hideMark/>
          </w:tcPr>
          <w:p w14:paraId="3ED45ABF"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Grigore Moisil , nr.8 ,bl. 9, sc. A, et. 7, ap.38, Sector 2</w:t>
            </w:r>
          </w:p>
        </w:tc>
        <w:tc>
          <w:tcPr>
            <w:tcW w:w="3129" w:type="dxa"/>
            <w:tcBorders>
              <w:top w:val="nil"/>
              <w:left w:val="nil"/>
              <w:bottom w:val="single" w:sz="4" w:space="0" w:color="auto"/>
              <w:right w:val="single" w:sz="4" w:space="0" w:color="auto"/>
            </w:tcBorders>
            <w:shd w:val="clear" w:color="000000" w:fill="FFFFFF"/>
            <w:vAlign w:val="center"/>
          </w:tcPr>
          <w:p w14:paraId="73AA30FE" w14:textId="6FD5954F"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7391042B"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55CE2911"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34</w:t>
            </w:r>
          </w:p>
        </w:tc>
        <w:tc>
          <w:tcPr>
            <w:tcW w:w="3537" w:type="dxa"/>
            <w:tcBorders>
              <w:top w:val="nil"/>
              <w:left w:val="nil"/>
              <w:bottom w:val="single" w:sz="4" w:space="0" w:color="auto"/>
              <w:right w:val="single" w:sz="4" w:space="0" w:color="auto"/>
            </w:tcBorders>
            <w:shd w:val="clear" w:color="000000" w:fill="FFFFFF"/>
            <w:vAlign w:val="center"/>
            <w:hideMark/>
          </w:tcPr>
          <w:p w14:paraId="610A6337"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Grigore Moisil nr.8, bl.9, sc. B</w:t>
            </w:r>
          </w:p>
        </w:tc>
        <w:tc>
          <w:tcPr>
            <w:tcW w:w="2977" w:type="dxa"/>
            <w:tcBorders>
              <w:top w:val="nil"/>
              <w:left w:val="nil"/>
              <w:bottom w:val="single" w:sz="4" w:space="0" w:color="auto"/>
              <w:right w:val="single" w:sz="4" w:space="0" w:color="auto"/>
            </w:tcBorders>
            <w:shd w:val="clear" w:color="000000" w:fill="FFFFFF"/>
            <w:vAlign w:val="center"/>
            <w:hideMark/>
          </w:tcPr>
          <w:p w14:paraId="668D205A"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Grigore Moisil , nr.8 ,bl. 9, sc. B, et. 7, ap.93, Sector 2</w:t>
            </w:r>
          </w:p>
        </w:tc>
        <w:tc>
          <w:tcPr>
            <w:tcW w:w="3129" w:type="dxa"/>
            <w:tcBorders>
              <w:top w:val="nil"/>
              <w:left w:val="nil"/>
              <w:bottom w:val="single" w:sz="4" w:space="0" w:color="auto"/>
              <w:right w:val="single" w:sz="4" w:space="0" w:color="auto"/>
            </w:tcBorders>
            <w:shd w:val="clear" w:color="000000" w:fill="FFFFFF"/>
            <w:vAlign w:val="center"/>
          </w:tcPr>
          <w:p w14:paraId="4F1F01B3" w14:textId="6FCDE325" w:rsidR="00AA2350" w:rsidRPr="00AA2350" w:rsidRDefault="00AA2350" w:rsidP="00AA2350">
            <w:pPr>
              <w:spacing w:after="0" w:line="240" w:lineRule="auto"/>
              <w:rPr>
                <w:rFonts w:ascii="Garamond" w:eastAsia="Times New Roman" w:hAnsi="Garamond" w:cs="Times New Roman"/>
                <w:color w:val="000000"/>
                <w:sz w:val="20"/>
                <w:szCs w:val="20"/>
              </w:rPr>
            </w:pPr>
          </w:p>
        </w:tc>
      </w:tr>
      <w:tr w:rsidR="00AA2350" w:rsidRPr="00AA2350" w14:paraId="7901E31E" w14:textId="77777777" w:rsidTr="0022358F">
        <w:trPr>
          <w:trHeight w:val="630"/>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1D59E527" w14:textId="77777777" w:rsidR="00AA2350" w:rsidRPr="00AA2350" w:rsidRDefault="00AA2350"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35</w:t>
            </w:r>
          </w:p>
        </w:tc>
        <w:tc>
          <w:tcPr>
            <w:tcW w:w="3537" w:type="dxa"/>
            <w:tcBorders>
              <w:top w:val="nil"/>
              <w:left w:val="nil"/>
              <w:bottom w:val="single" w:sz="4" w:space="0" w:color="auto"/>
              <w:right w:val="single" w:sz="4" w:space="0" w:color="auto"/>
            </w:tcBorders>
            <w:shd w:val="clear" w:color="000000" w:fill="FFFFFF"/>
            <w:vAlign w:val="center"/>
            <w:hideMark/>
          </w:tcPr>
          <w:p w14:paraId="1CB8C2A4"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Vasile Stolnicul nr.17</w:t>
            </w:r>
          </w:p>
        </w:tc>
        <w:tc>
          <w:tcPr>
            <w:tcW w:w="2977" w:type="dxa"/>
            <w:tcBorders>
              <w:top w:val="nil"/>
              <w:left w:val="nil"/>
              <w:bottom w:val="single" w:sz="4" w:space="0" w:color="auto"/>
              <w:right w:val="single" w:sz="4" w:space="0" w:color="auto"/>
            </w:tcBorders>
            <w:shd w:val="clear" w:color="000000" w:fill="FFFFFF"/>
            <w:vAlign w:val="center"/>
            <w:hideMark/>
          </w:tcPr>
          <w:p w14:paraId="770FCD44" w14:textId="77777777" w:rsidR="00AA2350" w:rsidRPr="00AA2350" w:rsidRDefault="00AA2350"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Vasile Stolnicu, nr 17. Bl.42, sc.2, parter, ap. 16 sector 2</w:t>
            </w:r>
          </w:p>
        </w:tc>
        <w:tc>
          <w:tcPr>
            <w:tcW w:w="3129" w:type="dxa"/>
            <w:tcBorders>
              <w:top w:val="nil"/>
              <w:left w:val="nil"/>
              <w:bottom w:val="single" w:sz="4" w:space="0" w:color="auto"/>
              <w:right w:val="single" w:sz="4" w:space="0" w:color="auto"/>
            </w:tcBorders>
            <w:shd w:val="clear" w:color="000000" w:fill="FFFFFF"/>
            <w:vAlign w:val="center"/>
          </w:tcPr>
          <w:p w14:paraId="344292AE" w14:textId="488FEE90" w:rsidR="00AA2350" w:rsidRPr="00AA2350" w:rsidRDefault="00AA2350" w:rsidP="00AA2350">
            <w:pPr>
              <w:spacing w:after="0" w:line="240" w:lineRule="auto"/>
              <w:rPr>
                <w:rFonts w:ascii="Garamond" w:eastAsia="Times New Roman" w:hAnsi="Garamond" w:cs="Times New Roman"/>
                <w:color w:val="000000"/>
                <w:sz w:val="20"/>
                <w:szCs w:val="20"/>
              </w:rPr>
            </w:pPr>
          </w:p>
        </w:tc>
      </w:tr>
    </w:tbl>
    <w:p w14:paraId="1E7881B0" w14:textId="77777777" w:rsidR="0005190C" w:rsidRPr="008B5DDD" w:rsidRDefault="0005190C" w:rsidP="00EC517D">
      <w:pPr>
        <w:spacing w:after="0" w:line="276" w:lineRule="auto"/>
        <w:jc w:val="both"/>
        <w:rPr>
          <w:rFonts w:ascii="Garamond" w:eastAsia="Times New Roman" w:hAnsi="Garamond" w:cs="Times New Roman"/>
          <w:lang w:val="it-IT"/>
        </w:rPr>
      </w:pPr>
    </w:p>
    <w:p w14:paraId="087831BA" w14:textId="77777777" w:rsidR="0005190C" w:rsidRPr="008B5DDD" w:rsidRDefault="0005190C" w:rsidP="00EC517D">
      <w:pPr>
        <w:tabs>
          <w:tab w:val="left" w:pos="3261"/>
        </w:tabs>
        <w:spacing w:after="0" w:line="276" w:lineRule="auto"/>
        <w:jc w:val="both"/>
        <w:rPr>
          <w:rFonts w:ascii="Garamond" w:eastAsia="Times New Roman" w:hAnsi="Garamond" w:cs="Times New Roman"/>
        </w:rPr>
      </w:pPr>
    </w:p>
    <w:p w14:paraId="542F2927" w14:textId="1E7B8E0E" w:rsidR="000C6D39" w:rsidRPr="008B5DDD" w:rsidRDefault="000C6D39" w:rsidP="000C6D39">
      <w:pPr>
        <w:overflowPunct w:val="0"/>
        <w:autoSpaceDE w:val="0"/>
        <w:autoSpaceDN w:val="0"/>
        <w:adjustRightInd w:val="0"/>
        <w:spacing w:after="0" w:line="276" w:lineRule="auto"/>
        <w:ind w:left="-142"/>
        <w:jc w:val="both"/>
        <w:rPr>
          <w:rFonts w:ascii="Garamond" w:eastAsia="Times New Roman" w:hAnsi="Garamond" w:cs="Times New Roman"/>
          <w:b/>
          <w:bCs/>
        </w:rPr>
      </w:pPr>
      <w:r w:rsidRPr="008B5DDD">
        <w:rPr>
          <w:rFonts w:ascii="Garamond" w:eastAsia="Times New Roman" w:hAnsi="Garamond" w:cs="Times New Roman"/>
          <w:b/>
          <w:bCs/>
        </w:rPr>
        <w:t>Achizitor</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Furnizor</w:t>
      </w:r>
    </w:p>
    <w:p w14:paraId="304AA41F" w14:textId="48428361" w:rsidR="000C6D39" w:rsidRPr="008B5DDD" w:rsidRDefault="000C6D39" w:rsidP="000C6D39">
      <w:pPr>
        <w:overflowPunct w:val="0"/>
        <w:autoSpaceDE w:val="0"/>
        <w:autoSpaceDN w:val="0"/>
        <w:adjustRightInd w:val="0"/>
        <w:spacing w:after="0" w:line="276" w:lineRule="auto"/>
        <w:ind w:left="-142"/>
        <w:jc w:val="both"/>
        <w:rPr>
          <w:rFonts w:ascii="Garamond" w:eastAsia="Times New Roman" w:hAnsi="Garamond" w:cs="Times New Roman"/>
          <w:b/>
          <w:bCs/>
        </w:rPr>
      </w:pPr>
      <w:r w:rsidRPr="008B5DDD">
        <w:rPr>
          <w:rFonts w:ascii="Garamond" w:eastAsia="Times New Roman" w:hAnsi="Garamond" w:cs="Times New Roman"/>
          <w:b/>
          <w:bCs/>
        </w:rPr>
        <w:t>DGASPC SECTOR 2</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r>
      <w:r w:rsidRPr="008B5DDD">
        <w:rPr>
          <w:rFonts w:ascii="Garamond" w:eastAsia="Times New Roman" w:hAnsi="Garamond" w:cs="Times New Roman"/>
          <w:b/>
          <w:bCs/>
        </w:rPr>
        <w:tab/>
        <w:t xml:space="preserve">                              S.C. OLYMEL FLAMINGO FOOD S.R.L</w:t>
      </w:r>
    </w:p>
    <w:p w14:paraId="68761398" w14:textId="54BFE859" w:rsidR="0005190C"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76FA460" w14:textId="77777777" w:rsidR="0022358F" w:rsidRDefault="0022358F"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39586034" w14:textId="77777777" w:rsidR="0022358F" w:rsidRDefault="0022358F"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4BD142A" w14:textId="77777777" w:rsidR="0022358F" w:rsidRDefault="0022358F"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A30B6E6" w14:textId="77777777" w:rsidR="0022358F" w:rsidRDefault="0022358F"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66D13A3" w14:textId="77777777" w:rsidR="0022358F" w:rsidRDefault="0022358F"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A2BA1AE" w14:textId="77777777" w:rsidR="0022358F" w:rsidRDefault="0022358F"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000CC15" w14:textId="77777777" w:rsidR="0022358F" w:rsidRDefault="0022358F"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7F20ACEE" w14:textId="77777777" w:rsidR="0022358F" w:rsidRDefault="0022358F"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76D02F3A" w14:textId="77777777" w:rsidR="0022358F" w:rsidRDefault="0022358F"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38A594E6" w14:textId="77777777" w:rsidR="0022358F" w:rsidRDefault="0022358F"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24D5B42" w14:textId="77777777" w:rsidR="0022358F" w:rsidRDefault="0022358F"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3F51C32A" w14:textId="77777777" w:rsidR="0022358F" w:rsidRPr="008B5DDD" w:rsidRDefault="0022358F"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01F988A5" w14:textId="2978A62F" w:rsidR="0005190C" w:rsidRPr="008B5DDD" w:rsidRDefault="00185649" w:rsidP="00185649">
      <w:pPr>
        <w:tabs>
          <w:tab w:val="left" w:pos="1230"/>
        </w:tabs>
        <w:overflowPunct w:val="0"/>
        <w:autoSpaceDE w:val="0"/>
        <w:autoSpaceDN w:val="0"/>
        <w:adjustRightInd w:val="0"/>
        <w:spacing w:after="0" w:line="276" w:lineRule="auto"/>
        <w:ind w:left="-142"/>
        <w:jc w:val="both"/>
        <w:rPr>
          <w:rFonts w:ascii="Garamond" w:eastAsia="Times New Roman" w:hAnsi="Garamond" w:cs="Times New Roman"/>
        </w:rPr>
      </w:pPr>
      <w:r>
        <w:rPr>
          <w:rFonts w:ascii="Garamond" w:eastAsia="Times New Roman" w:hAnsi="Garamond" w:cs="Times New Roman"/>
        </w:rPr>
        <w:tab/>
      </w:r>
    </w:p>
    <w:p w14:paraId="5DE37371" w14:textId="68F3102A"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b/>
          <w:bCs/>
          <w:i/>
          <w:iCs/>
        </w:rPr>
      </w:pPr>
      <w:r w:rsidRPr="008B5DDD">
        <w:rPr>
          <w:rFonts w:ascii="Garamond" w:eastAsia="Times New Roman" w:hAnsi="Garamond" w:cs="Times New Roman"/>
          <w:b/>
          <w:bCs/>
          <w:i/>
          <w:iCs/>
        </w:rPr>
        <w:lastRenderedPageBreak/>
        <w:t xml:space="preserve">Anexa  nr. 4  la Contractul de furnizare </w:t>
      </w:r>
      <w:r w:rsidR="0022358F">
        <w:rPr>
          <w:rFonts w:ascii="Garamond" w:eastAsia="Times New Roman" w:hAnsi="Garamond" w:cs="Times New Roman"/>
          <w:b/>
          <w:bCs/>
          <w:i/>
          <w:iCs/>
        </w:rPr>
        <w:t>86/95887/24.04.2024</w:t>
      </w:r>
    </w:p>
    <w:p w14:paraId="79D0AF35" w14:textId="77777777" w:rsidR="0005190C" w:rsidRPr="008B5DDD" w:rsidRDefault="0005190C" w:rsidP="00EC517D">
      <w:pPr>
        <w:spacing w:after="0" w:line="276" w:lineRule="auto"/>
        <w:ind w:right="-360"/>
        <w:jc w:val="both"/>
        <w:rPr>
          <w:rFonts w:ascii="Garamond" w:eastAsia="Times New Roman" w:hAnsi="Garamond" w:cs="Times New Roman"/>
        </w:rPr>
      </w:pPr>
    </w:p>
    <w:p w14:paraId="55DE7971" w14:textId="77777777" w:rsidR="0005190C" w:rsidRPr="008B5DDD" w:rsidRDefault="0005190C" w:rsidP="00EC517D">
      <w:pPr>
        <w:spacing w:after="0" w:line="276" w:lineRule="auto"/>
        <w:jc w:val="both"/>
        <w:rPr>
          <w:rFonts w:ascii="Garamond" w:eastAsia="Times New Roman" w:hAnsi="Garamond" w:cs="Times New Roman"/>
          <w:b/>
        </w:rPr>
      </w:pPr>
      <w:r w:rsidRPr="008B5DDD">
        <w:rPr>
          <w:rFonts w:ascii="Garamond" w:eastAsia="Times New Roman" w:hAnsi="Garamond" w:cs="Times New Roman"/>
          <w:b/>
        </w:rPr>
        <w:t xml:space="preserve">              Clauze contractuale privind securitatea si </w:t>
      </w:r>
      <w:proofErr w:type="spellStart"/>
      <w:r w:rsidRPr="008B5DDD">
        <w:rPr>
          <w:rFonts w:ascii="Garamond" w:eastAsia="Times New Roman" w:hAnsi="Garamond" w:cs="Times New Roman"/>
          <w:b/>
        </w:rPr>
        <w:t>sanatatea</w:t>
      </w:r>
      <w:proofErr w:type="spellEnd"/>
      <w:r w:rsidRPr="008B5DDD">
        <w:rPr>
          <w:rFonts w:ascii="Garamond" w:eastAsia="Times New Roman" w:hAnsi="Garamond" w:cs="Times New Roman"/>
          <w:b/>
        </w:rPr>
        <w:t xml:space="preserve"> in munca si prevenirea si stingerea        </w:t>
      </w:r>
    </w:p>
    <w:p w14:paraId="52E5C130" w14:textId="77777777" w:rsidR="0005190C" w:rsidRPr="008B5DDD" w:rsidRDefault="0005190C" w:rsidP="00EC517D">
      <w:pPr>
        <w:spacing w:after="0" w:line="276" w:lineRule="auto"/>
        <w:jc w:val="both"/>
        <w:rPr>
          <w:rFonts w:ascii="Garamond" w:eastAsia="Times New Roman" w:hAnsi="Garamond" w:cs="Times New Roman"/>
          <w:b/>
        </w:rPr>
      </w:pPr>
      <w:r w:rsidRPr="008B5DDD">
        <w:rPr>
          <w:rFonts w:ascii="Garamond" w:eastAsia="Times New Roman" w:hAnsi="Garamond" w:cs="Times New Roman"/>
          <w:b/>
        </w:rPr>
        <w:t xml:space="preserve">                                                     incendiilor pentru </w:t>
      </w:r>
      <w:proofErr w:type="spellStart"/>
      <w:r w:rsidRPr="008B5DDD">
        <w:rPr>
          <w:rFonts w:ascii="Garamond" w:eastAsia="Times New Roman" w:hAnsi="Garamond" w:cs="Times New Roman"/>
          <w:b/>
        </w:rPr>
        <w:t>achizitie</w:t>
      </w:r>
      <w:proofErr w:type="spellEnd"/>
      <w:r w:rsidRPr="008B5DDD">
        <w:rPr>
          <w:rFonts w:ascii="Garamond" w:eastAsia="Times New Roman" w:hAnsi="Garamond" w:cs="Times New Roman"/>
          <w:b/>
        </w:rPr>
        <w:t xml:space="preserve"> </w:t>
      </w:r>
    </w:p>
    <w:p w14:paraId="53311FCF" w14:textId="77777777" w:rsidR="0005190C" w:rsidRPr="008B5DDD" w:rsidRDefault="0005190C" w:rsidP="00EC517D">
      <w:pPr>
        <w:spacing w:after="0" w:line="276" w:lineRule="auto"/>
        <w:jc w:val="both"/>
        <w:rPr>
          <w:rFonts w:ascii="Garamond" w:eastAsia="Times New Roman" w:hAnsi="Garamond" w:cs="Times New Roman"/>
        </w:rPr>
      </w:pPr>
      <w:r w:rsidRPr="008B5DDD">
        <w:rPr>
          <w:rFonts w:ascii="Garamond" w:eastAsia="Times New Roman" w:hAnsi="Garamond" w:cs="Times New Roman"/>
        </w:rPr>
        <w:t xml:space="preserve">Pentru </w:t>
      </w:r>
      <w:proofErr w:type="spellStart"/>
      <w:r w:rsidRPr="008B5DDD">
        <w:rPr>
          <w:rFonts w:ascii="Garamond" w:eastAsia="Times New Roman" w:hAnsi="Garamond" w:cs="Times New Roman"/>
        </w:rPr>
        <w:t>intarirea</w:t>
      </w:r>
      <w:proofErr w:type="spellEnd"/>
      <w:r w:rsidRPr="008B5DDD">
        <w:rPr>
          <w:rFonts w:ascii="Garamond" w:eastAsia="Times New Roman" w:hAnsi="Garamond" w:cs="Times New Roman"/>
        </w:rPr>
        <w:t xml:space="preserve"> ordinii si </w:t>
      </w:r>
      <w:proofErr w:type="spellStart"/>
      <w:r w:rsidRPr="008B5DDD">
        <w:rPr>
          <w:rFonts w:ascii="Garamond" w:eastAsia="Times New Roman" w:hAnsi="Garamond" w:cs="Times New Roman"/>
        </w:rPr>
        <w:t>disciplinii</w:t>
      </w:r>
      <w:proofErr w:type="spellEnd"/>
      <w:r w:rsidRPr="008B5DDD">
        <w:rPr>
          <w:rFonts w:ascii="Garamond" w:eastAsia="Times New Roman" w:hAnsi="Garamond" w:cs="Times New Roman"/>
        </w:rPr>
        <w:t xml:space="preserve"> in munca, in scopul </w:t>
      </w:r>
      <w:proofErr w:type="spellStart"/>
      <w:r w:rsidRPr="008B5DDD">
        <w:rPr>
          <w:rFonts w:ascii="Garamond" w:eastAsia="Times New Roman" w:hAnsi="Garamond" w:cs="Times New Roman"/>
        </w:rPr>
        <w:t>evitarii</w:t>
      </w:r>
      <w:proofErr w:type="spellEnd"/>
      <w:r w:rsidRPr="008B5DDD">
        <w:rPr>
          <w:rFonts w:ascii="Garamond" w:eastAsia="Times New Roman" w:hAnsi="Garamond" w:cs="Times New Roman"/>
        </w:rPr>
        <w:t xml:space="preserve"> unor accidente grave, incendii si explozii, avarii sau alte accidente tehnice,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in conformitate cu prevederile Legii nr.319/2006 privind securitatea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sănătatea în muncă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Legii 307/2006 privind apărarea împotriva incendiilor, se vor respecta </w:t>
      </w:r>
      <w:proofErr w:type="spellStart"/>
      <w:r w:rsidRPr="008B5DDD">
        <w:rPr>
          <w:rFonts w:ascii="Garamond" w:eastAsia="Times New Roman" w:hAnsi="Garamond" w:cs="Times New Roman"/>
        </w:rPr>
        <w:t>intocmai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urmatoarele</w:t>
      </w:r>
      <w:proofErr w:type="spellEnd"/>
      <w:r w:rsidRPr="008B5DDD">
        <w:rPr>
          <w:rFonts w:ascii="Garamond" w:eastAsia="Times New Roman" w:hAnsi="Garamond" w:cs="Times New Roman"/>
        </w:rPr>
        <w:t xml:space="preserve"> clauze referitoare la </w:t>
      </w:r>
      <w:proofErr w:type="spellStart"/>
      <w:r w:rsidRPr="008B5DDD">
        <w:rPr>
          <w:rFonts w:ascii="Garamond" w:eastAsia="Times New Roman" w:hAnsi="Garamond" w:cs="Times New Roman"/>
        </w:rPr>
        <w:t>obligatiile</w:t>
      </w:r>
      <w:proofErr w:type="spellEnd"/>
      <w:r w:rsidRPr="008B5DDD">
        <w:rPr>
          <w:rFonts w:ascii="Garamond" w:eastAsia="Times New Roman" w:hAnsi="Garamond" w:cs="Times New Roman"/>
        </w:rPr>
        <w:t xml:space="preserve"> si </w:t>
      </w:r>
      <w:proofErr w:type="spellStart"/>
      <w:r w:rsidRPr="008B5DDD">
        <w:rPr>
          <w:rFonts w:ascii="Garamond" w:eastAsia="Times New Roman" w:hAnsi="Garamond" w:cs="Times New Roman"/>
        </w:rPr>
        <w:t>raspunderile</w:t>
      </w:r>
      <w:proofErr w:type="spellEnd"/>
      <w:r w:rsidRPr="008B5DDD">
        <w:rPr>
          <w:rFonts w:ascii="Garamond" w:eastAsia="Times New Roman" w:hAnsi="Garamond" w:cs="Times New Roman"/>
        </w:rPr>
        <w:t xml:space="preserve"> ce revin furnizorului produselor pe teritoriul D.G.A.S.P.C. sector 2.</w:t>
      </w:r>
    </w:p>
    <w:p w14:paraId="1E9E2C15" w14:textId="77777777" w:rsidR="0005190C" w:rsidRPr="008B5DDD" w:rsidRDefault="0005190C" w:rsidP="00EC517D">
      <w:pPr>
        <w:spacing w:after="0" w:line="276" w:lineRule="auto"/>
        <w:jc w:val="both"/>
        <w:rPr>
          <w:rFonts w:ascii="Garamond" w:eastAsia="Times New Roman" w:hAnsi="Garamond" w:cs="Times New Roman"/>
        </w:rPr>
      </w:pPr>
      <w:r w:rsidRPr="008B5DDD">
        <w:rPr>
          <w:rFonts w:ascii="Garamond" w:eastAsia="Times New Roman" w:hAnsi="Garamond" w:cs="Times New Roman"/>
        </w:rPr>
        <w:t xml:space="preserve">Unitatea furnizoare va aduce la </w:t>
      </w:r>
      <w:proofErr w:type="spellStart"/>
      <w:r w:rsidRPr="008B5DDD">
        <w:rPr>
          <w:rFonts w:ascii="Garamond" w:eastAsia="Times New Roman" w:hAnsi="Garamond" w:cs="Times New Roman"/>
        </w:rPr>
        <w:t>cunostinta</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benefeciarului</w:t>
      </w:r>
      <w:proofErr w:type="spellEnd"/>
      <w:r w:rsidRPr="008B5DDD">
        <w:rPr>
          <w:rFonts w:ascii="Garamond" w:eastAsia="Times New Roman" w:hAnsi="Garamond" w:cs="Times New Roman"/>
        </w:rPr>
        <w:t xml:space="preserve">, numele persoanelor ce vor aproviziona sediile D.G.A.S.P.C. sector 2, pe perioada </w:t>
      </w:r>
      <w:proofErr w:type="spellStart"/>
      <w:r w:rsidRPr="008B5DDD">
        <w:rPr>
          <w:rFonts w:ascii="Garamond" w:eastAsia="Times New Roman" w:hAnsi="Garamond" w:cs="Times New Roman"/>
        </w:rPr>
        <w:t>derularii</w:t>
      </w:r>
      <w:proofErr w:type="spellEnd"/>
      <w:r w:rsidRPr="008B5DDD">
        <w:rPr>
          <w:rFonts w:ascii="Garamond" w:eastAsia="Times New Roman" w:hAnsi="Garamond" w:cs="Times New Roman"/>
        </w:rPr>
        <w:t xml:space="preserve"> contractului; </w:t>
      </w:r>
    </w:p>
    <w:p w14:paraId="350DD9FA" w14:textId="77777777" w:rsidR="0005190C" w:rsidRPr="008B5DDD" w:rsidRDefault="0005190C" w:rsidP="00EC517D">
      <w:pPr>
        <w:numPr>
          <w:ilvl w:val="0"/>
          <w:numId w:val="14"/>
        </w:numPr>
        <w:tabs>
          <w:tab w:val="clear" w:pos="360"/>
          <w:tab w:val="num" w:pos="0"/>
          <w:tab w:val="left"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Instruirea </w:t>
      </w:r>
      <w:proofErr w:type="spellStart"/>
      <w:r w:rsidRPr="008B5DDD">
        <w:rPr>
          <w:rFonts w:ascii="Garamond" w:eastAsia="Times New Roman" w:hAnsi="Garamond" w:cs="Times New Roman"/>
        </w:rPr>
        <w:t>lucratorilor</w:t>
      </w:r>
      <w:proofErr w:type="spellEnd"/>
      <w:r w:rsidRPr="008B5DDD">
        <w:rPr>
          <w:rFonts w:ascii="Garamond" w:eastAsia="Times New Roman" w:hAnsi="Garamond" w:cs="Times New Roman"/>
        </w:rPr>
        <w:t xml:space="preserve"> in domeniul </w:t>
      </w:r>
      <w:proofErr w:type="spellStart"/>
      <w:r w:rsidRPr="008B5DDD">
        <w:rPr>
          <w:rFonts w:ascii="Garamond" w:eastAsia="Times New Roman" w:hAnsi="Garamond" w:cs="Times New Roman"/>
        </w:rPr>
        <w:t>securitatii</w:t>
      </w:r>
      <w:proofErr w:type="spellEnd"/>
      <w:r w:rsidRPr="008B5DDD">
        <w:rPr>
          <w:rFonts w:ascii="Garamond" w:eastAsia="Times New Roman" w:hAnsi="Garamond" w:cs="Times New Roman"/>
        </w:rPr>
        <w:t xml:space="preserve"> si </w:t>
      </w:r>
      <w:proofErr w:type="spellStart"/>
      <w:r w:rsidRPr="008B5DDD">
        <w:rPr>
          <w:rFonts w:ascii="Garamond" w:eastAsia="Times New Roman" w:hAnsi="Garamond" w:cs="Times New Roman"/>
        </w:rPr>
        <w:t>sanatatii</w:t>
      </w:r>
      <w:proofErr w:type="spellEnd"/>
      <w:r w:rsidRPr="008B5DDD">
        <w:rPr>
          <w:rFonts w:ascii="Garamond" w:eastAsia="Times New Roman" w:hAnsi="Garamond" w:cs="Times New Roman"/>
        </w:rPr>
        <w:t xml:space="preserve"> in munca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în domeniul </w:t>
      </w:r>
      <w:proofErr w:type="spellStart"/>
      <w:r w:rsidRPr="008B5DDD">
        <w:rPr>
          <w:rFonts w:ascii="Garamond" w:eastAsia="Times New Roman" w:hAnsi="Garamond" w:cs="Times New Roman"/>
        </w:rPr>
        <w:t>situaţiilor</w:t>
      </w:r>
      <w:proofErr w:type="spellEnd"/>
      <w:r w:rsidRPr="008B5DDD">
        <w:rPr>
          <w:rFonts w:ascii="Garamond" w:eastAsia="Times New Roman" w:hAnsi="Garamond" w:cs="Times New Roman"/>
        </w:rPr>
        <w:t xml:space="preserve"> de </w:t>
      </w:r>
      <w:proofErr w:type="spellStart"/>
      <w:r w:rsidRPr="008B5DDD">
        <w:rPr>
          <w:rFonts w:ascii="Garamond" w:eastAsia="Times New Roman" w:hAnsi="Garamond" w:cs="Times New Roman"/>
        </w:rPr>
        <w:t>urgenţă</w:t>
      </w:r>
      <w:proofErr w:type="spellEnd"/>
      <w:r w:rsidRPr="008B5DDD">
        <w:rPr>
          <w:rFonts w:ascii="Garamond" w:eastAsia="Times New Roman" w:hAnsi="Garamond" w:cs="Times New Roman"/>
        </w:rPr>
        <w:t xml:space="preserve">, precum si dotarea personalului cu echipament de lucru si de </w:t>
      </w:r>
      <w:proofErr w:type="spellStart"/>
      <w:r w:rsidRPr="008B5DDD">
        <w:rPr>
          <w:rFonts w:ascii="Garamond" w:eastAsia="Times New Roman" w:hAnsi="Garamond" w:cs="Times New Roman"/>
        </w:rPr>
        <w:t>protectie</w:t>
      </w:r>
      <w:proofErr w:type="spellEnd"/>
      <w:r w:rsidRPr="008B5DDD">
        <w:rPr>
          <w:rFonts w:ascii="Garamond" w:eastAsia="Times New Roman" w:hAnsi="Garamond" w:cs="Times New Roman"/>
        </w:rPr>
        <w:t xml:space="preserve"> specific revine </w:t>
      </w:r>
      <w:proofErr w:type="spellStart"/>
      <w:r w:rsidRPr="008B5DDD">
        <w:rPr>
          <w:rFonts w:ascii="Garamond" w:eastAsia="Times New Roman" w:hAnsi="Garamond" w:cs="Times New Roman"/>
        </w:rPr>
        <w:t>conducatorului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formatiei</w:t>
      </w:r>
      <w:proofErr w:type="spellEnd"/>
      <w:r w:rsidRPr="008B5DDD">
        <w:rPr>
          <w:rFonts w:ascii="Garamond" w:eastAsia="Times New Roman" w:hAnsi="Garamond" w:cs="Times New Roman"/>
        </w:rPr>
        <w:t xml:space="preserve"> de lucru, care va prelucra obligatoriu anexa la contract;</w:t>
      </w:r>
    </w:p>
    <w:p w14:paraId="6F701612" w14:textId="77777777" w:rsidR="0005190C" w:rsidRPr="008B5DDD" w:rsidRDefault="0005190C" w:rsidP="00EC517D">
      <w:pPr>
        <w:numPr>
          <w:ilvl w:val="0"/>
          <w:numId w:val="14"/>
        </w:numPr>
        <w:tabs>
          <w:tab w:val="clear" w:pos="360"/>
          <w:tab w:val="num" w:pos="0"/>
          <w:tab w:val="left"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Se interzice accesul in incinta </w:t>
      </w:r>
      <w:proofErr w:type="spellStart"/>
      <w:r w:rsidRPr="008B5DDD">
        <w:rPr>
          <w:rFonts w:ascii="Garamond" w:eastAsia="Times New Roman" w:hAnsi="Garamond" w:cs="Times New Roman"/>
        </w:rPr>
        <w:t>D.G.A.S.P.C.sector</w:t>
      </w:r>
      <w:proofErr w:type="spellEnd"/>
      <w:r w:rsidRPr="008B5DDD">
        <w:rPr>
          <w:rFonts w:ascii="Garamond" w:eastAsia="Times New Roman" w:hAnsi="Garamond" w:cs="Times New Roman"/>
        </w:rPr>
        <w:t xml:space="preserve"> </w:t>
      </w:r>
      <w:smartTag w:uri="urn:schemas-microsoft-com:office:smarttags" w:element="metricconverter">
        <w:smartTagPr>
          <w:attr w:name="ProductID" w:val="2, a"/>
        </w:smartTagPr>
        <w:r w:rsidRPr="008B5DDD">
          <w:rPr>
            <w:rFonts w:ascii="Garamond" w:eastAsia="Times New Roman" w:hAnsi="Garamond" w:cs="Times New Roman"/>
          </w:rPr>
          <w:t>2, a</w:t>
        </w:r>
      </w:smartTag>
      <w:r w:rsidRPr="008B5DDD">
        <w:rPr>
          <w:rFonts w:ascii="Garamond" w:eastAsia="Times New Roman" w:hAnsi="Garamond" w:cs="Times New Roman"/>
        </w:rPr>
        <w:t xml:space="preserve"> altor persoane care nu fac parte din personalul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w:t>
      </w:r>
    </w:p>
    <w:p w14:paraId="3A0BB0F8"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proofErr w:type="spellStart"/>
      <w:r w:rsidRPr="008B5DDD">
        <w:rPr>
          <w:rFonts w:ascii="Garamond" w:eastAsia="Times New Roman" w:hAnsi="Garamond" w:cs="Times New Roman"/>
        </w:rPr>
        <w:t>Circulatia</w:t>
      </w:r>
      <w:proofErr w:type="spellEnd"/>
      <w:r w:rsidRPr="008B5DDD">
        <w:rPr>
          <w:rFonts w:ascii="Garamond" w:eastAsia="Times New Roman" w:hAnsi="Garamond" w:cs="Times New Roman"/>
        </w:rPr>
        <w:t xml:space="preserve"> personalului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 in incinta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beneficiare, se va face numai pe </w:t>
      </w:r>
      <w:proofErr w:type="spellStart"/>
      <w:r w:rsidRPr="008B5DDD">
        <w:rPr>
          <w:rFonts w:ascii="Garamond" w:eastAsia="Times New Roman" w:hAnsi="Garamond" w:cs="Times New Roman"/>
        </w:rPr>
        <w:t>caile</w:t>
      </w:r>
      <w:proofErr w:type="spellEnd"/>
      <w:r w:rsidRPr="008B5DDD">
        <w:rPr>
          <w:rFonts w:ascii="Garamond" w:eastAsia="Times New Roman" w:hAnsi="Garamond"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B5DDD">
          <w:rPr>
            <w:rFonts w:ascii="Garamond" w:eastAsia="Times New Roman" w:hAnsi="Garamond" w:cs="Times New Roman"/>
          </w:rPr>
          <w:t>5 Km/h</w:t>
        </w:r>
      </w:smartTag>
      <w:r w:rsidRPr="008B5DDD">
        <w:rPr>
          <w:rFonts w:ascii="Garamond" w:eastAsia="Times New Roman" w:hAnsi="Garamond" w:cs="Times New Roman"/>
        </w:rPr>
        <w:t xml:space="preserve">, iar acolo unde </w:t>
      </w:r>
      <w:proofErr w:type="spellStart"/>
      <w:r w:rsidRPr="008B5DDD">
        <w:rPr>
          <w:rFonts w:ascii="Garamond" w:eastAsia="Times New Roman" w:hAnsi="Garamond" w:cs="Times New Roman"/>
        </w:rPr>
        <w:t>situatia</w:t>
      </w:r>
      <w:proofErr w:type="spellEnd"/>
      <w:r w:rsidRPr="008B5DDD">
        <w:rPr>
          <w:rFonts w:ascii="Garamond" w:eastAsia="Times New Roman" w:hAnsi="Garamond" w:cs="Times New Roman"/>
        </w:rPr>
        <w:t xml:space="preserve"> o impune, se va reduce viteza pana la limita </w:t>
      </w:r>
      <w:proofErr w:type="spellStart"/>
      <w:r w:rsidRPr="008B5DDD">
        <w:rPr>
          <w:rFonts w:ascii="Garamond" w:eastAsia="Times New Roman" w:hAnsi="Garamond" w:cs="Times New Roman"/>
        </w:rPr>
        <w:t>evitarii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oricarui</w:t>
      </w:r>
      <w:proofErr w:type="spellEnd"/>
      <w:r w:rsidRPr="008B5DDD">
        <w:rPr>
          <w:rFonts w:ascii="Garamond" w:eastAsia="Times New Roman" w:hAnsi="Garamond" w:cs="Times New Roman"/>
        </w:rPr>
        <w:t xml:space="preserve"> pericol, </w:t>
      </w:r>
      <w:proofErr w:type="spellStart"/>
      <w:r w:rsidRPr="008B5DDD">
        <w:rPr>
          <w:rFonts w:ascii="Garamond" w:eastAsia="Times New Roman" w:hAnsi="Garamond" w:cs="Times New Roman"/>
        </w:rPr>
        <w:t>respectand</w:t>
      </w:r>
      <w:proofErr w:type="spellEnd"/>
      <w:r w:rsidRPr="008B5DDD">
        <w:rPr>
          <w:rFonts w:ascii="Garamond" w:eastAsia="Times New Roman" w:hAnsi="Garamond" w:cs="Times New Roman"/>
        </w:rPr>
        <w:t xml:space="preserve"> regulile de </w:t>
      </w:r>
      <w:proofErr w:type="spellStart"/>
      <w:r w:rsidRPr="008B5DDD">
        <w:rPr>
          <w:rFonts w:ascii="Garamond" w:eastAsia="Times New Roman" w:hAnsi="Garamond" w:cs="Times New Roman"/>
        </w:rPr>
        <w:t>circulatie</w:t>
      </w:r>
      <w:proofErr w:type="spellEnd"/>
      <w:r w:rsidRPr="008B5DDD">
        <w:rPr>
          <w:rFonts w:ascii="Garamond" w:eastAsia="Times New Roman" w:hAnsi="Garamond" w:cs="Times New Roman"/>
        </w:rPr>
        <w:t xml:space="preserve"> pe </w:t>
      </w:r>
      <w:proofErr w:type="spellStart"/>
      <w:r w:rsidRPr="008B5DDD">
        <w:rPr>
          <w:rFonts w:ascii="Garamond" w:eastAsia="Times New Roman" w:hAnsi="Garamond" w:cs="Times New Roman"/>
        </w:rPr>
        <w:t>caile</w:t>
      </w:r>
      <w:proofErr w:type="spellEnd"/>
      <w:r w:rsidRPr="008B5DDD">
        <w:rPr>
          <w:rFonts w:ascii="Garamond" w:eastAsia="Times New Roman" w:hAnsi="Garamond" w:cs="Times New Roman"/>
        </w:rPr>
        <w:t xml:space="preserve"> de acces in unitate;</w:t>
      </w:r>
    </w:p>
    <w:p w14:paraId="6D90DA74"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Accesul personalului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 in alte locuri de munca </w:t>
      </w:r>
      <w:proofErr w:type="spellStart"/>
      <w:r w:rsidRPr="008B5DDD">
        <w:rPr>
          <w:rFonts w:ascii="Garamond" w:eastAsia="Times New Roman" w:hAnsi="Garamond" w:cs="Times New Roman"/>
        </w:rPr>
        <w:t>decat</w:t>
      </w:r>
      <w:proofErr w:type="spellEnd"/>
      <w:r w:rsidRPr="008B5DDD">
        <w:rPr>
          <w:rFonts w:ascii="Garamond" w:eastAsia="Times New Roman" w:hAnsi="Garamond" w:cs="Times New Roman"/>
        </w:rPr>
        <w:t xml:space="preserve"> cele stabilite pentru aprovizionare este STRICT INTERZIS, spre exemplu: dormitoare, </w:t>
      </w:r>
      <w:proofErr w:type="spellStart"/>
      <w:r w:rsidRPr="008B5DDD">
        <w:rPr>
          <w:rFonts w:ascii="Garamond" w:eastAsia="Times New Roman" w:hAnsi="Garamond" w:cs="Times New Roman"/>
        </w:rPr>
        <w:t>bucatarii</w:t>
      </w:r>
      <w:proofErr w:type="spellEnd"/>
      <w:r w:rsidRPr="008B5DDD">
        <w:rPr>
          <w:rFonts w:ascii="Garamond" w:eastAsia="Times New Roman" w:hAnsi="Garamond" w:cs="Times New Roman"/>
        </w:rPr>
        <w:t xml:space="preserve">, magazii, etc. La nevoie se va solicita avizul beneficiarului, care va stabili un delegat </w:t>
      </w:r>
      <w:proofErr w:type="spellStart"/>
      <w:r w:rsidRPr="008B5DDD">
        <w:rPr>
          <w:rFonts w:ascii="Garamond" w:eastAsia="Times New Roman" w:hAnsi="Garamond" w:cs="Times New Roman"/>
        </w:rPr>
        <w:t>insotitor</w:t>
      </w:r>
      <w:proofErr w:type="spellEnd"/>
      <w:r w:rsidRPr="008B5DDD">
        <w:rPr>
          <w:rFonts w:ascii="Garamond" w:eastAsia="Times New Roman" w:hAnsi="Garamond" w:cs="Times New Roman"/>
        </w:rPr>
        <w:t xml:space="preserve"> pe tot parcursul traseului dus-</w:t>
      </w:r>
      <w:proofErr w:type="spellStart"/>
      <w:r w:rsidRPr="008B5DDD">
        <w:rPr>
          <w:rFonts w:ascii="Garamond" w:eastAsia="Times New Roman" w:hAnsi="Garamond" w:cs="Times New Roman"/>
        </w:rPr>
        <w:t>intors</w:t>
      </w:r>
      <w:proofErr w:type="spellEnd"/>
      <w:r w:rsidRPr="008B5DDD">
        <w:rPr>
          <w:rFonts w:ascii="Garamond" w:eastAsia="Times New Roman" w:hAnsi="Garamond" w:cs="Times New Roman"/>
        </w:rPr>
        <w:t>;</w:t>
      </w:r>
    </w:p>
    <w:p w14:paraId="69199577"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In cazul in care pe teritoriul D.G.A.S.P. </w:t>
      </w:r>
      <w:proofErr w:type="spellStart"/>
      <w:r w:rsidRPr="008B5DDD">
        <w:rPr>
          <w:rFonts w:ascii="Garamond" w:eastAsia="Times New Roman" w:hAnsi="Garamond" w:cs="Times New Roman"/>
        </w:rPr>
        <w:t>C.sector</w:t>
      </w:r>
      <w:proofErr w:type="spellEnd"/>
      <w:r w:rsidRPr="008B5DDD">
        <w:rPr>
          <w:rFonts w:ascii="Garamond" w:eastAsia="Times New Roman" w:hAnsi="Garamond" w:cs="Times New Roman"/>
        </w:rPr>
        <w:t xml:space="preserve"> 2 se produce un accident de munca personalului angajat al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 in perioada </w:t>
      </w:r>
      <w:proofErr w:type="spellStart"/>
      <w:r w:rsidRPr="008B5DDD">
        <w:rPr>
          <w:rFonts w:ascii="Garamond" w:eastAsia="Times New Roman" w:hAnsi="Garamond" w:cs="Times New Roman"/>
        </w:rPr>
        <w:t>furnizarii</w:t>
      </w:r>
      <w:proofErr w:type="spellEnd"/>
      <w:r w:rsidRPr="008B5DDD">
        <w:rPr>
          <w:rFonts w:ascii="Garamond" w:eastAsia="Times New Roman" w:hAnsi="Garamond" w:cs="Times New Roman"/>
        </w:rPr>
        <w:t xml:space="preserve"> produselor contractate, incendiu, avarie, explozie etc., </w:t>
      </w:r>
      <w:proofErr w:type="spellStart"/>
      <w:r w:rsidRPr="008B5DDD">
        <w:rPr>
          <w:rFonts w:ascii="Garamond" w:eastAsia="Times New Roman" w:hAnsi="Garamond" w:cs="Times New Roman"/>
        </w:rPr>
        <w:t>raspunderea</w:t>
      </w:r>
      <w:proofErr w:type="spellEnd"/>
      <w:r w:rsidRPr="008B5DDD">
        <w:rPr>
          <w:rFonts w:ascii="Garamond" w:eastAsia="Times New Roman" w:hAnsi="Garamond" w:cs="Times New Roman"/>
        </w:rPr>
        <w:t xml:space="preserve"> revine furnizorului produselor  respective, care in </w:t>
      </w:r>
      <w:proofErr w:type="spellStart"/>
      <w:r w:rsidRPr="008B5DDD">
        <w:rPr>
          <w:rFonts w:ascii="Garamond" w:eastAsia="Times New Roman" w:hAnsi="Garamond" w:cs="Times New Roman"/>
        </w:rPr>
        <w:t>consecinta</w:t>
      </w:r>
      <w:proofErr w:type="spellEnd"/>
      <w:r w:rsidRPr="008B5DDD">
        <w:rPr>
          <w:rFonts w:ascii="Garamond" w:eastAsia="Times New Roman" w:hAnsi="Garamond" w:cs="Times New Roman"/>
        </w:rPr>
        <w:t xml:space="preserve"> se va </w:t>
      </w:r>
      <w:proofErr w:type="spellStart"/>
      <w:r w:rsidRPr="008B5DDD">
        <w:rPr>
          <w:rFonts w:ascii="Garamond" w:eastAsia="Times New Roman" w:hAnsi="Garamond" w:cs="Times New Roman"/>
        </w:rPr>
        <w:t>inregistra</w:t>
      </w:r>
      <w:proofErr w:type="spellEnd"/>
      <w:r w:rsidRPr="008B5DDD">
        <w:rPr>
          <w:rFonts w:ascii="Garamond" w:eastAsia="Times New Roman" w:hAnsi="Garamond" w:cs="Times New Roman"/>
        </w:rPr>
        <w:t xml:space="preserve"> cu accidentul respectiv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va </w:t>
      </w:r>
      <w:proofErr w:type="spellStart"/>
      <w:r w:rsidRPr="008B5DDD">
        <w:rPr>
          <w:rFonts w:ascii="Garamond" w:eastAsia="Times New Roman" w:hAnsi="Garamond" w:cs="Times New Roman"/>
        </w:rPr>
        <w:t>raspunde</w:t>
      </w:r>
      <w:proofErr w:type="spellEnd"/>
      <w:r w:rsidRPr="008B5DDD">
        <w:rPr>
          <w:rFonts w:ascii="Garamond" w:eastAsia="Times New Roman" w:hAnsi="Garamond" w:cs="Times New Roman"/>
        </w:rPr>
        <w:t xml:space="preserve"> potrivit legii, de stabilirea si aplicarea masurilor de </w:t>
      </w:r>
      <w:proofErr w:type="spellStart"/>
      <w:r w:rsidRPr="008B5DDD">
        <w:rPr>
          <w:rFonts w:ascii="Garamond" w:eastAsia="Times New Roman" w:hAnsi="Garamond" w:cs="Times New Roman"/>
        </w:rPr>
        <w:t>aparare</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impotriva</w:t>
      </w:r>
      <w:proofErr w:type="spellEnd"/>
      <w:r w:rsidRPr="008B5DDD">
        <w:rPr>
          <w:rFonts w:ascii="Garamond" w:eastAsia="Times New Roman" w:hAnsi="Garamond" w:cs="Times New Roman"/>
        </w:rPr>
        <w:t xml:space="preserve"> incendiilor. In cazul producerii unor </w:t>
      </w:r>
      <w:proofErr w:type="spellStart"/>
      <w:r w:rsidRPr="008B5DDD">
        <w:rPr>
          <w:rFonts w:ascii="Garamond" w:eastAsia="Times New Roman" w:hAnsi="Garamond" w:cs="Times New Roman"/>
        </w:rPr>
        <w:t>acidente</w:t>
      </w:r>
      <w:proofErr w:type="spellEnd"/>
      <w:r w:rsidRPr="008B5DDD">
        <w:rPr>
          <w:rFonts w:ascii="Garamond" w:eastAsia="Times New Roman" w:hAnsi="Garamond" w:cs="Times New Roman"/>
        </w:rPr>
        <w:t xml:space="preserve"> de munca suferite de </w:t>
      </w:r>
      <w:proofErr w:type="spellStart"/>
      <w:r w:rsidRPr="008B5DDD">
        <w:rPr>
          <w:rFonts w:ascii="Garamond" w:eastAsia="Times New Roman" w:hAnsi="Garamond" w:cs="Times New Roman"/>
        </w:rPr>
        <w:t>catre</w:t>
      </w:r>
      <w:proofErr w:type="spellEnd"/>
      <w:r w:rsidRPr="008B5DDD">
        <w:rPr>
          <w:rFonts w:ascii="Garamond" w:eastAsia="Times New Roman" w:hAnsi="Garamond" w:cs="Times New Roman"/>
        </w:rPr>
        <w:t xml:space="preserve"> personalul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beneficiare, ca urmare a </w:t>
      </w:r>
      <w:proofErr w:type="spellStart"/>
      <w:r w:rsidRPr="008B5DDD">
        <w:rPr>
          <w:rFonts w:ascii="Garamond" w:eastAsia="Times New Roman" w:hAnsi="Garamond" w:cs="Times New Roman"/>
        </w:rPr>
        <w:t>nerespectarii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obligatiilor</w:t>
      </w:r>
      <w:proofErr w:type="spellEnd"/>
      <w:r w:rsidRPr="008B5DDD">
        <w:rPr>
          <w:rFonts w:ascii="Garamond" w:eastAsia="Times New Roman" w:hAnsi="Garamond" w:cs="Times New Roman"/>
        </w:rPr>
        <w:t xml:space="preserve"> ce revin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 accidentul se va </w:t>
      </w:r>
      <w:proofErr w:type="spellStart"/>
      <w:r w:rsidRPr="008B5DDD">
        <w:rPr>
          <w:rFonts w:ascii="Garamond" w:eastAsia="Times New Roman" w:hAnsi="Garamond" w:cs="Times New Roman"/>
        </w:rPr>
        <w:t>inregistra</w:t>
      </w:r>
      <w:proofErr w:type="spellEnd"/>
      <w:r w:rsidRPr="008B5DDD">
        <w:rPr>
          <w:rFonts w:ascii="Garamond" w:eastAsia="Times New Roman" w:hAnsi="Garamond" w:cs="Times New Roman"/>
        </w:rPr>
        <w:t xml:space="preserve"> de </w:t>
      </w:r>
      <w:proofErr w:type="spellStart"/>
      <w:r w:rsidRPr="008B5DDD">
        <w:rPr>
          <w:rFonts w:ascii="Garamond" w:eastAsia="Times New Roman" w:hAnsi="Garamond" w:cs="Times New Roman"/>
        </w:rPr>
        <w:t>catre</w:t>
      </w:r>
      <w:proofErr w:type="spellEnd"/>
      <w:r w:rsidRPr="008B5DDD">
        <w:rPr>
          <w:rFonts w:ascii="Garamond" w:eastAsia="Times New Roman" w:hAnsi="Garamond" w:cs="Times New Roman"/>
        </w:rPr>
        <w:t xml:space="preserve"> unitatea furnizoare. In caz de litigiu intre </w:t>
      </w:r>
      <w:proofErr w:type="spellStart"/>
      <w:r w:rsidRPr="008B5DDD">
        <w:rPr>
          <w:rFonts w:ascii="Garamond" w:eastAsia="Times New Roman" w:hAnsi="Garamond" w:cs="Times New Roman"/>
        </w:rPr>
        <w:t>partile</w:t>
      </w:r>
      <w:proofErr w:type="spellEnd"/>
      <w:r w:rsidRPr="008B5DDD">
        <w:rPr>
          <w:rFonts w:ascii="Garamond" w:eastAsia="Times New Roman" w:hAnsi="Garamond" w:cs="Times New Roman"/>
        </w:rPr>
        <w:t xml:space="preserve"> contractoare cu privire la cercetarea si </w:t>
      </w:r>
      <w:proofErr w:type="spellStart"/>
      <w:r w:rsidRPr="008B5DDD">
        <w:rPr>
          <w:rFonts w:ascii="Garamond" w:eastAsia="Times New Roman" w:hAnsi="Garamond" w:cs="Times New Roman"/>
        </w:rPr>
        <w:t>inregistrarea</w:t>
      </w:r>
      <w:proofErr w:type="spellEnd"/>
      <w:r w:rsidRPr="008B5DDD">
        <w:rPr>
          <w:rFonts w:ascii="Garamond" w:eastAsia="Times New Roman" w:hAnsi="Garamond" w:cs="Times New Roman"/>
        </w:rPr>
        <w:t xml:space="preserve"> accidentelor de munca, arbitrarea va fi </w:t>
      </w:r>
      <w:proofErr w:type="spellStart"/>
      <w:r w:rsidRPr="008B5DDD">
        <w:rPr>
          <w:rFonts w:ascii="Garamond" w:eastAsia="Times New Roman" w:hAnsi="Garamond" w:cs="Times New Roman"/>
        </w:rPr>
        <w:t>facuta</w:t>
      </w:r>
      <w:proofErr w:type="spellEnd"/>
      <w:r w:rsidRPr="008B5DDD">
        <w:rPr>
          <w:rFonts w:ascii="Garamond" w:eastAsia="Times New Roman" w:hAnsi="Garamond" w:cs="Times New Roman"/>
        </w:rPr>
        <w:t xml:space="preserve"> de </w:t>
      </w:r>
      <w:proofErr w:type="spellStart"/>
      <w:r w:rsidRPr="008B5DDD">
        <w:rPr>
          <w:rFonts w:ascii="Garamond" w:eastAsia="Times New Roman" w:hAnsi="Garamond" w:cs="Times New Roman"/>
        </w:rPr>
        <w:t>catre</w:t>
      </w:r>
      <w:proofErr w:type="spellEnd"/>
      <w:r w:rsidRPr="008B5DDD">
        <w:rPr>
          <w:rFonts w:ascii="Garamond" w:eastAsia="Times New Roman" w:hAnsi="Garamond" w:cs="Times New Roman"/>
        </w:rPr>
        <w:t xml:space="preserve"> Inspectoratul Teritorial de Munca </w:t>
      </w:r>
      <w:proofErr w:type="spellStart"/>
      <w:r w:rsidRPr="008B5DDD">
        <w:rPr>
          <w:rFonts w:ascii="Garamond" w:eastAsia="Times New Roman" w:hAnsi="Garamond" w:cs="Times New Roman"/>
        </w:rPr>
        <w:t>Bucuresti</w:t>
      </w:r>
      <w:proofErr w:type="spellEnd"/>
      <w:r w:rsidRPr="008B5DDD">
        <w:rPr>
          <w:rFonts w:ascii="Garamond" w:eastAsia="Times New Roman" w:hAnsi="Garamond" w:cs="Times New Roman"/>
        </w:rPr>
        <w:t>;</w:t>
      </w:r>
    </w:p>
    <w:p w14:paraId="1587E3DA"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Introducerea sau consumul de </w:t>
      </w:r>
      <w:proofErr w:type="spellStart"/>
      <w:r w:rsidRPr="008B5DDD">
        <w:rPr>
          <w:rFonts w:ascii="Garamond" w:eastAsia="Times New Roman" w:hAnsi="Garamond" w:cs="Times New Roman"/>
        </w:rPr>
        <w:t>bauturi</w:t>
      </w:r>
      <w:proofErr w:type="spellEnd"/>
      <w:r w:rsidRPr="008B5DDD">
        <w:rPr>
          <w:rFonts w:ascii="Garamond" w:eastAsia="Times New Roman" w:hAnsi="Garamond" w:cs="Times New Roman"/>
        </w:rPr>
        <w:t xml:space="preserve"> alcoolice, prezenta in unitate sub influenta alcoolului ESTE STRICT INTERZIS, </w:t>
      </w:r>
      <w:proofErr w:type="spellStart"/>
      <w:r w:rsidRPr="008B5DDD">
        <w:rPr>
          <w:rFonts w:ascii="Garamond" w:eastAsia="Times New Roman" w:hAnsi="Garamond" w:cs="Times New Roman"/>
        </w:rPr>
        <w:t>raspunderea</w:t>
      </w:r>
      <w:proofErr w:type="spellEnd"/>
      <w:r w:rsidRPr="008B5DDD">
        <w:rPr>
          <w:rFonts w:ascii="Garamond" w:eastAsia="Times New Roman" w:hAnsi="Garamond" w:cs="Times New Roman"/>
        </w:rPr>
        <w:t xml:space="preserve"> pentru </w:t>
      </w:r>
      <w:proofErr w:type="spellStart"/>
      <w:r w:rsidRPr="008B5DDD">
        <w:rPr>
          <w:rFonts w:ascii="Garamond" w:eastAsia="Times New Roman" w:hAnsi="Garamond" w:cs="Times New Roman"/>
        </w:rPr>
        <w:t>incalcarea</w:t>
      </w:r>
      <w:proofErr w:type="spellEnd"/>
      <w:r w:rsidRPr="008B5DDD">
        <w:rPr>
          <w:rFonts w:ascii="Garamond" w:eastAsia="Times New Roman" w:hAnsi="Garamond" w:cs="Times New Roman"/>
        </w:rPr>
        <w:t xml:space="preserve"> acestor </w:t>
      </w:r>
      <w:proofErr w:type="spellStart"/>
      <w:r w:rsidRPr="008B5DDD">
        <w:rPr>
          <w:rFonts w:ascii="Garamond" w:eastAsia="Times New Roman" w:hAnsi="Garamond" w:cs="Times New Roman"/>
        </w:rPr>
        <w:t>dispozitii</w:t>
      </w:r>
      <w:proofErr w:type="spellEnd"/>
      <w:r w:rsidRPr="008B5DDD">
        <w:rPr>
          <w:rFonts w:ascii="Garamond" w:eastAsia="Times New Roman" w:hAnsi="Garamond" w:cs="Times New Roman"/>
        </w:rPr>
        <w:t xml:space="preserve"> revine in exclusivitate </w:t>
      </w:r>
      <w:proofErr w:type="spellStart"/>
      <w:r w:rsidRPr="008B5DDD">
        <w:rPr>
          <w:rFonts w:ascii="Garamond" w:eastAsia="Times New Roman" w:hAnsi="Garamond" w:cs="Times New Roman"/>
        </w:rPr>
        <w:t>conducatorului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formatiei</w:t>
      </w:r>
      <w:proofErr w:type="spellEnd"/>
      <w:r w:rsidRPr="008B5DDD">
        <w:rPr>
          <w:rFonts w:ascii="Garamond" w:eastAsia="Times New Roman" w:hAnsi="Garamond" w:cs="Times New Roman"/>
        </w:rPr>
        <w:t xml:space="preserve"> de lucru, ce </w:t>
      </w:r>
      <w:proofErr w:type="spellStart"/>
      <w:r w:rsidRPr="008B5DDD">
        <w:rPr>
          <w:rFonts w:ascii="Garamond" w:eastAsia="Times New Roman" w:hAnsi="Garamond" w:cs="Times New Roman"/>
        </w:rPr>
        <w:t>furnizeaza</w:t>
      </w:r>
      <w:proofErr w:type="spellEnd"/>
      <w:r w:rsidRPr="008B5DDD">
        <w:rPr>
          <w:rFonts w:ascii="Garamond" w:eastAsia="Times New Roman" w:hAnsi="Garamond" w:cs="Times New Roman"/>
        </w:rPr>
        <w:t xml:space="preserve"> produsele respective;</w:t>
      </w:r>
    </w:p>
    <w:p w14:paraId="193CF212"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Se interzice fumatul în imobilele sau </w:t>
      </w:r>
      <w:proofErr w:type="spellStart"/>
      <w:r w:rsidRPr="008B5DDD">
        <w:rPr>
          <w:rFonts w:ascii="Garamond" w:eastAsia="Times New Roman" w:hAnsi="Garamond" w:cs="Times New Roman"/>
        </w:rPr>
        <w:t>spaţiile</w:t>
      </w:r>
      <w:proofErr w:type="spellEnd"/>
      <w:r w:rsidRPr="008B5DDD">
        <w:rPr>
          <w:rFonts w:ascii="Garamond" w:eastAsia="Times New Roman" w:hAnsi="Garamond" w:cs="Times New Roman"/>
        </w:rPr>
        <w:t xml:space="preserve"> beneficiarului, fiind permis numai in locurile special amenajate;</w:t>
      </w:r>
    </w:p>
    <w:p w14:paraId="521F6824"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Pentru orice alta problema ivita pe parcursul </w:t>
      </w:r>
      <w:proofErr w:type="spellStart"/>
      <w:r w:rsidRPr="008B5DDD">
        <w:rPr>
          <w:rFonts w:ascii="Garamond" w:eastAsia="Times New Roman" w:hAnsi="Garamond" w:cs="Times New Roman"/>
        </w:rPr>
        <w:t>furnizarii</w:t>
      </w:r>
      <w:proofErr w:type="spellEnd"/>
      <w:r w:rsidRPr="008B5DDD">
        <w:rPr>
          <w:rFonts w:ascii="Garamond" w:eastAsia="Times New Roman" w:hAnsi="Garamond" w:cs="Times New Roman"/>
        </w:rPr>
        <w:t xml:space="preserve"> produselor contractate si care prezinta pericol de accidentare si </w:t>
      </w:r>
      <w:proofErr w:type="spellStart"/>
      <w:r w:rsidRPr="008B5DDD">
        <w:rPr>
          <w:rFonts w:ascii="Garamond" w:eastAsia="Times New Roman" w:hAnsi="Garamond" w:cs="Times New Roman"/>
        </w:rPr>
        <w:t>priveste</w:t>
      </w:r>
      <w:proofErr w:type="spellEnd"/>
      <w:r w:rsidRPr="008B5DDD">
        <w:rPr>
          <w:rFonts w:ascii="Garamond" w:eastAsia="Times New Roman" w:hAnsi="Garamond" w:cs="Times New Roman"/>
        </w:rPr>
        <w:t xml:space="preserve"> unitatea beneficiarului se va lua </w:t>
      </w:r>
      <w:proofErr w:type="spellStart"/>
      <w:r w:rsidRPr="008B5DDD">
        <w:rPr>
          <w:rFonts w:ascii="Garamond" w:eastAsia="Times New Roman" w:hAnsi="Garamond" w:cs="Times New Roman"/>
        </w:rPr>
        <w:t>legatura</w:t>
      </w:r>
      <w:proofErr w:type="spellEnd"/>
      <w:r w:rsidRPr="008B5DDD">
        <w:rPr>
          <w:rFonts w:ascii="Garamond" w:eastAsia="Times New Roman" w:hAnsi="Garamond" w:cs="Times New Roman"/>
        </w:rPr>
        <w:t xml:space="preserve"> cu Conducătorul locului de muncă din partea </w:t>
      </w:r>
      <w:proofErr w:type="spellStart"/>
      <w:r w:rsidRPr="008B5DDD">
        <w:rPr>
          <w:rFonts w:ascii="Garamond" w:eastAsia="Times New Roman" w:hAnsi="Garamond" w:cs="Times New Roman"/>
        </w:rPr>
        <w:t>unităţii</w:t>
      </w:r>
      <w:proofErr w:type="spellEnd"/>
      <w:r w:rsidRPr="008B5DDD">
        <w:rPr>
          <w:rFonts w:ascii="Garamond" w:eastAsia="Times New Roman" w:hAnsi="Garamond" w:cs="Times New Roman"/>
        </w:rPr>
        <w:t xml:space="preserve"> beneficiare;</w:t>
      </w:r>
    </w:p>
    <w:p w14:paraId="19EB117C" w14:textId="1F35504F"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Prevederile prezentelor clauze nu exonerează unitatea furnizoare de a lua toate masurile ce sunt necesare pe linie de securitate si </w:t>
      </w:r>
      <w:proofErr w:type="spellStart"/>
      <w:r w:rsidRPr="008B5DDD">
        <w:rPr>
          <w:rFonts w:ascii="Garamond" w:eastAsia="Times New Roman" w:hAnsi="Garamond" w:cs="Times New Roman"/>
        </w:rPr>
        <w:t>sanatate</w:t>
      </w:r>
      <w:proofErr w:type="spellEnd"/>
      <w:r w:rsidRPr="008B5DDD">
        <w:rPr>
          <w:rFonts w:ascii="Garamond" w:eastAsia="Times New Roman" w:hAnsi="Garamond" w:cs="Times New Roman"/>
        </w:rPr>
        <w:t xml:space="preserve"> in munca, </w:t>
      </w:r>
      <w:proofErr w:type="spellStart"/>
      <w:r w:rsidRPr="008B5DDD">
        <w:rPr>
          <w:rFonts w:ascii="Garamond" w:eastAsia="Times New Roman" w:hAnsi="Garamond" w:cs="Times New Roman"/>
        </w:rPr>
        <w:t>siguranta</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circulatiei</w:t>
      </w:r>
      <w:proofErr w:type="spellEnd"/>
      <w:r w:rsidRPr="008B5DDD">
        <w:rPr>
          <w:rFonts w:ascii="Garamond" w:eastAsia="Times New Roman" w:hAnsi="Garamond" w:cs="Times New Roman"/>
        </w:rPr>
        <w:t>, apărarea împotriva incendiilor, etc;</w:t>
      </w:r>
    </w:p>
    <w:p w14:paraId="60E2B671" w14:textId="77777777" w:rsidR="008B5DDD" w:rsidRPr="008B5DDD" w:rsidRDefault="008B5DDD" w:rsidP="008B5DDD">
      <w:pPr>
        <w:pStyle w:val="DefaultText"/>
        <w:tabs>
          <w:tab w:val="left" w:pos="3261"/>
        </w:tabs>
        <w:ind w:left="360"/>
        <w:jc w:val="both"/>
        <w:rPr>
          <w:rFonts w:ascii="Garamond" w:hAnsi="Garamond"/>
          <w:sz w:val="22"/>
          <w:szCs w:val="22"/>
          <w:lang w:val="ro-RO"/>
        </w:rPr>
      </w:pPr>
      <w:r w:rsidRPr="008B5DDD">
        <w:rPr>
          <w:rFonts w:ascii="Garamond" w:hAnsi="Garamond"/>
          <w:b/>
          <w:bCs/>
          <w:sz w:val="22"/>
          <w:szCs w:val="22"/>
          <w:lang w:val="ro-RO"/>
        </w:rPr>
        <w:t>Achizitor</w:t>
      </w:r>
      <w:r w:rsidRPr="008B5DDD">
        <w:rPr>
          <w:rFonts w:ascii="Garamond" w:hAnsi="Garamond"/>
          <w:sz w:val="22"/>
          <w:szCs w:val="22"/>
          <w:lang w:val="ro-RO"/>
        </w:rPr>
        <w:tab/>
        <w:t xml:space="preserve"> </w:t>
      </w:r>
      <w:r w:rsidRPr="008B5DDD">
        <w:rPr>
          <w:rFonts w:ascii="Garamond" w:hAnsi="Garamond"/>
          <w:sz w:val="22"/>
          <w:szCs w:val="22"/>
          <w:lang w:val="ro-RO"/>
        </w:rPr>
        <w:tab/>
        <w:t xml:space="preserve">   </w:t>
      </w:r>
      <w:r w:rsidRPr="008B5DDD">
        <w:rPr>
          <w:rFonts w:ascii="Garamond" w:hAnsi="Garamond"/>
          <w:sz w:val="22"/>
          <w:szCs w:val="22"/>
          <w:lang w:val="ro-RO"/>
        </w:rPr>
        <w:tab/>
      </w:r>
      <w:r w:rsidRPr="008B5DDD">
        <w:rPr>
          <w:rFonts w:ascii="Garamond" w:hAnsi="Garamond"/>
          <w:sz w:val="22"/>
          <w:szCs w:val="22"/>
          <w:lang w:val="ro-RO"/>
        </w:rPr>
        <w:tab/>
        <w:t xml:space="preserve">          </w:t>
      </w:r>
      <w:r w:rsidRPr="008B5DDD">
        <w:rPr>
          <w:rFonts w:ascii="Garamond" w:hAnsi="Garamond"/>
          <w:sz w:val="22"/>
          <w:szCs w:val="22"/>
          <w:lang w:val="ro-RO"/>
        </w:rPr>
        <w:tab/>
        <w:t xml:space="preserve">                </w:t>
      </w:r>
      <w:r w:rsidRPr="008B5DDD">
        <w:rPr>
          <w:rFonts w:ascii="Garamond" w:hAnsi="Garamond"/>
          <w:b/>
          <w:bCs/>
          <w:sz w:val="22"/>
          <w:szCs w:val="22"/>
          <w:lang w:val="ro-RO"/>
        </w:rPr>
        <w:tab/>
        <w:t xml:space="preserve">     Furnizor</w:t>
      </w:r>
    </w:p>
    <w:p w14:paraId="747E0861" w14:textId="77777777" w:rsidR="008B5DDD" w:rsidRPr="008B5DDD" w:rsidRDefault="008B5DDD" w:rsidP="008B5DDD">
      <w:pPr>
        <w:pStyle w:val="Listparagraf"/>
        <w:ind w:left="360"/>
        <w:jc w:val="both"/>
        <w:rPr>
          <w:rFonts w:ascii="Garamond" w:hAnsi="Garamond"/>
        </w:rPr>
      </w:pPr>
      <w:r w:rsidRPr="008B5DDD">
        <w:rPr>
          <w:rFonts w:ascii="Garamond" w:hAnsi="Garamond"/>
          <w:b/>
          <w:bCs/>
        </w:rPr>
        <w:t>DGASPC SECTOR 2</w:t>
      </w:r>
      <w:r w:rsidRPr="008B5DDD">
        <w:rPr>
          <w:rFonts w:ascii="Garamond" w:hAnsi="Garamond"/>
          <w:b/>
          <w:bCs/>
        </w:rPr>
        <w:tab/>
      </w:r>
      <w:r w:rsidRPr="008B5DDD">
        <w:rPr>
          <w:rFonts w:ascii="Garamond" w:hAnsi="Garamond"/>
        </w:rPr>
        <w:t xml:space="preserve">  </w:t>
      </w:r>
      <w:r w:rsidRPr="008B5DDD">
        <w:rPr>
          <w:rFonts w:ascii="Garamond" w:hAnsi="Garamond"/>
        </w:rPr>
        <w:tab/>
      </w:r>
      <w:r w:rsidRPr="008B5DDD">
        <w:rPr>
          <w:rFonts w:ascii="Garamond" w:hAnsi="Garamond"/>
        </w:rPr>
        <w:tab/>
      </w:r>
      <w:r w:rsidRPr="008B5DDD">
        <w:rPr>
          <w:rFonts w:ascii="Garamond" w:hAnsi="Garamond"/>
        </w:rPr>
        <w:tab/>
        <w:t xml:space="preserve">              </w:t>
      </w:r>
      <w:r w:rsidRPr="008B5DDD">
        <w:rPr>
          <w:rFonts w:ascii="Garamond" w:hAnsi="Garamond"/>
          <w:b/>
          <w:bCs/>
        </w:rPr>
        <w:t>S.C. OLYMEL FLAMINGO FOOD S.R.L</w:t>
      </w:r>
    </w:p>
    <w:sectPr w:rsidR="008B5DDD" w:rsidRPr="008B5DDD" w:rsidSect="002D0D32">
      <w:footerReference w:type="even" r:id="rId12"/>
      <w:footerReference w:type="default" r:id="rId13"/>
      <w:pgSz w:w="11907" w:h="16840" w:code="9"/>
      <w:pgMar w:top="568" w:right="567"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39135" w14:textId="77777777" w:rsidR="002D0D32" w:rsidRDefault="002D0D32">
      <w:pPr>
        <w:spacing w:after="0" w:line="240" w:lineRule="auto"/>
      </w:pPr>
      <w:r>
        <w:separator/>
      </w:r>
    </w:p>
  </w:endnote>
  <w:endnote w:type="continuationSeparator" w:id="0">
    <w:p w14:paraId="6A6267D6" w14:textId="77777777" w:rsidR="002D0D32" w:rsidRDefault="002D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4DC74" w14:textId="77777777" w:rsidR="004A4183"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4A4183" w:rsidRDefault="004A4183"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EE2F" w14:textId="77777777" w:rsidR="004A4183" w:rsidRDefault="004A4183" w:rsidP="004C28E8">
    <w:pPr>
      <w:pStyle w:val="Subsol"/>
      <w:framePr w:wrap="around" w:vAnchor="text" w:hAnchor="margin" w:xAlign="right" w:y="1"/>
      <w:rPr>
        <w:rStyle w:val="Numrdepagin"/>
      </w:rPr>
    </w:pPr>
  </w:p>
  <w:p w14:paraId="7A014AE0" w14:textId="77777777" w:rsidR="004A4183" w:rsidRDefault="004A4183"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E534B" w14:textId="77777777" w:rsidR="002D0D32" w:rsidRDefault="002D0D32">
      <w:pPr>
        <w:spacing w:after="0" w:line="240" w:lineRule="auto"/>
      </w:pPr>
      <w:r>
        <w:separator/>
      </w:r>
    </w:p>
  </w:footnote>
  <w:footnote w:type="continuationSeparator" w:id="0">
    <w:p w14:paraId="6CC86FE0" w14:textId="77777777" w:rsidR="002D0D32" w:rsidRDefault="002D0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3911B1"/>
    <w:multiLevelType w:val="hybridMultilevel"/>
    <w:tmpl w:val="F324750E"/>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845271">
    <w:abstractNumId w:val="8"/>
  </w:num>
  <w:num w:numId="2" w16cid:durableId="2072578632">
    <w:abstractNumId w:val="9"/>
  </w:num>
  <w:num w:numId="3" w16cid:durableId="691034151">
    <w:abstractNumId w:val="7"/>
  </w:num>
  <w:num w:numId="4" w16cid:durableId="1116023127">
    <w:abstractNumId w:val="0"/>
  </w:num>
  <w:num w:numId="5" w16cid:durableId="1748840086">
    <w:abstractNumId w:val="1"/>
  </w:num>
  <w:num w:numId="6" w16cid:durableId="1663780648">
    <w:abstractNumId w:val="2"/>
  </w:num>
  <w:num w:numId="7" w16cid:durableId="1307785237">
    <w:abstractNumId w:val="3"/>
  </w:num>
  <w:num w:numId="8" w16cid:durableId="531041338">
    <w:abstractNumId w:val="14"/>
  </w:num>
  <w:num w:numId="9" w16cid:durableId="720322906">
    <w:abstractNumId w:val="13"/>
  </w:num>
  <w:num w:numId="10" w16cid:durableId="392777517">
    <w:abstractNumId w:val="4"/>
  </w:num>
  <w:num w:numId="11" w16cid:durableId="974791693">
    <w:abstractNumId w:val="12"/>
  </w:num>
  <w:num w:numId="12" w16cid:durableId="1678338095">
    <w:abstractNumId w:val="6"/>
  </w:num>
  <w:num w:numId="13" w16cid:durableId="1696076589">
    <w:abstractNumId w:val="10"/>
  </w:num>
  <w:num w:numId="14" w16cid:durableId="266893216">
    <w:abstractNumId w:val="5"/>
  </w:num>
  <w:num w:numId="15" w16cid:durableId="3886490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26305"/>
    <w:rsid w:val="0003355F"/>
    <w:rsid w:val="0005190C"/>
    <w:rsid w:val="00066EC6"/>
    <w:rsid w:val="000C6D39"/>
    <w:rsid w:val="000E2CCE"/>
    <w:rsid w:val="00110C54"/>
    <w:rsid w:val="00185649"/>
    <w:rsid w:val="001A3EC9"/>
    <w:rsid w:val="001B2044"/>
    <w:rsid w:val="001C0210"/>
    <w:rsid w:val="001C0D2E"/>
    <w:rsid w:val="001D6AAE"/>
    <w:rsid w:val="00200666"/>
    <w:rsid w:val="0022358F"/>
    <w:rsid w:val="002A44EF"/>
    <w:rsid w:val="002C3134"/>
    <w:rsid w:val="002C62A8"/>
    <w:rsid w:val="002D0D32"/>
    <w:rsid w:val="00315CC0"/>
    <w:rsid w:val="00335CB8"/>
    <w:rsid w:val="00346D07"/>
    <w:rsid w:val="00370D04"/>
    <w:rsid w:val="0037396D"/>
    <w:rsid w:val="003C31F9"/>
    <w:rsid w:val="003C3833"/>
    <w:rsid w:val="00435F28"/>
    <w:rsid w:val="00466704"/>
    <w:rsid w:val="0047487E"/>
    <w:rsid w:val="00476477"/>
    <w:rsid w:val="0049404C"/>
    <w:rsid w:val="004A4183"/>
    <w:rsid w:val="004D6645"/>
    <w:rsid w:val="004D7242"/>
    <w:rsid w:val="004F3F6A"/>
    <w:rsid w:val="0054080D"/>
    <w:rsid w:val="0054410D"/>
    <w:rsid w:val="00565F26"/>
    <w:rsid w:val="0059697F"/>
    <w:rsid w:val="005C1DED"/>
    <w:rsid w:val="005F06BF"/>
    <w:rsid w:val="006603DE"/>
    <w:rsid w:val="006B09DF"/>
    <w:rsid w:val="00791895"/>
    <w:rsid w:val="007C0D62"/>
    <w:rsid w:val="007E7DE2"/>
    <w:rsid w:val="00811EA3"/>
    <w:rsid w:val="00814406"/>
    <w:rsid w:val="00821396"/>
    <w:rsid w:val="00827E7D"/>
    <w:rsid w:val="0084607B"/>
    <w:rsid w:val="00862C7A"/>
    <w:rsid w:val="00887416"/>
    <w:rsid w:val="008B5DDD"/>
    <w:rsid w:val="008B7B65"/>
    <w:rsid w:val="008E63FC"/>
    <w:rsid w:val="008E77CD"/>
    <w:rsid w:val="008F0C74"/>
    <w:rsid w:val="0093127A"/>
    <w:rsid w:val="0093345C"/>
    <w:rsid w:val="009524D9"/>
    <w:rsid w:val="00953B51"/>
    <w:rsid w:val="009739F4"/>
    <w:rsid w:val="009A1FD3"/>
    <w:rsid w:val="009D4A03"/>
    <w:rsid w:val="00A80E63"/>
    <w:rsid w:val="00A961DB"/>
    <w:rsid w:val="00AA2350"/>
    <w:rsid w:val="00AC4AEE"/>
    <w:rsid w:val="00AD3E58"/>
    <w:rsid w:val="00AE4B3F"/>
    <w:rsid w:val="00B06758"/>
    <w:rsid w:val="00BC4C2E"/>
    <w:rsid w:val="00C2620F"/>
    <w:rsid w:val="00C47407"/>
    <w:rsid w:val="00C55111"/>
    <w:rsid w:val="00C82C96"/>
    <w:rsid w:val="00CC37AF"/>
    <w:rsid w:val="00CE0E8D"/>
    <w:rsid w:val="00CF54D7"/>
    <w:rsid w:val="00D81F09"/>
    <w:rsid w:val="00DC671C"/>
    <w:rsid w:val="00E11C7C"/>
    <w:rsid w:val="00E233C7"/>
    <w:rsid w:val="00E76193"/>
    <w:rsid w:val="00EC517D"/>
    <w:rsid w:val="00F0000F"/>
    <w:rsid w:val="00F33BC6"/>
    <w:rsid w:val="00FC1A2C"/>
    <w:rsid w:val="00FD455C"/>
    <w:rsid w:val="00FE10A3"/>
    <w:rsid w:val="00FE56D1"/>
    <w:rsid w:val="00FF01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chartTrackingRefBased/>
  <w15:docId w15:val="{17E1A39F-99EE-4112-8430-EBF3210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13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customStyle="1" w:styleId="DefaultText">
    <w:name w:val="Default Text"/>
    <w:basedOn w:val="Normal"/>
    <w:rsid w:val="00EC517D"/>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30794">
      <w:bodyDiv w:val="1"/>
      <w:marLeft w:val="0"/>
      <w:marRight w:val="0"/>
      <w:marTop w:val="0"/>
      <w:marBottom w:val="0"/>
      <w:divBdr>
        <w:top w:val="none" w:sz="0" w:space="0" w:color="auto"/>
        <w:left w:val="none" w:sz="0" w:space="0" w:color="auto"/>
        <w:bottom w:val="none" w:sz="0" w:space="0" w:color="auto"/>
        <w:right w:val="none" w:sz="0" w:space="0" w:color="auto"/>
      </w:divBdr>
    </w:div>
    <w:div w:id="134876801">
      <w:bodyDiv w:val="1"/>
      <w:marLeft w:val="0"/>
      <w:marRight w:val="0"/>
      <w:marTop w:val="0"/>
      <w:marBottom w:val="0"/>
      <w:divBdr>
        <w:top w:val="none" w:sz="0" w:space="0" w:color="auto"/>
        <w:left w:val="none" w:sz="0" w:space="0" w:color="auto"/>
        <w:bottom w:val="none" w:sz="0" w:space="0" w:color="auto"/>
        <w:right w:val="none" w:sz="0" w:space="0" w:color="auto"/>
      </w:divBdr>
    </w:div>
    <w:div w:id="364522799">
      <w:bodyDiv w:val="1"/>
      <w:marLeft w:val="0"/>
      <w:marRight w:val="0"/>
      <w:marTop w:val="0"/>
      <w:marBottom w:val="0"/>
      <w:divBdr>
        <w:top w:val="none" w:sz="0" w:space="0" w:color="auto"/>
        <w:left w:val="none" w:sz="0" w:space="0" w:color="auto"/>
        <w:bottom w:val="none" w:sz="0" w:space="0" w:color="auto"/>
        <w:right w:val="none" w:sz="0" w:space="0" w:color="auto"/>
      </w:divBdr>
    </w:div>
    <w:div w:id="431315669">
      <w:bodyDiv w:val="1"/>
      <w:marLeft w:val="0"/>
      <w:marRight w:val="0"/>
      <w:marTop w:val="0"/>
      <w:marBottom w:val="0"/>
      <w:divBdr>
        <w:top w:val="none" w:sz="0" w:space="0" w:color="auto"/>
        <w:left w:val="none" w:sz="0" w:space="0" w:color="auto"/>
        <w:bottom w:val="none" w:sz="0" w:space="0" w:color="auto"/>
        <w:right w:val="none" w:sz="0" w:space="0" w:color="auto"/>
      </w:divBdr>
    </w:div>
    <w:div w:id="493372535">
      <w:bodyDiv w:val="1"/>
      <w:marLeft w:val="0"/>
      <w:marRight w:val="0"/>
      <w:marTop w:val="0"/>
      <w:marBottom w:val="0"/>
      <w:divBdr>
        <w:top w:val="none" w:sz="0" w:space="0" w:color="auto"/>
        <w:left w:val="none" w:sz="0" w:space="0" w:color="auto"/>
        <w:bottom w:val="none" w:sz="0" w:space="0" w:color="auto"/>
        <w:right w:val="none" w:sz="0" w:space="0" w:color="auto"/>
      </w:divBdr>
    </w:div>
    <w:div w:id="507330940">
      <w:bodyDiv w:val="1"/>
      <w:marLeft w:val="0"/>
      <w:marRight w:val="0"/>
      <w:marTop w:val="0"/>
      <w:marBottom w:val="0"/>
      <w:divBdr>
        <w:top w:val="none" w:sz="0" w:space="0" w:color="auto"/>
        <w:left w:val="none" w:sz="0" w:space="0" w:color="auto"/>
        <w:bottom w:val="none" w:sz="0" w:space="0" w:color="auto"/>
        <w:right w:val="none" w:sz="0" w:space="0" w:color="auto"/>
      </w:divBdr>
    </w:div>
    <w:div w:id="564681847">
      <w:bodyDiv w:val="1"/>
      <w:marLeft w:val="0"/>
      <w:marRight w:val="0"/>
      <w:marTop w:val="0"/>
      <w:marBottom w:val="0"/>
      <w:divBdr>
        <w:top w:val="none" w:sz="0" w:space="0" w:color="auto"/>
        <w:left w:val="none" w:sz="0" w:space="0" w:color="auto"/>
        <w:bottom w:val="none" w:sz="0" w:space="0" w:color="auto"/>
        <w:right w:val="none" w:sz="0" w:space="0" w:color="auto"/>
      </w:divBdr>
    </w:div>
    <w:div w:id="754402203">
      <w:bodyDiv w:val="1"/>
      <w:marLeft w:val="0"/>
      <w:marRight w:val="0"/>
      <w:marTop w:val="0"/>
      <w:marBottom w:val="0"/>
      <w:divBdr>
        <w:top w:val="none" w:sz="0" w:space="0" w:color="auto"/>
        <w:left w:val="none" w:sz="0" w:space="0" w:color="auto"/>
        <w:bottom w:val="none" w:sz="0" w:space="0" w:color="auto"/>
        <w:right w:val="none" w:sz="0" w:space="0" w:color="auto"/>
      </w:divBdr>
    </w:div>
    <w:div w:id="860781801">
      <w:bodyDiv w:val="1"/>
      <w:marLeft w:val="0"/>
      <w:marRight w:val="0"/>
      <w:marTop w:val="0"/>
      <w:marBottom w:val="0"/>
      <w:divBdr>
        <w:top w:val="none" w:sz="0" w:space="0" w:color="auto"/>
        <w:left w:val="none" w:sz="0" w:space="0" w:color="auto"/>
        <w:bottom w:val="none" w:sz="0" w:space="0" w:color="auto"/>
        <w:right w:val="none" w:sz="0" w:space="0" w:color="auto"/>
      </w:divBdr>
    </w:div>
    <w:div w:id="1068966626">
      <w:bodyDiv w:val="1"/>
      <w:marLeft w:val="0"/>
      <w:marRight w:val="0"/>
      <w:marTop w:val="0"/>
      <w:marBottom w:val="0"/>
      <w:divBdr>
        <w:top w:val="none" w:sz="0" w:space="0" w:color="auto"/>
        <w:left w:val="none" w:sz="0" w:space="0" w:color="auto"/>
        <w:bottom w:val="none" w:sz="0" w:space="0" w:color="auto"/>
        <w:right w:val="none" w:sz="0" w:space="0" w:color="auto"/>
      </w:divBdr>
    </w:div>
    <w:div w:id="1219899755">
      <w:bodyDiv w:val="1"/>
      <w:marLeft w:val="0"/>
      <w:marRight w:val="0"/>
      <w:marTop w:val="0"/>
      <w:marBottom w:val="0"/>
      <w:divBdr>
        <w:top w:val="none" w:sz="0" w:space="0" w:color="auto"/>
        <w:left w:val="none" w:sz="0" w:space="0" w:color="auto"/>
        <w:bottom w:val="none" w:sz="0" w:space="0" w:color="auto"/>
        <w:right w:val="none" w:sz="0" w:space="0" w:color="auto"/>
      </w:divBdr>
    </w:div>
    <w:div w:id="1259752178">
      <w:bodyDiv w:val="1"/>
      <w:marLeft w:val="0"/>
      <w:marRight w:val="0"/>
      <w:marTop w:val="0"/>
      <w:marBottom w:val="0"/>
      <w:divBdr>
        <w:top w:val="none" w:sz="0" w:space="0" w:color="auto"/>
        <w:left w:val="none" w:sz="0" w:space="0" w:color="auto"/>
        <w:bottom w:val="none" w:sz="0" w:space="0" w:color="auto"/>
        <w:right w:val="none" w:sz="0" w:space="0" w:color="auto"/>
      </w:divBdr>
    </w:div>
    <w:div w:id="1342589956">
      <w:bodyDiv w:val="1"/>
      <w:marLeft w:val="0"/>
      <w:marRight w:val="0"/>
      <w:marTop w:val="0"/>
      <w:marBottom w:val="0"/>
      <w:divBdr>
        <w:top w:val="none" w:sz="0" w:space="0" w:color="auto"/>
        <w:left w:val="none" w:sz="0" w:space="0" w:color="auto"/>
        <w:bottom w:val="none" w:sz="0" w:space="0" w:color="auto"/>
        <w:right w:val="none" w:sz="0" w:space="0" w:color="auto"/>
      </w:divBdr>
    </w:div>
    <w:div w:id="1407074318">
      <w:bodyDiv w:val="1"/>
      <w:marLeft w:val="0"/>
      <w:marRight w:val="0"/>
      <w:marTop w:val="0"/>
      <w:marBottom w:val="0"/>
      <w:divBdr>
        <w:top w:val="none" w:sz="0" w:space="0" w:color="auto"/>
        <w:left w:val="none" w:sz="0" w:space="0" w:color="auto"/>
        <w:bottom w:val="none" w:sz="0" w:space="0" w:color="auto"/>
        <w:right w:val="none" w:sz="0" w:space="0" w:color="auto"/>
      </w:divBdr>
    </w:div>
    <w:div w:id="1407915123">
      <w:bodyDiv w:val="1"/>
      <w:marLeft w:val="0"/>
      <w:marRight w:val="0"/>
      <w:marTop w:val="0"/>
      <w:marBottom w:val="0"/>
      <w:divBdr>
        <w:top w:val="none" w:sz="0" w:space="0" w:color="auto"/>
        <w:left w:val="none" w:sz="0" w:space="0" w:color="auto"/>
        <w:bottom w:val="none" w:sz="0" w:space="0" w:color="auto"/>
        <w:right w:val="none" w:sz="0" w:space="0" w:color="auto"/>
      </w:divBdr>
    </w:div>
    <w:div w:id="1528836774">
      <w:bodyDiv w:val="1"/>
      <w:marLeft w:val="0"/>
      <w:marRight w:val="0"/>
      <w:marTop w:val="0"/>
      <w:marBottom w:val="0"/>
      <w:divBdr>
        <w:top w:val="none" w:sz="0" w:space="0" w:color="auto"/>
        <w:left w:val="none" w:sz="0" w:space="0" w:color="auto"/>
        <w:bottom w:val="none" w:sz="0" w:space="0" w:color="auto"/>
        <w:right w:val="none" w:sz="0" w:space="0" w:color="auto"/>
      </w:divBdr>
    </w:div>
    <w:div w:id="1530415672">
      <w:bodyDiv w:val="1"/>
      <w:marLeft w:val="0"/>
      <w:marRight w:val="0"/>
      <w:marTop w:val="0"/>
      <w:marBottom w:val="0"/>
      <w:divBdr>
        <w:top w:val="none" w:sz="0" w:space="0" w:color="auto"/>
        <w:left w:val="none" w:sz="0" w:space="0" w:color="auto"/>
        <w:bottom w:val="none" w:sz="0" w:space="0" w:color="auto"/>
        <w:right w:val="none" w:sz="0" w:space="0" w:color="auto"/>
      </w:divBdr>
    </w:div>
    <w:div w:id="1797333170">
      <w:bodyDiv w:val="1"/>
      <w:marLeft w:val="0"/>
      <w:marRight w:val="0"/>
      <w:marTop w:val="0"/>
      <w:marBottom w:val="0"/>
      <w:divBdr>
        <w:top w:val="none" w:sz="0" w:space="0" w:color="auto"/>
        <w:left w:val="none" w:sz="0" w:space="0" w:color="auto"/>
        <w:bottom w:val="none" w:sz="0" w:space="0" w:color="auto"/>
        <w:right w:val="none" w:sz="0" w:space="0" w:color="auto"/>
      </w:divBdr>
    </w:div>
    <w:div w:id="1899516340">
      <w:bodyDiv w:val="1"/>
      <w:marLeft w:val="0"/>
      <w:marRight w:val="0"/>
      <w:marTop w:val="0"/>
      <w:marBottom w:val="0"/>
      <w:divBdr>
        <w:top w:val="none" w:sz="0" w:space="0" w:color="auto"/>
        <w:left w:val="none" w:sz="0" w:space="0" w:color="auto"/>
        <w:bottom w:val="none" w:sz="0" w:space="0" w:color="auto"/>
        <w:right w:val="none" w:sz="0" w:space="0" w:color="auto"/>
      </w:divBdr>
    </w:div>
    <w:div w:id="1928146033">
      <w:bodyDiv w:val="1"/>
      <w:marLeft w:val="0"/>
      <w:marRight w:val="0"/>
      <w:marTop w:val="0"/>
      <w:marBottom w:val="0"/>
      <w:divBdr>
        <w:top w:val="none" w:sz="0" w:space="0" w:color="auto"/>
        <w:left w:val="none" w:sz="0" w:space="0" w:color="auto"/>
        <w:bottom w:val="none" w:sz="0" w:space="0" w:color="auto"/>
        <w:right w:val="none" w:sz="0" w:space="0" w:color="auto"/>
      </w:divBdr>
    </w:div>
    <w:div w:id="1948735338">
      <w:bodyDiv w:val="1"/>
      <w:marLeft w:val="0"/>
      <w:marRight w:val="0"/>
      <w:marTop w:val="0"/>
      <w:marBottom w:val="0"/>
      <w:divBdr>
        <w:top w:val="none" w:sz="0" w:space="0" w:color="auto"/>
        <w:left w:val="none" w:sz="0" w:space="0" w:color="auto"/>
        <w:bottom w:val="none" w:sz="0" w:space="0" w:color="auto"/>
        <w:right w:val="none" w:sz="0" w:space="0" w:color="auto"/>
      </w:divBdr>
    </w:div>
    <w:div w:id="2080591440">
      <w:bodyDiv w:val="1"/>
      <w:marLeft w:val="0"/>
      <w:marRight w:val="0"/>
      <w:marTop w:val="0"/>
      <w:marBottom w:val="0"/>
      <w:divBdr>
        <w:top w:val="none" w:sz="0" w:space="0" w:color="auto"/>
        <w:left w:val="none" w:sz="0" w:space="0" w:color="auto"/>
        <w:bottom w:val="none" w:sz="0" w:space="0" w:color="auto"/>
        <w:right w:val="none" w:sz="0" w:space="0" w:color="auto"/>
      </w:divBdr>
    </w:div>
    <w:div w:id="212750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8A460-E863-4FFB-8CE4-F0CA0D89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7836</Words>
  <Characters>45452</Characters>
  <Application>Microsoft Office Word</Application>
  <DocSecurity>0</DocSecurity>
  <Lines>378</Lines>
  <Paragraphs>106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Stelian</cp:lastModifiedBy>
  <cp:revision>2</cp:revision>
  <cp:lastPrinted>2023-12-27T12:13:00Z</cp:lastPrinted>
  <dcterms:created xsi:type="dcterms:W3CDTF">2024-04-24T12:21:00Z</dcterms:created>
  <dcterms:modified xsi:type="dcterms:W3CDTF">2024-04-24T12:21:00Z</dcterms:modified>
</cp:coreProperties>
</file>