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AF70C"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p>
    <w:p w14:paraId="0FA88CCF"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p>
    <w:p w14:paraId="122C0135" w14:textId="7D14525C" w:rsidR="003C31F9" w:rsidRPr="00C13E38" w:rsidRDefault="003C31F9" w:rsidP="0034567D">
      <w:pPr>
        <w:tabs>
          <w:tab w:val="left" w:pos="3261"/>
        </w:tabs>
        <w:spacing w:after="0" w:line="240" w:lineRule="auto"/>
        <w:ind w:left="-426" w:right="-68"/>
        <w:jc w:val="center"/>
        <w:rPr>
          <w:rFonts w:ascii="Garamond" w:eastAsia="Times New Roman" w:hAnsi="Garamond" w:cs="Times New Roman"/>
          <w:b/>
          <w:sz w:val="24"/>
          <w:szCs w:val="24"/>
        </w:rPr>
      </w:pPr>
      <w:r w:rsidRPr="00C13E38">
        <w:rPr>
          <w:rFonts w:ascii="Garamond" w:eastAsia="Times New Roman" w:hAnsi="Garamond" w:cs="Times New Roman"/>
          <w:b/>
          <w:sz w:val="24"/>
          <w:szCs w:val="24"/>
        </w:rPr>
        <w:t>Contract subsecvent de furnizare</w:t>
      </w:r>
    </w:p>
    <w:p w14:paraId="3D36FB83" w14:textId="7DB309F2"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                                                       nr. </w:t>
      </w:r>
      <w:r w:rsidR="00ED73E0">
        <w:rPr>
          <w:rFonts w:ascii="Garamond" w:eastAsia="Times New Roman" w:hAnsi="Garamond" w:cs="Times New Roman"/>
          <w:b/>
          <w:sz w:val="24"/>
          <w:szCs w:val="24"/>
        </w:rPr>
        <w:t>86/97514</w:t>
      </w:r>
      <w:r w:rsidRPr="00C13E38">
        <w:rPr>
          <w:rFonts w:ascii="Garamond" w:eastAsia="Times New Roman" w:hAnsi="Garamond" w:cs="Times New Roman"/>
          <w:b/>
          <w:sz w:val="24"/>
          <w:szCs w:val="24"/>
        </w:rPr>
        <w:t xml:space="preserve"> data </w:t>
      </w:r>
      <w:r w:rsidR="00ED73E0">
        <w:rPr>
          <w:rFonts w:ascii="Garamond" w:eastAsia="Times New Roman" w:hAnsi="Garamond" w:cs="Times New Roman"/>
          <w:b/>
          <w:sz w:val="24"/>
          <w:szCs w:val="24"/>
        </w:rPr>
        <w:t>25,04,2024</w:t>
      </w:r>
    </w:p>
    <w:p w14:paraId="015B9F58"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sz w:val="24"/>
          <w:szCs w:val="24"/>
        </w:rPr>
      </w:pPr>
    </w:p>
    <w:p w14:paraId="20FD5B6D" w14:textId="2C62CFD1"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sz w:val="24"/>
          <w:szCs w:val="24"/>
        </w:rPr>
        <w:t>LOTU</w:t>
      </w:r>
      <w:r w:rsidR="00A22F30" w:rsidRPr="00C13E38">
        <w:rPr>
          <w:rFonts w:ascii="Garamond" w:eastAsia="Times New Roman" w:hAnsi="Garamond" w:cs="Times New Roman"/>
          <w:b/>
          <w:sz w:val="24"/>
          <w:szCs w:val="24"/>
        </w:rPr>
        <w:t>L</w:t>
      </w:r>
      <w:r w:rsidRPr="00C13E38">
        <w:rPr>
          <w:rFonts w:ascii="Garamond" w:eastAsia="Times New Roman" w:hAnsi="Garamond" w:cs="Times New Roman"/>
          <w:b/>
          <w:sz w:val="24"/>
          <w:szCs w:val="24"/>
        </w:rPr>
        <w:t xml:space="preserve"> </w:t>
      </w:r>
      <w:bookmarkStart w:id="0" w:name="_Hlk64278216"/>
      <w:r w:rsidR="00532C7C" w:rsidRPr="00C13E38">
        <w:rPr>
          <w:rFonts w:ascii="Garamond" w:eastAsia="Times New Roman" w:hAnsi="Garamond" w:cs="Times New Roman"/>
          <w:b/>
          <w:sz w:val="24"/>
          <w:szCs w:val="24"/>
        </w:rPr>
        <w:t>3</w:t>
      </w:r>
      <w:r w:rsidR="00A22F30" w:rsidRPr="00C13E38">
        <w:rPr>
          <w:rFonts w:ascii="Garamond" w:eastAsia="Times New Roman" w:hAnsi="Garamond" w:cs="Times New Roman"/>
          <w:b/>
          <w:sz w:val="24"/>
          <w:szCs w:val="24"/>
        </w:rPr>
        <w:t>-CEREALE</w:t>
      </w:r>
    </w:p>
    <w:p w14:paraId="32A92D3E" w14:textId="4D4CC822"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i/>
          <w:sz w:val="24"/>
          <w:szCs w:val="24"/>
        </w:rPr>
        <w:t>Preambul</w:t>
      </w:r>
    </w:p>
    <w:p w14:paraId="1F396E0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793F54E7" w14:textId="576C024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În temeiul </w:t>
      </w:r>
      <w:r w:rsidRPr="00C13E38">
        <w:rPr>
          <w:rFonts w:ascii="Garamond" w:eastAsia="Times New Roman" w:hAnsi="Garamond" w:cs="Times New Roman"/>
          <w:b/>
          <w:i/>
          <w:sz w:val="24"/>
          <w:szCs w:val="24"/>
        </w:rPr>
        <w:t>Legii nr.98/2016 privind achizi</w:t>
      </w:r>
      <w:r w:rsidRPr="00C13E38">
        <w:rPr>
          <w:rFonts w:ascii="Cambria" w:eastAsia="Times New Roman" w:hAnsi="Cambria" w:cs="Cambria"/>
          <w:b/>
          <w:i/>
          <w:sz w:val="24"/>
          <w:szCs w:val="24"/>
        </w:rPr>
        <w:t>ț</w:t>
      </w:r>
      <w:r w:rsidRPr="00C13E38">
        <w:rPr>
          <w:rFonts w:ascii="Garamond" w:eastAsia="Times New Roman" w:hAnsi="Garamond" w:cs="Times New Roman"/>
          <w:b/>
          <w:i/>
          <w:sz w:val="24"/>
          <w:szCs w:val="24"/>
        </w:rPr>
        <w:t>iile publice</w:t>
      </w:r>
      <w:r w:rsidRPr="00C13E38">
        <w:rPr>
          <w:rFonts w:ascii="Garamond" w:eastAsia="Times New Roman" w:hAnsi="Garamond" w:cs="Times New Roman"/>
          <w:sz w:val="24"/>
          <w:szCs w:val="24"/>
        </w:rPr>
        <w:t xml:space="preserve"> si a </w:t>
      </w:r>
      <w:r w:rsidRPr="00C13E38">
        <w:rPr>
          <w:rFonts w:ascii="Garamond" w:eastAsia="Times New Roman" w:hAnsi="Garamond" w:cs="Times New Roman"/>
          <w:b/>
          <w:sz w:val="24"/>
          <w:szCs w:val="24"/>
        </w:rPr>
        <w:t>Acordului cadru de furnizare</w:t>
      </w:r>
      <w:r w:rsidR="0034567D" w:rsidRPr="00C13E38">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 nr. </w:t>
      </w:r>
      <w:r w:rsidR="00A22F30" w:rsidRPr="00C13E38">
        <w:rPr>
          <w:rFonts w:ascii="Garamond" w:eastAsia="Times New Roman" w:hAnsi="Garamond" w:cs="Times New Roman"/>
          <w:b/>
          <w:sz w:val="24"/>
          <w:szCs w:val="24"/>
        </w:rPr>
        <w:t xml:space="preserve">120501/25.08.2022 </w:t>
      </w:r>
      <w:r w:rsidRPr="00C13E38">
        <w:rPr>
          <w:rFonts w:ascii="Garamond" w:eastAsia="Times New Roman" w:hAnsi="Garamond" w:cs="Times New Roman"/>
          <w:sz w:val="24"/>
          <w:szCs w:val="24"/>
        </w:rPr>
        <w:t xml:space="preserve">s-a încheiat prezentul contract de furnizare de produse, </w:t>
      </w:r>
      <w:r w:rsidRPr="00C13E38">
        <w:rPr>
          <w:rFonts w:ascii="Garamond" w:eastAsia="Times New Roman" w:hAnsi="Garamond" w:cs="Times New Roman"/>
          <w:b/>
          <w:sz w:val="24"/>
          <w:szCs w:val="24"/>
        </w:rPr>
        <w:t>între</w:t>
      </w:r>
    </w:p>
    <w:p w14:paraId="0DA90D4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96E4511" w14:textId="58917C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DIRECTIA GENERALA DE ASISTENTA SOCIALA SI PROTECTIA COPILULUI SECTOR 2,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achizitor</w:t>
      </w:r>
      <w:r w:rsidRPr="00C13E38">
        <w:rPr>
          <w:rFonts w:ascii="Garamond" w:eastAsia="Times New Roman" w:hAnsi="Garamond" w:cs="Times New Roman"/>
          <w:sz w:val="24"/>
          <w:szCs w:val="24"/>
        </w:rPr>
        <w:t>, pe de o parte</w:t>
      </w:r>
    </w:p>
    <w:p w14:paraId="4F2083DA"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sz w:val="24"/>
          <w:szCs w:val="24"/>
        </w:rPr>
      </w:pPr>
    </w:p>
    <w:p w14:paraId="065C5779" w14:textId="2D6F1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C13E38">
        <w:rPr>
          <w:rFonts w:ascii="Garamond" w:eastAsia="Times New Roman" w:hAnsi="Garamond" w:cs="Times New Roman"/>
          <w:b/>
          <w:sz w:val="24"/>
          <w:szCs w:val="24"/>
        </w:rPr>
        <w:t>şi</w:t>
      </w:r>
      <w:proofErr w:type="spellEnd"/>
      <w:r w:rsidRPr="00C13E38">
        <w:rPr>
          <w:rFonts w:ascii="Garamond" w:eastAsia="Times New Roman" w:hAnsi="Garamond" w:cs="Times New Roman"/>
          <w:b/>
          <w:sz w:val="24"/>
          <w:szCs w:val="24"/>
        </w:rPr>
        <w:t xml:space="preserve"> </w:t>
      </w:r>
    </w:p>
    <w:p w14:paraId="1ADE1395"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b/>
          <w:sz w:val="24"/>
          <w:szCs w:val="24"/>
        </w:rPr>
      </w:pPr>
    </w:p>
    <w:p w14:paraId="1F947C93" w14:textId="60632B5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iCs/>
          <w:sz w:val="24"/>
          <w:szCs w:val="24"/>
        </w:rPr>
        <w:t>SC</w:t>
      </w:r>
      <w:r w:rsidR="00A22F30" w:rsidRPr="00C13E38">
        <w:rPr>
          <w:rFonts w:ascii="Garamond" w:eastAsia="Times New Roman" w:hAnsi="Garamond" w:cs="Times New Roman"/>
          <w:b/>
          <w:i/>
          <w:iCs/>
          <w:sz w:val="24"/>
          <w:szCs w:val="24"/>
        </w:rPr>
        <w:t xml:space="preserve"> AMA FRUCT </w:t>
      </w:r>
      <w:r w:rsidR="00C96AF3" w:rsidRPr="00C13E38">
        <w:rPr>
          <w:rFonts w:ascii="Garamond" w:eastAsia="Times New Roman" w:hAnsi="Garamond" w:cs="Times New Roman"/>
          <w:b/>
          <w:i/>
          <w:iCs/>
          <w:sz w:val="24"/>
          <w:szCs w:val="24"/>
        </w:rPr>
        <w:t xml:space="preserve">CP </w:t>
      </w:r>
      <w:r w:rsidR="00A22F30" w:rsidRPr="00C13E38">
        <w:rPr>
          <w:rFonts w:ascii="Garamond" w:eastAsia="Times New Roman" w:hAnsi="Garamond" w:cs="Times New Roman"/>
          <w:b/>
          <w:i/>
          <w:iCs/>
          <w:sz w:val="24"/>
          <w:szCs w:val="24"/>
        </w:rPr>
        <w:t>SRL</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furnizor</w:t>
      </w:r>
      <w:r w:rsidRPr="00C13E38">
        <w:rPr>
          <w:rFonts w:ascii="Garamond" w:eastAsia="Times New Roman" w:hAnsi="Garamond" w:cs="Times New Roman"/>
          <w:sz w:val="24"/>
          <w:szCs w:val="24"/>
        </w:rPr>
        <w:t>, pe de altă parte.</w:t>
      </w:r>
    </w:p>
    <w:p w14:paraId="1E7BCF0C"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EC2C951" w14:textId="1435AE43"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2. </w:t>
      </w:r>
      <w:r w:rsidR="0034567D" w:rsidRPr="00C13E38">
        <w:rPr>
          <w:rFonts w:ascii="Garamond" w:eastAsia="Times New Roman" w:hAnsi="Garamond" w:cs="Times New Roman"/>
          <w:b/>
          <w:iCs/>
          <w:sz w:val="24"/>
          <w:szCs w:val="24"/>
        </w:rPr>
        <w:t>Defini</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ii</w:t>
      </w:r>
      <w:r w:rsidRPr="00C13E38">
        <w:rPr>
          <w:rFonts w:ascii="Garamond" w:eastAsia="Times New Roman" w:hAnsi="Garamond" w:cs="Times New Roman"/>
          <w:b/>
          <w:iCs/>
          <w:sz w:val="24"/>
          <w:szCs w:val="24"/>
        </w:rPr>
        <w:t xml:space="preserve"> </w:t>
      </w:r>
    </w:p>
    <w:p w14:paraId="61B1E69D" w14:textId="275FC4D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2.1 - În prezentul contract următorii termeni vor fi </w:t>
      </w:r>
      <w:r w:rsidR="0034567D" w:rsidRPr="00C13E38">
        <w:rPr>
          <w:rFonts w:ascii="Garamond" w:eastAsia="Times New Roman" w:hAnsi="Garamond" w:cs="Times New Roman"/>
          <w:sz w:val="24"/>
          <w:szCs w:val="24"/>
        </w:rPr>
        <w:t>interpreta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astfel:</w:t>
      </w:r>
    </w:p>
    <w:p w14:paraId="00E90C1A"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contract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reprezintă prezentul contract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Anexele sale. </w:t>
      </w:r>
    </w:p>
    <w:p w14:paraId="0781E69D"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achizitor </w:t>
      </w:r>
      <w:proofErr w:type="spellStart"/>
      <w:r w:rsidRPr="00C13E38">
        <w:rPr>
          <w:rFonts w:ascii="Garamond" w:eastAsia="Times New Roman" w:hAnsi="Garamond" w:cs="Times New Roman"/>
          <w:b/>
          <w:i/>
          <w:sz w:val="24"/>
          <w:szCs w:val="24"/>
        </w:rPr>
        <w:t>şi</w:t>
      </w:r>
      <w:proofErr w:type="spellEnd"/>
      <w:r w:rsidRPr="00C13E38">
        <w:rPr>
          <w:rFonts w:ascii="Garamond" w:eastAsia="Times New Roman" w:hAnsi="Garamond" w:cs="Times New Roman"/>
          <w:b/>
          <w:i/>
          <w:sz w:val="24"/>
          <w:szCs w:val="24"/>
        </w:rPr>
        <w:t xml:space="preserve">  furnizor</w:t>
      </w:r>
      <w:r w:rsidRPr="00C13E38">
        <w:rPr>
          <w:rFonts w:ascii="Garamond" w:eastAsia="Times New Roman" w:hAnsi="Garamond" w:cs="Times New Roman"/>
          <w:sz w:val="24"/>
          <w:szCs w:val="24"/>
        </w:rPr>
        <w:t xml:space="preserve">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w:t>
      </w:r>
      <w:proofErr w:type="spellStart"/>
      <w:r w:rsidRPr="00C13E38">
        <w:rPr>
          <w:rFonts w:ascii="Garamond" w:eastAsia="Times New Roman" w:hAnsi="Garamond" w:cs="Times New Roman"/>
          <w:sz w:val="24"/>
          <w:szCs w:val="24"/>
        </w:rPr>
        <w:t>aşa</w:t>
      </w:r>
      <w:proofErr w:type="spellEnd"/>
      <w:r w:rsidRPr="00C13E38">
        <w:rPr>
          <w:rFonts w:ascii="Garamond" w:eastAsia="Times New Roman" w:hAnsi="Garamond" w:cs="Times New Roman"/>
          <w:sz w:val="24"/>
          <w:szCs w:val="24"/>
        </w:rPr>
        <w:t xml:space="preserve"> cum sunt acestea numite în prezentul contract;</w:t>
      </w:r>
    </w:p>
    <w:p w14:paraId="1D78CC1C"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preţul</w:t>
      </w:r>
      <w:proofErr w:type="spellEnd"/>
      <w:r w:rsidRPr="00C13E38">
        <w:rPr>
          <w:rFonts w:ascii="Garamond" w:eastAsia="Times New Roman" w:hAnsi="Garamond" w:cs="Times New Roman"/>
          <w:b/>
          <w:i/>
          <w:sz w:val="24"/>
          <w:szCs w:val="24"/>
        </w:rPr>
        <w:t xml:space="preserve"> contractului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corespunzătoare a tuturor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contract;</w:t>
      </w:r>
    </w:p>
    <w:p w14:paraId="3E3B208E"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produse</w:t>
      </w:r>
      <w:r w:rsidRPr="00C13E38">
        <w:rPr>
          <w:rFonts w:ascii="Garamond" w:eastAsia="Times New Roman" w:hAnsi="Garamond" w:cs="Times New Roman"/>
          <w:sz w:val="24"/>
          <w:szCs w:val="24"/>
        </w:rPr>
        <w:t xml:space="preserve"> - echipamentele, </w:t>
      </w:r>
      <w:proofErr w:type="spellStart"/>
      <w:r w:rsidRPr="00C13E38">
        <w:rPr>
          <w:rFonts w:ascii="Garamond" w:eastAsia="Times New Roman" w:hAnsi="Garamond" w:cs="Times New Roman"/>
          <w:sz w:val="24"/>
          <w:szCs w:val="24"/>
        </w:rPr>
        <w:t>maşinile</w:t>
      </w:r>
      <w:proofErr w:type="spellEnd"/>
      <w:r w:rsidRPr="00C13E3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servicii</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servicii aferente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 xml:space="preserve"> produselor, respectiv </w:t>
      </w:r>
      <w:proofErr w:type="spellStart"/>
      <w:r w:rsidRPr="00C13E38">
        <w:rPr>
          <w:rFonts w:ascii="Garamond" w:eastAsia="Times New Roman" w:hAnsi="Garamond" w:cs="Times New Roman"/>
          <w:sz w:val="24"/>
          <w:szCs w:val="24"/>
        </w:rPr>
        <w:t>activităţi</w:t>
      </w:r>
      <w:proofErr w:type="spellEnd"/>
      <w:r w:rsidRPr="00C13E38">
        <w:rPr>
          <w:rFonts w:ascii="Garamond" w:eastAsia="Times New Roman" w:hAnsi="Garamond" w:cs="Times New Roman"/>
          <w:sz w:val="24"/>
          <w:szCs w:val="24"/>
        </w:rPr>
        <w:t xml:space="preserve"> legate de furnizarea produselor, cum ar fi transportul, asigurarea, instalarea, punerea în </w:t>
      </w:r>
      <w:proofErr w:type="spellStart"/>
      <w:r w:rsidRPr="00C13E38">
        <w:rPr>
          <w:rFonts w:ascii="Garamond" w:eastAsia="Times New Roman" w:hAnsi="Garamond" w:cs="Times New Roman"/>
          <w:sz w:val="24"/>
          <w:szCs w:val="24"/>
        </w:rPr>
        <w:t>funcţiune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asistenţa</w:t>
      </w:r>
      <w:proofErr w:type="spellEnd"/>
      <w:r w:rsidRPr="00C13E38">
        <w:rPr>
          <w:rFonts w:ascii="Garamond" w:eastAsia="Times New Roman" w:hAnsi="Garamond" w:cs="Times New Roman"/>
          <w:sz w:val="24"/>
          <w:szCs w:val="24"/>
        </w:rPr>
        <w:t xml:space="preserve"> tehnică în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orice alte asemenea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care revin furnizorului prin contract;</w:t>
      </w:r>
    </w:p>
    <w:p w14:paraId="6BB00625"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origine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esenţială</w:t>
      </w:r>
      <w:proofErr w:type="spellEnd"/>
      <w:r w:rsidRPr="00C13E3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13E38">
        <w:rPr>
          <w:rFonts w:ascii="Garamond" w:eastAsia="Times New Roman" w:hAnsi="Garamond" w:cs="Times New Roman"/>
          <w:sz w:val="24"/>
          <w:szCs w:val="24"/>
        </w:rPr>
        <w:t>naţionalitatea</w:t>
      </w:r>
      <w:proofErr w:type="spellEnd"/>
      <w:r w:rsidRPr="00C13E38">
        <w:rPr>
          <w:rFonts w:ascii="Garamond" w:eastAsia="Times New Roman" w:hAnsi="Garamond" w:cs="Times New Roman"/>
          <w:sz w:val="24"/>
          <w:szCs w:val="24"/>
        </w:rPr>
        <w:t xml:space="preserve"> furnizorului.</w:t>
      </w:r>
    </w:p>
    <w:p w14:paraId="5AE89F91"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destinaţie</w:t>
      </w:r>
      <w:proofErr w:type="spellEnd"/>
      <w:r w:rsidRPr="00C13E38">
        <w:rPr>
          <w:rFonts w:ascii="Garamond" w:eastAsia="Times New Roman" w:hAnsi="Garamond" w:cs="Times New Roman"/>
          <w:b/>
          <w:i/>
          <w:sz w:val="24"/>
          <w:szCs w:val="24"/>
        </w:rPr>
        <w:t xml:space="preserve"> finală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locul unde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furniza produsele;</w:t>
      </w:r>
    </w:p>
    <w:p w14:paraId="293E6DB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termenii comerciali</w:t>
      </w:r>
      <w:r w:rsidRPr="00C13E38">
        <w:rPr>
          <w:rFonts w:ascii="Garamond" w:eastAsia="Times New Roman" w:hAnsi="Garamond" w:cs="Times New Roman"/>
          <w:sz w:val="24"/>
          <w:szCs w:val="24"/>
        </w:rPr>
        <w:t xml:space="preserve"> de livrare vor fi </w:t>
      </w:r>
      <w:proofErr w:type="spellStart"/>
      <w:r w:rsidRPr="00C13E38">
        <w:rPr>
          <w:rFonts w:ascii="Garamond" w:eastAsia="Times New Roman" w:hAnsi="Garamond" w:cs="Times New Roman"/>
          <w:sz w:val="24"/>
          <w:szCs w:val="24"/>
        </w:rPr>
        <w:t>interpreaţi</w:t>
      </w:r>
      <w:proofErr w:type="spellEnd"/>
      <w:r w:rsidRPr="00C13E38">
        <w:rPr>
          <w:rFonts w:ascii="Garamond" w:eastAsia="Times New Roman" w:hAnsi="Garamond" w:cs="Times New Roman"/>
          <w:sz w:val="24"/>
          <w:szCs w:val="24"/>
        </w:rPr>
        <w:t xml:space="preserve"> conform  INCOTERMS 2000 – Camera </w:t>
      </w:r>
      <w:proofErr w:type="spellStart"/>
      <w:r w:rsidRPr="00C13E38">
        <w:rPr>
          <w:rFonts w:ascii="Garamond" w:eastAsia="Times New Roman" w:hAnsi="Garamond" w:cs="Times New Roman"/>
          <w:sz w:val="24"/>
          <w:szCs w:val="24"/>
        </w:rPr>
        <w:t>Internaţională</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Comerţ</w:t>
      </w:r>
      <w:proofErr w:type="spellEnd"/>
      <w:r w:rsidRPr="00C13E38">
        <w:rPr>
          <w:rFonts w:ascii="Garamond" w:eastAsia="Times New Roman" w:hAnsi="Garamond" w:cs="Times New Roman"/>
          <w:sz w:val="24"/>
          <w:szCs w:val="24"/>
        </w:rPr>
        <w:t xml:space="preserve"> (CIC).</w:t>
      </w:r>
    </w:p>
    <w:p w14:paraId="5B030E58" w14:textId="793559F2"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forţa</w:t>
      </w:r>
      <w:proofErr w:type="spellEnd"/>
      <w:r w:rsidRPr="00C13E38">
        <w:rPr>
          <w:rFonts w:ascii="Garamond" w:eastAsia="Times New Roman" w:hAnsi="Garamond" w:cs="Times New Roman"/>
          <w:b/>
          <w:i/>
          <w:sz w:val="24"/>
          <w:szCs w:val="24"/>
        </w:rPr>
        <w:t xml:space="preserve"> majoră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un eveniment mai presus de controlul </w:t>
      </w:r>
      <w:proofErr w:type="spellStart"/>
      <w:r w:rsidRPr="00C13E38">
        <w:rPr>
          <w:rFonts w:ascii="Garamond" w:eastAsia="Times New Roman" w:hAnsi="Garamond" w:cs="Times New Roman"/>
          <w:sz w:val="24"/>
          <w:szCs w:val="24"/>
        </w:rPr>
        <w:t>părţilor</w:t>
      </w:r>
      <w:proofErr w:type="spellEnd"/>
      <w:r w:rsidRPr="00C13E38">
        <w:rPr>
          <w:rFonts w:ascii="Garamond" w:eastAsia="Times New Roman" w:hAnsi="Garamond" w:cs="Times New Roman"/>
          <w:sz w:val="24"/>
          <w:szCs w:val="24"/>
        </w:rPr>
        <w:t xml:space="preserve">, care nu se datorează </w:t>
      </w:r>
      <w:proofErr w:type="spellStart"/>
      <w:r w:rsidRPr="00C13E38">
        <w:rPr>
          <w:rFonts w:ascii="Garamond" w:eastAsia="Times New Roman" w:hAnsi="Garamond" w:cs="Times New Roman"/>
          <w:sz w:val="24"/>
          <w:szCs w:val="24"/>
        </w:rPr>
        <w:t>greşelii</w:t>
      </w:r>
      <w:proofErr w:type="spellEnd"/>
      <w:r w:rsidRPr="00C13E38">
        <w:rPr>
          <w:rFonts w:ascii="Garamond" w:eastAsia="Times New Roman" w:hAnsi="Garamond" w:cs="Times New Roman"/>
          <w:sz w:val="24"/>
          <w:szCs w:val="24"/>
        </w:rPr>
        <w:t xml:space="preserve"> sau vinei acestora, care nu putea fi prevăzut la momentul încheierii contractului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care face imposibilă executarea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respectiv, îndeplinirea contractului; sunt considerate asemenea evenimente: războaie, </w:t>
      </w:r>
      <w:proofErr w:type="spellStart"/>
      <w:r w:rsidRPr="00C13E38">
        <w:rPr>
          <w:rFonts w:ascii="Garamond" w:eastAsia="Times New Roman" w:hAnsi="Garamond" w:cs="Times New Roman"/>
          <w:sz w:val="24"/>
          <w:szCs w:val="24"/>
        </w:rPr>
        <w:t>revoluţii</w:t>
      </w:r>
      <w:proofErr w:type="spellEnd"/>
      <w:r w:rsidRPr="00C13E38">
        <w:rPr>
          <w:rFonts w:ascii="Garamond" w:eastAsia="Times New Roman" w:hAnsi="Garamond" w:cs="Times New Roman"/>
          <w:sz w:val="24"/>
          <w:szCs w:val="24"/>
        </w:rPr>
        <w:t xml:space="preserve">, incendii, </w:t>
      </w:r>
      <w:proofErr w:type="spellStart"/>
      <w:r w:rsidRPr="00C13E38">
        <w:rPr>
          <w:rFonts w:ascii="Garamond" w:eastAsia="Times New Roman" w:hAnsi="Garamond" w:cs="Times New Roman"/>
          <w:sz w:val="24"/>
          <w:szCs w:val="24"/>
        </w:rPr>
        <w:t>inundaţii</w:t>
      </w:r>
      <w:proofErr w:type="spellEnd"/>
      <w:r w:rsidRPr="00C13E38">
        <w:rPr>
          <w:rFonts w:ascii="Garamond" w:eastAsia="Times New Roman" w:hAnsi="Garamond" w:cs="Times New Roman"/>
          <w:sz w:val="24"/>
          <w:szCs w:val="24"/>
        </w:rPr>
        <w:t xml:space="preserve"> sau orice alte catastrofe naturale, </w:t>
      </w:r>
      <w:proofErr w:type="spellStart"/>
      <w:r w:rsidRPr="00C13E38">
        <w:rPr>
          <w:rFonts w:ascii="Garamond" w:eastAsia="Times New Roman" w:hAnsi="Garamond" w:cs="Times New Roman"/>
          <w:sz w:val="24"/>
          <w:szCs w:val="24"/>
        </w:rPr>
        <w:t>restricţii</w:t>
      </w:r>
      <w:proofErr w:type="spellEnd"/>
      <w:r w:rsidRPr="00C13E38">
        <w:rPr>
          <w:rFonts w:ascii="Garamond" w:eastAsia="Times New Roman" w:hAnsi="Garamond" w:cs="Times New Roman"/>
          <w:sz w:val="24"/>
          <w:szCs w:val="24"/>
        </w:rPr>
        <w:t xml:space="preserve"> apărute ca urmare a unei carantine, embargou, enumerarea nefiind exhaustivă ci </w:t>
      </w:r>
      <w:proofErr w:type="spellStart"/>
      <w:r w:rsidRPr="00C13E38">
        <w:rPr>
          <w:rFonts w:ascii="Garamond" w:eastAsia="Times New Roman" w:hAnsi="Garamond" w:cs="Times New Roman"/>
          <w:sz w:val="24"/>
          <w:szCs w:val="24"/>
        </w:rPr>
        <w:t>enunciativă</w:t>
      </w:r>
      <w:proofErr w:type="spellEnd"/>
      <w:r w:rsidRPr="00C13E38">
        <w:rPr>
          <w:rFonts w:ascii="Garamond" w:eastAsia="Times New Roman" w:hAnsi="Garamond" w:cs="Times New Roman"/>
          <w:sz w:val="24"/>
          <w:szCs w:val="24"/>
        </w:rPr>
        <w:t xml:space="preserve">. Nu este considerat </w:t>
      </w:r>
      <w:r w:rsidR="00620C02" w:rsidRPr="00C13E38">
        <w:rPr>
          <w:rFonts w:ascii="Garamond" w:eastAsia="Times New Roman" w:hAnsi="Garamond" w:cs="Times New Roman"/>
          <w:sz w:val="24"/>
          <w:szCs w:val="24"/>
        </w:rPr>
        <w:t>for</w:t>
      </w:r>
      <w:r w:rsidR="00620C02" w:rsidRPr="00C13E38">
        <w:rPr>
          <w:rFonts w:ascii="Cambria" w:eastAsia="Times New Roman" w:hAnsi="Cambria" w:cs="Cambria"/>
          <w:sz w:val="24"/>
          <w:szCs w:val="24"/>
        </w:rPr>
        <w:t>ț</w:t>
      </w:r>
      <w:r w:rsidR="00620C02"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uneia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w:t>
      </w:r>
    </w:p>
    <w:p w14:paraId="1F4A2727" w14:textId="10BC9425"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nerespectare </w:t>
      </w:r>
      <w:r w:rsidR="00620C02" w:rsidRPr="00C13E38">
        <w:rPr>
          <w:rFonts w:ascii="Garamond" w:eastAsia="Times New Roman" w:hAnsi="Garamond" w:cs="Times New Roman"/>
          <w:b/>
          <w:i/>
          <w:sz w:val="24"/>
          <w:szCs w:val="24"/>
        </w:rPr>
        <w:t>obliga</w:t>
      </w:r>
      <w:r w:rsidR="00620C02" w:rsidRPr="00C13E38">
        <w:rPr>
          <w:rFonts w:ascii="Cambria" w:eastAsia="Times New Roman" w:hAnsi="Cambria" w:cs="Cambria"/>
          <w:b/>
          <w:i/>
          <w:sz w:val="24"/>
          <w:szCs w:val="24"/>
        </w:rPr>
        <w:t>ț</w:t>
      </w:r>
      <w:r w:rsidR="00620C02" w:rsidRPr="00C13E38">
        <w:rPr>
          <w:rFonts w:ascii="Garamond" w:eastAsia="Times New Roman" w:hAnsi="Garamond" w:cs="Times New Roman"/>
          <w:b/>
          <w:i/>
          <w:sz w:val="24"/>
          <w:szCs w:val="24"/>
        </w:rPr>
        <w:t>iilor</w:t>
      </w:r>
      <w:r w:rsidRPr="00C13E38">
        <w:rPr>
          <w:rFonts w:ascii="Garamond" w:eastAsia="Times New Roman" w:hAnsi="Garamond" w:cs="Times New Roman"/>
          <w:b/>
          <w:i/>
          <w:sz w:val="24"/>
          <w:szCs w:val="24"/>
        </w:rPr>
        <w:t xml:space="preserve"> în mod culpabil si repetat</w:t>
      </w:r>
      <w:r w:rsidRPr="00C13E38">
        <w:rPr>
          <w:rFonts w:ascii="Garamond" w:eastAsia="Times New Roman" w:hAnsi="Garamond" w:cs="Times New Roman"/>
          <w:sz w:val="24"/>
          <w:szCs w:val="24"/>
        </w:rPr>
        <w:t xml:space="preserve"> – nerespectarea de 3 (trei) ori de </w:t>
      </w:r>
      <w:r w:rsidR="00620C02" w:rsidRPr="00C13E38">
        <w:rPr>
          <w:rFonts w:ascii="Garamond" w:eastAsia="Times New Roman" w:hAnsi="Garamond" w:cs="Times New Roman"/>
          <w:sz w:val="24"/>
          <w:szCs w:val="24"/>
        </w:rPr>
        <w:t>către</w:t>
      </w:r>
      <w:r w:rsidRPr="00C13E38">
        <w:rPr>
          <w:rFonts w:ascii="Garamond" w:eastAsia="Times New Roman" w:hAnsi="Garamond" w:cs="Times New Roman"/>
          <w:sz w:val="24"/>
          <w:szCs w:val="24"/>
        </w:rPr>
        <w:t xml:space="preserve"> una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asumate prin contract </w:t>
      </w:r>
    </w:p>
    <w:p w14:paraId="7ACCCD3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zi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zi calendaristică; </w:t>
      </w:r>
      <w:r w:rsidRPr="00C13E38">
        <w:rPr>
          <w:rFonts w:ascii="Garamond" w:eastAsia="Times New Roman" w:hAnsi="Garamond" w:cs="Times New Roman"/>
          <w:i/>
          <w:sz w:val="24"/>
          <w:szCs w:val="24"/>
        </w:rPr>
        <w:t>an</w:t>
      </w:r>
      <w:r w:rsidRPr="00C13E38">
        <w:rPr>
          <w:rFonts w:ascii="Garamond" w:eastAsia="Times New Roman" w:hAnsi="Garamond" w:cs="Times New Roman"/>
          <w:sz w:val="24"/>
          <w:szCs w:val="24"/>
        </w:rPr>
        <w:t xml:space="preserve"> - 365 de zile.</w:t>
      </w:r>
    </w:p>
    <w:p w14:paraId="1DE8E2B0"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3.</w:t>
      </w:r>
      <w:r w:rsidRPr="00C13E38">
        <w:rPr>
          <w:rFonts w:ascii="Garamond" w:eastAsia="Times New Roman" w:hAnsi="Garamond" w:cs="Times New Roman"/>
          <w:b/>
          <w:iCs/>
          <w:sz w:val="24"/>
          <w:szCs w:val="24"/>
        </w:rPr>
        <w:t xml:space="preserve"> Interpretare</w:t>
      </w:r>
    </w:p>
    <w:p w14:paraId="5199E1BA" w14:textId="724FA0E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sz w:val="24"/>
          <w:szCs w:val="24"/>
        </w:rPr>
        <w:t xml:space="preserve">3.1 </w:t>
      </w:r>
      <w:r w:rsidRPr="00C13E38">
        <w:rPr>
          <w:rFonts w:ascii="Garamond" w:eastAsia="Times New Roman" w:hAnsi="Garamond" w:cs="Times New Roman"/>
          <w:sz w:val="24"/>
          <w:szCs w:val="24"/>
        </w:rPr>
        <w:t xml:space="preserve">În prezentul contract, cu </w:t>
      </w:r>
      <w:r w:rsidR="00620C02" w:rsidRPr="00C13E38">
        <w:rPr>
          <w:rFonts w:ascii="Garamond" w:eastAsia="Times New Roman" w:hAnsi="Garamond" w:cs="Times New Roman"/>
          <w:sz w:val="24"/>
          <w:szCs w:val="24"/>
        </w:rPr>
        <w:t>excep</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unei prevederi contrare, cuvintele la forma singular vor include forma de plural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vice </w:t>
      </w:r>
      <w:proofErr w:type="spellStart"/>
      <w:r w:rsidRPr="00C13E38">
        <w:rPr>
          <w:rFonts w:ascii="Garamond" w:eastAsia="Times New Roman" w:hAnsi="Garamond" w:cs="Times New Roman"/>
          <w:sz w:val="24"/>
          <w:szCs w:val="24"/>
        </w:rPr>
        <w:t>versa</w:t>
      </w:r>
      <w:proofErr w:type="spellEnd"/>
      <w:r w:rsidRPr="00C13E38">
        <w:rPr>
          <w:rFonts w:ascii="Garamond" w:eastAsia="Times New Roman" w:hAnsi="Garamond" w:cs="Times New Roman"/>
          <w:sz w:val="24"/>
          <w:szCs w:val="24"/>
        </w:rPr>
        <w:t>, acolo unde acest lucru este permis de context.</w:t>
      </w:r>
    </w:p>
    <w:p w14:paraId="1775725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 xml:space="preserve">3.2 </w:t>
      </w:r>
      <w:r w:rsidRPr="00C13E38">
        <w:rPr>
          <w:rFonts w:ascii="Garamond" w:eastAsia="Times New Roman" w:hAnsi="Garamond" w:cs="Times New Roman"/>
          <w:sz w:val="24"/>
          <w:szCs w:val="24"/>
        </w:rPr>
        <w:t>Termenul “</w:t>
      </w:r>
      <w:proofErr w:type="spellStart"/>
      <w:r w:rsidRPr="00C13E38">
        <w:rPr>
          <w:rFonts w:ascii="Garamond" w:eastAsia="Times New Roman" w:hAnsi="Garamond" w:cs="Times New Roman"/>
          <w:sz w:val="24"/>
          <w:szCs w:val="24"/>
        </w:rPr>
        <w:t>zi”sau</w:t>
      </w:r>
      <w:proofErr w:type="spellEnd"/>
      <w:r w:rsidRPr="00C13E38">
        <w:rPr>
          <w:rFonts w:ascii="Garamond" w:eastAsia="Times New Roman" w:hAnsi="Garamond" w:cs="Times New Roman"/>
          <w:sz w:val="24"/>
          <w:szCs w:val="24"/>
        </w:rPr>
        <w:t xml:space="preserve"> “zile” sau orice referire la zile reprezintă zile calendaristice daca nu se specifică în mod diferit.</w:t>
      </w:r>
    </w:p>
    <w:p w14:paraId="14F72829" w14:textId="77777777" w:rsidR="00532C7C" w:rsidRPr="00C13E38" w:rsidRDefault="00532C7C" w:rsidP="0034567D">
      <w:pPr>
        <w:tabs>
          <w:tab w:val="left" w:pos="3261"/>
        </w:tabs>
        <w:spacing w:after="0" w:line="240" w:lineRule="auto"/>
        <w:ind w:left="-142" w:right="-68"/>
        <w:jc w:val="center"/>
        <w:rPr>
          <w:rFonts w:ascii="Garamond" w:eastAsia="Times New Roman" w:hAnsi="Garamond" w:cs="Times New Roman"/>
          <w:b/>
          <w:i/>
          <w:sz w:val="24"/>
          <w:szCs w:val="24"/>
        </w:rPr>
      </w:pPr>
    </w:p>
    <w:p w14:paraId="7D90CB7E" w14:textId="32E7961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obligatorii</w:t>
      </w:r>
    </w:p>
    <w:p w14:paraId="36DB934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lastRenderedPageBreak/>
        <w:t xml:space="preserve">4. Obiectul principal al contractului </w:t>
      </w:r>
    </w:p>
    <w:p w14:paraId="364ED12C" w14:textId="03A2385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 </w:t>
      </w:r>
      <w:r w:rsidRPr="00C13E38">
        <w:rPr>
          <w:rFonts w:ascii="Garamond" w:eastAsia="Times New Roman" w:hAnsi="Garamond" w:cs="Times New Roman"/>
          <w:sz w:val="24"/>
          <w:szCs w:val="24"/>
        </w:rPr>
        <w:t>4.1 – Furnizorul se obligă să livreze produsele conform anexei nr. 1</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la contract, în graficul de livrare prevăzut în anexa nr. 2 la contract.</w:t>
      </w:r>
    </w:p>
    <w:p w14:paraId="16AD5C47" w14:textId="7A5E79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4.2 - Achizitorul se obligă să </w:t>
      </w:r>
      <w:r w:rsidR="00A22F30" w:rsidRPr="00C13E38">
        <w:rPr>
          <w:rFonts w:ascii="Garamond" w:eastAsia="Times New Roman" w:hAnsi="Garamond" w:cs="Times New Roman"/>
          <w:sz w:val="24"/>
          <w:szCs w:val="24"/>
        </w:rPr>
        <w:t>achizi</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ioneze</w:t>
      </w:r>
      <w:r w:rsidRPr="00C13E38">
        <w:rPr>
          <w:rFonts w:ascii="Garamond" w:eastAsia="Times New Roman" w:hAnsi="Garamond" w:cs="Times New Roman"/>
          <w:sz w:val="24"/>
          <w:szCs w:val="24"/>
        </w:rPr>
        <w:t xml:space="preserve"> produsele conform anexei nr. </w:t>
      </w:r>
      <w:bookmarkStart w:id="1" w:name="_Hlk92352970"/>
      <w:r w:rsidRPr="00C13E38">
        <w:rPr>
          <w:rFonts w:ascii="Garamond" w:eastAsia="Times New Roman" w:hAnsi="Garamond" w:cs="Times New Roman"/>
          <w:sz w:val="24"/>
          <w:szCs w:val="24"/>
        </w:rPr>
        <w:t>1</w:t>
      </w:r>
      <w:bookmarkEnd w:id="1"/>
      <w:r w:rsidR="00532C7C"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la contract </w:t>
      </w:r>
      <w:r w:rsidR="00E54979" w:rsidRPr="00C13E38">
        <w:rPr>
          <w:rFonts w:ascii="Cambria" w:eastAsia="Times New Roman" w:hAnsi="Cambria" w:cs="Cambria"/>
          <w:sz w:val="24"/>
          <w:szCs w:val="24"/>
        </w:rPr>
        <w:t>ș</w:t>
      </w:r>
      <w:r w:rsidR="00E54979"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să plătească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convenit în prezentul contract.</w:t>
      </w:r>
    </w:p>
    <w:p w14:paraId="13B9C093" w14:textId="7DD484F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4.3 – Produsele necomandate pana la data expirării contractului, se reportează la cantitatea </w:t>
      </w:r>
      <w:r w:rsidR="00E54979" w:rsidRPr="00C13E38">
        <w:rPr>
          <w:rFonts w:ascii="Garamond" w:eastAsia="Times New Roman" w:hAnsi="Garamond" w:cs="Times New Roman"/>
          <w:sz w:val="24"/>
          <w:szCs w:val="24"/>
        </w:rPr>
        <w:t>rămasă</w:t>
      </w:r>
      <w:r w:rsidRPr="00C13E3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7F6CEAFB" w14:textId="5E1AEF3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5. </w:t>
      </w:r>
      <w:r w:rsidR="00A22F30" w:rsidRPr="00C13E38">
        <w:rPr>
          <w:rFonts w:ascii="Garamond" w:eastAsia="Times New Roman" w:hAnsi="Garamond" w:cs="Times New Roman"/>
          <w:b/>
          <w:sz w:val="24"/>
          <w:szCs w:val="24"/>
        </w:rPr>
        <w:t>Pre</w:t>
      </w:r>
      <w:r w:rsidR="00A22F30" w:rsidRPr="00C13E38">
        <w:rPr>
          <w:rFonts w:ascii="Cambria" w:eastAsia="Times New Roman" w:hAnsi="Cambria" w:cs="Cambria"/>
          <w:b/>
          <w:sz w:val="24"/>
          <w:szCs w:val="24"/>
        </w:rPr>
        <w:t>ț</w:t>
      </w:r>
      <w:r w:rsidR="00A22F30" w:rsidRPr="00C13E38">
        <w:rPr>
          <w:rFonts w:ascii="Garamond" w:eastAsia="Times New Roman" w:hAnsi="Garamond" w:cs="Times New Roman"/>
          <w:b/>
          <w:sz w:val="24"/>
          <w:szCs w:val="24"/>
        </w:rPr>
        <w:t>ul</w:t>
      </w:r>
      <w:r w:rsidRPr="00C13E38">
        <w:rPr>
          <w:rFonts w:ascii="Garamond" w:eastAsia="Times New Roman" w:hAnsi="Garamond" w:cs="Times New Roman"/>
          <w:b/>
          <w:sz w:val="24"/>
          <w:szCs w:val="24"/>
        </w:rPr>
        <w:t xml:space="preserve"> contractului</w:t>
      </w:r>
    </w:p>
    <w:p w14:paraId="107FACA7" w14:textId="40C256B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5.1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contractului, respectiv </w:t>
      </w:r>
      <w:r w:rsidR="00E54979" w:rsidRPr="00C13E38">
        <w:rPr>
          <w:rFonts w:ascii="Garamond" w:eastAsia="Times New Roman" w:hAnsi="Garamond" w:cs="Times New Roman"/>
          <w:sz w:val="24"/>
          <w:szCs w:val="24"/>
        </w:rPr>
        <w:t>pre</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produselor livrate este de </w:t>
      </w:r>
      <w:r w:rsidR="00C24DB0" w:rsidRPr="00C24DB0">
        <w:rPr>
          <w:rFonts w:ascii="Garamond" w:hAnsi="Garamond"/>
          <w:b/>
          <w:szCs w:val="24"/>
        </w:rPr>
        <w:t>14.283,90</w:t>
      </w:r>
      <w:r w:rsidR="00C24DB0">
        <w:rPr>
          <w:rFonts w:ascii="Garamond" w:hAnsi="Garamond"/>
          <w:b/>
          <w:szCs w:val="24"/>
        </w:rPr>
        <w:t xml:space="preserve"> </w:t>
      </w:r>
      <w:r w:rsidR="00AA1B4E" w:rsidRPr="00AA1B4E">
        <w:rPr>
          <w:rFonts w:ascii="Garamond" w:hAnsi="Garamond"/>
          <w:b/>
          <w:szCs w:val="24"/>
        </w:rPr>
        <w:t xml:space="preserve">lei fără TVA, respectiv </w:t>
      </w:r>
      <w:r w:rsidR="00C24DB0" w:rsidRPr="00C24DB0">
        <w:rPr>
          <w:rFonts w:ascii="Garamond" w:hAnsi="Garamond"/>
          <w:b/>
          <w:szCs w:val="24"/>
        </w:rPr>
        <w:t>16.453,52</w:t>
      </w:r>
      <w:r w:rsidR="00C24DB0">
        <w:rPr>
          <w:rFonts w:ascii="Garamond" w:hAnsi="Garamond"/>
          <w:b/>
          <w:szCs w:val="24"/>
        </w:rPr>
        <w:t xml:space="preserve"> </w:t>
      </w:r>
      <w:r w:rsidR="001521B5" w:rsidRPr="00E07AA0">
        <w:rPr>
          <w:rFonts w:ascii="Garamond" w:hAnsi="Garamond"/>
          <w:b/>
          <w:bCs/>
          <w:szCs w:val="24"/>
        </w:rPr>
        <w:t>lei</w:t>
      </w:r>
      <w:r w:rsidR="0078267B" w:rsidRPr="00C13E38">
        <w:rPr>
          <w:rFonts w:ascii="Garamond" w:eastAsia="Times New Roman" w:hAnsi="Garamond" w:cs="Times New Roman"/>
          <w:sz w:val="24"/>
          <w:szCs w:val="24"/>
        </w:rPr>
        <w:t xml:space="preserve"> </w:t>
      </w:r>
      <w:r w:rsidR="001521B5" w:rsidRPr="001521B5">
        <w:rPr>
          <w:rFonts w:ascii="Garamond" w:eastAsia="Times New Roman" w:hAnsi="Garamond" w:cs="Times New Roman"/>
          <w:b/>
          <w:bCs/>
          <w:sz w:val="24"/>
          <w:szCs w:val="24"/>
        </w:rPr>
        <w:t>cu TVA</w:t>
      </w:r>
      <w:r w:rsidRPr="00C13E38">
        <w:rPr>
          <w:rFonts w:ascii="Garamond" w:eastAsia="Times New Roman" w:hAnsi="Garamond" w:cs="Times New Roman"/>
          <w:b/>
          <w:sz w:val="24"/>
          <w:szCs w:val="24"/>
        </w:rPr>
        <w:t>.</w:t>
      </w:r>
    </w:p>
    <w:p w14:paraId="1B40FF4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b/>
          <w:sz w:val="24"/>
          <w:szCs w:val="24"/>
          <w:lang w:eastAsia="ar-SA"/>
        </w:rPr>
        <w:t>6. Durata contractului</w:t>
      </w:r>
    </w:p>
    <w:p w14:paraId="638D7A18" w14:textId="55F9F1ED"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sz w:val="24"/>
          <w:szCs w:val="24"/>
          <w:lang w:eastAsia="ar-SA"/>
        </w:rPr>
        <w:t xml:space="preserve">6.1 – Durata prezentului contract începe de la data de </w:t>
      </w:r>
      <w:r w:rsidR="001521B5">
        <w:rPr>
          <w:rFonts w:ascii="Garamond" w:eastAsia="Times New Roman" w:hAnsi="Garamond" w:cs="Times New Roman"/>
          <w:sz w:val="24"/>
          <w:szCs w:val="24"/>
          <w:lang w:eastAsia="ar-SA"/>
        </w:rPr>
        <w:t>01.</w:t>
      </w:r>
      <w:r w:rsidR="00AA1B4E">
        <w:rPr>
          <w:rFonts w:ascii="Garamond" w:eastAsia="Times New Roman" w:hAnsi="Garamond" w:cs="Times New Roman"/>
          <w:sz w:val="24"/>
          <w:szCs w:val="24"/>
          <w:lang w:eastAsia="ar-SA"/>
        </w:rPr>
        <w:t>0</w:t>
      </w:r>
      <w:r w:rsidR="00C24DB0">
        <w:rPr>
          <w:rFonts w:ascii="Garamond" w:eastAsia="Times New Roman" w:hAnsi="Garamond" w:cs="Times New Roman"/>
          <w:sz w:val="24"/>
          <w:szCs w:val="24"/>
          <w:lang w:eastAsia="ar-SA"/>
        </w:rPr>
        <w:t>5</w:t>
      </w:r>
      <w:r w:rsidR="00AA1B4E">
        <w:rPr>
          <w:rFonts w:ascii="Garamond" w:eastAsia="Times New Roman" w:hAnsi="Garamond" w:cs="Times New Roman"/>
          <w:sz w:val="24"/>
          <w:szCs w:val="24"/>
          <w:lang w:eastAsia="ar-SA"/>
        </w:rPr>
        <w:t>.2024</w:t>
      </w:r>
      <w:r w:rsidRPr="00C13E38">
        <w:rPr>
          <w:rFonts w:ascii="Garamond" w:eastAsia="Times New Roman" w:hAnsi="Garamond" w:cs="Times New Roman"/>
          <w:b/>
          <w:sz w:val="24"/>
          <w:szCs w:val="24"/>
          <w:lang w:eastAsia="ar-SA"/>
        </w:rPr>
        <w:t xml:space="preserve">. </w:t>
      </w:r>
    </w:p>
    <w:p w14:paraId="4591E454" w14:textId="023739CB"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6.2 –</w:t>
      </w:r>
      <w:r w:rsidRPr="00C13E38">
        <w:rPr>
          <w:rFonts w:ascii="Garamond" w:eastAsia="Times New Roman" w:hAnsi="Garamond" w:cs="Times New Roman"/>
          <w:i/>
          <w:sz w:val="24"/>
          <w:szCs w:val="24"/>
          <w:lang w:eastAsia="ar-SA"/>
        </w:rPr>
        <w:t xml:space="preserve"> </w:t>
      </w:r>
      <w:r w:rsidRPr="00C13E38">
        <w:rPr>
          <w:rFonts w:ascii="Garamond" w:eastAsia="Times New Roman" w:hAnsi="Garamond" w:cs="Times New Roman"/>
          <w:sz w:val="24"/>
          <w:szCs w:val="24"/>
          <w:lang w:eastAsia="ar-SA"/>
        </w:rPr>
        <w:t>Prezentul contract încetează să producă efecte la data de</w:t>
      </w:r>
      <w:r w:rsidR="00E54979" w:rsidRPr="00C13E38">
        <w:rPr>
          <w:rFonts w:ascii="Garamond" w:eastAsia="Times New Roman" w:hAnsi="Garamond" w:cs="Times New Roman"/>
          <w:sz w:val="24"/>
          <w:szCs w:val="24"/>
          <w:lang w:eastAsia="ar-SA"/>
        </w:rPr>
        <w:t xml:space="preserve"> </w:t>
      </w:r>
      <w:r w:rsidR="00AA1B4E">
        <w:rPr>
          <w:rFonts w:ascii="Garamond" w:eastAsia="Times New Roman" w:hAnsi="Garamond" w:cs="Times New Roman"/>
          <w:sz w:val="24"/>
          <w:szCs w:val="24"/>
          <w:lang w:eastAsia="ar-SA"/>
        </w:rPr>
        <w:t>30.0</w:t>
      </w:r>
      <w:r w:rsidR="00C24DB0">
        <w:rPr>
          <w:rFonts w:ascii="Garamond" w:eastAsia="Times New Roman" w:hAnsi="Garamond" w:cs="Times New Roman"/>
          <w:sz w:val="24"/>
          <w:szCs w:val="24"/>
          <w:lang w:eastAsia="ar-SA"/>
        </w:rPr>
        <w:t>9</w:t>
      </w:r>
      <w:r w:rsidR="00AA1B4E">
        <w:rPr>
          <w:rFonts w:ascii="Garamond" w:eastAsia="Times New Roman" w:hAnsi="Garamond" w:cs="Times New Roman"/>
          <w:sz w:val="24"/>
          <w:szCs w:val="24"/>
          <w:lang w:eastAsia="ar-SA"/>
        </w:rPr>
        <w:t>.2024</w:t>
      </w:r>
      <w:r w:rsidRPr="00C13E38">
        <w:rPr>
          <w:rFonts w:ascii="Garamond" w:eastAsia="Times New Roman" w:hAnsi="Garamond" w:cs="Times New Roman"/>
          <w:sz w:val="24"/>
          <w:szCs w:val="24"/>
          <w:lang w:eastAsia="ar-SA"/>
        </w:rPr>
        <w:t>.</w:t>
      </w:r>
    </w:p>
    <w:p w14:paraId="08F13CCA"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6.3 </w:t>
      </w:r>
      <w:r w:rsidRPr="00C13E3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13E3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13E38" w:rsidRDefault="003C31F9" w:rsidP="0034567D">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sz w:val="24"/>
          <w:szCs w:val="24"/>
          <w:lang w:val="en-US" w:eastAsia="ar-SA"/>
        </w:rPr>
        <w:t xml:space="preserve">6.4 Orice </w:t>
      </w:r>
      <w:proofErr w:type="spellStart"/>
      <w:r w:rsidRPr="00C13E38">
        <w:rPr>
          <w:rFonts w:ascii="Garamond" w:eastAsia="Times New Roman" w:hAnsi="Garamond" w:cs="Times New Roman"/>
          <w:bCs/>
          <w:sz w:val="24"/>
          <w:szCs w:val="24"/>
          <w:lang w:val="en-US" w:eastAsia="ar-SA"/>
        </w:rPr>
        <w:t>modificare</w:t>
      </w:r>
      <w:proofErr w:type="spellEnd"/>
      <w:r w:rsidRPr="00C13E38">
        <w:rPr>
          <w:rFonts w:ascii="Garamond" w:eastAsia="Times New Roman" w:hAnsi="Garamond" w:cs="Times New Roman"/>
          <w:bCs/>
          <w:sz w:val="24"/>
          <w:szCs w:val="24"/>
          <w:lang w:val="en-US" w:eastAsia="ar-SA"/>
        </w:rPr>
        <w:t xml:space="preserve"> a </w:t>
      </w:r>
      <w:proofErr w:type="spellStart"/>
      <w:r w:rsidRPr="00C13E38">
        <w:rPr>
          <w:rFonts w:ascii="Garamond" w:eastAsia="Times New Roman" w:hAnsi="Garamond" w:cs="Times New Roman"/>
          <w:bCs/>
          <w:sz w:val="24"/>
          <w:szCs w:val="24"/>
          <w:lang w:val="en-US" w:eastAsia="ar-SA"/>
        </w:rPr>
        <w:t>prezentului</w:t>
      </w:r>
      <w:proofErr w:type="spellEnd"/>
      <w:r w:rsidRPr="00C13E38">
        <w:rPr>
          <w:rFonts w:ascii="Garamond" w:eastAsia="Times New Roman" w:hAnsi="Garamond" w:cs="Times New Roman"/>
          <w:bCs/>
          <w:sz w:val="24"/>
          <w:szCs w:val="24"/>
          <w:lang w:val="en-US" w:eastAsia="ar-SA"/>
        </w:rPr>
        <w:t xml:space="preserve"> contract de </w:t>
      </w:r>
      <w:proofErr w:type="spellStart"/>
      <w:r w:rsidRPr="00C13E38">
        <w:rPr>
          <w:rFonts w:ascii="Garamond" w:eastAsia="Times New Roman" w:hAnsi="Garamond" w:cs="Times New Roman"/>
          <w:bCs/>
          <w:sz w:val="24"/>
          <w:szCs w:val="24"/>
          <w:lang w:val="en-US" w:eastAsia="ar-SA"/>
        </w:rPr>
        <w:t>achizi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public</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cursul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perioadei</w:t>
      </w:r>
      <w:proofErr w:type="spellEnd"/>
      <w:r w:rsidRPr="00C13E38">
        <w:rPr>
          <w:rFonts w:ascii="Garamond" w:eastAsia="Times New Roman" w:hAnsi="Garamond" w:cs="Times New Roman"/>
          <w:bCs/>
          <w:sz w:val="24"/>
          <w:szCs w:val="24"/>
          <w:lang w:val="en-US" w:eastAsia="ar-SA"/>
        </w:rPr>
        <w:t xml:space="preserve"> sale de </w:t>
      </w:r>
      <w:proofErr w:type="spellStart"/>
      <w:r w:rsidRPr="00C13E38">
        <w:rPr>
          <w:rFonts w:ascii="Garamond" w:eastAsia="Times New Roman" w:hAnsi="Garamond" w:cs="Times New Roman"/>
          <w:bCs/>
          <w:sz w:val="24"/>
          <w:szCs w:val="24"/>
          <w:lang w:val="en-US" w:eastAsia="ar-SA"/>
        </w:rPr>
        <w:t>valabilitate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altfel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dec</w:t>
      </w:r>
      <w:r w:rsidRPr="00C13E38">
        <w:rPr>
          <w:rFonts w:ascii="Garamond" w:eastAsia="Times New Roman" w:hAnsi="Garamond" w:cs="Garamond"/>
          <w:bCs/>
          <w:sz w:val="24"/>
          <w:szCs w:val="24"/>
          <w:lang w:val="en-US" w:eastAsia="ar-SA"/>
        </w:rPr>
        <w:t>â</w:t>
      </w:r>
      <w:r w:rsidRPr="00C13E38">
        <w:rPr>
          <w:rFonts w:ascii="Garamond" w:eastAsia="Times New Roman" w:hAnsi="Garamond" w:cs="Times New Roman"/>
          <w:bCs/>
          <w:sz w:val="24"/>
          <w:szCs w:val="24"/>
          <w:lang w:val="en-US" w:eastAsia="ar-SA"/>
        </w:rPr>
        <w:t>t</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cazurile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Cambria" w:eastAsia="Times New Roman" w:hAnsi="Cambria" w:cs="Cambria"/>
          <w:bCs/>
          <w:sz w:val="24"/>
          <w:szCs w:val="24"/>
          <w:lang w:val="en-US" w:eastAsia="ar-SA"/>
        </w:rPr>
        <w:t>ș</w:t>
      </w:r>
      <w:r w:rsidRPr="00C13E38">
        <w:rPr>
          <w:rFonts w:ascii="Garamond" w:eastAsia="Times New Roman" w:hAnsi="Garamond" w:cs="Times New Roman"/>
          <w:bCs/>
          <w:sz w:val="24"/>
          <w:szCs w:val="24"/>
          <w:lang w:val="en-US" w:eastAsia="ar-SA"/>
        </w:rPr>
        <w:t>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condi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prev</w:t>
      </w:r>
      <w:r w:rsidRPr="00C13E38">
        <w:rPr>
          <w:rFonts w:ascii="Garamond" w:eastAsia="Times New Roman" w:hAnsi="Garamond" w:cs="Garamond"/>
          <w:bCs/>
          <w:sz w:val="24"/>
          <w:szCs w:val="24"/>
          <w:lang w:val="en-US" w:eastAsia="ar-SA"/>
        </w:rPr>
        <w:t>ă</w:t>
      </w:r>
      <w:r w:rsidRPr="00C13E38">
        <w:rPr>
          <w:rFonts w:ascii="Garamond" w:eastAsia="Times New Roman" w:hAnsi="Garamond" w:cs="Times New Roman"/>
          <w:bCs/>
          <w:sz w:val="24"/>
          <w:szCs w:val="24"/>
          <w:lang w:val="en-US" w:eastAsia="ar-SA"/>
        </w:rPr>
        <w:t>zute</w:t>
      </w:r>
      <w:proofErr w:type="spellEnd"/>
      <w:r w:rsidRPr="00C13E38">
        <w:rPr>
          <w:rFonts w:ascii="Garamond" w:eastAsia="Times New Roman" w:hAnsi="Garamond" w:cs="Times New Roman"/>
          <w:bCs/>
          <w:sz w:val="24"/>
          <w:szCs w:val="24"/>
          <w:lang w:val="en-US" w:eastAsia="ar-SA"/>
        </w:rPr>
        <w:t xml:space="preserve"> la art. 221 din </w:t>
      </w:r>
      <w:proofErr w:type="spellStart"/>
      <w:r w:rsidRPr="00C13E38">
        <w:rPr>
          <w:rFonts w:ascii="Garamond" w:eastAsia="Times New Roman" w:hAnsi="Garamond" w:cs="Times New Roman"/>
          <w:bCs/>
          <w:sz w:val="24"/>
          <w:szCs w:val="24"/>
          <w:lang w:val="en-US" w:eastAsia="ar-SA"/>
        </w:rPr>
        <w:t>legea</w:t>
      </w:r>
      <w:proofErr w:type="spellEnd"/>
      <w:r w:rsidRPr="00C13E38">
        <w:rPr>
          <w:rFonts w:ascii="Garamond" w:eastAsia="Times New Roman" w:hAnsi="Garamond" w:cs="Times New Roman"/>
          <w:bCs/>
          <w:sz w:val="24"/>
          <w:szCs w:val="24"/>
          <w:lang w:val="en-US" w:eastAsia="ar-SA"/>
        </w:rPr>
        <w:t xml:space="preserve"> 98/2016 se </w:t>
      </w:r>
      <w:proofErr w:type="spellStart"/>
      <w:r w:rsidRPr="00C13E38">
        <w:rPr>
          <w:rFonts w:ascii="Garamond" w:eastAsia="Times New Roman" w:hAnsi="Garamond" w:cs="Times New Roman"/>
          <w:bCs/>
          <w:sz w:val="24"/>
          <w:szCs w:val="24"/>
          <w:lang w:val="en-US" w:eastAsia="ar-SA"/>
        </w:rPr>
        <w:t>realizeaz</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prin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organizarea</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unei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noi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proceduri</w:t>
      </w:r>
      <w:proofErr w:type="spellEnd"/>
      <w:r w:rsidRPr="00C13E38">
        <w:rPr>
          <w:rFonts w:ascii="Garamond" w:eastAsia="Times New Roman" w:hAnsi="Garamond" w:cs="Times New Roman"/>
          <w:bCs/>
          <w:sz w:val="24"/>
          <w:szCs w:val="24"/>
          <w:lang w:val="en-US" w:eastAsia="ar-SA"/>
        </w:rPr>
        <w:t xml:space="preserve"> de </w:t>
      </w:r>
      <w:proofErr w:type="spellStart"/>
      <w:r w:rsidRPr="00C13E38">
        <w:rPr>
          <w:rFonts w:ascii="Garamond" w:eastAsia="Times New Roman" w:hAnsi="Garamond" w:cs="Times New Roman"/>
          <w:bCs/>
          <w:sz w:val="24"/>
          <w:szCs w:val="24"/>
          <w:lang w:val="en-US" w:eastAsia="ar-SA"/>
        </w:rPr>
        <w:t>atribuire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conformitate</w:t>
      </w:r>
      <w:proofErr w:type="spellEnd"/>
      <w:r w:rsidRPr="00C13E38">
        <w:rPr>
          <w:rFonts w:ascii="Garamond" w:eastAsia="Times New Roman" w:hAnsi="Garamond" w:cs="Times New Roman"/>
          <w:bCs/>
          <w:sz w:val="24"/>
          <w:szCs w:val="24"/>
          <w:lang w:val="en-US" w:eastAsia="ar-SA"/>
        </w:rPr>
        <w:t xml:space="preserve"> cu </w:t>
      </w:r>
      <w:proofErr w:type="spellStart"/>
      <w:r w:rsidRPr="00C13E38">
        <w:rPr>
          <w:rFonts w:ascii="Garamond" w:eastAsia="Times New Roman" w:hAnsi="Garamond" w:cs="Times New Roman"/>
          <w:bCs/>
          <w:sz w:val="24"/>
          <w:szCs w:val="24"/>
          <w:lang w:val="en-US" w:eastAsia="ar-SA"/>
        </w:rPr>
        <w:t>dispozi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legale</w:t>
      </w:r>
      <w:proofErr w:type="spellEnd"/>
      <w:r w:rsidRPr="00C13E38">
        <w:rPr>
          <w:rFonts w:ascii="Garamond" w:eastAsia="Times New Roman" w:hAnsi="Garamond" w:cs="Times New Roman"/>
          <w:bCs/>
          <w:sz w:val="24"/>
          <w:szCs w:val="24"/>
          <w:lang w:val="en-US" w:eastAsia="ar-SA"/>
        </w:rPr>
        <w:t xml:space="preserve"> in </w:t>
      </w:r>
      <w:proofErr w:type="spellStart"/>
      <w:r w:rsidRPr="00C13E38">
        <w:rPr>
          <w:rFonts w:ascii="Garamond" w:eastAsia="Times New Roman" w:hAnsi="Garamond" w:cs="Times New Roman"/>
          <w:bCs/>
          <w:sz w:val="24"/>
          <w:szCs w:val="24"/>
          <w:lang w:val="en-US" w:eastAsia="ar-SA"/>
        </w:rPr>
        <w:t>materie</w:t>
      </w:r>
      <w:proofErr w:type="spellEnd"/>
      <w:r w:rsidRPr="00C13E38">
        <w:rPr>
          <w:rFonts w:ascii="Garamond" w:eastAsia="Times New Roman" w:hAnsi="Garamond" w:cs="Times New Roman"/>
          <w:bCs/>
          <w:sz w:val="24"/>
          <w:szCs w:val="24"/>
          <w:lang w:val="en-US" w:eastAsia="ar-SA"/>
        </w:rPr>
        <w:t xml:space="preserve"> </w:t>
      </w:r>
    </w:p>
    <w:p w14:paraId="2338C1B9" w14:textId="77777777" w:rsidR="003C31F9" w:rsidRPr="00C13E38" w:rsidRDefault="003C31F9" w:rsidP="0034567D">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C13E38">
        <w:rPr>
          <w:rFonts w:ascii="Garamond" w:eastAsia="Times New Roman" w:hAnsi="Garamond" w:cs="Times New Roman"/>
          <w:bCs/>
          <w:sz w:val="24"/>
          <w:szCs w:val="24"/>
          <w:lang w:eastAsia="ro-RO"/>
        </w:rPr>
        <w:t>6.5 În situa</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ia nerespect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rii dispozi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iilor 6.4, autoritatea contractant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are dreptul de a denun</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a unilateral prezentul contract de achizi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ie public</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w:t>
      </w:r>
    </w:p>
    <w:p w14:paraId="536CABB3"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7. Executarea contractului</w:t>
      </w:r>
    </w:p>
    <w:p w14:paraId="4B6FE013" w14:textId="788119C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7.1 – Executarea contractului începe  </w:t>
      </w:r>
      <w:r w:rsidR="003715F6" w:rsidRPr="00C13E38">
        <w:rPr>
          <w:rFonts w:ascii="Garamond" w:eastAsia="Times New Roman" w:hAnsi="Garamond" w:cs="Times New Roman"/>
          <w:sz w:val="24"/>
          <w:szCs w:val="24"/>
        </w:rPr>
        <w:t>in conformitate cu prevederile art.  6.</w:t>
      </w:r>
    </w:p>
    <w:p w14:paraId="585B201D" w14:textId="77777777" w:rsidR="00C13E38" w:rsidRPr="00C13E38" w:rsidRDefault="00C13E38" w:rsidP="0034567D">
      <w:pPr>
        <w:tabs>
          <w:tab w:val="left" w:pos="3261"/>
        </w:tabs>
        <w:spacing w:after="0" w:line="240" w:lineRule="auto"/>
        <w:ind w:left="-142" w:right="-68"/>
        <w:jc w:val="both"/>
        <w:rPr>
          <w:rFonts w:ascii="Garamond" w:eastAsia="Times New Roman" w:hAnsi="Garamond" w:cs="Times New Roman"/>
          <w:b/>
          <w:sz w:val="24"/>
          <w:szCs w:val="24"/>
        </w:rPr>
      </w:pPr>
    </w:p>
    <w:p w14:paraId="1DF41118" w14:textId="2B6B8F0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8. Documentele contractului</w:t>
      </w:r>
    </w:p>
    <w:p w14:paraId="3740978B"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8.1 Documentele contractului sunt:</w:t>
      </w:r>
    </w:p>
    <w:p w14:paraId="44027076" w14:textId="08F5BEAE"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 xml:space="preserve">oferta financiara (anexa </w:t>
      </w:r>
      <w:r w:rsidR="00FD455C" w:rsidRPr="00C13E38">
        <w:rPr>
          <w:rFonts w:ascii="Garamond" w:eastAsia="Times New Roman" w:hAnsi="Garamond" w:cs="Times New Roman"/>
          <w:i/>
          <w:sz w:val="24"/>
          <w:szCs w:val="24"/>
          <w:lang w:eastAsia="ar-SA"/>
        </w:rPr>
        <w:t>1</w:t>
      </w:r>
      <w:r w:rsidRPr="00C13E38">
        <w:rPr>
          <w:rFonts w:ascii="Garamond" w:eastAsia="Times New Roman" w:hAnsi="Garamond" w:cs="Times New Roman"/>
          <w:i/>
          <w:sz w:val="24"/>
          <w:szCs w:val="24"/>
          <w:lang w:eastAsia="ar-SA"/>
        </w:rPr>
        <w:t>)</w:t>
      </w:r>
    </w:p>
    <w:p w14:paraId="2CA124DA"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graficul de livrare (anexa 2 )</w:t>
      </w:r>
    </w:p>
    <w:p w14:paraId="3D0F8BB3"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lista loca</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iilor si ale adreselor de livrare a produselor (anexa nr. 3)</w:t>
      </w:r>
    </w:p>
    <w:p w14:paraId="186F16F7"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clauze contractuale privind protec</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ia muncii ( anexa 4)</w:t>
      </w:r>
    </w:p>
    <w:p w14:paraId="78D0B966"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propunerea tehnica</w:t>
      </w:r>
    </w:p>
    <w:p w14:paraId="7A657CAE" w14:textId="1CC67F1C"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C13E38">
        <w:rPr>
          <w:rFonts w:ascii="Garamond" w:eastAsia="Times New Roman" w:hAnsi="Garamond" w:cs="Times New Roman"/>
          <w:i/>
          <w:iCs/>
          <w:sz w:val="24"/>
          <w:szCs w:val="24"/>
          <w:lang w:eastAsia="ar-SA"/>
        </w:rPr>
        <w:t>caietul de sarcini, inclusiv anexele acestuia;</w:t>
      </w:r>
    </w:p>
    <w:p w14:paraId="0607165D" w14:textId="77777777" w:rsidR="0078267B" w:rsidRPr="00C13E38" w:rsidRDefault="0078267B" w:rsidP="0034567D">
      <w:pPr>
        <w:tabs>
          <w:tab w:val="left" w:pos="3261"/>
        </w:tabs>
        <w:suppressAutoHyphens/>
        <w:spacing w:after="0" w:line="240" w:lineRule="auto"/>
        <w:ind w:left="-142" w:right="-68"/>
        <w:jc w:val="both"/>
        <w:rPr>
          <w:rFonts w:ascii="Garamond" w:eastAsia="Times New Roman" w:hAnsi="Garamond" w:cs="Times New Roman"/>
          <w:i/>
          <w:iCs/>
          <w:sz w:val="24"/>
          <w:szCs w:val="24"/>
          <w:lang w:eastAsia="ar-SA"/>
        </w:rPr>
      </w:pPr>
    </w:p>
    <w:p w14:paraId="4F3878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9</w:t>
      </w:r>
      <w:r w:rsidRPr="00C13E38">
        <w:rPr>
          <w:rFonts w:ascii="Garamond" w:eastAsia="Times New Roman" w:hAnsi="Garamond" w:cs="Times New Roman"/>
          <w:b/>
          <w:i/>
          <w:iCs/>
          <w:sz w:val="24"/>
          <w:szCs w:val="24"/>
        </w:rPr>
        <w:t xml:space="preserve">.  </w:t>
      </w:r>
      <w:proofErr w:type="spellStart"/>
      <w:r w:rsidRPr="00C13E38">
        <w:rPr>
          <w:rFonts w:ascii="Garamond" w:eastAsia="Times New Roman" w:hAnsi="Garamond" w:cs="Times New Roman"/>
          <w:b/>
          <w:i/>
          <w:iCs/>
          <w:sz w:val="24"/>
          <w:szCs w:val="24"/>
        </w:rPr>
        <w:t>Obligaţiile</w:t>
      </w:r>
      <w:proofErr w:type="spellEnd"/>
      <w:r w:rsidRPr="00C13E38">
        <w:rPr>
          <w:rFonts w:ascii="Garamond" w:eastAsia="Times New Roman" w:hAnsi="Garamond" w:cs="Times New Roman"/>
          <w:b/>
          <w:i/>
          <w:iCs/>
          <w:sz w:val="24"/>
          <w:szCs w:val="24"/>
        </w:rPr>
        <w:t xml:space="preserve"> principale ale furnizorului</w:t>
      </w:r>
    </w:p>
    <w:p w14:paraId="447F6248" w14:textId="70C55A0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9.1- Furnizorul se obligă să furnizeze produsele la standardele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sau </w:t>
      </w:r>
      <w:r w:rsidR="00E54979" w:rsidRPr="00C13E38">
        <w:rPr>
          <w:rFonts w:ascii="Garamond" w:eastAsia="Times New Roman" w:hAnsi="Garamond" w:cs="Times New Roman"/>
          <w:sz w:val="24"/>
          <w:szCs w:val="24"/>
        </w:rPr>
        <w:t>performan</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ele</w:t>
      </w:r>
      <w:r w:rsidRPr="00C13E38">
        <w:rPr>
          <w:rFonts w:ascii="Garamond" w:eastAsia="Times New Roman" w:hAnsi="Garamond" w:cs="Times New Roman"/>
          <w:sz w:val="24"/>
          <w:szCs w:val="24"/>
        </w:rPr>
        <w:t xml:space="preserve"> prezentate în propunerea tehnică</w:t>
      </w:r>
      <w:r w:rsidRPr="00C13E38">
        <w:rPr>
          <w:rFonts w:ascii="Garamond" w:eastAsia="Times New Roman" w:hAnsi="Garamond" w:cs="Times New Roman"/>
          <w:b/>
          <w:sz w:val="24"/>
          <w:szCs w:val="24"/>
        </w:rPr>
        <w:t xml:space="preserve">. </w:t>
      </w:r>
    </w:p>
    <w:p w14:paraId="65EA5020" w14:textId="48EC973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3</w:t>
      </w:r>
      <w:r w:rsidR="00BA1278"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zile </w:t>
      </w:r>
      <w:r w:rsidR="00E54979"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lansarea comenzilor.</w:t>
      </w:r>
    </w:p>
    <w:p w14:paraId="6910D2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9.3 - Furnizorul se obliga să despăgubească achizitorul împotriva oricăror:</w:t>
      </w:r>
    </w:p>
    <w:p w14:paraId="455596A1" w14:textId="12B776E6"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reclamaţii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acţiuni</w:t>
      </w:r>
      <w:proofErr w:type="spellEnd"/>
      <w:r w:rsidRPr="00C13E38">
        <w:rPr>
          <w:rFonts w:ascii="Garamond" w:eastAsia="Times New Roman" w:hAnsi="Garamond" w:cs="Times New Roman"/>
          <w:sz w:val="24"/>
          <w:szCs w:val="24"/>
        </w:rPr>
        <w:t xml:space="preserve"> în </w:t>
      </w:r>
      <w:proofErr w:type="spellStart"/>
      <w:r w:rsidRPr="00C13E38">
        <w:rPr>
          <w:rFonts w:ascii="Garamond" w:eastAsia="Times New Roman" w:hAnsi="Garamond" w:cs="Times New Roman"/>
          <w:sz w:val="24"/>
          <w:szCs w:val="24"/>
        </w:rPr>
        <w:t>justiţie</w:t>
      </w:r>
      <w:proofErr w:type="spellEnd"/>
      <w:r w:rsidRPr="00C13E3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00E54979" w:rsidRPr="00C13E38">
        <w:rPr>
          <w:rFonts w:ascii="Garamond" w:eastAsia="Times New Roman" w:hAnsi="Garamond" w:cs="Times New Roman"/>
          <w:sz w:val="24"/>
          <w:szCs w:val="24"/>
        </w:rPr>
        <w:t>instala</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sau utilajele folosite pentru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produsele </w:t>
      </w:r>
      <w:proofErr w:type="spellStart"/>
      <w:r w:rsidRPr="00C13E38">
        <w:rPr>
          <w:rFonts w:ascii="Garamond" w:eastAsia="Times New Roman" w:hAnsi="Garamond" w:cs="Times New Roman"/>
          <w:sz w:val="24"/>
          <w:szCs w:val="24"/>
        </w:rPr>
        <w:t>achiziţionate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p>
    <w:p w14:paraId="7F807AA6" w14:textId="77777777"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daune-interese, costuri, taxe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cheltuieli de orice natură, aferente, cu </w:t>
      </w:r>
      <w:proofErr w:type="spellStart"/>
      <w:r w:rsidRPr="00C13E38">
        <w:rPr>
          <w:rFonts w:ascii="Garamond" w:eastAsia="Times New Roman" w:hAnsi="Garamond" w:cs="Times New Roman"/>
          <w:sz w:val="24"/>
          <w:szCs w:val="24"/>
        </w:rPr>
        <w:t>excepţia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situaţiei</w:t>
      </w:r>
      <w:proofErr w:type="spellEnd"/>
      <w:r w:rsidRPr="00C13E3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0FBBDD8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lastRenderedPageBreak/>
        <w:t xml:space="preserve">10.  </w:t>
      </w:r>
      <w:proofErr w:type="spellStart"/>
      <w:r w:rsidRPr="00C13E38">
        <w:rPr>
          <w:rFonts w:ascii="Garamond" w:eastAsia="Times New Roman" w:hAnsi="Garamond" w:cs="Times New Roman"/>
          <w:b/>
          <w:sz w:val="24"/>
          <w:szCs w:val="24"/>
        </w:rPr>
        <w:t>Obligaţiile</w:t>
      </w:r>
      <w:proofErr w:type="spellEnd"/>
      <w:r w:rsidRPr="00C13E38">
        <w:rPr>
          <w:rFonts w:ascii="Garamond" w:eastAsia="Times New Roman" w:hAnsi="Garamond" w:cs="Times New Roman"/>
          <w:b/>
          <w:sz w:val="24"/>
          <w:szCs w:val="24"/>
        </w:rPr>
        <w:t xml:space="preserve"> principale ale achizitorului</w:t>
      </w:r>
    </w:p>
    <w:p w14:paraId="352DCB7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10.1 - Achizitorul se obligă să </w:t>
      </w:r>
      <w:proofErr w:type="spellStart"/>
      <w:r w:rsidRPr="00C13E38">
        <w:rPr>
          <w:rFonts w:ascii="Garamond" w:eastAsia="Times New Roman" w:hAnsi="Garamond" w:cs="Times New Roman"/>
          <w:sz w:val="24"/>
          <w:szCs w:val="24"/>
        </w:rPr>
        <w:t>recepţioneze</w:t>
      </w:r>
      <w:proofErr w:type="spellEnd"/>
      <w:r w:rsidRPr="00C13E38">
        <w:rPr>
          <w:rFonts w:ascii="Garamond" w:eastAsia="Times New Roman" w:hAnsi="Garamond" w:cs="Times New Roman"/>
          <w:sz w:val="24"/>
          <w:szCs w:val="24"/>
        </w:rPr>
        <w:t xml:space="preserve"> produsele în termen de 24 ore de la data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w:t>
      </w:r>
    </w:p>
    <w:p w14:paraId="38E3B57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noProof/>
          <w:sz w:val="24"/>
          <w:szCs w:val="24"/>
        </w:rPr>
      </w:pPr>
      <w:r w:rsidRPr="00C13E38">
        <w:rPr>
          <w:rFonts w:ascii="Garamond" w:eastAsia="Times New Roman" w:hAnsi="Garamond" w:cs="Times New Roman"/>
          <w:sz w:val="24"/>
          <w:szCs w:val="24"/>
        </w:rPr>
        <w:t xml:space="preserve">10.2 – Achizitorul se obligă să plătească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produselor către furnizor în maxim </w:t>
      </w:r>
      <w:r w:rsidRPr="00C13E38">
        <w:rPr>
          <w:rFonts w:ascii="Garamond" w:eastAsia="Times New Roman" w:hAnsi="Garamond" w:cs="Times New Roman"/>
          <w:b/>
          <w:sz w:val="24"/>
          <w:szCs w:val="24"/>
        </w:rPr>
        <w:t xml:space="preserve">30 zile de la data emiterii facturii de </w:t>
      </w:r>
      <w:proofErr w:type="spellStart"/>
      <w:r w:rsidRPr="00C13E38">
        <w:rPr>
          <w:rFonts w:ascii="Garamond" w:eastAsia="Times New Roman" w:hAnsi="Garamond" w:cs="Times New Roman"/>
          <w:b/>
          <w:sz w:val="24"/>
          <w:szCs w:val="24"/>
        </w:rPr>
        <w:t>catre</w:t>
      </w:r>
      <w:proofErr w:type="spellEnd"/>
      <w:r w:rsidRPr="00C13E38">
        <w:rPr>
          <w:rFonts w:ascii="Garamond" w:eastAsia="Times New Roman" w:hAnsi="Garamond" w:cs="Times New Roman"/>
          <w:b/>
          <w:sz w:val="24"/>
          <w:szCs w:val="24"/>
        </w:rPr>
        <w:t xml:space="preserve"> acesta</w:t>
      </w:r>
      <w:r w:rsidRPr="00C13E38">
        <w:rPr>
          <w:rFonts w:ascii="Garamond" w:eastAsia="Times New Roman" w:hAnsi="Garamond" w:cs="Times New Roman"/>
          <w:sz w:val="24"/>
          <w:szCs w:val="24"/>
        </w:rPr>
        <w:t xml:space="preserve">, </w:t>
      </w:r>
      <w:r w:rsidRPr="00C13E3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noProof/>
          <w:sz w:val="24"/>
          <w:szCs w:val="24"/>
        </w:rPr>
      </w:pPr>
      <w:r w:rsidRPr="00C13E38">
        <w:rPr>
          <w:rFonts w:ascii="Garamond" w:eastAsia="Times New Roman" w:hAnsi="Garamond" w:cs="Times New Roman"/>
          <w:bCs/>
          <w:noProof/>
          <w:sz w:val="24"/>
          <w:szCs w:val="24"/>
        </w:rPr>
        <w:t>10.3 - Achizitorul va desemna persoane responsabile din fiecare loca</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ie pentru a men</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ine leg</w:t>
      </w:r>
      <w:r w:rsidRPr="00C13E38">
        <w:rPr>
          <w:rFonts w:ascii="Garamond" w:eastAsia="Times New Roman" w:hAnsi="Garamond" w:cs="Garamond"/>
          <w:bCs/>
          <w:noProof/>
          <w:sz w:val="24"/>
          <w:szCs w:val="24"/>
        </w:rPr>
        <w:t>ă</w:t>
      </w:r>
      <w:r w:rsidRPr="00C13E38">
        <w:rPr>
          <w:rFonts w:ascii="Garamond" w:eastAsia="Times New Roman" w:hAnsi="Garamond" w:cs="Times New Roman"/>
          <w:bCs/>
          <w:noProof/>
          <w:sz w:val="24"/>
          <w:szCs w:val="24"/>
        </w:rPr>
        <w:t>tura cu furnizorul, conform Anexei 3.</w:t>
      </w:r>
    </w:p>
    <w:p w14:paraId="663774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11.  </w:t>
      </w:r>
      <w:proofErr w:type="spellStart"/>
      <w:r w:rsidRPr="00C13E38">
        <w:rPr>
          <w:rFonts w:ascii="Garamond" w:eastAsia="Times New Roman" w:hAnsi="Garamond" w:cs="Times New Roman"/>
          <w:b/>
          <w:sz w:val="24"/>
          <w:szCs w:val="24"/>
        </w:rPr>
        <w:t>Sancţiuni</w:t>
      </w:r>
      <w:proofErr w:type="spellEnd"/>
      <w:r w:rsidRPr="00C13E38">
        <w:rPr>
          <w:rFonts w:ascii="Garamond" w:eastAsia="Times New Roman" w:hAnsi="Garamond" w:cs="Times New Roman"/>
          <w:b/>
          <w:sz w:val="24"/>
          <w:szCs w:val="24"/>
        </w:rPr>
        <w:t xml:space="preserve"> pentru neîndeplinirea culpabilă a </w:t>
      </w:r>
      <w:proofErr w:type="spellStart"/>
      <w:r w:rsidRPr="00C13E38">
        <w:rPr>
          <w:rFonts w:ascii="Garamond" w:eastAsia="Times New Roman" w:hAnsi="Garamond" w:cs="Times New Roman"/>
          <w:b/>
          <w:sz w:val="24"/>
          <w:szCs w:val="24"/>
        </w:rPr>
        <w:t>obligaţiilor</w:t>
      </w:r>
      <w:proofErr w:type="spellEnd"/>
      <w:r w:rsidRPr="00C13E38">
        <w:rPr>
          <w:rFonts w:ascii="Garamond" w:eastAsia="Times New Roman" w:hAnsi="Garamond" w:cs="Times New Roman"/>
          <w:b/>
          <w:sz w:val="24"/>
          <w:szCs w:val="24"/>
        </w:rPr>
        <w:t xml:space="preserve"> </w:t>
      </w:r>
    </w:p>
    <w:p w14:paraId="3B4C280C"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C13E38">
        <w:rPr>
          <w:rFonts w:ascii="Garamond" w:eastAsia="Times New Roman" w:hAnsi="Garamond" w:cs="Times New Roman"/>
          <w:noProof/>
          <w:sz w:val="24"/>
          <w:szCs w:val="24"/>
        </w:rPr>
        <w:t xml:space="preserve">11.1 - </w:t>
      </w:r>
      <w:r w:rsidRPr="00C13E38">
        <w:rPr>
          <w:rFonts w:ascii="Garamond" w:eastAsia="Times New Roman" w:hAnsi="Garamond" w:cs="Times New Roman"/>
          <w:sz w:val="24"/>
          <w:szCs w:val="24"/>
        </w:rPr>
        <w:t>În cazul în care, din vina sa exclusivă, furnizorul nu reu</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s</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ndeplineasc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asumate, atunci achizitorul are dreptul de a deduce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 comenzii neonorate, ca penalit</w:t>
      </w:r>
      <w:r w:rsidRPr="00C13E38">
        <w:rPr>
          <w:rFonts w:ascii="Garamond" w:eastAsia="Times New Roman" w:hAnsi="Garamond" w:cs="Garamond"/>
          <w:sz w:val="24"/>
          <w:szCs w:val="24"/>
        </w:rPr>
        <w: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echivalentă cu 0,1%/zi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 comenzii neonorate, pana la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ndeplinirea efectiva a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iilor.</w:t>
      </w:r>
    </w:p>
    <w:p w14:paraId="73A925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11.2 – În cazul in care furnizorul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a livra produsele conform graficului si exista o situa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ie de urgenta, achizitorul </w:t>
      </w:r>
      <w:r w:rsidRPr="00C13E38">
        <w:rPr>
          <w:rFonts w:ascii="Garamond" w:eastAsia="Times New Roman" w:hAnsi="Garamond" w:cs="Garamond"/>
          <w:sz w:val="24"/>
          <w:szCs w:val="24"/>
        </w:rPr>
        <w:t>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rezerva dreptul de a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 produsele respective de la un alt agent economic, pe cheltuiala furnizorului, din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buna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a contractului.</w:t>
      </w:r>
    </w:p>
    <w:p w14:paraId="3B10BB34"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11.3 - În cazul în care achizitorul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onoreaz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termenul convenit, atunci furnizorul are dreptul de a deduce din plata neefectuata, ca penalită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cu 0,1%/zi  din plata neefectuat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p>
    <w:p w14:paraId="0BEA7EC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it-IT"/>
        </w:rPr>
        <w:t>11.4</w:t>
      </w:r>
      <w:r w:rsidRPr="00C13E3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13E3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specifice</w:t>
      </w:r>
    </w:p>
    <w:p w14:paraId="13383A43"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12. </w:t>
      </w:r>
      <w:proofErr w:type="spellStart"/>
      <w:r w:rsidRPr="00C13E38">
        <w:rPr>
          <w:rFonts w:ascii="Garamond" w:eastAsia="Times New Roman" w:hAnsi="Garamond" w:cs="Times New Roman"/>
          <w:b/>
          <w:sz w:val="24"/>
          <w:szCs w:val="24"/>
        </w:rPr>
        <w:t>Garanţia</w:t>
      </w:r>
      <w:proofErr w:type="spellEnd"/>
      <w:r w:rsidRPr="00C13E38">
        <w:rPr>
          <w:rFonts w:ascii="Garamond" w:eastAsia="Times New Roman" w:hAnsi="Garamond" w:cs="Times New Roman"/>
          <w:b/>
          <w:sz w:val="24"/>
          <w:szCs w:val="24"/>
        </w:rPr>
        <w:t xml:space="preserve"> de bună </w:t>
      </w:r>
      <w:proofErr w:type="spellStart"/>
      <w:r w:rsidRPr="00C13E38">
        <w:rPr>
          <w:rFonts w:ascii="Garamond" w:eastAsia="Times New Roman" w:hAnsi="Garamond" w:cs="Times New Roman"/>
          <w:b/>
          <w:sz w:val="24"/>
          <w:szCs w:val="24"/>
        </w:rPr>
        <w:t>execuţie</w:t>
      </w:r>
      <w:proofErr w:type="spellEnd"/>
      <w:r w:rsidRPr="00C13E38">
        <w:rPr>
          <w:rFonts w:ascii="Garamond" w:eastAsia="Times New Roman" w:hAnsi="Garamond" w:cs="Times New Roman"/>
          <w:b/>
          <w:sz w:val="24"/>
          <w:szCs w:val="24"/>
        </w:rPr>
        <w:t xml:space="preserve"> a contractului</w:t>
      </w:r>
    </w:p>
    <w:p w14:paraId="5F98796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7776BCF5" w14:textId="10B2DCDE"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in contul </w:t>
      </w:r>
      <w:r w:rsidR="00ED73E0">
        <w:rPr>
          <w:rFonts w:ascii="Garamond" w:eastAsia="Times New Roman" w:hAnsi="Garamond" w:cs="Times New Roman"/>
          <w:noProof/>
          <w:sz w:val="24"/>
          <w:szCs w:val="24"/>
          <w:lang w:val="en-US"/>
        </w:rPr>
        <w:t>sau</w:t>
      </w:r>
      <w:r w:rsidRPr="00F82AD3">
        <w:rPr>
          <w:rFonts w:ascii="Garamond" w:eastAsia="Times New Roman" w:hAnsi="Garamond" w:cs="Times New Roman"/>
          <w:noProof/>
          <w:sz w:val="24"/>
          <w:szCs w:val="24"/>
          <w:lang w:val="en-US"/>
        </w:rPr>
        <w:t xml:space="preserve">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213C00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15FD9DE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p>
    <w:p w14:paraId="3D9EA9A3"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0ADEB7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D30531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61F0D93F"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6FCB26B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5F984837"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0173FD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46F82C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39E1B2E8"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22994A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6DC9BAEC" w14:textId="77777777" w:rsidR="007E3F72" w:rsidRPr="00DA2598" w:rsidRDefault="007E3F72" w:rsidP="007E3F72">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220FEAFC" w14:textId="77777777" w:rsidR="007E3F72" w:rsidRDefault="007E3F72" w:rsidP="0034567D">
      <w:pPr>
        <w:tabs>
          <w:tab w:val="left" w:pos="3261"/>
        </w:tabs>
        <w:spacing w:after="0" w:line="240" w:lineRule="auto"/>
        <w:jc w:val="center"/>
        <w:rPr>
          <w:rFonts w:ascii="Garamond" w:eastAsia="Times New Roman" w:hAnsi="Garamond" w:cs="Times New Roman"/>
          <w:b/>
          <w:i/>
          <w:noProof/>
          <w:sz w:val="24"/>
          <w:szCs w:val="24"/>
        </w:rPr>
      </w:pPr>
    </w:p>
    <w:p w14:paraId="325D3E35" w14:textId="0DF8EFB0" w:rsidR="003C31F9" w:rsidRPr="00C13E38" w:rsidRDefault="003C31F9" w:rsidP="0034567D">
      <w:pPr>
        <w:tabs>
          <w:tab w:val="left" w:pos="3261"/>
        </w:tabs>
        <w:spacing w:after="0" w:line="240" w:lineRule="auto"/>
        <w:jc w:val="center"/>
        <w:rPr>
          <w:rFonts w:ascii="Garamond" w:eastAsia="Times New Roman" w:hAnsi="Garamond" w:cs="Times New Roman"/>
          <w:b/>
          <w:i/>
          <w:noProof/>
          <w:sz w:val="24"/>
          <w:szCs w:val="24"/>
        </w:rPr>
      </w:pPr>
      <w:r w:rsidRPr="00C13E38">
        <w:rPr>
          <w:rFonts w:ascii="Garamond" w:eastAsia="Times New Roman" w:hAnsi="Garamond" w:cs="Times New Roman"/>
          <w:b/>
          <w:i/>
          <w:noProof/>
          <w:sz w:val="24"/>
          <w:szCs w:val="24"/>
        </w:rPr>
        <w:t>Atributii si responsabilitati ale achizitorului</w:t>
      </w:r>
    </w:p>
    <w:p w14:paraId="3E2833B9" w14:textId="09D48622"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13. </w:t>
      </w:r>
      <w:proofErr w:type="spellStart"/>
      <w:r w:rsidRPr="00C13E38">
        <w:rPr>
          <w:rFonts w:ascii="Garamond" w:eastAsia="Times New Roman" w:hAnsi="Garamond" w:cs="Times New Roman"/>
          <w:b/>
          <w:iCs/>
          <w:sz w:val="24"/>
          <w:szCs w:val="24"/>
        </w:rPr>
        <w:t>Recepţie</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inspecţii</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teste</w:t>
      </w:r>
    </w:p>
    <w:p w14:paraId="0470CB95" w14:textId="65D9374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13.1 - Achizitorul sau reprezentantul sau are dreptul de a inspecta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/sau testa produsele pentru a verifica conformitatea lor cu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din anexa/anexele la contract.</w:t>
      </w:r>
    </w:p>
    <w:p w14:paraId="763EC195" w14:textId="7D67E666" w:rsidR="003C31F9" w:rsidRPr="00C13E38" w:rsidRDefault="003C31F9" w:rsidP="0034567D">
      <w:pPr>
        <w:tabs>
          <w:tab w:val="left" w:pos="3261"/>
        </w:tabs>
        <w:spacing w:after="0" w:line="240" w:lineRule="auto"/>
        <w:ind w:left="-142" w:right="-68"/>
        <w:jc w:val="both"/>
        <w:rPr>
          <w:rFonts w:ascii="Garamond" w:eastAsia="Times New Roman" w:hAnsi="Garamond" w:cs="Times New Roman"/>
          <w:i/>
          <w:sz w:val="24"/>
          <w:szCs w:val="24"/>
        </w:rPr>
      </w:pPr>
      <w:r w:rsidRPr="00C13E38">
        <w:rPr>
          <w:rFonts w:ascii="Garamond" w:eastAsia="Times New Roman" w:hAnsi="Garamond" w:cs="Times New Roman"/>
          <w:sz w:val="24"/>
          <w:szCs w:val="24"/>
        </w:rPr>
        <w:t xml:space="preserve">13.2 - </w:t>
      </w:r>
      <w:r w:rsidR="0078267B" w:rsidRPr="00C13E38">
        <w:rPr>
          <w:rFonts w:ascii="Garamond" w:eastAsia="Times New Roman" w:hAnsi="Garamond" w:cs="Times New Roman"/>
          <w:sz w:val="24"/>
          <w:szCs w:val="24"/>
        </w:rPr>
        <w:t>Inspec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testele din cadrul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provizorii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finale (calitative) se vor face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conform anexei nr. 3  la contract</w:t>
      </w:r>
      <w:r w:rsidRPr="00C13E38">
        <w:rPr>
          <w:rFonts w:ascii="Garamond" w:eastAsia="Times New Roman" w:hAnsi="Garamond" w:cs="Times New Roman"/>
          <w:b/>
          <w:sz w:val="24"/>
          <w:szCs w:val="24"/>
        </w:rPr>
        <w:t>.</w:t>
      </w:r>
    </w:p>
    <w:p w14:paraId="609562A5" w14:textId="4E03D4A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13.3 - Dacă vreunul din produsele inspectate sau testate nu corespunde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w:t>
      </w:r>
      <w:r w:rsidRPr="00C13E38">
        <w:rPr>
          <w:rFonts w:ascii="Garamond" w:eastAsia="Times New Roman" w:hAnsi="Garamond" w:cs="Times New Roman"/>
          <w:b/>
          <w:sz w:val="24"/>
          <w:szCs w:val="24"/>
        </w:rPr>
        <w:t xml:space="preserve">si  </w:t>
      </w:r>
      <w:r w:rsidRPr="00C13E38">
        <w:rPr>
          <w:rFonts w:ascii="Garamond" w:eastAsia="Times New Roman" w:hAnsi="Garamond" w:cs="Times New Roman"/>
          <w:sz w:val="24"/>
          <w:szCs w:val="24"/>
        </w:rPr>
        <w:t xml:space="preserve">prezinta abateri de la calitatea ceruta produsului, achizitorul are dreptul sa îl respingă, iar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w:t>
      </w:r>
      <w:r w:rsidRPr="00C13E38">
        <w:rPr>
          <w:rFonts w:ascii="Garamond" w:eastAsia="Times New Roman" w:hAnsi="Garamond" w:cs="Times New Roman"/>
          <w:sz w:val="24"/>
          <w:szCs w:val="24"/>
        </w:rPr>
        <w:tab/>
        <w:t xml:space="preserve">          </w:t>
      </w:r>
    </w:p>
    <w:p w14:paraId="5DF634F9" w14:textId="58C5737C" w:rsidR="003C31F9" w:rsidRPr="00C13E38" w:rsidRDefault="003C31F9" w:rsidP="0034567D">
      <w:pPr>
        <w:tabs>
          <w:tab w:val="left" w:pos="142"/>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a) de a înlocui produsele refuzate/ depreciate in termen de 3 zile </w:t>
      </w:r>
      <w:r w:rsidR="0078267B"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data </w:t>
      </w:r>
      <w:r w:rsidR="0078267B" w:rsidRPr="00C13E38">
        <w:rPr>
          <w:rFonts w:ascii="Garamond" w:eastAsia="Times New Roman" w:hAnsi="Garamond" w:cs="Times New Roman"/>
          <w:sz w:val="24"/>
          <w:szCs w:val="24"/>
        </w:rPr>
        <w:t>notificării</w:t>
      </w:r>
      <w:r w:rsidRPr="00C13E38">
        <w:rPr>
          <w:rFonts w:ascii="Garamond" w:eastAsia="Times New Roman" w:hAnsi="Garamond" w:cs="Times New Roman"/>
          <w:sz w:val="24"/>
          <w:szCs w:val="24"/>
        </w:rPr>
        <w:t>, sau</w:t>
      </w:r>
    </w:p>
    <w:p w14:paraId="495B16EA" w14:textId="1786FB4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b) de a face toate </w:t>
      </w:r>
      <w:r w:rsidR="0078267B" w:rsidRPr="00C13E38">
        <w:rPr>
          <w:rFonts w:ascii="Garamond" w:eastAsia="Times New Roman" w:hAnsi="Garamond" w:cs="Times New Roman"/>
          <w:sz w:val="24"/>
          <w:szCs w:val="24"/>
        </w:rPr>
        <w:t>modificările</w:t>
      </w:r>
      <w:r w:rsidRPr="00C13E38">
        <w:rPr>
          <w:rFonts w:ascii="Garamond" w:eastAsia="Times New Roman" w:hAnsi="Garamond" w:cs="Times New Roman"/>
          <w:sz w:val="24"/>
          <w:szCs w:val="24"/>
        </w:rPr>
        <w:t xml:space="preserve"> necesare pentru ca produsele sa corespundă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lor tehnice.  </w:t>
      </w:r>
    </w:p>
    <w:p w14:paraId="468ADC69" w14:textId="399E4A6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13.4 - Dreptul achizitorului de a inspecta, testa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testate de furnizor, cu sau fără participarea unui reprezentant al achizitorului, anterior livrării acestora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583673F9" w14:textId="2C5B769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13.5. </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Livrarea de 3 ori de produse care nu corespund </w:t>
      </w:r>
      <w:proofErr w:type="spellStart"/>
      <w:r w:rsidRPr="00C13E38">
        <w:rPr>
          <w:rFonts w:ascii="Garamond" w:eastAsia="Times New Roman" w:hAnsi="Garamond" w:cs="Times New Roman"/>
          <w:sz w:val="24"/>
          <w:szCs w:val="24"/>
        </w:rPr>
        <w:t>cerintelor</w:t>
      </w:r>
      <w:proofErr w:type="spellEnd"/>
      <w:r w:rsidRPr="00C13E38">
        <w:rPr>
          <w:rFonts w:ascii="Garamond" w:eastAsia="Times New Roman" w:hAnsi="Garamond" w:cs="Times New Roman"/>
          <w:sz w:val="24"/>
          <w:szCs w:val="24"/>
        </w:rPr>
        <w:t xml:space="preserve"> de calitate si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duce la </w:t>
      </w:r>
      <w:r w:rsidR="0078267B" w:rsidRPr="00C13E38">
        <w:rPr>
          <w:rFonts w:ascii="Garamond" w:eastAsia="Times New Roman" w:hAnsi="Garamond" w:cs="Times New Roman"/>
          <w:sz w:val="24"/>
          <w:szCs w:val="24"/>
        </w:rPr>
        <w:t>desfiin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area</w:t>
      </w:r>
      <w:r w:rsidRPr="00C13E38">
        <w:rPr>
          <w:rFonts w:ascii="Garamond" w:eastAsia="Times New Roman" w:hAnsi="Garamond" w:cs="Times New Roman"/>
          <w:sz w:val="24"/>
          <w:szCs w:val="24"/>
        </w:rPr>
        <w:t xml:space="preserve"> contractului în mod unilateral si de plin drept, </w:t>
      </w:r>
      <w:r w:rsidR="0078267B" w:rsidRPr="00C13E38">
        <w:rPr>
          <w:rFonts w:ascii="Garamond" w:eastAsia="Times New Roman" w:hAnsi="Garamond" w:cs="Times New Roman"/>
          <w:sz w:val="24"/>
          <w:szCs w:val="24"/>
        </w:rPr>
        <w:t>fără</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ac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iune</w:t>
      </w:r>
      <w:r w:rsidRPr="00C13E38">
        <w:rPr>
          <w:rFonts w:ascii="Garamond" w:eastAsia="Times New Roman" w:hAnsi="Garamond" w:cs="Times New Roman"/>
          <w:sz w:val="24"/>
          <w:szCs w:val="24"/>
        </w:rPr>
        <w:t xml:space="preserve"> in </w:t>
      </w:r>
      <w:proofErr w:type="spellStart"/>
      <w:r w:rsidRPr="00C13E38">
        <w:rPr>
          <w:rFonts w:ascii="Garamond" w:eastAsia="Times New Roman" w:hAnsi="Garamond" w:cs="Times New Roman"/>
          <w:sz w:val="24"/>
          <w:szCs w:val="24"/>
        </w:rPr>
        <w:t>justitie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nici o alta formalitate prealabila. Comunicarea </w:t>
      </w:r>
      <w:proofErr w:type="spellStart"/>
      <w:r w:rsidRPr="00C13E38">
        <w:rPr>
          <w:rFonts w:ascii="Garamond" w:eastAsia="Times New Roman" w:hAnsi="Garamond" w:cs="Times New Roman"/>
          <w:sz w:val="24"/>
          <w:szCs w:val="24"/>
        </w:rPr>
        <w:t>desfiintarii</w:t>
      </w:r>
      <w:proofErr w:type="spellEnd"/>
      <w:r w:rsidRPr="00C13E38">
        <w:rPr>
          <w:rFonts w:ascii="Garamond" w:eastAsia="Times New Roman" w:hAnsi="Garamond" w:cs="Times New Roman"/>
          <w:sz w:val="24"/>
          <w:szCs w:val="24"/>
        </w:rPr>
        <w:t xml:space="preserve"> de plin drept a contractului se va face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achizitor, furnizorului printr-o notificare</w:t>
      </w:r>
    </w:p>
    <w:p w14:paraId="3C0BEA67" w14:textId="4F7C33C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13.6. – </w:t>
      </w:r>
      <w:proofErr w:type="spellStart"/>
      <w:r w:rsidRPr="00C13E38">
        <w:rPr>
          <w:rFonts w:ascii="Garamond" w:eastAsia="Times New Roman" w:hAnsi="Garamond" w:cs="Times New Roman"/>
          <w:sz w:val="24"/>
          <w:szCs w:val="24"/>
        </w:rPr>
        <w:t>Tesatarea</w:t>
      </w:r>
      <w:proofErr w:type="spellEnd"/>
      <w:r w:rsidRPr="00C13E38">
        <w:rPr>
          <w:rFonts w:ascii="Garamond" w:eastAsia="Times New Roman" w:hAnsi="Garamond" w:cs="Times New Roman"/>
          <w:sz w:val="24"/>
          <w:szCs w:val="24"/>
        </w:rPr>
        <w:t xml:space="preserve">, inspectarea si </w:t>
      </w:r>
      <w:proofErr w:type="spellStart"/>
      <w:r w:rsidRPr="00C13E38">
        <w:rPr>
          <w:rFonts w:ascii="Garamond" w:eastAsia="Times New Roman" w:hAnsi="Garamond" w:cs="Times New Roman"/>
          <w:sz w:val="24"/>
          <w:szCs w:val="24"/>
        </w:rPr>
        <w:t>receptionarea</w:t>
      </w:r>
      <w:proofErr w:type="spellEnd"/>
      <w:r w:rsidRPr="00C13E38">
        <w:rPr>
          <w:rFonts w:ascii="Garamond" w:eastAsia="Times New Roman" w:hAnsi="Garamond" w:cs="Times New Roman"/>
          <w:sz w:val="24"/>
          <w:szCs w:val="24"/>
        </w:rPr>
        <w:t xml:space="preserve"> calitativa a produselor se face prin mijloacele proprii ale achizitorului, la </w:t>
      </w:r>
      <w:proofErr w:type="spellStart"/>
      <w:r w:rsidRPr="00C13E38">
        <w:rPr>
          <w:rFonts w:ascii="Garamond" w:eastAsia="Times New Roman" w:hAnsi="Garamond" w:cs="Times New Roman"/>
          <w:sz w:val="24"/>
          <w:szCs w:val="24"/>
        </w:rPr>
        <w:t>destianatia</w:t>
      </w:r>
      <w:proofErr w:type="spellEnd"/>
      <w:r w:rsidRPr="00C13E38">
        <w:rPr>
          <w:rFonts w:ascii="Garamond" w:eastAsia="Times New Roman" w:hAnsi="Garamond" w:cs="Times New Roman"/>
          <w:sz w:val="24"/>
          <w:szCs w:val="24"/>
        </w:rPr>
        <w:t xml:space="preserve"> finala a produselor,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ca furnizorul sa </w:t>
      </w:r>
      <w:proofErr w:type="spellStart"/>
      <w:r w:rsidRPr="00C13E38">
        <w:rPr>
          <w:rFonts w:ascii="Garamond" w:eastAsia="Times New Roman" w:hAnsi="Garamond" w:cs="Times New Roman"/>
          <w:sz w:val="24"/>
          <w:szCs w:val="24"/>
        </w:rPr>
        <w:t>poata</w:t>
      </w:r>
      <w:proofErr w:type="spellEnd"/>
      <w:r w:rsidRPr="00C13E38">
        <w:rPr>
          <w:rFonts w:ascii="Garamond" w:eastAsia="Times New Roman" w:hAnsi="Garamond" w:cs="Times New Roman"/>
          <w:sz w:val="24"/>
          <w:szCs w:val="24"/>
        </w:rPr>
        <w:t xml:space="preserve"> invoca testarea si </w:t>
      </w:r>
      <w:proofErr w:type="spellStart"/>
      <w:r w:rsidRPr="00C13E38">
        <w:rPr>
          <w:rFonts w:ascii="Garamond" w:eastAsia="Times New Roman" w:hAnsi="Garamond" w:cs="Times New Roman"/>
          <w:sz w:val="24"/>
          <w:szCs w:val="24"/>
        </w:rPr>
        <w:t>receptia</w:t>
      </w:r>
      <w:proofErr w:type="spellEnd"/>
      <w:r w:rsidRPr="00C13E38">
        <w:rPr>
          <w:rFonts w:ascii="Garamond" w:eastAsia="Times New Roman" w:hAnsi="Garamond" w:cs="Times New Roman"/>
          <w:sz w:val="24"/>
          <w:szCs w:val="24"/>
        </w:rPr>
        <w:t xml:space="preserve"> anterioara </w:t>
      </w:r>
      <w:r w:rsidR="0078267B" w:rsidRPr="00C13E38">
        <w:rPr>
          <w:rFonts w:ascii="Garamond" w:eastAsia="Times New Roman" w:hAnsi="Garamond" w:cs="Times New Roman"/>
          <w:sz w:val="24"/>
          <w:szCs w:val="24"/>
        </w:rPr>
        <w:t>livrării</w:t>
      </w:r>
      <w:r w:rsidRPr="00C13E38">
        <w:rPr>
          <w:rFonts w:ascii="Garamond" w:eastAsia="Times New Roman" w:hAnsi="Garamond" w:cs="Times New Roman"/>
          <w:sz w:val="24"/>
          <w:szCs w:val="24"/>
        </w:rPr>
        <w:t>.</w:t>
      </w:r>
    </w:p>
    <w:p w14:paraId="302C4E2E" w14:textId="5B5302D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13.7 -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cantitativă se realizează la beneficiarul final, iar plata va fi dispusă numai pentru cantitatea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ionat</w:t>
      </w:r>
      <w:r w:rsidR="0078267B"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în </w:t>
      </w:r>
      <w:r w:rsidR="0078267B" w:rsidRPr="00C13E38">
        <w:rPr>
          <w:rFonts w:ascii="Garamond" w:eastAsia="Times New Roman" w:hAnsi="Garamond" w:cs="Times New Roman"/>
          <w:sz w:val="24"/>
          <w:szCs w:val="24"/>
        </w:rPr>
        <w:t>prezen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delegatului furnizorului.</w:t>
      </w:r>
    </w:p>
    <w:p w14:paraId="2EC00F9B" w14:textId="5C9BD99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13.8 - Prevederile clauzelor 13.1-13.3. nu îl vor absolvi pe furnizor de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asumării </w:t>
      </w:r>
      <w:r w:rsidR="0078267B" w:rsidRPr="00C13E38">
        <w:rPr>
          <w:rFonts w:ascii="Garamond" w:eastAsia="Times New Roman" w:hAnsi="Garamond" w:cs="Times New Roman"/>
          <w:sz w:val="24"/>
          <w:szCs w:val="24"/>
        </w:rPr>
        <w:t>garan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sau altor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prevăzute în contract. </w:t>
      </w:r>
    </w:p>
    <w:p w14:paraId="19237F6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14. Ambalare</w:t>
      </w:r>
      <w:r w:rsidRPr="00C13E38">
        <w:rPr>
          <w:rFonts w:ascii="Garamond" w:eastAsia="Times New Roman" w:hAnsi="Garamond" w:cs="Times New Roman"/>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marcare</w:t>
      </w:r>
    </w:p>
    <w:p w14:paraId="02861CFA" w14:textId="5638849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caps/>
          <w:sz w:val="24"/>
          <w:szCs w:val="24"/>
        </w:rPr>
        <w:t>14.1 -</w:t>
      </w:r>
      <w:r w:rsidRPr="00C13E38">
        <w:rPr>
          <w:rFonts w:ascii="Garamond" w:eastAsia="Times New Roman" w:hAnsi="Garamond" w:cs="Times New Roman"/>
          <w:sz w:val="24"/>
          <w:szCs w:val="24"/>
        </w:rPr>
        <w:t xml:space="preserve"> (1)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livra produsele ambalate astfel </w:t>
      </w:r>
      <w:r w:rsidR="0078267B" w:rsidRPr="00C13E38">
        <w:rPr>
          <w:rFonts w:ascii="Garamond" w:eastAsia="Times New Roman" w:hAnsi="Garamond" w:cs="Times New Roman"/>
          <w:sz w:val="24"/>
          <w:szCs w:val="24"/>
        </w:rPr>
        <w:t>încât</w:t>
      </w:r>
      <w:r w:rsidRPr="00C13E38">
        <w:rPr>
          <w:rFonts w:ascii="Garamond" w:eastAsia="Times New Roman" w:hAnsi="Garamond" w:cs="Times New Roman"/>
          <w:sz w:val="24"/>
          <w:szCs w:val="24"/>
        </w:rPr>
        <w:t xml:space="preserve"> ca acestea să facă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fără limitare, la manipularea dură din timpul transportului, tranzitului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expunerii la temperaturi extreme, la soare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la </w:t>
      </w:r>
      <w:r w:rsidR="0078267B" w:rsidRPr="00C13E38">
        <w:rPr>
          <w:rFonts w:ascii="Garamond" w:eastAsia="Times New Roman" w:hAnsi="Garamond" w:cs="Times New Roman"/>
          <w:sz w:val="24"/>
          <w:szCs w:val="24"/>
        </w:rPr>
        <w:t>precipita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care ar putea să apară în timpul transportului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depozitării în aer liber, în </w:t>
      </w:r>
      <w:r w:rsidR="0078267B" w:rsidRPr="00C13E38">
        <w:rPr>
          <w:rFonts w:ascii="Garamond" w:eastAsia="Times New Roman" w:hAnsi="Garamond" w:cs="Times New Roman"/>
          <w:sz w:val="24"/>
          <w:szCs w:val="24"/>
        </w:rPr>
        <w:t>a</w:t>
      </w:r>
      <w:r w:rsidR="0078267B" w:rsidRPr="00C13E38">
        <w:rPr>
          <w:rFonts w:ascii="Cambria" w:eastAsia="Times New Roman" w:hAnsi="Cambria" w:cs="Cambria"/>
          <w:sz w:val="24"/>
          <w:szCs w:val="24"/>
        </w:rPr>
        <w:t>ș</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fel încât să ajungă în bună stare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6E124A75" w14:textId="4C3E163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 În cazul ambalării </w:t>
      </w:r>
      <w:r w:rsidR="0078267B" w:rsidRPr="00C13E38">
        <w:rPr>
          <w:rFonts w:ascii="Garamond" w:eastAsia="Times New Roman" w:hAnsi="Garamond" w:cs="Times New Roman"/>
          <w:sz w:val="24"/>
          <w:szCs w:val="24"/>
        </w:rPr>
        <w:t>greută</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ilor</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volumelor în formă de cutii, furnizorul va lua în considerare, unde este cazul, </w:t>
      </w:r>
      <w:r w:rsidR="0078267B" w:rsidRPr="00C13E38">
        <w:rPr>
          <w:rFonts w:ascii="Garamond" w:eastAsia="Times New Roman" w:hAnsi="Garamond" w:cs="Times New Roman"/>
          <w:sz w:val="24"/>
          <w:szCs w:val="24"/>
        </w:rPr>
        <w:t>distan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mare până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absenţa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facilităţilor</w:t>
      </w:r>
      <w:proofErr w:type="spellEnd"/>
      <w:r w:rsidRPr="00C13E38">
        <w:rPr>
          <w:rFonts w:ascii="Garamond" w:eastAsia="Times New Roman" w:hAnsi="Garamond" w:cs="Times New Roman"/>
          <w:sz w:val="24"/>
          <w:szCs w:val="24"/>
        </w:rPr>
        <w:t xml:space="preserve"> de manipulare grea în toate punctele de tranzit.</w:t>
      </w:r>
    </w:p>
    <w:p w14:paraId="4EBF5EB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14.2 - Ambalarea, marcarea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documentaţia</w:t>
      </w:r>
      <w:proofErr w:type="spellEnd"/>
      <w:r w:rsidRPr="00C13E38">
        <w:rPr>
          <w:rFonts w:ascii="Garamond" w:eastAsia="Times New Roman" w:hAnsi="Garamond" w:cs="Times New Roman"/>
          <w:sz w:val="24"/>
          <w:szCs w:val="24"/>
        </w:rPr>
        <w:t xml:space="preserve"> din interiorul sau din afara pachetelor vor respecta prevederile legale in vigoare.</w:t>
      </w:r>
    </w:p>
    <w:p w14:paraId="1EA15A30" w14:textId="52F4DB1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14.3</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Toate materialele de ambalare a produselor,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materialele necesare </w:t>
      </w:r>
      <w:r w:rsidR="0078267B" w:rsidRPr="00C13E38">
        <w:rPr>
          <w:rFonts w:ascii="Garamond" w:eastAsia="Times New Roman" w:hAnsi="Garamond" w:cs="Times New Roman"/>
          <w:sz w:val="24"/>
          <w:szCs w:val="24"/>
        </w:rPr>
        <w:t>protec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coletelor (</w:t>
      </w:r>
      <w:proofErr w:type="spellStart"/>
      <w:r w:rsidRPr="00C13E38">
        <w:rPr>
          <w:rFonts w:ascii="Garamond" w:eastAsia="Times New Roman" w:hAnsi="Garamond" w:cs="Times New Roman"/>
          <w:sz w:val="24"/>
          <w:szCs w:val="24"/>
        </w:rPr>
        <w:t>paleţi</w:t>
      </w:r>
      <w:proofErr w:type="spellEnd"/>
      <w:r w:rsidRPr="00C13E38">
        <w:rPr>
          <w:rFonts w:ascii="Garamond" w:eastAsia="Times New Roman" w:hAnsi="Garamond" w:cs="Times New Roman"/>
          <w:sz w:val="24"/>
          <w:szCs w:val="24"/>
        </w:rPr>
        <w:t xml:space="preserve"> de lemn, foi de </w:t>
      </w:r>
      <w:proofErr w:type="spellStart"/>
      <w:r w:rsidRPr="00C13E38">
        <w:rPr>
          <w:rFonts w:ascii="Garamond" w:eastAsia="Times New Roman" w:hAnsi="Garamond" w:cs="Times New Roman"/>
          <w:sz w:val="24"/>
          <w:szCs w:val="24"/>
        </w:rPr>
        <w:t>protecţie</w:t>
      </w:r>
      <w:proofErr w:type="spellEnd"/>
      <w:r w:rsidRPr="00C13E38">
        <w:rPr>
          <w:rFonts w:ascii="Garamond" w:eastAsia="Times New Roman" w:hAnsi="Garamond" w:cs="Times New Roman"/>
          <w:sz w:val="24"/>
          <w:szCs w:val="24"/>
        </w:rPr>
        <w:t xml:space="preserve">, etc) </w:t>
      </w:r>
      <w:proofErr w:type="spellStart"/>
      <w:r w:rsidRPr="00C13E38">
        <w:rPr>
          <w:rFonts w:ascii="Garamond" w:eastAsia="Times New Roman" w:hAnsi="Garamond" w:cs="Times New Roman"/>
          <w:sz w:val="24"/>
          <w:szCs w:val="24"/>
        </w:rPr>
        <w:t>ramân</w:t>
      </w:r>
      <w:proofErr w:type="spellEnd"/>
      <w:r w:rsidRPr="00C13E38">
        <w:rPr>
          <w:rFonts w:ascii="Garamond" w:eastAsia="Times New Roman" w:hAnsi="Garamond" w:cs="Times New Roman"/>
          <w:sz w:val="24"/>
          <w:szCs w:val="24"/>
        </w:rPr>
        <w:t xml:space="preserve"> în proprietatea achizitorului.</w:t>
      </w:r>
    </w:p>
    <w:p w14:paraId="7D0FF908" w14:textId="77777777" w:rsidR="00E54979" w:rsidRPr="00C13E38" w:rsidRDefault="00E54979" w:rsidP="0034567D">
      <w:pPr>
        <w:tabs>
          <w:tab w:val="left" w:pos="3261"/>
        </w:tabs>
        <w:spacing w:after="0" w:line="240" w:lineRule="auto"/>
        <w:ind w:left="-142" w:right="-68"/>
        <w:jc w:val="both"/>
        <w:rPr>
          <w:rFonts w:ascii="Garamond" w:eastAsia="Times New Roman" w:hAnsi="Garamond" w:cs="Times New Roman"/>
          <w:b/>
          <w:i/>
          <w:sz w:val="24"/>
          <w:szCs w:val="24"/>
        </w:rPr>
      </w:pPr>
    </w:p>
    <w:p w14:paraId="3C2909B7" w14:textId="4490AB7F"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lastRenderedPageBreak/>
        <w:t xml:space="preserve">15.  Livrarea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documentele care </w:t>
      </w:r>
      <w:proofErr w:type="spellStart"/>
      <w:r w:rsidRPr="00C13E38">
        <w:rPr>
          <w:rFonts w:ascii="Garamond" w:eastAsia="Times New Roman" w:hAnsi="Garamond" w:cs="Times New Roman"/>
          <w:b/>
          <w:iCs/>
          <w:sz w:val="24"/>
          <w:szCs w:val="24"/>
        </w:rPr>
        <w:t>însoţesc</w:t>
      </w:r>
      <w:proofErr w:type="spellEnd"/>
      <w:r w:rsidRPr="00C13E38">
        <w:rPr>
          <w:rFonts w:ascii="Garamond" w:eastAsia="Times New Roman" w:hAnsi="Garamond" w:cs="Times New Roman"/>
          <w:b/>
          <w:iCs/>
          <w:sz w:val="24"/>
          <w:szCs w:val="24"/>
        </w:rPr>
        <w:t xml:space="preserve"> produsele</w:t>
      </w:r>
    </w:p>
    <w:p w14:paraId="0D66982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livra produsele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15.2 - (1) La expedierea produselor, furnizorul  va transmite achizitorului documentele care </w:t>
      </w:r>
      <w:proofErr w:type="spellStart"/>
      <w:r w:rsidRPr="00C13E38">
        <w:rPr>
          <w:rFonts w:ascii="Garamond" w:eastAsia="Times New Roman" w:hAnsi="Garamond" w:cs="Times New Roman"/>
          <w:sz w:val="24"/>
          <w:szCs w:val="24"/>
        </w:rPr>
        <w:t>însoţesc</w:t>
      </w:r>
      <w:proofErr w:type="spellEnd"/>
      <w:r w:rsidRPr="00C13E38">
        <w:rPr>
          <w:rFonts w:ascii="Garamond" w:eastAsia="Times New Roman" w:hAnsi="Garamond" w:cs="Times New Roman"/>
          <w:sz w:val="24"/>
          <w:szCs w:val="24"/>
        </w:rPr>
        <w:t xml:space="preserve"> produsele:</w:t>
      </w:r>
    </w:p>
    <w:p w14:paraId="456A358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factura fiscala;</w:t>
      </w:r>
    </w:p>
    <w:p w14:paraId="169596E1"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 calitate;</w:t>
      </w:r>
    </w:p>
    <w:p w14:paraId="03C9E6B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certificat/ </w:t>
      </w:r>
      <w:proofErr w:type="spellStart"/>
      <w:r w:rsidRPr="00C13E38">
        <w:rPr>
          <w:rFonts w:ascii="Garamond" w:eastAsia="Times New Roman" w:hAnsi="Garamond" w:cs="Times New Roman"/>
          <w:sz w:val="24"/>
          <w:szCs w:val="24"/>
        </w:rPr>
        <w:t>declaratie</w:t>
      </w:r>
      <w:proofErr w:type="spellEnd"/>
      <w:r w:rsidRPr="00C13E38">
        <w:rPr>
          <w:rFonts w:ascii="Garamond" w:eastAsia="Times New Roman" w:hAnsi="Garamond" w:cs="Times New Roman"/>
          <w:sz w:val="24"/>
          <w:szCs w:val="24"/>
        </w:rPr>
        <w:t xml:space="preserve"> de conformitate;</w:t>
      </w:r>
    </w:p>
    <w:p w14:paraId="73A5D8EB"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fisa cu date de securitate a produsului.</w:t>
      </w:r>
    </w:p>
    <w:p w14:paraId="3C7F9DA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15.3 - Certificarea de către achizitor a faptului ca produsele au fost livrate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se face după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prin semnarea de primire de către reprezentantul autorizat al acestuia, pe factura fiscala </w:t>
      </w:r>
      <w:proofErr w:type="spellStart"/>
      <w:r w:rsidRPr="00C13E38">
        <w:rPr>
          <w:rFonts w:ascii="Garamond" w:eastAsia="Times New Roman" w:hAnsi="Garamond" w:cs="Times New Roman"/>
          <w:sz w:val="24"/>
          <w:szCs w:val="24"/>
        </w:rPr>
        <w:t>sua</w:t>
      </w:r>
      <w:proofErr w:type="spellEnd"/>
      <w:r w:rsidRPr="00C13E38">
        <w:rPr>
          <w:rFonts w:ascii="Garamond" w:eastAsia="Times New Roman" w:hAnsi="Garamond" w:cs="Times New Roman"/>
          <w:sz w:val="24"/>
          <w:szCs w:val="24"/>
        </w:rPr>
        <w:t xml:space="preserve"> avizul de </w:t>
      </w:r>
      <w:proofErr w:type="spellStart"/>
      <w:r w:rsidRPr="00C13E38">
        <w:rPr>
          <w:rFonts w:ascii="Garamond" w:eastAsia="Times New Roman" w:hAnsi="Garamond" w:cs="Times New Roman"/>
          <w:sz w:val="24"/>
          <w:szCs w:val="24"/>
        </w:rPr>
        <w:t>expeditie</w:t>
      </w:r>
      <w:proofErr w:type="spellEnd"/>
      <w:r w:rsidRPr="00C13E38">
        <w:rPr>
          <w:rFonts w:ascii="Garamond" w:eastAsia="Times New Roman" w:hAnsi="Garamond" w:cs="Times New Roman"/>
          <w:sz w:val="24"/>
          <w:szCs w:val="24"/>
        </w:rPr>
        <w:t>.</w:t>
      </w:r>
    </w:p>
    <w:p w14:paraId="06D06AF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a produselor. </w:t>
      </w:r>
    </w:p>
    <w:p w14:paraId="04A512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16. Asigurări</w:t>
      </w:r>
    </w:p>
    <w:p w14:paraId="37EDB98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16.1 -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livrare, la </w:t>
      </w:r>
      <w:proofErr w:type="spellStart"/>
      <w:r w:rsidRPr="00C13E38">
        <w:rPr>
          <w:rFonts w:ascii="Garamond" w:eastAsia="Times New Roman" w:hAnsi="Garamond" w:cs="Times New Roman"/>
          <w:sz w:val="24"/>
          <w:szCs w:val="24"/>
        </w:rPr>
        <w:t>locatiile</w:t>
      </w:r>
      <w:proofErr w:type="spellEnd"/>
      <w:r w:rsidRPr="00C13E38">
        <w:rPr>
          <w:rFonts w:ascii="Garamond" w:eastAsia="Times New Roman" w:hAnsi="Garamond" w:cs="Times New Roman"/>
          <w:sz w:val="24"/>
          <w:szCs w:val="24"/>
        </w:rPr>
        <w:t xml:space="preserve"> indicate de achizitor.</w:t>
      </w:r>
    </w:p>
    <w:p w14:paraId="48F6065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17. Servicii </w:t>
      </w:r>
    </w:p>
    <w:p w14:paraId="787580D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17.1 - Pe lângă furnizarea efectivă a produselor,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presta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serviciile accesorii, respectiv transportul produselor pana la </w:t>
      </w:r>
      <w:proofErr w:type="spellStart"/>
      <w:r w:rsidRPr="00C13E38">
        <w:rPr>
          <w:rFonts w:ascii="Garamond" w:eastAsia="Times New Roman" w:hAnsi="Garamond" w:cs="Times New Roman"/>
          <w:sz w:val="24"/>
          <w:szCs w:val="24"/>
        </w:rPr>
        <w:t>destinatia</w:t>
      </w:r>
      <w:proofErr w:type="spellEnd"/>
      <w:r w:rsidRPr="00C13E38">
        <w:rPr>
          <w:rFonts w:ascii="Garamond" w:eastAsia="Times New Roman" w:hAnsi="Garamond" w:cs="Times New Roman"/>
          <w:sz w:val="24"/>
          <w:szCs w:val="24"/>
        </w:rPr>
        <w:t xml:space="preserve"> finala,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EDCAE31" w14:textId="77777777" w:rsidR="003C31F9" w:rsidRPr="00C13E38" w:rsidRDefault="003C31F9" w:rsidP="0034567D">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18. Perioada de </w:t>
      </w:r>
      <w:proofErr w:type="spellStart"/>
      <w:r w:rsidRPr="00C13E38">
        <w:rPr>
          <w:rFonts w:ascii="Garamond" w:eastAsia="Times New Roman" w:hAnsi="Garamond" w:cs="Times New Roman"/>
          <w:b/>
          <w:iCs/>
          <w:sz w:val="24"/>
          <w:szCs w:val="24"/>
        </w:rPr>
        <w:t>garanţie</w:t>
      </w:r>
      <w:proofErr w:type="spellEnd"/>
      <w:r w:rsidRPr="00C13E38">
        <w:rPr>
          <w:rFonts w:ascii="Garamond" w:eastAsia="Times New Roman" w:hAnsi="Garamond" w:cs="Times New Roman"/>
          <w:b/>
          <w:iCs/>
          <w:sz w:val="24"/>
          <w:szCs w:val="24"/>
        </w:rPr>
        <w:t xml:space="preserve"> acordată produselor</w:t>
      </w:r>
    </w:p>
    <w:p w14:paraId="1C02BEA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18.1 - (1)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 produselor începe cu data </w:t>
      </w:r>
      <w:proofErr w:type="spellStart"/>
      <w:r w:rsidRPr="00C13E38">
        <w:rPr>
          <w:rFonts w:ascii="Garamond" w:eastAsia="Times New Roman" w:hAnsi="Garamond" w:cs="Times New Roman"/>
          <w:sz w:val="24"/>
          <w:szCs w:val="24"/>
        </w:rPr>
        <w:t>recepţiei</w:t>
      </w:r>
      <w:proofErr w:type="spellEnd"/>
      <w:r w:rsidRPr="00C13E38">
        <w:rPr>
          <w:rFonts w:ascii="Garamond" w:eastAsia="Times New Roman" w:hAnsi="Garamond" w:cs="Times New Roman"/>
          <w:sz w:val="24"/>
          <w:szCs w:val="24"/>
        </w:rPr>
        <w:t xml:space="preserve"> efectuate după livrarea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w:t>
      </w:r>
    </w:p>
    <w:p w14:paraId="6B3D1461" w14:textId="77CBB8D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18.2 - Achizitorul are dreptul de a notifica imediat furnizorului, în scris, orice plângere sau </w:t>
      </w:r>
      <w:proofErr w:type="spellStart"/>
      <w:r w:rsidRPr="00C13E38">
        <w:rPr>
          <w:rFonts w:ascii="Garamond" w:eastAsia="Times New Roman" w:hAnsi="Garamond" w:cs="Times New Roman"/>
          <w:sz w:val="24"/>
          <w:szCs w:val="24"/>
        </w:rPr>
        <w:t>reclamaţie</w:t>
      </w:r>
      <w:proofErr w:type="spellEnd"/>
      <w:r w:rsidRPr="00C13E38">
        <w:rPr>
          <w:rFonts w:ascii="Garamond" w:eastAsia="Times New Roman" w:hAnsi="Garamond" w:cs="Times New Roman"/>
          <w:sz w:val="24"/>
          <w:szCs w:val="24"/>
        </w:rPr>
        <w:t xml:space="preserve"> ce apare în conformitate cu această </w:t>
      </w:r>
      <w:r w:rsidR="0034567D" w:rsidRPr="00C13E38">
        <w:rPr>
          <w:rFonts w:ascii="Garamond" w:eastAsia="Times New Roman" w:hAnsi="Garamond" w:cs="Times New Roman"/>
          <w:sz w:val="24"/>
          <w:szCs w:val="24"/>
        </w:rPr>
        <w:t>garan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w:t>
      </w:r>
    </w:p>
    <w:p w14:paraId="2143CA12" w14:textId="5BE63ABC"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18.3 - La primirea unei astfel de notificări, furnizorul are </w:t>
      </w:r>
      <w:r w:rsidR="0034567D" w:rsidRPr="00C13E38">
        <w:rPr>
          <w:rFonts w:ascii="Garamond" w:eastAsia="Times New Roman" w:hAnsi="Garamond" w:cs="Times New Roman"/>
          <w:sz w:val="24"/>
          <w:szCs w:val="24"/>
        </w:rPr>
        <w:t>obliga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a  înlocui produsul în 3 zile </w:t>
      </w:r>
      <w:proofErr w:type="spellStart"/>
      <w:r w:rsidRPr="00C13E38">
        <w:rPr>
          <w:rFonts w:ascii="Garamond" w:eastAsia="Times New Roman" w:hAnsi="Garamond" w:cs="Times New Roman"/>
          <w:sz w:val="24"/>
          <w:szCs w:val="24"/>
        </w:rPr>
        <w:t>lucratoare</w:t>
      </w:r>
      <w:proofErr w:type="spellEnd"/>
      <w:r w:rsidRPr="00C13E38">
        <w:rPr>
          <w:rFonts w:ascii="Garamond" w:eastAsia="Times New Roman" w:hAnsi="Garamond" w:cs="Times New Roman"/>
          <w:sz w:val="24"/>
          <w:szCs w:val="24"/>
        </w:rPr>
        <w:t xml:space="preserve">, fără costuri suplimentare pentru achizitor. </w:t>
      </w:r>
    </w:p>
    <w:p w14:paraId="40ABDFB1" w14:textId="7187658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18.4 - Dacă furnizorul, după ce a fost </w:t>
      </w:r>
      <w:r w:rsidR="0034567D" w:rsidRPr="00C13E38">
        <w:rPr>
          <w:rFonts w:ascii="Garamond" w:eastAsia="Times New Roman" w:hAnsi="Garamond" w:cs="Times New Roman"/>
          <w:sz w:val="24"/>
          <w:szCs w:val="24"/>
        </w:rPr>
        <w:t>în</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tiin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at</w:t>
      </w:r>
      <w:r w:rsidRPr="00C13E38">
        <w:rPr>
          <w:rFonts w:ascii="Garamond" w:eastAsia="Times New Roman" w:hAnsi="Garamond" w:cs="Times New Roman"/>
          <w:sz w:val="24"/>
          <w:szCs w:val="24"/>
        </w:rPr>
        <w:t xml:space="preserve">, nu </w:t>
      </w:r>
      <w:r w:rsidR="0034567D" w:rsidRPr="00C13E38">
        <w:rPr>
          <w:rFonts w:ascii="Garamond" w:eastAsia="Times New Roman" w:hAnsi="Garamond" w:cs="Times New Roman"/>
          <w:sz w:val="24"/>
          <w:szCs w:val="24"/>
        </w:rPr>
        <w:t>reu</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e</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te</w:t>
      </w:r>
      <w:r w:rsidRPr="00C13E3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spezele furnizorului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fără a aduce nici un prejudiciu oricăror alte drepturi pe care achizitorul le poate avea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de furnizor prin contract.</w:t>
      </w:r>
    </w:p>
    <w:p w14:paraId="1CB16A4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5D464176" w14:textId="38531312"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19. Ajustarea </w:t>
      </w:r>
      <w:r w:rsidR="0034567D" w:rsidRPr="00C13E38">
        <w:rPr>
          <w:rFonts w:ascii="Garamond" w:eastAsia="Times New Roman" w:hAnsi="Garamond" w:cs="Times New Roman"/>
          <w:b/>
          <w:iCs/>
          <w:sz w:val="24"/>
          <w:szCs w:val="24"/>
        </w:rPr>
        <w:t>pre</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ului</w:t>
      </w:r>
      <w:r w:rsidRPr="00C13E38">
        <w:rPr>
          <w:rFonts w:ascii="Garamond" w:eastAsia="Times New Roman" w:hAnsi="Garamond" w:cs="Times New Roman"/>
          <w:b/>
          <w:iCs/>
          <w:sz w:val="24"/>
          <w:szCs w:val="24"/>
        </w:rPr>
        <w:t xml:space="preserve"> contractului</w:t>
      </w:r>
    </w:p>
    <w:p w14:paraId="6B4A43C0" w14:textId="7B3FD11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19.1 - Pentru produsele livrate, </w:t>
      </w:r>
      <w:r w:rsidR="0034567D" w:rsidRPr="00C13E38">
        <w:rPr>
          <w:rFonts w:ascii="Garamond" w:eastAsia="Times New Roman" w:hAnsi="Garamond" w:cs="Times New Roman"/>
          <w:sz w:val="24"/>
          <w:szCs w:val="24"/>
        </w:rPr>
        <w:t>plă</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ile</w:t>
      </w:r>
      <w:r w:rsidRPr="00C13E3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13E38" w:rsidRDefault="003C31F9" w:rsidP="0034567D">
      <w:pPr>
        <w:autoSpaceDE w:val="0"/>
        <w:autoSpaceDN w:val="0"/>
        <w:adjustRightInd w:val="0"/>
        <w:spacing w:after="0" w:line="240" w:lineRule="auto"/>
        <w:ind w:left="-90"/>
        <w:rPr>
          <w:rFonts w:ascii="Garamond" w:eastAsia="Times New Roman" w:hAnsi="Garamond" w:cs="Times New Roman"/>
          <w:sz w:val="24"/>
          <w:szCs w:val="24"/>
        </w:rPr>
      </w:pPr>
      <w:r w:rsidRPr="00C13E38">
        <w:rPr>
          <w:rFonts w:ascii="Garamond" w:eastAsia="Times New Roman" w:hAnsi="Garamond" w:cs="Times New Roman"/>
          <w:sz w:val="24"/>
          <w:szCs w:val="24"/>
        </w:rPr>
        <w:t xml:space="preserve">19.2 </w:t>
      </w:r>
      <w:r w:rsidRPr="00C13E38">
        <w:rPr>
          <w:rFonts w:ascii="Garamond" w:eastAsia="Times New Roman" w:hAnsi="Garamond" w:cs="Times New Roman"/>
          <w:noProof/>
          <w:sz w:val="24"/>
          <w:szCs w:val="24"/>
          <w:lang w:val="en-US"/>
        </w:rPr>
        <w:t xml:space="preserve"> – Modul de ajustare al pretului </w:t>
      </w:r>
      <w:r w:rsidRPr="00C13E38">
        <w:rPr>
          <w:rFonts w:ascii="Garamond" w:eastAsia="Times New Roman" w:hAnsi="Garamond" w:cs="Times New Roman"/>
          <w:sz w:val="24"/>
          <w:szCs w:val="24"/>
        </w:rPr>
        <w:t>se face in conformitate cu:</w:t>
      </w:r>
    </w:p>
    <w:p w14:paraId="3839A73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221 – 222 si 236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16D0E151"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6660AF5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1/2019 pentru modificarea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iunii Pre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edintelui Agen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Na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ionale pentru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 Publice nr. 2/2018 privind 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ului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/sectorial</w:t>
      </w:r>
      <w:r w:rsidRPr="00C13E38">
        <w:rPr>
          <w:rFonts w:ascii="Garamond" w:eastAsia="Times New Roman" w:hAnsi="Garamond" w:cs="Garamond"/>
          <w:sz w:val="24"/>
          <w:szCs w:val="24"/>
        </w:rPr>
        <w:t>ă</w:t>
      </w:r>
    </w:p>
    <w:p w14:paraId="2632E742" w14:textId="218B6BA8"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iunea nr. 1/2021privind modificarea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publica/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sectoriala/ acordului – cadru;</w:t>
      </w:r>
    </w:p>
    <w:p w14:paraId="09DE9C3B"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Actualizarea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contractului se poate face doar în </w:t>
      </w:r>
      <w:proofErr w:type="spellStart"/>
      <w:r w:rsidRPr="00C13E38">
        <w:rPr>
          <w:rFonts w:ascii="Garamond" w:eastAsia="Times New Roman" w:hAnsi="Garamond" w:cs="Times New Roman"/>
          <w:sz w:val="24"/>
          <w:szCs w:val="24"/>
        </w:rPr>
        <w:t>situaţile</w:t>
      </w:r>
      <w:proofErr w:type="spellEnd"/>
      <w:r w:rsidRPr="00C13E3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3C1C4153"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 xml:space="preserve">Pe parcursul îndeplinirii acordului cadru/contractului,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poate fi ajustat în următoarele </w:t>
      </w:r>
      <w:proofErr w:type="spellStart"/>
      <w:r w:rsidRPr="00C13E38">
        <w:rPr>
          <w:rFonts w:ascii="Garamond" w:eastAsia="Times New Roman" w:hAnsi="Garamond" w:cs="Times New Roman"/>
          <w:sz w:val="24"/>
          <w:szCs w:val="24"/>
        </w:rPr>
        <w:t>situaţii</w:t>
      </w:r>
      <w:proofErr w:type="spellEnd"/>
      <w:r w:rsidRPr="00C13E38">
        <w:rPr>
          <w:rFonts w:ascii="Garamond" w:eastAsia="Times New Roman" w:hAnsi="Garamond" w:cs="Times New Roman"/>
          <w:sz w:val="24"/>
          <w:szCs w:val="24"/>
        </w:rPr>
        <w:t>:</w:t>
      </w:r>
    </w:p>
    <w:p w14:paraId="2302E85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a) au avut loc modificări legislative, modificări ale normelor tehnice sau au fost emise de către </w:t>
      </w:r>
      <w:proofErr w:type="spellStart"/>
      <w:r w:rsidRPr="00C13E38">
        <w:rPr>
          <w:rFonts w:ascii="Garamond" w:eastAsia="Times New Roman" w:hAnsi="Garamond" w:cs="Times New Roman"/>
          <w:sz w:val="24"/>
          <w:szCs w:val="24"/>
        </w:rPr>
        <w:t>autorităţile</w:t>
      </w:r>
      <w:proofErr w:type="spellEnd"/>
      <w:r w:rsidRPr="00C13E38">
        <w:rPr>
          <w:rFonts w:ascii="Garamond" w:eastAsia="Times New Roman" w:hAnsi="Garamond" w:cs="Times New Roman"/>
          <w:sz w:val="24"/>
          <w:szCs w:val="24"/>
        </w:rPr>
        <w:t xml:space="preserve"> locale acte administrative care au ca obiect instituirea, modificarea sau </w:t>
      </w:r>
      <w:proofErr w:type="spellStart"/>
      <w:r w:rsidRPr="00C13E38">
        <w:rPr>
          <w:rFonts w:ascii="Garamond" w:eastAsia="Times New Roman" w:hAnsi="Garamond" w:cs="Times New Roman"/>
          <w:sz w:val="24"/>
          <w:szCs w:val="24"/>
        </w:rPr>
        <w:t>renunţarea</w:t>
      </w:r>
      <w:proofErr w:type="spellEnd"/>
      <w:r w:rsidRPr="00C13E38">
        <w:rPr>
          <w:rFonts w:ascii="Garamond" w:eastAsia="Times New Roman" w:hAnsi="Garamond" w:cs="Times New Roman"/>
          <w:sz w:val="24"/>
          <w:szCs w:val="24"/>
        </w:rPr>
        <w:t xml:space="preserve"> la anumite taxe/impozite locale,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1982D9E"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b) pe </w:t>
      </w:r>
      <w:proofErr w:type="spellStart"/>
      <w:r w:rsidRPr="00C13E38">
        <w:rPr>
          <w:rFonts w:ascii="Garamond" w:eastAsia="Times New Roman" w:hAnsi="Garamond" w:cs="Times New Roman"/>
          <w:sz w:val="24"/>
          <w:szCs w:val="24"/>
        </w:rPr>
        <w:t>piaţă</w:t>
      </w:r>
      <w:proofErr w:type="spellEnd"/>
      <w:r w:rsidRPr="00C13E38">
        <w:rPr>
          <w:rFonts w:ascii="Garamond" w:eastAsia="Times New Roman" w:hAnsi="Garamond" w:cs="Times New Roman"/>
          <w:sz w:val="24"/>
          <w:szCs w:val="24"/>
        </w:rPr>
        <w:t xml:space="preserve"> au apărut anumite </w:t>
      </w:r>
      <w:proofErr w:type="spellStart"/>
      <w:r w:rsidRPr="00C13E38">
        <w:rPr>
          <w:rFonts w:ascii="Garamond" w:eastAsia="Times New Roman" w:hAnsi="Garamond" w:cs="Times New Roman"/>
          <w:sz w:val="24"/>
          <w:szCs w:val="24"/>
        </w:rPr>
        <w:t>condiţii</w:t>
      </w:r>
      <w:proofErr w:type="spellEnd"/>
      <w:r w:rsidRPr="00C13E38">
        <w:rPr>
          <w:rFonts w:ascii="Garamond" w:eastAsia="Times New Roman" w:hAnsi="Garamond" w:cs="Times New Roman"/>
          <w:sz w:val="24"/>
          <w:szCs w:val="24"/>
        </w:rPr>
        <w:t xml:space="preserve">, în urma cărora s-a constatat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indicilor de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pentru elemente constitutive ale ofertei,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061AE257"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se ajustează utilizând </w:t>
      </w:r>
      <w:proofErr w:type="spellStart"/>
      <w:r w:rsidRPr="00C13E38">
        <w:rPr>
          <w:rFonts w:ascii="Garamond" w:eastAsia="Times New Roman" w:hAnsi="Garamond" w:cs="Times New Roman"/>
          <w:sz w:val="24"/>
          <w:szCs w:val="24"/>
        </w:rPr>
        <w:t>urmatoarea</w:t>
      </w:r>
      <w:proofErr w:type="spellEnd"/>
      <w:r w:rsidRPr="00C13E38">
        <w:rPr>
          <w:rFonts w:ascii="Garamond" w:eastAsia="Times New Roman" w:hAnsi="Garamond" w:cs="Times New Roman"/>
          <w:sz w:val="24"/>
          <w:szCs w:val="24"/>
        </w:rPr>
        <w:t xml:space="preserve"> formulă:</w:t>
      </w:r>
    </w:p>
    <w:p w14:paraId="06B23AB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Pa = Pi x IPC/100, în care:</w:t>
      </w:r>
    </w:p>
    <w:p w14:paraId="7E830A77"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Pa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actualizat</w:t>
      </w:r>
    </w:p>
    <w:p w14:paraId="043579D6"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Pi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w:t>
      </w:r>
      <w:proofErr w:type="spellEnd"/>
    </w:p>
    <w:p w14:paraId="128FAAF0"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IPC = indicele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urilor de consum pentru produse comunicat de Institutul National de Statistic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publicat pe site-ul www.insse.ro.</w:t>
      </w:r>
    </w:p>
    <w:p w14:paraId="2C9D626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Ajustarea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se va face la cererea </w:t>
      </w:r>
      <w:proofErr w:type="spellStart"/>
      <w:r w:rsidRPr="00C13E38">
        <w:rPr>
          <w:rFonts w:ascii="Garamond" w:eastAsia="Times New Roman" w:hAnsi="Garamond" w:cs="Times New Roman"/>
          <w:sz w:val="24"/>
          <w:szCs w:val="24"/>
        </w:rPr>
        <w:t>părţii</w:t>
      </w:r>
      <w:proofErr w:type="spellEnd"/>
      <w:r w:rsidRPr="00C13E38">
        <w:rPr>
          <w:rFonts w:ascii="Garamond" w:eastAsia="Times New Roman" w:hAnsi="Garamond" w:cs="Times New Roman"/>
          <w:sz w:val="24"/>
          <w:szCs w:val="24"/>
        </w:rPr>
        <w:t xml:space="preserve"> interesate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presupune posibilitatea </w:t>
      </w:r>
      <w:proofErr w:type="spellStart"/>
      <w:r w:rsidRPr="00C13E38">
        <w:rPr>
          <w:rFonts w:ascii="Garamond" w:eastAsia="Times New Roman" w:hAnsi="Garamond" w:cs="Times New Roman"/>
          <w:sz w:val="24"/>
          <w:szCs w:val="24"/>
        </w:rPr>
        <w:t>atat</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creşterii</w:t>
      </w:r>
      <w:proofErr w:type="spellEnd"/>
      <w:r w:rsidRPr="00C13E38">
        <w:rPr>
          <w:rFonts w:ascii="Garamond" w:eastAsia="Times New Roman" w:hAnsi="Garamond" w:cs="Times New Roman"/>
          <w:sz w:val="24"/>
          <w:szCs w:val="24"/>
        </w:rPr>
        <w:t xml:space="preserve">, cat si a </w:t>
      </w:r>
      <w:proofErr w:type="spellStart"/>
      <w:r w:rsidRPr="00C13E38">
        <w:rPr>
          <w:rFonts w:ascii="Garamond" w:eastAsia="Times New Roman" w:hAnsi="Garamond" w:cs="Times New Roman"/>
          <w:sz w:val="24"/>
          <w:szCs w:val="24"/>
        </w:rPr>
        <w:t>diminuarii</w:t>
      </w:r>
      <w:proofErr w:type="spellEnd"/>
      <w:r w:rsidRPr="00C13E38">
        <w:rPr>
          <w:rFonts w:ascii="Garamond" w:eastAsia="Times New Roman" w:hAnsi="Garamond" w:cs="Times New Roman"/>
          <w:sz w:val="24"/>
          <w:szCs w:val="24"/>
        </w:rPr>
        <w:t xml:space="preserve">, conform formulei stabilite. Se va prezenta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furnizor </w:t>
      </w:r>
      <w:proofErr w:type="spellStart"/>
      <w:r w:rsidRPr="00C13E38">
        <w:rPr>
          <w:rFonts w:ascii="Garamond" w:eastAsia="Times New Roman" w:hAnsi="Garamond" w:cs="Times New Roman"/>
          <w:sz w:val="24"/>
          <w:szCs w:val="24"/>
        </w:rPr>
        <w:t>calculatia</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pret</w:t>
      </w:r>
      <w:proofErr w:type="spellEnd"/>
      <w:r w:rsidRPr="00C13E38">
        <w:rPr>
          <w:rFonts w:ascii="Garamond" w:eastAsia="Times New Roman" w:hAnsi="Garamond" w:cs="Times New Roman"/>
          <w:sz w:val="24"/>
          <w:szCs w:val="24"/>
        </w:rPr>
        <w:t xml:space="preserve"> care sa justifice solicitarea </w:t>
      </w:r>
      <w:proofErr w:type="spellStart"/>
      <w:r w:rsidRPr="00C13E38">
        <w:rPr>
          <w:rFonts w:ascii="Garamond" w:eastAsia="Times New Roman" w:hAnsi="Garamond" w:cs="Times New Roman"/>
          <w:sz w:val="24"/>
          <w:szCs w:val="24"/>
        </w:rPr>
        <w:t>reactualizarii</w:t>
      </w:r>
      <w:proofErr w:type="spellEnd"/>
      <w:r w:rsidRPr="00C13E38">
        <w:rPr>
          <w:rFonts w:ascii="Garamond" w:eastAsia="Times New Roman" w:hAnsi="Garamond" w:cs="Times New Roman"/>
          <w:sz w:val="24"/>
          <w:szCs w:val="24"/>
        </w:rPr>
        <w:t xml:space="preserve"> acestuia.</w:t>
      </w:r>
    </w:p>
    <w:p w14:paraId="2CD4B92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ului se va face prin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 xml:space="preserve">nscrisuri semnate de către ambele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w:t>
      </w:r>
    </w:p>
    <w:p w14:paraId="77CFB554"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766C3F2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(1)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w:t>
      </w:r>
      <w:proofErr w:type="spellStart"/>
      <w:r w:rsidRPr="00C13E38">
        <w:rPr>
          <w:rFonts w:ascii="Garamond" w:eastAsia="Times New Roman" w:hAnsi="Garamond" w:cs="Times New Roman"/>
          <w:sz w:val="24"/>
          <w:szCs w:val="24"/>
        </w:rPr>
        <w:t>plăţile</w:t>
      </w:r>
      <w:proofErr w:type="spellEnd"/>
      <w:r w:rsidRPr="00C13E38">
        <w:rPr>
          <w:rFonts w:ascii="Garamond" w:eastAsia="Times New Roman" w:hAnsi="Garamond" w:cs="Times New Roman"/>
          <w:sz w:val="24"/>
          <w:szCs w:val="24"/>
        </w:rPr>
        <w:t xml:space="preserve"> se vor face exclusiv pe baza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proprii prevăzute de contractant în oferta sa </w:t>
      </w:r>
      <w:proofErr w:type="spellStart"/>
      <w:r w:rsidRPr="00C13E38">
        <w:rPr>
          <w:rFonts w:ascii="Garamond" w:eastAsia="Times New Roman" w:hAnsi="Garamond" w:cs="Times New Roman"/>
          <w:sz w:val="24"/>
          <w:szCs w:val="24"/>
        </w:rPr>
        <w:t>iniţială</w:t>
      </w:r>
      <w:proofErr w:type="spellEnd"/>
      <w:r w:rsidRPr="00C13E38">
        <w:rPr>
          <w:rFonts w:ascii="Garamond" w:eastAsia="Times New Roman" w:hAnsi="Garamond" w:cs="Times New Roman"/>
          <w:sz w:val="24"/>
          <w:szCs w:val="24"/>
        </w:rPr>
        <w:t xml:space="preserve">, fixe sau ajustate, după cum s-a prevăzut în documentele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contract.</w:t>
      </w:r>
    </w:p>
    <w:p w14:paraId="31BF2A03" w14:textId="140385AD"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2)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nu este permisă modificarea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din ofertă în </w:t>
      </w:r>
      <w:proofErr w:type="spellStart"/>
      <w:r w:rsidRPr="00C13E38">
        <w:rPr>
          <w:rFonts w:ascii="Garamond" w:eastAsia="Times New Roman" w:hAnsi="Garamond" w:cs="Times New Roman"/>
          <w:sz w:val="24"/>
          <w:szCs w:val="24"/>
        </w:rPr>
        <w:t>funcţie</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variaţiile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13E38">
        <w:rPr>
          <w:rFonts w:ascii="Garamond" w:eastAsia="Times New Roman" w:hAnsi="Garamond" w:cs="Times New Roman"/>
          <w:sz w:val="24"/>
          <w:szCs w:val="24"/>
        </w:rPr>
        <w:t>plăţilor</w:t>
      </w:r>
      <w:proofErr w:type="spellEnd"/>
      <w:r w:rsidRPr="00C13E38">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13E38">
        <w:rPr>
          <w:rFonts w:ascii="Garamond" w:eastAsia="Times New Roman" w:hAnsi="Garamond" w:cs="Times New Roman"/>
          <w:sz w:val="24"/>
          <w:szCs w:val="24"/>
        </w:rPr>
        <w:t>iniţial</w:t>
      </w:r>
      <w:proofErr w:type="spellEnd"/>
      <w:r w:rsidRPr="00C13E38">
        <w:rPr>
          <w:rFonts w:ascii="Garamond" w:eastAsia="Times New Roman" w:hAnsi="Garamond" w:cs="Times New Roman"/>
          <w:sz w:val="24"/>
          <w:szCs w:val="24"/>
        </w:rPr>
        <w:t xml:space="preserve"> sau, după caz, cu valoarea ofertată actualizată conform prevederilor documentelor de </w:t>
      </w:r>
      <w:r w:rsidR="00200666" w:rsidRPr="00C13E38">
        <w:rPr>
          <w:rFonts w:ascii="Garamond" w:eastAsia="Times New Roman" w:hAnsi="Garamond" w:cs="Times New Roman"/>
          <w:sz w:val="24"/>
          <w:szCs w:val="24"/>
        </w:rPr>
        <w:t>achizi</w:t>
      </w:r>
      <w:r w:rsidR="00200666" w:rsidRPr="00C13E38">
        <w:rPr>
          <w:rFonts w:ascii="Cambria" w:eastAsia="Times New Roman" w:hAnsi="Cambria" w:cs="Cambria"/>
          <w:sz w:val="24"/>
          <w:szCs w:val="24"/>
        </w:rPr>
        <w:t>ț</w:t>
      </w:r>
      <w:r w:rsidR="00200666"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contractului.</w:t>
      </w:r>
    </w:p>
    <w:p w14:paraId="0DBB7827" w14:textId="2AB8B2F7"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C13E38">
        <w:rPr>
          <w:rFonts w:ascii="Garamond" w:eastAsia="Times New Roman" w:hAnsi="Garamond" w:cs="Times New Roman"/>
          <w:sz w:val="24"/>
          <w:szCs w:val="24"/>
        </w:rPr>
        <w:t>Pretul</w:t>
      </w:r>
      <w:proofErr w:type="spellEnd"/>
      <w:r w:rsidRPr="00C13E38">
        <w:rPr>
          <w:rFonts w:ascii="Garamond" w:eastAsia="Times New Roman" w:hAnsi="Garamond" w:cs="Times New Roman"/>
          <w:sz w:val="24"/>
          <w:szCs w:val="24"/>
        </w:rPr>
        <w:t xml:space="preserve"> </w:t>
      </w:r>
      <w:r w:rsidR="00200666" w:rsidRPr="00C13E38">
        <w:rPr>
          <w:rFonts w:ascii="Garamond" w:eastAsia="Times New Roman" w:hAnsi="Garamond" w:cs="Times New Roman"/>
          <w:sz w:val="24"/>
          <w:szCs w:val="24"/>
        </w:rPr>
        <w:t>rămâne</w:t>
      </w:r>
      <w:r w:rsidRPr="00C13E38">
        <w:rPr>
          <w:rFonts w:ascii="Garamond" w:eastAsia="Times New Roman" w:hAnsi="Garamond" w:cs="Times New Roman"/>
          <w:sz w:val="24"/>
          <w:szCs w:val="24"/>
        </w:rPr>
        <w:t xml:space="preserve"> obligatoriu in lei, pe toata durata de </w:t>
      </w:r>
      <w:proofErr w:type="spellStart"/>
      <w:r w:rsidRPr="00C13E38">
        <w:rPr>
          <w:rFonts w:ascii="Garamond" w:eastAsia="Times New Roman" w:hAnsi="Garamond" w:cs="Times New Roman"/>
          <w:sz w:val="24"/>
          <w:szCs w:val="24"/>
        </w:rPr>
        <w:t>indeplinire</w:t>
      </w:r>
      <w:proofErr w:type="spellEnd"/>
      <w:r w:rsidRPr="00C13E38">
        <w:rPr>
          <w:rFonts w:ascii="Garamond" w:eastAsia="Times New Roman" w:hAnsi="Garamond" w:cs="Times New Roman"/>
          <w:sz w:val="24"/>
          <w:szCs w:val="24"/>
        </w:rPr>
        <w:t xml:space="preserve"> a contractului.</w:t>
      </w:r>
    </w:p>
    <w:p w14:paraId="6BFD3972" w14:textId="3E3AA9FF"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C13E38">
        <w:rPr>
          <w:rFonts w:ascii="Garamond" w:eastAsia="Times New Roman" w:hAnsi="Garamond" w:cs="Times New Roman"/>
          <w:bCs/>
          <w:iCs/>
          <w:sz w:val="24"/>
          <w:szCs w:val="24"/>
        </w:rPr>
        <w:t>Pretul</w:t>
      </w:r>
      <w:proofErr w:type="spellEnd"/>
      <w:r w:rsidRPr="00C13E38">
        <w:rPr>
          <w:rFonts w:ascii="Garamond" w:eastAsia="Times New Roman" w:hAnsi="Garamond" w:cs="Times New Roman"/>
          <w:bCs/>
          <w:iCs/>
          <w:sz w:val="24"/>
          <w:szCs w:val="24"/>
        </w:rPr>
        <w:t xml:space="preserve"> trebuie sa </w:t>
      </w:r>
      <w:proofErr w:type="spellStart"/>
      <w:r w:rsidRPr="00C13E38">
        <w:rPr>
          <w:rFonts w:ascii="Garamond" w:eastAsia="Times New Roman" w:hAnsi="Garamond" w:cs="Times New Roman"/>
          <w:bCs/>
          <w:iCs/>
          <w:sz w:val="24"/>
          <w:szCs w:val="24"/>
        </w:rPr>
        <w:t>includa</w:t>
      </w:r>
      <w:proofErr w:type="spellEnd"/>
      <w:r w:rsidRPr="00C13E38">
        <w:rPr>
          <w:rFonts w:ascii="Garamond" w:eastAsia="Times New Roman" w:hAnsi="Garamond" w:cs="Times New Roman"/>
          <w:bCs/>
          <w:iCs/>
          <w:sz w:val="24"/>
          <w:szCs w:val="24"/>
        </w:rPr>
        <w:t xml:space="preserve"> costul  produselor, transportul si livrarea acestora in </w:t>
      </w:r>
      <w:r w:rsidR="006603DE" w:rsidRPr="00C13E38">
        <w:rPr>
          <w:rFonts w:ascii="Garamond" w:eastAsia="Times New Roman" w:hAnsi="Garamond" w:cs="Times New Roman"/>
          <w:bCs/>
          <w:iCs/>
          <w:sz w:val="24"/>
          <w:szCs w:val="24"/>
        </w:rPr>
        <w:t>loca</w:t>
      </w:r>
      <w:r w:rsidR="006603DE" w:rsidRPr="00C13E38">
        <w:rPr>
          <w:rFonts w:ascii="Cambria" w:eastAsia="Times New Roman" w:hAnsi="Cambria" w:cs="Cambria"/>
          <w:bCs/>
          <w:iCs/>
          <w:sz w:val="24"/>
          <w:szCs w:val="24"/>
        </w:rPr>
        <w:t>ț</w:t>
      </w:r>
      <w:r w:rsidR="006603DE" w:rsidRPr="00C13E38">
        <w:rPr>
          <w:rFonts w:ascii="Garamond" w:eastAsia="Times New Roman" w:hAnsi="Garamond" w:cs="Times New Roman"/>
          <w:bCs/>
          <w:iCs/>
          <w:sz w:val="24"/>
          <w:szCs w:val="24"/>
        </w:rPr>
        <w:t>iile</w:t>
      </w:r>
      <w:r w:rsidRPr="00C13E38">
        <w:rPr>
          <w:rFonts w:ascii="Garamond" w:eastAsia="Times New Roman" w:hAnsi="Garamond" w:cs="Times New Roman"/>
          <w:bCs/>
          <w:iCs/>
          <w:sz w:val="24"/>
          <w:szCs w:val="24"/>
        </w:rPr>
        <w:t xml:space="preserve"> DGASPC sector 2. Preturile vor fi exprimate in lei si oferta va cuprinde </w:t>
      </w:r>
      <w:proofErr w:type="spellStart"/>
      <w:r w:rsidRPr="00C13E38">
        <w:rPr>
          <w:rFonts w:ascii="Garamond" w:eastAsia="Times New Roman" w:hAnsi="Garamond" w:cs="Times New Roman"/>
          <w:bCs/>
          <w:iCs/>
          <w:sz w:val="24"/>
          <w:szCs w:val="24"/>
        </w:rPr>
        <w:t>intreaga</w:t>
      </w:r>
      <w:proofErr w:type="spellEnd"/>
      <w:r w:rsidRPr="00C13E38">
        <w:rPr>
          <w:rFonts w:ascii="Garamond" w:eastAsia="Times New Roman" w:hAnsi="Garamond" w:cs="Times New Roman"/>
          <w:bCs/>
          <w:iCs/>
          <w:sz w:val="24"/>
          <w:szCs w:val="24"/>
        </w:rPr>
        <w:t xml:space="preserve"> lista de produse din caietul de sarcini.</w:t>
      </w:r>
    </w:p>
    <w:p w14:paraId="78FFC0AB"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2E0BB8AF" w14:textId="77777777" w:rsidR="003C31F9" w:rsidRPr="00C13E38" w:rsidRDefault="003C31F9" w:rsidP="0034567D">
      <w:pPr>
        <w:spacing w:after="0" w:line="240" w:lineRule="auto"/>
        <w:jc w:val="center"/>
        <w:rPr>
          <w:rFonts w:ascii="Garamond" w:eastAsia="Times New Roman" w:hAnsi="Garamond" w:cs="Times New Roman"/>
          <w:b/>
          <w:i/>
          <w:noProof/>
          <w:sz w:val="24"/>
          <w:szCs w:val="24"/>
          <w:lang w:val="pt-BR"/>
        </w:rPr>
      </w:pPr>
      <w:r w:rsidRPr="00C13E3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5993E58B"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bookmarkStart w:id="3" w:name="_Hlk530735567"/>
      <w:r w:rsidRPr="00C13E38">
        <w:rPr>
          <w:rFonts w:ascii="Garamond" w:eastAsia="Times New Roman" w:hAnsi="Garamond" w:cs="Times New Roman"/>
          <w:b/>
          <w:noProof/>
          <w:sz w:val="24"/>
          <w:szCs w:val="24"/>
          <w:lang w:val="pt-BR"/>
        </w:rPr>
        <w:t>20. Modificarea contractului:</w:t>
      </w:r>
    </w:p>
    <w:p w14:paraId="19D9E8A1" w14:textId="1FB465BA" w:rsidR="003C31F9" w:rsidRPr="00C13E38" w:rsidRDefault="00CF54D7" w:rsidP="0034567D">
      <w:pPr>
        <w:tabs>
          <w:tab w:val="left" w:pos="426"/>
        </w:tabs>
        <w:spacing w:after="0" w:line="240" w:lineRule="auto"/>
        <w:ind w:right="-39"/>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20.1 </w:t>
      </w:r>
      <w:r w:rsidR="003C31F9" w:rsidRPr="00C13E38">
        <w:rPr>
          <w:rFonts w:ascii="Garamond" w:eastAsia="Times New Roman" w:hAnsi="Garamond" w:cs="Times New Roman"/>
          <w:bCs/>
          <w:sz w:val="24"/>
          <w:szCs w:val="24"/>
          <w:lang w:val="en-US"/>
        </w:rPr>
        <w:t xml:space="preserve">- Orice </w:t>
      </w:r>
      <w:proofErr w:type="spellStart"/>
      <w:r w:rsidR="003C31F9" w:rsidRPr="00C13E38">
        <w:rPr>
          <w:rFonts w:ascii="Garamond" w:eastAsia="Times New Roman" w:hAnsi="Garamond" w:cs="Times New Roman"/>
          <w:bCs/>
          <w:sz w:val="24"/>
          <w:szCs w:val="24"/>
          <w:lang w:val="en-US"/>
        </w:rPr>
        <w:t>modificare</w:t>
      </w:r>
      <w:proofErr w:type="spellEnd"/>
      <w:r w:rsidR="003C31F9" w:rsidRPr="00C13E38">
        <w:rPr>
          <w:rFonts w:ascii="Garamond" w:eastAsia="Times New Roman" w:hAnsi="Garamond" w:cs="Times New Roman"/>
          <w:bCs/>
          <w:sz w:val="24"/>
          <w:szCs w:val="24"/>
          <w:lang w:val="en-US"/>
        </w:rPr>
        <w:t xml:space="preserve"> a </w:t>
      </w:r>
      <w:proofErr w:type="spellStart"/>
      <w:r w:rsidR="003C31F9" w:rsidRPr="00C13E38">
        <w:rPr>
          <w:rFonts w:ascii="Garamond" w:eastAsia="Times New Roman" w:hAnsi="Garamond" w:cs="Times New Roman"/>
          <w:bCs/>
          <w:sz w:val="24"/>
          <w:szCs w:val="24"/>
          <w:lang w:val="en-US"/>
        </w:rPr>
        <w:t>contractului</w:t>
      </w:r>
      <w:proofErr w:type="spellEnd"/>
      <w:r w:rsidR="003C31F9" w:rsidRPr="00C13E38">
        <w:rPr>
          <w:rFonts w:ascii="Garamond" w:eastAsia="Times New Roman" w:hAnsi="Garamond" w:cs="Times New Roman"/>
          <w:bCs/>
          <w:sz w:val="24"/>
          <w:szCs w:val="24"/>
          <w:lang w:val="en-US"/>
        </w:rPr>
        <w:t xml:space="preserve"> are </w:t>
      </w:r>
      <w:proofErr w:type="spellStart"/>
      <w:r w:rsidR="003C31F9" w:rsidRPr="00C13E38">
        <w:rPr>
          <w:rFonts w:ascii="Garamond" w:eastAsia="Times New Roman" w:hAnsi="Garamond" w:cs="Times New Roman"/>
          <w:bCs/>
          <w:sz w:val="24"/>
          <w:szCs w:val="24"/>
          <w:lang w:val="en-US"/>
        </w:rPr>
        <w:t>efect</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doar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dacă</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realizează</w:t>
      </w:r>
      <w:proofErr w:type="spellEnd"/>
      <w:r w:rsidR="003C31F9" w:rsidRPr="00C13E38">
        <w:rPr>
          <w:rFonts w:ascii="Garamond" w:eastAsia="Times New Roman" w:hAnsi="Garamond" w:cs="Times New Roman"/>
          <w:bCs/>
          <w:sz w:val="24"/>
          <w:szCs w:val="24"/>
          <w:lang w:val="en-US"/>
        </w:rPr>
        <w:t xml:space="preserve"> cu </w:t>
      </w:r>
      <w:proofErr w:type="spellStart"/>
      <w:r w:rsidR="003C31F9" w:rsidRPr="00C13E38">
        <w:rPr>
          <w:rFonts w:ascii="Garamond" w:eastAsia="Times New Roman" w:hAnsi="Garamond" w:cs="Times New Roman"/>
          <w:bCs/>
          <w:sz w:val="24"/>
          <w:szCs w:val="24"/>
          <w:lang w:val="en-US"/>
        </w:rPr>
        <w:t>respectarea</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Legii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în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scris</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Cambria" w:eastAsia="Times New Roman" w:hAnsi="Cambria" w:cs="Cambria"/>
          <w:bCs/>
          <w:sz w:val="24"/>
          <w:szCs w:val="24"/>
          <w:lang w:val="en-US"/>
        </w:rPr>
        <w:t>ș</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semneaz</w:t>
      </w:r>
      <w:r w:rsidR="003C31F9" w:rsidRPr="00C13E38">
        <w:rPr>
          <w:rFonts w:ascii="Garamond" w:eastAsia="Times New Roman" w:hAnsi="Garamond" w:cs="Garamond"/>
          <w:bCs/>
          <w:sz w:val="24"/>
          <w:szCs w:val="24"/>
          <w:lang w:val="en-US"/>
        </w:rPr>
        <w:t>ă</w:t>
      </w:r>
      <w:proofErr w:type="spellEnd"/>
      <w:r w:rsidR="003C31F9" w:rsidRPr="00C13E38">
        <w:rPr>
          <w:rFonts w:ascii="Garamond" w:eastAsia="Times New Roman" w:hAnsi="Garamond" w:cs="Times New Roman"/>
          <w:bCs/>
          <w:sz w:val="24"/>
          <w:szCs w:val="24"/>
          <w:lang w:val="en-US"/>
        </w:rPr>
        <w:t xml:space="preserve"> de </w:t>
      </w:r>
      <w:proofErr w:type="spellStart"/>
      <w:r w:rsidR="003C31F9" w:rsidRPr="00C13E38">
        <w:rPr>
          <w:rFonts w:ascii="Garamond" w:eastAsia="Times New Roman" w:hAnsi="Garamond" w:cs="Times New Roman"/>
          <w:bCs/>
          <w:sz w:val="24"/>
          <w:szCs w:val="24"/>
          <w:lang w:val="en-US"/>
        </w:rPr>
        <w:t>sau</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Garamond"/>
          <w:bCs/>
          <w:sz w:val="24"/>
          <w:szCs w:val="24"/>
          <w:lang w:val="en-US"/>
        </w:rPr>
        <w:t>î</w:t>
      </w:r>
      <w:r w:rsidR="003C31F9" w:rsidRPr="00C13E38">
        <w:rPr>
          <w:rFonts w:ascii="Garamond" w:eastAsia="Times New Roman" w:hAnsi="Garamond" w:cs="Times New Roman"/>
          <w:bCs/>
          <w:sz w:val="24"/>
          <w:szCs w:val="24"/>
          <w:lang w:val="en-US"/>
        </w:rPr>
        <w:t>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numele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ambelor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p</w:t>
      </w:r>
      <w:r w:rsidR="003C31F9" w:rsidRPr="00C13E38">
        <w:rPr>
          <w:rFonts w:ascii="Garamond" w:eastAsia="Times New Roman" w:hAnsi="Garamond" w:cs="Garamond"/>
          <w:bCs/>
          <w:sz w:val="24"/>
          <w:szCs w:val="24"/>
          <w:lang w:val="en-US"/>
        </w:rPr>
        <w:t>ă</w:t>
      </w:r>
      <w:r w:rsidR="003C31F9" w:rsidRPr="00C13E38">
        <w:rPr>
          <w:rFonts w:ascii="Garamond" w:eastAsia="Times New Roman" w:hAnsi="Garamond" w:cs="Times New Roman"/>
          <w:bCs/>
          <w:sz w:val="24"/>
          <w:szCs w:val="24"/>
          <w:lang w:val="en-US"/>
        </w:rPr>
        <w:t>r</w:t>
      </w:r>
      <w:r w:rsidR="003C31F9" w:rsidRPr="00C13E38">
        <w:rPr>
          <w:rFonts w:ascii="Cambria" w:eastAsia="Times New Roman" w:hAnsi="Cambria" w:cs="Cambria"/>
          <w:bCs/>
          <w:sz w:val="24"/>
          <w:szCs w:val="24"/>
          <w:lang w:val="en-US"/>
        </w:rPr>
        <w:t>ț</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sz w:val="24"/>
          <w:szCs w:val="24"/>
          <w:lang w:val="en-US"/>
        </w:rPr>
        <w:t>Modificarea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Times New Roman"/>
          <w:sz w:val="24"/>
          <w:szCs w:val="24"/>
          <w:lang w:val="en-US"/>
        </w:rPr>
        <w:t>poate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semnarea</w:t>
      </w:r>
      <w:proofErr w:type="spellEnd"/>
      <w:r w:rsidR="003C31F9" w:rsidRPr="00C13E38">
        <w:rPr>
          <w:rFonts w:ascii="Garamond" w:eastAsia="Times New Roman" w:hAnsi="Garamond" w:cs="Times New Roman"/>
          <w:sz w:val="24"/>
          <w:szCs w:val="24"/>
          <w:lang w:val="en-US"/>
        </w:rPr>
        <w:t xml:space="preserve"> de </w:t>
      </w:r>
      <w:proofErr w:type="spellStart"/>
      <w:r w:rsidR="003C31F9" w:rsidRPr="00C13E38">
        <w:rPr>
          <w:rFonts w:ascii="Garamond" w:eastAsia="Times New Roman" w:hAnsi="Garamond" w:cs="Times New Roman"/>
          <w:sz w:val="24"/>
          <w:szCs w:val="24"/>
          <w:lang w:val="en-US"/>
        </w:rPr>
        <w:t>sau</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numele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obligatorie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pentru</w:t>
      </w:r>
      <w:proofErr w:type="spellEnd"/>
      <w:r w:rsidR="003C31F9" w:rsidRPr="00C13E38">
        <w:rPr>
          <w:rFonts w:ascii="Garamond" w:eastAsia="Times New Roman" w:hAnsi="Garamond" w:cs="Times New Roman"/>
          <w:sz w:val="24"/>
          <w:szCs w:val="24"/>
          <w:lang w:val="en-US"/>
        </w:rPr>
        <w:t xml:space="preserve"> care, conform </w:t>
      </w:r>
      <w:proofErr w:type="spellStart"/>
      <w:r w:rsidR="003C31F9" w:rsidRPr="00C13E38">
        <w:rPr>
          <w:rFonts w:ascii="Garamond" w:eastAsia="Times New Roman" w:hAnsi="Garamond" w:cs="Times New Roman"/>
          <w:sz w:val="24"/>
          <w:szCs w:val="24"/>
          <w:lang w:val="en-US"/>
        </w:rPr>
        <w:t>prevederilor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Legii</w:t>
      </w:r>
      <w:proofErr w:type="spellEnd"/>
      <w:r w:rsidR="003C31F9" w:rsidRPr="00C13E38">
        <w:rPr>
          <w:rFonts w:ascii="Garamond" w:eastAsia="Times New Roman" w:hAnsi="Garamond" w:cs="Times New Roman"/>
          <w:sz w:val="24"/>
          <w:szCs w:val="24"/>
          <w:lang w:val="en-US"/>
        </w:rPr>
        <w:t xml:space="preserve">, nu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necesar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ntocmeasc</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Times New Roman"/>
          <w:sz w:val="24"/>
          <w:szCs w:val="24"/>
          <w:lang w:val="en-US"/>
        </w:rPr>
        <w:t>partea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notificat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Cambria" w:eastAsia="Times New Roman" w:hAnsi="Cambria" w:cs="Cambria"/>
          <w:sz w:val="24"/>
          <w:szCs w:val="24"/>
          <w:lang w:val="en-US"/>
        </w:rPr>
        <w:t>ș</w:t>
      </w:r>
      <w:r w:rsidR="003C31F9" w:rsidRPr="00C13E38">
        <w:rPr>
          <w:rFonts w:ascii="Garamond" w:eastAsia="Times New Roman" w:hAnsi="Garamond" w:cs="Times New Roman"/>
          <w:sz w:val="24"/>
          <w:szCs w:val="24"/>
          <w:lang w:val="en-US"/>
        </w:rPr>
        <w:t>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manifest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acordul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asupra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modificărilor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confirmarea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în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scris</w:t>
      </w:r>
      <w:proofErr w:type="spellEnd"/>
      <w:r w:rsidR="003C31F9" w:rsidRPr="00C13E38">
        <w:rPr>
          <w:rFonts w:ascii="Garamond" w:eastAsia="Times New Roman" w:hAnsi="Garamond" w:cs="Times New Roman"/>
          <w:sz w:val="24"/>
          <w:szCs w:val="24"/>
          <w:lang w:val="en-US"/>
        </w:rPr>
        <w:t xml:space="preserve">, a </w:t>
      </w:r>
      <w:proofErr w:type="spellStart"/>
      <w:r w:rsidR="003C31F9" w:rsidRPr="00C13E38">
        <w:rPr>
          <w:rFonts w:ascii="Garamond" w:eastAsia="Times New Roman" w:hAnsi="Garamond" w:cs="Times New Roman"/>
          <w:sz w:val="24"/>
          <w:szCs w:val="24"/>
          <w:lang w:val="en-US"/>
        </w:rPr>
        <w:t>primirii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documentului</w:t>
      </w:r>
      <w:proofErr w:type="spellEnd"/>
      <w:r w:rsidR="003C31F9" w:rsidRPr="00C13E38">
        <w:rPr>
          <w:rFonts w:ascii="Garamond" w:eastAsia="Times New Roman" w:hAnsi="Garamond" w:cs="Times New Roman"/>
          <w:sz w:val="24"/>
          <w:szCs w:val="24"/>
          <w:lang w:val="en-US"/>
        </w:rPr>
        <w:t xml:space="preserve">, cu </w:t>
      </w:r>
      <w:proofErr w:type="spellStart"/>
      <w:r w:rsidR="003C31F9" w:rsidRPr="00C13E38">
        <w:rPr>
          <w:rFonts w:ascii="Garamond" w:eastAsia="Times New Roman" w:hAnsi="Garamond" w:cs="Times New Roman"/>
          <w:sz w:val="24"/>
          <w:szCs w:val="24"/>
          <w:lang w:val="en-US"/>
        </w:rPr>
        <w:t>respectarea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clauzelor</w:t>
      </w:r>
      <w:proofErr w:type="spellEnd"/>
      <w:r w:rsidR="003C31F9" w:rsidRPr="00C13E38">
        <w:rPr>
          <w:rFonts w:ascii="Garamond" w:eastAsia="Times New Roman" w:hAnsi="Garamond" w:cs="Times New Roman"/>
          <w:sz w:val="24"/>
          <w:szCs w:val="24"/>
          <w:lang w:val="en-US"/>
        </w:rPr>
        <w:t xml:space="preserve"> stipulate la </w:t>
      </w:r>
      <w:proofErr w:type="spellStart"/>
      <w:r w:rsidR="003C31F9" w:rsidRPr="00C13E38">
        <w:rPr>
          <w:rFonts w:ascii="Garamond" w:eastAsia="Times New Roman" w:hAnsi="Garamond" w:cs="Times New Roman"/>
          <w:sz w:val="24"/>
          <w:szCs w:val="24"/>
          <w:u w:val="single"/>
          <w:lang w:val="en-US"/>
        </w:rPr>
        <w:t>subcapitolul</w:t>
      </w:r>
      <w:proofErr w:type="spellEnd"/>
      <w:r w:rsidR="003C31F9" w:rsidRPr="00C13E38">
        <w:rPr>
          <w:rFonts w:ascii="Garamond" w:eastAsia="Times New Roman" w:hAnsi="Garamond" w:cs="Times New Roman"/>
          <w:sz w:val="24"/>
          <w:szCs w:val="24"/>
          <w:u w:val="single"/>
          <w:lang w:val="en-US"/>
        </w:rPr>
        <w:t xml:space="preserve"> 28</w:t>
      </w:r>
      <w:r w:rsidR="003C31F9" w:rsidRPr="00C13E38">
        <w:rPr>
          <w:rFonts w:ascii="Garamond" w:eastAsia="Times New Roman" w:hAnsi="Garamond" w:cs="Times New Roman"/>
          <w:sz w:val="24"/>
          <w:szCs w:val="24"/>
          <w:lang w:val="en-US"/>
        </w:rPr>
        <w:t xml:space="preserve"> </w:t>
      </w:r>
      <w:r w:rsidR="003C31F9" w:rsidRPr="00C13E38">
        <w:rPr>
          <w:rFonts w:ascii="Garamond" w:eastAsia="Times New Roman" w:hAnsi="Garamond" w:cs="Times New Roman"/>
          <w:sz w:val="24"/>
          <w:szCs w:val="24"/>
          <w:shd w:val="clear" w:color="auto" w:fill="FFFFFF"/>
          <w:lang w:val="en-US"/>
        </w:rPr>
        <w:t xml:space="preserve">din </w:t>
      </w:r>
      <w:proofErr w:type="spellStart"/>
      <w:r w:rsidR="003C31F9" w:rsidRPr="00C13E38">
        <w:rPr>
          <w:rFonts w:ascii="Garamond" w:eastAsia="Times New Roman" w:hAnsi="Garamond" w:cs="Times New Roman"/>
          <w:sz w:val="24"/>
          <w:szCs w:val="24"/>
          <w:shd w:val="clear" w:color="auto" w:fill="FFFFFF"/>
          <w:lang w:val="en-US"/>
        </w:rPr>
        <w:t>prezentul</w:t>
      </w:r>
      <w:proofErr w:type="spellEnd"/>
      <w:r w:rsidR="003C31F9" w:rsidRPr="00C13E38">
        <w:rPr>
          <w:rFonts w:ascii="Garamond" w:eastAsia="Times New Roman" w:hAnsi="Garamond" w:cs="Times New Roman"/>
          <w:sz w:val="24"/>
          <w:szCs w:val="24"/>
          <w:shd w:val="clear" w:color="auto" w:fill="FFFFFF"/>
          <w:lang w:val="en-US"/>
        </w:rPr>
        <w:t xml:space="preserve"> contract</w:t>
      </w:r>
      <w:r w:rsidR="003C31F9" w:rsidRPr="00C13E38">
        <w:rPr>
          <w:rFonts w:ascii="Garamond" w:eastAsia="Times New Roman" w:hAnsi="Garamond" w:cs="Times New Roman"/>
          <w:sz w:val="24"/>
          <w:szCs w:val="24"/>
          <w:lang w:val="en-US"/>
        </w:rPr>
        <w:t>.</w:t>
      </w:r>
    </w:p>
    <w:p w14:paraId="57BE27E0"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20.2 -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ile</w:t>
      </w:r>
      <w:proofErr w:type="spellEnd"/>
      <w:r w:rsidRPr="00C13E38">
        <w:rPr>
          <w:rFonts w:ascii="Garamond" w:eastAsia="Times New Roman" w:hAnsi="Garamond" w:cs="Times New Roman"/>
          <w:bCs/>
          <w:sz w:val="24"/>
          <w:szCs w:val="24"/>
          <w:lang w:val="en-US"/>
        </w:rPr>
        <w:t xml:space="preserve"> au </w:t>
      </w:r>
      <w:proofErr w:type="spellStart"/>
      <w:r w:rsidRPr="00C13E38">
        <w:rPr>
          <w:rFonts w:ascii="Garamond" w:eastAsia="Times New Roman" w:hAnsi="Garamond" w:cs="Times New Roman"/>
          <w:bCs/>
          <w:sz w:val="24"/>
          <w:szCs w:val="24"/>
          <w:lang w:val="en-US"/>
        </w:rPr>
        <w:t>dreptul</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durata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de a </w:t>
      </w:r>
      <w:proofErr w:type="spellStart"/>
      <w:r w:rsidRPr="00C13E38">
        <w:rPr>
          <w:rFonts w:ascii="Garamond" w:eastAsia="Times New Roman" w:hAnsi="Garamond" w:cs="Times New Roman"/>
          <w:bCs/>
          <w:sz w:val="24"/>
          <w:szCs w:val="24"/>
          <w:lang w:val="en-US"/>
        </w:rPr>
        <w:t>conveni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completarea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clauzelor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acestuia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act </w:t>
      </w:r>
      <w:proofErr w:type="spellStart"/>
      <w:r w:rsidRPr="00C13E38">
        <w:rPr>
          <w:rFonts w:ascii="Garamond" w:eastAsia="Times New Roman" w:hAnsi="Garamond" w:cs="Times New Roman"/>
          <w:bCs/>
          <w:sz w:val="24"/>
          <w:szCs w:val="24"/>
          <w:lang w:val="en-US"/>
        </w:rPr>
        <w:t>aditional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acordul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gramStart"/>
      <w:r w:rsidRPr="00C13E38">
        <w:rPr>
          <w:rFonts w:ascii="Garamond" w:eastAsia="Times New Roman" w:hAnsi="Garamond" w:cs="Times New Roman"/>
          <w:bCs/>
          <w:sz w:val="24"/>
          <w:szCs w:val="24"/>
          <w:lang w:val="en-US"/>
        </w:rPr>
        <w:t>a</w:t>
      </w:r>
      <w:proofErr w:type="gram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caracterul</w:t>
      </w:r>
      <w:proofErr w:type="spellEnd"/>
      <w:r w:rsidRPr="00C13E38">
        <w:rPr>
          <w:rFonts w:ascii="Garamond" w:eastAsia="Times New Roman" w:hAnsi="Garamond" w:cs="Times New Roman"/>
          <w:bCs/>
          <w:sz w:val="24"/>
          <w:szCs w:val="24"/>
          <w:lang w:val="en-US"/>
        </w:rPr>
        <w:t xml:space="preserve"> general al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limitele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aplicarea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de </w:t>
      </w:r>
      <w:r w:rsidRPr="00C13E38">
        <w:rPr>
          <w:rFonts w:ascii="Garamond" w:eastAsia="Times New Roman" w:hAnsi="Garamond" w:cs="Times New Roman"/>
          <w:bCs/>
          <w:sz w:val="24"/>
          <w:szCs w:val="24"/>
          <w:u w:val="single"/>
          <w:lang w:val="en-US"/>
        </w:rPr>
        <w:t xml:space="preserve">art. 221-222 din </w:t>
      </w:r>
      <w:proofErr w:type="spellStart"/>
      <w:r w:rsidRPr="00C13E38">
        <w:rPr>
          <w:rFonts w:ascii="Garamond" w:eastAsia="Times New Roman" w:hAnsi="Garamond" w:cs="Times New Roman"/>
          <w:bCs/>
          <w:sz w:val="24"/>
          <w:szCs w:val="24"/>
          <w:u w:val="single"/>
          <w:lang w:val="en-US"/>
        </w:rPr>
        <w:t>Legea</w:t>
      </w:r>
      <w:proofErr w:type="spellEnd"/>
      <w:r w:rsidRPr="00C13E38">
        <w:rPr>
          <w:rFonts w:ascii="Garamond" w:eastAsia="Times New Roman" w:hAnsi="Garamond" w:cs="Times New Roman"/>
          <w:bCs/>
          <w:sz w:val="24"/>
          <w:szCs w:val="24"/>
          <w:u w:val="single"/>
          <w:lang w:val="en-US"/>
        </w:rPr>
        <w:t xml:space="preserve"> nr. 98/2016</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coroborate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referitoare</w:t>
      </w:r>
      <w:proofErr w:type="spellEnd"/>
      <w:r w:rsidRPr="00C13E38">
        <w:rPr>
          <w:rFonts w:ascii="Garamond" w:eastAsia="Times New Roman" w:hAnsi="Garamond" w:cs="Times New Roman"/>
          <w:bCs/>
          <w:sz w:val="24"/>
          <w:szCs w:val="24"/>
          <w:lang w:val="en-US"/>
        </w:rPr>
        <w:t xml:space="preserve"> la </w:t>
      </w:r>
      <w:proofErr w:type="spellStart"/>
      <w:r w:rsidRPr="00C13E38">
        <w:rPr>
          <w:rFonts w:ascii="Garamond" w:eastAsia="Times New Roman" w:hAnsi="Garamond" w:cs="Times New Roman"/>
          <w:bCs/>
          <w:sz w:val="24"/>
          <w:szCs w:val="24"/>
          <w:lang w:val="en-US"/>
        </w:rPr>
        <w:t>modificări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contractuale</w:t>
      </w:r>
      <w:proofErr w:type="spellEnd"/>
      <w:r w:rsidRPr="00C13E38">
        <w:rPr>
          <w:rFonts w:ascii="Garamond" w:eastAsia="Times New Roman" w:hAnsi="Garamond" w:cs="Times New Roman"/>
          <w:bCs/>
          <w:sz w:val="24"/>
          <w:szCs w:val="24"/>
          <w:lang w:val="en-US"/>
        </w:rPr>
        <w:t xml:space="preserve"> din </w:t>
      </w:r>
      <w:r w:rsidRPr="00C13E38">
        <w:rPr>
          <w:rFonts w:ascii="Garamond" w:eastAsia="Times New Roman" w:hAnsi="Garamond" w:cs="Times New Roman"/>
          <w:bCs/>
          <w:sz w:val="24"/>
          <w:szCs w:val="24"/>
          <w:u w:val="single"/>
          <w:lang w:val="en-US"/>
        </w:rPr>
        <w:t xml:space="preserve">HG nr. 395/2016 </w:t>
      </w:r>
      <w:r w:rsidRPr="00C13E38">
        <w:rPr>
          <w:rFonts w:ascii="Garamond" w:eastAsia="Times New Roman" w:hAnsi="Garamond" w:cs="Times New Roman"/>
          <w:bCs/>
          <w:sz w:val="24"/>
          <w:szCs w:val="24"/>
          <w:lang w:val="en-US"/>
        </w:rPr>
        <w:t>(</w:t>
      </w:r>
      <w:r w:rsidRPr="00C13E38">
        <w:rPr>
          <w:rFonts w:ascii="Garamond" w:eastAsia="Times New Roman" w:hAnsi="Garamond" w:cs="Times New Roman"/>
          <w:bCs/>
          <w:sz w:val="24"/>
          <w:szCs w:val="24"/>
          <w:u w:val="single"/>
          <w:lang w:val="en-US"/>
        </w:rPr>
        <w:t xml:space="preserve">art. 164 </w:t>
      </w:r>
      <w:proofErr w:type="spellStart"/>
      <w:r w:rsidRPr="00C13E38">
        <w:rPr>
          <w:rFonts w:ascii="Cambria" w:eastAsia="Times New Roman" w:hAnsi="Cambria" w:cs="Cambria"/>
          <w:bCs/>
          <w:sz w:val="24"/>
          <w:szCs w:val="24"/>
          <w:u w:val="single"/>
          <w:lang w:val="en-US"/>
        </w:rPr>
        <w:t>ș</w:t>
      </w:r>
      <w:r w:rsidRPr="00C13E38">
        <w:rPr>
          <w:rFonts w:ascii="Garamond" w:eastAsia="Times New Roman" w:hAnsi="Garamond" w:cs="Times New Roman"/>
          <w:bCs/>
          <w:sz w:val="24"/>
          <w:szCs w:val="24"/>
          <w:u w:val="single"/>
          <w:lang w:val="en-US"/>
        </w:rPr>
        <w:t>i</w:t>
      </w:r>
      <w:proofErr w:type="spellEnd"/>
      <w:r w:rsidRPr="00C13E38">
        <w:rPr>
          <w:rFonts w:ascii="Garamond" w:eastAsia="Times New Roman" w:hAnsi="Garamond" w:cs="Times New Roman"/>
          <w:bCs/>
          <w:sz w:val="24"/>
          <w:szCs w:val="24"/>
          <w:u w:val="single"/>
          <w:lang w:val="en-US"/>
        </w:rPr>
        <w:t xml:space="preserve"> 165</w:t>
      </w:r>
      <w:r w:rsidRPr="00C13E38">
        <w:rPr>
          <w:rFonts w:ascii="Garamond" w:eastAsia="Times New Roman" w:hAnsi="Garamond" w:cs="Times New Roman"/>
          <w:bCs/>
          <w:sz w:val="24"/>
          <w:szCs w:val="24"/>
          <w:lang w:val="en-US"/>
        </w:rPr>
        <w:t>).</w:t>
      </w:r>
    </w:p>
    <w:p w14:paraId="350CAFD7"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20.3 -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astfel</w:t>
      </w:r>
      <w:proofErr w:type="spellEnd"/>
      <w:r w:rsidRPr="00C13E38">
        <w:rPr>
          <w:rFonts w:ascii="Garamond" w:eastAsia="Times New Roman" w:hAnsi="Garamond" w:cs="Times New Roman"/>
          <w:bCs/>
          <w:sz w:val="24"/>
          <w:szCs w:val="24"/>
          <w:lang w:val="en-US"/>
        </w:rPr>
        <w:t xml:space="preserve"> cum sunt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Lege </w:t>
      </w:r>
      <w:proofErr w:type="spellStart"/>
      <w:r w:rsidRPr="00C13E38">
        <w:rPr>
          <w:rFonts w:ascii="Garamond" w:eastAsia="Times New Roman" w:hAnsi="Garamond" w:cs="Times New Roman"/>
          <w:bCs/>
          <w:sz w:val="24"/>
          <w:szCs w:val="24"/>
          <w:lang w:val="en-US"/>
        </w:rPr>
        <w:t>si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cadrul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sunt </w:t>
      </w:r>
      <w:proofErr w:type="spellStart"/>
      <w:r w:rsidRPr="00C13E38">
        <w:rPr>
          <w:rFonts w:ascii="Garamond" w:eastAsia="Times New Roman" w:hAnsi="Garamond" w:cs="Times New Roman"/>
          <w:bCs/>
          <w:sz w:val="24"/>
          <w:szCs w:val="24"/>
          <w:lang w:val="en-US"/>
        </w:rPr>
        <w:t>singurele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ri</w:t>
      </w:r>
      <w:proofErr w:type="spellEnd"/>
      <w:r w:rsidRPr="00C13E38">
        <w:rPr>
          <w:rFonts w:ascii="Garamond" w:eastAsia="Times New Roman" w:hAnsi="Garamond" w:cs="Times New Roman"/>
          <w:bCs/>
          <w:sz w:val="24"/>
          <w:szCs w:val="24"/>
          <w:lang w:val="en-US"/>
        </w:rPr>
        <w:t xml:space="preserve"> ale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care pot fi </w:t>
      </w:r>
      <w:proofErr w:type="spellStart"/>
      <w:r w:rsidRPr="00C13E38">
        <w:rPr>
          <w:rFonts w:ascii="Garamond" w:eastAsia="Times New Roman" w:hAnsi="Garamond" w:cs="Times New Roman"/>
          <w:bCs/>
          <w:sz w:val="24"/>
          <w:szCs w:val="24"/>
          <w:lang w:val="en-US"/>
        </w:rPr>
        <w:t>făcute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w:t>
      </w:r>
    </w:p>
    <w:p w14:paraId="42C2A16C"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20.4 -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prezentul</w:t>
      </w:r>
      <w:proofErr w:type="spellEnd"/>
      <w:r w:rsidRPr="00C13E38">
        <w:rPr>
          <w:rFonts w:ascii="Garamond" w:eastAsia="Times New Roman" w:hAnsi="Garamond" w:cs="Times New Roman"/>
          <w:bCs/>
          <w:sz w:val="24"/>
          <w:szCs w:val="24"/>
          <w:lang w:val="en-US"/>
        </w:rPr>
        <w:t xml:space="preserve"> contract, nu sunt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se </w:t>
      </w:r>
      <w:proofErr w:type="spellStart"/>
      <w:r w:rsidRPr="00C13E38">
        <w:rPr>
          <w:rFonts w:ascii="Garamond" w:eastAsia="Times New Roman" w:hAnsi="Garamond" w:cs="Times New Roman"/>
          <w:bCs/>
          <w:sz w:val="24"/>
          <w:szCs w:val="24"/>
          <w:lang w:val="en-US"/>
        </w:rPr>
        <w:t>aplic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
    <w:p w14:paraId="3FB78FAA"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w:t>
      </w:r>
    </w:p>
    <w:p w14:paraId="000F4806"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20.5 - </w:t>
      </w:r>
      <w:proofErr w:type="spellStart"/>
      <w:r w:rsidRPr="00C13E38">
        <w:rPr>
          <w:rFonts w:ascii="Garamond" w:eastAsia="Times New Roman" w:hAnsi="Garamond" w:cs="Times New Roman"/>
          <w:bCs/>
          <w:sz w:val="24"/>
          <w:szCs w:val="24"/>
          <w:lang w:val="en-US"/>
        </w:rPr>
        <w:t>M</w:t>
      </w:r>
      <w:r w:rsidRPr="00C13E38">
        <w:rPr>
          <w:rFonts w:ascii="Garamond" w:eastAsia="Times New Roman" w:hAnsi="Garamond" w:cs="Times New Roman"/>
          <w:sz w:val="24"/>
          <w:szCs w:val="24"/>
          <w:lang w:val="en-US"/>
        </w:rPr>
        <w:t>odificările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sunt </w:t>
      </w:r>
      <w:proofErr w:type="spellStart"/>
      <w:r w:rsidRPr="00C13E38">
        <w:rPr>
          <w:rFonts w:ascii="Garamond" w:eastAsia="Times New Roman" w:hAnsi="Garamond" w:cs="Times New Roman"/>
          <w:sz w:val="24"/>
          <w:szCs w:val="24"/>
          <w:lang w:val="en-US"/>
        </w:rPr>
        <w:t>stabilite</w:t>
      </w:r>
      <w:proofErr w:type="spellEnd"/>
      <w:r w:rsidRPr="00C13E38">
        <w:rPr>
          <w:rFonts w:ascii="Garamond" w:eastAsia="Times New Roman" w:hAnsi="Garamond" w:cs="Times New Roman"/>
          <w:sz w:val="24"/>
          <w:szCs w:val="24"/>
          <w:lang w:val="en-US"/>
        </w:rPr>
        <w:t xml:space="preserve"> in </w:t>
      </w:r>
      <w:proofErr w:type="spellStart"/>
      <w:r w:rsidRPr="00C13E38">
        <w:rPr>
          <w:rFonts w:ascii="Garamond" w:eastAsia="Times New Roman" w:hAnsi="Garamond" w:cs="Times New Roman"/>
          <w:sz w:val="24"/>
          <w:szCs w:val="24"/>
          <w:lang w:val="en-US"/>
        </w:rPr>
        <w:t>prezentul</w:t>
      </w:r>
      <w:proofErr w:type="spellEnd"/>
      <w:r w:rsidRPr="00C13E38">
        <w:rPr>
          <w:rFonts w:ascii="Garamond" w:eastAsia="Times New Roman" w:hAnsi="Garamond" w:cs="Times New Roman"/>
          <w:sz w:val="24"/>
          <w:szCs w:val="24"/>
          <w:lang w:val="en-US"/>
        </w:rPr>
        <w:t xml:space="preserve"> contract, </w:t>
      </w:r>
      <w:r w:rsidRPr="00C13E38">
        <w:rPr>
          <w:rFonts w:ascii="Garamond" w:eastAsia="Times New Roman" w:hAnsi="Garamond" w:cs="Times New Roman"/>
          <w:bCs/>
          <w:sz w:val="24"/>
          <w:szCs w:val="24"/>
          <w:lang w:val="en-US"/>
        </w:rPr>
        <w:t xml:space="preserve">nu </w:t>
      </w:r>
      <w:proofErr w:type="spellStart"/>
      <w:r w:rsidRPr="00C13E38">
        <w:rPr>
          <w:rFonts w:ascii="Garamond" w:eastAsia="Times New Roman" w:hAnsi="Garamond" w:cs="Times New Roman"/>
          <w:bCs/>
          <w:sz w:val="24"/>
          <w:szCs w:val="24"/>
          <w:lang w:val="en-US"/>
        </w:rPr>
        <w:t>trebuie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afecteze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fel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rezultatul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introducerea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condi</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ii</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dac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lastRenderedPageBreak/>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incluse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putut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determina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anularea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diminuarea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avantajului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competitiv</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baza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căruia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contractantul</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declarat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câ</w:t>
      </w:r>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tig</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tor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put</w:t>
      </w:r>
      <w:r w:rsidRPr="00C13E38">
        <w:rPr>
          <w:rFonts w:ascii="Garamond" w:eastAsia="Times New Roman" w:hAnsi="Garamond" w:cs="Garamond"/>
          <w:bCs/>
          <w:sz w:val="24"/>
          <w:szCs w:val="24"/>
          <w:lang w:val="en-US"/>
        </w:rPr>
        <w:t>â</w:t>
      </w:r>
      <w:r w:rsidRPr="00C13E38">
        <w:rPr>
          <w:rFonts w:ascii="Garamond" w:eastAsia="Times New Roman" w:hAnsi="Garamond" w:cs="Times New Roman"/>
          <w:bCs/>
          <w:sz w:val="24"/>
          <w:szCs w:val="24"/>
          <w:lang w:val="en-US"/>
        </w:rPr>
        <w:t>nd</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perminte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selec</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ofertant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contractantul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a </w:t>
      </w:r>
      <w:proofErr w:type="spellStart"/>
      <w:r w:rsidRPr="00C13E38">
        <w:rPr>
          <w:rFonts w:ascii="Garamond" w:eastAsia="Times New Roman" w:hAnsi="Garamond" w:cs="Times New Roman"/>
          <w:sz w:val="24"/>
          <w:szCs w:val="24"/>
          <w:lang w:val="en-US"/>
        </w:rPr>
        <w:t>fost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selectat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acceptat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contractantului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atra</w:t>
      </w:r>
      <w:r w:rsidRPr="00C13E38">
        <w:rPr>
          <w:rFonts w:ascii="Cambria" w:eastAsia="Times New Roman" w:hAnsi="Cambria" w:cs="Cambria"/>
          <w:sz w:val="24"/>
          <w:szCs w:val="24"/>
          <w:lang w:val="en-US"/>
        </w:rPr>
        <w:t>ș</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ş</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participan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la </w:t>
      </w:r>
      <w:proofErr w:type="spellStart"/>
      <w:r w:rsidRPr="00C13E38">
        <w:rPr>
          <w:rFonts w:ascii="Garamond" w:eastAsia="Times New Roman" w:hAnsi="Garamond" w:cs="Times New Roman"/>
          <w:sz w:val="24"/>
          <w:szCs w:val="24"/>
          <w:lang w:val="en-US"/>
        </w:rPr>
        <w:t>procedura</w:t>
      </w:r>
      <w:proofErr w:type="spellEnd"/>
      <w:r w:rsidRPr="00C13E38">
        <w:rPr>
          <w:rFonts w:ascii="Garamond" w:eastAsia="Times New Roman" w:hAnsi="Garamond" w:cs="Times New Roman"/>
          <w:sz w:val="24"/>
          <w:szCs w:val="24"/>
          <w:lang w:val="en-US"/>
        </w:rPr>
        <w:t xml:space="preserve"> de </w:t>
      </w:r>
      <w:proofErr w:type="spellStart"/>
      <w:r w:rsidRPr="00C13E38">
        <w:rPr>
          <w:rFonts w:ascii="Garamond" w:eastAsia="Times New Roman" w:hAnsi="Garamond" w:cs="Times New Roman"/>
          <w:sz w:val="24"/>
          <w:szCs w:val="24"/>
          <w:lang w:val="en-US"/>
        </w:rPr>
        <w:t>atribuire</w:t>
      </w:r>
      <w:proofErr w:type="spellEnd"/>
      <w:r w:rsidRPr="00C13E38">
        <w:rPr>
          <w:rFonts w:ascii="Garamond" w:eastAsia="Times New Roman" w:hAnsi="Garamond" w:cs="Times New Roman"/>
          <w:bCs/>
          <w:sz w:val="24"/>
          <w:szCs w:val="24"/>
          <w:lang w:val="en-US"/>
        </w:rPr>
        <w:t>.</w:t>
      </w:r>
    </w:p>
    <w:p w14:paraId="654ACACB" w14:textId="77777777" w:rsidR="003C31F9" w:rsidRPr="00C13E38" w:rsidRDefault="003C31F9" w:rsidP="0034567D">
      <w:pPr>
        <w:spacing w:after="0" w:line="240" w:lineRule="auto"/>
        <w:jc w:val="both"/>
        <w:rPr>
          <w:rFonts w:ascii="Garamond" w:eastAsia="Times New Roman" w:hAnsi="Garamond" w:cs="Times New Roman"/>
          <w:bCs/>
          <w:sz w:val="24"/>
          <w:szCs w:val="24"/>
          <w:shd w:val="clear" w:color="auto" w:fill="FFFFFF"/>
          <w:lang w:val="en-US"/>
        </w:rPr>
      </w:pPr>
      <w:r w:rsidRPr="00C13E38">
        <w:rPr>
          <w:rFonts w:ascii="Garamond" w:eastAsia="Times New Roman" w:hAnsi="Garamond" w:cs="Times New Roman"/>
          <w:sz w:val="24"/>
          <w:szCs w:val="24"/>
          <w:shd w:val="clear" w:color="auto" w:fill="FFFFFF"/>
          <w:lang w:val="en-US"/>
        </w:rPr>
        <w:t xml:space="preserve">20.6 - Prin </w:t>
      </w:r>
      <w:proofErr w:type="spellStart"/>
      <w:r w:rsidRPr="00C13E38">
        <w:rPr>
          <w:rFonts w:ascii="Garamond" w:eastAsia="Times New Roman" w:hAnsi="Garamond" w:cs="Times New Roman"/>
          <w:sz w:val="24"/>
          <w:szCs w:val="24"/>
          <w:shd w:val="clear" w:color="auto" w:fill="FFFFFF"/>
          <w:lang w:val="en-US"/>
        </w:rPr>
        <w:t>prezentul</w:t>
      </w:r>
      <w:proofErr w:type="spellEnd"/>
      <w:r w:rsidRPr="00C13E38">
        <w:rPr>
          <w:rFonts w:ascii="Garamond" w:eastAsia="Times New Roman" w:hAnsi="Garamond" w:cs="Times New Roman"/>
          <w:sz w:val="24"/>
          <w:szCs w:val="24"/>
          <w:shd w:val="clear" w:color="auto" w:fill="FFFFFF"/>
          <w:lang w:val="en-US"/>
        </w:rPr>
        <w:t xml:space="preserve"> contract </w:t>
      </w:r>
      <w:r w:rsidRPr="00C13E38">
        <w:rPr>
          <w:rFonts w:ascii="Garamond" w:eastAsia="Times New Roman" w:hAnsi="Garamond" w:cs="Times New Roman"/>
          <w:bCs/>
          <w:sz w:val="24"/>
          <w:szCs w:val="24"/>
          <w:shd w:val="clear" w:color="auto" w:fill="FFFFFF"/>
          <w:lang w:val="en-US"/>
        </w:rPr>
        <w:t xml:space="preserve">nu pot fi </w:t>
      </w:r>
      <w:proofErr w:type="spellStart"/>
      <w:r w:rsidRPr="00C13E38">
        <w:rPr>
          <w:rFonts w:ascii="Garamond" w:eastAsia="Times New Roman" w:hAnsi="Garamond" w:cs="Times New Roman"/>
          <w:bCs/>
          <w:sz w:val="24"/>
          <w:szCs w:val="24"/>
          <w:shd w:val="clear" w:color="auto" w:fill="FFFFFF"/>
          <w:lang w:val="en-US"/>
        </w:rPr>
        <w:t>efectuate</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modificări</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substan</w:t>
      </w:r>
      <w:r w:rsidRPr="00C13E38">
        <w:rPr>
          <w:rFonts w:ascii="Cambria" w:eastAsia="Times New Roman" w:hAnsi="Cambria" w:cs="Cambria"/>
          <w:bCs/>
          <w:sz w:val="24"/>
          <w:szCs w:val="24"/>
          <w:shd w:val="clear" w:color="auto" w:fill="FFFFFF"/>
          <w:lang w:val="en-US"/>
        </w:rPr>
        <w:t>ț</w:t>
      </w:r>
      <w:r w:rsidRPr="00C13E38">
        <w:rPr>
          <w:rFonts w:ascii="Garamond" w:eastAsia="Times New Roman" w:hAnsi="Garamond" w:cs="Times New Roman"/>
          <w:bCs/>
          <w:sz w:val="24"/>
          <w:szCs w:val="24"/>
          <w:shd w:val="clear" w:color="auto" w:fill="FFFFFF"/>
          <w:lang w:val="en-US"/>
        </w:rPr>
        <w:t>iale</w:t>
      </w:r>
      <w:proofErr w:type="spellEnd"/>
      <w:r w:rsidRPr="00C13E38">
        <w:rPr>
          <w:rFonts w:ascii="Garamond" w:eastAsia="Times New Roman" w:hAnsi="Garamond" w:cs="Times New Roman"/>
          <w:bCs/>
          <w:sz w:val="24"/>
          <w:szCs w:val="24"/>
          <w:shd w:val="clear" w:color="auto" w:fill="FFFFFF"/>
          <w:lang w:val="en-US"/>
        </w:rPr>
        <w:t>.</w:t>
      </w:r>
    </w:p>
    <w:p w14:paraId="0152CBEE"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p>
    <w:p w14:paraId="60662614" w14:textId="77777777" w:rsidR="003C31F9" w:rsidRPr="00C13E38" w:rsidRDefault="003C31F9" w:rsidP="0034567D">
      <w:pPr>
        <w:spacing w:after="0" w:line="240" w:lineRule="auto"/>
        <w:jc w:val="both"/>
        <w:rPr>
          <w:rFonts w:ascii="Garamond" w:eastAsia="Times New Roman" w:hAnsi="Garamond" w:cs="Times New Roman"/>
          <w:b/>
          <w:sz w:val="24"/>
          <w:szCs w:val="24"/>
          <w:lang w:val="en-US"/>
        </w:rPr>
      </w:pPr>
      <w:bookmarkStart w:id="4" w:name="_Toc506382361"/>
      <w:bookmarkStart w:id="5" w:name="_Toc528687095"/>
      <w:r w:rsidRPr="00C13E38">
        <w:rPr>
          <w:rFonts w:ascii="Garamond" w:eastAsia="Times New Roman" w:hAnsi="Garamond" w:cs="Times New Roman"/>
          <w:b/>
          <w:sz w:val="24"/>
          <w:szCs w:val="24"/>
          <w:lang w:val="en-US"/>
        </w:rPr>
        <w:t>2</w:t>
      </w:r>
      <w:bookmarkEnd w:id="4"/>
      <w:bookmarkEnd w:id="5"/>
      <w:r w:rsidRPr="00C13E38">
        <w:rPr>
          <w:rFonts w:ascii="Garamond" w:eastAsia="Times New Roman" w:hAnsi="Garamond" w:cs="Times New Roman"/>
          <w:b/>
          <w:sz w:val="24"/>
          <w:szCs w:val="24"/>
          <w:lang w:val="en-US"/>
        </w:rPr>
        <w:t xml:space="preserve">1. </w:t>
      </w:r>
      <w:proofErr w:type="spellStart"/>
      <w:r w:rsidRPr="00C13E38">
        <w:rPr>
          <w:rFonts w:ascii="Garamond" w:eastAsia="Times New Roman" w:hAnsi="Garamond" w:cs="Times New Roman"/>
          <w:b/>
          <w:sz w:val="24"/>
          <w:szCs w:val="24"/>
          <w:lang w:val="en-US"/>
        </w:rPr>
        <w:t>Amendamente</w:t>
      </w:r>
      <w:proofErr w:type="spellEnd"/>
      <w:r w:rsidRPr="00C13E38">
        <w:rPr>
          <w:rFonts w:ascii="Garamond" w:eastAsia="Times New Roman" w:hAnsi="Garamond" w:cs="Times New Roman"/>
          <w:b/>
          <w:sz w:val="24"/>
          <w:szCs w:val="24"/>
          <w:lang w:val="en-US"/>
        </w:rPr>
        <w:t>:</w:t>
      </w:r>
    </w:p>
    <w:p w14:paraId="49CFA515" w14:textId="77777777" w:rsidR="003C31F9" w:rsidRPr="00C13E38" w:rsidRDefault="003C31F9" w:rsidP="0034567D">
      <w:pPr>
        <w:spacing w:after="0" w:line="240" w:lineRule="auto"/>
        <w:jc w:val="both"/>
        <w:rPr>
          <w:rFonts w:ascii="Garamond" w:eastAsia="Times New Roman" w:hAnsi="Garamond" w:cs="Times New Roman"/>
          <w:sz w:val="24"/>
          <w:szCs w:val="24"/>
          <w:lang w:val="en-US" w:eastAsia="ro-RO"/>
        </w:rPr>
      </w:pPr>
      <w:r w:rsidRPr="00C13E38">
        <w:rPr>
          <w:rFonts w:ascii="Garamond" w:eastAsia="Times New Roman" w:hAnsi="Garamond" w:cs="Times New Roman"/>
          <w:sz w:val="24"/>
          <w:szCs w:val="24"/>
          <w:lang w:val="en-US"/>
        </w:rPr>
        <w:t xml:space="preserve">21.1 - </w:t>
      </w:r>
      <w:proofErr w:type="spellStart"/>
      <w:r w:rsidRPr="00C13E38">
        <w:rPr>
          <w:rFonts w:ascii="Garamond" w:eastAsia="Times New Roman" w:hAnsi="Garamond" w:cs="Times New Roman"/>
          <w:sz w:val="24"/>
          <w:szCs w:val="24"/>
          <w:lang w:val="en-US"/>
        </w:rPr>
        <w:t>Fiecare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 xml:space="preserve"> are </w:t>
      </w:r>
      <w:proofErr w:type="spellStart"/>
      <w:r w:rsidRPr="00C13E38">
        <w:rPr>
          <w:rFonts w:ascii="Garamond" w:eastAsia="Times New Roman" w:hAnsi="Garamond" w:cs="Times New Roman"/>
          <w:sz w:val="24"/>
          <w:szCs w:val="24"/>
          <w:lang w:val="en-US"/>
        </w:rPr>
        <w:t>obliga</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de a </w:t>
      </w:r>
      <w:proofErr w:type="spellStart"/>
      <w:r w:rsidRPr="00C13E38">
        <w:rPr>
          <w:rFonts w:ascii="Garamond" w:eastAsia="Times New Roman" w:hAnsi="Garamond" w:cs="Times New Roman"/>
          <w:sz w:val="24"/>
          <w:szCs w:val="24"/>
          <w:lang w:val="en-US"/>
        </w:rPr>
        <w:t>notifica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cealalt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cazul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care </w:t>
      </w:r>
      <w:proofErr w:type="spellStart"/>
      <w:r w:rsidRPr="00C13E38">
        <w:rPr>
          <w:rFonts w:ascii="Garamond" w:eastAsia="Times New Roman" w:hAnsi="Garamond" w:cs="Times New Roman"/>
          <w:sz w:val="24"/>
          <w:szCs w:val="24"/>
          <w:lang w:val="en-US"/>
        </w:rPr>
        <w:t>constată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existen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unor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circumstan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e</w:t>
      </w:r>
      <w:proofErr w:type="spellEnd"/>
      <w:r w:rsidRPr="00C13E38">
        <w:rPr>
          <w:rFonts w:ascii="Garamond" w:eastAsia="Times New Roman" w:hAnsi="Garamond" w:cs="Times New Roman"/>
          <w:sz w:val="24"/>
          <w:szCs w:val="24"/>
          <w:lang w:val="en-US"/>
        </w:rPr>
        <w:t xml:space="preserve"> care pot genera </w:t>
      </w:r>
      <w:proofErr w:type="spellStart"/>
      <w:r w:rsidRPr="00C13E38">
        <w:rPr>
          <w:rFonts w:ascii="Garamond" w:eastAsia="Times New Roman" w:hAnsi="Garamond" w:cs="Times New Roman"/>
          <w:sz w:val="24"/>
          <w:szCs w:val="24"/>
          <w:lang w:val="en-US"/>
        </w:rPr>
        <w:t>modificarea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nt</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rzia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mpiedica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furnizarea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produselor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care pot genera o </w:t>
      </w:r>
      <w:proofErr w:type="spellStart"/>
      <w:r w:rsidRPr="00C13E38">
        <w:rPr>
          <w:rFonts w:ascii="Garamond" w:eastAsia="Times New Roman" w:hAnsi="Garamond" w:cs="Times New Roman"/>
          <w:sz w:val="24"/>
          <w:szCs w:val="24"/>
          <w:lang w:val="en-US"/>
        </w:rPr>
        <w:t>suplimentare</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valorii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sz w:val="24"/>
          <w:szCs w:val="24"/>
          <w:lang w:val="en-US" w:eastAsia="ro-RO"/>
        </w:rPr>
        <w:t xml:space="preserve"> </w:t>
      </w:r>
    </w:p>
    <w:bookmarkEnd w:id="3"/>
    <w:p w14:paraId="3DFCF770"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21.2 -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13E38">
        <w:rPr>
          <w:rFonts w:ascii="Garamond" w:eastAsia="Times New Roman" w:hAnsi="Garamond" w:cs="Times New Roman"/>
          <w:sz w:val="24"/>
          <w:szCs w:val="24"/>
        </w:rPr>
        <w:t>adiţional</w:t>
      </w:r>
      <w:proofErr w:type="spellEnd"/>
      <w:r w:rsidRPr="00C13E38">
        <w:rPr>
          <w:rFonts w:ascii="Garamond" w:eastAsia="Times New Roman" w:hAnsi="Garamond" w:cs="Times New Roman"/>
          <w:sz w:val="24"/>
          <w:szCs w:val="24"/>
        </w:rPr>
        <w:t>,.</w:t>
      </w:r>
    </w:p>
    <w:p w14:paraId="2CAD513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10126AE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21.4 - Autoritatea contractanta are dreptul de a suplimenta sau de a diminua cantită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ile prev</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zute ini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ial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contractul subsecvent, prin act adi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ional, cu </w:t>
      </w:r>
      <w:proofErr w:type="spellStart"/>
      <w:r w:rsidRPr="00C13E38">
        <w:rPr>
          <w:rFonts w:ascii="Garamond" w:eastAsia="Times New Roman" w:hAnsi="Garamond" w:cs="Times New Roman"/>
          <w:sz w:val="24"/>
          <w:szCs w:val="24"/>
        </w:rPr>
        <w:t>incadrare</w:t>
      </w:r>
      <w:proofErr w:type="spellEnd"/>
      <w:r w:rsidRPr="00C13E38">
        <w:rPr>
          <w:rFonts w:ascii="Garamond" w:eastAsia="Times New Roman" w:hAnsi="Garamond" w:cs="Times New Roman"/>
          <w:sz w:val="24"/>
          <w:szCs w:val="24"/>
        </w:rPr>
        <w:t xml:space="preserve"> in acordul cadru.</w:t>
      </w:r>
    </w:p>
    <w:p w14:paraId="2D9CD0C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740325FB" w14:textId="77777777" w:rsidR="003C31F9" w:rsidRPr="00C13E38" w:rsidRDefault="003C31F9" w:rsidP="0034567D">
      <w:pPr>
        <w:tabs>
          <w:tab w:val="left" w:pos="3261"/>
        </w:tabs>
        <w:spacing w:after="0" w:line="240" w:lineRule="auto"/>
        <w:jc w:val="both"/>
        <w:rPr>
          <w:rFonts w:ascii="Garamond" w:eastAsia="Times New Roman" w:hAnsi="Garamond" w:cs="Times New Roman"/>
          <w:b/>
          <w:i/>
          <w:iCs/>
          <w:sz w:val="24"/>
          <w:szCs w:val="24"/>
        </w:rPr>
      </w:pPr>
    </w:p>
    <w:p w14:paraId="37D50266"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r w:rsidRPr="00C13E38">
        <w:rPr>
          <w:rFonts w:ascii="Garamond" w:eastAsia="Times New Roman" w:hAnsi="Garamond" w:cs="Times New Roman"/>
          <w:b/>
          <w:noProof/>
          <w:sz w:val="24"/>
          <w:szCs w:val="24"/>
          <w:lang w:val="pt-BR"/>
        </w:rPr>
        <w:t>22. Incetarea  contractului:</w:t>
      </w:r>
    </w:p>
    <w:p w14:paraId="01C9D26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13E3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13E3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C13E38" w:rsidRDefault="003C31F9" w:rsidP="0034567D">
      <w:pPr>
        <w:keepNext/>
        <w:keepLines/>
        <w:tabs>
          <w:tab w:val="left" w:pos="180"/>
        </w:tabs>
        <w:spacing w:after="0" w:line="240" w:lineRule="auto"/>
        <w:jc w:val="both"/>
        <w:outlineLvl w:val="2"/>
        <w:rPr>
          <w:rFonts w:ascii="Garamond" w:eastAsia="Times New Roman" w:hAnsi="Garamond" w:cs="Times New Roman"/>
          <w:b/>
          <w:bCs/>
          <w:sz w:val="24"/>
          <w:szCs w:val="24"/>
          <w:lang w:eastAsia="ro-RO"/>
        </w:rPr>
      </w:pPr>
      <w:r w:rsidRPr="00C13E38">
        <w:rPr>
          <w:rFonts w:ascii="Garamond" w:eastAsia="Times New Roman" w:hAnsi="Garamond" w:cs="Times New Roman"/>
          <w:b/>
          <w:noProof/>
          <w:sz w:val="24"/>
          <w:szCs w:val="24"/>
          <w:lang w:eastAsia="ar-SA"/>
        </w:rPr>
        <w:t>23</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Times New Roman"/>
          <w:b/>
          <w:bCs/>
          <w:sz w:val="24"/>
          <w:szCs w:val="24"/>
          <w:lang w:eastAsia="ro-RO"/>
        </w:rPr>
        <w:t>Obliga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ii privind personalul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for</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a de munc</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asigur</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xml:space="preserve">rile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securitatea muncii, legisla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ia muncii </w:t>
      </w:r>
    </w:p>
    <w:p w14:paraId="66D1790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23.1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rPr>
        <w:t xml:space="preserve"> va respecta întreaga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muncii care se aplic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personalului , inclusiv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 vigoare privind angajarea, programul de lucru,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tate, securitatea muncii, asisten</w:t>
      </w:r>
      <w:r w:rsidRPr="00C13E38">
        <w:rPr>
          <w:rFonts w:ascii="Cambria" w:eastAsia="Times New Roman" w:hAnsi="Cambria" w:cs="Cambria"/>
          <w:iCs/>
          <w:sz w:val="24"/>
          <w:szCs w:val="24"/>
        </w:rPr>
        <w:t>ț</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social</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emigrare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repatriere,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i va asigura acestuia toate drepturile legale.</w:t>
      </w:r>
    </w:p>
    <w:p w14:paraId="0D1CC55B" w14:textId="77777777" w:rsidR="003C31F9" w:rsidRPr="00C13E38" w:rsidRDefault="003C31F9" w:rsidP="0034567D">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C13E38">
        <w:rPr>
          <w:rFonts w:ascii="Garamond" w:eastAsia="Times New Roman" w:hAnsi="Garamond" w:cs="Times New Roman"/>
          <w:iCs/>
          <w:sz w:val="24"/>
          <w:szCs w:val="24"/>
          <w:lang w:eastAsia="ro-RO"/>
        </w:rPr>
        <w:t xml:space="preserve">23.2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lang w:eastAsia="ro-RO"/>
        </w:rPr>
        <w:t xml:space="preserve"> se asigură că angaja</w:t>
      </w:r>
      <w:r w:rsidRPr="00C13E38">
        <w:rPr>
          <w:rFonts w:ascii="Cambria" w:eastAsia="Times New Roman" w:hAnsi="Cambria" w:cs="Cambria"/>
          <w:iCs/>
          <w:sz w:val="24"/>
          <w:szCs w:val="24"/>
          <w:lang w:eastAsia="ro-RO"/>
        </w:rPr>
        <w:t>ț</w:t>
      </w:r>
      <w:r w:rsidRPr="00C13E38">
        <w:rPr>
          <w:rFonts w:ascii="Garamond" w:eastAsia="Times New Roman" w:hAnsi="Garamond" w:cs="Times New Roman"/>
          <w:iCs/>
          <w:sz w:val="24"/>
          <w:szCs w:val="24"/>
          <w:lang w:eastAsia="ro-RO"/>
        </w:rPr>
        <w:t>ii s</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i se conformeaz</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 xml:space="preserve"> tuturor legilor </w:t>
      </w:r>
      <w:r w:rsidRPr="00C13E38">
        <w:rPr>
          <w:rFonts w:ascii="Garamond" w:eastAsia="Times New Roman" w:hAnsi="Garamond" w:cs="Garamond"/>
          <w:iCs/>
          <w:sz w:val="24"/>
          <w:szCs w:val="24"/>
          <w:lang w:eastAsia="ro-RO"/>
        </w:rPr>
        <w:t>î</w:t>
      </w:r>
      <w:r w:rsidRPr="00C13E38">
        <w:rPr>
          <w:rFonts w:ascii="Garamond" w:eastAsia="Times New Roman" w:hAnsi="Garamond" w:cs="Times New Roman"/>
          <w:iCs/>
          <w:sz w:val="24"/>
          <w:szCs w:val="24"/>
          <w:lang w:eastAsia="ro-RO"/>
        </w:rPr>
        <w:t>n vigoare, inclusiv celor legate de securitatea muncii.</w:t>
      </w:r>
    </w:p>
    <w:p w14:paraId="23CBF64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23.3 Furnizorul va manifesta o deosebită aten</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 astfel </w:t>
      </w:r>
      <w:r w:rsidRPr="00C13E38">
        <w:rPr>
          <w:rFonts w:ascii="Garamond" w:eastAsia="Times New Roman" w:hAnsi="Garamond" w:cs="Garamond"/>
          <w:iCs/>
          <w:noProof/>
          <w:sz w:val="24"/>
          <w:szCs w:val="24"/>
          <w:lang w:eastAsia="ar-SA"/>
        </w:rPr>
        <w:t>î</w:t>
      </w:r>
      <w:r w:rsidRPr="00C13E38">
        <w:rPr>
          <w:rFonts w:ascii="Garamond" w:eastAsia="Times New Roman" w:hAnsi="Garamond" w:cs="Times New Roman"/>
          <w:iCs/>
          <w:noProof/>
          <w:sz w:val="24"/>
          <w:szCs w:val="24"/>
          <w:lang w:eastAsia="ar-SA"/>
        </w:rPr>
        <w:t>nc</w:t>
      </w:r>
      <w:r w:rsidRPr="00C13E38">
        <w:rPr>
          <w:rFonts w:ascii="Garamond" w:eastAsia="Times New Roman" w:hAnsi="Garamond" w:cs="Garamond"/>
          <w:iCs/>
          <w:noProof/>
          <w:sz w:val="24"/>
          <w:szCs w:val="24"/>
          <w:lang w:eastAsia="ar-SA"/>
        </w:rPr>
        <w:t>â</w:t>
      </w:r>
      <w:r w:rsidRPr="00C13E38">
        <w:rPr>
          <w:rFonts w:ascii="Garamond" w:eastAsia="Times New Roman" w:hAnsi="Garamond" w:cs="Times New Roman"/>
          <w:iCs/>
          <w:noProof/>
          <w:sz w:val="24"/>
          <w:szCs w:val="24"/>
          <w:lang w:eastAsia="ar-SA"/>
        </w:rPr>
        <w:t>t,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evite producerea oric</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ror evenimente care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23.5 Furnizarea produselor se va face în conformitate cu legisla</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privind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muncii,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iei mediului </w:t>
      </w:r>
      <w:r w:rsidRPr="00C13E38">
        <w:rPr>
          <w:rFonts w:ascii="Cambria" w:eastAsia="Times New Roman" w:hAnsi="Cambria" w:cs="Cambria"/>
          <w:iCs/>
          <w:noProof/>
          <w:sz w:val="24"/>
          <w:szCs w:val="24"/>
          <w:lang w:eastAsia="ar-SA"/>
        </w:rPr>
        <w:t>ș</w:t>
      </w:r>
      <w:r w:rsidRPr="00C13E38">
        <w:rPr>
          <w:rFonts w:ascii="Garamond" w:eastAsia="Times New Roman" w:hAnsi="Garamond" w:cs="Times New Roman"/>
          <w:iCs/>
          <w:noProof/>
          <w:sz w:val="24"/>
          <w:szCs w:val="24"/>
          <w:lang w:eastAsia="ar-SA"/>
        </w:rPr>
        <w:t>i fiscalit</w:t>
      </w:r>
      <w:r w:rsidRPr="00C13E38">
        <w:rPr>
          <w:rFonts w:ascii="Garamond" w:eastAsia="Times New Roman" w:hAnsi="Garamond" w:cs="Garamond"/>
          <w:iCs/>
          <w:noProof/>
          <w:sz w:val="24"/>
          <w:szCs w:val="24"/>
          <w:lang w:eastAsia="ar-SA"/>
        </w:rPr>
        <w:t>ă</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ii ce se g</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lastRenderedPageBreak/>
        <w:t>24. Conflictul de interese</w:t>
      </w:r>
    </w:p>
    <w:p w14:paraId="1DF96768"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CONFLICTUL DE INTERESE</w:t>
      </w:r>
    </w:p>
    <w:p w14:paraId="0400D30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24.1 Furnizorul ia toate măsurile necesare pentru a preveni ori stopa orice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care ar putea compromite derularea obiectiv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impar</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 Contractului. Conflictele de interese pot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rea,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mod special, ca rezultat al intereselor economice, afinită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ilor politice ori de na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ionalitate,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turilor de rudenie ori afinitate sau al oric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ror alte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 ori interese comune. Orice conflict de interese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rut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timpul derul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24.2 Achizitorul î</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rezerv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dreptul de a verifica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surile luate sunt corespunz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toare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poate solicita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 suplimentare,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este necesar. </w:t>
      </w:r>
      <w:bookmarkStart w:id="6" w:name="_Hlk63244989"/>
      <w:r w:rsidRPr="00C13E38">
        <w:rPr>
          <w:rFonts w:ascii="Garamond" w:eastAsia="Times New Roman" w:hAnsi="Garamond" w:cs="Times New Roman"/>
          <w:bCs/>
          <w:noProof/>
          <w:sz w:val="24"/>
          <w:szCs w:val="24"/>
          <w:lang w:eastAsia="ar-SA"/>
        </w:rPr>
        <w:t xml:space="preserve">Furnizorul </w:t>
      </w:r>
      <w:bookmarkEnd w:id="6"/>
      <w:r w:rsidRPr="00C13E38">
        <w:rPr>
          <w:rFonts w:ascii="Garamond" w:eastAsia="Times New Roman" w:hAnsi="Garamond" w:cs="Times New Roman"/>
          <w:bCs/>
          <w:noProof/>
          <w:sz w:val="24"/>
          <w:szCs w:val="24"/>
          <w:lang w:eastAsia="ar-SA"/>
        </w:rPr>
        <w:t>se asigur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Personalul/reprezentan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i nu se află într-o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care ar putea genera un conflict de interese. Furnizorul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nlocuie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ndata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vreo compensa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din partea Achizitorului, orice membru al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care se reg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ntr-o astfel de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w:t>
      </w:r>
    </w:p>
    <w:p w14:paraId="6CEF14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24.3 </w:t>
      </w:r>
      <w:bookmarkStart w:id="7" w:name="_Hlk63238106"/>
      <w:r w:rsidRPr="00C13E38">
        <w:rPr>
          <w:rFonts w:ascii="Garamond" w:eastAsia="Times New Roman" w:hAnsi="Garamond" w:cs="Times New Roman"/>
          <w:bCs/>
          <w:noProof/>
          <w:sz w:val="24"/>
          <w:szCs w:val="24"/>
          <w:lang w:eastAsia="ar-SA"/>
        </w:rPr>
        <w:t xml:space="preserve">Furnizorul </w:t>
      </w:r>
      <w:bookmarkEnd w:id="7"/>
      <w:r w:rsidRPr="00C13E38">
        <w:rPr>
          <w:rFonts w:ascii="Garamond" w:eastAsia="Times New Roman" w:hAnsi="Garamond" w:cs="Times New Roman"/>
          <w:bCs/>
          <w:noProof/>
          <w:sz w:val="24"/>
          <w:szCs w:val="24"/>
          <w:lang w:eastAsia="ar-SA"/>
        </w:rPr>
        <w:t>trebuie să evite orice contact care ar putea să-i compromită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sa ori pe cea a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 Furnizorul 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ueaz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a-</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Achizitorul,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afectarea dreptului acestuia de a ob</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repararea prejudiciului care i-a fost cauzat ca urmare a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iei de conflict de interese, poate decide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ncetarea de plin drept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cu efect imediat a Contractului, nemaifiind necesar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ndeplinirea vreunei formalit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prealabile precum si interven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 vreunei instan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 judec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tore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ti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i/sau arbitrale.</w:t>
      </w:r>
    </w:p>
    <w:p w14:paraId="2AE7CB3D"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24.4 Furnizorul are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ia de a respecta prevederile legale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domeniul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ncheia orice alte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i/fo</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ti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ai autorit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contractante sau ai furnizorului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implica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procedura de atribuire cu care autoritatea contractant</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/furnizorul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implicat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 procedura de atribuire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ncetat rela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contractuale ulterior atribuirii Contractului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pe parcursul unei perioade de cel pu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 12 (dou</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sprezece) luni de la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ncheierea Contractului, sub sanc</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iunea rezolu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Urmărirea derulării contractelor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privind furnizarea produselor in conformitate cu clauzele din contractul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si graficul de livrare a contractelor încheiate si urmărirea îndeplinirii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iilor asumate prin contract/acord-cadru;</w:t>
      </w:r>
    </w:p>
    <w:p w14:paraId="4EF95EF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ndu-se cont de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asumate de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tre acesta, specifica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tehnice ale produselor, termenele comerciale convenite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toate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iunile specificate în cadrul documenta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iei de atribuire.</w:t>
      </w:r>
    </w:p>
    <w:p w14:paraId="370A2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De asemenea, pentru activitatea de management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i gestionare a contractelor subsecvente se va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ine cont de: </w:t>
      </w:r>
    </w:p>
    <w:p w14:paraId="1CAE024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acceptarea produselor în cadrul Contractului</w:t>
      </w:r>
    </w:p>
    <w:p w14:paraId="5A9A7705"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C13E38" w:rsidRDefault="003C31F9" w:rsidP="0034567D">
      <w:pPr>
        <w:tabs>
          <w:tab w:val="left" w:pos="3261"/>
        </w:tabs>
        <w:spacing w:after="0" w:line="240" w:lineRule="auto"/>
        <w:jc w:val="both"/>
        <w:rPr>
          <w:rFonts w:ascii="Garamond" w:eastAsia="Times New Roman" w:hAnsi="Garamond" w:cs="Times New Roman"/>
          <w:b/>
          <w:noProof/>
          <w:sz w:val="24"/>
          <w:szCs w:val="24"/>
        </w:rPr>
      </w:pPr>
      <w:r w:rsidRPr="00C13E38">
        <w:rPr>
          <w:rFonts w:ascii="Garamond" w:eastAsia="Times New Roman" w:hAnsi="Garamond" w:cs="Times New Roman"/>
          <w:b/>
          <w:noProof/>
          <w:sz w:val="24"/>
          <w:szCs w:val="24"/>
        </w:rPr>
        <w:t>26. Riscuri in indeplinirea contractului:</w:t>
      </w:r>
    </w:p>
    <w:p w14:paraId="2152D2A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26.1 Furnizorul sa nu livreze produsele la standardele/calitate/si/sau specifica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iile si caracteristicile prezentate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propunerea tehnic</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p>
    <w:p w14:paraId="0168B3B5"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lastRenderedPageBreak/>
        <w:t xml:space="preserve">26.2 Furnizorul sa deterioreze obiectele de inventar, mijloacele fixe, sau sa provoace accidente prin neglijenta; </w:t>
      </w:r>
    </w:p>
    <w:p w14:paraId="28C2CD9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26.4 Produsele furnizate sa nu fie înso</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ite de certificate de conformitate si/sau documente solicitate pentru livrarea si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ie </w:t>
      </w:r>
    </w:p>
    <w:p w14:paraId="159BCD2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Alte riscuri:</w:t>
      </w:r>
    </w:p>
    <w:p w14:paraId="151908BD" w14:textId="77777777" w:rsidR="003C31F9" w:rsidRPr="00C13E38" w:rsidRDefault="003C31F9" w:rsidP="0034567D">
      <w:p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beneficiarului</w:t>
      </w:r>
    </w:p>
    <w:p w14:paraId="7C70F26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estimarea gre</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it</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 xml:space="preserve">n plus sau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 minus a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produse necesare;</w:t>
      </w:r>
    </w:p>
    <w:p w14:paraId="14105F05"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întârzierea în plată a facturilor furnizorului;</w:t>
      </w:r>
    </w:p>
    <w:p w14:paraId="5319F132"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recep</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ionarea unei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de produse nelivrate;</w:t>
      </w:r>
    </w:p>
    <w:p w14:paraId="2546F5B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 comunicare între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2E4D2C32"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estimarea gre</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it</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 xml:space="preserve">n plus sau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minus a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ii de produse necesare;</w:t>
      </w:r>
    </w:p>
    <w:p w14:paraId="1EC559D7"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întârzierea în plată a facturilor furnizorului;</w:t>
      </w:r>
    </w:p>
    <w:p w14:paraId="141446CE"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ionarea unei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 de produse nelivrate;</w:t>
      </w:r>
    </w:p>
    <w:p w14:paraId="68ECFB11"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 xml:space="preserve">i comunicare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666897C9"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furnizorului</w:t>
      </w:r>
    </w:p>
    <w:p w14:paraId="5593E757"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nerespectarea termenelor de livrare;</w:t>
      </w:r>
    </w:p>
    <w:p w14:paraId="261ECEF9"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personal insuficient alocat;</w:t>
      </w:r>
    </w:p>
    <w:p w14:paraId="06F6DC2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neconcordanta caracteristicilor tehnice ale produselor cu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ele caietului de sarcini la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ia calitativ</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a acestora;</w:t>
      </w:r>
    </w:p>
    <w:p w14:paraId="4769B39E"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interpretarea eronată a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elor caietului de sarcini;</w:t>
      </w:r>
    </w:p>
    <w:p w14:paraId="3D1C853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relocarea beneficiarului in alte spatii/sedii;</w:t>
      </w:r>
    </w:p>
    <w:p w14:paraId="0A309B5B"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schimbări legislative;</w:t>
      </w:r>
    </w:p>
    <w:p w14:paraId="05C4A0E5"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for</w:t>
      </w:r>
      <w:r w:rsidRPr="00C13E38">
        <w:rPr>
          <w:rFonts w:ascii="Cambria" w:eastAsia="Times New Roman" w:hAnsi="Cambria" w:cs="Cambria"/>
          <w:noProof/>
          <w:sz w:val="24"/>
          <w:szCs w:val="24"/>
        </w:rPr>
        <w:t>ț</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major</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w:t>
      </w:r>
    </w:p>
    <w:p w14:paraId="635D1275"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13E38" w:rsidRDefault="003C31F9" w:rsidP="0034567D">
      <w:pPr>
        <w:numPr>
          <w:ilvl w:val="0"/>
          <w:numId w:val="10"/>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eastAsia="ro-RO"/>
        </w:rPr>
        <w:t>asigurarea unui stoc permanent de produse</w:t>
      </w:r>
      <w:r w:rsidRPr="00C13E38">
        <w:rPr>
          <w:rFonts w:ascii="Garamond" w:eastAsia="Times New Roman" w:hAnsi="Garamond" w:cs="Times New Roman"/>
          <w:noProof/>
          <w:sz w:val="24"/>
          <w:szCs w:val="24"/>
        </w:rPr>
        <w:t>;</w:t>
      </w:r>
    </w:p>
    <w:p w14:paraId="23C712B5"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interpretarea clară a cerin</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elor din caietul de sarcini</w:t>
      </w:r>
      <w:r w:rsidRPr="00C13E38">
        <w:rPr>
          <w:rFonts w:ascii="Garamond" w:eastAsia="Times New Roman" w:hAnsi="Garamond" w:cs="Times New Roman"/>
          <w:sz w:val="24"/>
          <w:szCs w:val="24"/>
        </w:rPr>
        <w:t>;</w:t>
      </w:r>
    </w:p>
    <w:p w14:paraId="272569AB"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asigurarea furnizării de produse cu o infrastructură care sa nu genereze costuri mari cu între</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inerea acestora</w:t>
      </w:r>
      <w:r w:rsidRPr="00C13E38">
        <w:rPr>
          <w:rFonts w:ascii="Garamond" w:eastAsia="Times New Roman" w:hAnsi="Garamond" w:cs="Times New Roman"/>
          <w:sz w:val="24"/>
          <w:szCs w:val="24"/>
        </w:rPr>
        <w:t>;</w:t>
      </w:r>
    </w:p>
    <w:p w14:paraId="61539CA3" w14:textId="77777777" w:rsidR="003C31F9" w:rsidRPr="00C13E38" w:rsidRDefault="003C31F9" w:rsidP="0034567D">
      <w:pPr>
        <w:numPr>
          <w:ilvl w:val="0"/>
          <w:numId w:val="11"/>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 xml:space="preserve">alocarea suficienta de fonduri </w:t>
      </w:r>
      <w:r w:rsidRPr="00C13E38">
        <w:rPr>
          <w:rFonts w:ascii="Cambria" w:eastAsia="Times New Roman" w:hAnsi="Cambria" w:cs="Cambria"/>
          <w:noProof/>
          <w:sz w:val="24"/>
          <w:szCs w:val="24"/>
          <w:lang w:val="en-US" w:eastAsia="ro-RO"/>
        </w:rPr>
        <w:t>ș</w:t>
      </w:r>
      <w:r w:rsidRPr="00C13E38">
        <w:rPr>
          <w:rFonts w:ascii="Garamond" w:eastAsia="Times New Roman" w:hAnsi="Garamond" w:cs="Times New Roman"/>
          <w:noProof/>
          <w:sz w:val="24"/>
          <w:szCs w:val="24"/>
          <w:lang w:val="en-US" w:eastAsia="ro-RO"/>
        </w:rPr>
        <w:t>i personal pentru a putea face furniz</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rile f</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 xml:space="preserve"> costuri suplimentare pentru beneficiar</w:t>
      </w:r>
      <w:r w:rsidRPr="00C13E38">
        <w:rPr>
          <w:rFonts w:ascii="Garamond" w:eastAsia="Times New Roman" w:hAnsi="Garamond" w:cs="Times New Roman"/>
          <w:sz w:val="24"/>
          <w:szCs w:val="24"/>
        </w:rPr>
        <w:t>;</w:t>
      </w:r>
    </w:p>
    <w:p w14:paraId="3783D01F" w14:textId="77777777" w:rsidR="003C31F9" w:rsidRPr="00C13E38" w:rsidRDefault="003C31F9" w:rsidP="0034567D">
      <w:pPr>
        <w:spacing w:after="0" w:line="240" w:lineRule="auto"/>
        <w:ind w:left="-180"/>
        <w:jc w:val="both"/>
        <w:rPr>
          <w:rFonts w:ascii="Garamond" w:eastAsia="Times New Roman" w:hAnsi="Garamond" w:cs="Times New Roman"/>
          <w:sz w:val="24"/>
          <w:szCs w:val="24"/>
        </w:rPr>
      </w:pPr>
    </w:p>
    <w:p w14:paraId="56D3FB1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27. Cesiunea </w:t>
      </w:r>
      <w:r w:rsidRPr="00C13E38">
        <w:rPr>
          <w:rFonts w:ascii="Garamond" w:eastAsia="Times New Roman" w:hAnsi="Garamond" w:cs="Times New Roman"/>
          <w:b/>
          <w:bCs/>
          <w:noProof/>
          <w:sz w:val="24"/>
          <w:szCs w:val="24"/>
          <w:lang w:val="en-US"/>
        </w:rPr>
        <w:t>si interdictii privind subcontractarea</w:t>
      </w:r>
    </w:p>
    <w:p w14:paraId="1D54ACA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sz w:val="24"/>
          <w:szCs w:val="24"/>
        </w:rPr>
        <w:t xml:space="preserve">27.1 - </w:t>
      </w:r>
      <w:r w:rsidRPr="00C13E38">
        <w:rPr>
          <w:rFonts w:ascii="Garamond" w:eastAsia="Times New Roman" w:hAnsi="Garamond" w:cs="Times New Roman"/>
          <w:iCs/>
          <w:sz w:val="24"/>
          <w:szCs w:val="24"/>
        </w:rPr>
        <w:t xml:space="preserve">Este permisă doar cesiunea </w:t>
      </w:r>
      <w:proofErr w:type="spellStart"/>
      <w:r w:rsidRPr="00C13E38">
        <w:rPr>
          <w:rFonts w:ascii="Garamond" w:eastAsia="Times New Roman" w:hAnsi="Garamond" w:cs="Times New Roman"/>
          <w:iCs/>
          <w:sz w:val="24"/>
          <w:szCs w:val="24"/>
        </w:rPr>
        <w:t>creanţelor</w:t>
      </w:r>
      <w:proofErr w:type="spellEnd"/>
      <w:r w:rsidRPr="00C13E38">
        <w:rPr>
          <w:rFonts w:ascii="Garamond" w:eastAsia="Times New Roman" w:hAnsi="Garamond" w:cs="Times New Roman"/>
          <w:iCs/>
          <w:sz w:val="24"/>
          <w:szCs w:val="24"/>
        </w:rPr>
        <w:t xml:space="preserve"> născute din contract, </w:t>
      </w:r>
      <w:proofErr w:type="spellStart"/>
      <w:r w:rsidRPr="00C13E38">
        <w:rPr>
          <w:rFonts w:ascii="Garamond" w:eastAsia="Times New Roman" w:hAnsi="Garamond" w:cs="Times New Roman"/>
          <w:iCs/>
          <w:sz w:val="24"/>
          <w:szCs w:val="24"/>
        </w:rPr>
        <w:t>obligaţiile</w:t>
      </w:r>
      <w:proofErr w:type="spellEnd"/>
      <w:r w:rsidRPr="00C13E38">
        <w:rPr>
          <w:rFonts w:ascii="Garamond" w:eastAsia="Times New Roman" w:hAnsi="Garamond" w:cs="Times New Roman"/>
          <w:iCs/>
          <w:sz w:val="24"/>
          <w:szCs w:val="24"/>
        </w:rPr>
        <w:t xml:space="preserve"> născute rămânând în sarcina </w:t>
      </w:r>
      <w:proofErr w:type="spellStart"/>
      <w:r w:rsidRPr="00C13E38">
        <w:rPr>
          <w:rFonts w:ascii="Garamond" w:eastAsia="Times New Roman" w:hAnsi="Garamond" w:cs="Times New Roman"/>
          <w:iCs/>
          <w:sz w:val="24"/>
          <w:szCs w:val="24"/>
        </w:rPr>
        <w:t>părţilor</w:t>
      </w:r>
      <w:proofErr w:type="spellEnd"/>
      <w:r w:rsidRPr="00C13E38">
        <w:rPr>
          <w:rFonts w:ascii="Garamond" w:eastAsia="Times New Roman" w:hAnsi="Garamond" w:cs="Times New Roman"/>
          <w:iCs/>
          <w:sz w:val="24"/>
          <w:szCs w:val="24"/>
        </w:rPr>
        <w:t xml:space="preserve"> contractante, astfel cum au fost stipulate </w:t>
      </w:r>
      <w:proofErr w:type="spellStart"/>
      <w:r w:rsidRPr="00C13E38">
        <w:rPr>
          <w:rFonts w:ascii="Garamond" w:eastAsia="Times New Roman" w:hAnsi="Garamond" w:cs="Times New Roman"/>
          <w:iCs/>
          <w:sz w:val="24"/>
          <w:szCs w:val="24"/>
        </w:rPr>
        <w:t>şi</w:t>
      </w:r>
      <w:proofErr w:type="spellEnd"/>
      <w:r w:rsidRPr="00C13E38">
        <w:rPr>
          <w:rFonts w:ascii="Garamond" w:eastAsia="Times New Roman" w:hAnsi="Garamond" w:cs="Times New Roman"/>
          <w:iCs/>
          <w:sz w:val="24"/>
          <w:szCs w:val="24"/>
        </w:rPr>
        <w:t xml:space="preserve"> asumate </w:t>
      </w:r>
      <w:proofErr w:type="spellStart"/>
      <w:r w:rsidRPr="00C13E38">
        <w:rPr>
          <w:rFonts w:ascii="Garamond" w:eastAsia="Times New Roman" w:hAnsi="Garamond" w:cs="Times New Roman"/>
          <w:iCs/>
          <w:sz w:val="24"/>
          <w:szCs w:val="24"/>
        </w:rPr>
        <w:t>iniţial</w:t>
      </w:r>
      <w:proofErr w:type="spellEnd"/>
      <w:r w:rsidRPr="00C13E38">
        <w:rPr>
          <w:rFonts w:ascii="Garamond" w:eastAsia="Times New Roman" w:hAnsi="Garamond" w:cs="Times New Roman"/>
          <w:iCs/>
          <w:sz w:val="24"/>
          <w:szCs w:val="24"/>
        </w:rPr>
        <w:t>.</w:t>
      </w:r>
    </w:p>
    <w:p w14:paraId="5470297B"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27.2 -  O cesiune va fi valida doar daca </w:t>
      </w:r>
      <w:proofErr w:type="spellStart"/>
      <w:r w:rsidRPr="00C13E38">
        <w:rPr>
          <w:rFonts w:ascii="Garamond" w:eastAsia="Times New Roman" w:hAnsi="Garamond" w:cs="Times New Roman"/>
          <w:iCs/>
          <w:sz w:val="24"/>
          <w:szCs w:val="24"/>
        </w:rPr>
        <w:t>reprezinta</w:t>
      </w:r>
      <w:proofErr w:type="spellEnd"/>
      <w:r w:rsidRPr="00C13E38">
        <w:rPr>
          <w:rFonts w:ascii="Garamond" w:eastAsia="Times New Roman" w:hAnsi="Garamond" w:cs="Times New Roman"/>
          <w:iCs/>
          <w:sz w:val="24"/>
          <w:szCs w:val="24"/>
        </w:rPr>
        <w:t xml:space="preserve"> un acord scris prin care furnizorul transfera contractul sau parte din acesta unui </w:t>
      </w:r>
      <w:proofErr w:type="spellStart"/>
      <w:r w:rsidRPr="00C13E38">
        <w:rPr>
          <w:rFonts w:ascii="Garamond" w:eastAsia="Times New Roman" w:hAnsi="Garamond" w:cs="Times New Roman"/>
          <w:iCs/>
          <w:sz w:val="24"/>
          <w:szCs w:val="24"/>
        </w:rPr>
        <w:t>tert</w:t>
      </w:r>
      <w:proofErr w:type="spellEnd"/>
      <w:r w:rsidRPr="00C13E38">
        <w:rPr>
          <w:rFonts w:ascii="Garamond" w:eastAsia="Times New Roman" w:hAnsi="Garamond" w:cs="Times New Roman"/>
          <w:iCs/>
          <w:sz w:val="24"/>
          <w:szCs w:val="24"/>
        </w:rPr>
        <w:t xml:space="preserve"> si a fost </w:t>
      </w:r>
      <w:proofErr w:type="spellStart"/>
      <w:r w:rsidRPr="00C13E38">
        <w:rPr>
          <w:rFonts w:ascii="Garamond" w:eastAsia="Times New Roman" w:hAnsi="Garamond" w:cs="Times New Roman"/>
          <w:iCs/>
          <w:sz w:val="24"/>
          <w:szCs w:val="24"/>
        </w:rPr>
        <w:t>obtinut</w:t>
      </w:r>
      <w:proofErr w:type="spellEnd"/>
      <w:r w:rsidRPr="00C13E38">
        <w:rPr>
          <w:rFonts w:ascii="Garamond" w:eastAsia="Times New Roman" w:hAnsi="Garamond" w:cs="Times New Roman"/>
          <w:iCs/>
          <w:sz w:val="24"/>
          <w:szCs w:val="24"/>
        </w:rPr>
        <w:t xml:space="preserve"> acordul prealabil al achizitorului. Cu </w:t>
      </w:r>
      <w:proofErr w:type="spellStart"/>
      <w:r w:rsidRPr="00C13E38">
        <w:rPr>
          <w:rFonts w:ascii="Garamond" w:eastAsia="Times New Roman" w:hAnsi="Garamond" w:cs="Times New Roman"/>
          <w:iCs/>
          <w:sz w:val="24"/>
          <w:szCs w:val="24"/>
        </w:rPr>
        <w:t>exceptia</w:t>
      </w:r>
      <w:proofErr w:type="spellEnd"/>
      <w:r w:rsidRPr="00C13E38">
        <w:rPr>
          <w:rFonts w:ascii="Garamond" w:eastAsia="Times New Roman" w:hAnsi="Garamond" w:cs="Times New Roman"/>
          <w:iCs/>
          <w:sz w:val="24"/>
          <w:szCs w:val="24"/>
        </w:rPr>
        <w:t xml:space="preserve"> cazurilor expres prevăzute in acordul cadru, furnizorul nu va cesiona niciuna dintre </w:t>
      </w:r>
      <w:proofErr w:type="spellStart"/>
      <w:r w:rsidRPr="00C13E38">
        <w:rPr>
          <w:rFonts w:ascii="Garamond" w:eastAsia="Times New Roman" w:hAnsi="Garamond" w:cs="Times New Roman"/>
          <w:iCs/>
          <w:sz w:val="24"/>
          <w:szCs w:val="24"/>
        </w:rPr>
        <w:t>obligatiile</w:t>
      </w:r>
      <w:proofErr w:type="spellEnd"/>
      <w:r w:rsidRPr="00C13E38">
        <w:rPr>
          <w:rFonts w:ascii="Garamond" w:eastAsia="Times New Roman" w:hAnsi="Garamond" w:cs="Times New Roman"/>
          <w:iCs/>
          <w:sz w:val="24"/>
          <w:szCs w:val="24"/>
        </w:rPr>
        <w:t xml:space="preserve"> sale contractuale.</w:t>
      </w:r>
    </w:p>
    <w:p w14:paraId="6DF430F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27.3 prin excep</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de la art. 25.2:</w:t>
      </w:r>
    </w:p>
    <w:p w14:paraId="4C07796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a) fiecare parte poate cesiona, sub forma de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in favoarea unei bănci sau unei alte institu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 financiare, dreptul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u la orice sume de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ncasat sau care vor deveni incasabile in derularea acordului cadru cu o notificare prealabila transmisa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tre cealalt</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parte;</w:t>
      </w:r>
    </w:p>
    <w:p w14:paraId="55C9400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b) furnizorul este înlocuit de un nou furnizor, atunci când drepturile si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furnizorului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tre noul furnizor care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ndepline</w:t>
      </w:r>
      <w:r w:rsidRPr="00C13E38">
        <w:rPr>
          <w:rFonts w:ascii="Cambria" w:eastAsia="Times New Roman" w:hAnsi="Cambria" w:cs="Cambria"/>
          <w:iCs/>
          <w:sz w:val="24"/>
          <w:szCs w:val="24"/>
        </w:rPr>
        <w:t>ș</w:t>
      </w:r>
      <w:r w:rsidRPr="00C13E38">
        <w:rPr>
          <w:rFonts w:ascii="Garamond" w:eastAsia="Times New Roman" w:hAnsi="Garamond" w:cs="Times New Roman"/>
          <w:iCs/>
          <w:sz w:val="24"/>
          <w:szCs w:val="24"/>
        </w:rPr>
        <w:t>te criteriile de calificare si selec</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stabilite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cu condi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ca aceasta modificare sa nu presupun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alte modific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ri substan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iale ale acordului cadru si sa nu se realizeze cu scopul de a eluda aplicarea procedurilor de atribuire prev</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zute de legea in domeniul achizi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iilor publice.</w:t>
      </w:r>
    </w:p>
    <w:p w14:paraId="24AB388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27.4 – Aprobarea unei cesiuni de către achizitor nu va elibera pe furnizor de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care ii revin pentru partea de contract deja executata sau partea necesionata pentru care se poate retine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de buna execu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furnizorului.</w:t>
      </w:r>
    </w:p>
    <w:p w14:paraId="57A5161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iCs/>
          <w:sz w:val="24"/>
          <w:szCs w:val="24"/>
        </w:rPr>
        <w:t xml:space="preserve">27.5 - </w:t>
      </w:r>
      <w:r w:rsidRPr="00C13E38">
        <w:rPr>
          <w:rFonts w:ascii="Garamond" w:eastAsia="Times New Roman" w:hAnsi="Garamond" w:cs="Times New Roman"/>
          <w:noProof/>
          <w:sz w:val="24"/>
          <w:szCs w:val="24"/>
          <w:lang w:val="en-US"/>
        </w:rPr>
        <w:t xml:space="preserve">Cu exceptia cazului in care partile nu au convenit altfel in scris, furnizorul nu are dreptul sa subcontracteze tertilor, nici in ansamblu si nici partial, fabricarea si / sau furnizarea bunurilor si / sau a </w:t>
      </w:r>
      <w:r w:rsidRPr="00C13E38">
        <w:rPr>
          <w:rFonts w:ascii="Garamond" w:eastAsia="Times New Roman" w:hAnsi="Garamond" w:cs="Times New Roman"/>
          <w:noProof/>
          <w:sz w:val="24"/>
          <w:szCs w:val="24"/>
          <w:lang w:val="en-US"/>
        </w:rPr>
        <w:lastRenderedPageBreak/>
        <w:t>performantei serviciului / serviciilor stipulate in cadrul comenzii (comenzilor) si / sau al contractului (contractelor).</w:t>
      </w:r>
    </w:p>
    <w:p w14:paraId="2785F1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A00E16F" w14:textId="502E9E91"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28. </w:t>
      </w:r>
      <w:proofErr w:type="spellStart"/>
      <w:r w:rsidRPr="00C13E38">
        <w:rPr>
          <w:rFonts w:ascii="Garamond" w:eastAsia="Times New Roman" w:hAnsi="Garamond" w:cs="Times New Roman"/>
          <w:b/>
          <w:sz w:val="24"/>
          <w:szCs w:val="24"/>
        </w:rPr>
        <w:t>Forţa</w:t>
      </w:r>
      <w:proofErr w:type="spellEnd"/>
      <w:r w:rsidRPr="00C13E38">
        <w:rPr>
          <w:rFonts w:ascii="Garamond" w:eastAsia="Times New Roman" w:hAnsi="Garamond" w:cs="Times New Roman"/>
          <w:b/>
          <w:sz w:val="24"/>
          <w:szCs w:val="24"/>
        </w:rPr>
        <w:t xml:space="preserve"> majoră</w:t>
      </w:r>
    </w:p>
    <w:p w14:paraId="6ED555E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In concret,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 xml:space="preserve">a majoră se referă la evenimente care nu au nicio legătură cu fapta omului </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 care nu pot fi prev</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zute: calamit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naturale (cutremure, tsunami-uri, etc.).</w:t>
      </w:r>
    </w:p>
    <w:p w14:paraId="2867470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28.1 -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este constatată de o autoritate competentă.</w:t>
      </w:r>
    </w:p>
    <w:p w14:paraId="1D1C370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28.2 -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exonerează </w:t>
      </w:r>
      <w:proofErr w:type="spellStart"/>
      <w:r w:rsidRPr="00C13E38">
        <w:rPr>
          <w:rFonts w:ascii="Garamond" w:eastAsia="Times New Roman" w:hAnsi="Garamond" w:cs="Times New Roman"/>
          <w:sz w:val="24"/>
          <w:szCs w:val="24"/>
        </w:rPr>
        <w:t>parţile</w:t>
      </w:r>
      <w:proofErr w:type="spellEnd"/>
      <w:r w:rsidRPr="00C13E38">
        <w:rPr>
          <w:rFonts w:ascii="Garamond" w:eastAsia="Times New Roman" w:hAnsi="Garamond" w:cs="Times New Roman"/>
          <w:sz w:val="24"/>
          <w:szCs w:val="24"/>
        </w:rPr>
        <w:t xml:space="preserve"> contractante de îndeplinirea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prezentul contract, pe toată perioada în care aceasta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w:t>
      </w:r>
    </w:p>
    <w:p w14:paraId="5E77C17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28.3 - Îndeplinirea contractului va fi suspendată în perioada de </w:t>
      </w:r>
      <w:proofErr w:type="spellStart"/>
      <w:r w:rsidRPr="00C13E38">
        <w:rPr>
          <w:rFonts w:ascii="Garamond" w:eastAsia="Times New Roman" w:hAnsi="Garamond" w:cs="Times New Roman"/>
          <w:sz w:val="24"/>
          <w:szCs w:val="24"/>
        </w:rPr>
        <w:t>acţiune</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forţei</w:t>
      </w:r>
      <w:proofErr w:type="spellEnd"/>
      <w:r w:rsidRPr="00C13E38">
        <w:rPr>
          <w:rFonts w:ascii="Garamond" w:eastAsia="Times New Roman" w:hAnsi="Garamond" w:cs="Times New Roman"/>
          <w:sz w:val="24"/>
          <w:szCs w:val="24"/>
        </w:rPr>
        <w:t xml:space="preserve"> majore, dar fără a prejudicia drepturile ce li se cuveneau </w:t>
      </w:r>
      <w:proofErr w:type="spellStart"/>
      <w:r w:rsidRPr="00C13E38">
        <w:rPr>
          <w:rFonts w:ascii="Garamond" w:eastAsia="Times New Roman" w:hAnsi="Garamond" w:cs="Times New Roman"/>
          <w:sz w:val="24"/>
          <w:szCs w:val="24"/>
        </w:rPr>
        <w:t>parţilor</w:t>
      </w:r>
      <w:proofErr w:type="spellEnd"/>
      <w:r w:rsidRPr="00C13E38">
        <w:rPr>
          <w:rFonts w:ascii="Garamond" w:eastAsia="Times New Roman" w:hAnsi="Garamond" w:cs="Times New Roman"/>
          <w:sz w:val="24"/>
          <w:szCs w:val="24"/>
        </w:rPr>
        <w:t xml:space="preserve"> până la </w:t>
      </w:r>
      <w:proofErr w:type="spellStart"/>
      <w:r w:rsidRPr="00C13E38">
        <w:rPr>
          <w:rFonts w:ascii="Garamond" w:eastAsia="Times New Roman" w:hAnsi="Garamond" w:cs="Times New Roman"/>
          <w:sz w:val="24"/>
          <w:szCs w:val="24"/>
        </w:rPr>
        <w:t>apariţia</w:t>
      </w:r>
      <w:proofErr w:type="spellEnd"/>
      <w:r w:rsidRPr="00C13E38">
        <w:rPr>
          <w:rFonts w:ascii="Garamond" w:eastAsia="Times New Roman" w:hAnsi="Garamond" w:cs="Times New Roman"/>
          <w:sz w:val="24"/>
          <w:szCs w:val="24"/>
        </w:rPr>
        <w:t xml:space="preserve"> acesteia.</w:t>
      </w:r>
    </w:p>
    <w:p w14:paraId="3345B55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28.4 - Partea contractantă care invocă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celeilalte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imediat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mod complet, producerea acesteia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să ia orice măsuri care îi stau la </w:t>
      </w:r>
      <w:proofErr w:type="spellStart"/>
      <w:r w:rsidRPr="00C13E38">
        <w:rPr>
          <w:rFonts w:ascii="Garamond" w:eastAsia="Times New Roman" w:hAnsi="Garamond" w:cs="Times New Roman"/>
          <w:sz w:val="24"/>
          <w:szCs w:val="24"/>
        </w:rPr>
        <w:t>dispoziţie</w:t>
      </w:r>
      <w:proofErr w:type="spellEnd"/>
      <w:r w:rsidRPr="00C13E38">
        <w:rPr>
          <w:rFonts w:ascii="Garamond" w:eastAsia="Times New Roman" w:hAnsi="Garamond" w:cs="Times New Roman"/>
          <w:sz w:val="24"/>
          <w:szCs w:val="24"/>
        </w:rPr>
        <w:t xml:space="preserve"> în vederea limitării </w:t>
      </w:r>
      <w:proofErr w:type="spellStart"/>
      <w:r w:rsidRPr="00C13E38">
        <w:rPr>
          <w:rFonts w:ascii="Garamond" w:eastAsia="Times New Roman" w:hAnsi="Garamond" w:cs="Times New Roman"/>
          <w:sz w:val="24"/>
          <w:szCs w:val="24"/>
        </w:rPr>
        <w:t>consecinţelor</w:t>
      </w:r>
      <w:proofErr w:type="spellEnd"/>
      <w:r w:rsidRPr="00C13E38">
        <w:rPr>
          <w:rFonts w:ascii="Garamond" w:eastAsia="Times New Roman" w:hAnsi="Garamond" w:cs="Times New Roman"/>
          <w:sz w:val="24"/>
          <w:szCs w:val="24"/>
        </w:rPr>
        <w:t>.</w:t>
      </w:r>
    </w:p>
    <w:p w14:paraId="144BA76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28.5</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Dacă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 xml:space="preserve"> sau se estimează că va </w:t>
      </w:r>
      <w:proofErr w:type="spellStart"/>
      <w:r w:rsidRPr="00C13E38">
        <w:rPr>
          <w:rFonts w:ascii="Garamond" w:eastAsia="Times New Roman" w:hAnsi="Garamond" w:cs="Times New Roman"/>
          <w:sz w:val="24"/>
          <w:szCs w:val="24"/>
        </w:rPr>
        <w:t>acţiona</w:t>
      </w:r>
      <w:proofErr w:type="spellEnd"/>
      <w:r w:rsidRPr="00C13E38">
        <w:rPr>
          <w:rFonts w:ascii="Garamond" w:eastAsia="Times New Roman" w:hAnsi="Garamond" w:cs="Times New Roman"/>
          <w:sz w:val="24"/>
          <w:szCs w:val="24"/>
        </w:rPr>
        <w:t xml:space="preserve"> o perioadă mai mare de 6 luni, fiecare parte va avea dreptul să notifice celeilalte</w:t>
      </w:r>
      <w:r w:rsidRPr="00C13E38">
        <w:rPr>
          <w:rFonts w:ascii="Garamond" w:eastAsia="Times New Roman" w:hAnsi="Garamond" w:cs="Times New Roman"/>
          <w:b/>
          <w:sz w:val="24"/>
          <w:szCs w:val="24"/>
        </w:rPr>
        <w:t xml:space="preserv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încetarea de plin drept a prezentului contract, fără ca vreuna din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să poată pretinde celeilalte daune-interese.</w:t>
      </w:r>
    </w:p>
    <w:p w14:paraId="3561BC23"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13E38">
        <w:rPr>
          <w:rFonts w:ascii="Cambria" w:eastAsia="Times New Roman" w:hAnsi="Cambria" w:cs="Cambria"/>
          <w:noProof/>
          <w:sz w:val="24"/>
          <w:szCs w:val="24"/>
          <w:lang w:val="en-US"/>
        </w:rPr>
        <w:t>ț</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ambele parti, ceea ce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nseamn</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practic, eliminarea posibilită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a se mai invoca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a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C13E38">
        <w:rPr>
          <w:rFonts w:ascii="Garamond" w:eastAsia="Times New Roman" w:hAnsi="Garamond" w:cs="Times New Roman"/>
          <w:noProof/>
          <w:sz w:val="24"/>
          <w:szCs w:val="24"/>
          <w:lang w:val="en-US"/>
        </w:rPr>
        <w:t xml:space="preserve">In concluzie, </w:t>
      </w:r>
      <w:r w:rsidRPr="00C13E3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13E38">
        <w:rPr>
          <w:rFonts w:ascii="Cambria" w:eastAsia="Times New Roman" w:hAnsi="Cambria" w:cs="Cambria"/>
          <w:noProof/>
          <w:sz w:val="24"/>
          <w:szCs w:val="24"/>
          <w:shd w:val="clear" w:color="auto" w:fill="FFFFFF"/>
          <w:lang w:val="en-US"/>
        </w:rPr>
        <w:t>ș</w:t>
      </w:r>
      <w:r w:rsidRPr="00C13E38">
        <w:rPr>
          <w:rFonts w:ascii="Garamond" w:eastAsia="Times New Roman" w:hAnsi="Garamond" w:cs="Times New Roman"/>
          <w:noProof/>
          <w:sz w:val="24"/>
          <w:szCs w:val="24"/>
          <w:shd w:val="clear" w:color="auto" w:fill="FFFFFF"/>
          <w:lang w:val="en-US"/>
        </w:rPr>
        <w:t>te bunuri de gen, precum obliga</w:t>
      </w:r>
      <w:r w:rsidRPr="00C13E38">
        <w:rPr>
          <w:rFonts w:ascii="Cambria" w:eastAsia="Times New Roman" w:hAnsi="Cambria" w:cs="Cambria"/>
          <w:noProof/>
          <w:sz w:val="24"/>
          <w:szCs w:val="24"/>
          <w:shd w:val="clear" w:color="auto" w:fill="FFFFFF"/>
          <w:lang w:val="en-US"/>
        </w:rPr>
        <w:t>ț</w:t>
      </w:r>
      <w:r w:rsidRPr="00C13E38">
        <w:rPr>
          <w:rFonts w:ascii="Garamond" w:eastAsia="Times New Roman" w:hAnsi="Garamond" w:cs="Times New Roman"/>
          <w:noProof/>
          <w:sz w:val="24"/>
          <w:szCs w:val="24"/>
          <w:shd w:val="clear" w:color="auto" w:fill="FFFFFF"/>
          <w:lang w:val="en-US"/>
        </w:rPr>
        <w:t>ia de a pl</w:t>
      </w:r>
      <w:r w:rsidRPr="00C13E38">
        <w:rPr>
          <w:rFonts w:ascii="Garamond" w:eastAsia="Times New Roman" w:hAnsi="Garamond" w:cs="Garamond"/>
          <w:noProof/>
          <w:sz w:val="24"/>
          <w:szCs w:val="24"/>
          <w:shd w:val="clear" w:color="auto" w:fill="FFFFFF"/>
          <w:lang w:val="en-US"/>
        </w:rPr>
        <w:t>ă</w:t>
      </w:r>
      <w:r w:rsidRPr="00C13E38">
        <w:rPr>
          <w:rFonts w:ascii="Garamond" w:eastAsia="Times New Roman" w:hAnsi="Garamond" w:cs="Times New Roman"/>
          <w:noProof/>
          <w:sz w:val="24"/>
          <w:szCs w:val="24"/>
          <w:shd w:val="clear" w:color="auto" w:fill="FFFFFF"/>
          <w:lang w:val="en-US"/>
        </w:rPr>
        <w:t>ti o suma de bani.</w:t>
      </w:r>
    </w:p>
    <w:p w14:paraId="744C3E9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13E38" w:rsidRDefault="003C31F9" w:rsidP="0034567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C13E38">
        <w:rPr>
          <w:rFonts w:ascii="Garamond" w:eastAsia="Times New Roman" w:hAnsi="Garamond" w:cs="Times New Roman"/>
          <w:b/>
          <w:bCs/>
          <w:sz w:val="24"/>
          <w:szCs w:val="24"/>
          <w:lang w:eastAsia="ro-RO"/>
        </w:rPr>
        <w:t xml:space="preserve">29. </w:t>
      </w:r>
      <w:proofErr w:type="spellStart"/>
      <w:r w:rsidRPr="00C13E38">
        <w:rPr>
          <w:rFonts w:ascii="Garamond" w:eastAsia="Times New Roman" w:hAnsi="Garamond" w:cs="Times New Roman"/>
          <w:b/>
          <w:bCs/>
          <w:sz w:val="24"/>
          <w:szCs w:val="24"/>
          <w:lang w:eastAsia="ro-RO"/>
        </w:rPr>
        <w:t>Confidenţialitatea</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informaţiilor</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şi</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protecţia</w:t>
      </w:r>
      <w:proofErr w:type="spellEnd"/>
      <w:r w:rsidRPr="00C13E38">
        <w:rPr>
          <w:rFonts w:ascii="Garamond" w:eastAsia="Times New Roman" w:hAnsi="Garamond" w:cs="Times New Roman"/>
          <w:b/>
          <w:bCs/>
          <w:sz w:val="24"/>
          <w:szCs w:val="24"/>
          <w:lang w:eastAsia="ro-RO"/>
        </w:rPr>
        <w:t xml:space="preserve"> datelor cu caracter personal</w:t>
      </w:r>
    </w:p>
    <w:p w14:paraId="133D32D2"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29.1. </w:t>
      </w:r>
      <w:proofErr w:type="spellStart"/>
      <w:r w:rsidRPr="00C13E38">
        <w:rPr>
          <w:rFonts w:ascii="Garamond" w:eastAsia="Times New Roman" w:hAnsi="Garamond" w:cs="Times New Roman"/>
          <w:sz w:val="24"/>
          <w:szCs w:val="24"/>
          <w:lang w:eastAsia="ar-SA"/>
        </w:rPr>
        <w:t>Fara</w:t>
      </w:r>
      <w:proofErr w:type="spellEnd"/>
      <w:r w:rsidRPr="00C13E38">
        <w:rPr>
          <w:rFonts w:ascii="Garamond" w:eastAsia="Times New Roman" w:hAnsi="Garamond" w:cs="Times New Roman"/>
          <w:sz w:val="24"/>
          <w:szCs w:val="24"/>
          <w:lang w:eastAsia="ar-SA"/>
        </w:rPr>
        <w:t xml:space="preserve"> a aduce atingere </w:t>
      </w:r>
      <w:proofErr w:type="spellStart"/>
      <w:r w:rsidRPr="00C13E38">
        <w:rPr>
          <w:rFonts w:ascii="Garamond" w:eastAsia="Times New Roman" w:hAnsi="Garamond" w:cs="Times New Roman"/>
          <w:sz w:val="24"/>
          <w:szCs w:val="24"/>
          <w:lang w:eastAsia="ar-SA"/>
        </w:rPr>
        <w:t>executiei</w:t>
      </w:r>
      <w:proofErr w:type="spellEnd"/>
      <w:r w:rsidRPr="00C13E38">
        <w:rPr>
          <w:rFonts w:ascii="Garamond" w:eastAsia="Times New Roman" w:hAnsi="Garamond" w:cs="Times New Roman"/>
          <w:sz w:val="24"/>
          <w:szCs w:val="24"/>
          <w:lang w:eastAsia="ar-SA"/>
        </w:rPr>
        <w:t xml:space="preserve"> prezentului contract, Contractantul are </w:t>
      </w:r>
      <w:proofErr w:type="spellStart"/>
      <w:r w:rsidRPr="00C13E38">
        <w:rPr>
          <w:rFonts w:ascii="Garamond" w:eastAsia="Times New Roman" w:hAnsi="Garamond" w:cs="Times New Roman"/>
          <w:sz w:val="24"/>
          <w:szCs w:val="24"/>
          <w:lang w:eastAsia="ar-SA"/>
        </w:rPr>
        <w:t>obligatia</w:t>
      </w:r>
      <w:proofErr w:type="spellEnd"/>
      <w:r w:rsidRPr="00C13E38">
        <w:rPr>
          <w:rFonts w:ascii="Garamond" w:eastAsia="Times New Roman" w:hAnsi="Garamond" w:cs="Times New Roman"/>
          <w:sz w:val="24"/>
          <w:szCs w:val="24"/>
          <w:lang w:eastAsia="ar-SA"/>
        </w:rPr>
        <w:t xml:space="preserve"> de a garanta protejarea acelor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pe care Furnizorul le </w:t>
      </w:r>
      <w:proofErr w:type="spellStart"/>
      <w:r w:rsidRPr="00C13E38">
        <w:rPr>
          <w:rFonts w:ascii="Garamond" w:eastAsia="Times New Roman" w:hAnsi="Garamond" w:cs="Times New Roman"/>
          <w:sz w:val="24"/>
          <w:szCs w:val="24"/>
          <w:lang w:eastAsia="ar-SA"/>
        </w:rPr>
        <w:t>precizeaza</w:t>
      </w:r>
      <w:proofErr w:type="spellEnd"/>
      <w:r w:rsidRPr="00C13E38">
        <w:rPr>
          <w:rFonts w:ascii="Garamond" w:eastAsia="Times New Roman" w:hAnsi="Garamond" w:cs="Times New Roman"/>
          <w:sz w:val="24"/>
          <w:szCs w:val="24"/>
          <w:lang w:eastAsia="ar-SA"/>
        </w:rPr>
        <w:t xml:space="preserve"> ca fiind </w:t>
      </w:r>
      <w:proofErr w:type="spellStart"/>
      <w:r w:rsidRPr="00C13E38">
        <w:rPr>
          <w:rFonts w:ascii="Garamond" w:eastAsia="Times New Roman" w:hAnsi="Garamond" w:cs="Times New Roman"/>
          <w:sz w:val="24"/>
          <w:szCs w:val="24"/>
          <w:lang w:eastAsia="ar-SA"/>
        </w:rPr>
        <w:t>confidentiale</w:t>
      </w:r>
      <w:proofErr w:type="spellEnd"/>
      <w:r w:rsidRPr="00C13E38">
        <w:rPr>
          <w:rFonts w:ascii="Garamond" w:eastAsia="Times New Roman" w:hAnsi="Garamond" w:cs="Times New Roman"/>
          <w:sz w:val="24"/>
          <w:szCs w:val="24"/>
          <w:lang w:eastAsia="ar-SA"/>
        </w:rPr>
        <w:t xml:space="preserve">, in </w:t>
      </w:r>
      <w:proofErr w:type="spellStart"/>
      <w:r w:rsidRPr="00C13E38">
        <w:rPr>
          <w:rFonts w:ascii="Garamond" w:eastAsia="Times New Roman" w:hAnsi="Garamond" w:cs="Times New Roman"/>
          <w:sz w:val="24"/>
          <w:szCs w:val="24"/>
          <w:lang w:eastAsia="ar-SA"/>
        </w:rPr>
        <w:t>masura</w:t>
      </w:r>
      <w:proofErr w:type="spellEnd"/>
      <w:r w:rsidRPr="00C13E38">
        <w:rPr>
          <w:rFonts w:ascii="Garamond" w:eastAsia="Times New Roman" w:hAnsi="Garamond" w:cs="Times New Roman"/>
          <w:sz w:val="24"/>
          <w:szCs w:val="24"/>
          <w:lang w:eastAsia="ar-SA"/>
        </w:rPr>
        <w:t xml:space="preserve"> in care, in mod obiectiv, </w:t>
      </w:r>
      <w:proofErr w:type="spellStart"/>
      <w:r w:rsidRPr="00C13E38">
        <w:rPr>
          <w:rFonts w:ascii="Garamond" w:eastAsia="Times New Roman" w:hAnsi="Garamond" w:cs="Times New Roman"/>
          <w:sz w:val="24"/>
          <w:szCs w:val="24"/>
          <w:lang w:eastAsia="ar-SA"/>
        </w:rPr>
        <w:t>dezvaluirea</w:t>
      </w:r>
      <w:proofErr w:type="spellEnd"/>
      <w:r w:rsidRPr="00C13E38">
        <w:rPr>
          <w:rFonts w:ascii="Garamond" w:eastAsia="Times New Roman" w:hAnsi="Garamond" w:cs="Times New Roman"/>
          <w:sz w:val="24"/>
          <w:szCs w:val="24"/>
          <w:lang w:eastAsia="ar-SA"/>
        </w:rPr>
        <w:t xml:space="preserve"> acestor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ar prejudicia interesele legitime ale acestuia, in special in ceea ce </w:t>
      </w:r>
      <w:proofErr w:type="spellStart"/>
      <w:r w:rsidRPr="00C13E38">
        <w:rPr>
          <w:rFonts w:ascii="Garamond" w:eastAsia="Times New Roman" w:hAnsi="Garamond" w:cs="Times New Roman"/>
          <w:sz w:val="24"/>
          <w:szCs w:val="24"/>
          <w:lang w:eastAsia="ar-SA"/>
        </w:rPr>
        <w:t>priveste</w:t>
      </w:r>
      <w:proofErr w:type="spellEnd"/>
      <w:r w:rsidRPr="00C13E38">
        <w:rPr>
          <w:rFonts w:ascii="Garamond" w:eastAsia="Times New Roman" w:hAnsi="Garamond" w:cs="Times New Roman"/>
          <w:sz w:val="24"/>
          <w:szCs w:val="24"/>
          <w:lang w:eastAsia="ar-SA"/>
        </w:rPr>
        <w:t xml:space="preserve"> secretul comercial si proprietatea intelectuala.</w:t>
      </w:r>
    </w:p>
    <w:p w14:paraId="2DD35923"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val="it-IT" w:eastAsia="ar-SA"/>
        </w:rPr>
      </w:pPr>
      <w:r w:rsidRPr="00C13E38">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29.3.Contractantul va considera toate documentele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w:t>
      </w:r>
      <w:proofErr w:type="spellStart"/>
      <w:r w:rsidRPr="00C13E38">
        <w:rPr>
          <w:rFonts w:ascii="Garamond" w:eastAsia="Times New Roman" w:hAnsi="Garamond" w:cs="Times New Roman"/>
          <w:sz w:val="24"/>
          <w:szCs w:val="24"/>
          <w:lang w:eastAsia="ro-RO"/>
        </w:rPr>
        <w:t>informaţiile</w:t>
      </w:r>
      <w:proofErr w:type="spellEnd"/>
      <w:r w:rsidRPr="00C13E38">
        <w:rPr>
          <w:rFonts w:ascii="Garamond" w:eastAsia="Times New Roman" w:hAnsi="Garamond" w:cs="Times New Roman"/>
          <w:sz w:val="24"/>
          <w:szCs w:val="24"/>
          <w:lang w:eastAsia="ro-RO"/>
        </w:rPr>
        <w:t xml:space="preserve"> care îi sunt puse la </w:t>
      </w:r>
      <w:proofErr w:type="spellStart"/>
      <w:r w:rsidRPr="00C13E38">
        <w:rPr>
          <w:rFonts w:ascii="Garamond" w:eastAsia="Times New Roman" w:hAnsi="Garamond" w:cs="Times New Roman"/>
          <w:sz w:val="24"/>
          <w:szCs w:val="24"/>
          <w:lang w:eastAsia="ro-RO"/>
        </w:rPr>
        <w:t>dispoziţie</w:t>
      </w:r>
      <w:proofErr w:type="spellEnd"/>
      <w:r w:rsidRPr="00C13E38">
        <w:rPr>
          <w:rFonts w:ascii="Garamond" w:eastAsia="Times New Roman" w:hAnsi="Garamond" w:cs="Times New Roman"/>
          <w:sz w:val="24"/>
          <w:szCs w:val="24"/>
          <w:lang w:eastAsia="ro-RO"/>
        </w:rPr>
        <w:t xml:space="preserve"> în vederea încheierii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executării Contractului drept strict </w:t>
      </w:r>
      <w:proofErr w:type="spellStart"/>
      <w:r w:rsidRPr="00C13E38">
        <w:rPr>
          <w:rFonts w:ascii="Garamond" w:eastAsia="Times New Roman" w:hAnsi="Garamond" w:cs="Times New Roman"/>
          <w:sz w:val="24"/>
          <w:szCs w:val="24"/>
          <w:lang w:eastAsia="ro-RO"/>
        </w:rPr>
        <w:t>confidenţiale</w:t>
      </w:r>
      <w:proofErr w:type="spellEnd"/>
      <w:r w:rsidRPr="00C13E38">
        <w:rPr>
          <w:rFonts w:ascii="Garamond" w:eastAsia="Times New Roman" w:hAnsi="Garamond" w:cs="Times New Roman"/>
          <w:sz w:val="24"/>
          <w:szCs w:val="24"/>
          <w:lang w:eastAsia="ro-RO"/>
        </w:rPr>
        <w:t>.</w:t>
      </w:r>
    </w:p>
    <w:p w14:paraId="0AB134D9"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29.4.Obligaţia de </w:t>
      </w:r>
      <w:proofErr w:type="spellStart"/>
      <w:r w:rsidRPr="00C13E38">
        <w:rPr>
          <w:rFonts w:ascii="Garamond" w:eastAsia="Times New Roman" w:hAnsi="Garamond" w:cs="Times New Roman"/>
          <w:sz w:val="24"/>
          <w:szCs w:val="24"/>
          <w:lang w:eastAsia="ro-RO"/>
        </w:rPr>
        <w:t>confidenţialitate</w:t>
      </w:r>
      <w:proofErr w:type="spellEnd"/>
      <w:r w:rsidRPr="00C13E38">
        <w:rPr>
          <w:rFonts w:ascii="Garamond" w:eastAsia="Times New Roman" w:hAnsi="Garamond" w:cs="Times New Roman"/>
          <w:sz w:val="24"/>
          <w:szCs w:val="24"/>
          <w:lang w:eastAsia="ro-RO"/>
        </w:rPr>
        <w:t xml:space="preserve"> nu se aplică în cazul solicitărilor legale privind divulgarea unor </w:t>
      </w:r>
      <w:proofErr w:type="spellStart"/>
      <w:r w:rsidRPr="00C13E38">
        <w:rPr>
          <w:rFonts w:ascii="Garamond" w:eastAsia="Times New Roman" w:hAnsi="Garamond" w:cs="Times New Roman"/>
          <w:sz w:val="24"/>
          <w:szCs w:val="24"/>
          <w:lang w:eastAsia="ro-RO"/>
        </w:rPr>
        <w:t>informaţii</w:t>
      </w:r>
      <w:proofErr w:type="spellEnd"/>
      <w:r w:rsidRPr="00C13E38">
        <w:rPr>
          <w:rFonts w:ascii="Garamond" w:eastAsia="Times New Roman" w:hAnsi="Garamond" w:cs="Times New Roman"/>
          <w:sz w:val="24"/>
          <w:szCs w:val="24"/>
          <w:lang w:eastAsia="ro-RO"/>
        </w:rPr>
        <w:t xml:space="preserve"> venite, în format oficial, din partea anumitor </w:t>
      </w:r>
      <w:proofErr w:type="spellStart"/>
      <w:r w:rsidRPr="00C13E38">
        <w:rPr>
          <w:rFonts w:ascii="Garamond" w:eastAsia="Times New Roman" w:hAnsi="Garamond" w:cs="Times New Roman"/>
          <w:sz w:val="24"/>
          <w:szCs w:val="24"/>
          <w:lang w:eastAsia="ro-RO"/>
        </w:rPr>
        <w:t>autorităţi</w:t>
      </w:r>
      <w:proofErr w:type="spellEnd"/>
      <w:r w:rsidRPr="00C13E38">
        <w:rPr>
          <w:rFonts w:ascii="Garamond" w:eastAsia="Times New Roman" w:hAnsi="Garamond" w:cs="Times New Roman"/>
          <w:sz w:val="24"/>
          <w:szCs w:val="24"/>
          <w:lang w:eastAsia="ro-RO"/>
        </w:rPr>
        <w:t xml:space="preserve"> publice conform prevederilor legale aplicabile.</w:t>
      </w:r>
    </w:p>
    <w:p w14:paraId="4B45218D"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30. </w:t>
      </w:r>
      <w:proofErr w:type="spellStart"/>
      <w:r w:rsidRPr="00C13E38">
        <w:rPr>
          <w:rFonts w:ascii="Garamond" w:eastAsia="Times New Roman" w:hAnsi="Garamond" w:cs="Times New Roman"/>
          <w:b/>
          <w:sz w:val="24"/>
          <w:szCs w:val="24"/>
        </w:rPr>
        <w:t>Soluţionarea</w:t>
      </w:r>
      <w:proofErr w:type="spellEnd"/>
      <w:r w:rsidRPr="00C13E38">
        <w:rPr>
          <w:rFonts w:ascii="Garamond" w:eastAsia="Times New Roman" w:hAnsi="Garamond" w:cs="Times New Roman"/>
          <w:b/>
          <w:sz w:val="24"/>
          <w:szCs w:val="24"/>
        </w:rPr>
        <w:t xml:space="preserve"> litigiilor</w:t>
      </w:r>
    </w:p>
    <w:p w14:paraId="46300E3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30.1. -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13E38">
        <w:rPr>
          <w:rFonts w:ascii="Garamond" w:eastAsia="Times New Roman" w:hAnsi="Garamond" w:cs="Times New Roman"/>
          <w:sz w:val="24"/>
          <w:szCs w:val="24"/>
        </w:rPr>
        <w:t>neîntelegere</w:t>
      </w:r>
      <w:proofErr w:type="spellEnd"/>
      <w:r w:rsidRPr="00C13E38">
        <w:rPr>
          <w:rFonts w:ascii="Garamond" w:eastAsia="Times New Roman" w:hAnsi="Garamond" w:cs="Times New Roman"/>
          <w:sz w:val="24"/>
          <w:szCs w:val="24"/>
        </w:rPr>
        <w:t xml:space="preserve"> sau dispută care se poate ivi între ei în cadrul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îndeplinirea contractului.</w:t>
      </w:r>
    </w:p>
    <w:p w14:paraId="3C9F6F5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30.2 - Dacă, după 15 de zile de la începerea acestor tratative,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nu </w:t>
      </w:r>
      <w:proofErr w:type="spellStart"/>
      <w:r w:rsidRPr="00C13E38">
        <w:rPr>
          <w:rFonts w:ascii="Garamond" w:eastAsia="Times New Roman" w:hAnsi="Garamond" w:cs="Times New Roman"/>
          <w:sz w:val="24"/>
          <w:szCs w:val="24"/>
        </w:rPr>
        <w:t>reuşesc</w:t>
      </w:r>
      <w:proofErr w:type="spellEnd"/>
      <w:r w:rsidRPr="00C13E38">
        <w:rPr>
          <w:rFonts w:ascii="Garamond" w:eastAsia="Times New Roman" w:hAnsi="Garamond" w:cs="Times New Roman"/>
          <w:sz w:val="24"/>
          <w:szCs w:val="24"/>
        </w:rPr>
        <w:t xml:space="preserve"> să rezolve în mod amiabil o </w:t>
      </w:r>
      <w:proofErr w:type="spellStart"/>
      <w:r w:rsidRPr="00C13E38">
        <w:rPr>
          <w:rFonts w:ascii="Garamond" w:eastAsia="Times New Roman" w:hAnsi="Garamond" w:cs="Times New Roman"/>
          <w:sz w:val="24"/>
          <w:szCs w:val="24"/>
        </w:rPr>
        <w:t>divergenţă</w:t>
      </w:r>
      <w:proofErr w:type="spellEnd"/>
      <w:r w:rsidRPr="00C13E38">
        <w:rPr>
          <w:rFonts w:ascii="Garamond" w:eastAsia="Times New Roman" w:hAnsi="Garamond" w:cs="Times New Roman"/>
          <w:sz w:val="24"/>
          <w:szCs w:val="24"/>
        </w:rPr>
        <w:t xml:space="preserve"> contractuală, fiecare poate solicita ca disputa să se </w:t>
      </w:r>
      <w:proofErr w:type="spellStart"/>
      <w:r w:rsidRPr="00C13E38">
        <w:rPr>
          <w:rFonts w:ascii="Garamond" w:eastAsia="Times New Roman" w:hAnsi="Garamond" w:cs="Times New Roman"/>
          <w:sz w:val="24"/>
          <w:szCs w:val="24"/>
        </w:rPr>
        <w:t>soluţioneze</w:t>
      </w:r>
      <w:proofErr w:type="spellEnd"/>
      <w:r w:rsidRPr="00C13E38">
        <w:rPr>
          <w:rFonts w:ascii="Garamond" w:eastAsia="Times New Roman" w:hAnsi="Garamond" w:cs="Times New Roman"/>
          <w:sz w:val="24"/>
          <w:szCs w:val="24"/>
        </w:rPr>
        <w:t xml:space="preserve">  de către </w:t>
      </w:r>
      <w:proofErr w:type="spellStart"/>
      <w:r w:rsidRPr="00C13E38">
        <w:rPr>
          <w:rFonts w:ascii="Garamond" w:eastAsia="Times New Roman" w:hAnsi="Garamond" w:cs="Times New Roman"/>
          <w:sz w:val="24"/>
          <w:szCs w:val="24"/>
        </w:rPr>
        <w:t>instanţele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judecătoreşti</w:t>
      </w:r>
      <w:proofErr w:type="spellEnd"/>
      <w:r w:rsidRPr="00C13E38">
        <w:rPr>
          <w:rFonts w:ascii="Garamond" w:eastAsia="Times New Roman" w:hAnsi="Garamond" w:cs="Times New Roman"/>
          <w:sz w:val="24"/>
          <w:szCs w:val="24"/>
        </w:rPr>
        <w:t xml:space="preserve"> competente din Romania. </w:t>
      </w:r>
    </w:p>
    <w:p w14:paraId="4B7F1806" w14:textId="77777777" w:rsidR="003C31F9"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68B66CCB" w14:textId="77777777" w:rsidR="00C24DB0" w:rsidRDefault="00C24DB0" w:rsidP="0034567D">
      <w:pPr>
        <w:tabs>
          <w:tab w:val="left" w:pos="3261"/>
        </w:tabs>
        <w:spacing w:after="0" w:line="240" w:lineRule="auto"/>
        <w:ind w:left="-180"/>
        <w:jc w:val="both"/>
        <w:rPr>
          <w:rFonts w:ascii="Garamond" w:eastAsia="Times New Roman" w:hAnsi="Garamond" w:cs="Times New Roman"/>
          <w:b/>
          <w:sz w:val="24"/>
          <w:szCs w:val="24"/>
        </w:rPr>
      </w:pPr>
    </w:p>
    <w:p w14:paraId="643D4D8B" w14:textId="77777777" w:rsidR="00C24DB0" w:rsidRPr="00C13E38" w:rsidRDefault="00C24DB0" w:rsidP="0034567D">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31. Limba care guvernează contractul</w:t>
      </w:r>
    </w:p>
    <w:p w14:paraId="7D4A86C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Limba care guvernează contractul este limba română.</w:t>
      </w:r>
    </w:p>
    <w:p w14:paraId="2642101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32. Comunicări</w:t>
      </w:r>
    </w:p>
    <w:p w14:paraId="4F70B84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32.1 - (1) Orice comunicare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Orice document scris trebuie înregistrat atât în momentul transmiterii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momentul primirii.</w:t>
      </w:r>
    </w:p>
    <w:p w14:paraId="648B6EF0" w14:textId="59E9CA06"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32.2 - Comunicările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se pot face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prin telefon, telegramă, telex, fax sau e-mail cu </w:t>
      </w:r>
      <w:proofErr w:type="spellStart"/>
      <w:r w:rsidRPr="00C13E38">
        <w:rPr>
          <w:rFonts w:ascii="Garamond" w:eastAsia="Times New Roman" w:hAnsi="Garamond" w:cs="Times New Roman"/>
          <w:sz w:val="24"/>
          <w:szCs w:val="24"/>
        </w:rPr>
        <w:t>condiţia</w:t>
      </w:r>
      <w:proofErr w:type="spellEnd"/>
      <w:r w:rsidRPr="00C13E38">
        <w:rPr>
          <w:rFonts w:ascii="Garamond" w:eastAsia="Times New Roman" w:hAnsi="Garamond" w:cs="Times New Roman"/>
          <w:sz w:val="24"/>
          <w:szCs w:val="24"/>
        </w:rPr>
        <w:t xml:space="preserve"> confirmării în scris a primirii comunicării.</w:t>
      </w:r>
    </w:p>
    <w:p w14:paraId="78F82949" w14:textId="77777777" w:rsidR="00CF54D7" w:rsidRPr="00C13E38" w:rsidRDefault="00CF54D7" w:rsidP="0034567D">
      <w:pPr>
        <w:tabs>
          <w:tab w:val="left" w:pos="3261"/>
        </w:tabs>
        <w:spacing w:after="0" w:line="240" w:lineRule="auto"/>
        <w:ind w:left="-180"/>
        <w:jc w:val="both"/>
        <w:rPr>
          <w:rFonts w:ascii="Garamond" w:eastAsia="Times New Roman" w:hAnsi="Garamond" w:cs="Times New Roman"/>
          <w:sz w:val="24"/>
          <w:szCs w:val="24"/>
        </w:rPr>
      </w:pPr>
    </w:p>
    <w:p w14:paraId="542BD723" w14:textId="1F10619B"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lastRenderedPageBreak/>
        <w:t>33. Legea aplicabilă contractului</w:t>
      </w:r>
    </w:p>
    <w:p w14:paraId="30E92D69"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Contractul va fi interpretat conform legilor din România.</w:t>
      </w:r>
    </w:p>
    <w:p w14:paraId="7C7FEAD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
    <w:p w14:paraId="5261F255" w14:textId="506F353F"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au </w:t>
      </w:r>
      <w:proofErr w:type="spellStart"/>
      <w:r w:rsidRPr="00C13E38">
        <w:rPr>
          <w:rFonts w:ascii="Garamond" w:eastAsia="Times New Roman" w:hAnsi="Garamond" w:cs="Times New Roman"/>
          <w:sz w:val="24"/>
          <w:szCs w:val="24"/>
        </w:rPr>
        <w:t>înţeles</w:t>
      </w:r>
      <w:proofErr w:type="spellEnd"/>
      <w:r w:rsidRPr="00C13E38">
        <w:rPr>
          <w:rFonts w:ascii="Garamond" w:eastAsia="Times New Roman" w:hAnsi="Garamond" w:cs="Times New Roman"/>
          <w:sz w:val="24"/>
          <w:szCs w:val="24"/>
        </w:rPr>
        <w:t xml:space="preserve"> să încheie azi </w:t>
      </w:r>
      <w:r w:rsidR="00ED73E0">
        <w:rPr>
          <w:rFonts w:ascii="Garamond" w:eastAsia="Times New Roman" w:hAnsi="Garamond" w:cs="Times New Roman"/>
          <w:sz w:val="24"/>
          <w:szCs w:val="24"/>
        </w:rPr>
        <w:t xml:space="preserve">25,04,2024 </w:t>
      </w:r>
      <w:r w:rsidRPr="00C13E38">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50EBE8F2" w14:textId="2361FF3A" w:rsidR="0078267B" w:rsidRPr="00C13E38" w:rsidRDefault="003C31F9" w:rsidP="0034567D">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sz w:val="24"/>
          <w:szCs w:val="24"/>
        </w:rPr>
        <w:t xml:space="preserve"> </w:t>
      </w:r>
      <w:bookmarkStart w:id="8" w:name="_Hlk118364879"/>
      <w:bookmarkStart w:id="9" w:name="_Hlk153182821"/>
      <w:bookmarkEnd w:id="0"/>
      <w:r w:rsidR="0078267B" w:rsidRPr="00C13E38">
        <w:rPr>
          <w:rFonts w:ascii="Garamond" w:eastAsia="Times New Roman" w:hAnsi="Garamond" w:cs="Times New Roman"/>
          <w:b/>
          <w:bCs/>
          <w:noProof/>
          <w:sz w:val="24"/>
          <w:szCs w:val="24"/>
        </w:rPr>
        <w:t>Achizitor</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Furnizor</w:t>
      </w:r>
    </w:p>
    <w:p w14:paraId="05547198" w14:textId="71FA2A40" w:rsidR="0078267B" w:rsidRPr="00C13E38" w:rsidRDefault="0078267B" w:rsidP="0034567D">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8"/>
    <w:p w14:paraId="2E81DB16" w14:textId="46BEAFE3" w:rsidR="00CF54D7" w:rsidRPr="00C13E38" w:rsidRDefault="00CF54D7" w:rsidP="0034567D">
      <w:pPr>
        <w:spacing w:line="240" w:lineRule="auto"/>
        <w:rPr>
          <w:rFonts w:ascii="Garamond" w:hAnsi="Garamond"/>
          <w:sz w:val="24"/>
          <w:szCs w:val="24"/>
        </w:rPr>
      </w:pPr>
    </w:p>
    <w:p w14:paraId="1C6E6997" w14:textId="52D57C54" w:rsidR="00CF54D7" w:rsidRPr="00C13E38" w:rsidRDefault="00CF54D7" w:rsidP="0034567D">
      <w:pPr>
        <w:spacing w:line="240" w:lineRule="auto"/>
        <w:rPr>
          <w:rFonts w:ascii="Garamond" w:hAnsi="Garamond"/>
          <w:sz w:val="24"/>
          <w:szCs w:val="24"/>
        </w:rPr>
      </w:pPr>
    </w:p>
    <w:bookmarkEnd w:id="9"/>
    <w:p w14:paraId="630F7E60" w14:textId="64701D3D" w:rsidR="00CF54D7" w:rsidRPr="00C13E38" w:rsidRDefault="00CF54D7" w:rsidP="0034567D">
      <w:pPr>
        <w:spacing w:line="240" w:lineRule="auto"/>
        <w:rPr>
          <w:rFonts w:ascii="Garamond" w:hAnsi="Garamond"/>
          <w:sz w:val="24"/>
          <w:szCs w:val="24"/>
        </w:rPr>
      </w:pPr>
    </w:p>
    <w:p w14:paraId="3C1E8A5F" w14:textId="7AAF36D9" w:rsidR="00CF54D7" w:rsidRPr="00C13E38" w:rsidRDefault="00CF54D7" w:rsidP="0034567D">
      <w:pPr>
        <w:spacing w:line="240" w:lineRule="auto"/>
        <w:rPr>
          <w:rFonts w:ascii="Garamond" w:hAnsi="Garamond"/>
          <w:sz w:val="24"/>
          <w:szCs w:val="24"/>
        </w:rPr>
      </w:pPr>
    </w:p>
    <w:p w14:paraId="2ED828F4" w14:textId="35A7F7E0" w:rsidR="00CF54D7" w:rsidRPr="00C13E38" w:rsidRDefault="00CF54D7" w:rsidP="0034567D">
      <w:pPr>
        <w:spacing w:line="240" w:lineRule="auto"/>
        <w:rPr>
          <w:rFonts w:ascii="Garamond" w:hAnsi="Garamond"/>
          <w:sz w:val="24"/>
          <w:szCs w:val="24"/>
        </w:rPr>
      </w:pPr>
    </w:p>
    <w:p w14:paraId="07DD210C" w14:textId="49498693" w:rsidR="00CF54D7" w:rsidRPr="00C13E38" w:rsidRDefault="00CF54D7" w:rsidP="0034567D">
      <w:pPr>
        <w:spacing w:line="240" w:lineRule="auto"/>
        <w:rPr>
          <w:rFonts w:ascii="Garamond" w:hAnsi="Garamond"/>
          <w:sz w:val="24"/>
          <w:szCs w:val="24"/>
        </w:rPr>
      </w:pPr>
    </w:p>
    <w:p w14:paraId="24BC9E9B" w14:textId="731D54AE" w:rsidR="00CF54D7" w:rsidRPr="00C13E38" w:rsidRDefault="00CF54D7" w:rsidP="0034567D">
      <w:pPr>
        <w:spacing w:line="240" w:lineRule="auto"/>
        <w:rPr>
          <w:rFonts w:ascii="Garamond" w:hAnsi="Garamond"/>
          <w:sz w:val="24"/>
          <w:szCs w:val="24"/>
        </w:rPr>
      </w:pPr>
    </w:p>
    <w:p w14:paraId="47469624" w14:textId="79FAB186" w:rsidR="00CF54D7" w:rsidRPr="00C13E38" w:rsidRDefault="00CF54D7" w:rsidP="0034567D">
      <w:pPr>
        <w:spacing w:line="240" w:lineRule="auto"/>
        <w:rPr>
          <w:rFonts w:ascii="Garamond" w:hAnsi="Garamond"/>
          <w:sz w:val="24"/>
          <w:szCs w:val="24"/>
        </w:rPr>
      </w:pPr>
    </w:p>
    <w:p w14:paraId="217968B4" w14:textId="49B28128" w:rsidR="00CF54D7" w:rsidRPr="00C13E38" w:rsidRDefault="00CF54D7" w:rsidP="0034567D">
      <w:pPr>
        <w:spacing w:line="240" w:lineRule="auto"/>
        <w:rPr>
          <w:rFonts w:ascii="Garamond" w:hAnsi="Garamond"/>
          <w:sz w:val="24"/>
          <w:szCs w:val="24"/>
        </w:rPr>
      </w:pPr>
    </w:p>
    <w:p w14:paraId="6011A51C" w14:textId="1FF80B40" w:rsidR="00CF54D7" w:rsidRPr="00C13E38" w:rsidRDefault="00CF54D7" w:rsidP="0034567D">
      <w:pPr>
        <w:spacing w:line="240" w:lineRule="auto"/>
        <w:rPr>
          <w:rFonts w:ascii="Garamond" w:hAnsi="Garamond"/>
          <w:sz w:val="24"/>
          <w:szCs w:val="24"/>
        </w:rPr>
      </w:pPr>
    </w:p>
    <w:p w14:paraId="55D5EB41" w14:textId="77777777" w:rsidR="00CF54D7" w:rsidRPr="00C13E38" w:rsidRDefault="00CF54D7" w:rsidP="0034567D">
      <w:pPr>
        <w:spacing w:line="240" w:lineRule="auto"/>
        <w:rPr>
          <w:rFonts w:ascii="Garamond" w:hAnsi="Garamond"/>
          <w:sz w:val="24"/>
          <w:szCs w:val="24"/>
        </w:rPr>
        <w:sectPr w:rsidR="00CF54D7" w:rsidRPr="00C13E38" w:rsidSect="002B4EDF">
          <w:pgSz w:w="11907" w:h="16840" w:code="9"/>
          <w:pgMar w:top="851" w:right="850" w:bottom="567" w:left="1440" w:header="720" w:footer="720" w:gutter="0"/>
          <w:cols w:space="708"/>
          <w:docGrid w:linePitch="360"/>
        </w:sectPr>
      </w:pPr>
    </w:p>
    <w:p w14:paraId="075EA34F" w14:textId="724638B2" w:rsidR="003715F6" w:rsidRDefault="0052288A" w:rsidP="00C13E38">
      <w:pPr>
        <w:tabs>
          <w:tab w:val="left" w:pos="3261"/>
        </w:tabs>
        <w:spacing w:after="0" w:line="240" w:lineRule="auto"/>
        <w:jc w:val="both"/>
        <w:rPr>
          <w:rFonts w:ascii="Garamond" w:eastAsia="Times New Roman" w:hAnsi="Garamond" w:cs="Times New Roman"/>
          <w:b/>
          <w:bCs/>
          <w:i/>
          <w:iCs/>
          <w:noProof/>
          <w:sz w:val="24"/>
          <w:szCs w:val="24"/>
        </w:rPr>
      </w:pPr>
      <w:bookmarkStart w:id="10" w:name="_Hlk118365029"/>
      <w:r>
        <w:rPr>
          <w:rFonts w:ascii="Garamond" w:eastAsia="Times New Roman" w:hAnsi="Garamond" w:cs="Times New Roman"/>
          <w:b/>
          <w:bCs/>
          <w:i/>
          <w:iCs/>
          <w:noProof/>
          <w:sz w:val="24"/>
          <w:szCs w:val="24"/>
        </w:rPr>
        <w:lastRenderedPageBreak/>
        <w:t xml:space="preserve">         </w:t>
      </w:r>
      <w:r w:rsidR="003715F6" w:rsidRPr="00C13E38">
        <w:rPr>
          <w:rFonts w:ascii="Garamond" w:eastAsia="Times New Roman" w:hAnsi="Garamond" w:cs="Times New Roman"/>
          <w:b/>
          <w:bCs/>
          <w:i/>
          <w:iCs/>
          <w:noProof/>
          <w:sz w:val="24"/>
          <w:szCs w:val="24"/>
        </w:rPr>
        <w:t>Anexa nr. 1 la contractul de furnizare</w:t>
      </w:r>
    </w:p>
    <w:p w14:paraId="0207CBCC" w14:textId="77777777" w:rsidR="000C67B9" w:rsidRPr="00C13E38" w:rsidRDefault="000C67B9" w:rsidP="00C13E38">
      <w:pPr>
        <w:tabs>
          <w:tab w:val="left" w:pos="3261"/>
        </w:tabs>
        <w:spacing w:after="0" w:line="240" w:lineRule="auto"/>
        <w:jc w:val="both"/>
        <w:rPr>
          <w:rFonts w:ascii="Garamond" w:eastAsia="Times New Roman" w:hAnsi="Garamond" w:cs="Times New Roman"/>
          <w:b/>
          <w:bCs/>
          <w:i/>
          <w:iCs/>
          <w:noProof/>
          <w:sz w:val="24"/>
          <w:szCs w:val="24"/>
        </w:rPr>
      </w:pPr>
    </w:p>
    <w:p w14:paraId="5EDEED55" w14:textId="181863F4" w:rsidR="003715F6" w:rsidRPr="00C13E38" w:rsidRDefault="00E36647" w:rsidP="000C67B9">
      <w:pPr>
        <w:tabs>
          <w:tab w:val="left" w:pos="3261"/>
        </w:tabs>
        <w:spacing w:after="0" w:line="240" w:lineRule="auto"/>
        <w:ind w:left="567"/>
        <w:jc w:val="both"/>
        <w:rPr>
          <w:rFonts w:ascii="Garamond" w:eastAsia="Times New Roman" w:hAnsi="Garamond" w:cs="Times New Roman"/>
          <w:b/>
          <w:bCs/>
          <w:noProof/>
          <w:sz w:val="24"/>
          <w:szCs w:val="24"/>
        </w:rPr>
      </w:pPr>
      <w:r w:rsidRPr="00E36647">
        <w:rPr>
          <w:noProof/>
        </w:rPr>
        <w:drawing>
          <wp:inline distT="0" distB="0" distL="0" distR="0" wp14:anchorId="042EE796" wp14:editId="7861BA95">
            <wp:extent cx="9418955" cy="2164080"/>
            <wp:effectExtent l="0" t="0" r="0" b="7620"/>
            <wp:docPr id="100924597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8955" cy="2164080"/>
                    </a:xfrm>
                    <a:prstGeom prst="rect">
                      <a:avLst/>
                    </a:prstGeom>
                    <a:noFill/>
                    <a:ln>
                      <a:noFill/>
                    </a:ln>
                  </pic:spPr>
                </pic:pic>
              </a:graphicData>
            </a:graphic>
          </wp:inline>
        </w:drawing>
      </w:r>
    </w:p>
    <w:p w14:paraId="2892EB29" w14:textId="239E17A2" w:rsidR="003715F6" w:rsidRPr="00C13E38" w:rsidRDefault="003715F6" w:rsidP="0052288A">
      <w:pPr>
        <w:tabs>
          <w:tab w:val="left" w:pos="3261"/>
        </w:tabs>
        <w:spacing w:after="0" w:line="240" w:lineRule="auto"/>
        <w:ind w:left="567"/>
        <w:jc w:val="both"/>
        <w:rPr>
          <w:rFonts w:ascii="Garamond" w:eastAsia="Times New Roman" w:hAnsi="Garamond" w:cs="Times New Roman"/>
          <w:b/>
          <w:bCs/>
          <w:noProof/>
          <w:sz w:val="24"/>
          <w:szCs w:val="24"/>
        </w:rPr>
      </w:pPr>
    </w:p>
    <w:p w14:paraId="65AEDFBE"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3C669455"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bookmarkEnd w:id="10"/>
    <w:p w14:paraId="78492F34" w14:textId="5F2943AB" w:rsidR="000C67B9" w:rsidRPr="00C13E38" w:rsidRDefault="000C67B9" w:rsidP="000C67B9">
      <w:pPr>
        <w:tabs>
          <w:tab w:val="left" w:pos="3261"/>
        </w:tabs>
        <w:spacing w:after="0" w:line="240" w:lineRule="auto"/>
        <w:ind w:left="709"/>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C13E38">
        <w:rPr>
          <w:rFonts w:ascii="Garamond" w:eastAsia="Times New Roman" w:hAnsi="Garamond" w:cs="Times New Roman"/>
          <w:b/>
          <w:bCs/>
          <w:noProof/>
          <w:sz w:val="24"/>
          <w:szCs w:val="24"/>
        </w:rPr>
        <w:t xml:space="preserve">  Furnizor</w:t>
      </w:r>
    </w:p>
    <w:p w14:paraId="2AA4E6DC" w14:textId="4E37020F" w:rsidR="000C67B9" w:rsidRPr="00C13E38" w:rsidRDefault="000C67B9" w:rsidP="000C67B9">
      <w:pPr>
        <w:spacing w:after="0" w:line="240" w:lineRule="auto"/>
        <w:ind w:left="709"/>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S.C. AMA FRUCT CP S.R.L</w:t>
      </w:r>
    </w:p>
    <w:p w14:paraId="02FD607F" w14:textId="77777777" w:rsidR="000C67B9" w:rsidRDefault="000C67B9" w:rsidP="000C67B9">
      <w:pPr>
        <w:spacing w:line="240" w:lineRule="auto"/>
        <w:rPr>
          <w:rFonts w:ascii="Garamond" w:hAnsi="Garamond"/>
          <w:sz w:val="24"/>
          <w:szCs w:val="24"/>
        </w:rPr>
        <w:sectPr w:rsidR="000C67B9" w:rsidSect="002B4EDF">
          <w:pgSz w:w="16840" w:h="11907" w:orient="landscape" w:code="9"/>
          <w:pgMar w:top="567" w:right="1440" w:bottom="1134" w:left="567" w:header="720" w:footer="720" w:gutter="0"/>
          <w:cols w:space="708"/>
          <w:docGrid w:linePitch="360"/>
        </w:sectPr>
      </w:pPr>
    </w:p>
    <w:p w14:paraId="749FCB91"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0AAC85B9"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bookmarkStart w:id="11" w:name="_Hlk119250959"/>
      <w:r w:rsidRPr="00C13E38">
        <w:rPr>
          <w:rFonts w:ascii="Garamond" w:eastAsia="Times New Roman" w:hAnsi="Garamond" w:cs="Times New Roman"/>
          <w:b/>
          <w:i/>
          <w:iCs/>
          <w:sz w:val="24"/>
          <w:szCs w:val="24"/>
        </w:rPr>
        <w:t>Anexa nr. 2 la contract de furnizare</w:t>
      </w:r>
    </w:p>
    <w:bookmarkEnd w:id="11"/>
    <w:p w14:paraId="1896B6C4"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C13E38" w:rsidRDefault="0005190C"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C13E38">
        <w:rPr>
          <w:rFonts w:ascii="Garamond" w:eastAsia="Times New Roman" w:hAnsi="Garamond" w:cs="Times New Roman"/>
          <w:b/>
          <w:sz w:val="24"/>
          <w:szCs w:val="24"/>
        </w:rPr>
        <w:t>GRAFIC DE LIVRARE</w:t>
      </w:r>
    </w:p>
    <w:p w14:paraId="14F0D355" w14:textId="359A7C28" w:rsidR="0005190C" w:rsidRPr="00C13E38" w:rsidRDefault="0038234F"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Lot 3</w:t>
      </w:r>
    </w:p>
    <w:p w14:paraId="75E8322D"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410B63D0"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w:t>
      </w:r>
      <w:r w:rsidR="00F0000F" w:rsidRPr="00C13E38">
        <w:rPr>
          <w:rFonts w:ascii="Garamond" w:eastAsia="Times New Roman" w:hAnsi="Garamond" w:cs="Times New Roman"/>
          <w:sz w:val="24"/>
          <w:szCs w:val="24"/>
        </w:rPr>
        <w:t>_____________</w:t>
      </w:r>
    </w:p>
    <w:p w14:paraId="2CAA272F"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Nr.</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Denumirea</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Perioada necesara fiecărei livrări</w:t>
      </w:r>
    </w:p>
    <w:p w14:paraId="16ADF0F9"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crt.</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produsului</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t xml:space="preserve">         de la lansarea comenzii </w:t>
      </w:r>
    </w:p>
    <w:p w14:paraId="0A488661" w14:textId="5674D8F6" w:rsidR="00C96AF3" w:rsidRPr="00C13E38" w:rsidRDefault="0005190C" w:rsidP="0034567D">
      <w:pPr>
        <w:overflowPunct w:val="0"/>
        <w:autoSpaceDE w:val="0"/>
        <w:autoSpaceDN w:val="0"/>
        <w:adjustRightInd w:val="0"/>
        <w:spacing w:after="0" w:line="240" w:lineRule="auto"/>
        <w:ind w:hanging="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______________________________________________________________________________</w:t>
      </w:r>
      <w:r w:rsidR="00F0000F" w:rsidRPr="00C13E38">
        <w:rPr>
          <w:rFonts w:ascii="Garamond" w:eastAsia="Times New Roman" w:hAnsi="Garamond" w:cs="Times New Roman"/>
          <w:sz w:val="24"/>
          <w:szCs w:val="24"/>
        </w:rPr>
        <w:t>_________</w:t>
      </w:r>
      <w:r w:rsidR="00C96AF3" w:rsidRPr="00C13E38">
        <w:rPr>
          <w:rFonts w:ascii="Garamond" w:eastAsia="Times New Roman" w:hAnsi="Garamond" w:cs="Times New Roman"/>
          <w:sz w:val="24"/>
          <w:szCs w:val="24"/>
        </w:rPr>
        <w:t xml:space="preserve">       1. FULGI DE PORUMB </w:t>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t>maxim 3 zile lucrătoare de la lansarea comenzii</w:t>
      </w:r>
    </w:p>
    <w:p w14:paraId="303BF8C2" w14:textId="2E410ADD" w:rsidR="0005190C" w:rsidRPr="00C13E38" w:rsidRDefault="00C96AF3" w:rsidP="0034567D">
      <w:pPr>
        <w:pStyle w:val="Listparagraf"/>
        <w:numPr>
          <w:ilvl w:val="2"/>
          <w:numId w:val="5"/>
        </w:numPr>
        <w:pBdr>
          <w:bottom w:val="single" w:sz="12" w:space="1" w:color="auto"/>
        </w:pBdr>
        <w:tabs>
          <w:tab w:val="clear" w:pos="216"/>
        </w:tabs>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CEREALE INTEGRALE</w:t>
      </w:r>
      <w:r w:rsidRPr="00C13E38">
        <w:rPr>
          <w:rFonts w:ascii="Garamond" w:hAnsi="Garamond"/>
        </w:rPr>
        <w:t xml:space="preserve"> </w:t>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eastAsia="Times New Roman" w:hAnsi="Garamond" w:cs="Times New Roman"/>
          <w:sz w:val="24"/>
          <w:szCs w:val="24"/>
        </w:rPr>
        <w:t>maxim 3 zile lucrătoare de la lansarea comenzii</w:t>
      </w:r>
      <w:r w:rsidR="0005190C" w:rsidRPr="00C13E38">
        <w:rPr>
          <w:rFonts w:ascii="Garamond" w:eastAsia="Times New Roman" w:hAnsi="Garamond" w:cs="Times New Roman"/>
          <w:sz w:val="24"/>
          <w:szCs w:val="24"/>
        </w:rPr>
        <w:tab/>
      </w:r>
    </w:p>
    <w:p w14:paraId="1E429848"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7BD8B64E"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49490B3D" w14:textId="77777777" w:rsidR="000C67B9" w:rsidRPr="00C13E38" w:rsidRDefault="000C67B9" w:rsidP="000C67B9">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124111AF" w14:textId="77777777" w:rsidR="000C67B9" w:rsidRPr="00C13E38" w:rsidRDefault="000C67B9" w:rsidP="000C67B9">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4FC5F3D1" w14:textId="555A7FE3" w:rsidR="000C67B9" w:rsidRPr="00A03415" w:rsidRDefault="000C67B9" w:rsidP="000C67B9">
      <w:pPr>
        <w:spacing w:after="0" w:line="240" w:lineRule="auto"/>
        <w:ind w:left="-142" w:right="-68"/>
        <w:jc w:val="both"/>
        <w:rPr>
          <w:rFonts w:ascii="Garamond" w:eastAsia="Times New Roman" w:hAnsi="Garamond" w:cs="Times New Roman"/>
          <w:sz w:val="24"/>
          <w:szCs w:val="24"/>
        </w:rPr>
      </w:pPr>
    </w:p>
    <w:p w14:paraId="782776F5" w14:textId="77777777" w:rsidR="000C67B9" w:rsidRPr="00C13E38" w:rsidRDefault="000C67B9" w:rsidP="000C67B9">
      <w:pPr>
        <w:spacing w:line="240" w:lineRule="auto"/>
        <w:rPr>
          <w:rFonts w:ascii="Garamond" w:hAnsi="Garamond"/>
          <w:sz w:val="24"/>
          <w:szCs w:val="24"/>
        </w:rPr>
      </w:pPr>
    </w:p>
    <w:p w14:paraId="1D0B93A3" w14:textId="77777777" w:rsidR="000C67B9" w:rsidRPr="00C13E38" w:rsidRDefault="000C67B9" w:rsidP="000C67B9">
      <w:pPr>
        <w:spacing w:line="240" w:lineRule="auto"/>
        <w:rPr>
          <w:rFonts w:ascii="Garamond" w:hAnsi="Garamond"/>
          <w:sz w:val="24"/>
          <w:szCs w:val="24"/>
        </w:rPr>
      </w:pPr>
    </w:p>
    <w:p w14:paraId="349FA8C6"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52F40245"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2B0A7E17"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4B67A6D"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B5FB37B" w14:textId="104A7C15"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486E329" w14:textId="15C551D9"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DE19CEA" w14:textId="634DA7DB" w:rsidR="00C96AF3" w:rsidRPr="00C13E38" w:rsidRDefault="00C96AF3" w:rsidP="0034567D">
      <w:pPr>
        <w:spacing w:after="0" w:line="240" w:lineRule="auto"/>
        <w:ind w:right="-360"/>
        <w:jc w:val="both"/>
        <w:rPr>
          <w:rFonts w:ascii="Garamond" w:eastAsia="Times New Roman" w:hAnsi="Garamond" w:cs="Times New Roman"/>
          <w:sz w:val="24"/>
          <w:szCs w:val="24"/>
        </w:rPr>
      </w:pPr>
    </w:p>
    <w:p w14:paraId="352D5726" w14:textId="6D00F7AE" w:rsidR="00C96AF3" w:rsidRDefault="00C96AF3" w:rsidP="0034567D">
      <w:pPr>
        <w:spacing w:after="0" w:line="240" w:lineRule="auto"/>
        <w:ind w:right="-360"/>
        <w:jc w:val="both"/>
        <w:rPr>
          <w:rFonts w:ascii="Garamond" w:eastAsia="Times New Roman" w:hAnsi="Garamond" w:cs="Times New Roman"/>
          <w:sz w:val="24"/>
          <w:szCs w:val="24"/>
        </w:rPr>
      </w:pPr>
    </w:p>
    <w:p w14:paraId="592AB53C" w14:textId="5677B5B5" w:rsidR="001521B5" w:rsidRDefault="001521B5" w:rsidP="0034567D">
      <w:pPr>
        <w:spacing w:after="0" w:line="240" w:lineRule="auto"/>
        <w:ind w:right="-360"/>
        <w:jc w:val="both"/>
        <w:rPr>
          <w:rFonts w:ascii="Garamond" w:eastAsia="Times New Roman" w:hAnsi="Garamond" w:cs="Times New Roman"/>
          <w:sz w:val="24"/>
          <w:szCs w:val="24"/>
        </w:rPr>
      </w:pPr>
    </w:p>
    <w:p w14:paraId="4982C4B5" w14:textId="38C1396F" w:rsidR="001521B5" w:rsidRDefault="001521B5" w:rsidP="0034567D">
      <w:pPr>
        <w:spacing w:after="0" w:line="240" w:lineRule="auto"/>
        <w:ind w:right="-360"/>
        <w:jc w:val="both"/>
        <w:rPr>
          <w:rFonts w:ascii="Garamond" w:eastAsia="Times New Roman" w:hAnsi="Garamond" w:cs="Times New Roman"/>
          <w:sz w:val="24"/>
          <w:szCs w:val="24"/>
        </w:rPr>
      </w:pPr>
    </w:p>
    <w:p w14:paraId="67C51D74" w14:textId="1007EBF2" w:rsidR="001521B5" w:rsidRDefault="001521B5" w:rsidP="0034567D">
      <w:pPr>
        <w:spacing w:after="0" w:line="240" w:lineRule="auto"/>
        <w:ind w:right="-360"/>
        <w:jc w:val="both"/>
        <w:rPr>
          <w:rFonts w:ascii="Garamond" w:eastAsia="Times New Roman" w:hAnsi="Garamond" w:cs="Times New Roman"/>
          <w:sz w:val="24"/>
          <w:szCs w:val="24"/>
        </w:rPr>
      </w:pPr>
    </w:p>
    <w:p w14:paraId="1AF35F9C" w14:textId="05A79C19" w:rsidR="001521B5" w:rsidRDefault="001521B5" w:rsidP="0034567D">
      <w:pPr>
        <w:spacing w:after="0" w:line="240" w:lineRule="auto"/>
        <w:ind w:right="-360"/>
        <w:jc w:val="both"/>
        <w:rPr>
          <w:rFonts w:ascii="Garamond" w:eastAsia="Times New Roman" w:hAnsi="Garamond" w:cs="Times New Roman"/>
          <w:sz w:val="24"/>
          <w:szCs w:val="24"/>
        </w:rPr>
      </w:pPr>
    </w:p>
    <w:p w14:paraId="1ECF4FD1"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33268B20"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5E612382"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34A98A42"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495D0A8D"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413DCA50"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317EFD81"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1AEB3FEE"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7D85694D"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797671D6"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46269955"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7A48A005"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7B334BAA"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3DA99CF9"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74217C13"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30CE7D5F"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00F1CD9F" w14:textId="77777777" w:rsidR="00ED73E0" w:rsidRDefault="00ED73E0" w:rsidP="0034567D">
      <w:pPr>
        <w:spacing w:after="0" w:line="240" w:lineRule="auto"/>
        <w:ind w:right="-360"/>
        <w:jc w:val="both"/>
        <w:rPr>
          <w:rFonts w:ascii="Garamond" w:eastAsia="Times New Roman" w:hAnsi="Garamond" w:cs="Times New Roman"/>
          <w:sz w:val="24"/>
          <w:szCs w:val="24"/>
        </w:rPr>
      </w:pPr>
    </w:p>
    <w:p w14:paraId="59D2F578" w14:textId="77777777" w:rsidR="000C67B9" w:rsidRDefault="000C67B9" w:rsidP="0034567D">
      <w:pPr>
        <w:spacing w:after="0" w:line="240" w:lineRule="auto"/>
        <w:ind w:right="-360"/>
        <w:jc w:val="both"/>
        <w:rPr>
          <w:rFonts w:ascii="Garamond" w:eastAsia="Times New Roman" w:hAnsi="Garamond" w:cs="Times New Roman"/>
          <w:sz w:val="24"/>
          <w:szCs w:val="24"/>
        </w:rPr>
      </w:pPr>
    </w:p>
    <w:p w14:paraId="0A1C15F2" w14:textId="77777777" w:rsidR="001521B5" w:rsidRPr="00C13E38" w:rsidRDefault="001521B5" w:rsidP="0034567D">
      <w:pPr>
        <w:spacing w:after="0" w:line="240" w:lineRule="auto"/>
        <w:ind w:right="-360"/>
        <w:jc w:val="both"/>
        <w:rPr>
          <w:rFonts w:ascii="Garamond" w:eastAsia="Times New Roman" w:hAnsi="Garamond" w:cs="Times New Roman"/>
          <w:sz w:val="24"/>
          <w:szCs w:val="24"/>
        </w:rPr>
      </w:pPr>
    </w:p>
    <w:p w14:paraId="5210D3DE" w14:textId="6A9CBD9E" w:rsidR="00C96AF3" w:rsidRPr="00C13E38" w:rsidRDefault="00C96AF3" w:rsidP="0034567D">
      <w:pPr>
        <w:spacing w:after="0" w:line="240" w:lineRule="auto"/>
        <w:ind w:right="-360"/>
        <w:jc w:val="both"/>
        <w:rPr>
          <w:rFonts w:ascii="Garamond" w:eastAsia="Times New Roman" w:hAnsi="Garamond" w:cs="Times New Roman"/>
          <w:sz w:val="24"/>
          <w:szCs w:val="24"/>
        </w:rPr>
      </w:pPr>
    </w:p>
    <w:p w14:paraId="1A234BAA" w14:textId="77777777" w:rsidR="00C96AF3" w:rsidRPr="00C13E38" w:rsidRDefault="00C96AF3" w:rsidP="0034567D">
      <w:pPr>
        <w:spacing w:after="0" w:line="240" w:lineRule="auto"/>
        <w:ind w:right="-360"/>
        <w:jc w:val="both"/>
        <w:rPr>
          <w:rFonts w:ascii="Garamond" w:eastAsia="Times New Roman" w:hAnsi="Garamond" w:cs="Times New Roman"/>
          <w:sz w:val="24"/>
          <w:szCs w:val="24"/>
        </w:rPr>
      </w:pPr>
    </w:p>
    <w:p w14:paraId="564B368C" w14:textId="62758F32" w:rsidR="0005190C" w:rsidRDefault="0005190C" w:rsidP="0034567D">
      <w:pPr>
        <w:spacing w:after="0" w:line="240" w:lineRule="auto"/>
        <w:jc w:val="both"/>
        <w:rPr>
          <w:rFonts w:ascii="Garamond" w:eastAsia="Times New Roman" w:hAnsi="Garamond" w:cs="Times New Roman"/>
          <w:b/>
          <w:bCs/>
          <w:i/>
          <w:sz w:val="24"/>
          <w:szCs w:val="24"/>
          <w:lang w:val="en-US"/>
        </w:rPr>
      </w:pPr>
      <w:proofErr w:type="spellStart"/>
      <w:r w:rsidRPr="00C13E38">
        <w:rPr>
          <w:rFonts w:ascii="Garamond" w:eastAsia="Times New Roman" w:hAnsi="Garamond" w:cs="Times New Roman"/>
          <w:b/>
          <w:bCs/>
          <w:i/>
          <w:sz w:val="24"/>
          <w:szCs w:val="24"/>
          <w:lang w:val="en-US"/>
        </w:rPr>
        <w:t>Anexa</w:t>
      </w:r>
      <w:proofErr w:type="spellEnd"/>
      <w:r w:rsidRPr="00C13E38">
        <w:rPr>
          <w:rFonts w:ascii="Garamond" w:eastAsia="Times New Roman" w:hAnsi="Garamond" w:cs="Times New Roman"/>
          <w:b/>
          <w:bCs/>
          <w:i/>
          <w:sz w:val="24"/>
          <w:szCs w:val="24"/>
          <w:lang w:val="en-US"/>
        </w:rPr>
        <w:t xml:space="preserve"> nr. 3 la contract</w:t>
      </w:r>
      <w:r w:rsidR="00A03415">
        <w:rPr>
          <w:rFonts w:ascii="Garamond" w:eastAsia="Times New Roman" w:hAnsi="Garamond" w:cs="Times New Roman"/>
          <w:b/>
          <w:bCs/>
          <w:i/>
          <w:sz w:val="24"/>
          <w:szCs w:val="24"/>
          <w:lang w:val="en-US"/>
        </w:rPr>
        <w:t xml:space="preserve"> </w:t>
      </w:r>
      <w:r w:rsidRPr="00C13E38">
        <w:rPr>
          <w:rFonts w:ascii="Garamond" w:eastAsia="Times New Roman" w:hAnsi="Garamond" w:cs="Times New Roman"/>
          <w:b/>
          <w:bCs/>
          <w:i/>
          <w:sz w:val="24"/>
          <w:szCs w:val="24"/>
          <w:lang w:val="en-US"/>
        </w:rPr>
        <w:t xml:space="preserve">de </w:t>
      </w:r>
      <w:proofErr w:type="spellStart"/>
      <w:r w:rsidRPr="00C13E38">
        <w:rPr>
          <w:rFonts w:ascii="Garamond" w:eastAsia="Times New Roman" w:hAnsi="Garamond" w:cs="Times New Roman"/>
          <w:b/>
          <w:bCs/>
          <w:i/>
          <w:sz w:val="24"/>
          <w:szCs w:val="24"/>
          <w:lang w:val="en-US"/>
        </w:rPr>
        <w:t>furnizare</w:t>
      </w:r>
      <w:proofErr w:type="spellEnd"/>
    </w:p>
    <w:p w14:paraId="2542F7E5" w14:textId="04AB0D99" w:rsidR="00CF68A7" w:rsidRPr="00C13E38" w:rsidRDefault="00CF68A7" w:rsidP="0034567D">
      <w:pPr>
        <w:spacing w:after="0" w:line="240" w:lineRule="auto"/>
        <w:jc w:val="both"/>
        <w:rPr>
          <w:rFonts w:ascii="Garamond" w:eastAsia="Times New Roman" w:hAnsi="Garamond" w:cs="Times New Roman"/>
          <w:b/>
          <w:bCs/>
          <w:i/>
          <w:sz w:val="24"/>
          <w:szCs w:val="24"/>
          <w:lang w:val="en-US"/>
        </w:rPr>
      </w:pPr>
      <w:bookmarkStart w:id="12" w:name="_Hlk139458285"/>
      <w:proofErr w:type="gramStart"/>
      <w:r w:rsidRPr="00CF68A7">
        <w:rPr>
          <w:rFonts w:ascii="Garamond" w:eastAsia="Times New Roman" w:hAnsi="Garamond" w:cs="Times New Roman"/>
          <w:b/>
          <w:bCs/>
          <w:i/>
          <w:sz w:val="24"/>
          <w:szCs w:val="24"/>
          <w:lang w:val="en-US"/>
        </w:rPr>
        <w:t>Puncte  de</w:t>
      </w:r>
      <w:proofErr w:type="gramEnd"/>
      <w:r w:rsidRPr="00CF68A7">
        <w:rPr>
          <w:rFonts w:ascii="Garamond" w:eastAsia="Times New Roman" w:hAnsi="Garamond" w:cs="Times New Roman"/>
          <w:b/>
          <w:bCs/>
          <w:i/>
          <w:sz w:val="24"/>
          <w:szCs w:val="24"/>
          <w:lang w:val="en-US"/>
        </w:rPr>
        <w:t xml:space="preserve"> </w:t>
      </w:r>
      <w:proofErr w:type="spellStart"/>
      <w:r w:rsidRPr="00CF68A7">
        <w:rPr>
          <w:rFonts w:ascii="Garamond" w:eastAsia="Times New Roman" w:hAnsi="Garamond" w:cs="Times New Roman"/>
          <w:b/>
          <w:bCs/>
          <w:i/>
          <w:sz w:val="24"/>
          <w:szCs w:val="24"/>
          <w:lang w:val="en-US"/>
        </w:rPr>
        <w:t>livrare</w:t>
      </w:r>
      <w:proofErr w:type="spellEnd"/>
      <w:r w:rsidRPr="00CF68A7">
        <w:rPr>
          <w:rFonts w:ascii="Garamond" w:eastAsia="Times New Roman" w:hAnsi="Garamond" w:cs="Times New Roman"/>
          <w:b/>
          <w:bCs/>
          <w:i/>
          <w:sz w:val="24"/>
          <w:szCs w:val="24"/>
          <w:lang w:val="en-US"/>
        </w:rPr>
        <w:t>, date de contact</w:t>
      </w:r>
    </w:p>
    <w:tbl>
      <w:tblPr>
        <w:tblW w:w="6794" w:type="dxa"/>
        <w:tblLook w:val="04A0" w:firstRow="1" w:lastRow="0" w:firstColumn="1" w:lastColumn="0" w:noHBand="0" w:noVBand="1"/>
      </w:tblPr>
      <w:tblGrid>
        <w:gridCol w:w="575"/>
        <w:gridCol w:w="3175"/>
        <w:gridCol w:w="3044"/>
      </w:tblGrid>
      <w:tr w:rsidR="00ED73E0" w:rsidRPr="0088643E" w14:paraId="0A59D7C3" w14:textId="77777777" w:rsidTr="00ED73E0">
        <w:trPr>
          <w:trHeight w:val="423"/>
        </w:trPr>
        <w:tc>
          <w:tcPr>
            <w:tcW w:w="575" w:type="dxa"/>
            <w:tcBorders>
              <w:top w:val="single" w:sz="8" w:space="0" w:color="auto"/>
              <w:left w:val="single" w:sz="8" w:space="0" w:color="auto"/>
              <w:bottom w:val="nil"/>
              <w:right w:val="nil"/>
            </w:tcBorders>
            <w:shd w:val="clear" w:color="auto" w:fill="auto"/>
            <w:vAlign w:val="center"/>
            <w:hideMark/>
          </w:tcPr>
          <w:p w14:paraId="77DE7381" w14:textId="77777777" w:rsidR="00ED73E0" w:rsidRPr="0088643E" w:rsidRDefault="00ED73E0" w:rsidP="0088643E">
            <w:pPr>
              <w:spacing w:after="0" w:line="240" w:lineRule="auto"/>
              <w:jc w:val="center"/>
              <w:rPr>
                <w:rFonts w:ascii="Garamond" w:eastAsia="Times New Roman" w:hAnsi="Garamond" w:cs="Calibri"/>
                <w:b/>
                <w:bCs/>
                <w:lang w:eastAsia="ro-RO"/>
              </w:rPr>
            </w:pPr>
            <w:bookmarkStart w:id="13" w:name="_Hlk118365425"/>
            <w:bookmarkEnd w:id="12"/>
            <w:r w:rsidRPr="0088643E">
              <w:rPr>
                <w:rFonts w:ascii="Garamond" w:eastAsia="Times New Roman" w:hAnsi="Garamond" w:cs="Calibri"/>
                <w:b/>
                <w:bCs/>
                <w:lang w:eastAsia="ro-RO"/>
              </w:rPr>
              <w:t xml:space="preserve">Nr.  </w:t>
            </w:r>
            <w:proofErr w:type="spellStart"/>
            <w:r w:rsidRPr="0088643E">
              <w:rPr>
                <w:rFonts w:ascii="Garamond" w:eastAsia="Times New Roman" w:hAnsi="Garamond" w:cs="Calibri"/>
                <w:b/>
                <w:bCs/>
                <w:lang w:eastAsia="ro-RO"/>
              </w:rPr>
              <w:t>crt</w:t>
            </w:r>
            <w:proofErr w:type="spellEnd"/>
          </w:p>
        </w:tc>
        <w:tc>
          <w:tcPr>
            <w:tcW w:w="3175" w:type="dxa"/>
            <w:tcBorders>
              <w:top w:val="single" w:sz="8" w:space="0" w:color="auto"/>
              <w:left w:val="single" w:sz="8" w:space="0" w:color="auto"/>
              <w:bottom w:val="nil"/>
              <w:right w:val="single" w:sz="8" w:space="0" w:color="auto"/>
            </w:tcBorders>
            <w:shd w:val="clear" w:color="auto" w:fill="auto"/>
            <w:noWrap/>
            <w:vAlign w:val="center"/>
            <w:hideMark/>
          </w:tcPr>
          <w:p w14:paraId="2C020F7B"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Denumire loca</w:t>
            </w:r>
            <w:r w:rsidRPr="0088643E">
              <w:rPr>
                <w:rFonts w:ascii="Cambria" w:eastAsia="Times New Roman" w:hAnsi="Cambria" w:cs="Cambria"/>
                <w:b/>
                <w:bCs/>
                <w:lang w:eastAsia="ro-RO"/>
              </w:rPr>
              <w:t>ț</w:t>
            </w:r>
            <w:r w:rsidRPr="0088643E">
              <w:rPr>
                <w:rFonts w:ascii="Garamond" w:eastAsia="Times New Roman" w:hAnsi="Garamond" w:cs="Calibri"/>
                <w:b/>
                <w:bCs/>
                <w:lang w:eastAsia="ro-RO"/>
              </w:rPr>
              <w:t>ie/ Adres</w:t>
            </w:r>
            <w:r w:rsidRPr="0088643E">
              <w:rPr>
                <w:rFonts w:ascii="Garamond" w:eastAsia="Times New Roman" w:hAnsi="Garamond" w:cs="Garamond"/>
                <w:b/>
                <w:bCs/>
                <w:lang w:eastAsia="ro-RO"/>
              </w:rPr>
              <w:t>ă</w:t>
            </w:r>
            <w:r w:rsidRPr="0088643E">
              <w:rPr>
                <w:rFonts w:ascii="Garamond" w:eastAsia="Times New Roman" w:hAnsi="Garamond" w:cs="Calibri"/>
                <w:b/>
                <w:bCs/>
                <w:lang w:eastAsia="ro-RO"/>
              </w:rPr>
              <w:t xml:space="preserve"> de facturare</w:t>
            </w:r>
          </w:p>
        </w:tc>
        <w:tc>
          <w:tcPr>
            <w:tcW w:w="3044" w:type="dxa"/>
            <w:tcBorders>
              <w:top w:val="single" w:sz="8" w:space="0" w:color="auto"/>
              <w:left w:val="nil"/>
              <w:bottom w:val="nil"/>
              <w:right w:val="single" w:sz="8" w:space="0" w:color="auto"/>
            </w:tcBorders>
            <w:shd w:val="clear" w:color="auto" w:fill="auto"/>
            <w:noWrap/>
            <w:vAlign w:val="center"/>
            <w:hideMark/>
          </w:tcPr>
          <w:p w14:paraId="66189FA6"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Punct de livrare</w:t>
            </w:r>
          </w:p>
        </w:tc>
      </w:tr>
      <w:tr w:rsidR="00ED73E0" w:rsidRPr="0088643E" w14:paraId="020EA202" w14:textId="77777777" w:rsidTr="00ED73E0">
        <w:trPr>
          <w:trHeight w:val="471"/>
        </w:trPr>
        <w:tc>
          <w:tcPr>
            <w:tcW w:w="57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33B709CA"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w:t>
            </w:r>
          </w:p>
        </w:tc>
        <w:tc>
          <w:tcPr>
            <w:tcW w:w="3175" w:type="dxa"/>
            <w:tcBorders>
              <w:top w:val="single" w:sz="8" w:space="0" w:color="auto"/>
              <w:left w:val="nil"/>
              <w:bottom w:val="nil"/>
              <w:right w:val="single" w:sz="4" w:space="0" w:color="auto"/>
            </w:tcBorders>
            <w:shd w:val="clear" w:color="000000" w:fill="FFFFFF"/>
            <w:vAlign w:val="center"/>
            <w:hideMark/>
          </w:tcPr>
          <w:p w14:paraId="0FFF5BD5" w14:textId="77777777" w:rsidR="00ED73E0" w:rsidRPr="0088643E" w:rsidRDefault="00ED73E0" w:rsidP="0088643E">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CENTRUL DE ÎNGRIJIRE </w:t>
            </w:r>
            <w:r w:rsidRPr="0088643E">
              <w:rPr>
                <w:rFonts w:ascii="Cambria" w:eastAsia="Times New Roman" w:hAnsi="Cambria" w:cs="Cambria"/>
                <w:color w:val="000000"/>
                <w:lang w:eastAsia="ro-RO"/>
              </w:rPr>
              <w:t>Ș</w:t>
            </w:r>
            <w:r w:rsidRPr="0088643E">
              <w:rPr>
                <w:rFonts w:ascii="Garamond" w:eastAsia="Times New Roman" w:hAnsi="Garamond" w:cs="Calibri"/>
                <w:color w:val="000000"/>
                <w:lang w:eastAsia="ro-RO"/>
              </w:rPr>
              <w:t>I G</w:t>
            </w:r>
            <w:r w:rsidRPr="0088643E">
              <w:rPr>
                <w:rFonts w:ascii="Garamond" w:eastAsia="Times New Roman" w:hAnsi="Garamond" w:cs="Garamond"/>
                <w:color w:val="000000"/>
                <w:lang w:eastAsia="ro-RO"/>
              </w:rPr>
              <w:t>Ă</w:t>
            </w:r>
            <w:r w:rsidRPr="0088643E">
              <w:rPr>
                <w:rFonts w:ascii="Garamond" w:eastAsia="Times New Roman" w:hAnsi="Garamond" w:cs="Calibri"/>
                <w:color w:val="000000"/>
                <w:lang w:eastAsia="ro-RO"/>
              </w:rPr>
              <w:t xml:space="preserve">ZDUIRE </w:t>
            </w:r>
          </w:p>
        </w:tc>
        <w:tc>
          <w:tcPr>
            <w:tcW w:w="3044" w:type="dxa"/>
            <w:tcBorders>
              <w:top w:val="single" w:sz="8" w:space="0" w:color="auto"/>
              <w:left w:val="nil"/>
              <w:bottom w:val="single" w:sz="4" w:space="0" w:color="auto"/>
              <w:right w:val="single" w:sz="4" w:space="0" w:color="auto"/>
            </w:tcBorders>
            <w:shd w:val="clear" w:color="000000" w:fill="FFFFFF"/>
            <w:vAlign w:val="center"/>
            <w:hideMark/>
          </w:tcPr>
          <w:p w14:paraId="5272BEDD"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erban nr. 7</w:t>
            </w:r>
          </w:p>
        </w:tc>
      </w:tr>
      <w:tr w:rsidR="00ED73E0" w:rsidRPr="0088643E" w14:paraId="410DE60F"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669D6E9"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w:t>
            </w:r>
          </w:p>
        </w:tc>
        <w:tc>
          <w:tcPr>
            <w:tcW w:w="3175" w:type="dxa"/>
            <w:tcBorders>
              <w:top w:val="single" w:sz="4" w:space="0" w:color="auto"/>
              <w:left w:val="nil"/>
              <w:bottom w:val="single" w:sz="4" w:space="0" w:color="auto"/>
              <w:right w:val="single" w:sz="4" w:space="0" w:color="auto"/>
            </w:tcBorders>
            <w:shd w:val="clear" w:color="000000" w:fill="FFFFFF"/>
            <w:vAlign w:val="center"/>
            <w:hideMark/>
          </w:tcPr>
          <w:p w14:paraId="25665442"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CASA DIN TEI</w:t>
            </w:r>
          </w:p>
        </w:tc>
        <w:tc>
          <w:tcPr>
            <w:tcW w:w="3044" w:type="dxa"/>
            <w:tcBorders>
              <w:top w:val="nil"/>
              <w:left w:val="nil"/>
              <w:bottom w:val="single" w:sz="4" w:space="0" w:color="auto"/>
              <w:right w:val="single" w:sz="4" w:space="0" w:color="auto"/>
            </w:tcBorders>
            <w:shd w:val="clear" w:color="000000" w:fill="FFFFFF"/>
            <w:noWrap/>
            <w:vAlign w:val="center"/>
            <w:hideMark/>
          </w:tcPr>
          <w:p w14:paraId="61BB2781"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 xml:space="preserve">erban nr. 7A </w:t>
            </w:r>
          </w:p>
        </w:tc>
      </w:tr>
      <w:tr w:rsidR="00ED73E0" w:rsidRPr="0088643E" w14:paraId="506B7B7E" w14:textId="77777777" w:rsidTr="00ED73E0">
        <w:trPr>
          <w:trHeight w:val="510"/>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D3FA8C9"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w:t>
            </w:r>
          </w:p>
        </w:tc>
        <w:tc>
          <w:tcPr>
            <w:tcW w:w="3175" w:type="dxa"/>
            <w:tcBorders>
              <w:top w:val="nil"/>
              <w:left w:val="nil"/>
              <w:bottom w:val="single" w:sz="4" w:space="0" w:color="auto"/>
              <w:right w:val="single" w:sz="4" w:space="0" w:color="auto"/>
            </w:tcBorders>
            <w:shd w:val="clear" w:color="000000" w:fill="FFFFFF"/>
            <w:vAlign w:val="center"/>
            <w:hideMark/>
          </w:tcPr>
          <w:p w14:paraId="1E3B10F8"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CENTRUL DE PRIMIRE ÎN REGIM DE URGEN</w:t>
            </w:r>
            <w:r w:rsidRPr="0088643E">
              <w:rPr>
                <w:rFonts w:ascii="Cambria" w:eastAsia="Times New Roman" w:hAnsi="Cambria" w:cs="Cambria"/>
                <w:lang w:eastAsia="ro-RO"/>
              </w:rPr>
              <w:t>Ț</w:t>
            </w:r>
            <w:r w:rsidRPr="0088643E">
              <w:rPr>
                <w:rFonts w:ascii="Garamond" w:eastAsia="Times New Roman" w:hAnsi="Garamond" w:cs="Calibri"/>
                <w:lang w:eastAsia="ro-RO"/>
              </w:rPr>
              <w:t>Ă</w:t>
            </w:r>
          </w:p>
        </w:tc>
        <w:tc>
          <w:tcPr>
            <w:tcW w:w="3044" w:type="dxa"/>
            <w:tcBorders>
              <w:top w:val="nil"/>
              <w:left w:val="nil"/>
              <w:bottom w:val="single" w:sz="4" w:space="0" w:color="auto"/>
              <w:right w:val="single" w:sz="4" w:space="0" w:color="auto"/>
            </w:tcBorders>
            <w:shd w:val="clear" w:color="000000" w:fill="FFFFFF"/>
            <w:noWrap/>
            <w:vAlign w:val="center"/>
            <w:hideMark/>
          </w:tcPr>
          <w:p w14:paraId="5B06CDCA"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Aaron Florian nr.5  </w:t>
            </w:r>
          </w:p>
        </w:tc>
      </w:tr>
      <w:tr w:rsidR="00ED73E0" w:rsidRPr="0088643E" w14:paraId="2060ED52" w14:textId="77777777" w:rsidTr="00ED73E0">
        <w:trPr>
          <w:trHeight w:val="423"/>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66D66A4"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4</w:t>
            </w:r>
          </w:p>
        </w:tc>
        <w:tc>
          <w:tcPr>
            <w:tcW w:w="3175" w:type="dxa"/>
            <w:tcBorders>
              <w:top w:val="nil"/>
              <w:left w:val="nil"/>
              <w:bottom w:val="single" w:sz="4" w:space="0" w:color="auto"/>
              <w:right w:val="single" w:sz="4" w:space="0" w:color="auto"/>
            </w:tcBorders>
            <w:shd w:val="clear" w:color="000000" w:fill="FFFFFF"/>
            <w:vAlign w:val="center"/>
            <w:hideMark/>
          </w:tcPr>
          <w:p w14:paraId="6E07818F"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PINOCCHIO</w:t>
            </w:r>
          </w:p>
        </w:tc>
        <w:tc>
          <w:tcPr>
            <w:tcW w:w="3044" w:type="dxa"/>
            <w:tcBorders>
              <w:top w:val="nil"/>
              <w:left w:val="nil"/>
              <w:bottom w:val="single" w:sz="4" w:space="0" w:color="auto"/>
              <w:right w:val="single" w:sz="4" w:space="0" w:color="auto"/>
            </w:tcBorders>
            <w:shd w:val="clear" w:color="000000" w:fill="FFFFFF"/>
            <w:vAlign w:val="center"/>
            <w:hideMark/>
          </w:tcPr>
          <w:p w14:paraId="31023EF0"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Ripiceni 6A, bl.5, parter, Sector 2</w:t>
            </w:r>
          </w:p>
        </w:tc>
      </w:tr>
      <w:tr w:rsidR="00ED73E0" w:rsidRPr="0088643E" w14:paraId="1BD92603" w14:textId="77777777" w:rsidTr="00ED73E0">
        <w:trPr>
          <w:trHeight w:val="809"/>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17D1A50"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5</w:t>
            </w:r>
          </w:p>
        </w:tc>
        <w:tc>
          <w:tcPr>
            <w:tcW w:w="3175" w:type="dxa"/>
            <w:tcBorders>
              <w:top w:val="nil"/>
              <w:left w:val="nil"/>
              <w:bottom w:val="single" w:sz="4" w:space="0" w:color="auto"/>
              <w:right w:val="single" w:sz="4" w:space="0" w:color="auto"/>
            </w:tcBorders>
            <w:shd w:val="clear" w:color="000000" w:fill="FFFFFF"/>
            <w:vAlign w:val="center"/>
            <w:hideMark/>
          </w:tcPr>
          <w:p w14:paraId="77673963"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Căsu</w:t>
            </w:r>
            <w:r w:rsidRPr="0088643E">
              <w:rPr>
                <w:rFonts w:ascii="Cambria" w:eastAsia="Times New Roman" w:hAnsi="Cambria" w:cs="Cambria"/>
                <w:lang w:eastAsia="ro-RO"/>
              </w:rPr>
              <w:t>ț</w:t>
            </w:r>
            <w:r w:rsidRPr="0088643E">
              <w:rPr>
                <w:rFonts w:ascii="Garamond" w:eastAsia="Times New Roman" w:hAnsi="Garamond" w:cs="Calibri"/>
                <w:lang w:eastAsia="ro-RO"/>
              </w:rPr>
              <w:t>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''ALBINU</w:t>
            </w:r>
            <w:r w:rsidRPr="0088643E">
              <w:rPr>
                <w:rFonts w:ascii="Cambria" w:eastAsia="Times New Roman" w:hAnsi="Cambria" w:cs="Cambria"/>
                <w:lang w:eastAsia="ro-RO"/>
              </w:rPr>
              <w:t>Ț</w:t>
            </w:r>
            <w:r w:rsidRPr="0088643E">
              <w:rPr>
                <w:rFonts w:ascii="Garamond" w:eastAsia="Times New Roman" w:hAnsi="Garamond" w:cs="Calibri"/>
                <w:lang w:eastAsia="ro-RO"/>
              </w:rPr>
              <w:t>A''</w:t>
            </w:r>
          </w:p>
        </w:tc>
        <w:tc>
          <w:tcPr>
            <w:tcW w:w="3044" w:type="dxa"/>
            <w:tcBorders>
              <w:top w:val="nil"/>
              <w:left w:val="nil"/>
              <w:bottom w:val="single" w:sz="4" w:space="0" w:color="auto"/>
              <w:right w:val="single" w:sz="4" w:space="0" w:color="auto"/>
            </w:tcBorders>
            <w:shd w:val="clear" w:color="000000" w:fill="FFFFFF"/>
            <w:vAlign w:val="center"/>
            <w:hideMark/>
          </w:tcPr>
          <w:p w14:paraId="4E11925C"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Reînvieri nr.1B, Sector 2</w:t>
            </w:r>
          </w:p>
        </w:tc>
      </w:tr>
      <w:tr w:rsidR="00ED73E0" w:rsidRPr="0088643E" w14:paraId="44CB5594" w14:textId="77777777" w:rsidTr="00ED73E0">
        <w:trPr>
          <w:trHeight w:val="89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49408CB"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6</w:t>
            </w:r>
          </w:p>
        </w:tc>
        <w:tc>
          <w:tcPr>
            <w:tcW w:w="3175" w:type="dxa"/>
            <w:tcBorders>
              <w:top w:val="nil"/>
              <w:left w:val="nil"/>
              <w:bottom w:val="single" w:sz="4" w:space="0" w:color="auto"/>
              <w:right w:val="single" w:sz="4" w:space="0" w:color="auto"/>
            </w:tcBorders>
            <w:shd w:val="clear" w:color="000000" w:fill="FFFFFF"/>
            <w:vAlign w:val="center"/>
            <w:hideMark/>
          </w:tcPr>
          <w:p w14:paraId="6E224D6D"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''TEIUL DOAMNEI''</w:t>
            </w:r>
          </w:p>
        </w:tc>
        <w:tc>
          <w:tcPr>
            <w:tcW w:w="3044" w:type="dxa"/>
            <w:tcBorders>
              <w:top w:val="nil"/>
              <w:left w:val="nil"/>
              <w:bottom w:val="single" w:sz="4" w:space="0" w:color="auto"/>
              <w:right w:val="single" w:sz="4" w:space="0" w:color="auto"/>
            </w:tcBorders>
            <w:shd w:val="clear" w:color="000000" w:fill="FFFFFF"/>
            <w:vAlign w:val="center"/>
            <w:hideMark/>
          </w:tcPr>
          <w:p w14:paraId="35014E34"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Teiul Doamnei nr.19, bl.39, sc.1, et.6, ap.23, Sector 2</w:t>
            </w:r>
          </w:p>
        </w:tc>
      </w:tr>
      <w:tr w:rsidR="00ED73E0" w:rsidRPr="0088643E" w14:paraId="78743FFD" w14:textId="77777777" w:rsidTr="00ED73E0">
        <w:trPr>
          <w:trHeight w:val="86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79ED5DF"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7</w:t>
            </w:r>
          </w:p>
        </w:tc>
        <w:tc>
          <w:tcPr>
            <w:tcW w:w="3175" w:type="dxa"/>
            <w:tcBorders>
              <w:top w:val="nil"/>
              <w:left w:val="nil"/>
              <w:bottom w:val="single" w:sz="4" w:space="0" w:color="auto"/>
              <w:right w:val="single" w:sz="4" w:space="0" w:color="auto"/>
            </w:tcBorders>
            <w:shd w:val="clear" w:color="000000" w:fill="FFFFFF"/>
            <w:vAlign w:val="center"/>
            <w:hideMark/>
          </w:tcPr>
          <w:p w14:paraId="337FB450"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''DELFINULUI''</w:t>
            </w:r>
          </w:p>
        </w:tc>
        <w:tc>
          <w:tcPr>
            <w:tcW w:w="3044" w:type="dxa"/>
            <w:tcBorders>
              <w:top w:val="nil"/>
              <w:left w:val="nil"/>
              <w:bottom w:val="single" w:sz="4" w:space="0" w:color="auto"/>
              <w:right w:val="single" w:sz="4" w:space="0" w:color="auto"/>
            </w:tcBorders>
            <w:shd w:val="clear" w:color="000000" w:fill="FFFFFF"/>
            <w:vAlign w:val="center"/>
            <w:hideMark/>
          </w:tcPr>
          <w:p w14:paraId="453534E8"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nr.9, bl.D18,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ap.44, Sector 2</w:t>
            </w:r>
          </w:p>
        </w:tc>
      </w:tr>
      <w:tr w:rsidR="00ED73E0" w:rsidRPr="0088643E" w14:paraId="721B013F" w14:textId="77777777" w:rsidTr="00ED73E0">
        <w:trPr>
          <w:trHeight w:val="66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EC7C9E5"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8</w:t>
            </w:r>
          </w:p>
        </w:tc>
        <w:tc>
          <w:tcPr>
            <w:tcW w:w="3175" w:type="dxa"/>
            <w:tcBorders>
              <w:top w:val="nil"/>
              <w:left w:val="nil"/>
              <w:bottom w:val="single" w:sz="4" w:space="0" w:color="auto"/>
              <w:right w:val="single" w:sz="4" w:space="0" w:color="auto"/>
            </w:tcBorders>
            <w:shd w:val="clear" w:color="000000" w:fill="FFFFFF"/>
            <w:vAlign w:val="center"/>
            <w:hideMark/>
          </w:tcPr>
          <w:p w14:paraId="719908C4" w14:textId="77777777" w:rsidR="00ED73E0" w:rsidRPr="0088643E" w:rsidRDefault="00ED73E0" w:rsidP="0088643E">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Complexul de Servicii pentru Copilul cu </w:t>
            </w:r>
            <w:proofErr w:type="spellStart"/>
            <w:r w:rsidRPr="0088643E">
              <w:rPr>
                <w:rFonts w:ascii="Garamond" w:eastAsia="Times New Roman" w:hAnsi="Garamond" w:cs="Calibri"/>
                <w:color w:val="000000"/>
                <w:lang w:eastAsia="ro-RO"/>
              </w:rPr>
              <w:t>Dizabilităţi</w:t>
            </w:r>
            <w:proofErr w:type="spellEnd"/>
            <w:r w:rsidRPr="0088643E">
              <w:rPr>
                <w:rFonts w:ascii="Garamond" w:eastAsia="Times New Roman" w:hAnsi="Garamond" w:cs="Calibri"/>
                <w:color w:val="000000"/>
                <w:lang w:eastAsia="ro-RO"/>
              </w:rPr>
              <w:t xml:space="preserve"> Neuropsihice</w:t>
            </w:r>
          </w:p>
        </w:tc>
        <w:tc>
          <w:tcPr>
            <w:tcW w:w="3044" w:type="dxa"/>
            <w:tcBorders>
              <w:top w:val="nil"/>
              <w:left w:val="nil"/>
              <w:bottom w:val="single" w:sz="4" w:space="0" w:color="auto"/>
              <w:right w:val="single" w:sz="4" w:space="0" w:color="auto"/>
            </w:tcBorders>
            <w:shd w:val="clear" w:color="000000" w:fill="FFFFFF"/>
            <w:vAlign w:val="center"/>
            <w:hideMark/>
          </w:tcPr>
          <w:p w14:paraId="16F23859" w14:textId="77777777" w:rsidR="00ED73E0" w:rsidRPr="0088643E" w:rsidRDefault="00ED73E0" w:rsidP="0088643E">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 Aleea </w:t>
            </w:r>
            <w:proofErr w:type="spellStart"/>
            <w:r w:rsidRPr="0088643E">
              <w:rPr>
                <w:rFonts w:ascii="Garamond" w:eastAsia="Times New Roman" w:hAnsi="Garamond" w:cs="Calibri"/>
                <w:color w:val="000000"/>
                <w:lang w:eastAsia="ro-RO"/>
              </w:rPr>
              <w:t>Cislau</w:t>
            </w:r>
            <w:proofErr w:type="spellEnd"/>
            <w:r w:rsidRPr="0088643E">
              <w:rPr>
                <w:rFonts w:ascii="Garamond" w:eastAsia="Times New Roman" w:hAnsi="Garamond" w:cs="Calibri"/>
                <w:color w:val="000000"/>
                <w:lang w:eastAsia="ro-RO"/>
              </w:rPr>
              <w:t xml:space="preserve"> nr.5, bl.3D, sc.1, et.5, ap. 30</w:t>
            </w:r>
          </w:p>
        </w:tc>
      </w:tr>
      <w:tr w:rsidR="00ED73E0" w:rsidRPr="0088643E" w14:paraId="66002BE7"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10BBBA9"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9</w:t>
            </w:r>
          </w:p>
        </w:tc>
        <w:tc>
          <w:tcPr>
            <w:tcW w:w="3175" w:type="dxa"/>
            <w:tcBorders>
              <w:top w:val="nil"/>
              <w:left w:val="nil"/>
              <w:bottom w:val="single" w:sz="4" w:space="0" w:color="auto"/>
              <w:right w:val="single" w:sz="4" w:space="0" w:color="auto"/>
            </w:tcBorders>
            <w:shd w:val="clear" w:color="000000" w:fill="FFFFFF"/>
            <w:vAlign w:val="center"/>
            <w:hideMark/>
          </w:tcPr>
          <w:p w14:paraId="0A2AF9EC" w14:textId="77777777" w:rsidR="00ED73E0" w:rsidRPr="0088643E" w:rsidRDefault="00ED73E0" w:rsidP="0088643E">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CARPADN 1</w:t>
            </w:r>
          </w:p>
        </w:tc>
        <w:tc>
          <w:tcPr>
            <w:tcW w:w="3044" w:type="dxa"/>
            <w:tcBorders>
              <w:top w:val="nil"/>
              <w:left w:val="nil"/>
              <w:bottom w:val="single" w:sz="4" w:space="0" w:color="auto"/>
              <w:right w:val="single" w:sz="4" w:space="0" w:color="auto"/>
            </w:tcBorders>
            <w:shd w:val="clear" w:color="000000" w:fill="FFFFFF"/>
            <w:vAlign w:val="center"/>
            <w:hideMark/>
          </w:tcPr>
          <w:p w14:paraId="2DC276B4" w14:textId="77777777" w:rsidR="00ED73E0" w:rsidRPr="0088643E" w:rsidRDefault="00ED73E0" w:rsidP="0088643E">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Str. Balotului nr. 42, sector 2</w:t>
            </w:r>
          </w:p>
        </w:tc>
      </w:tr>
      <w:tr w:rsidR="00ED73E0" w:rsidRPr="0088643E" w14:paraId="31A306E7"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FA130AF"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10</w:t>
            </w:r>
          </w:p>
        </w:tc>
        <w:tc>
          <w:tcPr>
            <w:tcW w:w="3175" w:type="dxa"/>
            <w:tcBorders>
              <w:top w:val="nil"/>
              <w:left w:val="nil"/>
              <w:bottom w:val="single" w:sz="4" w:space="0" w:color="auto"/>
              <w:right w:val="single" w:sz="4" w:space="0" w:color="auto"/>
            </w:tcBorders>
            <w:shd w:val="clear" w:color="000000" w:fill="FFFFFF"/>
            <w:vAlign w:val="center"/>
            <w:hideMark/>
          </w:tcPr>
          <w:p w14:paraId="55D57567"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CIAPAD LEONIDA</w:t>
            </w:r>
          </w:p>
        </w:tc>
        <w:tc>
          <w:tcPr>
            <w:tcW w:w="3044" w:type="dxa"/>
            <w:tcBorders>
              <w:top w:val="nil"/>
              <w:left w:val="nil"/>
              <w:bottom w:val="single" w:sz="4" w:space="0" w:color="auto"/>
              <w:right w:val="single" w:sz="4" w:space="0" w:color="auto"/>
            </w:tcBorders>
            <w:shd w:val="clear" w:color="000000" w:fill="FFFFFF"/>
            <w:noWrap/>
            <w:vAlign w:val="center"/>
            <w:hideMark/>
          </w:tcPr>
          <w:p w14:paraId="7905C35C"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Calea 13 Septembrie nr.211, Sector 5</w:t>
            </w:r>
          </w:p>
        </w:tc>
      </w:tr>
      <w:tr w:rsidR="00ED73E0" w:rsidRPr="0088643E" w14:paraId="619F5B13" w14:textId="77777777" w:rsidTr="00ED73E0">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564CAC0D"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11</w:t>
            </w:r>
          </w:p>
        </w:tc>
        <w:tc>
          <w:tcPr>
            <w:tcW w:w="3175" w:type="dxa"/>
            <w:tcBorders>
              <w:top w:val="nil"/>
              <w:left w:val="nil"/>
              <w:bottom w:val="single" w:sz="4" w:space="0" w:color="auto"/>
              <w:right w:val="single" w:sz="4" w:space="0" w:color="auto"/>
            </w:tcBorders>
            <w:shd w:val="clear" w:color="000000" w:fill="FFFFFF"/>
            <w:vAlign w:val="center"/>
            <w:hideMark/>
          </w:tcPr>
          <w:p w14:paraId="56714A49"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CIOCÂRLIEI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c>
          <w:tcPr>
            <w:tcW w:w="3044" w:type="dxa"/>
            <w:tcBorders>
              <w:top w:val="nil"/>
              <w:left w:val="nil"/>
              <w:bottom w:val="single" w:sz="4" w:space="0" w:color="auto"/>
              <w:right w:val="single" w:sz="4" w:space="0" w:color="auto"/>
            </w:tcBorders>
            <w:shd w:val="clear" w:color="000000" w:fill="FFFFFF"/>
            <w:noWrap/>
            <w:vAlign w:val="center"/>
            <w:hideMark/>
          </w:tcPr>
          <w:p w14:paraId="533BAB02"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r>
      <w:tr w:rsidR="00ED73E0" w:rsidRPr="0088643E" w14:paraId="3AEB8C56" w14:textId="77777777" w:rsidTr="00ED73E0">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975D5BF"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12</w:t>
            </w:r>
          </w:p>
        </w:tc>
        <w:tc>
          <w:tcPr>
            <w:tcW w:w="3175" w:type="dxa"/>
            <w:tcBorders>
              <w:top w:val="nil"/>
              <w:left w:val="nil"/>
              <w:bottom w:val="single" w:sz="4" w:space="0" w:color="auto"/>
              <w:right w:val="single" w:sz="4" w:space="0" w:color="auto"/>
            </w:tcBorders>
            <w:shd w:val="clear" w:color="000000" w:fill="FFFFFF"/>
            <w:vAlign w:val="center"/>
            <w:hideMark/>
          </w:tcPr>
          <w:p w14:paraId="7895E52A"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L.P. RADOVANU - Str. Radovanu nr. 5, Bl. 41, Sc. 3, Ap. 108</w:t>
            </w:r>
          </w:p>
        </w:tc>
        <w:tc>
          <w:tcPr>
            <w:tcW w:w="3044" w:type="dxa"/>
            <w:tcBorders>
              <w:top w:val="nil"/>
              <w:left w:val="nil"/>
              <w:bottom w:val="single" w:sz="4" w:space="0" w:color="auto"/>
              <w:right w:val="single" w:sz="4" w:space="0" w:color="auto"/>
            </w:tcBorders>
            <w:shd w:val="clear" w:color="000000" w:fill="FFFFFF"/>
            <w:noWrap/>
            <w:vAlign w:val="center"/>
            <w:hideMark/>
          </w:tcPr>
          <w:p w14:paraId="298561DD"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Radovanu nr. 5, Bl. 41, Sc. 3, Ap. 108</w:t>
            </w:r>
          </w:p>
        </w:tc>
      </w:tr>
      <w:tr w:rsidR="00ED73E0" w:rsidRPr="0088643E" w14:paraId="675D83E7" w14:textId="77777777" w:rsidTr="00ED73E0">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973A212"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13</w:t>
            </w:r>
          </w:p>
        </w:tc>
        <w:tc>
          <w:tcPr>
            <w:tcW w:w="3175" w:type="dxa"/>
            <w:tcBorders>
              <w:top w:val="nil"/>
              <w:left w:val="nil"/>
              <w:bottom w:val="single" w:sz="4" w:space="0" w:color="auto"/>
              <w:right w:val="single" w:sz="4" w:space="0" w:color="auto"/>
            </w:tcBorders>
            <w:shd w:val="clear" w:color="000000" w:fill="FFFFFF"/>
            <w:vAlign w:val="center"/>
            <w:hideMark/>
          </w:tcPr>
          <w:p w14:paraId="641D7CC8"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VASILE STOLNICUL - Str. Stolnicul Vasile nr. 17, Bl. 42, Ap.20 </w:t>
            </w:r>
          </w:p>
        </w:tc>
        <w:tc>
          <w:tcPr>
            <w:tcW w:w="3044" w:type="dxa"/>
            <w:tcBorders>
              <w:top w:val="nil"/>
              <w:left w:val="nil"/>
              <w:bottom w:val="single" w:sz="4" w:space="0" w:color="auto"/>
              <w:right w:val="single" w:sz="4" w:space="0" w:color="auto"/>
            </w:tcBorders>
            <w:shd w:val="clear" w:color="000000" w:fill="FFFFFF"/>
            <w:noWrap/>
            <w:vAlign w:val="center"/>
            <w:hideMark/>
          </w:tcPr>
          <w:p w14:paraId="5A48E264"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Stolnicul Vasile nr. 17, Bl. 42, Ap.20 </w:t>
            </w:r>
          </w:p>
        </w:tc>
      </w:tr>
      <w:tr w:rsidR="00ED73E0" w:rsidRPr="0088643E" w14:paraId="14487E92" w14:textId="77777777" w:rsidTr="00ED73E0">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99A16A1"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14</w:t>
            </w:r>
          </w:p>
        </w:tc>
        <w:tc>
          <w:tcPr>
            <w:tcW w:w="3175" w:type="dxa"/>
            <w:tcBorders>
              <w:top w:val="nil"/>
              <w:left w:val="nil"/>
              <w:bottom w:val="single" w:sz="4" w:space="0" w:color="auto"/>
              <w:right w:val="single" w:sz="4" w:space="0" w:color="auto"/>
            </w:tcBorders>
            <w:shd w:val="clear" w:color="000000" w:fill="FFFFFF"/>
            <w:vAlign w:val="center"/>
            <w:hideMark/>
          </w:tcPr>
          <w:p w14:paraId="7762CC91"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PANTELIMON -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 1, ap. 55</w:t>
            </w:r>
          </w:p>
        </w:tc>
        <w:tc>
          <w:tcPr>
            <w:tcW w:w="3044" w:type="dxa"/>
            <w:tcBorders>
              <w:top w:val="nil"/>
              <w:left w:val="nil"/>
              <w:bottom w:val="single" w:sz="4" w:space="0" w:color="auto"/>
              <w:right w:val="single" w:sz="4" w:space="0" w:color="auto"/>
            </w:tcBorders>
            <w:shd w:val="clear" w:color="000000" w:fill="FFFFFF"/>
            <w:noWrap/>
            <w:vAlign w:val="center"/>
            <w:hideMark/>
          </w:tcPr>
          <w:p w14:paraId="244ECBB7"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sc.1, ap. 55</w:t>
            </w:r>
          </w:p>
        </w:tc>
      </w:tr>
      <w:tr w:rsidR="00ED73E0" w:rsidRPr="0088643E" w14:paraId="7582C65D" w14:textId="77777777" w:rsidTr="00ED73E0">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C2C5BB7"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15</w:t>
            </w:r>
          </w:p>
        </w:tc>
        <w:tc>
          <w:tcPr>
            <w:tcW w:w="3175" w:type="dxa"/>
            <w:tcBorders>
              <w:top w:val="nil"/>
              <w:left w:val="nil"/>
              <w:bottom w:val="single" w:sz="4" w:space="0" w:color="auto"/>
              <w:right w:val="single" w:sz="4" w:space="0" w:color="auto"/>
            </w:tcBorders>
            <w:shd w:val="clear" w:color="000000" w:fill="FFFFFF"/>
            <w:vAlign w:val="center"/>
            <w:hideMark/>
          </w:tcPr>
          <w:p w14:paraId="0CC7498F"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VERGULUI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c>
          <w:tcPr>
            <w:tcW w:w="3044" w:type="dxa"/>
            <w:tcBorders>
              <w:top w:val="nil"/>
              <w:left w:val="nil"/>
              <w:bottom w:val="single" w:sz="4" w:space="0" w:color="auto"/>
              <w:right w:val="single" w:sz="4" w:space="0" w:color="auto"/>
            </w:tcBorders>
            <w:shd w:val="clear" w:color="000000" w:fill="FFFFFF"/>
            <w:noWrap/>
            <w:vAlign w:val="center"/>
            <w:hideMark/>
          </w:tcPr>
          <w:p w14:paraId="545DB0C4"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r>
      <w:tr w:rsidR="00ED73E0" w:rsidRPr="0088643E" w14:paraId="548C0EE2"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500DFB6"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16</w:t>
            </w:r>
          </w:p>
        </w:tc>
        <w:tc>
          <w:tcPr>
            <w:tcW w:w="3175" w:type="dxa"/>
            <w:tcBorders>
              <w:top w:val="nil"/>
              <w:left w:val="nil"/>
              <w:bottom w:val="single" w:sz="4" w:space="0" w:color="auto"/>
              <w:right w:val="single" w:sz="4" w:space="0" w:color="auto"/>
            </w:tcBorders>
            <w:shd w:val="clear" w:color="000000" w:fill="FFFFFF"/>
            <w:vAlign w:val="center"/>
            <w:hideMark/>
          </w:tcPr>
          <w:p w14:paraId="7D9321C1"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CENTRUL DE CRIZĂ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ap.36</w:t>
            </w:r>
          </w:p>
        </w:tc>
        <w:tc>
          <w:tcPr>
            <w:tcW w:w="3044" w:type="dxa"/>
            <w:tcBorders>
              <w:top w:val="nil"/>
              <w:left w:val="nil"/>
              <w:bottom w:val="single" w:sz="4" w:space="0" w:color="auto"/>
              <w:right w:val="single" w:sz="4" w:space="0" w:color="auto"/>
            </w:tcBorders>
            <w:shd w:val="clear" w:color="000000" w:fill="FFFFFF"/>
            <w:noWrap/>
            <w:vAlign w:val="center"/>
            <w:hideMark/>
          </w:tcPr>
          <w:p w14:paraId="1082E4C0"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sc.1, ap.36</w:t>
            </w:r>
          </w:p>
        </w:tc>
      </w:tr>
      <w:tr w:rsidR="00ED73E0" w:rsidRPr="0088643E" w14:paraId="4F9A9C0D"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C23C999"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17</w:t>
            </w:r>
          </w:p>
        </w:tc>
        <w:tc>
          <w:tcPr>
            <w:tcW w:w="3175" w:type="dxa"/>
            <w:tcBorders>
              <w:top w:val="nil"/>
              <w:left w:val="nil"/>
              <w:bottom w:val="single" w:sz="4" w:space="0" w:color="auto"/>
              <w:right w:val="single" w:sz="4" w:space="0" w:color="auto"/>
            </w:tcBorders>
            <w:shd w:val="clear" w:color="000000" w:fill="FFFFFF"/>
            <w:vAlign w:val="center"/>
            <w:hideMark/>
          </w:tcPr>
          <w:p w14:paraId="23F9AFBA"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Tâmpa ap. 4</w:t>
            </w:r>
          </w:p>
        </w:tc>
        <w:tc>
          <w:tcPr>
            <w:tcW w:w="3044" w:type="dxa"/>
            <w:tcBorders>
              <w:top w:val="nil"/>
              <w:left w:val="nil"/>
              <w:bottom w:val="single" w:sz="4" w:space="0" w:color="auto"/>
              <w:right w:val="single" w:sz="4" w:space="0" w:color="auto"/>
            </w:tcBorders>
            <w:shd w:val="clear" w:color="000000" w:fill="FFFFFF"/>
            <w:noWrap/>
            <w:vAlign w:val="center"/>
            <w:hideMark/>
          </w:tcPr>
          <w:p w14:paraId="3CD72E70" w14:textId="77777777" w:rsidR="00ED73E0" w:rsidRPr="0088643E" w:rsidRDefault="00ED73E0" w:rsidP="0088643E">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Tâmpa, nr. 1, bl.B1,  parter, ap. 4, Sector 2</w:t>
            </w:r>
          </w:p>
        </w:tc>
      </w:tr>
      <w:tr w:rsidR="00ED73E0" w:rsidRPr="0088643E" w14:paraId="737611AA" w14:textId="77777777" w:rsidTr="00ED73E0">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961708B"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18</w:t>
            </w:r>
          </w:p>
        </w:tc>
        <w:tc>
          <w:tcPr>
            <w:tcW w:w="3175" w:type="dxa"/>
            <w:tcBorders>
              <w:top w:val="nil"/>
              <w:left w:val="nil"/>
              <w:bottom w:val="single" w:sz="4" w:space="0" w:color="auto"/>
              <w:right w:val="single" w:sz="4" w:space="0" w:color="auto"/>
            </w:tcBorders>
            <w:shd w:val="clear" w:color="000000" w:fill="FFFFFF"/>
            <w:vAlign w:val="center"/>
            <w:hideMark/>
          </w:tcPr>
          <w:p w14:paraId="2A276BD3"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ap. 3</w:t>
            </w:r>
          </w:p>
        </w:tc>
        <w:tc>
          <w:tcPr>
            <w:tcW w:w="3044" w:type="dxa"/>
            <w:tcBorders>
              <w:top w:val="nil"/>
              <w:left w:val="nil"/>
              <w:bottom w:val="single" w:sz="4" w:space="0" w:color="auto"/>
              <w:right w:val="single" w:sz="4" w:space="0" w:color="auto"/>
            </w:tcBorders>
            <w:shd w:val="clear" w:color="000000" w:fill="FFFFFF"/>
            <w:noWrap/>
            <w:vAlign w:val="center"/>
            <w:hideMark/>
          </w:tcPr>
          <w:p w14:paraId="456043B6" w14:textId="77777777" w:rsidR="00ED73E0" w:rsidRPr="0088643E" w:rsidRDefault="00ED73E0" w:rsidP="0088643E">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Ciocârliei ,nr. 32, bl. D24, sc. 1, parter, ap. 3, Sector 2</w:t>
            </w:r>
          </w:p>
        </w:tc>
      </w:tr>
      <w:tr w:rsidR="00ED73E0" w:rsidRPr="0088643E" w14:paraId="4AACE90B" w14:textId="77777777" w:rsidTr="00ED73E0">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390AB89"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19</w:t>
            </w:r>
          </w:p>
        </w:tc>
        <w:tc>
          <w:tcPr>
            <w:tcW w:w="3175" w:type="dxa"/>
            <w:tcBorders>
              <w:top w:val="nil"/>
              <w:left w:val="nil"/>
              <w:bottom w:val="single" w:sz="4" w:space="0" w:color="auto"/>
              <w:right w:val="single" w:sz="4" w:space="0" w:color="auto"/>
            </w:tcBorders>
            <w:shd w:val="clear" w:color="000000" w:fill="FFFFFF"/>
            <w:vAlign w:val="center"/>
            <w:hideMark/>
          </w:tcPr>
          <w:p w14:paraId="30115527"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Sold. Zambilă Ioni</w:t>
            </w:r>
            <w:r w:rsidRPr="0088643E">
              <w:rPr>
                <w:rFonts w:ascii="Cambria" w:eastAsia="Times New Roman" w:hAnsi="Cambria" w:cs="Cambria"/>
                <w:lang w:eastAsia="ro-RO"/>
              </w:rPr>
              <w:t>ț</w:t>
            </w:r>
            <w:r w:rsidRPr="0088643E">
              <w:rPr>
                <w:rFonts w:ascii="Garamond" w:eastAsia="Times New Roman" w:hAnsi="Garamond" w:cs="Garamond"/>
                <w:lang w:eastAsia="ro-RO"/>
              </w:rPr>
              <w:t>ă</w:t>
            </w:r>
            <w:r w:rsidRPr="0088643E">
              <w:rPr>
                <w:rFonts w:ascii="Garamond" w:eastAsia="Times New Roman" w:hAnsi="Garamond" w:cs="Calibri"/>
                <w:lang w:eastAsia="ro-RO"/>
              </w:rPr>
              <w:t xml:space="preserve"> ap. 30 </w:t>
            </w:r>
          </w:p>
        </w:tc>
        <w:tc>
          <w:tcPr>
            <w:tcW w:w="3044" w:type="dxa"/>
            <w:tcBorders>
              <w:top w:val="nil"/>
              <w:left w:val="nil"/>
              <w:bottom w:val="single" w:sz="4" w:space="0" w:color="auto"/>
              <w:right w:val="single" w:sz="4" w:space="0" w:color="auto"/>
            </w:tcBorders>
            <w:shd w:val="clear" w:color="000000" w:fill="FFFFFF"/>
            <w:noWrap/>
            <w:vAlign w:val="center"/>
            <w:hideMark/>
          </w:tcPr>
          <w:p w14:paraId="23FC7D5B"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Str.Zambilă</w:t>
            </w:r>
            <w:proofErr w:type="spellEnd"/>
            <w:r w:rsidRPr="0088643E">
              <w:rPr>
                <w:rFonts w:ascii="Garamond" w:eastAsia="Times New Roman" w:hAnsi="Garamond" w:cs="Calibri"/>
                <w:lang w:eastAsia="ro-RO"/>
              </w:rPr>
              <w:t xml:space="preserve"> </w:t>
            </w:r>
            <w:proofErr w:type="spellStart"/>
            <w:r w:rsidRPr="0088643E">
              <w:rPr>
                <w:rFonts w:ascii="Garamond" w:eastAsia="Times New Roman" w:hAnsi="Garamond" w:cs="Calibri"/>
                <w:lang w:eastAsia="ro-RO"/>
              </w:rPr>
              <w:t>Ioniţă</w:t>
            </w:r>
            <w:proofErr w:type="spellEnd"/>
            <w:r w:rsidRPr="0088643E">
              <w:rPr>
                <w:rFonts w:ascii="Garamond" w:eastAsia="Times New Roman" w:hAnsi="Garamond" w:cs="Calibri"/>
                <w:lang w:eastAsia="ro-RO"/>
              </w:rPr>
              <w:t>, nr.2, bl. 7C,  et. 9, ap. 30, Sector 2</w:t>
            </w:r>
          </w:p>
        </w:tc>
      </w:tr>
      <w:tr w:rsidR="00ED73E0" w:rsidRPr="0088643E" w14:paraId="5553A3CB"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675200A"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20</w:t>
            </w:r>
          </w:p>
        </w:tc>
        <w:tc>
          <w:tcPr>
            <w:tcW w:w="3175" w:type="dxa"/>
            <w:tcBorders>
              <w:top w:val="nil"/>
              <w:left w:val="nil"/>
              <w:bottom w:val="single" w:sz="4" w:space="0" w:color="auto"/>
              <w:right w:val="single" w:sz="4" w:space="0" w:color="auto"/>
            </w:tcBorders>
            <w:shd w:val="clear" w:color="000000" w:fill="FFFFFF"/>
            <w:vAlign w:val="center"/>
            <w:hideMark/>
          </w:tcPr>
          <w:p w14:paraId="365AFFB1"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318</w:t>
            </w:r>
          </w:p>
        </w:tc>
        <w:tc>
          <w:tcPr>
            <w:tcW w:w="3044" w:type="dxa"/>
            <w:tcBorders>
              <w:top w:val="nil"/>
              <w:left w:val="nil"/>
              <w:bottom w:val="single" w:sz="4" w:space="0" w:color="auto"/>
              <w:right w:val="single" w:sz="4" w:space="0" w:color="auto"/>
            </w:tcBorders>
            <w:shd w:val="clear" w:color="000000" w:fill="FFFFFF"/>
            <w:noWrap/>
            <w:vAlign w:val="center"/>
            <w:hideMark/>
          </w:tcPr>
          <w:p w14:paraId="5C0FFDE5"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Pantelimon nr. 286, bl. 41, sc. 8,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 318, Sector 2</w:t>
            </w:r>
          </w:p>
        </w:tc>
      </w:tr>
      <w:tr w:rsidR="00ED73E0" w:rsidRPr="0088643E" w14:paraId="2E901A1D"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4BF7D30"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lastRenderedPageBreak/>
              <w:t>21</w:t>
            </w:r>
          </w:p>
        </w:tc>
        <w:tc>
          <w:tcPr>
            <w:tcW w:w="3175" w:type="dxa"/>
            <w:tcBorders>
              <w:top w:val="nil"/>
              <w:left w:val="nil"/>
              <w:bottom w:val="single" w:sz="4" w:space="0" w:color="auto"/>
              <w:right w:val="single" w:sz="4" w:space="0" w:color="auto"/>
            </w:tcBorders>
            <w:shd w:val="clear" w:color="000000" w:fill="FFFFFF"/>
            <w:vAlign w:val="center"/>
            <w:hideMark/>
          </w:tcPr>
          <w:p w14:paraId="41325721"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176</w:t>
            </w:r>
          </w:p>
        </w:tc>
        <w:tc>
          <w:tcPr>
            <w:tcW w:w="3044" w:type="dxa"/>
            <w:tcBorders>
              <w:top w:val="nil"/>
              <w:left w:val="nil"/>
              <w:bottom w:val="single" w:sz="4" w:space="0" w:color="auto"/>
              <w:right w:val="single" w:sz="4" w:space="0" w:color="auto"/>
            </w:tcBorders>
            <w:shd w:val="clear" w:color="000000" w:fill="FFFFFF"/>
            <w:noWrap/>
            <w:vAlign w:val="center"/>
            <w:hideMark/>
          </w:tcPr>
          <w:p w14:paraId="43456BC6" w14:textId="77777777" w:rsidR="00ED73E0" w:rsidRPr="0088643E" w:rsidRDefault="00ED73E0" w:rsidP="0088643E">
            <w:pPr>
              <w:spacing w:after="0" w:line="240" w:lineRule="auto"/>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254, bl. 55, sc. C, et. 10, ap. 176, sector 2</w:t>
            </w:r>
          </w:p>
        </w:tc>
      </w:tr>
      <w:tr w:rsidR="00ED73E0" w:rsidRPr="0088643E" w14:paraId="01679DCD"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9468B1F"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22</w:t>
            </w:r>
          </w:p>
        </w:tc>
        <w:tc>
          <w:tcPr>
            <w:tcW w:w="3175" w:type="dxa"/>
            <w:tcBorders>
              <w:top w:val="nil"/>
              <w:left w:val="nil"/>
              <w:bottom w:val="single" w:sz="4" w:space="0" w:color="auto"/>
              <w:right w:val="single" w:sz="4" w:space="0" w:color="auto"/>
            </w:tcBorders>
            <w:shd w:val="clear" w:color="000000" w:fill="FFFFFF"/>
            <w:vAlign w:val="center"/>
            <w:hideMark/>
          </w:tcPr>
          <w:p w14:paraId="52541421"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23</w:t>
            </w:r>
          </w:p>
        </w:tc>
        <w:tc>
          <w:tcPr>
            <w:tcW w:w="3044" w:type="dxa"/>
            <w:tcBorders>
              <w:top w:val="nil"/>
              <w:left w:val="nil"/>
              <w:bottom w:val="single" w:sz="4" w:space="0" w:color="auto"/>
              <w:right w:val="single" w:sz="4" w:space="0" w:color="auto"/>
            </w:tcBorders>
            <w:shd w:val="clear" w:color="000000" w:fill="FFFFFF"/>
            <w:noWrap/>
            <w:vAlign w:val="center"/>
            <w:hideMark/>
          </w:tcPr>
          <w:p w14:paraId="7E951718"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 9, sc. A, et. 6, ap. 23, sector 2</w:t>
            </w:r>
          </w:p>
        </w:tc>
      </w:tr>
      <w:tr w:rsidR="00ED73E0" w:rsidRPr="0088643E" w14:paraId="1805CB4D"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F1D6E47"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23</w:t>
            </w:r>
          </w:p>
        </w:tc>
        <w:tc>
          <w:tcPr>
            <w:tcW w:w="3175" w:type="dxa"/>
            <w:tcBorders>
              <w:top w:val="nil"/>
              <w:left w:val="nil"/>
              <w:bottom w:val="single" w:sz="4" w:space="0" w:color="auto"/>
              <w:right w:val="single" w:sz="4" w:space="0" w:color="auto"/>
            </w:tcBorders>
            <w:shd w:val="clear" w:color="000000" w:fill="FFFFFF"/>
            <w:vAlign w:val="center"/>
            <w:hideMark/>
          </w:tcPr>
          <w:p w14:paraId="271C8B76"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ap.70</w:t>
            </w:r>
          </w:p>
        </w:tc>
        <w:tc>
          <w:tcPr>
            <w:tcW w:w="3044" w:type="dxa"/>
            <w:tcBorders>
              <w:top w:val="nil"/>
              <w:left w:val="nil"/>
              <w:bottom w:val="single" w:sz="4" w:space="0" w:color="auto"/>
              <w:right w:val="single" w:sz="4" w:space="0" w:color="auto"/>
            </w:tcBorders>
            <w:shd w:val="clear" w:color="000000" w:fill="FFFFFF"/>
            <w:noWrap/>
            <w:vAlign w:val="center"/>
            <w:hideMark/>
          </w:tcPr>
          <w:p w14:paraId="0D1F0204"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bl.9, sc. B, et. 8, ap. 70, sector 2</w:t>
            </w:r>
          </w:p>
        </w:tc>
      </w:tr>
      <w:tr w:rsidR="00ED73E0" w:rsidRPr="0088643E" w14:paraId="16562B9F"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154FACD"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24</w:t>
            </w:r>
          </w:p>
        </w:tc>
        <w:tc>
          <w:tcPr>
            <w:tcW w:w="3175" w:type="dxa"/>
            <w:tcBorders>
              <w:top w:val="nil"/>
              <w:left w:val="nil"/>
              <w:bottom w:val="single" w:sz="4" w:space="0" w:color="auto"/>
              <w:right w:val="single" w:sz="4" w:space="0" w:color="auto"/>
            </w:tcBorders>
            <w:shd w:val="clear" w:color="000000" w:fill="FFFFFF"/>
            <w:vAlign w:val="center"/>
            <w:hideMark/>
          </w:tcPr>
          <w:p w14:paraId="24265C4C"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Delfinului ap. 36</w:t>
            </w:r>
          </w:p>
        </w:tc>
        <w:tc>
          <w:tcPr>
            <w:tcW w:w="3044" w:type="dxa"/>
            <w:tcBorders>
              <w:top w:val="nil"/>
              <w:left w:val="nil"/>
              <w:bottom w:val="single" w:sz="4" w:space="0" w:color="auto"/>
              <w:right w:val="single" w:sz="4" w:space="0" w:color="auto"/>
            </w:tcBorders>
            <w:shd w:val="clear" w:color="000000" w:fill="FFFFFF"/>
            <w:noWrap/>
            <w:vAlign w:val="center"/>
            <w:hideMark/>
          </w:tcPr>
          <w:p w14:paraId="6EAF9092"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 1, bl. D16, sc.1,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6, ap. 36, sector 2</w:t>
            </w:r>
          </w:p>
        </w:tc>
      </w:tr>
      <w:tr w:rsidR="00ED73E0" w:rsidRPr="0088643E" w14:paraId="040E4C7C"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2D41F46"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25</w:t>
            </w:r>
          </w:p>
        </w:tc>
        <w:tc>
          <w:tcPr>
            <w:tcW w:w="3175" w:type="dxa"/>
            <w:tcBorders>
              <w:top w:val="nil"/>
              <w:left w:val="nil"/>
              <w:bottom w:val="single" w:sz="4" w:space="0" w:color="auto"/>
              <w:right w:val="single" w:sz="4" w:space="0" w:color="auto"/>
            </w:tcBorders>
            <w:shd w:val="clear" w:color="000000" w:fill="FFFFFF"/>
            <w:vAlign w:val="center"/>
            <w:hideMark/>
          </w:tcPr>
          <w:p w14:paraId="1EC06FDD"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Colentina ap. 47</w:t>
            </w:r>
          </w:p>
        </w:tc>
        <w:tc>
          <w:tcPr>
            <w:tcW w:w="3044" w:type="dxa"/>
            <w:tcBorders>
              <w:top w:val="nil"/>
              <w:left w:val="nil"/>
              <w:bottom w:val="single" w:sz="4" w:space="0" w:color="auto"/>
              <w:right w:val="single" w:sz="4" w:space="0" w:color="auto"/>
            </w:tcBorders>
            <w:shd w:val="clear" w:color="000000" w:fill="FFFFFF"/>
            <w:noWrap/>
            <w:vAlign w:val="center"/>
            <w:hideMark/>
          </w:tcPr>
          <w:p w14:paraId="579023F0"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Colentina nr. 76, bl. 111, sc. A,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ap.47, Sector 2</w:t>
            </w:r>
          </w:p>
        </w:tc>
      </w:tr>
      <w:tr w:rsidR="00ED73E0" w:rsidRPr="0088643E" w14:paraId="00D15FAC"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398D59D"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26</w:t>
            </w:r>
          </w:p>
        </w:tc>
        <w:tc>
          <w:tcPr>
            <w:tcW w:w="3175" w:type="dxa"/>
            <w:tcBorders>
              <w:top w:val="nil"/>
              <w:left w:val="nil"/>
              <w:bottom w:val="single" w:sz="4" w:space="0" w:color="auto"/>
              <w:right w:val="single" w:sz="4" w:space="0" w:color="auto"/>
            </w:tcBorders>
            <w:shd w:val="clear" w:color="000000" w:fill="FFFFFF"/>
            <w:vAlign w:val="center"/>
            <w:hideMark/>
          </w:tcPr>
          <w:p w14:paraId="0947B417"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Maior </w:t>
            </w:r>
            <w:proofErr w:type="spellStart"/>
            <w:r w:rsidRPr="0088643E">
              <w:rPr>
                <w:rFonts w:ascii="Garamond" w:eastAsia="Times New Roman" w:hAnsi="Garamond" w:cs="Calibri"/>
                <w:lang w:eastAsia="ro-RO"/>
              </w:rPr>
              <w:t>Bacila</w:t>
            </w:r>
            <w:proofErr w:type="spellEnd"/>
            <w:r w:rsidRPr="0088643E">
              <w:rPr>
                <w:rFonts w:ascii="Garamond" w:eastAsia="Times New Roman" w:hAnsi="Garamond" w:cs="Calibri"/>
                <w:lang w:eastAsia="ro-RO"/>
              </w:rPr>
              <w:t xml:space="preserve">  ap. 16</w:t>
            </w:r>
          </w:p>
        </w:tc>
        <w:tc>
          <w:tcPr>
            <w:tcW w:w="3044" w:type="dxa"/>
            <w:tcBorders>
              <w:top w:val="nil"/>
              <w:left w:val="nil"/>
              <w:bottom w:val="single" w:sz="4" w:space="0" w:color="auto"/>
              <w:right w:val="single" w:sz="4" w:space="0" w:color="auto"/>
            </w:tcBorders>
            <w:shd w:val="clear" w:color="000000" w:fill="FFFFFF"/>
            <w:vAlign w:val="center"/>
            <w:hideMark/>
          </w:tcPr>
          <w:p w14:paraId="1ED497D8"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Maior Vasile </w:t>
            </w:r>
            <w:proofErr w:type="spellStart"/>
            <w:r w:rsidRPr="0088643E">
              <w:rPr>
                <w:rFonts w:ascii="Garamond" w:eastAsia="Times New Roman" w:hAnsi="Garamond" w:cs="Calibri"/>
                <w:lang w:eastAsia="ro-RO"/>
              </w:rPr>
              <w:t>Băcilă</w:t>
            </w:r>
            <w:proofErr w:type="spellEnd"/>
            <w:r w:rsidRPr="0088643E">
              <w:rPr>
                <w:rFonts w:ascii="Garamond" w:eastAsia="Times New Roman" w:hAnsi="Garamond" w:cs="Calibri"/>
                <w:lang w:eastAsia="ro-RO"/>
              </w:rPr>
              <w:t xml:space="preserve"> nr.27, bl.31A,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xml:space="preserve">, et.3, ap.16, sector 2 </w:t>
            </w:r>
          </w:p>
        </w:tc>
      </w:tr>
      <w:tr w:rsidR="00ED73E0" w:rsidRPr="0088643E" w14:paraId="2A373AAA"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B4FEAAD"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27</w:t>
            </w:r>
          </w:p>
        </w:tc>
        <w:tc>
          <w:tcPr>
            <w:tcW w:w="3175" w:type="dxa"/>
            <w:tcBorders>
              <w:top w:val="nil"/>
              <w:left w:val="nil"/>
              <w:bottom w:val="single" w:sz="4" w:space="0" w:color="auto"/>
              <w:right w:val="single" w:sz="4" w:space="0" w:color="auto"/>
            </w:tcBorders>
            <w:shd w:val="clear" w:color="000000" w:fill="FFFFFF"/>
            <w:vAlign w:val="center"/>
            <w:hideMark/>
          </w:tcPr>
          <w:p w14:paraId="43EADA99"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ap.51</w:t>
            </w:r>
          </w:p>
        </w:tc>
        <w:tc>
          <w:tcPr>
            <w:tcW w:w="3044" w:type="dxa"/>
            <w:tcBorders>
              <w:top w:val="nil"/>
              <w:left w:val="nil"/>
              <w:bottom w:val="single" w:sz="4" w:space="0" w:color="auto"/>
              <w:right w:val="single" w:sz="4" w:space="0" w:color="auto"/>
            </w:tcBorders>
            <w:shd w:val="clear" w:color="000000" w:fill="FFFFFF"/>
            <w:noWrap/>
            <w:vAlign w:val="center"/>
            <w:hideMark/>
          </w:tcPr>
          <w:p w14:paraId="23D0E63E" w14:textId="77777777" w:rsidR="00ED73E0" w:rsidRPr="0088643E" w:rsidRDefault="00ED73E0" w:rsidP="0088643E">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Răscoala 1907 nr. 8, bl. 13,sc. 1, et. 8, ap. 51, sector 2</w:t>
            </w:r>
          </w:p>
        </w:tc>
      </w:tr>
      <w:tr w:rsidR="00ED73E0" w:rsidRPr="0088643E" w14:paraId="39600AF4"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3D246CE"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28</w:t>
            </w:r>
          </w:p>
        </w:tc>
        <w:tc>
          <w:tcPr>
            <w:tcW w:w="3175" w:type="dxa"/>
            <w:tcBorders>
              <w:top w:val="nil"/>
              <w:left w:val="nil"/>
              <w:bottom w:val="single" w:sz="4" w:space="0" w:color="auto"/>
              <w:right w:val="single" w:sz="4" w:space="0" w:color="auto"/>
            </w:tcBorders>
            <w:shd w:val="clear" w:color="000000" w:fill="FFFFFF"/>
            <w:vAlign w:val="center"/>
            <w:hideMark/>
          </w:tcPr>
          <w:p w14:paraId="54F30568"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ap.189</w:t>
            </w:r>
          </w:p>
        </w:tc>
        <w:tc>
          <w:tcPr>
            <w:tcW w:w="3044" w:type="dxa"/>
            <w:tcBorders>
              <w:top w:val="nil"/>
              <w:left w:val="nil"/>
              <w:bottom w:val="single" w:sz="4" w:space="0" w:color="auto"/>
              <w:right w:val="single" w:sz="4" w:space="0" w:color="auto"/>
            </w:tcBorders>
            <w:shd w:val="clear" w:color="000000" w:fill="FFFFFF"/>
            <w:noWrap/>
            <w:vAlign w:val="center"/>
            <w:hideMark/>
          </w:tcPr>
          <w:p w14:paraId="0A2345F2"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nr.11, bl.16, sc.5, et.5, ap.189, Sector 2</w:t>
            </w:r>
          </w:p>
        </w:tc>
      </w:tr>
      <w:tr w:rsidR="00ED73E0" w:rsidRPr="0088643E" w14:paraId="279E80FE"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490F51A"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29</w:t>
            </w:r>
          </w:p>
        </w:tc>
        <w:tc>
          <w:tcPr>
            <w:tcW w:w="3175" w:type="dxa"/>
            <w:tcBorders>
              <w:top w:val="nil"/>
              <w:left w:val="nil"/>
              <w:bottom w:val="single" w:sz="4" w:space="0" w:color="auto"/>
              <w:right w:val="single" w:sz="4" w:space="0" w:color="auto"/>
            </w:tcBorders>
            <w:shd w:val="clear" w:color="000000" w:fill="FFFFFF"/>
            <w:vAlign w:val="center"/>
            <w:hideMark/>
          </w:tcPr>
          <w:p w14:paraId="3817C4B5"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Colentina 81, ap.94</w:t>
            </w:r>
          </w:p>
        </w:tc>
        <w:tc>
          <w:tcPr>
            <w:tcW w:w="3044" w:type="dxa"/>
            <w:tcBorders>
              <w:top w:val="nil"/>
              <w:left w:val="nil"/>
              <w:bottom w:val="single" w:sz="4" w:space="0" w:color="auto"/>
              <w:right w:val="single" w:sz="4" w:space="0" w:color="auto"/>
            </w:tcBorders>
            <w:shd w:val="clear" w:color="000000" w:fill="FFFFFF"/>
            <w:noWrap/>
            <w:vAlign w:val="center"/>
            <w:hideMark/>
          </w:tcPr>
          <w:p w14:paraId="02E21A91"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Colentina nr.81, bl.84, sc.3, et.9, ap.94, Sector 2</w:t>
            </w:r>
          </w:p>
        </w:tc>
      </w:tr>
      <w:tr w:rsidR="00ED73E0" w:rsidRPr="0088643E" w14:paraId="7FE486AF"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6C76313"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30</w:t>
            </w:r>
          </w:p>
        </w:tc>
        <w:tc>
          <w:tcPr>
            <w:tcW w:w="3175" w:type="dxa"/>
            <w:tcBorders>
              <w:top w:val="nil"/>
              <w:left w:val="nil"/>
              <w:bottom w:val="single" w:sz="4" w:space="0" w:color="auto"/>
              <w:right w:val="single" w:sz="4" w:space="0" w:color="auto"/>
            </w:tcBorders>
            <w:shd w:val="clear" w:color="000000" w:fill="FFFFFF"/>
            <w:vAlign w:val="center"/>
            <w:hideMark/>
          </w:tcPr>
          <w:p w14:paraId="2A30785E"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Bd. Lacul Tei  ap.83</w:t>
            </w:r>
          </w:p>
        </w:tc>
        <w:tc>
          <w:tcPr>
            <w:tcW w:w="3044" w:type="dxa"/>
            <w:tcBorders>
              <w:top w:val="nil"/>
              <w:left w:val="nil"/>
              <w:bottom w:val="single" w:sz="4" w:space="0" w:color="auto"/>
              <w:right w:val="single" w:sz="4" w:space="0" w:color="auto"/>
            </w:tcBorders>
            <w:shd w:val="clear" w:color="000000" w:fill="FFFFFF"/>
            <w:noWrap/>
            <w:vAlign w:val="center"/>
            <w:hideMark/>
          </w:tcPr>
          <w:p w14:paraId="208664EC" w14:textId="77777777" w:rsidR="00ED73E0" w:rsidRPr="0088643E" w:rsidRDefault="00ED73E0" w:rsidP="0088643E">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Bd. Lacul Tei nr. 126-128, bl.17-18, </w:t>
            </w:r>
            <w:proofErr w:type="spellStart"/>
            <w:r w:rsidRPr="0088643E">
              <w:rPr>
                <w:rFonts w:ascii="Garamond" w:eastAsia="Times New Roman" w:hAnsi="Garamond" w:cs="Calibri"/>
                <w:lang w:eastAsia="ro-RO"/>
              </w:rPr>
              <w:t>sc.B</w:t>
            </w:r>
            <w:proofErr w:type="spellEnd"/>
            <w:r w:rsidRPr="0088643E">
              <w:rPr>
                <w:rFonts w:ascii="Garamond" w:eastAsia="Times New Roman" w:hAnsi="Garamond" w:cs="Calibri"/>
                <w:lang w:eastAsia="ro-RO"/>
              </w:rPr>
              <w:t>, et.9, ap.83, Sector 2</w:t>
            </w:r>
          </w:p>
        </w:tc>
      </w:tr>
      <w:tr w:rsidR="00ED73E0" w:rsidRPr="0088643E" w14:paraId="420EB20A"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D0FECA5"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31</w:t>
            </w:r>
          </w:p>
        </w:tc>
        <w:tc>
          <w:tcPr>
            <w:tcW w:w="3175" w:type="dxa"/>
            <w:tcBorders>
              <w:top w:val="nil"/>
              <w:left w:val="nil"/>
              <w:bottom w:val="single" w:sz="4" w:space="0" w:color="auto"/>
              <w:right w:val="single" w:sz="4" w:space="0" w:color="auto"/>
            </w:tcBorders>
            <w:shd w:val="clear" w:color="000000" w:fill="FFFFFF"/>
            <w:vAlign w:val="center"/>
            <w:hideMark/>
          </w:tcPr>
          <w:p w14:paraId="66F6668E"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ap.38</w:t>
            </w:r>
          </w:p>
        </w:tc>
        <w:tc>
          <w:tcPr>
            <w:tcW w:w="3044" w:type="dxa"/>
            <w:tcBorders>
              <w:top w:val="nil"/>
              <w:left w:val="nil"/>
              <w:bottom w:val="single" w:sz="4" w:space="0" w:color="auto"/>
              <w:right w:val="single" w:sz="4" w:space="0" w:color="auto"/>
            </w:tcBorders>
            <w:shd w:val="clear" w:color="000000" w:fill="FFFFFF"/>
            <w:noWrap/>
            <w:vAlign w:val="center"/>
            <w:hideMark/>
          </w:tcPr>
          <w:p w14:paraId="15C95617" w14:textId="77777777" w:rsidR="00ED73E0" w:rsidRPr="0088643E" w:rsidRDefault="00ED73E0" w:rsidP="0088643E">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Str. Grigore Moisil nr. 8, bl..9,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ap.38, Sector 2</w:t>
            </w:r>
          </w:p>
        </w:tc>
      </w:tr>
      <w:tr w:rsidR="00ED73E0" w:rsidRPr="0088643E" w14:paraId="302C40AB"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8D0F95B"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32</w:t>
            </w:r>
          </w:p>
        </w:tc>
        <w:tc>
          <w:tcPr>
            <w:tcW w:w="3175" w:type="dxa"/>
            <w:tcBorders>
              <w:top w:val="nil"/>
              <w:left w:val="nil"/>
              <w:bottom w:val="single" w:sz="4" w:space="0" w:color="auto"/>
              <w:right w:val="single" w:sz="4" w:space="0" w:color="auto"/>
            </w:tcBorders>
            <w:shd w:val="clear" w:color="000000" w:fill="FFFFFF"/>
            <w:vAlign w:val="center"/>
            <w:hideMark/>
          </w:tcPr>
          <w:p w14:paraId="13FAFC17"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Vasile Stolnicul nr.17, ap.16 </w:t>
            </w:r>
          </w:p>
        </w:tc>
        <w:tc>
          <w:tcPr>
            <w:tcW w:w="3044" w:type="dxa"/>
            <w:tcBorders>
              <w:top w:val="nil"/>
              <w:left w:val="nil"/>
              <w:bottom w:val="single" w:sz="4" w:space="0" w:color="auto"/>
              <w:right w:val="single" w:sz="4" w:space="0" w:color="auto"/>
            </w:tcBorders>
            <w:shd w:val="clear" w:color="000000" w:fill="FFFFFF"/>
            <w:noWrap/>
            <w:vAlign w:val="center"/>
            <w:hideMark/>
          </w:tcPr>
          <w:p w14:paraId="1EA5C4A4"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w:t>
            </w:r>
            <w:proofErr w:type="spellEnd"/>
            <w:r w:rsidRPr="0088643E">
              <w:rPr>
                <w:rFonts w:ascii="Garamond" w:eastAsia="Times New Roman" w:hAnsi="Garamond" w:cs="Calibri"/>
                <w:lang w:eastAsia="ro-RO"/>
              </w:rPr>
              <w:t xml:space="preserve"> Vasile Stolnicul nr.17,bl.42 ,sc.2, parter, ap.16, sector 2</w:t>
            </w:r>
          </w:p>
        </w:tc>
      </w:tr>
      <w:tr w:rsidR="00ED73E0" w:rsidRPr="0088643E" w14:paraId="1F49EA73"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CB9BFA8"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33</w:t>
            </w:r>
          </w:p>
        </w:tc>
        <w:tc>
          <w:tcPr>
            <w:tcW w:w="3175" w:type="dxa"/>
            <w:tcBorders>
              <w:top w:val="nil"/>
              <w:left w:val="nil"/>
              <w:bottom w:val="single" w:sz="4" w:space="0" w:color="auto"/>
              <w:right w:val="single" w:sz="4" w:space="0" w:color="auto"/>
            </w:tcBorders>
            <w:shd w:val="clear" w:color="000000" w:fill="FFFFFF"/>
            <w:vAlign w:val="center"/>
            <w:hideMark/>
          </w:tcPr>
          <w:p w14:paraId="6CFA5A35"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 11, ap.17 </w:t>
            </w:r>
          </w:p>
        </w:tc>
        <w:tc>
          <w:tcPr>
            <w:tcW w:w="3044" w:type="dxa"/>
            <w:tcBorders>
              <w:top w:val="nil"/>
              <w:left w:val="nil"/>
              <w:bottom w:val="single" w:sz="4" w:space="0" w:color="auto"/>
              <w:right w:val="single" w:sz="4" w:space="0" w:color="auto"/>
            </w:tcBorders>
            <w:shd w:val="clear" w:color="000000" w:fill="FFFFFF"/>
            <w:noWrap/>
            <w:vAlign w:val="center"/>
            <w:hideMark/>
          </w:tcPr>
          <w:p w14:paraId="5B639CB6" w14:textId="77777777" w:rsidR="00ED73E0" w:rsidRPr="0088643E" w:rsidRDefault="00ED73E0" w:rsidP="0088643E">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 11, bl.16, sc.1 et.4, ap17 sector 2</w:t>
            </w:r>
          </w:p>
        </w:tc>
      </w:tr>
      <w:tr w:rsidR="00ED73E0" w:rsidRPr="0088643E" w14:paraId="042C79DD" w14:textId="77777777" w:rsidTr="00ED73E0">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1B40C86"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34</w:t>
            </w:r>
          </w:p>
        </w:tc>
        <w:tc>
          <w:tcPr>
            <w:tcW w:w="3175" w:type="dxa"/>
            <w:tcBorders>
              <w:top w:val="nil"/>
              <w:left w:val="nil"/>
              <w:bottom w:val="single" w:sz="4" w:space="0" w:color="auto"/>
              <w:right w:val="single" w:sz="4" w:space="0" w:color="auto"/>
            </w:tcBorders>
            <w:shd w:val="clear" w:color="000000" w:fill="FFFFFF"/>
            <w:vAlign w:val="center"/>
            <w:hideMark/>
          </w:tcPr>
          <w:p w14:paraId="23516D36"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Aleea </w:t>
            </w:r>
            <w:proofErr w:type="spellStart"/>
            <w:r w:rsidRPr="0088643E">
              <w:rPr>
                <w:rFonts w:ascii="Garamond" w:eastAsia="Times New Roman" w:hAnsi="Garamond" w:cs="Calibri"/>
                <w:lang w:eastAsia="ro-RO"/>
              </w:rPr>
              <w:t>Cislau</w:t>
            </w:r>
            <w:proofErr w:type="spellEnd"/>
            <w:r w:rsidRPr="0088643E">
              <w:rPr>
                <w:rFonts w:ascii="Garamond" w:eastAsia="Times New Roman" w:hAnsi="Garamond" w:cs="Calibri"/>
                <w:lang w:eastAsia="ro-RO"/>
              </w:rPr>
              <w:t xml:space="preserve"> ap. 30</w:t>
            </w:r>
          </w:p>
        </w:tc>
        <w:tc>
          <w:tcPr>
            <w:tcW w:w="3044" w:type="dxa"/>
            <w:tcBorders>
              <w:top w:val="nil"/>
              <w:left w:val="nil"/>
              <w:bottom w:val="single" w:sz="4" w:space="0" w:color="auto"/>
              <w:right w:val="single" w:sz="4" w:space="0" w:color="auto"/>
            </w:tcBorders>
            <w:shd w:val="clear" w:color="000000" w:fill="FFFFFF"/>
            <w:noWrap/>
            <w:vAlign w:val="center"/>
            <w:hideMark/>
          </w:tcPr>
          <w:p w14:paraId="05D78644" w14:textId="77777777" w:rsidR="00ED73E0" w:rsidRPr="0088643E" w:rsidRDefault="00ED73E0" w:rsidP="0088643E">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Aleea Cislău nr 5, bl.3D, et 5, sc 1. ap. 30, sector 2</w:t>
            </w:r>
          </w:p>
        </w:tc>
      </w:tr>
      <w:tr w:rsidR="00ED73E0" w:rsidRPr="0088643E" w14:paraId="646AD04F" w14:textId="77777777" w:rsidTr="00ED73E0">
        <w:trPr>
          <w:trHeight w:val="385"/>
        </w:trPr>
        <w:tc>
          <w:tcPr>
            <w:tcW w:w="575" w:type="dxa"/>
            <w:tcBorders>
              <w:top w:val="nil"/>
              <w:left w:val="single" w:sz="8" w:space="0" w:color="auto"/>
              <w:bottom w:val="single" w:sz="8" w:space="0" w:color="auto"/>
              <w:right w:val="single" w:sz="8" w:space="0" w:color="auto"/>
            </w:tcBorders>
            <w:shd w:val="clear" w:color="000000" w:fill="FFFFFF"/>
            <w:vAlign w:val="center"/>
            <w:hideMark/>
          </w:tcPr>
          <w:p w14:paraId="394BCC88" w14:textId="77777777" w:rsidR="00ED73E0" w:rsidRPr="0088643E" w:rsidRDefault="00ED73E0" w:rsidP="0088643E">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35</w:t>
            </w:r>
          </w:p>
        </w:tc>
        <w:tc>
          <w:tcPr>
            <w:tcW w:w="3175" w:type="dxa"/>
            <w:tcBorders>
              <w:top w:val="nil"/>
              <w:left w:val="nil"/>
              <w:bottom w:val="single" w:sz="8" w:space="0" w:color="auto"/>
              <w:right w:val="single" w:sz="4" w:space="0" w:color="auto"/>
            </w:tcBorders>
            <w:shd w:val="clear" w:color="000000" w:fill="FFFFFF"/>
            <w:vAlign w:val="center"/>
            <w:hideMark/>
          </w:tcPr>
          <w:p w14:paraId="2BF24E8E" w14:textId="77777777" w:rsidR="00ED73E0" w:rsidRPr="0088643E" w:rsidRDefault="00ED73E0" w:rsidP="0088643E">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ap.93</w:t>
            </w:r>
          </w:p>
        </w:tc>
        <w:tc>
          <w:tcPr>
            <w:tcW w:w="3044" w:type="dxa"/>
            <w:tcBorders>
              <w:top w:val="nil"/>
              <w:left w:val="nil"/>
              <w:bottom w:val="single" w:sz="8" w:space="0" w:color="auto"/>
              <w:right w:val="single" w:sz="4" w:space="0" w:color="auto"/>
            </w:tcBorders>
            <w:shd w:val="clear" w:color="000000" w:fill="FFFFFF"/>
            <w:noWrap/>
            <w:vAlign w:val="center"/>
            <w:hideMark/>
          </w:tcPr>
          <w:p w14:paraId="09BC6C90" w14:textId="77777777" w:rsidR="00ED73E0" w:rsidRPr="0088643E" w:rsidRDefault="00ED73E0" w:rsidP="0088643E">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Grigore Moisil nr 8,bl. 9,sc B, et 7. Ap 93, sector 2</w:t>
            </w:r>
          </w:p>
        </w:tc>
      </w:tr>
    </w:tbl>
    <w:p w14:paraId="2C622B6D" w14:textId="77777777" w:rsidR="00CF68A7" w:rsidRDefault="00CF68A7" w:rsidP="0034567D">
      <w:pPr>
        <w:tabs>
          <w:tab w:val="left" w:pos="3261"/>
        </w:tabs>
        <w:spacing w:after="0" w:line="240" w:lineRule="auto"/>
        <w:ind w:left="426"/>
        <w:jc w:val="both"/>
        <w:rPr>
          <w:rFonts w:ascii="Garamond" w:eastAsia="Times New Roman" w:hAnsi="Garamond" w:cs="Times New Roman"/>
          <w:b/>
          <w:bCs/>
          <w:noProof/>
          <w:sz w:val="24"/>
          <w:szCs w:val="24"/>
        </w:rPr>
      </w:pPr>
    </w:p>
    <w:bookmarkEnd w:id="13"/>
    <w:p w14:paraId="6BBFC9B5" w14:textId="77777777" w:rsidR="000C67B9" w:rsidRPr="000C67B9" w:rsidRDefault="000C67B9" w:rsidP="000C67B9">
      <w:pPr>
        <w:tabs>
          <w:tab w:val="left" w:pos="3261"/>
        </w:tabs>
        <w:spacing w:after="0" w:line="240" w:lineRule="auto"/>
        <w:ind w:left="-142"/>
        <w:jc w:val="both"/>
        <w:rPr>
          <w:rFonts w:ascii="Garamond" w:eastAsia="Times New Roman" w:hAnsi="Garamond" w:cs="Times New Roman"/>
          <w:b/>
          <w:bCs/>
          <w:noProof/>
        </w:rPr>
      </w:pPr>
      <w:r w:rsidRPr="000C67B9">
        <w:rPr>
          <w:rFonts w:ascii="Garamond" w:eastAsia="Times New Roman" w:hAnsi="Garamond" w:cs="Times New Roman"/>
          <w:b/>
          <w:bCs/>
          <w:noProof/>
        </w:rPr>
        <w:t>Achizitor</w:t>
      </w:r>
      <w:r w:rsidRPr="000C67B9">
        <w:rPr>
          <w:rFonts w:ascii="Garamond" w:eastAsia="Times New Roman" w:hAnsi="Garamond" w:cs="Times New Roman"/>
          <w:b/>
          <w:bCs/>
          <w:noProof/>
        </w:rPr>
        <w:tab/>
        <w:t xml:space="preserve"> </w:t>
      </w:r>
      <w:r w:rsidRPr="000C67B9">
        <w:rPr>
          <w:rFonts w:ascii="Garamond" w:eastAsia="Times New Roman" w:hAnsi="Garamond" w:cs="Times New Roman"/>
          <w:b/>
          <w:bCs/>
          <w:noProof/>
        </w:rPr>
        <w:tab/>
        <w:t xml:space="preserve">   </w:t>
      </w:r>
      <w:r w:rsidRPr="000C67B9">
        <w:rPr>
          <w:rFonts w:ascii="Garamond" w:eastAsia="Times New Roman" w:hAnsi="Garamond" w:cs="Times New Roman"/>
          <w:b/>
          <w:bCs/>
          <w:noProof/>
        </w:rPr>
        <w:tab/>
      </w:r>
      <w:r w:rsidRPr="000C67B9">
        <w:rPr>
          <w:rFonts w:ascii="Garamond" w:eastAsia="Times New Roman" w:hAnsi="Garamond" w:cs="Times New Roman"/>
          <w:b/>
          <w:bCs/>
          <w:noProof/>
        </w:rPr>
        <w:tab/>
        <w:t xml:space="preserve">          </w:t>
      </w:r>
      <w:r w:rsidRPr="000C67B9">
        <w:rPr>
          <w:rFonts w:ascii="Garamond" w:eastAsia="Times New Roman" w:hAnsi="Garamond" w:cs="Times New Roman"/>
          <w:b/>
          <w:bCs/>
          <w:noProof/>
        </w:rPr>
        <w:tab/>
        <w:t xml:space="preserve">                 Furnizor</w:t>
      </w:r>
    </w:p>
    <w:p w14:paraId="37AA23D5" w14:textId="77777777" w:rsidR="000C67B9" w:rsidRPr="000C67B9" w:rsidRDefault="000C67B9" w:rsidP="000C67B9">
      <w:pPr>
        <w:spacing w:after="0" w:line="240" w:lineRule="auto"/>
        <w:ind w:left="-142"/>
        <w:jc w:val="both"/>
        <w:rPr>
          <w:rFonts w:ascii="Garamond" w:eastAsia="Times New Roman" w:hAnsi="Garamond" w:cs="Times New Roman"/>
        </w:rPr>
      </w:pPr>
      <w:r w:rsidRPr="000C67B9">
        <w:rPr>
          <w:rFonts w:ascii="Garamond" w:eastAsia="Times New Roman" w:hAnsi="Garamond" w:cs="Times New Roman"/>
        </w:rPr>
        <w:t>DGASPC SECTOR 2</w:t>
      </w:r>
      <w:r w:rsidRPr="000C67B9">
        <w:rPr>
          <w:rFonts w:ascii="Garamond" w:eastAsia="Times New Roman" w:hAnsi="Garamond" w:cs="Times New Roman"/>
        </w:rPr>
        <w:tab/>
        <w:t xml:space="preserve">  </w:t>
      </w:r>
      <w:r w:rsidRPr="000C67B9">
        <w:rPr>
          <w:rFonts w:ascii="Garamond" w:eastAsia="Times New Roman" w:hAnsi="Garamond" w:cs="Times New Roman"/>
        </w:rPr>
        <w:tab/>
      </w:r>
      <w:r w:rsidRPr="000C67B9">
        <w:rPr>
          <w:rFonts w:ascii="Garamond" w:eastAsia="Times New Roman" w:hAnsi="Garamond" w:cs="Times New Roman"/>
        </w:rPr>
        <w:tab/>
      </w:r>
      <w:r w:rsidRPr="000C67B9">
        <w:rPr>
          <w:rFonts w:ascii="Garamond" w:eastAsia="Times New Roman" w:hAnsi="Garamond" w:cs="Times New Roman"/>
        </w:rPr>
        <w:tab/>
        <w:t xml:space="preserve">                         S.C. AMA FRUCT CP S.R.L</w:t>
      </w:r>
    </w:p>
    <w:p w14:paraId="6374C27D" w14:textId="5769FB71" w:rsidR="000C67B9" w:rsidRDefault="000C67B9" w:rsidP="000C67B9">
      <w:pPr>
        <w:spacing w:after="0" w:line="240" w:lineRule="auto"/>
        <w:ind w:left="-142" w:right="-68"/>
        <w:jc w:val="both"/>
        <w:rPr>
          <w:rFonts w:ascii="Garamond" w:eastAsia="Times New Roman" w:hAnsi="Garamond" w:cs="Times New Roman"/>
        </w:rPr>
      </w:pPr>
    </w:p>
    <w:p w14:paraId="0724583C" w14:textId="77777777" w:rsidR="00ED73E0" w:rsidRDefault="00ED73E0" w:rsidP="000C67B9">
      <w:pPr>
        <w:spacing w:after="0" w:line="240" w:lineRule="auto"/>
        <w:ind w:left="-142" w:right="-68"/>
        <w:jc w:val="both"/>
        <w:rPr>
          <w:rFonts w:ascii="Garamond" w:eastAsia="Times New Roman" w:hAnsi="Garamond" w:cs="Times New Roman"/>
        </w:rPr>
      </w:pPr>
    </w:p>
    <w:p w14:paraId="41F67D28" w14:textId="77777777" w:rsidR="00ED73E0" w:rsidRDefault="00ED73E0" w:rsidP="000C67B9">
      <w:pPr>
        <w:spacing w:after="0" w:line="240" w:lineRule="auto"/>
        <w:ind w:left="-142" w:right="-68"/>
        <w:jc w:val="both"/>
        <w:rPr>
          <w:rFonts w:ascii="Garamond" w:eastAsia="Times New Roman" w:hAnsi="Garamond" w:cs="Times New Roman"/>
        </w:rPr>
      </w:pPr>
    </w:p>
    <w:p w14:paraId="42004BC6" w14:textId="77777777" w:rsidR="00ED73E0" w:rsidRDefault="00ED73E0" w:rsidP="000C67B9">
      <w:pPr>
        <w:spacing w:after="0" w:line="240" w:lineRule="auto"/>
        <w:ind w:left="-142" w:right="-68"/>
        <w:jc w:val="both"/>
        <w:rPr>
          <w:rFonts w:ascii="Garamond" w:eastAsia="Times New Roman" w:hAnsi="Garamond" w:cs="Times New Roman"/>
        </w:rPr>
      </w:pPr>
    </w:p>
    <w:p w14:paraId="484AC75C" w14:textId="77777777" w:rsidR="00ED73E0" w:rsidRDefault="00ED73E0" w:rsidP="000C67B9">
      <w:pPr>
        <w:spacing w:after="0" w:line="240" w:lineRule="auto"/>
        <w:ind w:left="-142" w:right="-68"/>
        <w:jc w:val="both"/>
        <w:rPr>
          <w:rFonts w:ascii="Garamond" w:eastAsia="Times New Roman" w:hAnsi="Garamond" w:cs="Times New Roman"/>
        </w:rPr>
      </w:pPr>
    </w:p>
    <w:p w14:paraId="573E6188" w14:textId="77777777" w:rsidR="00ED73E0" w:rsidRDefault="00ED73E0" w:rsidP="000C67B9">
      <w:pPr>
        <w:spacing w:after="0" w:line="240" w:lineRule="auto"/>
        <w:ind w:left="-142" w:right="-68"/>
        <w:jc w:val="both"/>
        <w:rPr>
          <w:rFonts w:ascii="Garamond" w:eastAsia="Times New Roman" w:hAnsi="Garamond" w:cs="Times New Roman"/>
        </w:rPr>
      </w:pPr>
    </w:p>
    <w:p w14:paraId="50D56251" w14:textId="77777777" w:rsidR="00ED73E0" w:rsidRDefault="00ED73E0" w:rsidP="000C67B9">
      <w:pPr>
        <w:spacing w:after="0" w:line="240" w:lineRule="auto"/>
        <w:ind w:left="-142" w:right="-68"/>
        <w:jc w:val="both"/>
        <w:rPr>
          <w:rFonts w:ascii="Garamond" w:eastAsia="Times New Roman" w:hAnsi="Garamond" w:cs="Times New Roman"/>
        </w:rPr>
      </w:pPr>
    </w:p>
    <w:p w14:paraId="4A1B00AA" w14:textId="77777777" w:rsidR="00ED73E0" w:rsidRDefault="00ED73E0" w:rsidP="000C67B9">
      <w:pPr>
        <w:spacing w:after="0" w:line="240" w:lineRule="auto"/>
        <w:ind w:left="-142" w:right="-68"/>
        <w:jc w:val="both"/>
        <w:rPr>
          <w:rFonts w:ascii="Garamond" w:eastAsia="Times New Roman" w:hAnsi="Garamond" w:cs="Times New Roman"/>
        </w:rPr>
      </w:pPr>
    </w:p>
    <w:p w14:paraId="4763DCF1" w14:textId="77777777" w:rsidR="00ED73E0" w:rsidRDefault="00ED73E0" w:rsidP="000C67B9">
      <w:pPr>
        <w:spacing w:after="0" w:line="240" w:lineRule="auto"/>
        <w:ind w:left="-142" w:right="-68"/>
        <w:jc w:val="both"/>
        <w:rPr>
          <w:rFonts w:ascii="Garamond" w:eastAsia="Times New Roman" w:hAnsi="Garamond" w:cs="Times New Roman"/>
        </w:rPr>
      </w:pPr>
    </w:p>
    <w:p w14:paraId="2CD8F430" w14:textId="77777777" w:rsidR="00ED73E0" w:rsidRDefault="00ED73E0" w:rsidP="000C67B9">
      <w:pPr>
        <w:spacing w:after="0" w:line="240" w:lineRule="auto"/>
        <w:ind w:left="-142" w:right="-68"/>
        <w:jc w:val="both"/>
        <w:rPr>
          <w:rFonts w:ascii="Garamond" w:eastAsia="Times New Roman" w:hAnsi="Garamond" w:cs="Times New Roman"/>
        </w:rPr>
      </w:pPr>
    </w:p>
    <w:p w14:paraId="599F86E9" w14:textId="77777777" w:rsidR="00ED73E0" w:rsidRDefault="00ED73E0" w:rsidP="000C67B9">
      <w:pPr>
        <w:spacing w:after="0" w:line="240" w:lineRule="auto"/>
        <w:ind w:left="-142" w:right="-68"/>
        <w:jc w:val="both"/>
        <w:rPr>
          <w:rFonts w:ascii="Garamond" w:eastAsia="Times New Roman" w:hAnsi="Garamond" w:cs="Times New Roman"/>
        </w:rPr>
      </w:pPr>
    </w:p>
    <w:p w14:paraId="34C4E26C" w14:textId="77777777" w:rsidR="00ED73E0" w:rsidRDefault="00ED73E0" w:rsidP="000C67B9">
      <w:pPr>
        <w:spacing w:after="0" w:line="240" w:lineRule="auto"/>
        <w:ind w:left="-142" w:right="-68"/>
        <w:jc w:val="both"/>
        <w:rPr>
          <w:rFonts w:ascii="Garamond" w:eastAsia="Times New Roman" w:hAnsi="Garamond" w:cs="Times New Roman"/>
        </w:rPr>
      </w:pPr>
    </w:p>
    <w:p w14:paraId="28AF809D" w14:textId="77777777" w:rsidR="00ED73E0" w:rsidRDefault="00ED73E0" w:rsidP="000C67B9">
      <w:pPr>
        <w:spacing w:after="0" w:line="240" w:lineRule="auto"/>
        <w:ind w:left="-142" w:right="-68"/>
        <w:jc w:val="both"/>
        <w:rPr>
          <w:rFonts w:ascii="Garamond" w:eastAsia="Times New Roman" w:hAnsi="Garamond" w:cs="Times New Roman"/>
        </w:rPr>
      </w:pPr>
    </w:p>
    <w:p w14:paraId="5F9DA0B1" w14:textId="77777777" w:rsidR="00ED73E0" w:rsidRDefault="00ED73E0" w:rsidP="000C67B9">
      <w:pPr>
        <w:spacing w:after="0" w:line="240" w:lineRule="auto"/>
        <w:ind w:left="-142" w:right="-68"/>
        <w:jc w:val="both"/>
        <w:rPr>
          <w:rFonts w:ascii="Garamond" w:eastAsia="Times New Roman" w:hAnsi="Garamond" w:cs="Times New Roman"/>
        </w:rPr>
      </w:pPr>
    </w:p>
    <w:p w14:paraId="259C130F" w14:textId="77777777" w:rsidR="00ED73E0" w:rsidRDefault="00ED73E0" w:rsidP="000C67B9">
      <w:pPr>
        <w:spacing w:after="0" w:line="240" w:lineRule="auto"/>
        <w:ind w:left="-142" w:right="-68"/>
        <w:jc w:val="both"/>
        <w:rPr>
          <w:rFonts w:ascii="Garamond" w:eastAsia="Times New Roman" w:hAnsi="Garamond" w:cs="Times New Roman"/>
        </w:rPr>
      </w:pPr>
    </w:p>
    <w:p w14:paraId="18105445" w14:textId="77777777" w:rsidR="00ED73E0" w:rsidRDefault="00ED73E0" w:rsidP="000C67B9">
      <w:pPr>
        <w:spacing w:after="0" w:line="240" w:lineRule="auto"/>
        <w:ind w:left="-142" w:right="-68"/>
        <w:jc w:val="both"/>
        <w:rPr>
          <w:rFonts w:ascii="Garamond" w:eastAsia="Times New Roman" w:hAnsi="Garamond" w:cs="Times New Roman"/>
        </w:rPr>
      </w:pPr>
    </w:p>
    <w:p w14:paraId="7E872882" w14:textId="77777777" w:rsidR="00ED73E0" w:rsidRDefault="00ED73E0" w:rsidP="000C67B9">
      <w:pPr>
        <w:spacing w:after="0" w:line="240" w:lineRule="auto"/>
        <w:ind w:left="-142" w:right="-68"/>
        <w:jc w:val="both"/>
        <w:rPr>
          <w:rFonts w:ascii="Garamond" w:eastAsia="Times New Roman" w:hAnsi="Garamond" w:cs="Times New Roman"/>
        </w:rPr>
      </w:pPr>
    </w:p>
    <w:p w14:paraId="3EDE3B36" w14:textId="77777777" w:rsidR="00ED73E0" w:rsidRDefault="00ED73E0" w:rsidP="000C67B9">
      <w:pPr>
        <w:spacing w:after="0" w:line="240" w:lineRule="auto"/>
        <w:ind w:left="-142" w:right="-68"/>
        <w:jc w:val="both"/>
        <w:rPr>
          <w:rFonts w:ascii="Garamond" w:eastAsia="Times New Roman" w:hAnsi="Garamond" w:cs="Times New Roman"/>
        </w:rPr>
      </w:pPr>
    </w:p>
    <w:p w14:paraId="7FBF235B" w14:textId="77777777" w:rsidR="00ED73E0" w:rsidRPr="000C67B9" w:rsidRDefault="00ED73E0" w:rsidP="000C67B9">
      <w:pPr>
        <w:spacing w:after="0" w:line="240" w:lineRule="auto"/>
        <w:ind w:left="-142" w:right="-68"/>
        <w:jc w:val="both"/>
        <w:rPr>
          <w:rFonts w:ascii="Garamond" w:eastAsia="Times New Roman" w:hAnsi="Garamond" w:cs="Times New Roman"/>
        </w:rPr>
      </w:pPr>
    </w:p>
    <w:p w14:paraId="37055625"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70E8E5F"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977F0D2"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6AC0092"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DE37371" w14:textId="231423BE" w:rsidR="0005190C" w:rsidRPr="00CF68A7" w:rsidRDefault="0005190C"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CF68A7">
        <w:rPr>
          <w:rFonts w:ascii="Garamond" w:eastAsia="Times New Roman" w:hAnsi="Garamond" w:cs="Times New Roman"/>
          <w:b/>
          <w:bCs/>
          <w:i/>
          <w:iCs/>
          <w:sz w:val="24"/>
          <w:szCs w:val="24"/>
        </w:rPr>
        <w:lastRenderedPageBreak/>
        <w:t xml:space="preserve">Anexa  nr. 4  la Contract de furnizare </w:t>
      </w:r>
    </w:p>
    <w:p w14:paraId="79D0AF35" w14:textId="77777777" w:rsidR="0005190C" w:rsidRPr="00C13E38" w:rsidRDefault="0005190C" w:rsidP="0034567D">
      <w:pPr>
        <w:spacing w:after="0" w:line="240" w:lineRule="auto"/>
        <w:ind w:right="-360"/>
        <w:jc w:val="both"/>
        <w:rPr>
          <w:rFonts w:ascii="Garamond" w:eastAsia="Times New Roman" w:hAnsi="Garamond" w:cs="Times New Roman"/>
          <w:sz w:val="24"/>
          <w:szCs w:val="24"/>
        </w:rPr>
      </w:pPr>
    </w:p>
    <w:p w14:paraId="55DE7971" w14:textId="77777777"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sz w:val="24"/>
          <w:szCs w:val="24"/>
        </w:rPr>
        <w:t xml:space="preserve">              </w:t>
      </w:r>
      <w:r w:rsidRPr="00C13E38">
        <w:rPr>
          <w:rFonts w:ascii="Garamond" w:eastAsia="Times New Roman" w:hAnsi="Garamond" w:cs="Times New Roman"/>
          <w:b/>
        </w:rPr>
        <w:t xml:space="preserve">Clauze contractuale privind securitatea si </w:t>
      </w:r>
      <w:proofErr w:type="spellStart"/>
      <w:r w:rsidRPr="00C13E38">
        <w:rPr>
          <w:rFonts w:ascii="Garamond" w:eastAsia="Times New Roman" w:hAnsi="Garamond" w:cs="Times New Roman"/>
          <w:b/>
        </w:rPr>
        <w:t>sanatatea</w:t>
      </w:r>
      <w:proofErr w:type="spellEnd"/>
      <w:r w:rsidRPr="00C13E38">
        <w:rPr>
          <w:rFonts w:ascii="Garamond" w:eastAsia="Times New Roman" w:hAnsi="Garamond" w:cs="Times New Roman"/>
          <w:b/>
        </w:rPr>
        <w:t xml:space="preserve"> in munca si prevenirea si stingerea        </w:t>
      </w:r>
    </w:p>
    <w:p w14:paraId="3C238050" w14:textId="77777777" w:rsidR="00C96AF3"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incendiilor pentru </w:t>
      </w:r>
      <w:proofErr w:type="spellStart"/>
      <w:r w:rsidRPr="00C13E38">
        <w:rPr>
          <w:rFonts w:ascii="Garamond" w:eastAsia="Times New Roman" w:hAnsi="Garamond" w:cs="Times New Roman"/>
          <w:b/>
        </w:rPr>
        <w:t>achizitie</w:t>
      </w:r>
      <w:proofErr w:type="spellEnd"/>
    </w:p>
    <w:p w14:paraId="52E5C130" w14:textId="39F9B863"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w:t>
      </w:r>
    </w:p>
    <w:p w14:paraId="53311FCF" w14:textId="77777777" w:rsidR="0005190C" w:rsidRPr="00C13E38" w:rsidRDefault="0005190C" w:rsidP="0034567D">
      <w:pPr>
        <w:spacing w:after="0" w:line="240" w:lineRule="auto"/>
        <w:jc w:val="both"/>
        <w:rPr>
          <w:rFonts w:ascii="Garamond" w:eastAsia="Times New Roman" w:hAnsi="Garamond" w:cs="Times New Roman"/>
        </w:rPr>
      </w:pPr>
      <w:r w:rsidRPr="00C13E38">
        <w:rPr>
          <w:rFonts w:ascii="Garamond" w:eastAsia="Times New Roman" w:hAnsi="Garamond" w:cs="Times New Roman"/>
        </w:rPr>
        <w:t xml:space="preserve">Pentru </w:t>
      </w:r>
      <w:proofErr w:type="spellStart"/>
      <w:r w:rsidRPr="00C13E38">
        <w:rPr>
          <w:rFonts w:ascii="Garamond" w:eastAsia="Times New Roman" w:hAnsi="Garamond" w:cs="Times New Roman"/>
        </w:rPr>
        <w:t>intarirea</w:t>
      </w:r>
      <w:proofErr w:type="spellEnd"/>
      <w:r w:rsidRPr="00C13E38">
        <w:rPr>
          <w:rFonts w:ascii="Garamond" w:eastAsia="Times New Roman" w:hAnsi="Garamond" w:cs="Times New Roman"/>
        </w:rPr>
        <w:t xml:space="preserve"> ordinii si </w:t>
      </w:r>
      <w:proofErr w:type="spellStart"/>
      <w:r w:rsidRPr="00C13E38">
        <w:rPr>
          <w:rFonts w:ascii="Garamond" w:eastAsia="Times New Roman" w:hAnsi="Garamond" w:cs="Times New Roman"/>
        </w:rPr>
        <w:t>disciplinii</w:t>
      </w:r>
      <w:proofErr w:type="spellEnd"/>
      <w:r w:rsidRPr="00C13E38">
        <w:rPr>
          <w:rFonts w:ascii="Garamond" w:eastAsia="Times New Roman" w:hAnsi="Garamond" w:cs="Times New Roman"/>
        </w:rPr>
        <w:t xml:space="preserve"> in munca, in scopul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unor accidente grave, incendii si explozii, avarii sau alte accidente tehnice,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in conformitate cu prevederile Legii nr.319/2006 privind securitatea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sănătatea în muncă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Legii 307/2006 privind apărarea împotriva incendiilor, se vor respecta </w:t>
      </w:r>
      <w:proofErr w:type="spellStart"/>
      <w:r w:rsidRPr="00C13E38">
        <w:rPr>
          <w:rFonts w:ascii="Garamond" w:eastAsia="Times New Roman" w:hAnsi="Garamond" w:cs="Times New Roman"/>
        </w:rPr>
        <w:t>intocmai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urmatoarele</w:t>
      </w:r>
      <w:proofErr w:type="spellEnd"/>
      <w:r w:rsidRPr="00C13E38">
        <w:rPr>
          <w:rFonts w:ascii="Garamond" w:eastAsia="Times New Roman" w:hAnsi="Garamond" w:cs="Times New Roman"/>
        </w:rPr>
        <w:t xml:space="preserve"> clauze referitoare la </w:t>
      </w:r>
      <w:proofErr w:type="spellStart"/>
      <w:r w:rsidRPr="00C13E38">
        <w:rPr>
          <w:rFonts w:ascii="Garamond" w:eastAsia="Times New Roman" w:hAnsi="Garamond" w:cs="Times New Roman"/>
        </w:rPr>
        <w:t>obligatiile</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raspunderile</w:t>
      </w:r>
      <w:proofErr w:type="spellEnd"/>
      <w:r w:rsidRPr="00C13E38">
        <w:rPr>
          <w:rFonts w:ascii="Garamond" w:eastAsia="Times New Roman" w:hAnsi="Garamond" w:cs="Times New Roman"/>
        </w:rPr>
        <w:t xml:space="preserve"> ce revin furnizorului produselor pe teritoriul D.G.A.S.P.C. sector 2.</w:t>
      </w:r>
    </w:p>
    <w:p w14:paraId="1E9E2C15" w14:textId="77777777" w:rsidR="0005190C" w:rsidRPr="00C13E38" w:rsidRDefault="0005190C" w:rsidP="0034567D">
      <w:pPr>
        <w:spacing w:after="0" w:line="240" w:lineRule="auto"/>
        <w:ind w:left="426"/>
        <w:jc w:val="both"/>
        <w:rPr>
          <w:rFonts w:ascii="Garamond" w:eastAsia="Times New Roman" w:hAnsi="Garamond" w:cs="Times New Roman"/>
        </w:rPr>
      </w:pPr>
      <w:r w:rsidRPr="00C13E38">
        <w:rPr>
          <w:rFonts w:ascii="Garamond" w:eastAsia="Times New Roman" w:hAnsi="Garamond" w:cs="Times New Roman"/>
        </w:rPr>
        <w:t xml:space="preserve">Unitatea furnizoare va aduce la </w:t>
      </w:r>
      <w:proofErr w:type="spellStart"/>
      <w:r w:rsidRPr="00C13E38">
        <w:rPr>
          <w:rFonts w:ascii="Garamond" w:eastAsia="Times New Roman" w:hAnsi="Garamond" w:cs="Times New Roman"/>
        </w:rPr>
        <w:t>cunostinta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benefeciarului</w:t>
      </w:r>
      <w:proofErr w:type="spellEnd"/>
      <w:r w:rsidRPr="00C13E38">
        <w:rPr>
          <w:rFonts w:ascii="Garamond" w:eastAsia="Times New Roman" w:hAnsi="Garamond" w:cs="Times New Roman"/>
        </w:rPr>
        <w:t xml:space="preserve">, numele persoanelor ce vor aproviziona sediile D.G.A.S.P.C. sector 2, pe perioada </w:t>
      </w:r>
      <w:proofErr w:type="spellStart"/>
      <w:r w:rsidRPr="00C13E38">
        <w:rPr>
          <w:rFonts w:ascii="Garamond" w:eastAsia="Times New Roman" w:hAnsi="Garamond" w:cs="Times New Roman"/>
        </w:rPr>
        <w:t>derularii</w:t>
      </w:r>
      <w:proofErr w:type="spellEnd"/>
      <w:r w:rsidRPr="00C13E38">
        <w:rPr>
          <w:rFonts w:ascii="Garamond" w:eastAsia="Times New Roman" w:hAnsi="Garamond" w:cs="Times New Roman"/>
        </w:rPr>
        <w:t xml:space="preserve"> contractului; </w:t>
      </w:r>
    </w:p>
    <w:p w14:paraId="350DD9FA"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Instruirea </w:t>
      </w:r>
      <w:proofErr w:type="spellStart"/>
      <w:r w:rsidRPr="00C13E38">
        <w:rPr>
          <w:rFonts w:ascii="Garamond" w:eastAsia="Times New Roman" w:hAnsi="Garamond" w:cs="Times New Roman"/>
        </w:rPr>
        <w:t>lucratorilor</w:t>
      </w:r>
      <w:proofErr w:type="spellEnd"/>
      <w:r w:rsidRPr="00C13E38">
        <w:rPr>
          <w:rFonts w:ascii="Garamond" w:eastAsia="Times New Roman" w:hAnsi="Garamond" w:cs="Times New Roman"/>
        </w:rPr>
        <w:t xml:space="preserve"> in domeniul </w:t>
      </w:r>
      <w:proofErr w:type="spellStart"/>
      <w:r w:rsidRPr="00C13E38">
        <w:rPr>
          <w:rFonts w:ascii="Garamond" w:eastAsia="Times New Roman" w:hAnsi="Garamond" w:cs="Times New Roman"/>
        </w:rPr>
        <w:t>securitatii</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sanatatii</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în domeniul </w:t>
      </w:r>
      <w:proofErr w:type="spellStart"/>
      <w:r w:rsidRPr="00C13E38">
        <w:rPr>
          <w:rFonts w:ascii="Garamond" w:eastAsia="Times New Roman" w:hAnsi="Garamond" w:cs="Times New Roman"/>
        </w:rPr>
        <w:t>situaţiilor</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urgenţă</w:t>
      </w:r>
      <w:proofErr w:type="spellEnd"/>
      <w:r w:rsidRPr="00C13E38">
        <w:rPr>
          <w:rFonts w:ascii="Garamond" w:eastAsia="Times New Roman" w:hAnsi="Garamond" w:cs="Times New Roman"/>
        </w:rPr>
        <w:t xml:space="preserve">, precum si dotarea personalului cu echipament de lucru si de </w:t>
      </w:r>
      <w:proofErr w:type="spellStart"/>
      <w:r w:rsidRPr="00C13E38">
        <w:rPr>
          <w:rFonts w:ascii="Garamond" w:eastAsia="Times New Roman" w:hAnsi="Garamond" w:cs="Times New Roman"/>
        </w:rPr>
        <w:t>protectie</w:t>
      </w:r>
      <w:proofErr w:type="spellEnd"/>
      <w:r w:rsidRPr="00C13E38">
        <w:rPr>
          <w:rFonts w:ascii="Garamond" w:eastAsia="Times New Roman" w:hAnsi="Garamond" w:cs="Times New Roman"/>
        </w:rPr>
        <w:t xml:space="preserve"> specific revine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care va prelucra obligatoriu anexa la contract;</w:t>
      </w:r>
    </w:p>
    <w:p w14:paraId="6F701612"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accesul in incinta </w:t>
      </w:r>
      <w:proofErr w:type="spellStart"/>
      <w:r w:rsidRPr="00C13E38">
        <w:rPr>
          <w:rFonts w:ascii="Garamond" w:eastAsia="Times New Roman" w:hAnsi="Garamond" w:cs="Times New Roman"/>
        </w:rPr>
        <w:t>D.G.A.S.P.C.sector</w:t>
      </w:r>
      <w:proofErr w:type="spellEnd"/>
      <w:r w:rsidRPr="00C13E38">
        <w:rPr>
          <w:rFonts w:ascii="Garamond" w:eastAsia="Times New Roman" w:hAnsi="Garamond" w:cs="Times New Roman"/>
        </w:rPr>
        <w:t xml:space="preserve"> </w:t>
      </w:r>
      <w:smartTag w:uri="urn:schemas-microsoft-com:office:smarttags" w:element="metricconverter">
        <w:smartTagPr>
          <w:attr w:name="ProductID" w:val="2, a"/>
        </w:smartTagPr>
        <w:r w:rsidRPr="00C13E38">
          <w:rPr>
            <w:rFonts w:ascii="Garamond" w:eastAsia="Times New Roman" w:hAnsi="Garamond" w:cs="Times New Roman"/>
          </w:rPr>
          <w:t>2, a</w:t>
        </w:r>
      </w:smartTag>
      <w:r w:rsidRPr="00C13E38">
        <w:rPr>
          <w:rFonts w:ascii="Garamond" w:eastAsia="Times New Roman" w:hAnsi="Garamond" w:cs="Times New Roman"/>
        </w:rPr>
        <w:t xml:space="preserve"> altor persoane care nu fac parte din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w:t>
      </w:r>
    </w:p>
    <w:p w14:paraId="3A0BB0F8"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C13E38">
        <w:rPr>
          <w:rFonts w:ascii="Garamond" w:eastAsia="Times New Roman" w:hAnsi="Garamond" w:cs="Times New Roman"/>
        </w:rPr>
        <w:t>Circulatia</w:t>
      </w:r>
      <w:proofErr w:type="spellEnd"/>
      <w:r w:rsidRPr="00C13E38">
        <w:rPr>
          <w:rFonts w:ascii="Garamond" w:eastAsia="Times New Roman" w:hAnsi="Garamond" w:cs="Times New Roman"/>
        </w:rPr>
        <w:t xml:space="preserve">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incinta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se va face numai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13E38">
          <w:rPr>
            <w:rFonts w:ascii="Garamond" w:eastAsia="Times New Roman" w:hAnsi="Garamond" w:cs="Times New Roman"/>
          </w:rPr>
          <w:t>5 Km/h</w:t>
        </w:r>
      </w:smartTag>
      <w:r w:rsidRPr="00C13E38">
        <w:rPr>
          <w:rFonts w:ascii="Garamond" w:eastAsia="Times New Roman" w:hAnsi="Garamond" w:cs="Times New Roman"/>
        </w:rPr>
        <w:t xml:space="preserve">, iar acolo unde </w:t>
      </w:r>
      <w:proofErr w:type="spellStart"/>
      <w:r w:rsidRPr="00C13E38">
        <w:rPr>
          <w:rFonts w:ascii="Garamond" w:eastAsia="Times New Roman" w:hAnsi="Garamond" w:cs="Times New Roman"/>
        </w:rPr>
        <w:t>situatia</w:t>
      </w:r>
      <w:proofErr w:type="spellEnd"/>
      <w:r w:rsidRPr="00C13E38">
        <w:rPr>
          <w:rFonts w:ascii="Garamond" w:eastAsia="Times New Roman" w:hAnsi="Garamond" w:cs="Times New Roman"/>
        </w:rPr>
        <w:t xml:space="preserve"> o impune, se va reduce viteza pana la limita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oricarui</w:t>
      </w:r>
      <w:proofErr w:type="spellEnd"/>
      <w:r w:rsidRPr="00C13E38">
        <w:rPr>
          <w:rFonts w:ascii="Garamond" w:eastAsia="Times New Roman" w:hAnsi="Garamond" w:cs="Times New Roman"/>
        </w:rPr>
        <w:t xml:space="preserve"> pericol, </w:t>
      </w:r>
      <w:proofErr w:type="spellStart"/>
      <w:r w:rsidRPr="00C13E38">
        <w:rPr>
          <w:rFonts w:ascii="Garamond" w:eastAsia="Times New Roman" w:hAnsi="Garamond" w:cs="Times New Roman"/>
        </w:rPr>
        <w:t>respectand</w:t>
      </w:r>
      <w:proofErr w:type="spellEnd"/>
      <w:r w:rsidRPr="00C13E38">
        <w:rPr>
          <w:rFonts w:ascii="Garamond" w:eastAsia="Times New Roman" w:hAnsi="Garamond" w:cs="Times New Roman"/>
        </w:rPr>
        <w:t xml:space="preserve"> regulile de </w:t>
      </w:r>
      <w:proofErr w:type="spellStart"/>
      <w:r w:rsidRPr="00C13E38">
        <w:rPr>
          <w:rFonts w:ascii="Garamond" w:eastAsia="Times New Roman" w:hAnsi="Garamond" w:cs="Times New Roman"/>
        </w:rPr>
        <w:t>circulatie</w:t>
      </w:r>
      <w:proofErr w:type="spellEnd"/>
      <w:r w:rsidRPr="00C13E38">
        <w:rPr>
          <w:rFonts w:ascii="Garamond" w:eastAsia="Times New Roman" w:hAnsi="Garamond" w:cs="Times New Roman"/>
        </w:rPr>
        <w:t xml:space="preserve">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in unitate;</w:t>
      </w:r>
    </w:p>
    <w:p w14:paraId="6D90DA7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Accesul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alte locuri de munca </w:t>
      </w:r>
      <w:proofErr w:type="spellStart"/>
      <w:r w:rsidRPr="00C13E38">
        <w:rPr>
          <w:rFonts w:ascii="Garamond" w:eastAsia="Times New Roman" w:hAnsi="Garamond" w:cs="Times New Roman"/>
        </w:rPr>
        <w:t>decat</w:t>
      </w:r>
      <w:proofErr w:type="spellEnd"/>
      <w:r w:rsidRPr="00C13E38">
        <w:rPr>
          <w:rFonts w:ascii="Garamond" w:eastAsia="Times New Roman" w:hAnsi="Garamond" w:cs="Times New Roman"/>
        </w:rPr>
        <w:t xml:space="preserve"> cele stabilite pentru aprovizionare este STRICT INTERZIS, spre exemplu: dormitoare, </w:t>
      </w:r>
      <w:proofErr w:type="spellStart"/>
      <w:r w:rsidRPr="00C13E38">
        <w:rPr>
          <w:rFonts w:ascii="Garamond" w:eastAsia="Times New Roman" w:hAnsi="Garamond" w:cs="Times New Roman"/>
        </w:rPr>
        <w:t>bucatarii</w:t>
      </w:r>
      <w:proofErr w:type="spellEnd"/>
      <w:r w:rsidRPr="00C13E38">
        <w:rPr>
          <w:rFonts w:ascii="Garamond" w:eastAsia="Times New Roman" w:hAnsi="Garamond" w:cs="Times New Roman"/>
        </w:rPr>
        <w:t xml:space="preserve">, magazii, etc. La nevoie se va solicita avizul beneficiarului, care va stabili un delegat </w:t>
      </w:r>
      <w:proofErr w:type="spellStart"/>
      <w:r w:rsidRPr="00C13E38">
        <w:rPr>
          <w:rFonts w:ascii="Garamond" w:eastAsia="Times New Roman" w:hAnsi="Garamond" w:cs="Times New Roman"/>
        </w:rPr>
        <w:t>insotitor</w:t>
      </w:r>
      <w:proofErr w:type="spellEnd"/>
      <w:r w:rsidRPr="00C13E38">
        <w:rPr>
          <w:rFonts w:ascii="Garamond" w:eastAsia="Times New Roman" w:hAnsi="Garamond" w:cs="Times New Roman"/>
        </w:rPr>
        <w:t xml:space="preserve"> pe tot parcursul traseului dus-</w:t>
      </w:r>
      <w:proofErr w:type="spellStart"/>
      <w:r w:rsidRPr="00C13E38">
        <w:rPr>
          <w:rFonts w:ascii="Garamond" w:eastAsia="Times New Roman" w:hAnsi="Garamond" w:cs="Times New Roman"/>
        </w:rPr>
        <w:t>intors</w:t>
      </w:r>
      <w:proofErr w:type="spellEnd"/>
      <w:r w:rsidRPr="00C13E38">
        <w:rPr>
          <w:rFonts w:ascii="Garamond" w:eastAsia="Times New Roman" w:hAnsi="Garamond" w:cs="Times New Roman"/>
        </w:rPr>
        <w:t>;</w:t>
      </w:r>
    </w:p>
    <w:p w14:paraId="69199577"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 cazul in care pe teritoriul D.G.A.S.P. </w:t>
      </w:r>
      <w:proofErr w:type="spellStart"/>
      <w:r w:rsidRPr="00C13E38">
        <w:rPr>
          <w:rFonts w:ascii="Garamond" w:eastAsia="Times New Roman" w:hAnsi="Garamond" w:cs="Times New Roman"/>
        </w:rPr>
        <w:t>C.sector</w:t>
      </w:r>
      <w:proofErr w:type="spellEnd"/>
      <w:r w:rsidRPr="00C13E38">
        <w:rPr>
          <w:rFonts w:ascii="Garamond" w:eastAsia="Times New Roman" w:hAnsi="Garamond" w:cs="Times New Roman"/>
        </w:rPr>
        <w:t xml:space="preserve"> 2 se produce un accident de munca personalului angajat al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perioada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incendiu, avarie, explozie etc.,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revine furnizorului produselor  respective, care in </w:t>
      </w:r>
      <w:proofErr w:type="spellStart"/>
      <w:r w:rsidRPr="00C13E38">
        <w:rPr>
          <w:rFonts w:ascii="Garamond" w:eastAsia="Times New Roman" w:hAnsi="Garamond" w:cs="Times New Roman"/>
        </w:rPr>
        <w:t>consecinta</w:t>
      </w:r>
      <w:proofErr w:type="spellEnd"/>
      <w:r w:rsidRPr="00C13E38">
        <w:rPr>
          <w:rFonts w:ascii="Garamond" w:eastAsia="Times New Roman" w:hAnsi="Garamond" w:cs="Times New Roman"/>
        </w:rPr>
        <w:t xml:space="preserve">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cu accidentul respectiv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va </w:t>
      </w:r>
      <w:proofErr w:type="spellStart"/>
      <w:r w:rsidRPr="00C13E38">
        <w:rPr>
          <w:rFonts w:ascii="Garamond" w:eastAsia="Times New Roman" w:hAnsi="Garamond" w:cs="Times New Roman"/>
        </w:rPr>
        <w:t>raspunde</w:t>
      </w:r>
      <w:proofErr w:type="spellEnd"/>
      <w:r w:rsidRPr="00C13E38">
        <w:rPr>
          <w:rFonts w:ascii="Garamond" w:eastAsia="Times New Roman" w:hAnsi="Garamond" w:cs="Times New Roman"/>
        </w:rPr>
        <w:t xml:space="preserve"> potrivit legii, de stabilirea si aplicarea masurilor de </w:t>
      </w:r>
      <w:proofErr w:type="spellStart"/>
      <w:r w:rsidRPr="00C13E38">
        <w:rPr>
          <w:rFonts w:ascii="Garamond" w:eastAsia="Times New Roman" w:hAnsi="Garamond" w:cs="Times New Roman"/>
        </w:rPr>
        <w:t>aparare</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impotriva</w:t>
      </w:r>
      <w:proofErr w:type="spellEnd"/>
      <w:r w:rsidRPr="00C13E38">
        <w:rPr>
          <w:rFonts w:ascii="Garamond" w:eastAsia="Times New Roman" w:hAnsi="Garamond" w:cs="Times New Roman"/>
        </w:rPr>
        <w:t xml:space="preserve"> incendiilor. In cazul producerii unor </w:t>
      </w:r>
      <w:proofErr w:type="spellStart"/>
      <w:r w:rsidRPr="00C13E38">
        <w:rPr>
          <w:rFonts w:ascii="Garamond" w:eastAsia="Times New Roman" w:hAnsi="Garamond" w:cs="Times New Roman"/>
        </w:rPr>
        <w:t>acidente</w:t>
      </w:r>
      <w:proofErr w:type="spellEnd"/>
      <w:r w:rsidRPr="00C13E38">
        <w:rPr>
          <w:rFonts w:ascii="Garamond" w:eastAsia="Times New Roman" w:hAnsi="Garamond" w:cs="Times New Roman"/>
        </w:rPr>
        <w:t xml:space="preserve"> de munca suferite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ca urmare a </w:t>
      </w:r>
      <w:proofErr w:type="spellStart"/>
      <w:r w:rsidRPr="00C13E38">
        <w:rPr>
          <w:rFonts w:ascii="Garamond" w:eastAsia="Times New Roman" w:hAnsi="Garamond" w:cs="Times New Roman"/>
        </w:rPr>
        <w:t>nerespectarii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obligatiilor</w:t>
      </w:r>
      <w:proofErr w:type="spellEnd"/>
      <w:r w:rsidRPr="00C13E38">
        <w:rPr>
          <w:rFonts w:ascii="Garamond" w:eastAsia="Times New Roman" w:hAnsi="Garamond" w:cs="Times New Roman"/>
        </w:rPr>
        <w:t xml:space="preserve"> ce revin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accidentul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unitatea furnizoare. In caz de litigiu intre </w:t>
      </w:r>
      <w:proofErr w:type="spellStart"/>
      <w:r w:rsidRPr="00C13E38">
        <w:rPr>
          <w:rFonts w:ascii="Garamond" w:eastAsia="Times New Roman" w:hAnsi="Garamond" w:cs="Times New Roman"/>
        </w:rPr>
        <w:t>partile</w:t>
      </w:r>
      <w:proofErr w:type="spellEnd"/>
      <w:r w:rsidRPr="00C13E38">
        <w:rPr>
          <w:rFonts w:ascii="Garamond" w:eastAsia="Times New Roman" w:hAnsi="Garamond" w:cs="Times New Roman"/>
        </w:rPr>
        <w:t xml:space="preserve"> contractoare cu privire la cercetarea si </w:t>
      </w:r>
      <w:proofErr w:type="spellStart"/>
      <w:r w:rsidRPr="00C13E38">
        <w:rPr>
          <w:rFonts w:ascii="Garamond" w:eastAsia="Times New Roman" w:hAnsi="Garamond" w:cs="Times New Roman"/>
        </w:rPr>
        <w:t>inregistrarea</w:t>
      </w:r>
      <w:proofErr w:type="spellEnd"/>
      <w:r w:rsidRPr="00C13E38">
        <w:rPr>
          <w:rFonts w:ascii="Garamond" w:eastAsia="Times New Roman" w:hAnsi="Garamond" w:cs="Times New Roman"/>
        </w:rPr>
        <w:t xml:space="preserve"> accidentelor de munca, arbitrarea va fi </w:t>
      </w:r>
      <w:proofErr w:type="spellStart"/>
      <w:r w:rsidRPr="00C13E38">
        <w:rPr>
          <w:rFonts w:ascii="Garamond" w:eastAsia="Times New Roman" w:hAnsi="Garamond" w:cs="Times New Roman"/>
        </w:rPr>
        <w:t>facuta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Inspectoratul Teritorial de Munca </w:t>
      </w:r>
      <w:proofErr w:type="spellStart"/>
      <w:r w:rsidRPr="00C13E38">
        <w:rPr>
          <w:rFonts w:ascii="Garamond" w:eastAsia="Times New Roman" w:hAnsi="Garamond" w:cs="Times New Roman"/>
        </w:rPr>
        <w:t>Bucuresti</w:t>
      </w:r>
      <w:proofErr w:type="spellEnd"/>
      <w:r w:rsidRPr="00C13E38">
        <w:rPr>
          <w:rFonts w:ascii="Garamond" w:eastAsia="Times New Roman" w:hAnsi="Garamond" w:cs="Times New Roman"/>
        </w:rPr>
        <w:t>;</w:t>
      </w:r>
    </w:p>
    <w:p w14:paraId="1587E3DA"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Introducerea sau consumul de </w:t>
      </w:r>
      <w:proofErr w:type="spellStart"/>
      <w:r w:rsidRPr="00C13E38">
        <w:rPr>
          <w:rFonts w:ascii="Garamond" w:eastAsia="Times New Roman" w:hAnsi="Garamond" w:cs="Times New Roman"/>
        </w:rPr>
        <w:t>bauturi</w:t>
      </w:r>
      <w:proofErr w:type="spellEnd"/>
      <w:r w:rsidRPr="00C13E38">
        <w:rPr>
          <w:rFonts w:ascii="Garamond" w:eastAsia="Times New Roman" w:hAnsi="Garamond" w:cs="Times New Roman"/>
        </w:rPr>
        <w:t xml:space="preserve"> alcoolice, prezenta in unitate sub influenta alcoolului ESTE STRICT INTERZIS,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pentru </w:t>
      </w:r>
      <w:proofErr w:type="spellStart"/>
      <w:r w:rsidRPr="00C13E38">
        <w:rPr>
          <w:rFonts w:ascii="Garamond" w:eastAsia="Times New Roman" w:hAnsi="Garamond" w:cs="Times New Roman"/>
        </w:rPr>
        <w:t>incalcarea</w:t>
      </w:r>
      <w:proofErr w:type="spellEnd"/>
      <w:r w:rsidRPr="00C13E38">
        <w:rPr>
          <w:rFonts w:ascii="Garamond" w:eastAsia="Times New Roman" w:hAnsi="Garamond" w:cs="Times New Roman"/>
        </w:rPr>
        <w:t xml:space="preserve"> acestor </w:t>
      </w:r>
      <w:proofErr w:type="spellStart"/>
      <w:r w:rsidRPr="00C13E38">
        <w:rPr>
          <w:rFonts w:ascii="Garamond" w:eastAsia="Times New Roman" w:hAnsi="Garamond" w:cs="Times New Roman"/>
        </w:rPr>
        <w:t>dispozitii</w:t>
      </w:r>
      <w:proofErr w:type="spellEnd"/>
      <w:r w:rsidRPr="00C13E38">
        <w:rPr>
          <w:rFonts w:ascii="Garamond" w:eastAsia="Times New Roman" w:hAnsi="Garamond" w:cs="Times New Roman"/>
        </w:rPr>
        <w:t xml:space="preserve"> revine in exclusivitate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ce </w:t>
      </w:r>
      <w:proofErr w:type="spellStart"/>
      <w:r w:rsidRPr="00C13E38">
        <w:rPr>
          <w:rFonts w:ascii="Garamond" w:eastAsia="Times New Roman" w:hAnsi="Garamond" w:cs="Times New Roman"/>
        </w:rPr>
        <w:t>furnizeaza</w:t>
      </w:r>
      <w:proofErr w:type="spellEnd"/>
      <w:r w:rsidRPr="00C13E38">
        <w:rPr>
          <w:rFonts w:ascii="Garamond" w:eastAsia="Times New Roman" w:hAnsi="Garamond" w:cs="Times New Roman"/>
        </w:rPr>
        <w:t xml:space="preserve"> produsele respective;</w:t>
      </w:r>
    </w:p>
    <w:p w14:paraId="193CF212"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fumatul în imobilele sau </w:t>
      </w:r>
      <w:proofErr w:type="spellStart"/>
      <w:r w:rsidRPr="00C13E38">
        <w:rPr>
          <w:rFonts w:ascii="Garamond" w:eastAsia="Times New Roman" w:hAnsi="Garamond" w:cs="Times New Roman"/>
        </w:rPr>
        <w:t>spaţiile</w:t>
      </w:r>
      <w:proofErr w:type="spellEnd"/>
      <w:r w:rsidRPr="00C13E38">
        <w:rPr>
          <w:rFonts w:ascii="Garamond" w:eastAsia="Times New Roman" w:hAnsi="Garamond" w:cs="Times New Roman"/>
        </w:rPr>
        <w:t xml:space="preserve"> beneficiarului, fiind permis numai in locurile special amenajate;</w:t>
      </w:r>
    </w:p>
    <w:p w14:paraId="521F682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Pentru orice alta problema ivita pe parcursul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si care prezinta pericol de accidentare si </w:t>
      </w:r>
      <w:proofErr w:type="spellStart"/>
      <w:r w:rsidRPr="00C13E38">
        <w:rPr>
          <w:rFonts w:ascii="Garamond" w:eastAsia="Times New Roman" w:hAnsi="Garamond" w:cs="Times New Roman"/>
        </w:rPr>
        <w:t>priveste</w:t>
      </w:r>
      <w:proofErr w:type="spellEnd"/>
      <w:r w:rsidRPr="00C13E38">
        <w:rPr>
          <w:rFonts w:ascii="Garamond" w:eastAsia="Times New Roman" w:hAnsi="Garamond" w:cs="Times New Roman"/>
        </w:rPr>
        <w:t xml:space="preserve"> unitatea beneficiarului se va lua </w:t>
      </w:r>
      <w:proofErr w:type="spellStart"/>
      <w:r w:rsidRPr="00C13E38">
        <w:rPr>
          <w:rFonts w:ascii="Garamond" w:eastAsia="Times New Roman" w:hAnsi="Garamond" w:cs="Times New Roman"/>
        </w:rPr>
        <w:t>legatura</w:t>
      </w:r>
      <w:proofErr w:type="spellEnd"/>
      <w:r w:rsidRPr="00C13E38">
        <w:rPr>
          <w:rFonts w:ascii="Garamond" w:eastAsia="Times New Roman" w:hAnsi="Garamond" w:cs="Times New Roman"/>
        </w:rPr>
        <w:t xml:space="preserve"> cu Conducătorul locului de muncă din partea </w:t>
      </w:r>
      <w:proofErr w:type="spellStart"/>
      <w:r w:rsidRPr="00C13E38">
        <w:rPr>
          <w:rFonts w:ascii="Garamond" w:eastAsia="Times New Roman" w:hAnsi="Garamond" w:cs="Times New Roman"/>
        </w:rPr>
        <w:t>unităţii</w:t>
      </w:r>
      <w:proofErr w:type="spellEnd"/>
      <w:r w:rsidRPr="00C13E38">
        <w:rPr>
          <w:rFonts w:ascii="Garamond" w:eastAsia="Times New Roman" w:hAnsi="Garamond" w:cs="Times New Roman"/>
        </w:rPr>
        <w:t xml:space="preserve"> beneficiare;</w:t>
      </w:r>
    </w:p>
    <w:p w14:paraId="19EB117C"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C13E38">
        <w:rPr>
          <w:rFonts w:ascii="Garamond" w:eastAsia="Times New Roman" w:hAnsi="Garamond" w:cs="Times New Roman"/>
        </w:rPr>
        <w:t>sanatate</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siguranta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circulatiei</w:t>
      </w:r>
      <w:proofErr w:type="spellEnd"/>
      <w:r w:rsidRPr="00C13E38">
        <w:rPr>
          <w:rFonts w:ascii="Garamond" w:eastAsia="Times New Roman" w:hAnsi="Garamond" w:cs="Times New Roman"/>
        </w:rPr>
        <w:t>, apărarea împotriva incendiilor, etc;</w:t>
      </w:r>
    </w:p>
    <w:p w14:paraId="0CCE961A" w14:textId="77777777" w:rsidR="00C96AF3" w:rsidRPr="00C13E38" w:rsidRDefault="00C96AF3" w:rsidP="0034567D">
      <w:pPr>
        <w:spacing w:line="240" w:lineRule="auto"/>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Achizitor</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Furnizor</w:t>
      </w:r>
    </w:p>
    <w:p w14:paraId="5F7CC628" w14:textId="77777777"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4" w:name="_Hlk118365509"/>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50CAD5BB"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bookmarkEnd w:id="14"/>
    </w:p>
    <w:sectPr w:rsidR="00C96AF3" w:rsidRPr="00C13E38" w:rsidSect="002B4EDF">
      <w:footerReference w:type="even" r:id="rId8"/>
      <w:footerReference w:type="default" r:id="rId9"/>
      <w:pgSz w:w="12240" w:h="15840"/>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700EE" w14:textId="77777777" w:rsidR="002B4EDF" w:rsidRDefault="002B4EDF">
      <w:pPr>
        <w:spacing w:after="0" w:line="240" w:lineRule="auto"/>
      </w:pPr>
      <w:r>
        <w:separator/>
      </w:r>
    </w:p>
  </w:endnote>
  <w:endnote w:type="continuationSeparator" w:id="0">
    <w:p w14:paraId="05440C3B" w14:textId="77777777" w:rsidR="002B4EDF" w:rsidRDefault="002B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C13E38" w:rsidRDefault="004F3F6A" w:rsidP="00C13E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C13E38" w:rsidRDefault="00C13E38" w:rsidP="00C13E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C13E38" w:rsidRDefault="00C13E38" w:rsidP="00C13E38">
    <w:pPr>
      <w:pStyle w:val="Subsol"/>
      <w:framePr w:wrap="around" w:vAnchor="text" w:hAnchor="margin" w:xAlign="right" w:y="1"/>
      <w:rPr>
        <w:rStyle w:val="Numrdepagin"/>
      </w:rPr>
    </w:pPr>
  </w:p>
  <w:p w14:paraId="7A014AE0" w14:textId="77777777" w:rsidR="00C13E38" w:rsidRDefault="00C13E38" w:rsidP="00C13E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78C96" w14:textId="77777777" w:rsidR="002B4EDF" w:rsidRDefault="002B4EDF">
      <w:pPr>
        <w:spacing w:after="0" w:line="240" w:lineRule="auto"/>
      </w:pPr>
      <w:r>
        <w:separator/>
      </w:r>
    </w:p>
  </w:footnote>
  <w:footnote w:type="continuationSeparator" w:id="0">
    <w:p w14:paraId="6B874A22" w14:textId="77777777" w:rsidR="002B4EDF" w:rsidRDefault="002B4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216"/>
        </w:tabs>
        <w:ind w:left="216"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145A9"/>
    <w:rsid w:val="0003355F"/>
    <w:rsid w:val="0005190C"/>
    <w:rsid w:val="000C67B9"/>
    <w:rsid w:val="001521B5"/>
    <w:rsid w:val="00174E83"/>
    <w:rsid w:val="00200666"/>
    <w:rsid w:val="00280114"/>
    <w:rsid w:val="002A44EF"/>
    <w:rsid w:val="002B4EDF"/>
    <w:rsid w:val="0034567D"/>
    <w:rsid w:val="003715F6"/>
    <w:rsid w:val="0038234F"/>
    <w:rsid w:val="003C31F9"/>
    <w:rsid w:val="003C60A2"/>
    <w:rsid w:val="003D6E07"/>
    <w:rsid w:val="0046363E"/>
    <w:rsid w:val="00480AD9"/>
    <w:rsid w:val="004F3F6A"/>
    <w:rsid w:val="0052288A"/>
    <w:rsid w:val="00532C7C"/>
    <w:rsid w:val="00533DEE"/>
    <w:rsid w:val="00537194"/>
    <w:rsid w:val="0055427E"/>
    <w:rsid w:val="00571951"/>
    <w:rsid w:val="005A0C91"/>
    <w:rsid w:val="005A78A1"/>
    <w:rsid w:val="005B5573"/>
    <w:rsid w:val="005F06BF"/>
    <w:rsid w:val="00620C02"/>
    <w:rsid w:val="006603DE"/>
    <w:rsid w:val="00684623"/>
    <w:rsid w:val="006F34E3"/>
    <w:rsid w:val="0078267B"/>
    <w:rsid w:val="007C3EDE"/>
    <w:rsid w:val="007E0D5D"/>
    <w:rsid w:val="007E3F72"/>
    <w:rsid w:val="00803C73"/>
    <w:rsid w:val="00860A39"/>
    <w:rsid w:val="0088643E"/>
    <w:rsid w:val="00887416"/>
    <w:rsid w:val="008B691D"/>
    <w:rsid w:val="008B6C61"/>
    <w:rsid w:val="008E1353"/>
    <w:rsid w:val="00920993"/>
    <w:rsid w:val="009744EB"/>
    <w:rsid w:val="00976364"/>
    <w:rsid w:val="009A1FD3"/>
    <w:rsid w:val="009D4EE3"/>
    <w:rsid w:val="00A03415"/>
    <w:rsid w:val="00A04E8A"/>
    <w:rsid w:val="00A22F30"/>
    <w:rsid w:val="00A634BE"/>
    <w:rsid w:val="00A73439"/>
    <w:rsid w:val="00A74A78"/>
    <w:rsid w:val="00A961DB"/>
    <w:rsid w:val="00AA1B4E"/>
    <w:rsid w:val="00B52E16"/>
    <w:rsid w:val="00B55095"/>
    <w:rsid w:val="00B57E8B"/>
    <w:rsid w:val="00BA1278"/>
    <w:rsid w:val="00C13E38"/>
    <w:rsid w:val="00C24DB0"/>
    <w:rsid w:val="00C55111"/>
    <w:rsid w:val="00C96AF3"/>
    <w:rsid w:val="00CF54D7"/>
    <w:rsid w:val="00CF68A7"/>
    <w:rsid w:val="00E22E4E"/>
    <w:rsid w:val="00E36647"/>
    <w:rsid w:val="00E54979"/>
    <w:rsid w:val="00E552D3"/>
    <w:rsid w:val="00E614E1"/>
    <w:rsid w:val="00EA66B1"/>
    <w:rsid w:val="00EB65EE"/>
    <w:rsid w:val="00ED0943"/>
    <w:rsid w:val="00ED0E2E"/>
    <w:rsid w:val="00ED73E0"/>
    <w:rsid w:val="00F0000F"/>
    <w:rsid w:val="00F01ECF"/>
    <w:rsid w:val="00F62FED"/>
    <w:rsid w:val="00F63BD3"/>
    <w:rsid w:val="00F64851"/>
    <w:rsid w:val="00F6620A"/>
    <w:rsid w:val="00FD455C"/>
    <w:rsid w:val="00FE0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docId w15:val="{C233CD94-0F26-42B7-A869-A9AED4D8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7B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315067938">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1964074379">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7121</Words>
  <Characters>41303</Characters>
  <DocSecurity>0</DocSecurity>
  <Lines>344</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2024-04-11T09:58:00Z</cp:lastPrinted>
  <dcterms:created xsi:type="dcterms:W3CDTF">2024-04-26T06:31:00Z</dcterms:created>
  <dcterms:modified xsi:type="dcterms:W3CDTF">2024-04-26T06:35:00Z</dcterms:modified>
</cp:coreProperties>
</file>