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0AF19" w14:textId="77777777" w:rsidR="00EB5F08" w:rsidRPr="00B13738" w:rsidRDefault="00EB5F08" w:rsidP="00371169">
      <w:pPr>
        <w:pStyle w:val="DefaultText"/>
        <w:jc w:val="center"/>
        <w:rPr>
          <w:rFonts w:ascii="Garamond" w:hAnsi="Garamond"/>
          <w:b/>
          <w:szCs w:val="24"/>
        </w:rPr>
      </w:pPr>
    </w:p>
    <w:p w14:paraId="4EE583DB" w14:textId="77777777" w:rsidR="00EB5F08" w:rsidRPr="00B13738" w:rsidRDefault="00EB5F08" w:rsidP="00371169">
      <w:pPr>
        <w:pStyle w:val="DefaultText"/>
        <w:jc w:val="center"/>
        <w:rPr>
          <w:rFonts w:ascii="Garamond" w:hAnsi="Garamond"/>
          <w:b/>
          <w:szCs w:val="24"/>
        </w:rPr>
      </w:pPr>
    </w:p>
    <w:p w14:paraId="66B789EB" w14:textId="77777777" w:rsidR="00EB5F08" w:rsidRPr="00B13738" w:rsidRDefault="00EB5F08" w:rsidP="00371169">
      <w:pPr>
        <w:pStyle w:val="DefaultText"/>
        <w:jc w:val="center"/>
        <w:rPr>
          <w:rFonts w:ascii="Garamond" w:hAnsi="Garamond"/>
          <w:b/>
          <w:szCs w:val="24"/>
        </w:rPr>
      </w:pPr>
    </w:p>
    <w:p w14:paraId="6BFE14DB" w14:textId="7B9402EB" w:rsidR="00371169" w:rsidRPr="00B13738" w:rsidRDefault="00371169" w:rsidP="003510D3">
      <w:pPr>
        <w:pStyle w:val="DefaultText"/>
        <w:rPr>
          <w:rFonts w:ascii="Garamond" w:hAnsi="Garamond"/>
          <w:b/>
          <w:szCs w:val="24"/>
        </w:rPr>
      </w:pPr>
      <w:r w:rsidRPr="00B13738">
        <w:rPr>
          <w:rFonts w:ascii="Garamond" w:hAnsi="Garamond"/>
          <w:b/>
          <w:szCs w:val="24"/>
        </w:rPr>
        <w:t xml:space="preserve">Contract de servicii  </w:t>
      </w:r>
      <w:r w:rsidR="003510D3">
        <w:rPr>
          <w:rFonts w:ascii="Garamond" w:hAnsi="Garamond"/>
          <w:b/>
          <w:szCs w:val="24"/>
        </w:rPr>
        <w:t>nr.</w:t>
      </w:r>
      <w:bookmarkStart w:id="0" w:name="_Hlk168988961"/>
      <w:r w:rsidR="00C75D2F">
        <w:rPr>
          <w:rFonts w:ascii="Garamond" w:hAnsi="Garamond"/>
          <w:b/>
          <w:szCs w:val="24"/>
        </w:rPr>
        <w:t>86/149831 din 10.06.2024</w:t>
      </w:r>
    </w:p>
    <w:bookmarkEnd w:id="0"/>
    <w:p w14:paraId="0D72FEE9" w14:textId="77777777" w:rsidR="00371169" w:rsidRPr="00B13738" w:rsidRDefault="00371169" w:rsidP="00371169">
      <w:pPr>
        <w:pStyle w:val="DefaultText"/>
        <w:jc w:val="both"/>
        <w:rPr>
          <w:rFonts w:ascii="Garamond" w:hAnsi="Garamond"/>
          <w:b/>
          <w:szCs w:val="24"/>
        </w:rPr>
      </w:pPr>
    </w:p>
    <w:p w14:paraId="05E03112" w14:textId="77777777" w:rsidR="00371169" w:rsidRPr="00B13738" w:rsidRDefault="00371169" w:rsidP="00371169">
      <w:pPr>
        <w:pStyle w:val="DefaultText"/>
        <w:jc w:val="both"/>
        <w:rPr>
          <w:rFonts w:ascii="Garamond" w:hAnsi="Garamond"/>
          <w:b/>
          <w:i/>
          <w:szCs w:val="24"/>
        </w:rPr>
      </w:pPr>
      <w:r w:rsidRPr="00B13738">
        <w:rPr>
          <w:rFonts w:ascii="Garamond" w:hAnsi="Garamond"/>
          <w:b/>
          <w:i/>
          <w:szCs w:val="24"/>
        </w:rPr>
        <w:t>Preambul</w:t>
      </w:r>
    </w:p>
    <w:p w14:paraId="6BE290C2" w14:textId="2044D72E" w:rsidR="00371169" w:rsidRPr="00B13738" w:rsidRDefault="00371169" w:rsidP="00803762">
      <w:pPr>
        <w:spacing w:after="0" w:line="240" w:lineRule="auto"/>
        <w:jc w:val="both"/>
        <w:rPr>
          <w:rFonts w:ascii="Garamond" w:hAnsi="Garamond"/>
          <w:b/>
          <w:sz w:val="24"/>
          <w:szCs w:val="24"/>
        </w:rPr>
      </w:pPr>
      <w:r w:rsidRPr="00B13738">
        <w:rPr>
          <w:rFonts w:ascii="Garamond" w:hAnsi="Garamond"/>
          <w:sz w:val="24"/>
          <w:szCs w:val="24"/>
        </w:rPr>
        <w:t xml:space="preserve">În temeiul Legii 98/2016 privind </w:t>
      </w:r>
      <w:proofErr w:type="spellStart"/>
      <w:r w:rsidRPr="00B13738">
        <w:rPr>
          <w:rFonts w:ascii="Garamond" w:hAnsi="Garamond"/>
          <w:sz w:val="24"/>
          <w:szCs w:val="24"/>
        </w:rPr>
        <w:t>achiziţiile</w:t>
      </w:r>
      <w:proofErr w:type="spellEnd"/>
      <w:r w:rsidRPr="00B13738">
        <w:rPr>
          <w:rFonts w:ascii="Garamond" w:hAnsi="Garamond"/>
          <w:sz w:val="24"/>
          <w:szCs w:val="24"/>
        </w:rPr>
        <w:t xml:space="preserve"> publice s-a încheiat prezentul contract de </w:t>
      </w:r>
      <w:r w:rsidR="005C4395" w:rsidRPr="00B13738">
        <w:rPr>
          <w:rFonts w:ascii="Garamond" w:hAnsi="Garamond"/>
          <w:sz w:val="24"/>
          <w:szCs w:val="24"/>
        </w:rPr>
        <w:t>servicii</w:t>
      </w:r>
      <w:r w:rsidRPr="00B13738">
        <w:rPr>
          <w:rFonts w:ascii="Garamond" w:hAnsi="Garamond"/>
          <w:sz w:val="24"/>
          <w:szCs w:val="24"/>
        </w:rPr>
        <w:t xml:space="preserve">, </w:t>
      </w:r>
      <w:r w:rsidRPr="00B13738">
        <w:rPr>
          <w:rFonts w:ascii="Garamond" w:hAnsi="Garamond"/>
          <w:b/>
          <w:sz w:val="24"/>
          <w:szCs w:val="24"/>
        </w:rPr>
        <w:t>între</w:t>
      </w:r>
    </w:p>
    <w:p w14:paraId="0BFFCACB" w14:textId="77777777" w:rsidR="00871D8A" w:rsidRPr="00B13738" w:rsidRDefault="00871D8A" w:rsidP="00803762">
      <w:pPr>
        <w:spacing w:after="0" w:line="240" w:lineRule="auto"/>
        <w:jc w:val="both"/>
        <w:rPr>
          <w:rFonts w:ascii="Garamond" w:hAnsi="Garamond"/>
          <w:b/>
          <w:sz w:val="24"/>
          <w:szCs w:val="24"/>
        </w:rPr>
      </w:pPr>
    </w:p>
    <w:p w14:paraId="52FDE82B" w14:textId="0FD64098" w:rsidR="00686C0B" w:rsidRPr="00B13738" w:rsidRDefault="00686C0B" w:rsidP="00686C0B">
      <w:pPr>
        <w:pStyle w:val="DefaultText"/>
        <w:tabs>
          <w:tab w:val="left" w:pos="3261"/>
        </w:tabs>
        <w:jc w:val="both"/>
        <w:rPr>
          <w:rFonts w:ascii="Garamond" w:hAnsi="Garamond"/>
          <w:szCs w:val="24"/>
          <w:lang w:val="es-ES"/>
        </w:rPr>
      </w:pPr>
      <w:r w:rsidRPr="00B13738">
        <w:rPr>
          <w:rFonts w:ascii="Garamond" w:hAnsi="Garamond"/>
          <w:b/>
          <w:i/>
          <w:szCs w:val="24"/>
          <w:lang w:val="it-IT"/>
        </w:rPr>
        <w:t xml:space="preserve">DIRECŢIA GENERALĂ DE ASISTENŢĂ SOCIALĂ ŞI PROTECŢIA COPILULUI SECTOR 2, </w:t>
      </w:r>
      <w:r w:rsidRPr="00B13738">
        <w:rPr>
          <w:rFonts w:ascii="Garamond" w:hAnsi="Garamond"/>
          <w:szCs w:val="24"/>
          <w:lang w:val="es-ES"/>
        </w:rPr>
        <w:t xml:space="preserve">în calitate de </w:t>
      </w:r>
      <w:r w:rsidRPr="00B13738">
        <w:rPr>
          <w:rFonts w:ascii="Garamond" w:hAnsi="Garamond"/>
          <w:b/>
          <w:szCs w:val="24"/>
          <w:lang w:val="es-ES"/>
        </w:rPr>
        <w:t>achizitor</w:t>
      </w:r>
      <w:r w:rsidRPr="00B13738">
        <w:rPr>
          <w:rFonts w:ascii="Garamond" w:hAnsi="Garamond"/>
          <w:szCs w:val="24"/>
          <w:lang w:val="es-ES"/>
        </w:rPr>
        <w:t>, pe de o parte</w:t>
      </w:r>
      <w:r w:rsidR="00935BF0">
        <w:rPr>
          <w:rFonts w:ascii="Garamond" w:hAnsi="Garamond"/>
          <w:szCs w:val="24"/>
          <w:lang w:val="es-ES"/>
        </w:rPr>
        <w:t>.</w:t>
      </w:r>
    </w:p>
    <w:p w14:paraId="1D177E1D" w14:textId="0749F2F1" w:rsidR="00371169" w:rsidRPr="00B13738" w:rsidRDefault="00371169" w:rsidP="00371169">
      <w:pPr>
        <w:pStyle w:val="DefaultText"/>
        <w:jc w:val="both"/>
        <w:rPr>
          <w:rFonts w:ascii="Garamond" w:hAnsi="Garamond"/>
          <w:b/>
          <w:szCs w:val="24"/>
        </w:rPr>
      </w:pPr>
      <w:r w:rsidRPr="00B13738">
        <w:rPr>
          <w:rFonts w:ascii="Garamond" w:hAnsi="Garamond"/>
          <w:b/>
          <w:szCs w:val="24"/>
        </w:rPr>
        <w:t xml:space="preserve">şi </w:t>
      </w:r>
    </w:p>
    <w:p w14:paraId="0454CFF2" w14:textId="2978BF1E" w:rsidR="00FA2939" w:rsidRPr="00B13738" w:rsidRDefault="00FA2939" w:rsidP="00FA2939">
      <w:pPr>
        <w:jc w:val="both"/>
        <w:rPr>
          <w:rFonts w:ascii="Garamond" w:hAnsi="Garamond"/>
          <w:sz w:val="24"/>
          <w:szCs w:val="24"/>
        </w:rPr>
      </w:pPr>
      <w:r w:rsidRPr="00B13738">
        <w:rPr>
          <w:rFonts w:ascii="Garamond" w:hAnsi="Garamond"/>
          <w:b/>
          <w:sz w:val="24"/>
          <w:szCs w:val="24"/>
        </w:rPr>
        <w:t>SC UP ROMANIA SRL</w:t>
      </w:r>
      <w:r w:rsidRPr="00B13738">
        <w:rPr>
          <w:rFonts w:ascii="Garamond" w:hAnsi="Garamond"/>
          <w:sz w:val="24"/>
          <w:szCs w:val="24"/>
        </w:rPr>
        <w:t xml:space="preserve">., în calitate de </w:t>
      </w:r>
      <w:r w:rsidRPr="00B13738">
        <w:rPr>
          <w:rFonts w:ascii="Garamond" w:hAnsi="Garamond"/>
          <w:b/>
          <w:sz w:val="24"/>
          <w:szCs w:val="24"/>
        </w:rPr>
        <w:t>prestator</w:t>
      </w:r>
      <w:r w:rsidRPr="00B13738">
        <w:rPr>
          <w:rFonts w:ascii="Garamond" w:hAnsi="Garamond"/>
          <w:sz w:val="24"/>
          <w:szCs w:val="24"/>
        </w:rPr>
        <w:t>, pe de altă parte.</w:t>
      </w:r>
    </w:p>
    <w:p w14:paraId="2A4AA595" w14:textId="77777777" w:rsidR="00371169" w:rsidRPr="00B13738" w:rsidRDefault="00371169" w:rsidP="00371169">
      <w:pPr>
        <w:pStyle w:val="DefaultText"/>
        <w:jc w:val="both"/>
        <w:rPr>
          <w:rFonts w:ascii="Garamond" w:hAnsi="Garamond"/>
          <w:b/>
          <w:i/>
          <w:szCs w:val="24"/>
        </w:rPr>
      </w:pPr>
      <w:r w:rsidRPr="00B13738">
        <w:rPr>
          <w:rFonts w:ascii="Garamond" w:hAnsi="Garamond"/>
          <w:b/>
          <w:i/>
          <w:szCs w:val="24"/>
        </w:rPr>
        <w:t xml:space="preserve">2. Definiţii </w:t>
      </w:r>
    </w:p>
    <w:p w14:paraId="0CBF0678" w14:textId="77777777" w:rsidR="00371169" w:rsidRPr="00B13738" w:rsidRDefault="00371169" w:rsidP="00371169">
      <w:pPr>
        <w:pStyle w:val="DefaultText"/>
        <w:jc w:val="both"/>
        <w:rPr>
          <w:rFonts w:ascii="Garamond" w:hAnsi="Garamond"/>
          <w:szCs w:val="24"/>
          <w:lang w:val="it-IT"/>
        </w:rPr>
      </w:pPr>
      <w:r w:rsidRPr="00B13738">
        <w:rPr>
          <w:rFonts w:ascii="Garamond" w:hAnsi="Garamond"/>
          <w:szCs w:val="24"/>
          <w:lang w:val="it-IT"/>
        </w:rPr>
        <w:t>2.1 - În prezentul contract următorii termeni vor fi interpretaţi astfel:</w:t>
      </w:r>
    </w:p>
    <w:p w14:paraId="1767EC0F" w14:textId="77777777" w:rsidR="00371169" w:rsidRPr="00B13738" w:rsidRDefault="00371169" w:rsidP="00371169">
      <w:pPr>
        <w:pStyle w:val="DefaultText"/>
        <w:numPr>
          <w:ilvl w:val="3"/>
          <w:numId w:val="1"/>
        </w:numPr>
        <w:tabs>
          <w:tab w:val="left" w:pos="216"/>
        </w:tabs>
        <w:suppressAutoHyphens/>
        <w:ind w:left="216"/>
        <w:jc w:val="both"/>
        <w:rPr>
          <w:rFonts w:ascii="Garamond" w:hAnsi="Garamond"/>
          <w:szCs w:val="24"/>
          <w:lang w:val="es-ES"/>
        </w:rPr>
      </w:pPr>
      <w:r w:rsidRPr="00B13738">
        <w:rPr>
          <w:rFonts w:ascii="Garamond" w:hAnsi="Garamond"/>
          <w:b/>
          <w:i/>
          <w:szCs w:val="24"/>
          <w:lang w:val="es-ES"/>
        </w:rPr>
        <w:t>contract</w:t>
      </w:r>
      <w:r w:rsidRPr="00B13738">
        <w:rPr>
          <w:rFonts w:ascii="Garamond" w:hAnsi="Garamond"/>
          <w:b/>
          <w:szCs w:val="24"/>
          <w:lang w:val="es-ES"/>
        </w:rPr>
        <w:t xml:space="preserve"> </w:t>
      </w:r>
      <w:r w:rsidRPr="00B13738">
        <w:rPr>
          <w:rFonts w:ascii="Garamond" w:hAnsi="Garamond"/>
          <w:szCs w:val="24"/>
          <w:lang w:val="es-ES"/>
        </w:rPr>
        <w:t xml:space="preserve">– reprezintă prezentul contract  şi toate Anexele sale. </w:t>
      </w:r>
    </w:p>
    <w:p w14:paraId="08D7B359" w14:textId="77777777" w:rsidR="00371169" w:rsidRPr="00B13738"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B13738">
        <w:rPr>
          <w:rFonts w:ascii="Garamond" w:hAnsi="Garamond"/>
          <w:b/>
          <w:i/>
          <w:szCs w:val="24"/>
          <w:lang w:val="pt-BR"/>
        </w:rPr>
        <w:t>achizitor şi  prestator</w:t>
      </w:r>
      <w:r w:rsidRPr="00B13738">
        <w:rPr>
          <w:rFonts w:ascii="Garamond" w:hAnsi="Garamond"/>
          <w:szCs w:val="24"/>
          <w:lang w:val="pt-BR"/>
        </w:rPr>
        <w:t xml:space="preserve">  - părţile contractante, aşa cum sunt acestea numite în prezentul contract;</w:t>
      </w:r>
    </w:p>
    <w:p w14:paraId="56082423" w14:textId="77777777" w:rsidR="00371169" w:rsidRPr="00B13738"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B13738">
        <w:rPr>
          <w:rFonts w:ascii="Garamond" w:hAnsi="Garamond"/>
          <w:b/>
          <w:i/>
          <w:szCs w:val="24"/>
          <w:lang w:val="pt-BR"/>
        </w:rPr>
        <w:t>preţul contractului</w:t>
      </w:r>
      <w:r w:rsidRPr="00B13738">
        <w:rPr>
          <w:rFonts w:ascii="Garamond" w:hAnsi="Garamond"/>
          <w:b/>
          <w:szCs w:val="24"/>
          <w:lang w:val="pt-BR"/>
        </w:rPr>
        <w:t xml:space="preserve"> </w:t>
      </w:r>
      <w:r w:rsidRPr="00B13738">
        <w:rPr>
          <w:rFonts w:ascii="Garamond" w:hAnsi="Garamond"/>
          <w:szCs w:val="24"/>
          <w:lang w:val="pt-BR"/>
        </w:rPr>
        <w:t>- preţul plătibil prestatorului de către achizitor, în baza contractului, pentru îndeplinirea integrală şi corespunzătoare a tuturor obligaţiilor asumate prin contract;</w:t>
      </w:r>
    </w:p>
    <w:p w14:paraId="115F4582" w14:textId="77777777" w:rsidR="00371169" w:rsidRPr="00B13738"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B13738">
        <w:rPr>
          <w:rFonts w:ascii="Garamond" w:hAnsi="Garamond"/>
          <w:b/>
          <w:i/>
          <w:szCs w:val="24"/>
          <w:lang w:val="pt-BR"/>
        </w:rPr>
        <w:t>produse</w:t>
      </w:r>
      <w:r w:rsidRPr="00B13738">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0EFA4A32" w14:textId="77777777" w:rsidR="00371169" w:rsidRPr="00B13738"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B13738">
        <w:rPr>
          <w:rFonts w:ascii="Garamond" w:hAnsi="Garamond"/>
          <w:b/>
          <w:i/>
          <w:szCs w:val="24"/>
          <w:lang w:val="pt-BR"/>
        </w:rPr>
        <w:t>servicii</w:t>
      </w:r>
      <w:r w:rsidRPr="00B13738">
        <w:rPr>
          <w:rFonts w:ascii="Garamond" w:hAnsi="Garamond"/>
          <w:i/>
          <w:szCs w:val="24"/>
          <w:lang w:val="pt-BR"/>
        </w:rPr>
        <w:t xml:space="preserve"> -</w:t>
      </w:r>
      <w:r w:rsidRPr="00B13738">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2FD1BF5" w14:textId="77777777" w:rsidR="00371169" w:rsidRPr="00B13738"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B13738">
        <w:rPr>
          <w:rFonts w:ascii="Garamond" w:hAnsi="Garamond"/>
          <w:b/>
          <w:i/>
          <w:szCs w:val="24"/>
          <w:lang w:val="pt-BR"/>
        </w:rPr>
        <w:t>origine</w:t>
      </w:r>
      <w:r w:rsidRPr="00B13738">
        <w:rPr>
          <w:rFonts w:ascii="Garamond" w:hAnsi="Garamond"/>
          <w:b/>
          <w:szCs w:val="24"/>
          <w:lang w:val="pt-BR"/>
        </w:rPr>
        <w:t xml:space="preserve"> </w:t>
      </w:r>
      <w:r w:rsidRPr="00B13738">
        <w:rPr>
          <w:rFonts w:ascii="Garamond" w:hAnsi="Garamond"/>
          <w:szCs w:val="24"/>
          <w:lang w:val="pt-BR"/>
        </w:rPr>
        <w:t>-</w:t>
      </w:r>
      <w:r w:rsidRPr="00B13738">
        <w:rPr>
          <w:rFonts w:ascii="Garamond" w:hAnsi="Garamond"/>
          <w:b/>
          <w:szCs w:val="24"/>
          <w:lang w:val="pt-BR"/>
        </w:rPr>
        <w:t xml:space="preserve"> </w:t>
      </w:r>
      <w:r w:rsidRPr="00B13738">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B13738">
        <w:rPr>
          <w:rFonts w:ascii="Garamond" w:hAnsi="Garamond"/>
          <w:szCs w:val="24"/>
          <w:lang w:val="it-IT"/>
        </w:rPr>
        <w:t>Originea produselor si serviciilor poate fi distinctă de naţionalitatea prestatorului.</w:t>
      </w:r>
    </w:p>
    <w:p w14:paraId="33265DE5" w14:textId="77777777" w:rsidR="00371169" w:rsidRPr="00B13738" w:rsidRDefault="00371169" w:rsidP="00371169">
      <w:pPr>
        <w:pStyle w:val="DefaultText"/>
        <w:numPr>
          <w:ilvl w:val="3"/>
          <w:numId w:val="1"/>
        </w:numPr>
        <w:tabs>
          <w:tab w:val="left" w:pos="216"/>
        </w:tabs>
        <w:suppressAutoHyphens/>
        <w:ind w:left="216"/>
        <w:jc w:val="both"/>
        <w:rPr>
          <w:rFonts w:ascii="Garamond" w:hAnsi="Garamond"/>
          <w:szCs w:val="24"/>
        </w:rPr>
      </w:pPr>
      <w:r w:rsidRPr="00B13738">
        <w:rPr>
          <w:rFonts w:ascii="Garamond" w:hAnsi="Garamond"/>
          <w:b/>
          <w:i/>
          <w:szCs w:val="24"/>
        </w:rPr>
        <w:t>destinaţie finală</w:t>
      </w:r>
      <w:r w:rsidRPr="00B13738">
        <w:rPr>
          <w:rFonts w:ascii="Garamond" w:hAnsi="Garamond"/>
          <w:i/>
          <w:szCs w:val="24"/>
        </w:rPr>
        <w:t xml:space="preserve">  </w:t>
      </w:r>
      <w:r w:rsidRPr="00B13738">
        <w:rPr>
          <w:rFonts w:ascii="Garamond" w:hAnsi="Garamond"/>
          <w:szCs w:val="24"/>
        </w:rPr>
        <w:t>- locul unde prestatorul are obligaţia de a furniza produsele;</w:t>
      </w:r>
    </w:p>
    <w:p w14:paraId="61ECF680" w14:textId="77777777" w:rsidR="00371169" w:rsidRPr="00B13738"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B13738">
        <w:rPr>
          <w:rFonts w:ascii="Garamond" w:hAnsi="Garamond"/>
          <w:b/>
          <w:i/>
          <w:szCs w:val="24"/>
          <w:lang w:val="it-IT"/>
        </w:rPr>
        <w:t>forţa majoră</w:t>
      </w:r>
      <w:r w:rsidRPr="00B13738">
        <w:rPr>
          <w:rFonts w:ascii="Garamond" w:hAnsi="Garamond"/>
          <w:i/>
          <w:szCs w:val="24"/>
          <w:lang w:val="it-IT"/>
        </w:rPr>
        <w:t xml:space="preserve"> </w:t>
      </w:r>
      <w:r w:rsidRPr="00B13738">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B9844F" w14:textId="77777777" w:rsidR="00371169" w:rsidRPr="00B13738"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B13738">
        <w:rPr>
          <w:rFonts w:ascii="Garamond" w:hAnsi="Garamond"/>
          <w:b/>
          <w:szCs w:val="24"/>
          <w:lang w:val="it-IT"/>
        </w:rPr>
        <w:t>nerespectarea obligaţiilor in mod culpabil si repetat</w:t>
      </w:r>
      <w:r w:rsidRPr="00B13738">
        <w:rPr>
          <w:rFonts w:ascii="Garamond" w:hAnsi="Garamond"/>
          <w:szCs w:val="24"/>
          <w:lang w:val="it-IT"/>
        </w:rPr>
        <w:t xml:space="preserve"> – nerespectarea de 3 (trei) ori de catre una din parti a obligatilor asumate prin contract;</w:t>
      </w:r>
    </w:p>
    <w:p w14:paraId="1A15B58D" w14:textId="77777777" w:rsidR="00371169" w:rsidRPr="00B13738" w:rsidRDefault="00371169" w:rsidP="00371169">
      <w:pPr>
        <w:pStyle w:val="DefaultText"/>
        <w:numPr>
          <w:ilvl w:val="3"/>
          <w:numId w:val="1"/>
        </w:numPr>
        <w:tabs>
          <w:tab w:val="left" w:pos="216"/>
        </w:tabs>
        <w:suppressAutoHyphens/>
        <w:ind w:left="216"/>
        <w:jc w:val="both"/>
        <w:rPr>
          <w:rFonts w:ascii="Garamond" w:hAnsi="Garamond"/>
          <w:szCs w:val="24"/>
          <w:lang w:val="fr-FR"/>
        </w:rPr>
      </w:pPr>
      <w:r w:rsidRPr="00B13738">
        <w:rPr>
          <w:rFonts w:ascii="Garamond" w:hAnsi="Garamond"/>
          <w:b/>
          <w:i/>
          <w:szCs w:val="24"/>
          <w:lang w:val="fr-FR"/>
        </w:rPr>
        <w:t>zi</w:t>
      </w:r>
      <w:r w:rsidRPr="00B13738">
        <w:rPr>
          <w:rFonts w:ascii="Garamond" w:hAnsi="Garamond"/>
          <w:b/>
          <w:szCs w:val="24"/>
          <w:lang w:val="fr-FR"/>
        </w:rPr>
        <w:t xml:space="preserve"> </w:t>
      </w:r>
      <w:r w:rsidRPr="00B13738">
        <w:rPr>
          <w:rFonts w:ascii="Garamond" w:hAnsi="Garamond"/>
          <w:szCs w:val="24"/>
          <w:lang w:val="fr-FR"/>
        </w:rPr>
        <w:t xml:space="preserve">- zi calendaristică; </w:t>
      </w:r>
      <w:r w:rsidRPr="00B13738">
        <w:rPr>
          <w:rFonts w:ascii="Garamond" w:hAnsi="Garamond"/>
          <w:i/>
          <w:szCs w:val="24"/>
          <w:lang w:val="fr-FR"/>
        </w:rPr>
        <w:t>an</w:t>
      </w:r>
      <w:r w:rsidRPr="00B13738">
        <w:rPr>
          <w:rFonts w:ascii="Garamond" w:hAnsi="Garamond"/>
          <w:szCs w:val="24"/>
          <w:lang w:val="fr-FR"/>
        </w:rPr>
        <w:t xml:space="preserve"> - 365 de zile.</w:t>
      </w:r>
    </w:p>
    <w:p w14:paraId="08B28469" w14:textId="77777777" w:rsidR="00371169" w:rsidRPr="00B13738" w:rsidRDefault="00371169" w:rsidP="00371169">
      <w:pPr>
        <w:pStyle w:val="DefaultText"/>
        <w:jc w:val="both"/>
        <w:rPr>
          <w:rFonts w:ascii="Garamond" w:hAnsi="Garamond"/>
          <w:b/>
          <w:i/>
          <w:szCs w:val="24"/>
          <w:lang w:val="fr-FR"/>
        </w:rPr>
      </w:pPr>
      <w:r w:rsidRPr="00B13738">
        <w:rPr>
          <w:rFonts w:ascii="Garamond" w:hAnsi="Garamond"/>
          <w:b/>
          <w:szCs w:val="24"/>
          <w:lang w:val="fr-FR"/>
        </w:rPr>
        <w:t xml:space="preserve">3. </w:t>
      </w:r>
      <w:r w:rsidRPr="00B13738">
        <w:rPr>
          <w:rFonts w:ascii="Garamond" w:hAnsi="Garamond"/>
          <w:b/>
          <w:i/>
          <w:szCs w:val="24"/>
          <w:lang w:val="fr-FR"/>
        </w:rPr>
        <w:t>Interpretare</w:t>
      </w:r>
    </w:p>
    <w:p w14:paraId="438E6053" w14:textId="77777777" w:rsidR="00371169" w:rsidRPr="00B13738" w:rsidRDefault="00371169" w:rsidP="00371169">
      <w:pPr>
        <w:pStyle w:val="DefaultText"/>
        <w:jc w:val="both"/>
        <w:rPr>
          <w:rFonts w:ascii="Garamond" w:hAnsi="Garamond"/>
          <w:szCs w:val="24"/>
          <w:lang w:val="fr-FR"/>
        </w:rPr>
      </w:pPr>
      <w:r w:rsidRPr="00B13738">
        <w:rPr>
          <w:rFonts w:ascii="Garamond" w:hAnsi="Garamond"/>
          <w:b/>
          <w:szCs w:val="24"/>
          <w:lang w:val="fr-FR"/>
        </w:rPr>
        <w:t xml:space="preserve">3.1 </w:t>
      </w:r>
      <w:r w:rsidRPr="00B13738">
        <w:rPr>
          <w:rFonts w:ascii="Garamond" w:hAnsi="Garamond"/>
          <w:szCs w:val="24"/>
          <w:lang w:val="fr-FR"/>
        </w:rPr>
        <w:t>În prezentul contract, cu excepţia unei prevederi contrare, cuvintele la forma singular vor include forma de plural şi vice versa, acolo unde acest lucru este permis de context.</w:t>
      </w:r>
    </w:p>
    <w:p w14:paraId="352AB1D5" w14:textId="1C70FC78" w:rsidR="001E3359" w:rsidRPr="00B13738" w:rsidRDefault="00371169" w:rsidP="00182C01">
      <w:pPr>
        <w:pStyle w:val="DefaultText"/>
        <w:jc w:val="both"/>
        <w:rPr>
          <w:rFonts w:ascii="Garamond" w:hAnsi="Garamond"/>
          <w:szCs w:val="24"/>
          <w:lang w:val="it-IT"/>
        </w:rPr>
      </w:pPr>
      <w:r w:rsidRPr="00B13738">
        <w:rPr>
          <w:rFonts w:ascii="Garamond" w:hAnsi="Garamond"/>
          <w:b/>
          <w:szCs w:val="24"/>
          <w:lang w:val="it-IT"/>
        </w:rPr>
        <w:t xml:space="preserve">3.2 </w:t>
      </w:r>
      <w:r w:rsidRPr="00B13738">
        <w:rPr>
          <w:rFonts w:ascii="Garamond" w:hAnsi="Garamond"/>
          <w:szCs w:val="24"/>
          <w:lang w:val="it-IT"/>
        </w:rPr>
        <w:t>Termenul “zi”sau “zile” sau orice referire la zile reprezintă zile calendaristice daca nu se specifică în mod diferit.</w:t>
      </w:r>
    </w:p>
    <w:p w14:paraId="72193C64" w14:textId="77777777" w:rsidR="00371169" w:rsidRPr="00B13738" w:rsidRDefault="00371169" w:rsidP="00371169">
      <w:pPr>
        <w:pStyle w:val="DefaultText"/>
        <w:jc w:val="center"/>
        <w:rPr>
          <w:rFonts w:ascii="Garamond" w:hAnsi="Garamond"/>
          <w:b/>
          <w:i/>
          <w:szCs w:val="24"/>
          <w:lang w:val="fr-FR"/>
        </w:rPr>
      </w:pPr>
      <w:r w:rsidRPr="00B13738">
        <w:rPr>
          <w:rFonts w:ascii="Garamond" w:hAnsi="Garamond"/>
          <w:b/>
          <w:i/>
          <w:szCs w:val="24"/>
          <w:lang w:val="fr-FR"/>
        </w:rPr>
        <w:t>Clauze obligatorii</w:t>
      </w:r>
    </w:p>
    <w:p w14:paraId="16B31C73" w14:textId="77777777" w:rsidR="00371169" w:rsidRPr="00B13738" w:rsidRDefault="00371169" w:rsidP="00371169">
      <w:pPr>
        <w:pStyle w:val="DefaultText"/>
        <w:jc w:val="both"/>
        <w:rPr>
          <w:rFonts w:ascii="Garamond" w:hAnsi="Garamond"/>
          <w:b/>
          <w:i/>
          <w:szCs w:val="24"/>
          <w:lang w:val="fr-FR"/>
        </w:rPr>
      </w:pPr>
      <w:r w:rsidRPr="00B13738">
        <w:rPr>
          <w:rFonts w:ascii="Garamond" w:hAnsi="Garamond"/>
          <w:b/>
          <w:i/>
          <w:szCs w:val="24"/>
          <w:lang w:val="fr-FR"/>
        </w:rPr>
        <w:t xml:space="preserve">4. Obiectul principal al contractului  </w:t>
      </w:r>
    </w:p>
    <w:p w14:paraId="7057249E" w14:textId="50D6A5D0" w:rsidR="00371169" w:rsidRPr="00B13738" w:rsidRDefault="00371169" w:rsidP="00371169">
      <w:pPr>
        <w:pStyle w:val="DefaultText"/>
        <w:jc w:val="both"/>
        <w:rPr>
          <w:rFonts w:ascii="Garamond" w:hAnsi="Garamond"/>
          <w:szCs w:val="24"/>
        </w:rPr>
      </w:pPr>
      <w:r w:rsidRPr="00B13738">
        <w:rPr>
          <w:rFonts w:ascii="Garamond" w:hAnsi="Garamond"/>
          <w:szCs w:val="24"/>
          <w:lang w:val="fr-FR"/>
        </w:rPr>
        <w:t xml:space="preserve">4.1 - Prestatorul se obligă să presteze </w:t>
      </w:r>
      <w:r w:rsidRPr="008B3BE1">
        <w:rPr>
          <w:rFonts w:ascii="Garamond" w:hAnsi="Garamond"/>
          <w:szCs w:val="24"/>
          <w:lang w:val="fr-FR"/>
        </w:rPr>
        <w:t>servici</w:t>
      </w:r>
      <w:r w:rsidR="008D2A56" w:rsidRPr="008B3BE1">
        <w:rPr>
          <w:rFonts w:ascii="Garamond" w:hAnsi="Garamond"/>
          <w:szCs w:val="24"/>
          <w:lang w:val="fr-FR"/>
        </w:rPr>
        <w:t>i de tiparire si de livrare vouchere de vacanta pe suport electronic</w:t>
      </w:r>
      <w:r w:rsidR="008D2A56">
        <w:rPr>
          <w:rFonts w:ascii="Garamond" w:hAnsi="Garamond"/>
          <w:szCs w:val="24"/>
          <w:lang w:val="fr-FR"/>
        </w:rPr>
        <w:t>,</w:t>
      </w:r>
      <w:r w:rsidR="00EB5F08" w:rsidRPr="00B13738">
        <w:rPr>
          <w:rFonts w:ascii="Garamond" w:hAnsi="Garamond"/>
          <w:szCs w:val="24"/>
          <w:lang w:val="fr-FR"/>
        </w:rPr>
        <w:t xml:space="preserve"> </w:t>
      </w:r>
      <w:r w:rsidRPr="00B13738">
        <w:rPr>
          <w:rFonts w:ascii="Garamond" w:hAnsi="Garamond"/>
          <w:szCs w:val="24"/>
          <w:lang w:val="fr-FR"/>
        </w:rPr>
        <w:t>conform anexei</w:t>
      </w:r>
      <w:r w:rsidRPr="00B13738">
        <w:rPr>
          <w:rFonts w:ascii="Garamond" w:hAnsi="Garamond"/>
          <w:szCs w:val="24"/>
        </w:rPr>
        <w:t xml:space="preserve"> nr. 1 la contract</w:t>
      </w:r>
      <w:r w:rsidRPr="00B13738">
        <w:rPr>
          <w:rFonts w:ascii="Garamond" w:hAnsi="Garamond"/>
          <w:szCs w:val="24"/>
          <w:lang w:val="fr-FR"/>
        </w:rPr>
        <w:t xml:space="preserve"> si graficului de prestare</w:t>
      </w:r>
      <w:r w:rsidR="008D2A56">
        <w:rPr>
          <w:rFonts w:ascii="Garamond" w:hAnsi="Garamond"/>
          <w:szCs w:val="24"/>
          <w:lang w:val="fr-FR"/>
        </w:rPr>
        <w:t>,</w:t>
      </w:r>
      <w:r w:rsidRPr="00B13738">
        <w:rPr>
          <w:rFonts w:ascii="Garamond" w:hAnsi="Garamond"/>
          <w:szCs w:val="24"/>
          <w:lang w:val="fr-FR"/>
        </w:rPr>
        <w:t xml:space="preserve"> </w:t>
      </w:r>
      <w:r w:rsidRPr="00B13738">
        <w:rPr>
          <w:rFonts w:ascii="Garamond" w:hAnsi="Garamond"/>
          <w:szCs w:val="24"/>
        </w:rPr>
        <w:t xml:space="preserve">anexa nr. </w:t>
      </w:r>
      <w:r w:rsidR="00EB5F08" w:rsidRPr="00B13738">
        <w:rPr>
          <w:rFonts w:ascii="Garamond" w:hAnsi="Garamond"/>
          <w:szCs w:val="24"/>
        </w:rPr>
        <w:t>2</w:t>
      </w:r>
      <w:r w:rsidR="00293E0F" w:rsidRPr="00B13738">
        <w:rPr>
          <w:rFonts w:ascii="Garamond" w:hAnsi="Garamond"/>
          <w:szCs w:val="24"/>
        </w:rPr>
        <w:t xml:space="preserve"> </w:t>
      </w:r>
      <w:r w:rsidRPr="00B13738">
        <w:rPr>
          <w:rFonts w:ascii="Garamond" w:hAnsi="Garamond"/>
          <w:szCs w:val="24"/>
        </w:rPr>
        <w:t>la contract.</w:t>
      </w:r>
    </w:p>
    <w:p w14:paraId="5A24AE1E" w14:textId="2E8BB6AA" w:rsidR="00371169" w:rsidRPr="00B13738" w:rsidRDefault="00371169" w:rsidP="00371169">
      <w:pPr>
        <w:pStyle w:val="DefaultText"/>
        <w:jc w:val="both"/>
        <w:rPr>
          <w:rFonts w:ascii="Garamond" w:hAnsi="Garamond"/>
          <w:szCs w:val="24"/>
          <w:lang w:val="fr-FR"/>
        </w:rPr>
      </w:pPr>
      <w:r w:rsidRPr="00B13738">
        <w:rPr>
          <w:rFonts w:ascii="Garamond" w:hAnsi="Garamond"/>
          <w:szCs w:val="24"/>
          <w:lang w:val="fr-FR"/>
        </w:rPr>
        <w:t xml:space="preserve">4.2 - Achizitorul se obligă  să plătească preţul convenit în prezentul contract pentru serviciile prestate. </w:t>
      </w:r>
    </w:p>
    <w:p w14:paraId="34049516" w14:textId="77777777" w:rsidR="00371169" w:rsidRPr="00B13738" w:rsidRDefault="00371169" w:rsidP="00371169">
      <w:pPr>
        <w:pStyle w:val="DefaultText"/>
        <w:jc w:val="both"/>
        <w:rPr>
          <w:rFonts w:ascii="Garamond" w:hAnsi="Garamond"/>
          <w:b/>
          <w:i/>
          <w:szCs w:val="24"/>
          <w:lang w:val="fr-FR"/>
        </w:rPr>
      </w:pPr>
      <w:r w:rsidRPr="00B13738">
        <w:rPr>
          <w:rFonts w:ascii="Garamond" w:hAnsi="Garamond"/>
          <w:b/>
          <w:szCs w:val="24"/>
          <w:lang w:val="fr-FR"/>
        </w:rPr>
        <w:t xml:space="preserve">5. </w:t>
      </w:r>
      <w:r w:rsidRPr="00B13738">
        <w:rPr>
          <w:rFonts w:ascii="Garamond" w:hAnsi="Garamond"/>
          <w:b/>
          <w:i/>
          <w:szCs w:val="24"/>
          <w:lang w:val="fr-FR"/>
        </w:rPr>
        <w:t>Preţul contractului</w:t>
      </w:r>
    </w:p>
    <w:p w14:paraId="54467210" w14:textId="77777777" w:rsidR="003510D3" w:rsidRPr="00B13738" w:rsidRDefault="00371169" w:rsidP="003510D3">
      <w:pPr>
        <w:pStyle w:val="DefaultText"/>
        <w:jc w:val="both"/>
        <w:rPr>
          <w:rFonts w:ascii="Garamond" w:hAnsi="Garamond"/>
          <w:szCs w:val="24"/>
          <w:lang w:val="fr-FR"/>
        </w:rPr>
      </w:pPr>
      <w:r w:rsidRPr="00B13738">
        <w:rPr>
          <w:rFonts w:ascii="Garamond" w:hAnsi="Garamond"/>
          <w:szCs w:val="24"/>
          <w:lang w:val="fr-FR"/>
        </w:rPr>
        <w:t xml:space="preserve">5.1 </w:t>
      </w:r>
      <w:r w:rsidR="00DB5B2A" w:rsidRPr="00B13738">
        <w:rPr>
          <w:rFonts w:ascii="Garamond" w:hAnsi="Garamond"/>
          <w:szCs w:val="24"/>
          <w:lang w:val="fr-FR"/>
        </w:rPr>
        <w:t>Preţul convenit pentru indeplinirea contractului, platibil prestatorului de catre achizitor este de</w:t>
      </w:r>
      <w:r w:rsidR="00B13738" w:rsidRPr="00B13738">
        <w:rPr>
          <w:rFonts w:ascii="Garamond" w:hAnsi="Garamond"/>
          <w:szCs w:val="24"/>
          <w:lang w:val="fr-FR"/>
        </w:rPr>
        <w:t xml:space="preserve"> </w:t>
      </w:r>
      <w:r w:rsidR="003510D3" w:rsidRPr="00B13738">
        <w:rPr>
          <w:rFonts w:ascii="Garamond" w:hAnsi="Garamond"/>
          <w:b/>
          <w:bCs/>
          <w:szCs w:val="24"/>
          <w:lang w:val="fr-FR"/>
        </w:rPr>
        <w:t>0,0081</w:t>
      </w:r>
      <w:r w:rsidR="003510D3" w:rsidRPr="00B13738">
        <w:rPr>
          <w:rFonts w:ascii="Garamond" w:hAnsi="Garamond"/>
          <w:szCs w:val="24"/>
          <w:lang w:val="fr-FR"/>
        </w:rPr>
        <w:t xml:space="preserve"> </w:t>
      </w:r>
      <w:r w:rsidR="003510D3" w:rsidRPr="00B13738">
        <w:rPr>
          <w:rFonts w:ascii="Garamond" w:hAnsi="Garamond"/>
          <w:b/>
          <w:szCs w:val="24"/>
          <w:lang w:val="fr-FR"/>
        </w:rPr>
        <w:t xml:space="preserve">lei fara TVA, </w:t>
      </w:r>
      <w:r w:rsidR="003510D3" w:rsidRPr="00B13738">
        <w:rPr>
          <w:rFonts w:ascii="Garamond" w:hAnsi="Garamond"/>
          <w:b/>
          <w:bCs/>
          <w:szCs w:val="24"/>
          <w:lang w:val="fr-FR"/>
        </w:rPr>
        <w:t>respectiv 0,01</w:t>
      </w:r>
      <w:r w:rsidR="003510D3" w:rsidRPr="00B13738">
        <w:rPr>
          <w:rFonts w:ascii="Garamond" w:hAnsi="Garamond"/>
          <w:b/>
          <w:szCs w:val="24"/>
          <w:lang w:val="fr-FR"/>
        </w:rPr>
        <w:t xml:space="preserve"> lei cu TVA</w:t>
      </w:r>
      <w:r w:rsidR="003510D3" w:rsidRPr="00B13738">
        <w:rPr>
          <w:rFonts w:ascii="Garamond" w:hAnsi="Garamond"/>
          <w:szCs w:val="24"/>
          <w:lang w:val="fr-FR"/>
        </w:rPr>
        <w:t>.</w:t>
      </w:r>
    </w:p>
    <w:p w14:paraId="7F012C44" w14:textId="77777777" w:rsidR="00371169" w:rsidRPr="00B13738" w:rsidRDefault="00371169" w:rsidP="00371169">
      <w:pPr>
        <w:pStyle w:val="DefaultText2"/>
        <w:jc w:val="both"/>
        <w:rPr>
          <w:rFonts w:ascii="Garamond" w:hAnsi="Garamond"/>
          <w:b/>
          <w:i/>
          <w:szCs w:val="24"/>
          <w:lang w:val="fr-FR"/>
        </w:rPr>
      </w:pPr>
      <w:r w:rsidRPr="00B13738">
        <w:rPr>
          <w:rFonts w:ascii="Garamond" w:hAnsi="Garamond"/>
          <w:b/>
          <w:szCs w:val="24"/>
          <w:lang w:val="fr-FR"/>
        </w:rPr>
        <w:t xml:space="preserve">6. </w:t>
      </w:r>
      <w:proofErr w:type="spellStart"/>
      <w:r w:rsidRPr="00B13738">
        <w:rPr>
          <w:rFonts w:ascii="Garamond" w:hAnsi="Garamond"/>
          <w:b/>
          <w:i/>
          <w:szCs w:val="24"/>
          <w:lang w:val="fr-FR"/>
        </w:rPr>
        <w:t>Durata</w:t>
      </w:r>
      <w:proofErr w:type="spellEnd"/>
      <w:r w:rsidRPr="00B13738">
        <w:rPr>
          <w:rFonts w:ascii="Garamond" w:hAnsi="Garamond"/>
          <w:b/>
          <w:i/>
          <w:szCs w:val="24"/>
          <w:lang w:val="fr-FR"/>
        </w:rPr>
        <w:t xml:space="preserve"> </w:t>
      </w:r>
      <w:proofErr w:type="spellStart"/>
      <w:r w:rsidRPr="00B13738">
        <w:rPr>
          <w:rFonts w:ascii="Garamond" w:hAnsi="Garamond"/>
          <w:b/>
          <w:i/>
          <w:szCs w:val="24"/>
          <w:lang w:val="fr-FR"/>
        </w:rPr>
        <w:t>contractului</w:t>
      </w:r>
      <w:proofErr w:type="spellEnd"/>
    </w:p>
    <w:p w14:paraId="6B0C2B08" w14:textId="161332C7" w:rsidR="00371169" w:rsidRPr="00B13738" w:rsidRDefault="00371169" w:rsidP="00371169">
      <w:pPr>
        <w:pStyle w:val="DefaultText2"/>
        <w:jc w:val="both"/>
        <w:rPr>
          <w:rFonts w:ascii="Garamond" w:hAnsi="Garamond"/>
          <w:szCs w:val="24"/>
          <w:lang w:val="fr-FR"/>
        </w:rPr>
      </w:pPr>
      <w:r w:rsidRPr="00B13738">
        <w:rPr>
          <w:rFonts w:ascii="Garamond" w:hAnsi="Garamond"/>
          <w:szCs w:val="24"/>
          <w:lang w:val="fr-FR"/>
        </w:rPr>
        <w:t xml:space="preserve">6.1 – </w:t>
      </w:r>
      <w:proofErr w:type="spellStart"/>
      <w:r w:rsidRPr="00B13738">
        <w:rPr>
          <w:rFonts w:ascii="Garamond" w:hAnsi="Garamond"/>
          <w:szCs w:val="24"/>
          <w:lang w:val="fr-FR"/>
        </w:rPr>
        <w:t>Durata</w:t>
      </w:r>
      <w:proofErr w:type="spellEnd"/>
      <w:r w:rsidRPr="00B13738">
        <w:rPr>
          <w:rFonts w:ascii="Garamond" w:hAnsi="Garamond"/>
          <w:szCs w:val="24"/>
          <w:lang w:val="fr-FR"/>
        </w:rPr>
        <w:t xml:space="preserve"> </w:t>
      </w:r>
      <w:proofErr w:type="spellStart"/>
      <w:r w:rsidRPr="00B13738">
        <w:rPr>
          <w:rFonts w:ascii="Garamond" w:hAnsi="Garamond"/>
          <w:szCs w:val="24"/>
          <w:lang w:val="fr-FR"/>
        </w:rPr>
        <w:t>prezentului</w:t>
      </w:r>
      <w:proofErr w:type="spellEnd"/>
      <w:r w:rsidRPr="00B13738">
        <w:rPr>
          <w:rFonts w:ascii="Garamond" w:hAnsi="Garamond"/>
          <w:szCs w:val="24"/>
          <w:lang w:val="fr-FR"/>
        </w:rPr>
        <w:t xml:space="preserve"> </w:t>
      </w:r>
      <w:proofErr w:type="spellStart"/>
      <w:r w:rsidRPr="00B13738">
        <w:rPr>
          <w:rFonts w:ascii="Garamond" w:hAnsi="Garamond"/>
          <w:szCs w:val="24"/>
          <w:lang w:val="fr-FR"/>
        </w:rPr>
        <w:t>contract</w:t>
      </w:r>
      <w:proofErr w:type="spellEnd"/>
      <w:r w:rsidRPr="00B13738">
        <w:rPr>
          <w:rFonts w:ascii="Garamond" w:hAnsi="Garamond"/>
          <w:szCs w:val="24"/>
          <w:lang w:val="fr-FR"/>
        </w:rPr>
        <w:t xml:space="preserve"> </w:t>
      </w:r>
      <w:proofErr w:type="spellStart"/>
      <w:r w:rsidRPr="00B13738">
        <w:rPr>
          <w:rFonts w:ascii="Garamond" w:hAnsi="Garamond"/>
          <w:szCs w:val="24"/>
          <w:lang w:val="fr-FR"/>
        </w:rPr>
        <w:t>incepe</w:t>
      </w:r>
      <w:proofErr w:type="spellEnd"/>
      <w:r w:rsidRPr="00B13738">
        <w:rPr>
          <w:rFonts w:ascii="Garamond" w:hAnsi="Garamond"/>
          <w:szCs w:val="24"/>
          <w:lang w:val="fr-FR"/>
        </w:rPr>
        <w:t xml:space="preserve"> de la data </w:t>
      </w:r>
      <w:proofErr w:type="spellStart"/>
      <w:r w:rsidR="00FA2939">
        <w:rPr>
          <w:rFonts w:ascii="Garamond" w:hAnsi="Garamond"/>
          <w:szCs w:val="24"/>
          <w:lang w:val="fr-FR"/>
        </w:rPr>
        <w:t>inregistrarii</w:t>
      </w:r>
      <w:proofErr w:type="spellEnd"/>
      <w:r w:rsidR="00FA2939">
        <w:rPr>
          <w:rFonts w:ascii="Garamond" w:hAnsi="Garamond"/>
          <w:szCs w:val="24"/>
          <w:lang w:val="fr-FR"/>
        </w:rPr>
        <w:t xml:space="preserve"> de </w:t>
      </w:r>
      <w:proofErr w:type="spellStart"/>
      <w:r w:rsidR="00FA2939">
        <w:rPr>
          <w:rFonts w:ascii="Garamond" w:hAnsi="Garamond"/>
          <w:szCs w:val="24"/>
          <w:lang w:val="fr-FR"/>
        </w:rPr>
        <w:t>catre</w:t>
      </w:r>
      <w:proofErr w:type="spellEnd"/>
      <w:r w:rsidR="00FA2939">
        <w:rPr>
          <w:rFonts w:ascii="Garamond" w:hAnsi="Garamond"/>
          <w:szCs w:val="24"/>
          <w:lang w:val="fr-FR"/>
        </w:rPr>
        <w:t xml:space="preserve"> </w:t>
      </w:r>
      <w:proofErr w:type="spellStart"/>
      <w:r w:rsidR="00FA2939">
        <w:rPr>
          <w:rFonts w:ascii="Garamond" w:hAnsi="Garamond"/>
          <w:szCs w:val="24"/>
          <w:lang w:val="fr-FR"/>
        </w:rPr>
        <w:t>autoritatea</w:t>
      </w:r>
      <w:proofErr w:type="spellEnd"/>
      <w:r w:rsidR="00FA2939">
        <w:rPr>
          <w:rFonts w:ascii="Garamond" w:hAnsi="Garamond"/>
          <w:szCs w:val="24"/>
          <w:lang w:val="fr-FR"/>
        </w:rPr>
        <w:t xml:space="preserve"> </w:t>
      </w:r>
      <w:proofErr w:type="spellStart"/>
      <w:r w:rsidR="00FA2939">
        <w:rPr>
          <w:rFonts w:ascii="Garamond" w:hAnsi="Garamond"/>
          <w:szCs w:val="24"/>
          <w:lang w:val="fr-FR"/>
        </w:rPr>
        <w:t>contractanta</w:t>
      </w:r>
      <w:proofErr w:type="spellEnd"/>
      <w:r w:rsidR="00FA2939">
        <w:rPr>
          <w:rFonts w:ascii="Garamond" w:hAnsi="Garamond"/>
          <w:szCs w:val="24"/>
          <w:lang w:val="fr-FR"/>
        </w:rPr>
        <w:t xml:space="preserve">. </w:t>
      </w:r>
    </w:p>
    <w:p w14:paraId="23C87F95" w14:textId="41ACF2B1" w:rsidR="00371169" w:rsidRPr="00B13738" w:rsidRDefault="00371169" w:rsidP="00371169">
      <w:pPr>
        <w:pStyle w:val="DefaultText2"/>
        <w:jc w:val="both"/>
        <w:rPr>
          <w:rFonts w:ascii="Garamond" w:hAnsi="Garamond"/>
          <w:b/>
          <w:szCs w:val="24"/>
          <w:lang w:val="it-IT"/>
        </w:rPr>
      </w:pPr>
      <w:r w:rsidRPr="00B13738">
        <w:rPr>
          <w:rFonts w:ascii="Garamond" w:hAnsi="Garamond"/>
          <w:szCs w:val="24"/>
          <w:lang w:val="nl-NL"/>
        </w:rPr>
        <w:t>6.2 –</w:t>
      </w:r>
      <w:r w:rsidRPr="00B13738">
        <w:rPr>
          <w:rFonts w:ascii="Garamond" w:hAnsi="Garamond"/>
          <w:i/>
          <w:szCs w:val="24"/>
          <w:lang w:val="nl-NL"/>
        </w:rPr>
        <w:t xml:space="preserve"> </w:t>
      </w:r>
      <w:r w:rsidRPr="00B13738">
        <w:rPr>
          <w:rFonts w:ascii="Garamond" w:hAnsi="Garamond"/>
          <w:szCs w:val="24"/>
          <w:lang w:val="nl-NL"/>
        </w:rPr>
        <w:t xml:space="preserve">Prezentul contract </w:t>
      </w:r>
      <w:r w:rsidR="00C34E46" w:rsidRPr="00B13738">
        <w:rPr>
          <w:rFonts w:ascii="Garamond" w:hAnsi="Garamond"/>
          <w:szCs w:val="24"/>
          <w:lang w:val="nl-NL"/>
        </w:rPr>
        <w:t xml:space="preserve">este valabil pana la </w:t>
      </w:r>
      <w:r w:rsidR="00C34E46" w:rsidRPr="00B13738">
        <w:rPr>
          <w:rFonts w:ascii="Garamond" w:hAnsi="Garamond"/>
          <w:b/>
          <w:bCs/>
          <w:szCs w:val="24"/>
          <w:lang w:val="nl-NL"/>
        </w:rPr>
        <w:t>3</w:t>
      </w:r>
      <w:r w:rsidR="00B4169F" w:rsidRPr="00B13738">
        <w:rPr>
          <w:rFonts w:ascii="Garamond" w:hAnsi="Garamond"/>
          <w:b/>
          <w:bCs/>
          <w:szCs w:val="24"/>
          <w:lang w:val="nl-NL"/>
        </w:rPr>
        <w:t>1</w:t>
      </w:r>
      <w:r w:rsidR="00C34E46" w:rsidRPr="00B13738">
        <w:rPr>
          <w:rFonts w:ascii="Garamond" w:hAnsi="Garamond"/>
          <w:b/>
          <w:bCs/>
          <w:szCs w:val="24"/>
          <w:lang w:val="nl-NL"/>
        </w:rPr>
        <w:t>.</w:t>
      </w:r>
      <w:r w:rsidR="00B4169F" w:rsidRPr="00B13738">
        <w:rPr>
          <w:rFonts w:ascii="Garamond" w:hAnsi="Garamond"/>
          <w:b/>
          <w:bCs/>
          <w:szCs w:val="24"/>
          <w:lang w:val="nl-NL"/>
        </w:rPr>
        <w:t>12</w:t>
      </w:r>
      <w:r w:rsidR="00C34E46" w:rsidRPr="00B13738">
        <w:rPr>
          <w:rFonts w:ascii="Garamond" w:hAnsi="Garamond"/>
          <w:b/>
          <w:bCs/>
          <w:szCs w:val="24"/>
          <w:lang w:val="nl-NL"/>
        </w:rPr>
        <w:t>.202</w:t>
      </w:r>
      <w:r w:rsidR="00EB1C0F">
        <w:rPr>
          <w:rFonts w:ascii="Garamond" w:hAnsi="Garamond"/>
          <w:b/>
          <w:bCs/>
          <w:szCs w:val="24"/>
          <w:lang w:val="nl-NL"/>
        </w:rPr>
        <w:t>4</w:t>
      </w:r>
    </w:p>
    <w:p w14:paraId="5DD33AB6" w14:textId="347C1EDC" w:rsidR="00371169" w:rsidRPr="00B13738" w:rsidRDefault="00371169" w:rsidP="00371169">
      <w:pPr>
        <w:pStyle w:val="DefaultText"/>
        <w:jc w:val="both"/>
        <w:rPr>
          <w:rFonts w:ascii="Garamond" w:hAnsi="Garamond"/>
          <w:b/>
          <w:i/>
          <w:szCs w:val="24"/>
          <w:lang w:val="pt-BR"/>
        </w:rPr>
      </w:pPr>
      <w:r w:rsidRPr="00B13738">
        <w:rPr>
          <w:rFonts w:ascii="Garamond" w:hAnsi="Garamond"/>
          <w:b/>
          <w:szCs w:val="24"/>
          <w:lang w:val="pt-BR"/>
        </w:rPr>
        <w:t xml:space="preserve">7. </w:t>
      </w:r>
      <w:r w:rsidRPr="00B13738">
        <w:rPr>
          <w:rFonts w:ascii="Garamond" w:hAnsi="Garamond"/>
          <w:b/>
          <w:i/>
          <w:szCs w:val="24"/>
          <w:lang w:val="pt-BR"/>
        </w:rPr>
        <w:t>Executarea contractului</w:t>
      </w:r>
    </w:p>
    <w:p w14:paraId="0B80522E" w14:textId="77777777" w:rsidR="00371169" w:rsidRDefault="00371169" w:rsidP="00371169">
      <w:pPr>
        <w:pStyle w:val="DefaultText"/>
        <w:jc w:val="both"/>
        <w:rPr>
          <w:rFonts w:ascii="Garamond" w:hAnsi="Garamond"/>
          <w:szCs w:val="24"/>
          <w:lang w:val="nl-NL"/>
        </w:rPr>
      </w:pPr>
      <w:r w:rsidRPr="00B13738">
        <w:rPr>
          <w:rFonts w:ascii="Garamond" w:hAnsi="Garamond"/>
          <w:szCs w:val="24"/>
          <w:lang w:val="pt-BR"/>
        </w:rPr>
        <w:t xml:space="preserve">7.1 – </w:t>
      </w:r>
      <w:r w:rsidR="00240381" w:rsidRPr="00B13738">
        <w:rPr>
          <w:rFonts w:ascii="Garamond" w:hAnsi="Garamond"/>
          <w:szCs w:val="24"/>
          <w:lang w:val="nl-NL"/>
        </w:rPr>
        <w:t>Executarea contractului începe conform art. 6.1</w:t>
      </w:r>
    </w:p>
    <w:p w14:paraId="43D78734" w14:textId="1775883F" w:rsidR="00F61518" w:rsidRPr="00B13738" w:rsidRDefault="00F61518" w:rsidP="00F61518">
      <w:pPr>
        <w:pStyle w:val="DefaultText"/>
        <w:jc w:val="both"/>
        <w:rPr>
          <w:rFonts w:ascii="Garamond" w:hAnsi="Garamond"/>
          <w:b/>
          <w:szCs w:val="24"/>
          <w:lang w:val="pt-BR"/>
        </w:rPr>
      </w:pPr>
      <w:r w:rsidRPr="00B13738">
        <w:rPr>
          <w:rFonts w:ascii="Garamond" w:hAnsi="Garamond"/>
          <w:bCs/>
          <w:szCs w:val="24"/>
          <w:lang w:val="pt-BR"/>
        </w:rPr>
        <w:lastRenderedPageBreak/>
        <w:t xml:space="preserve">Persoana responsabila pentru </w:t>
      </w:r>
      <w:r w:rsidRPr="00B13738">
        <w:rPr>
          <w:rFonts w:ascii="Garamond" w:hAnsi="Garamond"/>
          <w:b/>
          <w:szCs w:val="24"/>
          <w:lang w:val="pt-BR"/>
        </w:rPr>
        <w:t xml:space="preserve">comanda vouchere/alimentare carduri: </w:t>
      </w:r>
    </w:p>
    <w:p w14:paraId="548FD0A1" w14:textId="6EAF074B" w:rsidR="00333088" w:rsidRPr="00B13738" w:rsidRDefault="00333088" w:rsidP="00333088">
      <w:pPr>
        <w:pStyle w:val="DefaultText"/>
        <w:jc w:val="both"/>
        <w:rPr>
          <w:rFonts w:ascii="Garamond" w:hAnsi="Garamond"/>
          <w:b/>
          <w:szCs w:val="24"/>
          <w:lang w:val="pt-BR"/>
        </w:rPr>
      </w:pPr>
      <w:r w:rsidRPr="00B13738">
        <w:rPr>
          <w:rFonts w:ascii="Garamond" w:hAnsi="Garamond"/>
          <w:b/>
          <w:szCs w:val="24"/>
          <w:lang w:val="pt-BR"/>
        </w:rPr>
        <w:t>Adresa de livrare - Str. Olari nr. 15, Sector 2.</w:t>
      </w:r>
    </w:p>
    <w:p w14:paraId="4B6E8439" w14:textId="005A91EE" w:rsidR="00371169" w:rsidRPr="00B13738" w:rsidRDefault="00371169" w:rsidP="00371169">
      <w:pPr>
        <w:pStyle w:val="DefaultText"/>
        <w:jc w:val="both"/>
        <w:rPr>
          <w:rFonts w:ascii="Garamond" w:hAnsi="Garamond"/>
          <w:b/>
          <w:i/>
          <w:szCs w:val="24"/>
          <w:lang w:val="it-IT"/>
        </w:rPr>
      </w:pPr>
      <w:r w:rsidRPr="00B13738">
        <w:rPr>
          <w:rFonts w:ascii="Garamond" w:hAnsi="Garamond"/>
          <w:b/>
          <w:szCs w:val="24"/>
          <w:lang w:val="it-IT"/>
        </w:rPr>
        <w:t xml:space="preserve">8. </w:t>
      </w:r>
      <w:r w:rsidRPr="00B13738">
        <w:rPr>
          <w:rFonts w:ascii="Garamond" w:hAnsi="Garamond"/>
          <w:b/>
          <w:i/>
          <w:szCs w:val="24"/>
          <w:lang w:val="it-IT"/>
        </w:rPr>
        <w:t>Documentele contractului</w:t>
      </w:r>
    </w:p>
    <w:p w14:paraId="69D35493" w14:textId="77777777" w:rsidR="00371169" w:rsidRPr="00B13738" w:rsidRDefault="00371169" w:rsidP="00371169">
      <w:pPr>
        <w:pStyle w:val="DefaultText1"/>
        <w:jc w:val="both"/>
        <w:rPr>
          <w:rFonts w:ascii="Garamond" w:hAnsi="Garamond"/>
          <w:szCs w:val="24"/>
          <w:lang w:val="it-IT"/>
        </w:rPr>
      </w:pPr>
      <w:r w:rsidRPr="00B13738">
        <w:rPr>
          <w:rFonts w:ascii="Garamond" w:hAnsi="Garamond"/>
          <w:szCs w:val="24"/>
          <w:lang w:val="it-IT"/>
        </w:rPr>
        <w:t>8.1  - Documentele contractului sunt:</w:t>
      </w:r>
    </w:p>
    <w:p w14:paraId="6B606B62" w14:textId="36657733" w:rsidR="00E41F8B" w:rsidRPr="00B13738" w:rsidRDefault="008E1C3D" w:rsidP="00371169">
      <w:pPr>
        <w:pStyle w:val="DefaultText1"/>
        <w:numPr>
          <w:ilvl w:val="0"/>
          <w:numId w:val="3"/>
        </w:numPr>
        <w:tabs>
          <w:tab w:val="left" w:pos="360"/>
        </w:tabs>
        <w:rPr>
          <w:rFonts w:ascii="Garamond" w:hAnsi="Garamond"/>
          <w:i/>
          <w:szCs w:val="24"/>
          <w:lang w:val="it-IT"/>
        </w:rPr>
      </w:pPr>
      <w:r w:rsidRPr="00B13738">
        <w:rPr>
          <w:rFonts w:ascii="Garamond" w:hAnsi="Garamond"/>
          <w:i/>
          <w:szCs w:val="24"/>
          <w:lang w:val="it-IT"/>
        </w:rPr>
        <w:t>anexa</w:t>
      </w:r>
      <w:r w:rsidR="00E41F8B" w:rsidRPr="00B13738">
        <w:rPr>
          <w:rFonts w:ascii="Garamond" w:hAnsi="Garamond"/>
          <w:i/>
          <w:szCs w:val="24"/>
          <w:lang w:val="it-IT"/>
        </w:rPr>
        <w:t xml:space="preserve"> financiara (anexa </w:t>
      </w:r>
      <w:r w:rsidR="006C27DD" w:rsidRPr="00B13738">
        <w:rPr>
          <w:rFonts w:ascii="Garamond" w:hAnsi="Garamond"/>
          <w:i/>
          <w:szCs w:val="24"/>
          <w:lang w:val="it-IT"/>
        </w:rPr>
        <w:t xml:space="preserve">nr. </w:t>
      </w:r>
      <w:r w:rsidR="00B721AF" w:rsidRPr="00B13738">
        <w:rPr>
          <w:rFonts w:ascii="Garamond" w:hAnsi="Garamond"/>
          <w:i/>
          <w:szCs w:val="24"/>
          <w:lang w:val="it-IT"/>
        </w:rPr>
        <w:t>1</w:t>
      </w:r>
      <w:r w:rsidR="00E41F8B" w:rsidRPr="00B13738">
        <w:rPr>
          <w:rFonts w:ascii="Garamond" w:hAnsi="Garamond"/>
          <w:i/>
          <w:szCs w:val="24"/>
          <w:lang w:val="it-IT"/>
        </w:rPr>
        <w:t>)</w:t>
      </w:r>
    </w:p>
    <w:p w14:paraId="6112BB96" w14:textId="12B879C6" w:rsidR="00E41F8B" w:rsidRPr="00B13738" w:rsidRDefault="00E41F8B" w:rsidP="00371169">
      <w:pPr>
        <w:pStyle w:val="DefaultText1"/>
        <w:numPr>
          <w:ilvl w:val="0"/>
          <w:numId w:val="3"/>
        </w:numPr>
        <w:tabs>
          <w:tab w:val="left" w:pos="360"/>
        </w:tabs>
        <w:rPr>
          <w:rFonts w:ascii="Garamond" w:hAnsi="Garamond"/>
          <w:i/>
          <w:szCs w:val="24"/>
          <w:lang w:val="it-IT"/>
        </w:rPr>
      </w:pPr>
      <w:r w:rsidRPr="00B13738">
        <w:rPr>
          <w:rFonts w:ascii="Garamond" w:hAnsi="Garamond"/>
          <w:i/>
          <w:szCs w:val="24"/>
          <w:lang w:val="it-IT"/>
        </w:rPr>
        <w:t>graficul de prestare (anexa</w:t>
      </w:r>
      <w:r w:rsidR="006C27DD" w:rsidRPr="00B13738">
        <w:rPr>
          <w:rFonts w:ascii="Garamond" w:hAnsi="Garamond"/>
          <w:i/>
          <w:szCs w:val="24"/>
          <w:lang w:val="it-IT"/>
        </w:rPr>
        <w:t xml:space="preserve"> nr.</w:t>
      </w:r>
      <w:r w:rsidRPr="00B13738">
        <w:rPr>
          <w:rFonts w:ascii="Garamond" w:hAnsi="Garamond"/>
          <w:i/>
          <w:szCs w:val="24"/>
          <w:lang w:val="it-IT"/>
        </w:rPr>
        <w:t xml:space="preserve"> </w:t>
      </w:r>
      <w:r w:rsidR="00EB5F08" w:rsidRPr="00B13738">
        <w:rPr>
          <w:rFonts w:ascii="Garamond" w:hAnsi="Garamond"/>
          <w:i/>
          <w:szCs w:val="24"/>
          <w:lang w:val="it-IT"/>
        </w:rPr>
        <w:t>2</w:t>
      </w:r>
      <w:r w:rsidRPr="00B13738">
        <w:rPr>
          <w:rFonts w:ascii="Garamond" w:hAnsi="Garamond"/>
          <w:i/>
          <w:szCs w:val="24"/>
          <w:lang w:val="it-IT"/>
        </w:rPr>
        <w:t>)</w:t>
      </w:r>
    </w:p>
    <w:p w14:paraId="26B35684" w14:textId="6922E9D5" w:rsidR="007121AD" w:rsidRPr="00B13738" w:rsidRDefault="007121AD" w:rsidP="007121AD">
      <w:pPr>
        <w:pStyle w:val="DefaultText1"/>
        <w:numPr>
          <w:ilvl w:val="0"/>
          <w:numId w:val="3"/>
        </w:numPr>
        <w:tabs>
          <w:tab w:val="left" w:pos="360"/>
          <w:tab w:val="left" w:pos="3261"/>
        </w:tabs>
        <w:jc w:val="both"/>
        <w:rPr>
          <w:rFonts w:ascii="Garamond" w:hAnsi="Garamond"/>
          <w:i/>
          <w:iCs/>
          <w:szCs w:val="24"/>
          <w:lang w:val="ro-RO"/>
        </w:rPr>
      </w:pPr>
      <w:r w:rsidRPr="00B13738">
        <w:rPr>
          <w:rFonts w:ascii="Garamond" w:hAnsi="Garamond"/>
          <w:i/>
          <w:iCs/>
          <w:szCs w:val="24"/>
          <w:lang w:val="ro-RO"/>
        </w:rPr>
        <w:t xml:space="preserve">clauze contractuale privind </w:t>
      </w:r>
      <w:proofErr w:type="spellStart"/>
      <w:r w:rsidRPr="00B13738">
        <w:rPr>
          <w:rFonts w:ascii="Garamond" w:hAnsi="Garamond"/>
          <w:i/>
          <w:iCs/>
          <w:szCs w:val="24"/>
          <w:lang w:val="ro-RO"/>
        </w:rPr>
        <w:t>protectia</w:t>
      </w:r>
      <w:proofErr w:type="spellEnd"/>
      <w:r w:rsidRPr="00B13738">
        <w:rPr>
          <w:rFonts w:ascii="Garamond" w:hAnsi="Garamond"/>
          <w:i/>
          <w:iCs/>
          <w:szCs w:val="24"/>
          <w:lang w:val="ro-RO"/>
        </w:rPr>
        <w:t xml:space="preserve"> muncii ( anexa</w:t>
      </w:r>
      <w:r w:rsidR="00885105" w:rsidRPr="00B13738">
        <w:rPr>
          <w:rFonts w:ascii="Garamond" w:hAnsi="Garamond"/>
          <w:i/>
          <w:iCs/>
          <w:szCs w:val="24"/>
          <w:lang w:val="ro-RO"/>
        </w:rPr>
        <w:t xml:space="preserve"> nr. </w:t>
      </w:r>
      <w:r w:rsidR="00EB5F08" w:rsidRPr="00B13738">
        <w:rPr>
          <w:rFonts w:ascii="Garamond" w:hAnsi="Garamond"/>
          <w:i/>
          <w:iCs/>
          <w:szCs w:val="24"/>
          <w:lang w:val="ro-RO"/>
        </w:rPr>
        <w:t>3</w:t>
      </w:r>
      <w:r w:rsidRPr="00B13738">
        <w:rPr>
          <w:rFonts w:ascii="Garamond" w:hAnsi="Garamond"/>
          <w:i/>
          <w:iCs/>
          <w:szCs w:val="24"/>
          <w:lang w:val="ro-RO"/>
        </w:rPr>
        <w:t>).</w:t>
      </w:r>
    </w:p>
    <w:p w14:paraId="26B15A3D" w14:textId="1AE6CED7" w:rsidR="00EB5F08" w:rsidRPr="00B13738" w:rsidRDefault="00EB5F08" w:rsidP="00EB5F08">
      <w:pPr>
        <w:pStyle w:val="DefaultText1"/>
        <w:numPr>
          <w:ilvl w:val="0"/>
          <w:numId w:val="3"/>
        </w:numPr>
        <w:tabs>
          <w:tab w:val="left" w:pos="360"/>
        </w:tabs>
        <w:rPr>
          <w:rFonts w:ascii="Garamond" w:hAnsi="Garamond"/>
          <w:i/>
          <w:szCs w:val="24"/>
          <w:lang w:val="it-IT"/>
        </w:rPr>
      </w:pPr>
      <w:r w:rsidRPr="00B13738">
        <w:rPr>
          <w:rFonts w:ascii="Garamond" w:hAnsi="Garamond"/>
          <w:i/>
          <w:szCs w:val="24"/>
          <w:lang w:val="it-IT"/>
        </w:rPr>
        <w:t xml:space="preserve">oferta tehnica </w:t>
      </w:r>
    </w:p>
    <w:p w14:paraId="2399C149" w14:textId="6D3923BD" w:rsidR="00EB5F08" w:rsidRPr="00B13738" w:rsidRDefault="00EB5F08" w:rsidP="00EB5F08">
      <w:pPr>
        <w:pStyle w:val="DefaultText1"/>
        <w:numPr>
          <w:ilvl w:val="0"/>
          <w:numId w:val="3"/>
        </w:numPr>
        <w:tabs>
          <w:tab w:val="left" w:pos="360"/>
        </w:tabs>
        <w:rPr>
          <w:rFonts w:ascii="Garamond" w:hAnsi="Garamond"/>
          <w:i/>
          <w:szCs w:val="24"/>
          <w:lang w:val="it-IT"/>
        </w:rPr>
      </w:pPr>
      <w:r w:rsidRPr="00B13738">
        <w:rPr>
          <w:rFonts w:ascii="Garamond" w:hAnsi="Garamond"/>
          <w:i/>
          <w:szCs w:val="24"/>
          <w:lang w:val="it-IT"/>
        </w:rPr>
        <w:t>caiet de sarcini</w:t>
      </w:r>
    </w:p>
    <w:p w14:paraId="3D1F0F9F" w14:textId="77777777" w:rsidR="00371169" w:rsidRPr="00B13738" w:rsidRDefault="00371169" w:rsidP="00371169">
      <w:pPr>
        <w:pStyle w:val="DefaultText"/>
        <w:jc w:val="both"/>
        <w:rPr>
          <w:rFonts w:ascii="Garamond" w:hAnsi="Garamond"/>
          <w:b/>
          <w:i/>
          <w:szCs w:val="24"/>
          <w:lang w:val="it-IT"/>
        </w:rPr>
      </w:pPr>
      <w:r w:rsidRPr="00B13738">
        <w:rPr>
          <w:rFonts w:ascii="Garamond" w:hAnsi="Garamond"/>
          <w:b/>
          <w:szCs w:val="24"/>
          <w:lang w:val="it-IT"/>
        </w:rPr>
        <w:t xml:space="preserve">9.  </w:t>
      </w:r>
      <w:r w:rsidRPr="00B13738">
        <w:rPr>
          <w:rFonts w:ascii="Garamond" w:hAnsi="Garamond"/>
          <w:b/>
          <w:i/>
          <w:szCs w:val="24"/>
          <w:lang w:val="it-IT"/>
        </w:rPr>
        <w:t xml:space="preserve">Obligaţiile principale ale </w:t>
      </w:r>
      <w:bookmarkStart w:id="1" w:name="_Hlk102467717"/>
      <w:r w:rsidRPr="00B13738">
        <w:rPr>
          <w:rFonts w:ascii="Garamond" w:hAnsi="Garamond"/>
          <w:b/>
          <w:i/>
          <w:szCs w:val="24"/>
          <w:lang w:val="it-IT"/>
        </w:rPr>
        <w:t>prestatorului</w:t>
      </w:r>
      <w:bookmarkEnd w:id="1"/>
    </w:p>
    <w:p w14:paraId="6BA7282B" w14:textId="77777777" w:rsidR="00371169" w:rsidRPr="00B13738" w:rsidRDefault="00371169" w:rsidP="00371169">
      <w:pPr>
        <w:pStyle w:val="DefaultText"/>
        <w:jc w:val="both"/>
        <w:rPr>
          <w:rFonts w:ascii="Garamond" w:hAnsi="Garamond"/>
          <w:b/>
          <w:szCs w:val="24"/>
          <w:lang w:val="it-IT"/>
        </w:rPr>
      </w:pPr>
      <w:r w:rsidRPr="00B13738">
        <w:rPr>
          <w:rFonts w:ascii="Garamond" w:hAnsi="Garamond"/>
          <w:szCs w:val="24"/>
          <w:lang w:val="it-IT"/>
        </w:rPr>
        <w:t>9.1- Prestatorul  se obligă să presteze serviciile la standardele şi sau performanţele prezentate în propunerea tehnică</w:t>
      </w:r>
      <w:r w:rsidRPr="00B13738">
        <w:rPr>
          <w:rFonts w:ascii="Garamond" w:hAnsi="Garamond"/>
          <w:b/>
          <w:szCs w:val="24"/>
          <w:lang w:val="it-IT"/>
        </w:rPr>
        <w:t xml:space="preserve">. </w:t>
      </w:r>
    </w:p>
    <w:p w14:paraId="06BCD88F" w14:textId="77777777" w:rsidR="00371169" w:rsidRPr="00B13738" w:rsidRDefault="00371169" w:rsidP="00371169">
      <w:pPr>
        <w:pStyle w:val="DefaultText"/>
        <w:jc w:val="both"/>
        <w:rPr>
          <w:rFonts w:ascii="Garamond" w:hAnsi="Garamond"/>
          <w:szCs w:val="24"/>
          <w:lang w:val="it-IT"/>
        </w:rPr>
      </w:pPr>
      <w:r w:rsidRPr="00B13738">
        <w:rPr>
          <w:rFonts w:ascii="Garamond" w:hAnsi="Garamond"/>
          <w:szCs w:val="24"/>
          <w:lang w:val="it-IT"/>
        </w:rPr>
        <w:t>9.2. Prestatorul  se obligă să presteze serviciile în graficul de prestare prezentat în propunerea tehnică, anexă  la contract.</w:t>
      </w:r>
    </w:p>
    <w:p w14:paraId="15CC9ED3" w14:textId="77777777" w:rsidR="00371169" w:rsidRPr="00B13738" w:rsidRDefault="00371169" w:rsidP="00371169">
      <w:pPr>
        <w:pStyle w:val="DefaultText"/>
        <w:jc w:val="both"/>
        <w:rPr>
          <w:rFonts w:ascii="Garamond" w:hAnsi="Garamond"/>
          <w:szCs w:val="24"/>
          <w:lang w:val="it-IT"/>
        </w:rPr>
      </w:pPr>
      <w:r w:rsidRPr="00B13738">
        <w:rPr>
          <w:rFonts w:ascii="Garamond" w:hAnsi="Garamond"/>
          <w:szCs w:val="24"/>
          <w:lang w:val="it-IT"/>
        </w:rPr>
        <w:t>9.3 – Prestatorul  se obliga să despăgubească achizitorul împotriva oricăror:</w:t>
      </w:r>
    </w:p>
    <w:p w14:paraId="65F5B2F5" w14:textId="77777777" w:rsidR="00371169" w:rsidRPr="00B13738" w:rsidRDefault="00371169" w:rsidP="00885105">
      <w:pPr>
        <w:pStyle w:val="DefaultText"/>
        <w:numPr>
          <w:ilvl w:val="7"/>
          <w:numId w:val="2"/>
        </w:numPr>
        <w:tabs>
          <w:tab w:val="clear" w:pos="1209"/>
          <w:tab w:val="left" w:pos="567"/>
        </w:tabs>
        <w:suppressAutoHyphens/>
        <w:ind w:left="56" w:hanging="20"/>
        <w:jc w:val="both"/>
        <w:rPr>
          <w:rFonts w:ascii="Garamond" w:hAnsi="Garamond"/>
          <w:szCs w:val="24"/>
          <w:lang w:val="it-IT"/>
        </w:rPr>
      </w:pPr>
      <w:r w:rsidRPr="00B13738">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DDF4496" w14:textId="77777777" w:rsidR="00371169" w:rsidRDefault="00371169" w:rsidP="00885105">
      <w:pPr>
        <w:pStyle w:val="DefaultText"/>
        <w:numPr>
          <w:ilvl w:val="7"/>
          <w:numId w:val="2"/>
        </w:numPr>
        <w:tabs>
          <w:tab w:val="clear" w:pos="1209"/>
          <w:tab w:val="left" w:pos="567"/>
        </w:tabs>
        <w:suppressAutoHyphens/>
        <w:ind w:left="56" w:hanging="20"/>
        <w:jc w:val="both"/>
        <w:rPr>
          <w:rFonts w:ascii="Garamond" w:hAnsi="Garamond"/>
          <w:szCs w:val="24"/>
          <w:lang w:val="it-IT"/>
        </w:rPr>
      </w:pPr>
      <w:r w:rsidRPr="00B13738">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4EBB8BFC" w14:textId="58E8F0B2" w:rsidR="00B13738" w:rsidRPr="0063463F" w:rsidRDefault="00B13738" w:rsidP="00B13738">
      <w:pPr>
        <w:pStyle w:val="DefaultText"/>
        <w:tabs>
          <w:tab w:val="left" w:pos="567"/>
        </w:tabs>
        <w:suppressAutoHyphens/>
        <w:ind w:left="56"/>
        <w:jc w:val="both"/>
        <w:rPr>
          <w:rFonts w:ascii="Garamond" w:hAnsi="Garamond"/>
          <w:szCs w:val="24"/>
          <w:lang w:val="it-IT"/>
        </w:rPr>
      </w:pPr>
      <w:r w:rsidRPr="0063463F">
        <w:rPr>
          <w:rFonts w:ascii="Garamond" w:hAnsi="Garamond"/>
          <w:szCs w:val="24"/>
          <w:lang w:val="it-IT"/>
        </w:rPr>
        <w:t>9.4 să tipărească şi să livreze în termen de maximum 3 zile lucrătoare de la transmiterii comenzii, în condiţiile legii şi ale contractului care se va încheia, numărul de vouchere de vacanţă solicitat;</w:t>
      </w:r>
    </w:p>
    <w:p w14:paraId="0BF628FA" w14:textId="4F793BB9" w:rsidR="00B13738" w:rsidRPr="0063463F" w:rsidRDefault="00B13738" w:rsidP="00B13738">
      <w:pPr>
        <w:pStyle w:val="DefaultText"/>
        <w:tabs>
          <w:tab w:val="left" w:pos="567"/>
        </w:tabs>
        <w:suppressAutoHyphens/>
        <w:ind w:left="56"/>
        <w:jc w:val="both"/>
        <w:rPr>
          <w:rFonts w:ascii="Garamond" w:hAnsi="Garamond"/>
          <w:szCs w:val="24"/>
          <w:lang w:val="it-IT"/>
        </w:rPr>
      </w:pPr>
      <w:r w:rsidRPr="0063463F">
        <w:rPr>
          <w:rFonts w:ascii="Garamond" w:hAnsi="Garamond"/>
          <w:szCs w:val="24"/>
          <w:lang w:val="it-IT"/>
        </w:rPr>
        <w:t>9.5 în factura de livrare a voucherelor de vacanţă pe suport electronic, în vederea decontării de către angajator, să fie înscrise cel pu</w:t>
      </w:r>
      <w:r w:rsidRPr="0063463F">
        <w:rPr>
          <w:rFonts w:ascii="Cambria" w:hAnsi="Cambria" w:cs="Cambria"/>
          <w:szCs w:val="24"/>
          <w:lang w:val="it-IT"/>
        </w:rPr>
        <w:t>ț</w:t>
      </w:r>
      <w:r w:rsidRPr="0063463F">
        <w:rPr>
          <w:rFonts w:ascii="Garamond" w:hAnsi="Garamond"/>
          <w:szCs w:val="24"/>
          <w:lang w:val="it-IT"/>
        </w:rPr>
        <w:t>in urm</w:t>
      </w:r>
      <w:r w:rsidRPr="0063463F">
        <w:rPr>
          <w:rFonts w:ascii="Garamond" w:hAnsi="Garamond" w:cs="Garamond"/>
          <w:szCs w:val="24"/>
          <w:lang w:val="it-IT"/>
        </w:rPr>
        <w:t>ă</w:t>
      </w:r>
      <w:r w:rsidRPr="0063463F">
        <w:rPr>
          <w:rFonts w:ascii="Garamond" w:hAnsi="Garamond"/>
          <w:szCs w:val="24"/>
          <w:lang w:val="it-IT"/>
        </w:rPr>
        <w:t>toarele men</w:t>
      </w:r>
      <w:r w:rsidRPr="0063463F">
        <w:rPr>
          <w:rFonts w:ascii="Garamond" w:hAnsi="Garamond" w:cs="Garamond"/>
          <w:szCs w:val="24"/>
          <w:lang w:val="it-IT"/>
        </w:rPr>
        <w:t>ţ</w:t>
      </w:r>
      <w:r w:rsidRPr="0063463F">
        <w:rPr>
          <w:rFonts w:ascii="Garamond" w:hAnsi="Garamond"/>
          <w:szCs w:val="24"/>
          <w:lang w:val="it-IT"/>
        </w:rPr>
        <w:t>iuni:</w:t>
      </w:r>
    </w:p>
    <w:p w14:paraId="7D8EBDE8" w14:textId="77777777" w:rsidR="00B13738" w:rsidRPr="0063463F" w:rsidRDefault="00B13738" w:rsidP="00B13738">
      <w:pPr>
        <w:pStyle w:val="DefaultText"/>
        <w:tabs>
          <w:tab w:val="left" w:pos="567"/>
        </w:tabs>
        <w:suppressAutoHyphens/>
        <w:ind w:left="56"/>
        <w:jc w:val="both"/>
        <w:rPr>
          <w:rFonts w:ascii="Garamond" w:hAnsi="Garamond"/>
          <w:szCs w:val="24"/>
          <w:lang w:val="it-IT"/>
        </w:rPr>
      </w:pPr>
      <w:r w:rsidRPr="0063463F">
        <w:rPr>
          <w:rFonts w:ascii="Garamond" w:hAnsi="Garamond"/>
          <w:szCs w:val="24"/>
          <w:lang w:val="it-IT"/>
        </w:rPr>
        <w:t>a)</w:t>
      </w:r>
      <w:r w:rsidRPr="0063463F">
        <w:rPr>
          <w:rFonts w:ascii="Garamond" w:hAnsi="Garamond"/>
          <w:szCs w:val="24"/>
          <w:lang w:val="it-IT"/>
        </w:rPr>
        <w:tab/>
        <w:t>valoarea totală corespunzătoare voucherelor de vacanţă alimentate pe suport electronic;</w:t>
      </w:r>
    </w:p>
    <w:p w14:paraId="68186B3C" w14:textId="77777777" w:rsidR="00B13738" w:rsidRPr="0063463F" w:rsidRDefault="00B13738" w:rsidP="00B13738">
      <w:pPr>
        <w:pStyle w:val="DefaultText"/>
        <w:tabs>
          <w:tab w:val="left" w:pos="567"/>
        </w:tabs>
        <w:suppressAutoHyphens/>
        <w:ind w:left="56"/>
        <w:jc w:val="both"/>
        <w:rPr>
          <w:rFonts w:ascii="Garamond" w:hAnsi="Garamond"/>
          <w:szCs w:val="24"/>
          <w:lang w:val="it-IT"/>
        </w:rPr>
      </w:pPr>
      <w:r w:rsidRPr="0063463F">
        <w:rPr>
          <w:rFonts w:ascii="Garamond" w:hAnsi="Garamond"/>
          <w:szCs w:val="24"/>
          <w:lang w:val="it-IT"/>
        </w:rPr>
        <w:t>b)</w:t>
      </w:r>
      <w:r w:rsidRPr="0063463F">
        <w:rPr>
          <w:rFonts w:ascii="Garamond" w:hAnsi="Garamond"/>
          <w:szCs w:val="24"/>
          <w:lang w:val="it-IT"/>
        </w:rPr>
        <w:tab/>
        <w:t>costul emiterii voucherelor de vacanţă pe suport electronic;</w:t>
      </w:r>
    </w:p>
    <w:p w14:paraId="0BD6C3AD" w14:textId="77777777" w:rsidR="00B13738" w:rsidRPr="0063463F" w:rsidRDefault="00B13738" w:rsidP="00B13738">
      <w:pPr>
        <w:pStyle w:val="DefaultText"/>
        <w:tabs>
          <w:tab w:val="left" w:pos="567"/>
        </w:tabs>
        <w:suppressAutoHyphens/>
        <w:ind w:left="56"/>
        <w:jc w:val="both"/>
        <w:rPr>
          <w:rFonts w:ascii="Garamond" w:hAnsi="Garamond"/>
          <w:szCs w:val="24"/>
          <w:lang w:val="it-IT"/>
        </w:rPr>
      </w:pPr>
      <w:r w:rsidRPr="0063463F">
        <w:rPr>
          <w:rFonts w:ascii="Garamond" w:hAnsi="Garamond"/>
          <w:szCs w:val="24"/>
          <w:lang w:val="it-IT"/>
        </w:rPr>
        <w:t>c)</w:t>
      </w:r>
      <w:r w:rsidRPr="0063463F">
        <w:rPr>
          <w:rFonts w:ascii="Garamond" w:hAnsi="Garamond"/>
          <w:szCs w:val="24"/>
          <w:lang w:val="it-IT"/>
        </w:rPr>
        <w:tab/>
        <w:t>numărul contului bancar distinct deschis la Trezoreria Statului.</w:t>
      </w:r>
    </w:p>
    <w:p w14:paraId="491D8662" w14:textId="77777777" w:rsidR="00B13738" w:rsidRPr="0063463F" w:rsidRDefault="00B13738" w:rsidP="00B13738">
      <w:pPr>
        <w:pStyle w:val="DefaultText"/>
        <w:tabs>
          <w:tab w:val="left" w:pos="567"/>
        </w:tabs>
        <w:suppressAutoHyphens/>
        <w:ind w:left="56"/>
        <w:jc w:val="both"/>
        <w:rPr>
          <w:rFonts w:ascii="Garamond" w:hAnsi="Garamond"/>
          <w:szCs w:val="24"/>
          <w:lang w:val="it-IT"/>
        </w:rPr>
      </w:pPr>
      <w:r w:rsidRPr="0063463F">
        <w:rPr>
          <w:rFonts w:ascii="Garamond" w:hAnsi="Garamond"/>
          <w:szCs w:val="24"/>
          <w:lang w:val="it-IT"/>
        </w:rPr>
        <w:t>Suportul electronic emis de unităţile emitente trebuie să aibă înscrise sau stocate într-un alt mod în acesta următoarele elemente obligatorii:</w:t>
      </w:r>
    </w:p>
    <w:p w14:paraId="0CB942D5" w14:textId="77777777" w:rsidR="00B13738" w:rsidRPr="0063463F" w:rsidRDefault="00B13738" w:rsidP="00B13738">
      <w:pPr>
        <w:pStyle w:val="DefaultText"/>
        <w:tabs>
          <w:tab w:val="left" w:pos="567"/>
        </w:tabs>
        <w:suppressAutoHyphens/>
        <w:ind w:left="56"/>
        <w:jc w:val="both"/>
        <w:rPr>
          <w:rFonts w:ascii="Garamond" w:hAnsi="Garamond"/>
          <w:szCs w:val="24"/>
          <w:lang w:val="it-IT"/>
        </w:rPr>
      </w:pPr>
      <w:r w:rsidRPr="0063463F">
        <w:rPr>
          <w:rFonts w:ascii="Garamond" w:hAnsi="Garamond"/>
          <w:szCs w:val="24"/>
          <w:lang w:val="it-IT"/>
        </w:rPr>
        <w:t>a) emitentul şi datele sale de identificare;</w:t>
      </w:r>
    </w:p>
    <w:p w14:paraId="3A45A811" w14:textId="77777777" w:rsidR="00B13738" w:rsidRPr="0063463F" w:rsidRDefault="00B13738" w:rsidP="00B13738">
      <w:pPr>
        <w:pStyle w:val="DefaultText"/>
        <w:tabs>
          <w:tab w:val="left" w:pos="567"/>
        </w:tabs>
        <w:suppressAutoHyphens/>
        <w:ind w:left="56"/>
        <w:jc w:val="both"/>
        <w:rPr>
          <w:rFonts w:ascii="Garamond" w:hAnsi="Garamond"/>
          <w:szCs w:val="24"/>
          <w:lang w:val="it-IT"/>
        </w:rPr>
      </w:pPr>
      <w:r w:rsidRPr="0063463F">
        <w:rPr>
          <w:rFonts w:ascii="Garamond" w:hAnsi="Garamond"/>
          <w:szCs w:val="24"/>
          <w:lang w:val="it-IT"/>
        </w:rPr>
        <w:t>b) angajatorul şi datele sale de identificare;</w:t>
      </w:r>
    </w:p>
    <w:p w14:paraId="1D4D60FB" w14:textId="77777777" w:rsidR="00B13738" w:rsidRPr="0063463F" w:rsidRDefault="00B13738" w:rsidP="00B13738">
      <w:pPr>
        <w:pStyle w:val="DefaultText"/>
        <w:tabs>
          <w:tab w:val="left" w:pos="567"/>
        </w:tabs>
        <w:suppressAutoHyphens/>
        <w:ind w:left="56"/>
        <w:jc w:val="both"/>
        <w:rPr>
          <w:rFonts w:ascii="Garamond" w:hAnsi="Garamond"/>
          <w:szCs w:val="24"/>
          <w:lang w:val="it-IT"/>
        </w:rPr>
      </w:pPr>
      <w:r w:rsidRPr="0063463F">
        <w:rPr>
          <w:rFonts w:ascii="Garamond" w:hAnsi="Garamond"/>
          <w:szCs w:val="24"/>
          <w:lang w:val="it-IT"/>
        </w:rPr>
        <w:t>c) numele, prenumele şi codul numeric personal ale beneficiarului care este în drept să utilizeze voucherul de vacanţă;</w:t>
      </w:r>
    </w:p>
    <w:p w14:paraId="3C8E37A1" w14:textId="77777777" w:rsidR="00B13738" w:rsidRPr="0063463F" w:rsidRDefault="00B13738" w:rsidP="00B13738">
      <w:pPr>
        <w:pStyle w:val="DefaultText"/>
        <w:tabs>
          <w:tab w:val="left" w:pos="567"/>
        </w:tabs>
        <w:suppressAutoHyphens/>
        <w:ind w:left="56"/>
        <w:jc w:val="both"/>
        <w:rPr>
          <w:rFonts w:ascii="Garamond" w:hAnsi="Garamond"/>
          <w:szCs w:val="24"/>
          <w:lang w:val="it-IT"/>
        </w:rPr>
      </w:pPr>
      <w:r w:rsidRPr="0063463F">
        <w:rPr>
          <w:rFonts w:ascii="Garamond" w:hAnsi="Garamond"/>
          <w:szCs w:val="24"/>
          <w:lang w:val="it-IT"/>
        </w:rPr>
        <w:t>d) interdicţia de a utiliza voucherul de vacanţă în alte locuri decât în unităţile afiliate, imprimată pe versoul suportului electronic;</w:t>
      </w:r>
    </w:p>
    <w:p w14:paraId="36F8E90A" w14:textId="77777777" w:rsidR="00B13738" w:rsidRPr="0063463F" w:rsidRDefault="00B13738" w:rsidP="00B13738">
      <w:pPr>
        <w:pStyle w:val="DefaultText"/>
        <w:tabs>
          <w:tab w:val="left" w:pos="567"/>
        </w:tabs>
        <w:suppressAutoHyphens/>
        <w:ind w:left="56"/>
        <w:jc w:val="both"/>
        <w:rPr>
          <w:rFonts w:ascii="Garamond" w:hAnsi="Garamond"/>
          <w:szCs w:val="24"/>
          <w:lang w:val="it-IT"/>
        </w:rPr>
      </w:pPr>
      <w:r w:rsidRPr="0063463F">
        <w:rPr>
          <w:rFonts w:ascii="Garamond" w:hAnsi="Garamond"/>
          <w:szCs w:val="24"/>
          <w:lang w:val="it-IT"/>
        </w:rPr>
        <w:t>e) numărul de identificare, unic la nivel de emitent, al suportului electronic;</w:t>
      </w:r>
    </w:p>
    <w:p w14:paraId="0610FE67" w14:textId="77777777" w:rsidR="00B13738" w:rsidRPr="0063463F" w:rsidRDefault="00B13738" w:rsidP="00B13738">
      <w:pPr>
        <w:pStyle w:val="DefaultText"/>
        <w:tabs>
          <w:tab w:val="left" w:pos="567"/>
        </w:tabs>
        <w:suppressAutoHyphens/>
        <w:ind w:left="56"/>
        <w:jc w:val="both"/>
        <w:rPr>
          <w:rFonts w:ascii="Garamond" w:hAnsi="Garamond"/>
          <w:szCs w:val="24"/>
          <w:lang w:val="it-IT"/>
        </w:rPr>
      </w:pPr>
      <w:r w:rsidRPr="0063463F">
        <w:rPr>
          <w:rFonts w:ascii="Garamond" w:hAnsi="Garamond"/>
          <w:szCs w:val="24"/>
          <w:lang w:val="it-IT"/>
        </w:rPr>
        <w:t>f) perioada de valabilitate a suportului electronic;</w:t>
      </w:r>
    </w:p>
    <w:p w14:paraId="54FC59C2" w14:textId="77777777" w:rsidR="00B13738" w:rsidRPr="0063463F" w:rsidRDefault="00B13738" w:rsidP="00B13738">
      <w:pPr>
        <w:pStyle w:val="DefaultText"/>
        <w:tabs>
          <w:tab w:val="left" w:pos="567"/>
        </w:tabs>
        <w:suppressAutoHyphens/>
        <w:ind w:left="56"/>
        <w:jc w:val="both"/>
        <w:rPr>
          <w:rFonts w:ascii="Garamond" w:hAnsi="Garamond"/>
          <w:szCs w:val="24"/>
          <w:lang w:val="it-IT"/>
        </w:rPr>
      </w:pPr>
      <w:r w:rsidRPr="0063463F">
        <w:rPr>
          <w:rFonts w:ascii="Garamond" w:hAnsi="Garamond"/>
          <w:szCs w:val="24"/>
          <w:lang w:val="it-IT"/>
        </w:rPr>
        <w:t>g) elemente de siguranţă a suportului electronic, de exemplu PIN, CIP;</w:t>
      </w:r>
    </w:p>
    <w:p w14:paraId="700C44FC" w14:textId="77777777" w:rsidR="00B13738" w:rsidRPr="0063463F" w:rsidRDefault="00B13738" w:rsidP="00B13738">
      <w:pPr>
        <w:pStyle w:val="DefaultText"/>
        <w:tabs>
          <w:tab w:val="left" w:pos="567"/>
        </w:tabs>
        <w:suppressAutoHyphens/>
        <w:ind w:left="56"/>
        <w:jc w:val="both"/>
        <w:rPr>
          <w:rFonts w:ascii="Garamond" w:hAnsi="Garamond"/>
          <w:szCs w:val="24"/>
          <w:lang w:val="it-IT"/>
        </w:rPr>
      </w:pPr>
      <w:r w:rsidRPr="0063463F">
        <w:rPr>
          <w:rFonts w:ascii="Garamond" w:hAnsi="Garamond"/>
          <w:szCs w:val="24"/>
          <w:lang w:val="it-IT"/>
        </w:rPr>
        <w:t>h) cuvintele «VOUCHER DE VACANŢĂ ELECTRONIC», cu litere majuscule pe faţa suportului electronic;</w:t>
      </w:r>
    </w:p>
    <w:p w14:paraId="21BF6BC3" w14:textId="77777777" w:rsidR="00B13738" w:rsidRPr="0063463F" w:rsidRDefault="00B13738" w:rsidP="00B13738">
      <w:pPr>
        <w:pStyle w:val="DefaultText"/>
        <w:tabs>
          <w:tab w:val="left" w:pos="567"/>
        </w:tabs>
        <w:suppressAutoHyphens/>
        <w:ind w:left="56"/>
        <w:jc w:val="both"/>
        <w:rPr>
          <w:rFonts w:ascii="Garamond" w:hAnsi="Garamond"/>
          <w:szCs w:val="24"/>
          <w:lang w:val="it-IT"/>
        </w:rPr>
      </w:pPr>
      <w:r w:rsidRPr="0063463F">
        <w:rPr>
          <w:rFonts w:ascii="Garamond" w:hAnsi="Garamond"/>
          <w:szCs w:val="24"/>
          <w:lang w:val="it-IT"/>
        </w:rPr>
        <w:t>i) elemente de identitate vizuală ale brandului de turism al României.</w:t>
      </w:r>
    </w:p>
    <w:p w14:paraId="4795E730" w14:textId="4E78E76B" w:rsidR="00B13738" w:rsidRPr="0063463F" w:rsidRDefault="00B13738" w:rsidP="00B13738">
      <w:pPr>
        <w:pStyle w:val="DefaultText"/>
        <w:tabs>
          <w:tab w:val="left" w:pos="567"/>
        </w:tabs>
        <w:suppressAutoHyphens/>
        <w:ind w:left="56"/>
        <w:jc w:val="both"/>
        <w:rPr>
          <w:rFonts w:ascii="Garamond" w:hAnsi="Garamond"/>
          <w:szCs w:val="24"/>
          <w:lang w:val="it-IT"/>
        </w:rPr>
      </w:pPr>
      <w:r w:rsidRPr="0063463F">
        <w:rPr>
          <w:rFonts w:ascii="Garamond" w:hAnsi="Garamond"/>
          <w:szCs w:val="24"/>
          <w:lang w:val="it-IT"/>
        </w:rPr>
        <w:t>9.6 Să păstreze în condiţii de securitate datele primite de la angajator şi să nu le utilizeze în alte scopuri decît cel pentru care au fost primite;</w:t>
      </w:r>
    </w:p>
    <w:p w14:paraId="5CD303FD" w14:textId="0E0B0695" w:rsidR="00B13738" w:rsidRPr="0063463F" w:rsidRDefault="00B13738" w:rsidP="00B13738">
      <w:pPr>
        <w:pStyle w:val="DefaultText"/>
        <w:tabs>
          <w:tab w:val="left" w:pos="567"/>
        </w:tabs>
        <w:suppressAutoHyphens/>
        <w:ind w:left="56"/>
        <w:jc w:val="both"/>
        <w:rPr>
          <w:rFonts w:ascii="Garamond" w:hAnsi="Garamond"/>
          <w:szCs w:val="24"/>
          <w:lang w:val="it-IT"/>
        </w:rPr>
      </w:pPr>
      <w:r w:rsidRPr="0063463F">
        <w:rPr>
          <w:rFonts w:ascii="Garamond" w:hAnsi="Garamond"/>
          <w:szCs w:val="24"/>
          <w:lang w:val="it-IT"/>
        </w:rPr>
        <w:t>9.7 Să alimenteze voucherele de vacanta emise pe suport electronic exclusiv cu valoarea nominala a voucherelor de vacanta acordate de catre angajator in baza unui centralizator transmis de catre autoritatea contractanta, in care se va inscrie numele si prenumele beneficiarilori voucherelor, CNP-ul acestora si suma cu care se va alimenta fiecare voucher de vacanta in parte;</w:t>
      </w:r>
    </w:p>
    <w:p w14:paraId="264CDBCD" w14:textId="230718CC" w:rsidR="00B13738" w:rsidRPr="0063463F" w:rsidRDefault="00B13738" w:rsidP="00B13738">
      <w:pPr>
        <w:pStyle w:val="DefaultText"/>
        <w:tabs>
          <w:tab w:val="left" w:pos="567"/>
        </w:tabs>
        <w:suppressAutoHyphens/>
        <w:ind w:left="56"/>
        <w:jc w:val="both"/>
        <w:rPr>
          <w:rFonts w:ascii="Garamond" w:hAnsi="Garamond"/>
          <w:szCs w:val="24"/>
          <w:lang w:val="it-IT"/>
        </w:rPr>
      </w:pPr>
      <w:r w:rsidRPr="0063463F">
        <w:rPr>
          <w:rFonts w:ascii="Garamond" w:hAnsi="Garamond"/>
          <w:szCs w:val="24"/>
          <w:lang w:val="it-IT"/>
        </w:rPr>
        <w:t>9.8 Să asigure securitatea suporturilor electronice pe care sunt stocate voucherele de vacan</w:t>
      </w:r>
      <w:r w:rsidRPr="0063463F">
        <w:rPr>
          <w:rFonts w:ascii="Cambria" w:hAnsi="Cambria" w:cs="Cambria"/>
          <w:szCs w:val="24"/>
          <w:lang w:val="it-IT"/>
        </w:rPr>
        <w:t>ț</w:t>
      </w:r>
      <w:r w:rsidRPr="0063463F">
        <w:rPr>
          <w:rFonts w:ascii="Garamond" w:hAnsi="Garamond" w:cs="Garamond"/>
          <w:szCs w:val="24"/>
          <w:lang w:val="it-IT"/>
        </w:rPr>
        <w:t>ă</w:t>
      </w:r>
      <w:r w:rsidRPr="0063463F">
        <w:rPr>
          <w:rFonts w:ascii="Garamond" w:hAnsi="Garamond"/>
          <w:szCs w:val="24"/>
          <w:lang w:val="it-IT"/>
        </w:rPr>
        <w:t>, p</w:t>
      </w:r>
      <w:r w:rsidRPr="0063463F">
        <w:rPr>
          <w:rFonts w:ascii="Garamond" w:hAnsi="Garamond" w:cs="Garamond"/>
          <w:szCs w:val="24"/>
          <w:lang w:val="it-IT"/>
        </w:rPr>
        <w:t>â</w:t>
      </w:r>
      <w:r w:rsidRPr="0063463F">
        <w:rPr>
          <w:rFonts w:ascii="Garamond" w:hAnsi="Garamond"/>
          <w:szCs w:val="24"/>
          <w:lang w:val="it-IT"/>
        </w:rPr>
        <w:t>na cand beneficiarul intr</w:t>
      </w:r>
      <w:r w:rsidRPr="0063463F">
        <w:rPr>
          <w:rFonts w:ascii="Garamond" w:hAnsi="Garamond" w:cs="Garamond"/>
          <w:szCs w:val="24"/>
          <w:lang w:val="it-IT"/>
        </w:rPr>
        <w:t>ă</w:t>
      </w:r>
      <w:r w:rsidRPr="0063463F">
        <w:rPr>
          <w:rFonts w:ascii="Garamond" w:hAnsi="Garamond"/>
          <w:szCs w:val="24"/>
          <w:lang w:val="it-IT"/>
        </w:rPr>
        <w:t xml:space="preserve"> </w:t>
      </w:r>
      <w:r w:rsidRPr="0063463F">
        <w:rPr>
          <w:rFonts w:ascii="Garamond" w:hAnsi="Garamond" w:cs="Garamond"/>
          <w:szCs w:val="24"/>
          <w:lang w:val="it-IT"/>
        </w:rPr>
        <w:t>î</w:t>
      </w:r>
      <w:r w:rsidRPr="0063463F">
        <w:rPr>
          <w:rFonts w:ascii="Garamond" w:hAnsi="Garamond"/>
          <w:szCs w:val="24"/>
          <w:lang w:val="it-IT"/>
        </w:rPr>
        <w:t>n posesia lor;</w:t>
      </w:r>
    </w:p>
    <w:p w14:paraId="6D99079C" w14:textId="0B0A7A3E" w:rsidR="00B13738" w:rsidRPr="0063463F" w:rsidRDefault="00B13738" w:rsidP="00B13738">
      <w:pPr>
        <w:pStyle w:val="DefaultText"/>
        <w:tabs>
          <w:tab w:val="left" w:pos="567"/>
        </w:tabs>
        <w:suppressAutoHyphens/>
        <w:ind w:left="56"/>
        <w:jc w:val="both"/>
        <w:rPr>
          <w:rFonts w:ascii="Garamond" w:hAnsi="Garamond"/>
          <w:szCs w:val="24"/>
          <w:lang w:val="it-IT"/>
        </w:rPr>
      </w:pPr>
      <w:r w:rsidRPr="0063463F">
        <w:rPr>
          <w:rFonts w:ascii="Garamond" w:hAnsi="Garamond"/>
          <w:szCs w:val="24"/>
          <w:lang w:val="it-IT"/>
        </w:rPr>
        <w:t>9.9 Să asigure accesul salariatilor D.G.A.S.P.C. Sector 2 la platforma online/suport tehnic/linie telefonica prin intermediul careia acestia vor avea la dispozitie asistenta permanenta pentru eventuale intrebari;</w:t>
      </w:r>
    </w:p>
    <w:p w14:paraId="22C5D818" w14:textId="6FA40615" w:rsidR="00B13738" w:rsidRPr="0063463F" w:rsidRDefault="00B13738" w:rsidP="00B13738">
      <w:pPr>
        <w:pStyle w:val="DefaultText"/>
        <w:tabs>
          <w:tab w:val="left" w:pos="567"/>
        </w:tabs>
        <w:suppressAutoHyphens/>
        <w:ind w:left="56"/>
        <w:jc w:val="both"/>
        <w:rPr>
          <w:rFonts w:ascii="Garamond" w:hAnsi="Garamond"/>
          <w:szCs w:val="24"/>
          <w:lang w:val="it-IT"/>
        </w:rPr>
      </w:pPr>
      <w:r w:rsidRPr="0063463F">
        <w:rPr>
          <w:rFonts w:ascii="Garamond" w:hAnsi="Garamond"/>
          <w:szCs w:val="24"/>
          <w:lang w:val="it-IT"/>
        </w:rPr>
        <w:t>9.10 Să pună la dispozitia angajatorului si utilizatorilor de voucherede vacanta emise pe suport electronic prin intermediul unui link, termenii si conditiile care contin modul de administrare si utilizare a voucherelor de vacan</w:t>
      </w:r>
      <w:r w:rsidRPr="0063463F">
        <w:rPr>
          <w:rFonts w:ascii="Cambria" w:hAnsi="Cambria" w:cs="Cambria"/>
          <w:szCs w:val="24"/>
          <w:lang w:val="it-IT"/>
        </w:rPr>
        <w:t>ț</w:t>
      </w:r>
      <w:r w:rsidRPr="0063463F">
        <w:rPr>
          <w:rFonts w:ascii="Garamond" w:hAnsi="Garamond" w:cs="Garamond"/>
          <w:szCs w:val="24"/>
          <w:lang w:val="it-IT"/>
        </w:rPr>
        <w:t>ă</w:t>
      </w:r>
      <w:r w:rsidRPr="0063463F">
        <w:rPr>
          <w:rFonts w:ascii="Garamond" w:hAnsi="Garamond"/>
          <w:szCs w:val="24"/>
          <w:lang w:val="it-IT"/>
        </w:rPr>
        <w:t xml:space="preserve"> pe suport electronic (a cardului), inclusiv modul, în care utilizatorul va putea consulta soldul disponibil la un moment dat si procedura de înlocuire sau blocare a voucherelor de vacantă pe suport electronic, în caz de furt sau pierdere a suportului pe care sunt stocate.</w:t>
      </w:r>
    </w:p>
    <w:p w14:paraId="1AFFE444" w14:textId="76763FA8" w:rsidR="00B13738" w:rsidRPr="0063463F" w:rsidRDefault="00B13738" w:rsidP="00B13738">
      <w:pPr>
        <w:pStyle w:val="DefaultText"/>
        <w:tabs>
          <w:tab w:val="left" w:pos="567"/>
        </w:tabs>
        <w:suppressAutoHyphens/>
        <w:ind w:left="56"/>
        <w:jc w:val="both"/>
        <w:rPr>
          <w:rFonts w:ascii="Garamond" w:hAnsi="Garamond"/>
          <w:szCs w:val="24"/>
          <w:lang w:val="it-IT"/>
        </w:rPr>
      </w:pPr>
      <w:r w:rsidRPr="0063463F">
        <w:rPr>
          <w:rFonts w:ascii="Garamond" w:hAnsi="Garamond"/>
          <w:szCs w:val="24"/>
          <w:lang w:val="it-IT"/>
        </w:rPr>
        <w:lastRenderedPageBreak/>
        <w:t>9.11 Să livreze suporturile electronice ce con</w:t>
      </w:r>
      <w:r w:rsidRPr="0063463F">
        <w:rPr>
          <w:rFonts w:ascii="Cambria" w:hAnsi="Cambria" w:cs="Cambria"/>
          <w:szCs w:val="24"/>
          <w:lang w:val="it-IT"/>
        </w:rPr>
        <w:t>ț</w:t>
      </w:r>
      <w:r w:rsidRPr="0063463F">
        <w:rPr>
          <w:rFonts w:ascii="Garamond" w:hAnsi="Garamond"/>
          <w:szCs w:val="24"/>
          <w:lang w:val="it-IT"/>
        </w:rPr>
        <w:t xml:space="preserve">in voucherele de vacanta la sediul D.G.A.S.P.C. Sector 2, </w:t>
      </w:r>
      <w:r w:rsidRPr="0063463F">
        <w:rPr>
          <w:rFonts w:ascii="Garamond" w:hAnsi="Garamond" w:cs="Garamond"/>
          <w:szCs w:val="24"/>
          <w:lang w:val="it-IT"/>
        </w:rPr>
        <w:t>î</w:t>
      </w:r>
      <w:r w:rsidRPr="0063463F">
        <w:rPr>
          <w:rFonts w:ascii="Garamond" w:hAnsi="Garamond"/>
          <w:szCs w:val="24"/>
          <w:lang w:val="it-IT"/>
        </w:rPr>
        <w:t>n termen de maxim 3 zile lucr</w:t>
      </w:r>
      <w:r w:rsidRPr="0063463F">
        <w:rPr>
          <w:rFonts w:ascii="Garamond" w:hAnsi="Garamond" w:cs="Garamond"/>
          <w:szCs w:val="24"/>
          <w:lang w:val="it-IT"/>
        </w:rPr>
        <w:t>ă</w:t>
      </w:r>
      <w:r w:rsidRPr="0063463F">
        <w:rPr>
          <w:rFonts w:ascii="Garamond" w:hAnsi="Garamond"/>
          <w:szCs w:val="24"/>
          <w:lang w:val="it-IT"/>
        </w:rPr>
        <w:t xml:space="preserve">toare de la transmiterea comenzii </w:t>
      </w:r>
      <w:r w:rsidRPr="0063463F">
        <w:rPr>
          <w:rFonts w:ascii="Cambria" w:hAnsi="Cambria" w:cs="Cambria"/>
          <w:szCs w:val="24"/>
          <w:lang w:val="it-IT"/>
        </w:rPr>
        <w:t>ș</w:t>
      </w:r>
      <w:r w:rsidRPr="0063463F">
        <w:rPr>
          <w:rFonts w:ascii="Garamond" w:hAnsi="Garamond"/>
          <w:szCs w:val="24"/>
          <w:lang w:val="it-IT"/>
        </w:rPr>
        <w:t>i a fi</w:t>
      </w:r>
      <w:r w:rsidRPr="0063463F">
        <w:rPr>
          <w:rFonts w:ascii="Cambria" w:hAnsi="Cambria" w:cs="Cambria"/>
          <w:szCs w:val="24"/>
          <w:lang w:val="it-IT"/>
        </w:rPr>
        <w:t>ș</w:t>
      </w:r>
      <w:r w:rsidRPr="0063463F">
        <w:rPr>
          <w:rFonts w:ascii="Garamond" w:hAnsi="Garamond"/>
          <w:szCs w:val="24"/>
          <w:lang w:val="it-IT"/>
        </w:rPr>
        <w:t>ierului cu datele beneficiarilor.</w:t>
      </w:r>
    </w:p>
    <w:p w14:paraId="65E4CC7C" w14:textId="450CC7F5" w:rsidR="00B13738" w:rsidRPr="0063463F" w:rsidRDefault="00B13738" w:rsidP="00B13738">
      <w:pPr>
        <w:pStyle w:val="DefaultText"/>
        <w:tabs>
          <w:tab w:val="left" w:pos="567"/>
        </w:tabs>
        <w:suppressAutoHyphens/>
        <w:ind w:left="56"/>
        <w:jc w:val="both"/>
        <w:rPr>
          <w:rFonts w:ascii="Garamond" w:hAnsi="Garamond"/>
          <w:szCs w:val="24"/>
          <w:lang w:val="it-IT"/>
        </w:rPr>
      </w:pPr>
      <w:r w:rsidRPr="0063463F">
        <w:rPr>
          <w:rFonts w:ascii="Garamond" w:hAnsi="Garamond"/>
          <w:szCs w:val="24"/>
          <w:lang w:val="it-IT"/>
        </w:rPr>
        <w:t>9.12 Să livreze voucherele de vacan</w:t>
      </w:r>
      <w:r w:rsidRPr="0063463F">
        <w:rPr>
          <w:rFonts w:ascii="Cambria" w:hAnsi="Cambria" w:cs="Cambria"/>
          <w:szCs w:val="24"/>
          <w:lang w:val="it-IT"/>
        </w:rPr>
        <w:t>ț</w:t>
      </w:r>
      <w:r w:rsidRPr="0063463F">
        <w:rPr>
          <w:rFonts w:ascii="Garamond" w:hAnsi="Garamond" w:cs="Garamond"/>
          <w:szCs w:val="24"/>
          <w:lang w:val="it-IT"/>
        </w:rPr>
        <w:t>ă</w:t>
      </w:r>
      <w:r w:rsidRPr="0063463F">
        <w:rPr>
          <w:rFonts w:ascii="Garamond" w:hAnsi="Garamond"/>
          <w:szCs w:val="24"/>
          <w:lang w:val="it-IT"/>
        </w:rPr>
        <w:t xml:space="preserve"> pe suport electronic (cardurilor) în plicuri individuale pe fiecare angajat, sigilate, în con</w:t>
      </w:r>
      <w:r w:rsidRPr="0063463F">
        <w:rPr>
          <w:rFonts w:ascii="Cambria" w:hAnsi="Cambria" w:cs="Cambria"/>
          <w:szCs w:val="24"/>
          <w:lang w:val="it-IT"/>
        </w:rPr>
        <w:t>ț</w:t>
      </w:r>
      <w:r w:rsidRPr="0063463F">
        <w:rPr>
          <w:rFonts w:ascii="Garamond" w:hAnsi="Garamond"/>
          <w:szCs w:val="24"/>
          <w:lang w:val="it-IT"/>
        </w:rPr>
        <w:t>inutul acestora reg</w:t>
      </w:r>
      <w:r w:rsidRPr="0063463F">
        <w:rPr>
          <w:rFonts w:ascii="Garamond" w:hAnsi="Garamond" w:cs="Garamond"/>
          <w:szCs w:val="24"/>
          <w:lang w:val="it-IT"/>
        </w:rPr>
        <w:t>ă</w:t>
      </w:r>
      <w:r w:rsidRPr="0063463F">
        <w:rPr>
          <w:rFonts w:ascii="Garamond" w:hAnsi="Garamond"/>
          <w:szCs w:val="24"/>
          <w:lang w:val="it-IT"/>
        </w:rPr>
        <w:t>sindu-se instruc</w:t>
      </w:r>
      <w:r w:rsidRPr="0063463F">
        <w:rPr>
          <w:rFonts w:ascii="Cambria" w:hAnsi="Cambria" w:cs="Cambria"/>
          <w:szCs w:val="24"/>
          <w:lang w:val="it-IT"/>
        </w:rPr>
        <w:t>ț</w:t>
      </w:r>
      <w:r w:rsidRPr="0063463F">
        <w:rPr>
          <w:rFonts w:ascii="Garamond" w:hAnsi="Garamond"/>
          <w:szCs w:val="24"/>
          <w:lang w:val="it-IT"/>
        </w:rPr>
        <w:t>iunile necesare pentru activare, respectiv codul PIN. Plicurile individuale vor fi grupate pe compartimente/ direc</w:t>
      </w:r>
      <w:r w:rsidRPr="0063463F">
        <w:rPr>
          <w:rFonts w:ascii="Cambria" w:hAnsi="Cambria" w:cs="Cambria"/>
          <w:szCs w:val="24"/>
          <w:lang w:val="it-IT"/>
        </w:rPr>
        <w:t>ț</w:t>
      </w:r>
      <w:r w:rsidRPr="0063463F">
        <w:rPr>
          <w:rFonts w:ascii="Garamond" w:hAnsi="Garamond"/>
          <w:szCs w:val="24"/>
          <w:lang w:val="it-IT"/>
        </w:rPr>
        <w:t>ii.</w:t>
      </w:r>
    </w:p>
    <w:p w14:paraId="15858B57" w14:textId="05822C35" w:rsidR="00B13738" w:rsidRPr="0063463F" w:rsidRDefault="00B13738" w:rsidP="00B13738">
      <w:pPr>
        <w:pStyle w:val="DefaultText"/>
        <w:tabs>
          <w:tab w:val="left" w:pos="567"/>
        </w:tabs>
        <w:suppressAutoHyphens/>
        <w:ind w:left="56"/>
        <w:jc w:val="both"/>
        <w:rPr>
          <w:rFonts w:ascii="Garamond" w:hAnsi="Garamond"/>
          <w:szCs w:val="24"/>
          <w:lang w:val="it-IT"/>
        </w:rPr>
      </w:pPr>
      <w:r w:rsidRPr="0063463F">
        <w:rPr>
          <w:rFonts w:ascii="Garamond" w:hAnsi="Garamond"/>
          <w:szCs w:val="24"/>
          <w:lang w:val="it-IT"/>
        </w:rPr>
        <w:t>9.13 Să deschidă conturi sau subconturi de plă</w:t>
      </w:r>
      <w:r w:rsidRPr="0063463F">
        <w:rPr>
          <w:rFonts w:ascii="Cambria" w:hAnsi="Cambria" w:cs="Cambria"/>
          <w:szCs w:val="24"/>
          <w:lang w:val="it-IT"/>
        </w:rPr>
        <w:t>ț</w:t>
      </w:r>
      <w:r w:rsidRPr="0063463F">
        <w:rPr>
          <w:rFonts w:ascii="Garamond" w:hAnsi="Garamond"/>
          <w:szCs w:val="24"/>
          <w:lang w:val="it-IT"/>
        </w:rPr>
        <w:t xml:space="preserve">i distincte la unitatile Trezoreriei statului </w:t>
      </w:r>
      <w:r w:rsidRPr="0063463F">
        <w:rPr>
          <w:rFonts w:ascii="Garamond" w:hAnsi="Garamond" w:cs="Garamond"/>
          <w:szCs w:val="24"/>
          <w:lang w:val="it-IT"/>
        </w:rPr>
        <w:t>î</w:t>
      </w:r>
      <w:r w:rsidRPr="0063463F">
        <w:rPr>
          <w:rFonts w:ascii="Garamond" w:hAnsi="Garamond"/>
          <w:szCs w:val="24"/>
          <w:lang w:val="it-IT"/>
        </w:rPr>
        <w:t xml:space="preserve">n caror raza sunt inregistrati fiscal, pentru </w:t>
      </w:r>
      <w:r w:rsidRPr="0063463F">
        <w:rPr>
          <w:rFonts w:ascii="Garamond" w:hAnsi="Garamond" w:cs="Garamond"/>
          <w:szCs w:val="24"/>
          <w:lang w:val="it-IT"/>
        </w:rPr>
        <w:t>î</w:t>
      </w:r>
      <w:r w:rsidRPr="0063463F">
        <w:rPr>
          <w:rFonts w:ascii="Garamond" w:hAnsi="Garamond"/>
          <w:szCs w:val="24"/>
          <w:lang w:val="it-IT"/>
        </w:rPr>
        <w:t>ncasarea valorii nominale a voucherelor de vacan</w:t>
      </w:r>
      <w:r w:rsidRPr="0063463F">
        <w:rPr>
          <w:rFonts w:ascii="Cambria" w:hAnsi="Cambria" w:cs="Cambria"/>
          <w:szCs w:val="24"/>
          <w:lang w:val="it-IT"/>
        </w:rPr>
        <w:t>ș</w:t>
      </w:r>
      <w:r w:rsidRPr="0063463F">
        <w:rPr>
          <w:rFonts w:ascii="Garamond" w:hAnsi="Garamond" w:cs="Garamond"/>
          <w:szCs w:val="24"/>
          <w:lang w:val="it-IT"/>
        </w:rPr>
        <w:t>ă</w:t>
      </w:r>
      <w:r w:rsidRPr="0063463F">
        <w:rPr>
          <w:rFonts w:ascii="Garamond" w:hAnsi="Garamond"/>
          <w:szCs w:val="24"/>
          <w:lang w:val="it-IT"/>
        </w:rPr>
        <w:t xml:space="preserve"> pe suport electronic;</w:t>
      </w:r>
    </w:p>
    <w:p w14:paraId="3F3F375C" w14:textId="5DCE422D" w:rsidR="00B13738" w:rsidRPr="0063463F" w:rsidRDefault="00B13738" w:rsidP="00B13738">
      <w:pPr>
        <w:pStyle w:val="DefaultText"/>
        <w:tabs>
          <w:tab w:val="left" w:pos="567"/>
        </w:tabs>
        <w:suppressAutoHyphens/>
        <w:ind w:left="56"/>
        <w:jc w:val="both"/>
        <w:rPr>
          <w:rFonts w:ascii="Garamond" w:hAnsi="Garamond"/>
          <w:szCs w:val="24"/>
          <w:lang w:val="it-IT"/>
        </w:rPr>
      </w:pPr>
      <w:r w:rsidRPr="0063463F">
        <w:rPr>
          <w:rFonts w:ascii="Garamond" w:hAnsi="Garamond"/>
          <w:szCs w:val="24"/>
          <w:lang w:val="it-IT"/>
        </w:rPr>
        <w:t>9.14 Să deschida conturi sau subconturi de plă</w:t>
      </w:r>
      <w:r w:rsidRPr="0063463F">
        <w:rPr>
          <w:rFonts w:ascii="Cambria" w:hAnsi="Cambria" w:cs="Cambria"/>
          <w:szCs w:val="24"/>
          <w:lang w:val="it-IT"/>
        </w:rPr>
        <w:t>ț</w:t>
      </w:r>
      <w:r w:rsidRPr="0063463F">
        <w:rPr>
          <w:rFonts w:ascii="Garamond" w:hAnsi="Garamond"/>
          <w:szCs w:val="24"/>
          <w:lang w:val="it-IT"/>
        </w:rPr>
        <w:t>i distincte la unitatile Trezoreriei Statului în a căror rază sunt înregistra</w:t>
      </w:r>
      <w:r w:rsidRPr="0063463F">
        <w:rPr>
          <w:rFonts w:ascii="Cambria" w:hAnsi="Cambria" w:cs="Cambria"/>
          <w:szCs w:val="24"/>
          <w:lang w:val="it-IT"/>
        </w:rPr>
        <w:t>ț</w:t>
      </w:r>
      <w:r w:rsidRPr="0063463F">
        <w:rPr>
          <w:rFonts w:ascii="Garamond" w:hAnsi="Garamond"/>
          <w:szCs w:val="24"/>
          <w:lang w:val="it-IT"/>
        </w:rPr>
        <w:t xml:space="preserve">i fiscal, pentru </w:t>
      </w:r>
      <w:r w:rsidRPr="0063463F">
        <w:rPr>
          <w:rFonts w:ascii="Garamond" w:hAnsi="Garamond" w:cs="Garamond"/>
          <w:szCs w:val="24"/>
          <w:lang w:val="it-IT"/>
        </w:rPr>
        <w:t>î</w:t>
      </w:r>
      <w:r w:rsidRPr="0063463F">
        <w:rPr>
          <w:rFonts w:ascii="Garamond" w:hAnsi="Garamond"/>
          <w:szCs w:val="24"/>
          <w:lang w:val="it-IT"/>
        </w:rPr>
        <w:t>ncasarea costurilor aferente emiterii voucherelor de vacan</w:t>
      </w:r>
      <w:r w:rsidRPr="0063463F">
        <w:rPr>
          <w:rFonts w:ascii="Cambria" w:hAnsi="Cambria" w:cs="Cambria"/>
          <w:szCs w:val="24"/>
          <w:lang w:val="it-IT"/>
        </w:rPr>
        <w:t>ț</w:t>
      </w:r>
      <w:r w:rsidRPr="0063463F">
        <w:rPr>
          <w:rFonts w:ascii="Garamond" w:hAnsi="Garamond" w:cs="Garamond"/>
          <w:szCs w:val="24"/>
          <w:lang w:val="it-IT"/>
        </w:rPr>
        <w:t>ă</w:t>
      </w:r>
      <w:r w:rsidRPr="0063463F">
        <w:rPr>
          <w:rFonts w:ascii="Garamond" w:hAnsi="Garamond"/>
          <w:szCs w:val="24"/>
          <w:lang w:val="it-IT"/>
        </w:rPr>
        <w:t xml:space="preserve"> pe suport electronic, inclusiv a costului  suportului electronic </w:t>
      </w:r>
      <w:r w:rsidRPr="0063463F">
        <w:rPr>
          <w:rFonts w:ascii="Cambria" w:hAnsi="Cambria" w:cs="Cambria"/>
          <w:szCs w:val="24"/>
          <w:lang w:val="it-IT"/>
        </w:rPr>
        <w:t>ș</w:t>
      </w:r>
      <w:r w:rsidRPr="0063463F">
        <w:rPr>
          <w:rFonts w:ascii="Garamond" w:hAnsi="Garamond"/>
          <w:szCs w:val="24"/>
          <w:lang w:val="it-IT"/>
        </w:rPr>
        <w:t>i s</w:t>
      </w:r>
      <w:r w:rsidRPr="0063463F">
        <w:rPr>
          <w:rFonts w:ascii="Garamond" w:hAnsi="Garamond" w:cs="Garamond"/>
          <w:szCs w:val="24"/>
          <w:lang w:val="it-IT"/>
        </w:rPr>
        <w:t>ă</w:t>
      </w:r>
      <w:r w:rsidRPr="0063463F">
        <w:rPr>
          <w:rFonts w:ascii="Garamond" w:hAnsi="Garamond"/>
          <w:szCs w:val="24"/>
          <w:lang w:val="it-IT"/>
        </w:rPr>
        <w:t xml:space="preserve"> respecte totalitatea obliga</w:t>
      </w:r>
      <w:r w:rsidRPr="0063463F">
        <w:rPr>
          <w:rFonts w:ascii="Cambria" w:hAnsi="Cambria" w:cs="Cambria"/>
          <w:szCs w:val="24"/>
          <w:lang w:val="it-IT"/>
        </w:rPr>
        <w:t>ț</w:t>
      </w:r>
      <w:r w:rsidRPr="0063463F">
        <w:rPr>
          <w:rFonts w:ascii="Garamond" w:hAnsi="Garamond"/>
          <w:szCs w:val="24"/>
          <w:lang w:val="it-IT"/>
        </w:rPr>
        <w:t>iilor impuse prin prevederile legale existente.</w:t>
      </w:r>
    </w:p>
    <w:p w14:paraId="37AB730F" w14:textId="2BFB3237" w:rsidR="00B13738" w:rsidRPr="00B13738" w:rsidRDefault="00B13738" w:rsidP="00B13738">
      <w:pPr>
        <w:pStyle w:val="DefaultText"/>
        <w:tabs>
          <w:tab w:val="left" w:pos="567"/>
        </w:tabs>
        <w:suppressAutoHyphens/>
        <w:ind w:left="56"/>
        <w:jc w:val="both"/>
        <w:rPr>
          <w:rFonts w:ascii="Garamond" w:hAnsi="Garamond"/>
          <w:szCs w:val="24"/>
          <w:lang w:val="it-IT"/>
        </w:rPr>
      </w:pPr>
      <w:r w:rsidRPr="0063463F">
        <w:rPr>
          <w:rFonts w:ascii="Garamond" w:hAnsi="Garamond"/>
          <w:szCs w:val="24"/>
          <w:lang w:val="it-IT"/>
        </w:rPr>
        <w:t xml:space="preserve">9.15 Achiziţionarea serviciilor de tipărire </w:t>
      </w:r>
      <w:r w:rsidRPr="0063463F">
        <w:rPr>
          <w:rFonts w:ascii="Cambria" w:hAnsi="Cambria" w:cs="Cambria"/>
          <w:szCs w:val="24"/>
          <w:lang w:val="it-IT"/>
        </w:rPr>
        <w:t>ș</w:t>
      </w:r>
      <w:r w:rsidRPr="0063463F">
        <w:rPr>
          <w:rFonts w:ascii="Garamond" w:hAnsi="Garamond"/>
          <w:szCs w:val="24"/>
          <w:lang w:val="it-IT"/>
        </w:rPr>
        <w:t xml:space="preserve">i livrare a voucherelor se face </w:t>
      </w:r>
      <w:r w:rsidRPr="0063463F">
        <w:rPr>
          <w:rFonts w:ascii="Garamond" w:hAnsi="Garamond" w:cs="Garamond"/>
          <w:szCs w:val="24"/>
          <w:lang w:val="it-IT"/>
        </w:rPr>
        <w:t>î</w:t>
      </w:r>
      <w:r w:rsidRPr="0063463F">
        <w:rPr>
          <w:rFonts w:ascii="Garamond" w:hAnsi="Garamond"/>
          <w:szCs w:val="24"/>
          <w:lang w:val="it-IT"/>
        </w:rPr>
        <w:t>n func</w:t>
      </w:r>
      <w:r w:rsidRPr="0063463F">
        <w:rPr>
          <w:rFonts w:ascii="Garamond" w:hAnsi="Garamond" w:cs="Garamond"/>
          <w:szCs w:val="24"/>
          <w:lang w:val="it-IT"/>
        </w:rPr>
        <w:t>ţ</w:t>
      </w:r>
      <w:r w:rsidRPr="0063463F">
        <w:rPr>
          <w:rFonts w:ascii="Garamond" w:hAnsi="Garamond"/>
          <w:szCs w:val="24"/>
          <w:lang w:val="it-IT"/>
        </w:rPr>
        <w:t>ie de necesitate pe baz</w:t>
      </w:r>
      <w:r w:rsidRPr="0063463F">
        <w:rPr>
          <w:rFonts w:ascii="Garamond" w:hAnsi="Garamond" w:cs="Garamond"/>
          <w:szCs w:val="24"/>
          <w:lang w:val="it-IT"/>
        </w:rPr>
        <w:t>ă</w:t>
      </w:r>
      <w:r w:rsidRPr="0063463F">
        <w:rPr>
          <w:rFonts w:ascii="Garamond" w:hAnsi="Garamond"/>
          <w:szCs w:val="24"/>
          <w:lang w:val="it-IT"/>
        </w:rPr>
        <w:t xml:space="preserve"> de comand</w:t>
      </w:r>
      <w:r w:rsidRPr="0063463F">
        <w:rPr>
          <w:rFonts w:ascii="Garamond" w:hAnsi="Garamond" w:cs="Garamond"/>
          <w:szCs w:val="24"/>
          <w:lang w:val="it-IT"/>
        </w:rPr>
        <w:t>ă</w:t>
      </w:r>
      <w:r w:rsidRPr="0063463F">
        <w:rPr>
          <w:rFonts w:ascii="Garamond" w:hAnsi="Garamond"/>
          <w:szCs w:val="24"/>
          <w:lang w:val="it-IT"/>
        </w:rPr>
        <w:t xml:space="preserve"> emis</w:t>
      </w:r>
      <w:r w:rsidRPr="0063463F">
        <w:rPr>
          <w:rFonts w:ascii="Garamond" w:hAnsi="Garamond" w:cs="Garamond"/>
          <w:szCs w:val="24"/>
          <w:lang w:val="it-IT"/>
        </w:rPr>
        <w:t>ă</w:t>
      </w:r>
      <w:r w:rsidRPr="0063463F">
        <w:rPr>
          <w:rFonts w:ascii="Garamond" w:hAnsi="Garamond"/>
          <w:szCs w:val="24"/>
          <w:lang w:val="it-IT"/>
        </w:rPr>
        <w:t xml:space="preserve"> de c</w:t>
      </w:r>
      <w:r w:rsidRPr="0063463F">
        <w:rPr>
          <w:rFonts w:ascii="Garamond" w:hAnsi="Garamond" w:cs="Garamond"/>
          <w:szCs w:val="24"/>
          <w:lang w:val="it-IT"/>
        </w:rPr>
        <w:t>ă</w:t>
      </w:r>
      <w:r w:rsidRPr="0063463F">
        <w:rPr>
          <w:rFonts w:ascii="Garamond" w:hAnsi="Garamond"/>
          <w:szCs w:val="24"/>
          <w:lang w:val="it-IT"/>
        </w:rPr>
        <w:t>tre D.G.A.S.P.C. Sector 2;</w:t>
      </w:r>
    </w:p>
    <w:p w14:paraId="3774FE41" w14:textId="77777777" w:rsidR="00371169" w:rsidRPr="00B13738" w:rsidRDefault="00371169" w:rsidP="00371169">
      <w:pPr>
        <w:pStyle w:val="DefaultText"/>
        <w:jc w:val="both"/>
        <w:rPr>
          <w:rFonts w:ascii="Garamond" w:hAnsi="Garamond"/>
          <w:b/>
          <w:i/>
          <w:szCs w:val="24"/>
          <w:lang w:val="it-IT"/>
        </w:rPr>
      </w:pPr>
      <w:r w:rsidRPr="00B13738">
        <w:rPr>
          <w:rFonts w:ascii="Garamond" w:hAnsi="Garamond"/>
          <w:b/>
          <w:szCs w:val="24"/>
          <w:lang w:val="it-IT"/>
        </w:rPr>
        <w:t>10</w:t>
      </w:r>
      <w:r w:rsidRPr="00B13738">
        <w:rPr>
          <w:rFonts w:ascii="Garamond" w:hAnsi="Garamond"/>
          <w:b/>
          <w:i/>
          <w:szCs w:val="24"/>
          <w:lang w:val="it-IT"/>
        </w:rPr>
        <w:t>.  Obligaţiile principale ale achizitorului</w:t>
      </w:r>
    </w:p>
    <w:p w14:paraId="1E4ADC2E" w14:textId="4CF8BB4F" w:rsidR="00371169" w:rsidRPr="00B13738" w:rsidRDefault="00371169" w:rsidP="00371169">
      <w:pPr>
        <w:pStyle w:val="DefaultText"/>
        <w:jc w:val="both"/>
        <w:rPr>
          <w:rFonts w:ascii="Garamond" w:hAnsi="Garamond"/>
          <w:szCs w:val="24"/>
          <w:lang w:val="it-IT"/>
        </w:rPr>
      </w:pPr>
      <w:r w:rsidRPr="00B13738">
        <w:rPr>
          <w:rFonts w:ascii="Garamond" w:hAnsi="Garamond"/>
          <w:szCs w:val="24"/>
          <w:lang w:val="it-IT"/>
        </w:rPr>
        <w:t xml:space="preserve">10.1 – </w:t>
      </w:r>
      <w:r w:rsidR="00885105" w:rsidRPr="00B13738">
        <w:rPr>
          <w:rFonts w:ascii="Garamond" w:hAnsi="Garamond"/>
          <w:szCs w:val="24"/>
          <w:lang w:val="it-IT"/>
        </w:rPr>
        <w:t xml:space="preserve"> </w:t>
      </w:r>
      <w:r w:rsidRPr="00B13738">
        <w:rPr>
          <w:rFonts w:ascii="Garamond" w:hAnsi="Garamond"/>
          <w:szCs w:val="24"/>
          <w:lang w:val="it-IT"/>
        </w:rPr>
        <w:t>Achizitorul se obligă să recepţioneze serviciile în termen de 24 ore de la data prestarii</w:t>
      </w:r>
    </w:p>
    <w:p w14:paraId="38ED9F03" w14:textId="7BBBC81D" w:rsidR="0047298B" w:rsidRPr="00B13738" w:rsidRDefault="00371169" w:rsidP="0047298B">
      <w:pPr>
        <w:pStyle w:val="DefaultText"/>
        <w:tabs>
          <w:tab w:val="left" w:pos="3261"/>
        </w:tabs>
        <w:spacing w:line="276" w:lineRule="auto"/>
        <w:jc w:val="both"/>
        <w:rPr>
          <w:rFonts w:ascii="Garamond" w:hAnsi="Garamond"/>
          <w:b/>
          <w:szCs w:val="24"/>
          <w:lang w:val="it-IT"/>
        </w:rPr>
      </w:pPr>
      <w:r w:rsidRPr="00B13738">
        <w:rPr>
          <w:rFonts w:ascii="Garamond" w:hAnsi="Garamond"/>
          <w:szCs w:val="24"/>
          <w:lang w:val="it-IT"/>
        </w:rPr>
        <w:t xml:space="preserve">10.2 – </w:t>
      </w:r>
      <w:r w:rsidR="0047298B" w:rsidRPr="00B13738">
        <w:rPr>
          <w:rFonts w:ascii="Garamond" w:hAnsi="Garamond"/>
          <w:szCs w:val="24"/>
          <w:lang w:val="it-IT"/>
        </w:rPr>
        <w:t xml:space="preserve">Achizitorul se obligă să plătească preţul </w:t>
      </w:r>
      <w:r w:rsidR="00834979" w:rsidRPr="00B13738">
        <w:rPr>
          <w:rFonts w:ascii="Garamond" w:hAnsi="Garamond"/>
          <w:szCs w:val="24"/>
          <w:lang w:val="it-IT"/>
        </w:rPr>
        <w:t xml:space="preserve">serviciilor </w:t>
      </w:r>
      <w:r w:rsidR="0047298B" w:rsidRPr="00B13738">
        <w:rPr>
          <w:rFonts w:ascii="Garamond" w:hAnsi="Garamond"/>
          <w:szCs w:val="24"/>
          <w:lang w:val="it-IT"/>
        </w:rPr>
        <w:t>către prestator în maxim 30 zile de la data inregistrarii facturii la autoritatea contractanta, in functie de sumele pimite de la bugetul local, in conformitate cu prevederile art.6) si 7) din Legea 72/2013 privind masurile pentru combaterea intarzieriii in executarea obligatiilor de plata a unor sume de bani rezultand din contractele incheiate intre profesionisti si intre acestia si autoritati contractante, cu modificarile si completarile ulterioare</w:t>
      </w:r>
    </w:p>
    <w:p w14:paraId="0EFA08D0" w14:textId="77777777" w:rsidR="00371169" w:rsidRPr="00B13738" w:rsidRDefault="00371169" w:rsidP="00371169">
      <w:pPr>
        <w:pStyle w:val="DefaultText"/>
        <w:jc w:val="both"/>
        <w:rPr>
          <w:rFonts w:ascii="Garamond" w:hAnsi="Garamond"/>
          <w:szCs w:val="24"/>
          <w:lang w:val="it-IT"/>
        </w:rPr>
      </w:pPr>
      <w:r w:rsidRPr="00B13738">
        <w:rPr>
          <w:rFonts w:ascii="Garamond" w:hAnsi="Garamond"/>
          <w:szCs w:val="24"/>
          <w:lang w:val="it-IT"/>
        </w:rPr>
        <w:t>10.3</w:t>
      </w:r>
      <w:r w:rsidRPr="00B13738">
        <w:rPr>
          <w:rFonts w:ascii="Garamond" w:hAnsi="Garamond"/>
          <w:b/>
          <w:szCs w:val="24"/>
          <w:lang w:val="it-IT"/>
        </w:rPr>
        <w:t xml:space="preserve"> </w:t>
      </w:r>
      <w:r w:rsidRPr="00B13738">
        <w:rPr>
          <w:rFonts w:ascii="Garamond" w:hAnsi="Garamond"/>
          <w:szCs w:val="24"/>
          <w:lang w:val="it-IT"/>
        </w:rPr>
        <w:t>–</w:t>
      </w:r>
      <w:r w:rsidRPr="00B13738">
        <w:rPr>
          <w:rFonts w:ascii="Garamond" w:hAnsi="Garamond"/>
          <w:b/>
          <w:szCs w:val="24"/>
          <w:lang w:val="it-IT"/>
        </w:rPr>
        <w:t xml:space="preserve"> </w:t>
      </w:r>
      <w:r w:rsidRPr="00B13738">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867A8FF" w14:textId="77777777" w:rsidR="005D6F4A" w:rsidRPr="00B13738" w:rsidRDefault="005D6F4A" w:rsidP="005D6F4A">
      <w:pPr>
        <w:pStyle w:val="DefaultText"/>
        <w:jc w:val="both"/>
        <w:rPr>
          <w:rFonts w:ascii="Garamond" w:hAnsi="Garamond"/>
          <w:szCs w:val="24"/>
          <w:lang w:val="it-IT"/>
        </w:rPr>
      </w:pPr>
      <w:r w:rsidRPr="00B13738">
        <w:rPr>
          <w:rFonts w:ascii="Garamond" w:hAnsi="Garamond"/>
          <w:szCs w:val="24"/>
          <w:lang w:val="it-IT"/>
        </w:rPr>
        <w:t>10.4.Achizitorul se obligă să vireze contravaloarea nominala  voucherelor de vacan</w:t>
      </w:r>
      <w:r w:rsidRPr="00B13738">
        <w:rPr>
          <w:rFonts w:ascii="Cambria" w:hAnsi="Cambria" w:cs="Cambria"/>
          <w:szCs w:val="24"/>
          <w:lang w:val="it-IT"/>
        </w:rPr>
        <w:t>ț</w:t>
      </w:r>
      <w:r w:rsidRPr="00B13738">
        <w:rPr>
          <w:rFonts w:ascii="Garamond" w:hAnsi="Garamond" w:cs="Garamond"/>
          <w:szCs w:val="24"/>
          <w:lang w:val="it-IT"/>
        </w:rPr>
        <w:t>ă</w:t>
      </w:r>
      <w:r w:rsidRPr="00B13738">
        <w:rPr>
          <w:rFonts w:ascii="Garamond" w:hAnsi="Garamond"/>
          <w:szCs w:val="24"/>
          <w:lang w:val="it-IT"/>
        </w:rPr>
        <w:t xml:space="preserve"> pe suport electronic în contul Prestatorului  pentru alimentarea  suporturilor electronice. Valoarea nominală a voucherelor de vacanţă va fi alimentată pe suporturile electronice aferente pe bază solicitării de emitere a cardurilor.  Această alimentare se va realiza numai după ce Achizitorul a confirmat Prestatorului, la adresa de email receptiecarduri@upromania.ro că se află în posesia suporturilor electronice pe care doreşte alimentarea cu valoarea nominală a voucherelor.  </w:t>
      </w:r>
    </w:p>
    <w:p w14:paraId="5BCB0BD0" w14:textId="77777777" w:rsidR="005D6F4A" w:rsidRPr="00B13738" w:rsidRDefault="005D6F4A" w:rsidP="005D6F4A">
      <w:pPr>
        <w:pStyle w:val="DefaultText"/>
        <w:jc w:val="both"/>
        <w:rPr>
          <w:rFonts w:ascii="Garamond" w:hAnsi="Garamond"/>
          <w:szCs w:val="24"/>
          <w:lang w:val="it-IT"/>
        </w:rPr>
      </w:pPr>
      <w:r w:rsidRPr="00B13738">
        <w:rPr>
          <w:rFonts w:ascii="Garamond" w:hAnsi="Garamond"/>
          <w:szCs w:val="24"/>
          <w:lang w:val="it-IT"/>
        </w:rPr>
        <w:t>10.5. Achizitorul se obligă să nu distribuie către salariati voucherele de vacan</w:t>
      </w:r>
      <w:r w:rsidRPr="00B13738">
        <w:rPr>
          <w:rFonts w:ascii="Cambria" w:hAnsi="Cambria" w:cs="Cambria"/>
          <w:szCs w:val="24"/>
          <w:lang w:val="it-IT"/>
        </w:rPr>
        <w:t>ț</w:t>
      </w:r>
      <w:r w:rsidRPr="00B13738">
        <w:rPr>
          <w:rFonts w:ascii="Garamond" w:hAnsi="Garamond" w:cs="Garamond"/>
          <w:szCs w:val="24"/>
          <w:lang w:val="it-IT"/>
        </w:rPr>
        <w:t>ă</w:t>
      </w:r>
      <w:r w:rsidRPr="00B13738">
        <w:rPr>
          <w:rFonts w:ascii="Garamond" w:hAnsi="Garamond"/>
          <w:szCs w:val="24"/>
          <w:lang w:val="it-IT"/>
        </w:rPr>
        <w:t xml:space="preserve"> pe suport electronic până nu achită integral pentru fiecare comandă către Prestator atât contravaloarea voucherelor, cât </w:t>
      </w:r>
      <w:r w:rsidRPr="00B13738">
        <w:rPr>
          <w:rFonts w:ascii="Cambria" w:hAnsi="Cambria" w:cs="Cambria"/>
          <w:szCs w:val="24"/>
          <w:lang w:val="it-IT"/>
        </w:rPr>
        <w:t>ș</w:t>
      </w:r>
      <w:r w:rsidRPr="00B13738">
        <w:rPr>
          <w:rFonts w:ascii="Garamond" w:hAnsi="Garamond"/>
          <w:szCs w:val="24"/>
          <w:lang w:val="it-IT"/>
        </w:rPr>
        <w:t>i pre</w:t>
      </w:r>
      <w:r w:rsidRPr="00B13738">
        <w:rPr>
          <w:rFonts w:ascii="Cambria" w:hAnsi="Cambria" w:cs="Cambria"/>
          <w:szCs w:val="24"/>
          <w:lang w:val="it-IT"/>
        </w:rPr>
        <w:t>ț</w:t>
      </w:r>
      <w:r w:rsidRPr="00B13738">
        <w:rPr>
          <w:rFonts w:ascii="Garamond" w:hAnsi="Garamond"/>
          <w:szCs w:val="24"/>
          <w:lang w:val="it-IT"/>
        </w:rPr>
        <w:t>ul presta</w:t>
      </w:r>
      <w:r w:rsidRPr="00B13738">
        <w:rPr>
          <w:rFonts w:ascii="Cambria" w:hAnsi="Cambria" w:cs="Cambria"/>
          <w:szCs w:val="24"/>
          <w:lang w:val="it-IT"/>
        </w:rPr>
        <w:t>ț</w:t>
      </w:r>
      <w:r w:rsidRPr="00B13738">
        <w:rPr>
          <w:rFonts w:ascii="Garamond" w:hAnsi="Garamond"/>
          <w:szCs w:val="24"/>
          <w:lang w:val="it-IT"/>
        </w:rPr>
        <w:t xml:space="preserve">iei, în conformitate cu  prevederile art. 9 alin. (3) </w:t>
      </w:r>
      <w:r w:rsidRPr="00B13738">
        <w:rPr>
          <w:rFonts w:ascii="Cambria" w:hAnsi="Cambria" w:cs="Cambria"/>
          <w:szCs w:val="24"/>
          <w:lang w:val="it-IT"/>
        </w:rPr>
        <w:t>ș</w:t>
      </w:r>
      <w:r w:rsidRPr="00B13738">
        <w:rPr>
          <w:rFonts w:ascii="Garamond" w:hAnsi="Garamond"/>
          <w:szCs w:val="24"/>
          <w:lang w:val="it-IT"/>
        </w:rPr>
        <w:t xml:space="preserve">i alin. (4) din H.G. nr. 215/2009, cu modificările </w:t>
      </w:r>
      <w:r w:rsidRPr="00B13738">
        <w:rPr>
          <w:rFonts w:ascii="Cambria" w:hAnsi="Cambria" w:cs="Cambria"/>
          <w:szCs w:val="24"/>
          <w:lang w:val="it-IT"/>
        </w:rPr>
        <w:t>ș</w:t>
      </w:r>
      <w:r w:rsidRPr="00B13738">
        <w:rPr>
          <w:rFonts w:ascii="Garamond" w:hAnsi="Garamond"/>
          <w:szCs w:val="24"/>
          <w:lang w:val="it-IT"/>
        </w:rPr>
        <w:t xml:space="preserve">i completările ulterioare. </w:t>
      </w:r>
    </w:p>
    <w:p w14:paraId="179107DA" w14:textId="77777777" w:rsidR="005D6F4A" w:rsidRPr="00B13738" w:rsidRDefault="005D6F4A" w:rsidP="005D6F4A">
      <w:pPr>
        <w:pStyle w:val="DefaultText"/>
        <w:jc w:val="both"/>
        <w:rPr>
          <w:rFonts w:ascii="Garamond" w:hAnsi="Garamond"/>
          <w:szCs w:val="24"/>
          <w:lang w:val="it-IT"/>
        </w:rPr>
      </w:pPr>
      <w:r w:rsidRPr="00B13738">
        <w:rPr>
          <w:rFonts w:ascii="Garamond" w:hAnsi="Garamond"/>
          <w:szCs w:val="24"/>
          <w:lang w:val="it-IT"/>
        </w:rPr>
        <w:t xml:space="preserve">10.6.   Achizitorul se obliga să înştiinţeze salariaţii săi  cu privire la data alimentării şi valoarea voucherelor de vacanţă transferate pe suporturile electronice pentru fiecare alimentare. </w:t>
      </w:r>
    </w:p>
    <w:p w14:paraId="31E6EF24" w14:textId="77777777" w:rsidR="005D6F4A" w:rsidRPr="00B13738" w:rsidRDefault="005D6F4A" w:rsidP="005D6F4A">
      <w:pPr>
        <w:pStyle w:val="DefaultText"/>
        <w:jc w:val="both"/>
        <w:rPr>
          <w:rFonts w:ascii="Garamond" w:hAnsi="Garamond"/>
          <w:szCs w:val="24"/>
          <w:lang w:val="it-IT"/>
        </w:rPr>
      </w:pPr>
      <w:r w:rsidRPr="00B13738">
        <w:rPr>
          <w:rFonts w:ascii="Garamond" w:hAnsi="Garamond"/>
          <w:szCs w:val="24"/>
          <w:lang w:val="it-IT"/>
        </w:rPr>
        <w:t xml:space="preserve">10.7. Achizitorul se obliga  să colecteze de la salariaţii săi şi să furnizeze Prestatorului  toate informaţiile şi datele cu caracter personal ale salariaţilor beneficiari, corecte şi actualizate, ori de câte ori acestea se modifică, necesare Prestatorului  în vederea emiterii, utilizării, procesării şi decontării tranzacţiilor cu voucherele de vacanţă,  </w:t>
      </w:r>
    </w:p>
    <w:p w14:paraId="037113B8" w14:textId="77777777" w:rsidR="005D6F4A" w:rsidRPr="00B13738" w:rsidRDefault="005D6F4A" w:rsidP="005D6F4A">
      <w:pPr>
        <w:pStyle w:val="DefaultText"/>
        <w:jc w:val="both"/>
        <w:rPr>
          <w:rFonts w:ascii="Garamond" w:hAnsi="Garamond"/>
          <w:szCs w:val="24"/>
          <w:lang w:val="it-IT"/>
        </w:rPr>
      </w:pPr>
      <w:r w:rsidRPr="00B13738">
        <w:rPr>
          <w:rFonts w:ascii="Garamond" w:hAnsi="Garamond"/>
          <w:szCs w:val="24"/>
          <w:lang w:val="it-IT"/>
        </w:rPr>
        <w:t>10.8. Achizitorul se obliga  să îşi informeze salaria</w:t>
      </w:r>
      <w:r w:rsidRPr="00B13738">
        <w:rPr>
          <w:rFonts w:ascii="Cambria" w:hAnsi="Cambria" w:cs="Cambria"/>
          <w:szCs w:val="24"/>
          <w:lang w:val="it-IT"/>
        </w:rPr>
        <w:t>ț</w:t>
      </w:r>
      <w:r w:rsidRPr="00B13738">
        <w:rPr>
          <w:rFonts w:ascii="Garamond" w:hAnsi="Garamond"/>
          <w:szCs w:val="24"/>
          <w:lang w:val="it-IT"/>
        </w:rPr>
        <w:t xml:space="preserve">ii cu privire la: </w:t>
      </w:r>
    </w:p>
    <w:p w14:paraId="240E32F1" w14:textId="77777777" w:rsidR="005D6F4A" w:rsidRPr="00B13738" w:rsidRDefault="005D6F4A" w:rsidP="005D6F4A">
      <w:pPr>
        <w:pStyle w:val="DefaultText"/>
        <w:ind w:left="567"/>
        <w:jc w:val="both"/>
        <w:rPr>
          <w:rFonts w:ascii="Garamond" w:hAnsi="Garamond"/>
          <w:szCs w:val="24"/>
          <w:lang w:val="it-IT"/>
        </w:rPr>
      </w:pPr>
      <w:r w:rsidRPr="00B13738">
        <w:rPr>
          <w:rFonts w:ascii="Garamond" w:hAnsi="Garamond"/>
          <w:szCs w:val="24"/>
          <w:lang w:val="it-IT"/>
        </w:rPr>
        <w:t>•</w:t>
      </w:r>
      <w:r w:rsidRPr="00B13738">
        <w:rPr>
          <w:rFonts w:ascii="Garamond" w:hAnsi="Garamond"/>
          <w:szCs w:val="24"/>
          <w:lang w:val="it-IT"/>
        </w:rPr>
        <w:tab/>
        <w:t xml:space="preserve">scopurile în care sunt prelucrate datele cu caracter personal ale salariaţilor, drepturile acestora cu privire la prelucrarea datelor cu caracter personal şi modalităţile de exercitare a drepturilor. </w:t>
      </w:r>
    </w:p>
    <w:p w14:paraId="4FC50AC3" w14:textId="77777777" w:rsidR="005D6F4A" w:rsidRPr="00B13738" w:rsidRDefault="005D6F4A" w:rsidP="005D6F4A">
      <w:pPr>
        <w:pStyle w:val="DefaultText"/>
        <w:ind w:left="567"/>
        <w:jc w:val="both"/>
        <w:rPr>
          <w:rFonts w:ascii="Garamond" w:hAnsi="Garamond"/>
          <w:szCs w:val="24"/>
          <w:lang w:val="it-IT"/>
        </w:rPr>
      </w:pPr>
      <w:r w:rsidRPr="00B13738">
        <w:rPr>
          <w:rFonts w:ascii="Garamond" w:hAnsi="Garamond"/>
          <w:szCs w:val="24"/>
          <w:lang w:val="it-IT"/>
        </w:rPr>
        <w:t>•</w:t>
      </w:r>
      <w:r w:rsidRPr="00B13738">
        <w:rPr>
          <w:rFonts w:ascii="Garamond" w:hAnsi="Garamond"/>
          <w:szCs w:val="24"/>
          <w:lang w:val="it-IT"/>
        </w:rPr>
        <w:tab/>
        <w:t xml:space="preserve">„Condiţiile de utilizare a suporturilor electronice şi a voucherelor de vacanţă”, conform formularului transmis de către Prestator . </w:t>
      </w:r>
    </w:p>
    <w:p w14:paraId="5B3D6479" w14:textId="0E51EA5D" w:rsidR="00E659B8" w:rsidRPr="00B13738" w:rsidRDefault="005D6F4A" w:rsidP="005D6F4A">
      <w:pPr>
        <w:pStyle w:val="DefaultText"/>
        <w:jc w:val="both"/>
        <w:rPr>
          <w:rFonts w:ascii="Garamond" w:hAnsi="Garamond"/>
          <w:szCs w:val="24"/>
          <w:lang w:val="it-IT"/>
        </w:rPr>
      </w:pPr>
      <w:r w:rsidRPr="00B13738">
        <w:rPr>
          <w:rFonts w:ascii="Garamond" w:hAnsi="Garamond"/>
          <w:szCs w:val="24"/>
          <w:lang w:val="it-IT"/>
        </w:rPr>
        <w:t>10.9. Achizitorul se obliga să aducă la cunoştinţa Prestatorului  furtul şi/sau falsificarea suporturilor electronice ale voucherelor de vacanţă, precum şi orice tentativă în acest sens, în termen de 24 de ore de la data constatării acestuia/acestora.</w:t>
      </w:r>
    </w:p>
    <w:p w14:paraId="77989AEB" w14:textId="77777777" w:rsidR="007466F6" w:rsidRPr="00B13738" w:rsidRDefault="007466F6" w:rsidP="005D6F4A">
      <w:pPr>
        <w:pStyle w:val="DefaultText"/>
        <w:jc w:val="both"/>
        <w:rPr>
          <w:rFonts w:ascii="Garamond" w:hAnsi="Garamond"/>
          <w:szCs w:val="24"/>
          <w:lang w:val="it-IT"/>
        </w:rPr>
      </w:pPr>
    </w:p>
    <w:p w14:paraId="525E7921" w14:textId="77777777" w:rsidR="00371169" w:rsidRPr="00B13738" w:rsidRDefault="00371169" w:rsidP="00371169">
      <w:pPr>
        <w:pStyle w:val="DefaultText"/>
        <w:jc w:val="both"/>
        <w:rPr>
          <w:rFonts w:ascii="Garamond" w:hAnsi="Garamond"/>
          <w:b/>
          <w:i/>
          <w:szCs w:val="24"/>
          <w:lang w:val="it-IT"/>
        </w:rPr>
      </w:pPr>
      <w:r w:rsidRPr="00B13738">
        <w:rPr>
          <w:rFonts w:ascii="Garamond" w:hAnsi="Garamond"/>
          <w:b/>
          <w:szCs w:val="24"/>
          <w:lang w:val="it-IT"/>
        </w:rPr>
        <w:t xml:space="preserve">11.  </w:t>
      </w:r>
      <w:r w:rsidRPr="00B13738">
        <w:rPr>
          <w:rFonts w:ascii="Garamond" w:hAnsi="Garamond"/>
          <w:b/>
          <w:i/>
          <w:szCs w:val="24"/>
          <w:lang w:val="it-IT"/>
        </w:rPr>
        <w:t xml:space="preserve">Sancţiuni pentru neîndeplinirea culpabilă a obligaţiilor </w:t>
      </w:r>
    </w:p>
    <w:p w14:paraId="0D59B7FD" w14:textId="77777777" w:rsidR="00371169" w:rsidRPr="00B13738" w:rsidRDefault="00371169" w:rsidP="00371169">
      <w:pPr>
        <w:pStyle w:val="DefaultText"/>
        <w:jc w:val="both"/>
        <w:rPr>
          <w:rFonts w:ascii="Garamond" w:hAnsi="Garamond"/>
          <w:szCs w:val="24"/>
          <w:lang w:val="it-IT"/>
        </w:rPr>
      </w:pPr>
      <w:r w:rsidRPr="00B13738">
        <w:rPr>
          <w:rFonts w:ascii="Garamond" w:hAnsi="Garamond"/>
          <w:szCs w:val="24"/>
          <w:lang w:val="it-IT"/>
        </w:rPr>
        <w:t>11.1</w:t>
      </w:r>
      <w:r w:rsidRPr="00B13738">
        <w:rPr>
          <w:rFonts w:ascii="Garamond" w:hAnsi="Garamond"/>
          <w:b/>
          <w:szCs w:val="24"/>
          <w:lang w:val="it-IT"/>
        </w:rPr>
        <w:t xml:space="preserve"> </w:t>
      </w:r>
      <w:r w:rsidRPr="00B13738">
        <w:rPr>
          <w:rFonts w:ascii="Garamond" w:hAnsi="Garamond"/>
          <w:szCs w:val="24"/>
          <w:lang w:val="it-IT"/>
        </w:rPr>
        <w:t>-</w:t>
      </w:r>
      <w:r w:rsidRPr="00B13738">
        <w:rPr>
          <w:rFonts w:ascii="Garamond" w:hAnsi="Garamond"/>
          <w:b/>
          <w:szCs w:val="24"/>
          <w:lang w:val="it-IT"/>
        </w:rPr>
        <w:t xml:space="preserve"> </w:t>
      </w:r>
      <w:r w:rsidRPr="00B13738">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45F425F3" w14:textId="77777777" w:rsidR="00371169" w:rsidRPr="00B13738" w:rsidRDefault="00371169" w:rsidP="00371169">
      <w:pPr>
        <w:pStyle w:val="DefaultText"/>
        <w:jc w:val="both"/>
        <w:rPr>
          <w:rFonts w:ascii="Garamond" w:hAnsi="Garamond"/>
          <w:szCs w:val="24"/>
        </w:rPr>
      </w:pPr>
      <w:r w:rsidRPr="00B13738">
        <w:rPr>
          <w:rFonts w:ascii="Garamond" w:hAnsi="Garamond"/>
          <w:szCs w:val="24"/>
        </w:rPr>
        <w:t xml:space="preserve">11.2 </w:t>
      </w:r>
      <w:r w:rsidRPr="00B13738">
        <w:rPr>
          <w:rFonts w:ascii="Garamond" w:hAnsi="Garamond"/>
          <w:b/>
          <w:szCs w:val="24"/>
        </w:rPr>
        <w:t xml:space="preserve">- </w:t>
      </w:r>
      <w:r w:rsidRPr="00B13738">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260A83B" w14:textId="77777777" w:rsidR="00371169" w:rsidRPr="00B13738" w:rsidRDefault="00371169" w:rsidP="00371169">
      <w:pPr>
        <w:pStyle w:val="DefaultText"/>
        <w:jc w:val="both"/>
        <w:rPr>
          <w:rFonts w:ascii="Garamond" w:hAnsi="Garamond"/>
          <w:szCs w:val="24"/>
        </w:rPr>
      </w:pPr>
      <w:r w:rsidRPr="00B13738">
        <w:rPr>
          <w:rFonts w:ascii="Garamond" w:hAnsi="Garamond"/>
          <w:szCs w:val="24"/>
        </w:rPr>
        <w:lastRenderedPageBreak/>
        <w:t>11.3 -</w:t>
      </w:r>
      <w:r w:rsidRPr="00B13738">
        <w:rPr>
          <w:rFonts w:ascii="Garamond" w:hAnsi="Garamond"/>
          <w:b/>
          <w:szCs w:val="24"/>
        </w:rPr>
        <w:t xml:space="preserve"> </w:t>
      </w:r>
      <w:r w:rsidRPr="00B13738">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1122A7D1" w14:textId="77777777" w:rsidR="00371169" w:rsidRPr="00B13738" w:rsidRDefault="00371169" w:rsidP="00371169">
      <w:pPr>
        <w:pStyle w:val="DefaultText"/>
        <w:tabs>
          <w:tab w:val="left" w:pos="3261"/>
        </w:tabs>
        <w:jc w:val="both"/>
        <w:rPr>
          <w:rFonts w:ascii="Garamond" w:hAnsi="Garamond"/>
          <w:szCs w:val="24"/>
        </w:rPr>
      </w:pPr>
      <w:r w:rsidRPr="00B13738">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798CC23B" w14:textId="77777777" w:rsidR="00371169" w:rsidRPr="00B13738" w:rsidRDefault="00371169" w:rsidP="00371169">
      <w:pPr>
        <w:pStyle w:val="DefaultText"/>
        <w:tabs>
          <w:tab w:val="left" w:pos="3261"/>
        </w:tabs>
        <w:jc w:val="both"/>
        <w:rPr>
          <w:rFonts w:ascii="Garamond" w:hAnsi="Garamond"/>
          <w:szCs w:val="24"/>
        </w:rPr>
      </w:pPr>
      <w:r w:rsidRPr="00B13738">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8045250" w14:textId="61316E2F" w:rsidR="00371169" w:rsidRPr="00B13738" w:rsidRDefault="00371169" w:rsidP="00371169">
      <w:pPr>
        <w:pStyle w:val="DefaultText"/>
        <w:jc w:val="both"/>
        <w:rPr>
          <w:rFonts w:ascii="Garamond" w:hAnsi="Garamond"/>
          <w:szCs w:val="24"/>
        </w:rPr>
      </w:pPr>
      <w:r w:rsidRPr="00B13738">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6994B5DE" w14:textId="77777777" w:rsidR="00371169" w:rsidRPr="00B13738" w:rsidRDefault="00371169" w:rsidP="00371169">
      <w:pPr>
        <w:pStyle w:val="DefaultText"/>
        <w:jc w:val="center"/>
        <w:rPr>
          <w:rFonts w:ascii="Garamond" w:hAnsi="Garamond"/>
          <w:b/>
          <w:i/>
          <w:szCs w:val="24"/>
        </w:rPr>
      </w:pPr>
      <w:r w:rsidRPr="00B13738">
        <w:rPr>
          <w:rFonts w:ascii="Garamond" w:hAnsi="Garamond"/>
          <w:b/>
          <w:i/>
          <w:szCs w:val="24"/>
        </w:rPr>
        <w:t>Clauze specifice</w:t>
      </w:r>
    </w:p>
    <w:p w14:paraId="123B1C19" w14:textId="3A1AE67A" w:rsidR="00371169" w:rsidRPr="00B13738" w:rsidRDefault="00371169" w:rsidP="00371169">
      <w:pPr>
        <w:pStyle w:val="DefaultText"/>
        <w:jc w:val="both"/>
        <w:rPr>
          <w:rFonts w:ascii="Garamond" w:hAnsi="Garamond"/>
          <w:b/>
          <w:i/>
          <w:szCs w:val="24"/>
          <w:lang w:val="it-IT"/>
        </w:rPr>
      </w:pPr>
      <w:r w:rsidRPr="00B13738">
        <w:rPr>
          <w:rFonts w:ascii="Garamond" w:hAnsi="Garamond"/>
          <w:b/>
          <w:i/>
          <w:szCs w:val="24"/>
          <w:lang w:val="it-IT"/>
        </w:rPr>
        <w:t>1</w:t>
      </w:r>
      <w:r w:rsidR="00EB5F08" w:rsidRPr="00B13738">
        <w:rPr>
          <w:rFonts w:ascii="Garamond" w:hAnsi="Garamond"/>
          <w:b/>
          <w:i/>
          <w:szCs w:val="24"/>
          <w:lang w:val="it-IT"/>
        </w:rPr>
        <w:t>2</w:t>
      </w:r>
      <w:r w:rsidRPr="00B13738">
        <w:rPr>
          <w:rFonts w:ascii="Garamond" w:hAnsi="Garamond"/>
          <w:b/>
          <w:i/>
          <w:szCs w:val="24"/>
          <w:lang w:val="it-IT"/>
        </w:rPr>
        <w:t>. Alte resposabilităţi ale prestatorului</w:t>
      </w:r>
    </w:p>
    <w:p w14:paraId="00B19712" w14:textId="74321AFD" w:rsidR="00371169" w:rsidRPr="00B13738" w:rsidRDefault="00371169" w:rsidP="00371169">
      <w:pPr>
        <w:pStyle w:val="DefaultText"/>
        <w:jc w:val="both"/>
        <w:rPr>
          <w:rFonts w:ascii="Garamond" w:hAnsi="Garamond"/>
          <w:szCs w:val="24"/>
          <w:lang w:val="it-IT"/>
        </w:rPr>
      </w:pPr>
      <w:r w:rsidRPr="00B13738">
        <w:rPr>
          <w:rFonts w:ascii="Garamond" w:hAnsi="Garamond"/>
          <w:szCs w:val="24"/>
          <w:lang w:val="it-IT"/>
        </w:rPr>
        <w:t>1</w:t>
      </w:r>
      <w:r w:rsidR="00EB5F08" w:rsidRPr="00B13738">
        <w:rPr>
          <w:rFonts w:ascii="Garamond" w:hAnsi="Garamond"/>
          <w:szCs w:val="24"/>
          <w:lang w:val="it-IT"/>
        </w:rPr>
        <w:t>2</w:t>
      </w:r>
      <w:r w:rsidRPr="00B13738">
        <w:rPr>
          <w:rFonts w:ascii="Garamond" w:hAnsi="Garamond"/>
          <w:szCs w:val="24"/>
          <w:lang w:val="it-IT"/>
        </w:rPr>
        <w:t>.1</w:t>
      </w:r>
      <w:r w:rsidRPr="00B13738">
        <w:rPr>
          <w:rFonts w:ascii="Garamond" w:hAnsi="Garamond"/>
          <w:b/>
          <w:szCs w:val="24"/>
          <w:lang w:val="it-IT"/>
        </w:rPr>
        <w:t xml:space="preserve"> - </w:t>
      </w:r>
      <w:r w:rsidRPr="00B13738">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37FD328E" w14:textId="77777777" w:rsidR="00371169" w:rsidRPr="00B13738" w:rsidRDefault="00371169" w:rsidP="00371169">
      <w:pPr>
        <w:pStyle w:val="DefaultText"/>
        <w:jc w:val="both"/>
        <w:rPr>
          <w:rFonts w:ascii="Garamond" w:hAnsi="Garamond"/>
          <w:szCs w:val="24"/>
          <w:lang w:val="it-IT"/>
        </w:rPr>
      </w:pPr>
      <w:r w:rsidRPr="00B13738">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7894117" w14:textId="275C32BC" w:rsidR="00371169" w:rsidRPr="00B13738" w:rsidRDefault="00371169" w:rsidP="00371169">
      <w:pPr>
        <w:pStyle w:val="DefaultText"/>
        <w:tabs>
          <w:tab w:val="left" w:pos="0"/>
        </w:tabs>
        <w:suppressAutoHyphens/>
        <w:jc w:val="both"/>
        <w:rPr>
          <w:rFonts w:ascii="Garamond" w:hAnsi="Garamond"/>
          <w:szCs w:val="24"/>
          <w:lang w:val="it-IT"/>
        </w:rPr>
      </w:pPr>
      <w:r w:rsidRPr="00B13738">
        <w:rPr>
          <w:rFonts w:ascii="Garamond" w:hAnsi="Garamond"/>
          <w:szCs w:val="24"/>
          <w:lang w:val="it-IT"/>
        </w:rPr>
        <w:t>1</w:t>
      </w:r>
      <w:r w:rsidR="00EB5F08" w:rsidRPr="00B13738">
        <w:rPr>
          <w:rFonts w:ascii="Garamond" w:hAnsi="Garamond"/>
          <w:szCs w:val="24"/>
          <w:lang w:val="it-IT"/>
        </w:rPr>
        <w:t>2</w:t>
      </w:r>
      <w:r w:rsidRPr="00B13738">
        <w:rPr>
          <w:rFonts w:ascii="Garamond" w:hAnsi="Garamond"/>
          <w:szCs w:val="24"/>
          <w:lang w:val="it-IT"/>
        </w:rPr>
        <w:t>.</w:t>
      </w:r>
      <w:r w:rsidR="00260AFF" w:rsidRPr="00B13738">
        <w:rPr>
          <w:rFonts w:ascii="Garamond" w:hAnsi="Garamond"/>
          <w:szCs w:val="24"/>
          <w:lang w:val="it-IT"/>
        </w:rPr>
        <w:t>2</w:t>
      </w:r>
      <w:r w:rsidRPr="00B13738">
        <w:rPr>
          <w:rFonts w:ascii="Garamond" w:hAnsi="Garamond"/>
          <w:szCs w:val="24"/>
          <w:lang w:val="it-IT"/>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014946F4" w14:textId="77777777" w:rsidR="0016579F" w:rsidRPr="00B13738" w:rsidRDefault="0016579F" w:rsidP="0016579F">
      <w:pPr>
        <w:tabs>
          <w:tab w:val="left" w:pos="142"/>
          <w:tab w:val="left" w:pos="284"/>
        </w:tabs>
        <w:spacing w:after="0"/>
        <w:ind w:left="357" w:hanging="357"/>
        <w:jc w:val="both"/>
        <w:rPr>
          <w:rFonts w:ascii="Garamond" w:eastAsia="Times New Roman" w:hAnsi="Garamond"/>
          <w:b/>
          <w:bCs/>
          <w:sz w:val="24"/>
          <w:szCs w:val="24"/>
          <w:u w:val="single"/>
          <w:lang w:val="en-US"/>
        </w:rPr>
      </w:pPr>
      <w:proofErr w:type="spellStart"/>
      <w:r w:rsidRPr="00B13738">
        <w:rPr>
          <w:rFonts w:ascii="Garamond" w:eastAsia="Times New Roman" w:hAnsi="Garamond"/>
          <w:b/>
          <w:bCs/>
          <w:sz w:val="24"/>
          <w:szCs w:val="24"/>
          <w:u w:val="single"/>
          <w:lang w:val="en-US"/>
        </w:rPr>
        <w:t>Obliga</w:t>
      </w:r>
      <w:r w:rsidRPr="00B13738">
        <w:rPr>
          <w:rFonts w:ascii="Cambria" w:eastAsia="Times New Roman" w:hAnsi="Cambria" w:cs="Cambria"/>
          <w:b/>
          <w:bCs/>
          <w:sz w:val="24"/>
          <w:szCs w:val="24"/>
          <w:u w:val="single"/>
          <w:lang w:val="en-US"/>
        </w:rPr>
        <w:t>ț</w:t>
      </w:r>
      <w:r w:rsidRPr="00B13738">
        <w:rPr>
          <w:rFonts w:ascii="Garamond" w:eastAsia="Times New Roman" w:hAnsi="Garamond"/>
          <w:b/>
          <w:bCs/>
          <w:sz w:val="24"/>
          <w:szCs w:val="24"/>
          <w:u w:val="single"/>
          <w:lang w:val="en-US"/>
        </w:rPr>
        <w:t>iile</w:t>
      </w:r>
      <w:proofErr w:type="spellEnd"/>
      <w:r w:rsidRPr="00B13738">
        <w:rPr>
          <w:rFonts w:ascii="Garamond" w:eastAsia="Times New Roman" w:hAnsi="Garamond"/>
          <w:b/>
          <w:bCs/>
          <w:sz w:val="24"/>
          <w:szCs w:val="24"/>
          <w:u w:val="single"/>
          <w:lang w:val="en-US"/>
        </w:rPr>
        <w:t xml:space="preserve"> </w:t>
      </w:r>
      <w:proofErr w:type="spellStart"/>
      <w:r w:rsidRPr="00B13738">
        <w:rPr>
          <w:rFonts w:ascii="Garamond" w:eastAsia="Times New Roman" w:hAnsi="Garamond"/>
          <w:b/>
          <w:bCs/>
          <w:sz w:val="24"/>
          <w:szCs w:val="24"/>
          <w:u w:val="single"/>
          <w:lang w:val="en-US"/>
        </w:rPr>
        <w:t>prestatorului</w:t>
      </w:r>
      <w:proofErr w:type="spellEnd"/>
      <w:r w:rsidRPr="00B13738">
        <w:rPr>
          <w:rFonts w:ascii="Garamond" w:eastAsia="Times New Roman" w:hAnsi="Garamond"/>
          <w:b/>
          <w:bCs/>
          <w:sz w:val="24"/>
          <w:szCs w:val="24"/>
          <w:u w:val="single"/>
          <w:lang w:val="en-US"/>
        </w:rPr>
        <w:t>:</w:t>
      </w:r>
    </w:p>
    <w:p w14:paraId="1465F5C3" w14:textId="59876C26" w:rsidR="00371169" w:rsidRPr="00B13738" w:rsidRDefault="00371169" w:rsidP="00371169">
      <w:pPr>
        <w:pStyle w:val="DefaultText"/>
        <w:jc w:val="both"/>
        <w:rPr>
          <w:rFonts w:ascii="Garamond" w:hAnsi="Garamond"/>
          <w:b/>
          <w:bCs/>
          <w:i/>
          <w:iCs/>
          <w:szCs w:val="24"/>
          <w:lang w:val="it-IT"/>
        </w:rPr>
      </w:pPr>
      <w:r w:rsidRPr="00B13738">
        <w:rPr>
          <w:rFonts w:ascii="Garamond" w:hAnsi="Garamond"/>
          <w:b/>
          <w:bCs/>
          <w:i/>
          <w:iCs/>
          <w:szCs w:val="24"/>
          <w:lang w:val="it-IT"/>
        </w:rPr>
        <w:t>1</w:t>
      </w:r>
      <w:r w:rsidR="00EB5F08" w:rsidRPr="00B13738">
        <w:rPr>
          <w:rFonts w:ascii="Garamond" w:hAnsi="Garamond"/>
          <w:b/>
          <w:bCs/>
          <w:i/>
          <w:iCs/>
          <w:szCs w:val="24"/>
          <w:lang w:val="it-IT"/>
        </w:rPr>
        <w:t>3</w:t>
      </w:r>
      <w:r w:rsidRPr="00B13738">
        <w:rPr>
          <w:rFonts w:ascii="Garamond" w:hAnsi="Garamond"/>
          <w:b/>
          <w:bCs/>
          <w:i/>
          <w:iCs/>
          <w:szCs w:val="24"/>
          <w:lang w:val="it-IT"/>
        </w:rPr>
        <w:t>. Recepţie, inspecţii şi teste</w:t>
      </w:r>
    </w:p>
    <w:p w14:paraId="2691EA05" w14:textId="782BC15E" w:rsidR="00371169" w:rsidRPr="00B13738" w:rsidRDefault="00371169" w:rsidP="00371169">
      <w:pPr>
        <w:pStyle w:val="DefaultText"/>
        <w:jc w:val="both"/>
        <w:rPr>
          <w:rFonts w:ascii="Garamond" w:hAnsi="Garamond"/>
          <w:szCs w:val="24"/>
          <w:lang w:val="it-IT"/>
        </w:rPr>
      </w:pPr>
      <w:r w:rsidRPr="00B13738">
        <w:rPr>
          <w:rFonts w:ascii="Garamond" w:hAnsi="Garamond"/>
          <w:szCs w:val="24"/>
          <w:lang w:val="it-IT"/>
        </w:rPr>
        <w:t>1</w:t>
      </w:r>
      <w:r w:rsidR="00EB5F08" w:rsidRPr="00B13738">
        <w:rPr>
          <w:rFonts w:ascii="Garamond" w:hAnsi="Garamond"/>
          <w:szCs w:val="24"/>
          <w:lang w:val="it-IT"/>
        </w:rPr>
        <w:t>3</w:t>
      </w:r>
      <w:r w:rsidRPr="00B13738">
        <w:rPr>
          <w:rFonts w:ascii="Garamond" w:hAnsi="Garamond"/>
          <w:szCs w:val="24"/>
          <w:lang w:val="it-IT"/>
        </w:rPr>
        <w:t>.1 - Achizitorul are dreptul de a verifica modul de prestare a serviciilor pentru a stabili conformitatea lor cu prevederile din propunerea tehnica.</w:t>
      </w:r>
    </w:p>
    <w:p w14:paraId="0AF17B49" w14:textId="7E7416F1" w:rsidR="00371169" w:rsidRPr="00B13738" w:rsidRDefault="00371169" w:rsidP="00371169">
      <w:pPr>
        <w:pStyle w:val="DefaultText"/>
        <w:jc w:val="both"/>
        <w:rPr>
          <w:rFonts w:ascii="Garamond" w:hAnsi="Garamond"/>
          <w:b/>
          <w:i/>
          <w:szCs w:val="24"/>
          <w:lang w:val="it-IT"/>
        </w:rPr>
      </w:pPr>
      <w:r w:rsidRPr="00B13738">
        <w:rPr>
          <w:rFonts w:ascii="Garamond" w:hAnsi="Garamond"/>
          <w:b/>
          <w:i/>
          <w:szCs w:val="24"/>
          <w:lang w:val="it-IT"/>
        </w:rPr>
        <w:t>1</w:t>
      </w:r>
      <w:r w:rsidR="00EB5F08" w:rsidRPr="00B13738">
        <w:rPr>
          <w:rFonts w:ascii="Garamond" w:hAnsi="Garamond"/>
          <w:b/>
          <w:i/>
          <w:szCs w:val="24"/>
          <w:lang w:val="it-IT"/>
        </w:rPr>
        <w:t>4</w:t>
      </w:r>
      <w:r w:rsidRPr="00B13738">
        <w:rPr>
          <w:rFonts w:ascii="Garamond" w:hAnsi="Garamond"/>
          <w:b/>
          <w:i/>
          <w:szCs w:val="24"/>
          <w:lang w:val="it-IT"/>
        </w:rPr>
        <w:t>. Ajustarea preţului contractului</w:t>
      </w:r>
    </w:p>
    <w:p w14:paraId="6D135D42" w14:textId="5BEAD3DB" w:rsidR="00371169" w:rsidRPr="00B13738" w:rsidRDefault="00371169" w:rsidP="00371169">
      <w:pPr>
        <w:pStyle w:val="DefaultText"/>
        <w:jc w:val="both"/>
        <w:rPr>
          <w:rFonts w:ascii="Garamond" w:hAnsi="Garamond"/>
          <w:szCs w:val="24"/>
          <w:lang w:val="it-IT"/>
        </w:rPr>
      </w:pPr>
      <w:r w:rsidRPr="00B13738">
        <w:rPr>
          <w:rFonts w:ascii="Garamond" w:hAnsi="Garamond"/>
          <w:szCs w:val="24"/>
          <w:lang w:val="it-IT"/>
        </w:rPr>
        <w:t>1</w:t>
      </w:r>
      <w:r w:rsidR="00EB5F08" w:rsidRPr="00B13738">
        <w:rPr>
          <w:rFonts w:ascii="Garamond" w:hAnsi="Garamond"/>
          <w:szCs w:val="24"/>
          <w:lang w:val="it-IT"/>
        </w:rPr>
        <w:t>4</w:t>
      </w:r>
      <w:r w:rsidRPr="00B13738">
        <w:rPr>
          <w:rFonts w:ascii="Garamond" w:hAnsi="Garamond"/>
          <w:szCs w:val="24"/>
          <w:lang w:val="it-IT"/>
        </w:rPr>
        <w:t>.1 - Pentru serviciile prestate, plăţile datorate de achizitor prestatorului sunt cele declarate în propunerea financiară, anexă la contract.</w:t>
      </w:r>
    </w:p>
    <w:p w14:paraId="1AEDA098" w14:textId="536C570F" w:rsidR="00371169" w:rsidRPr="00B13738" w:rsidRDefault="00371169" w:rsidP="00371169">
      <w:pPr>
        <w:pStyle w:val="DefaultText"/>
        <w:jc w:val="both"/>
        <w:rPr>
          <w:rFonts w:ascii="Garamond" w:hAnsi="Garamond"/>
          <w:szCs w:val="24"/>
          <w:lang w:val="pt-BR"/>
        </w:rPr>
      </w:pPr>
      <w:r w:rsidRPr="00B13738">
        <w:rPr>
          <w:rFonts w:ascii="Garamond" w:hAnsi="Garamond"/>
          <w:szCs w:val="24"/>
          <w:lang w:val="pt-BR"/>
        </w:rPr>
        <w:t>1</w:t>
      </w:r>
      <w:r w:rsidR="00EB5F08" w:rsidRPr="00B13738">
        <w:rPr>
          <w:rFonts w:ascii="Garamond" w:hAnsi="Garamond"/>
          <w:szCs w:val="24"/>
          <w:lang w:val="pt-BR"/>
        </w:rPr>
        <w:t>4</w:t>
      </w:r>
      <w:r w:rsidRPr="00B13738">
        <w:rPr>
          <w:rFonts w:ascii="Garamond" w:hAnsi="Garamond"/>
          <w:szCs w:val="24"/>
          <w:lang w:val="pt-BR"/>
        </w:rPr>
        <w:t>.2 - Preţul contractului nu se actualizeaza.</w:t>
      </w:r>
    </w:p>
    <w:p w14:paraId="44B24908" w14:textId="2CAA18C2" w:rsidR="00EB5F08" w:rsidRPr="00B13738" w:rsidRDefault="00EB5F08" w:rsidP="00EB5F08">
      <w:pPr>
        <w:pStyle w:val="DefaultText"/>
        <w:jc w:val="both"/>
        <w:rPr>
          <w:rFonts w:ascii="Garamond" w:hAnsi="Garamond"/>
          <w:b/>
          <w:i/>
          <w:szCs w:val="24"/>
          <w:lang w:val="es-ES"/>
        </w:rPr>
      </w:pPr>
      <w:r w:rsidRPr="00B13738">
        <w:rPr>
          <w:rFonts w:ascii="Garamond" w:hAnsi="Garamond"/>
          <w:b/>
          <w:i/>
          <w:szCs w:val="24"/>
          <w:lang w:val="es-ES"/>
        </w:rPr>
        <w:t xml:space="preserve">15. Amendamente </w:t>
      </w:r>
    </w:p>
    <w:p w14:paraId="06A8A348" w14:textId="1E28DF04" w:rsidR="00EB5F08" w:rsidRPr="00B13738" w:rsidRDefault="00EB5F08" w:rsidP="00EB5F08">
      <w:pPr>
        <w:pStyle w:val="DefaultText"/>
        <w:jc w:val="both"/>
        <w:rPr>
          <w:rFonts w:ascii="Garamond" w:hAnsi="Garamond"/>
          <w:szCs w:val="24"/>
          <w:lang w:val="ro-RO"/>
        </w:rPr>
      </w:pPr>
      <w:r w:rsidRPr="00B13738">
        <w:rPr>
          <w:rFonts w:ascii="Garamond" w:hAnsi="Garamond"/>
          <w:szCs w:val="24"/>
          <w:lang w:val="es-ES"/>
        </w:rPr>
        <w:t>15.1 -</w:t>
      </w:r>
      <w:r w:rsidRPr="00B13738">
        <w:rPr>
          <w:rFonts w:ascii="Garamond" w:hAnsi="Garamond"/>
          <w:b/>
          <w:szCs w:val="24"/>
          <w:lang w:val="es-ES"/>
        </w:rPr>
        <w:t xml:space="preserve"> </w:t>
      </w:r>
      <w:r w:rsidRPr="00B13738">
        <w:rPr>
          <w:rFonts w:ascii="Garamond" w:hAnsi="Garamond"/>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E8CBFCD" w14:textId="25D8DA2F" w:rsidR="00EB5F08" w:rsidRPr="00B13738" w:rsidRDefault="00EB5F08" w:rsidP="00EB5F08">
      <w:pPr>
        <w:pStyle w:val="DefaultText"/>
        <w:jc w:val="both"/>
        <w:rPr>
          <w:rFonts w:ascii="Garamond" w:hAnsi="Garamond"/>
          <w:szCs w:val="24"/>
          <w:lang w:val="es-ES"/>
        </w:rPr>
      </w:pPr>
      <w:r w:rsidRPr="00B13738">
        <w:rPr>
          <w:rFonts w:ascii="Garamond" w:hAnsi="Garamond"/>
          <w:szCs w:val="24"/>
          <w:lang w:val="ro-RO"/>
        </w:rPr>
        <w:t xml:space="preserve">15.2 - </w:t>
      </w:r>
      <w:r w:rsidRPr="00B13738">
        <w:rPr>
          <w:rFonts w:ascii="Garamond" w:hAnsi="Garamond"/>
          <w:szCs w:val="24"/>
          <w:lang w:val="es-ES"/>
        </w:rPr>
        <w:t>Achizitorul are dreptul de a opta pentru suplimentarea şi prelungirea contractului cu maxim 4 luni, prin act adiţional în limita nivelului maxim prevăzut în documentaţia de atribuire, condiţionat de existenţa resurselor financiare alocate.</w:t>
      </w:r>
    </w:p>
    <w:p w14:paraId="48A6C941" w14:textId="59157C18" w:rsidR="00EB5F08" w:rsidRPr="00B13738" w:rsidRDefault="00EB5F08" w:rsidP="00EB5F08">
      <w:pPr>
        <w:pStyle w:val="DefaultText"/>
        <w:jc w:val="both"/>
        <w:rPr>
          <w:rFonts w:ascii="Garamond" w:hAnsi="Garamond"/>
          <w:szCs w:val="24"/>
          <w:lang w:val="ro-RO"/>
        </w:rPr>
      </w:pPr>
      <w:r w:rsidRPr="00B13738">
        <w:rPr>
          <w:rFonts w:ascii="Garamond" w:hAnsi="Garamond"/>
          <w:szCs w:val="24"/>
          <w:lang w:val="ro-RO"/>
        </w:rPr>
        <w:t>15.3 – Intenţia de reziliere a prezentului contract de către prestator se notifică în scris achizitorului cu cel puţin 45 zile înainte. Până la rezilierea contractului prestatorul este obligat să presteze serviciile care fac obiectul prezentului contract.</w:t>
      </w:r>
    </w:p>
    <w:p w14:paraId="306BDE3B" w14:textId="29025DEC" w:rsidR="00371169" w:rsidRPr="00B13738" w:rsidRDefault="00371169" w:rsidP="00371169">
      <w:pPr>
        <w:pStyle w:val="DefaultText"/>
        <w:jc w:val="both"/>
        <w:rPr>
          <w:rFonts w:ascii="Garamond" w:hAnsi="Garamond"/>
          <w:b/>
          <w:i/>
          <w:szCs w:val="24"/>
          <w:lang w:val="it-IT"/>
        </w:rPr>
      </w:pPr>
      <w:r w:rsidRPr="00B13738">
        <w:rPr>
          <w:rFonts w:ascii="Garamond" w:hAnsi="Garamond"/>
          <w:b/>
          <w:i/>
          <w:szCs w:val="24"/>
          <w:lang w:val="it-IT"/>
        </w:rPr>
        <w:t>1</w:t>
      </w:r>
      <w:r w:rsidR="00260AFF" w:rsidRPr="00B13738">
        <w:rPr>
          <w:rFonts w:ascii="Garamond" w:hAnsi="Garamond"/>
          <w:b/>
          <w:i/>
          <w:szCs w:val="24"/>
          <w:lang w:val="it-IT"/>
        </w:rPr>
        <w:t>6</w:t>
      </w:r>
      <w:r w:rsidRPr="00B13738">
        <w:rPr>
          <w:rFonts w:ascii="Garamond" w:hAnsi="Garamond"/>
          <w:b/>
          <w:i/>
          <w:szCs w:val="24"/>
          <w:lang w:val="it-IT"/>
        </w:rPr>
        <w:t>. Forţa majoră</w:t>
      </w:r>
    </w:p>
    <w:p w14:paraId="35395553" w14:textId="784C3976" w:rsidR="00371169" w:rsidRPr="00B13738" w:rsidRDefault="00616DC8" w:rsidP="00371169">
      <w:pPr>
        <w:pStyle w:val="DefaultText"/>
        <w:jc w:val="both"/>
        <w:rPr>
          <w:rFonts w:ascii="Garamond" w:hAnsi="Garamond"/>
          <w:szCs w:val="24"/>
          <w:lang w:val="it-IT"/>
        </w:rPr>
      </w:pPr>
      <w:r w:rsidRPr="00B13738">
        <w:rPr>
          <w:rFonts w:ascii="Garamond" w:hAnsi="Garamond"/>
          <w:szCs w:val="24"/>
          <w:lang w:val="it-IT"/>
        </w:rPr>
        <w:t>1</w:t>
      </w:r>
      <w:r w:rsidR="00260AFF" w:rsidRPr="00B13738">
        <w:rPr>
          <w:rFonts w:ascii="Garamond" w:hAnsi="Garamond"/>
          <w:szCs w:val="24"/>
          <w:lang w:val="it-IT"/>
        </w:rPr>
        <w:t>6</w:t>
      </w:r>
      <w:r w:rsidR="00371169" w:rsidRPr="00B13738">
        <w:rPr>
          <w:rFonts w:ascii="Garamond" w:hAnsi="Garamond"/>
          <w:szCs w:val="24"/>
          <w:lang w:val="it-IT"/>
        </w:rPr>
        <w:t>.1 - Forţa majoră este constatată de o autoritate competentă.</w:t>
      </w:r>
    </w:p>
    <w:p w14:paraId="738B2D76" w14:textId="40262603" w:rsidR="00371169" w:rsidRPr="00B13738" w:rsidRDefault="00616DC8" w:rsidP="00371169">
      <w:pPr>
        <w:pStyle w:val="DefaultText"/>
        <w:jc w:val="both"/>
        <w:rPr>
          <w:rFonts w:ascii="Garamond" w:hAnsi="Garamond"/>
          <w:szCs w:val="24"/>
          <w:lang w:val="it-IT"/>
        </w:rPr>
      </w:pPr>
      <w:r w:rsidRPr="00B13738">
        <w:rPr>
          <w:rFonts w:ascii="Garamond" w:hAnsi="Garamond"/>
          <w:szCs w:val="24"/>
          <w:lang w:val="it-IT"/>
        </w:rPr>
        <w:t>1</w:t>
      </w:r>
      <w:r w:rsidR="00260AFF" w:rsidRPr="00B13738">
        <w:rPr>
          <w:rFonts w:ascii="Garamond" w:hAnsi="Garamond"/>
          <w:szCs w:val="24"/>
          <w:lang w:val="it-IT"/>
        </w:rPr>
        <w:t>6</w:t>
      </w:r>
      <w:r w:rsidR="00371169" w:rsidRPr="00B13738">
        <w:rPr>
          <w:rFonts w:ascii="Garamond" w:hAnsi="Garamond"/>
          <w:szCs w:val="24"/>
          <w:lang w:val="it-IT"/>
        </w:rPr>
        <w:t>.2 - Forţa majoră exonerează parţile contractante de îndeplinirea obligaţiilor asumate prin prezentul contract, pe toată perioada în care aceasta acţionează.</w:t>
      </w:r>
    </w:p>
    <w:p w14:paraId="3D5BFFAE" w14:textId="4BDE7C28" w:rsidR="00371169" w:rsidRPr="00B13738" w:rsidRDefault="00616DC8" w:rsidP="00371169">
      <w:pPr>
        <w:pStyle w:val="DefaultText"/>
        <w:jc w:val="both"/>
        <w:rPr>
          <w:rFonts w:ascii="Garamond" w:hAnsi="Garamond"/>
          <w:szCs w:val="24"/>
          <w:lang w:val="it-IT"/>
        </w:rPr>
      </w:pPr>
      <w:r w:rsidRPr="00B13738">
        <w:rPr>
          <w:rFonts w:ascii="Garamond" w:hAnsi="Garamond"/>
          <w:szCs w:val="24"/>
          <w:lang w:val="it-IT"/>
        </w:rPr>
        <w:t>1</w:t>
      </w:r>
      <w:r w:rsidR="00260AFF" w:rsidRPr="00B13738">
        <w:rPr>
          <w:rFonts w:ascii="Garamond" w:hAnsi="Garamond"/>
          <w:szCs w:val="24"/>
          <w:lang w:val="it-IT"/>
        </w:rPr>
        <w:t>6</w:t>
      </w:r>
      <w:r w:rsidR="00371169" w:rsidRPr="00B13738">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0D6C7AC6" w14:textId="14923E70" w:rsidR="00371169" w:rsidRPr="00B13738" w:rsidRDefault="00616DC8" w:rsidP="00371169">
      <w:pPr>
        <w:pStyle w:val="DefaultText"/>
        <w:jc w:val="both"/>
        <w:rPr>
          <w:rFonts w:ascii="Garamond" w:hAnsi="Garamond"/>
          <w:szCs w:val="24"/>
          <w:lang w:val="it-IT"/>
        </w:rPr>
      </w:pPr>
      <w:r w:rsidRPr="00B13738">
        <w:rPr>
          <w:rFonts w:ascii="Garamond" w:hAnsi="Garamond"/>
          <w:szCs w:val="24"/>
          <w:lang w:val="it-IT"/>
        </w:rPr>
        <w:t>1</w:t>
      </w:r>
      <w:r w:rsidR="00260AFF" w:rsidRPr="00B13738">
        <w:rPr>
          <w:rFonts w:ascii="Garamond" w:hAnsi="Garamond"/>
          <w:szCs w:val="24"/>
          <w:lang w:val="it-IT"/>
        </w:rPr>
        <w:t>6</w:t>
      </w:r>
      <w:r w:rsidR="00371169" w:rsidRPr="00B13738">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5AEB920" w14:textId="350EFF56" w:rsidR="00371169" w:rsidRPr="00B13738" w:rsidRDefault="00616DC8" w:rsidP="00371169">
      <w:pPr>
        <w:pStyle w:val="DefaultText"/>
        <w:jc w:val="both"/>
        <w:rPr>
          <w:rFonts w:ascii="Garamond" w:hAnsi="Garamond"/>
          <w:szCs w:val="24"/>
          <w:lang w:val="it-IT"/>
        </w:rPr>
      </w:pPr>
      <w:r w:rsidRPr="00B13738">
        <w:rPr>
          <w:rFonts w:ascii="Garamond" w:hAnsi="Garamond"/>
          <w:szCs w:val="24"/>
          <w:lang w:val="it-IT"/>
        </w:rPr>
        <w:t>1</w:t>
      </w:r>
      <w:r w:rsidR="00260AFF" w:rsidRPr="00B13738">
        <w:rPr>
          <w:rFonts w:ascii="Garamond" w:hAnsi="Garamond"/>
          <w:szCs w:val="24"/>
          <w:lang w:val="it-IT"/>
        </w:rPr>
        <w:t>6</w:t>
      </w:r>
      <w:r w:rsidR="00371169" w:rsidRPr="00B13738">
        <w:rPr>
          <w:rFonts w:ascii="Garamond" w:hAnsi="Garamond"/>
          <w:szCs w:val="24"/>
          <w:lang w:val="it-IT"/>
        </w:rPr>
        <w:t>.5</w:t>
      </w:r>
      <w:r w:rsidR="00371169" w:rsidRPr="00B13738">
        <w:rPr>
          <w:rFonts w:ascii="Garamond" w:hAnsi="Garamond"/>
          <w:b/>
          <w:szCs w:val="24"/>
          <w:lang w:val="it-IT"/>
        </w:rPr>
        <w:t xml:space="preserve"> </w:t>
      </w:r>
      <w:r w:rsidR="00371169" w:rsidRPr="00B13738">
        <w:rPr>
          <w:rFonts w:ascii="Garamond" w:hAnsi="Garamond"/>
          <w:szCs w:val="24"/>
          <w:lang w:val="it-IT"/>
        </w:rPr>
        <w:t>- Dacă forţa majoră acţionează sau se estimează că va acţiona o perioadă mai mare de 6 luni, fiecare parte va avea dreptul să notifice celeilalte</w:t>
      </w:r>
      <w:r w:rsidR="00371169" w:rsidRPr="00B13738">
        <w:rPr>
          <w:rFonts w:ascii="Garamond" w:hAnsi="Garamond"/>
          <w:b/>
          <w:szCs w:val="24"/>
          <w:lang w:val="it-IT"/>
        </w:rPr>
        <w:t xml:space="preserve"> </w:t>
      </w:r>
      <w:r w:rsidR="00371169" w:rsidRPr="00B13738">
        <w:rPr>
          <w:rFonts w:ascii="Garamond" w:hAnsi="Garamond"/>
          <w:szCs w:val="24"/>
          <w:lang w:val="it-IT"/>
        </w:rPr>
        <w:t>părţi încetarea de plin drept a prezentului contract, fără ca vreuna din părţi să poată pretinde celeilalte daune-interese.</w:t>
      </w:r>
    </w:p>
    <w:p w14:paraId="17E43A45" w14:textId="4155B93E" w:rsidR="00371169" w:rsidRPr="00B13738" w:rsidRDefault="00371169" w:rsidP="00371169">
      <w:pPr>
        <w:pStyle w:val="DefaultText"/>
        <w:jc w:val="both"/>
        <w:rPr>
          <w:rFonts w:ascii="Garamond" w:hAnsi="Garamond"/>
          <w:b/>
          <w:i/>
          <w:szCs w:val="24"/>
          <w:lang w:val="it-IT"/>
        </w:rPr>
      </w:pPr>
      <w:r w:rsidRPr="00B13738">
        <w:rPr>
          <w:rFonts w:ascii="Garamond" w:hAnsi="Garamond"/>
          <w:b/>
          <w:i/>
          <w:szCs w:val="24"/>
          <w:lang w:val="it-IT"/>
        </w:rPr>
        <w:t>1</w:t>
      </w:r>
      <w:r w:rsidR="00260AFF" w:rsidRPr="00B13738">
        <w:rPr>
          <w:rFonts w:ascii="Garamond" w:hAnsi="Garamond"/>
          <w:b/>
          <w:i/>
          <w:szCs w:val="24"/>
          <w:lang w:val="it-IT"/>
        </w:rPr>
        <w:t>7</w:t>
      </w:r>
      <w:r w:rsidRPr="00B13738">
        <w:rPr>
          <w:rFonts w:ascii="Garamond" w:hAnsi="Garamond"/>
          <w:b/>
          <w:i/>
          <w:szCs w:val="24"/>
          <w:lang w:val="it-IT"/>
        </w:rPr>
        <w:t>. Soluţionarea litigiilor</w:t>
      </w:r>
    </w:p>
    <w:p w14:paraId="299C3785" w14:textId="5613D0F8" w:rsidR="00371169" w:rsidRPr="00B13738" w:rsidRDefault="00616DC8" w:rsidP="00371169">
      <w:pPr>
        <w:pStyle w:val="DefaultText"/>
        <w:jc w:val="both"/>
        <w:rPr>
          <w:rFonts w:ascii="Garamond" w:hAnsi="Garamond"/>
          <w:szCs w:val="24"/>
          <w:lang w:val="it-IT"/>
        </w:rPr>
      </w:pPr>
      <w:r w:rsidRPr="00B13738">
        <w:rPr>
          <w:rFonts w:ascii="Garamond" w:hAnsi="Garamond"/>
          <w:szCs w:val="24"/>
          <w:lang w:val="it-IT"/>
        </w:rPr>
        <w:lastRenderedPageBreak/>
        <w:t>1</w:t>
      </w:r>
      <w:r w:rsidR="00260AFF" w:rsidRPr="00B13738">
        <w:rPr>
          <w:rFonts w:ascii="Garamond" w:hAnsi="Garamond"/>
          <w:szCs w:val="24"/>
          <w:lang w:val="it-IT"/>
        </w:rPr>
        <w:t>7</w:t>
      </w:r>
      <w:r w:rsidR="00371169" w:rsidRPr="00B13738">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690AA39C" w14:textId="4EFA68D9" w:rsidR="00371169" w:rsidRPr="00B13738" w:rsidRDefault="00616DC8" w:rsidP="00371169">
      <w:pPr>
        <w:pStyle w:val="DefaultText"/>
        <w:jc w:val="both"/>
        <w:rPr>
          <w:rFonts w:ascii="Garamond" w:hAnsi="Garamond"/>
          <w:szCs w:val="24"/>
          <w:lang w:val="it-IT"/>
        </w:rPr>
      </w:pPr>
      <w:r w:rsidRPr="00B13738">
        <w:rPr>
          <w:rFonts w:ascii="Garamond" w:hAnsi="Garamond"/>
          <w:szCs w:val="24"/>
          <w:lang w:val="it-IT"/>
        </w:rPr>
        <w:t>1</w:t>
      </w:r>
      <w:r w:rsidR="00260AFF" w:rsidRPr="00B13738">
        <w:rPr>
          <w:rFonts w:ascii="Garamond" w:hAnsi="Garamond"/>
          <w:szCs w:val="24"/>
          <w:lang w:val="it-IT"/>
        </w:rPr>
        <w:t>7</w:t>
      </w:r>
      <w:r w:rsidR="00371169" w:rsidRPr="00B13738">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19526605" w14:textId="03DA8DE6" w:rsidR="00371169" w:rsidRPr="00B13738" w:rsidRDefault="00371169" w:rsidP="00371169">
      <w:pPr>
        <w:pStyle w:val="DefaultText"/>
        <w:jc w:val="both"/>
        <w:rPr>
          <w:rFonts w:ascii="Garamond" w:hAnsi="Garamond"/>
          <w:b/>
          <w:i/>
          <w:szCs w:val="24"/>
          <w:lang w:val="it-IT"/>
        </w:rPr>
      </w:pPr>
      <w:r w:rsidRPr="00B13738">
        <w:rPr>
          <w:rFonts w:ascii="Garamond" w:hAnsi="Garamond"/>
          <w:b/>
          <w:szCs w:val="24"/>
          <w:lang w:val="it-IT"/>
        </w:rPr>
        <w:t xml:space="preserve"> </w:t>
      </w:r>
      <w:r w:rsidR="00616DC8" w:rsidRPr="00B13738">
        <w:rPr>
          <w:rFonts w:ascii="Garamond" w:hAnsi="Garamond"/>
          <w:b/>
          <w:i/>
          <w:szCs w:val="24"/>
          <w:lang w:val="it-IT"/>
        </w:rPr>
        <w:t>1</w:t>
      </w:r>
      <w:r w:rsidR="00260AFF" w:rsidRPr="00B13738">
        <w:rPr>
          <w:rFonts w:ascii="Garamond" w:hAnsi="Garamond"/>
          <w:b/>
          <w:i/>
          <w:szCs w:val="24"/>
          <w:lang w:val="it-IT"/>
        </w:rPr>
        <w:t>8</w:t>
      </w:r>
      <w:r w:rsidRPr="00B13738">
        <w:rPr>
          <w:rFonts w:ascii="Garamond" w:hAnsi="Garamond"/>
          <w:b/>
          <w:i/>
          <w:szCs w:val="24"/>
          <w:lang w:val="it-IT"/>
        </w:rPr>
        <w:t>. Limba care guvernează contractul</w:t>
      </w:r>
    </w:p>
    <w:p w14:paraId="09208C03" w14:textId="1BF09BAC" w:rsidR="00371169" w:rsidRPr="00B13738" w:rsidRDefault="00616DC8" w:rsidP="00371169">
      <w:pPr>
        <w:pStyle w:val="DefaultText"/>
        <w:jc w:val="both"/>
        <w:rPr>
          <w:rFonts w:ascii="Garamond" w:hAnsi="Garamond"/>
          <w:szCs w:val="24"/>
          <w:lang w:val="it-IT"/>
        </w:rPr>
      </w:pPr>
      <w:r w:rsidRPr="00B13738">
        <w:rPr>
          <w:rFonts w:ascii="Garamond" w:hAnsi="Garamond"/>
          <w:szCs w:val="24"/>
          <w:lang w:val="it-IT"/>
        </w:rPr>
        <w:t>1</w:t>
      </w:r>
      <w:r w:rsidR="00260AFF" w:rsidRPr="00B13738">
        <w:rPr>
          <w:rFonts w:ascii="Garamond" w:hAnsi="Garamond"/>
          <w:szCs w:val="24"/>
          <w:lang w:val="it-IT"/>
        </w:rPr>
        <w:t>8</w:t>
      </w:r>
      <w:r w:rsidR="00371169" w:rsidRPr="00B13738">
        <w:rPr>
          <w:rFonts w:ascii="Garamond" w:hAnsi="Garamond"/>
          <w:szCs w:val="24"/>
          <w:lang w:val="it-IT"/>
        </w:rPr>
        <w:t>.1 - Limba care guvernează contractul este limba română.</w:t>
      </w:r>
    </w:p>
    <w:p w14:paraId="07189621" w14:textId="6751C1D4" w:rsidR="00371169" w:rsidRPr="00B13738" w:rsidRDefault="00616DC8" w:rsidP="00371169">
      <w:pPr>
        <w:pStyle w:val="DefaultText"/>
        <w:rPr>
          <w:rFonts w:ascii="Garamond" w:hAnsi="Garamond"/>
          <w:b/>
          <w:i/>
          <w:szCs w:val="24"/>
          <w:lang w:val="it-IT"/>
        </w:rPr>
      </w:pPr>
      <w:r w:rsidRPr="00B13738">
        <w:rPr>
          <w:rFonts w:ascii="Garamond" w:hAnsi="Garamond"/>
          <w:b/>
          <w:i/>
          <w:szCs w:val="24"/>
          <w:lang w:val="it-IT"/>
        </w:rPr>
        <w:t>1</w:t>
      </w:r>
      <w:r w:rsidR="00260AFF" w:rsidRPr="00B13738">
        <w:rPr>
          <w:rFonts w:ascii="Garamond" w:hAnsi="Garamond"/>
          <w:b/>
          <w:i/>
          <w:szCs w:val="24"/>
          <w:lang w:val="it-IT"/>
        </w:rPr>
        <w:t>9</w:t>
      </w:r>
      <w:r w:rsidR="00371169" w:rsidRPr="00B13738">
        <w:rPr>
          <w:rFonts w:ascii="Garamond" w:hAnsi="Garamond"/>
          <w:b/>
          <w:i/>
          <w:szCs w:val="24"/>
          <w:lang w:val="it-IT"/>
        </w:rPr>
        <w:t>. Comunicări</w:t>
      </w:r>
    </w:p>
    <w:p w14:paraId="5544270F" w14:textId="15AC7967" w:rsidR="00371169" w:rsidRPr="00B13738" w:rsidRDefault="00616DC8" w:rsidP="00371169">
      <w:pPr>
        <w:pStyle w:val="DefaultText"/>
        <w:jc w:val="both"/>
        <w:rPr>
          <w:rFonts w:ascii="Garamond" w:hAnsi="Garamond"/>
          <w:szCs w:val="24"/>
          <w:lang w:val="it-IT"/>
        </w:rPr>
      </w:pPr>
      <w:r w:rsidRPr="00B13738">
        <w:rPr>
          <w:rFonts w:ascii="Garamond" w:hAnsi="Garamond"/>
          <w:szCs w:val="24"/>
          <w:lang w:val="it-IT"/>
        </w:rPr>
        <w:t>1</w:t>
      </w:r>
      <w:r w:rsidR="00260AFF" w:rsidRPr="00B13738">
        <w:rPr>
          <w:rFonts w:ascii="Garamond" w:hAnsi="Garamond"/>
          <w:szCs w:val="24"/>
          <w:lang w:val="it-IT"/>
        </w:rPr>
        <w:t>9</w:t>
      </w:r>
      <w:r w:rsidR="00371169" w:rsidRPr="00B13738">
        <w:rPr>
          <w:rFonts w:ascii="Garamond" w:hAnsi="Garamond"/>
          <w:szCs w:val="24"/>
          <w:lang w:val="it-IT"/>
        </w:rPr>
        <w:t>.1 - (1) Orice comunicare între părţi, referitoare la îndeplinirea prezentului contract, trebuie să fie transmisă în scris.</w:t>
      </w:r>
    </w:p>
    <w:p w14:paraId="329B57B2" w14:textId="77777777" w:rsidR="00371169" w:rsidRPr="00B13738" w:rsidRDefault="00371169" w:rsidP="00371169">
      <w:pPr>
        <w:pStyle w:val="DefaultText"/>
        <w:jc w:val="both"/>
        <w:rPr>
          <w:rFonts w:ascii="Garamond" w:hAnsi="Garamond"/>
          <w:szCs w:val="24"/>
          <w:lang w:val="it-IT"/>
        </w:rPr>
      </w:pPr>
      <w:r w:rsidRPr="00B13738">
        <w:rPr>
          <w:rFonts w:ascii="Garamond" w:hAnsi="Garamond"/>
          <w:szCs w:val="24"/>
          <w:lang w:val="it-IT"/>
        </w:rPr>
        <w:t>(2) Orice document scris trebuie înregistrat atât în momentul transmiterii cât şi în momentul primirii.</w:t>
      </w:r>
    </w:p>
    <w:p w14:paraId="0C801B10" w14:textId="444A25CF" w:rsidR="00371169" w:rsidRPr="00B13738" w:rsidRDefault="00616DC8" w:rsidP="00E20EC9">
      <w:pPr>
        <w:pStyle w:val="DefaultText"/>
        <w:jc w:val="both"/>
        <w:rPr>
          <w:rFonts w:ascii="Garamond" w:hAnsi="Garamond"/>
          <w:szCs w:val="24"/>
          <w:lang w:val="it-IT"/>
        </w:rPr>
      </w:pPr>
      <w:r w:rsidRPr="00B13738">
        <w:rPr>
          <w:rFonts w:ascii="Garamond" w:hAnsi="Garamond"/>
          <w:szCs w:val="24"/>
          <w:lang w:val="it-IT"/>
        </w:rPr>
        <w:t>1</w:t>
      </w:r>
      <w:r w:rsidR="00260AFF" w:rsidRPr="00B13738">
        <w:rPr>
          <w:rFonts w:ascii="Garamond" w:hAnsi="Garamond"/>
          <w:szCs w:val="24"/>
          <w:lang w:val="it-IT"/>
        </w:rPr>
        <w:t>9</w:t>
      </w:r>
      <w:r w:rsidR="00371169" w:rsidRPr="00B13738">
        <w:rPr>
          <w:rFonts w:ascii="Garamond" w:hAnsi="Garamond"/>
          <w:szCs w:val="24"/>
          <w:lang w:val="it-IT"/>
        </w:rPr>
        <w:t>.2 - Comunicările între părţi se pot face şi prin telefon, telegramă, telex, fax sau e-mail cu condiţia confirmării în scris a primirii comunicării.</w:t>
      </w:r>
    </w:p>
    <w:p w14:paraId="37C28590" w14:textId="34289C6D" w:rsidR="00371169" w:rsidRPr="00B13738" w:rsidRDefault="00260AFF" w:rsidP="00371169">
      <w:pPr>
        <w:pStyle w:val="DefaultText"/>
        <w:rPr>
          <w:rFonts w:ascii="Garamond" w:hAnsi="Garamond"/>
          <w:b/>
          <w:i/>
          <w:szCs w:val="24"/>
          <w:lang w:val="it-IT"/>
        </w:rPr>
      </w:pPr>
      <w:r w:rsidRPr="00B13738">
        <w:rPr>
          <w:rFonts w:ascii="Garamond" w:hAnsi="Garamond"/>
          <w:b/>
          <w:i/>
          <w:szCs w:val="24"/>
          <w:lang w:val="it-IT"/>
        </w:rPr>
        <w:t>20</w:t>
      </w:r>
      <w:r w:rsidR="00371169" w:rsidRPr="00B13738">
        <w:rPr>
          <w:rFonts w:ascii="Garamond" w:hAnsi="Garamond"/>
          <w:b/>
          <w:i/>
          <w:szCs w:val="24"/>
          <w:lang w:val="it-IT"/>
        </w:rPr>
        <w:t>. Legea aplicabilă contractului</w:t>
      </w:r>
    </w:p>
    <w:p w14:paraId="31023648" w14:textId="7F40D71A" w:rsidR="00371169" w:rsidRPr="00B13738" w:rsidRDefault="00260AFF" w:rsidP="00371169">
      <w:pPr>
        <w:pStyle w:val="DefaultText"/>
        <w:jc w:val="both"/>
        <w:rPr>
          <w:rFonts w:ascii="Garamond" w:hAnsi="Garamond"/>
          <w:szCs w:val="24"/>
          <w:lang w:val="it-IT"/>
        </w:rPr>
      </w:pPr>
      <w:r w:rsidRPr="00B13738">
        <w:rPr>
          <w:rFonts w:ascii="Garamond" w:hAnsi="Garamond"/>
          <w:szCs w:val="24"/>
          <w:lang w:val="it-IT"/>
        </w:rPr>
        <w:t>20</w:t>
      </w:r>
      <w:r w:rsidR="00371169" w:rsidRPr="00B13738">
        <w:rPr>
          <w:rFonts w:ascii="Garamond" w:hAnsi="Garamond"/>
          <w:szCs w:val="24"/>
          <w:lang w:val="it-IT"/>
        </w:rPr>
        <w:t>.1 - Contractul va fi interpretat conform legilor din România.</w:t>
      </w:r>
    </w:p>
    <w:p w14:paraId="3CE93B7A" w14:textId="15F60ADF" w:rsidR="00371169" w:rsidRPr="00B13738" w:rsidRDefault="00371169" w:rsidP="00240381">
      <w:pPr>
        <w:pStyle w:val="DefaultText"/>
        <w:jc w:val="both"/>
        <w:rPr>
          <w:rFonts w:ascii="Garamond" w:hAnsi="Garamond"/>
          <w:szCs w:val="24"/>
          <w:lang w:val="it-IT"/>
        </w:rPr>
      </w:pPr>
      <w:r w:rsidRPr="00B13738">
        <w:rPr>
          <w:rFonts w:ascii="Garamond" w:hAnsi="Garamond"/>
          <w:szCs w:val="24"/>
          <w:lang w:val="it-IT"/>
        </w:rPr>
        <w:t xml:space="preserve">Părţile au înţeles să încheie prezentul contract în două exemplare, câte unul pentru fiecare parte.    </w:t>
      </w:r>
    </w:p>
    <w:p w14:paraId="0E7E0181" w14:textId="77777777" w:rsidR="00B92A28" w:rsidRDefault="00B92A28" w:rsidP="00371169">
      <w:pPr>
        <w:pStyle w:val="DefaultText"/>
        <w:jc w:val="both"/>
        <w:rPr>
          <w:rFonts w:ascii="Garamond" w:hAnsi="Garamond"/>
          <w:szCs w:val="24"/>
          <w:lang w:val="it-IT"/>
        </w:rPr>
      </w:pPr>
    </w:p>
    <w:p w14:paraId="367CF42F" w14:textId="77777777" w:rsidR="004F198F" w:rsidRDefault="004F198F" w:rsidP="00371169">
      <w:pPr>
        <w:pStyle w:val="DefaultText"/>
        <w:jc w:val="both"/>
        <w:rPr>
          <w:rFonts w:ascii="Garamond" w:hAnsi="Garamond"/>
          <w:szCs w:val="24"/>
          <w:lang w:val="it-IT"/>
        </w:rPr>
      </w:pPr>
    </w:p>
    <w:p w14:paraId="7553FAC9" w14:textId="77777777" w:rsidR="004F198F" w:rsidRDefault="004F198F" w:rsidP="00371169">
      <w:pPr>
        <w:pStyle w:val="DefaultText"/>
        <w:jc w:val="both"/>
        <w:rPr>
          <w:rFonts w:ascii="Garamond" w:hAnsi="Garamond"/>
          <w:szCs w:val="24"/>
          <w:lang w:val="it-IT"/>
        </w:rPr>
      </w:pPr>
    </w:p>
    <w:p w14:paraId="1E474C95" w14:textId="77777777" w:rsidR="004F198F" w:rsidRDefault="004F198F" w:rsidP="00371169">
      <w:pPr>
        <w:pStyle w:val="DefaultText"/>
        <w:jc w:val="both"/>
        <w:rPr>
          <w:rFonts w:ascii="Garamond" w:hAnsi="Garamond"/>
          <w:szCs w:val="24"/>
          <w:lang w:val="it-IT"/>
        </w:rPr>
      </w:pPr>
    </w:p>
    <w:p w14:paraId="016AAFE6" w14:textId="77777777" w:rsidR="004F198F" w:rsidRPr="00B13738" w:rsidRDefault="004F198F" w:rsidP="00371169">
      <w:pPr>
        <w:pStyle w:val="DefaultText"/>
        <w:jc w:val="both"/>
        <w:rPr>
          <w:rFonts w:ascii="Garamond" w:hAnsi="Garamond"/>
          <w:szCs w:val="24"/>
          <w:lang w:val="it-IT"/>
        </w:rPr>
      </w:pPr>
    </w:p>
    <w:p w14:paraId="4DA75CB6" w14:textId="6A7A32EA" w:rsidR="00371169" w:rsidRPr="00B13738" w:rsidRDefault="00371169" w:rsidP="00371169">
      <w:pPr>
        <w:pStyle w:val="DefaultText"/>
        <w:jc w:val="both"/>
        <w:rPr>
          <w:rFonts w:ascii="Garamond" w:hAnsi="Garamond"/>
          <w:b/>
          <w:szCs w:val="24"/>
          <w:lang w:val="it-IT"/>
        </w:rPr>
      </w:pPr>
      <w:bookmarkStart w:id="2" w:name="_Hlk65494017"/>
      <w:r w:rsidRPr="00B13738">
        <w:rPr>
          <w:rFonts w:ascii="Garamond" w:hAnsi="Garamond"/>
          <w:b/>
          <w:szCs w:val="24"/>
          <w:lang w:val="it-IT"/>
        </w:rPr>
        <w:t>Achizitor</w:t>
      </w:r>
      <w:r w:rsidRPr="00B13738">
        <w:rPr>
          <w:rFonts w:ascii="Garamond" w:hAnsi="Garamond"/>
          <w:b/>
          <w:szCs w:val="24"/>
          <w:lang w:val="it-IT"/>
        </w:rPr>
        <w:tab/>
        <w:t xml:space="preserve"> </w:t>
      </w:r>
      <w:r w:rsidRPr="00B13738">
        <w:rPr>
          <w:rFonts w:ascii="Garamond" w:hAnsi="Garamond"/>
          <w:b/>
          <w:szCs w:val="24"/>
          <w:lang w:val="it-IT"/>
        </w:rPr>
        <w:tab/>
        <w:t xml:space="preserve">   </w:t>
      </w:r>
      <w:r w:rsidRPr="00B13738">
        <w:rPr>
          <w:rFonts w:ascii="Garamond" w:hAnsi="Garamond"/>
          <w:b/>
          <w:szCs w:val="24"/>
          <w:lang w:val="it-IT"/>
        </w:rPr>
        <w:tab/>
      </w:r>
      <w:r w:rsidRPr="00B13738">
        <w:rPr>
          <w:rFonts w:ascii="Garamond" w:hAnsi="Garamond"/>
          <w:b/>
          <w:szCs w:val="24"/>
          <w:lang w:val="it-IT"/>
        </w:rPr>
        <w:tab/>
        <w:t xml:space="preserve">          </w:t>
      </w:r>
      <w:r w:rsidR="001126CD" w:rsidRPr="00B13738">
        <w:rPr>
          <w:rFonts w:ascii="Garamond" w:hAnsi="Garamond"/>
          <w:b/>
          <w:szCs w:val="24"/>
          <w:lang w:val="it-IT"/>
        </w:rPr>
        <w:tab/>
        <w:t xml:space="preserve">            </w:t>
      </w:r>
      <w:r w:rsidR="0025708B" w:rsidRPr="00B13738">
        <w:rPr>
          <w:rFonts w:ascii="Garamond" w:hAnsi="Garamond"/>
          <w:b/>
          <w:szCs w:val="24"/>
          <w:lang w:val="it-IT"/>
        </w:rPr>
        <w:t xml:space="preserve">     </w:t>
      </w:r>
      <w:r w:rsidR="00E659B8" w:rsidRPr="00B13738">
        <w:rPr>
          <w:rFonts w:ascii="Garamond" w:hAnsi="Garamond"/>
          <w:b/>
          <w:szCs w:val="24"/>
          <w:lang w:val="it-IT"/>
        </w:rPr>
        <w:tab/>
      </w:r>
      <w:r w:rsidR="00E659B8" w:rsidRPr="00B13738">
        <w:rPr>
          <w:rFonts w:ascii="Garamond" w:hAnsi="Garamond"/>
          <w:b/>
          <w:szCs w:val="24"/>
          <w:lang w:val="it-IT"/>
        </w:rPr>
        <w:tab/>
      </w:r>
      <w:r w:rsidR="0025708B" w:rsidRPr="00B13738">
        <w:rPr>
          <w:rFonts w:ascii="Garamond" w:hAnsi="Garamond"/>
          <w:b/>
          <w:szCs w:val="24"/>
          <w:lang w:val="it-IT"/>
        </w:rPr>
        <w:t xml:space="preserve">  </w:t>
      </w:r>
      <w:r w:rsidR="00347C29" w:rsidRPr="00B13738">
        <w:rPr>
          <w:rFonts w:ascii="Garamond" w:hAnsi="Garamond"/>
          <w:b/>
          <w:szCs w:val="24"/>
          <w:lang w:val="it-IT"/>
        </w:rPr>
        <w:t xml:space="preserve">         </w:t>
      </w:r>
      <w:r w:rsidR="003510D3">
        <w:rPr>
          <w:rFonts w:ascii="Garamond" w:hAnsi="Garamond"/>
          <w:b/>
          <w:szCs w:val="24"/>
          <w:lang w:val="it-IT"/>
        </w:rPr>
        <w:t xml:space="preserve">   </w:t>
      </w:r>
      <w:r w:rsidRPr="00B13738">
        <w:rPr>
          <w:rFonts w:ascii="Garamond" w:hAnsi="Garamond"/>
          <w:b/>
          <w:szCs w:val="24"/>
          <w:lang w:val="it-IT"/>
        </w:rPr>
        <w:t xml:space="preserve">Prestator </w:t>
      </w:r>
    </w:p>
    <w:p w14:paraId="4C888357" w14:textId="6D0025C7" w:rsidR="003866A7" w:rsidRPr="00B13738" w:rsidRDefault="003866A7" w:rsidP="003866A7">
      <w:pPr>
        <w:pStyle w:val="DefaultText"/>
        <w:rPr>
          <w:rFonts w:ascii="Garamond" w:hAnsi="Garamond"/>
          <w:szCs w:val="24"/>
          <w:lang w:val="it-IT"/>
        </w:rPr>
      </w:pPr>
      <w:r w:rsidRPr="00B13738">
        <w:rPr>
          <w:rFonts w:ascii="Garamond" w:hAnsi="Garamond"/>
          <w:szCs w:val="24"/>
          <w:lang w:val="it-IT"/>
        </w:rPr>
        <w:t xml:space="preserve">D.G.A.S.P.C. SECTOR 2                                                          </w:t>
      </w:r>
      <w:r w:rsidR="00347C29" w:rsidRPr="00B13738">
        <w:rPr>
          <w:rFonts w:ascii="Garamond" w:hAnsi="Garamond"/>
          <w:szCs w:val="24"/>
          <w:lang w:val="it-IT"/>
        </w:rPr>
        <w:t xml:space="preserve">    </w:t>
      </w:r>
      <w:r w:rsidR="001B55A8" w:rsidRPr="00B13738">
        <w:rPr>
          <w:rFonts w:ascii="Garamond" w:hAnsi="Garamond"/>
          <w:szCs w:val="24"/>
          <w:lang w:val="it-IT"/>
        </w:rPr>
        <w:t xml:space="preserve">    </w:t>
      </w:r>
      <w:r w:rsidR="00347C29" w:rsidRPr="00B13738">
        <w:rPr>
          <w:rFonts w:ascii="Garamond" w:hAnsi="Garamond"/>
          <w:szCs w:val="24"/>
          <w:lang w:val="it-IT"/>
        </w:rPr>
        <w:t xml:space="preserve"> </w:t>
      </w:r>
      <w:r w:rsidR="003510D3">
        <w:rPr>
          <w:rFonts w:ascii="Garamond" w:hAnsi="Garamond"/>
          <w:szCs w:val="24"/>
          <w:lang w:val="it-IT"/>
        </w:rPr>
        <w:t xml:space="preserve">    </w:t>
      </w:r>
      <w:r w:rsidRPr="00B13738">
        <w:rPr>
          <w:rFonts w:ascii="Garamond" w:hAnsi="Garamond"/>
          <w:szCs w:val="24"/>
          <w:lang w:val="it-IT"/>
        </w:rPr>
        <w:t xml:space="preserve">SC </w:t>
      </w:r>
      <w:r w:rsidR="003510D3">
        <w:rPr>
          <w:rFonts w:ascii="Garamond" w:hAnsi="Garamond"/>
          <w:szCs w:val="24"/>
          <w:lang w:val="it-IT"/>
        </w:rPr>
        <w:t>UP ROMANIA</w:t>
      </w:r>
      <w:r w:rsidRPr="00B13738">
        <w:rPr>
          <w:rFonts w:ascii="Garamond" w:hAnsi="Garamond"/>
          <w:szCs w:val="24"/>
          <w:lang w:val="it-IT"/>
        </w:rPr>
        <w:t xml:space="preserve"> SRL </w:t>
      </w:r>
    </w:p>
    <w:p w14:paraId="2C23835D" w14:textId="31DFFFB4" w:rsidR="003866A7" w:rsidRDefault="003866A7" w:rsidP="004F198F">
      <w:pPr>
        <w:pStyle w:val="DefaultText"/>
        <w:rPr>
          <w:rFonts w:ascii="Garamond" w:hAnsi="Garamond"/>
          <w:szCs w:val="24"/>
          <w:lang w:val="it-IT"/>
        </w:rPr>
      </w:pPr>
      <w:r w:rsidRPr="00B13738">
        <w:rPr>
          <w:rFonts w:ascii="Garamond" w:hAnsi="Garamond"/>
          <w:szCs w:val="24"/>
          <w:lang w:val="it-IT"/>
        </w:rPr>
        <w:t xml:space="preserve">                                                         </w:t>
      </w:r>
      <w:r w:rsidR="00347C29" w:rsidRPr="00B13738">
        <w:rPr>
          <w:rFonts w:ascii="Garamond" w:hAnsi="Garamond"/>
          <w:szCs w:val="24"/>
          <w:lang w:val="it-IT"/>
        </w:rPr>
        <w:t xml:space="preserve">        </w:t>
      </w:r>
      <w:r w:rsidRPr="00B13738">
        <w:rPr>
          <w:rFonts w:ascii="Garamond" w:hAnsi="Garamond"/>
          <w:szCs w:val="24"/>
          <w:lang w:val="it-IT"/>
        </w:rPr>
        <w:t xml:space="preserve"> </w:t>
      </w:r>
      <w:r w:rsidR="004714C4">
        <w:rPr>
          <w:rFonts w:ascii="Garamond" w:hAnsi="Garamond"/>
          <w:szCs w:val="24"/>
          <w:lang w:val="it-IT"/>
        </w:rPr>
        <w:t>.</w:t>
      </w:r>
      <w:r w:rsidR="003510D3">
        <w:rPr>
          <w:rFonts w:ascii="Garamond" w:hAnsi="Garamond"/>
          <w:szCs w:val="24"/>
          <w:lang w:val="it-IT"/>
        </w:rPr>
        <w:tab/>
      </w:r>
      <w:r w:rsidR="003510D3">
        <w:rPr>
          <w:rFonts w:ascii="Garamond" w:hAnsi="Garamond"/>
          <w:szCs w:val="24"/>
          <w:lang w:val="it-IT"/>
        </w:rPr>
        <w:tab/>
      </w:r>
      <w:r w:rsidR="003510D3">
        <w:rPr>
          <w:rFonts w:ascii="Garamond" w:hAnsi="Garamond"/>
          <w:szCs w:val="24"/>
          <w:lang w:val="it-IT"/>
        </w:rPr>
        <w:tab/>
      </w:r>
      <w:r w:rsidR="003510D3">
        <w:rPr>
          <w:rFonts w:ascii="Garamond" w:hAnsi="Garamond"/>
          <w:szCs w:val="24"/>
          <w:lang w:val="it-IT"/>
        </w:rPr>
        <w:tab/>
        <w:t xml:space="preserve">   </w:t>
      </w:r>
      <w:r w:rsidR="00876B5A">
        <w:rPr>
          <w:rFonts w:ascii="Garamond" w:hAnsi="Garamond"/>
          <w:szCs w:val="24"/>
          <w:lang w:val="it-IT"/>
        </w:rPr>
        <w:t xml:space="preserve">   </w:t>
      </w:r>
      <w:r w:rsidR="003510D3">
        <w:rPr>
          <w:rFonts w:ascii="Garamond" w:hAnsi="Garamond"/>
          <w:szCs w:val="24"/>
          <w:lang w:val="it-IT"/>
        </w:rPr>
        <w:t xml:space="preserve"> </w:t>
      </w:r>
    </w:p>
    <w:p w14:paraId="2AAE2ADC" w14:textId="77777777" w:rsidR="004F198F" w:rsidRDefault="004F198F" w:rsidP="004F198F">
      <w:pPr>
        <w:pStyle w:val="DefaultText"/>
        <w:rPr>
          <w:rFonts w:ascii="Garamond" w:hAnsi="Garamond"/>
          <w:szCs w:val="24"/>
          <w:lang w:val="it-IT"/>
        </w:rPr>
      </w:pPr>
    </w:p>
    <w:p w14:paraId="30716CBF" w14:textId="77777777" w:rsidR="004F198F" w:rsidRDefault="004F198F" w:rsidP="004F198F">
      <w:pPr>
        <w:pStyle w:val="DefaultText"/>
        <w:rPr>
          <w:rFonts w:ascii="Garamond" w:hAnsi="Garamond"/>
          <w:szCs w:val="24"/>
          <w:lang w:val="it-IT"/>
        </w:rPr>
      </w:pPr>
    </w:p>
    <w:p w14:paraId="763A798A" w14:textId="77777777" w:rsidR="004F198F" w:rsidRPr="00B13738" w:rsidRDefault="004F198F" w:rsidP="004F198F">
      <w:pPr>
        <w:pStyle w:val="DefaultText"/>
        <w:rPr>
          <w:rFonts w:ascii="Garamond" w:hAnsi="Garamond"/>
          <w:szCs w:val="24"/>
          <w:lang w:val="it-IT"/>
        </w:rPr>
      </w:pPr>
    </w:p>
    <w:p w14:paraId="01229A47" w14:textId="77777777" w:rsidR="004714C4" w:rsidRDefault="004714C4" w:rsidP="003866A7">
      <w:pPr>
        <w:pStyle w:val="DefaultText"/>
        <w:rPr>
          <w:rFonts w:ascii="Garamond" w:hAnsi="Garamond"/>
          <w:b/>
          <w:bCs/>
          <w:szCs w:val="24"/>
          <w:lang w:val="it-IT"/>
        </w:rPr>
      </w:pPr>
    </w:p>
    <w:p w14:paraId="36F6F7F5" w14:textId="46B0A123" w:rsidR="003866A7" w:rsidRPr="00B13738" w:rsidRDefault="003866A7" w:rsidP="003866A7">
      <w:pPr>
        <w:pStyle w:val="DefaultText"/>
        <w:rPr>
          <w:rFonts w:ascii="Garamond" w:hAnsi="Garamond"/>
          <w:szCs w:val="24"/>
          <w:lang w:val="it-IT"/>
        </w:rPr>
      </w:pPr>
      <w:r w:rsidRPr="00B13738">
        <w:rPr>
          <w:rFonts w:ascii="Garamond" w:hAnsi="Garamond"/>
          <w:szCs w:val="24"/>
          <w:lang w:val="it-IT"/>
        </w:rPr>
        <w:t xml:space="preserve">                                                                                            </w:t>
      </w:r>
    </w:p>
    <w:p w14:paraId="3B9340AE" w14:textId="4FBE6D4E" w:rsidR="003866A7" w:rsidRDefault="003866A7" w:rsidP="003866A7">
      <w:pPr>
        <w:pStyle w:val="DefaultText"/>
        <w:rPr>
          <w:rFonts w:ascii="Garamond" w:hAnsi="Garamond"/>
          <w:szCs w:val="24"/>
          <w:lang w:val="it-IT"/>
        </w:rPr>
      </w:pPr>
    </w:p>
    <w:p w14:paraId="3A8AC175" w14:textId="77777777" w:rsidR="004F198F" w:rsidRPr="00B13738" w:rsidRDefault="004F198F" w:rsidP="003866A7">
      <w:pPr>
        <w:pStyle w:val="DefaultText"/>
        <w:rPr>
          <w:rFonts w:ascii="Garamond" w:hAnsi="Garamond"/>
          <w:szCs w:val="24"/>
          <w:lang w:val="it-IT"/>
        </w:rPr>
      </w:pPr>
    </w:p>
    <w:p w14:paraId="4AEBC89B" w14:textId="47DAD81A" w:rsidR="003866A7" w:rsidRDefault="003866A7" w:rsidP="003866A7">
      <w:pPr>
        <w:pStyle w:val="DefaultText"/>
        <w:rPr>
          <w:rFonts w:ascii="Garamond" w:hAnsi="Garamond"/>
          <w:b/>
          <w:bCs/>
          <w:szCs w:val="24"/>
          <w:lang w:val="it-IT"/>
        </w:rPr>
      </w:pPr>
    </w:p>
    <w:p w14:paraId="63C131C7" w14:textId="77777777" w:rsidR="004714C4" w:rsidRPr="00B13738" w:rsidRDefault="004714C4" w:rsidP="003866A7">
      <w:pPr>
        <w:pStyle w:val="DefaultText"/>
        <w:rPr>
          <w:rFonts w:ascii="Garamond" w:hAnsi="Garamond"/>
          <w:szCs w:val="24"/>
          <w:lang w:val="it-IT"/>
        </w:rPr>
      </w:pPr>
    </w:p>
    <w:p w14:paraId="31A13B7B" w14:textId="77777777" w:rsidR="003866A7" w:rsidRDefault="003866A7" w:rsidP="003866A7">
      <w:pPr>
        <w:pStyle w:val="DefaultText"/>
        <w:rPr>
          <w:rFonts w:ascii="Garamond" w:hAnsi="Garamond"/>
          <w:szCs w:val="24"/>
          <w:lang w:val="it-IT"/>
        </w:rPr>
      </w:pPr>
    </w:p>
    <w:p w14:paraId="2EDF06B6" w14:textId="77777777" w:rsidR="003510D3" w:rsidRPr="00B13738" w:rsidRDefault="003510D3" w:rsidP="003866A7">
      <w:pPr>
        <w:pStyle w:val="DefaultText"/>
        <w:rPr>
          <w:rFonts w:ascii="Garamond" w:hAnsi="Garamond"/>
          <w:szCs w:val="24"/>
          <w:lang w:val="it-IT"/>
        </w:rPr>
      </w:pPr>
    </w:p>
    <w:p w14:paraId="09D64B3C" w14:textId="782C7F6A" w:rsidR="003510D3" w:rsidRDefault="003510D3" w:rsidP="003510D3">
      <w:pPr>
        <w:pStyle w:val="DefaultText"/>
        <w:rPr>
          <w:rFonts w:ascii="Garamond" w:hAnsi="Garamond"/>
          <w:szCs w:val="24"/>
          <w:lang w:val="it-IT"/>
        </w:rPr>
      </w:pPr>
    </w:p>
    <w:p w14:paraId="33B6EAEF" w14:textId="77777777" w:rsidR="004F198F" w:rsidRPr="00B13738" w:rsidRDefault="004F198F" w:rsidP="003510D3">
      <w:pPr>
        <w:pStyle w:val="DefaultText"/>
        <w:rPr>
          <w:rFonts w:ascii="Garamond" w:hAnsi="Garamond"/>
          <w:szCs w:val="24"/>
          <w:lang w:val="it-IT"/>
        </w:rPr>
      </w:pPr>
    </w:p>
    <w:p w14:paraId="527BC823" w14:textId="7D10F331" w:rsidR="003866A7" w:rsidRPr="00B13738" w:rsidRDefault="003866A7" w:rsidP="003866A7">
      <w:pPr>
        <w:pStyle w:val="DefaultText"/>
        <w:rPr>
          <w:rFonts w:ascii="Garamond" w:hAnsi="Garamond"/>
          <w:szCs w:val="24"/>
          <w:lang w:val="it-IT"/>
        </w:rPr>
      </w:pPr>
    </w:p>
    <w:p w14:paraId="1C48EE89" w14:textId="12D406D7" w:rsidR="00885105" w:rsidRDefault="00885105" w:rsidP="003866A7">
      <w:pPr>
        <w:pStyle w:val="DefaultText"/>
        <w:rPr>
          <w:rFonts w:ascii="Garamond" w:hAnsi="Garamond"/>
          <w:b/>
          <w:bCs/>
          <w:szCs w:val="24"/>
          <w:lang w:val="it-IT"/>
        </w:rPr>
      </w:pPr>
    </w:p>
    <w:p w14:paraId="52F3D3A4" w14:textId="77777777" w:rsidR="004714C4" w:rsidRPr="00B13738" w:rsidRDefault="004714C4" w:rsidP="003866A7">
      <w:pPr>
        <w:pStyle w:val="DefaultText"/>
        <w:rPr>
          <w:rFonts w:ascii="Garamond" w:hAnsi="Garamond"/>
          <w:szCs w:val="24"/>
          <w:lang w:val="it-IT"/>
        </w:rPr>
      </w:pPr>
    </w:p>
    <w:p w14:paraId="6B171F59" w14:textId="77777777" w:rsidR="00885105" w:rsidRDefault="00885105" w:rsidP="003866A7">
      <w:pPr>
        <w:pStyle w:val="DefaultText"/>
        <w:rPr>
          <w:rFonts w:ascii="Garamond" w:hAnsi="Garamond"/>
          <w:szCs w:val="24"/>
          <w:lang w:val="it-IT"/>
        </w:rPr>
      </w:pPr>
    </w:p>
    <w:bookmarkEnd w:id="2"/>
    <w:p w14:paraId="1A2EBB1C" w14:textId="77777777" w:rsidR="004714C4" w:rsidRDefault="004714C4" w:rsidP="000C70B1">
      <w:pPr>
        <w:spacing w:after="0" w:line="240" w:lineRule="auto"/>
        <w:jc w:val="both"/>
        <w:rPr>
          <w:rFonts w:ascii="Garamond" w:hAnsi="Garamond" w:cs="Arial"/>
          <w:b/>
          <w:sz w:val="24"/>
          <w:szCs w:val="24"/>
        </w:rPr>
      </w:pPr>
    </w:p>
    <w:p w14:paraId="6FCBEECC" w14:textId="77777777" w:rsidR="004F198F" w:rsidRDefault="004F198F" w:rsidP="000C70B1">
      <w:pPr>
        <w:spacing w:after="0" w:line="240" w:lineRule="auto"/>
        <w:jc w:val="both"/>
        <w:rPr>
          <w:rFonts w:ascii="Garamond" w:hAnsi="Garamond" w:cs="Arial"/>
          <w:b/>
          <w:sz w:val="24"/>
          <w:szCs w:val="24"/>
        </w:rPr>
      </w:pPr>
    </w:p>
    <w:p w14:paraId="5F6403D6" w14:textId="77777777" w:rsidR="00460575" w:rsidRDefault="00460575" w:rsidP="000C70B1">
      <w:pPr>
        <w:spacing w:after="0" w:line="240" w:lineRule="auto"/>
        <w:jc w:val="both"/>
        <w:rPr>
          <w:rFonts w:ascii="Garamond" w:hAnsi="Garamond" w:cs="Arial"/>
          <w:b/>
          <w:sz w:val="24"/>
          <w:szCs w:val="24"/>
        </w:rPr>
      </w:pPr>
    </w:p>
    <w:p w14:paraId="3A1D395C" w14:textId="77777777" w:rsidR="0072704B" w:rsidRDefault="0072704B" w:rsidP="000C70B1">
      <w:pPr>
        <w:spacing w:after="0" w:line="240" w:lineRule="auto"/>
        <w:jc w:val="both"/>
        <w:rPr>
          <w:rFonts w:ascii="Garamond" w:hAnsi="Garamond" w:cs="Arial"/>
          <w:b/>
          <w:sz w:val="24"/>
          <w:szCs w:val="24"/>
        </w:rPr>
      </w:pPr>
    </w:p>
    <w:p w14:paraId="2164A661" w14:textId="77777777" w:rsidR="0072704B" w:rsidRDefault="0072704B" w:rsidP="000C70B1">
      <w:pPr>
        <w:spacing w:after="0" w:line="240" w:lineRule="auto"/>
        <w:jc w:val="both"/>
        <w:rPr>
          <w:rFonts w:ascii="Garamond" w:hAnsi="Garamond" w:cs="Arial"/>
          <w:b/>
          <w:sz w:val="24"/>
          <w:szCs w:val="24"/>
        </w:rPr>
      </w:pPr>
    </w:p>
    <w:p w14:paraId="60EDD01D" w14:textId="77777777" w:rsidR="0072704B" w:rsidRDefault="0072704B" w:rsidP="000C70B1">
      <w:pPr>
        <w:spacing w:after="0" w:line="240" w:lineRule="auto"/>
        <w:jc w:val="both"/>
        <w:rPr>
          <w:rFonts w:ascii="Garamond" w:hAnsi="Garamond" w:cs="Arial"/>
          <w:b/>
          <w:sz w:val="24"/>
          <w:szCs w:val="24"/>
        </w:rPr>
      </w:pPr>
    </w:p>
    <w:p w14:paraId="5EE5C251" w14:textId="77777777" w:rsidR="0072704B" w:rsidRDefault="0072704B" w:rsidP="000C70B1">
      <w:pPr>
        <w:spacing w:after="0" w:line="240" w:lineRule="auto"/>
        <w:jc w:val="both"/>
        <w:rPr>
          <w:rFonts w:ascii="Garamond" w:hAnsi="Garamond" w:cs="Arial"/>
          <w:b/>
          <w:sz w:val="24"/>
          <w:szCs w:val="24"/>
        </w:rPr>
      </w:pPr>
    </w:p>
    <w:p w14:paraId="0AC82CD3" w14:textId="77777777" w:rsidR="0072704B" w:rsidRDefault="0072704B" w:rsidP="000C70B1">
      <w:pPr>
        <w:spacing w:after="0" w:line="240" w:lineRule="auto"/>
        <w:jc w:val="both"/>
        <w:rPr>
          <w:rFonts w:ascii="Garamond" w:hAnsi="Garamond" w:cs="Arial"/>
          <w:b/>
          <w:sz w:val="24"/>
          <w:szCs w:val="24"/>
        </w:rPr>
      </w:pPr>
    </w:p>
    <w:p w14:paraId="230026C7" w14:textId="77777777" w:rsidR="004F198F" w:rsidRDefault="004F198F" w:rsidP="000C70B1">
      <w:pPr>
        <w:spacing w:after="0" w:line="240" w:lineRule="auto"/>
        <w:jc w:val="both"/>
        <w:rPr>
          <w:rFonts w:ascii="Garamond" w:hAnsi="Garamond" w:cs="Arial"/>
          <w:b/>
          <w:sz w:val="24"/>
          <w:szCs w:val="24"/>
        </w:rPr>
      </w:pPr>
    </w:p>
    <w:p w14:paraId="6FDEB536" w14:textId="77777777" w:rsidR="004F198F" w:rsidRDefault="004F198F" w:rsidP="000C70B1">
      <w:pPr>
        <w:spacing w:after="0" w:line="240" w:lineRule="auto"/>
        <w:jc w:val="both"/>
        <w:rPr>
          <w:rFonts w:ascii="Garamond" w:hAnsi="Garamond" w:cs="Arial"/>
          <w:b/>
          <w:sz w:val="24"/>
          <w:szCs w:val="24"/>
        </w:rPr>
      </w:pPr>
    </w:p>
    <w:p w14:paraId="5BE5AE44" w14:textId="77777777" w:rsidR="004F198F" w:rsidRDefault="004F198F" w:rsidP="000C70B1">
      <w:pPr>
        <w:spacing w:after="0" w:line="240" w:lineRule="auto"/>
        <w:jc w:val="both"/>
        <w:rPr>
          <w:rFonts w:ascii="Garamond" w:hAnsi="Garamond" w:cs="Arial"/>
          <w:b/>
          <w:sz w:val="24"/>
          <w:szCs w:val="24"/>
        </w:rPr>
      </w:pPr>
    </w:p>
    <w:p w14:paraId="6840CC3E" w14:textId="77777777" w:rsidR="004F198F" w:rsidRDefault="004F198F" w:rsidP="000C70B1">
      <w:pPr>
        <w:spacing w:after="0" w:line="240" w:lineRule="auto"/>
        <w:jc w:val="both"/>
        <w:rPr>
          <w:rFonts w:ascii="Garamond" w:hAnsi="Garamond" w:cs="Arial"/>
          <w:b/>
          <w:sz w:val="24"/>
          <w:szCs w:val="24"/>
        </w:rPr>
      </w:pPr>
    </w:p>
    <w:p w14:paraId="26F05CC9" w14:textId="77777777" w:rsidR="004F198F" w:rsidRDefault="004F198F" w:rsidP="000C70B1">
      <w:pPr>
        <w:spacing w:after="0" w:line="240" w:lineRule="auto"/>
        <w:jc w:val="both"/>
        <w:rPr>
          <w:rFonts w:ascii="Garamond" w:hAnsi="Garamond" w:cs="Arial"/>
          <w:b/>
          <w:sz w:val="24"/>
          <w:szCs w:val="24"/>
        </w:rPr>
      </w:pPr>
    </w:p>
    <w:p w14:paraId="04F08117" w14:textId="77777777" w:rsidR="004F198F" w:rsidRDefault="004F198F" w:rsidP="000C70B1">
      <w:pPr>
        <w:spacing w:after="0" w:line="240" w:lineRule="auto"/>
        <w:jc w:val="both"/>
        <w:rPr>
          <w:rFonts w:ascii="Garamond" w:hAnsi="Garamond" w:cs="Arial"/>
          <w:b/>
          <w:sz w:val="24"/>
          <w:szCs w:val="24"/>
        </w:rPr>
      </w:pPr>
    </w:p>
    <w:p w14:paraId="03F97E4C" w14:textId="77777777" w:rsidR="004F198F" w:rsidRDefault="004F198F" w:rsidP="000C70B1">
      <w:pPr>
        <w:spacing w:after="0" w:line="240" w:lineRule="auto"/>
        <w:jc w:val="both"/>
        <w:rPr>
          <w:rFonts w:ascii="Garamond" w:hAnsi="Garamond" w:cs="Arial"/>
          <w:b/>
          <w:sz w:val="24"/>
          <w:szCs w:val="24"/>
        </w:rPr>
      </w:pPr>
    </w:p>
    <w:p w14:paraId="592A2667" w14:textId="77777777" w:rsidR="004F198F" w:rsidRDefault="004F198F" w:rsidP="000C70B1">
      <w:pPr>
        <w:spacing w:after="0" w:line="240" w:lineRule="auto"/>
        <w:jc w:val="both"/>
        <w:rPr>
          <w:rFonts w:ascii="Garamond" w:hAnsi="Garamond" w:cs="Arial"/>
          <w:b/>
          <w:sz w:val="24"/>
          <w:szCs w:val="24"/>
        </w:rPr>
      </w:pPr>
    </w:p>
    <w:p w14:paraId="25CB5D70" w14:textId="77777777" w:rsidR="004F198F" w:rsidRDefault="004F198F" w:rsidP="000C70B1">
      <w:pPr>
        <w:spacing w:after="0" w:line="240" w:lineRule="auto"/>
        <w:jc w:val="both"/>
        <w:rPr>
          <w:rFonts w:ascii="Garamond" w:hAnsi="Garamond" w:cs="Arial"/>
          <w:b/>
          <w:sz w:val="24"/>
          <w:szCs w:val="24"/>
        </w:rPr>
      </w:pPr>
    </w:p>
    <w:p w14:paraId="0B1B5030" w14:textId="77777777" w:rsidR="004F198F" w:rsidRDefault="004F198F" w:rsidP="000C70B1">
      <w:pPr>
        <w:spacing w:after="0" w:line="240" w:lineRule="auto"/>
        <w:jc w:val="both"/>
        <w:rPr>
          <w:rFonts w:ascii="Garamond" w:hAnsi="Garamond" w:cs="Arial"/>
          <w:b/>
          <w:sz w:val="24"/>
          <w:szCs w:val="24"/>
        </w:rPr>
      </w:pPr>
    </w:p>
    <w:p w14:paraId="53510487" w14:textId="5DEF1E79" w:rsidR="00685FB3" w:rsidRPr="00B13738" w:rsidRDefault="000C70B1" w:rsidP="000C70B1">
      <w:pPr>
        <w:spacing w:after="0" w:line="240" w:lineRule="auto"/>
        <w:jc w:val="both"/>
        <w:rPr>
          <w:rFonts w:ascii="Garamond" w:hAnsi="Garamond" w:cs="Arial"/>
          <w:b/>
          <w:sz w:val="24"/>
          <w:szCs w:val="24"/>
        </w:rPr>
      </w:pPr>
      <w:r w:rsidRPr="00B13738">
        <w:rPr>
          <w:rFonts w:ascii="Garamond" w:hAnsi="Garamond" w:cs="Arial"/>
          <w:b/>
          <w:sz w:val="24"/>
          <w:szCs w:val="24"/>
        </w:rPr>
        <w:t xml:space="preserve">Anexa nr. 1  la contractul </w:t>
      </w:r>
      <w:r w:rsidR="00685FB3" w:rsidRPr="00B13738">
        <w:rPr>
          <w:rFonts w:ascii="Garamond" w:hAnsi="Garamond" w:cs="Arial"/>
          <w:b/>
          <w:sz w:val="24"/>
          <w:szCs w:val="24"/>
        </w:rPr>
        <w:t xml:space="preserve">nr. </w:t>
      </w:r>
      <w:r w:rsidR="004F198F" w:rsidRPr="004F198F">
        <w:rPr>
          <w:rFonts w:ascii="Garamond" w:hAnsi="Garamond" w:cs="Arial"/>
          <w:b/>
          <w:sz w:val="24"/>
          <w:szCs w:val="24"/>
        </w:rPr>
        <w:t>86/149831 din 10.06.2024</w:t>
      </w:r>
    </w:p>
    <w:p w14:paraId="66278F79" w14:textId="77777777" w:rsidR="00C54722" w:rsidRPr="00B13738" w:rsidRDefault="00C54722" w:rsidP="000C70B1">
      <w:pPr>
        <w:spacing w:after="0" w:line="240" w:lineRule="auto"/>
        <w:jc w:val="both"/>
        <w:rPr>
          <w:rFonts w:ascii="Garamond" w:hAnsi="Garamond" w:cs="Arial"/>
          <w:b/>
          <w:sz w:val="24"/>
          <w:szCs w:val="24"/>
        </w:rPr>
      </w:pPr>
    </w:p>
    <w:p w14:paraId="16B80C65" w14:textId="77777777" w:rsidR="00685FB3" w:rsidRPr="00B13738" w:rsidRDefault="00685FB3" w:rsidP="000C70B1">
      <w:pPr>
        <w:spacing w:after="0" w:line="240" w:lineRule="auto"/>
        <w:jc w:val="both"/>
        <w:rPr>
          <w:rFonts w:ascii="Garamond" w:hAnsi="Garamond" w:cs="Arial"/>
          <w:sz w:val="24"/>
          <w:szCs w:val="24"/>
        </w:rPr>
      </w:pPr>
    </w:p>
    <w:p w14:paraId="2DC046B3" w14:textId="77777777" w:rsidR="009C644B" w:rsidRPr="00B13738" w:rsidRDefault="009C644B" w:rsidP="00347C29">
      <w:pPr>
        <w:tabs>
          <w:tab w:val="left" w:pos="3828"/>
        </w:tabs>
        <w:spacing w:after="0" w:line="240" w:lineRule="auto"/>
        <w:rPr>
          <w:rFonts w:ascii="Garamond" w:hAnsi="Garamond"/>
          <w:sz w:val="24"/>
          <w:szCs w:val="24"/>
        </w:rPr>
      </w:pPr>
    </w:p>
    <w:p w14:paraId="446509DC" w14:textId="0C84A654" w:rsidR="006C27DD" w:rsidRDefault="006C27DD" w:rsidP="009C644B">
      <w:pPr>
        <w:spacing w:after="0" w:line="240" w:lineRule="auto"/>
        <w:ind w:left="2832" w:firstLine="708"/>
        <w:rPr>
          <w:rFonts w:ascii="Garamond" w:hAnsi="Garamond"/>
          <w:b/>
          <w:sz w:val="24"/>
          <w:szCs w:val="24"/>
        </w:rPr>
      </w:pPr>
      <w:r w:rsidRPr="00B13738">
        <w:rPr>
          <w:rFonts w:ascii="Garamond" w:hAnsi="Garamond"/>
          <w:b/>
          <w:sz w:val="24"/>
          <w:szCs w:val="24"/>
        </w:rPr>
        <w:t xml:space="preserve"> </w:t>
      </w:r>
      <w:r w:rsidR="008E1C3D" w:rsidRPr="00B13738">
        <w:rPr>
          <w:rFonts w:ascii="Garamond" w:hAnsi="Garamond"/>
          <w:b/>
          <w:sz w:val="24"/>
          <w:szCs w:val="24"/>
        </w:rPr>
        <w:t>ANEXA</w:t>
      </w:r>
      <w:r w:rsidRPr="00B13738">
        <w:rPr>
          <w:rFonts w:ascii="Garamond" w:hAnsi="Garamond"/>
          <w:b/>
          <w:sz w:val="24"/>
          <w:szCs w:val="24"/>
        </w:rPr>
        <w:t xml:space="preserve"> FINANCIARA</w:t>
      </w:r>
    </w:p>
    <w:p w14:paraId="7032664E" w14:textId="106CF41E" w:rsidR="008D2A56" w:rsidRPr="00B13738" w:rsidRDefault="008D2A56" w:rsidP="008D2A56">
      <w:pPr>
        <w:spacing w:after="0" w:line="240" w:lineRule="auto"/>
        <w:jc w:val="center"/>
        <w:rPr>
          <w:rFonts w:ascii="Garamond" w:hAnsi="Garamond" w:cs="Arial"/>
          <w:b/>
          <w:sz w:val="24"/>
          <w:szCs w:val="24"/>
        </w:rPr>
      </w:pPr>
      <w:r>
        <w:rPr>
          <w:rFonts w:ascii="Garamond" w:hAnsi="Garamond" w:cs="Arial"/>
          <w:b/>
          <w:sz w:val="24"/>
          <w:szCs w:val="24"/>
        </w:rPr>
        <w:t xml:space="preserve">Vouchere de vacanta pe suport electronic </w:t>
      </w:r>
      <w:r w:rsidR="004714C4">
        <w:rPr>
          <w:rFonts w:ascii="Garamond" w:hAnsi="Garamond" w:cs="Arial"/>
          <w:b/>
          <w:sz w:val="24"/>
          <w:szCs w:val="24"/>
        </w:rPr>
        <w:t>- 2024</w:t>
      </w:r>
    </w:p>
    <w:p w14:paraId="000F90CB" w14:textId="77777777" w:rsidR="008D2A56" w:rsidRPr="00B13738" w:rsidRDefault="008D2A56" w:rsidP="009C644B">
      <w:pPr>
        <w:spacing w:after="0" w:line="240" w:lineRule="auto"/>
        <w:ind w:left="2832" w:firstLine="708"/>
        <w:rPr>
          <w:rFonts w:ascii="Garamond" w:hAnsi="Garamond"/>
          <w:b/>
          <w:sz w:val="24"/>
          <w:szCs w:val="24"/>
        </w:rPr>
      </w:pPr>
    </w:p>
    <w:p w14:paraId="733805AD" w14:textId="77777777" w:rsidR="006C27DD" w:rsidRPr="00B13738" w:rsidRDefault="006C27DD" w:rsidP="00371169">
      <w:pPr>
        <w:spacing w:after="0" w:line="240" w:lineRule="auto"/>
        <w:rPr>
          <w:rFonts w:ascii="Garamond" w:hAnsi="Garamond"/>
          <w:sz w:val="24"/>
          <w:szCs w:val="24"/>
        </w:rPr>
      </w:pPr>
    </w:p>
    <w:tbl>
      <w:tblPr>
        <w:tblpPr w:leftFromText="180" w:rightFromText="180" w:vertAnchor="text" w:horzAnchor="page" w:tblpX="1876" w:tblpY="108"/>
        <w:tblW w:w="8760" w:type="dxa"/>
        <w:tblLook w:val="04A0" w:firstRow="1" w:lastRow="0" w:firstColumn="1" w:lastColumn="0" w:noHBand="0" w:noVBand="1"/>
      </w:tblPr>
      <w:tblGrid>
        <w:gridCol w:w="1610"/>
        <w:gridCol w:w="1417"/>
        <w:gridCol w:w="1985"/>
        <w:gridCol w:w="1985"/>
        <w:gridCol w:w="1763"/>
      </w:tblGrid>
      <w:tr w:rsidR="00B13738" w:rsidRPr="00B13738" w14:paraId="3FEAB433" w14:textId="77777777" w:rsidTr="00F62D38">
        <w:trPr>
          <w:trHeight w:val="1275"/>
        </w:trPr>
        <w:tc>
          <w:tcPr>
            <w:tcW w:w="1610" w:type="dxa"/>
            <w:vMerge w:val="restart"/>
            <w:tcBorders>
              <w:top w:val="single" w:sz="4" w:space="0" w:color="auto"/>
              <w:left w:val="single" w:sz="4" w:space="0" w:color="auto"/>
              <w:right w:val="single" w:sz="4" w:space="0" w:color="auto"/>
            </w:tcBorders>
            <w:vAlign w:val="center"/>
            <w:hideMark/>
          </w:tcPr>
          <w:p w14:paraId="3FDD1503" w14:textId="77777777" w:rsidR="00750027" w:rsidRPr="00B13738" w:rsidRDefault="00750027" w:rsidP="00750027">
            <w:pPr>
              <w:spacing w:after="0" w:line="240" w:lineRule="auto"/>
              <w:jc w:val="center"/>
              <w:rPr>
                <w:rFonts w:ascii="Garamond" w:eastAsia="Times New Roman" w:hAnsi="Garamond"/>
                <w:b/>
                <w:bCs/>
                <w:sz w:val="24"/>
                <w:szCs w:val="24"/>
                <w:lang w:eastAsia="ro-RO"/>
              </w:rPr>
            </w:pPr>
            <w:r w:rsidRPr="00B13738">
              <w:rPr>
                <w:rFonts w:ascii="Garamond" w:eastAsia="Times New Roman" w:hAnsi="Garamond"/>
                <w:b/>
                <w:bCs/>
                <w:sz w:val="24"/>
                <w:szCs w:val="24"/>
                <w:lang w:eastAsia="ro-RO"/>
              </w:rPr>
              <w:t xml:space="preserve">Servicii de </w:t>
            </w:r>
            <w:proofErr w:type="spellStart"/>
            <w:r w:rsidRPr="00B13738">
              <w:rPr>
                <w:rFonts w:ascii="Garamond" w:eastAsia="Times New Roman" w:hAnsi="Garamond"/>
                <w:b/>
                <w:bCs/>
                <w:sz w:val="24"/>
                <w:szCs w:val="24"/>
                <w:lang w:eastAsia="ro-RO"/>
              </w:rPr>
              <w:t>tiparire</w:t>
            </w:r>
            <w:proofErr w:type="spellEnd"/>
            <w:r w:rsidRPr="00B13738">
              <w:rPr>
                <w:rFonts w:ascii="Garamond" w:eastAsia="Times New Roman" w:hAnsi="Garamond"/>
                <w:b/>
                <w:bCs/>
                <w:sz w:val="24"/>
                <w:szCs w:val="24"/>
                <w:lang w:eastAsia="ro-RO"/>
              </w:rPr>
              <w:t xml:space="preserve"> si livrare vouchere de vacanta pe suport electronic</w:t>
            </w:r>
          </w:p>
        </w:tc>
        <w:tc>
          <w:tcPr>
            <w:tcW w:w="1417" w:type="dxa"/>
            <w:tcBorders>
              <w:top w:val="single" w:sz="4" w:space="0" w:color="auto"/>
              <w:left w:val="single" w:sz="4" w:space="0" w:color="auto"/>
              <w:bottom w:val="single" w:sz="4" w:space="0" w:color="auto"/>
              <w:right w:val="single" w:sz="4" w:space="0" w:color="auto"/>
            </w:tcBorders>
          </w:tcPr>
          <w:p w14:paraId="329F7877" w14:textId="77777777" w:rsidR="00750027" w:rsidRPr="00B13738" w:rsidRDefault="00750027" w:rsidP="00750027">
            <w:pPr>
              <w:spacing w:after="0" w:line="240" w:lineRule="auto"/>
              <w:rPr>
                <w:rFonts w:ascii="Garamond" w:eastAsia="Times New Roman" w:hAnsi="Garamond"/>
                <w:b/>
                <w:bCs/>
                <w:sz w:val="24"/>
                <w:szCs w:val="24"/>
                <w:lang w:eastAsia="ro-RO"/>
              </w:rPr>
            </w:pPr>
          </w:p>
          <w:p w14:paraId="6EB5FA18" w14:textId="564866E0" w:rsidR="00750027" w:rsidRPr="00B13738" w:rsidRDefault="00750027" w:rsidP="00750027">
            <w:pPr>
              <w:spacing w:after="0" w:line="240" w:lineRule="auto"/>
              <w:rPr>
                <w:rFonts w:ascii="Garamond" w:eastAsia="Times New Roman" w:hAnsi="Garamond"/>
                <w:b/>
                <w:bCs/>
                <w:sz w:val="24"/>
                <w:szCs w:val="24"/>
                <w:lang w:eastAsia="ro-RO"/>
              </w:rPr>
            </w:pPr>
            <w:proofErr w:type="spellStart"/>
            <w:r w:rsidRPr="00B13738">
              <w:rPr>
                <w:rFonts w:ascii="Garamond" w:eastAsia="Times New Roman" w:hAnsi="Garamond"/>
                <w:b/>
                <w:bCs/>
                <w:sz w:val="24"/>
                <w:szCs w:val="24"/>
                <w:lang w:eastAsia="ro-RO"/>
              </w:rPr>
              <w:t>Pret</w:t>
            </w:r>
            <w:proofErr w:type="spellEnd"/>
            <w:r w:rsidRPr="00B13738">
              <w:rPr>
                <w:rFonts w:ascii="Garamond" w:eastAsia="Times New Roman" w:hAnsi="Garamond"/>
                <w:b/>
                <w:bCs/>
                <w:sz w:val="24"/>
                <w:szCs w:val="24"/>
                <w:lang w:eastAsia="ro-RO"/>
              </w:rPr>
              <w:t xml:space="preserve"> </w:t>
            </w:r>
            <w:proofErr w:type="spellStart"/>
            <w:r w:rsidRPr="00B13738">
              <w:rPr>
                <w:rFonts w:ascii="Garamond" w:eastAsia="Times New Roman" w:hAnsi="Garamond"/>
                <w:b/>
                <w:bCs/>
                <w:sz w:val="24"/>
                <w:szCs w:val="24"/>
                <w:lang w:eastAsia="ro-RO"/>
              </w:rPr>
              <w:t>fara</w:t>
            </w:r>
            <w:proofErr w:type="spellEnd"/>
            <w:r w:rsidRPr="00B13738">
              <w:rPr>
                <w:rFonts w:ascii="Garamond" w:eastAsia="Times New Roman" w:hAnsi="Garamond"/>
                <w:b/>
                <w:bCs/>
                <w:sz w:val="24"/>
                <w:szCs w:val="24"/>
                <w:lang w:eastAsia="ro-RO"/>
              </w:rPr>
              <w:t xml:space="preserve"> TVA/</w:t>
            </w:r>
          </w:p>
          <w:p w14:paraId="674A9EF2" w14:textId="5FB99C81" w:rsidR="00750027" w:rsidRPr="00B13738" w:rsidRDefault="00750027" w:rsidP="00750027">
            <w:pPr>
              <w:spacing w:after="0" w:line="240" w:lineRule="auto"/>
              <w:rPr>
                <w:rFonts w:ascii="Garamond" w:eastAsia="Times New Roman" w:hAnsi="Garamond"/>
                <w:b/>
                <w:bCs/>
                <w:sz w:val="24"/>
                <w:szCs w:val="24"/>
                <w:lang w:eastAsia="ro-RO"/>
              </w:rPr>
            </w:pPr>
            <w:r w:rsidRPr="00B13738">
              <w:rPr>
                <w:rFonts w:ascii="Garamond" w:eastAsia="Times New Roman" w:hAnsi="Garamond"/>
                <w:b/>
                <w:bCs/>
                <w:sz w:val="24"/>
                <w:szCs w:val="24"/>
                <w:lang w:eastAsia="ro-RO"/>
              </w:rPr>
              <w:t>contract</w:t>
            </w:r>
          </w:p>
        </w:tc>
        <w:tc>
          <w:tcPr>
            <w:tcW w:w="1985" w:type="dxa"/>
            <w:tcBorders>
              <w:top w:val="single" w:sz="8" w:space="0" w:color="auto"/>
              <w:left w:val="single" w:sz="4" w:space="0" w:color="auto"/>
              <w:bottom w:val="single" w:sz="8" w:space="0" w:color="auto"/>
              <w:right w:val="single" w:sz="4" w:space="0" w:color="auto"/>
            </w:tcBorders>
            <w:vAlign w:val="center"/>
          </w:tcPr>
          <w:p w14:paraId="338DAD83" w14:textId="08A33203" w:rsidR="00750027" w:rsidRPr="00B13738" w:rsidRDefault="00750027" w:rsidP="00750027">
            <w:pPr>
              <w:spacing w:after="0" w:line="240" w:lineRule="auto"/>
              <w:jc w:val="center"/>
              <w:rPr>
                <w:rFonts w:ascii="Garamond" w:eastAsia="Times New Roman" w:hAnsi="Garamond"/>
                <w:b/>
                <w:bCs/>
                <w:sz w:val="24"/>
                <w:szCs w:val="24"/>
                <w:lang w:eastAsia="ro-RO"/>
              </w:rPr>
            </w:pPr>
            <w:r w:rsidRPr="00B13738">
              <w:rPr>
                <w:rFonts w:ascii="Garamond" w:eastAsia="Times New Roman" w:hAnsi="Garamond"/>
                <w:b/>
                <w:bCs/>
                <w:sz w:val="24"/>
                <w:szCs w:val="24"/>
                <w:lang w:eastAsia="ro-RO"/>
              </w:rPr>
              <w:t>Cantitate</w:t>
            </w:r>
          </w:p>
        </w:tc>
        <w:tc>
          <w:tcPr>
            <w:tcW w:w="1985" w:type="dxa"/>
            <w:tcBorders>
              <w:top w:val="single" w:sz="8" w:space="0" w:color="auto"/>
              <w:left w:val="single" w:sz="4" w:space="0" w:color="auto"/>
              <w:bottom w:val="single" w:sz="8" w:space="0" w:color="auto"/>
              <w:right w:val="single" w:sz="8" w:space="0" w:color="auto"/>
            </w:tcBorders>
            <w:vAlign w:val="center"/>
            <w:hideMark/>
          </w:tcPr>
          <w:p w14:paraId="7251FEE3" w14:textId="53DBD52B" w:rsidR="00750027" w:rsidRPr="00B13738" w:rsidRDefault="00750027" w:rsidP="00750027">
            <w:pPr>
              <w:spacing w:after="0" w:line="240" w:lineRule="auto"/>
              <w:rPr>
                <w:rFonts w:ascii="Garamond" w:eastAsia="Times New Roman" w:hAnsi="Garamond"/>
                <w:b/>
                <w:bCs/>
                <w:sz w:val="24"/>
                <w:szCs w:val="24"/>
                <w:lang w:eastAsia="ro-RO"/>
              </w:rPr>
            </w:pPr>
            <w:r w:rsidRPr="00B13738">
              <w:rPr>
                <w:rFonts w:ascii="Garamond" w:eastAsia="Times New Roman" w:hAnsi="Garamond"/>
                <w:b/>
                <w:bCs/>
                <w:sz w:val="24"/>
                <w:szCs w:val="24"/>
                <w:lang w:eastAsia="ro-RO"/>
              </w:rPr>
              <w:t xml:space="preserve">Valoare </w:t>
            </w:r>
            <w:proofErr w:type="spellStart"/>
            <w:r w:rsidRPr="00B13738">
              <w:rPr>
                <w:rFonts w:ascii="Garamond" w:eastAsia="Times New Roman" w:hAnsi="Garamond"/>
                <w:b/>
                <w:bCs/>
                <w:sz w:val="24"/>
                <w:szCs w:val="24"/>
                <w:lang w:eastAsia="ro-RO"/>
              </w:rPr>
              <w:t>fara</w:t>
            </w:r>
            <w:proofErr w:type="spellEnd"/>
            <w:r w:rsidRPr="00B13738">
              <w:rPr>
                <w:rFonts w:ascii="Garamond" w:eastAsia="Times New Roman" w:hAnsi="Garamond"/>
                <w:b/>
                <w:bCs/>
                <w:sz w:val="24"/>
                <w:szCs w:val="24"/>
                <w:lang w:eastAsia="ro-RO"/>
              </w:rPr>
              <w:t xml:space="preserve"> tva/contract</w:t>
            </w:r>
          </w:p>
        </w:tc>
        <w:tc>
          <w:tcPr>
            <w:tcW w:w="1763" w:type="dxa"/>
            <w:tcBorders>
              <w:top w:val="single" w:sz="8" w:space="0" w:color="auto"/>
              <w:left w:val="nil"/>
              <w:bottom w:val="single" w:sz="8" w:space="0" w:color="auto"/>
              <w:right w:val="single" w:sz="8" w:space="0" w:color="auto"/>
            </w:tcBorders>
            <w:vAlign w:val="center"/>
            <w:hideMark/>
          </w:tcPr>
          <w:p w14:paraId="4EAC37EF" w14:textId="77777777" w:rsidR="00750027" w:rsidRPr="00B13738" w:rsidRDefault="00750027" w:rsidP="00750027">
            <w:pPr>
              <w:spacing w:after="0" w:line="240" w:lineRule="auto"/>
              <w:rPr>
                <w:rFonts w:ascii="Garamond" w:eastAsia="Times New Roman" w:hAnsi="Garamond"/>
                <w:b/>
                <w:bCs/>
                <w:sz w:val="24"/>
                <w:szCs w:val="24"/>
                <w:lang w:eastAsia="ro-RO"/>
              </w:rPr>
            </w:pPr>
            <w:r w:rsidRPr="00B13738">
              <w:rPr>
                <w:rFonts w:ascii="Garamond" w:eastAsia="Times New Roman" w:hAnsi="Garamond"/>
                <w:b/>
                <w:bCs/>
                <w:sz w:val="24"/>
                <w:szCs w:val="24"/>
                <w:lang w:eastAsia="ro-RO"/>
              </w:rPr>
              <w:t>Valoare cu tva/contract</w:t>
            </w:r>
          </w:p>
        </w:tc>
      </w:tr>
      <w:tr w:rsidR="00460575" w:rsidRPr="00B13738" w14:paraId="7C4ADF3C" w14:textId="77777777" w:rsidTr="00F62D38">
        <w:trPr>
          <w:trHeight w:val="824"/>
        </w:trPr>
        <w:tc>
          <w:tcPr>
            <w:tcW w:w="1610" w:type="dxa"/>
            <w:vMerge/>
            <w:tcBorders>
              <w:left w:val="single" w:sz="4" w:space="0" w:color="auto"/>
              <w:bottom w:val="single" w:sz="4" w:space="0" w:color="auto"/>
              <w:right w:val="single" w:sz="4" w:space="0" w:color="auto"/>
            </w:tcBorders>
            <w:vAlign w:val="center"/>
            <w:hideMark/>
          </w:tcPr>
          <w:p w14:paraId="2A0FE358" w14:textId="77777777" w:rsidR="00460575" w:rsidRPr="00B13738" w:rsidRDefault="00460575" w:rsidP="00460575">
            <w:pPr>
              <w:spacing w:after="0" w:line="256" w:lineRule="auto"/>
              <w:rPr>
                <w:rFonts w:ascii="Garamond" w:eastAsia="Times New Roman" w:hAnsi="Garamond"/>
                <w:b/>
                <w:bCs/>
                <w:sz w:val="24"/>
                <w:szCs w:val="24"/>
                <w:lang w:eastAsia="ro-RO"/>
              </w:rPr>
            </w:pPr>
          </w:p>
        </w:tc>
        <w:tc>
          <w:tcPr>
            <w:tcW w:w="1417" w:type="dxa"/>
            <w:tcBorders>
              <w:top w:val="single" w:sz="4" w:space="0" w:color="auto"/>
              <w:left w:val="single" w:sz="4" w:space="0" w:color="auto"/>
              <w:bottom w:val="single" w:sz="4" w:space="0" w:color="auto"/>
              <w:right w:val="single" w:sz="4" w:space="0" w:color="auto"/>
            </w:tcBorders>
          </w:tcPr>
          <w:p w14:paraId="6D260052" w14:textId="77777777" w:rsidR="00460575" w:rsidRDefault="00460575" w:rsidP="00460575">
            <w:pPr>
              <w:spacing w:after="0" w:line="240" w:lineRule="auto"/>
              <w:jc w:val="center"/>
              <w:rPr>
                <w:rFonts w:ascii="Garamond" w:eastAsia="Times New Roman" w:hAnsi="Garamond"/>
                <w:sz w:val="24"/>
                <w:szCs w:val="24"/>
                <w:lang w:eastAsia="ro-RO"/>
              </w:rPr>
            </w:pPr>
          </w:p>
          <w:p w14:paraId="5C9EC5D7" w14:textId="2B00A64F" w:rsidR="00460575" w:rsidRPr="00B13738" w:rsidRDefault="00FC27CC" w:rsidP="00460575">
            <w:pPr>
              <w:spacing w:after="0" w:line="240" w:lineRule="auto"/>
              <w:jc w:val="center"/>
              <w:rPr>
                <w:rFonts w:ascii="Garamond" w:eastAsia="Times New Roman" w:hAnsi="Garamond"/>
                <w:sz w:val="24"/>
                <w:szCs w:val="24"/>
                <w:lang w:eastAsia="ro-RO"/>
              </w:rPr>
            </w:pPr>
            <w:r>
              <w:rPr>
                <w:rFonts w:ascii="Garamond" w:eastAsia="Times New Roman" w:hAnsi="Garamond"/>
                <w:sz w:val="24"/>
                <w:szCs w:val="24"/>
                <w:lang w:eastAsia="ro-RO"/>
              </w:rPr>
              <w:t>0,0081</w:t>
            </w:r>
          </w:p>
        </w:tc>
        <w:tc>
          <w:tcPr>
            <w:tcW w:w="1985" w:type="dxa"/>
            <w:tcBorders>
              <w:top w:val="nil"/>
              <w:left w:val="single" w:sz="4" w:space="0" w:color="auto"/>
              <w:bottom w:val="single" w:sz="4" w:space="0" w:color="auto"/>
              <w:right w:val="single" w:sz="4" w:space="0" w:color="auto"/>
            </w:tcBorders>
            <w:vAlign w:val="center"/>
          </w:tcPr>
          <w:p w14:paraId="6A47DDFD" w14:textId="3EBC6201" w:rsidR="00460575" w:rsidRPr="00B13738" w:rsidRDefault="00460575" w:rsidP="00460575">
            <w:pPr>
              <w:spacing w:after="0" w:line="240" w:lineRule="auto"/>
              <w:jc w:val="center"/>
              <w:rPr>
                <w:rFonts w:ascii="Garamond" w:eastAsia="Times New Roman" w:hAnsi="Garamond"/>
                <w:sz w:val="24"/>
                <w:szCs w:val="24"/>
                <w:lang w:eastAsia="ro-RO"/>
              </w:rPr>
            </w:pPr>
            <w:r>
              <w:rPr>
                <w:rFonts w:ascii="Garamond" w:eastAsia="Times New Roman" w:hAnsi="Garamond"/>
                <w:sz w:val="24"/>
                <w:szCs w:val="24"/>
                <w:lang w:eastAsia="ro-RO"/>
              </w:rPr>
              <w:t>1</w:t>
            </w:r>
          </w:p>
        </w:tc>
        <w:tc>
          <w:tcPr>
            <w:tcW w:w="1985" w:type="dxa"/>
            <w:tcBorders>
              <w:top w:val="nil"/>
              <w:left w:val="single" w:sz="4" w:space="0" w:color="auto"/>
              <w:bottom w:val="single" w:sz="4" w:space="0" w:color="auto"/>
              <w:right w:val="single" w:sz="8" w:space="0" w:color="auto"/>
            </w:tcBorders>
            <w:vAlign w:val="center"/>
          </w:tcPr>
          <w:p w14:paraId="6A220F41" w14:textId="70541182" w:rsidR="00460575" w:rsidRPr="00B13738" w:rsidRDefault="00FC27CC" w:rsidP="00460575">
            <w:pPr>
              <w:spacing w:after="0" w:line="240" w:lineRule="auto"/>
              <w:jc w:val="center"/>
              <w:rPr>
                <w:rFonts w:ascii="Garamond" w:eastAsia="Times New Roman" w:hAnsi="Garamond"/>
                <w:sz w:val="24"/>
                <w:szCs w:val="24"/>
                <w:lang w:eastAsia="ro-RO"/>
              </w:rPr>
            </w:pPr>
            <w:r>
              <w:rPr>
                <w:rFonts w:ascii="Garamond" w:eastAsia="Times New Roman" w:hAnsi="Garamond"/>
                <w:sz w:val="24"/>
                <w:szCs w:val="24"/>
                <w:lang w:eastAsia="ro-RO"/>
              </w:rPr>
              <w:t>0,0081</w:t>
            </w:r>
          </w:p>
        </w:tc>
        <w:tc>
          <w:tcPr>
            <w:tcW w:w="1763" w:type="dxa"/>
            <w:tcBorders>
              <w:top w:val="nil"/>
              <w:left w:val="nil"/>
              <w:bottom w:val="single" w:sz="4" w:space="0" w:color="auto"/>
              <w:right w:val="single" w:sz="8" w:space="0" w:color="auto"/>
            </w:tcBorders>
            <w:vAlign w:val="center"/>
          </w:tcPr>
          <w:p w14:paraId="37B02A13" w14:textId="3521954A" w:rsidR="00460575" w:rsidRPr="00B13738" w:rsidRDefault="00FC27CC" w:rsidP="00460575">
            <w:pPr>
              <w:spacing w:after="0" w:line="240" w:lineRule="auto"/>
              <w:jc w:val="center"/>
              <w:rPr>
                <w:rFonts w:ascii="Garamond" w:eastAsia="Times New Roman" w:hAnsi="Garamond"/>
                <w:sz w:val="24"/>
                <w:szCs w:val="24"/>
                <w:lang w:eastAsia="ro-RO"/>
              </w:rPr>
            </w:pPr>
            <w:r>
              <w:rPr>
                <w:rFonts w:ascii="Garamond" w:eastAsia="Times New Roman" w:hAnsi="Garamond"/>
                <w:sz w:val="24"/>
                <w:szCs w:val="24"/>
                <w:lang w:eastAsia="ro-RO"/>
              </w:rPr>
              <w:t>0,01</w:t>
            </w:r>
          </w:p>
        </w:tc>
      </w:tr>
    </w:tbl>
    <w:p w14:paraId="72B966E7" w14:textId="1DBA8594" w:rsidR="00F73FDF" w:rsidRPr="00B13738" w:rsidRDefault="00F73FDF" w:rsidP="00F73FDF">
      <w:pPr>
        <w:pStyle w:val="DefaultText"/>
        <w:jc w:val="both"/>
        <w:rPr>
          <w:rFonts w:ascii="Garamond" w:hAnsi="Garamond"/>
          <w:szCs w:val="24"/>
          <w:lang w:val="it-IT"/>
        </w:rPr>
      </w:pPr>
    </w:p>
    <w:p w14:paraId="17A353D0" w14:textId="6FD30C41" w:rsidR="00C870AC" w:rsidRPr="00B13738" w:rsidRDefault="00C870AC" w:rsidP="00F73FDF">
      <w:pPr>
        <w:pStyle w:val="DefaultText"/>
        <w:jc w:val="both"/>
        <w:rPr>
          <w:rFonts w:ascii="Garamond" w:hAnsi="Garamond"/>
          <w:szCs w:val="24"/>
          <w:lang w:val="it-IT"/>
        </w:rPr>
      </w:pPr>
    </w:p>
    <w:p w14:paraId="0E8A1493" w14:textId="624401B9" w:rsidR="00C870AC" w:rsidRPr="00B13738" w:rsidRDefault="00C870AC" w:rsidP="00F73FDF">
      <w:pPr>
        <w:pStyle w:val="DefaultText"/>
        <w:jc w:val="both"/>
        <w:rPr>
          <w:rFonts w:ascii="Garamond" w:hAnsi="Garamond"/>
          <w:szCs w:val="24"/>
          <w:lang w:val="it-IT"/>
        </w:rPr>
      </w:pPr>
    </w:p>
    <w:p w14:paraId="167263E6" w14:textId="71BDC639" w:rsidR="009C644B" w:rsidRPr="00B13738" w:rsidRDefault="009C644B" w:rsidP="009C644B">
      <w:pPr>
        <w:pStyle w:val="DefaultText"/>
        <w:jc w:val="both"/>
        <w:rPr>
          <w:rFonts w:ascii="Garamond" w:hAnsi="Garamond"/>
          <w:szCs w:val="24"/>
          <w:lang w:val="it-IT"/>
        </w:rPr>
      </w:pPr>
    </w:p>
    <w:p w14:paraId="3D6F196A" w14:textId="77777777" w:rsidR="00AA354C" w:rsidRPr="00B13738" w:rsidRDefault="00AA354C" w:rsidP="009C644B">
      <w:pPr>
        <w:spacing w:after="0" w:line="240" w:lineRule="auto"/>
        <w:rPr>
          <w:rFonts w:ascii="Garamond" w:hAnsi="Garamond"/>
          <w:sz w:val="24"/>
          <w:szCs w:val="24"/>
        </w:rPr>
      </w:pPr>
    </w:p>
    <w:p w14:paraId="0A08974B" w14:textId="77777777" w:rsidR="00347C29" w:rsidRPr="00B13738" w:rsidRDefault="00347C29" w:rsidP="00815E2E">
      <w:pPr>
        <w:pStyle w:val="DefaultText"/>
        <w:jc w:val="both"/>
        <w:rPr>
          <w:rFonts w:ascii="Garamond" w:hAnsi="Garamond"/>
          <w:b/>
          <w:szCs w:val="24"/>
          <w:lang w:val="it-IT"/>
        </w:rPr>
      </w:pPr>
    </w:p>
    <w:p w14:paraId="64A2881F" w14:textId="77777777" w:rsidR="00347C29" w:rsidRPr="00B13738" w:rsidRDefault="00347C29" w:rsidP="00815E2E">
      <w:pPr>
        <w:pStyle w:val="DefaultText"/>
        <w:jc w:val="both"/>
        <w:rPr>
          <w:rFonts w:ascii="Garamond" w:hAnsi="Garamond"/>
          <w:b/>
          <w:szCs w:val="24"/>
          <w:lang w:val="it-IT"/>
        </w:rPr>
      </w:pPr>
    </w:p>
    <w:p w14:paraId="08C28324" w14:textId="77777777" w:rsidR="00347C29" w:rsidRPr="00B13738" w:rsidRDefault="00347C29" w:rsidP="00815E2E">
      <w:pPr>
        <w:pStyle w:val="DefaultText"/>
        <w:jc w:val="both"/>
        <w:rPr>
          <w:rFonts w:ascii="Garamond" w:hAnsi="Garamond"/>
          <w:b/>
          <w:szCs w:val="24"/>
          <w:lang w:val="it-IT"/>
        </w:rPr>
      </w:pPr>
    </w:p>
    <w:p w14:paraId="56D4A1DB" w14:textId="77777777" w:rsidR="00347C29" w:rsidRPr="00B13738" w:rsidRDefault="00347C29" w:rsidP="00815E2E">
      <w:pPr>
        <w:pStyle w:val="DefaultText"/>
        <w:jc w:val="both"/>
        <w:rPr>
          <w:rFonts w:ascii="Garamond" w:hAnsi="Garamond"/>
          <w:b/>
          <w:szCs w:val="24"/>
          <w:lang w:val="it-IT"/>
        </w:rPr>
      </w:pPr>
    </w:p>
    <w:p w14:paraId="087A4784" w14:textId="77777777" w:rsidR="00347C29" w:rsidRPr="00B13738" w:rsidRDefault="00347C29" w:rsidP="00815E2E">
      <w:pPr>
        <w:pStyle w:val="DefaultText"/>
        <w:jc w:val="both"/>
        <w:rPr>
          <w:rFonts w:ascii="Garamond" w:hAnsi="Garamond"/>
          <w:b/>
          <w:szCs w:val="24"/>
          <w:lang w:val="it-IT"/>
        </w:rPr>
      </w:pPr>
    </w:p>
    <w:p w14:paraId="2F621E17" w14:textId="77777777" w:rsidR="00347C29" w:rsidRPr="00B13738" w:rsidRDefault="00347C29" w:rsidP="00815E2E">
      <w:pPr>
        <w:pStyle w:val="DefaultText"/>
        <w:jc w:val="both"/>
        <w:rPr>
          <w:rFonts w:ascii="Garamond" w:hAnsi="Garamond"/>
          <w:b/>
          <w:szCs w:val="24"/>
          <w:lang w:val="it-IT"/>
        </w:rPr>
      </w:pPr>
    </w:p>
    <w:p w14:paraId="61A297E5" w14:textId="77777777" w:rsidR="00347C29" w:rsidRPr="00B13738" w:rsidRDefault="00347C29" w:rsidP="00815E2E">
      <w:pPr>
        <w:pStyle w:val="DefaultText"/>
        <w:jc w:val="both"/>
        <w:rPr>
          <w:rFonts w:ascii="Garamond" w:hAnsi="Garamond"/>
          <w:b/>
          <w:szCs w:val="24"/>
          <w:lang w:val="it-IT"/>
        </w:rPr>
      </w:pPr>
    </w:p>
    <w:p w14:paraId="23BA58E4" w14:textId="77777777" w:rsidR="00347C29" w:rsidRPr="00B13738" w:rsidRDefault="00347C29" w:rsidP="00815E2E">
      <w:pPr>
        <w:pStyle w:val="DefaultText"/>
        <w:jc w:val="both"/>
        <w:rPr>
          <w:rFonts w:ascii="Garamond" w:hAnsi="Garamond"/>
          <w:b/>
          <w:szCs w:val="24"/>
          <w:lang w:val="it-IT"/>
        </w:rPr>
      </w:pPr>
    </w:p>
    <w:p w14:paraId="32C915DB" w14:textId="77777777" w:rsidR="008E1C3D" w:rsidRPr="00B13738" w:rsidRDefault="008E1C3D" w:rsidP="00815E2E">
      <w:pPr>
        <w:pStyle w:val="DefaultText"/>
        <w:jc w:val="both"/>
        <w:rPr>
          <w:rFonts w:ascii="Garamond" w:hAnsi="Garamond"/>
          <w:b/>
          <w:szCs w:val="24"/>
          <w:lang w:val="it-IT"/>
        </w:rPr>
      </w:pPr>
    </w:p>
    <w:p w14:paraId="4928D873" w14:textId="77777777" w:rsidR="00FC27CC" w:rsidRPr="00B13738" w:rsidRDefault="00FC27CC" w:rsidP="00FC27CC">
      <w:pPr>
        <w:pStyle w:val="DefaultText"/>
        <w:jc w:val="both"/>
        <w:rPr>
          <w:rFonts w:ascii="Garamond" w:hAnsi="Garamond"/>
          <w:b/>
          <w:szCs w:val="24"/>
          <w:lang w:val="it-IT"/>
        </w:rPr>
      </w:pPr>
      <w:r w:rsidRPr="00B13738">
        <w:rPr>
          <w:rFonts w:ascii="Garamond" w:hAnsi="Garamond"/>
          <w:b/>
          <w:szCs w:val="24"/>
          <w:lang w:val="it-IT"/>
        </w:rPr>
        <w:t>Achizitor</w:t>
      </w:r>
      <w:r w:rsidRPr="00B13738">
        <w:rPr>
          <w:rFonts w:ascii="Garamond" w:hAnsi="Garamond"/>
          <w:b/>
          <w:szCs w:val="24"/>
          <w:lang w:val="it-IT"/>
        </w:rPr>
        <w:tab/>
        <w:t xml:space="preserve"> </w:t>
      </w:r>
      <w:r w:rsidRPr="00B13738">
        <w:rPr>
          <w:rFonts w:ascii="Garamond" w:hAnsi="Garamond"/>
          <w:b/>
          <w:szCs w:val="24"/>
          <w:lang w:val="it-IT"/>
        </w:rPr>
        <w:tab/>
        <w:t xml:space="preserve">   </w:t>
      </w:r>
      <w:r w:rsidRPr="00B13738">
        <w:rPr>
          <w:rFonts w:ascii="Garamond" w:hAnsi="Garamond"/>
          <w:b/>
          <w:szCs w:val="24"/>
          <w:lang w:val="it-IT"/>
        </w:rPr>
        <w:tab/>
      </w:r>
      <w:r w:rsidRPr="00B13738">
        <w:rPr>
          <w:rFonts w:ascii="Garamond" w:hAnsi="Garamond"/>
          <w:b/>
          <w:szCs w:val="24"/>
          <w:lang w:val="it-IT"/>
        </w:rPr>
        <w:tab/>
        <w:t xml:space="preserve">          </w:t>
      </w:r>
      <w:r w:rsidRPr="00B13738">
        <w:rPr>
          <w:rFonts w:ascii="Garamond" w:hAnsi="Garamond"/>
          <w:b/>
          <w:szCs w:val="24"/>
          <w:lang w:val="it-IT"/>
        </w:rPr>
        <w:tab/>
        <w:t xml:space="preserve">                 </w:t>
      </w:r>
      <w:r w:rsidRPr="00B13738">
        <w:rPr>
          <w:rFonts w:ascii="Garamond" w:hAnsi="Garamond"/>
          <w:b/>
          <w:szCs w:val="24"/>
          <w:lang w:val="it-IT"/>
        </w:rPr>
        <w:tab/>
      </w:r>
      <w:r w:rsidRPr="00B13738">
        <w:rPr>
          <w:rFonts w:ascii="Garamond" w:hAnsi="Garamond"/>
          <w:b/>
          <w:szCs w:val="24"/>
          <w:lang w:val="it-IT"/>
        </w:rPr>
        <w:tab/>
        <w:t xml:space="preserve">           </w:t>
      </w:r>
      <w:r>
        <w:rPr>
          <w:rFonts w:ascii="Garamond" w:hAnsi="Garamond"/>
          <w:b/>
          <w:szCs w:val="24"/>
          <w:lang w:val="it-IT"/>
        </w:rPr>
        <w:t xml:space="preserve">   </w:t>
      </w:r>
      <w:r w:rsidRPr="00B13738">
        <w:rPr>
          <w:rFonts w:ascii="Garamond" w:hAnsi="Garamond"/>
          <w:b/>
          <w:szCs w:val="24"/>
          <w:lang w:val="it-IT"/>
        </w:rPr>
        <w:t xml:space="preserve">Prestator </w:t>
      </w:r>
    </w:p>
    <w:p w14:paraId="3F04811B" w14:textId="77777777" w:rsidR="00FC27CC" w:rsidRPr="00B13738" w:rsidRDefault="00FC27CC" w:rsidP="00FC27CC">
      <w:pPr>
        <w:pStyle w:val="DefaultText"/>
        <w:rPr>
          <w:rFonts w:ascii="Garamond" w:hAnsi="Garamond"/>
          <w:szCs w:val="24"/>
          <w:lang w:val="it-IT"/>
        </w:rPr>
      </w:pPr>
      <w:r w:rsidRPr="00B13738">
        <w:rPr>
          <w:rFonts w:ascii="Garamond" w:hAnsi="Garamond"/>
          <w:szCs w:val="24"/>
          <w:lang w:val="it-IT"/>
        </w:rPr>
        <w:t xml:space="preserve">D.G.A.S.P.C. SECTOR 2                                                                   </w:t>
      </w:r>
      <w:r>
        <w:rPr>
          <w:rFonts w:ascii="Garamond" w:hAnsi="Garamond"/>
          <w:szCs w:val="24"/>
          <w:lang w:val="it-IT"/>
        </w:rPr>
        <w:t xml:space="preserve">    </w:t>
      </w:r>
      <w:r w:rsidRPr="00B13738">
        <w:rPr>
          <w:rFonts w:ascii="Garamond" w:hAnsi="Garamond"/>
          <w:szCs w:val="24"/>
          <w:lang w:val="it-IT"/>
        </w:rPr>
        <w:t xml:space="preserve">SC </w:t>
      </w:r>
      <w:r>
        <w:rPr>
          <w:rFonts w:ascii="Garamond" w:hAnsi="Garamond"/>
          <w:szCs w:val="24"/>
          <w:lang w:val="it-IT"/>
        </w:rPr>
        <w:t>UP ROMANIA</w:t>
      </w:r>
      <w:r w:rsidRPr="00B13738">
        <w:rPr>
          <w:rFonts w:ascii="Garamond" w:hAnsi="Garamond"/>
          <w:szCs w:val="24"/>
          <w:lang w:val="it-IT"/>
        </w:rPr>
        <w:t xml:space="preserve"> SRL </w:t>
      </w:r>
    </w:p>
    <w:p w14:paraId="1A591DD4" w14:textId="3970E40B" w:rsidR="00FC27CC" w:rsidRDefault="00FC27CC" w:rsidP="004F198F">
      <w:pPr>
        <w:pStyle w:val="DefaultText"/>
        <w:rPr>
          <w:rFonts w:ascii="Garamond" w:hAnsi="Garamond"/>
          <w:szCs w:val="24"/>
          <w:lang w:val="it-IT"/>
        </w:rPr>
      </w:pPr>
      <w:r w:rsidRPr="00B13738">
        <w:rPr>
          <w:rFonts w:ascii="Garamond" w:hAnsi="Garamond"/>
          <w:szCs w:val="24"/>
          <w:lang w:val="it-IT"/>
        </w:rPr>
        <w:t xml:space="preserve">                                                                  </w:t>
      </w:r>
      <w:r>
        <w:rPr>
          <w:rFonts w:ascii="Garamond" w:hAnsi="Garamond"/>
          <w:szCs w:val="24"/>
          <w:lang w:val="it-IT"/>
        </w:rPr>
        <w:t>.</w:t>
      </w:r>
      <w:r>
        <w:rPr>
          <w:rFonts w:ascii="Garamond" w:hAnsi="Garamond"/>
          <w:szCs w:val="24"/>
          <w:lang w:val="it-IT"/>
        </w:rPr>
        <w:tab/>
      </w:r>
      <w:r>
        <w:rPr>
          <w:rFonts w:ascii="Garamond" w:hAnsi="Garamond"/>
          <w:szCs w:val="24"/>
          <w:lang w:val="it-IT"/>
        </w:rPr>
        <w:tab/>
      </w:r>
      <w:r>
        <w:rPr>
          <w:rFonts w:ascii="Garamond" w:hAnsi="Garamond"/>
          <w:szCs w:val="24"/>
          <w:lang w:val="it-IT"/>
        </w:rPr>
        <w:tab/>
      </w:r>
      <w:r>
        <w:rPr>
          <w:rFonts w:ascii="Garamond" w:hAnsi="Garamond"/>
          <w:szCs w:val="24"/>
          <w:lang w:val="it-IT"/>
        </w:rPr>
        <w:tab/>
        <w:t xml:space="preserve">    </w:t>
      </w:r>
      <w:r w:rsidR="00876B5A">
        <w:rPr>
          <w:rFonts w:ascii="Garamond" w:hAnsi="Garamond"/>
          <w:szCs w:val="24"/>
          <w:lang w:val="it-IT"/>
        </w:rPr>
        <w:t xml:space="preserve">    </w:t>
      </w:r>
    </w:p>
    <w:p w14:paraId="259DDAC4" w14:textId="77777777" w:rsidR="004F198F" w:rsidRDefault="004F198F" w:rsidP="004F198F">
      <w:pPr>
        <w:pStyle w:val="DefaultText"/>
        <w:rPr>
          <w:rFonts w:ascii="Garamond" w:hAnsi="Garamond"/>
          <w:szCs w:val="24"/>
          <w:lang w:val="it-IT"/>
        </w:rPr>
      </w:pPr>
    </w:p>
    <w:p w14:paraId="5A40B5C9" w14:textId="77777777" w:rsidR="00FC27CC" w:rsidRDefault="00FC27CC" w:rsidP="00FC27CC">
      <w:pPr>
        <w:pStyle w:val="DefaultText"/>
        <w:tabs>
          <w:tab w:val="left" w:pos="6765"/>
        </w:tabs>
        <w:rPr>
          <w:rFonts w:ascii="Garamond" w:hAnsi="Garamond"/>
          <w:szCs w:val="24"/>
          <w:lang w:val="it-IT"/>
        </w:rPr>
      </w:pPr>
    </w:p>
    <w:p w14:paraId="1B20916D" w14:textId="77777777" w:rsidR="00FC27CC" w:rsidRPr="00B13738" w:rsidRDefault="00FC27CC" w:rsidP="00FC27CC">
      <w:pPr>
        <w:pStyle w:val="DefaultText"/>
        <w:tabs>
          <w:tab w:val="left" w:pos="6765"/>
        </w:tabs>
        <w:rPr>
          <w:rFonts w:ascii="Garamond" w:hAnsi="Garamond"/>
          <w:szCs w:val="24"/>
          <w:lang w:val="it-IT"/>
        </w:rPr>
      </w:pPr>
    </w:p>
    <w:p w14:paraId="67DA0024" w14:textId="77777777" w:rsidR="00FC27CC" w:rsidRDefault="00FC27CC" w:rsidP="00FC27CC">
      <w:pPr>
        <w:pStyle w:val="DefaultText"/>
        <w:rPr>
          <w:rFonts w:ascii="Garamond" w:hAnsi="Garamond"/>
          <w:b/>
          <w:bCs/>
          <w:szCs w:val="24"/>
          <w:lang w:val="it-IT"/>
        </w:rPr>
      </w:pPr>
    </w:p>
    <w:p w14:paraId="314452C6" w14:textId="77777777" w:rsidR="00FC27CC" w:rsidRPr="00B13738" w:rsidRDefault="00FC27CC" w:rsidP="00FC27CC">
      <w:pPr>
        <w:pStyle w:val="DefaultText"/>
        <w:rPr>
          <w:rFonts w:ascii="Garamond" w:hAnsi="Garamond"/>
          <w:szCs w:val="24"/>
          <w:lang w:val="it-IT"/>
        </w:rPr>
      </w:pPr>
      <w:r w:rsidRPr="00B13738">
        <w:rPr>
          <w:rFonts w:ascii="Garamond" w:hAnsi="Garamond"/>
          <w:szCs w:val="24"/>
          <w:lang w:val="it-IT"/>
        </w:rPr>
        <w:t xml:space="preserve">                                                                                            </w:t>
      </w:r>
    </w:p>
    <w:p w14:paraId="7661ECFC" w14:textId="77777777" w:rsidR="004714C4" w:rsidRDefault="004714C4" w:rsidP="009C644B">
      <w:pPr>
        <w:spacing w:after="0" w:line="240" w:lineRule="auto"/>
        <w:rPr>
          <w:rFonts w:ascii="Garamond" w:hAnsi="Garamond"/>
          <w:sz w:val="24"/>
          <w:szCs w:val="24"/>
        </w:rPr>
      </w:pPr>
    </w:p>
    <w:p w14:paraId="76AEF750" w14:textId="77777777" w:rsidR="004F198F" w:rsidRDefault="004F198F" w:rsidP="009C644B">
      <w:pPr>
        <w:spacing w:after="0" w:line="240" w:lineRule="auto"/>
        <w:rPr>
          <w:rFonts w:ascii="Garamond" w:hAnsi="Garamond"/>
          <w:sz w:val="24"/>
          <w:szCs w:val="24"/>
        </w:rPr>
      </w:pPr>
    </w:p>
    <w:p w14:paraId="4AB959CD" w14:textId="77777777" w:rsidR="004F198F" w:rsidRDefault="004F198F" w:rsidP="009C644B">
      <w:pPr>
        <w:spacing w:after="0" w:line="240" w:lineRule="auto"/>
        <w:rPr>
          <w:rFonts w:ascii="Garamond" w:hAnsi="Garamond"/>
          <w:sz w:val="24"/>
          <w:szCs w:val="24"/>
        </w:rPr>
      </w:pPr>
    </w:p>
    <w:p w14:paraId="5B5BD3A8" w14:textId="77777777" w:rsidR="004F198F" w:rsidRDefault="004F198F" w:rsidP="009C644B">
      <w:pPr>
        <w:spacing w:after="0" w:line="240" w:lineRule="auto"/>
        <w:rPr>
          <w:rFonts w:ascii="Garamond" w:hAnsi="Garamond"/>
          <w:sz w:val="24"/>
          <w:szCs w:val="24"/>
        </w:rPr>
      </w:pPr>
    </w:p>
    <w:p w14:paraId="0F68F9B2" w14:textId="77777777" w:rsidR="004F198F" w:rsidRDefault="004F198F" w:rsidP="009C644B">
      <w:pPr>
        <w:spacing w:after="0" w:line="240" w:lineRule="auto"/>
        <w:rPr>
          <w:rFonts w:ascii="Garamond" w:hAnsi="Garamond"/>
          <w:sz w:val="24"/>
          <w:szCs w:val="24"/>
        </w:rPr>
      </w:pPr>
    </w:p>
    <w:p w14:paraId="32B8028B" w14:textId="77777777" w:rsidR="004F198F" w:rsidRDefault="004F198F" w:rsidP="009C644B">
      <w:pPr>
        <w:spacing w:after="0" w:line="240" w:lineRule="auto"/>
        <w:rPr>
          <w:rFonts w:ascii="Garamond" w:hAnsi="Garamond"/>
          <w:sz w:val="24"/>
          <w:szCs w:val="24"/>
        </w:rPr>
      </w:pPr>
    </w:p>
    <w:p w14:paraId="1C7FE68F" w14:textId="77777777" w:rsidR="004F198F" w:rsidRDefault="004F198F" w:rsidP="009C644B">
      <w:pPr>
        <w:spacing w:after="0" w:line="240" w:lineRule="auto"/>
        <w:rPr>
          <w:rFonts w:ascii="Garamond" w:hAnsi="Garamond"/>
          <w:sz w:val="24"/>
          <w:szCs w:val="24"/>
        </w:rPr>
      </w:pPr>
    </w:p>
    <w:p w14:paraId="71F593FD" w14:textId="77777777" w:rsidR="004F198F" w:rsidRDefault="004F198F" w:rsidP="009C644B">
      <w:pPr>
        <w:spacing w:after="0" w:line="240" w:lineRule="auto"/>
        <w:rPr>
          <w:rFonts w:ascii="Garamond" w:hAnsi="Garamond"/>
          <w:sz w:val="24"/>
          <w:szCs w:val="24"/>
        </w:rPr>
      </w:pPr>
    </w:p>
    <w:p w14:paraId="7B034C90" w14:textId="77777777" w:rsidR="004F198F" w:rsidRDefault="004F198F" w:rsidP="009C644B">
      <w:pPr>
        <w:spacing w:after="0" w:line="240" w:lineRule="auto"/>
        <w:rPr>
          <w:rFonts w:ascii="Garamond" w:hAnsi="Garamond"/>
          <w:sz w:val="24"/>
          <w:szCs w:val="24"/>
        </w:rPr>
      </w:pPr>
    </w:p>
    <w:p w14:paraId="4E13AF76" w14:textId="77777777" w:rsidR="004F198F" w:rsidRDefault="004F198F" w:rsidP="009C644B">
      <w:pPr>
        <w:spacing w:after="0" w:line="240" w:lineRule="auto"/>
        <w:rPr>
          <w:rFonts w:ascii="Garamond" w:hAnsi="Garamond"/>
          <w:sz w:val="24"/>
          <w:szCs w:val="24"/>
        </w:rPr>
      </w:pPr>
    </w:p>
    <w:p w14:paraId="672D3CDC" w14:textId="77777777" w:rsidR="004F198F" w:rsidRDefault="004F198F" w:rsidP="009C644B">
      <w:pPr>
        <w:spacing w:after="0" w:line="240" w:lineRule="auto"/>
        <w:rPr>
          <w:rFonts w:ascii="Garamond" w:hAnsi="Garamond"/>
          <w:sz w:val="24"/>
          <w:szCs w:val="24"/>
        </w:rPr>
      </w:pPr>
    </w:p>
    <w:p w14:paraId="763755E5" w14:textId="77777777" w:rsidR="004F198F" w:rsidRDefault="004F198F" w:rsidP="009C644B">
      <w:pPr>
        <w:spacing w:after="0" w:line="240" w:lineRule="auto"/>
        <w:rPr>
          <w:rFonts w:ascii="Garamond" w:hAnsi="Garamond"/>
          <w:sz w:val="24"/>
          <w:szCs w:val="24"/>
        </w:rPr>
      </w:pPr>
    </w:p>
    <w:p w14:paraId="140166FF" w14:textId="77777777" w:rsidR="004F198F" w:rsidRDefault="004F198F" w:rsidP="009C644B">
      <w:pPr>
        <w:spacing w:after="0" w:line="240" w:lineRule="auto"/>
        <w:rPr>
          <w:rFonts w:ascii="Garamond" w:hAnsi="Garamond"/>
          <w:sz w:val="24"/>
          <w:szCs w:val="24"/>
        </w:rPr>
      </w:pPr>
    </w:p>
    <w:p w14:paraId="628DE3E3" w14:textId="77777777" w:rsidR="004F198F" w:rsidRDefault="004F198F" w:rsidP="009C644B">
      <w:pPr>
        <w:spacing w:after="0" w:line="240" w:lineRule="auto"/>
        <w:rPr>
          <w:rFonts w:ascii="Garamond" w:hAnsi="Garamond"/>
          <w:sz w:val="24"/>
          <w:szCs w:val="24"/>
        </w:rPr>
      </w:pPr>
    </w:p>
    <w:p w14:paraId="7147A987" w14:textId="77777777" w:rsidR="004F198F" w:rsidRDefault="004F198F" w:rsidP="009C644B">
      <w:pPr>
        <w:spacing w:after="0" w:line="240" w:lineRule="auto"/>
        <w:rPr>
          <w:rFonts w:ascii="Garamond" w:hAnsi="Garamond"/>
          <w:sz w:val="24"/>
          <w:szCs w:val="24"/>
        </w:rPr>
      </w:pPr>
    </w:p>
    <w:p w14:paraId="53F66E03" w14:textId="77777777" w:rsidR="004F198F" w:rsidRDefault="004F198F" w:rsidP="009C644B">
      <w:pPr>
        <w:spacing w:after="0" w:line="240" w:lineRule="auto"/>
        <w:rPr>
          <w:rFonts w:ascii="Garamond" w:hAnsi="Garamond"/>
          <w:sz w:val="24"/>
          <w:szCs w:val="24"/>
        </w:rPr>
      </w:pPr>
    </w:p>
    <w:p w14:paraId="59946CE0" w14:textId="77777777" w:rsidR="004F198F" w:rsidRDefault="004F198F" w:rsidP="009C644B">
      <w:pPr>
        <w:spacing w:after="0" w:line="240" w:lineRule="auto"/>
        <w:rPr>
          <w:rFonts w:ascii="Garamond" w:hAnsi="Garamond"/>
          <w:sz w:val="24"/>
          <w:szCs w:val="24"/>
        </w:rPr>
      </w:pPr>
    </w:p>
    <w:p w14:paraId="603D6AEE" w14:textId="77777777" w:rsidR="004F198F" w:rsidRDefault="004F198F" w:rsidP="009C644B">
      <w:pPr>
        <w:spacing w:after="0" w:line="240" w:lineRule="auto"/>
        <w:rPr>
          <w:rFonts w:ascii="Garamond" w:hAnsi="Garamond"/>
          <w:sz w:val="24"/>
          <w:szCs w:val="24"/>
        </w:rPr>
      </w:pPr>
    </w:p>
    <w:p w14:paraId="2ECD127F" w14:textId="77777777" w:rsidR="004F198F" w:rsidRDefault="004F198F" w:rsidP="009C644B">
      <w:pPr>
        <w:spacing w:after="0" w:line="240" w:lineRule="auto"/>
        <w:rPr>
          <w:rFonts w:ascii="Garamond" w:hAnsi="Garamond"/>
          <w:sz w:val="24"/>
          <w:szCs w:val="24"/>
        </w:rPr>
      </w:pPr>
    </w:p>
    <w:p w14:paraId="43189766" w14:textId="77777777" w:rsidR="004F198F" w:rsidRDefault="004F198F" w:rsidP="009C644B">
      <w:pPr>
        <w:spacing w:after="0" w:line="240" w:lineRule="auto"/>
        <w:rPr>
          <w:rFonts w:ascii="Garamond" w:hAnsi="Garamond"/>
          <w:sz w:val="24"/>
          <w:szCs w:val="24"/>
        </w:rPr>
      </w:pPr>
    </w:p>
    <w:p w14:paraId="21651E8B" w14:textId="77777777" w:rsidR="004F198F" w:rsidRDefault="004F198F" w:rsidP="009C644B">
      <w:pPr>
        <w:spacing w:after="0" w:line="240" w:lineRule="auto"/>
        <w:rPr>
          <w:rFonts w:ascii="Garamond" w:hAnsi="Garamond"/>
          <w:sz w:val="24"/>
          <w:szCs w:val="24"/>
        </w:rPr>
      </w:pPr>
    </w:p>
    <w:p w14:paraId="37445DF5" w14:textId="77777777" w:rsidR="004F198F" w:rsidRDefault="004F198F" w:rsidP="009C644B">
      <w:pPr>
        <w:spacing w:after="0" w:line="240" w:lineRule="auto"/>
        <w:rPr>
          <w:rFonts w:ascii="Garamond" w:hAnsi="Garamond"/>
          <w:sz w:val="24"/>
          <w:szCs w:val="24"/>
        </w:rPr>
      </w:pPr>
    </w:p>
    <w:p w14:paraId="56EFE2FA" w14:textId="77777777" w:rsidR="004714C4" w:rsidRDefault="004714C4" w:rsidP="009C644B">
      <w:pPr>
        <w:spacing w:after="0" w:line="240" w:lineRule="auto"/>
        <w:rPr>
          <w:rFonts w:ascii="Garamond" w:hAnsi="Garamond"/>
          <w:sz w:val="24"/>
          <w:szCs w:val="24"/>
        </w:rPr>
      </w:pPr>
    </w:p>
    <w:p w14:paraId="4EFFD5CC" w14:textId="77777777" w:rsidR="00876B5A" w:rsidRDefault="00876B5A" w:rsidP="009C644B">
      <w:pPr>
        <w:spacing w:after="0" w:line="240" w:lineRule="auto"/>
        <w:rPr>
          <w:rFonts w:ascii="Garamond" w:hAnsi="Garamond"/>
          <w:sz w:val="24"/>
          <w:szCs w:val="24"/>
        </w:rPr>
      </w:pPr>
    </w:p>
    <w:p w14:paraId="706B30F3" w14:textId="77777777" w:rsidR="004714C4" w:rsidRDefault="004714C4" w:rsidP="009C644B">
      <w:pPr>
        <w:spacing w:after="0" w:line="240" w:lineRule="auto"/>
        <w:rPr>
          <w:rFonts w:ascii="Garamond" w:hAnsi="Garamond"/>
          <w:sz w:val="24"/>
          <w:szCs w:val="24"/>
        </w:rPr>
      </w:pPr>
    </w:p>
    <w:p w14:paraId="0636EB94" w14:textId="77777777" w:rsidR="004714C4" w:rsidRDefault="004714C4" w:rsidP="009C644B">
      <w:pPr>
        <w:spacing w:after="0" w:line="240" w:lineRule="auto"/>
        <w:rPr>
          <w:rFonts w:ascii="Garamond" w:hAnsi="Garamond"/>
          <w:sz w:val="24"/>
          <w:szCs w:val="24"/>
        </w:rPr>
      </w:pPr>
    </w:p>
    <w:p w14:paraId="65668076" w14:textId="77777777" w:rsidR="004714C4" w:rsidRDefault="004714C4" w:rsidP="009C644B">
      <w:pPr>
        <w:spacing w:after="0" w:line="240" w:lineRule="auto"/>
        <w:rPr>
          <w:rFonts w:ascii="Garamond" w:hAnsi="Garamond"/>
          <w:sz w:val="24"/>
          <w:szCs w:val="24"/>
        </w:rPr>
      </w:pPr>
    </w:p>
    <w:p w14:paraId="1866A044" w14:textId="476A9EC3" w:rsidR="00685FB3" w:rsidRPr="00B13738" w:rsidRDefault="00685FB3" w:rsidP="00685FB3">
      <w:pPr>
        <w:spacing w:after="0" w:line="240" w:lineRule="auto"/>
        <w:jc w:val="both"/>
        <w:rPr>
          <w:rFonts w:ascii="Garamond" w:hAnsi="Garamond" w:cs="Arial"/>
          <w:sz w:val="24"/>
          <w:szCs w:val="24"/>
        </w:rPr>
      </w:pPr>
      <w:r w:rsidRPr="00B13738">
        <w:rPr>
          <w:rFonts w:ascii="Garamond" w:hAnsi="Garamond" w:cs="Arial"/>
          <w:b/>
          <w:sz w:val="24"/>
          <w:szCs w:val="24"/>
        </w:rPr>
        <w:t xml:space="preserve">Anexa nr. </w:t>
      </w:r>
      <w:r w:rsidR="006E419C" w:rsidRPr="00B13738">
        <w:rPr>
          <w:rFonts w:ascii="Garamond" w:hAnsi="Garamond" w:cs="Arial"/>
          <w:b/>
          <w:sz w:val="24"/>
          <w:szCs w:val="24"/>
        </w:rPr>
        <w:t>2</w:t>
      </w:r>
      <w:r w:rsidRPr="00B13738">
        <w:rPr>
          <w:rFonts w:ascii="Garamond" w:hAnsi="Garamond" w:cs="Arial"/>
          <w:b/>
          <w:sz w:val="24"/>
          <w:szCs w:val="24"/>
        </w:rPr>
        <w:t xml:space="preserve">  la contractul nr. </w:t>
      </w:r>
      <w:r w:rsidR="004F198F" w:rsidRPr="004F198F">
        <w:rPr>
          <w:rFonts w:ascii="Garamond" w:hAnsi="Garamond" w:cs="Arial"/>
          <w:b/>
          <w:sz w:val="24"/>
          <w:szCs w:val="24"/>
        </w:rPr>
        <w:t>86/149831 din 10.06.2024</w:t>
      </w:r>
    </w:p>
    <w:p w14:paraId="341F0A19" w14:textId="77777777" w:rsidR="00371169" w:rsidRPr="00B13738" w:rsidRDefault="00371169" w:rsidP="00371169">
      <w:pPr>
        <w:spacing w:after="0" w:line="240" w:lineRule="auto"/>
        <w:jc w:val="center"/>
        <w:rPr>
          <w:rFonts w:ascii="Garamond" w:hAnsi="Garamond" w:cs="Arial"/>
          <w:b/>
          <w:sz w:val="24"/>
          <w:szCs w:val="24"/>
        </w:rPr>
      </w:pPr>
    </w:p>
    <w:p w14:paraId="25D3402B" w14:textId="77777777" w:rsidR="00371169" w:rsidRPr="00B13738" w:rsidRDefault="00371169" w:rsidP="00371169">
      <w:pPr>
        <w:spacing w:after="0" w:line="240" w:lineRule="auto"/>
        <w:rPr>
          <w:rFonts w:ascii="Garamond" w:hAnsi="Garamond" w:cs="Arial"/>
          <w:b/>
          <w:sz w:val="24"/>
          <w:szCs w:val="24"/>
        </w:rPr>
      </w:pPr>
    </w:p>
    <w:p w14:paraId="519C141B" w14:textId="5B18E411" w:rsidR="00371169" w:rsidRPr="00B13738" w:rsidRDefault="00371169" w:rsidP="00001C46">
      <w:pPr>
        <w:spacing w:after="0" w:line="240" w:lineRule="auto"/>
        <w:jc w:val="center"/>
        <w:rPr>
          <w:rFonts w:ascii="Garamond" w:hAnsi="Garamond" w:cs="Arial"/>
          <w:b/>
          <w:sz w:val="24"/>
          <w:szCs w:val="24"/>
        </w:rPr>
      </w:pPr>
      <w:r w:rsidRPr="00B13738">
        <w:rPr>
          <w:rFonts w:ascii="Garamond" w:hAnsi="Garamond" w:cs="Arial"/>
          <w:b/>
          <w:sz w:val="24"/>
          <w:szCs w:val="24"/>
        </w:rPr>
        <w:t>GRAFIC DE PRESTAR</w:t>
      </w:r>
      <w:r w:rsidR="00001C46" w:rsidRPr="00B13738">
        <w:rPr>
          <w:rFonts w:ascii="Garamond" w:hAnsi="Garamond" w:cs="Arial"/>
          <w:b/>
          <w:sz w:val="24"/>
          <w:szCs w:val="24"/>
        </w:rPr>
        <w:t>E</w:t>
      </w:r>
    </w:p>
    <w:p w14:paraId="64F24687" w14:textId="431169FC" w:rsidR="009F15D5" w:rsidRPr="00B13738" w:rsidRDefault="008D2A56" w:rsidP="00001C46">
      <w:pPr>
        <w:spacing w:after="0" w:line="240" w:lineRule="auto"/>
        <w:jc w:val="center"/>
        <w:rPr>
          <w:rFonts w:ascii="Garamond" w:hAnsi="Garamond" w:cs="Arial"/>
          <w:b/>
          <w:sz w:val="24"/>
          <w:szCs w:val="24"/>
        </w:rPr>
      </w:pPr>
      <w:r>
        <w:rPr>
          <w:rFonts w:ascii="Garamond" w:hAnsi="Garamond" w:cs="Arial"/>
          <w:b/>
          <w:sz w:val="24"/>
          <w:szCs w:val="24"/>
        </w:rPr>
        <w:t xml:space="preserve">Vouchere de vacanta pe suport electronic </w:t>
      </w:r>
      <w:r w:rsidR="0063463F">
        <w:rPr>
          <w:rFonts w:ascii="Garamond" w:hAnsi="Garamond" w:cs="Arial"/>
          <w:b/>
          <w:sz w:val="24"/>
          <w:szCs w:val="24"/>
        </w:rPr>
        <w:t>- 2024</w:t>
      </w:r>
    </w:p>
    <w:p w14:paraId="63743083" w14:textId="7B7604E7" w:rsidR="00A1175A" w:rsidRPr="00B13738" w:rsidRDefault="00A1175A" w:rsidP="00001C46">
      <w:pPr>
        <w:spacing w:after="0" w:line="240" w:lineRule="auto"/>
        <w:jc w:val="center"/>
        <w:rPr>
          <w:rFonts w:ascii="Garamond" w:hAnsi="Garamond" w:cs="Arial"/>
          <w:b/>
          <w:sz w:val="24"/>
          <w:szCs w:val="24"/>
        </w:rPr>
      </w:pPr>
    </w:p>
    <w:p w14:paraId="79A700A9" w14:textId="16D13F38" w:rsidR="00A1175A" w:rsidRPr="00B13738" w:rsidRDefault="00A1175A" w:rsidP="00001C46">
      <w:pPr>
        <w:spacing w:after="0" w:line="240" w:lineRule="auto"/>
        <w:jc w:val="center"/>
        <w:rPr>
          <w:rFonts w:ascii="Garamond" w:hAnsi="Garamond" w:cs="Arial"/>
          <w:b/>
          <w:sz w:val="24"/>
          <w:szCs w:val="24"/>
        </w:rPr>
      </w:pPr>
    </w:p>
    <w:tbl>
      <w:tblPr>
        <w:tblStyle w:val="Tabelgril"/>
        <w:tblW w:w="0" w:type="auto"/>
        <w:tblLook w:val="04A0" w:firstRow="1" w:lastRow="0" w:firstColumn="1" w:lastColumn="0" w:noHBand="0" w:noVBand="1"/>
      </w:tblPr>
      <w:tblGrid>
        <w:gridCol w:w="704"/>
        <w:gridCol w:w="3969"/>
        <w:gridCol w:w="5246"/>
      </w:tblGrid>
      <w:tr w:rsidR="00B13738" w:rsidRPr="00B13738" w14:paraId="048AE092" w14:textId="77777777" w:rsidTr="00A1175A">
        <w:tc>
          <w:tcPr>
            <w:tcW w:w="704" w:type="dxa"/>
          </w:tcPr>
          <w:p w14:paraId="4C78093F" w14:textId="002F5DF5" w:rsidR="00A1175A" w:rsidRPr="00B13738" w:rsidRDefault="00A1175A" w:rsidP="00001C46">
            <w:pPr>
              <w:spacing w:after="0" w:line="240" w:lineRule="auto"/>
              <w:jc w:val="center"/>
              <w:rPr>
                <w:rFonts w:ascii="Garamond" w:hAnsi="Garamond" w:cs="Arial"/>
                <w:b/>
                <w:sz w:val="24"/>
                <w:szCs w:val="24"/>
              </w:rPr>
            </w:pPr>
            <w:r w:rsidRPr="00B13738">
              <w:rPr>
                <w:rFonts w:ascii="Garamond" w:hAnsi="Garamond" w:cs="Arial"/>
                <w:b/>
                <w:sz w:val="24"/>
                <w:szCs w:val="24"/>
              </w:rPr>
              <w:t xml:space="preserve">Nr </w:t>
            </w:r>
            <w:proofErr w:type="spellStart"/>
            <w:r w:rsidRPr="00B13738">
              <w:rPr>
                <w:rFonts w:ascii="Garamond" w:hAnsi="Garamond" w:cs="Arial"/>
                <w:b/>
                <w:sz w:val="24"/>
                <w:szCs w:val="24"/>
              </w:rPr>
              <w:t>crt</w:t>
            </w:r>
            <w:proofErr w:type="spellEnd"/>
          </w:p>
        </w:tc>
        <w:tc>
          <w:tcPr>
            <w:tcW w:w="3969" w:type="dxa"/>
          </w:tcPr>
          <w:p w14:paraId="3407A694" w14:textId="597DD1B0" w:rsidR="00A1175A" w:rsidRPr="00B13738" w:rsidRDefault="00A1175A" w:rsidP="00001C46">
            <w:pPr>
              <w:spacing w:after="0" w:line="240" w:lineRule="auto"/>
              <w:jc w:val="center"/>
              <w:rPr>
                <w:rFonts w:ascii="Garamond" w:hAnsi="Garamond" w:cs="Arial"/>
                <w:b/>
                <w:sz w:val="24"/>
                <w:szCs w:val="24"/>
              </w:rPr>
            </w:pPr>
            <w:r w:rsidRPr="00B13738">
              <w:rPr>
                <w:rFonts w:ascii="Garamond" w:hAnsi="Garamond" w:cs="Arial"/>
                <w:b/>
                <w:sz w:val="24"/>
                <w:szCs w:val="24"/>
              </w:rPr>
              <w:t>Denumire</w:t>
            </w:r>
          </w:p>
        </w:tc>
        <w:tc>
          <w:tcPr>
            <w:tcW w:w="5246" w:type="dxa"/>
          </w:tcPr>
          <w:p w14:paraId="248E5CCD" w14:textId="3833835B" w:rsidR="00A1175A" w:rsidRPr="00B13738" w:rsidRDefault="00A1175A" w:rsidP="00A1175A">
            <w:pPr>
              <w:spacing w:after="0" w:line="240" w:lineRule="auto"/>
              <w:rPr>
                <w:rFonts w:ascii="Garamond" w:hAnsi="Garamond" w:cs="Arial"/>
                <w:b/>
                <w:sz w:val="24"/>
                <w:szCs w:val="24"/>
              </w:rPr>
            </w:pPr>
            <w:r w:rsidRPr="00B13738">
              <w:rPr>
                <w:rFonts w:ascii="Garamond" w:eastAsia="Times New Roman" w:hAnsi="Garamond"/>
                <w:b/>
                <w:bCs/>
                <w:sz w:val="24"/>
                <w:szCs w:val="24"/>
                <w:lang w:val="en-US"/>
              </w:rPr>
              <w:t xml:space="preserve"> Data </w:t>
            </w:r>
            <w:proofErr w:type="spellStart"/>
            <w:r w:rsidRPr="00B13738">
              <w:rPr>
                <w:rFonts w:ascii="Garamond" w:eastAsia="Times New Roman" w:hAnsi="Garamond"/>
                <w:b/>
                <w:bCs/>
                <w:sz w:val="24"/>
                <w:szCs w:val="24"/>
                <w:lang w:val="en-US"/>
              </w:rPr>
              <w:t>limită</w:t>
            </w:r>
            <w:proofErr w:type="spellEnd"/>
            <w:r w:rsidRPr="00B13738">
              <w:rPr>
                <w:rFonts w:ascii="Garamond" w:eastAsia="Times New Roman" w:hAnsi="Garamond"/>
                <w:b/>
                <w:bCs/>
                <w:sz w:val="24"/>
                <w:szCs w:val="24"/>
                <w:lang w:val="en-US"/>
              </w:rPr>
              <w:t xml:space="preserve"> la care sunt </w:t>
            </w:r>
            <w:proofErr w:type="spellStart"/>
            <w:r w:rsidRPr="00B13738">
              <w:rPr>
                <w:rFonts w:ascii="Garamond" w:eastAsia="Times New Roman" w:hAnsi="Garamond"/>
                <w:b/>
                <w:bCs/>
                <w:sz w:val="24"/>
                <w:szCs w:val="24"/>
                <w:lang w:val="en-US"/>
              </w:rPr>
              <w:t>necesare</w:t>
            </w:r>
            <w:proofErr w:type="spellEnd"/>
            <w:r w:rsidRPr="00B13738">
              <w:rPr>
                <w:rFonts w:ascii="Garamond" w:eastAsia="Times New Roman" w:hAnsi="Garamond"/>
                <w:b/>
                <w:bCs/>
                <w:sz w:val="24"/>
                <w:szCs w:val="24"/>
                <w:lang w:val="en-US"/>
              </w:rPr>
              <w:t xml:space="preserve"> </w:t>
            </w:r>
            <w:proofErr w:type="spellStart"/>
            <w:r w:rsidRPr="00B13738">
              <w:rPr>
                <w:rFonts w:ascii="Garamond" w:eastAsia="Times New Roman" w:hAnsi="Garamond"/>
                <w:b/>
                <w:bCs/>
                <w:sz w:val="24"/>
                <w:szCs w:val="24"/>
                <w:lang w:val="en-US"/>
              </w:rPr>
              <w:t>serviciile</w:t>
            </w:r>
            <w:proofErr w:type="spellEnd"/>
          </w:p>
        </w:tc>
      </w:tr>
      <w:tr w:rsidR="00B13738" w:rsidRPr="00B13738" w14:paraId="6CB22084" w14:textId="77777777" w:rsidTr="00A1175A">
        <w:tc>
          <w:tcPr>
            <w:tcW w:w="704" w:type="dxa"/>
          </w:tcPr>
          <w:p w14:paraId="5ED5E813" w14:textId="343429E4" w:rsidR="00A1175A" w:rsidRPr="00B13738" w:rsidRDefault="00A1175A" w:rsidP="00001C46">
            <w:pPr>
              <w:spacing w:after="0" w:line="240" w:lineRule="auto"/>
              <w:jc w:val="center"/>
              <w:rPr>
                <w:rFonts w:ascii="Garamond" w:hAnsi="Garamond" w:cs="Arial"/>
                <w:b/>
                <w:sz w:val="24"/>
                <w:szCs w:val="24"/>
              </w:rPr>
            </w:pPr>
            <w:r w:rsidRPr="00B13738">
              <w:rPr>
                <w:rFonts w:ascii="Garamond" w:hAnsi="Garamond" w:cs="Arial"/>
                <w:b/>
                <w:sz w:val="24"/>
                <w:szCs w:val="24"/>
              </w:rPr>
              <w:t>1</w:t>
            </w:r>
          </w:p>
        </w:tc>
        <w:tc>
          <w:tcPr>
            <w:tcW w:w="3969" w:type="dxa"/>
          </w:tcPr>
          <w:p w14:paraId="4F351318" w14:textId="4D3C7C3B" w:rsidR="00A1175A" w:rsidRPr="00B13738" w:rsidRDefault="00182ACB" w:rsidP="00676729">
            <w:pPr>
              <w:tabs>
                <w:tab w:val="left" w:pos="0"/>
              </w:tabs>
              <w:spacing w:after="0"/>
              <w:jc w:val="both"/>
              <w:rPr>
                <w:rFonts w:ascii="Garamond" w:hAnsi="Garamond" w:cs="Arial"/>
                <w:b/>
                <w:sz w:val="24"/>
                <w:szCs w:val="24"/>
              </w:rPr>
            </w:pPr>
            <w:r w:rsidRPr="00676729">
              <w:rPr>
                <w:rFonts w:ascii="Garamond" w:eastAsia="Times New Roman" w:hAnsi="Garamond"/>
                <w:sz w:val="24"/>
                <w:szCs w:val="24"/>
              </w:rPr>
              <w:t>1.</w:t>
            </w:r>
            <w:r w:rsidR="00522EC0">
              <w:rPr>
                <w:rFonts w:ascii="Garamond" w:eastAsia="Times New Roman" w:hAnsi="Garamond"/>
                <w:sz w:val="24"/>
                <w:szCs w:val="24"/>
              </w:rPr>
              <w:t>900</w:t>
            </w:r>
            <w:r w:rsidRPr="00676729">
              <w:rPr>
                <w:rFonts w:ascii="Garamond" w:eastAsia="Times New Roman" w:hAnsi="Garamond"/>
                <w:sz w:val="24"/>
                <w:szCs w:val="24"/>
              </w:rPr>
              <w:t xml:space="preserve"> vouchere de vacan</w:t>
            </w:r>
            <w:r w:rsidRPr="00676729">
              <w:rPr>
                <w:rFonts w:ascii="Cambria" w:eastAsia="Times New Roman" w:hAnsi="Cambria" w:cs="Cambria"/>
                <w:sz w:val="24"/>
                <w:szCs w:val="24"/>
              </w:rPr>
              <w:t>ț</w:t>
            </w:r>
            <w:r w:rsidRPr="00676729">
              <w:rPr>
                <w:rFonts w:ascii="Garamond" w:eastAsia="Times New Roman" w:hAnsi="Garamond" w:cs="Garamond"/>
                <w:sz w:val="24"/>
                <w:szCs w:val="24"/>
              </w:rPr>
              <w:t>ă</w:t>
            </w:r>
            <w:r w:rsidRPr="00676729">
              <w:rPr>
                <w:rFonts w:ascii="Garamond" w:eastAsia="Times New Roman" w:hAnsi="Garamond"/>
                <w:sz w:val="24"/>
                <w:szCs w:val="24"/>
              </w:rPr>
              <w:t xml:space="preserve"> </w:t>
            </w:r>
            <w:r w:rsidRPr="00676729">
              <w:rPr>
                <w:rFonts w:ascii="Garamond" w:eastAsia="Times New Roman" w:hAnsi="Garamond" w:cs="Garamond"/>
                <w:sz w:val="24"/>
                <w:szCs w:val="24"/>
              </w:rPr>
              <w:t>–</w:t>
            </w:r>
            <w:r w:rsidRPr="00676729">
              <w:rPr>
                <w:rFonts w:ascii="Garamond" w:eastAsia="Times New Roman" w:hAnsi="Garamond"/>
                <w:sz w:val="24"/>
                <w:szCs w:val="24"/>
              </w:rPr>
              <w:t xml:space="preserve"> pentru un num</w:t>
            </w:r>
            <w:r w:rsidRPr="00676729">
              <w:rPr>
                <w:rFonts w:ascii="Garamond" w:eastAsia="Times New Roman" w:hAnsi="Garamond" w:cs="Garamond"/>
                <w:sz w:val="24"/>
                <w:szCs w:val="24"/>
              </w:rPr>
              <w:t>ă</w:t>
            </w:r>
            <w:r w:rsidRPr="00676729">
              <w:rPr>
                <w:rFonts w:ascii="Garamond" w:eastAsia="Times New Roman" w:hAnsi="Garamond"/>
                <w:sz w:val="24"/>
                <w:szCs w:val="24"/>
              </w:rPr>
              <w:t>r estimativ de 1.</w:t>
            </w:r>
            <w:r w:rsidR="00522EC0">
              <w:rPr>
                <w:rFonts w:ascii="Garamond" w:eastAsia="Times New Roman" w:hAnsi="Garamond"/>
                <w:sz w:val="24"/>
                <w:szCs w:val="24"/>
              </w:rPr>
              <w:t>900</w:t>
            </w:r>
            <w:r w:rsidRPr="00676729">
              <w:rPr>
                <w:rFonts w:ascii="Garamond" w:eastAsia="Times New Roman" w:hAnsi="Garamond"/>
                <w:sz w:val="24"/>
                <w:szCs w:val="24"/>
              </w:rPr>
              <w:t xml:space="preserve"> de salaria</w:t>
            </w:r>
            <w:r w:rsidRPr="00676729">
              <w:rPr>
                <w:rFonts w:ascii="Cambria" w:eastAsia="Times New Roman" w:hAnsi="Cambria" w:cs="Cambria"/>
                <w:sz w:val="24"/>
                <w:szCs w:val="24"/>
              </w:rPr>
              <w:t>ț</w:t>
            </w:r>
            <w:r w:rsidRPr="00676729">
              <w:rPr>
                <w:rFonts w:ascii="Garamond" w:eastAsia="Times New Roman" w:hAnsi="Garamond"/>
                <w:sz w:val="24"/>
                <w:szCs w:val="24"/>
              </w:rPr>
              <w:t>i (prima comandă)</w:t>
            </w:r>
          </w:p>
        </w:tc>
        <w:tc>
          <w:tcPr>
            <w:tcW w:w="5246" w:type="dxa"/>
          </w:tcPr>
          <w:p w14:paraId="422A52AA" w14:textId="345140B6" w:rsidR="00A1175A" w:rsidRPr="00B13738" w:rsidRDefault="00A1175A" w:rsidP="00A1175A">
            <w:pPr>
              <w:numPr>
                <w:ilvl w:val="0"/>
                <w:numId w:val="17"/>
              </w:numPr>
              <w:tabs>
                <w:tab w:val="left" w:pos="142"/>
              </w:tabs>
              <w:spacing w:after="0"/>
              <w:ind w:left="0" w:firstLine="0"/>
              <w:jc w:val="both"/>
              <w:rPr>
                <w:rFonts w:ascii="Garamond" w:eastAsia="Times New Roman" w:hAnsi="Garamond"/>
                <w:sz w:val="24"/>
                <w:szCs w:val="24"/>
              </w:rPr>
            </w:pPr>
            <w:r w:rsidRPr="00B13738">
              <w:rPr>
                <w:rFonts w:ascii="Garamond" w:eastAsia="Times New Roman" w:hAnsi="Garamond"/>
                <w:sz w:val="24"/>
                <w:szCs w:val="24"/>
                <w:lang w:val="en-US"/>
              </w:rPr>
              <w:t xml:space="preserve">NORMAL. Data </w:t>
            </w:r>
            <w:proofErr w:type="spellStart"/>
            <w:r w:rsidRPr="00B13738">
              <w:rPr>
                <w:rFonts w:ascii="Garamond" w:eastAsia="Times New Roman" w:hAnsi="Garamond"/>
                <w:sz w:val="24"/>
                <w:szCs w:val="24"/>
                <w:lang w:val="en-US"/>
              </w:rPr>
              <w:t>limită</w:t>
            </w:r>
            <w:proofErr w:type="spellEnd"/>
            <w:r w:rsidRPr="00B13738">
              <w:rPr>
                <w:rFonts w:ascii="Garamond" w:eastAsia="Times New Roman" w:hAnsi="Garamond"/>
                <w:sz w:val="24"/>
                <w:szCs w:val="24"/>
                <w:lang w:val="en-US"/>
              </w:rPr>
              <w:t xml:space="preserve"> de </w:t>
            </w:r>
            <w:proofErr w:type="spellStart"/>
            <w:r w:rsidRPr="00B13738">
              <w:rPr>
                <w:rFonts w:ascii="Garamond" w:eastAsia="Times New Roman" w:hAnsi="Garamond"/>
                <w:sz w:val="24"/>
                <w:szCs w:val="24"/>
                <w:lang w:val="en-US"/>
              </w:rPr>
              <w:t>livrare</w:t>
            </w:r>
            <w:proofErr w:type="spellEnd"/>
            <w:r w:rsidR="00BA2A55" w:rsidRPr="00B13738">
              <w:rPr>
                <w:rFonts w:ascii="Garamond" w:eastAsia="Times New Roman" w:hAnsi="Garamond"/>
                <w:sz w:val="24"/>
                <w:szCs w:val="24"/>
                <w:lang w:val="en-US"/>
              </w:rPr>
              <w:t>/</w:t>
            </w:r>
            <w:proofErr w:type="spellStart"/>
            <w:r w:rsidR="00BA2A55" w:rsidRPr="00B13738">
              <w:rPr>
                <w:rFonts w:ascii="Garamond" w:eastAsia="Times New Roman" w:hAnsi="Garamond"/>
                <w:sz w:val="24"/>
                <w:szCs w:val="24"/>
                <w:lang w:val="en-US"/>
              </w:rPr>
              <w:t>reincarcare</w:t>
            </w:r>
            <w:proofErr w:type="spellEnd"/>
            <w:r w:rsidRPr="00B13738">
              <w:rPr>
                <w:rFonts w:ascii="Garamond" w:eastAsia="Times New Roman" w:hAnsi="Garamond"/>
                <w:sz w:val="24"/>
                <w:szCs w:val="24"/>
                <w:lang w:val="en-US"/>
              </w:rPr>
              <w:t xml:space="preserve"> </w:t>
            </w:r>
            <w:r w:rsidRPr="00B13738">
              <w:rPr>
                <w:rFonts w:ascii="Garamond" w:eastAsia="Times New Roman" w:hAnsi="Garamond"/>
                <w:sz w:val="24"/>
                <w:szCs w:val="24"/>
              </w:rPr>
              <w:t xml:space="preserve">este de maxim </w:t>
            </w:r>
            <w:r w:rsidR="006F0CD9">
              <w:rPr>
                <w:rFonts w:ascii="Garamond" w:eastAsia="Times New Roman" w:hAnsi="Garamond"/>
                <w:sz w:val="24"/>
                <w:szCs w:val="24"/>
              </w:rPr>
              <w:t>2</w:t>
            </w:r>
            <w:r w:rsidRPr="00B13738">
              <w:rPr>
                <w:rFonts w:ascii="Garamond" w:eastAsia="Times New Roman" w:hAnsi="Garamond"/>
                <w:sz w:val="24"/>
                <w:szCs w:val="24"/>
              </w:rPr>
              <w:t xml:space="preserve"> zile lucrătoare de la data comenzii pentru un număr de 1.</w:t>
            </w:r>
            <w:r w:rsidR="00522EC0">
              <w:rPr>
                <w:rFonts w:ascii="Garamond" w:eastAsia="Times New Roman" w:hAnsi="Garamond"/>
                <w:sz w:val="24"/>
                <w:szCs w:val="24"/>
              </w:rPr>
              <w:t>900</w:t>
            </w:r>
            <w:r w:rsidRPr="00B13738">
              <w:rPr>
                <w:rFonts w:ascii="Garamond" w:eastAsia="Times New Roman" w:hAnsi="Garamond"/>
                <w:sz w:val="24"/>
                <w:szCs w:val="24"/>
              </w:rPr>
              <w:t xml:space="preserve"> vouchere de vacan</w:t>
            </w:r>
            <w:r w:rsidRPr="00B13738">
              <w:rPr>
                <w:rFonts w:ascii="Cambria" w:eastAsia="Times New Roman" w:hAnsi="Cambria" w:cs="Cambria"/>
                <w:sz w:val="24"/>
                <w:szCs w:val="24"/>
              </w:rPr>
              <w:t>ț</w:t>
            </w:r>
            <w:r w:rsidRPr="00B13738">
              <w:rPr>
                <w:rFonts w:ascii="Garamond" w:eastAsia="Times New Roman" w:hAnsi="Garamond" w:cs="Garamond"/>
                <w:sz w:val="24"/>
                <w:szCs w:val="24"/>
              </w:rPr>
              <w:t>ă</w:t>
            </w:r>
            <w:r w:rsidRPr="00B13738">
              <w:rPr>
                <w:rFonts w:ascii="Garamond" w:eastAsia="Times New Roman" w:hAnsi="Garamond"/>
                <w:sz w:val="24"/>
                <w:szCs w:val="24"/>
              </w:rPr>
              <w:t xml:space="preserve"> pe suport electronic</w:t>
            </w:r>
            <w:r w:rsidR="00074B27" w:rsidRPr="00B13738">
              <w:rPr>
                <w:rFonts w:ascii="Garamond" w:eastAsia="Times New Roman" w:hAnsi="Garamond"/>
                <w:sz w:val="24"/>
                <w:szCs w:val="24"/>
              </w:rPr>
              <w:t xml:space="preserve">, </w:t>
            </w:r>
            <w:r w:rsidRPr="00B13738">
              <w:rPr>
                <w:rFonts w:ascii="Garamond" w:eastAsia="Times New Roman" w:hAnsi="Garamond"/>
                <w:sz w:val="24"/>
                <w:szCs w:val="24"/>
              </w:rPr>
              <w:t>ce urmeaz</w:t>
            </w:r>
            <w:r w:rsidRPr="00B13738">
              <w:rPr>
                <w:rFonts w:ascii="Garamond" w:eastAsia="Times New Roman" w:hAnsi="Garamond" w:cs="Garamond"/>
                <w:sz w:val="24"/>
                <w:szCs w:val="24"/>
              </w:rPr>
              <w:t>ă</w:t>
            </w:r>
            <w:r w:rsidRPr="00B13738">
              <w:rPr>
                <w:rFonts w:ascii="Garamond" w:eastAsia="Times New Roman" w:hAnsi="Garamond"/>
                <w:sz w:val="24"/>
                <w:szCs w:val="24"/>
              </w:rPr>
              <w:t xml:space="preserve"> s</w:t>
            </w:r>
            <w:r w:rsidRPr="00B13738">
              <w:rPr>
                <w:rFonts w:ascii="Garamond" w:eastAsia="Times New Roman" w:hAnsi="Garamond" w:cs="Garamond"/>
                <w:sz w:val="24"/>
                <w:szCs w:val="24"/>
              </w:rPr>
              <w:t>ă</w:t>
            </w:r>
            <w:r w:rsidRPr="00B13738">
              <w:rPr>
                <w:rFonts w:ascii="Garamond" w:eastAsia="Times New Roman" w:hAnsi="Garamond"/>
                <w:sz w:val="24"/>
                <w:szCs w:val="24"/>
              </w:rPr>
              <w:t xml:space="preserve"> fie acordate </w:t>
            </w:r>
            <w:proofErr w:type="spellStart"/>
            <w:r w:rsidRPr="00B13738">
              <w:rPr>
                <w:rFonts w:ascii="Garamond" w:eastAsia="Times New Roman" w:hAnsi="Garamond"/>
                <w:sz w:val="24"/>
                <w:szCs w:val="24"/>
                <w:lang w:val="en-US"/>
              </w:rPr>
              <w:t>unui</w:t>
            </w:r>
            <w:proofErr w:type="spellEnd"/>
            <w:r w:rsidRPr="00B13738">
              <w:rPr>
                <w:rFonts w:ascii="Garamond" w:eastAsia="Times New Roman" w:hAnsi="Garamond"/>
                <w:sz w:val="24"/>
                <w:szCs w:val="24"/>
                <w:lang w:val="en-US"/>
              </w:rPr>
              <w:t xml:space="preserve"> </w:t>
            </w:r>
            <w:proofErr w:type="spellStart"/>
            <w:r w:rsidRPr="00B13738">
              <w:rPr>
                <w:rFonts w:ascii="Garamond" w:eastAsia="Times New Roman" w:hAnsi="Garamond"/>
                <w:sz w:val="24"/>
                <w:szCs w:val="24"/>
                <w:lang w:val="en-US"/>
              </w:rPr>
              <w:t>număr</w:t>
            </w:r>
            <w:proofErr w:type="spellEnd"/>
            <w:r w:rsidRPr="00B13738">
              <w:rPr>
                <w:rFonts w:ascii="Garamond" w:eastAsia="Times New Roman" w:hAnsi="Garamond"/>
                <w:sz w:val="24"/>
                <w:szCs w:val="24"/>
                <w:lang w:val="en-US"/>
              </w:rPr>
              <w:t xml:space="preserve"> </w:t>
            </w:r>
            <w:proofErr w:type="spellStart"/>
            <w:r w:rsidRPr="00B13738">
              <w:rPr>
                <w:rFonts w:ascii="Garamond" w:eastAsia="Times New Roman" w:hAnsi="Garamond"/>
                <w:sz w:val="24"/>
                <w:szCs w:val="24"/>
                <w:lang w:val="en-US"/>
              </w:rPr>
              <w:t>estimativ</w:t>
            </w:r>
            <w:proofErr w:type="spellEnd"/>
            <w:r w:rsidRPr="00B13738">
              <w:rPr>
                <w:rFonts w:ascii="Garamond" w:eastAsia="Times New Roman" w:hAnsi="Garamond"/>
                <w:sz w:val="24"/>
                <w:szCs w:val="24"/>
                <w:lang w:val="en-US"/>
              </w:rPr>
              <w:t xml:space="preserve"> de 1.</w:t>
            </w:r>
            <w:r w:rsidR="00522EC0">
              <w:rPr>
                <w:rFonts w:ascii="Garamond" w:eastAsia="Times New Roman" w:hAnsi="Garamond"/>
                <w:sz w:val="24"/>
                <w:szCs w:val="24"/>
                <w:lang w:val="en-US"/>
              </w:rPr>
              <w:t>90</w:t>
            </w:r>
            <w:r w:rsidRPr="00B13738">
              <w:rPr>
                <w:rFonts w:ascii="Garamond" w:eastAsia="Times New Roman" w:hAnsi="Garamond"/>
                <w:sz w:val="24"/>
                <w:szCs w:val="24"/>
                <w:lang w:val="en-US"/>
              </w:rPr>
              <w:t xml:space="preserve">0 </w:t>
            </w:r>
            <w:proofErr w:type="spellStart"/>
            <w:r w:rsidRPr="00B13738">
              <w:rPr>
                <w:rFonts w:ascii="Garamond" w:eastAsia="Times New Roman" w:hAnsi="Garamond"/>
                <w:sz w:val="24"/>
                <w:szCs w:val="24"/>
                <w:lang w:val="en-US"/>
              </w:rPr>
              <w:t>salaria</w:t>
            </w:r>
            <w:r w:rsidRPr="00B13738">
              <w:rPr>
                <w:rFonts w:ascii="Cambria" w:eastAsia="Times New Roman" w:hAnsi="Cambria" w:cs="Cambria"/>
                <w:sz w:val="24"/>
                <w:szCs w:val="24"/>
                <w:lang w:val="en-US"/>
              </w:rPr>
              <w:t>ț</w:t>
            </w:r>
            <w:r w:rsidRPr="00B13738">
              <w:rPr>
                <w:rFonts w:ascii="Garamond" w:eastAsia="Times New Roman" w:hAnsi="Garamond"/>
                <w:sz w:val="24"/>
                <w:szCs w:val="24"/>
                <w:lang w:val="en-US"/>
              </w:rPr>
              <w:t>i</w:t>
            </w:r>
            <w:proofErr w:type="spellEnd"/>
            <w:r w:rsidR="00074B27" w:rsidRPr="00B13738">
              <w:rPr>
                <w:rFonts w:ascii="Garamond" w:eastAsia="Times New Roman" w:hAnsi="Garamond"/>
                <w:sz w:val="24"/>
                <w:szCs w:val="24"/>
                <w:lang w:val="en-US"/>
              </w:rPr>
              <w:t xml:space="preserve"> </w:t>
            </w:r>
            <w:r w:rsidRPr="00B13738">
              <w:rPr>
                <w:rFonts w:ascii="Garamond" w:eastAsia="Times New Roman" w:hAnsi="Garamond"/>
                <w:sz w:val="24"/>
                <w:szCs w:val="24"/>
              </w:rPr>
              <w:t>pentru prima etapă</w:t>
            </w:r>
            <w:r w:rsidR="00074B27" w:rsidRPr="00B13738">
              <w:rPr>
                <w:rFonts w:ascii="Garamond" w:eastAsia="Times New Roman" w:hAnsi="Garamond"/>
                <w:sz w:val="24"/>
                <w:szCs w:val="24"/>
              </w:rPr>
              <w:t xml:space="preserve">. </w:t>
            </w:r>
          </w:p>
        </w:tc>
      </w:tr>
      <w:tr w:rsidR="005D2B1B" w:rsidRPr="00B13738" w14:paraId="500E40E4" w14:textId="77777777" w:rsidTr="00A1175A">
        <w:tc>
          <w:tcPr>
            <w:tcW w:w="704" w:type="dxa"/>
          </w:tcPr>
          <w:p w14:paraId="08966337" w14:textId="5037D7E9" w:rsidR="00A1175A" w:rsidRPr="00B13738" w:rsidRDefault="00A1175A" w:rsidP="00001C46">
            <w:pPr>
              <w:spacing w:after="0" w:line="240" w:lineRule="auto"/>
              <w:jc w:val="center"/>
              <w:rPr>
                <w:rFonts w:ascii="Garamond" w:hAnsi="Garamond" w:cs="Arial"/>
                <w:b/>
                <w:sz w:val="24"/>
                <w:szCs w:val="24"/>
              </w:rPr>
            </w:pPr>
            <w:r w:rsidRPr="00B13738">
              <w:rPr>
                <w:rFonts w:ascii="Garamond" w:hAnsi="Garamond" w:cs="Arial"/>
                <w:b/>
                <w:sz w:val="24"/>
                <w:szCs w:val="24"/>
              </w:rPr>
              <w:t>2</w:t>
            </w:r>
          </w:p>
        </w:tc>
        <w:tc>
          <w:tcPr>
            <w:tcW w:w="3969" w:type="dxa"/>
          </w:tcPr>
          <w:p w14:paraId="0C68E0D1" w14:textId="0E0248C3" w:rsidR="00A1175A" w:rsidRPr="00B13738" w:rsidRDefault="00522EC0" w:rsidP="00001C46">
            <w:pPr>
              <w:spacing w:after="0" w:line="240" w:lineRule="auto"/>
              <w:jc w:val="center"/>
              <w:rPr>
                <w:rFonts w:ascii="Garamond" w:hAnsi="Garamond" w:cs="Arial"/>
                <w:b/>
                <w:sz w:val="24"/>
                <w:szCs w:val="24"/>
              </w:rPr>
            </w:pPr>
            <w:r>
              <w:rPr>
                <w:rFonts w:ascii="Garamond" w:eastAsia="Times New Roman" w:hAnsi="Garamond"/>
                <w:bCs/>
                <w:sz w:val="24"/>
                <w:szCs w:val="24"/>
                <w:lang w:val="en-US"/>
              </w:rPr>
              <w:t>5</w:t>
            </w:r>
            <w:r w:rsidR="00182ACB" w:rsidRPr="00182ACB">
              <w:rPr>
                <w:rFonts w:ascii="Garamond" w:eastAsia="Times New Roman" w:hAnsi="Garamond"/>
                <w:bCs/>
                <w:sz w:val="24"/>
                <w:szCs w:val="24"/>
                <w:lang w:val="en-US"/>
              </w:rPr>
              <w:t xml:space="preserve">0 </w:t>
            </w:r>
            <w:proofErr w:type="spellStart"/>
            <w:r w:rsidR="00182ACB" w:rsidRPr="00182ACB">
              <w:rPr>
                <w:rFonts w:ascii="Garamond" w:eastAsia="Times New Roman" w:hAnsi="Garamond"/>
                <w:bCs/>
                <w:sz w:val="24"/>
                <w:szCs w:val="24"/>
                <w:lang w:val="en-US"/>
              </w:rPr>
              <w:t>vouchere</w:t>
            </w:r>
            <w:proofErr w:type="spellEnd"/>
            <w:r w:rsidR="00182ACB" w:rsidRPr="00182ACB">
              <w:rPr>
                <w:rFonts w:ascii="Garamond" w:eastAsia="Times New Roman" w:hAnsi="Garamond"/>
                <w:bCs/>
                <w:sz w:val="24"/>
                <w:szCs w:val="24"/>
                <w:lang w:val="en-US"/>
              </w:rPr>
              <w:t xml:space="preserve"> de </w:t>
            </w:r>
            <w:proofErr w:type="spellStart"/>
            <w:r w:rsidR="00182ACB" w:rsidRPr="00182ACB">
              <w:rPr>
                <w:rFonts w:ascii="Garamond" w:eastAsia="Times New Roman" w:hAnsi="Garamond"/>
                <w:bCs/>
                <w:sz w:val="24"/>
                <w:szCs w:val="24"/>
                <w:lang w:val="en-US"/>
              </w:rPr>
              <w:t>vacan</w:t>
            </w:r>
            <w:r w:rsidR="00182ACB" w:rsidRPr="00182ACB">
              <w:rPr>
                <w:rFonts w:ascii="Cambria" w:eastAsia="Times New Roman" w:hAnsi="Cambria" w:cs="Cambria"/>
                <w:bCs/>
                <w:sz w:val="24"/>
                <w:szCs w:val="24"/>
                <w:lang w:val="en-US"/>
              </w:rPr>
              <w:t>ț</w:t>
            </w:r>
            <w:r w:rsidR="00182ACB" w:rsidRPr="00182ACB">
              <w:rPr>
                <w:rFonts w:ascii="Garamond" w:eastAsia="Times New Roman" w:hAnsi="Garamond" w:cs="Garamond"/>
                <w:bCs/>
                <w:sz w:val="24"/>
                <w:szCs w:val="24"/>
                <w:lang w:val="en-US"/>
              </w:rPr>
              <w:t>ă</w:t>
            </w:r>
            <w:proofErr w:type="spellEnd"/>
            <w:r w:rsidR="00182ACB" w:rsidRPr="00182ACB">
              <w:rPr>
                <w:rFonts w:ascii="Garamond" w:eastAsia="Times New Roman" w:hAnsi="Garamond"/>
                <w:bCs/>
                <w:sz w:val="24"/>
                <w:szCs w:val="24"/>
                <w:lang w:val="en-US"/>
              </w:rPr>
              <w:t xml:space="preserve"> </w:t>
            </w:r>
            <w:r w:rsidR="00182ACB" w:rsidRPr="00182ACB">
              <w:rPr>
                <w:rFonts w:ascii="Garamond" w:eastAsia="Times New Roman" w:hAnsi="Garamond" w:cs="Garamond"/>
                <w:bCs/>
                <w:sz w:val="24"/>
                <w:szCs w:val="24"/>
                <w:lang w:val="en-US"/>
              </w:rPr>
              <w:t>–</w:t>
            </w:r>
            <w:r w:rsidR="00182ACB" w:rsidRPr="00182ACB">
              <w:rPr>
                <w:rFonts w:ascii="Garamond" w:eastAsia="Times New Roman" w:hAnsi="Garamond"/>
                <w:bCs/>
                <w:sz w:val="24"/>
                <w:szCs w:val="24"/>
                <w:lang w:val="en-US"/>
              </w:rPr>
              <w:t xml:space="preserve"> </w:t>
            </w:r>
            <w:proofErr w:type="spellStart"/>
            <w:r w:rsidR="00182ACB" w:rsidRPr="00182ACB">
              <w:rPr>
                <w:rFonts w:ascii="Garamond" w:eastAsia="Times New Roman" w:hAnsi="Garamond"/>
                <w:bCs/>
                <w:sz w:val="24"/>
                <w:szCs w:val="24"/>
                <w:lang w:val="en-US"/>
              </w:rPr>
              <w:t>pentru</w:t>
            </w:r>
            <w:proofErr w:type="spellEnd"/>
            <w:r w:rsidR="00182ACB" w:rsidRPr="00182ACB">
              <w:rPr>
                <w:rFonts w:ascii="Garamond" w:eastAsia="Times New Roman" w:hAnsi="Garamond"/>
                <w:bCs/>
                <w:sz w:val="24"/>
                <w:szCs w:val="24"/>
                <w:lang w:val="en-US"/>
              </w:rPr>
              <w:t xml:space="preserve"> un </w:t>
            </w:r>
            <w:proofErr w:type="spellStart"/>
            <w:r w:rsidR="00182ACB" w:rsidRPr="00182ACB">
              <w:rPr>
                <w:rFonts w:ascii="Garamond" w:eastAsia="Times New Roman" w:hAnsi="Garamond"/>
                <w:bCs/>
                <w:sz w:val="24"/>
                <w:szCs w:val="24"/>
                <w:lang w:val="en-US"/>
              </w:rPr>
              <w:t>num</w:t>
            </w:r>
            <w:r w:rsidR="00182ACB" w:rsidRPr="00182ACB">
              <w:rPr>
                <w:rFonts w:ascii="Garamond" w:eastAsia="Times New Roman" w:hAnsi="Garamond" w:cs="Garamond"/>
                <w:bCs/>
                <w:sz w:val="24"/>
                <w:szCs w:val="24"/>
                <w:lang w:val="en-US"/>
              </w:rPr>
              <w:t>ă</w:t>
            </w:r>
            <w:r w:rsidR="00182ACB" w:rsidRPr="00182ACB">
              <w:rPr>
                <w:rFonts w:ascii="Garamond" w:eastAsia="Times New Roman" w:hAnsi="Garamond"/>
                <w:bCs/>
                <w:sz w:val="24"/>
                <w:szCs w:val="24"/>
                <w:lang w:val="en-US"/>
              </w:rPr>
              <w:t>r</w:t>
            </w:r>
            <w:proofErr w:type="spellEnd"/>
            <w:r w:rsidR="00182ACB" w:rsidRPr="00182ACB">
              <w:rPr>
                <w:rFonts w:ascii="Garamond" w:eastAsia="Times New Roman" w:hAnsi="Garamond"/>
                <w:bCs/>
                <w:sz w:val="24"/>
                <w:szCs w:val="24"/>
                <w:lang w:val="en-US"/>
              </w:rPr>
              <w:t xml:space="preserve"> </w:t>
            </w:r>
            <w:proofErr w:type="spellStart"/>
            <w:r w:rsidR="00182ACB" w:rsidRPr="00182ACB">
              <w:rPr>
                <w:rFonts w:ascii="Garamond" w:eastAsia="Times New Roman" w:hAnsi="Garamond"/>
                <w:bCs/>
                <w:sz w:val="24"/>
                <w:szCs w:val="24"/>
                <w:lang w:val="en-US"/>
              </w:rPr>
              <w:t>estimativ</w:t>
            </w:r>
            <w:proofErr w:type="spellEnd"/>
            <w:r w:rsidR="00182ACB" w:rsidRPr="00182ACB">
              <w:rPr>
                <w:rFonts w:ascii="Garamond" w:eastAsia="Times New Roman" w:hAnsi="Garamond"/>
                <w:bCs/>
                <w:sz w:val="24"/>
                <w:szCs w:val="24"/>
                <w:lang w:val="en-US"/>
              </w:rPr>
              <w:t xml:space="preserve"> de </w:t>
            </w:r>
            <w:r w:rsidR="000B2CB5">
              <w:rPr>
                <w:rFonts w:ascii="Garamond" w:eastAsia="Times New Roman" w:hAnsi="Garamond"/>
                <w:bCs/>
                <w:sz w:val="24"/>
                <w:szCs w:val="24"/>
                <w:lang w:val="en-US"/>
              </w:rPr>
              <w:t>5</w:t>
            </w:r>
            <w:r w:rsidR="00182ACB" w:rsidRPr="00182ACB">
              <w:rPr>
                <w:rFonts w:ascii="Garamond" w:eastAsia="Times New Roman" w:hAnsi="Garamond"/>
                <w:bCs/>
                <w:sz w:val="24"/>
                <w:szCs w:val="24"/>
                <w:lang w:val="en-US"/>
              </w:rPr>
              <w:t xml:space="preserve">0 de </w:t>
            </w:r>
            <w:proofErr w:type="spellStart"/>
            <w:r w:rsidR="00182ACB" w:rsidRPr="00182ACB">
              <w:rPr>
                <w:rFonts w:ascii="Garamond" w:eastAsia="Times New Roman" w:hAnsi="Garamond"/>
                <w:bCs/>
                <w:sz w:val="24"/>
                <w:szCs w:val="24"/>
                <w:lang w:val="en-US"/>
              </w:rPr>
              <w:t>salaria</w:t>
            </w:r>
            <w:r w:rsidR="00182ACB" w:rsidRPr="00182ACB">
              <w:rPr>
                <w:rFonts w:ascii="Cambria" w:eastAsia="Times New Roman" w:hAnsi="Cambria" w:cs="Cambria"/>
                <w:bCs/>
                <w:sz w:val="24"/>
                <w:szCs w:val="24"/>
                <w:lang w:val="en-US"/>
              </w:rPr>
              <w:t>ț</w:t>
            </w:r>
            <w:r w:rsidR="00182ACB" w:rsidRPr="00182ACB">
              <w:rPr>
                <w:rFonts w:ascii="Garamond" w:eastAsia="Times New Roman" w:hAnsi="Garamond"/>
                <w:bCs/>
                <w:sz w:val="24"/>
                <w:szCs w:val="24"/>
                <w:lang w:val="en-US"/>
              </w:rPr>
              <w:t>i</w:t>
            </w:r>
            <w:proofErr w:type="spellEnd"/>
            <w:r w:rsidR="00182ACB" w:rsidRPr="00182ACB">
              <w:rPr>
                <w:rFonts w:ascii="Garamond" w:eastAsia="Times New Roman" w:hAnsi="Garamond"/>
                <w:bCs/>
                <w:sz w:val="24"/>
                <w:szCs w:val="24"/>
                <w:lang w:val="en-US"/>
              </w:rPr>
              <w:t xml:space="preserve"> care </w:t>
            </w:r>
            <w:proofErr w:type="spellStart"/>
            <w:r w:rsidR="00182ACB" w:rsidRPr="00182ACB">
              <w:rPr>
                <w:rFonts w:ascii="Garamond" w:eastAsia="Times New Roman" w:hAnsi="Garamond"/>
                <w:bCs/>
                <w:sz w:val="24"/>
                <w:szCs w:val="24"/>
                <w:lang w:val="en-US"/>
              </w:rPr>
              <w:t>ar</w:t>
            </w:r>
            <w:proofErr w:type="spellEnd"/>
            <w:r w:rsidR="00182ACB" w:rsidRPr="00182ACB">
              <w:rPr>
                <w:rFonts w:ascii="Garamond" w:eastAsia="Times New Roman" w:hAnsi="Garamond"/>
                <w:bCs/>
                <w:sz w:val="24"/>
                <w:szCs w:val="24"/>
                <w:lang w:val="en-US"/>
              </w:rPr>
              <w:t xml:space="preserve"> </w:t>
            </w:r>
            <w:proofErr w:type="spellStart"/>
            <w:r w:rsidR="00182ACB" w:rsidRPr="00182ACB">
              <w:rPr>
                <w:rFonts w:ascii="Garamond" w:eastAsia="Times New Roman" w:hAnsi="Garamond"/>
                <w:bCs/>
                <w:sz w:val="24"/>
                <w:szCs w:val="24"/>
                <w:lang w:val="en-US"/>
              </w:rPr>
              <w:t>putea</w:t>
            </w:r>
            <w:proofErr w:type="spellEnd"/>
            <w:r w:rsidR="00182ACB" w:rsidRPr="00182ACB">
              <w:rPr>
                <w:rFonts w:ascii="Garamond" w:eastAsia="Times New Roman" w:hAnsi="Garamond"/>
                <w:bCs/>
                <w:sz w:val="24"/>
                <w:szCs w:val="24"/>
                <w:lang w:val="en-US"/>
              </w:rPr>
              <w:t xml:space="preserve"> fi </w:t>
            </w:r>
            <w:proofErr w:type="spellStart"/>
            <w:r w:rsidR="00182ACB" w:rsidRPr="00182ACB">
              <w:rPr>
                <w:rFonts w:ascii="Garamond" w:eastAsia="Times New Roman" w:hAnsi="Garamond" w:cs="Garamond"/>
                <w:bCs/>
                <w:sz w:val="24"/>
                <w:szCs w:val="24"/>
                <w:lang w:val="en-US"/>
              </w:rPr>
              <w:t>î</w:t>
            </w:r>
            <w:r w:rsidR="00182ACB" w:rsidRPr="00182ACB">
              <w:rPr>
                <w:rFonts w:ascii="Garamond" w:eastAsia="Times New Roman" w:hAnsi="Garamond"/>
                <w:bCs/>
                <w:sz w:val="24"/>
                <w:szCs w:val="24"/>
                <w:lang w:val="en-US"/>
              </w:rPr>
              <w:t>ncadra</w:t>
            </w:r>
            <w:r w:rsidR="00182ACB" w:rsidRPr="00182ACB">
              <w:rPr>
                <w:rFonts w:ascii="Cambria" w:eastAsia="Times New Roman" w:hAnsi="Cambria" w:cs="Cambria"/>
                <w:bCs/>
                <w:sz w:val="24"/>
                <w:szCs w:val="24"/>
                <w:lang w:val="en-US"/>
              </w:rPr>
              <w:t>ț</w:t>
            </w:r>
            <w:r w:rsidR="00182ACB" w:rsidRPr="00182ACB">
              <w:rPr>
                <w:rFonts w:ascii="Garamond" w:eastAsia="Times New Roman" w:hAnsi="Garamond"/>
                <w:bCs/>
                <w:sz w:val="24"/>
                <w:szCs w:val="24"/>
                <w:lang w:val="en-US"/>
              </w:rPr>
              <w:t>i</w:t>
            </w:r>
            <w:proofErr w:type="spellEnd"/>
            <w:r w:rsidR="00182ACB" w:rsidRPr="00182ACB">
              <w:rPr>
                <w:rFonts w:ascii="Garamond" w:eastAsia="Times New Roman" w:hAnsi="Garamond"/>
                <w:bCs/>
                <w:sz w:val="24"/>
                <w:szCs w:val="24"/>
                <w:lang w:val="en-US"/>
              </w:rPr>
              <w:t xml:space="preserve"> </w:t>
            </w:r>
            <w:proofErr w:type="spellStart"/>
            <w:r w:rsidR="00182ACB" w:rsidRPr="00182ACB">
              <w:rPr>
                <w:rFonts w:ascii="Garamond" w:eastAsia="Times New Roman" w:hAnsi="Garamond" w:cs="Garamond"/>
                <w:bCs/>
                <w:sz w:val="24"/>
                <w:szCs w:val="24"/>
                <w:lang w:val="en-US"/>
              </w:rPr>
              <w:t>î</w:t>
            </w:r>
            <w:r w:rsidR="00182ACB" w:rsidRPr="00182ACB">
              <w:rPr>
                <w:rFonts w:ascii="Garamond" w:eastAsia="Times New Roman" w:hAnsi="Garamond"/>
                <w:bCs/>
                <w:sz w:val="24"/>
                <w:szCs w:val="24"/>
                <w:lang w:val="en-US"/>
              </w:rPr>
              <w:t>n</w:t>
            </w:r>
            <w:proofErr w:type="spellEnd"/>
            <w:r w:rsidR="00182ACB" w:rsidRPr="00182ACB">
              <w:rPr>
                <w:rFonts w:ascii="Garamond" w:eastAsia="Times New Roman" w:hAnsi="Garamond"/>
                <w:bCs/>
                <w:sz w:val="24"/>
                <w:szCs w:val="24"/>
                <w:lang w:val="en-US"/>
              </w:rPr>
              <w:t xml:space="preserve"> </w:t>
            </w:r>
            <w:proofErr w:type="spellStart"/>
            <w:r w:rsidR="00182ACB" w:rsidRPr="00182ACB">
              <w:rPr>
                <w:rFonts w:ascii="Garamond" w:eastAsia="Times New Roman" w:hAnsi="Garamond"/>
                <w:bCs/>
                <w:sz w:val="24"/>
                <w:szCs w:val="24"/>
                <w:lang w:val="en-US"/>
              </w:rPr>
              <w:t>perioada</w:t>
            </w:r>
            <w:proofErr w:type="spellEnd"/>
            <w:r w:rsidR="00182ACB" w:rsidRPr="00182ACB">
              <w:rPr>
                <w:rFonts w:ascii="Garamond" w:eastAsia="Times New Roman" w:hAnsi="Garamond"/>
                <w:bCs/>
                <w:sz w:val="24"/>
                <w:szCs w:val="24"/>
                <w:lang w:val="en-US"/>
              </w:rPr>
              <w:t xml:space="preserve"> </w:t>
            </w:r>
            <w:proofErr w:type="spellStart"/>
            <w:r w:rsidR="00182ACB" w:rsidRPr="00182ACB">
              <w:rPr>
                <w:rFonts w:ascii="Garamond" w:eastAsia="Times New Roman" w:hAnsi="Garamond"/>
                <w:bCs/>
                <w:sz w:val="24"/>
                <w:szCs w:val="24"/>
                <w:lang w:val="en-US"/>
              </w:rPr>
              <w:t>cuprins</w:t>
            </w:r>
            <w:r w:rsidR="00182ACB" w:rsidRPr="00182ACB">
              <w:rPr>
                <w:rFonts w:ascii="Garamond" w:eastAsia="Times New Roman" w:hAnsi="Garamond" w:cs="Garamond"/>
                <w:bCs/>
                <w:sz w:val="24"/>
                <w:szCs w:val="24"/>
                <w:lang w:val="en-US"/>
              </w:rPr>
              <w:t>ă</w:t>
            </w:r>
            <w:proofErr w:type="spellEnd"/>
            <w:r w:rsidR="00182ACB" w:rsidRPr="00182ACB">
              <w:rPr>
                <w:rFonts w:ascii="Garamond" w:eastAsia="Times New Roman" w:hAnsi="Garamond"/>
                <w:bCs/>
                <w:sz w:val="24"/>
                <w:szCs w:val="24"/>
                <w:lang w:val="en-US"/>
              </w:rPr>
              <w:t xml:space="preserve"> </w:t>
            </w:r>
            <w:proofErr w:type="spellStart"/>
            <w:r w:rsidR="00182ACB" w:rsidRPr="00182ACB">
              <w:rPr>
                <w:rFonts w:ascii="Garamond" w:eastAsia="Times New Roman" w:hAnsi="Garamond" w:cs="Garamond"/>
                <w:bCs/>
                <w:sz w:val="24"/>
                <w:szCs w:val="24"/>
                <w:lang w:val="en-US"/>
              </w:rPr>
              <w:t>î</w:t>
            </w:r>
            <w:r w:rsidR="00182ACB" w:rsidRPr="00182ACB">
              <w:rPr>
                <w:rFonts w:ascii="Garamond" w:eastAsia="Times New Roman" w:hAnsi="Garamond"/>
                <w:bCs/>
                <w:sz w:val="24"/>
                <w:szCs w:val="24"/>
                <w:lang w:val="en-US"/>
              </w:rPr>
              <w:t>ntre</w:t>
            </w:r>
            <w:proofErr w:type="spellEnd"/>
            <w:r w:rsidR="00182ACB" w:rsidRPr="00182ACB">
              <w:rPr>
                <w:rFonts w:ascii="Garamond" w:eastAsia="Times New Roman" w:hAnsi="Garamond"/>
                <w:bCs/>
                <w:sz w:val="24"/>
                <w:szCs w:val="24"/>
                <w:lang w:val="en-US"/>
              </w:rPr>
              <w:t xml:space="preserve"> prima </w:t>
            </w:r>
            <w:proofErr w:type="spellStart"/>
            <w:r w:rsidR="00182ACB" w:rsidRPr="00182ACB">
              <w:rPr>
                <w:rFonts w:ascii="Garamond" w:eastAsia="Times New Roman" w:hAnsi="Garamond"/>
                <w:bCs/>
                <w:sz w:val="24"/>
                <w:szCs w:val="24"/>
                <w:lang w:val="en-US"/>
              </w:rPr>
              <w:t>comandă</w:t>
            </w:r>
            <w:proofErr w:type="spellEnd"/>
            <w:r w:rsidR="00182ACB" w:rsidRPr="00182ACB">
              <w:rPr>
                <w:rFonts w:ascii="Garamond" w:eastAsia="Times New Roman" w:hAnsi="Garamond"/>
                <w:bCs/>
                <w:sz w:val="24"/>
                <w:szCs w:val="24"/>
                <w:lang w:val="en-US"/>
              </w:rPr>
              <w:t xml:space="preserve"> </w:t>
            </w:r>
            <w:proofErr w:type="spellStart"/>
            <w:r w:rsidR="00182ACB" w:rsidRPr="00182ACB">
              <w:rPr>
                <w:rFonts w:ascii="Cambria" w:eastAsia="Times New Roman" w:hAnsi="Cambria" w:cs="Cambria"/>
                <w:bCs/>
                <w:sz w:val="24"/>
                <w:szCs w:val="24"/>
                <w:lang w:val="en-US"/>
              </w:rPr>
              <w:t>ș</w:t>
            </w:r>
            <w:r w:rsidR="00182ACB" w:rsidRPr="00182ACB">
              <w:rPr>
                <w:rFonts w:ascii="Garamond" w:eastAsia="Times New Roman" w:hAnsi="Garamond"/>
                <w:bCs/>
                <w:sz w:val="24"/>
                <w:szCs w:val="24"/>
                <w:lang w:val="en-US"/>
              </w:rPr>
              <w:t>i</w:t>
            </w:r>
            <w:proofErr w:type="spellEnd"/>
            <w:r w:rsidR="00182ACB" w:rsidRPr="00182ACB">
              <w:rPr>
                <w:rFonts w:ascii="Garamond" w:eastAsia="Times New Roman" w:hAnsi="Garamond"/>
                <w:bCs/>
                <w:sz w:val="24"/>
                <w:szCs w:val="24"/>
                <w:lang w:val="en-US"/>
              </w:rPr>
              <w:t xml:space="preserve"> </w:t>
            </w:r>
            <w:proofErr w:type="spellStart"/>
            <w:r w:rsidR="00182ACB" w:rsidRPr="00182ACB">
              <w:rPr>
                <w:rFonts w:ascii="Garamond" w:eastAsia="Times New Roman" w:hAnsi="Garamond"/>
                <w:bCs/>
                <w:sz w:val="24"/>
                <w:szCs w:val="24"/>
                <w:lang w:val="en-US"/>
              </w:rPr>
              <w:t>sf</w:t>
            </w:r>
            <w:r w:rsidR="00182ACB" w:rsidRPr="00182ACB">
              <w:rPr>
                <w:rFonts w:ascii="Garamond" w:eastAsia="Times New Roman" w:hAnsi="Garamond" w:cs="Garamond"/>
                <w:bCs/>
                <w:sz w:val="24"/>
                <w:szCs w:val="24"/>
                <w:lang w:val="en-US"/>
              </w:rPr>
              <w:t>â</w:t>
            </w:r>
            <w:r w:rsidR="00182ACB" w:rsidRPr="00182ACB">
              <w:rPr>
                <w:rFonts w:ascii="Garamond" w:eastAsia="Times New Roman" w:hAnsi="Garamond"/>
                <w:bCs/>
                <w:sz w:val="24"/>
                <w:szCs w:val="24"/>
                <w:lang w:val="en-US"/>
              </w:rPr>
              <w:t>r</w:t>
            </w:r>
            <w:r w:rsidR="00182ACB" w:rsidRPr="00182ACB">
              <w:rPr>
                <w:rFonts w:ascii="Cambria" w:eastAsia="Times New Roman" w:hAnsi="Cambria" w:cs="Cambria"/>
                <w:bCs/>
                <w:sz w:val="24"/>
                <w:szCs w:val="24"/>
                <w:lang w:val="en-US"/>
              </w:rPr>
              <w:t>ș</w:t>
            </w:r>
            <w:r w:rsidR="00182ACB" w:rsidRPr="00182ACB">
              <w:rPr>
                <w:rFonts w:ascii="Garamond" w:eastAsia="Times New Roman" w:hAnsi="Garamond"/>
                <w:bCs/>
                <w:sz w:val="24"/>
                <w:szCs w:val="24"/>
                <w:lang w:val="en-US"/>
              </w:rPr>
              <w:t>itul</w:t>
            </w:r>
            <w:proofErr w:type="spellEnd"/>
            <w:r w:rsidR="00182ACB" w:rsidRPr="00182ACB">
              <w:rPr>
                <w:rFonts w:ascii="Garamond" w:eastAsia="Times New Roman" w:hAnsi="Garamond"/>
                <w:bCs/>
                <w:sz w:val="24"/>
                <w:szCs w:val="24"/>
                <w:lang w:val="en-US"/>
              </w:rPr>
              <w:t xml:space="preserve"> </w:t>
            </w:r>
            <w:proofErr w:type="spellStart"/>
            <w:r w:rsidR="00182ACB" w:rsidRPr="00182ACB">
              <w:rPr>
                <w:rFonts w:ascii="Garamond" w:eastAsia="Times New Roman" w:hAnsi="Garamond"/>
                <w:bCs/>
                <w:sz w:val="24"/>
                <w:szCs w:val="24"/>
                <w:lang w:val="en-US"/>
              </w:rPr>
              <w:t>anului</w:t>
            </w:r>
            <w:proofErr w:type="spellEnd"/>
            <w:r w:rsidR="00182ACB" w:rsidRPr="00182ACB">
              <w:rPr>
                <w:rFonts w:ascii="Garamond" w:eastAsia="Times New Roman" w:hAnsi="Garamond"/>
                <w:bCs/>
                <w:sz w:val="24"/>
                <w:szCs w:val="24"/>
                <w:lang w:val="en-US"/>
              </w:rPr>
              <w:t xml:space="preserve">, </w:t>
            </w:r>
            <w:proofErr w:type="spellStart"/>
            <w:r w:rsidR="00182ACB" w:rsidRPr="00182ACB">
              <w:rPr>
                <w:rFonts w:ascii="Garamond" w:eastAsia="Times New Roman" w:hAnsi="Garamond"/>
                <w:bCs/>
                <w:sz w:val="24"/>
                <w:szCs w:val="24"/>
                <w:lang w:val="en-US"/>
              </w:rPr>
              <w:t>respectiv</w:t>
            </w:r>
            <w:proofErr w:type="spellEnd"/>
            <w:r w:rsidR="00182ACB" w:rsidRPr="00182ACB">
              <w:rPr>
                <w:rFonts w:ascii="Garamond" w:eastAsia="Times New Roman" w:hAnsi="Garamond"/>
                <w:bCs/>
                <w:sz w:val="24"/>
                <w:szCs w:val="24"/>
                <w:lang w:val="en-US"/>
              </w:rPr>
              <w:t xml:space="preserve"> </w:t>
            </w:r>
            <w:proofErr w:type="spellStart"/>
            <w:r w:rsidR="00182ACB" w:rsidRPr="00182ACB">
              <w:rPr>
                <w:rFonts w:ascii="Garamond" w:eastAsia="Times New Roman" w:hAnsi="Garamond"/>
                <w:bCs/>
                <w:sz w:val="24"/>
                <w:szCs w:val="24"/>
                <w:lang w:val="en-US"/>
              </w:rPr>
              <w:t>iunie</w:t>
            </w:r>
            <w:proofErr w:type="spellEnd"/>
            <w:r w:rsidR="00182ACB" w:rsidRPr="00182ACB">
              <w:rPr>
                <w:rFonts w:ascii="Garamond" w:eastAsia="Times New Roman" w:hAnsi="Garamond"/>
                <w:bCs/>
                <w:sz w:val="24"/>
                <w:szCs w:val="24"/>
                <w:lang w:val="en-US"/>
              </w:rPr>
              <w:t xml:space="preserve"> - </w:t>
            </w:r>
            <w:proofErr w:type="spellStart"/>
            <w:r w:rsidR="00182ACB" w:rsidRPr="00182ACB">
              <w:rPr>
                <w:rFonts w:ascii="Garamond" w:eastAsia="Times New Roman" w:hAnsi="Garamond"/>
                <w:bCs/>
                <w:sz w:val="24"/>
                <w:szCs w:val="24"/>
                <w:lang w:val="en-US"/>
              </w:rPr>
              <w:t>decembrie</w:t>
            </w:r>
            <w:proofErr w:type="spellEnd"/>
            <w:r w:rsidR="00182ACB" w:rsidRPr="00182ACB">
              <w:rPr>
                <w:rFonts w:ascii="Garamond" w:eastAsia="Times New Roman" w:hAnsi="Garamond"/>
                <w:bCs/>
                <w:sz w:val="24"/>
                <w:szCs w:val="24"/>
                <w:lang w:val="en-US"/>
              </w:rPr>
              <w:t xml:space="preserve"> 202</w:t>
            </w:r>
            <w:r w:rsidR="0072140C">
              <w:rPr>
                <w:rFonts w:ascii="Garamond" w:eastAsia="Times New Roman" w:hAnsi="Garamond"/>
                <w:bCs/>
                <w:sz w:val="24"/>
                <w:szCs w:val="24"/>
                <w:lang w:val="en-US"/>
              </w:rPr>
              <w:t>4</w:t>
            </w:r>
          </w:p>
        </w:tc>
        <w:tc>
          <w:tcPr>
            <w:tcW w:w="5246" w:type="dxa"/>
          </w:tcPr>
          <w:p w14:paraId="2E856F5E" w14:textId="3D4D4CF8" w:rsidR="00A1175A" w:rsidRPr="00B13738" w:rsidRDefault="00A1175A" w:rsidP="00C3041C">
            <w:pPr>
              <w:numPr>
                <w:ilvl w:val="0"/>
                <w:numId w:val="17"/>
              </w:numPr>
              <w:tabs>
                <w:tab w:val="left" w:pos="0"/>
                <w:tab w:val="num" w:pos="142"/>
              </w:tabs>
              <w:spacing w:after="0"/>
              <w:ind w:left="0" w:firstLine="0"/>
              <w:jc w:val="both"/>
              <w:rPr>
                <w:rFonts w:ascii="Garamond" w:eastAsia="Times New Roman" w:hAnsi="Garamond"/>
                <w:sz w:val="24"/>
                <w:szCs w:val="24"/>
              </w:rPr>
            </w:pPr>
            <w:r w:rsidRPr="00B13738">
              <w:rPr>
                <w:rFonts w:ascii="Garamond" w:eastAsia="Times New Roman" w:hAnsi="Garamond"/>
                <w:sz w:val="24"/>
                <w:szCs w:val="24"/>
                <w:lang w:val="en-US"/>
              </w:rPr>
              <w:t xml:space="preserve">NORMAL. Data </w:t>
            </w:r>
            <w:proofErr w:type="spellStart"/>
            <w:r w:rsidRPr="00B13738">
              <w:rPr>
                <w:rFonts w:ascii="Garamond" w:eastAsia="Times New Roman" w:hAnsi="Garamond"/>
                <w:sz w:val="24"/>
                <w:szCs w:val="24"/>
                <w:lang w:val="en-US"/>
              </w:rPr>
              <w:t>limită</w:t>
            </w:r>
            <w:proofErr w:type="spellEnd"/>
            <w:r w:rsidRPr="00B13738">
              <w:rPr>
                <w:rFonts w:ascii="Garamond" w:eastAsia="Times New Roman" w:hAnsi="Garamond"/>
                <w:sz w:val="24"/>
                <w:szCs w:val="24"/>
                <w:lang w:val="en-US"/>
              </w:rPr>
              <w:t xml:space="preserve"> de </w:t>
            </w:r>
            <w:proofErr w:type="spellStart"/>
            <w:r w:rsidRPr="00B13738">
              <w:rPr>
                <w:rFonts w:ascii="Garamond" w:eastAsia="Times New Roman" w:hAnsi="Garamond"/>
                <w:sz w:val="24"/>
                <w:szCs w:val="24"/>
                <w:lang w:val="en-US"/>
              </w:rPr>
              <w:t>livrare</w:t>
            </w:r>
            <w:proofErr w:type="spellEnd"/>
            <w:r w:rsidRPr="00B13738">
              <w:rPr>
                <w:rFonts w:ascii="Garamond" w:eastAsia="Times New Roman" w:hAnsi="Garamond"/>
                <w:sz w:val="24"/>
                <w:szCs w:val="24"/>
                <w:lang w:val="en-US"/>
              </w:rPr>
              <w:t xml:space="preserve"> </w:t>
            </w:r>
            <w:r w:rsidRPr="00B13738">
              <w:rPr>
                <w:rFonts w:ascii="Garamond" w:eastAsia="Times New Roman" w:hAnsi="Garamond"/>
                <w:sz w:val="24"/>
                <w:szCs w:val="24"/>
              </w:rPr>
              <w:t xml:space="preserve">este de maxim </w:t>
            </w:r>
            <w:r w:rsidR="006F0CD9">
              <w:rPr>
                <w:rFonts w:ascii="Garamond" w:eastAsia="Times New Roman" w:hAnsi="Garamond"/>
                <w:sz w:val="24"/>
                <w:szCs w:val="24"/>
              </w:rPr>
              <w:t>2</w:t>
            </w:r>
            <w:r w:rsidRPr="00B13738">
              <w:rPr>
                <w:rFonts w:ascii="Garamond" w:eastAsia="Times New Roman" w:hAnsi="Garamond"/>
                <w:sz w:val="24"/>
                <w:szCs w:val="24"/>
              </w:rPr>
              <w:t xml:space="preserve"> zile lucrătoare de la data comenzii pentru un număr aproximativ de </w:t>
            </w:r>
            <w:r w:rsidR="0072140C">
              <w:rPr>
                <w:rFonts w:ascii="Garamond" w:eastAsia="Times New Roman" w:hAnsi="Garamond"/>
                <w:sz w:val="24"/>
                <w:szCs w:val="24"/>
              </w:rPr>
              <w:t>5</w:t>
            </w:r>
            <w:r w:rsidRPr="00B13738">
              <w:rPr>
                <w:rFonts w:ascii="Garamond" w:eastAsia="Times New Roman" w:hAnsi="Garamond"/>
                <w:sz w:val="24"/>
                <w:szCs w:val="24"/>
              </w:rPr>
              <w:t>0 vouchere de vacan</w:t>
            </w:r>
            <w:r w:rsidRPr="00B13738">
              <w:rPr>
                <w:rFonts w:ascii="Cambria" w:eastAsia="Times New Roman" w:hAnsi="Cambria" w:cs="Cambria"/>
                <w:sz w:val="24"/>
                <w:szCs w:val="24"/>
              </w:rPr>
              <w:t>ț</w:t>
            </w:r>
            <w:r w:rsidRPr="00B13738">
              <w:rPr>
                <w:rFonts w:ascii="Garamond" w:eastAsia="Times New Roman" w:hAnsi="Garamond" w:cs="Garamond"/>
                <w:sz w:val="24"/>
                <w:szCs w:val="24"/>
              </w:rPr>
              <w:t>ă</w:t>
            </w:r>
            <w:r w:rsidRPr="00B13738">
              <w:rPr>
                <w:rFonts w:ascii="Garamond" w:eastAsia="Times New Roman" w:hAnsi="Garamond"/>
                <w:sz w:val="24"/>
                <w:szCs w:val="24"/>
              </w:rPr>
              <w:t xml:space="preserve"> ce urmează să fie acordate persoanelor care vor fi încadrate în perioada </w:t>
            </w:r>
            <w:proofErr w:type="spellStart"/>
            <w:r w:rsidRPr="00B13738">
              <w:rPr>
                <w:rFonts w:ascii="Garamond" w:eastAsia="Times New Roman" w:hAnsi="Garamond" w:cs="Garamond"/>
                <w:sz w:val="24"/>
                <w:szCs w:val="24"/>
                <w:lang w:val="en-US"/>
              </w:rPr>
              <w:t>dintre</w:t>
            </w:r>
            <w:proofErr w:type="spellEnd"/>
            <w:r w:rsidRPr="00B13738">
              <w:rPr>
                <w:rFonts w:ascii="Garamond" w:eastAsia="Times New Roman" w:hAnsi="Garamond" w:cs="Garamond"/>
                <w:sz w:val="24"/>
                <w:szCs w:val="24"/>
                <w:lang w:val="en-US"/>
              </w:rPr>
              <w:t xml:space="preserve"> prima </w:t>
            </w:r>
            <w:proofErr w:type="spellStart"/>
            <w:r w:rsidRPr="00B13738">
              <w:rPr>
                <w:rFonts w:ascii="Garamond" w:eastAsia="Times New Roman" w:hAnsi="Garamond" w:cs="Garamond"/>
                <w:sz w:val="24"/>
                <w:szCs w:val="24"/>
                <w:lang w:val="en-US"/>
              </w:rPr>
              <w:t>comandă</w:t>
            </w:r>
            <w:proofErr w:type="spellEnd"/>
            <w:r w:rsidRPr="00B13738">
              <w:rPr>
                <w:rFonts w:ascii="Garamond" w:eastAsia="Times New Roman" w:hAnsi="Garamond" w:cs="Garamond"/>
                <w:sz w:val="24"/>
                <w:szCs w:val="24"/>
                <w:lang w:val="en-US"/>
              </w:rPr>
              <w:t xml:space="preserve"> </w:t>
            </w:r>
            <w:proofErr w:type="spellStart"/>
            <w:r w:rsidRPr="00B13738">
              <w:rPr>
                <w:rFonts w:ascii="Cambria" w:eastAsia="Times New Roman" w:hAnsi="Cambria" w:cs="Cambria"/>
                <w:sz w:val="24"/>
                <w:szCs w:val="24"/>
                <w:lang w:val="en-US"/>
              </w:rPr>
              <w:t>ș</w:t>
            </w:r>
            <w:r w:rsidRPr="00B13738">
              <w:rPr>
                <w:rFonts w:ascii="Garamond" w:eastAsia="Times New Roman" w:hAnsi="Garamond" w:cs="Garamond"/>
                <w:sz w:val="24"/>
                <w:szCs w:val="24"/>
                <w:lang w:val="en-US"/>
              </w:rPr>
              <w:t>i</w:t>
            </w:r>
            <w:proofErr w:type="spellEnd"/>
            <w:r w:rsidRPr="00B13738">
              <w:rPr>
                <w:rFonts w:ascii="Garamond" w:eastAsia="Times New Roman" w:hAnsi="Garamond" w:cs="Garamond"/>
                <w:sz w:val="24"/>
                <w:szCs w:val="24"/>
                <w:lang w:val="en-US"/>
              </w:rPr>
              <w:t xml:space="preserve"> </w:t>
            </w:r>
            <w:proofErr w:type="spellStart"/>
            <w:r w:rsidRPr="00B13738">
              <w:rPr>
                <w:rFonts w:ascii="Garamond" w:eastAsia="Times New Roman" w:hAnsi="Garamond" w:cs="Garamond"/>
                <w:sz w:val="24"/>
                <w:szCs w:val="24"/>
                <w:lang w:val="en-US"/>
              </w:rPr>
              <w:t>sfâr</w:t>
            </w:r>
            <w:r w:rsidRPr="00B13738">
              <w:rPr>
                <w:rFonts w:ascii="Cambria" w:eastAsia="Times New Roman" w:hAnsi="Cambria" w:cs="Cambria"/>
                <w:sz w:val="24"/>
                <w:szCs w:val="24"/>
                <w:lang w:val="en-US"/>
              </w:rPr>
              <w:t>ș</w:t>
            </w:r>
            <w:r w:rsidRPr="00B13738">
              <w:rPr>
                <w:rFonts w:ascii="Garamond" w:eastAsia="Times New Roman" w:hAnsi="Garamond" w:cs="Garamond"/>
                <w:sz w:val="24"/>
                <w:szCs w:val="24"/>
                <w:lang w:val="en-US"/>
              </w:rPr>
              <w:t>itul</w:t>
            </w:r>
            <w:proofErr w:type="spellEnd"/>
            <w:r w:rsidRPr="00B13738">
              <w:rPr>
                <w:rFonts w:ascii="Garamond" w:eastAsia="Times New Roman" w:hAnsi="Garamond" w:cs="Garamond"/>
                <w:sz w:val="24"/>
                <w:szCs w:val="24"/>
                <w:lang w:val="en-US"/>
              </w:rPr>
              <w:t xml:space="preserve"> </w:t>
            </w:r>
            <w:proofErr w:type="spellStart"/>
            <w:r w:rsidRPr="00B13738">
              <w:rPr>
                <w:rFonts w:ascii="Garamond" w:eastAsia="Times New Roman" w:hAnsi="Garamond" w:cs="Garamond"/>
                <w:sz w:val="24"/>
                <w:szCs w:val="24"/>
                <w:lang w:val="en-US"/>
              </w:rPr>
              <w:t>anului</w:t>
            </w:r>
            <w:proofErr w:type="spellEnd"/>
            <w:r w:rsidRPr="00B13738">
              <w:rPr>
                <w:rFonts w:ascii="Garamond" w:eastAsia="Times New Roman" w:hAnsi="Garamond" w:cs="Garamond"/>
                <w:sz w:val="24"/>
                <w:szCs w:val="24"/>
                <w:lang w:val="en-US"/>
              </w:rPr>
              <w:t xml:space="preserve"> 202</w:t>
            </w:r>
            <w:r w:rsidR="0072140C">
              <w:rPr>
                <w:rFonts w:ascii="Garamond" w:eastAsia="Times New Roman" w:hAnsi="Garamond" w:cs="Garamond"/>
                <w:sz w:val="24"/>
                <w:szCs w:val="24"/>
                <w:lang w:val="en-US"/>
              </w:rPr>
              <w:t>4</w:t>
            </w:r>
            <w:r w:rsidRPr="00B13738">
              <w:rPr>
                <w:rFonts w:ascii="Garamond" w:eastAsia="Times New Roman" w:hAnsi="Garamond" w:cs="Garamond"/>
                <w:sz w:val="24"/>
                <w:szCs w:val="24"/>
                <w:lang w:val="en-US"/>
              </w:rPr>
              <w:t>,</w:t>
            </w:r>
            <w:r w:rsidRPr="00B13738">
              <w:rPr>
                <w:lang w:val="en-US"/>
              </w:rPr>
              <w:t xml:space="preserve"> </w:t>
            </w:r>
            <w:proofErr w:type="spellStart"/>
            <w:r w:rsidRPr="00B13738">
              <w:rPr>
                <w:rFonts w:ascii="Garamond" w:eastAsia="Times New Roman" w:hAnsi="Garamond" w:cs="Garamond"/>
                <w:sz w:val="24"/>
                <w:szCs w:val="24"/>
                <w:lang w:val="en-US"/>
              </w:rPr>
              <w:t>respectiv</w:t>
            </w:r>
            <w:proofErr w:type="spellEnd"/>
            <w:r w:rsidRPr="00B13738">
              <w:rPr>
                <w:rFonts w:ascii="Garamond" w:eastAsia="Times New Roman" w:hAnsi="Garamond" w:cs="Garamond"/>
                <w:sz w:val="24"/>
                <w:szCs w:val="24"/>
                <w:lang w:val="en-US"/>
              </w:rPr>
              <w:t xml:space="preserve"> </w:t>
            </w:r>
            <w:proofErr w:type="spellStart"/>
            <w:r w:rsidR="00312CDA" w:rsidRPr="00B13738">
              <w:rPr>
                <w:rFonts w:ascii="Garamond" w:eastAsia="Times New Roman" w:hAnsi="Garamond" w:cs="Garamond"/>
                <w:sz w:val="24"/>
                <w:szCs w:val="24"/>
                <w:lang w:val="en-US"/>
              </w:rPr>
              <w:t>iunie</w:t>
            </w:r>
            <w:r w:rsidRPr="00B13738">
              <w:rPr>
                <w:rFonts w:ascii="Garamond" w:eastAsia="Times New Roman" w:hAnsi="Garamond" w:cs="Garamond"/>
                <w:sz w:val="24"/>
                <w:szCs w:val="24"/>
                <w:lang w:val="en-US"/>
              </w:rPr>
              <w:t>-decembrie</w:t>
            </w:r>
            <w:proofErr w:type="spellEnd"/>
            <w:r w:rsidRPr="00B13738">
              <w:rPr>
                <w:rFonts w:ascii="Garamond" w:eastAsia="Times New Roman" w:hAnsi="Garamond" w:cs="Garamond"/>
                <w:sz w:val="24"/>
                <w:szCs w:val="24"/>
                <w:lang w:val="en-US"/>
              </w:rPr>
              <w:t xml:space="preserve"> 202</w:t>
            </w:r>
            <w:r w:rsidR="0072140C">
              <w:rPr>
                <w:rFonts w:ascii="Garamond" w:eastAsia="Times New Roman" w:hAnsi="Garamond" w:cs="Garamond"/>
                <w:sz w:val="24"/>
                <w:szCs w:val="24"/>
                <w:lang w:val="en-US"/>
              </w:rPr>
              <w:t xml:space="preserve">4, in </w:t>
            </w:r>
            <w:proofErr w:type="spellStart"/>
            <w:r w:rsidR="0072140C">
              <w:rPr>
                <w:rFonts w:ascii="Garamond" w:eastAsia="Times New Roman" w:hAnsi="Garamond" w:cs="Garamond"/>
                <w:sz w:val="24"/>
                <w:szCs w:val="24"/>
                <w:lang w:val="en-US"/>
              </w:rPr>
              <w:t>masura</w:t>
            </w:r>
            <w:proofErr w:type="spellEnd"/>
            <w:r w:rsidR="0072140C">
              <w:rPr>
                <w:rFonts w:ascii="Garamond" w:eastAsia="Times New Roman" w:hAnsi="Garamond" w:cs="Garamond"/>
                <w:sz w:val="24"/>
                <w:szCs w:val="24"/>
                <w:lang w:val="en-US"/>
              </w:rPr>
              <w:t xml:space="preserve"> in care </w:t>
            </w:r>
            <w:proofErr w:type="spellStart"/>
            <w:r w:rsidR="0072140C">
              <w:rPr>
                <w:rFonts w:ascii="Garamond" w:eastAsia="Times New Roman" w:hAnsi="Garamond" w:cs="Garamond"/>
                <w:sz w:val="24"/>
                <w:szCs w:val="24"/>
                <w:lang w:val="en-US"/>
              </w:rPr>
              <w:t>legislatia</w:t>
            </w:r>
            <w:proofErr w:type="spellEnd"/>
            <w:r w:rsidR="0072140C">
              <w:rPr>
                <w:rFonts w:ascii="Garamond" w:eastAsia="Times New Roman" w:hAnsi="Garamond" w:cs="Garamond"/>
                <w:sz w:val="24"/>
                <w:szCs w:val="24"/>
                <w:lang w:val="en-US"/>
              </w:rPr>
              <w:t xml:space="preserve"> in </w:t>
            </w:r>
            <w:proofErr w:type="spellStart"/>
            <w:r w:rsidR="0072140C">
              <w:rPr>
                <w:rFonts w:ascii="Garamond" w:eastAsia="Times New Roman" w:hAnsi="Garamond" w:cs="Garamond"/>
                <w:sz w:val="24"/>
                <w:szCs w:val="24"/>
                <w:lang w:val="en-US"/>
              </w:rPr>
              <w:t>vigoare</w:t>
            </w:r>
            <w:proofErr w:type="spellEnd"/>
            <w:r w:rsidR="0072140C">
              <w:rPr>
                <w:rFonts w:ascii="Garamond" w:eastAsia="Times New Roman" w:hAnsi="Garamond" w:cs="Garamond"/>
                <w:sz w:val="24"/>
                <w:szCs w:val="24"/>
                <w:lang w:val="en-US"/>
              </w:rPr>
              <w:t xml:space="preserve"> </w:t>
            </w:r>
            <w:proofErr w:type="spellStart"/>
            <w:r w:rsidR="0072140C">
              <w:rPr>
                <w:rFonts w:ascii="Garamond" w:eastAsia="Times New Roman" w:hAnsi="Garamond" w:cs="Garamond"/>
                <w:sz w:val="24"/>
                <w:szCs w:val="24"/>
                <w:lang w:val="en-US"/>
              </w:rPr>
              <w:t>va</w:t>
            </w:r>
            <w:proofErr w:type="spellEnd"/>
            <w:r w:rsidR="0072140C">
              <w:rPr>
                <w:rFonts w:ascii="Garamond" w:eastAsia="Times New Roman" w:hAnsi="Garamond" w:cs="Garamond"/>
                <w:sz w:val="24"/>
                <w:szCs w:val="24"/>
                <w:lang w:val="en-US"/>
              </w:rPr>
              <w:t xml:space="preserve"> </w:t>
            </w:r>
            <w:proofErr w:type="spellStart"/>
            <w:r w:rsidR="0072140C">
              <w:rPr>
                <w:rFonts w:ascii="Garamond" w:eastAsia="Times New Roman" w:hAnsi="Garamond" w:cs="Garamond"/>
                <w:sz w:val="24"/>
                <w:szCs w:val="24"/>
                <w:lang w:val="en-US"/>
              </w:rPr>
              <w:t>permite</w:t>
            </w:r>
            <w:proofErr w:type="spellEnd"/>
            <w:r w:rsidR="0072140C">
              <w:rPr>
                <w:rFonts w:ascii="Garamond" w:eastAsia="Times New Roman" w:hAnsi="Garamond" w:cs="Garamond"/>
                <w:sz w:val="24"/>
                <w:szCs w:val="24"/>
                <w:lang w:val="en-US"/>
              </w:rPr>
              <w:t xml:space="preserve"> </w:t>
            </w:r>
            <w:proofErr w:type="spellStart"/>
            <w:r w:rsidR="0072140C">
              <w:rPr>
                <w:rFonts w:ascii="Garamond" w:eastAsia="Times New Roman" w:hAnsi="Garamond" w:cs="Garamond"/>
                <w:sz w:val="24"/>
                <w:szCs w:val="24"/>
                <w:lang w:val="en-US"/>
              </w:rPr>
              <w:t>acest</w:t>
            </w:r>
            <w:proofErr w:type="spellEnd"/>
            <w:r w:rsidR="0072140C">
              <w:rPr>
                <w:rFonts w:ascii="Garamond" w:eastAsia="Times New Roman" w:hAnsi="Garamond" w:cs="Garamond"/>
                <w:sz w:val="24"/>
                <w:szCs w:val="24"/>
                <w:lang w:val="en-US"/>
              </w:rPr>
              <w:t xml:space="preserve"> </w:t>
            </w:r>
            <w:proofErr w:type="spellStart"/>
            <w:r w:rsidR="0072140C">
              <w:rPr>
                <w:rFonts w:ascii="Garamond" w:eastAsia="Times New Roman" w:hAnsi="Garamond" w:cs="Garamond"/>
                <w:sz w:val="24"/>
                <w:szCs w:val="24"/>
                <w:lang w:val="en-US"/>
              </w:rPr>
              <w:t>lucru</w:t>
            </w:r>
            <w:proofErr w:type="spellEnd"/>
            <w:r w:rsidR="0072140C">
              <w:rPr>
                <w:rFonts w:ascii="Garamond" w:eastAsia="Times New Roman" w:hAnsi="Garamond" w:cs="Garamond"/>
                <w:sz w:val="24"/>
                <w:szCs w:val="24"/>
                <w:lang w:val="en-US"/>
              </w:rPr>
              <w:t>.</w:t>
            </w:r>
            <w:r w:rsidRPr="00B13738">
              <w:rPr>
                <w:rFonts w:ascii="Garamond" w:eastAsia="Times New Roman" w:hAnsi="Garamond" w:cs="Garamond"/>
                <w:sz w:val="24"/>
                <w:szCs w:val="24"/>
                <w:lang w:val="en-US"/>
              </w:rPr>
              <w:t xml:space="preserve"> </w:t>
            </w:r>
          </w:p>
        </w:tc>
      </w:tr>
    </w:tbl>
    <w:p w14:paraId="74730981" w14:textId="77777777" w:rsidR="00A1175A" w:rsidRPr="00B13738" w:rsidRDefault="00A1175A" w:rsidP="00001C46">
      <w:pPr>
        <w:spacing w:after="0" w:line="240" w:lineRule="auto"/>
        <w:jc w:val="center"/>
        <w:rPr>
          <w:rFonts w:ascii="Garamond" w:hAnsi="Garamond" w:cs="Arial"/>
          <w:b/>
          <w:sz w:val="24"/>
          <w:szCs w:val="24"/>
        </w:rPr>
      </w:pPr>
    </w:p>
    <w:p w14:paraId="01CDA177" w14:textId="77777777" w:rsidR="00466719" w:rsidRPr="00B13738" w:rsidRDefault="00466719" w:rsidP="00371169">
      <w:pPr>
        <w:pStyle w:val="DefaultText"/>
        <w:jc w:val="both"/>
        <w:rPr>
          <w:rFonts w:ascii="Garamond" w:hAnsi="Garamond"/>
          <w:szCs w:val="24"/>
        </w:rPr>
      </w:pPr>
    </w:p>
    <w:p w14:paraId="5B4B71BE" w14:textId="77777777" w:rsidR="00FC27CC" w:rsidRPr="00B13738" w:rsidRDefault="00FC27CC" w:rsidP="00FC27CC">
      <w:pPr>
        <w:pStyle w:val="DefaultText"/>
        <w:jc w:val="both"/>
        <w:rPr>
          <w:rFonts w:ascii="Garamond" w:hAnsi="Garamond"/>
          <w:b/>
          <w:szCs w:val="24"/>
          <w:lang w:val="it-IT"/>
        </w:rPr>
      </w:pPr>
      <w:r w:rsidRPr="00B13738">
        <w:rPr>
          <w:rFonts w:ascii="Garamond" w:hAnsi="Garamond"/>
          <w:b/>
          <w:szCs w:val="24"/>
          <w:lang w:val="it-IT"/>
        </w:rPr>
        <w:t>Achizitor</w:t>
      </w:r>
      <w:r w:rsidRPr="00B13738">
        <w:rPr>
          <w:rFonts w:ascii="Garamond" w:hAnsi="Garamond"/>
          <w:b/>
          <w:szCs w:val="24"/>
          <w:lang w:val="it-IT"/>
        </w:rPr>
        <w:tab/>
        <w:t xml:space="preserve"> </w:t>
      </w:r>
      <w:r w:rsidRPr="00B13738">
        <w:rPr>
          <w:rFonts w:ascii="Garamond" w:hAnsi="Garamond"/>
          <w:b/>
          <w:szCs w:val="24"/>
          <w:lang w:val="it-IT"/>
        </w:rPr>
        <w:tab/>
        <w:t xml:space="preserve">   </w:t>
      </w:r>
      <w:r w:rsidRPr="00B13738">
        <w:rPr>
          <w:rFonts w:ascii="Garamond" w:hAnsi="Garamond"/>
          <w:b/>
          <w:szCs w:val="24"/>
          <w:lang w:val="it-IT"/>
        </w:rPr>
        <w:tab/>
      </w:r>
      <w:r w:rsidRPr="00B13738">
        <w:rPr>
          <w:rFonts w:ascii="Garamond" w:hAnsi="Garamond"/>
          <w:b/>
          <w:szCs w:val="24"/>
          <w:lang w:val="it-IT"/>
        </w:rPr>
        <w:tab/>
        <w:t xml:space="preserve">          </w:t>
      </w:r>
      <w:r w:rsidRPr="00B13738">
        <w:rPr>
          <w:rFonts w:ascii="Garamond" w:hAnsi="Garamond"/>
          <w:b/>
          <w:szCs w:val="24"/>
          <w:lang w:val="it-IT"/>
        </w:rPr>
        <w:tab/>
        <w:t xml:space="preserve">                 </w:t>
      </w:r>
      <w:r w:rsidRPr="00B13738">
        <w:rPr>
          <w:rFonts w:ascii="Garamond" w:hAnsi="Garamond"/>
          <w:b/>
          <w:szCs w:val="24"/>
          <w:lang w:val="it-IT"/>
        </w:rPr>
        <w:tab/>
      </w:r>
      <w:r w:rsidRPr="00B13738">
        <w:rPr>
          <w:rFonts w:ascii="Garamond" w:hAnsi="Garamond"/>
          <w:b/>
          <w:szCs w:val="24"/>
          <w:lang w:val="it-IT"/>
        </w:rPr>
        <w:tab/>
        <w:t xml:space="preserve">           </w:t>
      </w:r>
      <w:r>
        <w:rPr>
          <w:rFonts w:ascii="Garamond" w:hAnsi="Garamond"/>
          <w:b/>
          <w:szCs w:val="24"/>
          <w:lang w:val="it-IT"/>
        </w:rPr>
        <w:t xml:space="preserve">   </w:t>
      </w:r>
      <w:r w:rsidRPr="00B13738">
        <w:rPr>
          <w:rFonts w:ascii="Garamond" w:hAnsi="Garamond"/>
          <w:b/>
          <w:szCs w:val="24"/>
          <w:lang w:val="it-IT"/>
        </w:rPr>
        <w:t xml:space="preserve">Prestator </w:t>
      </w:r>
    </w:p>
    <w:p w14:paraId="78576F5F" w14:textId="77777777" w:rsidR="00FC27CC" w:rsidRPr="00B13738" w:rsidRDefault="00FC27CC" w:rsidP="00FC27CC">
      <w:pPr>
        <w:pStyle w:val="DefaultText"/>
        <w:rPr>
          <w:rFonts w:ascii="Garamond" w:hAnsi="Garamond"/>
          <w:szCs w:val="24"/>
          <w:lang w:val="it-IT"/>
        </w:rPr>
      </w:pPr>
      <w:r w:rsidRPr="00B13738">
        <w:rPr>
          <w:rFonts w:ascii="Garamond" w:hAnsi="Garamond"/>
          <w:szCs w:val="24"/>
          <w:lang w:val="it-IT"/>
        </w:rPr>
        <w:t xml:space="preserve">D.G.A.S.P.C. SECTOR 2                                                                   </w:t>
      </w:r>
      <w:r>
        <w:rPr>
          <w:rFonts w:ascii="Garamond" w:hAnsi="Garamond"/>
          <w:szCs w:val="24"/>
          <w:lang w:val="it-IT"/>
        </w:rPr>
        <w:t xml:space="preserve">    </w:t>
      </w:r>
      <w:r w:rsidRPr="00B13738">
        <w:rPr>
          <w:rFonts w:ascii="Garamond" w:hAnsi="Garamond"/>
          <w:szCs w:val="24"/>
          <w:lang w:val="it-IT"/>
        </w:rPr>
        <w:t xml:space="preserve">SC </w:t>
      </w:r>
      <w:r>
        <w:rPr>
          <w:rFonts w:ascii="Garamond" w:hAnsi="Garamond"/>
          <w:szCs w:val="24"/>
          <w:lang w:val="it-IT"/>
        </w:rPr>
        <w:t>UP ROMANIA</w:t>
      </w:r>
      <w:r w:rsidRPr="00B13738">
        <w:rPr>
          <w:rFonts w:ascii="Garamond" w:hAnsi="Garamond"/>
          <w:szCs w:val="24"/>
          <w:lang w:val="it-IT"/>
        </w:rPr>
        <w:t xml:space="preserve"> SRL </w:t>
      </w:r>
    </w:p>
    <w:p w14:paraId="2D3CD434" w14:textId="6059729C" w:rsidR="00FC27CC" w:rsidRDefault="00FC27CC" w:rsidP="004F198F">
      <w:pPr>
        <w:pStyle w:val="DefaultText"/>
        <w:rPr>
          <w:rFonts w:ascii="Garamond" w:hAnsi="Garamond"/>
          <w:szCs w:val="24"/>
          <w:lang w:val="it-IT"/>
        </w:rPr>
      </w:pPr>
      <w:r w:rsidRPr="00B13738">
        <w:rPr>
          <w:rFonts w:ascii="Garamond" w:hAnsi="Garamond"/>
          <w:szCs w:val="24"/>
          <w:lang w:val="it-IT"/>
        </w:rPr>
        <w:t xml:space="preserve">                                                                  </w:t>
      </w:r>
      <w:r>
        <w:rPr>
          <w:rFonts w:ascii="Garamond" w:hAnsi="Garamond"/>
          <w:szCs w:val="24"/>
          <w:lang w:val="it-IT"/>
        </w:rPr>
        <w:t>.</w:t>
      </w:r>
      <w:r>
        <w:rPr>
          <w:rFonts w:ascii="Garamond" w:hAnsi="Garamond"/>
          <w:szCs w:val="24"/>
          <w:lang w:val="it-IT"/>
        </w:rPr>
        <w:tab/>
      </w:r>
      <w:r>
        <w:rPr>
          <w:rFonts w:ascii="Garamond" w:hAnsi="Garamond"/>
          <w:szCs w:val="24"/>
          <w:lang w:val="it-IT"/>
        </w:rPr>
        <w:tab/>
      </w:r>
      <w:r>
        <w:rPr>
          <w:rFonts w:ascii="Garamond" w:hAnsi="Garamond"/>
          <w:szCs w:val="24"/>
          <w:lang w:val="it-IT"/>
        </w:rPr>
        <w:tab/>
      </w:r>
      <w:r>
        <w:rPr>
          <w:rFonts w:ascii="Garamond" w:hAnsi="Garamond"/>
          <w:szCs w:val="24"/>
          <w:lang w:val="it-IT"/>
        </w:rPr>
        <w:tab/>
      </w:r>
    </w:p>
    <w:p w14:paraId="15B7425A" w14:textId="77777777" w:rsidR="004F198F" w:rsidRDefault="004F198F" w:rsidP="004F198F">
      <w:pPr>
        <w:pStyle w:val="DefaultText"/>
        <w:rPr>
          <w:rFonts w:ascii="Garamond" w:hAnsi="Garamond"/>
          <w:szCs w:val="24"/>
          <w:lang w:val="it-IT"/>
        </w:rPr>
      </w:pPr>
    </w:p>
    <w:p w14:paraId="6CC9B1DD" w14:textId="77777777" w:rsidR="004F198F" w:rsidRDefault="004F198F" w:rsidP="004F198F">
      <w:pPr>
        <w:pStyle w:val="DefaultText"/>
        <w:rPr>
          <w:rFonts w:ascii="Garamond" w:hAnsi="Garamond"/>
          <w:szCs w:val="24"/>
          <w:lang w:val="it-IT"/>
        </w:rPr>
      </w:pPr>
    </w:p>
    <w:p w14:paraId="2F7264CE" w14:textId="77777777" w:rsidR="004F198F" w:rsidRDefault="004F198F" w:rsidP="004F198F">
      <w:pPr>
        <w:pStyle w:val="DefaultText"/>
        <w:rPr>
          <w:rFonts w:ascii="Garamond" w:hAnsi="Garamond"/>
          <w:szCs w:val="24"/>
          <w:lang w:val="it-IT"/>
        </w:rPr>
      </w:pPr>
    </w:p>
    <w:p w14:paraId="43822E1F" w14:textId="77777777" w:rsidR="004F198F" w:rsidRDefault="004F198F" w:rsidP="004F198F">
      <w:pPr>
        <w:pStyle w:val="DefaultText"/>
        <w:rPr>
          <w:rFonts w:ascii="Garamond" w:hAnsi="Garamond"/>
          <w:szCs w:val="24"/>
          <w:lang w:val="it-IT"/>
        </w:rPr>
      </w:pPr>
    </w:p>
    <w:p w14:paraId="7794A212" w14:textId="77777777" w:rsidR="004F198F" w:rsidRDefault="004F198F" w:rsidP="004F198F">
      <w:pPr>
        <w:pStyle w:val="DefaultText"/>
        <w:rPr>
          <w:rFonts w:ascii="Garamond" w:hAnsi="Garamond"/>
          <w:szCs w:val="24"/>
          <w:lang w:val="it-IT"/>
        </w:rPr>
      </w:pPr>
    </w:p>
    <w:p w14:paraId="43175571" w14:textId="77777777" w:rsidR="004F198F" w:rsidRDefault="004F198F" w:rsidP="004F198F">
      <w:pPr>
        <w:pStyle w:val="DefaultText"/>
        <w:rPr>
          <w:rFonts w:ascii="Garamond" w:hAnsi="Garamond"/>
          <w:szCs w:val="24"/>
          <w:lang w:val="it-IT"/>
        </w:rPr>
      </w:pPr>
    </w:p>
    <w:p w14:paraId="3178D060" w14:textId="77777777" w:rsidR="004F198F" w:rsidRDefault="004F198F" w:rsidP="004F198F">
      <w:pPr>
        <w:pStyle w:val="DefaultText"/>
        <w:rPr>
          <w:rFonts w:ascii="Garamond" w:hAnsi="Garamond"/>
          <w:szCs w:val="24"/>
          <w:lang w:val="it-IT"/>
        </w:rPr>
      </w:pPr>
    </w:p>
    <w:p w14:paraId="349A859B" w14:textId="77777777" w:rsidR="004F198F" w:rsidRDefault="004F198F" w:rsidP="004F198F">
      <w:pPr>
        <w:pStyle w:val="DefaultText"/>
        <w:rPr>
          <w:rFonts w:ascii="Garamond" w:hAnsi="Garamond"/>
          <w:szCs w:val="24"/>
          <w:lang w:val="it-IT"/>
        </w:rPr>
      </w:pPr>
    </w:p>
    <w:p w14:paraId="6F22060C" w14:textId="77777777" w:rsidR="004F198F" w:rsidRDefault="004F198F" w:rsidP="004F198F">
      <w:pPr>
        <w:pStyle w:val="DefaultText"/>
        <w:rPr>
          <w:rFonts w:ascii="Garamond" w:hAnsi="Garamond"/>
          <w:szCs w:val="24"/>
          <w:lang w:val="it-IT"/>
        </w:rPr>
      </w:pPr>
    </w:p>
    <w:p w14:paraId="77910A70" w14:textId="77777777" w:rsidR="004F198F" w:rsidRDefault="004F198F" w:rsidP="004F198F">
      <w:pPr>
        <w:pStyle w:val="DefaultText"/>
        <w:rPr>
          <w:rFonts w:ascii="Garamond" w:hAnsi="Garamond"/>
          <w:szCs w:val="24"/>
          <w:lang w:val="it-IT"/>
        </w:rPr>
      </w:pPr>
    </w:p>
    <w:p w14:paraId="4CBF9578" w14:textId="77777777" w:rsidR="004F198F" w:rsidRDefault="004F198F" w:rsidP="004F198F">
      <w:pPr>
        <w:pStyle w:val="DefaultText"/>
        <w:rPr>
          <w:rFonts w:ascii="Garamond" w:hAnsi="Garamond"/>
          <w:szCs w:val="24"/>
          <w:lang w:val="it-IT"/>
        </w:rPr>
      </w:pPr>
    </w:p>
    <w:p w14:paraId="65C6843B" w14:textId="77777777" w:rsidR="004F198F" w:rsidRDefault="004F198F" w:rsidP="004F198F">
      <w:pPr>
        <w:pStyle w:val="DefaultText"/>
        <w:rPr>
          <w:rFonts w:ascii="Garamond" w:hAnsi="Garamond"/>
          <w:szCs w:val="24"/>
          <w:lang w:val="it-IT"/>
        </w:rPr>
      </w:pPr>
    </w:p>
    <w:p w14:paraId="1F59770D" w14:textId="77777777" w:rsidR="004F198F" w:rsidRDefault="004F198F" w:rsidP="004F198F">
      <w:pPr>
        <w:pStyle w:val="DefaultText"/>
        <w:rPr>
          <w:rFonts w:ascii="Garamond" w:hAnsi="Garamond"/>
          <w:szCs w:val="24"/>
          <w:lang w:val="it-IT"/>
        </w:rPr>
      </w:pPr>
    </w:p>
    <w:p w14:paraId="11D6142A" w14:textId="77777777" w:rsidR="004F198F" w:rsidRDefault="004F198F" w:rsidP="004F198F">
      <w:pPr>
        <w:pStyle w:val="DefaultText"/>
        <w:rPr>
          <w:rFonts w:ascii="Garamond" w:hAnsi="Garamond"/>
          <w:szCs w:val="24"/>
          <w:lang w:val="it-IT"/>
        </w:rPr>
      </w:pPr>
    </w:p>
    <w:p w14:paraId="3DCDAA43" w14:textId="77777777" w:rsidR="004F198F" w:rsidRDefault="004F198F" w:rsidP="004F198F">
      <w:pPr>
        <w:pStyle w:val="DefaultText"/>
        <w:rPr>
          <w:rFonts w:ascii="Garamond" w:hAnsi="Garamond"/>
          <w:szCs w:val="24"/>
          <w:lang w:val="it-IT"/>
        </w:rPr>
      </w:pPr>
    </w:p>
    <w:p w14:paraId="08EE9EC5" w14:textId="77777777" w:rsidR="004F198F" w:rsidRDefault="004F198F" w:rsidP="004F198F">
      <w:pPr>
        <w:pStyle w:val="DefaultText"/>
        <w:rPr>
          <w:rFonts w:ascii="Garamond" w:hAnsi="Garamond"/>
          <w:szCs w:val="24"/>
          <w:lang w:val="it-IT"/>
        </w:rPr>
      </w:pPr>
    </w:p>
    <w:p w14:paraId="4D4B8122" w14:textId="77777777" w:rsidR="004F198F" w:rsidRDefault="004F198F" w:rsidP="004F198F">
      <w:pPr>
        <w:pStyle w:val="DefaultText"/>
        <w:rPr>
          <w:rFonts w:ascii="Garamond" w:hAnsi="Garamond"/>
          <w:szCs w:val="24"/>
          <w:lang w:val="it-IT"/>
        </w:rPr>
      </w:pPr>
    </w:p>
    <w:p w14:paraId="4A1B44AD" w14:textId="77777777" w:rsidR="004F198F" w:rsidRDefault="004F198F" w:rsidP="004F198F">
      <w:pPr>
        <w:pStyle w:val="DefaultText"/>
        <w:rPr>
          <w:rFonts w:ascii="Garamond" w:hAnsi="Garamond"/>
          <w:szCs w:val="24"/>
          <w:lang w:val="it-IT"/>
        </w:rPr>
      </w:pPr>
    </w:p>
    <w:p w14:paraId="478534DE" w14:textId="77777777" w:rsidR="004F198F" w:rsidRDefault="004F198F" w:rsidP="004F198F">
      <w:pPr>
        <w:pStyle w:val="DefaultText"/>
        <w:rPr>
          <w:rFonts w:ascii="Garamond" w:hAnsi="Garamond"/>
          <w:szCs w:val="24"/>
          <w:lang w:val="it-IT"/>
        </w:rPr>
      </w:pPr>
    </w:p>
    <w:p w14:paraId="1CD2D828" w14:textId="77777777" w:rsidR="004F198F" w:rsidRDefault="004F198F" w:rsidP="004F198F">
      <w:pPr>
        <w:pStyle w:val="DefaultText"/>
        <w:rPr>
          <w:rFonts w:ascii="Garamond" w:hAnsi="Garamond"/>
          <w:szCs w:val="24"/>
          <w:lang w:val="it-IT"/>
        </w:rPr>
      </w:pPr>
    </w:p>
    <w:p w14:paraId="2B3E9547" w14:textId="77777777" w:rsidR="004F198F" w:rsidRDefault="004F198F" w:rsidP="004F198F">
      <w:pPr>
        <w:pStyle w:val="DefaultText"/>
        <w:rPr>
          <w:rFonts w:ascii="Garamond" w:hAnsi="Garamond"/>
          <w:szCs w:val="24"/>
          <w:lang w:val="it-IT"/>
        </w:rPr>
      </w:pPr>
    </w:p>
    <w:p w14:paraId="40EF8F14" w14:textId="77777777" w:rsidR="004F198F" w:rsidRDefault="004F198F" w:rsidP="004F198F">
      <w:pPr>
        <w:pStyle w:val="DefaultText"/>
        <w:rPr>
          <w:rFonts w:ascii="Garamond" w:hAnsi="Garamond"/>
          <w:szCs w:val="24"/>
          <w:lang w:val="it-IT"/>
        </w:rPr>
      </w:pPr>
    </w:p>
    <w:p w14:paraId="5231CACF" w14:textId="77777777" w:rsidR="004F198F" w:rsidRDefault="004F198F" w:rsidP="004F198F">
      <w:pPr>
        <w:pStyle w:val="DefaultText"/>
        <w:rPr>
          <w:rFonts w:ascii="Garamond" w:hAnsi="Garamond"/>
          <w:szCs w:val="24"/>
          <w:lang w:val="it-IT"/>
        </w:rPr>
      </w:pPr>
    </w:p>
    <w:p w14:paraId="008554F6" w14:textId="77777777" w:rsidR="004F198F" w:rsidRDefault="004F198F" w:rsidP="004F198F">
      <w:pPr>
        <w:pStyle w:val="DefaultText"/>
        <w:rPr>
          <w:rFonts w:ascii="Garamond" w:hAnsi="Garamond"/>
          <w:szCs w:val="24"/>
          <w:lang w:val="it-IT"/>
        </w:rPr>
      </w:pPr>
    </w:p>
    <w:p w14:paraId="5ADFB88A" w14:textId="77777777" w:rsidR="004F198F" w:rsidRDefault="004F198F" w:rsidP="004F198F">
      <w:pPr>
        <w:pStyle w:val="DefaultText"/>
        <w:rPr>
          <w:rFonts w:ascii="Garamond" w:hAnsi="Garamond"/>
          <w:szCs w:val="24"/>
          <w:lang w:val="it-IT"/>
        </w:rPr>
      </w:pPr>
    </w:p>
    <w:p w14:paraId="3C91F91C" w14:textId="77777777" w:rsidR="004F198F" w:rsidRDefault="004F198F" w:rsidP="004F198F">
      <w:pPr>
        <w:pStyle w:val="DefaultText"/>
        <w:rPr>
          <w:rFonts w:ascii="Garamond" w:hAnsi="Garamond"/>
          <w:szCs w:val="24"/>
          <w:lang w:val="it-IT"/>
        </w:rPr>
      </w:pPr>
    </w:p>
    <w:p w14:paraId="14834A3A" w14:textId="77777777" w:rsidR="004F198F" w:rsidRDefault="004F198F" w:rsidP="004F198F">
      <w:pPr>
        <w:pStyle w:val="DefaultText"/>
        <w:rPr>
          <w:rFonts w:ascii="Garamond" w:hAnsi="Garamond"/>
          <w:szCs w:val="24"/>
        </w:rPr>
      </w:pPr>
    </w:p>
    <w:p w14:paraId="11A5A4B0" w14:textId="77777777" w:rsidR="00FC27CC" w:rsidRDefault="00FC27CC" w:rsidP="00FC27CC">
      <w:pPr>
        <w:spacing w:after="0" w:line="240" w:lineRule="auto"/>
        <w:rPr>
          <w:rFonts w:ascii="Garamond" w:hAnsi="Garamond"/>
          <w:sz w:val="24"/>
          <w:szCs w:val="24"/>
        </w:rPr>
      </w:pPr>
    </w:p>
    <w:p w14:paraId="06B3F7A7" w14:textId="3F22843A" w:rsidR="007121AD" w:rsidRPr="00B13738" w:rsidRDefault="007121AD" w:rsidP="007121AD">
      <w:pPr>
        <w:pStyle w:val="Corptext"/>
        <w:rPr>
          <w:rFonts w:ascii="Garamond" w:hAnsi="Garamond"/>
          <w:sz w:val="24"/>
          <w:szCs w:val="24"/>
          <w:lang w:val="fr-FR"/>
        </w:rPr>
      </w:pPr>
      <w:proofErr w:type="spellStart"/>
      <w:r w:rsidRPr="00B13738">
        <w:rPr>
          <w:rFonts w:ascii="Garamond" w:hAnsi="Garamond"/>
          <w:b/>
          <w:bCs/>
          <w:sz w:val="24"/>
          <w:szCs w:val="24"/>
          <w:lang w:val="fr-FR"/>
        </w:rPr>
        <w:lastRenderedPageBreak/>
        <w:t>A</w:t>
      </w:r>
      <w:r w:rsidR="00657C89" w:rsidRPr="00B13738">
        <w:rPr>
          <w:rFonts w:ascii="Garamond" w:hAnsi="Garamond"/>
          <w:b/>
          <w:bCs/>
          <w:sz w:val="24"/>
          <w:szCs w:val="24"/>
          <w:lang w:val="fr-FR"/>
        </w:rPr>
        <w:t>nexa</w:t>
      </w:r>
      <w:proofErr w:type="spellEnd"/>
      <w:r w:rsidR="00657C89" w:rsidRPr="00B13738">
        <w:rPr>
          <w:rFonts w:ascii="Garamond" w:hAnsi="Garamond"/>
          <w:b/>
          <w:bCs/>
          <w:sz w:val="24"/>
          <w:szCs w:val="24"/>
          <w:lang w:val="fr-FR"/>
        </w:rPr>
        <w:t xml:space="preserve"> nr</w:t>
      </w:r>
      <w:r w:rsidRPr="00B13738">
        <w:rPr>
          <w:rFonts w:ascii="Garamond" w:hAnsi="Garamond"/>
          <w:b/>
          <w:bCs/>
          <w:sz w:val="24"/>
          <w:szCs w:val="24"/>
          <w:lang w:val="fr-FR"/>
        </w:rPr>
        <w:t xml:space="preserve">. </w:t>
      </w:r>
      <w:r w:rsidR="006E419C" w:rsidRPr="00B13738">
        <w:rPr>
          <w:rFonts w:ascii="Garamond" w:hAnsi="Garamond"/>
          <w:b/>
          <w:bCs/>
          <w:sz w:val="24"/>
          <w:szCs w:val="24"/>
          <w:lang w:val="fr-FR"/>
        </w:rPr>
        <w:t>3</w:t>
      </w:r>
      <w:r w:rsidRPr="00B13738">
        <w:rPr>
          <w:rFonts w:ascii="Garamond" w:hAnsi="Garamond"/>
          <w:b/>
          <w:bCs/>
          <w:sz w:val="24"/>
          <w:szCs w:val="24"/>
          <w:lang w:val="fr-FR"/>
        </w:rPr>
        <w:t xml:space="preserve"> la </w:t>
      </w:r>
      <w:proofErr w:type="spellStart"/>
      <w:r w:rsidRPr="00B13738">
        <w:rPr>
          <w:rFonts w:ascii="Garamond" w:hAnsi="Garamond"/>
          <w:b/>
          <w:bCs/>
          <w:sz w:val="24"/>
          <w:szCs w:val="24"/>
          <w:lang w:val="fr-FR"/>
        </w:rPr>
        <w:t>contractul</w:t>
      </w:r>
      <w:proofErr w:type="spellEnd"/>
      <w:r w:rsidRPr="00B13738">
        <w:rPr>
          <w:rFonts w:ascii="Garamond" w:hAnsi="Garamond"/>
          <w:sz w:val="24"/>
          <w:szCs w:val="24"/>
          <w:lang w:val="fr-FR"/>
        </w:rPr>
        <w:t xml:space="preserve"> </w:t>
      </w:r>
      <w:r w:rsidRPr="00B13738">
        <w:rPr>
          <w:rFonts w:ascii="Garamond" w:hAnsi="Garamond"/>
          <w:b/>
          <w:bCs/>
          <w:sz w:val="24"/>
          <w:szCs w:val="24"/>
          <w:lang w:val="fr-FR"/>
        </w:rPr>
        <w:t>nr.</w:t>
      </w:r>
      <w:r w:rsidRPr="00B13738">
        <w:rPr>
          <w:rFonts w:ascii="Garamond" w:hAnsi="Garamond"/>
          <w:sz w:val="24"/>
          <w:szCs w:val="24"/>
          <w:lang w:val="fr-FR"/>
        </w:rPr>
        <w:t xml:space="preserve"> </w:t>
      </w:r>
      <w:r w:rsidR="004F198F" w:rsidRPr="004F198F">
        <w:rPr>
          <w:rFonts w:ascii="Garamond" w:hAnsi="Garamond"/>
          <w:sz w:val="24"/>
          <w:szCs w:val="24"/>
          <w:lang w:val="fr-FR"/>
        </w:rPr>
        <w:t xml:space="preserve">86/149831 </w:t>
      </w:r>
      <w:proofErr w:type="spellStart"/>
      <w:r w:rsidR="004F198F" w:rsidRPr="004F198F">
        <w:rPr>
          <w:rFonts w:ascii="Garamond" w:hAnsi="Garamond"/>
          <w:sz w:val="24"/>
          <w:szCs w:val="24"/>
          <w:lang w:val="fr-FR"/>
        </w:rPr>
        <w:t>din</w:t>
      </w:r>
      <w:proofErr w:type="spellEnd"/>
      <w:r w:rsidR="004F198F" w:rsidRPr="004F198F">
        <w:rPr>
          <w:rFonts w:ascii="Garamond" w:hAnsi="Garamond"/>
          <w:sz w:val="24"/>
          <w:szCs w:val="24"/>
          <w:lang w:val="fr-FR"/>
        </w:rPr>
        <w:t xml:space="preserve"> 10.06.2024</w:t>
      </w:r>
    </w:p>
    <w:p w14:paraId="413082EE" w14:textId="77777777" w:rsidR="007121AD" w:rsidRPr="00B13738" w:rsidRDefault="007121AD" w:rsidP="007121AD">
      <w:pPr>
        <w:pStyle w:val="Corptext"/>
        <w:rPr>
          <w:rFonts w:ascii="Garamond" w:hAnsi="Garamond"/>
          <w:sz w:val="24"/>
          <w:szCs w:val="24"/>
          <w:lang w:val="fr-FR"/>
        </w:rPr>
      </w:pPr>
    </w:p>
    <w:p w14:paraId="7D1BC650" w14:textId="77777777" w:rsidR="007121AD" w:rsidRPr="00B13738" w:rsidRDefault="007121AD" w:rsidP="007121AD">
      <w:pPr>
        <w:pStyle w:val="Corptext"/>
        <w:ind w:firstLine="720"/>
        <w:jc w:val="center"/>
        <w:rPr>
          <w:rFonts w:ascii="Garamond" w:hAnsi="Garamond"/>
          <w:sz w:val="24"/>
          <w:szCs w:val="24"/>
          <w:lang w:val="fr-FR"/>
        </w:rPr>
      </w:pPr>
    </w:p>
    <w:p w14:paraId="2D93F3CF" w14:textId="77777777" w:rsidR="007121AD" w:rsidRPr="00B13738" w:rsidRDefault="007121AD" w:rsidP="007121AD">
      <w:pPr>
        <w:pStyle w:val="Corptext"/>
        <w:ind w:firstLine="720"/>
        <w:jc w:val="center"/>
        <w:rPr>
          <w:rFonts w:ascii="Garamond" w:hAnsi="Garamond"/>
          <w:sz w:val="24"/>
          <w:szCs w:val="24"/>
          <w:lang w:val="fr-FR"/>
        </w:rPr>
      </w:pPr>
    </w:p>
    <w:p w14:paraId="1FFD12B6" w14:textId="77777777" w:rsidR="007121AD" w:rsidRPr="00B13738" w:rsidRDefault="007121AD" w:rsidP="007121AD">
      <w:pPr>
        <w:jc w:val="center"/>
        <w:rPr>
          <w:rFonts w:ascii="Garamond" w:hAnsi="Garamond"/>
          <w:b/>
          <w:sz w:val="24"/>
          <w:szCs w:val="24"/>
          <w:lang w:val="fr-FR"/>
        </w:rPr>
      </w:pPr>
      <w:proofErr w:type="spellStart"/>
      <w:r w:rsidRPr="00B13738">
        <w:rPr>
          <w:rFonts w:ascii="Garamond" w:hAnsi="Garamond"/>
          <w:b/>
          <w:sz w:val="24"/>
          <w:szCs w:val="24"/>
          <w:lang w:val="fr-FR"/>
        </w:rPr>
        <w:t>Clauze</w:t>
      </w:r>
      <w:proofErr w:type="spellEnd"/>
      <w:r w:rsidRPr="00B13738">
        <w:rPr>
          <w:rFonts w:ascii="Garamond" w:hAnsi="Garamond"/>
          <w:b/>
          <w:sz w:val="24"/>
          <w:szCs w:val="24"/>
          <w:lang w:val="fr-FR"/>
        </w:rPr>
        <w:t xml:space="preserve"> </w:t>
      </w:r>
      <w:proofErr w:type="spellStart"/>
      <w:r w:rsidRPr="00B13738">
        <w:rPr>
          <w:rFonts w:ascii="Garamond" w:hAnsi="Garamond"/>
          <w:b/>
          <w:sz w:val="24"/>
          <w:szCs w:val="24"/>
          <w:lang w:val="fr-FR"/>
        </w:rPr>
        <w:t>contractuale</w:t>
      </w:r>
      <w:proofErr w:type="spellEnd"/>
      <w:r w:rsidRPr="00B13738">
        <w:rPr>
          <w:rFonts w:ascii="Garamond" w:hAnsi="Garamond"/>
          <w:b/>
          <w:sz w:val="24"/>
          <w:szCs w:val="24"/>
          <w:lang w:val="fr-FR"/>
        </w:rPr>
        <w:t xml:space="preserve"> </w:t>
      </w:r>
      <w:proofErr w:type="spellStart"/>
      <w:r w:rsidRPr="00B13738">
        <w:rPr>
          <w:rFonts w:ascii="Garamond" w:hAnsi="Garamond"/>
          <w:b/>
          <w:sz w:val="24"/>
          <w:szCs w:val="24"/>
          <w:lang w:val="fr-FR"/>
        </w:rPr>
        <w:t>privind</w:t>
      </w:r>
      <w:proofErr w:type="spellEnd"/>
      <w:r w:rsidRPr="00B13738">
        <w:rPr>
          <w:rFonts w:ascii="Garamond" w:hAnsi="Garamond"/>
          <w:b/>
          <w:sz w:val="24"/>
          <w:szCs w:val="24"/>
          <w:lang w:val="fr-FR"/>
        </w:rPr>
        <w:t xml:space="preserve"> </w:t>
      </w:r>
      <w:proofErr w:type="spellStart"/>
      <w:r w:rsidRPr="00B13738">
        <w:rPr>
          <w:rFonts w:ascii="Garamond" w:hAnsi="Garamond"/>
          <w:b/>
          <w:sz w:val="24"/>
          <w:szCs w:val="24"/>
          <w:lang w:val="fr-FR"/>
        </w:rPr>
        <w:t>securitatea</w:t>
      </w:r>
      <w:proofErr w:type="spellEnd"/>
      <w:r w:rsidRPr="00B13738">
        <w:rPr>
          <w:rFonts w:ascii="Garamond" w:hAnsi="Garamond"/>
          <w:b/>
          <w:sz w:val="24"/>
          <w:szCs w:val="24"/>
          <w:lang w:val="fr-FR"/>
        </w:rPr>
        <w:t xml:space="preserve"> si </w:t>
      </w:r>
      <w:proofErr w:type="spellStart"/>
      <w:r w:rsidRPr="00B13738">
        <w:rPr>
          <w:rFonts w:ascii="Garamond" w:hAnsi="Garamond"/>
          <w:b/>
          <w:sz w:val="24"/>
          <w:szCs w:val="24"/>
          <w:lang w:val="fr-FR"/>
        </w:rPr>
        <w:t>sanatatea</w:t>
      </w:r>
      <w:proofErr w:type="spellEnd"/>
      <w:r w:rsidRPr="00B13738">
        <w:rPr>
          <w:rFonts w:ascii="Garamond" w:hAnsi="Garamond"/>
          <w:b/>
          <w:sz w:val="24"/>
          <w:szCs w:val="24"/>
          <w:lang w:val="fr-FR"/>
        </w:rPr>
        <w:t xml:space="preserve"> in </w:t>
      </w:r>
      <w:proofErr w:type="spellStart"/>
      <w:r w:rsidRPr="00B13738">
        <w:rPr>
          <w:rFonts w:ascii="Garamond" w:hAnsi="Garamond"/>
          <w:b/>
          <w:sz w:val="24"/>
          <w:szCs w:val="24"/>
          <w:lang w:val="fr-FR"/>
        </w:rPr>
        <w:t>munca</w:t>
      </w:r>
      <w:proofErr w:type="spellEnd"/>
      <w:r w:rsidRPr="00B13738">
        <w:rPr>
          <w:rFonts w:ascii="Garamond" w:hAnsi="Garamond"/>
          <w:b/>
          <w:sz w:val="24"/>
          <w:szCs w:val="24"/>
          <w:lang w:val="fr-FR"/>
        </w:rPr>
        <w:t xml:space="preserve"> si </w:t>
      </w:r>
      <w:proofErr w:type="spellStart"/>
      <w:r w:rsidRPr="00B13738">
        <w:rPr>
          <w:rFonts w:ascii="Garamond" w:hAnsi="Garamond"/>
          <w:b/>
          <w:sz w:val="24"/>
          <w:szCs w:val="24"/>
          <w:lang w:val="fr-FR"/>
        </w:rPr>
        <w:t>prevenirea</w:t>
      </w:r>
      <w:proofErr w:type="spellEnd"/>
      <w:r w:rsidRPr="00B13738">
        <w:rPr>
          <w:rFonts w:ascii="Garamond" w:hAnsi="Garamond"/>
          <w:b/>
          <w:sz w:val="24"/>
          <w:szCs w:val="24"/>
          <w:lang w:val="fr-FR"/>
        </w:rPr>
        <w:t xml:space="preserve"> si </w:t>
      </w:r>
      <w:proofErr w:type="spellStart"/>
      <w:r w:rsidRPr="00B13738">
        <w:rPr>
          <w:rFonts w:ascii="Garamond" w:hAnsi="Garamond"/>
          <w:b/>
          <w:sz w:val="24"/>
          <w:szCs w:val="24"/>
          <w:lang w:val="fr-FR"/>
        </w:rPr>
        <w:t>stingerea</w:t>
      </w:r>
      <w:proofErr w:type="spellEnd"/>
      <w:r w:rsidRPr="00B13738">
        <w:rPr>
          <w:rFonts w:ascii="Garamond" w:hAnsi="Garamond"/>
          <w:b/>
          <w:sz w:val="24"/>
          <w:szCs w:val="24"/>
          <w:lang w:val="fr-FR"/>
        </w:rPr>
        <w:t xml:space="preserve"> </w:t>
      </w:r>
      <w:proofErr w:type="spellStart"/>
      <w:r w:rsidRPr="00B13738">
        <w:rPr>
          <w:rFonts w:ascii="Garamond" w:hAnsi="Garamond"/>
          <w:b/>
          <w:sz w:val="24"/>
          <w:szCs w:val="24"/>
          <w:lang w:val="fr-FR"/>
        </w:rPr>
        <w:t>incendiilor</w:t>
      </w:r>
      <w:proofErr w:type="spellEnd"/>
      <w:r w:rsidRPr="00B13738">
        <w:rPr>
          <w:rFonts w:ascii="Garamond" w:hAnsi="Garamond"/>
          <w:b/>
          <w:sz w:val="24"/>
          <w:szCs w:val="24"/>
          <w:lang w:val="fr-FR"/>
        </w:rPr>
        <w:t xml:space="preserve"> </w:t>
      </w:r>
      <w:proofErr w:type="spellStart"/>
      <w:r w:rsidRPr="00B13738">
        <w:rPr>
          <w:rFonts w:ascii="Garamond" w:hAnsi="Garamond"/>
          <w:b/>
          <w:sz w:val="24"/>
          <w:szCs w:val="24"/>
          <w:lang w:val="fr-FR"/>
        </w:rPr>
        <w:t>pentru</w:t>
      </w:r>
      <w:proofErr w:type="spellEnd"/>
      <w:r w:rsidRPr="00B13738">
        <w:rPr>
          <w:rFonts w:ascii="Garamond" w:hAnsi="Garamond"/>
          <w:b/>
          <w:sz w:val="24"/>
          <w:szCs w:val="24"/>
          <w:lang w:val="fr-FR"/>
        </w:rPr>
        <w:t xml:space="preserve"> </w:t>
      </w:r>
      <w:proofErr w:type="spellStart"/>
      <w:r w:rsidRPr="00B13738">
        <w:rPr>
          <w:rFonts w:ascii="Garamond" w:hAnsi="Garamond"/>
          <w:b/>
          <w:sz w:val="24"/>
          <w:szCs w:val="24"/>
          <w:lang w:val="fr-FR"/>
        </w:rPr>
        <w:t>achizitie</w:t>
      </w:r>
      <w:proofErr w:type="spellEnd"/>
      <w:r w:rsidRPr="00B13738">
        <w:rPr>
          <w:rFonts w:ascii="Garamond" w:hAnsi="Garamond"/>
          <w:b/>
          <w:sz w:val="24"/>
          <w:szCs w:val="24"/>
          <w:lang w:val="fr-FR"/>
        </w:rPr>
        <w:t xml:space="preserve"> </w:t>
      </w:r>
    </w:p>
    <w:p w14:paraId="207555AA" w14:textId="22CDC75F" w:rsidR="007121AD" w:rsidRPr="00B13738" w:rsidRDefault="007121AD" w:rsidP="00B4169F">
      <w:pPr>
        <w:pStyle w:val="Corptext"/>
        <w:spacing w:line="360" w:lineRule="auto"/>
        <w:rPr>
          <w:rFonts w:ascii="Garamond" w:hAnsi="Garamond"/>
          <w:sz w:val="24"/>
          <w:szCs w:val="24"/>
          <w:lang w:val="fr-FR"/>
        </w:rPr>
      </w:pPr>
      <w:proofErr w:type="spellStart"/>
      <w:r w:rsidRPr="00B13738">
        <w:rPr>
          <w:rFonts w:ascii="Garamond" w:hAnsi="Garamond"/>
          <w:sz w:val="24"/>
          <w:szCs w:val="24"/>
          <w:lang w:val="fr-FR"/>
        </w:rPr>
        <w:t>Pentru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intarirea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ordinii</w:t>
      </w:r>
      <w:proofErr w:type="spellEnd"/>
      <w:r w:rsidRPr="00B13738">
        <w:rPr>
          <w:rFonts w:ascii="Garamond" w:hAnsi="Garamond"/>
          <w:sz w:val="24"/>
          <w:szCs w:val="24"/>
          <w:lang w:val="fr-FR"/>
        </w:rPr>
        <w:t xml:space="preserve"> si </w:t>
      </w:r>
      <w:proofErr w:type="spellStart"/>
      <w:r w:rsidRPr="00B13738">
        <w:rPr>
          <w:rFonts w:ascii="Garamond" w:hAnsi="Garamond"/>
          <w:sz w:val="24"/>
          <w:szCs w:val="24"/>
          <w:lang w:val="fr-FR"/>
        </w:rPr>
        <w:t>disciplinii</w:t>
      </w:r>
      <w:proofErr w:type="spellEnd"/>
      <w:r w:rsidRPr="00B13738">
        <w:rPr>
          <w:rFonts w:ascii="Garamond" w:hAnsi="Garamond"/>
          <w:sz w:val="24"/>
          <w:szCs w:val="24"/>
          <w:lang w:val="fr-FR"/>
        </w:rPr>
        <w:t xml:space="preserve"> in </w:t>
      </w:r>
      <w:proofErr w:type="spellStart"/>
      <w:r w:rsidRPr="00B13738">
        <w:rPr>
          <w:rFonts w:ascii="Garamond" w:hAnsi="Garamond"/>
          <w:sz w:val="24"/>
          <w:szCs w:val="24"/>
          <w:lang w:val="fr-FR"/>
        </w:rPr>
        <w:t>munca</w:t>
      </w:r>
      <w:proofErr w:type="spellEnd"/>
      <w:r w:rsidRPr="00B13738">
        <w:rPr>
          <w:rFonts w:ascii="Garamond" w:hAnsi="Garamond"/>
          <w:sz w:val="24"/>
          <w:szCs w:val="24"/>
          <w:lang w:val="fr-FR"/>
        </w:rPr>
        <w:t xml:space="preserve">, in </w:t>
      </w:r>
      <w:proofErr w:type="spellStart"/>
      <w:r w:rsidRPr="00B13738">
        <w:rPr>
          <w:rFonts w:ascii="Garamond" w:hAnsi="Garamond"/>
          <w:sz w:val="24"/>
          <w:szCs w:val="24"/>
          <w:lang w:val="fr-FR"/>
        </w:rPr>
        <w:t>scopul</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evitarii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unor</w:t>
      </w:r>
      <w:proofErr w:type="spellEnd"/>
      <w:r w:rsidRPr="00B13738">
        <w:rPr>
          <w:rFonts w:ascii="Garamond" w:hAnsi="Garamond"/>
          <w:sz w:val="24"/>
          <w:szCs w:val="24"/>
          <w:lang w:val="fr-FR"/>
        </w:rPr>
        <w:t xml:space="preserve"> accidente grave, </w:t>
      </w:r>
      <w:proofErr w:type="spellStart"/>
      <w:r w:rsidRPr="00B13738">
        <w:rPr>
          <w:rFonts w:ascii="Garamond" w:hAnsi="Garamond"/>
          <w:sz w:val="24"/>
          <w:szCs w:val="24"/>
          <w:lang w:val="fr-FR"/>
        </w:rPr>
        <w:t>incendii</w:t>
      </w:r>
      <w:proofErr w:type="spellEnd"/>
      <w:r w:rsidRPr="00B13738">
        <w:rPr>
          <w:rFonts w:ascii="Garamond" w:hAnsi="Garamond"/>
          <w:sz w:val="24"/>
          <w:szCs w:val="24"/>
          <w:lang w:val="fr-FR"/>
        </w:rPr>
        <w:t xml:space="preserve"> si </w:t>
      </w:r>
      <w:proofErr w:type="spellStart"/>
      <w:r w:rsidRPr="00B13738">
        <w:rPr>
          <w:rFonts w:ascii="Garamond" w:hAnsi="Garamond"/>
          <w:sz w:val="24"/>
          <w:szCs w:val="24"/>
          <w:lang w:val="fr-FR"/>
        </w:rPr>
        <w:t>explozii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avarii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sau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alte</w:t>
      </w:r>
      <w:proofErr w:type="spellEnd"/>
      <w:r w:rsidRPr="00B13738">
        <w:rPr>
          <w:rFonts w:ascii="Garamond" w:hAnsi="Garamond"/>
          <w:sz w:val="24"/>
          <w:szCs w:val="24"/>
          <w:lang w:val="fr-FR"/>
        </w:rPr>
        <w:t xml:space="preserve"> accidente </w:t>
      </w:r>
      <w:proofErr w:type="spellStart"/>
      <w:r w:rsidRPr="00B13738">
        <w:rPr>
          <w:rFonts w:ascii="Garamond" w:hAnsi="Garamond"/>
          <w:sz w:val="24"/>
          <w:szCs w:val="24"/>
          <w:lang w:val="fr-FR"/>
        </w:rPr>
        <w:t>tehnice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şi</w:t>
      </w:r>
      <w:proofErr w:type="spellEnd"/>
      <w:r w:rsidRPr="00B13738">
        <w:rPr>
          <w:rFonts w:ascii="Garamond" w:hAnsi="Garamond"/>
          <w:sz w:val="24"/>
          <w:szCs w:val="24"/>
          <w:lang w:val="fr-FR"/>
        </w:rPr>
        <w:t xml:space="preserve"> in </w:t>
      </w:r>
      <w:proofErr w:type="spellStart"/>
      <w:r w:rsidRPr="00B13738">
        <w:rPr>
          <w:rFonts w:ascii="Garamond" w:hAnsi="Garamond"/>
          <w:sz w:val="24"/>
          <w:szCs w:val="24"/>
          <w:lang w:val="fr-FR"/>
        </w:rPr>
        <w:t>conformitate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prevederile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Legii</w:t>
      </w:r>
      <w:proofErr w:type="spellEnd"/>
      <w:r w:rsidRPr="00B13738">
        <w:rPr>
          <w:rFonts w:ascii="Garamond" w:hAnsi="Garamond"/>
          <w:sz w:val="24"/>
          <w:szCs w:val="24"/>
          <w:lang w:val="fr-FR"/>
        </w:rPr>
        <w:t xml:space="preserve"> nr.319/2006 </w:t>
      </w:r>
      <w:proofErr w:type="spellStart"/>
      <w:r w:rsidRPr="00B13738">
        <w:rPr>
          <w:rFonts w:ascii="Garamond" w:hAnsi="Garamond"/>
          <w:sz w:val="24"/>
          <w:szCs w:val="24"/>
          <w:lang w:val="fr-FR"/>
        </w:rPr>
        <w:t>privind</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securitatea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şi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sănătatea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în</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muncă</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şi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Legii</w:t>
      </w:r>
      <w:proofErr w:type="spellEnd"/>
      <w:r w:rsidRPr="00B13738">
        <w:rPr>
          <w:rFonts w:ascii="Garamond" w:hAnsi="Garamond"/>
          <w:sz w:val="24"/>
          <w:szCs w:val="24"/>
          <w:lang w:val="fr-FR"/>
        </w:rPr>
        <w:t xml:space="preserve"> 307/2006 </w:t>
      </w:r>
      <w:proofErr w:type="spellStart"/>
      <w:r w:rsidRPr="00B13738">
        <w:rPr>
          <w:rFonts w:ascii="Garamond" w:hAnsi="Garamond"/>
          <w:sz w:val="24"/>
          <w:szCs w:val="24"/>
          <w:lang w:val="fr-FR"/>
        </w:rPr>
        <w:t>privind</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apărarea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împotriva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incendiilor</w:t>
      </w:r>
      <w:proofErr w:type="spellEnd"/>
      <w:r w:rsidRPr="00B13738">
        <w:rPr>
          <w:rFonts w:ascii="Garamond" w:hAnsi="Garamond"/>
          <w:sz w:val="24"/>
          <w:szCs w:val="24"/>
          <w:lang w:val="fr-FR"/>
        </w:rPr>
        <w:t xml:space="preserve">, se vor respecta </w:t>
      </w:r>
      <w:proofErr w:type="spellStart"/>
      <w:r w:rsidRPr="00B13738">
        <w:rPr>
          <w:rFonts w:ascii="Garamond" w:hAnsi="Garamond"/>
          <w:sz w:val="24"/>
          <w:szCs w:val="24"/>
          <w:lang w:val="fr-FR"/>
        </w:rPr>
        <w:t>intocmai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urmatoarele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clauze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referitoare</w:t>
      </w:r>
      <w:proofErr w:type="spellEnd"/>
      <w:r w:rsidRPr="00B13738">
        <w:rPr>
          <w:rFonts w:ascii="Garamond" w:hAnsi="Garamond"/>
          <w:sz w:val="24"/>
          <w:szCs w:val="24"/>
          <w:lang w:val="fr-FR"/>
        </w:rPr>
        <w:t xml:space="preserve"> la </w:t>
      </w:r>
      <w:proofErr w:type="spellStart"/>
      <w:r w:rsidRPr="00B13738">
        <w:rPr>
          <w:rFonts w:ascii="Garamond" w:hAnsi="Garamond"/>
          <w:sz w:val="24"/>
          <w:szCs w:val="24"/>
          <w:lang w:val="fr-FR"/>
        </w:rPr>
        <w:t>obligatiile</w:t>
      </w:r>
      <w:proofErr w:type="spellEnd"/>
      <w:r w:rsidRPr="00B13738">
        <w:rPr>
          <w:rFonts w:ascii="Garamond" w:hAnsi="Garamond"/>
          <w:sz w:val="24"/>
          <w:szCs w:val="24"/>
          <w:lang w:val="fr-FR"/>
        </w:rPr>
        <w:t xml:space="preserve"> si </w:t>
      </w:r>
      <w:proofErr w:type="spellStart"/>
      <w:r w:rsidRPr="00B13738">
        <w:rPr>
          <w:rFonts w:ascii="Garamond" w:hAnsi="Garamond"/>
          <w:sz w:val="24"/>
          <w:szCs w:val="24"/>
          <w:lang w:val="fr-FR"/>
        </w:rPr>
        <w:t>raspunderile</w:t>
      </w:r>
      <w:proofErr w:type="spellEnd"/>
      <w:r w:rsidRPr="00B13738">
        <w:rPr>
          <w:rFonts w:ascii="Garamond" w:hAnsi="Garamond"/>
          <w:sz w:val="24"/>
          <w:szCs w:val="24"/>
          <w:lang w:val="fr-FR"/>
        </w:rPr>
        <w:t xml:space="preserve"> ce </w:t>
      </w:r>
      <w:proofErr w:type="spellStart"/>
      <w:r w:rsidRPr="00B13738">
        <w:rPr>
          <w:rFonts w:ascii="Garamond" w:hAnsi="Garamond"/>
          <w:sz w:val="24"/>
          <w:szCs w:val="24"/>
          <w:lang w:val="fr-FR"/>
        </w:rPr>
        <w:t>revin</w:t>
      </w:r>
      <w:proofErr w:type="spellEnd"/>
      <w:r w:rsidRPr="00B13738">
        <w:rPr>
          <w:rFonts w:ascii="Garamond" w:hAnsi="Garamond"/>
          <w:sz w:val="24"/>
          <w:szCs w:val="24"/>
          <w:lang w:val="fr-FR"/>
        </w:rPr>
        <w:t xml:space="preserve"> </w:t>
      </w:r>
      <w:proofErr w:type="spellStart"/>
      <w:r w:rsidR="00FA43A7" w:rsidRPr="00B13738">
        <w:rPr>
          <w:rFonts w:ascii="Garamond" w:hAnsi="Garamond"/>
          <w:sz w:val="24"/>
          <w:szCs w:val="24"/>
          <w:lang w:val="fr-FR"/>
        </w:rPr>
        <w:t>prestatorului</w:t>
      </w:r>
      <w:proofErr w:type="spellEnd"/>
      <w:r w:rsidR="00FA43A7" w:rsidRPr="00B13738">
        <w:rPr>
          <w:rFonts w:ascii="Garamond" w:hAnsi="Garamond"/>
          <w:sz w:val="24"/>
          <w:szCs w:val="24"/>
          <w:lang w:val="fr-FR"/>
        </w:rPr>
        <w:t xml:space="preserve"> </w:t>
      </w:r>
      <w:proofErr w:type="spellStart"/>
      <w:r w:rsidR="00FA43A7" w:rsidRPr="00B13738">
        <w:rPr>
          <w:rFonts w:ascii="Garamond" w:hAnsi="Garamond"/>
          <w:sz w:val="24"/>
          <w:szCs w:val="24"/>
          <w:lang w:val="fr-FR"/>
        </w:rPr>
        <w:t>serviciilor</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teritoriul</w:t>
      </w:r>
      <w:proofErr w:type="spellEnd"/>
      <w:r w:rsidRPr="00B13738">
        <w:rPr>
          <w:rFonts w:ascii="Garamond" w:hAnsi="Garamond"/>
          <w:sz w:val="24"/>
          <w:szCs w:val="24"/>
          <w:lang w:val="fr-FR"/>
        </w:rPr>
        <w:t xml:space="preserve"> D.G.A.S.P.C. </w:t>
      </w:r>
      <w:proofErr w:type="spellStart"/>
      <w:r w:rsidRPr="00B13738">
        <w:rPr>
          <w:rFonts w:ascii="Garamond" w:hAnsi="Garamond"/>
          <w:sz w:val="24"/>
          <w:szCs w:val="24"/>
          <w:lang w:val="fr-FR"/>
        </w:rPr>
        <w:t>sector</w:t>
      </w:r>
      <w:proofErr w:type="spellEnd"/>
      <w:r w:rsidRPr="00B13738">
        <w:rPr>
          <w:rFonts w:ascii="Garamond" w:hAnsi="Garamond"/>
          <w:sz w:val="24"/>
          <w:szCs w:val="24"/>
          <w:lang w:val="fr-FR"/>
        </w:rPr>
        <w:t xml:space="preserve"> 2.                                                                                                                                                                </w:t>
      </w:r>
      <w:proofErr w:type="spellStart"/>
      <w:r w:rsidR="00FA43A7" w:rsidRPr="00B13738">
        <w:rPr>
          <w:rFonts w:ascii="Garamond" w:hAnsi="Garamond"/>
          <w:sz w:val="24"/>
          <w:szCs w:val="24"/>
          <w:lang w:val="fr-FR"/>
        </w:rPr>
        <w:t>Prestatorul</w:t>
      </w:r>
      <w:proofErr w:type="spellEnd"/>
      <w:r w:rsidRPr="00B13738">
        <w:rPr>
          <w:rFonts w:ascii="Garamond" w:hAnsi="Garamond"/>
          <w:sz w:val="24"/>
          <w:szCs w:val="24"/>
          <w:lang w:val="fr-FR"/>
        </w:rPr>
        <w:t xml:space="preserve"> va </w:t>
      </w:r>
      <w:proofErr w:type="spellStart"/>
      <w:r w:rsidRPr="00B13738">
        <w:rPr>
          <w:rFonts w:ascii="Garamond" w:hAnsi="Garamond"/>
          <w:sz w:val="24"/>
          <w:szCs w:val="24"/>
          <w:lang w:val="fr-FR"/>
        </w:rPr>
        <w:t>aduce</w:t>
      </w:r>
      <w:proofErr w:type="spellEnd"/>
      <w:r w:rsidRPr="00B13738">
        <w:rPr>
          <w:rFonts w:ascii="Garamond" w:hAnsi="Garamond"/>
          <w:sz w:val="24"/>
          <w:szCs w:val="24"/>
          <w:lang w:val="fr-FR"/>
        </w:rPr>
        <w:t xml:space="preserve"> la </w:t>
      </w:r>
      <w:proofErr w:type="spellStart"/>
      <w:r w:rsidRPr="00B13738">
        <w:rPr>
          <w:rFonts w:ascii="Garamond" w:hAnsi="Garamond"/>
          <w:sz w:val="24"/>
          <w:szCs w:val="24"/>
          <w:lang w:val="fr-FR"/>
        </w:rPr>
        <w:t>cunostinta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benefeciarului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numele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persoanelor</w:t>
      </w:r>
      <w:proofErr w:type="spellEnd"/>
      <w:r w:rsidRPr="00B13738">
        <w:rPr>
          <w:rFonts w:ascii="Garamond" w:hAnsi="Garamond"/>
          <w:sz w:val="24"/>
          <w:szCs w:val="24"/>
          <w:lang w:val="fr-FR"/>
        </w:rPr>
        <w:t xml:space="preserve"> ce vor </w:t>
      </w:r>
      <w:r w:rsidR="00FA43A7" w:rsidRPr="00B13738">
        <w:rPr>
          <w:rFonts w:ascii="Garamond" w:hAnsi="Garamond"/>
          <w:sz w:val="24"/>
          <w:szCs w:val="24"/>
          <w:lang w:val="fr-FR"/>
        </w:rPr>
        <w:t xml:space="preserve">presta </w:t>
      </w:r>
      <w:proofErr w:type="spellStart"/>
      <w:r w:rsidR="00FA43A7" w:rsidRPr="00B13738">
        <w:rPr>
          <w:rFonts w:ascii="Garamond" w:hAnsi="Garamond"/>
          <w:sz w:val="24"/>
          <w:szCs w:val="24"/>
          <w:lang w:val="fr-FR"/>
        </w:rPr>
        <w:t>serviciilor</w:t>
      </w:r>
      <w:proofErr w:type="spellEnd"/>
      <w:r w:rsidR="00FA43A7" w:rsidRPr="00B13738">
        <w:rPr>
          <w:rFonts w:ascii="Garamond" w:hAnsi="Garamond"/>
          <w:sz w:val="24"/>
          <w:szCs w:val="24"/>
          <w:lang w:val="fr-FR"/>
        </w:rPr>
        <w:t xml:space="preserve"> in </w:t>
      </w:r>
      <w:proofErr w:type="spellStart"/>
      <w:r w:rsidR="00FA43A7" w:rsidRPr="00B13738">
        <w:rPr>
          <w:rFonts w:ascii="Garamond" w:hAnsi="Garamond"/>
          <w:sz w:val="24"/>
          <w:szCs w:val="24"/>
          <w:lang w:val="fr-FR"/>
        </w:rPr>
        <w:t>cadrul</w:t>
      </w:r>
      <w:proofErr w:type="spellEnd"/>
      <w:r w:rsidRPr="00B13738">
        <w:rPr>
          <w:rFonts w:ascii="Garamond" w:hAnsi="Garamond"/>
          <w:sz w:val="24"/>
          <w:szCs w:val="24"/>
          <w:lang w:val="fr-FR"/>
        </w:rPr>
        <w:t xml:space="preserve"> D.G.A.S.P.C. </w:t>
      </w:r>
      <w:proofErr w:type="spellStart"/>
      <w:r w:rsidRPr="00B13738">
        <w:rPr>
          <w:rFonts w:ascii="Garamond" w:hAnsi="Garamond"/>
          <w:sz w:val="24"/>
          <w:szCs w:val="24"/>
          <w:lang w:val="fr-FR"/>
        </w:rPr>
        <w:t>sector</w:t>
      </w:r>
      <w:proofErr w:type="spellEnd"/>
      <w:r w:rsidRPr="00B13738">
        <w:rPr>
          <w:rFonts w:ascii="Garamond" w:hAnsi="Garamond"/>
          <w:sz w:val="24"/>
          <w:szCs w:val="24"/>
          <w:lang w:val="fr-FR"/>
        </w:rPr>
        <w:t xml:space="preserve"> 2, </w:t>
      </w:r>
      <w:proofErr w:type="spellStart"/>
      <w:r w:rsidRPr="00B13738">
        <w:rPr>
          <w:rFonts w:ascii="Garamond" w:hAnsi="Garamond"/>
          <w:sz w:val="24"/>
          <w:szCs w:val="24"/>
          <w:lang w:val="fr-FR"/>
        </w:rPr>
        <w:t>pe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perioada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derularii</w:t>
      </w:r>
      <w:proofErr w:type="spellEnd"/>
      <w:r w:rsidRPr="00B13738">
        <w:rPr>
          <w:rFonts w:ascii="Garamond" w:hAnsi="Garamond"/>
          <w:sz w:val="24"/>
          <w:szCs w:val="24"/>
          <w:lang w:val="fr-FR"/>
        </w:rPr>
        <w:t xml:space="preserve"> </w:t>
      </w:r>
      <w:proofErr w:type="spellStart"/>
      <w:proofErr w:type="gramStart"/>
      <w:r w:rsidRPr="00B13738">
        <w:rPr>
          <w:rFonts w:ascii="Garamond" w:hAnsi="Garamond"/>
          <w:sz w:val="24"/>
          <w:szCs w:val="24"/>
          <w:lang w:val="fr-FR"/>
        </w:rPr>
        <w:t>contractului</w:t>
      </w:r>
      <w:proofErr w:type="spellEnd"/>
      <w:r w:rsidRPr="00B13738">
        <w:rPr>
          <w:rFonts w:ascii="Garamond" w:hAnsi="Garamond"/>
          <w:sz w:val="24"/>
          <w:szCs w:val="24"/>
          <w:lang w:val="fr-FR"/>
        </w:rPr>
        <w:t>;</w:t>
      </w:r>
      <w:proofErr w:type="gramEnd"/>
      <w:r w:rsidRPr="00B13738">
        <w:rPr>
          <w:rFonts w:ascii="Garamond" w:hAnsi="Garamond"/>
          <w:sz w:val="24"/>
          <w:szCs w:val="24"/>
          <w:lang w:val="fr-FR"/>
        </w:rPr>
        <w:t xml:space="preserve"> </w:t>
      </w:r>
    </w:p>
    <w:p w14:paraId="50641666" w14:textId="77777777" w:rsidR="007121AD" w:rsidRPr="00B13738"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lang w:val="fr-FR"/>
        </w:rPr>
      </w:pPr>
      <w:proofErr w:type="spellStart"/>
      <w:r w:rsidRPr="00B13738">
        <w:rPr>
          <w:rFonts w:ascii="Garamond" w:hAnsi="Garamond"/>
          <w:sz w:val="24"/>
          <w:szCs w:val="24"/>
          <w:lang w:val="fr-FR"/>
        </w:rPr>
        <w:t>Instruirea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lucratorilor</w:t>
      </w:r>
      <w:proofErr w:type="spellEnd"/>
      <w:r w:rsidRPr="00B13738">
        <w:rPr>
          <w:rFonts w:ascii="Garamond" w:hAnsi="Garamond"/>
          <w:sz w:val="24"/>
          <w:szCs w:val="24"/>
          <w:lang w:val="fr-FR"/>
        </w:rPr>
        <w:t xml:space="preserve"> in </w:t>
      </w:r>
      <w:proofErr w:type="spellStart"/>
      <w:r w:rsidRPr="00B13738">
        <w:rPr>
          <w:rFonts w:ascii="Garamond" w:hAnsi="Garamond"/>
          <w:sz w:val="24"/>
          <w:szCs w:val="24"/>
          <w:lang w:val="fr-FR"/>
        </w:rPr>
        <w:t>domeniul</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securitatii</w:t>
      </w:r>
      <w:proofErr w:type="spellEnd"/>
      <w:r w:rsidRPr="00B13738">
        <w:rPr>
          <w:rFonts w:ascii="Garamond" w:hAnsi="Garamond"/>
          <w:sz w:val="24"/>
          <w:szCs w:val="24"/>
          <w:lang w:val="fr-FR"/>
        </w:rPr>
        <w:t xml:space="preserve"> si </w:t>
      </w:r>
      <w:proofErr w:type="spellStart"/>
      <w:r w:rsidRPr="00B13738">
        <w:rPr>
          <w:rFonts w:ascii="Garamond" w:hAnsi="Garamond"/>
          <w:sz w:val="24"/>
          <w:szCs w:val="24"/>
          <w:lang w:val="fr-FR"/>
        </w:rPr>
        <w:t>sanatatii</w:t>
      </w:r>
      <w:proofErr w:type="spellEnd"/>
      <w:r w:rsidRPr="00B13738">
        <w:rPr>
          <w:rFonts w:ascii="Garamond" w:hAnsi="Garamond"/>
          <w:sz w:val="24"/>
          <w:szCs w:val="24"/>
          <w:lang w:val="fr-FR"/>
        </w:rPr>
        <w:t xml:space="preserve"> in </w:t>
      </w:r>
      <w:proofErr w:type="spellStart"/>
      <w:r w:rsidRPr="00B13738">
        <w:rPr>
          <w:rFonts w:ascii="Garamond" w:hAnsi="Garamond"/>
          <w:sz w:val="24"/>
          <w:szCs w:val="24"/>
          <w:lang w:val="fr-FR"/>
        </w:rPr>
        <w:t>munca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şi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în</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domeniul</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situaţiilor</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urgenţă</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precum</w:t>
      </w:r>
      <w:proofErr w:type="spellEnd"/>
      <w:r w:rsidRPr="00B13738">
        <w:rPr>
          <w:rFonts w:ascii="Garamond" w:hAnsi="Garamond"/>
          <w:sz w:val="24"/>
          <w:szCs w:val="24"/>
          <w:lang w:val="fr-FR"/>
        </w:rPr>
        <w:t xml:space="preserve"> si </w:t>
      </w:r>
      <w:proofErr w:type="spellStart"/>
      <w:r w:rsidRPr="00B13738">
        <w:rPr>
          <w:rFonts w:ascii="Garamond" w:hAnsi="Garamond"/>
          <w:sz w:val="24"/>
          <w:szCs w:val="24"/>
          <w:lang w:val="fr-FR"/>
        </w:rPr>
        <w:t>dotarea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personalului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echipament</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lucru</w:t>
      </w:r>
      <w:proofErr w:type="spellEnd"/>
      <w:r w:rsidRPr="00B13738">
        <w:rPr>
          <w:rFonts w:ascii="Garamond" w:hAnsi="Garamond"/>
          <w:sz w:val="24"/>
          <w:szCs w:val="24"/>
          <w:lang w:val="fr-FR"/>
        </w:rPr>
        <w:t xml:space="preserve"> si de </w:t>
      </w:r>
      <w:proofErr w:type="spellStart"/>
      <w:r w:rsidRPr="00B13738">
        <w:rPr>
          <w:rFonts w:ascii="Garamond" w:hAnsi="Garamond"/>
          <w:sz w:val="24"/>
          <w:szCs w:val="24"/>
          <w:lang w:val="fr-FR"/>
        </w:rPr>
        <w:t>protectie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specific</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revine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conducatorului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formatiei</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lucru</w:t>
      </w:r>
      <w:proofErr w:type="spellEnd"/>
      <w:r w:rsidRPr="00B13738">
        <w:rPr>
          <w:rFonts w:ascii="Garamond" w:hAnsi="Garamond"/>
          <w:sz w:val="24"/>
          <w:szCs w:val="24"/>
          <w:lang w:val="fr-FR"/>
        </w:rPr>
        <w:t xml:space="preserve">, care va </w:t>
      </w:r>
      <w:proofErr w:type="spellStart"/>
      <w:r w:rsidRPr="00B13738">
        <w:rPr>
          <w:rFonts w:ascii="Garamond" w:hAnsi="Garamond"/>
          <w:sz w:val="24"/>
          <w:szCs w:val="24"/>
          <w:lang w:val="fr-FR"/>
        </w:rPr>
        <w:t>prelucra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obligatoriu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anexa</w:t>
      </w:r>
      <w:proofErr w:type="spellEnd"/>
      <w:r w:rsidRPr="00B13738">
        <w:rPr>
          <w:rFonts w:ascii="Garamond" w:hAnsi="Garamond"/>
          <w:sz w:val="24"/>
          <w:szCs w:val="24"/>
          <w:lang w:val="fr-FR"/>
        </w:rPr>
        <w:t xml:space="preserve"> la </w:t>
      </w:r>
      <w:proofErr w:type="spellStart"/>
      <w:proofErr w:type="gramStart"/>
      <w:r w:rsidRPr="00B13738">
        <w:rPr>
          <w:rFonts w:ascii="Garamond" w:hAnsi="Garamond"/>
          <w:sz w:val="24"/>
          <w:szCs w:val="24"/>
          <w:lang w:val="fr-FR"/>
        </w:rPr>
        <w:t>contract</w:t>
      </w:r>
      <w:proofErr w:type="spellEnd"/>
      <w:r w:rsidRPr="00B13738">
        <w:rPr>
          <w:rFonts w:ascii="Garamond" w:hAnsi="Garamond"/>
          <w:sz w:val="24"/>
          <w:szCs w:val="24"/>
          <w:lang w:val="fr-FR"/>
        </w:rPr>
        <w:t>;</w:t>
      </w:r>
      <w:proofErr w:type="gramEnd"/>
    </w:p>
    <w:p w14:paraId="2ABC3760" w14:textId="14199D35" w:rsidR="007121AD" w:rsidRPr="00B13738"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rPr>
      </w:pPr>
      <w:r w:rsidRPr="00B13738">
        <w:rPr>
          <w:rFonts w:ascii="Garamond" w:hAnsi="Garamond"/>
          <w:sz w:val="24"/>
          <w:szCs w:val="24"/>
        </w:rPr>
        <w:t xml:space="preserve">Se </w:t>
      </w:r>
      <w:proofErr w:type="spellStart"/>
      <w:r w:rsidRPr="00B13738">
        <w:rPr>
          <w:rFonts w:ascii="Garamond" w:hAnsi="Garamond"/>
          <w:sz w:val="24"/>
          <w:szCs w:val="24"/>
        </w:rPr>
        <w:t>interzice</w:t>
      </w:r>
      <w:proofErr w:type="spellEnd"/>
      <w:r w:rsidRPr="00B13738">
        <w:rPr>
          <w:rFonts w:ascii="Garamond" w:hAnsi="Garamond"/>
          <w:sz w:val="24"/>
          <w:szCs w:val="24"/>
        </w:rPr>
        <w:t xml:space="preserve"> </w:t>
      </w:r>
      <w:proofErr w:type="spellStart"/>
      <w:r w:rsidRPr="00B13738">
        <w:rPr>
          <w:rFonts w:ascii="Garamond" w:hAnsi="Garamond"/>
          <w:sz w:val="24"/>
          <w:szCs w:val="24"/>
        </w:rPr>
        <w:t>accesul</w:t>
      </w:r>
      <w:proofErr w:type="spellEnd"/>
      <w:r w:rsidRPr="00B13738">
        <w:rPr>
          <w:rFonts w:ascii="Garamond" w:hAnsi="Garamond"/>
          <w:sz w:val="24"/>
          <w:szCs w:val="24"/>
        </w:rPr>
        <w:t xml:space="preserve"> in </w:t>
      </w:r>
      <w:proofErr w:type="spellStart"/>
      <w:r w:rsidRPr="00B13738">
        <w:rPr>
          <w:rFonts w:ascii="Garamond" w:hAnsi="Garamond"/>
          <w:sz w:val="24"/>
          <w:szCs w:val="24"/>
        </w:rPr>
        <w:t>incinta</w:t>
      </w:r>
      <w:proofErr w:type="spellEnd"/>
      <w:r w:rsidRPr="00B13738">
        <w:rPr>
          <w:rFonts w:ascii="Garamond" w:hAnsi="Garamond"/>
          <w:sz w:val="24"/>
          <w:szCs w:val="24"/>
        </w:rPr>
        <w:t xml:space="preserve"> </w:t>
      </w:r>
      <w:proofErr w:type="spellStart"/>
      <w:r w:rsidRPr="00B13738">
        <w:rPr>
          <w:rFonts w:ascii="Garamond" w:hAnsi="Garamond"/>
          <w:sz w:val="24"/>
          <w:szCs w:val="24"/>
        </w:rPr>
        <w:t>D.G.A.S.P.</w:t>
      </w:r>
      <w:proofErr w:type="gramStart"/>
      <w:r w:rsidRPr="00B13738">
        <w:rPr>
          <w:rFonts w:ascii="Garamond" w:hAnsi="Garamond"/>
          <w:sz w:val="24"/>
          <w:szCs w:val="24"/>
        </w:rPr>
        <w:t>C.sector</w:t>
      </w:r>
      <w:proofErr w:type="spellEnd"/>
      <w:proofErr w:type="gramEnd"/>
      <w:r w:rsidRPr="00B13738">
        <w:rPr>
          <w:rFonts w:ascii="Garamond" w:hAnsi="Garamond"/>
          <w:sz w:val="24"/>
          <w:szCs w:val="24"/>
        </w:rPr>
        <w:t xml:space="preserve"> 2, a </w:t>
      </w:r>
      <w:proofErr w:type="spellStart"/>
      <w:r w:rsidRPr="00B13738">
        <w:rPr>
          <w:rFonts w:ascii="Garamond" w:hAnsi="Garamond"/>
          <w:sz w:val="24"/>
          <w:szCs w:val="24"/>
        </w:rPr>
        <w:t>altor</w:t>
      </w:r>
      <w:proofErr w:type="spellEnd"/>
      <w:r w:rsidRPr="00B13738">
        <w:rPr>
          <w:rFonts w:ascii="Garamond" w:hAnsi="Garamond"/>
          <w:sz w:val="24"/>
          <w:szCs w:val="24"/>
        </w:rPr>
        <w:t xml:space="preserve"> </w:t>
      </w:r>
      <w:proofErr w:type="spellStart"/>
      <w:r w:rsidRPr="00B13738">
        <w:rPr>
          <w:rFonts w:ascii="Garamond" w:hAnsi="Garamond"/>
          <w:sz w:val="24"/>
          <w:szCs w:val="24"/>
        </w:rPr>
        <w:t>persoane</w:t>
      </w:r>
      <w:proofErr w:type="spellEnd"/>
      <w:r w:rsidRPr="00B13738">
        <w:rPr>
          <w:rFonts w:ascii="Garamond" w:hAnsi="Garamond"/>
          <w:sz w:val="24"/>
          <w:szCs w:val="24"/>
        </w:rPr>
        <w:t xml:space="preserve"> care nu fac </w:t>
      </w:r>
      <w:proofErr w:type="spellStart"/>
      <w:r w:rsidRPr="00B13738">
        <w:rPr>
          <w:rFonts w:ascii="Garamond" w:hAnsi="Garamond"/>
          <w:sz w:val="24"/>
          <w:szCs w:val="24"/>
        </w:rPr>
        <w:t>parte</w:t>
      </w:r>
      <w:proofErr w:type="spellEnd"/>
      <w:r w:rsidRPr="00B13738">
        <w:rPr>
          <w:rFonts w:ascii="Garamond" w:hAnsi="Garamond"/>
          <w:sz w:val="24"/>
          <w:szCs w:val="24"/>
        </w:rPr>
        <w:t xml:space="preserve"> din </w:t>
      </w:r>
      <w:proofErr w:type="spellStart"/>
      <w:r w:rsidRPr="00B13738">
        <w:rPr>
          <w:rFonts w:ascii="Garamond" w:hAnsi="Garamond"/>
          <w:sz w:val="24"/>
          <w:szCs w:val="24"/>
        </w:rPr>
        <w:t>personalul</w:t>
      </w:r>
      <w:proofErr w:type="spellEnd"/>
      <w:r w:rsidRPr="00B13738">
        <w:rPr>
          <w:rFonts w:ascii="Garamond" w:hAnsi="Garamond"/>
          <w:sz w:val="24"/>
          <w:szCs w:val="24"/>
        </w:rPr>
        <w:t xml:space="preserve"> </w:t>
      </w:r>
      <w:proofErr w:type="spellStart"/>
      <w:r w:rsidRPr="00B13738">
        <w:rPr>
          <w:rFonts w:ascii="Garamond" w:hAnsi="Garamond"/>
          <w:sz w:val="24"/>
          <w:szCs w:val="24"/>
        </w:rPr>
        <w:t>unitatii</w:t>
      </w:r>
      <w:proofErr w:type="spellEnd"/>
      <w:r w:rsidRPr="00B13738">
        <w:rPr>
          <w:rFonts w:ascii="Garamond" w:hAnsi="Garamond"/>
          <w:sz w:val="24"/>
          <w:szCs w:val="24"/>
        </w:rPr>
        <w:t xml:space="preserve"> </w:t>
      </w:r>
      <w:proofErr w:type="spellStart"/>
      <w:r w:rsidR="00FA43A7" w:rsidRPr="00B13738">
        <w:rPr>
          <w:rFonts w:ascii="Garamond" w:hAnsi="Garamond"/>
          <w:sz w:val="24"/>
          <w:szCs w:val="24"/>
        </w:rPr>
        <w:t>prestatoare</w:t>
      </w:r>
      <w:proofErr w:type="spellEnd"/>
      <w:r w:rsidRPr="00B13738">
        <w:rPr>
          <w:rFonts w:ascii="Garamond" w:hAnsi="Garamond"/>
          <w:sz w:val="24"/>
          <w:szCs w:val="24"/>
        </w:rPr>
        <w:t>;</w:t>
      </w:r>
    </w:p>
    <w:p w14:paraId="11A51C12" w14:textId="77777777" w:rsidR="007121AD" w:rsidRPr="00B13738"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proofErr w:type="spellStart"/>
      <w:r w:rsidRPr="00B13738">
        <w:rPr>
          <w:rFonts w:ascii="Garamond" w:hAnsi="Garamond"/>
          <w:sz w:val="24"/>
          <w:szCs w:val="24"/>
          <w:lang w:val="fr-FR"/>
        </w:rPr>
        <w:t>Circulatia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personalului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unitatii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furnizoare</w:t>
      </w:r>
      <w:proofErr w:type="spellEnd"/>
      <w:r w:rsidRPr="00B13738">
        <w:rPr>
          <w:rFonts w:ascii="Garamond" w:hAnsi="Garamond"/>
          <w:sz w:val="24"/>
          <w:szCs w:val="24"/>
          <w:lang w:val="fr-FR"/>
        </w:rPr>
        <w:t xml:space="preserve"> in </w:t>
      </w:r>
      <w:proofErr w:type="spellStart"/>
      <w:r w:rsidRPr="00B13738">
        <w:rPr>
          <w:rFonts w:ascii="Garamond" w:hAnsi="Garamond"/>
          <w:sz w:val="24"/>
          <w:szCs w:val="24"/>
          <w:lang w:val="fr-FR"/>
        </w:rPr>
        <w:t>incinta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unitatii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beneficiare</w:t>
      </w:r>
      <w:proofErr w:type="spellEnd"/>
      <w:r w:rsidRPr="00B13738">
        <w:rPr>
          <w:rFonts w:ascii="Garamond" w:hAnsi="Garamond"/>
          <w:sz w:val="24"/>
          <w:szCs w:val="24"/>
          <w:lang w:val="fr-FR"/>
        </w:rPr>
        <w:t xml:space="preserve">, se va face </w:t>
      </w:r>
      <w:proofErr w:type="spellStart"/>
      <w:r w:rsidRPr="00B13738">
        <w:rPr>
          <w:rFonts w:ascii="Garamond" w:hAnsi="Garamond"/>
          <w:sz w:val="24"/>
          <w:szCs w:val="24"/>
          <w:lang w:val="fr-FR"/>
        </w:rPr>
        <w:t>numai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caile</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acces</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stabilite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pentru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punctul</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lucru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respectiv</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Mijloacele</w:t>
      </w:r>
      <w:proofErr w:type="spellEnd"/>
      <w:r w:rsidRPr="00B13738">
        <w:rPr>
          <w:rFonts w:ascii="Garamond" w:hAnsi="Garamond"/>
          <w:sz w:val="24"/>
          <w:szCs w:val="24"/>
          <w:lang w:val="fr-FR"/>
        </w:rPr>
        <w:t xml:space="preserve"> de transport ce </w:t>
      </w:r>
      <w:proofErr w:type="spellStart"/>
      <w:r w:rsidRPr="00B13738">
        <w:rPr>
          <w:rFonts w:ascii="Garamond" w:hAnsi="Garamond"/>
          <w:sz w:val="24"/>
          <w:szCs w:val="24"/>
          <w:lang w:val="fr-FR"/>
        </w:rPr>
        <w:t>asigura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aprovizionarea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materiale</w:t>
      </w:r>
      <w:proofErr w:type="spellEnd"/>
      <w:r w:rsidRPr="00B13738">
        <w:rPr>
          <w:rFonts w:ascii="Garamond" w:hAnsi="Garamond"/>
          <w:sz w:val="24"/>
          <w:szCs w:val="24"/>
          <w:lang w:val="fr-FR"/>
        </w:rPr>
        <w:t xml:space="preserve">, vor circula </w:t>
      </w:r>
      <w:proofErr w:type="spellStart"/>
      <w:r w:rsidRPr="00B13738">
        <w:rPr>
          <w:rFonts w:ascii="Garamond" w:hAnsi="Garamond"/>
          <w:sz w:val="24"/>
          <w:szCs w:val="24"/>
          <w:lang w:val="fr-FR"/>
        </w:rPr>
        <w:t>cu</w:t>
      </w:r>
      <w:proofErr w:type="spellEnd"/>
      <w:r w:rsidRPr="00B13738">
        <w:rPr>
          <w:rFonts w:ascii="Garamond" w:hAnsi="Garamond"/>
          <w:sz w:val="24"/>
          <w:szCs w:val="24"/>
          <w:lang w:val="fr-FR"/>
        </w:rPr>
        <w:t xml:space="preserve"> o </w:t>
      </w:r>
      <w:proofErr w:type="spellStart"/>
      <w:r w:rsidRPr="00B13738">
        <w:rPr>
          <w:rFonts w:ascii="Garamond" w:hAnsi="Garamond"/>
          <w:sz w:val="24"/>
          <w:szCs w:val="24"/>
          <w:lang w:val="fr-FR"/>
        </w:rPr>
        <w:t>viteza</w:t>
      </w:r>
      <w:proofErr w:type="spellEnd"/>
      <w:r w:rsidRPr="00B13738">
        <w:rPr>
          <w:rFonts w:ascii="Garamond" w:hAnsi="Garamond"/>
          <w:sz w:val="24"/>
          <w:szCs w:val="24"/>
          <w:lang w:val="fr-FR"/>
        </w:rPr>
        <w:t xml:space="preserve"> de 5 Km/h, </w:t>
      </w:r>
      <w:proofErr w:type="spellStart"/>
      <w:r w:rsidRPr="00B13738">
        <w:rPr>
          <w:rFonts w:ascii="Garamond" w:hAnsi="Garamond"/>
          <w:sz w:val="24"/>
          <w:szCs w:val="24"/>
          <w:lang w:val="fr-FR"/>
        </w:rPr>
        <w:t>iar</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acolo</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unde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situatia</w:t>
      </w:r>
      <w:proofErr w:type="spellEnd"/>
      <w:r w:rsidRPr="00B13738">
        <w:rPr>
          <w:rFonts w:ascii="Garamond" w:hAnsi="Garamond"/>
          <w:sz w:val="24"/>
          <w:szCs w:val="24"/>
          <w:lang w:val="fr-FR"/>
        </w:rPr>
        <w:t xml:space="preserve"> o </w:t>
      </w:r>
      <w:proofErr w:type="spellStart"/>
      <w:r w:rsidRPr="00B13738">
        <w:rPr>
          <w:rFonts w:ascii="Garamond" w:hAnsi="Garamond"/>
          <w:sz w:val="24"/>
          <w:szCs w:val="24"/>
          <w:lang w:val="fr-FR"/>
        </w:rPr>
        <w:t>impune</w:t>
      </w:r>
      <w:proofErr w:type="spellEnd"/>
      <w:r w:rsidRPr="00B13738">
        <w:rPr>
          <w:rFonts w:ascii="Garamond" w:hAnsi="Garamond"/>
          <w:sz w:val="24"/>
          <w:szCs w:val="24"/>
          <w:lang w:val="fr-FR"/>
        </w:rPr>
        <w:t xml:space="preserve">, se va </w:t>
      </w:r>
      <w:proofErr w:type="spellStart"/>
      <w:r w:rsidRPr="00B13738">
        <w:rPr>
          <w:rFonts w:ascii="Garamond" w:hAnsi="Garamond"/>
          <w:sz w:val="24"/>
          <w:szCs w:val="24"/>
          <w:lang w:val="fr-FR"/>
        </w:rPr>
        <w:t>reduce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viteza</w:t>
      </w:r>
      <w:proofErr w:type="spellEnd"/>
      <w:r w:rsidRPr="00B13738">
        <w:rPr>
          <w:rFonts w:ascii="Garamond" w:hAnsi="Garamond"/>
          <w:sz w:val="24"/>
          <w:szCs w:val="24"/>
          <w:lang w:val="fr-FR"/>
        </w:rPr>
        <w:t xml:space="preserve"> pana la limita </w:t>
      </w:r>
      <w:proofErr w:type="spellStart"/>
      <w:r w:rsidRPr="00B13738">
        <w:rPr>
          <w:rFonts w:ascii="Garamond" w:hAnsi="Garamond"/>
          <w:sz w:val="24"/>
          <w:szCs w:val="24"/>
          <w:lang w:val="fr-FR"/>
        </w:rPr>
        <w:t>evitarii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oricarui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pericol</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respectand</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regulile</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circulatie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caile</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acces</w:t>
      </w:r>
      <w:proofErr w:type="spellEnd"/>
      <w:r w:rsidRPr="00B13738">
        <w:rPr>
          <w:rFonts w:ascii="Garamond" w:hAnsi="Garamond"/>
          <w:sz w:val="24"/>
          <w:szCs w:val="24"/>
          <w:lang w:val="fr-FR"/>
        </w:rPr>
        <w:t xml:space="preserve"> in </w:t>
      </w:r>
      <w:proofErr w:type="spellStart"/>
      <w:proofErr w:type="gramStart"/>
      <w:r w:rsidRPr="00B13738">
        <w:rPr>
          <w:rFonts w:ascii="Garamond" w:hAnsi="Garamond"/>
          <w:sz w:val="24"/>
          <w:szCs w:val="24"/>
          <w:lang w:val="fr-FR"/>
        </w:rPr>
        <w:t>unitate</w:t>
      </w:r>
      <w:proofErr w:type="spellEnd"/>
      <w:r w:rsidRPr="00B13738">
        <w:rPr>
          <w:rFonts w:ascii="Garamond" w:hAnsi="Garamond"/>
          <w:sz w:val="24"/>
          <w:szCs w:val="24"/>
          <w:lang w:val="fr-FR"/>
        </w:rPr>
        <w:t>;</w:t>
      </w:r>
      <w:proofErr w:type="gramEnd"/>
    </w:p>
    <w:p w14:paraId="063288E1" w14:textId="65B98B49" w:rsidR="007121AD" w:rsidRPr="00B13738"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proofErr w:type="spellStart"/>
      <w:r w:rsidRPr="00B13738">
        <w:rPr>
          <w:rFonts w:ascii="Garamond" w:hAnsi="Garamond"/>
          <w:sz w:val="24"/>
          <w:szCs w:val="24"/>
          <w:lang w:val="fr-FR"/>
        </w:rPr>
        <w:t>Accesul</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personalului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unitatii</w:t>
      </w:r>
      <w:proofErr w:type="spellEnd"/>
      <w:r w:rsidR="00FA43A7" w:rsidRPr="00B13738">
        <w:rPr>
          <w:rFonts w:ascii="Garamond" w:hAnsi="Garamond"/>
          <w:sz w:val="24"/>
          <w:szCs w:val="24"/>
          <w:lang w:val="fr-FR"/>
        </w:rPr>
        <w:t xml:space="preserve"> </w:t>
      </w:r>
      <w:proofErr w:type="spellStart"/>
      <w:r w:rsidR="00FA43A7" w:rsidRPr="00B13738">
        <w:rPr>
          <w:rFonts w:ascii="Garamond" w:hAnsi="Garamond"/>
          <w:sz w:val="24"/>
          <w:szCs w:val="24"/>
          <w:lang w:val="fr-FR"/>
        </w:rPr>
        <w:t>prestatoare</w:t>
      </w:r>
      <w:proofErr w:type="spellEnd"/>
      <w:r w:rsidRPr="00B13738">
        <w:rPr>
          <w:rFonts w:ascii="Garamond" w:hAnsi="Garamond"/>
          <w:sz w:val="24"/>
          <w:szCs w:val="24"/>
          <w:lang w:val="fr-FR"/>
        </w:rPr>
        <w:t xml:space="preserve"> in </w:t>
      </w:r>
      <w:proofErr w:type="spellStart"/>
      <w:r w:rsidRPr="00B13738">
        <w:rPr>
          <w:rFonts w:ascii="Garamond" w:hAnsi="Garamond"/>
          <w:sz w:val="24"/>
          <w:szCs w:val="24"/>
          <w:lang w:val="fr-FR"/>
        </w:rPr>
        <w:t>alte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locuri</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munca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decat</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cele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stabilite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pentru</w:t>
      </w:r>
      <w:proofErr w:type="spellEnd"/>
      <w:r w:rsidRPr="00B13738">
        <w:rPr>
          <w:rFonts w:ascii="Garamond" w:hAnsi="Garamond"/>
          <w:sz w:val="24"/>
          <w:szCs w:val="24"/>
          <w:lang w:val="fr-FR"/>
        </w:rPr>
        <w:t xml:space="preserve"> aprovizionare este STRICT INTERZIS, </w:t>
      </w:r>
      <w:proofErr w:type="spellStart"/>
      <w:r w:rsidRPr="00B13738">
        <w:rPr>
          <w:rFonts w:ascii="Garamond" w:hAnsi="Garamond"/>
          <w:sz w:val="24"/>
          <w:szCs w:val="24"/>
          <w:lang w:val="fr-FR"/>
        </w:rPr>
        <w:t>spre</w:t>
      </w:r>
      <w:proofErr w:type="spellEnd"/>
      <w:r w:rsidRPr="00B13738">
        <w:rPr>
          <w:rFonts w:ascii="Garamond" w:hAnsi="Garamond"/>
          <w:sz w:val="24"/>
          <w:szCs w:val="24"/>
          <w:lang w:val="fr-FR"/>
        </w:rPr>
        <w:t xml:space="preserve"> </w:t>
      </w:r>
      <w:proofErr w:type="spellStart"/>
      <w:proofErr w:type="gramStart"/>
      <w:r w:rsidRPr="00B13738">
        <w:rPr>
          <w:rFonts w:ascii="Garamond" w:hAnsi="Garamond"/>
          <w:sz w:val="24"/>
          <w:szCs w:val="24"/>
          <w:lang w:val="fr-FR"/>
        </w:rPr>
        <w:t>exemplu</w:t>
      </w:r>
      <w:proofErr w:type="spellEnd"/>
      <w:r w:rsidRPr="00B13738">
        <w:rPr>
          <w:rFonts w:ascii="Garamond" w:hAnsi="Garamond"/>
          <w:sz w:val="24"/>
          <w:szCs w:val="24"/>
          <w:lang w:val="fr-FR"/>
        </w:rPr>
        <w:t>:</w:t>
      </w:r>
      <w:proofErr w:type="gramEnd"/>
      <w:r w:rsidRPr="00B13738">
        <w:rPr>
          <w:rFonts w:ascii="Garamond" w:hAnsi="Garamond"/>
          <w:sz w:val="24"/>
          <w:szCs w:val="24"/>
          <w:lang w:val="fr-FR"/>
        </w:rPr>
        <w:t xml:space="preserve"> </w:t>
      </w:r>
      <w:proofErr w:type="spellStart"/>
      <w:r w:rsidRPr="00B13738">
        <w:rPr>
          <w:rFonts w:ascii="Garamond" w:hAnsi="Garamond"/>
          <w:sz w:val="24"/>
          <w:szCs w:val="24"/>
          <w:lang w:val="fr-FR"/>
        </w:rPr>
        <w:t>dormitoare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bucatarii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magazii</w:t>
      </w:r>
      <w:proofErr w:type="spellEnd"/>
      <w:r w:rsidRPr="00B13738">
        <w:rPr>
          <w:rFonts w:ascii="Garamond" w:hAnsi="Garamond"/>
          <w:sz w:val="24"/>
          <w:szCs w:val="24"/>
          <w:lang w:val="fr-FR"/>
        </w:rPr>
        <w:t xml:space="preserve">, etc. La </w:t>
      </w:r>
      <w:proofErr w:type="spellStart"/>
      <w:r w:rsidRPr="00B13738">
        <w:rPr>
          <w:rFonts w:ascii="Garamond" w:hAnsi="Garamond"/>
          <w:sz w:val="24"/>
          <w:szCs w:val="24"/>
          <w:lang w:val="fr-FR"/>
        </w:rPr>
        <w:t>nevoie</w:t>
      </w:r>
      <w:proofErr w:type="spellEnd"/>
      <w:r w:rsidRPr="00B13738">
        <w:rPr>
          <w:rFonts w:ascii="Garamond" w:hAnsi="Garamond"/>
          <w:sz w:val="24"/>
          <w:szCs w:val="24"/>
          <w:lang w:val="fr-FR"/>
        </w:rPr>
        <w:t xml:space="preserve"> se va </w:t>
      </w:r>
      <w:proofErr w:type="spellStart"/>
      <w:r w:rsidRPr="00B13738">
        <w:rPr>
          <w:rFonts w:ascii="Garamond" w:hAnsi="Garamond"/>
          <w:sz w:val="24"/>
          <w:szCs w:val="24"/>
          <w:lang w:val="fr-FR"/>
        </w:rPr>
        <w:t>solicita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avizul</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beneficiarului</w:t>
      </w:r>
      <w:proofErr w:type="spellEnd"/>
      <w:r w:rsidRPr="00B13738">
        <w:rPr>
          <w:rFonts w:ascii="Garamond" w:hAnsi="Garamond"/>
          <w:sz w:val="24"/>
          <w:szCs w:val="24"/>
          <w:lang w:val="fr-FR"/>
        </w:rPr>
        <w:t xml:space="preserve">, care va </w:t>
      </w:r>
      <w:proofErr w:type="spellStart"/>
      <w:r w:rsidRPr="00B13738">
        <w:rPr>
          <w:rFonts w:ascii="Garamond" w:hAnsi="Garamond"/>
          <w:sz w:val="24"/>
          <w:szCs w:val="24"/>
          <w:lang w:val="fr-FR"/>
        </w:rPr>
        <w:t>stabili</w:t>
      </w:r>
      <w:proofErr w:type="spellEnd"/>
      <w:r w:rsidRPr="00B13738">
        <w:rPr>
          <w:rFonts w:ascii="Garamond" w:hAnsi="Garamond"/>
          <w:sz w:val="24"/>
          <w:szCs w:val="24"/>
          <w:lang w:val="fr-FR"/>
        </w:rPr>
        <w:t xml:space="preserve"> un </w:t>
      </w:r>
      <w:proofErr w:type="spellStart"/>
      <w:r w:rsidRPr="00B13738">
        <w:rPr>
          <w:rFonts w:ascii="Garamond" w:hAnsi="Garamond"/>
          <w:sz w:val="24"/>
          <w:szCs w:val="24"/>
          <w:lang w:val="fr-FR"/>
        </w:rPr>
        <w:t>delegat</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insotitor</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tot</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parcursul</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traseului</w:t>
      </w:r>
      <w:proofErr w:type="spellEnd"/>
      <w:r w:rsidRPr="00B13738">
        <w:rPr>
          <w:rFonts w:ascii="Garamond" w:hAnsi="Garamond"/>
          <w:sz w:val="24"/>
          <w:szCs w:val="24"/>
          <w:lang w:val="fr-FR"/>
        </w:rPr>
        <w:t xml:space="preserve"> dus-</w:t>
      </w:r>
      <w:proofErr w:type="spellStart"/>
      <w:proofErr w:type="gramStart"/>
      <w:r w:rsidRPr="00B13738">
        <w:rPr>
          <w:rFonts w:ascii="Garamond" w:hAnsi="Garamond"/>
          <w:sz w:val="24"/>
          <w:szCs w:val="24"/>
          <w:lang w:val="fr-FR"/>
        </w:rPr>
        <w:t>intors</w:t>
      </w:r>
      <w:proofErr w:type="spellEnd"/>
      <w:r w:rsidRPr="00B13738">
        <w:rPr>
          <w:rFonts w:ascii="Garamond" w:hAnsi="Garamond"/>
          <w:sz w:val="24"/>
          <w:szCs w:val="24"/>
          <w:lang w:val="fr-FR"/>
        </w:rPr>
        <w:t>;</w:t>
      </w:r>
      <w:proofErr w:type="gramEnd"/>
    </w:p>
    <w:p w14:paraId="5BB9C4E7" w14:textId="7E768530" w:rsidR="007121AD" w:rsidRPr="00B13738"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B13738">
        <w:rPr>
          <w:rFonts w:ascii="Garamond" w:hAnsi="Garamond"/>
          <w:sz w:val="24"/>
          <w:szCs w:val="24"/>
          <w:lang w:val="fr-FR"/>
        </w:rPr>
        <w:t xml:space="preserve">In </w:t>
      </w:r>
      <w:proofErr w:type="spellStart"/>
      <w:r w:rsidRPr="00B13738">
        <w:rPr>
          <w:rFonts w:ascii="Garamond" w:hAnsi="Garamond"/>
          <w:sz w:val="24"/>
          <w:szCs w:val="24"/>
          <w:lang w:val="fr-FR"/>
        </w:rPr>
        <w:t>cazul</w:t>
      </w:r>
      <w:proofErr w:type="spellEnd"/>
      <w:r w:rsidRPr="00B13738">
        <w:rPr>
          <w:rFonts w:ascii="Garamond" w:hAnsi="Garamond"/>
          <w:sz w:val="24"/>
          <w:szCs w:val="24"/>
          <w:lang w:val="fr-FR"/>
        </w:rPr>
        <w:t xml:space="preserve"> in care </w:t>
      </w:r>
      <w:proofErr w:type="spellStart"/>
      <w:r w:rsidRPr="00B13738">
        <w:rPr>
          <w:rFonts w:ascii="Garamond" w:hAnsi="Garamond"/>
          <w:sz w:val="24"/>
          <w:szCs w:val="24"/>
          <w:lang w:val="fr-FR"/>
        </w:rPr>
        <w:t>pe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teritoriul</w:t>
      </w:r>
      <w:proofErr w:type="spellEnd"/>
      <w:r w:rsidRPr="00B13738">
        <w:rPr>
          <w:rFonts w:ascii="Garamond" w:hAnsi="Garamond"/>
          <w:sz w:val="24"/>
          <w:szCs w:val="24"/>
          <w:lang w:val="fr-FR"/>
        </w:rPr>
        <w:t xml:space="preserve"> D.G.A.S.P. C. </w:t>
      </w:r>
      <w:proofErr w:type="spellStart"/>
      <w:r w:rsidRPr="00B13738">
        <w:rPr>
          <w:rFonts w:ascii="Garamond" w:hAnsi="Garamond"/>
          <w:sz w:val="24"/>
          <w:szCs w:val="24"/>
          <w:lang w:val="fr-FR"/>
        </w:rPr>
        <w:t>Sector</w:t>
      </w:r>
      <w:proofErr w:type="spellEnd"/>
      <w:r w:rsidRPr="00B13738">
        <w:rPr>
          <w:rFonts w:ascii="Garamond" w:hAnsi="Garamond"/>
          <w:sz w:val="24"/>
          <w:szCs w:val="24"/>
          <w:lang w:val="fr-FR"/>
        </w:rPr>
        <w:t xml:space="preserve"> 2 se </w:t>
      </w:r>
      <w:proofErr w:type="spellStart"/>
      <w:r w:rsidRPr="00B13738">
        <w:rPr>
          <w:rFonts w:ascii="Garamond" w:hAnsi="Garamond"/>
          <w:sz w:val="24"/>
          <w:szCs w:val="24"/>
          <w:lang w:val="fr-FR"/>
        </w:rPr>
        <w:t>produce</w:t>
      </w:r>
      <w:proofErr w:type="spellEnd"/>
      <w:r w:rsidRPr="00B13738">
        <w:rPr>
          <w:rFonts w:ascii="Garamond" w:hAnsi="Garamond"/>
          <w:sz w:val="24"/>
          <w:szCs w:val="24"/>
          <w:lang w:val="fr-FR"/>
        </w:rPr>
        <w:t xml:space="preserve"> un accident de </w:t>
      </w:r>
      <w:proofErr w:type="spellStart"/>
      <w:r w:rsidRPr="00B13738">
        <w:rPr>
          <w:rFonts w:ascii="Garamond" w:hAnsi="Garamond"/>
          <w:sz w:val="24"/>
          <w:szCs w:val="24"/>
          <w:lang w:val="fr-FR"/>
        </w:rPr>
        <w:t>munca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personalului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angajat</w:t>
      </w:r>
      <w:proofErr w:type="spellEnd"/>
      <w:r w:rsidRPr="00B13738">
        <w:rPr>
          <w:rFonts w:ascii="Garamond" w:hAnsi="Garamond"/>
          <w:sz w:val="24"/>
          <w:szCs w:val="24"/>
          <w:lang w:val="fr-FR"/>
        </w:rPr>
        <w:t xml:space="preserve"> al </w:t>
      </w:r>
      <w:proofErr w:type="spellStart"/>
      <w:r w:rsidRPr="00B13738">
        <w:rPr>
          <w:rFonts w:ascii="Garamond" w:hAnsi="Garamond"/>
          <w:sz w:val="24"/>
          <w:szCs w:val="24"/>
          <w:lang w:val="fr-FR"/>
        </w:rPr>
        <w:t>unitatii</w:t>
      </w:r>
      <w:proofErr w:type="spellEnd"/>
      <w:r w:rsidRPr="00B13738">
        <w:rPr>
          <w:rFonts w:ascii="Garamond" w:hAnsi="Garamond"/>
          <w:sz w:val="24"/>
          <w:szCs w:val="24"/>
          <w:lang w:val="fr-FR"/>
        </w:rPr>
        <w:t xml:space="preserve"> </w:t>
      </w:r>
      <w:proofErr w:type="spellStart"/>
      <w:r w:rsidR="00FA43A7" w:rsidRPr="00B13738">
        <w:rPr>
          <w:rFonts w:ascii="Garamond" w:hAnsi="Garamond"/>
          <w:sz w:val="24"/>
          <w:szCs w:val="24"/>
          <w:lang w:val="fr-FR"/>
        </w:rPr>
        <w:t>prestatoare</w:t>
      </w:r>
      <w:proofErr w:type="spellEnd"/>
      <w:r w:rsidRPr="00B13738">
        <w:rPr>
          <w:rFonts w:ascii="Garamond" w:hAnsi="Garamond"/>
          <w:sz w:val="24"/>
          <w:szCs w:val="24"/>
          <w:lang w:val="fr-FR"/>
        </w:rPr>
        <w:t xml:space="preserve"> in </w:t>
      </w:r>
      <w:proofErr w:type="spellStart"/>
      <w:r w:rsidRPr="00B13738">
        <w:rPr>
          <w:rFonts w:ascii="Garamond" w:hAnsi="Garamond"/>
          <w:sz w:val="24"/>
          <w:szCs w:val="24"/>
          <w:lang w:val="fr-FR"/>
        </w:rPr>
        <w:t>perioada</w:t>
      </w:r>
      <w:proofErr w:type="spellEnd"/>
      <w:r w:rsidRPr="00B13738">
        <w:rPr>
          <w:rFonts w:ascii="Garamond" w:hAnsi="Garamond"/>
          <w:sz w:val="24"/>
          <w:szCs w:val="24"/>
          <w:lang w:val="fr-FR"/>
        </w:rPr>
        <w:t xml:space="preserve"> </w:t>
      </w:r>
      <w:proofErr w:type="spellStart"/>
      <w:r w:rsidR="00FA43A7" w:rsidRPr="00B13738">
        <w:rPr>
          <w:rFonts w:ascii="Garamond" w:hAnsi="Garamond"/>
          <w:sz w:val="24"/>
          <w:szCs w:val="24"/>
          <w:lang w:val="fr-FR"/>
        </w:rPr>
        <w:t>prestarii</w:t>
      </w:r>
      <w:proofErr w:type="spellEnd"/>
      <w:r w:rsidR="00FA43A7" w:rsidRPr="00B13738">
        <w:rPr>
          <w:rFonts w:ascii="Garamond" w:hAnsi="Garamond"/>
          <w:sz w:val="24"/>
          <w:szCs w:val="24"/>
          <w:lang w:val="fr-FR"/>
        </w:rPr>
        <w:t xml:space="preserve"> </w:t>
      </w:r>
      <w:proofErr w:type="spellStart"/>
      <w:r w:rsidR="00FA43A7" w:rsidRPr="00B13738">
        <w:rPr>
          <w:rFonts w:ascii="Garamond" w:hAnsi="Garamond"/>
          <w:sz w:val="24"/>
          <w:szCs w:val="24"/>
          <w:lang w:val="fr-FR"/>
        </w:rPr>
        <w:t>serviciilor</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contractate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incendiu</w:t>
      </w:r>
      <w:proofErr w:type="spellEnd"/>
      <w:r w:rsidRPr="00B13738">
        <w:rPr>
          <w:rFonts w:ascii="Garamond" w:hAnsi="Garamond"/>
          <w:sz w:val="24"/>
          <w:szCs w:val="24"/>
          <w:lang w:val="fr-FR"/>
        </w:rPr>
        <w:t xml:space="preserve">, avarie, </w:t>
      </w:r>
      <w:proofErr w:type="spellStart"/>
      <w:r w:rsidRPr="00B13738">
        <w:rPr>
          <w:rFonts w:ascii="Garamond" w:hAnsi="Garamond"/>
          <w:sz w:val="24"/>
          <w:szCs w:val="24"/>
          <w:lang w:val="fr-FR"/>
        </w:rPr>
        <w:t>explozie</w:t>
      </w:r>
      <w:proofErr w:type="spellEnd"/>
      <w:r w:rsidRPr="00B13738">
        <w:rPr>
          <w:rFonts w:ascii="Garamond" w:hAnsi="Garamond"/>
          <w:sz w:val="24"/>
          <w:szCs w:val="24"/>
          <w:lang w:val="fr-FR"/>
        </w:rPr>
        <w:t xml:space="preserve"> etc., </w:t>
      </w:r>
      <w:proofErr w:type="spellStart"/>
      <w:r w:rsidRPr="00B13738">
        <w:rPr>
          <w:rFonts w:ascii="Garamond" w:hAnsi="Garamond"/>
          <w:sz w:val="24"/>
          <w:szCs w:val="24"/>
          <w:lang w:val="fr-FR"/>
        </w:rPr>
        <w:t>raspunderea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revine</w:t>
      </w:r>
      <w:proofErr w:type="spellEnd"/>
      <w:r w:rsidRPr="00B13738">
        <w:rPr>
          <w:rFonts w:ascii="Garamond" w:hAnsi="Garamond"/>
          <w:sz w:val="24"/>
          <w:szCs w:val="24"/>
          <w:lang w:val="fr-FR"/>
        </w:rPr>
        <w:t xml:space="preserve"> </w:t>
      </w:r>
      <w:proofErr w:type="spellStart"/>
      <w:r w:rsidR="00FA43A7" w:rsidRPr="00B13738">
        <w:rPr>
          <w:rFonts w:ascii="Garamond" w:hAnsi="Garamond"/>
          <w:sz w:val="24"/>
          <w:szCs w:val="24"/>
          <w:lang w:val="fr-FR"/>
        </w:rPr>
        <w:t>prestatorului</w:t>
      </w:r>
      <w:proofErr w:type="spellEnd"/>
      <w:r w:rsidR="00FA43A7" w:rsidRPr="00B13738">
        <w:rPr>
          <w:rFonts w:ascii="Garamond" w:hAnsi="Garamond"/>
          <w:sz w:val="24"/>
          <w:szCs w:val="24"/>
          <w:lang w:val="fr-FR"/>
        </w:rPr>
        <w:t xml:space="preserve"> </w:t>
      </w:r>
      <w:proofErr w:type="spellStart"/>
      <w:r w:rsidR="00FA43A7" w:rsidRPr="00B13738">
        <w:rPr>
          <w:rFonts w:ascii="Garamond" w:hAnsi="Garamond"/>
          <w:sz w:val="24"/>
          <w:szCs w:val="24"/>
          <w:lang w:val="fr-FR"/>
        </w:rPr>
        <w:t>serviciilor</w:t>
      </w:r>
      <w:proofErr w:type="spellEnd"/>
      <w:r w:rsidRPr="00B13738">
        <w:rPr>
          <w:rFonts w:ascii="Garamond" w:hAnsi="Garamond"/>
          <w:sz w:val="24"/>
          <w:szCs w:val="24"/>
          <w:lang w:val="fr-FR"/>
        </w:rPr>
        <w:t xml:space="preserve"> respective, care in </w:t>
      </w:r>
      <w:proofErr w:type="spellStart"/>
      <w:r w:rsidRPr="00B13738">
        <w:rPr>
          <w:rFonts w:ascii="Garamond" w:hAnsi="Garamond"/>
          <w:sz w:val="24"/>
          <w:szCs w:val="24"/>
          <w:lang w:val="fr-FR"/>
        </w:rPr>
        <w:t>consecinta</w:t>
      </w:r>
      <w:proofErr w:type="spellEnd"/>
      <w:r w:rsidRPr="00B13738">
        <w:rPr>
          <w:rFonts w:ascii="Garamond" w:hAnsi="Garamond"/>
          <w:sz w:val="24"/>
          <w:szCs w:val="24"/>
          <w:lang w:val="fr-FR"/>
        </w:rPr>
        <w:t xml:space="preserve"> se va </w:t>
      </w:r>
      <w:proofErr w:type="spellStart"/>
      <w:r w:rsidRPr="00B13738">
        <w:rPr>
          <w:rFonts w:ascii="Garamond" w:hAnsi="Garamond"/>
          <w:sz w:val="24"/>
          <w:szCs w:val="24"/>
          <w:lang w:val="fr-FR"/>
        </w:rPr>
        <w:t>inregistra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accidentul</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respectiv</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şi</w:t>
      </w:r>
      <w:proofErr w:type="spellEnd"/>
      <w:r w:rsidRPr="00B13738">
        <w:rPr>
          <w:rFonts w:ascii="Garamond" w:hAnsi="Garamond"/>
          <w:sz w:val="24"/>
          <w:szCs w:val="24"/>
          <w:lang w:val="fr-FR"/>
        </w:rPr>
        <w:t xml:space="preserve"> va </w:t>
      </w:r>
      <w:proofErr w:type="spellStart"/>
      <w:r w:rsidRPr="00B13738">
        <w:rPr>
          <w:rFonts w:ascii="Garamond" w:hAnsi="Garamond"/>
          <w:sz w:val="24"/>
          <w:szCs w:val="24"/>
          <w:lang w:val="fr-FR"/>
        </w:rPr>
        <w:t>raspunde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potrivit</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legii</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stabilirea</w:t>
      </w:r>
      <w:proofErr w:type="spellEnd"/>
      <w:r w:rsidRPr="00B13738">
        <w:rPr>
          <w:rFonts w:ascii="Garamond" w:hAnsi="Garamond"/>
          <w:sz w:val="24"/>
          <w:szCs w:val="24"/>
          <w:lang w:val="fr-FR"/>
        </w:rPr>
        <w:t xml:space="preserve"> si </w:t>
      </w:r>
      <w:proofErr w:type="spellStart"/>
      <w:r w:rsidRPr="00B13738">
        <w:rPr>
          <w:rFonts w:ascii="Garamond" w:hAnsi="Garamond"/>
          <w:sz w:val="24"/>
          <w:szCs w:val="24"/>
          <w:lang w:val="fr-FR"/>
        </w:rPr>
        <w:t>aplicarea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masurilor</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aparare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impotriva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incendiilor</w:t>
      </w:r>
      <w:proofErr w:type="spellEnd"/>
      <w:r w:rsidRPr="00B13738">
        <w:rPr>
          <w:rFonts w:ascii="Garamond" w:hAnsi="Garamond"/>
          <w:sz w:val="24"/>
          <w:szCs w:val="24"/>
          <w:lang w:val="fr-FR"/>
        </w:rPr>
        <w:t xml:space="preserve">. In </w:t>
      </w:r>
      <w:proofErr w:type="spellStart"/>
      <w:r w:rsidRPr="00B13738">
        <w:rPr>
          <w:rFonts w:ascii="Garamond" w:hAnsi="Garamond"/>
          <w:sz w:val="24"/>
          <w:szCs w:val="24"/>
          <w:lang w:val="fr-FR"/>
        </w:rPr>
        <w:t>cazul</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producerii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unor</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acidente</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munca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suferite</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catre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personalul</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unitatii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beneficiare</w:t>
      </w:r>
      <w:proofErr w:type="spellEnd"/>
      <w:r w:rsidRPr="00B13738">
        <w:rPr>
          <w:rFonts w:ascii="Garamond" w:hAnsi="Garamond"/>
          <w:sz w:val="24"/>
          <w:szCs w:val="24"/>
          <w:lang w:val="fr-FR"/>
        </w:rPr>
        <w:t xml:space="preserve">, </w:t>
      </w:r>
      <w:proofErr w:type="gramStart"/>
      <w:r w:rsidRPr="00B13738">
        <w:rPr>
          <w:rFonts w:ascii="Garamond" w:hAnsi="Garamond"/>
          <w:sz w:val="24"/>
          <w:szCs w:val="24"/>
          <w:lang w:val="fr-FR"/>
        </w:rPr>
        <w:t>ca</w:t>
      </w:r>
      <w:proofErr w:type="gramEnd"/>
      <w:r w:rsidRPr="00B13738">
        <w:rPr>
          <w:rFonts w:ascii="Garamond" w:hAnsi="Garamond"/>
          <w:sz w:val="24"/>
          <w:szCs w:val="24"/>
          <w:lang w:val="fr-FR"/>
        </w:rPr>
        <w:t xml:space="preserve"> </w:t>
      </w:r>
      <w:proofErr w:type="spellStart"/>
      <w:r w:rsidRPr="00B13738">
        <w:rPr>
          <w:rFonts w:ascii="Garamond" w:hAnsi="Garamond"/>
          <w:sz w:val="24"/>
          <w:szCs w:val="24"/>
          <w:lang w:val="fr-FR"/>
        </w:rPr>
        <w:t>urmare</w:t>
      </w:r>
      <w:proofErr w:type="spellEnd"/>
      <w:r w:rsidRPr="00B13738">
        <w:rPr>
          <w:rFonts w:ascii="Garamond" w:hAnsi="Garamond"/>
          <w:sz w:val="24"/>
          <w:szCs w:val="24"/>
          <w:lang w:val="fr-FR"/>
        </w:rPr>
        <w:t xml:space="preserve"> a </w:t>
      </w:r>
      <w:proofErr w:type="spellStart"/>
      <w:r w:rsidRPr="00B13738">
        <w:rPr>
          <w:rFonts w:ascii="Garamond" w:hAnsi="Garamond"/>
          <w:sz w:val="24"/>
          <w:szCs w:val="24"/>
          <w:lang w:val="fr-FR"/>
        </w:rPr>
        <w:t>nerespectarii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obligatiilor</w:t>
      </w:r>
      <w:proofErr w:type="spellEnd"/>
      <w:r w:rsidRPr="00B13738">
        <w:rPr>
          <w:rFonts w:ascii="Garamond" w:hAnsi="Garamond"/>
          <w:sz w:val="24"/>
          <w:szCs w:val="24"/>
          <w:lang w:val="fr-FR"/>
        </w:rPr>
        <w:t xml:space="preserve"> ce </w:t>
      </w:r>
      <w:proofErr w:type="spellStart"/>
      <w:r w:rsidRPr="00B13738">
        <w:rPr>
          <w:rFonts w:ascii="Garamond" w:hAnsi="Garamond"/>
          <w:sz w:val="24"/>
          <w:szCs w:val="24"/>
          <w:lang w:val="fr-FR"/>
        </w:rPr>
        <w:t>revin</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unitatii</w:t>
      </w:r>
      <w:proofErr w:type="spellEnd"/>
      <w:r w:rsidRPr="00B13738">
        <w:rPr>
          <w:rFonts w:ascii="Garamond" w:hAnsi="Garamond"/>
          <w:sz w:val="24"/>
          <w:szCs w:val="24"/>
          <w:lang w:val="fr-FR"/>
        </w:rPr>
        <w:t xml:space="preserve"> </w:t>
      </w:r>
      <w:proofErr w:type="spellStart"/>
      <w:r w:rsidR="00FA43A7" w:rsidRPr="00B13738">
        <w:rPr>
          <w:rFonts w:ascii="Garamond" w:hAnsi="Garamond"/>
          <w:sz w:val="24"/>
          <w:szCs w:val="24"/>
          <w:lang w:val="fr-FR"/>
        </w:rPr>
        <w:t>prestatoare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accidentul</w:t>
      </w:r>
      <w:proofErr w:type="spellEnd"/>
      <w:r w:rsidRPr="00B13738">
        <w:rPr>
          <w:rFonts w:ascii="Garamond" w:hAnsi="Garamond"/>
          <w:sz w:val="24"/>
          <w:szCs w:val="24"/>
          <w:lang w:val="fr-FR"/>
        </w:rPr>
        <w:t xml:space="preserve"> se va </w:t>
      </w:r>
      <w:proofErr w:type="spellStart"/>
      <w:r w:rsidRPr="00B13738">
        <w:rPr>
          <w:rFonts w:ascii="Garamond" w:hAnsi="Garamond"/>
          <w:sz w:val="24"/>
          <w:szCs w:val="24"/>
          <w:lang w:val="fr-FR"/>
        </w:rPr>
        <w:t>inregistra</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catre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unitatea</w:t>
      </w:r>
      <w:proofErr w:type="spellEnd"/>
      <w:r w:rsidRPr="00B13738">
        <w:rPr>
          <w:rFonts w:ascii="Garamond" w:hAnsi="Garamond"/>
          <w:sz w:val="24"/>
          <w:szCs w:val="24"/>
          <w:lang w:val="fr-FR"/>
        </w:rPr>
        <w:t xml:space="preserve"> </w:t>
      </w:r>
      <w:proofErr w:type="spellStart"/>
      <w:r w:rsidR="00FA43A7" w:rsidRPr="00B13738">
        <w:rPr>
          <w:rFonts w:ascii="Garamond" w:hAnsi="Garamond"/>
          <w:sz w:val="24"/>
          <w:szCs w:val="24"/>
          <w:lang w:val="fr-FR"/>
        </w:rPr>
        <w:t>prestatoare</w:t>
      </w:r>
      <w:proofErr w:type="spellEnd"/>
      <w:r w:rsidRPr="00B13738">
        <w:rPr>
          <w:rFonts w:ascii="Garamond" w:hAnsi="Garamond"/>
          <w:sz w:val="24"/>
          <w:szCs w:val="24"/>
          <w:lang w:val="fr-FR"/>
        </w:rPr>
        <w:t xml:space="preserve">. In </w:t>
      </w:r>
      <w:proofErr w:type="spellStart"/>
      <w:r w:rsidRPr="00B13738">
        <w:rPr>
          <w:rFonts w:ascii="Garamond" w:hAnsi="Garamond"/>
          <w:sz w:val="24"/>
          <w:szCs w:val="24"/>
          <w:lang w:val="fr-FR"/>
        </w:rPr>
        <w:t>caz</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litigiu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intre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partile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contractoare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privire</w:t>
      </w:r>
      <w:proofErr w:type="spellEnd"/>
      <w:r w:rsidRPr="00B13738">
        <w:rPr>
          <w:rFonts w:ascii="Garamond" w:hAnsi="Garamond"/>
          <w:sz w:val="24"/>
          <w:szCs w:val="24"/>
          <w:lang w:val="fr-FR"/>
        </w:rPr>
        <w:t xml:space="preserve"> la </w:t>
      </w:r>
      <w:proofErr w:type="spellStart"/>
      <w:r w:rsidRPr="00B13738">
        <w:rPr>
          <w:rFonts w:ascii="Garamond" w:hAnsi="Garamond"/>
          <w:sz w:val="24"/>
          <w:szCs w:val="24"/>
          <w:lang w:val="fr-FR"/>
        </w:rPr>
        <w:t>cercetarea</w:t>
      </w:r>
      <w:proofErr w:type="spellEnd"/>
      <w:r w:rsidRPr="00B13738">
        <w:rPr>
          <w:rFonts w:ascii="Garamond" w:hAnsi="Garamond"/>
          <w:sz w:val="24"/>
          <w:szCs w:val="24"/>
          <w:lang w:val="fr-FR"/>
        </w:rPr>
        <w:t xml:space="preserve"> si </w:t>
      </w:r>
      <w:proofErr w:type="spellStart"/>
      <w:r w:rsidRPr="00B13738">
        <w:rPr>
          <w:rFonts w:ascii="Garamond" w:hAnsi="Garamond"/>
          <w:sz w:val="24"/>
          <w:szCs w:val="24"/>
          <w:lang w:val="fr-FR"/>
        </w:rPr>
        <w:t>inregistrarea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accidentelor</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munca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arbitrarea</w:t>
      </w:r>
      <w:proofErr w:type="spellEnd"/>
      <w:r w:rsidRPr="00B13738">
        <w:rPr>
          <w:rFonts w:ascii="Garamond" w:hAnsi="Garamond"/>
          <w:sz w:val="24"/>
          <w:szCs w:val="24"/>
          <w:lang w:val="fr-FR"/>
        </w:rPr>
        <w:t xml:space="preserve"> va fi </w:t>
      </w:r>
      <w:proofErr w:type="spellStart"/>
      <w:r w:rsidRPr="00B13738">
        <w:rPr>
          <w:rFonts w:ascii="Garamond" w:hAnsi="Garamond"/>
          <w:sz w:val="24"/>
          <w:szCs w:val="24"/>
          <w:lang w:val="fr-FR"/>
        </w:rPr>
        <w:t>facuta</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catre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Inspectoratul</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Teritorial</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Munca</w:t>
      </w:r>
      <w:proofErr w:type="spellEnd"/>
      <w:r w:rsidRPr="00B13738">
        <w:rPr>
          <w:rFonts w:ascii="Garamond" w:hAnsi="Garamond"/>
          <w:sz w:val="24"/>
          <w:szCs w:val="24"/>
          <w:lang w:val="fr-FR"/>
        </w:rPr>
        <w:t xml:space="preserve"> </w:t>
      </w:r>
      <w:proofErr w:type="gramStart"/>
      <w:r w:rsidRPr="00B13738">
        <w:rPr>
          <w:rFonts w:ascii="Garamond" w:hAnsi="Garamond"/>
          <w:sz w:val="24"/>
          <w:szCs w:val="24"/>
          <w:lang w:val="fr-FR"/>
        </w:rPr>
        <w:t>Bucuresti;</w:t>
      </w:r>
      <w:proofErr w:type="gramEnd"/>
    </w:p>
    <w:p w14:paraId="00C3AF5C" w14:textId="38B9B748" w:rsidR="007121AD" w:rsidRPr="00B13738"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proofErr w:type="spellStart"/>
      <w:r w:rsidRPr="00B13738">
        <w:rPr>
          <w:rFonts w:ascii="Garamond" w:hAnsi="Garamond"/>
          <w:sz w:val="24"/>
          <w:szCs w:val="24"/>
          <w:lang w:val="fr-FR"/>
        </w:rPr>
        <w:t>Introducerea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sau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consumul</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bauturi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alcoolice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prezenta</w:t>
      </w:r>
      <w:proofErr w:type="spellEnd"/>
      <w:r w:rsidRPr="00B13738">
        <w:rPr>
          <w:rFonts w:ascii="Garamond" w:hAnsi="Garamond"/>
          <w:sz w:val="24"/>
          <w:szCs w:val="24"/>
          <w:lang w:val="fr-FR"/>
        </w:rPr>
        <w:t xml:space="preserve"> in </w:t>
      </w:r>
      <w:proofErr w:type="spellStart"/>
      <w:r w:rsidRPr="00B13738">
        <w:rPr>
          <w:rFonts w:ascii="Garamond" w:hAnsi="Garamond"/>
          <w:sz w:val="24"/>
          <w:szCs w:val="24"/>
          <w:lang w:val="fr-FR"/>
        </w:rPr>
        <w:t>unitate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sub</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influenta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alcoolului</w:t>
      </w:r>
      <w:proofErr w:type="spellEnd"/>
      <w:r w:rsidRPr="00B13738">
        <w:rPr>
          <w:rFonts w:ascii="Garamond" w:hAnsi="Garamond"/>
          <w:sz w:val="24"/>
          <w:szCs w:val="24"/>
          <w:lang w:val="fr-FR"/>
        </w:rPr>
        <w:t xml:space="preserve"> ESTE STRICT INTERZIS, </w:t>
      </w:r>
      <w:proofErr w:type="spellStart"/>
      <w:r w:rsidRPr="00B13738">
        <w:rPr>
          <w:rFonts w:ascii="Garamond" w:hAnsi="Garamond"/>
          <w:sz w:val="24"/>
          <w:szCs w:val="24"/>
          <w:lang w:val="fr-FR"/>
        </w:rPr>
        <w:t>raspunderea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pentru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incalcarea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acestor</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dispozitii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revine</w:t>
      </w:r>
      <w:proofErr w:type="spellEnd"/>
      <w:r w:rsidRPr="00B13738">
        <w:rPr>
          <w:rFonts w:ascii="Garamond" w:hAnsi="Garamond"/>
          <w:sz w:val="24"/>
          <w:szCs w:val="24"/>
          <w:lang w:val="fr-FR"/>
        </w:rPr>
        <w:t xml:space="preserve"> in </w:t>
      </w:r>
      <w:proofErr w:type="spellStart"/>
      <w:r w:rsidRPr="00B13738">
        <w:rPr>
          <w:rFonts w:ascii="Garamond" w:hAnsi="Garamond"/>
          <w:sz w:val="24"/>
          <w:szCs w:val="24"/>
          <w:lang w:val="fr-FR"/>
        </w:rPr>
        <w:t>exclusivitate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conducatorului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formatiei</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lucru</w:t>
      </w:r>
      <w:proofErr w:type="spellEnd"/>
      <w:r w:rsidRPr="00B13738">
        <w:rPr>
          <w:rFonts w:ascii="Garamond" w:hAnsi="Garamond"/>
          <w:sz w:val="24"/>
          <w:szCs w:val="24"/>
          <w:lang w:val="fr-FR"/>
        </w:rPr>
        <w:t xml:space="preserve">, ce </w:t>
      </w:r>
      <w:proofErr w:type="spellStart"/>
      <w:r w:rsidR="00FA43A7" w:rsidRPr="00B13738">
        <w:rPr>
          <w:rFonts w:ascii="Garamond" w:hAnsi="Garamond"/>
          <w:sz w:val="24"/>
          <w:szCs w:val="24"/>
          <w:lang w:val="fr-FR"/>
        </w:rPr>
        <w:t>presteaza</w:t>
      </w:r>
      <w:proofErr w:type="spellEnd"/>
      <w:r w:rsidR="00FA43A7" w:rsidRPr="00B13738">
        <w:rPr>
          <w:rFonts w:ascii="Garamond" w:hAnsi="Garamond"/>
          <w:sz w:val="24"/>
          <w:szCs w:val="24"/>
          <w:lang w:val="fr-FR"/>
        </w:rPr>
        <w:t xml:space="preserve"> </w:t>
      </w:r>
      <w:proofErr w:type="spellStart"/>
      <w:r w:rsidR="00FA43A7" w:rsidRPr="00B13738">
        <w:rPr>
          <w:rFonts w:ascii="Garamond" w:hAnsi="Garamond"/>
          <w:sz w:val="24"/>
          <w:szCs w:val="24"/>
          <w:lang w:val="fr-FR"/>
        </w:rPr>
        <w:t>serviciile</w:t>
      </w:r>
      <w:proofErr w:type="spellEnd"/>
      <w:r w:rsidRPr="00B13738">
        <w:rPr>
          <w:rFonts w:ascii="Garamond" w:hAnsi="Garamond"/>
          <w:sz w:val="24"/>
          <w:szCs w:val="24"/>
          <w:lang w:val="fr-FR"/>
        </w:rPr>
        <w:t xml:space="preserve"> </w:t>
      </w:r>
      <w:proofErr w:type="gramStart"/>
      <w:r w:rsidRPr="00B13738">
        <w:rPr>
          <w:rFonts w:ascii="Garamond" w:hAnsi="Garamond"/>
          <w:sz w:val="24"/>
          <w:szCs w:val="24"/>
          <w:lang w:val="fr-FR"/>
        </w:rPr>
        <w:t>respective;</w:t>
      </w:r>
      <w:proofErr w:type="gramEnd"/>
    </w:p>
    <w:p w14:paraId="6E2AFCF0" w14:textId="77777777" w:rsidR="007121AD" w:rsidRPr="00B13738"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rPr>
      </w:pPr>
      <w:r w:rsidRPr="00B13738">
        <w:rPr>
          <w:rFonts w:ascii="Garamond" w:hAnsi="Garamond"/>
          <w:sz w:val="24"/>
          <w:szCs w:val="24"/>
        </w:rPr>
        <w:t xml:space="preserve">Se </w:t>
      </w:r>
      <w:proofErr w:type="spellStart"/>
      <w:r w:rsidRPr="00B13738">
        <w:rPr>
          <w:rFonts w:ascii="Garamond" w:hAnsi="Garamond"/>
          <w:sz w:val="24"/>
          <w:szCs w:val="24"/>
        </w:rPr>
        <w:t>interzice</w:t>
      </w:r>
      <w:proofErr w:type="spellEnd"/>
      <w:r w:rsidRPr="00B13738">
        <w:rPr>
          <w:rFonts w:ascii="Garamond" w:hAnsi="Garamond"/>
          <w:sz w:val="24"/>
          <w:szCs w:val="24"/>
        </w:rPr>
        <w:t xml:space="preserve"> </w:t>
      </w:r>
      <w:proofErr w:type="spellStart"/>
      <w:r w:rsidRPr="00B13738">
        <w:rPr>
          <w:rFonts w:ascii="Garamond" w:hAnsi="Garamond"/>
          <w:sz w:val="24"/>
          <w:szCs w:val="24"/>
        </w:rPr>
        <w:t>fumatul</w:t>
      </w:r>
      <w:proofErr w:type="spellEnd"/>
      <w:r w:rsidRPr="00B13738">
        <w:rPr>
          <w:rFonts w:ascii="Garamond" w:hAnsi="Garamond"/>
          <w:sz w:val="24"/>
          <w:szCs w:val="24"/>
        </w:rPr>
        <w:t xml:space="preserve"> </w:t>
      </w:r>
      <w:proofErr w:type="spellStart"/>
      <w:r w:rsidRPr="00B13738">
        <w:rPr>
          <w:rFonts w:ascii="Garamond" w:hAnsi="Garamond"/>
          <w:sz w:val="24"/>
          <w:szCs w:val="24"/>
        </w:rPr>
        <w:t>în</w:t>
      </w:r>
      <w:proofErr w:type="spellEnd"/>
      <w:r w:rsidRPr="00B13738">
        <w:rPr>
          <w:rFonts w:ascii="Garamond" w:hAnsi="Garamond"/>
          <w:sz w:val="24"/>
          <w:szCs w:val="24"/>
        </w:rPr>
        <w:t xml:space="preserve"> </w:t>
      </w:r>
      <w:proofErr w:type="spellStart"/>
      <w:r w:rsidRPr="00B13738">
        <w:rPr>
          <w:rFonts w:ascii="Garamond" w:hAnsi="Garamond"/>
          <w:sz w:val="24"/>
          <w:szCs w:val="24"/>
        </w:rPr>
        <w:t>imobilele</w:t>
      </w:r>
      <w:proofErr w:type="spellEnd"/>
      <w:r w:rsidRPr="00B13738">
        <w:rPr>
          <w:rFonts w:ascii="Garamond" w:hAnsi="Garamond"/>
          <w:sz w:val="24"/>
          <w:szCs w:val="24"/>
        </w:rPr>
        <w:t xml:space="preserve"> </w:t>
      </w:r>
      <w:proofErr w:type="spellStart"/>
      <w:r w:rsidRPr="00B13738">
        <w:rPr>
          <w:rFonts w:ascii="Garamond" w:hAnsi="Garamond"/>
          <w:sz w:val="24"/>
          <w:szCs w:val="24"/>
        </w:rPr>
        <w:t>sau</w:t>
      </w:r>
      <w:proofErr w:type="spellEnd"/>
      <w:r w:rsidRPr="00B13738">
        <w:rPr>
          <w:rFonts w:ascii="Garamond" w:hAnsi="Garamond"/>
          <w:sz w:val="24"/>
          <w:szCs w:val="24"/>
        </w:rPr>
        <w:t xml:space="preserve"> </w:t>
      </w:r>
      <w:proofErr w:type="spellStart"/>
      <w:r w:rsidRPr="00B13738">
        <w:rPr>
          <w:rFonts w:ascii="Garamond" w:hAnsi="Garamond"/>
          <w:sz w:val="24"/>
          <w:szCs w:val="24"/>
        </w:rPr>
        <w:t>spaţiile</w:t>
      </w:r>
      <w:proofErr w:type="spellEnd"/>
      <w:r w:rsidRPr="00B13738">
        <w:rPr>
          <w:rFonts w:ascii="Garamond" w:hAnsi="Garamond"/>
          <w:sz w:val="24"/>
          <w:szCs w:val="24"/>
        </w:rPr>
        <w:t xml:space="preserve"> </w:t>
      </w:r>
      <w:proofErr w:type="spellStart"/>
      <w:r w:rsidRPr="00B13738">
        <w:rPr>
          <w:rFonts w:ascii="Garamond" w:hAnsi="Garamond"/>
          <w:sz w:val="24"/>
          <w:szCs w:val="24"/>
        </w:rPr>
        <w:t>beneficiarului</w:t>
      </w:r>
      <w:proofErr w:type="spellEnd"/>
      <w:r w:rsidRPr="00B13738">
        <w:rPr>
          <w:rFonts w:ascii="Garamond" w:hAnsi="Garamond"/>
          <w:sz w:val="24"/>
          <w:szCs w:val="24"/>
        </w:rPr>
        <w:t xml:space="preserve">, </w:t>
      </w:r>
      <w:proofErr w:type="spellStart"/>
      <w:r w:rsidRPr="00B13738">
        <w:rPr>
          <w:rFonts w:ascii="Garamond" w:hAnsi="Garamond"/>
          <w:sz w:val="24"/>
          <w:szCs w:val="24"/>
        </w:rPr>
        <w:t>fiind</w:t>
      </w:r>
      <w:proofErr w:type="spellEnd"/>
      <w:r w:rsidRPr="00B13738">
        <w:rPr>
          <w:rFonts w:ascii="Garamond" w:hAnsi="Garamond"/>
          <w:sz w:val="24"/>
          <w:szCs w:val="24"/>
        </w:rPr>
        <w:t xml:space="preserve"> </w:t>
      </w:r>
      <w:proofErr w:type="spellStart"/>
      <w:r w:rsidRPr="00B13738">
        <w:rPr>
          <w:rFonts w:ascii="Garamond" w:hAnsi="Garamond"/>
          <w:sz w:val="24"/>
          <w:szCs w:val="24"/>
        </w:rPr>
        <w:t>permis</w:t>
      </w:r>
      <w:proofErr w:type="spellEnd"/>
      <w:r w:rsidRPr="00B13738">
        <w:rPr>
          <w:rFonts w:ascii="Garamond" w:hAnsi="Garamond"/>
          <w:sz w:val="24"/>
          <w:szCs w:val="24"/>
        </w:rPr>
        <w:t xml:space="preserve"> </w:t>
      </w:r>
      <w:proofErr w:type="spellStart"/>
      <w:r w:rsidRPr="00B13738">
        <w:rPr>
          <w:rFonts w:ascii="Garamond" w:hAnsi="Garamond"/>
          <w:sz w:val="24"/>
          <w:szCs w:val="24"/>
        </w:rPr>
        <w:t>numai</w:t>
      </w:r>
      <w:proofErr w:type="spellEnd"/>
      <w:r w:rsidRPr="00B13738">
        <w:rPr>
          <w:rFonts w:ascii="Garamond" w:hAnsi="Garamond"/>
          <w:sz w:val="24"/>
          <w:szCs w:val="24"/>
        </w:rPr>
        <w:t xml:space="preserve"> in </w:t>
      </w:r>
      <w:proofErr w:type="spellStart"/>
      <w:r w:rsidRPr="00B13738">
        <w:rPr>
          <w:rFonts w:ascii="Garamond" w:hAnsi="Garamond"/>
          <w:sz w:val="24"/>
          <w:szCs w:val="24"/>
        </w:rPr>
        <w:t>locurile</w:t>
      </w:r>
      <w:proofErr w:type="spellEnd"/>
      <w:r w:rsidRPr="00B13738">
        <w:rPr>
          <w:rFonts w:ascii="Garamond" w:hAnsi="Garamond"/>
          <w:sz w:val="24"/>
          <w:szCs w:val="24"/>
        </w:rPr>
        <w:t xml:space="preserve"> special </w:t>
      </w:r>
      <w:proofErr w:type="spellStart"/>
      <w:r w:rsidRPr="00B13738">
        <w:rPr>
          <w:rFonts w:ascii="Garamond" w:hAnsi="Garamond"/>
          <w:sz w:val="24"/>
          <w:szCs w:val="24"/>
        </w:rPr>
        <w:t>amenajate</w:t>
      </w:r>
      <w:proofErr w:type="spellEnd"/>
      <w:r w:rsidRPr="00B13738">
        <w:rPr>
          <w:rFonts w:ascii="Garamond" w:hAnsi="Garamond"/>
          <w:sz w:val="24"/>
          <w:szCs w:val="24"/>
        </w:rPr>
        <w:t>;</w:t>
      </w:r>
    </w:p>
    <w:p w14:paraId="02367CF4" w14:textId="37EC94F0" w:rsidR="007121AD" w:rsidRPr="00B13738"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proofErr w:type="spellStart"/>
      <w:r w:rsidRPr="00B13738">
        <w:rPr>
          <w:rFonts w:ascii="Garamond" w:hAnsi="Garamond"/>
          <w:sz w:val="24"/>
          <w:szCs w:val="24"/>
          <w:lang w:val="fr-FR"/>
        </w:rPr>
        <w:lastRenderedPageBreak/>
        <w:t>Pentru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orice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alta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problema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ivita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parcursul</w:t>
      </w:r>
      <w:proofErr w:type="spellEnd"/>
      <w:r w:rsidRPr="00B13738">
        <w:rPr>
          <w:rFonts w:ascii="Garamond" w:hAnsi="Garamond"/>
          <w:sz w:val="24"/>
          <w:szCs w:val="24"/>
          <w:lang w:val="fr-FR"/>
        </w:rPr>
        <w:t xml:space="preserve"> </w:t>
      </w:r>
      <w:proofErr w:type="spellStart"/>
      <w:r w:rsidR="00FA43A7" w:rsidRPr="00B13738">
        <w:rPr>
          <w:rFonts w:ascii="Garamond" w:hAnsi="Garamond"/>
          <w:sz w:val="24"/>
          <w:szCs w:val="24"/>
          <w:lang w:val="fr-FR"/>
        </w:rPr>
        <w:t>serviciilor</w:t>
      </w:r>
      <w:proofErr w:type="spellEnd"/>
      <w:r w:rsidR="00FA43A7" w:rsidRPr="00B13738">
        <w:rPr>
          <w:rFonts w:ascii="Garamond" w:hAnsi="Garamond"/>
          <w:sz w:val="24"/>
          <w:szCs w:val="24"/>
          <w:lang w:val="fr-FR"/>
        </w:rPr>
        <w:t xml:space="preserve"> </w:t>
      </w:r>
      <w:proofErr w:type="spellStart"/>
      <w:r w:rsidR="00FA43A7" w:rsidRPr="00B13738">
        <w:rPr>
          <w:rFonts w:ascii="Garamond" w:hAnsi="Garamond"/>
          <w:sz w:val="24"/>
          <w:szCs w:val="24"/>
          <w:lang w:val="fr-FR"/>
        </w:rPr>
        <w:t>prestate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contractate</w:t>
      </w:r>
      <w:proofErr w:type="spellEnd"/>
      <w:r w:rsidRPr="00B13738">
        <w:rPr>
          <w:rFonts w:ascii="Garamond" w:hAnsi="Garamond"/>
          <w:sz w:val="24"/>
          <w:szCs w:val="24"/>
          <w:lang w:val="fr-FR"/>
        </w:rPr>
        <w:t xml:space="preserve"> si care </w:t>
      </w:r>
      <w:proofErr w:type="spellStart"/>
      <w:r w:rsidRPr="00B13738">
        <w:rPr>
          <w:rFonts w:ascii="Garamond" w:hAnsi="Garamond"/>
          <w:sz w:val="24"/>
          <w:szCs w:val="24"/>
          <w:lang w:val="fr-FR"/>
        </w:rPr>
        <w:t>prezinta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pericol</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accidentare</w:t>
      </w:r>
      <w:proofErr w:type="spellEnd"/>
      <w:r w:rsidRPr="00B13738">
        <w:rPr>
          <w:rFonts w:ascii="Garamond" w:hAnsi="Garamond"/>
          <w:sz w:val="24"/>
          <w:szCs w:val="24"/>
          <w:lang w:val="fr-FR"/>
        </w:rPr>
        <w:t xml:space="preserve"> si </w:t>
      </w:r>
      <w:proofErr w:type="spellStart"/>
      <w:r w:rsidRPr="00B13738">
        <w:rPr>
          <w:rFonts w:ascii="Garamond" w:hAnsi="Garamond"/>
          <w:sz w:val="24"/>
          <w:szCs w:val="24"/>
          <w:lang w:val="fr-FR"/>
        </w:rPr>
        <w:t>priveste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unitatea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beneficiarului</w:t>
      </w:r>
      <w:proofErr w:type="spellEnd"/>
      <w:r w:rsidRPr="00B13738">
        <w:rPr>
          <w:rFonts w:ascii="Garamond" w:hAnsi="Garamond"/>
          <w:sz w:val="24"/>
          <w:szCs w:val="24"/>
          <w:lang w:val="fr-FR"/>
        </w:rPr>
        <w:t xml:space="preserve"> se va </w:t>
      </w:r>
      <w:proofErr w:type="spellStart"/>
      <w:r w:rsidRPr="00B13738">
        <w:rPr>
          <w:rFonts w:ascii="Garamond" w:hAnsi="Garamond"/>
          <w:sz w:val="24"/>
          <w:szCs w:val="24"/>
          <w:lang w:val="fr-FR"/>
        </w:rPr>
        <w:t>lua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legatura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cu</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Conducătorul</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locului</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muncă</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din</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partea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unităţii</w:t>
      </w:r>
      <w:proofErr w:type="spellEnd"/>
      <w:r w:rsidRPr="00B13738">
        <w:rPr>
          <w:rFonts w:ascii="Garamond" w:hAnsi="Garamond"/>
          <w:sz w:val="24"/>
          <w:szCs w:val="24"/>
          <w:lang w:val="fr-FR"/>
        </w:rPr>
        <w:t xml:space="preserve"> </w:t>
      </w:r>
      <w:proofErr w:type="spellStart"/>
      <w:proofErr w:type="gramStart"/>
      <w:r w:rsidRPr="00B13738">
        <w:rPr>
          <w:rFonts w:ascii="Garamond" w:hAnsi="Garamond"/>
          <w:sz w:val="24"/>
          <w:szCs w:val="24"/>
          <w:lang w:val="fr-FR"/>
        </w:rPr>
        <w:t>beneficiare</w:t>
      </w:r>
      <w:proofErr w:type="spellEnd"/>
      <w:r w:rsidRPr="00B13738">
        <w:rPr>
          <w:rFonts w:ascii="Garamond" w:hAnsi="Garamond"/>
          <w:sz w:val="24"/>
          <w:szCs w:val="24"/>
          <w:lang w:val="fr-FR"/>
        </w:rPr>
        <w:t>;</w:t>
      </w:r>
      <w:proofErr w:type="gramEnd"/>
    </w:p>
    <w:p w14:paraId="7F643BBB" w14:textId="4B20EDB1" w:rsidR="007121AD" w:rsidRPr="00B13738"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proofErr w:type="spellStart"/>
      <w:r w:rsidRPr="00B13738">
        <w:rPr>
          <w:rFonts w:ascii="Garamond" w:hAnsi="Garamond"/>
          <w:sz w:val="24"/>
          <w:szCs w:val="24"/>
          <w:lang w:val="fr-FR"/>
        </w:rPr>
        <w:t>Prevederile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prezentelor</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clauze</w:t>
      </w:r>
      <w:proofErr w:type="spellEnd"/>
      <w:r w:rsidRPr="00B13738">
        <w:rPr>
          <w:rFonts w:ascii="Garamond" w:hAnsi="Garamond"/>
          <w:sz w:val="24"/>
          <w:szCs w:val="24"/>
          <w:lang w:val="fr-FR"/>
        </w:rPr>
        <w:t xml:space="preserve"> nu </w:t>
      </w:r>
      <w:proofErr w:type="spellStart"/>
      <w:r w:rsidRPr="00B13738">
        <w:rPr>
          <w:rFonts w:ascii="Garamond" w:hAnsi="Garamond"/>
          <w:sz w:val="24"/>
          <w:szCs w:val="24"/>
          <w:lang w:val="fr-FR"/>
        </w:rPr>
        <w:t>exonerează</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unitatea</w:t>
      </w:r>
      <w:proofErr w:type="spellEnd"/>
      <w:r w:rsidRPr="00B13738">
        <w:rPr>
          <w:rFonts w:ascii="Garamond" w:hAnsi="Garamond"/>
          <w:sz w:val="24"/>
          <w:szCs w:val="24"/>
          <w:lang w:val="fr-FR"/>
        </w:rPr>
        <w:t xml:space="preserve"> </w:t>
      </w:r>
      <w:proofErr w:type="spellStart"/>
      <w:r w:rsidR="00FA43A7" w:rsidRPr="00B13738">
        <w:rPr>
          <w:rFonts w:ascii="Garamond" w:hAnsi="Garamond"/>
          <w:sz w:val="24"/>
          <w:szCs w:val="24"/>
          <w:lang w:val="fr-FR"/>
        </w:rPr>
        <w:t>prestatoare</w:t>
      </w:r>
      <w:proofErr w:type="spellEnd"/>
      <w:r w:rsidR="00FA43A7" w:rsidRPr="00B13738">
        <w:rPr>
          <w:rFonts w:ascii="Garamond" w:hAnsi="Garamond"/>
          <w:sz w:val="24"/>
          <w:szCs w:val="24"/>
          <w:lang w:val="fr-FR"/>
        </w:rPr>
        <w:t xml:space="preserve"> </w:t>
      </w:r>
      <w:proofErr w:type="gramStart"/>
      <w:r w:rsidRPr="00B13738">
        <w:rPr>
          <w:rFonts w:ascii="Garamond" w:hAnsi="Garamond"/>
          <w:sz w:val="24"/>
          <w:szCs w:val="24"/>
          <w:lang w:val="fr-FR"/>
        </w:rPr>
        <w:t>de a</w:t>
      </w:r>
      <w:proofErr w:type="gramEnd"/>
      <w:r w:rsidRPr="00B13738">
        <w:rPr>
          <w:rFonts w:ascii="Garamond" w:hAnsi="Garamond"/>
          <w:sz w:val="24"/>
          <w:szCs w:val="24"/>
          <w:lang w:val="fr-FR"/>
        </w:rPr>
        <w:t xml:space="preserve"> </w:t>
      </w:r>
      <w:proofErr w:type="spellStart"/>
      <w:r w:rsidRPr="00B13738">
        <w:rPr>
          <w:rFonts w:ascii="Garamond" w:hAnsi="Garamond"/>
          <w:sz w:val="24"/>
          <w:szCs w:val="24"/>
          <w:lang w:val="fr-FR"/>
        </w:rPr>
        <w:t>lua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toate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masurile</w:t>
      </w:r>
      <w:proofErr w:type="spellEnd"/>
      <w:r w:rsidRPr="00B13738">
        <w:rPr>
          <w:rFonts w:ascii="Garamond" w:hAnsi="Garamond"/>
          <w:sz w:val="24"/>
          <w:szCs w:val="24"/>
          <w:lang w:val="fr-FR"/>
        </w:rPr>
        <w:t xml:space="preserve"> ce </w:t>
      </w:r>
      <w:proofErr w:type="spellStart"/>
      <w:r w:rsidRPr="00B13738">
        <w:rPr>
          <w:rFonts w:ascii="Garamond" w:hAnsi="Garamond"/>
          <w:sz w:val="24"/>
          <w:szCs w:val="24"/>
          <w:lang w:val="fr-FR"/>
        </w:rPr>
        <w:t>sunt</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necesare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pe</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linie</w:t>
      </w:r>
      <w:proofErr w:type="spellEnd"/>
      <w:r w:rsidRPr="00B13738">
        <w:rPr>
          <w:rFonts w:ascii="Garamond" w:hAnsi="Garamond"/>
          <w:sz w:val="24"/>
          <w:szCs w:val="24"/>
          <w:lang w:val="fr-FR"/>
        </w:rPr>
        <w:t xml:space="preserve"> de </w:t>
      </w:r>
      <w:proofErr w:type="spellStart"/>
      <w:r w:rsidRPr="00B13738">
        <w:rPr>
          <w:rFonts w:ascii="Garamond" w:hAnsi="Garamond"/>
          <w:sz w:val="24"/>
          <w:szCs w:val="24"/>
          <w:lang w:val="fr-FR"/>
        </w:rPr>
        <w:t>securitate</w:t>
      </w:r>
      <w:proofErr w:type="spellEnd"/>
      <w:r w:rsidRPr="00B13738">
        <w:rPr>
          <w:rFonts w:ascii="Garamond" w:hAnsi="Garamond"/>
          <w:sz w:val="24"/>
          <w:szCs w:val="24"/>
          <w:lang w:val="fr-FR"/>
        </w:rPr>
        <w:t xml:space="preserve"> si </w:t>
      </w:r>
      <w:proofErr w:type="spellStart"/>
      <w:r w:rsidRPr="00B13738">
        <w:rPr>
          <w:rFonts w:ascii="Garamond" w:hAnsi="Garamond"/>
          <w:sz w:val="24"/>
          <w:szCs w:val="24"/>
          <w:lang w:val="fr-FR"/>
        </w:rPr>
        <w:t>sanatate</w:t>
      </w:r>
      <w:proofErr w:type="spellEnd"/>
      <w:r w:rsidRPr="00B13738">
        <w:rPr>
          <w:rFonts w:ascii="Garamond" w:hAnsi="Garamond"/>
          <w:sz w:val="24"/>
          <w:szCs w:val="24"/>
          <w:lang w:val="fr-FR"/>
        </w:rPr>
        <w:t xml:space="preserve"> in </w:t>
      </w:r>
      <w:proofErr w:type="spellStart"/>
      <w:r w:rsidRPr="00B13738">
        <w:rPr>
          <w:rFonts w:ascii="Garamond" w:hAnsi="Garamond"/>
          <w:sz w:val="24"/>
          <w:szCs w:val="24"/>
          <w:lang w:val="fr-FR"/>
        </w:rPr>
        <w:t>munca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siguranta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circulatiei</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apărarea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împotriva</w:t>
      </w:r>
      <w:proofErr w:type="spellEnd"/>
      <w:r w:rsidRPr="00B13738">
        <w:rPr>
          <w:rFonts w:ascii="Garamond" w:hAnsi="Garamond"/>
          <w:sz w:val="24"/>
          <w:szCs w:val="24"/>
          <w:lang w:val="fr-FR"/>
        </w:rPr>
        <w:t xml:space="preserve"> </w:t>
      </w:r>
      <w:proofErr w:type="spellStart"/>
      <w:r w:rsidRPr="00B13738">
        <w:rPr>
          <w:rFonts w:ascii="Garamond" w:hAnsi="Garamond"/>
          <w:sz w:val="24"/>
          <w:szCs w:val="24"/>
          <w:lang w:val="fr-FR"/>
        </w:rPr>
        <w:t>incendiilor</w:t>
      </w:r>
      <w:proofErr w:type="spellEnd"/>
      <w:r w:rsidRPr="00B13738">
        <w:rPr>
          <w:rFonts w:ascii="Garamond" w:hAnsi="Garamond"/>
          <w:sz w:val="24"/>
          <w:szCs w:val="24"/>
          <w:lang w:val="fr-FR"/>
        </w:rPr>
        <w:t>, etc.</w:t>
      </w:r>
    </w:p>
    <w:p w14:paraId="435483C0" w14:textId="488F2EEA" w:rsidR="007121AD" w:rsidRPr="00B13738" w:rsidRDefault="007121AD" w:rsidP="007121AD">
      <w:pPr>
        <w:pStyle w:val="Corptext"/>
        <w:tabs>
          <w:tab w:val="left" w:pos="360"/>
        </w:tabs>
        <w:suppressAutoHyphens/>
        <w:spacing w:line="360" w:lineRule="auto"/>
        <w:ind w:left="360"/>
        <w:jc w:val="both"/>
        <w:rPr>
          <w:rFonts w:ascii="Garamond" w:hAnsi="Garamond"/>
          <w:sz w:val="24"/>
          <w:szCs w:val="24"/>
          <w:lang w:val="fr-FR"/>
        </w:rPr>
      </w:pPr>
    </w:p>
    <w:p w14:paraId="3807B0F5" w14:textId="1A1C7AB4" w:rsidR="001B55A8" w:rsidRPr="00B13738" w:rsidRDefault="001B55A8" w:rsidP="007121AD">
      <w:pPr>
        <w:pStyle w:val="Corptext"/>
        <w:tabs>
          <w:tab w:val="left" w:pos="360"/>
        </w:tabs>
        <w:suppressAutoHyphens/>
        <w:spacing w:line="360" w:lineRule="auto"/>
        <w:ind w:left="360"/>
        <w:jc w:val="both"/>
        <w:rPr>
          <w:rFonts w:ascii="Garamond" w:hAnsi="Garamond"/>
          <w:sz w:val="24"/>
          <w:szCs w:val="24"/>
          <w:lang w:val="fr-FR"/>
        </w:rPr>
      </w:pPr>
    </w:p>
    <w:p w14:paraId="519BFABF" w14:textId="77777777" w:rsidR="001B55A8" w:rsidRPr="00B13738" w:rsidRDefault="001B55A8" w:rsidP="007121AD">
      <w:pPr>
        <w:pStyle w:val="Corptext"/>
        <w:tabs>
          <w:tab w:val="left" w:pos="360"/>
        </w:tabs>
        <w:suppressAutoHyphens/>
        <w:spacing w:line="360" w:lineRule="auto"/>
        <w:ind w:left="360"/>
        <w:jc w:val="both"/>
        <w:rPr>
          <w:rFonts w:ascii="Garamond" w:hAnsi="Garamond"/>
          <w:sz w:val="24"/>
          <w:szCs w:val="24"/>
          <w:lang w:val="fr-FR"/>
        </w:rPr>
      </w:pPr>
    </w:p>
    <w:p w14:paraId="1E95699A" w14:textId="77777777" w:rsidR="0004101D" w:rsidRPr="00B13738" w:rsidRDefault="0004101D" w:rsidP="0004101D">
      <w:pPr>
        <w:pStyle w:val="DefaultText"/>
        <w:jc w:val="both"/>
        <w:rPr>
          <w:rFonts w:ascii="Garamond" w:hAnsi="Garamond"/>
          <w:b/>
          <w:szCs w:val="24"/>
          <w:lang w:val="it-IT"/>
        </w:rPr>
      </w:pPr>
      <w:r w:rsidRPr="00B13738">
        <w:rPr>
          <w:rFonts w:ascii="Garamond" w:hAnsi="Garamond"/>
          <w:b/>
          <w:szCs w:val="24"/>
          <w:lang w:val="it-IT"/>
        </w:rPr>
        <w:t>Achizitor</w:t>
      </w:r>
      <w:r w:rsidRPr="00B13738">
        <w:rPr>
          <w:rFonts w:ascii="Garamond" w:hAnsi="Garamond"/>
          <w:b/>
          <w:szCs w:val="24"/>
          <w:lang w:val="it-IT"/>
        </w:rPr>
        <w:tab/>
        <w:t xml:space="preserve"> </w:t>
      </w:r>
      <w:r w:rsidRPr="00B13738">
        <w:rPr>
          <w:rFonts w:ascii="Garamond" w:hAnsi="Garamond"/>
          <w:b/>
          <w:szCs w:val="24"/>
          <w:lang w:val="it-IT"/>
        </w:rPr>
        <w:tab/>
        <w:t xml:space="preserve">   </w:t>
      </w:r>
      <w:r w:rsidRPr="00B13738">
        <w:rPr>
          <w:rFonts w:ascii="Garamond" w:hAnsi="Garamond"/>
          <w:b/>
          <w:szCs w:val="24"/>
          <w:lang w:val="it-IT"/>
        </w:rPr>
        <w:tab/>
      </w:r>
      <w:r w:rsidRPr="00B13738">
        <w:rPr>
          <w:rFonts w:ascii="Garamond" w:hAnsi="Garamond"/>
          <w:b/>
          <w:szCs w:val="24"/>
          <w:lang w:val="it-IT"/>
        </w:rPr>
        <w:tab/>
        <w:t xml:space="preserve">          </w:t>
      </w:r>
      <w:r w:rsidRPr="00B13738">
        <w:rPr>
          <w:rFonts w:ascii="Garamond" w:hAnsi="Garamond"/>
          <w:b/>
          <w:szCs w:val="24"/>
          <w:lang w:val="it-IT"/>
        </w:rPr>
        <w:tab/>
        <w:t xml:space="preserve">                 </w:t>
      </w:r>
      <w:r w:rsidRPr="00B13738">
        <w:rPr>
          <w:rFonts w:ascii="Garamond" w:hAnsi="Garamond"/>
          <w:b/>
          <w:szCs w:val="24"/>
          <w:lang w:val="it-IT"/>
        </w:rPr>
        <w:tab/>
      </w:r>
      <w:r w:rsidRPr="00B13738">
        <w:rPr>
          <w:rFonts w:ascii="Garamond" w:hAnsi="Garamond"/>
          <w:b/>
          <w:szCs w:val="24"/>
          <w:lang w:val="it-IT"/>
        </w:rPr>
        <w:tab/>
        <w:t xml:space="preserve">           </w:t>
      </w:r>
      <w:r>
        <w:rPr>
          <w:rFonts w:ascii="Garamond" w:hAnsi="Garamond"/>
          <w:b/>
          <w:szCs w:val="24"/>
          <w:lang w:val="it-IT"/>
        </w:rPr>
        <w:t xml:space="preserve">   </w:t>
      </w:r>
      <w:r w:rsidRPr="00B13738">
        <w:rPr>
          <w:rFonts w:ascii="Garamond" w:hAnsi="Garamond"/>
          <w:b/>
          <w:szCs w:val="24"/>
          <w:lang w:val="it-IT"/>
        </w:rPr>
        <w:t xml:space="preserve">Prestator </w:t>
      </w:r>
    </w:p>
    <w:p w14:paraId="6500F94F" w14:textId="77777777" w:rsidR="0004101D" w:rsidRPr="00B13738" w:rsidRDefault="0004101D" w:rsidP="0004101D">
      <w:pPr>
        <w:pStyle w:val="DefaultText"/>
        <w:rPr>
          <w:rFonts w:ascii="Garamond" w:hAnsi="Garamond"/>
          <w:szCs w:val="24"/>
          <w:lang w:val="it-IT"/>
        </w:rPr>
      </w:pPr>
      <w:r w:rsidRPr="00B13738">
        <w:rPr>
          <w:rFonts w:ascii="Garamond" w:hAnsi="Garamond"/>
          <w:szCs w:val="24"/>
          <w:lang w:val="it-IT"/>
        </w:rPr>
        <w:t xml:space="preserve">D.G.A.S.P.C. SECTOR 2                                                                   </w:t>
      </w:r>
      <w:r>
        <w:rPr>
          <w:rFonts w:ascii="Garamond" w:hAnsi="Garamond"/>
          <w:szCs w:val="24"/>
          <w:lang w:val="it-IT"/>
        </w:rPr>
        <w:t xml:space="preserve">    </w:t>
      </w:r>
      <w:r w:rsidRPr="00B13738">
        <w:rPr>
          <w:rFonts w:ascii="Garamond" w:hAnsi="Garamond"/>
          <w:szCs w:val="24"/>
          <w:lang w:val="it-IT"/>
        </w:rPr>
        <w:t xml:space="preserve">SC </w:t>
      </w:r>
      <w:r>
        <w:rPr>
          <w:rFonts w:ascii="Garamond" w:hAnsi="Garamond"/>
          <w:szCs w:val="24"/>
          <w:lang w:val="it-IT"/>
        </w:rPr>
        <w:t>UP ROMANIA</w:t>
      </w:r>
      <w:r w:rsidRPr="00B13738">
        <w:rPr>
          <w:rFonts w:ascii="Garamond" w:hAnsi="Garamond"/>
          <w:szCs w:val="24"/>
          <w:lang w:val="it-IT"/>
        </w:rPr>
        <w:t xml:space="preserve"> SRL </w:t>
      </w:r>
    </w:p>
    <w:p w14:paraId="36ED2020" w14:textId="2A378428" w:rsidR="00657C89" w:rsidRDefault="0004101D" w:rsidP="004F198F">
      <w:pPr>
        <w:pStyle w:val="DefaultText"/>
        <w:rPr>
          <w:rFonts w:ascii="Garamond" w:hAnsi="Garamond"/>
          <w:szCs w:val="24"/>
          <w:lang w:val="it-IT"/>
        </w:rPr>
      </w:pPr>
      <w:r w:rsidRPr="00B13738">
        <w:rPr>
          <w:rFonts w:ascii="Garamond" w:hAnsi="Garamond"/>
          <w:szCs w:val="24"/>
          <w:lang w:val="it-IT"/>
        </w:rPr>
        <w:t xml:space="preserve">                                                                  </w:t>
      </w:r>
      <w:r>
        <w:rPr>
          <w:rFonts w:ascii="Garamond" w:hAnsi="Garamond"/>
          <w:szCs w:val="24"/>
          <w:lang w:val="it-IT"/>
        </w:rPr>
        <w:t>.</w:t>
      </w:r>
      <w:r>
        <w:rPr>
          <w:rFonts w:ascii="Garamond" w:hAnsi="Garamond"/>
          <w:szCs w:val="24"/>
          <w:lang w:val="it-IT"/>
        </w:rPr>
        <w:tab/>
      </w:r>
      <w:r>
        <w:rPr>
          <w:rFonts w:ascii="Garamond" w:hAnsi="Garamond"/>
          <w:szCs w:val="24"/>
          <w:lang w:val="it-IT"/>
        </w:rPr>
        <w:tab/>
      </w:r>
      <w:r>
        <w:rPr>
          <w:rFonts w:ascii="Garamond" w:hAnsi="Garamond"/>
          <w:szCs w:val="24"/>
          <w:lang w:val="it-IT"/>
        </w:rPr>
        <w:tab/>
      </w:r>
      <w:r>
        <w:rPr>
          <w:rFonts w:ascii="Garamond" w:hAnsi="Garamond"/>
          <w:szCs w:val="24"/>
          <w:lang w:val="it-IT"/>
        </w:rPr>
        <w:tab/>
        <w:t xml:space="preserve">    </w:t>
      </w:r>
      <w:r w:rsidR="00876B5A">
        <w:rPr>
          <w:rFonts w:ascii="Garamond" w:hAnsi="Garamond"/>
          <w:szCs w:val="24"/>
          <w:lang w:val="it-IT"/>
        </w:rPr>
        <w:t xml:space="preserve">     </w:t>
      </w:r>
    </w:p>
    <w:p w14:paraId="58312B29" w14:textId="77777777" w:rsidR="004F198F" w:rsidRPr="00B13738" w:rsidRDefault="004F198F" w:rsidP="004F198F">
      <w:pPr>
        <w:pStyle w:val="DefaultText"/>
        <w:rPr>
          <w:rFonts w:ascii="Garamond" w:hAnsi="Garamond"/>
          <w:szCs w:val="24"/>
        </w:rPr>
      </w:pPr>
    </w:p>
    <w:sectPr w:rsidR="004F198F" w:rsidRPr="00B13738" w:rsidSect="00427837">
      <w:pgSz w:w="11906" w:h="16838"/>
      <w:pgMar w:top="629" w:right="566" w:bottom="426"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0EF1B11"/>
    <w:multiLevelType w:val="multilevel"/>
    <w:tmpl w:val="A76A1A40"/>
    <w:lvl w:ilvl="0">
      <w:start w:val="12"/>
      <w:numFmt w:val="decimal"/>
      <w:lvlText w:val="%1"/>
      <w:lvlJc w:val="left"/>
      <w:pPr>
        <w:ind w:left="480" w:hanging="480"/>
      </w:pPr>
      <w:rPr>
        <w:rFonts w:eastAsiaTheme="minorEastAsia" w:hint="default"/>
      </w:rPr>
    </w:lvl>
    <w:lvl w:ilvl="1">
      <w:start w:val="9"/>
      <w:numFmt w:val="decimal"/>
      <w:lvlText w:val="%1.%2"/>
      <w:lvlJc w:val="left"/>
      <w:pPr>
        <w:ind w:left="2138" w:hanging="720"/>
      </w:pPr>
      <w:rPr>
        <w:rFonts w:eastAsiaTheme="minorEastAsia" w:hint="default"/>
      </w:rPr>
    </w:lvl>
    <w:lvl w:ilvl="2">
      <w:start w:val="1"/>
      <w:numFmt w:val="decimal"/>
      <w:lvlText w:val="%1.%2.%3"/>
      <w:lvlJc w:val="left"/>
      <w:pPr>
        <w:ind w:left="3556" w:hanging="720"/>
      </w:pPr>
      <w:rPr>
        <w:rFonts w:eastAsiaTheme="minorEastAsia" w:hint="default"/>
      </w:rPr>
    </w:lvl>
    <w:lvl w:ilvl="3">
      <w:start w:val="1"/>
      <w:numFmt w:val="decimal"/>
      <w:lvlText w:val="%1.%2.%3.%4"/>
      <w:lvlJc w:val="left"/>
      <w:pPr>
        <w:ind w:left="5334" w:hanging="1080"/>
      </w:pPr>
      <w:rPr>
        <w:rFonts w:eastAsiaTheme="minorEastAsia" w:hint="default"/>
      </w:rPr>
    </w:lvl>
    <w:lvl w:ilvl="4">
      <w:start w:val="1"/>
      <w:numFmt w:val="decimal"/>
      <w:lvlText w:val="%1.%2.%3.%4.%5"/>
      <w:lvlJc w:val="left"/>
      <w:pPr>
        <w:ind w:left="6752" w:hanging="1080"/>
      </w:pPr>
      <w:rPr>
        <w:rFonts w:eastAsiaTheme="minorEastAsia" w:hint="default"/>
      </w:rPr>
    </w:lvl>
    <w:lvl w:ilvl="5">
      <w:start w:val="1"/>
      <w:numFmt w:val="decimal"/>
      <w:lvlText w:val="%1.%2.%3.%4.%5.%6"/>
      <w:lvlJc w:val="left"/>
      <w:pPr>
        <w:ind w:left="8530" w:hanging="1440"/>
      </w:pPr>
      <w:rPr>
        <w:rFonts w:eastAsiaTheme="minorEastAsia" w:hint="default"/>
      </w:rPr>
    </w:lvl>
    <w:lvl w:ilvl="6">
      <w:start w:val="1"/>
      <w:numFmt w:val="decimal"/>
      <w:lvlText w:val="%1.%2.%3.%4.%5.%6.%7"/>
      <w:lvlJc w:val="left"/>
      <w:pPr>
        <w:ind w:left="9948" w:hanging="1440"/>
      </w:pPr>
      <w:rPr>
        <w:rFonts w:eastAsiaTheme="minorEastAsia" w:hint="default"/>
      </w:rPr>
    </w:lvl>
    <w:lvl w:ilvl="7">
      <w:start w:val="1"/>
      <w:numFmt w:val="decimal"/>
      <w:lvlText w:val="%1.%2.%3.%4.%5.%6.%7.%8"/>
      <w:lvlJc w:val="left"/>
      <w:pPr>
        <w:ind w:left="11726" w:hanging="1800"/>
      </w:pPr>
      <w:rPr>
        <w:rFonts w:eastAsiaTheme="minorEastAsia" w:hint="default"/>
      </w:rPr>
    </w:lvl>
    <w:lvl w:ilvl="8">
      <w:start w:val="1"/>
      <w:numFmt w:val="decimal"/>
      <w:lvlText w:val="%1.%2.%3.%4.%5.%6.%7.%8.%9"/>
      <w:lvlJc w:val="left"/>
      <w:pPr>
        <w:ind w:left="13504" w:hanging="2160"/>
      </w:pPr>
      <w:rPr>
        <w:rFonts w:eastAsiaTheme="minorEastAsia" w:hint="default"/>
      </w:rPr>
    </w:lvl>
  </w:abstractNum>
  <w:abstractNum w:abstractNumId="6" w15:restartNumberingAfterBreak="0">
    <w:nsid w:val="3084024D"/>
    <w:multiLevelType w:val="hybridMultilevel"/>
    <w:tmpl w:val="B394D0AC"/>
    <w:lvl w:ilvl="0" w:tplc="04090001">
      <w:start w:val="1"/>
      <w:numFmt w:val="bullet"/>
      <w:lvlText w:val=""/>
      <w:lvlJc w:val="left"/>
      <w:pPr>
        <w:tabs>
          <w:tab w:val="num" w:pos="1390"/>
        </w:tabs>
        <w:ind w:left="1390" w:hanging="360"/>
      </w:pPr>
      <w:rPr>
        <w:rFonts w:ascii="Symbol" w:hAnsi="Symbol" w:hint="default"/>
      </w:rPr>
    </w:lvl>
    <w:lvl w:ilvl="1" w:tplc="04090003">
      <w:start w:val="1"/>
      <w:numFmt w:val="bullet"/>
      <w:lvlText w:val="o"/>
      <w:lvlJc w:val="left"/>
      <w:pPr>
        <w:tabs>
          <w:tab w:val="num" w:pos="2110"/>
        </w:tabs>
        <w:ind w:left="2110" w:hanging="360"/>
      </w:pPr>
      <w:rPr>
        <w:rFonts w:ascii="Courier New" w:hAnsi="Courier New" w:cs="Times New Roman" w:hint="default"/>
      </w:rPr>
    </w:lvl>
    <w:lvl w:ilvl="2" w:tplc="04090005">
      <w:start w:val="1"/>
      <w:numFmt w:val="bullet"/>
      <w:lvlText w:val=""/>
      <w:lvlJc w:val="left"/>
      <w:pPr>
        <w:tabs>
          <w:tab w:val="num" w:pos="2830"/>
        </w:tabs>
        <w:ind w:left="2830" w:hanging="360"/>
      </w:pPr>
      <w:rPr>
        <w:rFonts w:ascii="Wingdings" w:hAnsi="Wingdings" w:hint="default"/>
      </w:rPr>
    </w:lvl>
    <w:lvl w:ilvl="3" w:tplc="04090001">
      <w:start w:val="1"/>
      <w:numFmt w:val="bullet"/>
      <w:lvlText w:val=""/>
      <w:lvlJc w:val="left"/>
      <w:pPr>
        <w:tabs>
          <w:tab w:val="num" w:pos="3550"/>
        </w:tabs>
        <w:ind w:left="3550" w:hanging="360"/>
      </w:pPr>
      <w:rPr>
        <w:rFonts w:ascii="Symbol" w:hAnsi="Symbol" w:hint="default"/>
      </w:rPr>
    </w:lvl>
    <w:lvl w:ilvl="4" w:tplc="04090003">
      <w:start w:val="1"/>
      <w:numFmt w:val="bullet"/>
      <w:lvlText w:val="o"/>
      <w:lvlJc w:val="left"/>
      <w:pPr>
        <w:tabs>
          <w:tab w:val="num" w:pos="4270"/>
        </w:tabs>
        <w:ind w:left="4270" w:hanging="360"/>
      </w:pPr>
      <w:rPr>
        <w:rFonts w:ascii="Courier New" w:hAnsi="Courier New" w:cs="Times New Roman" w:hint="default"/>
      </w:rPr>
    </w:lvl>
    <w:lvl w:ilvl="5" w:tplc="04090005">
      <w:start w:val="1"/>
      <w:numFmt w:val="bullet"/>
      <w:lvlText w:val=""/>
      <w:lvlJc w:val="left"/>
      <w:pPr>
        <w:tabs>
          <w:tab w:val="num" w:pos="4990"/>
        </w:tabs>
        <w:ind w:left="4990" w:hanging="360"/>
      </w:pPr>
      <w:rPr>
        <w:rFonts w:ascii="Wingdings" w:hAnsi="Wingdings" w:hint="default"/>
      </w:rPr>
    </w:lvl>
    <w:lvl w:ilvl="6" w:tplc="04090001">
      <w:start w:val="1"/>
      <w:numFmt w:val="bullet"/>
      <w:lvlText w:val=""/>
      <w:lvlJc w:val="left"/>
      <w:pPr>
        <w:tabs>
          <w:tab w:val="num" w:pos="5710"/>
        </w:tabs>
        <w:ind w:left="5710" w:hanging="360"/>
      </w:pPr>
      <w:rPr>
        <w:rFonts w:ascii="Symbol" w:hAnsi="Symbol" w:hint="default"/>
      </w:rPr>
    </w:lvl>
    <w:lvl w:ilvl="7" w:tplc="04090003">
      <w:start w:val="1"/>
      <w:numFmt w:val="bullet"/>
      <w:lvlText w:val="o"/>
      <w:lvlJc w:val="left"/>
      <w:pPr>
        <w:tabs>
          <w:tab w:val="num" w:pos="6430"/>
        </w:tabs>
        <w:ind w:left="6430" w:hanging="360"/>
      </w:pPr>
      <w:rPr>
        <w:rFonts w:ascii="Courier New" w:hAnsi="Courier New" w:cs="Times New Roman" w:hint="default"/>
      </w:rPr>
    </w:lvl>
    <w:lvl w:ilvl="8" w:tplc="04090005">
      <w:start w:val="1"/>
      <w:numFmt w:val="bullet"/>
      <w:lvlText w:val=""/>
      <w:lvlJc w:val="left"/>
      <w:pPr>
        <w:tabs>
          <w:tab w:val="num" w:pos="7150"/>
        </w:tabs>
        <w:ind w:left="715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3A9E7F87"/>
    <w:multiLevelType w:val="hybridMultilevel"/>
    <w:tmpl w:val="4120B6DA"/>
    <w:lvl w:ilvl="0" w:tplc="04180017">
      <w:start w:val="1"/>
      <w:numFmt w:val="lowerLetter"/>
      <w:lvlText w:val="%1)"/>
      <w:lvlJc w:val="left"/>
      <w:pPr>
        <w:ind w:left="3338" w:hanging="360"/>
      </w:pPr>
    </w:lvl>
    <w:lvl w:ilvl="1" w:tplc="04180019" w:tentative="1">
      <w:start w:val="1"/>
      <w:numFmt w:val="lowerLetter"/>
      <w:lvlText w:val="%2."/>
      <w:lvlJc w:val="left"/>
      <w:pPr>
        <w:ind w:left="3567" w:hanging="360"/>
      </w:pPr>
    </w:lvl>
    <w:lvl w:ilvl="2" w:tplc="0418001B" w:tentative="1">
      <w:start w:val="1"/>
      <w:numFmt w:val="lowerRoman"/>
      <w:lvlText w:val="%3."/>
      <w:lvlJc w:val="right"/>
      <w:pPr>
        <w:ind w:left="4287" w:hanging="180"/>
      </w:pPr>
    </w:lvl>
    <w:lvl w:ilvl="3" w:tplc="0418000F" w:tentative="1">
      <w:start w:val="1"/>
      <w:numFmt w:val="decimal"/>
      <w:lvlText w:val="%4."/>
      <w:lvlJc w:val="left"/>
      <w:pPr>
        <w:ind w:left="5007" w:hanging="360"/>
      </w:pPr>
    </w:lvl>
    <w:lvl w:ilvl="4" w:tplc="04180019" w:tentative="1">
      <w:start w:val="1"/>
      <w:numFmt w:val="lowerLetter"/>
      <w:lvlText w:val="%5."/>
      <w:lvlJc w:val="left"/>
      <w:pPr>
        <w:ind w:left="5727" w:hanging="360"/>
      </w:pPr>
    </w:lvl>
    <w:lvl w:ilvl="5" w:tplc="0418001B" w:tentative="1">
      <w:start w:val="1"/>
      <w:numFmt w:val="lowerRoman"/>
      <w:lvlText w:val="%6."/>
      <w:lvlJc w:val="right"/>
      <w:pPr>
        <w:ind w:left="6447" w:hanging="180"/>
      </w:pPr>
    </w:lvl>
    <w:lvl w:ilvl="6" w:tplc="0418000F" w:tentative="1">
      <w:start w:val="1"/>
      <w:numFmt w:val="decimal"/>
      <w:lvlText w:val="%7."/>
      <w:lvlJc w:val="left"/>
      <w:pPr>
        <w:ind w:left="7167" w:hanging="360"/>
      </w:pPr>
    </w:lvl>
    <w:lvl w:ilvl="7" w:tplc="04180019" w:tentative="1">
      <w:start w:val="1"/>
      <w:numFmt w:val="lowerLetter"/>
      <w:lvlText w:val="%8."/>
      <w:lvlJc w:val="left"/>
      <w:pPr>
        <w:ind w:left="7887" w:hanging="360"/>
      </w:pPr>
    </w:lvl>
    <w:lvl w:ilvl="8" w:tplc="0418001B" w:tentative="1">
      <w:start w:val="1"/>
      <w:numFmt w:val="lowerRoman"/>
      <w:lvlText w:val="%9."/>
      <w:lvlJc w:val="right"/>
      <w:pPr>
        <w:ind w:left="8607" w:hanging="180"/>
      </w:pPr>
    </w:lvl>
  </w:abstractNum>
  <w:abstractNum w:abstractNumId="10"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6B672B"/>
    <w:multiLevelType w:val="multilevel"/>
    <w:tmpl w:val="6C6E2D72"/>
    <w:lvl w:ilvl="0">
      <w:start w:val="4"/>
      <w:numFmt w:val="decimal"/>
      <w:lvlText w:val="%1"/>
      <w:lvlJc w:val="left"/>
      <w:pPr>
        <w:ind w:left="780" w:hanging="780"/>
      </w:pPr>
      <w:rPr>
        <w:rFonts w:eastAsiaTheme="minorEastAsia" w:hint="default"/>
      </w:rPr>
    </w:lvl>
    <w:lvl w:ilvl="1">
      <w:start w:val="1"/>
      <w:numFmt w:val="decimal"/>
      <w:lvlText w:val="%1.%2"/>
      <w:lvlJc w:val="left"/>
      <w:pPr>
        <w:ind w:left="1252" w:hanging="780"/>
      </w:pPr>
      <w:rPr>
        <w:rFonts w:eastAsiaTheme="minorEastAsia" w:hint="default"/>
      </w:rPr>
    </w:lvl>
    <w:lvl w:ilvl="2">
      <w:start w:val="1"/>
      <w:numFmt w:val="decimal"/>
      <w:lvlText w:val="%1.%2.%3"/>
      <w:lvlJc w:val="left"/>
      <w:pPr>
        <w:ind w:left="1724" w:hanging="780"/>
      </w:pPr>
      <w:rPr>
        <w:rFonts w:eastAsiaTheme="minorEastAsia" w:hint="default"/>
      </w:rPr>
    </w:lvl>
    <w:lvl w:ilvl="3">
      <w:start w:val="10"/>
      <w:numFmt w:val="decimal"/>
      <w:lvlText w:val="%1.%2.%3.%4"/>
      <w:lvlJc w:val="left"/>
      <w:pPr>
        <w:ind w:left="3065" w:hanging="1080"/>
      </w:pPr>
      <w:rPr>
        <w:rFonts w:eastAsiaTheme="minorEastAsia" w:hint="default"/>
        <w:b/>
      </w:rPr>
    </w:lvl>
    <w:lvl w:ilvl="4">
      <w:start w:val="1"/>
      <w:numFmt w:val="decimal"/>
      <w:lvlText w:val="%1.%2.%3.%4.%5"/>
      <w:lvlJc w:val="left"/>
      <w:pPr>
        <w:ind w:left="2968" w:hanging="1080"/>
      </w:pPr>
      <w:rPr>
        <w:rFonts w:eastAsiaTheme="minorEastAsia" w:hint="default"/>
      </w:rPr>
    </w:lvl>
    <w:lvl w:ilvl="5">
      <w:start w:val="1"/>
      <w:numFmt w:val="decimal"/>
      <w:lvlText w:val="%1.%2.%3.%4.%5.%6"/>
      <w:lvlJc w:val="left"/>
      <w:pPr>
        <w:ind w:left="3800" w:hanging="1440"/>
      </w:pPr>
      <w:rPr>
        <w:rFonts w:eastAsiaTheme="minorEastAsia" w:hint="default"/>
      </w:rPr>
    </w:lvl>
    <w:lvl w:ilvl="6">
      <w:start w:val="1"/>
      <w:numFmt w:val="decimal"/>
      <w:lvlText w:val="%1.%2.%3.%4.%5.%6.%7"/>
      <w:lvlJc w:val="left"/>
      <w:pPr>
        <w:ind w:left="4272" w:hanging="1440"/>
      </w:pPr>
      <w:rPr>
        <w:rFonts w:eastAsiaTheme="minorEastAsia" w:hint="default"/>
      </w:rPr>
    </w:lvl>
    <w:lvl w:ilvl="7">
      <w:start w:val="1"/>
      <w:numFmt w:val="decimal"/>
      <w:lvlText w:val="%1.%2.%3.%4.%5.%6.%7.%8"/>
      <w:lvlJc w:val="left"/>
      <w:pPr>
        <w:ind w:left="5104" w:hanging="1800"/>
      </w:pPr>
      <w:rPr>
        <w:rFonts w:eastAsiaTheme="minorEastAsia" w:hint="default"/>
      </w:rPr>
    </w:lvl>
    <w:lvl w:ilvl="8">
      <w:start w:val="1"/>
      <w:numFmt w:val="decimal"/>
      <w:lvlText w:val="%1.%2.%3.%4.%5.%6.%7.%8.%9"/>
      <w:lvlJc w:val="left"/>
      <w:pPr>
        <w:ind w:left="5936" w:hanging="2160"/>
      </w:pPr>
      <w:rPr>
        <w:rFonts w:eastAsiaTheme="minorEastAsia" w:hint="default"/>
      </w:rPr>
    </w:lvl>
  </w:abstractNum>
  <w:abstractNum w:abstractNumId="13"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F49779D"/>
    <w:multiLevelType w:val="hybridMultilevel"/>
    <w:tmpl w:val="13A281EE"/>
    <w:lvl w:ilvl="0" w:tplc="CB609752">
      <w:start w:val="1"/>
      <w:numFmt w:val="lowerLetter"/>
      <w:lvlText w:val="%1)"/>
      <w:lvlJc w:val="left"/>
      <w:pPr>
        <w:ind w:left="720" w:hanging="360"/>
      </w:pPr>
      <w:rPr>
        <w:rFonts w:ascii="Times New Roman" w:hAnsi="Times New Roman"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6"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7" w15:restartNumberingAfterBreak="0">
    <w:nsid w:val="63C24525"/>
    <w:multiLevelType w:val="hybridMultilevel"/>
    <w:tmpl w:val="A60227B6"/>
    <w:lvl w:ilvl="0" w:tplc="5AB2CB6C">
      <w:start w:val="12"/>
      <w:numFmt w:val="bullet"/>
      <w:lvlText w:val="-"/>
      <w:lvlJc w:val="left"/>
      <w:pPr>
        <w:ind w:left="720" w:hanging="360"/>
      </w:pPr>
      <w:rPr>
        <w:rFonts w:ascii="Garamond" w:eastAsia="Calibri" w:hAnsi="Garamond"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12138982">
    <w:abstractNumId w:val="0"/>
  </w:num>
  <w:num w:numId="2" w16cid:durableId="82148232">
    <w:abstractNumId w:val="1"/>
  </w:num>
  <w:num w:numId="3" w16cid:durableId="1711807725">
    <w:abstractNumId w:val="2"/>
  </w:num>
  <w:num w:numId="4" w16cid:durableId="715395593">
    <w:abstractNumId w:val="11"/>
  </w:num>
  <w:num w:numId="5" w16cid:durableId="1778716306">
    <w:abstractNumId w:val="4"/>
  </w:num>
  <w:num w:numId="6" w16cid:durableId="1033460966">
    <w:abstractNumId w:val="7"/>
  </w:num>
  <w:num w:numId="7" w16cid:durableId="1175193097">
    <w:abstractNumId w:val="3"/>
  </w:num>
  <w:num w:numId="8" w16cid:durableId="629169716">
    <w:abstractNumId w:val="15"/>
  </w:num>
  <w:num w:numId="9" w16cid:durableId="108010439">
    <w:abstractNumId w:val="8"/>
  </w:num>
  <w:num w:numId="10" w16cid:durableId="1836451098">
    <w:abstractNumId w:val="16"/>
  </w:num>
  <w:num w:numId="11" w16cid:durableId="1235580072">
    <w:abstractNumId w:val="13"/>
  </w:num>
  <w:num w:numId="12" w16cid:durableId="1558393263">
    <w:abstractNumId w:val="10"/>
  </w:num>
  <w:num w:numId="13" w16cid:durableId="2042321448">
    <w:abstractNumId w:val="9"/>
  </w:num>
  <w:num w:numId="14" w16cid:durableId="1888292855">
    <w:abstractNumId w:val="12"/>
  </w:num>
  <w:num w:numId="15" w16cid:durableId="460224030">
    <w:abstractNumId w:val="5"/>
  </w:num>
  <w:num w:numId="16" w16cid:durableId="173033415">
    <w:abstractNumId w:val="17"/>
  </w:num>
  <w:num w:numId="17" w16cid:durableId="1956325211">
    <w:abstractNumId w:val="6"/>
  </w:num>
  <w:num w:numId="18" w16cid:durableId="5429815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169"/>
    <w:rsid w:val="00001C46"/>
    <w:rsid w:val="00015231"/>
    <w:rsid w:val="0004101D"/>
    <w:rsid w:val="00074B27"/>
    <w:rsid w:val="00091279"/>
    <w:rsid w:val="000A2789"/>
    <w:rsid w:val="000B2CB5"/>
    <w:rsid w:val="000C0991"/>
    <w:rsid w:val="000C48A3"/>
    <w:rsid w:val="000C70B1"/>
    <w:rsid w:val="001126CD"/>
    <w:rsid w:val="001251F2"/>
    <w:rsid w:val="00137983"/>
    <w:rsid w:val="00147B87"/>
    <w:rsid w:val="0016579F"/>
    <w:rsid w:val="00181366"/>
    <w:rsid w:val="00182ACB"/>
    <w:rsid w:val="00182C01"/>
    <w:rsid w:val="0018658A"/>
    <w:rsid w:val="001B55A8"/>
    <w:rsid w:val="001C2C56"/>
    <w:rsid w:val="001C5850"/>
    <w:rsid w:val="001C6966"/>
    <w:rsid w:val="001D4380"/>
    <w:rsid w:val="001E125F"/>
    <w:rsid w:val="001E3359"/>
    <w:rsid w:val="001F7E19"/>
    <w:rsid w:val="0020224F"/>
    <w:rsid w:val="00212E22"/>
    <w:rsid w:val="00215B34"/>
    <w:rsid w:val="002221BD"/>
    <w:rsid w:val="00240381"/>
    <w:rsid w:val="0025708B"/>
    <w:rsid w:val="00260AFF"/>
    <w:rsid w:val="00293E0F"/>
    <w:rsid w:val="00296A2F"/>
    <w:rsid w:val="002A3615"/>
    <w:rsid w:val="002E70B7"/>
    <w:rsid w:val="002F316C"/>
    <w:rsid w:val="0030341A"/>
    <w:rsid w:val="003067C8"/>
    <w:rsid w:val="00312CDA"/>
    <w:rsid w:val="00333088"/>
    <w:rsid w:val="00340B8B"/>
    <w:rsid w:val="00347C29"/>
    <w:rsid w:val="003510D3"/>
    <w:rsid w:val="00371169"/>
    <w:rsid w:val="003866A7"/>
    <w:rsid w:val="003920C4"/>
    <w:rsid w:val="003A5A48"/>
    <w:rsid w:val="003B614C"/>
    <w:rsid w:val="003D3A25"/>
    <w:rsid w:val="003E5565"/>
    <w:rsid w:val="004006EA"/>
    <w:rsid w:val="0040195B"/>
    <w:rsid w:val="00402596"/>
    <w:rsid w:val="00420478"/>
    <w:rsid w:val="00427837"/>
    <w:rsid w:val="004402BB"/>
    <w:rsid w:val="00460575"/>
    <w:rsid w:val="004613CF"/>
    <w:rsid w:val="00466719"/>
    <w:rsid w:val="004714C4"/>
    <w:rsid w:val="0047298B"/>
    <w:rsid w:val="004910F6"/>
    <w:rsid w:val="004B2654"/>
    <w:rsid w:val="004C32E2"/>
    <w:rsid w:val="004C4676"/>
    <w:rsid w:val="004E6A5E"/>
    <w:rsid w:val="004F198F"/>
    <w:rsid w:val="004F5813"/>
    <w:rsid w:val="00512579"/>
    <w:rsid w:val="00515F34"/>
    <w:rsid w:val="00522EC0"/>
    <w:rsid w:val="005501EC"/>
    <w:rsid w:val="00557691"/>
    <w:rsid w:val="005735F8"/>
    <w:rsid w:val="00574658"/>
    <w:rsid w:val="00591F90"/>
    <w:rsid w:val="005B1E77"/>
    <w:rsid w:val="005B6877"/>
    <w:rsid w:val="005C4395"/>
    <w:rsid w:val="005C44AC"/>
    <w:rsid w:val="005D10BA"/>
    <w:rsid w:val="005D2B1B"/>
    <w:rsid w:val="005D6F4A"/>
    <w:rsid w:val="005E0A1C"/>
    <w:rsid w:val="005E2F26"/>
    <w:rsid w:val="005F017F"/>
    <w:rsid w:val="00607D84"/>
    <w:rsid w:val="00616DC8"/>
    <w:rsid w:val="0063463F"/>
    <w:rsid w:val="00657C89"/>
    <w:rsid w:val="00676729"/>
    <w:rsid w:val="00676A3F"/>
    <w:rsid w:val="00685FB3"/>
    <w:rsid w:val="00686C0B"/>
    <w:rsid w:val="006C27DD"/>
    <w:rsid w:val="006C5842"/>
    <w:rsid w:val="006D404A"/>
    <w:rsid w:val="006D722F"/>
    <w:rsid w:val="006E419C"/>
    <w:rsid w:val="006F0CD9"/>
    <w:rsid w:val="00703CD4"/>
    <w:rsid w:val="007121AD"/>
    <w:rsid w:val="00712B4C"/>
    <w:rsid w:val="0072140C"/>
    <w:rsid w:val="0072704B"/>
    <w:rsid w:val="007466F6"/>
    <w:rsid w:val="00750027"/>
    <w:rsid w:val="007B0B9A"/>
    <w:rsid w:val="007C4718"/>
    <w:rsid w:val="007C56F2"/>
    <w:rsid w:val="007F7A63"/>
    <w:rsid w:val="00803762"/>
    <w:rsid w:val="00815E2E"/>
    <w:rsid w:val="00824DCB"/>
    <w:rsid w:val="00832F50"/>
    <w:rsid w:val="00832F8B"/>
    <w:rsid w:val="00834979"/>
    <w:rsid w:val="00853EC0"/>
    <w:rsid w:val="00856050"/>
    <w:rsid w:val="00871D8A"/>
    <w:rsid w:val="00876B5A"/>
    <w:rsid w:val="00882FDF"/>
    <w:rsid w:val="00885105"/>
    <w:rsid w:val="008B1314"/>
    <w:rsid w:val="008B3BE1"/>
    <w:rsid w:val="008B651A"/>
    <w:rsid w:val="008D2A56"/>
    <w:rsid w:val="008E0574"/>
    <w:rsid w:val="008E1C3D"/>
    <w:rsid w:val="008E5302"/>
    <w:rsid w:val="009140F1"/>
    <w:rsid w:val="00935BF0"/>
    <w:rsid w:val="009653A9"/>
    <w:rsid w:val="00965A60"/>
    <w:rsid w:val="009A0B59"/>
    <w:rsid w:val="009A1AF1"/>
    <w:rsid w:val="009B4316"/>
    <w:rsid w:val="009C644B"/>
    <w:rsid w:val="009E7955"/>
    <w:rsid w:val="009F15D5"/>
    <w:rsid w:val="00A1175A"/>
    <w:rsid w:val="00A145F5"/>
    <w:rsid w:val="00A60A8F"/>
    <w:rsid w:val="00A65D53"/>
    <w:rsid w:val="00A73E83"/>
    <w:rsid w:val="00A74EB7"/>
    <w:rsid w:val="00A96EA6"/>
    <w:rsid w:val="00AA354C"/>
    <w:rsid w:val="00AC2FC1"/>
    <w:rsid w:val="00AE2116"/>
    <w:rsid w:val="00B13738"/>
    <w:rsid w:val="00B17085"/>
    <w:rsid w:val="00B22336"/>
    <w:rsid w:val="00B33198"/>
    <w:rsid w:val="00B4169F"/>
    <w:rsid w:val="00B62ED9"/>
    <w:rsid w:val="00B63232"/>
    <w:rsid w:val="00B721AF"/>
    <w:rsid w:val="00B92A28"/>
    <w:rsid w:val="00BA2A55"/>
    <w:rsid w:val="00BB1686"/>
    <w:rsid w:val="00BB327F"/>
    <w:rsid w:val="00BC71F3"/>
    <w:rsid w:val="00BE6B1D"/>
    <w:rsid w:val="00BE7880"/>
    <w:rsid w:val="00C12AB1"/>
    <w:rsid w:val="00C3041C"/>
    <w:rsid w:val="00C31714"/>
    <w:rsid w:val="00C34E46"/>
    <w:rsid w:val="00C54722"/>
    <w:rsid w:val="00C55CA5"/>
    <w:rsid w:val="00C677A8"/>
    <w:rsid w:val="00C75D2F"/>
    <w:rsid w:val="00C870AC"/>
    <w:rsid w:val="00C90388"/>
    <w:rsid w:val="00CB5875"/>
    <w:rsid w:val="00CB6FAD"/>
    <w:rsid w:val="00CC057E"/>
    <w:rsid w:val="00CD7E6F"/>
    <w:rsid w:val="00D30A05"/>
    <w:rsid w:val="00D75301"/>
    <w:rsid w:val="00DA4BB6"/>
    <w:rsid w:val="00DB5B2A"/>
    <w:rsid w:val="00DC38B5"/>
    <w:rsid w:val="00E20290"/>
    <w:rsid w:val="00E20EC9"/>
    <w:rsid w:val="00E23447"/>
    <w:rsid w:val="00E27AC5"/>
    <w:rsid w:val="00E31E83"/>
    <w:rsid w:val="00E41F8B"/>
    <w:rsid w:val="00E42F7A"/>
    <w:rsid w:val="00E5532C"/>
    <w:rsid w:val="00E62D8A"/>
    <w:rsid w:val="00E659B8"/>
    <w:rsid w:val="00E74C42"/>
    <w:rsid w:val="00E974E0"/>
    <w:rsid w:val="00EB1C0F"/>
    <w:rsid w:val="00EB5F08"/>
    <w:rsid w:val="00EC13F4"/>
    <w:rsid w:val="00ED7F4A"/>
    <w:rsid w:val="00F068BE"/>
    <w:rsid w:val="00F21970"/>
    <w:rsid w:val="00F61518"/>
    <w:rsid w:val="00F665C1"/>
    <w:rsid w:val="00F72B4D"/>
    <w:rsid w:val="00F73FDF"/>
    <w:rsid w:val="00F81C0D"/>
    <w:rsid w:val="00FA2939"/>
    <w:rsid w:val="00FA43A7"/>
    <w:rsid w:val="00FC27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5B27"/>
  <w15:chartTrackingRefBased/>
  <w15:docId w15:val="{1E8313DB-A40A-4017-8A94-4DC20E45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styleId="MeniuneNerezolvat">
    <w:name w:val="Unresolved Mention"/>
    <w:basedOn w:val="Fontdeparagrafimplicit"/>
    <w:uiPriority w:val="99"/>
    <w:semiHidden/>
    <w:unhideWhenUsed/>
    <w:rsid w:val="00CB5875"/>
    <w:rPr>
      <w:color w:val="605E5C"/>
      <w:shd w:val="clear" w:color="auto" w:fill="E1DFDD"/>
    </w:rPr>
  </w:style>
  <w:style w:type="paragraph" w:styleId="Frspaiere">
    <w:name w:val="No Spacing"/>
    <w:uiPriority w:val="1"/>
    <w:qFormat/>
    <w:rsid w:val="00F81C0D"/>
    <w:pPr>
      <w:spacing w:after="0" w:line="240" w:lineRule="auto"/>
    </w:pPr>
  </w:style>
  <w:style w:type="paragraph" w:customStyle="1" w:styleId="Style10">
    <w:name w:val="Style10"/>
    <w:basedOn w:val="Normal"/>
    <w:uiPriority w:val="99"/>
    <w:rsid w:val="00F81C0D"/>
    <w:pPr>
      <w:widowControl w:val="0"/>
      <w:autoSpaceDE w:val="0"/>
      <w:autoSpaceDN w:val="0"/>
      <w:adjustRightInd w:val="0"/>
      <w:spacing w:after="0" w:line="407" w:lineRule="exact"/>
      <w:ind w:firstLine="720"/>
      <w:jc w:val="both"/>
    </w:pPr>
    <w:rPr>
      <w:rFonts w:ascii="Times New Roman" w:eastAsia="Times New Roman" w:hAnsi="Times New Roman"/>
      <w:sz w:val="24"/>
      <w:szCs w:val="24"/>
      <w:lang w:val="en-US"/>
    </w:rPr>
  </w:style>
  <w:style w:type="paragraph" w:customStyle="1" w:styleId="Style9">
    <w:name w:val="Style9"/>
    <w:basedOn w:val="Normal"/>
    <w:uiPriority w:val="99"/>
    <w:rsid w:val="00F81C0D"/>
    <w:pPr>
      <w:widowControl w:val="0"/>
      <w:autoSpaceDE w:val="0"/>
      <w:autoSpaceDN w:val="0"/>
      <w:adjustRightInd w:val="0"/>
      <w:spacing w:after="0" w:line="425" w:lineRule="exact"/>
      <w:ind w:hanging="360"/>
    </w:pPr>
    <w:rPr>
      <w:rFonts w:ascii="Times New Roman" w:eastAsia="Times New Roman" w:hAnsi="Times New Roman"/>
      <w:sz w:val="24"/>
      <w:szCs w:val="24"/>
      <w:lang w:val="en-US"/>
    </w:rPr>
  </w:style>
  <w:style w:type="character" w:customStyle="1" w:styleId="FontStyle27">
    <w:name w:val="Font Style27"/>
    <w:uiPriority w:val="99"/>
    <w:rsid w:val="00F81C0D"/>
    <w:rPr>
      <w:rFonts w:ascii="Times New Roman" w:hAnsi="Times New Roman" w:cs="Times New Roman" w:hint="default"/>
      <w:sz w:val="22"/>
      <w:szCs w:val="22"/>
    </w:rPr>
  </w:style>
  <w:style w:type="paragraph" w:styleId="Textsimplu">
    <w:name w:val="Plain Text"/>
    <w:basedOn w:val="Normal"/>
    <w:link w:val="TextsimpluCaracter"/>
    <w:uiPriority w:val="99"/>
    <w:semiHidden/>
    <w:unhideWhenUsed/>
    <w:rsid w:val="00333088"/>
    <w:pPr>
      <w:spacing w:after="0" w:line="240" w:lineRule="auto"/>
    </w:pPr>
    <w:rPr>
      <w:rFonts w:eastAsiaTheme="minorHAnsi" w:cstheme="minorBidi"/>
      <w:szCs w:val="21"/>
    </w:rPr>
  </w:style>
  <w:style w:type="character" w:customStyle="1" w:styleId="TextsimpluCaracter">
    <w:name w:val="Text simplu Caracter"/>
    <w:basedOn w:val="Fontdeparagrafimplicit"/>
    <w:link w:val="Textsimplu"/>
    <w:uiPriority w:val="99"/>
    <w:semiHidden/>
    <w:rsid w:val="0033308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664250">
      <w:bodyDiv w:val="1"/>
      <w:marLeft w:val="0"/>
      <w:marRight w:val="0"/>
      <w:marTop w:val="0"/>
      <w:marBottom w:val="0"/>
      <w:divBdr>
        <w:top w:val="none" w:sz="0" w:space="0" w:color="auto"/>
        <w:left w:val="none" w:sz="0" w:space="0" w:color="auto"/>
        <w:bottom w:val="none" w:sz="0" w:space="0" w:color="auto"/>
        <w:right w:val="none" w:sz="0" w:space="0" w:color="auto"/>
      </w:divBdr>
    </w:div>
    <w:div w:id="471018805">
      <w:bodyDiv w:val="1"/>
      <w:marLeft w:val="0"/>
      <w:marRight w:val="0"/>
      <w:marTop w:val="0"/>
      <w:marBottom w:val="0"/>
      <w:divBdr>
        <w:top w:val="none" w:sz="0" w:space="0" w:color="auto"/>
        <w:left w:val="none" w:sz="0" w:space="0" w:color="auto"/>
        <w:bottom w:val="none" w:sz="0" w:space="0" w:color="auto"/>
        <w:right w:val="none" w:sz="0" w:space="0" w:color="auto"/>
      </w:divBdr>
    </w:div>
    <w:div w:id="524367195">
      <w:bodyDiv w:val="1"/>
      <w:marLeft w:val="0"/>
      <w:marRight w:val="0"/>
      <w:marTop w:val="0"/>
      <w:marBottom w:val="0"/>
      <w:divBdr>
        <w:top w:val="none" w:sz="0" w:space="0" w:color="auto"/>
        <w:left w:val="none" w:sz="0" w:space="0" w:color="auto"/>
        <w:bottom w:val="none" w:sz="0" w:space="0" w:color="auto"/>
        <w:right w:val="none" w:sz="0" w:space="0" w:color="auto"/>
      </w:divBdr>
    </w:div>
    <w:div w:id="651909209">
      <w:bodyDiv w:val="1"/>
      <w:marLeft w:val="0"/>
      <w:marRight w:val="0"/>
      <w:marTop w:val="0"/>
      <w:marBottom w:val="0"/>
      <w:divBdr>
        <w:top w:val="none" w:sz="0" w:space="0" w:color="auto"/>
        <w:left w:val="none" w:sz="0" w:space="0" w:color="auto"/>
        <w:bottom w:val="none" w:sz="0" w:space="0" w:color="auto"/>
        <w:right w:val="none" w:sz="0" w:space="0" w:color="auto"/>
      </w:divBdr>
    </w:div>
    <w:div w:id="714502875">
      <w:bodyDiv w:val="1"/>
      <w:marLeft w:val="0"/>
      <w:marRight w:val="0"/>
      <w:marTop w:val="0"/>
      <w:marBottom w:val="0"/>
      <w:divBdr>
        <w:top w:val="none" w:sz="0" w:space="0" w:color="auto"/>
        <w:left w:val="none" w:sz="0" w:space="0" w:color="auto"/>
        <w:bottom w:val="none" w:sz="0" w:space="0" w:color="auto"/>
        <w:right w:val="none" w:sz="0" w:space="0" w:color="auto"/>
      </w:divBdr>
    </w:div>
    <w:div w:id="868447592">
      <w:bodyDiv w:val="1"/>
      <w:marLeft w:val="0"/>
      <w:marRight w:val="0"/>
      <w:marTop w:val="0"/>
      <w:marBottom w:val="0"/>
      <w:divBdr>
        <w:top w:val="none" w:sz="0" w:space="0" w:color="auto"/>
        <w:left w:val="none" w:sz="0" w:space="0" w:color="auto"/>
        <w:bottom w:val="none" w:sz="0" w:space="0" w:color="auto"/>
        <w:right w:val="none" w:sz="0" w:space="0" w:color="auto"/>
      </w:divBdr>
    </w:div>
    <w:div w:id="1412313058">
      <w:bodyDiv w:val="1"/>
      <w:marLeft w:val="0"/>
      <w:marRight w:val="0"/>
      <w:marTop w:val="0"/>
      <w:marBottom w:val="0"/>
      <w:divBdr>
        <w:top w:val="none" w:sz="0" w:space="0" w:color="auto"/>
        <w:left w:val="none" w:sz="0" w:space="0" w:color="auto"/>
        <w:bottom w:val="none" w:sz="0" w:space="0" w:color="auto"/>
        <w:right w:val="none" w:sz="0" w:space="0" w:color="auto"/>
      </w:divBdr>
    </w:div>
    <w:div w:id="1998992004">
      <w:bodyDiv w:val="1"/>
      <w:marLeft w:val="0"/>
      <w:marRight w:val="0"/>
      <w:marTop w:val="0"/>
      <w:marBottom w:val="0"/>
      <w:divBdr>
        <w:top w:val="none" w:sz="0" w:space="0" w:color="auto"/>
        <w:left w:val="none" w:sz="0" w:space="0" w:color="auto"/>
        <w:bottom w:val="none" w:sz="0" w:space="0" w:color="auto"/>
        <w:right w:val="none" w:sz="0" w:space="0" w:color="auto"/>
      </w:divBdr>
    </w:div>
    <w:div w:id="2045254150">
      <w:bodyDiv w:val="1"/>
      <w:marLeft w:val="0"/>
      <w:marRight w:val="0"/>
      <w:marTop w:val="0"/>
      <w:marBottom w:val="0"/>
      <w:divBdr>
        <w:top w:val="none" w:sz="0" w:space="0" w:color="auto"/>
        <w:left w:val="none" w:sz="0" w:space="0" w:color="auto"/>
        <w:bottom w:val="none" w:sz="0" w:space="0" w:color="auto"/>
        <w:right w:val="none" w:sz="0" w:space="0" w:color="auto"/>
      </w:divBdr>
    </w:div>
    <w:div w:id="206906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DE87A-5F59-47D3-B2BD-67085C35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3681</Words>
  <Characters>21354</Characters>
  <Application>Microsoft Office Word</Application>
  <DocSecurity>0</DocSecurity>
  <Lines>177</Lines>
  <Paragraphs>49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Roxana Roxana</cp:lastModifiedBy>
  <cp:revision>12</cp:revision>
  <cp:lastPrinted>2024-06-07T08:57:00Z</cp:lastPrinted>
  <dcterms:created xsi:type="dcterms:W3CDTF">2024-06-04T08:03:00Z</dcterms:created>
  <dcterms:modified xsi:type="dcterms:W3CDTF">2024-06-11T06:03:00Z</dcterms:modified>
</cp:coreProperties>
</file>