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7BFECC67"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9312FA">
        <w:rPr>
          <w:rFonts w:ascii="Garamond" w:hAnsi="Garamond"/>
          <w:b/>
          <w:sz w:val="22"/>
          <w:szCs w:val="22"/>
          <w:lang w:val="ro-RO"/>
        </w:rPr>
        <w:t>171968</w:t>
      </w:r>
      <w:r w:rsidR="00EF570B">
        <w:rPr>
          <w:rFonts w:ascii="Garamond" w:hAnsi="Garamond"/>
          <w:b/>
          <w:sz w:val="22"/>
          <w:szCs w:val="22"/>
          <w:lang w:val="ro-RO"/>
        </w:rPr>
        <w:t xml:space="preserve"> </w:t>
      </w:r>
      <w:r w:rsidR="00014626" w:rsidRPr="00EF570B">
        <w:rPr>
          <w:rFonts w:ascii="Garamond" w:hAnsi="Garamond"/>
          <w:b/>
          <w:sz w:val="22"/>
          <w:szCs w:val="22"/>
          <w:lang w:val="ro-RO"/>
        </w:rPr>
        <w:t xml:space="preserve">data </w:t>
      </w:r>
      <w:r w:rsidR="009312FA">
        <w:rPr>
          <w:rFonts w:ascii="Garamond" w:hAnsi="Garamond"/>
          <w:b/>
          <w:sz w:val="22"/>
          <w:szCs w:val="22"/>
          <w:lang w:val="ro-RO"/>
        </w:rPr>
        <w:t>28.06.2024</w:t>
      </w:r>
    </w:p>
    <w:p w14:paraId="458A6AC3" w14:textId="77777777" w:rsidR="00014626" w:rsidRPr="00EF570B" w:rsidRDefault="00014626" w:rsidP="00014626">
      <w:pPr>
        <w:pStyle w:val="DefaultText"/>
        <w:tabs>
          <w:tab w:val="left" w:pos="3261"/>
        </w:tabs>
        <w:jc w:val="both"/>
        <w:rPr>
          <w:rFonts w:ascii="Garamond" w:hAnsi="Garamond"/>
          <w:b/>
          <w:sz w:val="22"/>
          <w:szCs w:val="22"/>
          <w:lang w:val="ro-RO"/>
        </w:rPr>
      </w:pP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5346E2CE"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8C50E8" w:rsidRPr="00EF570B">
        <w:rPr>
          <w:rFonts w:ascii="Garamond" w:hAnsi="Garamond"/>
          <w:b/>
          <w:noProof/>
          <w:sz w:val="22"/>
          <w:szCs w:val="22"/>
        </w:rPr>
        <w:t>189710/29.11.2022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53B1D9DB"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 xml:space="preserve">DIRECTIA GENERALA DE ASISTENTA SOCIALA SI PROTECTIA COPILULUI SECTOR 2, </w:t>
      </w:r>
      <w:r w:rsidRPr="00EF570B">
        <w:rPr>
          <w:rFonts w:ascii="Garamond" w:hAnsi="Garamond"/>
          <w:sz w:val="22"/>
          <w:szCs w:val="22"/>
          <w:lang w:val="ro-RO"/>
        </w:rPr>
        <w:t xml:space="preserve">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621677CD" w14:textId="68FF953A" w:rsidR="00014626" w:rsidRPr="00EF570B" w:rsidRDefault="00F10C77" w:rsidP="00014626">
      <w:pPr>
        <w:pStyle w:val="DefaultText"/>
        <w:tabs>
          <w:tab w:val="left" w:pos="3261"/>
        </w:tabs>
        <w:jc w:val="both"/>
        <w:rPr>
          <w:rFonts w:ascii="Garamond" w:hAnsi="Garamond"/>
          <w:sz w:val="22"/>
          <w:szCs w:val="22"/>
          <w:lang w:val="ro-RO"/>
        </w:rPr>
      </w:pPr>
      <w:bookmarkStart w:id="0" w:name="_Hlk55473536"/>
      <w:r w:rsidRPr="00EF570B">
        <w:rPr>
          <w:rFonts w:ascii="Garamond" w:hAnsi="Garamond"/>
          <w:b/>
          <w:i/>
          <w:sz w:val="22"/>
          <w:szCs w:val="22"/>
          <w:lang w:val="es-ES"/>
        </w:rPr>
        <w:t xml:space="preserve">S.C. </w:t>
      </w:r>
      <w:r w:rsidR="00957A15" w:rsidRPr="00EF570B">
        <w:rPr>
          <w:rFonts w:ascii="Garamond" w:hAnsi="Garamond"/>
          <w:b/>
          <w:i/>
          <w:sz w:val="22"/>
          <w:szCs w:val="22"/>
          <w:lang w:val="es-ES"/>
        </w:rPr>
        <w:t>TARGET</w:t>
      </w:r>
      <w:r w:rsidRPr="00EF570B">
        <w:rPr>
          <w:rFonts w:ascii="Garamond" w:hAnsi="Garamond"/>
          <w:b/>
          <w:i/>
          <w:sz w:val="22"/>
          <w:szCs w:val="22"/>
          <w:lang w:val="es-ES"/>
        </w:rPr>
        <w:t xml:space="preserve"> </w:t>
      </w:r>
      <w:r w:rsidR="00957A15" w:rsidRPr="00EF570B">
        <w:rPr>
          <w:rFonts w:ascii="Garamond" w:hAnsi="Garamond"/>
          <w:b/>
          <w:i/>
          <w:sz w:val="22"/>
          <w:szCs w:val="22"/>
          <w:lang w:val="es-ES"/>
        </w:rPr>
        <w:t>POINT</w:t>
      </w:r>
      <w:r w:rsidRPr="00EF570B">
        <w:rPr>
          <w:rFonts w:ascii="Garamond" w:hAnsi="Garamond"/>
          <w:b/>
          <w:i/>
          <w:sz w:val="22"/>
          <w:szCs w:val="22"/>
          <w:lang w:val="es-ES"/>
        </w:rPr>
        <w:t xml:space="preserve"> SRL</w:t>
      </w:r>
      <w:bookmarkEnd w:id="0"/>
      <w:r w:rsidRPr="00EF570B">
        <w:rPr>
          <w:rFonts w:ascii="Garamond" w:hAnsi="Garamond"/>
          <w:b/>
          <w:i/>
          <w:sz w:val="22"/>
          <w:szCs w:val="22"/>
          <w:lang w:val="es-ES"/>
        </w:rPr>
        <w:t>,</w:t>
      </w:r>
      <w:r w:rsidRPr="00EF570B">
        <w:rPr>
          <w:rFonts w:ascii="Garamond" w:hAnsi="Garamond"/>
          <w:sz w:val="22"/>
          <w:szCs w:val="22"/>
          <w:lang w:val="es-ES"/>
        </w:rPr>
        <w:t xml:space="preserve"> </w:t>
      </w:r>
      <w:r w:rsidR="00957A15" w:rsidRPr="00EF570B">
        <w:rPr>
          <w:rFonts w:ascii="Garamond" w:hAnsi="Garamond" w:cs="Garamond"/>
          <w:sz w:val="22"/>
          <w:szCs w:val="22"/>
          <w:lang w:val="es-ES"/>
        </w:rPr>
        <w:t>î</w:t>
      </w:r>
      <w:r w:rsidR="00957A15" w:rsidRPr="00EF570B">
        <w:rPr>
          <w:rFonts w:ascii="Garamond" w:hAnsi="Garamond"/>
          <w:sz w:val="22"/>
          <w:szCs w:val="22"/>
          <w:lang w:val="es-ES"/>
        </w:rPr>
        <w:t xml:space="preserve">n calitate de </w:t>
      </w:r>
      <w:r w:rsidR="00957A15" w:rsidRPr="00EF570B">
        <w:rPr>
          <w:rFonts w:ascii="Garamond" w:hAnsi="Garamond"/>
          <w:b/>
          <w:bCs/>
          <w:sz w:val="22"/>
          <w:szCs w:val="22"/>
          <w:lang w:val="es-ES"/>
        </w:rPr>
        <w:t>furnizor</w:t>
      </w:r>
      <w:r w:rsidR="00957A15"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72CCA890" w14:textId="77777777" w:rsidR="000D7BAC" w:rsidRDefault="000D7BAC" w:rsidP="00014626">
      <w:pPr>
        <w:pStyle w:val="DefaultText"/>
        <w:tabs>
          <w:tab w:val="left" w:pos="3261"/>
        </w:tabs>
        <w:jc w:val="center"/>
        <w:rPr>
          <w:rFonts w:ascii="Garamond" w:hAnsi="Garamond"/>
          <w:b/>
          <w:i/>
          <w:sz w:val="22"/>
          <w:szCs w:val="22"/>
          <w:lang w:val="ro-RO"/>
        </w:rPr>
      </w:pPr>
    </w:p>
    <w:p w14:paraId="27FF0CB4" w14:textId="77777777" w:rsidR="000D7BAC" w:rsidRDefault="000D7BAC" w:rsidP="00014626">
      <w:pPr>
        <w:pStyle w:val="DefaultText"/>
        <w:tabs>
          <w:tab w:val="left" w:pos="3261"/>
        </w:tabs>
        <w:jc w:val="center"/>
        <w:rPr>
          <w:rFonts w:ascii="Garamond" w:hAnsi="Garamond"/>
          <w:b/>
          <w:i/>
          <w:sz w:val="22"/>
          <w:szCs w:val="22"/>
          <w:lang w:val="ro-RO"/>
        </w:rPr>
      </w:pPr>
    </w:p>
    <w:p w14:paraId="072CF0EE" w14:textId="77777777" w:rsidR="000D7BAC" w:rsidRDefault="000D7BAC" w:rsidP="00014626">
      <w:pPr>
        <w:pStyle w:val="DefaultText"/>
        <w:tabs>
          <w:tab w:val="left" w:pos="3261"/>
        </w:tabs>
        <w:jc w:val="center"/>
        <w:rPr>
          <w:rFonts w:ascii="Garamond" w:hAnsi="Garamond"/>
          <w:b/>
          <w:i/>
          <w:sz w:val="22"/>
          <w:szCs w:val="22"/>
          <w:lang w:val="ro-RO"/>
        </w:rPr>
      </w:pPr>
    </w:p>
    <w:p w14:paraId="0AACAEFB" w14:textId="77777777" w:rsidR="000D7BAC" w:rsidRDefault="000D7BAC"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lastRenderedPageBreak/>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4864B60E"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957A15" w:rsidRPr="00EF570B">
        <w:rPr>
          <w:rFonts w:ascii="Garamond" w:hAnsi="Garamond"/>
          <w:sz w:val="22"/>
          <w:szCs w:val="22"/>
        </w:rPr>
        <w:t xml:space="preserve">1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BENEFICIARI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CC34F8" w:rsidRPr="00CC34F8">
        <w:rPr>
          <w:rFonts w:ascii="Garamond" w:hAnsi="Garamond"/>
          <w:b/>
          <w:bCs/>
          <w:color w:val="000000"/>
          <w:sz w:val="22"/>
          <w:szCs w:val="22"/>
          <w:lang w:eastAsia="ro-RO"/>
        </w:rPr>
        <w:t xml:space="preserve">19.219,18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CC34F8" w:rsidRPr="00CC34F8">
        <w:rPr>
          <w:rFonts w:ascii="Garamond" w:hAnsi="Garamond"/>
          <w:b/>
          <w:bCs/>
          <w:color w:val="000000"/>
          <w:sz w:val="22"/>
          <w:szCs w:val="22"/>
          <w:lang w:eastAsia="ro-RO"/>
        </w:rPr>
        <w:t xml:space="preserve">22.870,82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20847A08"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01.0</w:t>
      </w:r>
      <w:r w:rsidR="00CC34F8">
        <w:rPr>
          <w:rFonts w:ascii="Garamond" w:hAnsi="Garamond"/>
          <w:noProof/>
          <w:sz w:val="22"/>
          <w:szCs w:val="22"/>
          <w:lang w:val="ro-RO"/>
        </w:rPr>
        <w:t>7</w:t>
      </w:r>
      <w:r w:rsidR="00666E2D" w:rsidRPr="00EF570B">
        <w:rPr>
          <w:rFonts w:ascii="Garamond" w:hAnsi="Garamond"/>
          <w:noProof/>
          <w:sz w:val="22"/>
          <w:szCs w:val="22"/>
          <w:lang w:val="ro-RO"/>
        </w:rPr>
        <w:t>.202</w:t>
      </w:r>
      <w:r w:rsidR="00EF570B" w:rsidRPr="00EF570B">
        <w:rPr>
          <w:rFonts w:ascii="Garamond" w:hAnsi="Garamond"/>
          <w:noProof/>
          <w:sz w:val="22"/>
          <w:szCs w:val="22"/>
          <w:lang w:val="ro-RO"/>
        </w:rPr>
        <w:t>4</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5F66EAF9"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EF570B" w:rsidRPr="00EF570B">
        <w:rPr>
          <w:rFonts w:ascii="Garamond" w:hAnsi="Garamond"/>
          <w:noProof/>
          <w:sz w:val="22"/>
          <w:szCs w:val="22"/>
          <w:lang w:val="ro-RO"/>
        </w:rPr>
        <w:t>0</w:t>
      </w:r>
      <w:r w:rsidR="002D1F70" w:rsidRPr="00EF570B">
        <w:rPr>
          <w:rFonts w:ascii="Garamond" w:hAnsi="Garamond"/>
          <w:noProof/>
          <w:sz w:val="22"/>
          <w:szCs w:val="22"/>
          <w:lang w:val="ro-RO"/>
        </w:rPr>
        <w:t>.</w:t>
      </w:r>
      <w:r w:rsidR="00EF570B" w:rsidRPr="00EF570B">
        <w:rPr>
          <w:rFonts w:ascii="Garamond" w:hAnsi="Garamond"/>
          <w:noProof/>
          <w:sz w:val="22"/>
          <w:szCs w:val="22"/>
          <w:lang w:val="ro-RO"/>
        </w:rPr>
        <w:t>0</w:t>
      </w:r>
      <w:r w:rsidR="00CC34F8">
        <w:rPr>
          <w:rFonts w:ascii="Garamond" w:hAnsi="Garamond"/>
          <w:noProof/>
          <w:sz w:val="22"/>
          <w:szCs w:val="22"/>
          <w:lang w:val="ro-RO"/>
        </w:rPr>
        <w:t>9</w:t>
      </w:r>
      <w:r w:rsidR="002D1F70" w:rsidRPr="00EF570B">
        <w:rPr>
          <w:rFonts w:ascii="Garamond" w:hAnsi="Garamond"/>
          <w:noProof/>
          <w:sz w:val="22"/>
          <w:szCs w:val="22"/>
          <w:lang w:val="ro-RO"/>
        </w:rPr>
        <w:t>.202</w:t>
      </w:r>
      <w:r w:rsidR="00EF570B" w:rsidRPr="00EF570B">
        <w:rPr>
          <w:rFonts w:ascii="Garamond" w:hAnsi="Garamond"/>
          <w:noProof/>
          <w:sz w:val="22"/>
          <w:szCs w:val="22"/>
          <w:lang w:val="ro-RO"/>
        </w:rPr>
        <w:t>4</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lastRenderedPageBreak/>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54247B3C"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w:t>
      </w:r>
      <w:r w:rsidRPr="00EF570B">
        <w:rPr>
          <w:rFonts w:ascii="Garamond" w:hAnsi="Garamond"/>
          <w:bCs/>
          <w:iCs/>
          <w:sz w:val="22"/>
          <w:szCs w:val="22"/>
        </w:rPr>
        <w:lastRenderedPageBreak/>
        <w:t xml:space="preserve">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2DDEC3E8" w14:textId="77777777" w:rsidR="00EF570B" w:rsidRPr="00EF570B" w:rsidRDefault="00EF570B"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lastRenderedPageBreak/>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14557739"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0D7BAC">
        <w:rPr>
          <w:rFonts w:ascii="Garamond" w:hAnsi="Garamond"/>
          <w:sz w:val="22"/>
          <w:szCs w:val="22"/>
          <w:lang w:val="ro-RO"/>
        </w:rPr>
        <w:t>28.06.2024</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5932B4" w:rsidRDefault="004C7CC9" w:rsidP="004C7CC9">
      <w:pPr>
        <w:pStyle w:val="DefaultText"/>
        <w:tabs>
          <w:tab w:val="left" w:pos="3261"/>
        </w:tabs>
        <w:ind w:left="-180"/>
        <w:jc w:val="both"/>
        <w:rPr>
          <w:rFonts w:ascii="Garamond" w:hAnsi="Garamond"/>
          <w:b/>
          <w:bCs/>
          <w:sz w:val="22"/>
          <w:szCs w:val="22"/>
          <w:lang w:val="ro-RO"/>
        </w:rPr>
      </w:pPr>
      <w:bookmarkStart w:id="4" w:name="_Hlk153520578"/>
      <w:r w:rsidRPr="005932B4">
        <w:rPr>
          <w:rFonts w:ascii="Garamond" w:hAnsi="Garamond"/>
          <w:b/>
          <w:bCs/>
          <w:sz w:val="22"/>
          <w:szCs w:val="22"/>
          <w:lang w:val="ro-RO"/>
        </w:rPr>
        <w:t>Achizitor</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Furnizor</w:t>
      </w:r>
    </w:p>
    <w:p w14:paraId="7EF21663" w14:textId="5F59CDB2" w:rsidR="004C7CC9" w:rsidRPr="005932B4" w:rsidRDefault="004C7CC9" w:rsidP="004C7CC9">
      <w:pPr>
        <w:pStyle w:val="DefaultText"/>
        <w:tabs>
          <w:tab w:val="left" w:pos="3261"/>
        </w:tabs>
        <w:ind w:left="-180"/>
        <w:jc w:val="both"/>
        <w:rPr>
          <w:rFonts w:ascii="Garamond" w:hAnsi="Garamond"/>
          <w:b/>
          <w:bCs/>
          <w:sz w:val="22"/>
          <w:szCs w:val="22"/>
          <w:lang w:val="ro-RO"/>
        </w:rPr>
      </w:pPr>
      <w:r w:rsidRPr="005932B4">
        <w:rPr>
          <w:rFonts w:ascii="Garamond" w:hAnsi="Garamond"/>
          <w:b/>
          <w:bCs/>
          <w:sz w:val="22"/>
          <w:szCs w:val="22"/>
          <w:lang w:val="ro-RO"/>
        </w:rPr>
        <w:t>DGASPC SECTOR 2</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 xml:space="preserve">S.C. </w:t>
      </w:r>
      <w:r w:rsidR="002E5EC8" w:rsidRPr="005932B4">
        <w:rPr>
          <w:rFonts w:ascii="Garamond" w:hAnsi="Garamond"/>
          <w:b/>
          <w:bCs/>
          <w:sz w:val="22"/>
          <w:szCs w:val="22"/>
          <w:lang w:val="ro-RO"/>
        </w:rPr>
        <w:t xml:space="preserve">TARGET POINT </w:t>
      </w:r>
      <w:r w:rsidRPr="005932B4">
        <w:rPr>
          <w:rFonts w:ascii="Garamond" w:hAnsi="Garamond"/>
          <w:b/>
          <w:bCs/>
          <w:sz w:val="22"/>
          <w:szCs w:val="22"/>
          <w:lang w:val="ro-RO"/>
        </w:rPr>
        <w:t>SRL</w:t>
      </w:r>
    </w:p>
    <w:bookmarkEnd w:id="4"/>
    <w:p w14:paraId="46B7F801" w14:textId="2DCB7C7B" w:rsidR="004C7CC9" w:rsidRPr="005932B4" w:rsidRDefault="004C7CC9" w:rsidP="004C7CC9">
      <w:pPr>
        <w:pStyle w:val="DefaultText"/>
        <w:tabs>
          <w:tab w:val="left" w:pos="3261"/>
        </w:tabs>
        <w:ind w:left="-180"/>
        <w:jc w:val="both"/>
        <w:rPr>
          <w:rFonts w:ascii="Garamond" w:hAnsi="Garamond"/>
          <w:sz w:val="22"/>
          <w:szCs w:val="22"/>
        </w:rPr>
      </w:pPr>
    </w:p>
    <w:bookmarkEnd w:id="3"/>
    <w:p w14:paraId="3D85527E" w14:textId="3EBA8FF4" w:rsidR="004C7CC9" w:rsidRPr="00EF570B" w:rsidRDefault="004C7CC9" w:rsidP="004C7CC9">
      <w:pPr>
        <w:pStyle w:val="DefaultText"/>
        <w:tabs>
          <w:tab w:val="left" w:pos="3261"/>
        </w:tabs>
        <w:ind w:left="-180"/>
        <w:jc w:val="both"/>
        <w:rPr>
          <w:rFonts w:ascii="Garamond" w:hAnsi="Garamond"/>
          <w:sz w:val="22"/>
          <w:szCs w:val="22"/>
        </w:rPr>
      </w:pPr>
    </w:p>
    <w:p w14:paraId="6823CD98" w14:textId="77777777" w:rsidR="00ED56E7" w:rsidRPr="00EF570B" w:rsidRDefault="00ED56E7" w:rsidP="00014626">
      <w:pPr>
        <w:rPr>
          <w:rFonts w:ascii="Garamond" w:hAnsi="Garamond"/>
          <w:sz w:val="22"/>
          <w:szCs w:val="22"/>
          <w:lang w:val="it-IT"/>
        </w:rPr>
        <w:sectPr w:rsidR="00ED56E7" w:rsidRPr="00EF570B" w:rsidSect="0091741F">
          <w:pgSz w:w="12240" w:h="15840"/>
          <w:pgMar w:top="851" w:right="562" w:bottom="851" w:left="993" w:header="706" w:footer="706" w:gutter="0"/>
          <w:cols w:space="708"/>
          <w:docGrid w:linePitch="360"/>
        </w:sectPr>
      </w:pPr>
    </w:p>
    <w:p w14:paraId="68899569" w14:textId="77777777" w:rsidR="00C441BF" w:rsidRPr="00EF570B" w:rsidRDefault="00C441BF" w:rsidP="00014626">
      <w:pPr>
        <w:rPr>
          <w:rFonts w:ascii="Garamond" w:hAnsi="Garamond"/>
          <w:b/>
          <w:bCs/>
          <w:color w:val="000000"/>
          <w:sz w:val="22"/>
          <w:szCs w:val="22"/>
        </w:rPr>
      </w:pPr>
    </w:p>
    <w:p w14:paraId="7A8D2758" w14:textId="4270AC20"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0D7BAC">
        <w:rPr>
          <w:rFonts w:ascii="Garamond" w:hAnsi="Garamond"/>
          <w:b/>
          <w:bCs/>
          <w:color w:val="000000"/>
          <w:sz w:val="22"/>
          <w:szCs w:val="22"/>
        </w:rPr>
        <w:t xml:space="preserve"> </w:t>
      </w:r>
      <w:r w:rsidR="000D7BAC" w:rsidRPr="000D7BAC">
        <w:rPr>
          <w:rFonts w:ascii="Garamond" w:hAnsi="Garamond"/>
          <w:b/>
          <w:bCs/>
          <w:color w:val="000000"/>
          <w:sz w:val="22"/>
          <w:szCs w:val="22"/>
        </w:rPr>
        <w:t>nr. 171968</w:t>
      </w:r>
      <w:r w:rsidR="000D7BAC">
        <w:rPr>
          <w:rFonts w:ascii="Garamond" w:hAnsi="Garamond"/>
          <w:b/>
          <w:bCs/>
          <w:color w:val="000000"/>
          <w:sz w:val="22"/>
          <w:szCs w:val="22"/>
        </w:rPr>
        <w:t>/</w:t>
      </w:r>
      <w:r w:rsidR="000D7BAC" w:rsidRPr="000D7BAC">
        <w:rPr>
          <w:rFonts w:ascii="Garamond" w:hAnsi="Garamond"/>
          <w:b/>
          <w:bCs/>
          <w:color w:val="000000"/>
          <w:sz w:val="22"/>
          <w:szCs w:val="22"/>
        </w:rPr>
        <w:t>28.06.2024</w:t>
      </w:r>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4B20857E"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0C386AFA" w14:textId="51EDB8DD"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5D591AE0"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7B45E576" w14:textId="27D9E27C"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44269611"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78F819D8" w14:textId="6CD26D9C"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6FB96082" w:rsidR="00770484" w:rsidRPr="005932B4" w:rsidRDefault="00CE1C85" w:rsidP="00226BA2">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61F0FD6D" w14:textId="5FC3ED36"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216217C8"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2030A84" w14:textId="7A700E0D"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2280C860"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45BA5D7" w14:textId="37D7F5F8"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4193C372" w:rsidR="008E6221" w:rsidRPr="005932B4" w:rsidRDefault="00CE1C85" w:rsidP="008E6221">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CAF775" w14:textId="7303FEA3"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0B1AF132" w:rsidR="006D1803" w:rsidRPr="005932B4" w:rsidRDefault="006D1803" w:rsidP="006D180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E383646" w14:textId="7B4CA15B"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23E3C4B0" w:rsidR="00E252B4" w:rsidRPr="005932B4" w:rsidRDefault="00E252B4"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EBA4301" w14:textId="45D720DC"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5269321B"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7E7E2BE7" w14:textId="69147B0D"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40EAE855" w:rsidR="00E252B4" w:rsidRPr="005932B4" w:rsidRDefault="007E16FE" w:rsidP="00E252B4">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A4FD5A" w14:textId="51C18779"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42EE5A04" w:rsidR="00E252B4" w:rsidRPr="005932B4" w:rsidRDefault="007E16FE"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3C28D766" w14:textId="0877206D"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52CFA21A"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7908D1EA" w14:textId="5D23A58D"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75146062"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217717F8" w14:textId="3B92F5A7"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0829EA4E"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419218E2" w14:textId="0FE6E2EF"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22CC2CEC"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658072FE" w14:textId="279CA771"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39985A3C" w:rsidR="00E252B4" w:rsidRPr="005932B4" w:rsidRDefault="0010485B" w:rsidP="00E252B4">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5F2032A9" w14:textId="3FD071DE"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31458426"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04589328" w14:textId="3AAD26FE"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73F949DD"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0192322C" w14:textId="1FBDB3D8"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640961C4"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527D40BA" w14:textId="4BA92994" w:rsidR="00E252B4" w:rsidRPr="005932B4" w:rsidRDefault="00E252B4" w:rsidP="00E252B4">
            <w:pPr>
              <w:rPr>
                <w:rFonts w:ascii="Garamond" w:hAnsi="Garamond"/>
                <w:color w:val="000000"/>
                <w:sz w:val="20"/>
                <w:szCs w:val="20"/>
                <w:lang w:eastAsia="ro-RO"/>
              </w:rPr>
            </w:pPr>
          </w:p>
        </w:tc>
      </w:tr>
    </w:tbl>
    <w:p w14:paraId="6D027F91"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13E4C142" w14:textId="029B7914" w:rsid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5D5CF077" w14:textId="77777777" w:rsidR="000D7BAC" w:rsidRDefault="000D7BAC" w:rsidP="005932B4">
      <w:pPr>
        <w:pStyle w:val="DefaultText"/>
        <w:tabs>
          <w:tab w:val="left" w:pos="3261"/>
        </w:tabs>
        <w:ind w:left="-180"/>
        <w:jc w:val="both"/>
        <w:rPr>
          <w:rFonts w:ascii="Garamond" w:hAnsi="Garamond"/>
          <w:b/>
          <w:bCs/>
          <w:sz w:val="20"/>
          <w:lang w:val="ro-RO"/>
        </w:rPr>
      </w:pPr>
    </w:p>
    <w:p w14:paraId="031490A4" w14:textId="77777777" w:rsidR="000D7BAC" w:rsidRDefault="000D7BAC" w:rsidP="005932B4">
      <w:pPr>
        <w:pStyle w:val="DefaultText"/>
        <w:tabs>
          <w:tab w:val="left" w:pos="3261"/>
        </w:tabs>
        <w:ind w:left="-180"/>
        <w:jc w:val="both"/>
        <w:rPr>
          <w:rFonts w:ascii="Garamond" w:hAnsi="Garamond"/>
          <w:b/>
          <w:bCs/>
          <w:sz w:val="20"/>
          <w:lang w:val="ro-RO"/>
        </w:rPr>
      </w:pPr>
    </w:p>
    <w:p w14:paraId="079EDC86" w14:textId="77777777" w:rsidR="000D7BAC" w:rsidRDefault="000D7BAC" w:rsidP="005932B4">
      <w:pPr>
        <w:pStyle w:val="DefaultText"/>
        <w:tabs>
          <w:tab w:val="left" w:pos="3261"/>
        </w:tabs>
        <w:ind w:left="-180"/>
        <w:jc w:val="both"/>
        <w:rPr>
          <w:rFonts w:ascii="Garamond" w:hAnsi="Garamond"/>
          <w:b/>
          <w:bCs/>
          <w:sz w:val="20"/>
          <w:lang w:val="ro-RO"/>
        </w:rPr>
      </w:pPr>
    </w:p>
    <w:p w14:paraId="3EA9737C" w14:textId="77777777" w:rsidR="000D7BAC" w:rsidRDefault="000D7BAC" w:rsidP="005932B4">
      <w:pPr>
        <w:pStyle w:val="DefaultText"/>
        <w:tabs>
          <w:tab w:val="left" w:pos="3261"/>
        </w:tabs>
        <w:ind w:left="-180"/>
        <w:jc w:val="both"/>
        <w:rPr>
          <w:rFonts w:ascii="Garamond" w:hAnsi="Garamond"/>
          <w:b/>
          <w:bCs/>
          <w:sz w:val="20"/>
          <w:lang w:val="ro-RO"/>
        </w:rPr>
      </w:pPr>
    </w:p>
    <w:p w14:paraId="38CC238D" w14:textId="77777777" w:rsidR="000D7BAC" w:rsidRDefault="000D7BAC" w:rsidP="005932B4">
      <w:pPr>
        <w:pStyle w:val="DefaultText"/>
        <w:tabs>
          <w:tab w:val="left" w:pos="3261"/>
        </w:tabs>
        <w:ind w:left="-180"/>
        <w:jc w:val="both"/>
        <w:rPr>
          <w:rFonts w:ascii="Garamond" w:hAnsi="Garamond"/>
          <w:b/>
          <w:bCs/>
          <w:sz w:val="20"/>
          <w:lang w:val="ro-RO"/>
        </w:rPr>
      </w:pPr>
    </w:p>
    <w:p w14:paraId="6E828D91" w14:textId="77777777" w:rsidR="000D7BAC" w:rsidRDefault="000D7BAC" w:rsidP="005932B4">
      <w:pPr>
        <w:pStyle w:val="DefaultText"/>
        <w:tabs>
          <w:tab w:val="left" w:pos="3261"/>
        </w:tabs>
        <w:ind w:left="-180"/>
        <w:jc w:val="both"/>
        <w:rPr>
          <w:rFonts w:ascii="Garamond" w:hAnsi="Garamond"/>
          <w:b/>
          <w:bCs/>
          <w:sz w:val="20"/>
          <w:lang w:val="ro-RO"/>
        </w:rPr>
      </w:pPr>
    </w:p>
    <w:p w14:paraId="74D17536" w14:textId="77777777" w:rsidR="000D7BAC" w:rsidRDefault="000D7BAC" w:rsidP="005932B4">
      <w:pPr>
        <w:pStyle w:val="DefaultText"/>
        <w:tabs>
          <w:tab w:val="left" w:pos="3261"/>
        </w:tabs>
        <w:ind w:left="-180"/>
        <w:jc w:val="both"/>
        <w:rPr>
          <w:rFonts w:ascii="Garamond" w:hAnsi="Garamond"/>
          <w:b/>
          <w:bCs/>
          <w:sz w:val="20"/>
          <w:lang w:val="ro-RO"/>
        </w:rPr>
      </w:pPr>
    </w:p>
    <w:p w14:paraId="383B3773" w14:textId="77777777" w:rsidR="000D7BAC" w:rsidRDefault="000D7BAC" w:rsidP="005932B4">
      <w:pPr>
        <w:pStyle w:val="DefaultText"/>
        <w:tabs>
          <w:tab w:val="left" w:pos="3261"/>
        </w:tabs>
        <w:ind w:left="-180"/>
        <w:jc w:val="both"/>
        <w:rPr>
          <w:rFonts w:ascii="Garamond" w:hAnsi="Garamond"/>
          <w:b/>
          <w:bCs/>
          <w:sz w:val="20"/>
          <w:lang w:val="ro-RO"/>
        </w:rPr>
      </w:pPr>
    </w:p>
    <w:p w14:paraId="53B96A07" w14:textId="77777777" w:rsidR="000D7BAC" w:rsidRDefault="000D7BAC" w:rsidP="005932B4">
      <w:pPr>
        <w:pStyle w:val="DefaultText"/>
        <w:tabs>
          <w:tab w:val="left" w:pos="3261"/>
        </w:tabs>
        <w:ind w:left="-180"/>
        <w:jc w:val="both"/>
        <w:rPr>
          <w:rFonts w:ascii="Garamond" w:hAnsi="Garamond"/>
          <w:b/>
          <w:bCs/>
          <w:sz w:val="20"/>
          <w:lang w:val="ro-RO"/>
        </w:rPr>
      </w:pPr>
    </w:p>
    <w:p w14:paraId="33FA3698" w14:textId="77777777" w:rsidR="000D7BAC" w:rsidRDefault="000D7BAC" w:rsidP="005932B4">
      <w:pPr>
        <w:pStyle w:val="DefaultText"/>
        <w:tabs>
          <w:tab w:val="left" w:pos="3261"/>
        </w:tabs>
        <w:ind w:left="-180"/>
        <w:jc w:val="both"/>
        <w:rPr>
          <w:rFonts w:ascii="Garamond" w:hAnsi="Garamond"/>
          <w:b/>
          <w:bCs/>
          <w:sz w:val="20"/>
          <w:lang w:val="ro-RO"/>
        </w:rPr>
      </w:pPr>
    </w:p>
    <w:p w14:paraId="148690A2" w14:textId="77777777" w:rsidR="000D7BAC" w:rsidRDefault="000D7BAC" w:rsidP="005932B4">
      <w:pPr>
        <w:pStyle w:val="DefaultText"/>
        <w:tabs>
          <w:tab w:val="left" w:pos="3261"/>
        </w:tabs>
        <w:ind w:left="-180"/>
        <w:jc w:val="both"/>
        <w:rPr>
          <w:rFonts w:ascii="Garamond" w:hAnsi="Garamond"/>
          <w:b/>
          <w:bCs/>
          <w:sz w:val="20"/>
          <w:lang w:val="ro-RO"/>
        </w:rPr>
      </w:pPr>
    </w:p>
    <w:p w14:paraId="5B1CA45E" w14:textId="77777777" w:rsidR="000D7BAC" w:rsidRDefault="000D7BAC" w:rsidP="005932B4">
      <w:pPr>
        <w:pStyle w:val="DefaultText"/>
        <w:tabs>
          <w:tab w:val="left" w:pos="3261"/>
        </w:tabs>
        <w:ind w:left="-180"/>
        <w:jc w:val="both"/>
        <w:rPr>
          <w:rFonts w:ascii="Garamond" w:hAnsi="Garamond"/>
          <w:b/>
          <w:bCs/>
          <w:sz w:val="20"/>
          <w:lang w:val="ro-RO"/>
        </w:rPr>
      </w:pPr>
    </w:p>
    <w:p w14:paraId="7EE9685D" w14:textId="77777777" w:rsidR="000D7BAC" w:rsidRDefault="000D7BAC" w:rsidP="005932B4">
      <w:pPr>
        <w:pStyle w:val="DefaultText"/>
        <w:tabs>
          <w:tab w:val="left" w:pos="3261"/>
        </w:tabs>
        <w:ind w:left="-180"/>
        <w:jc w:val="both"/>
        <w:rPr>
          <w:rFonts w:ascii="Garamond" w:hAnsi="Garamond"/>
          <w:b/>
          <w:bCs/>
          <w:sz w:val="20"/>
          <w:lang w:val="ro-RO"/>
        </w:rPr>
      </w:pPr>
    </w:p>
    <w:p w14:paraId="7FA61781" w14:textId="77777777" w:rsidR="000D7BAC" w:rsidRDefault="000D7BAC" w:rsidP="005932B4">
      <w:pPr>
        <w:pStyle w:val="DefaultText"/>
        <w:tabs>
          <w:tab w:val="left" w:pos="3261"/>
        </w:tabs>
        <w:ind w:left="-180"/>
        <w:jc w:val="both"/>
        <w:rPr>
          <w:rFonts w:ascii="Garamond" w:hAnsi="Garamond"/>
          <w:b/>
          <w:bCs/>
          <w:sz w:val="20"/>
          <w:lang w:val="ro-RO"/>
        </w:rPr>
      </w:pPr>
    </w:p>
    <w:p w14:paraId="40AD51EE" w14:textId="77777777" w:rsidR="000D7BAC" w:rsidRDefault="000D7BAC" w:rsidP="005932B4">
      <w:pPr>
        <w:pStyle w:val="DefaultText"/>
        <w:tabs>
          <w:tab w:val="left" w:pos="3261"/>
        </w:tabs>
        <w:ind w:left="-180"/>
        <w:jc w:val="both"/>
        <w:rPr>
          <w:rFonts w:ascii="Garamond" w:hAnsi="Garamond"/>
          <w:b/>
          <w:bCs/>
          <w:sz w:val="20"/>
          <w:lang w:val="ro-RO"/>
        </w:rPr>
      </w:pPr>
    </w:p>
    <w:p w14:paraId="5AF58B5C" w14:textId="77777777" w:rsidR="000D7BAC" w:rsidRDefault="000D7BAC" w:rsidP="005932B4">
      <w:pPr>
        <w:pStyle w:val="DefaultText"/>
        <w:tabs>
          <w:tab w:val="left" w:pos="3261"/>
        </w:tabs>
        <w:ind w:left="-180"/>
        <w:jc w:val="both"/>
        <w:rPr>
          <w:rFonts w:ascii="Garamond" w:hAnsi="Garamond"/>
          <w:b/>
          <w:bCs/>
          <w:sz w:val="20"/>
          <w:lang w:val="ro-RO"/>
        </w:rPr>
      </w:pPr>
    </w:p>
    <w:p w14:paraId="50C685D8" w14:textId="77777777" w:rsidR="000D7BAC" w:rsidRDefault="000D7BAC" w:rsidP="005932B4">
      <w:pPr>
        <w:pStyle w:val="DefaultText"/>
        <w:tabs>
          <w:tab w:val="left" w:pos="3261"/>
        </w:tabs>
        <w:ind w:left="-180"/>
        <w:jc w:val="both"/>
        <w:rPr>
          <w:rFonts w:ascii="Garamond" w:hAnsi="Garamond"/>
          <w:b/>
          <w:bCs/>
          <w:sz w:val="20"/>
          <w:lang w:val="ro-RO"/>
        </w:rPr>
      </w:pPr>
    </w:p>
    <w:p w14:paraId="6B1E6841" w14:textId="77777777" w:rsidR="000D7BAC" w:rsidRPr="005932B4" w:rsidRDefault="000D7BAC" w:rsidP="005932B4">
      <w:pPr>
        <w:pStyle w:val="DefaultText"/>
        <w:tabs>
          <w:tab w:val="left" w:pos="3261"/>
        </w:tabs>
        <w:ind w:left="-180"/>
        <w:jc w:val="both"/>
        <w:rPr>
          <w:rFonts w:ascii="Garamond" w:hAnsi="Garamond"/>
          <w:b/>
          <w:bCs/>
          <w:sz w:val="20"/>
          <w:lang w:val="ro-RO"/>
        </w:rPr>
      </w:pPr>
    </w:p>
    <w:p w14:paraId="68695723" w14:textId="2F0B4F60" w:rsidR="00226BA2" w:rsidRPr="00EF570B" w:rsidRDefault="00226BA2" w:rsidP="00226BA2">
      <w:pPr>
        <w:rPr>
          <w:rFonts w:ascii="Garamond" w:hAnsi="Garamond"/>
          <w:b/>
          <w:bCs/>
          <w:sz w:val="22"/>
          <w:szCs w:val="22"/>
          <w:lang w:val="fr-FR"/>
        </w:rPr>
      </w:pPr>
      <w:proofErr w:type="spellStart"/>
      <w:proofErr w:type="gramStart"/>
      <w:r w:rsidRPr="00EF570B">
        <w:rPr>
          <w:rFonts w:ascii="Garamond" w:hAnsi="Garamond"/>
          <w:b/>
          <w:bCs/>
          <w:sz w:val="22"/>
          <w:szCs w:val="22"/>
          <w:lang w:val="fr-FR"/>
        </w:rPr>
        <w:t>Anexa</w:t>
      </w:r>
      <w:proofErr w:type="spellEnd"/>
      <w:r w:rsidRPr="00EF570B">
        <w:rPr>
          <w:rFonts w:ascii="Garamond" w:hAnsi="Garamond"/>
          <w:b/>
          <w:bCs/>
          <w:sz w:val="22"/>
          <w:szCs w:val="22"/>
          <w:lang w:val="fr-FR"/>
        </w:rPr>
        <w:t xml:space="preserve">  nr</w:t>
      </w:r>
      <w:proofErr w:type="gramEnd"/>
      <w:r w:rsidRPr="00EF570B">
        <w:rPr>
          <w:rFonts w:ascii="Garamond" w:hAnsi="Garamond"/>
          <w:b/>
          <w:bCs/>
          <w:sz w:val="22"/>
          <w:szCs w:val="22"/>
          <w:lang w:val="fr-FR"/>
        </w:rPr>
        <w:t xml:space="preserve">. </w:t>
      </w:r>
      <w:proofErr w:type="gramStart"/>
      <w:r w:rsidRPr="00EF570B">
        <w:rPr>
          <w:rFonts w:ascii="Garamond" w:hAnsi="Garamond"/>
          <w:b/>
          <w:bCs/>
          <w:sz w:val="22"/>
          <w:szCs w:val="22"/>
          <w:lang w:val="fr-FR"/>
        </w:rPr>
        <w:t>3  la</w:t>
      </w:r>
      <w:proofErr w:type="gramEnd"/>
      <w:r w:rsidRPr="00EF570B">
        <w:rPr>
          <w:rFonts w:ascii="Garamond" w:hAnsi="Garamond"/>
          <w:b/>
          <w:bCs/>
          <w:sz w:val="22"/>
          <w:szCs w:val="22"/>
          <w:lang w:val="fr-FR"/>
        </w:rPr>
        <w:t xml:space="preserve">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0D7BAC">
        <w:rPr>
          <w:rFonts w:ascii="Garamond" w:hAnsi="Garamond"/>
          <w:b/>
          <w:bCs/>
          <w:sz w:val="22"/>
          <w:szCs w:val="22"/>
          <w:lang w:val="fr-FR"/>
        </w:rPr>
        <w:t xml:space="preserve"> </w:t>
      </w:r>
      <w:r w:rsidR="000D7BAC" w:rsidRPr="000D7BAC">
        <w:rPr>
          <w:rFonts w:ascii="Garamond" w:hAnsi="Garamond"/>
          <w:b/>
          <w:bCs/>
          <w:sz w:val="22"/>
          <w:szCs w:val="22"/>
          <w:lang w:val="fr-FR"/>
        </w:rPr>
        <w:t>nr. 171968/28.06.2024</w:t>
      </w:r>
    </w:p>
    <w:p w14:paraId="2C40D1D4" w14:textId="77777777" w:rsidR="00226BA2" w:rsidRPr="00EF570B" w:rsidRDefault="00226BA2" w:rsidP="00226BA2">
      <w:pPr>
        <w:ind w:right="-360"/>
        <w:rPr>
          <w:rFonts w:ascii="Garamond" w:hAnsi="Garamond"/>
          <w:sz w:val="22"/>
          <w:szCs w:val="22"/>
          <w:lang w:val="fr-FR"/>
        </w:rPr>
      </w:pP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05A36F63" w14:textId="69F4E056" w:rsidR="00666A7E" w:rsidRPr="00EF570B" w:rsidRDefault="00666A7E" w:rsidP="002C544D">
      <w:pPr>
        <w:autoSpaceDE w:val="0"/>
        <w:autoSpaceDN w:val="0"/>
        <w:adjustRightInd w:val="0"/>
        <w:spacing w:line="360" w:lineRule="auto"/>
        <w:jc w:val="center"/>
        <w:rPr>
          <w:rFonts w:ascii="Garamond" w:hAnsi="Garamond"/>
          <w:b/>
          <w:sz w:val="22"/>
          <w:szCs w:val="22"/>
        </w:rPr>
      </w:pP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2A509CDB" w14:textId="7F4AF8F0" w:rsidR="002E5EC8" w:rsidRPr="00EF570B" w:rsidRDefault="007B3C1F"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LOT </w:t>
      </w:r>
      <w:r w:rsidR="002E5EC8" w:rsidRPr="00EF570B">
        <w:rPr>
          <w:rFonts w:ascii="Garamond" w:hAnsi="Garamond"/>
          <w:sz w:val="22"/>
          <w:szCs w:val="22"/>
        </w:rPr>
        <w:t>1</w:t>
      </w:r>
      <w:r w:rsidRPr="00EF570B">
        <w:rPr>
          <w:rFonts w:ascii="Garamond" w:hAnsi="Garamond"/>
          <w:sz w:val="22"/>
          <w:szCs w:val="22"/>
        </w:rPr>
        <w:t xml:space="preserve">   </w:t>
      </w:r>
      <w:r w:rsidR="00666A7E" w:rsidRPr="00EF570B">
        <w:rPr>
          <w:rFonts w:ascii="Garamond" w:hAnsi="Garamond"/>
          <w:sz w:val="22"/>
          <w:szCs w:val="22"/>
        </w:rPr>
        <w:t>1</w:t>
      </w:r>
      <w:r w:rsidRPr="00EF570B">
        <w:rPr>
          <w:rFonts w:ascii="Garamond" w:hAnsi="Garamond"/>
          <w:sz w:val="22"/>
          <w:szCs w:val="22"/>
        </w:rPr>
        <w:t>.</w:t>
      </w:r>
      <w:r w:rsidR="002E5EC8" w:rsidRPr="00EF570B">
        <w:rPr>
          <w:rFonts w:ascii="Garamond" w:hAnsi="Garamond"/>
          <w:sz w:val="22"/>
          <w:szCs w:val="22"/>
        </w:rPr>
        <w:t xml:space="preserve"> Deodorant spray fete</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00EF570B">
        <w:rPr>
          <w:rFonts w:ascii="Garamond" w:hAnsi="Garamond"/>
          <w:sz w:val="22"/>
          <w:szCs w:val="22"/>
        </w:rPr>
        <w:t xml:space="preserve"> </w:t>
      </w:r>
      <w:r w:rsidRPr="00EF570B">
        <w:rPr>
          <w:rFonts w:ascii="Garamond" w:hAnsi="Garamond"/>
          <w:sz w:val="22"/>
          <w:szCs w:val="22"/>
        </w:rPr>
        <w:t xml:space="preserve">5 </w:t>
      </w:r>
      <w:r w:rsidR="00C441BF" w:rsidRPr="00EF570B">
        <w:rPr>
          <w:rFonts w:ascii="Garamond" w:hAnsi="Garamond"/>
          <w:sz w:val="22"/>
          <w:szCs w:val="22"/>
        </w:rPr>
        <w:t>zile</w:t>
      </w:r>
    </w:p>
    <w:p w14:paraId="34D335B8" w14:textId="38145DEF" w:rsidR="007B3C1F" w:rsidRPr="00EF570B" w:rsidRDefault="002E5EC8"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          </w:t>
      </w:r>
      <w:r w:rsidR="007B3C1F" w:rsidRPr="00EF570B">
        <w:rPr>
          <w:rFonts w:ascii="Garamond" w:hAnsi="Garamond"/>
          <w:sz w:val="22"/>
          <w:szCs w:val="22"/>
        </w:rPr>
        <w:t xml:space="preserve">  </w:t>
      </w:r>
      <w:r w:rsidRPr="00EF570B">
        <w:rPr>
          <w:rFonts w:ascii="Garamond" w:hAnsi="Garamond"/>
          <w:sz w:val="22"/>
          <w:szCs w:val="22"/>
        </w:rPr>
        <w:t xml:space="preserve"> </w:t>
      </w:r>
      <w:r w:rsidR="007B3C1F" w:rsidRPr="00EF570B">
        <w:rPr>
          <w:rFonts w:ascii="Garamond" w:hAnsi="Garamond"/>
          <w:sz w:val="22"/>
          <w:szCs w:val="22"/>
        </w:rPr>
        <w:t xml:space="preserve"> </w:t>
      </w:r>
      <w:r w:rsidR="00666A7E" w:rsidRPr="00EF570B">
        <w:rPr>
          <w:rFonts w:ascii="Garamond" w:hAnsi="Garamond"/>
          <w:sz w:val="22"/>
          <w:szCs w:val="22"/>
        </w:rPr>
        <w:t>2</w:t>
      </w:r>
      <w:r w:rsidR="007B3C1F" w:rsidRPr="00EF570B">
        <w:rPr>
          <w:rFonts w:ascii="Garamond" w:hAnsi="Garamond"/>
          <w:sz w:val="22"/>
          <w:szCs w:val="22"/>
        </w:rPr>
        <w:t xml:space="preserve">. </w:t>
      </w:r>
      <w:r w:rsidRPr="00EF570B">
        <w:rPr>
          <w:rFonts w:ascii="Garamond" w:hAnsi="Garamond"/>
          <w:sz w:val="22"/>
          <w:szCs w:val="22"/>
        </w:rPr>
        <w:t>Deodorant spray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41CB0885" w14:textId="1DB58535" w:rsidR="002E5EC8" w:rsidRPr="00EF570B" w:rsidRDefault="007B3C1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w:t>
      </w:r>
      <w:r w:rsidR="002E5EC8" w:rsidRPr="00EF570B">
        <w:rPr>
          <w:rFonts w:ascii="Garamond" w:hAnsi="Garamond"/>
          <w:sz w:val="22"/>
          <w:szCs w:val="22"/>
        </w:rPr>
        <w:t xml:space="preserve">3. Deodorant </w:t>
      </w:r>
      <w:proofErr w:type="spellStart"/>
      <w:r w:rsidR="002E5EC8" w:rsidRPr="00EF570B">
        <w:rPr>
          <w:rFonts w:ascii="Garamond" w:hAnsi="Garamond"/>
          <w:sz w:val="22"/>
          <w:szCs w:val="22"/>
        </w:rPr>
        <w:t>stick</w:t>
      </w:r>
      <w:proofErr w:type="spellEnd"/>
      <w:r w:rsidR="002E5EC8" w:rsidRPr="00EF570B">
        <w:rPr>
          <w:rFonts w:ascii="Garamond" w:hAnsi="Garamond"/>
          <w:sz w:val="22"/>
          <w:szCs w:val="22"/>
        </w:rPr>
        <w:t xml:space="preserve"> fete</w:t>
      </w:r>
      <w:r w:rsidRPr="00EF570B">
        <w:rPr>
          <w:rFonts w:ascii="Garamond" w:hAnsi="Garamond"/>
          <w:sz w:val="22"/>
          <w:szCs w:val="22"/>
        </w:rPr>
        <w:t xml:space="preserve">  </w:t>
      </w:r>
      <w:r w:rsidR="00C441BF" w:rsidRPr="00EF570B">
        <w:rPr>
          <w:rFonts w:ascii="Garamond" w:hAnsi="Garamond"/>
          <w:sz w:val="22"/>
          <w:szCs w:val="22"/>
        </w:rPr>
        <w:t xml:space="preserve">                                                      5 zile</w:t>
      </w:r>
    </w:p>
    <w:p w14:paraId="4FDE96EC" w14:textId="72CBB4EE" w:rsidR="002E5EC8"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4. Deodorant </w:t>
      </w:r>
      <w:proofErr w:type="spellStart"/>
      <w:r w:rsidRPr="00EF570B">
        <w:rPr>
          <w:rFonts w:ascii="Garamond" w:hAnsi="Garamond"/>
          <w:sz w:val="22"/>
          <w:szCs w:val="22"/>
        </w:rPr>
        <w:t>stick</w:t>
      </w:r>
      <w:proofErr w:type="spellEnd"/>
      <w:r w:rsidRPr="00EF570B">
        <w:rPr>
          <w:rFonts w:ascii="Garamond" w:hAnsi="Garamond"/>
          <w:sz w:val="22"/>
          <w:szCs w:val="22"/>
        </w:rPr>
        <w:t xml:space="preserve">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00801EA6" w14:textId="5CF38498" w:rsidR="00C441BF"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5. </w:t>
      </w:r>
      <w:r w:rsidR="00C441BF" w:rsidRPr="00EF570B">
        <w:rPr>
          <w:rFonts w:ascii="Garamond" w:hAnsi="Garamond"/>
          <w:sz w:val="22"/>
          <w:szCs w:val="22"/>
        </w:rPr>
        <w:t>Unghiere                                                                          5 zile</w:t>
      </w:r>
    </w:p>
    <w:p w14:paraId="3DAB1542" w14:textId="7A35DC22" w:rsidR="00226BA2" w:rsidRPr="00EF570B" w:rsidRDefault="00C441B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6. Be</w:t>
      </w:r>
      <w:r w:rsidRPr="00EF570B">
        <w:rPr>
          <w:rFonts w:ascii="Cambria" w:hAnsi="Cambria" w:cs="Cambria"/>
          <w:sz w:val="22"/>
          <w:szCs w:val="22"/>
        </w:rPr>
        <w:t>ț</w:t>
      </w:r>
      <w:r w:rsidRPr="00EF570B">
        <w:rPr>
          <w:rFonts w:ascii="Garamond" w:hAnsi="Garamond"/>
          <w:sz w:val="22"/>
          <w:szCs w:val="22"/>
        </w:rPr>
        <w:t>i</w:t>
      </w:r>
      <w:r w:rsidRPr="00EF570B">
        <w:rPr>
          <w:rFonts w:ascii="Cambria" w:hAnsi="Cambria" w:cs="Cambria"/>
          <w:sz w:val="22"/>
          <w:szCs w:val="22"/>
        </w:rPr>
        <w:t>ș</w:t>
      </w:r>
      <w:r w:rsidRPr="00EF570B">
        <w:rPr>
          <w:rFonts w:ascii="Garamond" w:hAnsi="Garamond"/>
          <w:sz w:val="22"/>
          <w:szCs w:val="22"/>
        </w:rPr>
        <w:t>oare de urechi biodegradabile</w:t>
      </w:r>
      <w:r w:rsidR="007B3C1F" w:rsidRPr="00EF570B">
        <w:rPr>
          <w:rFonts w:ascii="Garamond" w:hAnsi="Garamond"/>
          <w:sz w:val="22"/>
          <w:szCs w:val="22"/>
        </w:rPr>
        <w:t xml:space="preserve"> </w:t>
      </w:r>
      <w:r w:rsidR="002E5EC8" w:rsidRPr="00EF570B">
        <w:rPr>
          <w:rFonts w:ascii="Garamond" w:hAnsi="Garamond"/>
          <w:sz w:val="22"/>
          <w:szCs w:val="22"/>
        </w:rPr>
        <w:t xml:space="preserve">                              </w:t>
      </w:r>
      <w:r w:rsidR="00EF570B">
        <w:rPr>
          <w:rFonts w:ascii="Garamond" w:hAnsi="Garamond"/>
          <w:sz w:val="22"/>
          <w:szCs w:val="22"/>
        </w:rPr>
        <w:t xml:space="preserve">    </w:t>
      </w:r>
      <w:r w:rsidR="007B3C1F" w:rsidRPr="00EF570B">
        <w:rPr>
          <w:rFonts w:ascii="Garamond" w:hAnsi="Garamond"/>
          <w:sz w:val="22"/>
          <w:szCs w:val="22"/>
        </w:rPr>
        <w:t xml:space="preserve">5 </w:t>
      </w:r>
      <w:r w:rsidRPr="00EF570B">
        <w:rPr>
          <w:rFonts w:ascii="Garamond" w:hAnsi="Garamond"/>
          <w:sz w:val="22"/>
          <w:szCs w:val="22"/>
        </w:rPr>
        <w:t>zile</w:t>
      </w:r>
    </w:p>
    <w:p w14:paraId="675B5AB1" w14:textId="77777777" w:rsidR="00226BA2" w:rsidRPr="00EF570B" w:rsidRDefault="00226BA2" w:rsidP="00226BA2">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29D6F3BA" w14:textId="75936648"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p w14:paraId="296FDA12" w14:textId="430DA55A" w:rsidR="00C441BF" w:rsidRDefault="00C441BF" w:rsidP="00770484">
      <w:pPr>
        <w:pStyle w:val="DefaultText"/>
        <w:tabs>
          <w:tab w:val="left" w:pos="3261"/>
        </w:tabs>
        <w:ind w:left="-180"/>
        <w:jc w:val="both"/>
        <w:rPr>
          <w:rFonts w:ascii="Garamond" w:hAnsi="Garamond"/>
          <w:sz w:val="22"/>
          <w:szCs w:val="22"/>
          <w:lang w:val="ro-RO"/>
        </w:rPr>
      </w:pPr>
    </w:p>
    <w:p w14:paraId="36B94D38" w14:textId="77777777" w:rsidR="000D7BAC" w:rsidRDefault="000D7BAC" w:rsidP="00770484">
      <w:pPr>
        <w:pStyle w:val="DefaultText"/>
        <w:tabs>
          <w:tab w:val="left" w:pos="3261"/>
        </w:tabs>
        <w:ind w:left="-180"/>
        <w:jc w:val="both"/>
        <w:rPr>
          <w:rFonts w:ascii="Garamond" w:hAnsi="Garamond"/>
          <w:sz w:val="22"/>
          <w:szCs w:val="22"/>
          <w:lang w:val="ro-RO"/>
        </w:rPr>
      </w:pPr>
    </w:p>
    <w:p w14:paraId="4D4DE62C" w14:textId="77777777" w:rsidR="000D7BAC" w:rsidRDefault="000D7BAC" w:rsidP="00770484">
      <w:pPr>
        <w:pStyle w:val="DefaultText"/>
        <w:tabs>
          <w:tab w:val="left" w:pos="3261"/>
        </w:tabs>
        <w:ind w:left="-180"/>
        <w:jc w:val="both"/>
        <w:rPr>
          <w:rFonts w:ascii="Garamond" w:hAnsi="Garamond"/>
          <w:sz w:val="22"/>
          <w:szCs w:val="22"/>
          <w:lang w:val="ro-RO"/>
        </w:rPr>
      </w:pPr>
    </w:p>
    <w:p w14:paraId="262A6E99" w14:textId="77777777" w:rsidR="000D7BAC" w:rsidRDefault="000D7BAC" w:rsidP="00770484">
      <w:pPr>
        <w:pStyle w:val="DefaultText"/>
        <w:tabs>
          <w:tab w:val="left" w:pos="3261"/>
        </w:tabs>
        <w:ind w:left="-180"/>
        <w:jc w:val="both"/>
        <w:rPr>
          <w:rFonts w:ascii="Garamond" w:hAnsi="Garamond"/>
          <w:sz w:val="22"/>
          <w:szCs w:val="22"/>
          <w:lang w:val="ro-RO"/>
        </w:rPr>
      </w:pPr>
    </w:p>
    <w:p w14:paraId="20300C4F" w14:textId="77777777" w:rsidR="000D7BAC" w:rsidRDefault="000D7BAC" w:rsidP="00770484">
      <w:pPr>
        <w:pStyle w:val="DefaultText"/>
        <w:tabs>
          <w:tab w:val="left" w:pos="3261"/>
        </w:tabs>
        <w:ind w:left="-180"/>
        <w:jc w:val="both"/>
        <w:rPr>
          <w:rFonts w:ascii="Garamond" w:hAnsi="Garamond"/>
          <w:sz w:val="22"/>
          <w:szCs w:val="22"/>
          <w:lang w:val="ro-RO"/>
        </w:rPr>
      </w:pPr>
    </w:p>
    <w:p w14:paraId="4D4AF8C6" w14:textId="77777777" w:rsidR="000D7BAC" w:rsidRDefault="000D7BAC" w:rsidP="00770484">
      <w:pPr>
        <w:pStyle w:val="DefaultText"/>
        <w:tabs>
          <w:tab w:val="left" w:pos="3261"/>
        </w:tabs>
        <w:ind w:left="-180"/>
        <w:jc w:val="both"/>
        <w:rPr>
          <w:rFonts w:ascii="Garamond" w:hAnsi="Garamond"/>
          <w:sz w:val="22"/>
          <w:szCs w:val="22"/>
          <w:lang w:val="ro-RO"/>
        </w:rPr>
      </w:pPr>
    </w:p>
    <w:p w14:paraId="5A9FDC9E" w14:textId="77777777" w:rsidR="000D7BAC" w:rsidRDefault="000D7BAC" w:rsidP="00770484">
      <w:pPr>
        <w:pStyle w:val="DefaultText"/>
        <w:tabs>
          <w:tab w:val="left" w:pos="3261"/>
        </w:tabs>
        <w:ind w:left="-180"/>
        <w:jc w:val="both"/>
        <w:rPr>
          <w:rFonts w:ascii="Garamond" w:hAnsi="Garamond"/>
          <w:sz w:val="22"/>
          <w:szCs w:val="22"/>
          <w:lang w:val="ro-RO"/>
        </w:rPr>
      </w:pPr>
    </w:p>
    <w:p w14:paraId="3437FE20" w14:textId="77777777" w:rsidR="000D7BAC" w:rsidRDefault="000D7BAC" w:rsidP="00770484">
      <w:pPr>
        <w:pStyle w:val="DefaultText"/>
        <w:tabs>
          <w:tab w:val="left" w:pos="3261"/>
        </w:tabs>
        <w:ind w:left="-180"/>
        <w:jc w:val="both"/>
        <w:rPr>
          <w:rFonts w:ascii="Garamond" w:hAnsi="Garamond"/>
          <w:sz w:val="22"/>
          <w:szCs w:val="22"/>
          <w:lang w:val="ro-RO"/>
        </w:rPr>
      </w:pPr>
    </w:p>
    <w:p w14:paraId="67DE01C3" w14:textId="77777777" w:rsidR="000D7BAC" w:rsidRDefault="000D7BAC" w:rsidP="00770484">
      <w:pPr>
        <w:pStyle w:val="DefaultText"/>
        <w:tabs>
          <w:tab w:val="left" w:pos="3261"/>
        </w:tabs>
        <w:ind w:left="-180"/>
        <w:jc w:val="both"/>
        <w:rPr>
          <w:rFonts w:ascii="Garamond" w:hAnsi="Garamond"/>
          <w:sz w:val="22"/>
          <w:szCs w:val="22"/>
          <w:lang w:val="ro-RO"/>
        </w:rPr>
      </w:pPr>
    </w:p>
    <w:p w14:paraId="6E51D369" w14:textId="77777777" w:rsidR="000D7BAC" w:rsidRDefault="000D7BAC" w:rsidP="00770484">
      <w:pPr>
        <w:pStyle w:val="DefaultText"/>
        <w:tabs>
          <w:tab w:val="left" w:pos="3261"/>
        </w:tabs>
        <w:ind w:left="-180"/>
        <w:jc w:val="both"/>
        <w:rPr>
          <w:rFonts w:ascii="Garamond" w:hAnsi="Garamond"/>
          <w:sz w:val="22"/>
          <w:szCs w:val="22"/>
          <w:lang w:val="ro-RO"/>
        </w:rPr>
      </w:pPr>
    </w:p>
    <w:p w14:paraId="2AB7B341" w14:textId="77777777" w:rsidR="000D7BAC" w:rsidRDefault="000D7BAC" w:rsidP="00770484">
      <w:pPr>
        <w:pStyle w:val="DefaultText"/>
        <w:tabs>
          <w:tab w:val="left" w:pos="3261"/>
        </w:tabs>
        <w:ind w:left="-180"/>
        <w:jc w:val="both"/>
        <w:rPr>
          <w:rFonts w:ascii="Garamond" w:hAnsi="Garamond"/>
          <w:sz w:val="22"/>
          <w:szCs w:val="22"/>
          <w:lang w:val="ro-RO"/>
        </w:rPr>
      </w:pPr>
    </w:p>
    <w:p w14:paraId="02B53E9A" w14:textId="77777777" w:rsidR="000D7BAC" w:rsidRDefault="000D7BAC" w:rsidP="00770484">
      <w:pPr>
        <w:pStyle w:val="DefaultText"/>
        <w:tabs>
          <w:tab w:val="left" w:pos="3261"/>
        </w:tabs>
        <w:ind w:left="-180"/>
        <w:jc w:val="both"/>
        <w:rPr>
          <w:rFonts w:ascii="Garamond" w:hAnsi="Garamond"/>
          <w:sz w:val="22"/>
          <w:szCs w:val="22"/>
          <w:lang w:val="ro-RO"/>
        </w:rPr>
      </w:pPr>
    </w:p>
    <w:p w14:paraId="77835C5D" w14:textId="77777777" w:rsidR="000D7BAC" w:rsidRDefault="000D7BAC" w:rsidP="00770484">
      <w:pPr>
        <w:pStyle w:val="DefaultText"/>
        <w:tabs>
          <w:tab w:val="left" w:pos="3261"/>
        </w:tabs>
        <w:ind w:left="-180"/>
        <w:jc w:val="both"/>
        <w:rPr>
          <w:rFonts w:ascii="Garamond" w:hAnsi="Garamond"/>
          <w:sz w:val="22"/>
          <w:szCs w:val="22"/>
          <w:lang w:val="ro-RO"/>
        </w:rPr>
      </w:pPr>
    </w:p>
    <w:p w14:paraId="6662A33A" w14:textId="77777777" w:rsidR="000D7BAC" w:rsidRDefault="000D7BAC" w:rsidP="00770484">
      <w:pPr>
        <w:pStyle w:val="DefaultText"/>
        <w:tabs>
          <w:tab w:val="left" w:pos="3261"/>
        </w:tabs>
        <w:ind w:left="-180"/>
        <w:jc w:val="both"/>
        <w:rPr>
          <w:rFonts w:ascii="Garamond" w:hAnsi="Garamond"/>
          <w:sz w:val="22"/>
          <w:szCs w:val="22"/>
          <w:lang w:val="ro-RO"/>
        </w:rPr>
      </w:pPr>
    </w:p>
    <w:p w14:paraId="7A9D92E7" w14:textId="77777777" w:rsidR="000D7BAC" w:rsidRDefault="000D7BAC" w:rsidP="00770484">
      <w:pPr>
        <w:pStyle w:val="DefaultText"/>
        <w:tabs>
          <w:tab w:val="left" w:pos="3261"/>
        </w:tabs>
        <w:ind w:left="-180"/>
        <w:jc w:val="both"/>
        <w:rPr>
          <w:rFonts w:ascii="Garamond" w:hAnsi="Garamond"/>
          <w:sz w:val="22"/>
          <w:szCs w:val="22"/>
          <w:lang w:val="ro-RO"/>
        </w:rPr>
      </w:pPr>
    </w:p>
    <w:p w14:paraId="15D1F952" w14:textId="77777777" w:rsidR="000D7BAC" w:rsidRDefault="000D7BAC" w:rsidP="00770484">
      <w:pPr>
        <w:pStyle w:val="DefaultText"/>
        <w:tabs>
          <w:tab w:val="left" w:pos="3261"/>
        </w:tabs>
        <w:ind w:left="-180"/>
        <w:jc w:val="both"/>
        <w:rPr>
          <w:rFonts w:ascii="Garamond" w:hAnsi="Garamond"/>
          <w:sz w:val="22"/>
          <w:szCs w:val="22"/>
          <w:lang w:val="ro-RO"/>
        </w:rPr>
      </w:pPr>
    </w:p>
    <w:p w14:paraId="18F6EF05" w14:textId="77777777" w:rsidR="000D7BAC" w:rsidRDefault="000D7BAC" w:rsidP="00770484">
      <w:pPr>
        <w:pStyle w:val="DefaultText"/>
        <w:tabs>
          <w:tab w:val="left" w:pos="3261"/>
        </w:tabs>
        <w:ind w:left="-180"/>
        <w:jc w:val="both"/>
        <w:rPr>
          <w:rFonts w:ascii="Garamond" w:hAnsi="Garamond"/>
          <w:sz w:val="22"/>
          <w:szCs w:val="22"/>
          <w:lang w:val="ro-RO"/>
        </w:rPr>
      </w:pPr>
    </w:p>
    <w:p w14:paraId="2AD9B4F5" w14:textId="77777777" w:rsidR="000D7BAC" w:rsidRDefault="000D7BAC" w:rsidP="00770484">
      <w:pPr>
        <w:pStyle w:val="DefaultText"/>
        <w:tabs>
          <w:tab w:val="left" w:pos="3261"/>
        </w:tabs>
        <w:ind w:left="-180"/>
        <w:jc w:val="both"/>
        <w:rPr>
          <w:rFonts w:ascii="Garamond" w:hAnsi="Garamond"/>
          <w:sz w:val="22"/>
          <w:szCs w:val="22"/>
          <w:lang w:val="ro-RO"/>
        </w:rPr>
      </w:pPr>
    </w:p>
    <w:p w14:paraId="013301B9" w14:textId="77777777" w:rsidR="000D7BAC" w:rsidRDefault="000D7BAC" w:rsidP="00770484">
      <w:pPr>
        <w:pStyle w:val="DefaultText"/>
        <w:tabs>
          <w:tab w:val="left" w:pos="3261"/>
        </w:tabs>
        <w:ind w:left="-180"/>
        <w:jc w:val="both"/>
        <w:rPr>
          <w:rFonts w:ascii="Garamond" w:hAnsi="Garamond"/>
          <w:sz w:val="22"/>
          <w:szCs w:val="22"/>
          <w:lang w:val="ro-RO"/>
        </w:rPr>
      </w:pPr>
    </w:p>
    <w:p w14:paraId="5233BE66" w14:textId="77777777" w:rsidR="000D7BAC" w:rsidRDefault="000D7BAC" w:rsidP="00770484">
      <w:pPr>
        <w:pStyle w:val="DefaultText"/>
        <w:tabs>
          <w:tab w:val="left" w:pos="3261"/>
        </w:tabs>
        <w:ind w:left="-180"/>
        <w:jc w:val="both"/>
        <w:rPr>
          <w:rFonts w:ascii="Garamond" w:hAnsi="Garamond"/>
          <w:sz w:val="22"/>
          <w:szCs w:val="22"/>
          <w:lang w:val="ro-RO"/>
        </w:rPr>
      </w:pPr>
    </w:p>
    <w:p w14:paraId="75E6FCC8" w14:textId="77777777" w:rsidR="00EF570B" w:rsidRDefault="00EF570B" w:rsidP="00770484">
      <w:pPr>
        <w:pStyle w:val="DefaultText"/>
        <w:tabs>
          <w:tab w:val="left" w:pos="3261"/>
        </w:tabs>
        <w:ind w:left="-180"/>
        <w:jc w:val="both"/>
        <w:rPr>
          <w:rFonts w:ascii="Garamond" w:hAnsi="Garamond"/>
          <w:sz w:val="22"/>
          <w:szCs w:val="22"/>
          <w:lang w:val="ro-RO"/>
        </w:rPr>
      </w:pPr>
    </w:p>
    <w:p w14:paraId="4F0F0C32" w14:textId="77777777" w:rsidR="00EF570B" w:rsidRDefault="00EF570B" w:rsidP="00770484">
      <w:pPr>
        <w:pStyle w:val="DefaultText"/>
        <w:tabs>
          <w:tab w:val="left" w:pos="3261"/>
        </w:tabs>
        <w:ind w:left="-180"/>
        <w:jc w:val="both"/>
        <w:rPr>
          <w:rFonts w:ascii="Garamond" w:hAnsi="Garamond"/>
          <w:sz w:val="22"/>
          <w:szCs w:val="22"/>
          <w:lang w:val="ro-RO"/>
        </w:rPr>
      </w:pPr>
    </w:p>
    <w:p w14:paraId="76753AF3" w14:textId="77777777" w:rsidR="00EF570B" w:rsidRDefault="00EF570B" w:rsidP="00770484">
      <w:pPr>
        <w:pStyle w:val="DefaultText"/>
        <w:tabs>
          <w:tab w:val="left" w:pos="3261"/>
        </w:tabs>
        <w:ind w:left="-180"/>
        <w:jc w:val="both"/>
        <w:rPr>
          <w:rFonts w:ascii="Garamond" w:hAnsi="Garamond"/>
          <w:sz w:val="22"/>
          <w:szCs w:val="22"/>
          <w:lang w:val="ro-RO"/>
        </w:rPr>
      </w:pPr>
    </w:p>
    <w:p w14:paraId="22109605" w14:textId="77777777" w:rsidR="00EF570B" w:rsidRDefault="00EF570B" w:rsidP="00770484">
      <w:pPr>
        <w:pStyle w:val="DefaultText"/>
        <w:tabs>
          <w:tab w:val="left" w:pos="3261"/>
        </w:tabs>
        <w:ind w:left="-180"/>
        <w:jc w:val="both"/>
        <w:rPr>
          <w:rFonts w:ascii="Garamond" w:hAnsi="Garamond"/>
          <w:sz w:val="22"/>
          <w:szCs w:val="22"/>
          <w:lang w:val="ro-RO"/>
        </w:rPr>
      </w:pP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2CBFC664" w14:textId="77777777" w:rsidR="005932B4" w:rsidRPr="00EF570B" w:rsidRDefault="005932B4" w:rsidP="00770484">
      <w:pPr>
        <w:pStyle w:val="DefaultText"/>
        <w:tabs>
          <w:tab w:val="left" w:pos="3261"/>
        </w:tabs>
        <w:ind w:left="-180"/>
        <w:jc w:val="both"/>
        <w:rPr>
          <w:rFonts w:ascii="Garamond" w:hAnsi="Garamond"/>
          <w:sz w:val="22"/>
          <w:szCs w:val="22"/>
          <w:lang w:val="ro-RO"/>
        </w:rPr>
      </w:pPr>
    </w:p>
    <w:p w14:paraId="5F2B5F74" w14:textId="41F80781"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lastRenderedPageBreak/>
        <w:t>Anexa nr. 4 clauze protec</w:t>
      </w:r>
      <w:r w:rsidRPr="00EF570B">
        <w:rPr>
          <w:rFonts w:ascii="Cambria" w:hAnsi="Cambria" w:cs="Cambria"/>
          <w:b/>
          <w:bCs/>
          <w:sz w:val="22"/>
          <w:szCs w:val="22"/>
        </w:rPr>
        <w:t>ț</w:t>
      </w:r>
      <w:r w:rsidRPr="00EF570B">
        <w:rPr>
          <w:rFonts w:ascii="Garamond" w:hAnsi="Garamond"/>
          <w:b/>
          <w:bCs/>
          <w:sz w:val="22"/>
          <w:szCs w:val="22"/>
        </w:rPr>
        <w:t>ia muncii</w:t>
      </w:r>
      <w:r w:rsidR="000D7BAC">
        <w:rPr>
          <w:rFonts w:ascii="Garamond" w:hAnsi="Garamond"/>
          <w:b/>
          <w:bCs/>
          <w:sz w:val="22"/>
          <w:szCs w:val="22"/>
        </w:rPr>
        <w:t xml:space="preserve"> </w:t>
      </w:r>
      <w:r w:rsidR="000D7BAC" w:rsidRPr="000D7BAC">
        <w:rPr>
          <w:rFonts w:ascii="Garamond" w:hAnsi="Garamond"/>
          <w:b/>
          <w:bCs/>
          <w:sz w:val="22"/>
          <w:szCs w:val="22"/>
        </w:rPr>
        <w:t>nr. 171968/28.06.2024</w:t>
      </w:r>
    </w:p>
    <w:p w14:paraId="46A39302" w14:textId="77777777" w:rsidR="001A4817" w:rsidRPr="00EF570B" w:rsidRDefault="001A4817" w:rsidP="00014626">
      <w:pPr>
        <w:spacing w:after="120"/>
        <w:ind w:right="-357"/>
        <w:rPr>
          <w:rFonts w:ascii="Garamond" w:hAnsi="Garamond"/>
          <w:sz w:val="22"/>
          <w:szCs w:val="22"/>
        </w:rPr>
      </w:pP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5946A3B8" w14:textId="2FA699A0"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sectPr w:rsidR="001A4817" w:rsidRPr="00EF570B"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D7BAC"/>
    <w:rsid w:val="000E16C8"/>
    <w:rsid w:val="000F7B61"/>
    <w:rsid w:val="0010485B"/>
    <w:rsid w:val="001A4817"/>
    <w:rsid w:val="001F4E51"/>
    <w:rsid w:val="00226BA2"/>
    <w:rsid w:val="002C544D"/>
    <w:rsid w:val="002D1F70"/>
    <w:rsid w:val="002E5EC8"/>
    <w:rsid w:val="00402115"/>
    <w:rsid w:val="00416DA4"/>
    <w:rsid w:val="004C7CC9"/>
    <w:rsid w:val="00510557"/>
    <w:rsid w:val="005225E7"/>
    <w:rsid w:val="00550710"/>
    <w:rsid w:val="005932B4"/>
    <w:rsid w:val="00666A7E"/>
    <w:rsid w:val="00666E2D"/>
    <w:rsid w:val="00691B02"/>
    <w:rsid w:val="006D1803"/>
    <w:rsid w:val="0075588D"/>
    <w:rsid w:val="00770484"/>
    <w:rsid w:val="007A511A"/>
    <w:rsid w:val="007B3C1F"/>
    <w:rsid w:val="007E16FE"/>
    <w:rsid w:val="0084098A"/>
    <w:rsid w:val="008C50E8"/>
    <w:rsid w:val="008E6221"/>
    <w:rsid w:val="0091741F"/>
    <w:rsid w:val="009312FA"/>
    <w:rsid w:val="00957A15"/>
    <w:rsid w:val="00980584"/>
    <w:rsid w:val="00984A63"/>
    <w:rsid w:val="009C4948"/>
    <w:rsid w:val="009F6EE1"/>
    <w:rsid w:val="00A50DE9"/>
    <w:rsid w:val="00AB195C"/>
    <w:rsid w:val="00B55C78"/>
    <w:rsid w:val="00C441BF"/>
    <w:rsid w:val="00C95C95"/>
    <w:rsid w:val="00CC34F8"/>
    <w:rsid w:val="00CE1C85"/>
    <w:rsid w:val="00E252B4"/>
    <w:rsid w:val="00E35D91"/>
    <w:rsid w:val="00E45161"/>
    <w:rsid w:val="00E46A15"/>
    <w:rsid w:val="00ED56E7"/>
    <w:rsid w:val="00EF570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4747</Words>
  <Characters>27536</Characters>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2024-06-11T07:56:00Z</cp:lastPrinted>
  <dcterms:created xsi:type="dcterms:W3CDTF">2024-07-02T07:35:00Z</dcterms:created>
  <dcterms:modified xsi:type="dcterms:W3CDTF">2024-07-02T07:36:00Z</dcterms:modified>
</cp:coreProperties>
</file>