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6D716FF5"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5E7D20">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5E7D20">
        <w:rPr>
          <w:rFonts w:ascii="Garamond" w:hAnsi="Garamond"/>
          <w:b/>
          <w:noProof w:val="0"/>
          <w:sz w:val="22"/>
          <w:szCs w:val="22"/>
          <w:lang w:val="ro-RO"/>
        </w:rPr>
        <w:t xml:space="preserve"> 240006 </w:t>
      </w:r>
      <w:r w:rsidR="008B26F8" w:rsidRPr="00707102">
        <w:rPr>
          <w:rFonts w:ascii="Garamond" w:hAnsi="Garamond"/>
          <w:b/>
          <w:noProof w:val="0"/>
          <w:sz w:val="22"/>
          <w:szCs w:val="22"/>
          <w:lang w:val="ro-RO"/>
        </w:rPr>
        <w:t>data</w:t>
      </w:r>
      <w:r w:rsidR="005E7D20">
        <w:rPr>
          <w:rFonts w:ascii="Garamond" w:hAnsi="Garamond"/>
          <w:b/>
          <w:noProof w:val="0"/>
          <w:sz w:val="22"/>
          <w:szCs w:val="22"/>
          <w:lang w:val="ro-RO"/>
        </w:rPr>
        <w:t xml:space="preserve">  29.08.2024 </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0071D905"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F69E2" w:rsidRPr="000F69E2">
        <w:rPr>
          <w:rFonts w:ascii="Garamond" w:hAnsi="Garamond"/>
          <w:b/>
          <w:sz w:val="22"/>
          <w:szCs w:val="22"/>
        </w:rPr>
        <w:t>128456</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5A9F2D05"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 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278EEC23"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47A11E4B" w14:textId="77777777" w:rsidR="005E7D20" w:rsidRDefault="005E7D20" w:rsidP="003E5FAF">
      <w:pPr>
        <w:pStyle w:val="DefaultText"/>
        <w:tabs>
          <w:tab w:val="left" w:pos="3261"/>
        </w:tabs>
        <w:ind w:left="-142" w:right="-68"/>
        <w:jc w:val="center"/>
        <w:rPr>
          <w:rFonts w:ascii="Garamond" w:hAnsi="Garamond"/>
          <w:b/>
          <w:i/>
          <w:noProof w:val="0"/>
          <w:sz w:val="22"/>
          <w:szCs w:val="22"/>
          <w:lang w:val="ro-RO"/>
        </w:rPr>
      </w:pPr>
    </w:p>
    <w:p w14:paraId="1800D0C1" w14:textId="77777777" w:rsidR="005E7D20" w:rsidRDefault="005E7D20" w:rsidP="003E5FAF">
      <w:pPr>
        <w:pStyle w:val="DefaultText"/>
        <w:tabs>
          <w:tab w:val="left" w:pos="3261"/>
        </w:tabs>
        <w:ind w:left="-142" w:right="-68"/>
        <w:jc w:val="center"/>
        <w:rPr>
          <w:rFonts w:ascii="Garamond" w:hAnsi="Garamond"/>
          <w:b/>
          <w:i/>
          <w:noProof w:val="0"/>
          <w:sz w:val="22"/>
          <w:szCs w:val="22"/>
          <w:lang w:val="ro-RO"/>
        </w:rPr>
      </w:pPr>
    </w:p>
    <w:p w14:paraId="4B2BED37" w14:textId="77777777" w:rsidR="005E7D20" w:rsidRDefault="005E7D20" w:rsidP="003E5FAF">
      <w:pPr>
        <w:pStyle w:val="DefaultText"/>
        <w:tabs>
          <w:tab w:val="left" w:pos="3261"/>
        </w:tabs>
        <w:ind w:left="-142" w:right="-68"/>
        <w:jc w:val="center"/>
        <w:rPr>
          <w:rFonts w:ascii="Garamond" w:hAnsi="Garamond"/>
          <w:b/>
          <w:i/>
          <w:noProof w:val="0"/>
          <w:sz w:val="22"/>
          <w:szCs w:val="22"/>
          <w:lang w:val="ro-RO"/>
        </w:rPr>
      </w:pPr>
    </w:p>
    <w:p w14:paraId="588AC769" w14:textId="77777777" w:rsidR="005E7D20" w:rsidRDefault="005E7D20"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7D62930E"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D31098" w:rsidRPr="00D31098">
        <w:rPr>
          <w:rFonts w:ascii="Garamond" w:hAnsi="Garamond"/>
          <w:b/>
          <w:noProof w:val="0"/>
          <w:sz w:val="22"/>
          <w:szCs w:val="22"/>
          <w:lang w:val="ro-RO"/>
        </w:rPr>
        <w:t>70.221,00</w:t>
      </w:r>
      <w:r w:rsidR="00D31098">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D31098" w:rsidRPr="00D31098">
        <w:rPr>
          <w:rFonts w:ascii="Garamond" w:hAnsi="Garamond"/>
          <w:b/>
          <w:bCs/>
          <w:noProof w:val="0"/>
          <w:sz w:val="22"/>
          <w:szCs w:val="22"/>
          <w:lang w:val="ro-RO"/>
        </w:rPr>
        <w:t>83.562,99</w:t>
      </w:r>
      <w:r w:rsidR="00D31098">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7BEFF1C7"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D31098">
        <w:rPr>
          <w:rFonts w:ascii="Garamond" w:hAnsi="Garamond"/>
          <w:sz w:val="22"/>
          <w:szCs w:val="22"/>
          <w:lang w:val="ro-RO"/>
        </w:rPr>
        <w:t>01.09.2024</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17EC1FBB"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D31098">
        <w:rPr>
          <w:rFonts w:ascii="Garamond" w:hAnsi="Garamond"/>
          <w:sz w:val="22"/>
          <w:szCs w:val="22"/>
          <w:lang w:val="ro-RO"/>
        </w:rPr>
        <w:t>4</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5F10E747"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Legii,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Legii,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Legii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0418AA48"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5E7D20">
        <w:rPr>
          <w:rFonts w:ascii="Garamond" w:hAnsi="Garamond"/>
          <w:noProof w:val="0"/>
          <w:sz w:val="22"/>
          <w:szCs w:val="22"/>
          <w:lang w:val="ro-RO"/>
        </w:rPr>
        <w:t xml:space="preserve">29.08.2024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bookmarkStart w:id="4" w:name="_Hlk175656903"/>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016FFA2B" w:rsidR="005E7D20" w:rsidRDefault="00B11482" w:rsidP="005E7D20">
      <w:pPr>
        <w:ind w:left="-142" w:right="-68"/>
        <w:jc w:val="both"/>
        <w:rPr>
          <w:rFonts w:ascii="Garamond" w:hAnsi="Garamond"/>
          <w:sz w:val="22"/>
          <w:szCs w:val="22"/>
        </w:rPr>
      </w:pPr>
      <w:r>
        <w:rPr>
          <w:rFonts w:ascii="Garamond" w:hAnsi="Garamond"/>
          <w:sz w:val="22"/>
          <w:szCs w:val="22"/>
        </w:rPr>
        <w:t xml:space="preserve"> </w:t>
      </w:r>
    </w:p>
    <w:p w14:paraId="1852436F" w14:textId="41493EE2" w:rsidR="00B11482" w:rsidRDefault="00B11482" w:rsidP="002E6C1F">
      <w:pPr>
        <w:ind w:left="-180"/>
        <w:jc w:val="both"/>
        <w:rPr>
          <w:rFonts w:ascii="Garamond" w:hAnsi="Garamond"/>
          <w:sz w:val="22"/>
          <w:szCs w:val="22"/>
        </w:rPr>
      </w:pPr>
    </w:p>
    <w:bookmarkEnd w:id="4"/>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5" w:name="_Hlk95978606"/>
      <w:r>
        <w:rPr>
          <w:rFonts w:ascii="Garamond" w:hAnsi="Garamond"/>
          <w:sz w:val="22"/>
          <w:szCs w:val="22"/>
        </w:rPr>
        <w:br w:type="page"/>
      </w:r>
    </w:p>
    <w:bookmarkEnd w:id="5"/>
    <w:p w14:paraId="68A6A3CC"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3E392595"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6B0829E0" w14:textId="7FE0DAE3"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5E7D20">
        <w:rPr>
          <w:rFonts w:ascii="Garamond" w:hAnsi="Garamond" w:cs="Arial"/>
          <w:b/>
          <w:sz w:val="22"/>
          <w:szCs w:val="22"/>
        </w:rPr>
        <w:t xml:space="preserve"> 240006/29.08.2024</w:t>
      </w:r>
    </w:p>
    <w:p w14:paraId="01EBCB7E" w14:textId="77777777" w:rsidR="005E7D20" w:rsidRPr="00707102" w:rsidRDefault="005E7D20"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9B1806A"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3</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795DA130" w14:textId="287C47CB" w:rsidR="00840474" w:rsidRPr="00483224" w:rsidRDefault="00840474"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483224">
        <w:rPr>
          <w:rFonts w:ascii="Garamond" w:hAnsi="Garamond" w:cs="Arial"/>
          <w:b/>
          <w:bCs/>
        </w:rPr>
        <w:t>Lot 3</w:t>
      </w:r>
    </w:p>
    <w:p w14:paraId="568467A8" w14:textId="214FCEC5"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S (</w:t>
      </w:r>
      <w:proofErr w:type="spellStart"/>
      <w:r w:rsidRPr="00483224">
        <w:rPr>
          <w:rFonts w:ascii="Garamond" w:hAnsi="Garamond" w:cs="Arial"/>
        </w:rPr>
        <w:t>small</w:t>
      </w:r>
      <w:proofErr w:type="spellEnd"/>
      <w:r w:rsidRPr="00483224">
        <w:rPr>
          <w:rFonts w:ascii="Garamond" w:hAnsi="Garamond" w:cs="Arial"/>
        </w:rPr>
        <w:t>)</w:t>
      </w:r>
      <w:r w:rsidR="00386B33">
        <w:rPr>
          <w:rFonts w:ascii="Garamond" w:hAnsi="Garamond" w:cs="Arial"/>
        </w:rPr>
        <w:t xml:space="preserve">                                               maxim 5 zile de la lansarea comenzii</w:t>
      </w:r>
    </w:p>
    <w:p w14:paraId="30898A26" w14:textId="1E7FA0FD"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M (medium)</w:t>
      </w:r>
      <w:r w:rsidR="00386B33">
        <w:rPr>
          <w:rFonts w:ascii="Garamond" w:hAnsi="Garamond" w:cs="Arial"/>
        </w:rPr>
        <w:t xml:space="preserve">                                         maxim 5 zile de la lansarea comenzii</w:t>
      </w:r>
    </w:p>
    <w:p w14:paraId="3336C73F" w14:textId="2E05E327"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L (</w:t>
      </w:r>
      <w:proofErr w:type="spellStart"/>
      <w:r w:rsidRPr="00483224">
        <w:rPr>
          <w:rFonts w:ascii="Garamond" w:hAnsi="Garamond" w:cs="Arial"/>
        </w:rPr>
        <w:t>large</w:t>
      </w:r>
      <w:proofErr w:type="spellEnd"/>
      <w:r w:rsidRPr="00483224">
        <w:rPr>
          <w:rFonts w:ascii="Garamond" w:hAnsi="Garamond" w:cs="Arial"/>
        </w:rPr>
        <w:t>)</w:t>
      </w:r>
      <w:r w:rsidR="00386B33">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6095962E" w14:textId="77777777" w:rsidR="00D31098" w:rsidRPr="00D31098" w:rsidRDefault="005134D1" w:rsidP="00D31098">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End w:id="6"/>
    </w:p>
    <w:p w14:paraId="65AF495C" w14:textId="33AA076F"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Achizitor</w:t>
      </w:r>
      <w:r w:rsidRPr="00D31098">
        <w:rPr>
          <w:rFonts w:ascii="Garamond" w:hAnsi="Garamond"/>
          <w:sz w:val="22"/>
          <w:szCs w:val="22"/>
        </w:rPr>
        <w:tab/>
        <w:t xml:space="preserve"> </w:t>
      </w:r>
      <w:r w:rsidRPr="00D31098">
        <w:rPr>
          <w:rFonts w:ascii="Garamond" w:hAnsi="Garamond"/>
          <w:sz w:val="22"/>
          <w:szCs w:val="22"/>
        </w:rPr>
        <w:tab/>
        <w:t xml:space="preserve">   </w:t>
      </w:r>
      <w:r w:rsidRPr="00D31098">
        <w:rPr>
          <w:rFonts w:ascii="Garamond" w:hAnsi="Garamond"/>
          <w:sz w:val="22"/>
          <w:szCs w:val="22"/>
        </w:rPr>
        <w:tab/>
      </w:r>
      <w:r w:rsidRPr="00D31098">
        <w:rPr>
          <w:rFonts w:ascii="Garamond" w:hAnsi="Garamond"/>
          <w:sz w:val="22"/>
          <w:szCs w:val="22"/>
        </w:rPr>
        <w:tab/>
        <w:t xml:space="preserve">          </w:t>
      </w:r>
      <w:r w:rsidRPr="00D31098">
        <w:rPr>
          <w:rFonts w:ascii="Garamond" w:hAnsi="Garamond"/>
          <w:sz w:val="22"/>
          <w:szCs w:val="22"/>
        </w:rPr>
        <w:tab/>
        <w:t xml:space="preserve">       </w:t>
      </w:r>
      <w:r>
        <w:rPr>
          <w:rFonts w:ascii="Garamond" w:hAnsi="Garamond"/>
          <w:sz w:val="22"/>
          <w:szCs w:val="22"/>
        </w:rPr>
        <w:t xml:space="preserve">                            </w:t>
      </w:r>
      <w:r w:rsidRPr="00D31098">
        <w:rPr>
          <w:rFonts w:ascii="Garamond" w:hAnsi="Garamond"/>
          <w:sz w:val="22"/>
          <w:szCs w:val="22"/>
        </w:rPr>
        <w:t xml:space="preserve">Furnizor </w:t>
      </w:r>
    </w:p>
    <w:p w14:paraId="109E48C8" w14:textId="77777777"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D.G.A.S.P.C. Sector  2                                                                S.C. TZMO ROMÂNIA SRL. </w:t>
      </w:r>
    </w:p>
    <w:p w14:paraId="3BAA9E0C" w14:textId="6D8AF17A" w:rsidR="00DE7B59" w:rsidRDefault="00D31098" w:rsidP="005E7D20">
      <w:pPr>
        <w:overflowPunct w:val="0"/>
        <w:autoSpaceDE w:val="0"/>
        <w:autoSpaceDN w:val="0"/>
        <w:adjustRightInd w:val="0"/>
        <w:jc w:val="both"/>
        <w:rPr>
          <w:rFonts w:ascii="Garamond" w:hAnsi="Garamond"/>
          <w:b/>
          <w:bCs/>
          <w:i/>
          <w:sz w:val="22"/>
          <w:szCs w:val="22"/>
          <w:lang w:val="en-US"/>
        </w:rPr>
      </w:pPr>
      <w:r w:rsidRPr="00D31098">
        <w:rPr>
          <w:rFonts w:ascii="Garamond" w:hAnsi="Garamond"/>
          <w:sz w:val="22"/>
          <w:szCs w:val="22"/>
        </w:rPr>
        <w:t xml:space="preserve"> </w:t>
      </w:r>
    </w:p>
    <w:p w14:paraId="1E318DE5"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747A27C7"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11B2F5B2"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5282E4E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E05C4D5"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C484AC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642641"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991C0A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857F98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B79169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D1E7F6C"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4CB0F5A3"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6F232E4"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1B343AC"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7D82AF0E"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45E19B94"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3A76C121"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8C1D034"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48833E31"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075C1733"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667BDFFF"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5E277306"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55A5C2E1"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4614CED8"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47E2601C"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8C98A98"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03266041"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32BFCAE5"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2B778AA"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657D3B76"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2B8D3029" w14:textId="77777777" w:rsidR="005E7D20" w:rsidRDefault="005E7D20" w:rsidP="00A04D83">
      <w:pPr>
        <w:overflowPunct w:val="0"/>
        <w:autoSpaceDE w:val="0"/>
        <w:autoSpaceDN w:val="0"/>
        <w:adjustRightInd w:val="0"/>
        <w:jc w:val="both"/>
        <w:rPr>
          <w:rFonts w:ascii="Garamond" w:hAnsi="Garamond"/>
          <w:b/>
          <w:bCs/>
          <w:i/>
          <w:sz w:val="22"/>
          <w:szCs w:val="22"/>
          <w:lang w:val="en-US"/>
        </w:rPr>
      </w:pPr>
    </w:p>
    <w:p w14:paraId="7BCD2E8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F9493A"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EF8231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4DCBC6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372ED974"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0D01F7A" w14:textId="6AE0620A" w:rsidR="00FA42AF" w:rsidRDefault="00FA42AF" w:rsidP="00483224">
      <w:pPr>
        <w:rPr>
          <w:rFonts w:ascii="Garamond" w:hAnsi="Garamond"/>
          <w:sz w:val="22"/>
          <w:szCs w:val="22"/>
        </w:rPr>
      </w:pPr>
    </w:p>
    <w:p w14:paraId="5B5D8981" w14:textId="3A303913"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5E7D20" w:rsidRPr="005E7D20">
        <w:rPr>
          <w:rFonts w:ascii="Garamond" w:hAnsi="Garamond"/>
          <w:sz w:val="22"/>
          <w:szCs w:val="22"/>
        </w:rPr>
        <w:t>240006/29.08.2024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58066" w14:textId="77777777" w:rsidR="0063345C" w:rsidRDefault="0063345C">
      <w:r>
        <w:separator/>
      </w:r>
    </w:p>
  </w:endnote>
  <w:endnote w:type="continuationSeparator" w:id="0">
    <w:p w14:paraId="704F15DC" w14:textId="77777777" w:rsidR="0063345C" w:rsidRDefault="0063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D05C9" w14:textId="77777777" w:rsidR="0063345C" w:rsidRDefault="0063345C">
      <w:r>
        <w:separator/>
      </w:r>
    </w:p>
  </w:footnote>
  <w:footnote w:type="continuationSeparator" w:id="0">
    <w:p w14:paraId="07E3A77D" w14:textId="77777777" w:rsidR="0063345C" w:rsidRDefault="0063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1B0"/>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76A"/>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E7D20"/>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345C"/>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4A1"/>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6A15"/>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098"/>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5426"/>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6814</Words>
  <Characters>39523</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2024-08-27T10:15:00Z</cp:lastPrinted>
  <dcterms:created xsi:type="dcterms:W3CDTF">2022-03-04T10:03:00Z</dcterms:created>
  <dcterms:modified xsi:type="dcterms:W3CDTF">2024-09-02T07:09:00Z</dcterms:modified>
</cp:coreProperties>
</file>