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75191C7C"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007E2717">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7E2717">
        <w:rPr>
          <w:rFonts w:ascii="Garamond" w:hAnsi="Garamond"/>
          <w:b/>
          <w:noProof w:val="0"/>
          <w:sz w:val="22"/>
          <w:szCs w:val="22"/>
          <w:lang w:val="ro-RO"/>
        </w:rPr>
        <w:t xml:space="preserve"> 240014 </w:t>
      </w:r>
      <w:r w:rsidR="008B26F8" w:rsidRPr="00707102">
        <w:rPr>
          <w:rFonts w:ascii="Garamond" w:hAnsi="Garamond"/>
          <w:b/>
          <w:noProof w:val="0"/>
          <w:sz w:val="22"/>
          <w:szCs w:val="22"/>
          <w:lang w:val="ro-RO"/>
        </w:rPr>
        <w:t>data</w:t>
      </w:r>
      <w:r w:rsidR="007E2717">
        <w:rPr>
          <w:rFonts w:ascii="Garamond" w:hAnsi="Garamond"/>
          <w:b/>
          <w:noProof w:val="0"/>
          <w:sz w:val="22"/>
          <w:szCs w:val="22"/>
          <w:lang w:val="ro-RO"/>
        </w:rPr>
        <w:t xml:space="preserve"> 29.08.2024</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77779E62"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AE631A" w:rsidRPr="00AE631A">
        <w:rPr>
          <w:rFonts w:ascii="Garamond" w:hAnsi="Garamond"/>
          <w:b/>
          <w:sz w:val="22"/>
          <w:szCs w:val="22"/>
        </w:rPr>
        <w:t>128461</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5F66BB8E"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03360FD4"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35879C55" w14:textId="77777777" w:rsidR="007E2717" w:rsidRDefault="007E2717" w:rsidP="003E5FAF">
      <w:pPr>
        <w:pStyle w:val="DefaultText"/>
        <w:tabs>
          <w:tab w:val="left" w:pos="3261"/>
        </w:tabs>
        <w:ind w:left="-142" w:right="-68"/>
        <w:jc w:val="center"/>
        <w:rPr>
          <w:rFonts w:ascii="Garamond" w:hAnsi="Garamond"/>
          <w:b/>
          <w:i/>
          <w:noProof w:val="0"/>
          <w:sz w:val="22"/>
          <w:szCs w:val="22"/>
          <w:lang w:val="ro-RO"/>
        </w:rPr>
      </w:pPr>
    </w:p>
    <w:p w14:paraId="4A9F5008" w14:textId="77777777" w:rsidR="007E2717" w:rsidRDefault="007E2717" w:rsidP="003E5FAF">
      <w:pPr>
        <w:pStyle w:val="DefaultText"/>
        <w:tabs>
          <w:tab w:val="left" w:pos="3261"/>
        </w:tabs>
        <w:ind w:left="-142" w:right="-68"/>
        <w:jc w:val="center"/>
        <w:rPr>
          <w:rFonts w:ascii="Garamond" w:hAnsi="Garamond"/>
          <w:b/>
          <w:i/>
          <w:noProof w:val="0"/>
          <w:sz w:val="22"/>
          <w:szCs w:val="22"/>
          <w:lang w:val="ro-RO"/>
        </w:rPr>
      </w:pPr>
    </w:p>
    <w:p w14:paraId="69F25FE7" w14:textId="77777777" w:rsidR="007E2717" w:rsidRDefault="007E2717" w:rsidP="003E5FAF">
      <w:pPr>
        <w:pStyle w:val="DefaultText"/>
        <w:tabs>
          <w:tab w:val="left" w:pos="3261"/>
        </w:tabs>
        <w:ind w:left="-142" w:right="-68"/>
        <w:jc w:val="center"/>
        <w:rPr>
          <w:rFonts w:ascii="Garamond" w:hAnsi="Garamond"/>
          <w:b/>
          <w:i/>
          <w:noProof w:val="0"/>
          <w:sz w:val="22"/>
          <w:szCs w:val="22"/>
          <w:lang w:val="ro-RO"/>
        </w:rPr>
      </w:pPr>
    </w:p>
    <w:p w14:paraId="09871EE0" w14:textId="77777777" w:rsidR="007E2717" w:rsidRDefault="007E2717"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5F02B57C"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AE631A" w:rsidRPr="00AE631A">
        <w:rPr>
          <w:rFonts w:ascii="Garamond" w:hAnsi="Garamond"/>
          <w:b/>
          <w:noProof w:val="0"/>
          <w:sz w:val="22"/>
          <w:szCs w:val="22"/>
          <w:lang w:val="ro-RO"/>
        </w:rPr>
        <w:t xml:space="preserve"> </w:t>
      </w:r>
      <w:r w:rsidR="00B16429" w:rsidRPr="00B16429">
        <w:rPr>
          <w:rFonts w:ascii="Garamond" w:hAnsi="Garamond"/>
          <w:b/>
          <w:noProof w:val="0"/>
          <w:sz w:val="22"/>
          <w:szCs w:val="22"/>
          <w:lang w:val="ro-RO"/>
        </w:rPr>
        <w:t>11</w:t>
      </w:r>
      <w:r w:rsidR="00B16429">
        <w:rPr>
          <w:rFonts w:ascii="Garamond" w:hAnsi="Garamond"/>
          <w:b/>
          <w:noProof w:val="0"/>
          <w:sz w:val="22"/>
          <w:szCs w:val="22"/>
          <w:lang w:val="ro-RO"/>
        </w:rPr>
        <w:t>.</w:t>
      </w:r>
      <w:r w:rsidR="00B16429" w:rsidRPr="00B16429">
        <w:rPr>
          <w:rFonts w:ascii="Garamond" w:hAnsi="Garamond"/>
          <w:b/>
          <w:noProof w:val="0"/>
          <w:sz w:val="22"/>
          <w:szCs w:val="22"/>
          <w:lang w:val="ro-RO"/>
        </w:rPr>
        <w:t>667,00</w:t>
      </w:r>
      <w:r w:rsidR="00B16429">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AE631A" w:rsidRPr="00AE631A">
        <w:rPr>
          <w:rFonts w:ascii="Garamond" w:hAnsi="Garamond"/>
          <w:b/>
          <w:bCs/>
          <w:noProof w:val="0"/>
          <w:sz w:val="22"/>
          <w:szCs w:val="22"/>
          <w:lang w:val="ro-RO"/>
        </w:rPr>
        <w:t xml:space="preserve"> </w:t>
      </w:r>
      <w:r w:rsidR="00B16429" w:rsidRPr="00B16429">
        <w:rPr>
          <w:rFonts w:ascii="Garamond" w:hAnsi="Garamond"/>
          <w:b/>
          <w:bCs/>
          <w:noProof w:val="0"/>
          <w:sz w:val="22"/>
          <w:szCs w:val="22"/>
          <w:lang w:val="ro-RO"/>
        </w:rPr>
        <w:t>13</w:t>
      </w:r>
      <w:r w:rsidR="00B16429">
        <w:rPr>
          <w:rFonts w:ascii="Garamond" w:hAnsi="Garamond"/>
          <w:b/>
          <w:bCs/>
          <w:noProof w:val="0"/>
          <w:sz w:val="22"/>
          <w:szCs w:val="22"/>
          <w:lang w:val="ro-RO"/>
        </w:rPr>
        <w:t>.</w:t>
      </w:r>
      <w:r w:rsidR="00B16429" w:rsidRPr="00B16429">
        <w:rPr>
          <w:rFonts w:ascii="Garamond" w:hAnsi="Garamond"/>
          <w:b/>
          <w:bCs/>
          <w:noProof w:val="0"/>
          <w:sz w:val="22"/>
          <w:szCs w:val="22"/>
          <w:lang w:val="ro-RO"/>
        </w:rPr>
        <w:t>883,73</w:t>
      </w:r>
      <w:r w:rsidR="00B16429">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5B64C50A"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B16429">
        <w:rPr>
          <w:rFonts w:ascii="Garamond" w:hAnsi="Garamond"/>
          <w:sz w:val="22"/>
          <w:szCs w:val="22"/>
          <w:lang w:val="ro-RO"/>
        </w:rPr>
        <w:t>01.09.2024.</w:t>
      </w:r>
      <w:r w:rsidRPr="00707102">
        <w:rPr>
          <w:rFonts w:ascii="Garamond" w:hAnsi="Garamond"/>
          <w:b/>
          <w:sz w:val="22"/>
          <w:szCs w:val="22"/>
          <w:lang w:val="ro-RO"/>
        </w:rPr>
        <w:t xml:space="preserve"> </w:t>
      </w:r>
    </w:p>
    <w:p w14:paraId="1C5F81F4" w14:textId="4F802BFD"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31.12.202</w:t>
      </w:r>
      <w:r w:rsidR="00B16429">
        <w:rPr>
          <w:rFonts w:ascii="Garamond" w:hAnsi="Garamond"/>
          <w:sz w:val="22"/>
          <w:szCs w:val="22"/>
          <w:lang w:val="ro-RO"/>
        </w:rPr>
        <w:t>4</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1FB81D84"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Legii,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Legii,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Legii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7FD7710D"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7E2717">
        <w:rPr>
          <w:rFonts w:ascii="Garamond" w:hAnsi="Garamond"/>
          <w:noProof w:val="0"/>
          <w:sz w:val="22"/>
          <w:szCs w:val="22"/>
          <w:lang w:val="ro-RO"/>
        </w:rPr>
        <w:t xml:space="preserve">29.08.2024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0719009A" w:rsidR="00B11482" w:rsidRDefault="00B11482" w:rsidP="007E2717">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bookmarkEnd w:id="4"/>
    <w:p w14:paraId="1B3BC842"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52E621D6" w14:textId="77777777" w:rsidR="002E100E" w:rsidRDefault="002E100E" w:rsidP="001A4832">
      <w:pPr>
        <w:overflowPunct w:val="0"/>
        <w:autoSpaceDE w:val="0"/>
        <w:autoSpaceDN w:val="0"/>
        <w:adjustRightInd w:val="0"/>
        <w:ind w:left="-142"/>
        <w:jc w:val="both"/>
        <w:textAlignment w:val="baseline"/>
        <w:rPr>
          <w:rFonts w:ascii="Garamond" w:hAnsi="Garamond"/>
          <w:sz w:val="22"/>
          <w:szCs w:val="22"/>
        </w:rPr>
      </w:pPr>
    </w:p>
    <w:p w14:paraId="6B0829E0" w14:textId="0FE236D8"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7E2717">
        <w:rPr>
          <w:rFonts w:ascii="Garamond" w:hAnsi="Garamond" w:cs="Arial"/>
          <w:b/>
          <w:sz w:val="22"/>
          <w:szCs w:val="22"/>
        </w:rPr>
        <w:t xml:space="preserve"> 240014/29.08.2024</w:t>
      </w:r>
    </w:p>
    <w:p w14:paraId="6ECA5182" w14:textId="77777777" w:rsidR="007E2717" w:rsidRPr="00707102" w:rsidRDefault="007E2717"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1781AA16"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4</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3670EC78" w14:textId="5EE7ED75" w:rsidR="00384A5F" w:rsidRPr="002E100E" w:rsidRDefault="00384A5F" w:rsidP="00384A5F">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2E100E">
        <w:rPr>
          <w:rFonts w:ascii="Garamond" w:hAnsi="Garamond" w:cs="Arial"/>
          <w:b/>
          <w:bCs/>
        </w:rPr>
        <w:t>Lot 4</w:t>
      </w:r>
    </w:p>
    <w:p w14:paraId="1EA5633D" w14:textId="0BF3776F" w:rsidR="00456F88"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- 60 x 60 cm</w:t>
      </w:r>
      <w:r w:rsidR="009D613B">
        <w:rPr>
          <w:rFonts w:ascii="Garamond" w:hAnsi="Garamond" w:cs="Arial"/>
        </w:rPr>
        <w:t xml:space="preserve">         maxim 5 zile de la lansarea comenzii</w:t>
      </w:r>
    </w:p>
    <w:p w14:paraId="49DCDE39" w14:textId="5F5F354C" w:rsidR="00456F88"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- 90 x 60 cm</w:t>
      </w:r>
      <w:r w:rsidR="009D613B">
        <w:rPr>
          <w:rFonts w:ascii="Garamond" w:hAnsi="Garamond" w:cs="Arial"/>
        </w:rPr>
        <w:t xml:space="preserve">         maxim 5 zile de la lansarea comenzii</w:t>
      </w:r>
    </w:p>
    <w:p w14:paraId="46B864CE" w14:textId="6DD0B0C0" w:rsidR="00322EB4"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w:t>
      </w:r>
      <w:r w:rsidR="002E100E">
        <w:rPr>
          <w:rFonts w:ascii="Garamond" w:hAnsi="Garamond" w:cs="Arial"/>
        </w:rPr>
        <w:t xml:space="preserve"> </w:t>
      </w:r>
      <w:r w:rsidRPr="002E100E">
        <w:rPr>
          <w:rFonts w:ascii="Garamond" w:hAnsi="Garamond" w:cs="Arial"/>
        </w:rPr>
        <w:t>90 x 180 cm</w:t>
      </w:r>
      <w:r w:rsidR="009D613B">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EE85A7F" w14:textId="77777777" w:rsidR="00B16429" w:rsidRPr="00B16429" w:rsidRDefault="00B16429" w:rsidP="00B16429">
      <w:pPr>
        <w:overflowPunct w:val="0"/>
        <w:autoSpaceDE w:val="0"/>
        <w:autoSpaceDN w:val="0"/>
        <w:adjustRightInd w:val="0"/>
        <w:jc w:val="both"/>
        <w:rPr>
          <w:rFonts w:ascii="Garamond" w:hAnsi="Garamond"/>
          <w:sz w:val="22"/>
          <w:szCs w:val="22"/>
        </w:rPr>
      </w:pPr>
      <w:bookmarkStart w:id="5" w:name="_Hlk142566081"/>
    </w:p>
    <w:p w14:paraId="72E48882" w14:textId="24C4078E" w:rsidR="00B16429" w:rsidRPr="00B16429" w:rsidRDefault="00B16429" w:rsidP="00B16429">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Achizitor</w:t>
      </w:r>
      <w:r w:rsidRPr="00B16429">
        <w:rPr>
          <w:rFonts w:ascii="Garamond" w:hAnsi="Garamond"/>
          <w:sz w:val="22"/>
          <w:szCs w:val="22"/>
        </w:rPr>
        <w:tab/>
        <w:t xml:space="preserve"> </w:t>
      </w:r>
      <w:r w:rsidRPr="00B16429">
        <w:rPr>
          <w:rFonts w:ascii="Garamond" w:hAnsi="Garamond"/>
          <w:sz w:val="22"/>
          <w:szCs w:val="22"/>
        </w:rPr>
        <w:tab/>
        <w:t xml:space="preserve">   </w:t>
      </w:r>
      <w:r w:rsidRPr="00B16429">
        <w:rPr>
          <w:rFonts w:ascii="Garamond" w:hAnsi="Garamond"/>
          <w:sz w:val="22"/>
          <w:szCs w:val="22"/>
        </w:rPr>
        <w:tab/>
      </w:r>
      <w:r w:rsidRPr="00B16429">
        <w:rPr>
          <w:rFonts w:ascii="Garamond" w:hAnsi="Garamond"/>
          <w:sz w:val="22"/>
          <w:szCs w:val="22"/>
        </w:rPr>
        <w:tab/>
        <w:t xml:space="preserve">          </w:t>
      </w:r>
      <w:r w:rsidRPr="00B16429">
        <w:rPr>
          <w:rFonts w:ascii="Garamond" w:hAnsi="Garamond"/>
          <w:sz w:val="22"/>
          <w:szCs w:val="22"/>
        </w:rPr>
        <w:tab/>
        <w:t xml:space="preserve">      </w:t>
      </w:r>
      <w:r>
        <w:rPr>
          <w:rFonts w:ascii="Garamond" w:hAnsi="Garamond"/>
          <w:sz w:val="22"/>
          <w:szCs w:val="22"/>
        </w:rPr>
        <w:t xml:space="preserve">                          </w:t>
      </w:r>
      <w:r w:rsidRPr="00B16429">
        <w:rPr>
          <w:rFonts w:ascii="Garamond" w:hAnsi="Garamond"/>
          <w:sz w:val="22"/>
          <w:szCs w:val="22"/>
        </w:rPr>
        <w:t xml:space="preserve"> Furnizor </w:t>
      </w:r>
    </w:p>
    <w:p w14:paraId="4455E347" w14:textId="77777777" w:rsidR="00B16429" w:rsidRPr="00B16429" w:rsidRDefault="00B16429" w:rsidP="00B16429">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D.G.A.S.P.C. Sector  2                                                                S.C. TZMO ROMÂNIA SRL. </w:t>
      </w:r>
    </w:p>
    <w:p w14:paraId="28D60629" w14:textId="18B94198" w:rsidR="00260755" w:rsidRDefault="00B16429" w:rsidP="007E2717">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w:t>
      </w:r>
    </w:p>
    <w:bookmarkEnd w:id="5"/>
    <w:p w14:paraId="2D2AB40F" w14:textId="77777777" w:rsidR="002C0D6F" w:rsidRDefault="002C0D6F" w:rsidP="00A04D83">
      <w:pPr>
        <w:overflowPunct w:val="0"/>
        <w:autoSpaceDE w:val="0"/>
        <w:autoSpaceDN w:val="0"/>
        <w:adjustRightInd w:val="0"/>
        <w:jc w:val="both"/>
        <w:rPr>
          <w:rFonts w:ascii="Garamond" w:hAnsi="Garamond"/>
          <w:b/>
          <w:bCs/>
          <w:i/>
          <w:sz w:val="22"/>
          <w:szCs w:val="22"/>
          <w:lang w:val="en-US"/>
        </w:rPr>
      </w:pPr>
    </w:p>
    <w:p w14:paraId="12F14A35"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E7F5E4A"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ECA32E5"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5BAB77AF"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1ECA081D"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461B96EA"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6CA993A3"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55B20F2"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5213BFEE"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786531E"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2EE36B9"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22341A2A"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40C1C064"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3A1B728D"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70E4798D"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20185A3A"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71EB2F0E"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50321563"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2D3B52AC"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2E164552"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48CF02B4"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613AA713"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04B79022"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40C7A812"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5C90252C"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0B0441D9"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7C43912F"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0C88B410"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403252A5"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49813E61"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6593115A"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63E2BDBE"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75F9A4C2"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012BCA3E" w14:textId="77777777" w:rsidR="007E2717" w:rsidRDefault="007E2717" w:rsidP="00A04D83">
      <w:pPr>
        <w:overflowPunct w:val="0"/>
        <w:autoSpaceDE w:val="0"/>
        <w:autoSpaceDN w:val="0"/>
        <w:adjustRightInd w:val="0"/>
        <w:jc w:val="both"/>
        <w:rPr>
          <w:rFonts w:ascii="Garamond" w:hAnsi="Garamond"/>
          <w:b/>
          <w:bCs/>
          <w:i/>
          <w:sz w:val="22"/>
          <w:szCs w:val="22"/>
          <w:lang w:val="en-US"/>
        </w:rPr>
      </w:pPr>
    </w:p>
    <w:p w14:paraId="00D01F7A" w14:textId="539B1004" w:rsidR="00FA42AF" w:rsidRDefault="00FA42AF" w:rsidP="002E100E">
      <w:pPr>
        <w:rPr>
          <w:rFonts w:ascii="Garamond" w:hAnsi="Garamond"/>
          <w:sz w:val="22"/>
          <w:szCs w:val="22"/>
        </w:rPr>
      </w:pPr>
    </w:p>
    <w:p w14:paraId="5B5D8981" w14:textId="286A7265"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7E2717" w:rsidRPr="007E2717">
        <w:rPr>
          <w:rFonts w:ascii="Garamond" w:hAnsi="Garamond" w:cs="Arial"/>
          <w:bCs/>
          <w:sz w:val="22"/>
          <w:szCs w:val="22"/>
        </w:rPr>
        <w:t>240014/29.08.2024</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322D5" w14:textId="77777777" w:rsidR="00DD3038" w:rsidRDefault="00DD3038">
      <w:r>
        <w:separator/>
      </w:r>
    </w:p>
  </w:endnote>
  <w:endnote w:type="continuationSeparator" w:id="0">
    <w:p w14:paraId="74AA78E6" w14:textId="77777777" w:rsidR="00DD3038" w:rsidRDefault="00DD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8356C" w14:textId="77777777" w:rsidR="00DD3038" w:rsidRDefault="00DD3038">
      <w:r>
        <w:separator/>
      </w:r>
    </w:p>
  </w:footnote>
  <w:footnote w:type="continuationSeparator" w:id="0">
    <w:p w14:paraId="6160693A" w14:textId="77777777" w:rsidR="00DD3038" w:rsidRDefault="00DD3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A2A"/>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0D6F"/>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100E"/>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07A4C"/>
    <w:rsid w:val="0061159E"/>
    <w:rsid w:val="00611A4F"/>
    <w:rsid w:val="00611DCD"/>
    <w:rsid w:val="006130AB"/>
    <w:rsid w:val="006133D9"/>
    <w:rsid w:val="00613595"/>
    <w:rsid w:val="00614682"/>
    <w:rsid w:val="00614D51"/>
    <w:rsid w:val="00616AC6"/>
    <w:rsid w:val="0062005E"/>
    <w:rsid w:val="00620987"/>
    <w:rsid w:val="0062622B"/>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7777C"/>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2717"/>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741"/>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16B"/>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D613B"/>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A2D"/>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2CE0"/>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31A"/>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429"/>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038"/>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2B9"/>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920"/>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67E01"/>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6813</Words>
  <Characters>39516</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2024-08-27T10:34:00Z</cp:lastPrinted>
  <dcterms:created xsi:type="dcterms:W3CDTF">2022-03-04T10:03:00Z</dcterms:created>
  <dcterms:modified xsi:type="dcterms:W3CDTF">2024-09-02T07:12:00Z</dcterms:modified>
</cp:coreProperties>
</file>