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2D3F3256"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BC015F">
        <w:rPr>
          <w:rFonts w:ascii="Garamond" w:hAnsi="Garamond"/>
          <w:b/>
          <w:noProof w:val="0"/>
          <w:sz w:val="22"/>
          <w:szCs w:val="22"/>
          <w:lang w:val="ro-RO"/>
        </w:rPr>
        <w:t xml:space="preserve">         </w:t>
      </w:r>
      <w:r w:rsidR="008B26F8" w:rsidRPr="00707102">
        <w:rPr>
          <w:rFonts w:ascii="Garamond" w:hAnsi="Garamond"/>
          <w:b/>
          <w:noProof w:val="0"/>
          <w:sz w:val="22"/>
          <w:szCs w:val="22"/>
          <w:lang w:val="ro-RO"/>
        </w:rPr>
        <w:t>nr.</w:t>
      </w:r>
      <w:r w:rsidR="00BC015F">
        <w:rPr>
          <w:rFonts w:ascii="Garamond" w:hAnsi="Garamond"/>
          <w:b/>
          <w:noProof w:val="0"/>
          <w:sz w:val="22"/>
          <w:szCs w:val="22"/>
          <w:lang w:val="ro-RO"/>
        </w:rPr>
        <w:t xml:space="preserve">240016 </w:t>
      </w:r>
      <w:r w:rsidR="008B26F8" w:rsidRPr="00707102">
        <w:rPr>
          <w:rFonts w:ascii="Garamond" w:hAnsi="Garamond"/>
          <w:b/>
          <w:noProof w:val="0"/>
          <w:sz w:val="22"/>
          <w:szCs w:val="22"/>
          <w:lang w:val="ro-RO"/>
        </w:rPr>
        <w:t>data</w:t>
      </w:r>
      <w:r w:rsidR="00BC015F">
        <w:rPr>
          <w:rFonts w:ascii="Garamond" w:hAnsi="Garamond"/>
          <w:b/>
          <w:noProof w:val="0"/>
          <w:sz w:val="22"/>
          <w:szCs w:val="22"/>
          <w:lang w:val="ro-RO"/>
        </w:rPr>
        <w:t xml:space="preserve"> 29.08.2024</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5AD7EB1E"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066286" w:rsidRPr="00066286">
        <w:rPr>
          <w:rFonts w:ascii="Garamond" w:hAnsi="Garamond"/>
          <w:b/>
          <w:sz w:val="22"/>
          <w:szCs w:val="22"/>
        </w:rPr>
        <w:t>128473</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6C7AE55B"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41BDC547"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1F92D238" w14:textId="77777777" w:rsidR="00BC015F" w:rsidRDefault="00BC015F" w:rsidP="003E5FAF">
      <w:pPr>
        <w:pStyle w:val="DefaultText"/>
        <w:tabs>
          <w:tab w:val="left" w:pos="3261"/>
        </w:tabs>
        <w:ind w:left="-142" w:right="-68"/>
        <w:jc w:val="center"/>
        <w:rPr>
          <w:rFonts w:ascii="Garamond" w:hAnsi="Garamond"/>
          <w:b/>
          <w:i/>
          <w:noProof w:val="0"/>
          <w:sz w:val="22"/>
          <w:szCs w:val="22"/>
          <w:lang w:val="ro-RO"/>
        </w:rPr>
      </w:pPr>
    </w:p>
    <w:p w14:paraId="74399CCC" w14:textId="77777777" w:rsidR="00BC015F" w:rsidRDefault="00BC015F" w:rsidP="003E5FAF">
      <w:pPr>
        <w:pStyle w:val="DefaultText"/>
        <w:tabs>
          <w:tab w:val="left" w:pos="3261"/>
        </w:tabs>
        <w:ind w:left="-142" w:right="-68"/>
        <w:jc w:val="center"/>
        <w:rPr>
          <w:rFonts w:ascii="Garamond" w:hAnsi="Garamond"/>
          <w:b/>
          <w:i/>
          <w:noProof w:val="0"/>
          <w:sz w:val="22"/>
          <w:szCs w:val="22"/>
          <w:lang w:val="ro-RO"/>
        </w:rPr>
      </w:pPr>
    </w:p>
    <w:p w14:paraId="1ED256E1" w14:textId="77777777" w:rsidR="00BC015F" w:rsidRDefault="00BC015F" w:rsidP="003E5FAF">
      <w:pPr>
        <w:pStyle w:val="DefaultText"/>
        <w:tabs>
          <w:tab w:val="left" w:pos="3261"/>
        </w:tabs>
        <w:ind w:left="-142" w:right="-68"/>
        <w:jc w:val="center"/>
        <w:rPr>
          <w:rFonts w:ascii="Garamond" w:hAnsi="Garamond"/>
          <w:b/>
          <w:i/>
          <w:noProof w:val="0"/>
          <w:sz w:val="22"/>
          <w:szCs w:val="22"/>
          <w:lang w:val="ro-RO"/>
        </w:rPr>
      </w:pPr>
    </w:p>
    <w:p w14:paraId="0A9359D0" w14:textId="77777777" w:rsidR="00BC015F" w:rsidRDefault="00BC015F"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630F8BCE" w:rsidR="003E5FAF" w:rsidRPr="000F69E2" w:rsidRDefault="003E5FAF" w:rsidP="000F69E2">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5.1 Preţul contractului, respectiv preţul produselor livrate este de</w:t>
      </w:r>
      <w:r w:rsidR="000F69E2" w:rsidRPr="000F69E2">
        <w:rPr>
          <w:rFonts w:ascii="Garamond" w:hAnsi="Garamond"/>
          <w:b/>
          <w:noProof w:val="0"/>
          <w:sz w:val="22"/>
          <w:szCs w:val="22"/>
          <w:lang w:val="ro-RO"/>
        </w:rPr>
        <w:t xml:space="preserve"> </w:t>
      </w:r>
      <w:r w:rsidR="00066286" w:rsidRPr="00066286">
        <w:rPr>
          <w:rFonts w:ascii="Garamond" w:hAnsi="Garamond"/>
          <w:b/>
          <w:noProof w:val="0"/>
          <w:sz w:val="22"/>
          <w:szCs w:val="22"/>
          <w:lang w:val="ro-RO"/>
        </w:rPr>
        <w:t xml:space="preserve"> </w:t>
      </w:r>
      <w:r w:rsidR="001C6A8D" w:rsidRPr="001C6A8D">
        <w:rPr>
          <w:rFonts w:ascii="Garamond" w:hAnsi="Garamond"/>
          <w:b/>
          <w:noProof w:val="0"/>
          <w:sz w:val="22"/>
          <w:szCs w:val="22"/>
          <w:lang w:val="ro-RO"/>
        </w:rPr>
        <w:t>17.824,00</w:t>
      </w:r>
      <w:r w:rsidR="00066286" w:rsidRPr="00066286">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respectiv</w:t>
      </w:r>
      <w:r w:rsidR="000F69E2" w:rsidRPr="000F69E2">
        <w:rPr>
          <w:rFonts w:ascii="Garamond" w:hAnsi="Garamond"/>
          <w:b/>
          <w:bCs/>
          <w:noProof w:val="0"/>
          <w:sz w:val="22"/>
          <w:szCs w:val="22"/>
          <w:lang w:val="ro-RO"/>
        </w:rPr>
        <w:t xml:space="preserve"> </w:t>
      </w:r>
      <w:r w:rsidR="00066286" w:rsidRPr="00066286">
        <w:rPr>
          <w:rFonts w:ascii="Garamond" w:hAnsi="Garamond"/>
          <w:b/>
          <w:bCs/>
          <w:noProof w:val="0"/>
          <w:sz w:val="22"/>
          <w:szCs w:val="22"/>
          <w:lang w:val="ro-RO"/>
        </w:rPr>
        <w:t xml:space="preserve"> </w:t>
      </w:r>
      <w:r w:rsidR="001C6A8D" w:rsidRPr="001C6A8D">
        <w:rPr>
          <w:rFonts w:ascii="Garamond" w:hAnsi="Garamond"/>
          <w:b/>
          <w:bCs/>
          <w:noProof w:val="0"/>
          <w:sz w:val="22"/>
          <w:szCs w:val="22"/>
          <w:lang w:val="ro-RO"/>
        </w:rPr>
        <w:t>21.210,56</w:t>
      </w:r>
      <w:r w:rsidR="001C6A8D">
        <w:rPr>
          <w:rFonts w:ascii="Garamond" w:hAnsi="Garamond"/>
          <w:b/>
          <w:bCs/>
          <w:noProof w:val="0"/>
          <w:sz w:val="22"/>
          <w:szCs w:val="22"/>
          <w:lang w:val="ro-RO"/>
        </w:rPr>
        <w:t xml:space="preserve">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653D2207"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1C6A8D">
        <w:rPr>
          <w:rFonts w:ascii="Garamond" w:hAnsi="Garamond"/>
          <w:sz w:val="22"/>
          <w:szCs w:val="22"/>
          <w:lang w:val="ro-RO"/>
        </w:rPr>
        <w:t>01.09.2024</w:t>
      </w:r>
      <w:r w:rsidR="00961706">
        <w:rPr>
          <w:rFonts w:ascii="Garamond" w:hAnsi="Garamond"/>
          <w:sz w:val="22"/>
          <w:szCs w:val="22"/>
          <w:lang w:val="ro-RO"/>
        </w:rPr>
        <w:t>.</w:t>
      </w:r>
      <w:r w:rsidRPr="00707102">
        <w:rPr>
          <w:rFonts w:ascii="Garamond" w:hAnsi="Garamond"/>
          <w:b/>
          <w:sz w:val="22"/>
          <w:szCs w:val="22"/>
          <w:lang w:val="ro-RO"/>
        </w:rPr>
        <w:t xml:space="preserve"> </w:t>
      </w:r>
    </w:p>
    <w:p w14:paraId="1C5F81F4" w14:textId="001326F6"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31.12.202</w:t>
      </w:r>
      <w:r w:rsidR="001C6A8D">
        <w:rPr>
          <w:rFonts w:ascii="Garamond" w:hAnsi="Garamond"/>
          <w:sz w:val="22"/>
          <w:szCs w:val="22"/>
          <w:lang w:val="ro-RO"/>
        </w:rPr>
        <w:t>4</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51E9384F"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 xml:space="preserve"> </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Legii,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Legii,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gramStart"/>
      <w:r w:rsidRPr="00707102">
        <w:rPr>
          <w:rFonts w:ascii="Garamond" w:hAnsi="Garamond"/>
          <w:bCs/>
          <w:sz w:val="22"/>
          <w:szCs w:val="22"/>
          <w:lang w:val="en-US"/>
        </w:rPr>
        <w:t>a</w:t>
      </w:r>
      <w:proofErr w:type="gram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Legii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0BCE01A6"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BC015F">
        <w:rPr>
          <w:rFonts w:ascii="Garamond" w:hAnsi="Garamond"/>
          <w:noProof w:val="0"/>
          <w:sz w:val="22"/>
          <w:szCs w:val="22"/>
          <w:lang w:val="ro-RO"/>
        </w:rPr>
        <w:t xml:space="preserve">29.08.2024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1852436F" w14:textId="7921ED08" w:rsidR="00B11482" w:rsidRDefault="00B11482" w:rsidP="00BC015F">
      <w:pPr>
        <w:ind w:left="-142" w:right="-68"/>
        <w:jc w:val="both"/>
        <w:rPr>
          <w:rFonts w:ascii="Garamond" w:hAnsi="Garamond"/>
          <w:sz w:val="22"/>
          <w:szCs w:val="22"/>
        </w:rPr>
      </w:pPr>
      <w:r>
        <w:rPr>
          <w:rFonts w:ascii="Garamond" w:hAnsi="Garamond"/>
          <w:sz w:val="22"/>
          <w:szCs w:val="22"/>
        </w:rPr>
        <w:t xml:space="preserve"> </w:t>
      </w: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4" w:name="_Hlk95978606"/>
      <w:r>
        <w:rPr>
          <w:rFonts w:ascii="Garamond" w:hAnsi="Garamond"/>
          <w:sz w:val="22"/>
          <w:szCs w:val="22"/>
        </w:rPr>
        <w:br w:type="page"/>
      </w:r>
    </w:p>
    <w:bookmarkEnd w:id="4"/>
    <w:p w14:paraId="186E7285" w14:textId="77777777" w:rsidR="00066286" w:rsidRDefault="00066286" w:rsidP="001A4832">
      <w:pPr>
        <w:overflowPunct w:val="0"/>
        <w:autoSpaceDE w:val="0"/>
        <w:autoSpaceDN w:val="0"/>
        <w:adjustRightInd w:val="0"/>
        <w:ind w:left="-142"/>
        <w:jc w:val="both"/>
        <w:textAlignment w:val="baseline"/>
        <w:rPr>
          <w:rFonts w:ascii="Garamond" w:hAnsi="Garamond"/>
          <w:sz w:val="22"/>
          <w:szCs w:val="22"/>
        </w:rPr>
      </w:pPr>
    </w:p>
    <w:p w14:paraId="6B0829E0" w14:textId="66495EE4"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BC015F">
        <w:rPr>
          <w:rFonts w:ascii="Garamond" w:hAnsi="Garamond" w:cs="Arial"/>
          <w:b/>
          <w:sz w:val="22"/>
          <w:szCs w:val="22"/>
        </w:rPr>
        <w:t xml:space="preserve"> </w:t>
      </w:r>
      <w:r w:rsidR="00BC015F" w:rsidRPr="00BC015F">
        <w:rPr>
          <w:rFonts w:ascii="Garamond" w:hAnsi="Garamond" w:cs="Arial"/>
          <w:b/>
          <w:sz w:val="22"/>
          <w:szCs w:val="22"/>
        </w:rPr>
        <w:t>240016</w:t>
      </w:r>
      <w:r w:rsidR="00BC015F">
        <w:rPr>
          <w:rFonts w:ascii="Garamond" w:hAnsi="Garamond" w:cs="Arial"/>
          <w:b/>
          <w:sz w:val="22"/>
          <w:szCs w:val="22"/>
        </w:rPr>
        <w:t xml:space="preserve">/29.08.2024 </w:t>
      </w:r>
    </w:p>
    <w:p w14:paraId="15AAC791" w14:textId="77777777" w:rsidR="00BC015F" w:rsidRPr="00707102" w:rsidRDefault="00BC015F"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6421D7D3"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 xml:space="preserve">LOT </w:t>
      </w:r>
      <w:r w:rsidR="003E5353">
        <w:rPr>
          <w:rFonts w:ascii="Garamond" w:hAnsi="Garamond" w:cs="Arial"/>
          <w:b/>
          <w:sz w:val="22"/>
          <w:szCs w:val="22"/>
        </w:rPr>
        <w:t>6</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0524FCDB" w14:textId="35F53492" w:rsidR="009A4A18" w:rsidRPr="002978BE" w:rsidRDefault="009A4A18" w:rsidP="009A4A18">
      <w:pPr>
        <w:pBdr>
          <w:bottom w:val="single" w:sz="12" w:space="1" w:color="auto"/>
        </w:pBdr>
        <w:overflowPunct w:val="0"/>
        <w:autoSpaceDE w:val="0"/>
        <w:autoSpaceDN w:val="0"/>
        <w:adjustRightInd w:val="0"/>
        <w:ind w:left="-142" w:firstLine="52"/>
        <w:jc w:val="both"/>
        <w:textAlignment w:val="baseline"/>
        <w:rPr>
          <w:rFonts w:ascii="Garamond" w:hAnsi="Garamond" w:cs="Arial"/>
          <w:b/>
          <w:bCs/>
        </w:rPr>
      </w:pPr>
      <w:r w:rsidRPr="002978BE">
        <w:rPr>
          <w:rFonts w:ascii="Garamond" w:hAnsi="Garamond" w:cs="Arial"/>
          <w:b/>
          <w:bCs/>
        </w:rPr>
        <w:t>Lot 6</w:t>
      </w:r>
    </w:p>
    <w:p w14:paraId="07B2E412" w14:textId="32AE1B11" w:rsidR="00456F88" w:rsidRPr="002978BE" w:rsidRDefault="00456F88" w:rsidP="00FF5BD3">
      <w:pPr>
        <w:pStyle w:val="Listparagraf"/>
        <w:numPr>
          <w:ilvl w:val="0"/>
          <w:numId w:val="38"/>
        </w:numPr>
        <w:pBdr>
          <w:bottom w:val="single" w:sz="12" w:space="1" w:color="auto"/>
        </w:pBdr>
        <w:overflowPunct w:val="0"/>
        <w:autoSpaceDE w:val="0"/>
        <w:autoSpaceDN w:val="0"/>
        <w:adjustRightInd w:val="0"/>
        <w:jc w:val="both"/>
        <w:textAlignment w:val="baseline"/>
        <w:rPr>
          <w:rFonts w:ascii="Garamond" w:hAnsi="Garamond" w:cs="Arial"/>
        </w:rPr>
      </w:pPr>
      <w:r w:rsidRPr="002978BE">
        <w:rPr>
          <w:rFonts w:ascii="Garamond" w:hAnsi="Garamond" w:cs="Arial"/>
        </w:rPr>
        <w:t>Tampoane unisex incontinen</w:t>
      </w:r>
      <w:r w:rsidRPr="002978BE">
        <w:rPr>
          <w:rFonts w:ascii="Cambria" w:hAnsi="Cambria" w:cs="Cambria"/>
        </w:rPr>
        <w:t>ț</w:t>
      </w:r>
      <w:r w:rsidRPr="002978BE">
        <w:rPr>
          <w:rFonts w:ascii="Garamond" w:hAnsi="Garamond" w:cs="Garamond"/>
        </w:rPr>
        <w:t>ă</w:t>
      </w:r>
      <w:r w:rsidRPr="002978BE">
        <w:rPr>
          <w:rFonts w:ascii="Garamond" w:hAnsi="Garamond" w:cs="Arial"/>
        </w:rPr>
        <w:t xml:space="preserve"> medie</w:t>
      </w:r>
      <w:r w:rsidR="00B80597">
        <w:rPr>
          <w:rFonts w:ascii="Garamond" w:hAnsi="Garamond" w:cs="Arial"/>
        </w:rPr>
        <w:t xml:space="preserve">                              maxim 5 zile de la lansarea comenzii</w:t>
      </w:r>
    </w:p>
    <w:p w14:paraId="0FEDF99C" w14:textId="250643F8" w:rsidR="00456F88" w:rsidRPr="002978BE" w:rsidRDefault="00456F88" w:rsidP="00FF5BD3">
      <w:pPr>
        <w:pStyle w:val="Listparagraf"/>
        <w:numPr>
          <w:ilvl w:val="0"/>
          <w:numId w:val="38"/>
        </w:numPr>
        <w:pBdr>
          <w:bottom w:val="single" w:sz="12" w:space="1" w:color="auto"/>
        </w:pBdr>
        <w:overflowPunct w:val="0"/>
        <w:autoSpaceDE w:val="0"/>
        <w:autoSpaceDN w:val="0"/>
        <w:adjustRightInd w:val="0"/>
        <w:jc w:val="both"/>
        <w:textAlignment w:val="baseline"/>
        <w:rPr>
          <w:rFonts w:ascii="Garamond" w:hAnsi="Garamond" w:cs="Arial"/>
        </w:rPr>
      </w:pPr>
      <w:r w:rsidRPr="002978BE">
        <w:rPr>
          <w:rFonts w:ascii="Garamond" w:hAnsi="Garamond" w:cs="Arial"/>
        </w:rPr>
        <w:t>Tampoane unisex incontinen</w:t>
      </w:r>
      <w:r w:rsidRPr="002978BE">
        <w:rPr>
          <w:rFonts w:ascii="Cambria" w:hAnsi="Cambria" w:cs="Cambria"/>
        </w:rPr>
        <w:t>ț</w:t>
      </w:r>
      <w:r w:rsidRPr="002978BE">
        <w:rPr>
          <w:rFonts w:ascii="Garamond" w:hAnsi="Garamond" w:cs="Garamond"/>
        </w:rPr>
        <w:t>ă</w:t>
      </w:r>
      <w:r w:rsidRPr="002978BE">
        <w:rPr>
          <w:rFonts w:ascii="Garamond" w:hAnsi="Garamond" w:cs="Arial"/>
        </w:rPr>
        <w:t xml:space="preserve"> severă</w:t>
      </w:r>
      <w:r w:rsidR="00B80597">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2F64A22C" w14:textId="77777777" w:rsidR="001C6A8D" w:rsidRPr="001C6A8D" w:rsidRDefault="005134D1" w:rsidP="001C6A8D">
      <w:pPr>
        <w:overflowPunct w:val="0"/>
        <w:autoSpaceDE w:val="0"/>
        <w:autoSpaceDN w:val="0"/>
        <w:adjustRightInd w:val="0"/>
        <w:jc w:val="both"/>
        <w:rPr>
          <w:rFonts w:ascii="Garamond" w:hAnsi="Garamond"/>
          <w:sz w:val="22"/>
          <w:szCs w:val="22"/>
        </w:rPr>
      </w:pPr>
      <w:bookmarkStart w:id="5" w:name="_Hlk139871543"/>
      <w:bookmarkStart w:id="6" w:name="_Hlk142567341"/>
      <w:r>
        <w:rPr>
          <w:rFonts w:ascii="Garamond" w:hAnsi="Garamond"/>
          <w:sz w:val="22"/>
          <w:szCs w:val="22"/>
        </w:rPr>
        <w:t xml:space="preserve"> </w:t>
      </w:r>
      <w:bookmarkEnd w:id="5"/>
      <w:bookmarkEnd w:id="6"/>
    </w:p>
    <w:p w14:paraId="42AE2C5B" w14:textId="01B419FB" w:rsidR="001C6A8D" w:rsidRPr="001C6A8D" w:rsidRDefault="001C6A8D" w:rsidP="001C6A8D">
      <w:pPr>
        <w:overflowPunct w:val="0"/>
        <w:autoSpaceDE w:val="0"/>
        <w:autoSpaceDN w:val="0"/>
        <w:adjustRightInd w:val="0"/>
        <w:jc w:val="both"/>
        <w:rPr>
          <w:rFonts w:ascii="Garamond" w:hAnsi="Garamond"/>
          <w:sz w:val="22"/>
          <w:szCs w:val="22"/>
        </w:rPr>
      </w:pPr>
      <w:r w:rsidRPr="001C6A8D">
        <w:rPr>
          <w:rFonts w:ascii="Garamond" w:hAnsi="Garamond"/>
          <w:sz w:val="22"/>
          <w:szCs w:val="22"/>
        </w:rPr>
        <w:t xml:space="preserve"> Achizitor</w:t>
      </w:r>
      <w:r w:rsidRPr="001C6A8D">
        <w:rPr>
          <w:rFonts w:ascii="Garamond" w:hAnsi="Garamond"/>
          <w:sz w:val="22"/>
          <w:szCs w:val="22"/>
        </w:rPr>
        <w:tab/>
        <w:t xml:space="preserve"> </w:t>
      </w:r>
      <w:r w:rsidRPr="001C6A8D">
        <w:rPr>
          <w:rFonts w:ascii="Garamond" w:hAnsi="Garamond"/>
          <w:sz w:val="22"/>
          <w:szCs w:val="22"/>
        </w:rPr>
        <w:tab/>
        <w:t xml:space="preserve">   </w:t>
      </w:r>
      <w:r w:rsidRPr="001C6A8D">
        <w:rPr>
          <w:rFonts w:ascii="Garamond" w:hAnsi="Garamond"/>
          <w:sz w:val="22"/>
          <w:szCs w:val="22"/>
        </w:rPr>
        <w:tab/>
      </w:r>
      <w:r w:rsidRPr="001C6A8D">
        <w:rPr>
          <w:rFonts w:ascii="Garamond" w:hAnsi="Garamond"/>
          <w:sz w:val="22"/>
          <w:szCs w:val="22"/>
        </w:rPr>
        <w:tab/>
        <w:t xml:space="preserve">          </w:t>
      </w:r>
      <w:r w:rsidRPr="001C6A8D">
        <w:rPr>
          <w:rFonts w:ascii="Garamond" w:hAnsi="Garamond"/>
          <w:sz w:val="22"/>
          <w:szCs w:val="22"/>
        </w:rPr>
        <w:tab/>
        <w:t xml:space="preserve">       </w:t>
      </w:r>
      <w:r>
        <w:rPr>
          <w:rFonts w:ascii="Garamond" w:hAnsi="Garamond"/>
          <w:sz w:val="22"/>
          <w:szCs w:val="22"/>
        </w:rPr>
        <w:t xml:space="preserve">                          </w:t>
      </w:r>
      <w:r w:rsidRPr="001C6A8D">
        <w:rPr>
          <w:rFonts w:ascii="Garamond" w:hAnsi="Garamond"/>
          <w:sz w:val="22"/>
          <w:szCs w:val="22"/>
        </w:rPr>
        <w:t xml:space="preserve">Furnizor </w:t>
      </w:r>
    </w:p>
    <w:p w14:paraId="2EE865A4" w14:textId="77777777" w:rsidR="001C6A8D" w:rsidRPr="001C6A8D" w:rsidRDefault="001C6A8D" w:rsidP="001C6A8D">
      <w:pPr>
        <w:overflowPunct w:val="0"/>
        <w:autoSpaceDE w:val="0"/>
        <w:autoSpaceDN w:val="0"/>
        <w:adjustRightInd w:val="0"/>
        <w:jc w:val="both"/>
        <w:rPr>
          <w:rFonts w:ascii="Garamond" w:hAnsi="Garamond"/>
          <w:sz w:val="22"/>
          <w:szCs w:val="22"/>
        </w:rPr>
      </w:pPr>
      <w:r w:rsidRPr="001C6A8D">
        <w:rPr>
          <w:rFonts w:ascii="Garamond" w:hAnsi="Garamond"/>
          <w:sz w:val="22"/>
          <w:szCs w:val="22"/>
        </w:rPr>
        <w:t xml:space="preserve"> D.G.A.S.P.C. Sector  2                                                                S.C. TZMO ROMÂNIA SRL. </w:t>
      </w:r>
    </w:p>
    <w:p w14:paraId="24902277" w14:textId="014BA981" w:rsidR="00BC015F" w:rsidRDefault="001C6A8D" w:rsidP="00BC015F">
      <w:pPr>
        <w:overflowPunct w:val="0"/>
        <w:autoSpaceDE w:val="0"/>
        <w:autoSpaceDN w:val="0"/>
        <w:adjustRightInd w:val="0"/>
        <w:jc w:val="both"/>
        <w:rPr>
          <w:rFonts w:ascii="Garamond" w:hAnsi="Garamond"/>
          <w:b/>
          <w:bCs/>
          <w:i/>
          <w:sz w:val="22"/>
          <w:szCs w:val="22"/>
          <w:lang w:val="en-US"/>
        </w:rPr>
      </w:pPr>
      <w:r w:rsidRPr="001C6A8D">
        <w:rPr>
          <w:rFonts w:ascii="Garamond" w:hAnsi="Garamond"/>
          <w:sz w:val="22"/>
          <w:szCs w:val="22"/>
        </w:rPr>
        <w:t xml:space="preserve"> </w:t>
      </w:r>
    </w:p>
    <w:p w14:paraId="7C597D61" w14:textId="53B6C2BE" w:rsidR="002978BE" w:rsidRDefault="002978BE" w:rsidP="001C6A8D">
      <w:pPr>
        <w:overflowPunct w:val="0"/>
        <w:autoSpaceDE w:val="0"/>
        <w:autoSpaceDN w:val="0"/>
        <w:adjustRightInd w:val="0"/>
        <w:jc w:val="both"/>
        <w:rPr>
          <w:rFonts w:ascii="Garamond" w:hAnsi="Garamond"/>
          <w:b/>
          <w:bCs/>
          <w:i/>
          <w:sz w:val="22"/>
          <w:szCs w:val="22"/>
          <w:lang w:val="en-US"/>
        </w:rPr>
      </w:pPr>
    </w:p>
    <w:p w14:paraId="02F7B43F"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394BE713"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24804748"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4940D3C7"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1ABE9CED"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3FE7989C"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6866D816"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67B95844"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5200A08A"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29D10414"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680AF9A8"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2F859DFA"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09D41474"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21E81A8A"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4D29C18C"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6576E2F4"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2DCBD7C6"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2075AD0A"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7ECC017B"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08172964"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1A40F92B"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238C8C11"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57E7377D"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683728E2"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5200E5FE"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7380E8A7"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0BFF8533"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42B038C4"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7E1BA74F"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27B5A6CA"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02C65E0C"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5A84C800"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2A8C348B"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2BB9E964"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0127E6DC"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399B6B34"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4D548DA5" w14:textId="77777777" w:rsidR="00BC015F" w:rsidRDefault="00BC015F" w:rsidP="00A04D83">
      <w:pPr>
        <w:overflowPunct w:val="0"/>
        <w:autoSpaceDE w:val="0"/>
        <w:autoSpaceDN w:val="0"/>
        <w:adjustRightInd w:val="0"/>
        <w:jc w:val="both"/>
        <w:rPr>
          <w:rFonts w:ascii="Garamond" w:hAnsi="Garamond"/>
          <w:b/>
          <w:bCs/>
          <w:i/>
          <w:sz w:val="22"/>
          <w:szCs w:val="22"/>
          <w:lang w:val="en-US"/>
        </w:rPr>
      </w:pPr>
    </w:p>
    <w:p w14:paraId="63448336"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5B5D8981" w14:textId="318FA135"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t xml:space="preserve">  </w:t>
      </w:r>
      <w:r w:rsidR="00234C6D" w:rsidRPr="00707102">
        <w:rPr>
          <w:rFonts w:ascii="Garamond" w:hAnsi="Garamond"/>
          <w:sz w:val="22"/>
          <w:szCs w:val="22"/>
        </w:rPr>
        <w:t xml:space="preserve">Anexa  nr. 4  la Contractul de furnizare </w:t>
      </w:r>
      <w:r w:rsidR="00BC015F" w:rsidRPr="00BC015F">
        <w:rPr>
          <w:rFonts w:ascii="Garamond" w:hAnsi="Garamond" w:cs="Arial"/>
          <w:b/>
          <w:sz w:val="22"/>
          <w:szCs w:val="22"/>
        </w:rPr>
        <w:t>240016</w:t>
      </w:r>
      <w:r w:rsidR="00BC015F">
        <w:rPr>
          <w:rFonts w:ascii="Garamond" w:hAnsi="Garamond" w:cs="Arial"/>
          <w:b/>
          <w:sz w:val="22"/>
          <w:szCs w:val="22"/>
        </w:rPr>
        <w:t>/29.08.2024</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p w14:paraId="05DA9FED" w14:textId="77777777" w:rsidR="00B65410" w:rsidRPr="00707102" w:rsidRDefault="00B65410" w:rsidP="00A04D83">
      <w:pPr>
        <w:overflowPunct w:val="0"/>
        <w:autoSpaceDE w:val="0"/>
        <w:autoSpaceDN w:val="0"/>
        <w:adjustRightInd w:val="0"/>
        <w:ind w:left="-180"/>
        <w:jc w:val="both"/>
        <w:rPr>
          <w:rFonts w:ascii="Garamond" w:hAnsi="Garamond"/>
          <w:sz w:val="22"/>
          <w:szCs w:val="22"/>
          <w:lang w:eastAsia="ar-SA"/>
        </w:rPr>
      </w:pPr>
    </w:p>
    <w:sectPr w:rsidR="00B65410" w:rsidRPr="00707102" w:rsidSect="00013649">
      <w:footerReference w:type="even" r:id="rId8"/>
      <w:footerReference w:type="default" r:id="rId9"/>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C913D" w14:textId="77777777" w:rsidR="003C5C68" w:rsidRDefault="003C5C68">
      <w:r>
        <w:separator/>
      </w:r>
    </w:p>
  </w:endnote>
  <w:endnote w:type="continuationSeparator" w:id="0">
    <w:p w14:paraId="3425DAE4" w14:textId="77777777" w:rsidR="003C5C68" w:rsidRDefault="003C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61639" w14:textId="77777777" w:rsidR="003C5C68" w:rsidRDefault="003C5C68">
      <w:r>
        <w:separator/>
      </w:r>
    </w:p>
  </w:footnote>
  <w:footnote w:type="continuationSeparator" w:id="0">
    <w:p w14:paraId="53DFCB0F" w14:textId="77777777" w:rsidR="003C5C68" w:rsidRDefault="003C5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286"/>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A8D"/>
    <w:rsid w:val="001C6F45"/>
    <w:rsid w:val="001D0AA5"/>
    <w:rsid w:val="001D1357"/>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29E3"/>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8BE"/>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5ABC"/>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5C68"/>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3786"/>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59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058"/>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5721"/>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29C4"/>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597"/>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015F"/>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00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1D0F"/>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8BE"/>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6796</Words>
  <Characters>39421</Characters>
  <DocSecurity>0</DocSecurity>
  <Lines>328</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2024-08-27T10:56:00Z</cp:lastPrinted>
  <dcterms:created xsi:type="dcterms:W3CDTF">2022-03-04T10:03:00Z</dcterms:created>
  <dcterms:modified xsi:type="dcterms:W3CDTF">2024-09-02T07:17:00Z</dcterms:modified>
</cp:coreProperties>
</file>