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6A506" w14:textId="77777777" w:rsidR="00F335E7" w:rsidRDefault="00F335E7" w:rsidP="00371169">
      <w:pPr>
        <w:pStyle w:val="DefaultText"/>
        <w:jc w:val="center"/>
        <w:rPr>
          <w:rFonts w:ascii="Garamond" w:hAnsi="Garamond"/>
          <w:b/>
          <w:szCs w:val="24"/>
        </w:rPr>
      </w:pPr>
    </w:p>
    <w:p w14:paraId="11CF8A93" w14:textId="77777777" w:rsidR="00F335E7" w:rsidRDefault="00F335E7" w:rsidP="00371169">
      <w:pPr>
        <w:pStyle w:val="DefaultText"/>
        <w:jc w:val="center"/>
        <w:rPr>
          <w:rFonts w:ascii="Garamond" w:hAnsi="Garamond"/>
          <w:b/>
          <w:szCs w:val="24"/>
        </w:rPr>
      </w:pPr>
    </w:p>
    <w:p w14:paraId="491955D1" w14:textId="7A75BC8E"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7C56F2" w:rsidRPr="00803762">
        <w:rPr>
          <w:rFonts w:ascii="Garamond" w:hAnsi="Garamond"/>
          <w:b/>
          <w:szCs w:val="24"/>
        </w:rPr>
        <w:t>__________</w:t>
      </w:r>
      <w:r w:rsidR="00685FB3" w:rsidRPr="00803762">
        <w:rPr>
          <w:rFonts w:ascii="Garamond" w:hAnsi="Garamond"/>
          <w:b/>
          <w:szCs w:val="24"/>
        </w:rPr>
        <w:t xml:space="preserve"> </w:t>
      </w:r>
      <w:r w:rsidRPr="00803762">
        <w:rPr>
          <w:rFonts w:ascii="Garamond" w:hAnsi="Garamond"/>
          <w:b/>
          <w:szCs w:val="24"/>
        </w:rPr>
        <w:t>data</w:t>
      </w:r>
      <w:r w:rsidR="00685FB3" w:rsidRPr="00803762">
        <w:rPr>
          <w:rFonts w:ascii="Garamond" w:hAnsi="Garamond"/>
          <w:b/>
          <w:szCs w:val="24"/>
        </w:rPr>
        <w:t xml:space="preserve"> </w:t>
      </w:r>
      <w:r w:rsidR="007C56F2" w:rsidRPr="00803762">
        <w:rPr>
          <w:rFonts w:ascii="Garamond" w:hAnsi="Garamond"/>
          <w:b/>
          <w:szCs w:val="24"/>
        </w:rPr>
        <w:t>____________</w:t>
      </w:r>
    </w:p>
    <w:p w14:paraId="0D72FEE9" w14:textId="77777777" w:rsidR="00371169" w:rsidRPr="00803762" w:rsidRDefault="00371169" w:rsidP="00371169">
      <w:pPr>
        <w:pStyle w:val="DefaultText"/>
        <w:jc w:val="both"/>
        <w:rPr>
          <w:rFonts w:ascii="Garamond" w:hAnsi="Garamond"/>
          <w:b/>
          <w:szCs w:val="24"/>
        </w:rPr>
      </w:pPr>
    </w:p>
    <w:p w14:paraId="64506038" w14:textId="7A882812" w:rsidR="00F335E7" w:rsidRDefault="00F335E7" w:rsidP="00371169">
      <w:pPr>
        <w:pStyle w:val="DefaultText"/>
        <w:jc w:val="both"/>
        <w:rPr>
          <w:rFonts w:ascii="Garamond" w:hAnsi="Garamond"/>
          <w:b/>
          <w:szCs w:val="24"/>
        </w:rPr>
      </w:pPr>
    </w:p>
    <w:p w14:paraId="547631AD" w14:textId="77777777" w:rsidR="00F335E7" w:rsidRPr="00803762" w:rsidRDefault="00F335E7" w:rsidP="00371169">
      <w:pPr>
        <w:pStyle w:val="DefaultText"/>
        <w:jc w:val="both"/>
        <w:rPr>
          <w:rFonts w:ascii="Garamond" w:hAnsi="Garamond"/>
          <w:b/>
          <w:szCs w:val="24"/>
        </w:rPr>
      </w:pPr>
    </w:p>
    <w:p w14:paraId="25233E42" w14:textId="77777777" w:rsidR="00D560AF" w:rsidRDefault="00D560AF" w:rsidP="00371169">
      <w:pPr>
        <w:pStyle w:val="DefaultText"/>
        <w:jc w:val="both"/>
        <w:rPr>
          <w:b/>
          <w:i/>
          <w:szCs w:val="24"/>
        </w:rPr>
      </w:pPr>
    </w:p>
    <w:p w14:paraId="40A9A936" w14:textId="77777777" w:rsidR="00D560AF" w:rsidRDefault="00D560AF" w:rsidP="00371169">
      <w:pPr>
        <w:pStyle w:val="DefaultText"/>
        <w:jc w:val="both"/>
        <w:rPr>
          <w:b/>
          <w:i/>
          <w:szCs w:val="24"/>
        </w:rPr>
      </w:pPr>
    </w:p>
    <w:p w14:paraId="2C356FC5" w14:textId="77777777" w:rsidR="00D560AF" w:rsidRDefault="00D560AF" w:rsidP="00371169">
      <w:pPr>
        <w:pStyle w:val="DefaultText"/>
        <w:jc w:val="both"/>
        <w:rPr>
          <w:b/>
          <w:i/>
          <w:szCs w:val="24"/>
        </w:rPr>
      </w:pPr>
    </w:p>
    <w:p w14:paraId="3D8AB111" w14:textId="77777777" w:rsidR="00D560AF" w:rsidRDefault="00D560AF" w:rsidP="00371169">
      <w:pPr>
        <w:pStyle w:val="DefaultText"/>
        <w:jc w:val="both"/>
        <w:rPr>
          <w:b/>
          <w:i/>
          <w:szCs w:val="24"/>
        </w:rPr>
      </w:pPr>
    </w:p>
    <w:p w14:paraId="05E03112" w14:textId="190DB2A2" w:rsidR="00371169" w:rsidRPr="00822D95" w:rsidRDefault="00371169" w:rsidP="00371169">
      <w:pPr>
        <w:pStyle w:val="DefaultText"/>
        <w:jc w:val="both"/>
        <w:rPr>
          <w:b/>
          <w:i/>
          <w:szCs w:val="24"/>
        </w:rPr>
      </w:pPr>
      <w:r w:rsidRPr="00822D95">
        <w:rPr>
          <w:b/>
          <w:i/>
          <w:szCs w:val="24"/>
        </w:rPr>
        <w:t>Preambul</w:t>
      </w:r>
    </w:p>
    <w:p w14:paraId="04C7465A" w14:textId="77777777" w:rsidR="00371169" w:rsidRPr="00822D95" w:rsidRDefault="00371169" w:rsidP="00371169">
      <w:pPr>
        <w:pStyle w:val="DefaultText"/>
        <w:jc w:val="both"/>
        <w:rPr>
          <w:b/>
          <w:szCs w:val="24"/>
        </w:rPr>
      </w:pPr>
    </w:p>
    <w:p w14:paraId="6BE290C2" w14:textId="77777777" w:rsidR="00371169" w:rsidRPr="00822D95" w:rsidRDefault="00371169" w:rsidP="00803762">
      <w:pPr>
        <w:spacing w:after="0" w:line="240" w:lineRule="auto"/>
        <w:jc w:val="both"/>
        <w:rPr>
          <w:rFonts w:ascii="Times New Roman" w:hAnsi="Times New Roman"/>
          <w:b/>
          <w:sz w:val="24"/>
          <w:szCs w:val="24"/>
        </w:rPr>
      </w:pPr>
      <w:r w:rsidRPr="00822D95">
        <w:rPr>
          <w:rFonts w:ascii="Times New Roman" w:hAnsi="Times New Roman"/>
          <w:sz w:val="24"/>
          <w:szCs w:val="24"/>
        </w:rPr>
        <w:t xml:space="preserve">În temeiul Legii 98/2016 privind </w:t>
      </w:r>
      <w:proofErr w:type="spellStart"/>
      <w:r w:rsidRPr="00822D95">
        <w:rPr>
          <w:rFonts w:ascii="Times New Roman" w:hAnsi="Times New Roman"/>
          <w:sz w:val="24"/>
          <w:szCs w:val="24"/>
        </w:rPr>
        <w:t>achiziţiile</w:t>
      </w:r>
      <w:proofErr w:type="spellEnd"/>
      <w:r w:rsidRPr="00822D95">
        <w:rPr>
          <w:rFonts w:ascii="Times New Roman" w:hAnsi="Times New Roman"/>
          <w:sz w:val="24"/>
          <w:szCs w:val="24"/>
        </w:rPr>
        <w:t xml:space="preserve"> publice s-a încheiat prezentul contract de </w:t>
      </w:r>
      <w:r w:rsidR="005C4395" w:rsidRPr="00822D95">
        <w:rPr>
          <w:rFonts w:ascii="Times New Roman" w:hAnsi="Times New Roman"/>
          <w:sz w:val="24"/>
          <w:szCs w:val="24"/>
        </w:rPr>
        <w:t>servicii</w:t>
      </w:r>
      <w:r w:rsidRPr="00822D95">
        <w:rPr>
          <w:rFonts w:ascii="Times New Roman" w:hAnsi="Times New Roman"/>
          <w:sz w:val="24"/>
          <w:szCs w:val="24"/>
        </w:rPr>
        <w:t xml:space="preserve">, </w:t>
      </w:r>
      <w:r w:rsidRPr="00822D95">
        <w:rPr>
          <w:rFonts w:ascii="Times New Roman" w:hAnsi="Times New Roman"/>
          <w:b/>
          <w:sz w:val="24"/>
          <w:szCs w:val="24"/>
        </w:rPr>
        <w:t>între</w:t>
      </w:r>
    </w:p>
    <w:p w14:paraId="6DD846CE" w14:textId="77777777" w:rsidR="00371169" w:rsidRPr="00822D95" w:rsidRDefault="00371169" w:rsidP="00371169">
      <w:pPr>
        <w:pStyle w:val="DefaultText"/>
        <w:jc w:val="both"/>
        <w:rPr>
          <w:b/>
          <w:i/>
          <w:szCs w:val="24"/>
        </w:rPr>
      </w:pPr>
    </w:p>
    <w:p w14:paraId="53E3D33B" w14:textId="54CEB677" w:rsidR="00052406" w:rsidRPr="00822D95" w:rsidRDefault="00052406" w:rsidP="00052406">
      <w:pPr>
        <w:pStyle w:val="DefaultText"/>
        <w:jc w:val="both"/>
        <w:rPr>
          <w:szCs w:val="24"/>
        </w:rPr>
      </w:pPr>
      <w:r w:rsidRPr="00822D95">
        <w:rPr>
          <w:b/>
          <w:i/>
          <w:szCs w:val="24"/>
        </w:rPr>
        <w:t xml:space="preserve">DIRECTIA GENERALA DE ASISTENTA SOCIALA SI PROTECTIA COPILULUI SECTOR 2, </w:t>
      </w:r>
      <w:r w:rsidRPr="00822D95">
        <w:rPr>
          <w:szCs w:val="24"/>
        </w:rPr>
        <w:t xml:space="preserve">cu sediul in Bucuresti, în calitate de </w:t>
      </w:r>
      <w:r w:rsidRPr="00822D95">
        <w:rPr>
          <w:b/>
          <w:szCs w:val="24"/>
        </w:rPr>
        <w:t>achizitor</w:t>
      </w:r>
      <w:r w:rsidRPr="00822D95">
        <w:rPr>
          <w:szCs w:val="24"/>
        </w:rPr>
        <w:t>, pe de o parte</w:t>
      </w:r>
    </w:p>
    <w:p w14:paraId="662B54E6" w14:textId="77777777" w:rsidR="00052406" w:rsidRPr="00822D95" w:rsidRDefault="00052406" w:rsidP="00052406">
      <w:pPr>
        <w:pStyle w:val="DefaultText"/>
        <w:jc w:val="both"/>
        <w:rPr>
          <w:szCs w:val="24"/>
        </w:rPr>
      </w:pPr>
    </w:p>
    <w:p w14:paraId="1D177E1D" w14:textId="4174861B" w:rsidR="00371169" w:rsidRPr="00822D95" w:rsidRDefault="00371169" w:rsidP="00371169">
      <w:pPr>
        <w:pStyle w:val="DefaultText"/>
        <w:jc w:val="both"/>
        <w:rPr>
          <w:b/>
          <w:szCs w:val="24"/>
        </w:rPr>
      </w:pPr>
      <w:r w:rsidRPr="00822D95">
        <w:rPr>
          <w:b/>
          <w:szCs w:val="24"/>
        </w:rPr>
        <w:t xml:space="preserve">şi </w:t>
      </w:r>
    </w:p>
    <w:p w14:paraId="2E497E72" w14:textId="54849D93" w:rsidR="00E551E8" w:rsidRPr="00822D95" w:rsidRDefault="00E551E8" w:rsidP="00371169">
      <w:pPr>
        <w:pStyle w:val="DefaultText"/>
        <w:jc w:val="both"/>
        <w:rPr>
          <w:b/>
          <w:szCs w:val="24"/>
        </w:rPr>
      </w:pPr>
    </w:p>
    <w:p w14:paraId="115D7B14" w14:textId="193ACA86" w:rsidR="001277CE" w:rsidRPr="00822D95" w:rsidRDefault="00E551E8" w:rsidP="001277CE">
      <w:pPr>
        <w:pStyle w:val="DefaultText"/>
        <w:jc w:val="both"/>
        <w:rPr>
          <w:rStyle w:val="markedcontent"/>
          <w:szCs w:val="24"/>
        </w:rPr>
      </w:pPr>
      <w:r w:rsidRPr="00822D95">
        <w:rPr>
          <w:b/>
          <w:szCs w:val="24"/>
        </w:rPr>
        <w:t xml:space="preserve">SC </w:t>
      </w:r>
      <w:r w:rsidR="00DB548E" w:rsidRPr="00822D95">
        <w:rPr>
          <w:b/>
          <w:szCs w:val="24"/>
        </w:rPr>
        <w:t xml:space="preserve">SOBIS SOLUTIONS </w:t>
      </w:r>
      <w:r w:rsidRPr="00822D95">
        <w:rPr>
          <w:b/>
          <w:szCs w:val="24"/>
        </w:rPr>
        <w:t xml:space="preserve">SRL </w:t>
      </w:r>
      <w:r w:rsidRPr="00822D95">
        <w:rPr>
          <w:bCs/>
          <w:szCs w:val="24"/>
        </w:rPr>
        <w:t>cu sediul in</w:t>
      </w:r>
      <w:r w:rsidR="00D15F8B" w:rsidRPr="00822D95">
        <w:rPr>
          <w:bCs/>
          <w:szCs w:val="24"/>
        </w:rPr>
        <w:t>Arpasu de Sus 505, Sibiu</w:t>
      </w:r>
      <w:r w:rsidRPr="00822D95">
        <w:rPr>
          <w:bCs/>
          <w:szCs w:val="24"/>
        </w:rPr>
        <w:t>,</w:t>
      </w:r>
      <w:r w:rsidR="003907FC" w:rsidRPr="00822D95">
        <w:rPr>
          <w:rStyle w:val="markedcontent"/>
          <w:szCs w:val="24"/>
        </w:rPr>
        <w:t xml:space="preserve"> </w:t>
      </w:r>
      <w:r w:rsidR="001277CE" w:rsidRPr="00822D95">
        <w:rPr>
          <w:rStyle w:val="markedcontent"/>
          <w:szCs w:val="24"/>
        </w:rPr>
        <w:t xml:space="preserve"> în calitate de prestator, pe de altă parte</w:t>
      </w:r>
    </w:p>
    <w:p w14:paraId="01DCCE42" w14:textId="4A477AFE" w:rsidR="00F739DD" w:rsidRPr="00822D95" w:rsidRDefault="00F739DD" w:rsidP="00371169">
      <w:pPr>
        <w:pStyle w:val="DefaultText"/>
        <w:jc w:val="both"/>
        <w:rPr>
          <w:bCs/>
          <w:szCs w:val="24"/>
        </w:rPr>
      </w:pPr>
    </w:p>
    <w:p w14:paraId="2A4AA595" w14:textId="6E97D68C" w:rsidR="00371169" w:rsidRPr="00822D95" w:rsidRDefault="00371169" w:rsidP="00371169">
      <w:pPr>
        <w:pStyle w:val="DefaultText"/>
        <w:jc w:val="both"/>
        <w:rPr>
          <w:b/>
          <w:i/>
          <w:szCs w:val="24"/>
        </w:rPr>
      </w:pPr>
      <w:r w:rsidRPr="00822D95">
        <w:rPr>
          <w:b/>
          <w:i/>
          <w:szCs w:val="24"/>
        </w:rPr>
        <w:t xml:space="preserve">2. Definiţii </w:t>
      </w:r>
    </w:p>
    <w:p w14:paraId="0CBF0678" w14:textId="77777777" w:rsidR="00371169" w:rsidRPr="00822D95" w:rsidRDefault="00371169" w:rsidP="00371169">
      <w:pPr>
        <w:pStyle w:val="DefaultText"/>
        <w:jc w:val="both"/>
        <w:rPr>
          <w:szCs w:val="24"/>
          <w:lang w:val="it-IT"/>
        </w:rPr>
      </w:pPr>
      <w:r w:rsidRPr="00822D95">
        <w:rPr>
          <w:szCs w:val="24"/>
          <w:lang w:val="it-IT"/>
        </w:rPr>
        <w:t>2.1 - În prezentul contract următorii termeni vor fi interpretaţi astfel:</w:t>
      </w:r>
    </w:p>
    <w:p w14:paraId="1767EC0F" w14:textId="77777777" w:rsidR="00371169" w:rsidRPr="00822D95" w:rsidRDefault="00371169" w:rsidP="00371169">
      <w:pPr>
        <w:pStyle w:val="DefaultText"/>
        <w:numPr>
          <w:ilvl w:val="3"/>
          <w:numId w:val="1"/>
        </w:numPr>
        <w:tabs>
          <w:tab w:val="left" w:pos="216"/>
        </w:tabs>
        <w:suppressAutoHyphens/>
        <w:ind w:left="216"/>
        <w:jc w:val="both"/>
        <w:rPr>
          <w:szCs w:val="24"/>
          <w:lang w:val="es-ES"/>
        </w:rPr>
      </w:pPr>
      <w:r w:rsidRPr="00822D95">
        <w:rPr>
          <w:b/>
          <w:i/>
          <w:szCs w:val="24"/>
          <w:lang w:val="es-ES"/>
        </w:rPr>
        <w:t>contract</w:t>
      </w:r>
      <w:r w:rsidRPr="00822D95">
        <w:rPr>
          <w:b/>
          <w:szCs w:val="24"/>
          <w:lang w:val="es-ES"/>
        </w:rPr>
        <w:t xml:space="preserve"> </w:t>
      </w:r>
      <w:r w:rsidRPr="00822D95">
        <w:rPr>
          <w:szCs w:val="24"/>
          <w:lang w:val="es-ES"/>
        </w:rPr>
        <w:t xml:space="preserve">– reprezintă prezentul contract  şi toate Anexele sale. </w:t>
      </w:r>
    </w:p>
    <w:p w14:paraId="08D7B359" w14:textId="77777777" w:rsidR="00371169" w:rsidRPr="00822D95" w:rsidRDefault="00371169" w:rsidP="00371169">
      <w:pPr>
        <w:pStyle w:val="DefaultText"/>
        <w:numPr>
          <w:ilvl w:val="3"/>
          <w:numId w:val="1"/>
        </w:numPr>
        <w:tabs>
          <w:tab w:val="left" w:pos="216"/>
        </w:tabs>
        <w:suppressAutoHyphens/>
        <w:ind w:left="216"/>
        <w:jc w:val="both"/>
        <w:rPr>
          <w:szCs w:val="24"/>
          <w:lang w:val="pt-BR"/>
        </w:rPr>
      </w:pPr>
      <w:r w:rsidRPr="00822D95">
        <w:rPr>
          <w:b/>
          <w:i/>
          <w:szCs w:val="24"/>
          <w:lang w:val="pt-BR"/>
        </w:rPr>
        <w:t>achizitor şi  prestator</w:t>
      </w:r>
      <w:r w:rsidRPr="00822D95">
        <w:rPr>
          <w:szCs w:val="24"/>
          <w:lang w:val="pt-BR"/>
        </w:rPr>
        <w:t xml:space="preserve">  - părţile contractante, aşa cum sunt acestea numite în prezentul contract;</w:t>
      </w:r>
    </w:p>
    <w:p w14:paraId="56082423" w14:textId="77777777" w:rsidR="00371169" w:rsidRPr="00822D95" w:rsidRDefault="00371169" w:rsidP="00371169">
      <w:pPr>
        <w:pStyle w:val="DefaultText"/>
        <w:numPr>
          <w:ilvl w:val="3"/>
          <w:numId w:val="1"/>
        </w:numPr>
        <w:tabs>
          <w:tab w:val="left" w:pos="216"/>
        </w:tabs>
        <w:suppressAutoHyphens/>
        <w:ind w:left="216"/>
        <w:jc w:val="both"/>
        <w:rPr>
          <w:szCs w:val="24"/>
          <w:lang w:val="pt-BR"/>
        </w:rPr>
      </w:pPr>
      <w:r w:rsidRPr="00822D95">
        <w:rPr>
          <w:b/>
          <w:i/>
          <w:szCs w:val="24"/>
          <w:lang w:val="pt-BR"/>
        </w:rPr>
        <w:t>preţul contractului</w:t>
      </w:r>
      <w:r w:rsidRPr="00822D95">
        <w:rPr>
          <w:b/>
          <w:szCs w:val="24"/>
          <w:lang w:val="pt-BR"/>
        </w:rPr>
        <w:t xml:space="preserve"> </w:t>
      </w:r>
      <w:r w:rsidRPr="00822D95">
        <w:rPr>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822D95" w:rsidRDefault="00371169" w:rsidP="00371169">
      <w:pPr>
        <w:pStyle w:val="DefaultText"/>
        <w:numPr>
          <w:ilvl w:val="3"/>
          <w:numId w:val="1"/>
        </w:numPr>
        <w:tabs>
          <w:tab w:val="left" w:pos="216"/>
        </w:tabs>
        <w:suppressAutoHyphens/>
        <w:ind w:left="216"/>
        <w:jc w:val="both"/>
        <w:rPr>
          <w:szCs w:val="24"/>
          <w:lang w:val="pt-BR"/>
        </w:rPr>
      </w:pPr>
      <w:r w:rsidRPr="00822D95">
        <w:rPr>
          <w:b/>
          <w:i/>
          <w:szCs w:val="24"/>
          <w:lang w:val="pt-BR"/>
        </w:rPr>
        <w:t>produse</w:t>
      </w:r>
      <w:r w:rsidRPr="00822D95">
        <w:rPr>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822D95" w:rsidRDefault="00371169" w:rsidP="00371169">
      <w:pPr>
        <w:pStyle w:val="DefaultText"/>
        <w:numPr>
          <w:ilvl w:val="3"/>
          <w:numId w:val="1"/>
        </w:numPr>
        <w:tabs>
          <w:tab w:val="left" w:pos="216"/>
        </w:tabs>
        <w:suppressAutoHyphens/>
        <w:ind w:left="216"/>
        <w:jc w:val="both"/>
        <w:rPr>
          <w:szCs w:val="24"/>
          <w:lang w:val="pt-BR"/>
        </w:rPr>
      </w:pPr>
      <w:r w:rsidRPr="00822D95">
        <w:rPr>
          <w:b/>
          <w:i/>
          <w:szCs w:val="24"/>
          <w:lang w:val="pt-BR"/>
        </w:rPr>
        <w:t>servicii</w:t>
      </w:r>
      <w:r w:rsidRPr="00822D95">
        <w:rPr>
          <w:i/>
          <w:szCs w:val="24"/>
          <w:lang w:val="pt-BR"/>
        </w:rPr>
        <w:t xml:space="preserve"> -</w:t>
      </w:r>
      <w:r w:rsidRPr="00822D95">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822D95" w:rsidRDefault="00371169" w:rsidP="00371169">
      <w:pPr>
        <w:pStyle w:val="DefaultText"/>
        <w:numPr>
          <w:ilvl w:val="3"/>
          <w:numId w:val="1"/>
        </w:numPr>
        <w:tabs>
          <w:tab w:val="left" w:pos="216"/>
        </w:tabs>
        <w:suppressAutoHyphens/>
        <w:ind w:left="216"/>
        <w:jc w:val="both"/>
        <w:rPr>
          <w:szCs w:val="24"/>
          <w:lang w:val="it-IT"/>
        </w:rPr>
      </w:pPr>
      <w:r w:rsidRPr="00822D95">
        <w:rPr>
          <w:b/>
          <w:i/>
          <w:szCs w:val="24"/>
          <w:lang w:val="pt-BR"/>
        </w:rPr>
        <w:t>origine</w:t>
      </w:r>
      <w:r w:rsidRPr="00822D95">
        <w:rPr>
          <w:b/>
          <w:szCs w:val="24"/>
          <w:lang w:val="pt-BR"/>
        </w:rPr>
        <w:t xml:space="preserve"> </w:t>
      </w:r>
      <w:r w:rsidRPr="00822D95">
        <w:rPr>
          <w:szCs w:val="24"/>
          <w:lang w:val="pt-BR"/>
        </w:rPr>
        <w:t>-</w:t>
      </w:r>
      <w:r w:rsidRPr="00822D95">
        <w:rPr>
          <w:b/>
          <w:szCs w:val="24"/>
          <w:lang w:val="pt-BR"/>
        </w:rPr>
        <w:t xml:space="preserve"> </w:t>
      </w:r>
      <w:r w:rsidRPr="00822D95">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22D95">
        <w:rPr>
          <w:szCs w:val="24"/>
          <w:lang w:val="it-IT"/>
        </w:rPr>
        <w:t>Originea produselor si serviciilor poate fi distinctă de naţionalitatea prestatorului.</w:t>
      </w:r>
    </w:p>
    <w:p w14:paraId="33265DE5" w14:textId="77777777" w:rsidR="00371169" w:rsidRPr="00822D95" w:rsidRDefault="00371169" w:rsidP="00371169">
      <w:pPr>
        <w:pStyle w:val="DefaultText"/>
        <w:numPr>
          <w:ilvl w:val="3"/>
          <w:numId w:val="1"/>
        </w:numPr>
        <w:tabs>
          <w:tab w:val="left" w:pos="216"/>
        </w:tabs>
        <w:suppressAutoHyphens/>
        <w:ind w:left="216"/>
        <w:jc w:val="both"/>
        <w:rPr>
          <w:szCs w:val="24"/>
        </w:rPr>
      </w:pPr>
      <w:r w:rsidRPr="00822D95">
        <w:rPr>
          <w:b/>
          <w:i/>
          <w:szCs w:val="24"/>
        </w:rPr>
        <w:t>destinaţie finală</w:t>
      </w:r>
      <w:r w:rsidRPr="00822D95">
        <w:rPr>
          <w:i/>
          <w:szCs w:val="24"/>
        </w:rPr>
        <w:t xml:space="preserve">  </w:t>
      </w:r>
      <w:r w:rsidRPr="00822D95">
        <w:rPr>
          <w:szCs w:val="24"/>
        </w:rPr>
        <w:t>- locul unde prestatorul are obligaţia de a furniza produsele;</w:t>
      </w:r>
    </w:p>
    <w:p w14:paraId="61ECF680" w14:textId="77777777" w:rsidR="00371169" w:rsidRPr="00822D95" w:rsidRDefault="00371169" w:rsidP="00371169">
      <w:pPr>
        <w:pStyle w:val="DefaultText"/>
        <w:numPr>
          <w:ilvl w:val="3"/>
          <w:numId w:val="1"/>
        </w:numPr>
        <w:tabs>
          <w:tab w:val="left" w:pos="216"/>
        </w:tabs>
        <w:suppressAutoHyphens/>
        <w:ind w:left="216"/>
        <w:jc w:val="both"/>
        <w:rPr>
          <w:szCs w:val="24"/>
          <w:lang w:val="it-IT"/>
        </w:rPr>
      </w:pPr>
      <w:r w:rsidRPr="00822D95">
        <w:rPr>
          <w:b/>
          <w:i/>
          <w:szCs w:val="24"/>
          <w:lang w:val="it-IT"/>
        </w:rPr>
        <w:t>forţa majoră</w:t>
      </w:r>
      <w:r w:rsidRPr="00822D95">
        <w:rPr>
          <w:i/>
          <w:szCs w:val="24"/>
          <w:lang w:val="it-IT"/>
        </w:rPr>
        <w:t xml:space="preserve"> </w:t>
      </w:r>
      <w:r w:rsidRPr="00822D95">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822D95" w:rsidRDefault="00371169" w:rsidP="00371169">
      <w:pPr>
        <w:pStyle w:val="DefaultText"/>
        <w:numPr>
          <w:ilvl w:val="3"/>
          <w:numId w:val="1"/>
        </w:numPr>
        <w:tabs>
          <w:tab w:val="left" w:pos="216"/>
        </w:tabs>
        <w:suppressAutoHyphens/>
        <w:ind w:left="216"/>
        <w:jc w:val="both"/>
        <w:rPr>
          <w:szCs w:val="24"/>
          <w:lang w:val="it-IT"/>
        </w:rPr>
      </w:pPr>
      <w:r w:rsidRPr="00822D95">
        <w:rPr>
          <w:b/>
          <w:szCs w:val="24"/>
          <w:lang w:val="it-IT"/>
        </w:rPr>
        <w:t>nerespectarea obligaţiilor in mod culpabil si repetat</w:t>
      </w:r>
      <w:r w:rsidRPr="00822D95">
        <w:rPr>
          <w:szCs w:val="24"/>
          <w:lang w:val="it-IT"/>
        </w:rPr>
        <w:t xml:space="preserve"> – nerespectarea de 3 (trei) ori de catre una din parti a obligatilor asumate prin contract;</w:t>
      </w:r>
    </w:p>
    <w:p w14:paraId="30978B1F" w14:textId="40C39E54" w:rsidR="00940DD9" w:rsidRDefault="00371169" w:rsidP="00371169">
      <w:pPr>
        <w:pStyle w:val="DefaultText"/>
        <w:numPr>
          <w:ilvl w:val="3"/>
          <w:numId w:val="1"/>
        </w:numPr>
        <w:tabs>
          <w:tab w:val="left" w:pos="216"/>
        </w:tabs>
        <w:suppressAutoHyphens/>
        <w:ind w:left="216"/>
        <w:jc w:val="both"/>
        <w:rPr>
          <w:szCs w:val="24"/>
          <w:lang w:val="fr-FR"/>
        </w:rPr>
      </w:pPr>
      <w:r w:rsidRPr="00822D95">
        <w:rPr>
          <w:b/>
          <w:i/>
          <w:szCs w:val="24"/>
          <w:lang w:val="fr-FR"/>
        </w:rPr>
        <w:t>zi</w:t>
      </w:r>
      <w:r w:rsidRPr="00822D95">
        <w:rPr>
          <w:b/>
          <w:szCs w:val="24"/>
          <w:lang w:val="fr-FR"/>
        </w:rPr>
        <w:t xml:space="preserve"> </w:t>
      </w:r>
      <w:r w:rsidRPr="00822D95">
        <w:rPr>
          <w:szCs w:val="24"/>
          <w:lang w:val="fr-FR"/>
        </w:rPr>
        <w:t xml:space="preserve">- zi calendaristică; </w:t>
      </w:r>
      <w:r w:rsidRPr="00822D95">
        <w:rPr>
          <w:i/>
          <w:szCs w:val="24"/>
          <w:lang w:val="fr-FR"/>
        </w:rPr>
        <w:t>an</w:t>
      </w:r>
      <w:r w:rsidRPr="00822D95">
        <w:rPr>
          <w:szCs w:val="24"/>
          <w:lang w:val="fr-FR"/>
        </w:rPr>
        <w:t xml:space="preserve"> - 365 de zile.</w:t>
      </w:r>
    </w:p>
    <w:p w14:paraId="5E2755E8" w14:textId="77777777" w:rsidR="000728BB" w:rsidRPr="000728BB" w:rsidRDefault="000728BB" w:rsidP="000728BB">
      <w:pPr>
        <w:pStyle w:val="DefaultText"/>
        <w:tabs>
          <w:tab w:val="left" w:pos="216"/>
        </w:tabs>
        <w:suppressAutoHyphens/>
        <w:ind w:left="216"/>
        <w:jc w:val="both"/>
        <w:rPr>
          <w:szCs w:val="24"/>
          <w:lang w:val="fr-FR"/>
        </w:rPr>
      </w:pPr>
    </w:p>
    <w:p w14:paraId="21F14828" w14:textId="40C0E0F4" w:rsidR="00D560AF" w:rsidRPr="00940DD9" w:rsidRDefault="00371169" w:rsidP="00371169">
      <w:pPr>
        <w:pStyle w:val="DefaultText"/>
        <w:jc w:val="both"/>
        <w:rPr>
          <w:b/>
          <w:i/>
          <w:szCs w:val="24"/>
          <w:lang w:val="fr-FR"/>
        </w:rPr>
      </w:pPr>
      <w:r w:rsidRPr="00822D95">
        <w:rPr>
          <w:b/>
          <w:szCs w:val="24"/>
          <w:lang w:val="fr-FR"/>
        </w:rPr>
        <w:t xml:space="preserve">3. </w:t>
      </w:r>
      <w:r w:rsidRPr="00822D95">
        <w:rPr>
          <w:b/>
          <w:i/>
          <w:szCs w:val="24"/>
          <w:lang w:val="fr-FR"/>
        </w:rPr>
        <w:t>Interpretare</w:t>
      </w:r>
    </w:p>
    <w:p w14:paraId="438E6053" w14:textId="6C2D53B5" w:rsidR="00371169" w:rsidRPr="00822D95" w:rsidRDefault="00371169" w:rsidP="00371169">
      <w:pPr>
        <w:pStyle w:val="DefaultText"/>
        <w:jc w:val="both"/>
        <w:rPr>
          <w:szCs w:val="24"/>
          <w:lang w:val="fr-FR"/>
        </w:rPr>
      </w:pPr>
      <w:r w:rsidRPr="00822D95">
        <w:rPr>
          <w:b/>
          <w:szCs w:val="24"/>
          <w:lang w:val="fr-FR"/>
        </w:rPr>
        <w:t xml:space="preserve">3.1 </w:t>
      </w:r>
      <w:r w:rsidRPr="00822D95">
        <w:rPr>
          <w:szCs w:val="24"/>
          <w:lang w:val="fr-FR"/>
        </w:rPr>
        <w:t>În prezentul contract, cu excepţia unei prevederi contrare, cuvintele la forma singular vor include forma de plural şi vice versa, acolo unde acest lucru este permis de context.</w:t>
      </w:r>
    </w:p>
    <w:p w14:paraId="560851B7" w14:textId="6E551197" w:rsidR="00B05DCD" w:rsidRPr="00822D95" w:rsidRDefault="00371169" w:rsidP="00B17F7B">
      <w:pPr>
        <w:pStyle w:val="DefaultText"/>
        <w:jc w:val="both"/>
        <w:rPr>
          <w:szCs w:val="24"/>
          <w:lang w:val="it-IT"/>
        </w:rPr>
      </w:pPr>
      <w:r w:rsidRPr="00822D95">
        <w:rPr>
          <w:b/>
          <w:szCs w:val="24"/>
          <w:lang w:val="it-IT"/>
        </w:rPr>
        <w:t xml:space="preserve">3.2 </w:t>
      </w:r>
      <w:r w:rsidRPr="00822D95">
        <w:rPr>
          <w:szCs w:val="24"/>
          <w:lang w:val="it-IT"/>
        </w:rPr>
        <w:t>Termenul “zi”sau “zile” sau orice referire la zile reprezintă zile calendaristice daca nu se specifică în mod diferi</w:t>
      </w:r>
      <w:r w:rsidR="00F668DF" w:rsidRPr="00822D95">
        <w:rPr>
          <w:szCs w:val="24"/>
          <w:lang w:val="it-IT"/>
        </w:rPr>
        <w:t>t</w:t>
      </w:r>
    </w:p>
    <w:p w14:paraId="14EE65E2" w14:textId="77777777" w:rsidR="00B05DCD" w:rsidRPr="00822D95" w:rsidRDefault="00B05DCD" w:rsidP="00371169">
      <w:pPr>
        <w:pStyle w:val="DefaultText"/>
        <w:jc w:val="center"/>
        <w:rPr>
          <w:b/>
          <w:i/>
          <w:szCs w:val="24"/>
          <w:lang w:val="fr-FR"/>
        </w:rPr>
      </w:pPr>
    </w:p>
    <w:p w14:paraId="6FA54C39" w14:textId="77777777" w:rsidR="000728BB" w:rsidRDefault="000728BB" w:rsidP="00371169">
      <w:pPr>
        <w:pStyle w:val="DefaultText"/>
        <w:jc w:val="center"/>
        <w:rPr>
          <w:b/>
          <w:i/>
          <w:szCs w:val="24"/>
          <w:lang w:val="fr-FR"/>
        </w:rPr>
      </w:pPr>
    </w:p>
    <w:p w14:paraId="081924C7" w14:textId="77777777" w:rsidR="000728BB" w:rsidRDefault="000728BB" w:rsidP="00371169">
      <w:pPr>
        <w:pStyle w:val="DefaultText"/>
        <w:jc w:val="center"/>
        <w:rPr>
          <w:b/>
          <w:i/>
          <w:szCs w:val="24"/>
          <w:lang w:val="fr-FR"/>
        </w:rPr>
      </w:pPr>
    </w:p>
    <w:p w14:paraId="112786AE" w14:textId="77777777" w:rsidR="000728BB" w:rsidRDefault="000728BB" w:rsidP="00371169">
      <w:pPr>
        <w:pStyle w:val="DefaultText"/>
        <w:jc w:val="center"/>
        <w:rPr>
          <w:b/>
          <w:i/>
          <w:szCs w:val="24"/>
          <w:lang w:val="fr-FR"/>
        </w:rPr>
      </w:pPr>
    </w:p>
    <w:p w14:paraId="72193C64" w14:textId="47A49CFE" w:rsidR="00371169" w:rsidRPr="00822D95" w:rsidRDefault="00371169" w:rsidP="00371169">
      <w:pPr>
        <w:pStyle w:val="DefaultText"/>
        <w:jc w:val="center"/>
        <w:rPr>
          <w:b/>
          <w:i/>
          <w:szCs w:val="24"/>
          <w:lang w:val="fr-FR"/>
        </w:rPr>
      </w:pPr>
      <w:r w:rsidRPr="00822D95">
        <w:rPr>
          <w:b/>
          <w:i/>
          <w:szCs w:val="24"/>
          <w:lang w:val="fr-FR"/>
        </w:rPr>
        <w:t>Clauze obligatorii</w:t>
      </w:r>
    </w:p>
    <w:p w14:paraId="4D2EC7C8" w14:textId="77777777" w:rsidR="00371169" w:rsidRPr="00822D95" w:rsidRDefault="00371169" w:rsidP="00371169">
      <w:pPr>
        <w:pStyle w:val="DefaultText"/>
        <w:jc w:val="both"/>
        <w:rPr>
          <w:b/>
          <w:i/>
          <w:szCs w:val="24"/>
          <w:lang w:val="fr-FR"/>
        </w:rPr>
      </w:pPr>
    </w:p>
    <w:p w14:paraId="16B31C73" w14:textId="77777777" w:rsidR="00371169" w:rsidRPr="00822D95" w:rsidRDefault="00371169" w:rsidP="00371169">
      <w:pPr>
        <w:pStyle w:val="DefaultText"/>
        <w:jc w:val="both"/>
        <w:rPr>
          <w:b/>
          <w:i/>
          <w:szCs w:val="24"/>
          <w:lang w:val="fr-FR"/>
        </w:rPr>
      </w:pPr>
      <w:r w:rsidRPr="00822D95">
        <w:rPr>
          <w:b/>
          <w:i/>
          <w:szCs w:val="24"/>
          <w:lang w:val="fr-FR"/>
        </w:rPr>
        <w:t xml:space="preserve">4. Obiectul principal al contractului  </w:t>
      </w:r>
    </w:p>
    <w:p w14:paraId="7057249E" w14:textId="3C9B5F7D" w:rsidR="00371169" w:rsidRPr="00822D95" w:rsidRDefault="00371169" w:rsidP="00371169">
      <w:pPr>
        <w:pStyle w:val="DefaultText"/>
        <w:jc w:val="both"/>
        <w:rPr>
          <w:szCs w:val="24"/>
          <w:lang w:val="fr-FR"/>
        </w:rPr>
      </w:pPr>
      <w:r w:rsidRPr="00822D95">
        <w:rPr>
          <w:szCs w:val="24"/>
          <w:lang w:val="fr-FR"/>
        </w:rPr>
        <w:t xml:space="preserve">4.1 - Prestatorul se obligă să presteze </w:t>
      </w:r>
      <w:r w:rsidR="001469B9" w:rsidRPr="00822D95">
        <w:rPr>
          <w:b/>
          <w:bCs/>
          <w:szCs w:val="24"/>
          <w:lang w:val="it-IT"/>
        </w:rPr>
        <w:t>Servicii de mentenanta aplicatie informatica de gestiune</w:t>
      </w:r>
      <w:r w:rsidR="000A2F84" w:rsidRPr="00822D95">
        <w:rPr>
          <w:b/>
          <w:bCs/>
          <w:szCs w:val="24"/>
          <w:lang w:val="it-IT"/>
        </w:rPr>
        <w:t xml:space="preserve"> </w:t>
      </w:r>
      <w:r w:rsidR="00CA0D2C" w:rsidRPr="00822D95">
        <w:rPr>
          <w:b/>
          <w:bCs/>
          <w:szCs w:val="24"/>
          <w:lang w:val="it-IT"/>
        </w:rPr>
        <w:t>DocManager</w:t>
      </w:r>
      <w:r w:rsidR="001469B9" w:rsidRPr="00822D95">
        <w:rPr>
          <w:b/>
          <w:bCs/>
          <w:szCs w:val="24"/>
          <w:lang w:val="it-IT"/>
        </w:rPr>
        <w:t xml:space="preserve"> E-Juridic</w:t>
      </w:r>
      <w:r w:rsidR="001469B9" w:rsidRPr="00822D95">
        <w:rPr>
          <w:szCs w:val="24"/>
          <w:lang w:val="fr-FR"/>
        </w:rPr>
        <w:t xml:space="preserve"> </w:t>
      </w:r>
      <w:r w:rsidRPr="00822D95">
        <w:rPr>
          <w:szCs w:val="24"/>
          <w:lang w:val="fr-FR"/>
        </w:rPr>
        <w:t>conform anexe</w:t>
      </w:r>
      <w:r w:rsidR="00F668DF" w:rsidRPr="00822D95">
        <w:rPr>
          <w:szCs w:val="24"/>
          <w:lang w:val="fr-FR"/>
        </w:rPr>
        <w:t xml:space="preserve">lor </w:t>
      </w:r>
      <w:r w:rsidRPr="00822D95">
        <w:rPr>
          <w:szCs w:val="24"/>
        </w:rPr>
        <w:t>la contract</w:t>
      </w:r>
      <w:r w:rsidRPr="00822D95">
        <w:rPr>
          <w:szCs w:val="24"/>
          <w:lang w:val="fr-FR"/>
        </w:rPr>
        <w:t xml:space="preserve"> si</w:t>
      </w:r>
      <w:r w:rsidR="00F668DF" w:rsidRPr="00822D95">
        <w:rPr>
          <w:szCs w:val="24"/>
          <w:lang w:val="fr-FR"/>
        </w:rPr>
        <w:t xml:space="preserve"> a</w:t>
      </w:r>
      <w:r w:rsidRPr="00822D95">
        <w:rPr>
          <w:szCs w:val="24"/>
          <w:lang w:val="fr-FR"/>
        </w:rPr>
        <w:t xml:space="preserve"> graficului de prestare</w:t>
      </w:r>
      <w:r w:rsidR="00BD3BD7" w:rsidRPr="00822D95">
        <w:rPr>
          <w:szCs w:val="24"/>
          <w:lang w:val="fr-FR"/>
        </w:rPr>
        <w:t>,</w:t>
      </w:r>
      <w:r w:rsidRPr="00822D95">
        <w:rPr>
          <w:szCs w:val="24"/>
          <w:lang w:val="fr-FR"/>
        </w:rPr>
        <w:t xml:space="preserve"> </w:t>
      </w:r>
      <w:r w:rsidRPr="00822D95">
        <w:rPr>
          <w:szCs w:val="24"/>
        </w:rPr>
        <w:t>anexa la contract.</w:t>
      </w:r>
    </w:p>
    <w:p w14:paraId="5A24AE1E" w14:textId="77777777" w:rsidR="00371169" w:rsidRPr="00822D95" w:rsidRDefault="00371169" w:rsidP="00371169">
      <w:pPr>
        <w:pStyle w:val="DefaultText"/>
        <w:jc w:val="both"/>
        <w:rPr>
          <w:szCs w:val="24"/>
          <w:lang w:val="fr-FR"/>
        </w:rPr>
      </w:pPr>
      <w:r w:rsidRPr="00822D95">
        <w:rPr>
          <w:szCs w:val="24"/>
          <w:lang w:val="fr-FR"/>
        </w:rPr>
        <w:t xml:space="preserve">4.2 - Achizitorul se obligă  să plătească preţul convenit în prezentul contract pentru serviciile prestate. </w:t>
      </w:r>
    </w:p>
    <w:p w14:paraId="4C38A451" w14:textId="77777777" w:rsidR="00371169" w:rsidRPr="00822D95" w:rsidRDefault="00371169" w:rsidP="00371169">
      <w:pPr>
        <w:pStyle w:val="DefaultText"/>
        <w:jc w:val="both"/>
        <w:rPr>
          <w:szCs w:val="24"/>
          <w:lang w:val="fr-FR"/>
        </w:rPr>
      </w:pPr>
    </w:p>
    <w:p w14:paraId="34049516" w14:textId="77777777" w:rsidR="00371169" w:rsidRPr="00822D95" w:rsidRDefault="00371169" w:rsidP="00371169">
      <w:pPr>
        <w:pStyle w:val="DefaultText"/>
        <w:jc w:val="both"/>
        <w:rPr>
          <w:b/>
          <w:i/>
          <w:szCs w:val="24"/>
          <w:lang w:val="fr-FR"/>
        </w:rPr>
      </w:pPr>
      <w:r w:rsidRPr="00822D95">
        <w:rPr>
          <w:b/>
          <w:szCs w:val="24"/>
          <w:lang w:val="fr-FR"/>
        </w:rPr>
        <w:t xml:space="preserve">5. </w:t>
      </w:r>
      <w:r w:rsidRPr="00822D95">
        <w:rPr>
          <w:b/>
          <w:i/>
          <w:szCs w:val="24"/>
          <w:lang w:val="fr-FR"/>
        </w:rPr>
        <w:t>Preţul contractului</w:t>
      </w:r>
    </w:p>
    <w:p w14:paraId="5AF8D095" w14:textId="4B088EF1" w:rsidR="006C01CE" w:rsidRPr="00822D95" w:rsidRDefault="006C01CE" w:rsidP="006C01CE">
      <w:pPr>
        <w:spacing w:after="0" w:line="240" w:lineRule="auto"/>
        <w:jc w:val="both"/>
        <w:rPr>
          <w:rFonts w:ascii="Times New Roman" w:eastAsia="Times New Roman" w:hAnsi="Times New Roman"/>
          <w:noProof/>
          <w:sz w:val="24"/>
          <w:szCs w:val="24"/>
          <w:lang w:val="fr-FR"/>
        </w:rPr>
      </w:pPr>
      <w:r w:rsidRPr="00822D95">
        <w:rPr>
          <w:rFonts w:ascii="Times New Roman" w:eastAsia="Times New Roman" w:hAnsi="Times New Roman"/>
          <w:noProof/>
          <w:sz w:val="24"/>
          <w:szCs w:val="24"/>
          <w:lang w:val="fr-FR"/>
        </w:rPr>
        <w:t xml:space="preserve">5.1 Preţul convenit pentru indeplinirea contractului, platibil prestatorului de catre achizitor </w:t>
      </w:r>
      <w:r w:rsidR="000A4990">
        <w:rPr>
          <w:rFonts w:ascii="Times New Roman" w:eastAsia="Times New Roman" w:hAnsi="Times New Roman"/>
          <w:noProof/>
          <w:sz w:val="24"/>
          <w:szCs w:val="24"/>
          <w:lang w:val="fr-FR"/>
        </w:rPr>
        <w:t>pentru perioada 18.11.2024 -</w:t>
      </w:r>
      <w:r w:rsidRPr="00822D95">
        <w:rPr>
          <w:rFonts w:ascii="Times New Roman" w:eastAsia="Times New Roman" w:hAnsi="Times New Roman"/>
          <w:noProof/>
          <w:sz w:val="24"/>
          <w:szCs w:val="24"/>
          <w:lang w:val="fr-FR"/>
        </w:rPr>
        <w:t xml:space="preserve"> 31.12.202</w:t>
      </w:r>
      <w:r w:rsidR="00F91297" w:rsidRPr="00822D95">
        <w:rPr>
          <w:rFonts w:ascii="Times New Roman" w:eastAsia="Times New Roman" w:hAnsi="Times New Roman"/>
          <w:noProof/>
          <w:sz w:val="24"/>
          <w:szCs w:val="24"/>
          <w:lang w:val="fr-FR"/>
        </w:rPr>
        <w:t>4</w:t>
      </w:r>
      <w:r w:rsidRPr="00822D95">
        <w:rPr>
          <w:rFonts w:ascii="Times New Roman" w:eastAsia="Times New Roman" w:hAnsi="Times New Roman"/>
          <w:noProof/>
          <w:sz w:val="24"/>
          <w:szCs w:val="24"/>
          <w:lang w:val="fr-FR"/>
        </w:rPr>
        <w:t xml:space="preserve"> este de </w:t>
      </w:r>
      <w:r w:rsidR="003A7242" w:rsidRPr="00822D95">
        <w:rPr>
          <w:rFonts w:ascii="Times New Roman" w:eastAsia="Times New Roman" w:hAnsi="Times New Roman"/>
          <w:b/>
          <w:noProof/>
          <w:sz w:val="24"/>
          <w:szCs w:val="24"/>
          <w:lang w:val="fr-FR"/>
        </w:rPr>
        <w:t xml:space="preserve">6.020 </w:t>
      </w:r>
      <w:r w:rsidRPr="00822D95">
        <w:rPr>
          <w:rFonts w:ascii="Times New Roman" w:eastAsia="Times New Roman" w:hAnsi="Times New Roman"/>
          <w:b/>
          <w:noProof/>
          <w:sz w:val="24"/>
          <w:szCs w:val="24"/>
          <w:lang w:val="fr-FR"/>
        </w:rPr>
        <w:t>lei fara TVA</w:t>
      </w:r>
      <w:r w:rsidRPr="00822D95">
        <w:rPr>
          <w:rFonts w:ascii="Times New Roman" w:eastAsia="Times New Roman" w:hAnsi="Times New Roman"/>
          <w:noProof/>
          <w:sz w:val="24"/>
          <w:szCs w:val="24"/>
          <w:lang w:val="fr-FR"/>
        </w:rPr>
        <w:t xml:space="preserve">, la care se adaugă </w:t>
      </w:r>
      <w:r w:rsidR="003A7242" w:rsidRPr="00822D95">
        <w:rPr>
          <w:rFonts w:ascii="Times New Roman" w:eastAsia="Times New Roman" w:hAnsi="Times New Roman"/>
          <w:b/>
          <w:noProof/>
          <w:sz w:val="24"/>
          <w:szCs w:val="24"/>
          <w:lang w:val="fr-FR"/>
        </w:rPr>
        <w:t>1.143,80</w:t>
      </w:r>
      <w:r w:rsidRPr="00822D95">
        <w:rPr>
          <w:rFonts w:ascii="Times New Roman" w:eastAsia="Times New Roman" w:hAnsi="Times New Roman"/>
          <w:b/>
          <w:noProof/>
          <w:sz w:val="24"/>
          <w:szCs w:val="24"/>
          <w:lang w:val="fr-FR"/>
        </w:rPr>
        <w:t xml:space="preserve"> lei TVA</w:t>
      </w:r>
      <w:r w:rsidRPr="00822D95">
        <w:rPr>
          <w:rFonts w:ascii="Times New Roman" w:eastAsia="Times New Roman" w:hAnsi="Times New Roman"/>
          <w:noProof/>
          <w:sz w:val="24"/>
          <w:szCs w:val="24"/>
          <w:lang w:val="fr-FR"/>
        </w:rPr>
        <w:t>.</w:t>
      </w:r>
    </w:p>
    <w:p w14:paraId="022A7B63" w14:textId="7BA0231F" w:rsidR="006C01CE" w:rsidRPr="00822D95" w:rsidRDefault="006C01CE" w:rsidP="006C01CE">
      <w:pPr>
        <w:spacing w:after="0"/>
        <w:jc w:val="both"/>
        <w:rPr>
          <w:rFonts w:ascii="Times New Roman" w:hAnsi="Times New Roman"/>
          <w:noProof/>
          <w:sz w:val="24"/>
          <w:szCs w:val="24"/>
        </w:rPr>
      </w:pPr>
      <w:r w:rsidRPr="00822D95">
        <w:rPr>
          <w:rFonts w:ascii="Times New Roman" w:hAnsi="Times New Roman"/>
          <w:noProof/>
          <w:sz w:val="24"/>
          <w:szCs w:val="24"/>
          <w:lang w:val="fr-FR"/>
        </w:rPr>
        <w:t xml:space="preserve">5.2  </w:t>
      </w:r>
      <w:r w:rsidRPr="00822D95">
        <w:rPr>
          <w:rFonts w:ascii="Times New Roman" w:hAnsi="Times New Roman"/>
          <w:noProof/>
          <w:sz w:val="24"/>
          <w:szCs w:val="24"/>
        </w:rPr>
        <w:t>Prezentul contract poate fi suplimentat prin act aditional</w:t>
      </w:r>
      <w:r w:rsidR="002E0299">
        <w:rPr>
          <w:rFonts w:ascii="Times New Roman" w:hAnsi="Times New Roman"/>
          <w:noProof/>
          <w:sz w:val="24"/>
          <w:szCs w:val="24"/>
        </w:rPr>
        <w:t>,</w:t>
      </w:r>
      <w:r w:rsidRPr="00822D95">
        <w:rPr>
          <w:rFonts w:ascii="Times New Roman" w:hAnsi="Times New Roman"/>
          <w:noProof/>
          <w:sz w:val="24"/>
          <w:szCs w:val="24"/>
        </w:rPr>
        <w:t xml:space="preserve"> </w:t>
      </w:r>
      <w:r w:rsidRPr="00822D95">
        <w:rPr>
          <w:rFonts w:ascii="Times New Roman" w:hAnsi="Times New Roman"/>
          <w:noProof/>
          <w:sz w:val="24"/>
          <w:szCs w:val="24"/>
          <w:lang w:val="nl-NL"/>
        </w:rPr>
        <w:t>in conditiile art.165 alin.1 din H.G. nr. 395/2016 completata si actualizata,</w:t>
      </w:r>
      <w:r w:rsidRPr="00822D95">
        <w:rPr>
          <w:rFonts w:ascii="Times New Roman" w:hAnsi="Times New Roman"/>
          <w:noProof/>
          <w:sz w:val="24"/>
          <w:szCs w:val="24"/>
        </w:rPr>
        <w:t xml:space="preserve"> cu </w:t>
      </w:r>
      <w:r w:rsidR="00EC5EB8" w:rsidRPr="00822D95">
        <w:rPr>
          <w:rFonts w:ascii="Times New Roman" w:hAnsi="Times New Roman"/>
          <w:noProof/>
          <w:sz w:val="24"/>
          <w:szCs w:val="24"/>
        </w:rPr>
        <w:t xml:space="preserve">16.800 </w:t>
      </w:r>
      <w:r w:rsidRPr="00822D95">
        <w:rPr>
          <w:rFonts w:ascii="Times New Roman" w:hAnsi="Times New Roman"/>
          <w:noProof/>
          <w:sz w:val="24"/>
          <w:szCs w:val="24"/>
        </w:rPr>
        <w:t xml:space="preserve">lei fara TVA </w:t>
      </w:r>
      <w:r w:rsidR="001773FA" w:rsidRPr="00822D95">
        <w:rPr>
          <w:rFonts w:ascii="Times New Roman" w:hAnsi="Times New Roman"/>
          <w:noProof/>
          <w:sz w:val="24"/>
          <w:szCs w:val="24"/>
        </w:rPr>
        <w:t xml:space="preserve"> </w:t>
      </w:r>
      <w:r w:rsidR="009B5BFF" w:rsidRPr="00822D95">
        <w:rPr>
          <w:rFonts w:ascii="Times New Roman" w:hAnsi="Times New Roman"/>
          <w:noProof/>
          <w:sz w:val="24"/>
          <w:szCs w:val="24"/>
        </w:rPr>
        <w:t xml:space="preserve">respectiv 19.992 lei cu TVA, </w:t>
      </w:r>
      <w:r w:rsidRPr="00822D95">
        <w:rPr>
          <w:rFonts w:ascii="Times New Roman" w:hAnsi="Times New Roman"/>
          <w:noProof/>
          <w:sz w:val="24"/>
          <w:szCs w:val="24"/>
        </w:rPr>
        <w:t>pentru perioada ianuarie – aprilie 202</w:t>
      </w:r>
      <w:r w:rsidR="00F91297" w:rsidRPr="00822D95">
        <w:rPr>
          <w:rFonts w:ascii="Times New Roman" w:hAnsi="Times New Roman"/>
          <w:noProof/>
          <w:sz w:val="24"/>
          <w:szCs w:val="24"/>
        </w:rPr>
        <w:t>5</w:t>
      </w:r>
      <w:r w:rsidR="008E5E53" w:rsidRPr="00822D95">
        <w:rPr>
          <w:rFonts w:ascii="Times New Roman" w:hAnsi="Times New Roman"/>
          <w:noProof/>
          <w:sz w:val="24"/>
          <w:szCs w:val="24"/>
        </w:rPr>
        <w:t>.</w:t>
      </w:r>
    </w:p>
    <w:p w14:paraId="32CC299B" w14:textId="5B691C9B" w:rsidR="006C01CE" w:rsidRPr="00822D95" w:rsidRDefault="006C01CE" w:rsidP="008A4E97">
      <w:pPr>
        <w:spacing w:after="0" w:line="240" w:lineRule="auto"/>
        <w:jc w:val="both"/>
        <w:rPr>
          <w:rFonts w:ascii="Times New Roman" w:hAnsi="Times New Roman"/>
          <w:noProof/>
          <w:sz w:val="24"/>
          <w:szCs w:val="24"/>
        </w:rPr>
      </w:pPr>
      <w:r w:rsidRPr="00822D95">
        <w:rPr>
          <w:rFonts w:ascii="Times New Roman" w:hAnsi="Times New Roman"/>
          <w:noProof/>
          <w:sz w:val="24"/>
          <w:szCs w:val="24"/>
        </w:rPr>
        <w:t xml:space="preserve">5.3. Pretul convenit pentru indeplinirea contractului va cuprinde </w:t>
      </w:r>
      <w:r w:rsidRPr="008A4E97">
        <w:rPr>
          <w:rFonts w:ascii="Times New Roman" w:hAnsi="Times New Roman"/>
          <w:bCs/>
          <w:noProof/>
          <w:sz w:val="24"/>
          <w:szCs w:val="24"/>
        </w:rPr>
        <w:t>toate costurile aferente</w:t>
      </w:r>
      <w:r w:rsidR="008A4E97" w:rsidRPr="008A4E97">
        <w:rPr>
          <w:rFonts w:ascii="Times New Roman" w:hAnsi="Times New Roman"/>
          <w:bCs/>
          <w:noProof/>
          <w:sz w:val="24"/>
          <w:szCs w:val="24"/>
        </w:rPr>
        <w:t xml:space="preserve"> </w:t>
      </w:r>
      <w:r w:rsidRPr="008A4E97">
        <w:rPr>
          <w:rFonts w:ascii="Times New Roman" w:hAnsi="Times New Roman"/>
          <w:bCs/>
          <w:noProof/>
          <w:sz w:val="24"/>
          <w:szCs w:val="24"/>
        </w:rPr>
        <w:t xml:space="preserve">serviciilor </w:t>
      </w:r>
      <w:r w:rsidR="00F91297" w:rsidRPr="008A4E97">
        <w:rPr>
          <w:rFonts w:ascii="Times New Roman" w:hAnsi="Times New Roman"/>
          <w:bCs/>
          <w:iCs/>
          <w:sz w:val="24"/>
          <w:szCs w:val="24"/>
        </w:rPr>
        <w:t xml:space="preserve">de </w:t>
      </w:r>
      <w:proofErr w:type="spellStart"/>
      <w:r w:rsidR="00F91297" w:rsidRPr="008A4E97">
        <w:rPr>
          <w:rFonts w:ascii="Times New Roman" w:hAnsi="Times New Roman"/>
          <w:bCs/>
          <w:iCs/>
          <w:sz w:val="24"/>
          <w:szCs w:val="24"/>
        </w:rPr>
        <w:t>mentenanta</w:t>
      </w:r>
      <w:proofErr w:type="spellEnd"/>
      <w:r w:rsidR="00F91297" w:rsidRPr="008A4E97">
        <w:rPr>
          <w:rFonts w:ascii="Times New Roman" w:hAnsi="Times New Roman"/>
          <w:bCs/>
          <w:iCs/>
          <w:sz w:val="24"/>
          <w:szCs w:val="24"/>
        </w:rPr>
        <w:t xml:space="preserve"> </w:t>
      </w:r>
      <w:proofErr w:type="spellStart"/>
      <w:r w:rsidR="00F91297" w:rsidRPr="008A4E97">
        <w:rPr>
          <w:rFonts w:ascii="Times New Roman" w:hAnsi="Times New Roman"/>
          <w:bCs/>
          <w:iCs/>
          <w:sz w:val="24"/>
          <w:szCs w:val="24"/>
        </w:rPr>
        <w:t>aplicatie</w:t>
      </w:r>
      <w:proofErr w:type="spellEnd"/>
      <w:r w:rsidR="00F91297" w:rsidRPr="008A4E97">
        <w:rPr>
          <w:rFonts w:ascii="Times New Roman" w:hAnsi="Times New Roman"/>
          <w:bCs/>
          <w:iCs/>
          <w:sz w:val="24"/>
          <w:szCs w:val="24"/>
        </w:rPr>
        <w:t xml:space="preserve"> informatica de gestiune</w:t>
      </w:r>
      <w:r w:rsidR="00CA0D2C" w:rsidRPr="008A4E97">
        <w:rPr>
          <w:rFonts w:ascii="Times New Roman" w:hAnsi="Times New Roman"/>
          <w:bCs/>
          <w:sz w:val="24"/>
          <w:szCs w:val="24"/>
          <w:lang w:val="it-IT"/>
        </w:rPr>
        <w:t xml:space="preserve"> DocManager</w:t>
      </w:r>
      <w:r w:rsidR="00F91297" w:rsidRPr="008A4E97">
        <w:rPr>
          <w:rFonts w:ascii="Times New Roman" w:hAnsi="Times New Roman"/>
          <w:bCs/>
          <w:iCs/>
          <w:sz w:val="24"/>
          <w:szCs w:val="24"/>
        </w:rPr>
        <w:t xml:space="preserve"> E-Juridic</w:t>
      </w:r>
      <w:r w:rsidR="00F91297" w:rsidRPr="00822D95">
        <w:rPr>
          <w:rFonts w:ascii="Times New Roman" w:hAnsi="Times New Roman"/>
          <w:bCs/>
          <w:i/>
          <w:sz w:val="24"/>
          <w:szCs w:val="24"/>
        </w:rPr>
        <w:t xml:space="preserve"> </w:t>
      </w:r>
      <w:r w:rsidR="00F91297" w:rsidRPr="00822D95">
        <w:rPr>
          <w:rFonts w:ascii="Times New Roman" w:hAnsi="Times New Roman"/>
          <w:sz w:val="24"/>
          <w:szCs w:val="24"/>
          <w:lang w:val="fr-FR"/>
        </w:rPr>
        <w:t xml:space="preserve">  </w:t>
      </w:r>
    </w:p>
    <w:p w14:paraId="683E8AC0" w14:textId="77777777" w:rsidR="008D251A" w:rsidRPr="00822D95" w:rsidRDefault="008D251A" w:rsidP="008A4E97">
      <w:pPr>
        <w:pStyle w:val="DefaultText2"/>
        <w:jc w:val="both"/>
        <w:rPr>
          <w:b/>
          <w:szCs w:val="24"/>
          <w:lang w:val="fr-FR"/>
        </w:rPr>
      </w:pPr>
    </w:p>
    <w:p w14:paraId="7F012C44" w14:textId="2221080C" w:rsidR="00371169" w:rsidRPr="00822D95" w:rsidRDefault="00371169" w:rsidP="008A4E97">
      <w:pPr>
        <w:pStyle w:val="DefaultText2"/>
        <w:jc w:val="both"/>
        <w:rPr>
          <w:b/>
          <w:i/>
          <w:szCs w:val="24"/>
          <w:lang w:val="fr-FR"/>
        </w:rPr>
      </w:pPr>
      <w:r w:rsidRPr="00822D95">
        <w:rPr>
          <w:b/>
          <w:szCs w:val="24"/>
          <w:lang w:val="fr-FR"/>
        </w:rPr>
        <w:t xml:space="preserve">6. </w:t>
      </w:r>
      <w:proofErr w:type="spellStart"/>
      <w:r w:rsidRPr="00822D95">
        <w:rPr>
          <w:b/>
          <w:i/>
          <w:szCs w:val="24"/>
          <w:lang w:val="fr-FR"/>
        </w:rPr>
        <w:t>Durata</w:t>
      </w:r>
      <w:proofErr w:type="spellEnd"/>
      <w:r w:rsidRPr="00822D95">
        <w:rPr>
          <w:b/>
          <w:i/>
          <w:szCs w:val="24"/>
          <w:lang w:val="fr-FR"/>
        </w:rPr>
        <w:t xml:space="preserve"> </w:t>
      </w:r>
      <w:proofErr w:type="spellStart"/>
      <w:r w:rsidRPr="00822D95">
        <w:rPr>
          <w:b/>
          <w:i/>
          <w:szCs w:val="24"/>
          <w:lang w:val="fr-FR"/>
        </w:rPr>
        <w:t>contractului</w:t>
      </w:r>
      <w:proofErr w:type="spellEnd"/>
    </w:p>
    <w:p w14:paraId="66FD0885" w14:textId="5FAE1049" w:rsidR="008D251A" w:rsidRPr="00822D95" w:rsidRDefault="008D251A" w:rsidP="008D251A">
      <w:pPr>
        <w:suppressAutoHyphens/>
        <w:spacing w:after="0" w:line="240" w:lineRule="auto"/>
        <w:jc w:val="both"/>
        <w:rPr>
          <w:rFonts w:ascii="Times New Roman" w:eastAsia="Times New Roman" w:hAnsi="Times New Roman"/>
          <w:noProof/>
          <w:sz w:val="24"/>
          <w:szCs w:val="24"/>
          <w:lang w:val="fr-FR" w:eastAsia="ar-SA"/>
        </w:rPr>
      </w:pPr>
      <w:r w:rsidRPr="00822D95">
        <w:rPr>
          <w:rFonts w:ascii="Times New Roman" w:eastAsia="Times New Roman" w:hAnsi="Times New Roman"/>
          <w:noProof/>
          <w:sz w:val="24"/>
          <w:szCs w:val="24"/>
          <w:lang w:val="fr-FR" w:eastAsia="ar-SA"/>
        </w:rPr>
        <w:t xml:space="preserve">6.1 – Durata prezentului contract incepe de la data de </w:t>
      </w:r>
      <w:r w:rsidR="008A4E97">
        <w:rPr>
          <w:rFonts w:ascii="Times New Roman" w:eastAsia="Times New Roman" w:hAnsi="Times New Roman"/>
          <w:noProof/>
          <w:sz w:val="24"/>
          <w:szCs w:val="24"/>
          <w:lang w:val="fr-FR" w:eastAsia="ar-SA"/>
        </w:rPr>
        <w:t>18.11.2024.</w:t>
      </w:r>
    </w:p>
    <w:p w14:paraId="143CD420" w14:textId="6B21C538" w:rsidR="008D251A" w:rsidRPr="00822D95" w:rsidRDefault="008D251A" w:rsidP="008D251A">
      <w:pPr>
        <w:suppressAutoHyphens/>
        <w:spacing w:after="0" w:line="240" w:lineRule="auto"/>
        <w:jc w:val="both"/>
        <w:rPr>
          <w:rFonts w:ascii="Times New Roman" w:eastAsia="Times New Roman" w:hAnsi="Times New Roman"/>
          <w:b/>
          <w:bCs/>
          <w:noProof/>
          <w:sz w:val="24"/>
          <w:szCs w:val="24"/>
          <w:lang w:val="en-US" w:eastAsia="ar-SA"/>
        </w:rPr>
      </w:pPr>
      <w:r w:rsidRPr="00822D95">
        <w:rPr>
          <w:rFonts w:ascii="Times New Roman" w:eastAsia="Times New Roman" w:hAnsi="Times New Roman"/>
          <w:noProof/>
          <w:sz w:val="24"/>
          <w:szCs w:val="24"/>
          <w:lang w:val="fr-FR" w:eastAsia="ar-SA"/>
        </w:rPr>
        <w:t xml:space="preserve">6.2 – </w:t>
      </w:r>
      <w:r w:rsidRPr="00822D95">
        <w:rPr>
          <w:rFonts w:ascii="Times New Roman" w:eastAsia="Times New Roman" w:hAnsi="Times New Roman"/>
          <w:noProof/>
          <w:sz w:val="24"/>
          <w:szCs w:val="24"/>
          <w:lang w:val="nl-NL" w:eastAsia="ar-SA"/>
        </w:rPr>
        <w:t xml:space="preserve">Prezentul contract este valabil pana la </w:t>
      </w:r>
      <w:r w:rsidRPr="00822D95">
        <w:rPr>
          <w:rFonts w:ascii="Times New Roman" w:eastAsia="Times New Roman" w:hAnsi="Times New Roman"/>
          <w:noProof/>
          <w:sz w:val="24"/>
          <w:szCs w:val="24"/>
          <w:lang w:val="fr-FR" w:eastAsia="ar-SA"/>
        </w:rPr>
        <w:t xml:space="preserve">data de 31.12.2024 </w:t>
      </w:r>
      <w:r w:rsidRPr="00822D95">
        <w:rPr>
          <w:rFonts w:ascii="Times New Roman" w:eastAsia="Times New Roman" w:hAnsi="Times New Roman"/>
          <w:b/>
          <w:bCs/>
          <w:noProof/>
          <w:sz w:val="24"/>
          <w:szCs w:val="24"/>
          <w:lang w:val="en-US" w:eastAsia="ar-SA"/>
        </w:rPr>
        <w:t>cu posibilitatea de prelungire prin act aditional pana la 30 aprilie 2025, conform prevederilor legale in vigoare, in functie de existenta resurselor financiare alocate cu aceasta destinatie.</w:t>
      </w:r>
    </w:p>
    <w:p w14:paraId="7F4C50FE" w14:textId="77777777" w:rsidR="00173EB7" w:rsidRPr="00822D95" w:rsidRDefault="00173EB7" w:rsidP="00371169">
      <w:pPr>
        <w:pStyle w:val="DefaultText"/>
        <w:jc w:val="both"/>
        <w:rPr>
          <w:b/>
          <w:szCs w:val="24"/>
          <w:lang w:val="pt-BR"/>
        </w:rPr>
      </w:pPr>
    </w:p>
    <w:p w14:paraId="5DD33AB6" w14:textId="4541905E" w:rsidR="00371169" w:rsidRPr="00822D95" w:rsidRDefault="00371169" w:rsidP="00371169">
      <w:pPr>
        <w:pStyle w:val="DefaultText"/>
        <w:jc w:val="both"/>
        <w:rPr>
          <w:b/>
          <w:i/>
          <w:szCs w:val="24"/>
          <w:lang w:val="pt-BR"/>
        </w:rPr>
      </w:pPr>
      <w:r w:rsidRPr="00822D95">
        <w:rPr>
          <w:b/>
          <w:szCs w:val="24"/>
          <w:lang w:val="pt-BR"/>
        </w:rPr>
        <w:t xml:space="preserve">7. </w:t>
      </w:r>
      <w:r w:rsidRPr="00822D95">
        <w:rPr>
          <w:b/>
          <w:i/>
          <w:szCs w:val="24"/>
          <w:lang w:val="pt-BR"/>
        </w:rPr>
        <w:t>Executarea contractului</w:t>
      </w:r>
    </w:p>
    <w:p w14:paraId="0B80522E" w14:textId="77777777" w:rsidR="00371169" w:rsidRPr="00822D95" w:rsidRDefault="00371169" w:rsidP="00371169">
      <w:pPr>
        <w:pStyle w:val="DefaultText"/>
        <w:jc w:val="both"/>
        <w:rPr>
          <w:szCs w:val="24"/>
          <w:lang w:val="nl-NL"/>
        </w:rPr>
      </w:pPr>
      <w:r w:rsidRPr="00822D95">
        <w:rPr>
          <w:szCs w:val="24"/>
          <w:lang w:val="pt-BR"/>
        </w:rPr>
        <w:t xml:space="preserve">7.1 – </w:t>
      </w:r>
      <w:r w:rsidR="00240381" w:rsidRPr="00822D95">
        <w:rPr>
          <w:szCs w:val="24"/>
          <w:lang w:val="nl-NL"/>
        </w:rPr>
        <w:t>Executarea contractului începe conform art. 6.1</w:t>
      </w:r>
    </w:p>
    <w:p w14:paraId="54DD5E11" w14:textId="77777777" w:rsidR="00B721AF" w:rsidRPr="00822D95" w:rsidRDefault="00B721AF" w:rsidP="00371169">
      <w:pPr>
        <w:pStyle w:val="DefaultText"/>
        <w:jc w:val="both"/>
        <w:rPr>
          <w:b/>
          <w:szCs w:val="24"/>
          <w:lang w:val="pt-BR"/>
        </w:rPr>
      </w:pPr>
    </w:p>
    <w:p w14:paraId="4B6E8439" w14:textId="77777777" w:rsidR="00371169" w:rsidRPr="00822D95" w:rsidRDefault="00371169" w:rsidP="00371169">
      <w:pPr>
        <w:pStyle w:val="DefaultText"/>
        <w:jc w:val="both"/>
        <w:rPr>
          <w:b/>
          <w:i/>
          <w:szCs w:val="24"/>
          <w:lang w:val="it-IT"/>
        </w:rPr>
      </w:pPr>
      <w:r w:rsidRPr="00822D95">
        <w:rPr>
          <w:b/>
          <w:szCs w:val="24"/>
          <w:lang w:val="it-IT"/>
        </w:rPr>
        <w:t xml:space="preserve">8. </w:t>
      </w:r>
      <w:r w:rsidRPr="00822D95">
        <w:rPr>
          <w:b/>
          <w:i/>
          <w:szCs w:val="24"/>
          <w:lang w:val="it-IT"/>
        </w:rPr>
        <w:t>Documentele contractului</w:t>
      </w:r>
    </w:p>
    <w:p w14:paraId="69D35493" w14:textId="77777777" w:rsidR="00371169" w:rsidRPr="00822D95" w:rsidRDefault="00371169" w:rsidP="00371169">
      <w:pPr>
        <w:pStyle w:val="DefaultText1"/>
        <w:jc w:val="both"/>
        <w:rPr>
          <w:szCs w:val="24"/>
          <w:lang w:val="it-IT"/>
        </w:rPr>
      </w:pPr>
      <w:r w:rsidRPr="00822D95">
        <w:rPr>
          <w:szCs w:val="24"/>
          <w:lang w:val="it-IT"/>
        </w:rPr>
        <w:t>8.1  - Documentele contractului sunt:</w:t>
      </w:r>
    </w:p>
    <w:p w14:paraId="6B606B62" w14:textId="77777777" w:rsidR="00E41F8B" w:rsidRPr="00822D95" w:rsidRDefault="00E41F8B" w:rsidP="00371169">
      <w:pPr>
        <w:pStyle w:val="DefaultText1"/>
        <w:numPr>
          <w:ilvl w:val="0"/>
          <w:numId w:val="3"/>
        </w:numPr>
        <w:tabs>
          <w:tab w:val="left" w:pos="360"/>
        </w:tabs>
        <w:rPr>
          <w:i/>
          <w:szCs w:val="24"/>
          <w:lang w:val="it-IT"/>
        </w:rPr>
      </w:pPr>
      <w:r w:rsidRPr="00822D95">
        <w:rPr>
          <w:i/>
          <w:szCs w:val="24"/>
          <w:lang w:val="it-IT"/>
        </w:rPr>
        <w:t xml:space="preserve">oferta financiara (anexa </w:t>
      </w:r>
      <w:r w:rsidR="006C27DD" w:rsidRPr="00822D95">
        <w:rPr>
          <w:i/>
          <w:szCs w:val="24"/>
          <w:lang w:val="it-IT"/>
        </w:rPr>
        <w:t xml:space="preserve">nr. </w:t>
      </w:r>
      <w:r w:rsidR="00B721AF" w:rsidRPr="00822D95">
        <w:rPr>
          <w:i/>
          <w:szCs w:val="24"/>
          <w:lang w:val="it-IT"/>
        </w:rPr>
        <w:t>1</w:t>
      </w:r>
      <w:r w:rsidRPr="00822D95">
        <w:rPr>
          <w:i/>
          <w:szCs w:val="24"/>
          <w:lang w:val="it-IT"/>
        </w:rPr>
        <w:t>)</w:t>
      </w:r>
    </w:p>
    <w:p w14:paraId="6112BB96" w14:textId="4030C49B" w:rsidR="00E41F8B" w:rsidRPr="00822D95" w:rsidRDefault="00E41F8B" w:rsidP="00371169">
      <w:pPr>
        <w:pStyle w:val="DefaultText1"/>
        <w:numPr>
          <w:ilvl w:val="0"/>
          <w:numId w:val="3"/>
        </w:numPr>
        <w:tabs>
          <w:tab w:val="left" w:pos="360"/>
        </w:tabs>
        <w:rPr>
          <w:i/>
          <w:szCs w:val="24"/>
          <w:lang w:val="it-IT"/>
        </w:rPr>
      </w:pPr>
      <w:r w:rsidRPr="00822D95">
        <w:rPr>
          <w:i/>
          <w:szCs w:val="24"/>
          <w:lang w:val="it-IT"/>
        </w:rPr>
        <w:t>graficul de prestare (anexa</w:t>
      </w:r>
      <w:r w:rsidR="006C27DD" w:rsidRPr="00822D95">
        <w:rPr>
          <w:i/>
          <w:szCs w:val="24"/>
          <w:lang w:val="it-IT"/>
        </w:rPr>
        <w:t xml:space="preserve"> nr.</w:t>
      </w:r>
      <w:r w:rsidRPr="00822D95">
        <w:rPr>
          <w:i/>
          <w:szCs w:val="24"/>
          <w:lang w:val="it-IT"/>
        </w:rPr>
        <w:t xml:space="preserve"> </w:t>
      </w:r>
      <w:r w:rsidR="00DD21AB" w:rsidRPr="00822D95">
        <w:rPr>
          <w:i/>
          <w:szCs w:val="24"/>
          <w:lang w:val="it-IT"/>
        </w:rPr>
        <w:t>2</w:t>
      </w:r>
      <w:r w:rsidRPr="00822D95">
        <w:rPr>
          <w:i/>
          <w:szCs w:val="24"/>
          <w:lang w:val="it-IT"/>
        </w:rPr>
        <w:t>)</w:t>
      </w:r>
    </w:p>
    <w:p w14:paraId="26B35684" w14:textId="35A7ECF5" w:rsidR="007121AD" w:rsidRPr="00822D95" w:rsidRDefault="007121AD" w:rsidP="007121AD">
      <w:pPr>
        <w:pStyle w:val="DefaultText1"/>
        <w:numPr>
          <w:ilvl w:val="0"/>
          <w:numId w:val="3"/>
        </w:numPr>
        <w:tabs>
          <w:tab w:val="left" w:pos="360"/>
          <w:tab w:val="left" w:pos="3261"/>
        </w:tabs>
        <w:jc w:val="both"/>
        <w:rPr>
          <w:i/>
          <w:iCs/>
          <w:szCs w:val="24"/>
          <w:lang w:val="ro-RO"/>
        </w:rPr>
      </w:pPr>
      <w:r w:rsidRPr="00822D95">
        <w:rPr>
          <w:i/>
          <w:iCs/>
          <w:szCs w:val="24"/>
          <w:lang w:val="ro-RO"/>
        </w:rPr>
        <w:t xml:space="preserve">clauze contractuale privind </w:t>
      </w:r>
      <w:proofErr w:type="spellStart"/>
      <w:r w:rsidRPr="00822D95">
        <w:rPr>
          <w:i/>
          <w:iCs/>
          <w:szCs w:val="24"/>
          <w:lang w:val="ro-RO"/>
        </w:rPr>
        <w:t>protectia</w:t>
      </w:r>
      <w:proofErr w:type="spellEnd"/>
      <w:r w:rsidRPr="00822D95">
        <w:rPr>
          <w:i/>
          <w:iCs/>
          <w:szCs w:val="24"/>
          <w:lang w:val="ro-RO"/>
        </w:rPr>
        <w:t xml:space="preserve"> muncii ( anexa </w:t>
      </w:r>
      <w:r w:rsidR="00DD21AB" w:rsidRPr="00822D95">
        <w:rPr>
          <w:i/>
          <w:iCs/>
          <w:szCs w:val="24"/>
          <w:lang w:val="ro-RO"/>
        </w:rPr>
        <w:t>3</w:t>
      </w:r>
      <w:r w:rsidRPr="00822D95">
        <w:rPr>
          <w:i/>
          <w:iCs/>
          <w:szCs w:val="24"/>
          <w:lang w:val="ro-RO"/>
        </w:rPr>
        <w:t>).</w:t>
      </w:r>
    </w:p>
    <w:p w14:paraId="7543CD8D" w14:textId="3E130686" w:rsidR="005239D2" w:rsidRPr="00822D95" w:rsidRDefault="005239D2" w:rsidP="007121AD">
      <w:pPr>
        <w:pStyle w:val="DefaultText1"/>
        <w:numPr>
          <w:ilvl w:val="0"/>
          <w:numId w:val="3"/>
        </w:numPr>
        <w:tabs>
          <w:tab w:val="left" w:pos="360"/>
          <w:tab w:val="left" w:pos="3261"/>
        </w:tabs>
        <w:jc w:val="both"/>
        <w:rPr>
          <w:i/>
          <w:iCs/>
          <w:szCs w:val="24"/>
          <w:lang w:val="ro-RO"/>
        </w:rPr>
      </w:pPr>
      <w:r w:rsidRPr="00822D95">
        <w:rPr>
          <w:i/>
          <w:iCs/>
          <w:szCs w:val="24"/>
          <w:lang w:val="ro-RO"/>
        </w:rPr>
        <w:t xml:space="preserve">Caiet de sarcini </w:t>
      </w:r>
    </w:p>
    <w:p w14:paraId="3A9E1F29" w14:textId="1663A2DF" w:rsidR="00DD21AB" w:rsidRPr="00822D95" w:rsidRDefault="00B508FA" w:rsidP="007121AD">
      <w:pPr>
        <w:pStyle w:val="DefaultText1"/>
        <w:numPr>
          <w:ilvl w:val="0"/>
          <w:numId w:val="3"/>
        </w:numPr>
        <w:tabs>
          <w:tab w:val="left" w:pos="360"/>
          <w:tab w:val="left" w:pos="3261"/>
        </w:tabs>
        <w:jc w:val="both"/>
        <w:rPr>
          <w:i/>
          <w:iCs/>
          <w:szCs w:val="24"/>
          <w:lang w:val="ro-RO"/>
        </w:rPr>
      </w:pPr>
      <w:r w:rsidRPr="00822D95">
        <w:rPr>
          <w:i/>
          <w:iCs/>
          <w:szCs w:val="24"/>
          <w:lang w:val="ro-RO"/>
        </w:rPr>
        <w:t>Oferta tehnica</w:t>
      </w:r>
    </w:p>
    <w:p w14:paraId="490AC471" w14:textId="77777777" w:rsidR="00371169" w:rsidRPr="00822D95" w:rsidRDefault="00371169" w:rsidP="00E41F8B">
      <w:pPr>
        <w:pStyle w:val="DefaultText1"/>
        <w:rPr>
          <w:i/>
          <w:szCs w:val="24"/>
          <w:lang w:val="it-IT"/>
        </w:rPr>
      </w:pPr>
    </w:p>
    <w:p w14:paraId="3D1F0F9F" w14:textId="77777777" w:rsidR="00371169" w:rsidRPr="00822D95" w:rsidRDefault="00371169" w:rsidP="00371169">
      <w:pPr>
        <w:pStyle w:val="DefaultText"/>
        <w:jc w:val="both"/>
        <w:rPr>
          <w:b/>
          <w:i/>
          <w:szCs w:val="24"/>
          <w:lang w:val="it-IT"/>
        </w:rPr>
      </w:pPr>
      <w:r w:rsidRPr="00822D95">
        <w:rPr>
          <w:b/>
          <w:szCs w:val="24"/>
          <w:lang w:val="it-IT"/>
        </w:rPr>
        <w:t xml:space="preserve">9.  </w:t>
      </w:r>
      <w:r w:rsidRPr="00822D95">
        <w:rPr>
          <w:b/>
          <w:i/>
          <w:szCs w:val="24"/>
          <w:lang w:val="it-IT"/>
        </w:rPr>
        <w:t>Obligaţiile principale ale prestatorului</w:t>
      </w:r>
    </w:p>
    <w:p w14:paraId="6BA7282B" w14:textId="77777777" w:rsidR="00371169" w:rsidRPr="00822D95" w:rsidRDefault="00371169" w:rsidP="00371169">
      <w:pPr>
        <w:pStyle w:val="DefaultText"/>
        <w:jc w:val="both"/>
        <w:rPr>
          <w:b/>
          <w:szCs w:val="24"/>
          <w:lang w:val="it-IT"/>
        </w:rPr>
      </w:pPr>
      <w:r w:rsidRPr="00822D95">
        <w:rPr>
          <w:szCs w:val="24"/>
          <w:lang w:val="it-IT"/>
        </w:rPr>
        <w:t>9.1- Prestatorul  se obligă să presteze serviciile la standardele şi sau performanţele prezentate în propunerea tehnică</w:t>
      </w:r>
      <w:r w:rsidRPr="00822D95">
        <w:rPr>
          <w:b/>
          <w:szCs w:val="24"/>
          <w:lang w:val="it-IT"/>
        </w:rPr>
        <w:t xml:space="preserve">. </w:t>
      </w:r>
    </w:p>
    <w:p w14:paraId="06BCD88F" w14:textId="77777777" w:rsidR="00371169" w:rsidRPr="00822D95" w:rsidRDefault="00371169" w:rsidP="00371169">
      <w:pPr>
        <w:pStyle w:val="DefaultText"/>
        <w:jc w:val="both"/>
        <w:rPr>
          <w:szCs w:val="24"/>
          <w:lang w:val="it-IT"/>
        </w:rPr>
      </w:pPr>
      <w:r w:rsidRPr="00822D95">
        <w:rPr>
          <w:szCs w:val="24"/>
          <w:lang w:val="it-IT"/>
        </w:rPr>
        <w:t>9.2. Prestatorul  se obligă să presteze serviciile în graficul de prestare prezentat în propunerea tehnică, anexă  la contract.</w:t>
      </w:r>
    </w:p>
    <w:p w14:paraId="15CC9ED3" w14:textId="77777777" w:rsidR="00371169" w:rsidRPr="00822D95" w:rsidRDefault="00371169" w:rsidP="00371169">
      <w:pPr>
        <w:pStyle w:val="DefaultText"/>
        <w:jc w:val="both"/>
        <w:rPr>
          <w:szCs w:val="24"/>
          <w:lang w:val="it-IT"/>
        </w:rPr>
      </w:pPr>
      <w:r w:rsidRPr="00822D95">
        <w:rPr>
          <w:szCs w:val="24"/>
          <w:lang w:val="it-IT"/>
        </w:rPr>
        <w:t>9.3 – Prestatorul  se obliga să despăgubească achizitorul împotriva oricăror:</w:t>
      </w:r>
    </w:p>
    <w:p w14:paraId="65F5B2F5" w14:textId="77777777" w:rsidR="00371169" w:rsidRPr="00822D95" w:rsidRDefault="00371169" w:rsidP="00240381">
      <w:pPr>
        <w:pStyle w:val="DefaultText"/>
        <w:numPr>
          <w:ilvl w:val="7"/>
          <w:numId w:val="2"/>
        </w:numPr>
        <w:tabs>
          <w:tab w:val="clear" w:pos="1209"/>
          <w:tab w:val="left" w:pos="993"/>
        </w:tabs>
        <w:suppressAutoHyphens/>
        <w:ind w:left="56" w:hanging="20"/>
        <w:jc w:val="both"/>
        <w:rPr>
          <w:szCs w:val="24"/>
          <w:lang w:val="it-IT"/>
        </w:rPr>
      </w:pPr>
      <w:r w:rsidRPr="00822D95">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822D95" w:rsidRDefault="00371169" w:rsidP="00240381">
      <w:pPr>
        <w:pStyle w:val="DefaultText"/>
        <w:numPr>
          <w:ilvl w:val="7"/>
          <w:numId w:val="2"/>
        </w:numPr>
        <w:tabs>
          <w:tab w:val="clear" w:pos="1209"/>
          <w:tab w:val="left" w:pos="993"/>
        </w:tabs>
        <w:suppressAutoHyphens/>
        <w:ind w:left="56" w:hanging="20"/>
        <w:jc w:val="both"/>
        <w:rPr>
          <w:szCs w:val="24"/>
          <w:lang w:val="it-IT"/>
        </w:rPr>
      </w:pPr>
      <w:r w:rsidRPr="00822D95">
        <w:rPr>
          <w:szCs w:val="24"/>
          <w:lang w:val="it-IT"/>
        </w:rPr>
        <w:t>daune-interese, costuri, taxe şi cheltuieli de orice natură, aferente, cu excepţia situaţiei în care o astfel de încălcare rezultă din respectarea caietului de sarcini întocmit de către achizitor.</w:t>
      </w:r>
    </w:p>
    <w:p w14:paraId="617CB8AA" w14:textId="77777777" w:rsidR="00933597" w:rsidRDefault="00933597" w:rsidP="00371169">
      <w:pPr>
        <w:pStyle w:val="DefaultText"/>
        <w:jc w:val="both"/>
        <w:rPr>
          <w:b/>
          <w:szCs w:val="24"/>
          <w:lang w:val="it-IT"/>
        </w:rPr>
      </w:pPr>
    </w:p>
    <w:p w14:paraId="3774FE41" w14:textId="0476ED5D" w:rsidR="00371169" w:rsidRPr="00822D95" w:rsidRDefault="00371169" w:rsidP="00371169">
      <w:pPr>
        <w:pStyle w:val="DefaultText"/>
        <w:jc w:val="both"/>
        <w:rPr>
          <w:b/>
          <w:i/>
          <w:szCs w:val="24"/>
          <w:lang w:val="it-IT"/>
        </w:rPr>
      </w:pPr>
      <w:r w:rsidRPr="00822D95">
        <w:rPr>
          <w:b/>
          <w:szCs w:val="24"/>
          <w:lang w:val="it-IT"/>
        </w:rPr>
        <w:t>10</w:t>
      </w:r>
      <w:r w:rsidRPr="00822D95">
        <w:rPr>
          <w:b/>
          <w:i/>
          <w:szCs w:val="24"/>
          <w:lang w:val="it-IT"/>
        </w:rPr>
        <w:t>.  Obligaţiile principale ale achizitorului</w:t>
      </w:r>
    </w:p>
    <w:p w14:paraId="44212948" w14:textId="56EAA078" w:rsidR="00D560AF" w:rsidRDefault="00371169" w:rsidP="00940DD9">
      <w:pPr>
        <w:pStyle w:val="DefaultText"/>
        <w:jc w:val="both"/>
        <w:rPr>
          <w:szCs w:val="24"/>
          <w:lang w:val="it-IT"/>
        </w:rPr>
      </w:pPr>
      <w:r w:rsidRPr="00822D95">
        <w:rPr>
          <w:szCs w:val="24"/>
          <w:lang w:val="it-IT"/>
        </w:rPr>
        <w:t>10.1 – Achizitorul se obligă să recepţioneze serviciile în termen de 24 ore de la data prestarii</w:t>
      </w:r>
    </w:p>
    <w:p w14:paraId="20FED9DE" w14:textId="473990CA" w:rsidR="00CF259B" w:rsidRDefault="00371169" w:rsidP="0047298B">
      <w:pPr>
        <w:pStyle w:val="DefaultText"/>
        <w:tabs>
          <w:tab w:val="left" w:pos="3261"/>
        </w:tabs>
        <w:spacing w:line="276" w:lineRule="auto"/>
        <w:jc w:val="both"/>
        <w:rPr>
          <w:szCs w:val="24"/>
          <w:lang w:val="it-IT"/>
        </w:rPr>
      </w:pPr>
      <w:r w:rsidRPr="00822D95">
        <w:rPr>
          <w:szCs w:val="24"/>
          <w:lang w:val="it-IT"/>
        </w:rPr>
        <w:t xml:space="preserve">10.2 – </w:t>
      </w:r>
      <w:r w:rsidR="0047298B" w:rsidRPr="00822D95">
        <w:rPr>
          <w:szCs w:val="24"/>
          <w:lang w:val="it-IT"/>
        </w:rPr>
        <w:t xml:space="preserve">Achizitorul se obligă să plătească preţul produselor către prestator în maxim 30 zile de la data inregistrarii facturii la autoritatea contractanta, in functie de sumele pimite de la bugetul local, in </w:t>
      </w:r>
    </w:p>
    <w:p w14:paraId="634F60CD" w14:textId="77777777" w:rsidR="00153DB2" w:rsidRDefault="00153DB2" w:rsidP="0047298B">
      <w:pPr>
        <w:pStyle w:val="DefaultText"/>
        <w:tabs>
          <w:tab w:val="left" w:pos="3261"/>
        </w:tabs>
        <w:spacing w:line="276" w:lineRule="auto"/>
        <w:jc w:val="both"/>
        <w:rPr>
          <w:szCs w:val="24"/>
          <w:lang w:val="it-IT"/>
        </w:rPr>
      </w:pPr>
    </w:p>
    <w:p w14:paraId="297702F0" w14:textId="77777777" w:rsidR="00153DB2" w:rsidRDefault="00153DB2" w:rsidP="0047298B">
      <w:pPr>
        <w:pStyle w:val="DefaultText"/>
        <w:tabs>
          <w:tab w:val="left" w:pos="3261"/>
        </w:tabs>
        <w:spacing w:line="276" w:lineRule="auto"/>
        <w:jc w:val="both"/>
        <w:rPr>
          <w:szCs w:val="24"/>
          <w:lang w:val="it-IT"/>
        </w:rPr>
      </w:pPr>
    </w:p>
    <w:p w14:paraId="1FBB0B42" w14:textId="77777777" w:rsidR="00153DB2" w:rsidRDefault="00153DB2" w:rsidP="0047298B">
      <w:pPr>
        <w:pStyle w:val="DefaultText"/>
        <w:tabs>
          <w:tab w:val="left" w:pos="3261"/>
        </w:tabs>
        <w:spacing w:line="276" w:lineRule="auto"/>
        <w:jc w:val="both"/>
        <w:rPr>
          <w:szCs w:val="24"/>
          <w:lang w:val="it-IT"/>
        </w:rPr>
      </w:pPr>
    </w:p>
    <w:p w14:paraId="040AE28E" w14:textId="77777777" w:rsidR="00153DB2" w:rsidRDefault="00153DB2" w:rsidP="0047298B">
      <w:pPr>
        <w:pStyle w:val="DefaultText"/>
        <w:tabs>
          <w:tab w:val="left" w:pos="3261"/>
        </w:tabs>
        <w:spacing w:line="276" w:lineRule="auto"/>
        <w:jc w:val="both"/>
        <w:rPr>
          <w:szCs w:val="24"/>
          <w:lang w:val="it-IT"/>
        </w:rPr>
      </w:pPr>
    </w:p>
    <w:p w14:paraId="38ED9F03" w14:textId="65AB9F4B" w:rsidR="0047298B" w:rsidRPr="00822D95" w:rsidRDefault="0047298B" w:rsidP="0047298B">
      <w:pPr>
        <w:pStyle w:val="DefaultText"/>
        <w:tabs>
          <w:tab w:val="left" w:pos="3261"/>
        </w:tabs>
        <w:spacing w:line="276" w:lineRule="auto"/>
        <w:jc w:val="both"/>
        <w:rPr>
          <w:b/>
          <w:szCs w:val="24"/>
          <w:lang w:val="it-IT"/>
        </w:rPr>
      </w:pPr>
      <w:r w:rsidRPr="00822D95">
        <w:rPr>
          <w:szCs w:val="24"/>
          <w:lang w:val="it-IT"/>
        </w:rPr>
        <w:t>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822D95" w:rsidRDefault="00371169" w:rsidP="00371169">
      <w:pPr>
        <w:pStyle w:val="DefaultText"/>
        <w:jc w:val="both"/>
        <w:rPr>
          <w:szCs w:val="24"/>
          <w:lang w:val="it-IT"/>
        </w:rPr>
      </w:pPr>
      <w:r w:rsidRPr="00822D95">
        <w:rPr>
          <w:szCs w:val="24"/>
          <w:lang w:val="it-IT"/>
        </w:rPr>
        <w:t>10.3</w:t>
      </w:r>
      <w:r w:rsidRPr="00822D95">
        <w:rPr>
          <w:b/>
          <w:szCs w:val="24"/>
          <w:lang w:val="it-IT"/>
        </w:rPr>
        <w:t xml:space="preserve"> </w:t>
      </w:r>
      <w:r w:rsidRPr="00822D95">
        <w:rPr>
          <w:szCs w:val="24"/>
          <w:lang w:val="it-IT"/>
        </w:rPr>
        <w:t>–</w:t>
      </w:r>
      <w:r w:rsidRPr="00822D95">
        <w:rPr>
          <w:b/>
          <w:szCs w:val="24"/>
          <w:lang w:val="it-IT"/>
        </w:rPr>
        <w:t xml:space="preserve"> </w:t>
      </w:r>
      <w:r w:rsidRPr="00822D95">
        <w:rPr>
          <w:szCs w:val="24"/>
          <w:lang w:val="it-IT"/>
        </w:rPr>
        <w:t>Dacă achizitorul nu onorează facturile în termen de 30 zile de la expirarea perioadei convenite atunci prestatorul  are dreptul de a sista prestarea serviciilor şi de a beneficia de reactualizarea sumei de</w:t>
      </w:r>
      <w:r w:rsidRPr="00D17037">
        <w:rPr>
          <w:rFonts w:ascii="Garamond" w:hAnsi="Garamond"/>
          <w:szCs w:val="24"/>
          <w:lang w:val="it-IT"/>
        </w:rPr>
        <w:t xml:space="preserve"> </w:t>
      </w:r>
      <w:r w:rsidRPr="00822D95">
        <w:rPr>
          <w:szCs w:val="24"/>
          <w:lang w:val="it-IT"/>
        </w:rPr>
        <w:t>plata la nivelul corespunzator zilei de efectuare a plăţii. Imediat după ce achizitorul îşi onorează obligaţiile, prestatorul  va relua prestarea serviciilor în cel mai scurt timp posibil.</w:t>
      </w:r>
    </w:p>
    <w:p w14:paraId="78196138" w14:textId="77777777" w:rsidR="00B17F7B" w:rsidRPr="00822D95" w:rsidRDefault="00B17F7B" w:rsidP="00371169">
      <w:pPr>
        <w:pStyle w:val="DefaultText"/>
        <w:jc w:val="both"/>
        <w:rPr>
          <w:b/>
          <w:szCs w:val="24"/>
          <w:lang w:val="it-IT"/>
        </w:rPr>
      </w:pPr>
    </w:p>
    <w:p w14:paraId="525E7921" w14:textId="392268C0" w:rsidR="00371169" w:rsidRPr="00822D95" w:rsidRDefault="00371169" w:rsidP="00371169">
      <w:pPr>
        <w:pStyle w:val="DefaultText"/>
        <w:jc w:val="both"/>
        <w:rPr>
          <w:b/>
          <w:i/>
          <w:szCs w:val="24"/>
          <w:lang w:val="it-IT"/>
        </w:rPr>
      </w:pPr>
      <w:r w:rsidRPr="00822D95">
        <w:rPr>
          <w:b/>
          <w:szCs w:val="24"/>
          <w:lang w:val="it-IT"/>
        </w:rPr>
        <w:t xml:space="preserve">11.  </w:t>
      </w:r>
      <w:r w:rsidRPr="00822D95">
        <w:rPr>
          <w:b/>
          <w:i/>
          <w:szCs w:val="24"/>
          <w:lang w:val="it-IT"/>
        </w:rPr>
        <w:t xml:space="preserve">Sancţiuni pentru neîndeplinirea culpabilă a obligaţiilor </w:t>
      </w:r>
    </w:p>
    <w:p w14:paraId="63729E36" w14:textId="4BC5F60C" w:rsidR="00675A6B" w:rsidRPr="00822D95" w:rsidRDefault="00371169" w:rsidP="00371169">
      <w:pPr>
        <w:pStyle w:val="DefaultText"/>
        <w:jc w:val="both"/>
        <w:rPr>
          <w:szCs w:val="24"/>
          <w:lang w:val="it-IT"/>
        </w:rPr>
      </w:pPr>
      <w:r w:rsidRPr="00822D95">
        <w:rPr>
          <w:szCs w:val="24"/>
          <w:lang w:val="it-IT"/>
        </w:rPr>
        <w:t>11.1</w:t>
      </w:r>
      <w:r w:rsidRPr="00822D95">
        <w:rPr>
          <w:b/>
          <w:szCs w:val="24"/>
          <w:lang w:val="it-IT"/>
        </w:rPr>
        <w:t xml:space="preserve"> </w:t>
      </w:r>
      <w:r w:rsidRPr="00822D95">
        <w:rPr>
          <w:szCs w:val="24"/>
          <w:lang w:val="it-IT"/>
        </w:rPr>
        <w:t>-</w:t>
      </w:r>
      <w:r w:rsidRPr="00822D95">
        <w:rPr>
          <w:b/>
          <w:szCs w:val="24"/>
          <w:lang w:val="it-IT"/>
        </w:rPr>
        <w:t xml:space="preserve"> </w:t>
      </w:r>
      <w:r w:rsidRPr="00822D95">
        <w:rPr>
          <w:szCs w:val="24"/>
          <w:lang w:val="it-IT"/>
        </w:rPr>
        <w:t xml:space="preserve">În cazul în care, din vina sa exclusivă, prestatorul  nu reuşeşte să-şi îndeplinească obligaţiile asumate, </w:t>
      </w:r>
    </w:p>
    <w:p w14:paraId="0D59B7FD" w14:textId="6683A58A" w:rsidR="00371169" w:rsidRPr="00822D95" w:rsidRDefault="00371169" w:rsidP="00371169">
      <w:pPr>
        <w:pStyle w:val="DefaultText"/>
        <w:jc w:val="both"/>
        <w:rPr>
          <w:szCs w:val="24"/>
          <w:lang w:val="it-IT"/>
        </w:rPr>
      </w:pPr>
      <w:r w:rsidRPr="00822D95">
        <w:rPr>
          <w:szCs w:val="24"/>
          <w:lang w:val="it-IT"/>
        </w:rPr>
        <w:t>atunci achizitorul are dreptul de a deduce din preţul contractului, ca penalităţi, o sumă echivalentă cu 0,1%/zi din preţul contractului, pana la indeplinirea efectiva a obligatiilor.</w:t>
      </w:r>
    </w:p>
    <w:p w14:paraId="45F425F3" w14:textId="026840AF" w:rsidR="00371169" w:rsidRPr="00822D95" w:rsidRDefault="00371169" w:rsidP="00371169">
      <w:pPr>
        <w:pStyle w:val="DefaultText"/>
        <w:jc w:val="both"/>
        <w:rPr>
          <w:szCs w:val="24"/>
        </w:rPr>
      </w:pPr>
      <w:r w:rsidRPr="00822D95">
        <w:rPr>
          <w:szCs w:val="24"/>
        </w:rPr>
        <w:t xml:space="preserve">11.2 </w:t>
      </w:r>
      <w:r w:rsidRPr="00822D95">
        <w:rPr>
          <w:b/>
          <w:szCs w:val="24"/>
        </w:rPr>
        <w:t xml:space="preserve">- </w:t>
      </w:r>
      <w:r w:rsidRPr="00822D95">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822D95" w:rsidRDefault="00371169" w:rsidP="00371169">
      <w:pPr>
        <w:pStyle w:val="DefaultText"/>
        <w:jc w:val="both"/>
        <w:rPr>
          <w:szCs w:val="24"/>
        </w:rPr>
      </w:pPr>
      <w:r w:rsidRPr="00822D95">
        <w:rPr>
          <w:szCs w:val="24"/>
        </w:rPr>
        <w:t>11.3 -</w:t>
      </w:r>
      <w:r w:rsidRPr="00822D95">
        <w:rPr>
          <w:b/>
          <w:szCs w:val="24"/>
        </w:rPr>
        <w:t xml:space="preserve"> </w:t>
      </w:r>
      <w:r w:rsidRPr="00822D95">
        <w:rPr>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822D95" w:rsidRDefault="00371169" w:rsidP="00371169">
      <w:pPr>
        <w:pStyle w:val="DefaultText"/>
        <w:tabs>
          <w:tab w:val="left" w:pos="3261"/>
        </w:tabs>
        <w:jc w:val="both"/>
        <w:rPr>
          <w:szCs w:val="24"/>
        </w:rPr>
      </w:pPr>
      <w:r w:rsidRPr="00822D95">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822D95" w:rsidRDefault="00371169" w:rsidP="00371169">
      <w:pPr>
        <w:pStyle w:val="DefaultText"/>
        <w:tabs>
          <w:tab w:val="left" w:pos="3261"/>
        </w:tabs>
        <w:jc w:val="both"/>
        <w:rPr>
          <w:szCs w:val="24"/>
        </w:rPr>
      </w:pPr>
      <w:r w:rsidRPr="00822D95">
        <w:rPr>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822D95" w:rsidRDefault="00371169" w:rsidP="00371169">
      <w:pPr>
        <w:pStyle w:val="DefaultText"/>
        <w:jc w:val="both"/>
        <w:rPr>
          <w:szCs w:val="24"/>
        </w:rPr>
      </w:pPr>
      <w:r w:rsidRPr="00822D95">
        <w:rPr>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Pr="00822D95" w:rsidRDefault="00293E0F" w:rsidP="00371169">
      <w:pPr>
        <w:pStyle w:val="DefaultText"/>
        <w:jc w:val="both"/>
        <w:rPr>
          <w:szCs w:val="24"/>
        </w:rPr>
      </w:pPr>
    </w:p>
    <w:p w14:paraId="5F932628" w14:textId="3FDD04C7" w:rsidR="00260AFF" w:rsidRPr="00822D95" w:rsidRDefault="00260AFF" w:rsidP="00260AFF">
      <w:pPr>
        <w:pStyle w:val="DefaultText"/>
        <w:jc w:val="both"/>
        <w:rPr>
          <w:b/>
          <w:i/>
          <w:szCs w:val="24"/>
        </w:rPr>
      </w:pPr>
      <w:r w:rsidRPr="00822D95">
        <w:rPr>
          <w:b/>
          <w:i/>
          <w:szCs w:val="24"/>
          <w:lang w:val="it-IT"/>
        </w:rPr>
        <w:t>12.</w:t>
      </w:r>
      <w:r w:rsidRPr="00822D95">
        <w:rPr>
          <w:b/>
          <w:i/>
          <w:szCs w:val="24"/>
        </w:rPr>
        <w:t xml:space="preserve"> Garanţia de bună execuţie a contractului</w:t>
      </w:r>
    </w:p>
    <w:p w14:paraId="516B187D" w14:textId="77777777" w:rsidR="00D756B5" w:rsidRPr="00822D95" w:rsidRDefault="00D756B5" w:rsidP="00D756B5">
      <w:pPr>
        <w:tabs>
          <w:tab w:val="left" w:pos="3261"/>
        </w:tabs>
        <w:suppressAutoHyphens/>
        <w:spacing w:after="0"/>
        <w:jc w:val="both"/>
        <w:rPr>
          <w:rFonts w:ascii="Times New Roman" w:hAnsi="Times New Roman"/>
          <w:bCs/>
          <w:noProof/>
          <w:sz w:val="24"/>
          <w:szCs w:val="24"/>
          <w:lang w:eastAsia="ar-SA"/>
        </w:rPr>
      </w:pPr>
      <w:r w:rsidRPr="00822D95">
        <w:rPr>
          <w:rFonts w:ascii="Times New Roman" w:hAnsi="Times New Roman"/>
          <w:bCs/>
          <w:noProof/>
          <w:sz w:val="24"/>
          <w:szCs w:val="24"/>
          <w:lang w:eastAsia="ar-SA"/>
        </w:rPr>
        <w:t>12. Garanţia de bună execuţie a contractului</w:t>
      </w:r>
    </w:p>
    <w:p w14:paraId="2F340DBF" w14:textId="48777471" w:rsidR="00D756B5" w:rsidRPr="00822D95" w:rsidRDefault="00D756B5" w:rsidP="00D756B5">
      <w:pPr>
        <w:autoSpaceDE w:val="0"/>
        <w:autoSpaceDN w:val="0"/>
        <w:adjustRightInd w:val="0"/>
        <w:spacing w:after="0" w:line="240" w:lineRule="auto"/>
        <w:jc w:val="both"/>
        <w:rPr>
          <w:rFonts w:ascii="Times New Roman" w:hAnsi="Times New Roman"/>
          <w:bCs/>
          <w:noProof/>
          <w:sz w:val="24"/>
          <w:szCs w:val="24"/>
          <w:lang w:eastAsia="ar-SA"/>
        </w:rPr>
      </w:pPr>
      <w:r w:rsidRPr="00822D95">
        <w:rPr>
          <w:rFonts w:ascii="Times New Roman" w:hAnsi="Times New Roman"/>
          <w:bCs/>
          <w:noProof/>
          <w:sz w:val="24"/>
          <w:szCs w:val="24"/>
          <w:lang w:eastAsia="ar-SA"/>
        </w:rPr>
        <w:t xml:space="preserve">12.1- (1) </w:t>
      </w:r>
      <w:bookmarkStart w:id="0" w:name="_Hlk101171464"/>
      <w:r w:rsidRPr="00822D95">
        <w:rPr>
          <w:rFonts w:ascii="Times New Roman" w:hAnsi="Times New Roman"/>
          <w:bCs/>
          <w:noProof/>
          <w:sz w:val="24"/>
          <w:szCs w:val="24"/>
          <w:lang w:eastAsia="ar-SA"/>
        </w:rPr>
        <w:t>Furnizorul se obligă să constituie garanţia de bună execuţie în cuantum de 2 % din valoarea fara TVA a contractului,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0"/>
    <w:p w14:paraId="117E9C19" w14:textId="04065E4B" w:rsidR="00995324" w:rsidRPr="00734715" w:rsidRDefault="00995324" w:rsidP="00995324">
      <w:pPr>
        <w:tabs>
          <w:tab w:val="left" w:pos="3261"/>
        </w:tabs>
        <w:ind w:right="423"/>
        <w:jc w:val="both"/>
        <w:rPr>
          <w:rFonts w:ascii="Times New Roman" w:hAnsi="Times New Roman"/>
          <w:sz w:val="24"/>
          <w:szCs w:val="24"/>
        </w:rPr>
      </w:pPr>
      <w:r w:rsidRPr="00734715">
        <w:rPr>
          <w:rFonts w:ascii="Times New Roman" w:hAnsi="Times New Roman"/>
          <w:sz w:val="24"/>
          <w:szCs w:val="24"/>
        </w:rPr>
        <w:t>- (2) Garanția de buna execuție se constituie prin</w:t>
      </w:r>
      <w:r w:rsidR="00B27543">
        <w:rPr>
          <w:rFonts w:ascii="Times New Roman" w:hAnsi="Times New Roman"/>
          <w:b/>
          <w:sz w:val="24"/>
          <w:szCs w:val="24"/>
        </w:rPr>
        <w:t>____________________</w:t>
      </w:r>
      <w:r w:rsidRPr="00734715">
        <w:rPr>
          <w:rFonts w:ascii="Times New Roman" w:hAnsi="Times New Roman"/>
          <w:b/>
          <w:bCs/>
          <w:sz w:val="24"/>
          <w:szCs w:val="24"/>
        </w:rPr>
        <w:t xml:space="preserve">, beneficiar DGASPC Sector 2  </w:t>
      </w:r>
      <w:r w:rsidRPr="00734715">
        <w:rPr>
          <w:rFonts w:ascii="Times New Roman" w:hAnsi="Times New Roman"/>
          <w:b/>
          <w:sz w:val="24"/>
          <w:szCs w:val="24"/>
        </w:rPr>
        <w:t>printr-un instrument de garantare emis în condițiile legii, astfel:</w:t>
      </w:r>
    </w:p>
    <w:p w14:paraId="41372993" w14:textId="77777777" w:rsidR="00995324" w:rsidRPr="00734715" w:rsidRDefault="00995324" w:rsidP="00B27543">
      <w:pPr>
        <w:tabs>
          <w:tab w:val="left" w:pos="3261"/>
        </w:tabs>
        <w:spacing w:after="0"/>
        <w:ind w:right="423"/>
        <w:jc w:val="both"/>
        <w:rPr>
          <w:rFonts w:ascii="Times New Roman" w:hAnsi="Times New Roman"/>
          <w:sz w:val="24"/>
          <w:szCs w:val="24"/>
        </w:rPr>
      </w:pPr>
      <w:r w:rsidRPr="00734715">
        <w:rPr>
          <w:rFonts w:ascii="Times New Roman" w:hAnsi="Times New Roman"/>
          <w:sz w:val="24"/>
          <w:szCs w:val="24"/>
        </w:rPr>
        <w:t>a) scrisoare de garanție emisă de o instituție de credit din România sau din alt stat;</w:t>
      </w:r>
    </w:p>
    <w:p w14:paraId="7714F4F3" w14:textId="1B85B21D" w:rsidR="002B6EC1" w:rsidRDefault="00995324" w:rsidP="00B27543">
      <w:pPr>
        <w:tabs>
          <w:tab w:val="left" w:pos="3261"/>
        </w:tabs>
        <w:spacing w:after="0"/>
        <w:ind w:right="423"/>
        <w:jc w:val="both"/>
        <w:rPr>
          <w:rFonts w:ascii="Times New Roman" w:hAnsi="Times New Roman"/>
          <w:sz w:val="24"/>
          <w:szCs w:val="24"/>
        </w:rPr>
      </w:pPr>
      <w:r w:rsidRPr="00734715">
        <w:rPr>
          <w:rFonts w:ascii="Times New Roman" w:hAnsi="Times New Roman"/>
          <w:sz w:val="24"/>
          <w:szCs w:val="24"/>
        </w:rPr>
        <w:t xml:space="preserve">b) scrisori de </w:t>
      </w:r>
      <w:proofErr w:type="spellStart"/>
      <w:r w:rsidRPr="00734715">
        <w:rPr>
          <w:rFonts w:ascii="Times New Roman" w:hAnsi="Times New Roman"/>
          <w:sz w:val="24"/>
          <w:szCs w:val="24"/>
        </w:rPr>
        <w:t>garanţie</w:t>
      </w:r>
      <w:proofErr w:type="spellEnd"/>
      <w:r w:rsidRPr="00734715">
        <w:rPr>
          <w:rFonts w:ascii="Times New Roman" w:hAnsi="Times New Roman"/>
          <w:sz w:val="24"/>
          <w:szCs w:val="24"/>
        </w:rPr>
        <w:t xml:space="preserve"> emise de </w:t>
      </w:r>
      <w:proofErr w:type="spellStart"/>
      <w:r w:rsidRPr="00734715">
        <w:rPr>
          <w:rFonts w:ascii="Times New Roman" w:hAnsi="Times New Roman"/>
          <w:sz w:val="24"/>
          <w:szCs w:val="24"/>
        </w:rPr>
        <w:t>instituţii</w:t>
      </w:r>
      <w:proofErr w:type="spellEnd"/>
      <w:r w:rsidRPr="00734715">
        <w:rPr>
          <w:rFonts w:ascii="Times New Roman" w:hAnsi="Times New Roman"/>
          <w:sz w:val="24"/>
          <w:szCs w:val="24"/>
        </w:rPr>
        <w:t xml:space="preserve"> financiare nebancare din România sau din alt stat pentru </w:t>
      </w:r>
      <w:proofErr w:type="spellStart"/>
      <w:r w:rsidRPr="00734715">
        <w:rPr>
          <w:rFonts w:ascii="Times New Roman" w:hAnsi="Times New Roman"/>
          <w:sz w:val="24"/>
          <w:szCs w:val="24"/>
        </w:rPr>
        <w:t>achiziţiile</w:t>
      </w:r>
      <w:proofErr w:type="spellEnd"/>
      <w:r w:rsidRPr="00734715">
        <w:rPr>
          <w:rFonts w:ascii="Times New Roman" w:hAnsi="Times New Roman"/>
          <w:sz w:val="24"/>
          <w:szCs w:val="24"/>
        </w:rPr>
        <w:t xml:space="preserve"> de</w:t>
      </w:r>
      <w:r>
        <w:rPr>
          <w:rFonts w:ascii="Times New Roman" w:hAnsi="Times New Roman"/>
          <w:sz w:val="24"/>
          <w:szCs w:val="24"/>
        </w:rPr>
        <w:t xml:space="preserve"> </w:t>
      </w:r>
      <w:r w:rsidRPr="00734715">
        <w:rPr>
          <w:rFonts w:ascii="Times New Roman" w:hAnsi="Times New Roman"/>
          <w:sz w:val="24"/>
          <w:szCs w:val="24"/>
        </w:rPr>
        <w:t xml:space="preserve">lucrări a căror valoare estimată este mai mică sau egală cu 40.000.000 lei fără TVA </w:t>
      </w:r>
      <w:proofErr w:type="spellStart"/>
      <w:r w:rsidRPr="00734715">
        <w:rPr>
          <w:rFonts w:ascii="Times New Roman" w:hAnsi="Times New Roman"/>
          <w:sz w:val="24"/>
          <w:szCs w:val="24"/>
        </w:rPr>
        <w:t>şi</w:t>
      </w:r>
      <w:proofErr w:type="spellEnd"/>
      <w:r w:rsidRPr="00734715">
        <w:rPr>
          <w:rFonts w:ascii="Times New Roman" w:hAnsi="Times New Roman"/>
          <w:sz w:val="24"/>
          <w:szCs w:val="24"/>
        </w:rPr>
        <w:t xml:space="preserve"> respectiv pentru </w:t>
      </w:r>
      <w:proofErr w:type="spellStart"/>
      <w:r w:rsidRPr="00734715">
        <w:rPr>
          <w:rFonts w:ascii="Times New Roman" w:hAnsi="Times New Roman"/>
          <w:sz w:val="24"/>
          <w:szCs w:val="24"/>
        </w:rPr>
        <w:t>achiziţiile</w:t>
      </w:r>
      <w:proofErr w:type="spellEnd"/>
      <w:r w:rsidRPr="00734715">
        <w:rPr>
          <w:rFonts w:ascii="Times New Roman" w:hAnsi="Times New Roman"/>
          <w:sz w:val="24"/>
          <w:szCs w:val="24"/>
        </w:rPr>
        <w:t xml:space="preserve"> de produse sau servicii a căror valoare estimată este mai mică sau egală cu 7.000.000 lei fără TVA;</w:t>
      </w:r>
    </w:p>
    <w:p w14:paraId="3C683899" w14:textId="658180BD" w:rsidR="002B6EC1" w:rsidRPr="00933597" w:rsidRDefault="00995324" w:rsidP="00153DB2">
      <w:pPr>
        <w:pStyle w:val="Listparagraf"/>
        <w:numPr>
          <w:ilvl w:val="0"/>
          <w:numId w:val="14"/>
        </w:numPr>
        <w:tabs>
          <w:tab w:val="left" w:pos="142"/>
        </w:tabs>
        <w:spacing w:after="0"/>
        <w:ind w:left="142" w:right="423" w:hanging="142"/>
        <w:jc w:val="both"/>
        <w:rPr>
          <w:rFonts w:ascii="Times New Roman" w:hAnsi="Times New Roman"/>
          <w:sz w:val="24"/>
          <w:szCs w:val="24"/>
        </w:rPr>
      </w:pPr>
      <w:r w:rsidRPr="00933597">
        <w:rPr>
          <w:rFonts w:ascii="Times New Roman" w:hAnsi="Times New Roman"/>
          <w:sz w:val="24"/>
          <w:szCs w:val="24"/>
        </w:rPr>
        <w:t>asigurare de garanții emisă:</w:t>
      </w:r>
    </w:p>
    <w:p w14:paraId="56DAC3CB" w14:textId="77777777" w:rsidR="00153DB2" w:rsidRDefault="00995324" w:rsidP="00933597">
      <w:pPr>
        <w:tabs>
          <w:tab w:val="left" w:pos="3261"/>
        </w:tabs>
        <w:spacing w:after="0"/>
        <w:ind w:right="423"/>
        <w:jc w:val="both"/>
        <w:rPr>
          <w:rFonts w:ascii="Times New Roman" w:hAnsi="Times New Roman"/>
          <w:sz w:val="24"/>
          <w:szCs w:val="24"/>
        </w:rPr>
      </w:pPr>
      <w:r w:rsidRPr="002B6EC1">
        <w:rPr>
          <w:rFonts w:ascii="Times New Roman" w:hAnsi="Times New Roman"/>
          <w:sz w:val="24"/>
          <w:szCs w:val="24"/>
        </w:rPr>
        <w:t xml:space="preserve">– fie de </w:t>
      </w:r>
      <w:proofErr w:type="spellStart"/>
      <w:r w:rsidRPr="002B6EC1">
        <w:rPr>
          <w:rFonts w:ascii="Times New Roman" w:hAnsi="Times New Roman"/>
          <w:sz w:val="24"/>
          <w:szCs w:val="24"/>
        </w:rPr>
        <w:t>societăţi</w:t>
      </w:r>
      <w:proofErr w:type="spellEnd"/>
      <w:r w:rsidRPr="002B6EC1">
        <w:rPr>
          <w:rFonts w:ascii="Times New Roman" w:hAnsi="Times New Roman"/>
          <w:sz w:val="24"/>
          <w:szCs w:val="24"/>
        </w:rPr>
        <w:t xml:space="preserve"> de asigurare care </w:t>
      </w:r>
      <w:proofErr w:type="spellStart"/>
      <w:r w:rsidRPr="002B6EC1">
        <w:rPr>
          <w:rFonts w:ascii="Times New Roman" w:hAnsi="Times New Roman"/>
          <w:sz w:val="24"/>
          <w:szCs w:val="24"/>
        </w:rPr>
        <w:t>deţin</w:t>
      </w:r>
      <w:proofErr w:type="spellEnd"/>
      <w:r w:rsidRPr="002B6EC1">
        <w:rPr>
          <w:rFonts w:ascii="Times New Roman" w:hAnsi="Times New Roman"/>
          <w:sz w:val="24"/>
          <w:szCs w:val="24"/>
        </w:rPr>
        <w:t xml:space="preserve"> </w:t>
      </w:r>
      <w:proofErr w:type="spellStart"/>
      <w:r w:rsidRPr="002B6EC1">
        <w:rPr>
          <w:rFonts w:ascii="Times New Roman" w:hAnsi="Times New Roman"/>
          <w:sz w:val="24"/>
          <w:szCs w:val="24"/>
        </w:rPr>
        <w:t>autorizaţii</w:t>
      </w:r>
      <w:proofErr w:type="spellEnd"/>
      <w:r w:rsidRPr="002B6EC1">
        <w:rPr>
          <w:rFonts w:ascii="Times New Roman" w:hAnsi="Times New Roman"/>
          <w:sz w:val="24"/>
          <w:szCs w:val="24"/>
        </w:rPr>
        <w:t xml:space="preserve"> de </w:t>
      </w:r>
      <w:proofErr w:type="spellStart"/>
      <w:r w:rsidRPr="002B6EC1">
        <w:rPr>
          <w:rFonts w:ascii="Times New Roman" w:hAnsi="Times New Roman"/>
          <w:sz w:val="24"/>
          <w:szCs w:val="24"/>
        </w:rPr>
        <w:t>funcţionare</w:t>
      </w:r>
      <w:proofErr w:type="spellEnd"/>
      <w:r w:rsidRPr="002B6EC1">
        <w:rPr>
          <w:rFonts w:ascii="Times New Roman" w:hAnsi="Times New Roman"/>
          <w:sz w:val="24"/>
          <w:szCs w:val="24"/>
        </w:rPr>
        <w:t xml:space="preserve"> emise în România sau </w:t>
      </w:r>
      <w:proofErr w:type="spellStart"/>
      <w:r w:rsidRPr="002B6EC1">
        <w:rPr>
          <w:rFonts w:ascii="Times New Roman" w:hAnsi="Times New Roman"/>
          <w:sz w:val="24"/>
          <w:szCs w:val="24"/>
        </w:rPr>
        <w:t>într</w:t>
      </w:r>
      <w:proofErr w:type="spellEnd"/>
      <w:r w:rsidRPr="002B6EC1">
        <w:rPr>
          <w:rFonts w:ascii="Times New Roman" w:hAnsi="Times New Roman"/>
          <w:sz w:val="24"/>
          <w:szCs w:val="24"/>
        </w:rPr>
        <w:t>-</w:t>
      </w:r>
    </w:p>
    <w:p w14:paraId="15AE455C" w14:textId="77777777" w:rsidR="00153DB2" w:rsidRDefault="00153DB2" w:rsidP="00933597">
      <w:pPr>
        <w:tabs>
          <w:tab w:val="left" w:pos="3261"/>
        </w:tabs>
        <w:spacing w:after="0"/>
        <w:ind w:right="423"/>
        <w:jc w:val="both"/>
        <w:rPr>
          <w:rFonts w:ascii="Times New Roman" w:hAnsi="Times New Roman"/>
          <w:sz w:val="24"/>
          <w:szCs w:val="24"/>
        </w:rPr>
      </w:pPr>
    </w:p>
    <w:p w14:paraId="0BAB05DA" w14:textId="77777777" w:rsidR="00153DB2" w:rsidRDefault="00153DB2" w:rsidP="00933597">
      <w:pPr>
        <w:tabs>
          <w:tab w:val="left" w:pos="3261"/>
        </w:tabs>
        <w:spacing w:after="0"/>
        <w:ind w:right="423"/>
        <w:jc w:val="both"/>
        <w:rPr>
          <w:rFonts w:ascii="Times New Roman" w:hAnsi="Times New Roman"/>
          <w:sz w:val="24"/>
          <w:szCs w:val="24"/>
        </w:rPr>
      </w:pPr>
    </w:p>
    <w:p w14:paraId="5D87EB6A" w14:textId="77777777" w:rsidR="00153DB2" w:rsidRDefault="00153DB2" w:rsidP="00933597">
      <w:pPr>
        <w:tabs>
          <w:tab w:val="left" w:pos="3261"/>
        </w:tabs>
        <w:spacing w:after="0"/>
        <w:ind w:right="423"/>
        <w:jc w:val="both"/>
        <w:rPr>
          <w:rFonts w:ascii="Times New Roman" w:hAnsi="Times New Roman"/>
          <w:sz w:val="24"/>
          <w:szCs w:val="24"/>
        </w:rPr>
      </w:pPr>
    </w:p>
    <w:p w14:paraId="56D3E98E" w14:textId="77777777" w:rsidR="00153DB2" w:rsidRDefault="00153DB2" w:rsidP="00933597">
      <w:pPr>
        <w:tabs>
          <w:tab w:val="left" w:pos="3261"/>
        </w:tabs>
        <w:spacing w:after="0"/>
        <w:ind w:right="423"/>
        <w:jc w:val="both"/>
        <w:rPr>
          <w:rFonts w:ascii="Times New Roman" w:hAnsi="Times New Roman"/>
          <w:sz w:val="24"/>
          <w:szCs w:val="24"/>
        </w:rPr>
      </w:pPr>
    </w:p>
    <w:p w14:paraId="148A8C30" w14:textId="4086D0BF" w:rsidR="00724363" w:rsidRPr="002B6EC1" w:rsidRDefault="00995324" w:rsidP="00933597">
      <w:pPr>
        <w:tabs>
          <w:tab w:val="left" w:pos="3261"/>
        </w:tabs>
        <w:spacing w:after="0"/>
        <w:ind w:right="423"/>
        <w:jc w:val="both"/>
        <w:rPr>
          <w:rFonts w:ascii="Times New Roman" w:hAnsi="Times New Roman"/>
          <w:sz w:val="24"/>
          <w:szCs w:val="24"/>
        </w:rPr>
      </w:pPr>
      <w:r w:rsidRPr="002B6EC1">
        <w:rPr>
          <w:rFonts w:ascii="Times New Roman" w:hAnsi="Times New Roman"/>
          <w:sz w:val="24"/>
          <w:szCs w:val="24"/>
        </w:rPr>
        <w:t xml:space="preserve">un alt stat membru al Uniunii Europene </w:t>
      </w:r>
      <w:proofErr w:type="spellStart"/>
      <w:r w:rsidRPr="002B6EC1">
        <w:rPr>
          <w:rFonts w:ascii="Times New Roman" w:hAnsi="Times New Roman"/>
          <w:sz w:val="24"/>
          <w:szCs w:val="24"/>
        </w:rPr>
        <w:t>şi</w:t>
      </w:r>
      <w:proofErr w:type="spellEnd"/>
      <w:r w:rsidRPr="002B6EC1">
        <w:rPr>
          <w:rFonts w:ascii="Times New Roman" w:hAnsi="Times New Roman"/>
          <w:sz w:val="24"/>
          <w:szCs w:val="24"/>
        </w:rPr>
        <w:t xml:space="preserve">/sau care sunt înscrise în registrele publicate pe site-ul </w:t>
      </w:r>
      <w:proofErr w:type="spellStart"/>
      <w:r w:rsidRPr="002B6EC1">
        <w:rPr>
          <w:rFonts w:ascii="Times New Roman" w:hAnsi="Times New Roman"/>
          <w:sz w:val="24"/>
          <w:szCs w:val="24"/>
        </w:rPr>
        <w:t>Autorităţii</w:t>
      </w:r>
      <w:proofErr w:type="spellEnd"/>
      <w:r w:rsidRPr="002B6EC1">
        <w:rPr>
          <w:rFonts w:ascii="Times New Roman" w:hAnsi="Times New Roman"/>
          <w:sz w:val="24"/>
          <w:szCs w:val="24"/>
        </w:rPr>
        <w:t xml:space="preserve"> de Supraveghere Financiară, după caz;</w:t>
      </w:r>
    </w:p>
    <w:p w14:paraId="5B5B75AF" w14:textId="7E3D664D" w:rsidR="00995324" w:rsidRPr="00734715" w:rsidRDefault="00995324" w:rsidP="00724363">
      <w:pPr>
        <w:tabs>
          <w:tab w:val="left" w:pos="3261"/>
        </w:tabs>
        <w:spacing w:after="0"/>
        <w:ind w:right="423"/>
        <w:jc w:val="both"/>
        <w:rPr>
          <w:rFonts w:ascii="Times New Roman" w:hAnsi="Times New Roman"/>
          <w:sz w:val="24"/>
          <w:szCs w:val="24"/>
        </w:rPr>
      </w:pPr>
      <w:r w:rsidRPr="00734715">
        <w:rPr>
          <w:rFonts w:ascii="Times New Roman" w:hAnsi="Times New Roman"/>
          <w:sz w:val="24"/>
          <w:szCs w:val="24"/>
        </w:rPr>
        <w:t xml:space="preserve">– fie de </w:t>
      </w:r>
      <w:proofErr w:type="spellStart"/>
      <w:r w:rsidRPr="00734715">
        <w:rPr>
          <w:rFonts w:ascii="Times New Roman" w:hAnsi="Times New Roman"/>
          <w:sz w:val="24"/>
          <w:szCs w:val="24"/>
        </w:rPr>
        <w:t>societăţi</w:t>
      </w:r>
      <w:proofErr w:type="spellEnd"/>
      <w:r w:rsidRPr="00734715">
        <w:rPr>
          <w:rFonts w:ascii="Times New Roman" w:hAnsi="Times New Roman"/>
          <w:sz w:val="24"/>
          <w:szCs w:val="24"/>
        </w:rPr>
        <w:t xml:space="preserve"> de asigurare din state </w:t>
      </w:r>
      <w:proofErr w:type="spellStart"/>
      <w:r w:rsidRPr="00734715">
        <w:rPr>
          <w:rFonts w:ascii="Times New Roman" w:hAnsi="Times New Roman"/>
          <w:sz w:val="24"/>
          <w:szCs w:val="24"/>
        </w:rPr>
        <w:t>terţe</w:t>
      </w:r>
      <w:proofErr w:type="spellEnd"/>
      <w:r w:rsidRPr="00734715">
        <w:rPr>
          <w:rFonts w:ascii="Times New Roman" w:hAnsi="Times New Roman"/>
          <w:sz w:val="24"/>
          <w:szCs w:val="24"/>
        </w:rPr>
        <w:t xml:space="preserve"> prin sucursale autorizate în România de către Autoritatea de Supraveghere Financiară.</w:t>
      </w:r>
    </w:p>
    <w:p w14:paraId="46B27A54" w14:textId="15BB0C98" w:rsidR="00D756B5" w:rsidRPr="00822D95" w:rsidRDefault="00D756B5" w:rsidP="00724363">
      <w:pPr>
        <w:pStyle w:val="DefaultText"/>
        <w:ind w:right="-68"/>
        <w:jc w:val="both"/>
        <w:rPr>
          <w:noProof w:val="0"/>
          <w:szCs w:val="24"/>
          <w:lang w:val="ro-RO"/>
        </w:rPr>
      </w:pPr>
      <w:r w:rsidRPr="00822D95">
        <w:rPr>
          <w:noProof w:val="0"/>
          <w:szCs w:val="24"/>
          <w:lang w:val="ro-RO"/>
        </w:rPr>
        <w:t xml:space="preserve">– fie de o societate de asigurări care </w:t>
      </w:r>
      <w:proofErr w:type="spellStart"/>
      <w:r w:rsidRPr="00822D95">
        <w:rPr>
          <w:noProof w:val="0"/>
          <w:szCs w:val="24"/>
          <w:lang w:val="ro-RO"/>
        </w:rPr>
        <w:t>deţine</w:t>
      </w:r>
      <w:proofErr w:type="spellEnd"/>
      <w:r w:rsidRPr="00822D95">
        <w:rPr>
          <w:noProof w:val="0"/>
          <w:szCs w:val="24"/>
          <w:lang w:val="ro-RO"/>
        </w:rPr>
        <w:t xml:space="preserve"> </w:t>
      </w:r>
      <w:proofErr w:type="spellStart"/>
      <w:r w:rsidRPr="00822D95">
        <w:rPr>
          <w:noProof w:val="0"/>
          <w:szCs w:val="24"/>
          <w:lang w:val="ro-RO"/>
        </w:rPr>
        <w:t>autorizaţie</w:t>
      </w:r>
      <w:proofErr w:type="spellEnd"/>
      <w:r w:rsidRPr="00822D95">
        <w:rPr>
          <w:noProof w:val="0"/>
          <w:szCs w:val="24"/>
          <w:lang w:val="ro-RO"/>
        </w:rPr>
        <w:t xml:space="preserve"> de </w:t>
      </w:r>
      <w:proofErr w:type="spellStart"/>
      <w:r w:rsidRPr="00822D95">
        <w:rPr>
          <w:noProof w:val="0"/>
          <w:szCs w:val="24"/>
          <w:lang w:val="ro-RO"/>
        </w:rPr>
        <w:t>funcţionare</w:t>
      </w:r>
      <w:proofErr w:type="spellEnd"/>
      <w:r w:rsidRPr="00822D95">
        <w:rPr>
          <w:noProof w:val="0"/>
          <w:szCs w:val="24"/>
          <w:lang w:val="ro-RO"/>
        </w:rPr>
        <w:t xml:space="preserve"> emisă în România sau într-un alt stat</w:t>
      </w:r>
      <w:r w:rsidR="00995324">
        <w:rPr>
          <w:noProof w:val="0"/>
          <w:szCs w:val="24"/>
          <w:lang w:val="ro-RO"/>
        </w:rPr>
        <w:t xml:space="preserve"> </w:t>
      </w:r>
      <w:r w:rsidRPr="00822D95">
        <w:rPr>
          <w:noProof w:val="0"/>
          <w:szCs w:val="24"/>
          <w:lang w:val="ro-RO"/>
        </w:rPr>
        <w:t xml:space="preserve">membru al Uniunii Europene </w:t>
      </w:r>
      <w:proofErr w:type="spellStart"/>
      <w:r w:rsidRPr="00822D95">
        <w:rPr>
          <w:noProof w:val="0"/>
          <w:szCs w:val="24"/>
          <w:lang w:val="ro-RO"/>
        </w:rPr>
        <w:t>şi</w:t>
      </w:r>
      <w:proofErr w:type="spellEnd"/>
      <w:r w:rsidRPr="00822D95">
        <w:rPr>
          <w:noProof w:val="0"/>
          <w:szCs w:val="24"/>
          <w:lang w:val="ro-RO"/>
        </w:rPr>
        <w:t xml:space="preserve">/sau care este înscrisă în registrele publicate pe site-ul </w:t>
      </w:r>
      <w:proofErr w:type="spellStart"/>
      <w:r w:rsidRPr="00822D95">
        <w:rPr>
          <w:noProof w:val="0"/>
          <w:szCs w:val="24"/>
          <w:lang w:val="ro-RO"/>
        </w:rPr>
        <w:t>Autorităţii</w:t>
      </w:r>
      <w:proofErr w:type="spellEnd"/>
      <w:r w:rsidRPr="00822D95">
        <w:rPr>
          <w:noProof w:val="0"/>
          <w:szCs w:val="24"/>
          <w:lang w:val="ro-RO"/>
        </w:rPr>
        <w:t xml:space="preserve"> de Supraveghere Financiară, după caz;</w:t>
      </w:r>
    </w:p>
    <w:p w14:paraId="480BCE58" w14:textId="77777777" w:rsidR="00D756B5" w:rsidRPr="00822D95" w:rsidRDefault="00D756B5" w:rsidP="00995324">
      <w:pPr>
        <w:pStyle w:val="DefaultText"/>
        <w:tabs>
          <w:tab w:val="left" w:pos="3261"/>
        </w:tabs>
        <w:ind w:right="-68"/>
        <w:jc w:val="both"/>
        <w:rPr>
          <w:noProof w:val="0"/>
          <w:szCs w:val="24"/>
          <w:lang w:val="ro-RO"/>
        </w:rPr>
      </w:pPr>
      <w:r w:rsidRPr="00822D95">
        <w:rPr>
          <w:noProof w:val="0"/>
          <w:szCs w:val="24"/>
          <w:lang w:val="ro-RO"/>
        </w:rPr>
        <w:t xml:space="preserve">– fie de o societate de asigurări dintr-un stat </w:t>
      </w:r>
      <w:proofErr w:type="spellStart"/>
      <w:r w:rsidRPr="00822D95">
        <w:rPr>
          <w:noProof w:val="0"/>
          <w:szCs w:val="24"/>
          <w:lang w:val="ro-RO"/>
        </w:rPr>
        <w:t>terţ</w:t>
      </w:r>
      <w:proofErr w:type="spellEnd"/>
      <w:r w:rsidRPr="00822D95">
        <w:rPr>
          <w:noProof w:val="0"/>
          <w:szCs w:val="24"/>
          <w:lang w:val="ro-RO"/>
        </w:rPr>
        <w:t xml:space="preserve"> printr-o sucursală autorizată în România de către Autoritatea de Supraveghere Financiară.</w:t>
      </w:r>
    </w:p>
    <w:p w14:paraId="3A0164B8" w14:textId="5F3A69AE" w:rsidR="00D560AF" w:rsidRPr="00724363" w:rsidRDefault="00D756B5" w:rsidP="00724363">
      <w:pPr>
        <w:pStyle w:val="DefaultText"/>
        <w:tabs>
          <w:tab w:val="left" w:pos="3261"/>
        </w:tabs>
        <w:ind w:right="-68"/>
        <w:jc w:val="both"/>
        <w:rPr>
          <w:noProof w:val="0"/>
          <w:szCs w:val="24"/>
          <w:lang w:val="ro-RO"/>
        </w:rPr>
      </w:pPr>
      <w:proofErr w:type="spellStart"/>
      <w:r w:rsidRPr="00822D95">
        <w:rPr>
          <w:noProof w:val="0"/>
          <w:szCs w:val="24"/>
          <w:lang w:val="ro-RO"/>
        </w:rPr>
        <w:t>Garanţia</w:t>
      </w:r>
      <w:proofErr w:type="spellEnd"/>
      <w:r w:rsidRPr="00822D95">
        <w:rPr>
          <w:noProof w:val="0"/>
          <w:szCs w:val="24"/>
          <w:lang w:val="ro-RO"/>
        </w:rPr>
        <w:t xml:space="preserve"> constituită conform prevederilor devine anexă la contract.</w:t>
      </w:r>
    </w:p>
    <w:p w14:paraId="4A7483D4" w14:textId="067462DD" w:rsidR="00D756B5" w:rsidRPr="00822D95" w:rsidRDefault="00D756B5" w:rsidP="00D756B5">
      <w:pPr>
        <w:tabs>
          <w:tab w:val="left" w:pos="3261"/>
        </w:tabs>
        <w:suppressAutoHyphens/>
        <w:spacing w:after="0"/>
        <w:jc w:val="both"/>
        <w:rPr>
          <w:rFonts w:ascii="Times New Roman" w:hAnsi="Times New Roman"/>
          <w:bCs/>
          <w:noProof/>
          <w:sz w:val="24"/>
          <w:szCs w:val="24"/>
          <w:lang w:eastAsia="ar-SA"/>
        </w:rPr>
      </w:pPr>
      <w:r w:rsidRPr="00822D95">
        <w:rPr>
          <w:rFonts w:ascii="Times New Roman" w:hAnsi="Times New Roman"/>
          <w:bCs/>
          <w:noProof/>
          <w:sz w:val="24"/>
          <w:szCs w:val="24"/>
          <w:lang w:eastAsia="ar-SA"/>
        </w:rPr>
        <w:t>12.2 - În cazul în care valoarea garanției de bună execuție este mai mică de 5.000 de lei, se accepta constituirea acesteia prin depunerea la casierie a sumei în numerar.</w:t>
      </w:r>
    </w:p>
    <w:p w14:paraId="72F23FD1" w14:textId="77777777" w:rsidR="00D756B5" w:rsidRPr="00822D95" w:rsidRDefault="00D756B5" w:rsidP="00D756B5">
      <w:pPr>
        <w:tabs>
          <w:tab w:val="left" w:pos="3261"/>
        </w:tabs>
        <w:suppressAutoHyphens/>
        <w:spacing w:after="0"/>
        <w:jc w:val="both"/>
        <w:rPr>
          <w:rFonts w:ascii="Times New Roman" w:hAnsi="Times New Roman"/>
          <w:bCs/>
          <w:noProof/>
          <w:sz w:val="24"/>
          <w:szCs w:val="24"/>
          <w:lang w:eastAsia="ar-SA"/>
        </w:rPr>
      </w:pPr>
      <w:r w:rsidRPr="00822D95">
        <w:rPr>
          <w:rFonts w:ascii="Times New Roman" w:hAnsi="Times New Roman"/>
          <w:bCs/>
          <w:noProof/>
          <w:sz w:val="24"/>
          <w:szCs w:val="24"/>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52873307" w14:textId="77777777" w:rsidR="00D756B5" w:rsidRPr="00822D95" w:rsidRDefault="00D756B5" w:rsidP="00D756B5">
      <w:pPr>
        <w:tabs>
          <w:tab w:val="left" w:pos="3261"/>
        </w:tabs>
        <w:suppressAutoHyphens/>
        <w:spacing w:after="0"/>
        <w:jc w:val="both"/>
        <w:rPr>
          <w:rFonts w:ascii="Times New Roman" w:hAnsi="Times New Roman"/>
          <w:bCs/>
          <w:noProof/>
          <w:sz w:val="24"/>
          <w:szCs w:val="24"/>
          <w:lang w:eastAsia="ar-SA"/>
        </w:rPr>
      </w:pPr>
      <w:r w:rsidRPr="00822D95">
        <w:rPr>
          <w:rFonts w:ascii="Times New Roman" w:hAnsi="Times New Roman"/>
          <w:bCs/>
          <w:noProof/>
          <w:sz w:val="24"/>
          <w:szCs w:val="24"/>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31575F60" w14:textId="527E713D" w:rsidR="00675A6B" w:rsidRPr="00822D95" w:rsidRDefault="00D756B5" w:rsidP="00D756B5">
      <w:pPr>
        <w:tabs>
          <w:tab w:val="left" w:pos="3261"/>
        </w:tabs>
        <w:suppressAutoHyphens/>
        <w:spacing w:after="0"/>
        <w:jc w:val="both"/>
        <w:rPr>
          <w:rFonts w:ascii="Times New Roman" w:hAnsi="Times New Roman"/>
          <w:bCs/>
          <w:noProof/>
          <w:sz w:val="24"/>
          <w:szCs w:val="24"/>
          <w:lang w:eastAsia="ar-SA"/>
        </w:rPr>
      </w:pPr>
      <w:r w:rsidRPr="00822D95">
        <w:rPr>
          <w:rFonts w:ascii="Times New Roman" w:hAnsi="Times New Roman"/>
          <w:bCs/>
          <w:noProof/>
          <w:sz w:val="24"/>
          <w:szCs w:val="24"/>
          <w:lang w:eastAsia="ar-SA"/>
        </w:rPr>
        <w:t>12.5 - În situaţia executării garanţiei de bună execuţie, parţial sau total, furnizorul are obligaţia de a reîntregii garanţia în cauză raportat la restul rămas de executat.</w:t>
      </w:r>
    </w:p>
    <w:p w14:paraId="49E69E1E" w14:textId="7E325AFC" w:rsidR="00B05DCD" w:rsidRPr="007430D1" w:rsidRDefault="00D756B5" w:rsidP="007430D1">
      <w:pPr>
        <w:tabs>
          <w:tab w:val="left" w:pos="3261"/>
        </w:tabs>
        <w:suppressAutoHyphens/>
        <w:spacing w:after="0"/>
        <w:jc w:val="both"/>
        <w:rPr>
          <w:rFonts w:ascii="Times New Roman" w:hAnsi="Times New Roman"/>
          <w:bCs/>
          <w:noProof/>
          <w:sz w:val="24"/>
          <w:szCs w:val="24"/>
          <w:lang w:eastAsia="ar-SA"/>
        </w:rPr>
      </w:pPr>
      <w:r w:rsidRPr="00822D95">
        <w:rPr>
          <w:rFonts w:ascii="Times New Roman" w:hAnsi="Times New Roman"/>
          <w:bCs/>
          <w:noProof/>
          <w:sz w:val="24"/>
          <w:szCs w:val="24"/>
          <w:lang w:eastAsia="ar-SA"/>
        </w:rPr>
        <w:t>12.6 – Achizitorul se obligă să restituie garanţia de bună execuţie  în termen de cel mult 14 zile conform art. 42 din HG 395/2016 cu toate modificarile si completarile ulterioare.</w:t>
      </w:r>
    </w:p>
    <w:p w14:paraId="2DA97331" w14:textId="77777777" w:rsidR="00B05DCD" w:rsidRPr="00822D95" w:rsidRDefault="00B05DCD" w:rsidP="00371169">
      <w:pPr>
        <w:pStyle w:val="DefaultText"/>
        <w:rPr>
          <w:b/>
          <w:i/>
          <w:szCs w:val="24"/>
        </w:rPr>
      </w:pPr>
    </w:p>
    <w:p w14:paraId="6994B5DE" w14:textId="77777777" w:rsidR="00371169" w:rsidRPr="00822D95" w:rsidRDefault="00371169" w:rsidP="00371169">
      <w:pPr>
        <w:pStyle w:val="DefaultText"/>
        <w:jc w:val="center"/>
        <w:rPr>
          <w:b/>
          <w:i/>
          <w:szCs w:val="24"/>
        </w:rPr>
      </w:pPr>
      <w:r w:rsidRPr="00822D95">
        <w:rPr>
          <w:b/>
          <w:i/>
          <w:szCs w:val="24"/>
        </w:rPr>
        <w:t>Clauze specifice</w:t>
      </w:r>
    </w:p>
    <w:p w14:paraId="0911FD9D" w14:textId="77777777" w:rsidR="00371169" w:rsidRPr="00822D95" w:rsidRDefault="00371169" w:rsidP="00371169">
      <w:pPr>
        <w:pStyle w:val="DefaultText"/>
        <w:jc w:val="both"/>
        <w:rPr>
          <w:szCs w:val="24"/>
          <w:lang w:val="pt-BR"/>
        </w:rPr>
      </w:pPr>
    </w:p>
    <w:p w14:paraId="123B1C19" w14:textId="49E171A8" w:rsidR="00371169" w:rsidRPr="00822D95" w:rsidRDefault="00371169" w:rsidP="00371169">
      <w:pPr>
        <w:pStyle w:val="DefaultText"/>
        <w:jc w:val="both"/>
        <w:rPr>
          <w:b/>
          <w:i/>
          <w:szCs w:val="24"/>
          <w:lang w:val="it-IT"/>
        </w:rPr>
      </w:pPr>
      <w:r w:rsidRPr="00822D95">
        <w:rPr>
          <w:b/>
          <w:i/>
          <w:szCs w:val="24"/>
          <w:lang w:val="it-IT"/>
        </w:rPr>
        <w:t>1</w:t>
      </w:r>
      <w:r w:rsidR="00260AFF" w:rsidRPr="00822D95">
        <w:rPr>
          <w:b/>
          <w:i/>
          <w:szCs w:val="24"/>
          <w:lang w:val="it-IT"/>
        </w:rPr>
        <w:t>3</w:t>
      </w:r>
      <w:r w:rsidRPr="00822D95">
        <w:rPr>
          <w:b/>
          <w:i/>
          <w:szCs w:val="24"/>
          <w:lang w:val="it-IT"/>
        </w:rPr>
        <w:t>. Alte resposabilităţi ale prestatorului</w:t>
      </w:r>
    </w:p>
    <w:p w14:paraId="00B19712" w14:textId="5E0C26C9" w:rsidR="00371169" w:rsidRPr="00822D95" w:rsidRDefault="00371169" w:rsidP="00371169">
      <w:pPr>
        <w:pStyle w:val="DefaultText"/>
        <w:jc w:val="both"/>
        <w:rPr>
          <w:szCs w:val="24"/>
          <w:lang w:val="it-IT"/>
        </w:rPr>
      </w:pPr>
      <w:r w:rsidRPr="00822D95">
        <w:rPr>
          <w:szCs w:val="24"/>
          <w:lang w:val="it-IT"/>
        </w:rPr>
        <w:t>1</w:t>
      </w:r>
      <w:r w:rsidR="00260AFF" w:rsidRPr="00822D95">
        <w:rPr>
          <w:szCs w:val="24"/>
          <w:lang w:val="it-IT"/>
        </w:rPr>
        <w:t>3</w:t>
      </w:r>
      <w:r w:rsidRPr="00822D95">
        <w:rPr>
          <w:szCs w:val="24"/>
          <w:lang w:val="it-IT"/>
        </w:rPr>
        <w:t>.1</w:t>
      </w:r>
      <w:r w:rsidRPr="00822D95">
        <w:rPr>
          <w:b/>
          <w:szCs w:val="24"/>
          <w:lang w:val="it-IT"/>
        </w:rPr>
        <w:t xml:space="preserve"> - </w:t>
      </w:r>
      <w:r w:rsidRPr="00822D95">
        <w:rPr>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822D95" w:rsidRDefault="00371169" w:rsidP="00371169">
      <w:pPr>
        <w:pStyle w:val="DefaultText"/>
        <w:jc w:val="both"/>
        <w:rPr>
          <w:szCs w:val="24"/>
          <w:lang w:val="it-IT"/>
        </w:rPr>
      </w:pPr>
      <w:r w:rsidRPr="00822D95">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E210FE6" w:rsidR="00371169" w:rsidRPr="00822D95" w:rsidRDefault="00371169" w:rsidP="00371169">
      <w:pPr>
        <w:pStyle w:val="DefaultText"/>
        <w:tabs>
          <w:tab w:val="left" w:pos="0"/>
        </w:tabs>
        <w:suppressAutoHyphens/>
        <w:jc w:val="both"/>
        <w:rPr>
          <w:szCs w:val="24"/>
          <w:lang w:val="it-IT"/>
        </w:rPr>
      </w:pPr>
      <w:r w:rsidRPr="00822D95">
        <w:rPr>
          <w:szCs w:val="24"/>
          <w:lang w:val="it-IT"/>
        </w:rPr>
        <w:t>1</w:t>
      </w:r>
      <w:r w:rsidR="00260AFF" w:rsidRPr="00822D95">
        <w:rPr>
          <w:szCs w:val="24"/>
          <w:lang w:val="it-IT"/>
        </w:rPr>
        <w:t>3</w:t>
      </w:r>
      <w:r w:rsidRPr="00822D95">
        <w:rPr>
          <w:szCs w:val="24"/>
          <w:lang w:val="it-IT"/>
        </w:rPr>
        <w:t>.</w:t>
      </w:r>
      <w:r w:rsidR="00260AFF" w:rsidRPr="00822D95">
        <w:rPr>
          <w:szCs w:val="24"/>
          <w:lang w:val="it-IT"/>
        </w:rPr>
        <w:t>2</w:t>
      </w:r>
      <w:r w:rsidRPr="00822D95">
        <w:rPr>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822D95" w:rsidRDefault="00E20EC9" w:rsidP="00371169">
      <w:pPr>
        <w:pStyle w:val="DefaultText"/>
        <w:ind w:left="360"/>
        <w:jc w:val="both"/>
        <w:rPr>
          <w:szCs w:val="24"/>
          <w:lang w:val="it-IT"/>
        </w:rPr>
      </w:pPr>
    </w:p>
    <w:p w14:paraId="1465F5C3" w14:textId="184BB44E" w:rsidR="00371169" w:rsidRPr="00822D95" w:rsidRDefault="00371169" w:rsidP="00371169">
      <w:pPr>
        <w:pStyle w:val="DefaultText"/>
        <w:jc w:val="both"/>
        <w:rPr>
          <w:b/>
          <w:bCs/>
          <w:i/>
          <w:iCs/>
          <w:szCs w:val="24"/>
          <w:lang w:val="it-IT"/>
        </w:rPr>
      </w:pPr>
      <w:r w:rsidRPr="00822D95">
        <w:rPr>
          <w:b/>
          <w:bCs/>
          <w:i/>
          <w:iCs/>
          <w:szCs w:val="24"/>
          <w:lang w:val="it-IT"/>
        </w:rPr>
        <w:t>1</w:t>
      </w:r>
      <w:r w:rsidR="00260AFF" w:rsidRPr="00822D95">
        <w:rPr>
          <w:b/>
          <w:bCs/>
          <w:i/>
          <w:iCs/>
          <w:szCs w:val="24"/>
          <w:lang w:val="it-IT"/>
        </w:rPr>
        <w:t>4</w:t>
      </w:r>
      <w:r w:rsidRPr="00822D95">
        <w:rPr>
          <w:b/>
          <w:bCs/>
          <w:i/>
          <w:iCs/>
          <w:szCs w:val="24"/>
          <w:lang w:val="it-IT"/>
        </w:rPr>
        <w:t>. Recepţie, inspecţii şi teste</w:t>
      </w:r>
    </w:p>
    <w:p w14:paraId="2691EA05" w14:textId="598374E4" w:rsidR="00371169" w:rsidRPr="00822D95" w:rsidRDefault="00371169" w:rsidP="00371169">
      <w:pPr>
        <w:pStyle w:val="DefaultText"/>
        <w:jc w:val="both"/>
        <w:rPr>
          <w:szCs w:val="24"/>
          <w:lang w:val="it-IT"/>
        </w:rPr>
      </w:pPr>
      <w:r w:rsidRPr="00822D95">
        <w:rPr>
          <w:szCs w:val="24"/>
          <w:lang w:val="it-IT"/>
        </w:rPr>
        <w:t>1</w:t>
      </w:r>
      <w:r w:rsidR="00260AFF" w:rsidRPr="00822D95">
        <w:rPr>
          <w:szCs w:val="24"/>
          <w:lang w:val="it-IT"/>
        </w:rPr>
        <w:t>4</w:t>
      </w:r>
      <w:r w:rsidRPr="00822D95">
        <w:rPr>
          <w:szCs w:val="24"/>
          <w:lang w:val="it-IT"/>
        </w:rPr>
        <w:t>.1 - Achizitorul are dreptul de a verifica modul de prestare a serviciilor pentru a stabili conformitatea lor cu prevederile din propunerea tehnica.</w:t>
      </w:r>
    </w:p>
    <w:p w14:paraId="46CB93CA" w14:textId="77777777" w:rsidR="00371169" w:rsidRPr="00822D95" w:rsidRDefault="00371169" w:rsidP="00371169">
      <w:pPr>
        <w:pStyle w:val="DefaultText"/>
        <w:jc w:val="both"/>
        <w:rPr>
          <w:szCs w:val="24"/>
          <w:lang w:val="it-IT"/>
        </w:rPr>
      </w:pPr>
    </w:p>
    <w:p w14:paraId="0AF17B49" w14:textId="58A40329" w:rsidR="00371169" w:rsidRPr="00822D95" w:rsidRDefault="00371169" w:rsidP="00371169">
      <w:pPr>
        <w:pStyle w:val="DefaultText"/>
        <w:jc w:val="both"/>
        <w:rPr>
          <w:b/>
          <w:i/>
          <w:szCs w:val="24"/>
          <w:lang w:val="it-IT"/>
        </w:rPr>
      </w:pPr>
      <w:r w:rsidRPr="00822D95">
        <w:rPr>
          <w:b/>
          <w:i/>
          <w:szCs w:val="24"/>
          <w:lang w:val="it-IT"/>
        </w:rPr>
        <w:t>1</w:t>
      </w:r>
      <w:r w:rsidR="00260AFF" w:rsidRPr="00822D95">
        <w:rPr>
          <w:b/>
          <w:i/>
          <w:szCs w:val="24"/>
          <w:lang w:val="it-IT"/>
        </w:rPr>
        <w:t>5</w:t>
      </w:r>
      <w:r w:rsidRPr="00822D95">
        <w:rPr>
          <w:b/>
          <w:i/>
          <w:szCs w:val="24"/>
          <w:lang w:val="it-IT"/>
        </w:rPr>
        <w:t>. Ajustarea preţului contractului</w:t>
      </w:r>
    </w:p>
    <w:p w14:paraId="6D135D42" w14:textId="2FD7726D" w:rsidR="00371169" w:rsidRPr="00822D95" w:rsidRDefault="00371169" w:rsidP="00371169">
      <w:pPr>
        <w:pStyle w:val="DefaultText"/>
        <w:jc w:val="both"/>
        <w:rPr>
          <w:szCs w:val="24"/>
          <w:lang w:val="it-IT"/>
        </w:rPr>
      </w:pPr>
      <w:r w:rsidRPr="00822D95">
        <w:rPr>
          <w:szCs w:val="24"/>
          <w:lang w:val="it-IT"/>
        </w:rPr>
        <w:t>1</w:t>
      </w:r>
      <w:r w:rsidR="00260AFF" w:rsidRPr="00822D95">
        <w:rPr>
          <w:szCs w:val="24"/>
          <w:lang w:val="it-IT"/>
        </w:rPr>
        <w:t>5</w:t>
      </w:r>
      <w:r w:rsidRPr="00822D95">
        <w:rPr>
          <w:szCs w:val="24"/>
          <w:lang w:val="it-IT"/>
        </w:rPr>
        <w:t>.1 - Pentru serviciile prestate, plăţile datorate de achizitor prestatorului sunt cele declarate în propunerea financiară, anexă la contract.</w:t>
      </w:r>
    </w:p>
    <w:p w14:paraId="1AEDA098" w14:textId="7488EBF0" w:rsidR="00371169" w:rsidRPr="00822D95" w:rsidRDefault="00371169" w:rsidP="00371169">
      <w:pPr>
        <w:pStyle w:val="DefaultText"/>
        <w:jc w:val="both"/>
        <w:rPr>
          <w:szCs w:val="24"/>
          <w:lang w:val="pt-BR"/>
        </w:rPr>
      </w:pPr>
      <w:r w:rsidRPr="00822D95">
        <w:rPr>
          <w:szCs w:val="24"/>
          <w:lang w:val="pt-BR"/>
        </w:rPr>
        <w:t>1</w:t>
      </w:r>
      <w:r w:rsidR="00260AFF" w:rsidRPr="00822D95">
        <w:rPr>
          <w:szCs w:val="24"/>
          <w:lang w:val="pt-BR"/>
        </w:rPr>
        <w:t>5</w:t>
      </w:r>
      <w:r w:rsidRPr="00822D95">
        <w:rPr>
          <w:szCs w:val="24"/>
          <w:lang w:val="pt-BR"/>
        </w:rPr>
        <w:t>.2 - Preţul contractului nu se actualizeaza.</w:t>
      </w:r>
    </w:p>
    <w:p w14:paraId="1EF45C10" w14:textId="77777777" w:rsidR="0057598F" w:rsidRPr="00822D95" w:rsidRDefault="0057598F" w:rsidP="00A867C3">
      <w:pPr>
        <w:pStyle w:val="DefaultText"/>
        <w:ind w:right="-378"/>
        <w:jc w:val="both"/>
        <w:rPr>
          <w:b/>
          <w:i/>
          <w:szCs w:val="24"/>
          <w:lang w:val="pt-BR"/>
        </w:rPr>
      </w:pPr>
    </w:p>
    <w:p w14:paraId="6F21FDE6" w14:textId="482A6F15" w:rsidR="00A867C3" w:rsidRPr="00822D95" w:rsidRDefault="00A867C3" w:rsidP="00A867C3">
      <w:pPr>
        <w:pStyle w:val="DefaultText"/>
        <w:ind w:right="-378"/>
        <w:jc w:val="both"/>
        <w:rPr>
          <w:b/>
          <w:i/>
          <w:szCs w:val="24"/>
          <w:lang w:val="pt-BR"/>
        </w:rPr>
      </w:pPr>
      <w:r w:rsidRPr="00822D95">
        <w:rPr>
          <w:b/>
          <w:i/>
          <w:szCs w:val="24"/>
          <w:lang w:val="pt-BR"/>
        </w:rPr>
        <w:t xml:space="preserve">16. Amendamente </w:t>
      </w:r>
    </w:p>
    <w:p w14:paraId="6F758240" w14:textId="77777777" w:rsidR="007430D1" w:rsidRDefault="00A867C3" w:rsidP="00A867C3">
      <w:pPr>
        <w:pStyle w:val="DefaultText"/>
        <w:ind w:right="-378"/>
        <w:jc w:val="both"/>
        <w:rPr>
          <w:szCs w:val="24"/>
          <w:lang w:val="ro-RO"/>
        </w:rPr>
      </w:pPr>
      <w:r w:rsidRPr="00822D95">
        <w:rPr>
          <w:szCs w:val="24"/>
          <w:lang w:val="es-ES"/>
        </w:rPr>
        <w:t>16.1 -</w:t>
      </w:r>
      <w:r w:rsidRPr="00822D95">
        <w:rPr>
          <w:b/>
          <w:szCs w:val="24"/>
          <w:lang w:val="es-ES"/>
        </w:rPr>
        <w:t xml:space="preserve"> </w:t>
      </w:r>
      <w:r w:rsidRPr="00822D95">
        <w:rPr>
          <w:szCs w:val="24"/>
          <w:lang w:val="ro-RO"/>
        </w:rPr>
        <w:t xml:space="preserve">Părţile contractante au dreptul, pe durata îndeplinirii contractului, de a conveni modificarea </w:t>
      </w:r>
    </w:p>
    <w:p w14:paraId="0D39B511" w14:textId="77777777" w:rsidR="007430D1" w:rsidRDefault="007430D1" w:rsidP="00A867C3">
      <w:pPr>
        <w:pStyle w:val="DefaultText"/>
        <w:ind w:right="-378"/>
        <w:jc w:val="both"/>
        <w:rPr>
          <w:szCs w:val="24"/>
          <w:lang w:val="ro-RO"/>
        </w:rPr>
      </w:pPr>
    </w:p>
    <w:p w14:paraId="3A8F7D20" w14:textId="77777777" w:rsidR="007430D1" w:rsidRDefault="007430D1" w:rsidP="00A867C3">
      <w:pPr>
        <w:pStyle w:val="DefaultText"/>
        <w:ind w:right="-378"/>
        <w:jc w:val="both"/>
        <w:rPr>
          <w:szCs w:val="24"/>
          <w:lang w:val="ro-RO"/>
        </w:rPr>
      </w:pPr>
    </w:p>
    <w:p w14:paraId="3BC3FF3B" w14:textId="77777777" w:rsidR="007430D1" w:rsidRDefault="007430D1" w:rsidP="00A867C3">
      <w:pPr>
        <w:pStyle w:val="DefaultText"/>
        <w:ind w:right="-378"/>
        <w:jc w:val="both"/>
        <w:rPr>
          <w:szCs w:val="24"/>
          <w:lang w:val="ro-RO"/>
        </w:rPr>
      </w:pPr>
    </w:p>
    <w:p w14:paraId="0AF1D847" w14:textId="77777777" w:rsidR="007430D1" w:rsidRDefault="007430D1" w:rsidP="00A867C3">
      <w:pPr>
        <w:pStyle w:val="DefaultText"/>
        <w:ind w:right="-378"/>
        <w:jc w:val="both"/>
        <w:rPr>
          <w:szCs w:val="24"/>
          <w:lang w:val="ro-RO"/>
        </w:rPr>
      </w:pPr>
    </w:p>
    <w:p w14:paraId="2795C786" w14:textId="77777777" w:rsidR="00354ACF" w:rsidRDefault="00354ACF" w:rsidP="007430D1">
      <w:pPr>
        <w:pStyle w:val="DefaultText"/>
        <w:spacing w:line="276" w:lineRule="auto"/>
        <w:ind w:right="-378"/>
        <w:jc w:val="both"/>
        <w:rPr>
          <w:szCs w:val="24"/>
          <w:lang w:val="ro-RO"/>
        </w:rPr>
      </w:pPr>
    </w:p>
    <w:p w14:paraId="786E71D3" w14:textId="77777777" w:rsidR="00354ACF" w:rsidRDefault="00354ACF" w:rsidP="007430D1">
      <w:pPr>
        <w:pStyle w:val="DefaultText"/>
        <w:spacing w:line="276" w:lineRule="auto"/>
        <w:ind w:right="-378"/>
        <w:jc w:val="both"/>
        <w:rPr>
          <w:szCs w:val="24"/>
          <w:lang w:val="ro-RO"/>
        </w:rPr>
      </w:pPr>
    </w:p>
    <w:p w14:paraId="061659F1" w14:textId="381428CF" w:rsidR="00A867C3" w:rsidRPr="00822D95" w:rsidRDefault="00A867C3" w:rsidP="007430D1">
      <w:pPr>
        <w:pStyle w:val="DefaultText"/>
        <w:spacing w:line="276" w:lineRule="auto"/>
        <w:ind w:right="-378"/>
        <w:jc w:val="both"/>
        <w:rPr>
          <w:szCs w:val="24"/>
          <w:lang w:val="ro-RO"/>
        </w:rPr>
      </w:pPr>
      <w:r w:rsidRPr="00822D95">
        <w:rPr>
          <w:szCs w:val="24"/>
          <w:lang w:val="ro-RO"/>
        </w:rPr>
        <w:t>clauzelor contractului, prin act adiţional, numai în cazul apariţiei unor circumstanţe care lezează interesele comerciale legitime ale acestora şi care nu au putut fi prevăzute la data încheierii contractului.</w:t>
      </w:r>
    </w:p>
    <w:p w14:paraId="22852FEB" w14:textId="77777777" w:rsidR="00A867C3" w:rsidRPr="00822D95" w:rsidRDefault="00A867C3" w:rsidP="007430D1">
      <w:pPr>
        <w:pStyle w:val="DefaultText"/>
        <w:tabs>
          <w:tab w:val="left" w:pos="3261"/>
        </w:tabs>
        <w:spacing w:line="276" w:lineRule="auto"/>
        <w:ind w:right="-387"/>
        <w:jc w:val="both"/>
        <w:rPr>
          <w:color w:val="000000"/>
          <w:szCs w:val="24"/>
        </w:rPr>
      </w:pPr>
      <w:r w:rsidRPr="00822D95">
        <w:rPr>
          <w:color w:val="000000"/>
          <w:szCs w:val="24"/>
        </w:rPr>
        <w:t>16.2 – Autoritatea contractanta are dreptul de a prelungi/ diminua durata de valabilitate a contractului prin act aditional.</w:t>
      </w:r>
    </w:p>
    <w:p w14:paraId="6A8C1B24" w14:textId="77777777" w:rsidR="00A867C3" w:rsidRPr="00822D95" w:rsidRDefault="00A867C3" w:rsidP="007430D1">
      <w:pPr>
        <w:pStyle w:val="DefaultText"/>
        <w:spacing w:line="276" w:lineRule="auto"/>
        <w:ind w:right="-387"/>
        <w:jc w:val="both"/>
        <w:rPr>
          <w:color w:val="000000"/>
          <w:szCs w:val="24"/>
          <w:lang w:val="es-ES"/>
        </w:rPr>
      </w:pPr>
      <w:r w:rsidRPr="00822D95">
        <w:rPr>
          <w:color w:val="000000"/>
          <w:szCs w:val="24"/>
        </w:rPr>
        <w:t xml:space="preserve">16.3 - </w:t>
      </w:r>
      <w:r w:rsidRPr="00822D95">
        <w:rPr>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1BFA2CF1" w14:textId="77777777" w:rsidR="00A867C3" w:rsidRPr="00822D95" w:rsidRDefault="00A867C3" w:rsidP="007430D1">
      <w:pPr>
        <w:pStyle w:val="DefaultText"/>
        <w:spacing w:line="276" w:lineRule="auto"/>
        <w:ind w:right="-387"/>
        <w:jc w:val="both"/>
        <w:rPr>
          <w:color w:val="000000"/>
          <w:szCs w:val="24"/>
        </w:rPr>
      </w:pPr>
      <w:r w:rsidRPr="00822D95">
        <w:rPr>
          <w:color w:val="000000"/>
          <w:szCs w:val="24"/>
        </w:rPr>
        <w:t>16.4 – Intenţia de reziliere a prezentului contract de către prestator se notifica in scris achizitorului cu cel puţin 45 zile înainte. Pana la rezilierea contractului prestatorul fiind obligat la presteze serviciile care fac obiectul prezentului contract.</w:t>
      </w:r>
    </w:p>
    <w:p w14:paraId="0748D71A" w14:textId="77777777" w:rsidR="0057598F" w:rsidRPr="00822D95" w:rsidRDefault="0057598F" w:rsidP="00724363">
      <w:pPr>
        <w:pStyle w:val="DefaultText"/>
        <w:tabs>
          <w:tab w:val="left" w:pos="3261"/>
        </w:tabs>
        <w:spacing w:line="276" w:lineRule="auto"/>
        <w:jc w:val="both"/>
        <w:rPr>
          <w:b/>
          <w:szCs w:val="24"/>
          <w:lang w:val="es-ES"/>
        </w:rPr>
      </w:pPr>
    </w:p>
    <w:p w14:paraId="059057E7" w14:textId="1F7C86B7" w:rsidR="00ED0BF8" w:rsidRPr="00822D95" w:rsidRDefault="00ED0BF8" w:rsidP="00724363">
      <w:pPr>
        <w:pStyle w:val="DefaultText"/>
        <w:tabs>
          <w:tab w:val="left" w:pos="3261"/>
        </w:tabs>
        <w:spacing w:line="276" w:lineRule="auto"/>
        <w:jc w:val="both"/>
        <w:rPr>
          <w:b/>
          <w:szCs w:val="24"/>
          <w:lang w:val="es-ES"/>
        </w:rPr>
      </w:pPr>
      <w:r w:rsidRPr="00822D95">
        <w:rPr>
          <w:b/>
          <w:szCs w:val="24"/>
          <w:lang w:val="es-ES"/>
        </w:rPr>
        <w:t xml:space="preserve">17. </w:t>
      </w:r>
      <w:r w:rsidRPr="00822D95">
        <w:rPr>
          <w:b/>
          <w:i/>
          <w:szCs w:val="24"/>
          <w:lang w:val="es-ES"/>
        </w:rPr>
        <w:t xml:space="preserve">Cesiunea </w:t>
      </w:r>
    </w:p>
    <w:p w14:paraId="0D88EECB" w14:textId="5E593102" w:rsidR="00ED0BF8" w:rsidRPr="00822D95" w:rsidRDefault="00ED0BF8" w:rsidP="00724363">
      <w:pPr>
        <w:pStyle w:val="DefaultText"/>
        <w:tabs>
          <w:tab w:val="left" w:pos="3261"/>
        </w:tabs>
        <w:spacing w:line="276" w:lineRule="auto"/>
        <w:jc w:val="both"/>
        <w:rPr>
          <w:iCs/>
          <w:szCs w:val="24"/>
        </w:rPr>
      </w:pPr>
      <w:r w:rsidRPr="00822D95">
        <w:rPr>
          <w:b/>
          <w:szCs w:val="24"/>
          <w:lang w:val="es-ES"/>
        </w:rPr>
        <w:t>17.1</w:t>
      </w:r>
      <w:r w:rsidRPr="00822D95">
        <w:rPr>
          <w:szCs w:val="24"/>
          <w:lang w:val="es-ES"/>
        </w:rPr>
        <w:t xml:space="preserve"> - </w:t>
      </w:r>
      <w:r w:rsidRPr="00822D95">
        <w:rPr>
          <w:iCs/>
          <w:szCs w:val="24"/>
        </w:rPr>
        <w:t>Este permisă doar cesiunea creanţelor născute din contract, obligaţiile născute rămânând în sarcina părţilor contractante, astfel cum au fost stipulate şi asumate iniţial</w:t>
      </w:r>
    </w:p>
    <w:p w14:paraId="2936A530" w14:textId="77777777" w:rsidR="00C54722" w:rsidRPr="00822D95" w:rsidRDefault="00C54722" w:rsidP="00724363">
      <w:pPr>
        <w:pStyle w:val="DefaultText"/>
        <w:spacing w:line="276" w:lineRule="auto"/>
        <w:jc w:val="both"/>
        <w:rPr>
          <w:b/>
          <w:szCs w:val="24"/>
          <w:lang w:val="it-IT"/>
        </w:rPr>
      </w:pPr>
    </w:p>
    <w:p w14:paraId="306BDE3B" w14:textId="6145B660" w:rsidR="00371169" w:rsidRPr="00822D95" w:rsidRDefault="00371169" w:rsidP="00724363">
      <w:pPr>
        <w:pStyle w:val="DefaultText"/>
        <w:spacing w:line="276" w:lineRule="auto"/>
        <w:jc w:val="both"/>
        <w:rPr>
          <w:b/>
          <w:i/>
          <w:szCs w:val="24"/>
          <w:lang w:val="it-IT"/>
        </w:rPr>
      </w:pPr>
      <w:r w:rsidRPr="00822D95">
        <w:rPr>
          <w:b/>
          <w:i/>
          <w:szCs w:val="24"/>
          <w:lang w:val="it-IT"/>
        </w:rPr>
        <w:t>1</w:t>
      </w:r>
      <w:r w:rsidR="00ED0BF8" w:rsidRPr="00822D95">
        <w:rPr>
          <w:b/>
          <w:i/>
          <w:szCs w:val="24"/>
          <w:lang w:val="it-IT"/>
        </w:rPr>
        <w:t>8</w:t>
      </w:r>
      <w:r w:rsidRPr="00822D95">
        <w:rPr>
          <w:b/>
          <w:i/>
          <w:szCs w:val="24"/>
          <w:lang w:val="it-IT"/>
        </w:rPr>
        <w:t>. Forţa majoră</w:t>
      </w:r>
    </w:p>
    <w:p w14:paraId="35395553" w14:textId="256172DB" w:rsidR="00371169" w:rsidRPr="00822D95" w:rsidRDefault="00616DC8" w:rsidP="00724363">
      <w:pPr>
        <w:pStyle w:val="DefaultText"/>
        <w:spacing w:line="276" w:lineRule="auto"/>
        <w:jc w:val="both"/>
        <w:rPr>
          <w:szCs w:val="24"/>
          <w:lang w:val="it-IT"/>
        </w:rPr>
      </w:pPr>
      <w:r w:rsidRPr="00822D95">
        <w:rPr>
          <w:szCs w:val="24"/>
          <w:lang w:val="it-IT"/>
        </w:rPr>
        <w:t>1</w:t>
      </w:r>
      <w:r w:rsidR="00ED0BF8" w:rsidRPr="00822D95">
        <w:rPr>
          <w:szCs w:val="24"/>
          <w:lang w:val="it-IT"/>
        </w:rPr>
        <w:t>8</w:t>
      </w:r>
      <w:r w:rsidR="00371169" w:rsidRPr="00822D95">
        <w:rPr>
          <w:szCs w:val="24"/>
          <w:lang w:val="it-IT"/>
        </w:rPr>
        <w:t>.1 - Forţa majoră este constatată de o autoritate competentă.</w:t>
      </w:r>
    </w:p>
    <w:p w14:paraId="738B2D76" w14:textId="1569794A" w:rsidR="00371169" w:rsidRPr="00822D95" w:rsidRDefault="00616DC8" w:rsidP="00724363">
      <w:pPr>
        <w:pStyle w:val="DefaultText"/>
        <w:spacing w:line="276" w:lineRule="auto"/>
        <w:jc w:val="both"/>
        <w:rPr>
          <w:szCs w:val="24"/>
          <w:lang w:val="it-IT"/>
        </w:rPr>
      </w:pPr>
      <w:r w:rsidRPr="00822D95">
        <w:rPr>
          <w:szCs w:val="24"/>
          <w:lang w:val="it-IT"/>
        </w:rPr>
        <w:t>1</w:t>
      </w:r>
      <w:r w:rsidR="00ED0BF8" w:rsidRPr="00822D95">
        <w:rPr>
          <w:szCs w:val="24"/>
          <w:lang w:val="it-IT"/>
        </w:rPr>
        <w:t>8</w:t>
      </w:r>
      <w:r w:rsidR="00371169" w:rsidRPr="00822D95">
        <w:rPr>
          <w:szCs w:val="24"/>
          <w:lang w:val="it-IT"/>
        </w:rPr>
        <w:t>.2 - Forţa majoră exonerează parţile contractante de îndeplinirea obligaţiilor asumate prin prezentul contract, pe toată perioada în care aceasta acţionează.</w:t>
      </w:r>
    </w:p>
    <w:p w14:paraId="3D5BFFAE" w14:textId="70923613" w:rsidR="00371169" w:rsidRPr="00822D95" w:rsidRDefault="00616DC8" w:rsidP="00724363">
      <w:pPr>
        <w:pStyle w:val="DefaultText"/>
        <w:spacing w:line="276" w:lineRule="auto"/>
        <w:jc w:val="both"/>
        <w:rPr>
          <w:szCs w:val="24"/>
          <w:lang w:val="it-IT"/>
        </w:rPr>
      </w:pPr>
      <w:r w:rsidRPr="00822D95">
        <w:rPr>
          <w:szCs w:val="24"/>
          <w:lang w:val="it-IT"/>
        </w:rPr>
        <w:t>1</w:t>
      </w:r>
      <w:r w:rsidR="00ED0BF8" w:rsidRPr="00822D95">
        <w:rPr>
          <w:szCs w:val="24"/>
          <w:lang w:val="it-IT"/>
        </w:rPr>
        <w:t>8</w:t>
      </w:r>
      <w:r w:rsidR="00371169" w:rsidRPr="00822D95">
        <w:rPr>
          <w:szCs w:val="24"/>
          <w:lang w:val="it-IT"/>
        </w:rPr>
        <w:t>.3 - Îndeplinirea contractului va fi suspendată în perioada de acţiune a forţei majore, dar fără a prejudicia drepturile ce li se cuveneau parţilor până la apariţia acesteia.</w:t>
      </w:r>
    </w:p>
    <w:p w14:paraId="0D6C7AC6" w14:textId="64D6450B" w:rsidR="00371169" w:rsidRPr="00822D95" w:rsidRDefault="00616DC8" w:rsidP="00724363">
      <w:pPr>
        <w:pStyle w:val="DefaultText"/>
        <w:spacing w:line="276" w:lineRule="auto"/>
        <w:jc w:val="both"/>
        <w:rPr>
          <w:szCs w:val="24"/>
          <w:lang w:val="it-IT"/>
        </w:rPr>
      </w:pPr>
      <w:r w:rsidRPr="00822D95">
        <w:rPr>
          <w:szCs w:val="24"/>
          <w:lang w:val="it-IT"/>
        </w:rPr>
        <w:t>1</w:t>
      </w:r>
      <w:r w:rsidR="00ED0BF8" w:rsidRPr="00822D95">
        <w:rPr>
          <w:szCs w:val="24"/>
          <w:lang w:val="it-IT"/>
        </w:rPr>
        <w:t>8</w:t>
      </w:r>
      <w:r w:rsidR="00371169" w:rsidRPr="00822D95">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6F2D4B44" w:rsidR="00371169" w:rsidRPr="00822D95" w:rsidRDefault="00616DC8" w:rsidP="00724363">
      <w:pPr>
        <w:pStyle w:val="DefaultText"/>
        <w:spacing w:line="276" w:lineRule="auto"/>
        <w:jc w:val="both"/>
        <w:rPr>
          <w:szCs w:val="24"/>
          <w:lang w:val="it-IT"/>
        </w:rPr>
      </w:pPr>
      <w:r w:rsidRPr="00822D95">
        <w:rPr>
          <w:szCs w:val="24"/>
          <w:lang w:val="it-IT"/>
        </w:rPr>
        <w:t>1</w:t>
      </w:r>
      <w:r w:rsidR="00ED0BF8" w:rsidRPr="00822D95">
        <w:rPr>
          <w:szCs w:val="24"/>
          <w:lang w:val="it-IT"/>
        </w:rPr>
        <w:t>8</w:t>
      </w:r>
      <w:r w:rsidR="00371169" w:rsidRPr="00822D95">
        <w:rPr>
          <w:szCs w:val="24"/>
          <w:lang w:val="it-IT"/>
        </w:rPr>
        <w:t>.5</w:t>
      </w:r>
      <w:r w:rsidR="00371169" w:rsidRPr="00822D95">
        <w:rPr>
          <w:b/>
          <w:szCs w:val="24"/>
          <w:lang w:val="it-IT"/>
        </w:rPr>
        <w:t xml:space="preserve"> </w:t>
      </w:r>
      <w:r w:rsidR="00371169" w:rsidRPr="00822D95">
        <w:rPr>
          <w:szCs w:val="24"/>
          <w:lang w:val="it-IT"/>
        </w:rPr>
        <w:t>- Dacă forţa majoră acţionează sau se estimează că va acţiona o perioadă mai mare de 6 luni, fiecare parte va avea dreptul să notifice celeilalte</w:t>
      </w:r>
      <w:r w:rsidR="00371169" w:rsidRPr="00822D95">
        <w:rPr>
          <w:b/>
          <w:szCs w:val="24"/>
          <w:lang w:val="it-IT"/>
        </w:rPr>
        <w:t xml:space="preserve"> </w:t>
      </w:r>
      <w:r w:rsidR="00371169" w:rsidRPr="00822D95">
        <w:rPr>
          <w:szCs w:val="24"/>
          <w:lang w:val="it-IT"/>
        </w:rPr>
        <w:t>părţi încetarea de plin drept a prezentului contract, fără ca vreuna din părţi să poată pretinde celeilalte daune-interese.</w:t>
      </w:r>
    </w:p>
    <w:p w14:paraId="6B00C721" w14:textId="77777777" w:rsidR="00371169" w:rsidRPr="00822D95" w:rsidRDefault="00371169" w:rsidP="00724363">
      <w:pPr>
        <w:pStyle w:val="DefaultText"/>
        <w:spacing w:line="276" w:lineRule="auto"/>
        <w:jc w:val="both"/>
        <w:rPr>
          <w:b/>
          <w:szCs w:val="24"/>
          <w:lang w:val="it-IT"/>
        </w:rPr>
      </w:pPr>
    </w:p>
    <w:p w14:paraId="17E43A45" w14:textId="0F2FFC8F" w:rsidR="00371169" w:rsidRPr="00822D95" w:rsidRDefault="00371169" w:rsidP="00724363">
      <w:pPr>
        <w:pStyle w:val="DefaultText"/>
        <w:spacing w:line="276" w:lineRule="auto"/>
        <w:jc w:val="both"/>
        <w:rPr>
          <w:b/>
          <w:i/>
          <w:szCs w:val="24"/>
          <w:lang w:val="it-IT"/>
        </w:rPr>
      </w:pPr>
      <w:r w:rsidRPr="00822D95">
        <w:rPr>
          <w:b/>
          <w:i/>
          <w:szCs w:val="24"/>
          <w:lang w:val="it-IT"/>
        </w:rPr>
        <w:t>1</w:t>
      </w:r>
      <w:r w:rsidR="00ED0BF8" w:rsidRPr="00822D95">
        <w:rPr>
          <w:b/>
          <w:i/>
          <w:szCs w:val="24"/>
          <w:lang w:val="it-IT"/>
        </w:rPr>
        <w:t>9</w:t>
      </w:r>
      <w:r w:rsidRPr="00822D95">
        <w:rPr>
          <w:b/>
          <w:i/>
          <w:szCs w:val="24"/>
          <w:lang w:val="it-IT"/>
        </w:rPr>
        <w:t>. Soluţionarea litigiilor</w:t>
      </w:r>
    </w:p>
    <w:p w14:paraId="299C3785" w14:textId="6444AA3A" w:rsidR="00371169" w:rsidRPr="00822D95" w:rsidRDefault="00616DC8" w:rsidP="00724363">
      <w:pPr>
        <w:pStyle w:val="DefaultText"/>
        <w:spacing w:line="276" w:lineRule="auto"/>
        <w:jc w:val="both"/>
        <w:rPr>
          <w:szCs w:val="24"/>
          <w:lang w:val="it-IT"/>
        </w:rPr>
      </w:pPr>
      <w:r w:rsidRPr="00822D95">
        <w:rPr>
          <w:szCs w:val="24"/>
          <w:lang w:val="it-IT"/>
        </w:rPr>
        <w:t>1</w:t>
      </w:r>
      <w:r w:rsidR="00ED0BF8" w:rsidRPr="00822D95">
        <w:rPr>
          <w:szCs w:val="24"/>
          <w:lang w:val="it-IT"/>
        </w:rPr>
        <w:t>9</w:t>
      </w:r>
      <w:r w:rsidR="00371169" w:rsidRPr="00822D95">
        <w:rPr>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6768A71D" w:rsidR="00371169" w:rsidRPr="00822D95" w:rsidRDefault="00616DC8" w:rsidP="00724363">
      <w:pPr>
        <w:pStyle w:val="DefaultText"/>
        <w:spacing w:line="276" w:lineRule="auto"/>
        <w:jc w:val="both"/>
        <w:rPr>
          <w:szCs w:val="24"/>
          <w:lang w:val="it-IT"/>
        </w:rPr>
      </w:pPr>
      <w:r w:rsidRPr="00822D95">
        <w:rPr>
          <w:szCs w:val="24"/>
          <w:lang w:val="it-IT"/>
        </w:rPr>
        <w:t>1</w:t>
      </w:r>
      <w:r w:rsidR="00ED0BF8" w:rsidRPr="00822D95">
        <w:rPr>
          <w:szCs w:val="24"/>
          <w:lang w:val="it-IT"/>
        </w:rPr>
        <w:t>9</w:t>
      </w:r>
      <w:r w:rsidR="00371169" w:rsidRPr="00822D95">
        <w:rPr>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3D88DB8B" w:rsidR="00B721AF" w:rsidRPr="00822D95" w:rsidRDefault="00371169" w:rsidP="00724363">
      <w:pPr>
        <w:pStyle w:val="DefaultText"/>
        <w:spacing w:line="276" w:lineRule="auto"/>
        <w:jc w:val="both"/>
        <w:rPr>
          <w:b/>
          <w:szCs w:val="24"/>
          <w:lang w:val="it-IT"/>
        </w:rPr>
      </w:pPr>
      <w:r w:rsidRPr="00822D95">
        <w:rPr>
          <w:b/>
          <w:szCs w:val="24"/>
          <w:lang w:val="it-IT"/>
        </w:rPr>
        <w:t xml:space="preserve"> </w:t>
      </w:r>
    </w:p>
    <w:p w14:paraId="19526605" w14:textId="4F67BBFF" w:rsidR="00371169" w:rsidRPr="00822D95" w:rsidRDefault="00ED0BF8" w:rsidP="00724363">
      <w:pPr>
        <w:pStyle w:val="DefaultText"/>
        <w:spacing w:line="276" w:lineRule="auto"/>
        <w:jc w:val="both"/>
        <w:rPr>
          <w:b/>
          <w:i/>
          <w:szCs w:val="24"/>
          <w:lang w:val="it-IT"/>
        </w:rPr>
      </w:pPr>
      <w:r w:rsidRPr="00822D95">
        <w:rPr>
          <w:b/>
          <w:i/>
          <w:szCs w:val="24"/>
          <w:lang w:val="it-IT"/>
        </w:rPr>
        <w:t>20</w:t>
      </w:r>
      <w:r w:rsidR="00371169" w:rsidRPr="00822D95">
        <w:rPr>
          <w:b/>
          <w:i/>
          <w:szCs w:val="24"/>
          <w:lang w:val="it-IT"/>
        </w:rPr>
        <w:t>. Limba care guvernează contractul</w:t>
      </w:r>
    </w:p>
    <w:p w14:paraId="09208C03" w14:textId="15D63A4B" w:rsidR="00371169" w:rsidRPr="00822D95" w:rsidRDefault="00ED0BF8" w:rsidP="00724363">
      <w:pPr>
        <w:pStyle w:val="DefaultText"/>
        <w:spacing w:line="276" w:lineRule="auto"/>
        <w:jc w:val="both"/>
        <w:rPr>
          <w:szCs w:val="24"/>
          <w:lang w:val="it-IT"/>
        </w:rPr>
      </w:pPr>
      <w:r w:rsidRPr="00822D95">
        <w:rPr>
          <w:szCs w:val="24"/>
          <w:lang w:val="it-IT"/>
        </w:rPr>
        <w:t>20</w:t>
      </w:r>
      <w:r w:rsidR="00371169" w:rsidRPr="00822D95">
        <w:rPr>
          <w:szCs w:val="24"/>
          <w:lang w:val="it-IT"/>
        </w:rPr>
        <w:t>.1 - Limba care guvernează contractul este limba română.</w:t>
      </w:r>
    </w:p>
    <w:p w14:paraId="40A7F96D" w14:textId="77777777" w:rsidR="00371169" w:rsidRPr="00822D95" w:rsidRDefault="00371169" w:rsidP="00724363">
      <w:pPr>
        <w:pStyle w:val="DefaultText"/>
        <w:spacing w:line="276" w:lineRule="auto"/>
        <w:rPr>
          <w:b/>
          <w:szCs w:val="24"/>
          <w:lang w:val="it-IT"/>
        </w:rPr>
      </w:pPr>
    </w:p>
    <w:p w14:paraId="07189621" w14:textId="52443F38" w:rsidR="00371169" w:rsidRPr="00822D95" w:rsidRDefault="00ED0BF8" w:rsidP="00724363">
      <w:pPr>
        <w:pStyle w:val="DefaultText"/>
        <w:spacing w:line="276" w:lineRule="auto"/>
        <w:rPr>
          <w:b/>
          <w:i/>
          <w:szCs w:val="24"/>
          <w:lang w:val="it-IT"/>
        </w:rPr>
      </w:pPr>
      <w:r w:rsidRPr="00822D95">
        <w:rPr>
          <w:b/>
          <w:i/>
          <w:szCs w:val="24"/>
          <w:lang w:val="it-IT"/>
        </w:rPr>
        <w:t>21</w:t>
      </w:r>
      <w:r w:rsidR="00371169" w:rsidRPr="00822D95">
        <w:rPr>
          <w:b/>
          <w:i/>
          <w:szCs w:val="24"/>
          <w:lang w:val="it-IT"/>
        </w:rPr>
        <w:t>. Comunicări</w:t>
      </w:r>
    </w:p>
    <w:p w14:paraId="4391702A" w14:textId="51B8998E" w:rsidR="00675A6B" w:rsidRPr="00822D95" w:rsidRDefault="00ED0BF8" w:rsidP="00724363">
      <w:pPr>
        <w:pStyle w:val="DefaultText"/>
        <w:spacing w:line="276" w:lineRule="auto"/>
        <w:jc w:val="both"/>
        <w:rPr>
          <w:szCs w:val="24"/>
          <w:lang w:val="it-IT"/>
        </w:rPr>
      </w:pPr>
      <w:r w:rsidRPr="00822D95">
        <w:rPr>
          <w:szCs w:val="24"/>
          <w:lang w:val="it-IT"/>
        </w:rPr>
        <w:t>21</w:t>
      </w:r>
      <w:r w:rsidR="00371169" w:rsidRPr="00822D95">
        <w:rPr>
          <w:szCs w:val="24"/>
          <w:lang w:val="it-IT"/>
        </w:rPr>
        <w:t>.1 - (1) Orice comunicare între părţi, referitoare la îndeplinirea prezentului contract, trebuie să fie transmisă în scris.</w:t>
      </w:r>
    </w:p>
    <w:p w14:paraId="329B57B2" w14:textId="77777777" w:rsidR="00371169" w:rsidRPr="00822D95" w:rsidRDefault="00371169" w:rsidP="00724363">
      <w:pPr>
        <w:pStyle w:val="DefaultText"/>
        <w:spacing w:line="276" w:lineRule="auto"/>
        <w:jc w:val="both"/>
        <w:rPr>
          <w:szCs w:val="24"/>
          <w:lang w:val="it-IT"/>
        </w:rPr>
      </w:pPr>
      <w:r w:rsidRPr="00822D95">
        <w:rPr>
          <w:szCs w:val="24"/>
          <w:lang w:val="it-IT"/>
        </w:rPr>
        <w:t>(2) Orice document scris trebuie înregistrat atât în momentul transmiterii cât şi în momentul primirii.</w:t>
      </w:r>
    </w:p>
    <w:p w14:paraId="0C801B10" w14:textId="3D3FC014" w:rsidR="00371169" w:rsidRPr="00822D95" w:rsidRDefault="00907D85" w:rsidP="00724363">
      <w:pPr>
        <w:pStyle w:val="DefaultText"/>
        <w:spacing w:line="276" w:lineRule="auto"/>
        <w:jc w:val="both"/>
        <w:rPr>
          <w:szCs w:val="24"/>
          <w:lang w:val="it-IT"/>
        </w:rPr>
      </w:pPr>
      <w:r w:rsidRPr="00822D95">
        <w:rPr>
          <w:szCs w:val="24"/>
          <w:lang w:val="it-IT"/>
        </w:rPr>
        <w:t>21</w:t>
      </w:r>
      <w:r w:rsidR="00371169" w:rsidRPr="00822D95">
        <w:rPr>
          <w:szCs w:val="24"/>
          <w:lang w:val="it-IT"/>
        </w:rPr>
        <w:t>.2 - Comunicările între părţi se pot face şi prin telefon, telegramă, telex, fax sau e-mail cu condiţia confirmării în scris a primirii comunicării.</w:t>
      </w:r>
    </w:p>
    <w:p w14:paraId="4F75B88B" w14:textId="77777777" w:rsidR="00D17037" w:rsidRPr="00822D95" w:rsidRDefault="00D17037" w:rsidP="00724363">
      <w:pPr>
        <w:pStyle w:val="DefaultText"/>
        <w:spacing w:line="276" w:lineRule="auto"/>
        <w:jc w:val="both"/>
        <w:rPr>
          <w:szCs w:val="24"/>
          <w:lang w:val="it-IT"/>
        </w:rPr>
      </w:pPr>
    </w:p>
    <w:p w14:paraId="50DBB406" w14:textId="77777777" w:rsidR="007430D1" w:rsidRDefault="007430D1" w:rsidP="00724363">
      <w:pPr>
        <w:pStyle w:val="DefaultText"/>
        <w:spacing w:line="276" w:lineRule="auto"/>
        <w:rPr>
          <w:b/>
          <w:i/>
          <w:szCs w:val="24"/>
          <w:lang w:val="it-IT"/>
        </w:rPr>
      </w:pPr>
    </w:p>
    <w:p w14:paraId="78AE05EE" w14:textId="77777777" w:rsidR="007430D1" w:rsidRDefault="007430D1" w:rsidP="00724363">
      <w:pPr>
        <w:pStyle w:val="DefaultText"/>
        <w:spacing w:line="276" w:lineRule="auto"/>
        <w:rPr>
          <w:b/>
          <w:i/>
          <w:szCs w:val="24"/>
          <w:lang w:val="it-IT"/>
        </w:rPr>
      </w:pPr>
    </w:p>
    <w:p w14:paraId="291B4940" w14:textId="77777777" w:rsidR="007430D1" w:rsidRDefault="007430D1" w:rsidP="00724363">
      <w:pPr>
        <w:pStyle w:val="DefaultText"/>
        <w:spacing w:line="276" w:lineRule="auto"/>
        <w:rPr>
          <w:b/>
          <w:i/>
          <w:szCs w:val="24"/>
          <w:lang w:val="it-IT"/>
        </w:rPr>
      </w:pPr>
    </w:p>
    <w:p w14:paraId="37C28590" w14:textId="16D5DFB0" w:rsidR="00371169" w:rsidRPr="00822D95" w:rsidRDefault="00260AFF" w:rsidP="00724363">
      <w:pPr>
        <w:pStyle w:val="DefaultText"/>
        <w:spacing w:line="276" w:lineRule="auto"/>
        <w:rPr>
          <w:b/>
          <w:i/>
          <w:szCs w:val="24"/>
          <w:lang w:val="it-IT"/>
        </w:rPr>
      </w:pPr>
      <w:r w:rsidRPr="00822D95">
        <w:rPr>
          <w:b/>
          <w:i/>
          <w:szCs w:val="24"/>
          <w:lang w:val="it-IT"/>
        </w:rPr>
        <w:t>2</w:t>
      </w:r>
      <w:r w:rsidR="00907D85" w:rsidRPr="00822D95">
        <w:rPr>
          <w:b/>
          <w:i/>
          <w:szCs w:val="24"/>
          <w:lang w:val="it-IT"/>
        </w:rPr>
        <w:t>2</w:t>
      </w:r>
      <w:r w:rsidR="00371169" w:rsidRPr="00822D95">
        <w:rPr>
          <w:b/>
          <w:i/>
          <w:szCs w:val="24"/>
          <w:lang w:val="it-IT"/>
        </w:rPr>
        <w:t>. Legea aplicabilă contractului</w:t>
      </w:r>
    </w:p>
    <w:p w14:paraId="3C8AB9AF" w14:textId="7E4836F4" w:rsidR="00371169" w:rsidRPr="00822D95" w:rsidRDefault="00260AFF" w:rsidP="00724363">
      <w:pPr>
        <w:pStyle w:val="DefaultText"/>
        <w:spacing w:line="276" w:lineRule="auto"/>
        <w:jc w:val="both"/>
        <w:rPr>
          <w:szCs w:val="24"/>
          <w:lang w:val="it-IT"/>
        </w:rPr>
      </w:pPr>
      <w:r w:rsidRPr="00822D95">
        <w:rPr>
          <w:szCs w:val="24"/>
          <w:lang w:val="it-IT"/>
        </w:rPr>
        <w:t>2</w:t>
      </w:r>
      <w:r w:rsidR="00907D85" w:rsidRPr="00822D95">
        <w:rPr>
          <w:szCs w:val="24"/>
          <w:lang w:val="it-IT"/>
        </w:rPr>
        <w:t>2</w:t>
      </w:r>
      <w:r w:rsidR="00371169" w:rsidRPr="00822D95">
        <w:rPr>
          <w:szCs w:val="24"/>
          <w:lang w:val="it-IT"/>
        </w:rPr>
        <w:t>.1 - Contractul va fi interpretat conform legilor din România.</w:t>
      </w:r>
    </w:p>
    <w:p w14:paraId="31023648" w14:textId="77777777" w:rsidR="00371169" w:rsidRPr="00822D95" w:rsidRDefault="00371169" w:rsidP="00724363">
      <w:pPr>
        <w:pStyle w:val="DefaultText"/>
        <w:spacing w:line="276" w:lineRule="auto"/>
        <w:jc w:val="both"/>
        <w:rPr>
          <w:szCs w:val="24"/>
          <w:lang w:val="it-IT"/>
        </w:rPr>
      </w:pPr>
    </w:p>
    <w:p w14:paraId="3CE93B7A" w14:textId="77777777" w:rsidR="00371169" w:rsidRPr="00822D95" w:rsidRDefault="00371169" w:rsidP="00724363">
      <w:pPr>
        <w:pStyle w:val="DefaultText"/>
        <w:spacing w:line="276" w:lineRule="auto"/>
        <w:jc w:val="both"/>
        <w:rPr>
          <w:szCs w:val="24"/>
          <w:lang w:val="it-IT"/>
        </w:rPr>
      </w:pPr>
      <w:r w:rsidRPr="00822D95">
        <w:rPr>
          <w:szCs w:val="24"/>
          <w:lang w:val="it-IT"/>
        </w:rPr>
        <w:t xml:space="preserve">Părţile au înţeles să încheie azi </w:t>
      </w:r>
      <w:r w:rsidR="00240381" w:rsidRPr="00822D95">
        <w:rPr>
          <w:szCs w:val="24"/>
          <w:lang w:val="it-IT"/>
        </w:rPr>
        <w:t>_______________</w:t>
      </w:r>
      <w:r w:rsidRPr="00822D95">
        <w:rPr>
          <w:szCs w:val="24"/>
          <w:lang w:val="it-IT"/>
        </w:rPr>
        <w:t xml:space="preserve"> prezentul contract în două exemplare, câte unul pentru fiecare parte.    </w:t>
      </w:r>
    </w:p>
    <w:p w14:paraId="0D569539" w14:textId="5CEBAD3B" w:rsidR="00B721AF" w:rsidRPr="00822D95" w:rsidRDefault="00B721AF" w:rsidP="00371169">
      <w:pPr>
        <w:pStyle w:val="DefaultText"/>
        <w:jc w:val="both"/>
        <w:rPr>
          <w:szCs w:val="24"/>
          <w:lang w:val="it-IT"/>
        </w:rPr>
      </w:pPr>
    </w:p>
    <w:p w14:paraId="0C8ADA1E" w14:textId="77777777" w:rsidR="006D7887" w:rsidRDefault="006D7887" w:rsidP="00C445F3">
      <w:pPr>
        <w:tabs>
          <w:tab w:val="left" w:pos="3261"/>
        </w:tabs>
        <w:suppressAutoHyphens/>
        <w:spacing w:after="0"/>
        <w:jc w:val="both"/>
        <w:rPr>
          <w:rFonts w:ascii="Times New Roman" w:hAnsi="Times New Roman"/>
          <w:b/>
          <w:sz w:val="24"/>
          <w:szCs w:val="24"/>
          <w:lang w:eastAsia="ar-SA"/>
        </w:rPr>
      </w:pPr>
    </w:p>
    <w:p w14:paraId="1D5BAAD6" w14:textId="32B6092D" w:rsidR="00C445F3" w:rsidRDefault="00C445F3" w:rsidP="00C445F3">
      <w:pPr>
        <w:tabs>
          <w:tab w:val="left" w:pos="3261"/>
        </w:tabs>
        <w:suppressAutoHyphens/>
        <w:spacing w:after="0"/>
        <w:jc w:val="both"/>
        <w:rPr>
          <w:rFonts w:ascii="Times New Roman" w:hAnsi="Times New Roman"/>
          <w:b/>
          <w:sz w:val="24"/>
          <w:szCs w:val="24"/>
          <w:lang w:eastAsia="ar-SA"/>
        </w:rPr>
      </w:pPr>
      <w:bookmarkStart w:id="1" w:name="_Hlk181878386"/>
      <w:r>
        <w:rPr>
          <w:rFonts w:ascii="Times New Roman" w:hAnsi="Times New Roman"/>
          <w:b/>
          <w:sz w:val="24"/>
          <w:szCs w:val="24"/>
          <w:lang w:eastAsia="ar-SA"/>
        </w:rPr>
        <w:t>Achizitor</w:t>
      </w:r>
      <w:r>
        <w:rPr>
          <w:rFonts w:ascii="Times New Roman" w:hAnsi="Times New Roman"/>
          <w:b/>
          <w:sz w:val="24"/>
          <w:szCs w:val="24"/>
          <w:lang w:eastAsia="ar-SA"/>
        </w:rPr>
        <w:tab/>
        <w:t xml:space="preserve"> </w:t>
      </w:r>
      <w:r>
        <w:rPr>
          <w:rFonts w:ascii="Times New Roman" w:hAnsi="Times New Roman"/>
          <w:b/>
          <w:sz w:val="24"/>
          <w:szCs w:val="24"/>
          <w:lang w:eastAsia="ar-SA"/>
        </w:rPr>
        <w:tab/>
        <w:t xml:space="preserve">   </w:t>
      </w:r>
      <w:r>
        <w:rPr>
          <w:rFonts w:ascii="Times New Roman" w:hAnsi="Times New Roman"/>
          <w:b/>
          <w:sz w:val="24"/>
          <w:szCs w:val="24"/>
          <w:lang w:eastAsia="ar-SA"/>
        </w:rPr>
        <w:tab/>
        <w:t xml:space="preserve">              Prestator</w:t>
      </w:r>
    </w:p>
    <w:p w14:paraId="60B5A63D" w14:textId="6B5B8D5B" w:rsidR="00C445F3" w:rsidRDefault="00C445F3" w:rsidP="00C445F3">
      <w:pPr>
        <w:pStyle w:val="DefaultText"/>
        <w:ind w:left="-142" w:firstLine="142"/>
        <w:rPr>
          <w:szCs w:val="24"/>
          <w:lang w:val="it-IT"/>
        </w:rPr>
      </w:pPr>
      <w:r>
        <w:rPr>
          <w:szCs w:val="24"/>
          <w:lang w:val="it-IT"/>
        </w:rPr>
        <w:t xml:space="preserve">D.G.A.S.P.C. SECTOR 2                                            SC SOBIS SOLUTIONS SRL </w:t>
      </w:r>
    </w:p>
    <w:bookmarkEnd w:id="1"/>
    <w:p w14:paraId="72E5C286" w14:textId="77777777" w:rsidR="004060E1" w:rsidRDefault="004060E1" w:rsidP="004060E1">
      <w:pPr>
        <w:spacing w:after="0"/>
        <w:rPr>
          <w:rFonts w:ascii="Times New Roman" w:hAnsi="Times New Roman"/>
          <w:sz w:val="24"/>
          <w:szCs w:val="24"/>
          <w:lang w:val="it-IT"/>
        </w:rPr>
      </w:pPr>
    </w:p>
    <w:p w14:paraId="00A76623" w14:textId="77777777" w:rsidR="00354ACF" w:rsidRDefault="00354ACF" w:rsidP="004060E1">
      <w:pPr>
        <w:spacing w:after="0"/>
        <w:rPr>
          <w:rFonts w:ascii="Times New Roman" w:hAnsi="Times New Roman"/>
          <w:sz w:val="24"/>
          <w:szCs w:val="24"/>
          <w:lang w:val="it-IT"/>
        </w:rPr>
      </w:pPr>
    </w:p>
    <w:p w14:paraId="549F903F" w14:textId="77777777" w:rsidR="00354ACF" w:rsidRDefault="00354ACF" w:rsidP="004060E1">
      <w:pPr>
        <w:spacing w:after="0"/>
        <w:rPr>
          <w:rFonts w:ascii="Times New Roman" w:hAnsi="Times New Roman"/>
          <w:sz w:val="24"/>
          <w:szCs w:val="24"/>
          <w:lang w:val="it-IT"/>
        </w:rPr>
      </w:pPr>
    </w:p>
    <w:p w14:paraId="71B2CDC5" w14:textId="77777777" w:rsidR="00354ACF" w:rsidRDefault="00354ACF" w:rsidP="004060E1">
      <w:pPr>
        <w:spacing w:after="0"/>
        <w:rPr>
          <w:rFonts w:ascii="Times New Roman" w:hAnsi="Times New Roman"/>
          <w:sz w:val="24"/>
          <w:szCs w:val="24"/>
          <w:lang w:val="it-IT"/>
        </w:rPr>
      </w:pPr>
    </w:p>
    <w:p w14:paraId="03FC92F9" w14:textId="77777777" w:rsidR="00354ACF" w:rsidRDefault="00354ACF" w:rsidP="004060E1">
      <w:pPr>
        <w:spacing w:after="0"/>
        <w:rPr>
          <w:rFonts w:ascii="Times New Roman" w:hAnsi="Times New Roman"/>
          <w:sz w:val="24"/>
          <w:szCs w:val="24"/>
          <w:lang w:val="it-IT"/>
        </w:rPr>
      </w:pPr>
    </w:p>
    <w:p w14:paraId="6D79776E" w14:textId="77777777" w:rsidR="00354ACF" w:rsidRDefault="00354ACF" w:rsidP="004060E1">
      <w:pPr>
        <w:spacing w:after="0"/>
        <w:rPr>
          <w:rFonts w:ascii="Times New Roman" w:hAnsi="Times New Roman"/>
          <w:sz w:val="24"/>
          <w:szCs w:val="24"/>
          <w:lang w:val="it-IT"/>
        </w:rPr>
      </w:pPr>
    </w:p>
    <w:p w14:paraId="3AC48D8C" w14:textId="77777777" w:rsidR="00354ACF" w:rsidRDefault="00354ACF" w:rsidP="004060E1">
      <w:pPr>
        <w:spacing w:after="0"/>
        <w:rPr>
          <w:rFonts w:ascii="Times New Roman" w:hAnsi="Times New Roman"/>
          <w:sz w:val="24"/>
          <w:szCs w:val="24"/>
          <w:lang w:val="it-IT"/>
        </w:rPr>
      </w:pPr>
    </w:p>
    <w:p w14:paraId="6D47555D" w14:textId="77777777" w:rsidR="00354ACF" w:rsidRDefault="00354ACF" w:rsidP="004060E1">
      <w:pPr>
        <w:spacing w:after="0"/>
        <w:rPr>
          <w:rFonts w:ascii="Times New Roman" w:hAnsi="Times New Roman"/>
          <w:sz w:val="24"/>
          <w:szCs w:val="24"/>
          <w:lang w:val="it-IT"/>
        </w:rPr>
      </w:pPr>
    </w:p>
    <w:p w14:paraId="53300324" w14:textId="77777777" w:rsidR="00354ACF" w:rsidRDefault="00354ACF" w:rsidP="004060E1">
      <w:pPr>
        <w:spacing w:after="0"/>
        <w:rPr>
          <w:rFonts w:ascii="Times New Roman" w:hAnsi="Times New Roman"/>
          <w:sz w:val="24"/>
          <w:szCs w:val="24"/>
          <w:lang w:val="it-IT"/>
        </w:rPr>
      </w:pPr>
    </w:p>
    <w:p w14:paraId="24C017A0" w14:textId="77777777" w:rsidR="00354ACF" w:rsidRDefault="00354ACF" w:rsidP="004060E1">
      <w:pPr>
        <w:spacing w:after="0"/>
        <w:rPr>
          <w:rFonts w:ascii="Times New Roman" w:hAnsi="Times New Roman"/>
          <w:sz w:val="24"/>
          <w:szCs w:val="24"/>
          <w:lang w:val="it-IT"/>
        </w:rPr>
      </w:pPr>
    </w:p>
    <w:p w14:paraId="3F7E7BC5" w14:textId="77777777" w:rsidR="00354ACF" w:rsidRDefault="00354ACF" w:rsidP="004060E1">
      <w:pPr>
        <w:spacing w:after="0"/>
        <w:rPr>
          <w:rFonts w:ascii="Times New Roman" w:hAnsi="Times New Roman"/>
          <w:sz w:val="24"/>
          <w:szCs w:val="24"/>
          <w:lang w:val="it-IT"/>
        </w:rPr>
      </w:pPr>
    </w:p>
    <w:p w14:paraId="44A9F297" w14:textId="77777777" w:rsidR="00354ACF" w:rsidRDefault="00354ACF" w:rsidP="004060E1">
      <w:pPr>
        <w:spacing w:after="0"/>
        <w:rPr>
          <w:rFonts w:ascii="Times New Roman" w:hAnsi="Times New Roman"/>
          <w:sz w:val="24"/>
          <w:szCs w:val="24"/>
          <w:lang w:val="it-IT"/>
        </w:rPr>
      </w:pPr>
    </w:p>
    <w:p w14:paraId="2A11D468" w14:textId="77777777" w:rsidR="00354ACF" w:rsidRDefault="00354ACF" w:rsidP="004060E1">
      <w:pPr>
        <w:spacing w:after="0"/>
        <w:rPr>
          <w:rFonts w:ascii="Times New Roman" w:hAnsi="Times New Roman"/>
          <w:sz w:val="24"/>
          <w:szCs w:val="24"/>
          <w:lang w:val="it-IT"/>
        </w:rPr>
      </w:pPr>
    </w:p>
    <w:p w14:paraId="08C73FD6" w14:textId="77777777" w:rsidR="00354ACF" w:rsidRDefault="00354ACF" w:rsidP="004060E1">
      <w:pPr>
        <w:spacing w:after="0"/>
        <w:rPr>
          <w:rFonts w:ascii="Times New Roman" w:hAnsi="Times New Roman"/>
          <w:sz w:val="24"/>
          <w:szCs w:val="24"/>
          <w:lang w:val="it-IT"/>
        </w:rPr>
      </w:pPr>
    </w:p>
    <w:p w14:paraId="1F1FB74B" w14:textId="77777777" w:rsidR="00354ACF" w:rsidRDefault="00354ACF" w:rsidP="004060E1">
      <w:pPr>
        <w:spacing w:after="0"/>
        <w:rPr>
          <w:rFonts w:ascii="Times New Roman" w:hAnsi="Times New Roman"/>
          <w:sz w:val="24"/>
          <w:szCs w:val="24"/>
          <w:lang w:val="it-IT"/>
        </w:rPr>
      </w:pPr>
    </w:p>
    <w:p w14:paraId="65CC8F3C" w14:textId="77777777" w:rsidR="00354ACF" w:rsidRDefault="00354ACF" w:rsidP="004060E1">
      <w:pPr>
        <w:spacing w:after="0"/>
        <w:rPr>
          <w:rFonts w:ascii="Times New Roman" w:hAnsi="Times New Roman"/>
          <w:sz w:val="24"/>
          <w:szCs w:val="24"/>
          <w:lang w:val="it-IT"/>
        </w:rPr>
      </w:pPr>
    </w:p>
    <w:p w14:paraId="591E67FB" w14:textId="77777777" w:rsidR="00354ACF" w:rsidRDefault="00354ACF" w:rsidP="004060E1">
      <w:pPr>
        <w:spacing w:after="0"/>
        <w:rPr>
          <w:rFonts w:ascii="Times New Roman" w:hAnsi="Times New Roman"/>
          <w:sz w:val="24"/>
          <w:szCs w:val="24"/>
          <w:lang w:val="it-IT"/>
        </w:rPr>
      </w:pPr>
    </w:p>
    <w:p w14:paraId="422421BE" w14:textId="77777777" w:rsidR="00354ACF" w:rsidRDefault="00354ACF" w:rsidP="004060E1">
      <w:pPr>
        <w:spacing w:after="0"/>
        <w:rPr>
          <w:rFonts w:ascii="Times New Roman" w:hAnsi="Times New Roman"/>
          <w:sz w:val="24"/>
          <w:szCs w:val="24"/>
          <w:lang w:val="it-IT"/>
        </w:rPr>
      </w:pPr>
    </w:p>
    <w:p w14:paraId="5545A0E3" w14:textId="77777777" w:rsidR="00354ACF" w:rsidRDefault="00354ACF" w:rsidP="004060E1">
      <w:pPr>
        <w:spacing w:after="0"/>
        <w:rPr>
          <w:rFonts w:ascii="Times New Roman" w:hAnsi="Times New Roman"/>
          <w:sz w:val="24"/>
          <w:szCs w:val="24"/>
          <w:lang w:val="it-IT"/>
        </w:rPr>
      </w:pPr>
    </w:p>
    <w:p w14:paraId="2C7035E7" w14:textId="77777777" w:rsidR="00354ACF" w:rsidRDefault="00354ACF" w:rsidP="004060E1">
      <w:pPr>
        <w:spacing w:after="0"/>
        <w:rPr>
          <w:rFonts w:ascii="Times New Roman" w:hAnsi="Times New Roman"/>
          <w:sz w:val="24"/>
          <w:szCs w:val="24"/>
          <w:lang w:val="it-IT"/>
        </w:rPr>
      </w:pPr>
    </w:p>
    <w:p w14:paraId="4D07BF40" w14:textId="77777777" w:rsidR="00354ACF" w:rsidRDefault="00354ACF" w:rsidP="004060E1">
      <w:pPr>
        <w:spacing w:after="0"/>
        <w:rPr>
          <w:rFonts w:ascii="Times New Roman" w:hAnsi="Times New Roman"/>
          <w:sz w:val="24"/>
          <w:szCs w:val="24"/>
          <w:lang w:val="it-IT"/>
        </w:rPr>
      </w:pPr>
    </w:p>
    <w:p w14:paraId="7E56E285" w14:textId="77777777" w:rsidR="00354ACF" w:rsidRDefault="00354ACF" w:rsidP="004060E1">
      <w:pPr>
        <w:spacing w:after="0"/>
        <w:rPr>
          <w:rFonts w:ascii="Times New Roman" w:hAnsi="Times New Roman"/>
          <w:sz w:val="24"/>
          <w:szCs w:val="24"/>
          <w:lang w:val="it-IT"/>
        </w:rPr>
      </w:pPr>
    </w:p>
    <w:p w14:paraId="4D8B32ED" w14:textId="77777777" w:rsidR="00354ACF" w:rsidRDefault="00354ACF" w:rsidP="004060E1">
      <w:pPr>
        <w:spacing w:after="0"/>
        <w:rPr>
          <w:rFonts w:ascii="Times New Roman" w:hAnsi="Times New Roman"/>
          <w:sz w:val="24"/>
          <w:szCs w:val="24"/>
          <w:lang w:val="it-IT"/>
        </w:rPr>
      </w:pPr>
    </w:p>
    <w:p w14:paraId="1EE1670F" w14:textId="77777777" w:rsidR="00354ACF" w:rsidRPr="00822D95" w:rsidRDefault="00354ACF" w:rsidP="004060E1">
      <w:pPr>
        <w:spacing w:after="0"/>
        <w:rPr>
          <w:rFonts w:ascii="Times New Roman" w:hAnsi="Times New Roman"/>
          <w:sz w:val="24"/>
          <w:szCs w:val="24"/>
          <w:lang w:val="it-IT"/>
        </w:rPr>
      </w:pPr>
    </w:p>
    <w:p w14:paraId="0271A8C7" w14:textId="77777777" w:rsidR="004060E1" w:rsidRPr="00822D95" w:rsidRDefault="004060E1" w:rsidP="004060E1">
      <w:pPr>
        <w:spacing w:after="0"/>
        <w:rPr>
          <w:rFonts w:ascii="Times New Roman" w:hAnsi="Times New Roman"/>
          <w:sz w:val="24"/>
          <w:szCs w:val="24"/>
          <w:lang w:val="it-IT"/>
        </w:rPr>
      </w:pPr>
    </w:p>
    <w:p w14:paraId="73C54594" w14:textId="77777777" w:rsidR="004060E1" w:rsidRPr="00822D95" w:rsidRDefault="004060E1" w:rsidP="004060E1">
      <w:pPr>
        <w:spacing w:after="0"/>
        <w:rPr>
          <w:rFonts w:ascii="Times New Roman" w:hAnsi="Times New Roman"/>
          <w:sz w:val="24"/>
          <w:szCs w:val="24"/>
          <w:lang w:val="it-IT"/>
        </w:rPr>
      </w:pPr>
    </w:p>
    <w:p w14:paraId="3087AF5D" w14:textId="77777777" w:rsidR="004060E1" w:rsidRPr="00822D95" w:rsidRDefault="004060E1" w:rsidP="004060E1">
      <w:pPr>
        <w:spacing w:after="0"/>
        <w:rPr>
          <w:rFonts w:ascii="Times New Roman" w:hAnsi="Times New Roman"/>
          <w:sz w:val="24"/>
          <w:szCs w:val="24"/>
          <w:lang w:val="it-IT"/>
        </w:rPr>
      </w:pPr>
    </w:p>
    <w:p w14:paraId="455A38D5" w14:textId="77777777" w:rsidR="004060E1" w:rsidRPr="00822D95" w:rsidRDefault="004060E1" w:rsidP="004060E1">
      <w:pPr>
        <w:spacing w:after="0"/>
        <w:rPr>
          <w:rFonts w:ascii="Times New Roman" w:hAnsi="Times New Roman"/>
          <w:sz w:val="24"/>
          <w:szCs w:val="24"/>
          <w:lang w:val="it-IT"/>
        </w:rPr>
      </w:pPr>
    </w:p>
    <w:p w14:paraId="75E4891A" w14:textId="77777777" w:rsidR="004060E1" w:rsidRPr="00822D95" w:rsidRDefault="004060E1" w:rsidP="004060E1">
      <w:pPr>
        <w:spacing w:after="0"/>
        <w:rPr>
          <w:rFonts w:ascii="Times New Roman" w:hAnsi="Times New Roman"/>
          <w:sz w:val="24"/>
          <w:szCs w:val="24"/>
          <w:lang w:val="it-IT"/>
        </w:rPr>
      </w:pPr>
    </w:p>
    <w:p w14:paraId="6F381DF3" w14:textId="77777777" w:rsidR="004060E1" w:rsidRPr="00822D95" w:rsidRDefault="004060E1" w:rsidP="004060E1">
      <w:pPr>
        <w:spacing w:after="0"/>
        <w:rPr>
          <w:rFonts w:ascii="Times New Roman" w:hAnsi="Times New Roman"/>
          <w:sz w:val="24"/>
          <w:szCs w:val="24"/>
          <w:lang w:val="it-IT"/>
        </w:rPr>
      </w:pPr>
    </w:p>
    <w:p w14:paraId="35212930" w14:textId="77777777" w:rsidR="004060E1" w:rsidRPr="00822D95" w:rsidRDefault="004060E1" w:rsidP="004060E1">
      <w:pPr>
        <w:spacing w:after="0"/>
        <w:rPr>
          <w:rFonts w:ascii="Times New Roman" w:hAnsi="Times New Roman"/>
          <w:sz w:val="24"/>
          <w:szCs w:val="24"/>
          <w:lang w:val="it-IT"/>
        </w:rPr>
      </w:pPr>
    </w:p>
    <w:p w14:paraId="32DCD626" w14:textId="77777777" w:rsidR="004060E1" w:rsidRPr="00822D95" w:rsidRDefault="004060E1" w:rsidP="004060E1">
      <w:pPr>
        <w:spacing w:after="0"/>
        <w:rPr>
          <w:rFonts w:ascii="Times New Roman" w:hAnsi="Times New Roman"/>
          <w:sz w:val="24"/>
          <w:szCs w:val="24"/>
          <w:lang w:val="it-IT"/>
        </w:rPr>
      </w:pPr>
    </w:p>
    <w:p w14:paraId="5402FAD4" w14:textId="77777777" w:rsidR="004060E1" w:rsidRPr="00822D95" w:rsidRDefault="004060E1" w:rsidP="004060E1">
      <w:pPr>
        <w:spacing w:after="0"/>
        <w:rPr>
          <w:rFonts w:ascii="Times New Roman" w:hAnsi="Times New Roman"/>
          <w:sz w:val="24"/>
          <w:szCs w:val="24"/>
          <w:lang w:val="it-IT"/>
        </w:rPr>
      </w:pPr>
    </w:p>
    <w:p w14:paraId="4B79D3CE" w14:textId="77777777" w:rsidR="004060E1" w:rsidRPr="00822D95" w:rsidRDefault="004060E1" w:rsidP="004060E1">
      <w:pPr>
        <w:spacing w:after="0"/>
        <w:rPr>
          <w:rFonts w:ascii="Times New Roman" w:hAnsi="Times New Roman"/>
          <w:sz w:val="24"/>
          <w:szCs w:val="24"/>
          <w:lang w:val="it-IT"/>
        </w:rPr>
      </w:pPr>
    </w:p>
    <w:p w14:paraId="171CA927" w14:textId="77777777" w:rsidR="004060E1" w:rsidRPr="00822D95" w:rsidRDefault="004060E1" w:rsidP="004060E1">
      <w:pPr>
        <w:spacing w:after="0"/>
        <w:rPr>
          <w:rFonts w:ascii="Times New Roman" w:hAnsi="Times New Roman"/>
          <w:sz w:val="24"/>
          <w:szCs w:val="24"/>
          <w:lang w:val="it-IT"/>
        </w:rPr>
      </w:pPr>
    </w:p>
    <w:p w14:paraId="18A9C605" w14:textId="77777777" w:rsidR="004060E1" w:rsidRPr="00822D95" w:rsidRDefault="004060E1" w:rsidP="004060E1">
      <w:pPr>
        <w:spacing w:after="0"/>
        <w:rPr>
          <w:rFonts w:ascii="Times New Roman" w:hAnsi="Times New Roman"/>
          <w:sz w:val="24"/>
          <w:szCs w:val="24"/>
          <w:lang w:val="it-IT"/>
        </w:rPr>
      </w:pPr>
    </w:p>
    <w:p w14:paraId="5CCF28AF" w14:textId="77777777" w:rsidR="004060E1" w:rsidRPr="00822D95" w:rsidRDefault="004060E1" w:rsidP="004060E1">
      <w:pPr>
        <w:spacing w:after="0"/>
        <w:rPr>
          <w:rFonts w:ascii="Times New Roman" w:hAnsi="Times New Roman"/>
          <w:sz w:val="24"/>
          <w:szCs w:val="24"/>
          <w:lang w:val="it-IT"/>
        </w:rPr>
      </w:pPr>
    </w:p>
    <w:p w14:paraId="6E0C8F22" w14:textId="77777777" w:rsidR="004060E1" w:rsidRPr="00822D95" w:rsidRDefault="004060E1" w:rsidP="004060E1">
      <w:pPr>
        <w:spacing w:after="0"/>
        <w:rPr>
          <w:rFonts w:ascii="Times New Roman" w:hAnsi="Times New Roman"/>
          <w:sz w:val="24"/>
          <w:szCs w:val="24"/>
          <w:lang w:val="it-IT"/>
        </w:rPr>
      </w:pPr>
    </w:p>
    <w:p w14:paraId="7AE5A419" w14:textId="77777777" w:rsidR="004060E1" w:rsidRPr="00822D95" w:rsidRDefault="004060E1" w:rsidP="004060E1">
      <w:pPr>
        <w:spacing w:after="0"/>
        <w:rPr>
          <w:rFonts w:ascii="Times New Roman" w:hAnsi="Times New Roman"/>
          <w:sz w:val="24"/>
          <w:szCs w:val="24"/>
          <w:lang w:val="it-IT"/>
        </w:rPr>
      </w:pPr>
    </w:p>
    <w:p w14:paraId="0C53D7F6" w14:textId="77777777" w:rsidR="007430D1" w:rsidRDefault="007430D1" w:rsidP="000C70B1">
      <w:pPr>
        <w:spacing w:after="0" w:line="240" w:lineRule="auto"/>
        <w:jc w:val="both"/>
        <w:rPr>
          <w:rFonts w:ascii="Times New Roman" w:hAnsi="Times New Roman"/>
          <w:b/>
          <w:sz w:val="24"/>
          <w:szCs w:val="24"/>
        </w:rPr>
      </w:pPr>
    </w:p>
    <w:p w14:paraId="1804C38B" w14:textId="77777777" w:rsidR="00064044" w:rsidRDefault="00064044" w:rsidP="000C70B1">
      <w:pPr>
        <w:spacing w:after="0" w:line="240" w:lineRule="auto"/>
        <w:jc w:val="both"/>
        <w:rPr>
          <w:rFonts w:ascii="Times New Roman" w:hAnsi="Times New Roman"/>
          <w:b/>
          <w:sz w:val="24"/>
          <w:szCs w:val="24"/>
        </w:rPr>
      </w:pPr>
    </w:p>
    <w:p w14:paraId="26D2571F" w14:textId="77777777" w:rsidR="00530593" w:rsidRDefault="00530593" w:rsidP="000C70B1">
      <w:pPr>
        <w:spacing w:after="0" w:line="240" w:lineRule="auto"/>
        <w:jc w:val="both"/>
        <w:rPr>
          <w:rFonts w:ascii="Times New Roman" w:hAnsi="Times New Roman"/>
          <w:b/>
          <w:sz w:val="24"/>
          <w:szCs w:val="24"/>
        </w:rPr>
      </w:pPr>
    </w:p>
    <w:p w14:paraId="36F21144" w14:textId="77777777" w:rsidR="00530593" w:rsidRDefault="00530593" w:rsidP="000C70B1">
      <w:pPr>
        <w:spacing w:after="0" w:line="240" w:lineRule="auto"/>
        <w:jc w:val="both"/>
        <w:rPr>
          <w:rFonts w:ascii="Times New Roman" w:hAnsi="Times New Roman"/>
          <w:b/>
          <w:sz w:val="24"/>
          <w:szCs w:val="24"/>
        </w:rPr>
      </w:pPr>
    </w:p>
    <w:p w14:paraId="53510487" w14:textId="6E651561" w:rsidR="00685FB3" w:rsidRPr="00822D95" w:rsidRDefault="000C70B1" w:rsidP="000C70B1">
      <w:pPr>
        <w:spacing w:after="0" w:line="240" w:lineRule="auto"/>
        <w:jc w:val="both"/>
        <w:rPr>
          <w:rFonts w:ascii="Times New Roman" w:hAnsi="Times New Roman"/>
          <w:b/>
          <w:sz w:val="24"/>
          <w:szCs w:val="24"/>
        </w:rPr>
      </w:pPr>
      <w:r w:rsidRPr="00822D95">
        <w:rPr>
          <w:rFonts w:ascii="Times New Roman" w:hAnsi="Times New Roman"/>
          <w:b/>
          <w:sz w:val="24"/>
          <w:szCs w:val="24"/>
        </w:rPr>
        <w:t xml:space="preserve">Anexa nr. 1  la contractul de </w:t>
      </w:r>
      <w:r w:rsidR="00685FB3" w:rsidRPr="00822D95">
        <w:rPr>
          <w:rFonts w:ascii="Times New Roman" w:hAnsi="Times New Roman"/>
          <w:b/>
          <w:sz w:val="24"/>
          <w:szCs w:val="24"/>
        </w:rPr>
        <w:t xml:space="preserve">servicii nr. </w:t>
      </w:r>
      <w:r w:rsidR="006F0531">
        <w:rPr>
          <w:rFonts w:ascii="Times New Roman" w:hAnsi="Times New Roman"/>
          <w:b/>
          <w:sz w:val="24"/>
          <w:szCs w:val="24"/>
        </w:rPr>
        <w:t>86/334059/18.11.2024</w:t>
      </w:r>
    </w:p>
    <w:p w14:paraId="2DC046B3" w14:textId="77777777" w:rsidR="009C644B" w:rsidRPr="00822D95" w:rsidRDefault="009C644B" w:rsidP="00371169">
      <w:pPr>
        <w:spacing w:after="0" w:line="240" w:lineRule="auto"/>
        <w:rPr>
          <w:rFonts w:ascii="Times New Roman" w:hAnsi="Times New Roman"/>
          <w:sz w:val="24"/>
          <w:szCs w:val="24"/>
        </w:rPr>
      </w:pPr>
    </w:p>
    <w:p w14:paraId="6FFCCE52" w14:textId="77777777" w:rsidR="00E90B88" w:rsidRPr="00822D95" w:rsidRDefault="00E90B88" w:rsidP="009C644B">
      <w:pPr>
        <w:spacing w:after="0" w:line="240" w:lineRule="auto"/>
        <w:ind w:left="2832" w:firstLine="708"/>
        <w:rPr>
          <w:rFonts w:ascii="Times New Roman" w:hAnsi="Times New Roman"/>
          <w:b/>
          <w:sz w:val="24"/>
          <w:szCs w:val="24"/>
        </w:rPr>
      </w:pPr>
    </w:p>
    <w:p w14:paraId="446509DC" w14:textId="3BA62596" w:rsidR="006C27DD" w:rsidRPr="00822D95" w:rsidRDefault="006C27DD" w:rsidP="009C644B">
      <w:pPr>
        <w:spacing w:after="0" w:line="240" w:lineRule="auto"/>
        <w:ind w:left="2832" w:firstLine="708"/>
        <w:rPr>
          <w:rFonts w:ascii="Times New Roman" w:hAnsi="Times New Roman"/>
          <w:b/>
          <w:sz w:val="24"/>
          <w:szCs w:val="24"/>
        </w:rPr>
      </w:pPr>
      <w:r w:rsidRPr="00822D95">
        <w:rPr>
          <w:rFonts w:ascii="Times New Roman" w:hAnsi="Times New Roman"/>
          <w:b/>
          <w:sz w:val="24"/>
          <w:szCs w:val="24"/>
        </w:rPr>
        <w:t xml:space="preserve"> OFERTA FINANCIARA</w:t>
      </w:r>
    </w:p>
    <w:p w14:paraId="295E857F" w14:textId="2A342F15" w:rsidR="00A17498" w:rsidRPr="00822D95" w:rsidRDefault="00A17498" w:rsidP="00243330">
      <w:pPr>
        <w:spacing w:after="0" w:line="240" w:lineRule="auto"/>
        <w:ind w:left="993" w:firstLine="708"/>
        <w:rPr>
          <w:rFonts w:ascii="Times New Roman" w:hAnsi="Times New Roman"/>
          <w:b/>
          <w:sz w:val="24"/>
          <w:szCs w:val="24"/>
        </w:rPr>
      </w:pPr>
    </w:p>
    <w:p w14:paraId="0DB9D8EB" w14:textId="47884243" w:rsidR="00C17AA4" w:rsidRPr="00822D95" w:rsidRDefault="00C17AA4" w:rsidP="009C644B">
      <w:pPr>
        <w:spacing w:after="0" w:line="240" w:lineRule="auto"/>
        <w:rPr>
          <w:rFonts w:ascii="Times New Roman" w:hAnsi="Times New Roman"/>
          <w:b/>
          <w:sz w:val="24"/>
          <w:szCs w:val="24"/>
        </w:rPr>
      </w:pPr>
    </w:p>
    <w:p w14:paraId="35AD7626" w14:textId="77777777" w:rsidR="002B05EF" w:rsidRPr="00822D95" w:rsidRDefault="002B05EF" w:rsidP="00BA480B">
      <w:pPr>
        <w:spacing w:after="0"/>
        <w:rPr>
          <w:rFonts w:ascii="Times New Roman" w:hAnsi="Times New Roman"/>
          <w:sz w:val="24"/>
          <w:szCs w:val="24"/>
          <w:lang w:val="it-IT"/>
        </w:rPr>
      </w:pPr>
    </w:p>
    <w:tbl>
      <w:tblPr>
        <w:tblStyle w:val="Tabelgril"/>
        <w:tblW w:w="0" w:type="auto"/>
        <w:tblLook w:val="04A0" w:firstRow="1" w:lastRow="0" w:firstColumn="1" w:lastColumn="0" w:noHBand="0" w:noVBand="1"/>
      </w:tblPr>
      <w:tblGrid>
        <w:gridCol w:w="2389"/>
        <w:gridCol w:w="992"/>
        <w:gridCol w:w="1011"/>
        <w:gridCol w:w="989"/>
        <w:gridCol w:w="1011"/>
        <w:gridCol w:w="1550"/>
        <w:gridCol w:w="1552"/>
      </w:tblGrid>
      <w:tr w:rsidR="0039685A" w:rsidRPr="00F56832" w14:paraId="31D3947C" w14:textId="5E5B3C09" w:rsidTr="001675E3">
        <w:trPr>
          <w:trHeight w:val="716"/>
        </w:trPr>
        <w:tc>
          <w:tcPr>
            <w:tcW w:w="2405" w:type="dxa"/>
            <w:vAlign w:val="center"/>
          </w:tcPr>
          <w:p w14:paraId="2A203D12" w14:textId="3377BDB2" w:rsidR="00FF0A6A" w:rsidRPr="00F56832" w:rsidRDefault="00FF0A6A" w:rsidP="007B792E">
            <w:pPr>
              <w:spacing w:after="0"/>
              <w:rPr>
                <w:rFonts w:ascii="Times New Roman" w:hAnsi="Times New Roman"/>
                <w:lang w:val="it-IT"/>
              </w:rPr>
            </w:pPr>
            <w:r w:rsidRPr="00F56832">
              <w:rPr>
                <w:rFonts w:ascii="Times New Roman" w:hAnsi="Times New Roman"/>
                <w:lang w:val="it-IT"/>
              </w:rPr>
              <w:t>Denumire serviciu</w:t>
            </w:r>
          </w:p>
        </w:tc>
        <w:tc>
          <w:tcPr>
            <w:tcW w:w="992" w:type="dxa"/>
            <w:vAlign w:val="center"/>
          </w:tcPr>
          <w:p w14:paraId="20FDB414" w14:textId="2DEFB97B" w:rsidR="00FF0A6A" w:rsidRPr="00F56832" w:rsidRDefault="000F2273" w:rsidP="0039685A">
            <w:pPr>
              <w:spacing w:after="0"/>
              <w:jc w:val="center"/>
              <w:rPr>
                <w:rFonts w:ascii="Times New Roman" w:hAnsi="Times New Roman"/>
                <w:lang w:val="it-IT"/>
              </w:rPr>
            </w:pPr>
            <w:r>
              <w:rPr>
                <w:rFonts w:ascii="Times New Roman" w:hAnsi="Times New Roman"/>
                <w:lang w:val="it-IT"/>
              </w:rPr>
              <w:t>Pret</w:t>
            </w:r>
            <w:r w:rsidR="00FF0A6A" w:rsidRPr="00F56832">
              <w:rPr>
                <w:rFonts w:ascii="Times New Roman" w:hAnsi="Times New Roman"/>
                <w:lang w:val="it-IT"/>
              </w:rPr>
              <w:t xml:space="preserve"> in lei /luna</w:t>
            </w:r>
          </w:p>
        </w:tc>
        <w:tc>
          <w:tcPr>
            <w:tcW w:w="993" w:type="dxa"/>
            <w:vAlign w:val="center"/>
          </w:tcPr>
          <w:p w14:paraId="3C98E4CC" w14:textId="77777777" w:rsidR="00FF0A6A" w:rsidRDefault="0039685A" w:rsidP="0039685A">
            <w:pPr>
              <w:spacing w:after="0"/>
              <w:jc w:val="center"/>
              <w:rPr>
                <w:rFonts w:ascii="Times New Roman" w:hAnsi="Times New Roman"/>
                <w:lang w:val="it-IT"/>
              </w:rPr>
            </w:pPr>
            <w:r>
              <w:rPr>
                <w:rFonts w:ascii="Times New Roman" w:hAnsi="Times New Roman"/>
                <w:lang w:val="it-IT"/>
              </w:rPr>
              <w:t>C</w:t>
            </w:r>
            <w:r w:rsidR="00FF0A6A" w:rsidRPr="00F56832">
              <w:rPr>
                <w:rFonts w:ascii="Times New Roman" w:hAnsi="Times New Roman"/>
                <w:lang w:val="it-IT"/>
              </w:rPr>
              <w:t>antitate</w:t>
            </w:r>
          </w:p>
          <w:p w14:paraId="070EDDBC" w14:textId="24D38B42" w:rsidR="0039685A" w:rsidRPr="00F56832" w:rsidRDefault="0039685A" w:rsidP="0039685A">
            <w:pPr>
              <w:spacing w:after="0"/>
              <w:jc w:val="center"/>
              <w:rPr>
                <w:rFonts w:ascii="Times New Roman" w:hAnsi="Times New Roman"/>
                <w:lang w:val="it-IT"/>
              </w:rPr>
            </w:pPr>
            <w:r>
              <w:rPr>
                <w:rFonts w:ascii="Times New Roman" w:hAnsi="Times New Roman"/>
                <w:lang w:val="it-IT"/>
              </w:rPr>
              <w:t>luni</w:t>
            </w:r>
          </w:p>
        </w:tc>
        <w:tc>
          <w:tcPr>
            <w:tcW w:w="992" w:type="dxa"/>
            <w:vAlign w:val="center"/>
          </w:tcPr>
          <w:p w14:paraId="79310AD7" w14:textId="71B22E44" w:rsidR="00FF0A6A" w:rsidRPr="00F56832" w:rsidRDefault="00FF0A6A" w:rsidP="0039685A">
            <w:pPr>
              <w:spacing w:after="0"/>
              <w:jc w:val="center"/>
              <w:rPr>
                <w:rFonts w:ascii="Times New Roman" w:hAnsi="Times New Roman"/>
                <w:lang w:val="it-IT"/>
              </w:rPr>
            </w:pPr>
            <w:r w:rsidRPr="00F56832">
              <w:rPr>
                <w:rFonts w:ascii="Times New Roman" w:hAnsi="Times New Roman"/>
                <w:lang w:val="it-IT"/>
              </w:rPr>
              <w:t>Pret in lei/zi</w:t>
            </w:r>
            <w:r w:rsidR="00BD1C90">
              <w:rPr>
                <w:rFonts w:ascii="Times New Roman" w:hAnsi="Times New Roman"/>
                <w:lang w:val="it-IT"/>
              </w:rPr>
              <w:t>*</w:t>
            </w:r>
          </w:p>
        </w:tc>
        <w:tc>
          <w:tcPr>
            <w:tcW w:w="992" w:type="dxa"/>
            <w:vAlign w:val="center"/>
          </w:tcPr>
          <w:p w14:paraId="6141F2DB" w14:textId="5D4804AA" w:rsidR="00FF0A6A" w:rsidRPr="00F56832" w:rsidRDefault="0039685A" w:rsidP="0039685A">
            <w:pPr>
              <w:spacing w:after="0"/>
              <w:jc w:val="center"/>
              <w:rPr>
                <w:rFonts w:ascii="Times New Roman" w:hAnsi="Times New Roman"/>
                <w:lang w:val="it-IT"/>
              </w:rPr>
            </w:pPr>
            <w:r>
              <w:rPr>
                <w:rFonts w:ascii="Times New Roman" w:hAnsi="Times New Roman"/>
                <w:lang w:val="it-IT"/>
              </w:rPr>
              <w:t>C</w:t>
            </w:r>
            <w:r w:rsidR="00FF0A6A" w:rsidRPr="00F56832">
              <w:rPr>
                <w:rFonts w:ascii="Times New Roman" w:hAnsi="Times New Roman"/>
                <w:lang w:val="it-IT"/>
              </w:rPr>
              <w:t>antitate</w:t>
            </w:r>
            <w:r>
              <w:rPr>
                <w:rFonts w:ascii="Times New Roman" w:hAnsi="Times New Roman"/>
                <w:lang w:val="it-IT"/>
              </w:rPr>
              <w:t xml:space="preserve"> zile</w:t>
            </w:r>
          </w:p>
        </w:tc>
        <w:tc>
          <w:tcPr>
            <w:tcW w:w="1559" w:type="dxa"/>
            <w:vAlign w:val="center"/>
          </w:tcPr>
          <w:p w14:paraId="26F9002A" w14:textId="620126FF" w:rsidR="00FF0A6A" w:rsidRPr="00F56832" w:rsidRDefault="00FF0A6A" w:rsidP="0039685A">
            <w:pPr>
              <w:spacing w:after="0"/>
              <w:jc w:val="center"/>
              <w:rPr>
                <w:rFonts w:ascii="Times New Roman" w:hAnsi="Times New Roman"/>
                <w:lang w:val="it-IT"/>
              </w:rPr>
            </w:pPr>
            <w:r w:rsidRPr="00F56832">
              <w:rPr>
                <w:rFonts w:ascii="Times New Roman" w:hAnsi="Times New Roman"/>
                <w:lang w:val="it-IT"/>
              </w:rPr>
              <w:t>Valoare in lei fara TVA</w:t>
            </w:r>
          </w:p>
        </w:tc>
        <w:tc>
          <w:tcPr>
            <w:tcW w:w="1561" w:type="dxa"/>
            <w:vAlign w:val="center"/>
          </w:tcPr>
          <w:p w14:paraId="6D1B1F8D" w14:textId="261B7C5F" w:rsidR="00FF0A6A" w:rsidRPr="00F56832" w:rsidRDefault="00FF0A6A" w:rsidP="0039685A">
            <w:pPr>
              <w:spacing w:after="0"/>
              <w:jc w:val="center"/>
              <w:rPr>
                <w:rFonts w:ascii="Times New Roman" w:hAnsi="Times New Roman"/>
                <w:lang w:val="it-IT"/>
              </w:rPr>
            </w:pPr>
            <w:r w:rsidRPr="00F56832">
              <w:rPr>
                <w:rFonts w:ascii="Times New Roman" w:hAnsi="Times New Roman"/>
                <w:lang w:val="it-IT"/>
              </w:rPr>
              <w:t>Valoare in lei cu TVA</w:t>
            </w:r>
          </w:p>
        </w:tc>
      </w:tr>
      <w:tr w:rsidR="0039685A" w:rsidRPr="00F56832" w14:paraId="38F1931A" w14:textId="44964ED8" w:rsidTr="00EB4CD5">
        <w:trPr>
          <w:trHeight w:val="295"/>
        </w:trPr>
        <w:tc>
          <w:tcPr>
            <w:tcW w:w="2405" w:type="dxa"/>
          </w:tcPr>
          <w:p w14:paraId="20DF7E00" w14:textId="7259A08A" w:rsidR="00FF0A6A" w:rsidRPr="00F56832" w:rsidRDefault="00FF0A6A" w:rsidP="007B792E">
            <w:pPr>
              <w:spacing w:after="0"/>
              <w:rPr>
                <w:rFonts w:ascii="Times New Roman" w:hAnsi="Times New Roman"/>
                <w:lang w:val="it-IT"/>
              </w:rPr>
            </w:pPr>
            <w:bookmarkStart w:id="2" w:name="_Hlk180652602"/>
            <w:r w:rsidRPr="00F56832">
              <w:rPr>
                <w:rFonts w:ascii="Times New Roman" w:hAnsi="Times New Roman"/>
                <w:lang w:val="it-IT"/>
              </w:rPr>
              <w:t>Servicii de mentenanta aplicatie informatica de gestiune DocManager E-Juridic</w:t>
            </w:r>
            <w:bookmarkEnd w:id="2"/>
            <w:r w:rsidRPr="00F56832">
              <w:rPr>
                <w:rFonts w:ascii="Times New Roman" w:hAnsi="Times New Roman"/>
                <w:lang w:val="it-IT"/>
              </w:rPr>
              <w:t xml:space="preserve"> pentru perioada 18.11.2024 - 3</w:t>
            </w:r>
            <w:r w:rsidR="004A15B7" w:rsidRPr="00F56832">
              <w:rPr>
                <w:rFonts w:ascii="Times New Roman" w:hAnsi="Times New Roman"/>
                <w:lang w:val="it-IT"/>
              </w:rPr>
              <w:t>0</w:t>
            </w:r>
            <w:r w:rsidRPr="00F56832">
              <w:rPr>
                <w:rFonts w:ascii="Times New Roman" w:hAnsi="Times New Roman"/>
                <w:lang w:val="it-IT"/>
              </w:rPr>
              <w:t>.1</w:t>
            </w:r>
            <w:r w:rsidR="004A15B7" w:rsidRPr="00F56832">
              <w:rPr>
                <w:rFonts w:ascii="Times New Roman" w:hAnsi="Times New Roman"/>
                <w:lang w:val="it-IT"/>
              </w:rPr>
              <w:t>1</w:t>
            </w:r>
            <w:r w:rsidRPr="00F56832">
              <w:rPr>
                <w:rFonts w:ascii="Times New Roman" w:hAnsi="Times New Roman"/>
                <w:lang w:val="it-IT"/>
              </w:rPr>
              <w:t>.2024</w:t>
            </w:r>
          </w:p>
        </w:tc>
        <w:tc>
          <w:tcPr>
            <w:tcW w:w="992" w:type="dxa"/>
            <w:vAlign w:val="center"/>
          </w:tcPr>
          <w:p w14:paraId="47872FDD" w14:textId="7A4B29D2" w:rsidR="00FF0A6A" w:rsidRPr="00F56832" w:rsidRDefault="00EB4CD5" w:rsidP="00EB4CD5">
            <w:pPr>
              <w:spacing w:after="0"/>
              <w:jc w:val="center"/>
              <w:rPr>
                <w:rFonts w:ascii="Times New Roman" w:hAnsi="Times New Roman"/>
                <w:lang w:val="it-IT"/>
              </w:rPr>
            </w:pPr>
            <w:r>
              <w:rPr>
                <w:rFonts w:ascii="Times New Roman" w:hAnsi="Times New Roman"/>
                <w:lang w:val="it-IT"/>
              </w:rPr>
              <w:t>4.200</w:t>
            </w:r>
            <w:r w:rsidR="00727F51">
              <w:rPr>
                <w:rFonts w:ascii="Times New Roman" w:hAnsi="Times New Roman"/>
                <w:lang w:val="it-IT"/>
              </w:rPr>
              <w:t>,00</w:t>
            </w:r>
          </w:p>
        </w:tc>
        <w:tc>
          <w:tcPr>
            <w:tcW w:w="993" w:type="dxa"/>
            <w:vAlign w:val="center"/>
          </w:tcPr>
          <w:p w14:paraId="6FA77479" w14:textId="50CB2CA5" w:rsidR="00FF0A6A" w:rsidRPr="00F56832" w:rsidRDefault="00CD10D8" w:rsidP="00EB4CD5">
            <w:pPr>
              <w:spacing w:after="0"/>
              <w:jc w:val="center"/>
              <w:rPr>
                <w:rFonts w:ascii="Times New Roman" w:hAnsi="Times New Roman"/>
                <w:lang w:val="it-IT"/>
              </w:rPr>
            </w:pPr>
            <w:r>
              <w:rPr>
                <w:rFonts w:ascii="Times New Roman" w:hAnsi="Times New Roman"/>
                <w:lang w:val="it-IT"/>
              </w:rPr>
              <w:t>-</w:t>
            </w:r>
          </w:p>
        </w:tc>
        <w:tc>
          <w:tcPr>
            <w:tcW w:w="992" w:type="dxa"/>
            <w:vAlign w:val="center"/>
          </w:tcPr>
          <w:p w14:paraId="02C17A23" w14:textId="224BBAF4" w:rsidR="00FF0A6A" w:rsidRPr="00F56832" w:rsidRDefault="00FF0A6A" w:rsidP="00EB4CD5">
            <w:pPr>
              <w:spacing w:after="0"/>
              <w:jc w:val="center"/>
              <w:rPr>
                <w:rFonts w:ascii="Times New Roman" w:hAnsi="Times New Roman"/>
                <w:lang w:val="it-IT"/>
              </w:rPr>
            </w:pPr>
            <w:r w:rsidRPr="00F56832">
              <w:rPr>
                <w:rFonts w:ascii="Times New Roman" w:hAnsi="Times New Roman"/>
                <w:lang w:val="it-IT"/>
              </w:rPr>
              <w:t>140</w:t>
            </w:r>
            <w:r w:rsidR="00727F51">
              <w:rPr>
                <w:rFonts w:ascii="Times New Roman" w:hAnsi="Times New Roman"/>
                <w:lang w:val="it-IT"/>
              </w:rPr>
              <w:t>,00</w:t>
            </w:r>
          </w:p>
        </w:tc>
        <w:tc>
          <w:tcPr>
            <w:tcW w:w="992" w:type="dxa"/>
            <w:vAlign w:val="center"/>
          </w:tcPr>
          <w:p w14:paraId="5DA2CEEC" w14:textId="20DF098C" w:rsidR="00FF0A6A" w:rsidRPr="00F56832" w:rsidRDefault="00FF0A6A" w:rsidP="00EB4CD5">
            <w:pPr>
              <w:spacing w:after="0"/>
              <w:jc w:val="center"/>
              <w:rPr>
                <w:rFonts w:ascii="Times New Roman" w:hAnsi="Times New Roman"/>
                <w:lang w:val="it-IT"/>
              </w:rPr>
            </w:pPr>
            <w:r w:rsidRPr="00F56832">
              <w:rPr>
                <w:rFonts w:ascii="Times New Roman" w:hAnsi="Times New Roman"/>
                <w:lang w:val="it-IT"/>
              </w:rPr>
              <w:t>13</w:t>
            </w:r>
          </w:p>
        </w:tc>
        <w:tc>
          <w:tcPr>
            <w:tcW w:w="1559" w:type="dxa"/>
            <w:vAlign w:val="center"/>
          </w:tcPr>
          <w:p w14:paraId="328BF53A" w14:textId="19F9D06E" w:rsidR="00FF0A6A" w:rsidRPr="00F56832" w:rsidRDefault="0063066C" w:rsidP="00EB4CD5">
            <w:pPr>
              <w:spacing w:after="0"/>
              <w:jc w:val="center"/>
              <w:rPr>
                <w:rFonts w:ascii="Times New Roman" w:hAnsi="Times New Roman"/>
                <w:lang w:val="it-IT"/>
              </w:rPr>
            </w:pPr>
            <w:r>
              <w:rPr>
                <w:rFonts w:ascii="Times New Roman" w:hAnsi="Times New Roman"/>
                <w:lang w:val="it-IT"/>
              </w:rPr>
              <w:t>1</w:t>
            </w:r>
            <w:r w:rsidR="00EB4CD5">
              <w:rPr>
                <w:rFonts w:ascii="Times New Roman" w:hAnsi="Times New Roman"/>
                <w:lang w:val="it-IT"/>
              </w:rPr>
              <w:t>.</w:t>
            </w:r>
            <w:r>
              <w:rPr>
                <w:rFonts w:ascii="Times New Roman" w:hAnsi="Times New Roman"/>
                <w:lang w:val="it-IT"/>
              </w:rPr>
              <w:t>820</w:t>
            </w:r>
            <w:r w:rsidR="00727F51">
              <w:rPr>
                <w:rFonts w:ascii="Times New Roman" w:hAnsi="Times New Roman"/>
                <w:lang w:val="it-IT"/>
              </w:rPr>
              <w:t>,00</w:t>
            </w:r>
          </w:p>
        </w:tc>
        <w:tc>
          <w:tcPr>
            <w:tcW w:w="1561" w:type="dxa"/>
            <w:vAlign w:val="center"/>
          </w:tcPr>
          <w:p w14:paraId="555BA097" w14:textId="0015F220" w:rsidR="00FF0A6A" w:rsidRPr="00F56832" w:rsidRDefault="00DF1170" w:rsidP="00EB4CD5">
            <w:pPr>
              <w:spacing w:after="0"/>
              <w:jc w:val="center"/>
              <w:rPr>
                <w:rFonts w:ascii="Times New Roman" w:hAnsi="Times New Roman"/>
                <w:lang w:val="it-IT"/>
              </w:rPr>
            </w:pPr>
            <w:r>
              <w:rPr>
                <w:rFonts w:ascii="Times New Roman" w:hAnsi="Times New Roman"/>
                <w:lang w:val="it-IT"/>
              </w:rPr>
              <w:t>2.165,80</w:t>
            </w:r>
          </w:p>
        </w:tc>
      </w:tr>
      <w:tr w:rsidR="0039685A" w:rsidRPr="00F56832" w14:paraId="6B20CF9B" w14:textId="372C9ED1" w:rsidTr="00EB4CD5">
        <w:trPr>
          <w:trHeight w:val="281"/>
        </w:trPr>
        <w:tc>
          <w:tcPr>
            <w:tcW w:w="2405" w:type="dxa"/>
          </w:tcPr>
          <w:p w14:paraId="19B90C7D" w14:textId="7370B814" w:rsidR="00FF0A6A" w:rsidRPr="00F56832" w:rsidRDefault="004A15B7" w:rsidP="007B792E">
            <w:pPr>
              <w:spacing w:after="0"/>
              <w:rPr>
                <w:rFonts w:ascii="Times New Roman" w:hAnsi="Times New Roman"/>
                <w:lang w:val="it-IT"/>
              </w:rPr>
            </w:pPr>
            <w:r w:rsidRPr="00F56832">
              <w:rPr>
                <w:rFonts w:ascii="Times New Roman" w:hAnsi="Times New Roman"/>
                <w:lang w:val="it-IT"/>
              </w:rPr>
              <w:t xml:space="preserve">Servicii de mentenanta aplicatie informatica de gestiune DocManager E-Juridic pentru perioada </w:t>
            </w:r>
            <w:r w:rsidR="000F2273">
              <w:rPr>
                <w:rFonts w:ascii="Times New Roman" w:hAnsi="Times New Roman"/>
                <w:lang w:val="it-IT"/>
              </w:rPr>
              <w:t>01.12.</w:t>
            </w:r>
            <w:r w:rsidRPr="00F56832">
              <w:rPr>
                <w:rFonts w:ascii="Times New Roman" w:hAnsi="Times New Roman"/>
                <w:lang w:val="it-IT"/>
              </w:rPr>
              <w:t>2024 - 31.12.2024</w:t>
            </w:r>
          </w:p>
        </w:tc>
        <w:tc>
          <w:tcPr>
            <w:tcW w:w="992" w:type="dxa"/>
            <w:vAlign w:val="center"/>
          </w:tcPr>
          <w:p w14:paraId="5782443E" w14:textId="1C7723A6" w:rsidR="00FF0A6A" w:rsidRPr="00F56832" w:rsidRDefault="004A15B7" w:rsidP="00EB4CD5">
            <w:pPr>
              <w:spacing w:after="0"/>
              <w:jc w:val="center"/>
              <w:rPr>
                <w:rFonts w:ascii="Times New Roman" w:hAnsi="Times New Roman"/>
                <w:lang w:val="it-IT"/>
              </w:rPr>
            </w:pPr>
            <w:r w:rsidRPr="00F56832">
              <w:rPr>
                <w:rFonts w:ascii="Times New Roman" w:hAnsi="Times New Roman"/>
                <w:lang w:val="it-IT"/>
              </w:rPr>
              <w:t>4.200</w:t>
            </w:r>
            <w:r w:rsidR="00727F51">
              <w:rPr>
                <w:rFonts w:ascii="Times New Roman" w:hAnsi="Times New Roman"/>
                <w:lang w:val="it-IT"/>
              </w:rPr>
              <w:t>,00</w:t>
            </w:r>
          </w:p>
        </w:tc>
        <w:tc>
          <w:tcPr>
            <w:tcW w:w="993" w:type="dxa"/>
            <w:vAlign w:val="center"/>
          </w:tcPr>
          <w:p w14:paraId="67C3B04C" w14:textId="56EA29C4" w:rsidR="00FF0A6A" w:rsidRPr="00F56832" w:rsidRDefault="004A15B7" w:rsidP="00EB4CD5">
            <w:pPr>
              <w:spacing w:after="0"/>
              <w:jc w:val="center"/>
              <w:rPr>
                <w:rFonts w:ascii="Times New Roman" w:hAnsi="Times New Roman"/>
                <w:lang w:val="it-IT"/>
              </w:rPr>
            </w:pPr>
            <w:r w:rsidRPr="00F56832">
              <w:rPr>
                <w:rFonts w:ascii="Times New Roman" w:hAnsi="Times New Roman"/>
                <w:lang w:val="it-IT"/>
              </w:rPr>
              <w:t>1</w:t>
            </w:r>
          </w:p>
        </w:tc>
        <w:tc>
          <w:tcPr>
            <w:tcW w:w="992" w:type="dxa"/>
            <w:vAlign w:val="center"/>
          </w:tcPr>
          <w:p w14:paraId="21AAFB8A" w14:textId="1D7CA237" w:rsidR="00FF0A6A" w:rsidRPr="00F56832" w:rsidRDefault="00CD10D8" w:rsidP="00EB4CD5">
            <w:pPr>
              <w:spacing w:after="0"/>
              <w:jc w:val="center"/>
              <w:rPr>
                <w:rFonts w:ascii="Times New Roman" w:hAnsi="Times New Roman"/>
                <w:lang w:val="it-IT"/>
              </w:rPr>
            </w:pPr>
            <w:r>
              <w:rPr>
                <w:rFonts w:ascii="Times New Roman" w:hAnsi="Times New Roman"/>
                <w:lang w:val="it-IT"/>
              </w:rPr>
              <w:t>-</w:t>
            </w:r>
          </w:p>
        </w:tc>
        <w:tc>
          <w:tcPr>
            <w:tcW w:w="992" w:type="dxa"/>
            <w:vAlign w:val="center"/>
          </w:tcPr>
          <w:p w14:paraId="0EC2DAAB" w14:textId="5167DD83" w:rsidR="00FF0A6A" w:rsidRPr="00F56832" w:rsidRDefault="00CD10D8" w:rsidP="00EB4CD5">
            <w:pPr>
              <w:spacing w:after="0"/>
              <w:jc w:val="center"/>
              <w:rPr>
                <w:rFonts w:ascii="Times New Roman" w:hAnsi="Times New Roman"/>
                <w:lang w:val="it-IT"/>
              </w:rPr>
            </w:pPr>
            <w:r>
              <w:rPr>
                <w:rFonts w:ascii="Times New Roman" w:hAnsi="Times New Roman"/>
                <w:lang w:val="it-IT"/>
              </w:rPr>
              <w:t>-</w:t>
            </w:r>
          </w:p>
        </w:tc>
        <w:tc>
          <w:tcPr>
            <w:tcW w:w="1559" w:type="dxa"/>
            <w:vAlign w:val="center"/>
          </w:tcPr>
          <w:p w14:paraId="71C7CC62" w14:textId="24E736C8" w:rsidR="00FF0A6A" w:rsidRPr="00F56832" w:rsidRDefault="0063066C" w:rsidP="00EB4CD5">
            <w:pPr>
              <w:spacing w:after="0"/>
              <w:jc w:val="center"/>
              <w:rPr>
                <w:rFonts w:ascii="Times New Roman" w:hAnsi="Times New Roman"/>
                <w:lang w:val="it-IT"/>
              </w:rPr>
            </w:pPr>
            <w:r>
              <w:rPr>
                <w:rFonts w:ascii="Times New Roman" w:hAnsi="Times New Roman"/>
                <w:lang w:val="it-IT"/>
              </w:rPr>
              <w:t>4</w:t>
            </w:r>
            <w:r w:rsidR="00EB4CD5">
              <w:rPr>
                <w:rFonts w:ascii="Times New Roman" w:hAnsi="Times New Roman"/>
                <w:lang w:val="it-IT"/>
              </w:rPr>
              <w:t>.</w:t>
            </w:r>
            <w:r>
              <w:rPr>
                <w:rFonts w:ascii="Times New Roman" w:hAnsi="Times New Roman"/>
                <w:lang w:val="it-IT"/>
              </w:rPr>
              <w:t>200</w:t>
            </w:r>
            <w:r w:rsidR="00727F51">
              <w:rPr>
                <w:rFonts w:ascii="Times New Roman" w:hAnsi="Times New Roman"/>
                <w:lang w:val="it-IT"/>
              </w:rPr>
              <w:t>,00</w:t>
            </w:r>
          </w:p>
        </w:tc>
        <w:tc>
          <w:tcPr>
            <w:tcW w:w="1561" w:type="dxa"/>
            <w:vAlign w:val="center"/>
          </w:tcPr>
          <w:p w14:paraId="45D58939" w14:textId="61E97806" w:rsidR="00FF0A6A" w:rsidRPr="00F56832" w:rsidRDefault="00DF1170" w:rsidP="00EB4CD5">
            <w:pPr>
              <w:spacing w:after="0"/>
              <w:jc w:val="center"/>
              <w:rPr>
                <w:rFonts w:ascii="Times New Roman" w:hAnsi="Times New Roman"/>
                <w:lang w:val="it-IT"/>
              </w:rPr>
            </w:pPr>
            <w:r>
              <w:rPr>
                <w:rFonts w:ascii="Times New Roman" w:hAnsi="Times New Roman"/>
                <w:lang w:val="it-IT"/>
              </w:rPr>
              <w:t>4.998,00</w:t>
            </w:r>
          </w:p>
        </w:tc>
      </w:tr>
      <w:tr w:rsidR="0063066C" w:rsidRPr="00F56832" w14:paraId="327743FB" w14:textId="77777777" w:rsidTr="00A73AC1">
        <w:trPr>
          <w:trHeight w:val="453"/>
        </w:trPr>
        <w:tc>
          <w:tcPr>
            <w:tcW w:w="6374" w:type="dxa"/>
            <w:gridSpan w:val="5"/>
            <w:vAlign w:val="center"/>
          </w:tcPr>
          <w:p w14:paraId="65C6E8A3" w14:textId="53CF9BF0" w:rsidR="0063066C" w:rsidRPr="00BD1C90" w:rsidRDefault="00BD1C90" w:rsidP="00BD1C90">
            <w:pPr>
              <w:spacing w:after="0"/>
              <w:jc w:val="center"/>
              <w:rPr>
                <w:rFonts w:ascii="Times New Roman" w:hAnsi="Times New Roman"/>
                <w:b/>
                <w:bCs/>
                <w:lang w:val="it-IT"/>
              </w:rPr>
            </w:pPr>
            <w:r w:rsidRPr="00BD1C90">
              <w:rPr>
                <w:rFonts w:ascii="Times New Roman" w:hAnsi="Times New Roman"/>
                <w:b/>
                <w:bCs/>
                <w:lang w:val="it-IT"/>
              </w:rPr>
              <w:t>Valoare totala in lei fara TVA</w:t>
            </w:r>
          </w:p>
        </w:tc>
        <w:tc>
          <w:tcPr>
            <w:tcW w:w="1559" w:type="dxa"/>
            <w:vAlign w:val="center"/>
          </w:tcPr>
          <w:p w14:paraId="1AD793C7" w14:textId="1D57BD4B" w:rsidR="0063066C" w:rsidRPr="00BD1C90" w:rsidRDefault="00DA2E1E" w:rsidP="00EB4CD5">
            <w:pPr>
              <w:spacing w:after="0"/>
              <w:jc w:val="center"/>
              <w:rPr>
                <w:rFonts w:ascii="Times New Roman" w:hAnsi="Times New Roman"/>
                <w:b/>
                <w:bCs/>
                <w:lang w:val="it-IT"/>
              </w:rPr>
            </w:pPr>
            <w:r w:rsidRPr="00BD1C90">
              <w:rPr>
                <w:rFonts w:ascii="Times New Roman" w:hAnsi="Times New Roman"/>
                <w:b/>
                <w:bCs/>
                <w:lang w:val="it-IT"/>
              </w:rPr>
              <w:t>6</w:t>
            </w:r>
            <w:r w:rsidR="00727F51" w:rsidRPr="00BD1C90">
              <w:rPr>
                <w:rFonts w:ascii="Times New Roman" w:hAnsi="Times New Roman"/>
                <w:b/>
                <w:bCs/>
                <w:lang w:val="it-IT"/>
              </w:rPr>
              <w:t>.</w:t>
            </w:r>
            <w:r w:rsidRPr="00BD1C90">
              <w:rPr>
                <w:rFonts w:ascii="Times New Roman" w:hAnsi="Times New Roman"/>
                <w:b/>
                <w:bCs/>
                <w:lang w:val="it-IT"/>
              </w:rPr>
              <w:t>020</w:t>
            </w:r>
            <w:r w:rsidR="00727F51" w:rsidRPr="00BD1C90">
              <w:rPr>
                <w:rFonts w:ascii="Times New Roman" w:hAnsi="Times New Roman"/>
                <w:b/>
                <w:bCs/>
                <w:lang w:val="it-IT"/>
              </w:rPr>
              <w:t>,00</w:t>
            </w:r>
          </w:p>
        </w:tc>
        <w:tc>
          <w:tcPr>
            <w:tcW w:w="1561" w:type="dxa"/>
            <w:shd w:val="clear" w:color="auto" w:fill="A6A6A6" w:themeFill="background1" w:themeFillShade="A6"/>
            <w:vAlign w:val="center"/>
          </w:tcPr>
          <w:p w14:paraId="5B4CF59C" w14:textId="77777777" w:rsidR="0063066C" w:rsidRPr="00BD1C90" w:rsidRDefault="0063066C" w:rsidP="00EB4CD5">
            <w:pPr>
              <w:spacing w:after="0"/>
              <w:jc w:val="center"/>
              <w:rPr>
                <w:rFonts w:ascii="Times New Roman" w:hAnsi="Times New Roman"/>
                <w:b/>
                <w:bCs/>
                <w:lang w:val="it-IT"/>
              </w:rPr>
            </w:pPr>
          </w:p>
        </w:tc>
      </w:tr>
      <w:tr w:rsidR="0063066C" w:rsidRPr="00F56832" w14:paraId="204F3039" w14:textId="77777777" w:rsidTr="00A73AC1">
        <w:trPr>
          <w:trHeight w:val="417"/>
        </w:trPr>
        <w:tc>
          <w:tcPr>
            <w:tcW w:w="6374" w:type="dxa"/>
            <w:gridSpan w:val="5"/>
            <w:vAlign w:val="center"/>
          </w:tcPr>
          <w:p w14:paraId="35426371" w14:textId="57E9BB67" w:rsidR="0063066C" w:rsidRPr="00BD1C90" w:rsidRDefault="00BD1C90" w:rsidP="00BD1C90">
            <w:pPr>
              <w:spacing w:after="0"/>
              <w:jc w:val="center"/>
              <w:rPr>
                <w:rFonts w:ascii="Times New Roman" w:hAnsi="Times New Roman"/>
                <w:b/>
                <w:bCs/>
                <w:lang w:val="it-IT"/>
              </w:rPr>
            </w:pPr>
            <w:r w:rsidRPr="00BD1C90">
              <w:rPr>
                <w:rFonts w:ascii="Times New Roman" w:hAnsi="Times New Roman"/>
                <w:b/>
                <w:bCs/>
                <w:lang w:val="it-IT"/>
              </w:rPr>
              <w:t>Valoare totala in lei cu TVA</w:t>
            </w:r>
          </w:p>
        </w:tc>
        <w:tc>
          <w:tcPr>
            <w:tcW w:w="1559" w:type="dxa"/>
            <w:shd w:val="clear" w:color="auto" w:fill="A6A6A6" w:themeFill="background1" w:themeFillShade="A6"/>
            <w:vAlign w:val="center"/>
          </w:tcPr>
          <w:p w14:paraId="4EEDA391" w14:textId="77777777" w:rsidR="0063066C" w:rsidRPr="00BD1C90" w:rsidRDefault="0063066C" w:rsidP="00EB4CD5">
            <w:pPr>
              <w:spacing w:after="0"/>
              <w:jc w:val="center"/>
              <w:rPr>
                <w:rFonts w:ascii="Times New Roman" w:hAnsi="Times New Roman"/>
                <w:b/>
                <w:bCs/>
                <w:lang w:val="it-IT"/>
              </w:rPr>
            </w:pPr>
          </w:p>
        </w:tc>
        <w:tc>
          <w:tcPr>
            <w:tcW w:w="1561" w:type="dxa"/>
            <w:vAlign w:val="center"/>
          </w:tcPr>
          <w:p w14:paraId="0DA8D063" w14:textId="675B3C89" w:rsidR="0063066C" w:rsidRPr="00BD1C90" w:rsidRDefault="00727F51" w:rsidP="00EB4CD5">
            <w:pPr>
              <w:spacing w:after="0"/>
              <w:jc w:val="center"/>
              <w:rPr>
                <w:rFonts w:ascii="Times New Roman" w:hAnsi="Times New Roman"/>
                <w:b/>
                <w:bCs/>
                <w:lang w:val="it-IT"/>
              </w:rPr>
            </w:pPr>
            <w:r w:rsidRPr="00BD1C90">
              <w:rPr>
                <w:rFonts w:ascii="Times New Roman" w:hAnsi="Times New Roman"/>
                <w:b/>
                <w:bCs/>
                <w:lang w:val="it-IT"/>
              </w:rPr>
              <w:t>7.163,80</w:t>
            </w:r>
          </w:p>
        </w:tc>
      </w:tr>
    </w:tbl>
    <w:p w14:paraId="49828007" w14:textId="01EB69A0" w:rsidR="002B05EF" w:rsidRPr="00727F51" w:rsidRDefault="00BD1C90" w:rsidP="00BA480B">
      <w:pPr>
        <w:spacing w:after="0"/>
        <w:rPr>
          <w:rFonts w:ascii="Times New Roman" w:hAnsi="Times New Roman"/>
          <w:lang w:val="it-IT"/>
        </w:rPr>
      </w:pPr>
      <w:r>
        <w:rPr>
          <w:rFonts w:ascii="Times New Roman" w:hAnsi="Times New Roman"/>
          <w:lang w:val="it-IT"/>
        </w:rPr>
        <w:t>*</w:t>
      </w:r>
      <w:r w:rsidR="000F2273" w:rsidRPr="00727F51">
        <w:rPr>
          <w:rFonts w:ascii="Times New Roman" w:hAnsi="Times New Roman"/>
          <w:lang w:val="it-IT"/>
        </w:rPr>
        <w:t>Pre</w:t>
      </w:r>
      <w:r w:rsidR="001127D7" w:rsidRPr="00727F51">
        <w:rPr>
          <w:rFonts w:ascii="Times New Roman" w:hAnsi="Times New Roman"/>
          <w:lang w:val="it-IT"/>
        </w:rPr>
        <w:t>t</w:t>
      </w:r>
      <w:r w:rsidR="000F2273" w:rsidRPr="00727F51">
        <w:rPr>
          <w:rFonts w:ascii="Times New Roman" w:hAnsi="Times New Roman"/>
          <w:lang w:val="it-IT"/>
        </w:rPr>
        <w:t>ul</w:t>
      </w:r>
      <w:r w:rsidR="001127D7" w:rsidRPr="00727F51">
        <w:rPr>
          <w:rFonts w:ascii="Times New Roman" w:hAnsi="Times New Roman"/>
          <w:lang w:val="it-IT"/>
        </w:rPr>
        <w:t xml:space="preserve"> </w:t>
      </w:r>
      <w:r w:rsidR="00664049" w:rsidRPr="00727F51">
        <w:rPr>
          <w:rFonts w:ascii="Times New Roman" w:hAnsi="Times New Roman"/>
          <w:lang w:val="it-IT"/>
        </w:rPr>
        <w:t>in lei/</w:t>
      </w:r>
      <w:r w:rsidR="000F2273" w:rsidRPr="00727F51">
        <w:rPr>
          <w:rFonts w:ascii="Times New Roman" w:hAnsi="Times New Roman"/>
          <w:lang w:val="it-IT"/>
        </w:rPr>
        <w:t>zi a fost determinat</w:t>
      </w:r>
      <w:r w:rsidR="001127D7" w:rsidRPr="00727F51">
        <w:rPr>
          <w:rFonts w:ascii="Times New Roman" w:hAnsi="Times New Roman"/>
          <w:lang w:val="it-IT"/>
        </w:rPr>
        <w:t xml:space="preserve"> astfel: 4200 lei :</w:t>
      </w:r>
      <w:r>
        <w:rPr>
          <w:rFonts w:ascii="Times New Roman" w:hAnsi="Times New Roman"/>
          <w:lang w:val="it-IT"/>
        </w:rPr>
        <w:t xml:space="preserve"> </w:t>
      </w:r>
      <w:r w:rsidR="001127D7" w:rsidRPr="00727F51">
        <w:rPr>
          <w:rFonts w:ascii="Times New Roman" w:hAnsi="Times New Roman"/>
          <w:lang w:val="it-IT"/>
        </w:rPr>
        <w:t>30 zile =</w:t>
      </w:r>
      <w:r>
        <w:rPr>
          <w:rFonts w:ascii="Times New Roman" w:hAnsi="Times New Roman"/>
          <w:lang w:val="it-IT"/>
        </w:rPr>
        <w:t xml:space="preserve"> </w:t>
      </w:r>
      <w:r w:rsidR="001127D7" w:rsidRPr="00727F51">
        <w:rPr>
          <w:rFonts w:ascii="Times New Roman" w:hAnsi="Times New Roman"/>
          <w:lang w:val="it-IT"/>
        </w:rPr>
        <w:t>140 lei</w:t>
      </w:r>
    </w:p>
    <w:p w14:paraId="0E2BBBD2" w14:textId="77777777" w:rsidR="002B05EF" w:rsidRPr="00727F51" w:rsidRDefault="002B05EF" w:rsidP="00BA480B">
      <w:pPr>
        <w:spacing w:after="0"/>
        <w:rPr>
          <w:rFonts w:ascii="Times New Roman" w:hAnsi="Times New Roman"/>
          <w:lang w:val="it-IT"/>
        </w:rPr>
      </w:pPr>
    </w:p>
    <w:p w14:paraId="795567D8" w14:textId="77777777" w:rsidR="002B05EF" w:rsidRPr="00822D95" w:rsidRDefault="002B05EF" w:rsidP="00BA480B">
      <w:pPr>
        <w:spacing w:after="0"/>
        <w:rPr>
          <w:rFonts w:ascii="Times New Roman" w:hAnsi="Times New Roman"/>
          <w:sz w:val="24"/>
          <w:szCs w:val="24"/>
          <w:lang w:val="it-IT"/>
        </w:rPr>
      </w:pPr>
    </w:p>
    <w:p w14:paraId="4601B125" w14:textId="77777777" w:rsidR="00B224DB" w:rsidRDefault="00B224DB" w:rsidP="00B224DB">
      <w:pPr>
        <w:tabs>
          <w:tab w:val="left" w:pos="3261"/>
        </w:tabs>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Achizitor</w:t>
      </w:r>
      <w:r>
        <w:rPr>
          <w:rFonts w:ascii="Times New Roman" w:hAnsi="Times New Roman"/>
          <w:b/>
          <w:sz w:val="24"/>
          <w:szCs w:val="24"/>
          <w:lang w:eastAsia="ar-SA"/>
        </w:rPr>
        <w:tab/>
        <w:t xml:space="preserve"> </w:t>
      </w:r>
      <w:r>
        <w:rPr>
          <w:rFonts w:ascii="Times New Roman" w:hAnsi="Times New Roman"/>
          <w:b/>
          <w:sz w:val="24"/>
          <w:szCs w:val="24"/>
          <w:lang w:eastAsia="ar-SA"/>
        </w:rPr>
        <w:tab/>
        <w:t xml:space="preserve">   </w:t>
      </w:r>
      <w:r>
        <w:rPr>
          <w:rFonts w:ascii="Times New Roman" w:hAnsi="Times New Roman"/>
          <w:b/>
          <w:sz w:val="24"/>
          <w:szCs w:val="24"/>
          <w:lang w:eastAsia="ar-SA"/>
        </w:rPr>
        <w:tab/>
        <w:t xml:space="preserve">              Prestator</w:t>
      </w:r>
    </w:p>
    <w:p w14:paraId="49F5A145" w14:textId="77777777" w:rsidR="00B224DB" w:rsidRDefault="00B224DB" w:rsidP="00B224DB">
      <w:pPr>
        <w:pStyle w:val="DefaultText"/>
        <w:ind w:left="-142" w:firstLine="142"/>
        <w:rPr>
          <w:szCs w:val="24"/>
          <w:lang w:val="it-IT"/>
        </w:rPr>
      </w:pPr>
      <w:r>
        <w:rPr>
          <w:szCs w:val="24"/>
          <w:lang w:val="it-IT"/>
        </w:rPr>
        <w:t xml:space="preserve">D.G.A.S.P.C. SECTOR 2                                            SC SOBIS SOLUTIONS SRL </w:t>
      </w:r>
    </w:p>
    <w:p w14:paraId="5E055BF4" w14:textId="77777777" w:rsidR="002B05EF" w:rsidRDefault="002B05EF" w:rsidP="00BA480B">
      <w:pPr>
        <w:spacing w:after="0"/>
        <w:rPr>
          <w:rFonts w:ascii="Times New Roman" w:hAnsi="Times New Roman"/>
          <w:sz w:val="24"/>
          <w:szCs w:val="24"/>
          <w:lang w:val="it-IT"/>
        </w:rPr>
      </w:pPr>
    </w:p>
    <w:p w14:paraId="7D36BE30" w14:textId="77777777" w:rsidR="00064044" w:rsidRDefault="00064044" w:rsidP="00BA480B">
      <w:pPr>
        <w:spacing w:after="0"/>
        <w:rPr>
          <w:rFonts w:ascii="Times New Roman" w:hAnsi="Times New Roman"/>
          <w:sz w:val="24"/>
          <w:szCs w:val="24"/>
          <w:lang w:val="it-IT"/>
        </w:rPr>
      </w:pPr>
    </w:p>
    <w:p w14:paraId="6AB23AF7" w14:textId="77777777" w:rsidR="00064044" w:rsidRDefault="00064044" w:rsidP="00BA480B">
      <w:pPr>
        <w:spacing w:after="0"/>
        <w:rPr>
          <w:rFonts w:ascii="Times New Roman" w:hAnsi="Times New Roman"/>
          <w:sz w:val="24"/>
          <w:szCs w:val="24"/>
          <w:lang w:val="it-IT"/>
        </w:rPr>
      </w:pPr>
    </w:p>
    <w:p w14:paraId="058751EE" w14:textId="77777777" w:rsidR="00064044" w:rsidRDefault="00064044" w:rsidP="00BA480B">
      <w:pPr>
        <w:spacing w:after="0"/>
        <w:rPr>
          <w:rFonts w:ascii="Times New Roman" w:hAnsi="Times New Roman"/>
          <w:sz w:val="24"/>
          <w:szCs w:val="24"/>
          <w:lang w:val="it-IT"/>
        </w:rPr>
      </w:pPr>
    </w:p>
    <w:p w14:paraId="5409E879" w14:textId="77777777" w:rsidR="00064044" w:rsidRDefault="00064044" w:rsidP="00BA480B">
      <w:pPr>
        <w:spacing w:after="0"/>
        <w:rPr>
          <w:rFonts w:ascii="Times New Roman" w:hAnsi="Times New Roman"/>
          <w:sz w:val="24"/>
          <w:szCs w:val="24"/>
          <w:lang w:val="it-IT"/>
        </w:rPr>
      </w:pPr>
    </w:p>
    <w:p w14:paraId="761EF3DA" w14:textId="77777777" w:rsidR="00064044" w:rsidRDefault="00064044" w:rsidP="00BA480B">
      <w:pPr>
        <w:spacing w:after="0"/>
        <w:rPr>
          <w:rFonts w:ascii="Times New Roman" w:hAnsi="Times New Roman"/>
          <w:sz w:val="24"/>
          <w:szCs w:val="24"/>
          <w:lang w:val="it-IT"/>
        </w:rPr>
      </w:pPr>
    </w:p>
    <w:p w14:paraId="24CC3BC5" w14:textId="77777777" w:rsidR="00064044" w:rsidRDefault="00064044" w:rsidP="00BA480B">
      <w:pPr>
        <w:spacing w:after="0"/>
        <w:rPr>
          <w:rFonts w:ascii="Times New Roman" w:hAnsi="Times New Roman"/>
          <w:sz w:val="24"/>
          <w:szCs w:val="24"/>
          <w:lang w:val="it-IT"/>
        </w:rPr>
      </w:pPr>
    </w:p>
    <w:p w14:paraId="70DE077B" w14:textId="77777777" w:rsidR="00064044" w:rsidRDefault="00064044" w:rsidP="00BA480B">
      <w:pPr>
        <w:spacing w:after="0"/>
        <w:rPr>
          <w:rFonts w:ascii="Times New Roman" w:hAnsi="Times New Roman"/>
          <w:sz w:val="24"/>
          <w:szCs w:val="24"/>
          <w:lang w:val="it-IT"/>
        </w:rPr>
      </w:pPr>
    </w:p>
    <w:p w14:paraId="61D9B1BB" w14:textId="77777777" w:rsidR="00064044" w:rsidRDefault="00064044" w:rsidP="00BA480B">
      <w:pPr>
        <w:spacing w:after="0"/>
        <w:rPr>
          <w:rFonts w:ascii="Times New Roman" w:hAnsi="Times New Roman"/>
          <w:sz w:val="24"/>
          <w:szCs w:val="24"/>
          <w:lang w:val="it-IT"/>
        </w:rPr>
      </w:pPr>
    </w:p>
    <w:p w14:paraId="27657AB2" w14:textId="77777777" w:rsidR="00064044" w:rsidRDefault="00064044" w:rsidP="00BA480B">
      <w:pPr>
        <w:spacing w:after="0"/>
        <w:rPr>
          <w:rFonts w:ascii="Times New Roman" w:hAnsi="Times New Roman"/>
          <w:sz w:val="24"/>
          <w:szCs w:val="24"/>
          <w:lang w:val="it-IT"/>
        </w:rPr>
      </w:pPr>
    </w:p>
    <w:p w14:paraId="32308BCD" w14:textId="77777777" w:rsidR="00064044" w:rsidRDefault="00064044" w:rsidP="00BA480B">
      <w:pPr>
        <w:spacing w:after="0"/>
        <w:rPr>
          <w:rFonts w:ascii="Times New Roman" w:hAnsi="Times New Roman"/>
          <w:sz w:val="24"/>
          <w:szCs w:val="24"/>
          <w:lang w:val="it-IT"/>
        </w:rPr>
      </w:pPr>
    </w:p>
    <w:p w14:paraId="62F39726" w14:textId="77777777" w:rsidR="00064044" w:rsidRDefault="00064044" w:rsidP="00BA480B">
      <w:pPr>
        <w:spacing w:after="0"/>
        <w:rPr>
          <w:rFonts w:ascii="Times New Roman" w:hAnsi="Times New Roman"/>
          <w:sz w:val="24"/>
          <w:szCs w:val="24"/>
          <w:lang w:val="it-IT"/>
        </w:rPr>
      </w:pPr>
    </w:p>
    <w:p w14:paraId="66A1A72D" w14:textId="77777777" w:rsidR="00064044" w:rsidRDefault="00064044" w:rsidP="00BA480B">
      <w:pPr>
        <w:spacing w:after="0"/>
        <w:rPr>
          <w:rFonts w:ascii="Times New Roman" w:hAnsi="Times New Roman"/>
          <w:sz w:val="24"/>
          <w:szCs w:val="24"/>
          <w:lang w:val="it-IT"/>
        </w:rPr>
      </w:pPr>
    </w:p>
    <w:p w14:paraId="608353E6" w14:textId="77777777" w:rsidR="00064044" w:rsidRDefault="00064044" w:rsidP="00BA480B">
      <w:pPr>
        <w:spacing w:after="0"/>
        <w:rPr>
          <w:rFonts w:ascii="Times New Roman" w:hAnsi="Times New Roman"/>
          <w:sz w:val="24"/>
          <w:szCs w:val="24"/>
          <w:lang w:val="it-IT"/>
        </w:rPr>
      </w:pPr>
    </w:p>
    <w:p w14:paraId="2E7E1546" w14:textId="77777777" w:rsidR="00064044" w:rsidRDefault="00064044" w:rsidP="00BA480B">
      <w:pPr>
        <w:spacing w:after="0"/>
        <w:rPr>
          <w:rFonts w:ascii="Times New Roman" w:hAnsi="Times New Roman"/>
          <w:sz w:val="24"/>
          <w:szCs w:val="24"/>
          <w:lang w:val="it-IT"/>
        </w:rPr>
      </w:pPr>
    </w:p>
    <w:p w14:paraId="2688F3F4" w14:textId="77777777" w:rsidR="00064044" w:rsidRDefault="00064044" w:rsidP="00BA480B">
      <w:pPr>
        <w:spacing w:after="0"/>
        <w:rPr>
          <w:rFonts w:ascii="Times New Roman" w:hAnsi="Times New Roman"/>
          <w:sz w:val="24"/>
          <w:szCs w:val="24"/>
          <w:lang w:val="it-IT"/>
        </w:rPr>
      </w:pPr>
    </w:p>
    <w:p w14:paraId="7904ECA6" w14:textId="77777777" w:rsidR="00064044" w:rsidRDefault="00064044" w:rsidP="00BA480B">
      <w:pPr>
        <w:spacing w:after="0"/>
        <w:rPr>
          <w:rFonts w:ascii="Times New Roman" w:hAnsi="Times New Roman"/>
          <w:sz w:val="24"/>
          <w:szCs w:val="24"/>
          <w:lang w:val="it-IT"/>
        </w:rPr>
      </w:pPr>
    </w:p>
    <w:p w14:paraId="5224FA02" w14:textId="77777777" w:rsidR="00064044" w:rsidRDefault="00064044" w:rsidP="00BA480B">
      <w:pPr>
        <w:spacing w:after="0"/>
        <w:rPr>
          <w:rFonts w:ascii="Times New Roman" w:hAnsi="Times New Roman"/>
          <w:sz w:val="24"/>
          <w:szCs w:val="24"/>
          <w:lang w:val="it-IT"/>
        </w:rPr>
      </w:pPr>
    </w:p>
    <w:p w14:paraId="3452C269" w14:textId="77777777" w:rsidR="00064044" w:rsidRDefault="00064044" w:rsidP="00BA480B">
      <w:pPr>
        <w:spacing w:after="0"/>
        <w:rPr>
          <w:rFonts w:ascii="Times New Roman" w:hAnsi="Times New Roman"/>
          <w:sz w:val="24"/>
          <w:szCs w:val="24"/>
          <w:lang w:val="it-IT"/>
        </w:rPr>
      </w:pPr>
    </w:p>
    <w:p w14:paraId="1B54F159" w14:textId="77777777" w:rsidR="00064044" w:rsidRDefault="00064044" w:rsidP="00BA480B">
      <w:pPr>
        <w:spacing w:after="0"/>
        <w:rPr>
          <w:rFonts w:ascii="Times New Roman" w:hAnsi="Times New Roman"/>
          <w:sz w:val="24"/>
          <w:szCs w:val="24"/>
          <w:lang w:val="it-IT"/>
        </w:rPr>
      </w:pPr>
    </w:p>
    <w:p w14:paraId="4C6FCB0B" w14:textId="77777777" w:rsidR="00064044" w:rsidRPr="00822D95" w:rsidRDefault="00064044" w:rsidP="00BA480B">
      <w:pPr>
        <w:spacing w:after="0"/>
        <w:rPr>
          <w:rFonts w:ascii="Times New Roman" w:hAnsi="Times New Roman"/>
          <w:sz w:val="24"/>
          <w:szCs w:val="24"/>
          <w:lang w:val="it-IT"/>
        </w:rPr>
      </w:pPr>
    </w:p>
    <w:p w14:paraId="01DB1FB0" w14:textId="77777777" w:rsidR="002B05EF" w:rsidRPr="00822D95" w:rsidRDefault="002B05EF" w:rsidP="00BA480B">
      <w:pPr>
        <w:spacing w:after="0"/>
        <w:rPr>
          <w:rFonts w:ascii="Times New Roman" w:hAnsi="Times New Roman"/>
          <w:sz w:val="24"/>
          <w:szCs w:val="24"/>
          <w:lang w:val="it-IT"/>
        </w:rPr>
      </w:pPr>
    </w:p>
    <w:p w14:paraId="77A2D3C7" w14:textId="7F8D2E3F" w:rsidR="00681C65" w:rsidRPr="00B224DB" w:rsidRDefault="001127D7" w:rsidP="00B224DB">
      <w:pPr>
        <w:spacing w:after="0"/>
        <w:rPr>
          <w:rFonts w:ascii="Times New Roman" w:hAnsi="Times New Roman"/>
          <w:sz w:val="24"/>
          <w:szCs w:val="24"/>
          <w:lang w:val="it-IT"/>
        </w:rPr>
      </w:pPr>
      <w:r>
        <w:rPr>
          <w:rFonts w:ascii="Times New Roman" w:hAnsi="Times New Roman"/>
          <w:sz w:val="24"/>
          <w:szCs w:val="24"/>
          <w:lang w:val="it-IT"/>
        </w:rPr>
        <w:t xml:space="preserve"> </w:t>
      </w:r>
      <w:r w:rsidR="00685FB3" w:rsidRPr="00822D95">
        <w:rPr>
          <w:rFonts w:ascii="Times New Roman" w:hAnsi="Times New Roman"/>
          <w:b/>
          <w:sz w:val="24"/>
          <w:szCs w:val="24"/>
        </w:rPr>
        <w:t>Anexa nr.</w:t>
      </w:r>
      <w:r w:rsidR="00C20CC0" w:rsidRPr="00822D95">
        <w:rPr>
          <w:rFonts w:ascii="Times New Roman" w:hAnsi="Times New Roman"/>
          <w:b/>
          <w:sz w:val="24"/>
          <w:szCs w:val="24"/>
        </w:rPr>
        <w:t xml:space="preserve"> 2</w:t>
      </w:r>
      <w:r w:rsidR="00685FB3" w:rsidRPr="00822D95">
        <w:rPr>
          <w:rFonts w:ascii="Times New Roman" w:hAnsi="Times New Roman"/>
          <w:b/>
          <w:sz w:val="24"/>
          <w:szCs w:val="24"/>
        </w:rPr>
        <w:t xml:space="preserve">  la contractul de servicii nr. </w:t>
      </w:r>
      <w:r w:rsidR="00960938">
        <w:rPr>
          <w:rFonts w:ascii="Times New Roman" w:hAnsi="Times New Roman"/>
          <w:b/>
          <w:sz w:val="24"/>
          <w:szCs w:val="24"/>
        </w:rPr>
        <w:t>86/334059/18.11.2024</w:t>
      </w:r>
    </w:p>
    <w:p w14:paraId="2DDF0B85" w14:textId="77777777" w:rsidR="00090A99" w:rsidRPr="00822D95" w:rsidRDefault="00090A99" w:rsidP="000B0A49">
      <w:pPr>
        <w:spacing w:after="0" w:line="240" w:lineRule="auto"/>
        <w:jc w:val="both"/>
        <w:rPr>
          <w:rFonts w:ascii="Times New Roman" w:hAnsi="Times New Roman"/>
          <w:b/>
          <w:sz w:val="24"/>
          <w:szCs w:val="24"/>
        </w:rPr>
      </w:pPr>
    </w:p>
    <w:p w14:paraId="331332F2" w14:textId="77777777" w:rsidR="00090A99" w:rsidRPr="00822D95" w:rsidRDefault="00090A99" w:rsidP="000B0A49">
      <w:pPr>
        <w:spacing w:after="0" w:line="240" w:lineRule="auto"/>
        <w:jc w:val="both"/>
        <w:rPr>
          <w:rFonts w:ascii="Times New Roman" w:hAnsi="Times New Roman"/>
          <w:b/>
          <w:sz w:val="24"/>
          <w:szCs w:val="24"/>
        </w:rPr>
      </w:pPr>
    </w:p>
    <w:p w14:paraId="22A25C4A" w14:textId="12000FF8" w:rsidR="000B0A49" w:rsidRPr="00822D95" w:rsidRDefault="00090A99" w:rsidP="00090A99">
      <w:pPr>
        <w:spacing w:after="0" w:line="240" w:lineRule="auto"/>
        <w:jc w:val="center"/>
        <w:rPr>
          <w:rFonts w:ascii="Times New Roman" w:hAnsi="Times New Roman"/>
          <w:b/>
          <w:sz w:val="24"/>
          <w:szCs w:val="24"/>
        </w:rPr>
      </w:pPr>
      <w:r w:rsidRPr="00822D95">
        <w:rPr>
          <w:rFonts w:ascii="Times New Roman" w:hAnsi="Times New Roman"/>
          <w:b/>
          <w:sz w:val="24"/>
          <w:szCs w:val="24"/>
        </w:rPr>
        <w:t>GRAFIC DE PRESTARE</w:t>
      </w:r>
    </w:p>
    <w:p w14:paraId="49BB4ABD" w14:textId="77777777" w:rsidR="000B0A49" w:rsidRDefault="000B0A49" w:rsidP="00090A99">
      <w:pPr>
        <w:spacing w:after="0" w:line="240" w:lineRule="auto"/>
        <w:jc w:val="center"/>
        <w:rPr>
          <w:rFonts w:ascii="Times New Roman" w:hAnsi="Times New Roman"/>
          <w:b/>
          <w:sz w:val="24"/>
          <w:szCs w:val="24"/>
        </w:rPr>
      </w:pPr>
    </w:p>
    <w:p w14:paraId="4C4D8366" w14:textId="77777777" w:rsidR="008119EE" w:rsidRDefault="008119EE" w:rsidP="00090A99">
      <w:pPr>
        <w:spacing w:after="0" w:line="240" w:lineRule="auto"/>
        <w:jc w:val="center"/>
        <w:rPr>
          <w:rFonts w:ascii="Times New Roman" w:hAnsi="Times New Roman"/>
          <w:b/>
          <w:sz w:val="24"/>
          <w:szCs w:val="24"/>
        </w:rPr>
      </w:pPr>
    </w:p>
    <w:p w14:paraId="02A4453F" w14:textId="77777777" w:rsidR="008119EE" w:rsidRPr="00822D95" w:rsidRDefault="008119EE" w:rsidP="00090A99">
      <w:pPr>
        <w:spacing w:after="0" w:line="240" w:lineRule="auto"/>
        <w:jc w:val="center"/>
        <w:rPr>
          <w:rFonts w:ascii="Times New Roman" w:hAnsi="Times New Roman"/>
          <w:b/>
          <w:sz w:val="24"/>
          <w:szCs w:val="24"/>
        </w:rPr>
      </w:pPr>
    </w:p>
    <w:p w14:paraId="73D53781" w14:textId="77777777" w:rsidR="00D90D67" w:rsidRPr="00822D95" w:rsidRDefault="00D90D67" w:rsidP="000B0A49">
      <w:pPr>
        <w:pStyle w:val="Bodytext41"/>
        <w:shd w:val="clear" w:color="auto" w:fill="auto"/>
        <w:spacing w:before="0" w:line="240" w:lineRule="auto"/>
        <w:ind w:firstLine="0"/>
        <w:rPr>
          <w:rFonts w:ascii="Times New Roman" w:hAnsi="Times New Roman" w:cs="Times New Roman"/>
          <w:sz w:val="24"/>
          <w:szCs w:val="24"/>
          <w:lang w:val="it-IT"/>
        </w:rPr>
      </w:pPr>
    </w:p>
    <w:tbl>
      <w:tblPr>
        <w:tblStyle w:val="Tabelgril"/>
        <w:tblW w:w="0" w:type="auto"/>
        <w:tblLook w:val="04A0" w:firstRow="1" w:lastRow="0" w:firstColumn="1" w:lastColumn="0" w:noHBand="0" w:noVBand="1"/>
      </w:tblPr>
      <w:tblGrid>
        <w:gridCol w:w="3823"/>
        <w:gridCol w:w="2693"/>
        <w:gridCol w:w="2551"/>
      </w:tblGrid>
      <w:tr w:rsidR="000C4F7A" w:rsidRPr="00310BDD" w14:paraId="044DC434" w14:textId="77777777" w:rsidTr="001675E3">
        <w:trPr>
          <w:trHeight w:val="551"/>
        </w:trPr>
        <w:tc>
          <w:tcPr>
            <w:tcW w:w="3823" w:type="dxa"/>
            <w:vAlign w:val="center"/>
          </w:tcPr>
          <w:p w14:paraId="461603D8" w14:textId="4B7FCDBF" w:rsidR="000C4F7A" w:rsidRPr="00310BDD" w:rsidRDefault="000C4F7A" w:rsidP="000B0A49">
            <w:pPr>
              <w:pStyle w:val="Bodytext41"/>
              <w:shd w:val="clear" w:color="auto" w:fill="auto"/>
              <w:spacing w:before="0" w:line="240" w:lineRule="auto"/>
              <w:ind w:firstLine="0"/>
              <w:rPr>
                <w:rFonts w:ascii="Times New Roman" w:hAnsi="Times New Roman" w:cs="Times New Roman"/>
                <w:sz w:val="24"/>
                <w:szCs w:val="24"/>
                <w:lang w:val="it-IT"/>
              </w:rPr>
            </w:pPr>
            <w:r w:rsidRPr="00310BDD">
              <w:rPr>
                <w:rFonts w:ascii="Times New Roman" w:hAnsi="Times New Roman" w:cs="Times New Roman"/>
                <w:sz w:val="24"/>
                <w:szCs w:val="24"/>
                <w:lang w:val="it-IT"/>
              </w:rPr>
              <w:t>Denumire serviciu</w:t>
            </w:r>
          </w:p>
        </w:tc>
        <w:tc>
          <w:tcPr>
            <w:tcW w:w="2693" w:type="dxa"/>
            <w:vAlign w:val="center"/>
          </w:tcPr>
          <w:p w14:paraId="559E50CE" w14:textId="7FE22FF6" w:rsidR="000C4F7A" w:rsidRPr="00310BDD" w:rsidRDefault="000C4F7A" w:rsidP="000B0A49">
            <w:pPr>
              <w:pStyle w:val="Bodytext41"/>
              <w:shd w:val="clear" w:color="auto" w:fill="auto"/>
              <w:spacing w:before="0" w:line="240" w:lineRule="auto"/>
              <w:ind w:firstLine="0"/>
              <w:rPr>
                <w:rFonts w:ascii="Times New Roman" w:hAnsi="Times New Roman" w:cs="Times New Roman"/>
                <w:sz w:val="24"/>
                <w:szCs w:val="24"/>
                <w:lang w:val="it-IT"/>
              </w:rPr>
            </w:pPr>
            <w:r w:rsidRPr="00310BDD">
              <w:rPr>
                <w:rFonts w:ascii="Times New Roman" w:hAnsi="Times New Roman" w:cs="Times New Roman"/>
                <w:sz w:val="24"/>
                <w:szCs w:val="24"/>
                <w:lang w:val="it-IT"/>
              </w:rPr>
              <w:t>Perioada de prestare</w:t>
            </w:r>
          </w:p>
        </w:tc>
        <w:tc>
          <w:tcPr>
            <w:tcW w:w="2551" w:type="dxa"/>
            <w:vAlign w:val="center"/>
          </w:tcPr>
          <w:p w14:paraId="358ED8C9" w14:textId="1CAF7874" w:rsidR="000C4F7A" w:rsidRPr="00310BDD" w:rsidRDefault="000C4F7A" w:rsidP="000B0A49">
            <w:pPr>
              <w:pStyle w:val="Bodytext41"/>
              <w:shd w:val="clear" w:color="auto" w:fill="auto"/>
              <w:spacing w:before="0" w:line="240" w:lineRule="auto"/>
              <w:ind w:firstLine="0"/>
              <w:rPr>
                <w:rFonts w:ascii="Times New Roman" w:hAnsi="Times New Roman" w:cs="Times New Roman"/>
                <w:sz w:val="24"/>
                <w:szCs w:val="24"/>
                <w:lang w:val="it-IT"/>
              </w:rPr>
            </w:pPr>
            <w:r w:rsidRPr="00310BDD">
              <w:rPr>
                <w:rFonts w:ascii="Times New Roman" w:hAnsi="Times New Roman" w:cs="Times New Roman"/>
                <w:sz w:val="24"/>
                <w:szCs w:val="24"/>
                <w:lang w:val="it-IT"/>
              </w:rPr>
              <w:t>Locul de prestare</w:t>
            </w:r>
          </w:p>
        </w:tc>
      </w:tr>
      <w:tr w:rsidR="000C4F7A" w:rsidRPr="00310BDD" w14:paraId="643E5824" w14:textId="77777777" w:rsidTr="008119EE">
        <w:tc>
          <w:tcPr>
            <w:tcW w:w="3823" w:type="dxa"/>
          </w:tcPr>
          <w:p w14:paraId="366CAA93" w14:textId="027AFD08" w:rsidR="000C4F7A" w:rsidRPr="00310BDD" w:rsidRDefault="000C4F7A" w:rsidP="000B0A49">
            <w:pPr>
              <w:pStyle w:val="Bodytext41"/>
              <w:shd w:val="clear" w:color="auto" w:fill="auto"/>
              <w:spacing w:before="0" w:line="240" w:lineRule="auto"/>
              <w:ind w:firstLine="0"/>
              <w:rPr>
                <w:rFonts w:ascii="Times New Roman" w:hAnsi="Times New Roman" w:cs="Times New Roman"/>
                <w:sz w:val="24"/>
                <w:szCs w:val="24"/>
                <w:lang w:val="it-IT"/>
              </w:rPr>
            </w:pPr>
            <w:r w:rsidRPr="00310BDD">
              <w:rPr>
                <w:rFonts w:ascii="Times New Roman" w:hAnsi="Times New Roman"/>
                <w:sz w:val="24"/>
                <w:szCs w:val="24"/>
                <w:lang w:val="it-IT"/>
              </w:rPr>
              <w:t>Servicii de mentenanta aplicatie informatica de gestiune DocManager E-Juridic</w:t>
            </w:r>
          </w:p>
        </w:tc>
        <w:tc>
          <w:tcPr>
            <w:tcW w:w="2693" w:type="dxa"/>
            <w:vAlign w:val="center"/>
          </w:tcPr>
          <w:p w14:paraId="01D89F46" w14:textId="78FE5EC2" w:rsidR="000C4F7A" w:rsidRPr="00310BDD" w:rsidRDefault="000C4F7A" w:rsidP="000B0A49">
            <w:pPr>
              <w:pStyle w:val="Bodytext41"/>
              <w:shd w:val="clear" w:color="auto" w:fill="auto"/>
              <w:spacing w:before="0" w:line="240" w:lineRule="auto"/>
              <w:ind w:firstLine="0"/>
              <w:rPr>
                <w:rFonts w:ascii="Times New Roman" w:hAnsi="Times New Roman" w:cs="Times New Roman"/>
                <w:sz w:val="24"/>
                <w:szCs w:val="24"/>
                <w:lang w:val="it-IT"/>
              </w:rPr>
            </w:pPr>
            <w:r w:rsidRPr="00310BDD">
              <w:rPr>
                <w:rFonts w:ascii="Times New Roman" w:hAnsi="Times New Roman" w:cs="Times New Roman"/>
                <w:sz w:val="24"/>
                <w:szCs w:val="24"/>
                <w:lang w:val="it-IT"/>
              </w:rPr>
              <w:t>18.11.2024 - 31.12.2024</w:t>
            </w:r>
          </w:p>
        </w:tc>
        <w:tc>
          <w:tcPr>
            <w:tcW w:w="2551" w:type="dxa"/>
            <w:vAlign w:val="center"/>
          </w:tcPr>
          <w:p w14:paraId="05CC5787" w14:textId="2C5B81E3" w:rsidR="000C4F7A" w:rsidRPr="00310BDD" w:rsidRDefault="000C4F7A" w:rsidP="000B0A49">
            <w:pPr>
              <w:pStyle w:val="Bodytext41"/>
              <w:shd w:val="clear" w:color="auto" w:fill="auto"/>
              <w:spacing w:before="0" w:line="240" w:lineRule="auto"/>
              <w:ind w:firstLine="0"/>
              <w:rPr>
                <w:rFonts w:ascii="Times New Roman" w:hAnsi="Times New Roman" w:cs="Times New Roman"/>
                <w:sz w:val="24"/>
                <w:szCs w:val="24"/>
                <w:lang w:val="it-IT"/>
              </w:rPr>
            </w:pPr>
            <w:r w:rsidRPr="00310BDD">
              <w:rPr>
                <w:rFonts w:ascii="Times New Roman" w:hAnsi="Times New Roman" w:cs="Times New Roman"/>
                <w:sz w:val="24"/>
                <w:szCs w:val="24"/>
                <w:lang w:val="it-IT"/>
              </w:rPr>
              <w:t xml:space="preserve">Directia Juridic – </w:t>
            </w:r>
          </w:p>
          <w:p w14:paraId="6E62FA0C" w14:textId="715C87A2" w:rsidR="000C4F7A" w:rsidRPr="00310BDD" w:rsidRDefault="000C4F7A" w:rsidP="000B0A49">
            <w:pPr>
              <w:pStyle w:val="Bodytext41"/>
              <w:shd w:val="clear" w:color="auto" w:fill="auto"/>
              <w:spacing w:before="0" w:line="240" w:lineRule="auto"/>
              <w:ind w:firstLine="0"/>
              <w:rPr>
                <w:rFonts w:ascii="Times New Roman" w:hAnsi="Times New Roman" w:cs="Times New Roman"/>
                <w:sz w:val="24"/>
                <w:szCs w:val="24"/>
                <w:lang w:val="it-IT"/>
              </w:rPr>
            </w:pPr>
            <w:r w:rsidRPr="00310BDD">
              <w:rPr>
                <w:rFonts w:ascii="Times New Roman" w:hAnsi="Times New Roman" w:cs="Times New Roman"/>
                <w:sz w:val="24"/>
                <w:szCs w:val="24"/>
                <w:lang w:val="it-IT"/>
              </w:rPr>
              <w:t>Str. Olari nr.15</w:t>
            </w:r>
          </w:p>
        </w:tc>
      </w:tr>
    </w:tbl>
    <w:p w14:paraId="24C06CC2" w14:textId="77777777" w:rsidR="00D90D67" w:rsidRPr="00310BDD" w:rsidRDefault="00D90D67" w:rsidP="000B0A49">
      <w:pPr>
        <w:pStyle w:val="Bodytext41"/>
        <w:shd w:val="clear" w:color="auto" w:fill="auto"/>
        <w:spacing w:before="0" w:line="240" w:lineRule="auto"/>
        <w:ind w:firstLine="0"/>
        <w:rPr>
          <w:rFonts w:ascii="Times New Roman" w:hAnsi="Times New Roman" w:cs="Times New Roman"/>
          <w:sz w:val="24"/>
          <w:szCs w:val="24"/>
          <w:lang w:val="it-IT"/>
        </w:rPr>
      </w:pPr>
    </w:p>
    <w:p w14:paraId="2836628D" w14:textId="2A295203" w:rsidR="000B0A49" w:rsidRPr="00310BDD" w:rsidRDefault="006B1ED1" w:rsidP="000B0A49">
      <w:pPr>
        <w:pStyle w:val="Bodytext41"/>
        <w:shd w:val="clear" w:color="auto" w:fill="auto"/>
        <w:spacing w:before="0" w:line="240" w:lineRule="auto"/>
        <w:ind w:firstLine="0"/>
        <w:rPr>
          <w:rFonts w:ascii="Times New Roman" w:hAnsi="Times New Roman" w:cs="Times New Roman"/>
          <w:sz w:val="24"/>
          <w:szCs w:val="24"/>
          <w:lang w:val="it-IT"/>
        </w:rPr>
      </w:pPr>
      <w:r w:rsidRPr="00310BDD">
        <w:rPr>
          <w:rFonts w:ascii="Times New Roman" w:hAnsi="Times New Roman" w:cs="Times New Roman"/>
          <w:sz w:val="24"/>
          <w:szCs w:val="24"/>
          <w:lang w:val="it-IT"/>
        </w:rPr>
        <w:t xml:space="preserve"> </w:t>
      </w:r>
      <w:r w:rsidR="007F23D6" w:rsidRPr="00310BDD">
        <w:rPr>
          <w:rFonts w:ascii="Times New Roman" w:hAnsi="Times New Roman" w:cs="Times New Roman"/>
          <w:sz w:val="24"/>
          <w:szCs w:val="24"/>
          <w:lang w:val="it-IT"/>
        </w:rPr>
        <w:t>Descriere servicii:</w:t>
      </w:r>
    </w:p>
    <w:p w14:paraId="2EE46131" w14:textId="78D73424" w:rsidR="007F23D6" w:rsidRPr="00310BDD" w:rsidRDefault="007F23D6"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proofErr w:type="spellStart"/>
      <w:r w:rsidRPr="00310BDD">
        <w:rPr>
          <w:rStyle w:val="Bodytext42"/>
          <w:rFonts w:ascii="Times New Roman" w:hAnsi="Times New Roman" w:cs="Times New Roman"/>
          <w:sz w:val="24"/>
          <w:szCs w:val="24"/>
          <w:u w:val="none"/>
        </w:rPr>
        <w:t>mentinerea</w:t>
      </w:r>
      <w:proofErr w:type="spellEnd"/>
      <w:r w:rsidRPr="00310BDD">
        <w:rPr>
          <w:rStyle w:val="Bodytext42"/>
          <w:rFonts w:ascii="Times New Roman" w:hAnsi="Times New Roman" w:cs="Times New Roman"/>
          <w:sz w:val="24"/>
          <w:szCs w:val="24"/>
          <w:u w:val="none"/>
        </w:rPr>
        <w:t xml:space="preserve"> </w:t>
      </w:r>
      <w:proofErr w:type="spellStart"/>
      <w:r w:rsidRPr="00310BDD">
        <w:rPr>
          <w:rStyle w:val="Bodytext42"/>
          <w:rFonts w:ascii="Times New Roman" w:hAnsi="Times New Roman" w:cs="Times New Roman"/>
          <w:sz w:val="24"/>
          <w:szCs w:val="24"/>
          <w:u w:val="none"/>
        </w:rPr>
        <w:t>functionarii</w:t>
      </w:r>
      <w:proofErr w:type="spellEnd"/>
      <w:r w:rsidRPr="00310BDD">
        <w:rPr>
          <w:rStyle w:val="Bodytext42"/>
          <w:rFonts w:ascii="Times New Roman" w:hAnsi="Times New Roman" w:cs="Times New Roman"/>
          <w:sz w:val="24"/>
          <w:szCs w:val="24"/>
          <w:u w:val="none"/>
        </w:rPr>
        <w:t xml:space="preserve"> modulelor software in parametrii in care au fost implementate</w:t>
      </w:r>
      <w:r w:rsidR="00CC31C4" w:rsidRPr="00310BDD">
        <w:rPr>
          <w:rStyle w:val="Bodytext42"/>
          <w:rFonts w:ascii="Times New Roman" w:hAnsi="Times New Roman" w:cs="Times New Roman"/>
          <w:sz w:val="24"/>
          <w:szCs w:val="24"/>
          <w:u w:val="none"/>
        </w:rPr>
        <w:t>;</w:t>
      </w:r>
    </w:p>
    <w:p w14:paraId="37D89B15" w14:textId="0CFB0C4B" w:rsidR="00CC31C4" w:rsidRPr="00310BDD" w:rsidRDefault="00CC31C4"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proofErr w:type="spellStart"/>
      <w:r w:rsidRPr="00310BDD">
        <w:rPr>
          <w:rStyle w:val="Bodytext42"/>
          <w:rFonts w:ascii="Times New Roman" w:hAnsi="Times New Roman" w:cs="Times New Roman"/>
          <w:sz w:val="24"/>
          <w:szCs w:val="24"/>
          <w:u w:val="none"/>
        </w:rPr>
        <w:t>corectii</w:t>
      </w:r>
      <w:proofErr w:type="spellEnd"/>
      <w:r w:rsidRPr="00310BDD">
        <w:rPr>
          <w:rStyle w:val="Bodytext42"/>
          <w:rFonts w:ascii="Times New Roman" w:hAnsi="Times New Roman" w:cs="Times New Roman"/>
          <w:sz w:val="24"/>
          <w:szCs w:val="24"/>
          <w:u w:val="none"/>
        </w:rPr>
        <w:t xml:space="preserve"> realizate pe baza </w:t>
      </w:r>
      <w:proofErr w:type="spellStart"/>
      <w:r w:rsidRPr="00310BDD">
        <w:rPr>
          <w:rStyle w:val="Bodytext42"/>
          <w:rFonts w:ascii="Times New Roman" w:hAnsi="Times New Roman" w:cs="Times New Roman"/>
          <w:sz w:val="24"/>
          <w:szCs w:val="24"/>
          <w:u w:val="none"/>
        </w:rPr>
        <w:t>defectiunilor</w:t>
      </w:r>
      <w:proofErr w:type="spellEnd"/>
      <w:r w:rsidRPr="00310BDD">
        <w:rPr>
          <w:rStyle w:val="Bodytext42"/>
          <w:rFonts w:ascii="Times New Roman" w:hAnsi="Times New Roman" w:cs="Times New Roman"/>
          <w:sz w:val="24"/>
          <w:szCs w:val="24"/>
          <w:u w:val="none"/>
        </w:rPr>
        <w:t xml:space="preserve"> sesizate de beneficiar in </w:t>
      </w:r>
      <w:proofErr w:type="spellStart"/>
      <w:r w:rsidRPr="00310BDD">
        <w:rPr>
          <w:rStyle w:val="Bodytext42"/>
          <w:rFonts w:ascii="Times New Roman" w:hAnsi="Times New Roman" w:cs="Times New Roman"/>
          <w:sz w:val="24"/>
          <w:szCs w:val="24"/>
          <w:u w:val="none"/>
        </w:rPr>
        <w:t>garantie</w:t>
      </w:r>
      <w:proofErr w:type="spellEnd"/>
      <w:r w:rsidRPr="00310BDD">
        <w:rPr>
          <w:rStyle w:val="Bodytext42"/>
          <w:rFonts w:ascii="Times New Roman" w:hAnsi="Times New Roman" w:cs="Times New Roman"/>
          <w:sz w:val="24"/>
          <w:szCs w:val="24"/>
          <w:u w:val="none"/>
        </w:rPr>
        <w:t>;</w:t>
      </w:r>
    </w:p>
    <w:p w14:paraId="000E08E1" w14:textId="0FD156FB" w:rsidR="00CC31C4" w:rsidRPr="00310BDD" w:rsidRDefault="00CC31C4"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r w:rsidRPr="00310BDD">
        <w:rPr>
          <w:rStyle w:val="Bodytext42"/>
          <w:rFonts w:ascii="Times New Roman" w:hAnsi="Times New Roman" w:cs="Times New Roman"/>
          <w:sz w:val="24"/>
          <w:szCs w:val="24"/>
          <w:u w:val="none"/>
        </w:rPr>
        <w:t xml:space="preserve">instalare de </w:t>
      </w:r>
      <w:proofErr w:type="spellStart"/>
      <w:r w:rsidRPr="00310BDD">
        <w:rPr>
          <w:rStyle w:val="Bodytext42"/>
          <w:rFonts w:ascii="Times New Roman" w:hAnsi="Times New Roman" w:cs="Times New Roman"/>
          <w:sz w:val="24"/>
          <w:szCs w:val="24"/>
          <w:u w:val="none"/>
        </w:rPr>
        <w:t>patch</w:t>
      </w:r>
      <w:proofErr w:type="spellEnd"/>
      <w:r w:rsidRPr="00310BDD">
        <w:rPr>
          <w:rStyle w:val="Bodytext42"/>
          <w:rFonts w:ascii="Times New Roman" w:hAnsi="Times New Roman" w:cs="Times New Roman"/>
          <w:sz w:val="24"/>
          <w:szCs w:val="24"/>
          <w:u w:val="none"/>
        </w:rPr>
        <w:t xml:space="preserve">-uri pentru versiunea de </w:t>
      </w:r>
      <w:proofErr w:type="spellStart"/>
      <w:r w:rsidRPr="00310BDD">
        <w:rPr>
          <w:rStyle w:val="Bodytext42"/>
          <w:rFonts w:ascii="Times New Roman" w:hAnsi="Times New Roman" w:cs="Times New Roman"/>
          <w:sz w:val="24"/>
          <w:szCs w:val="24"/>
          <w:u w:val="none"/>
        </w:rPr>
        <w:t>aplicatii</w:t>
      </w:r>
      <w:proofErr w:type="spellEnd"/>
      <w:r w:rsidRPr="00310BDD">
        <w:rPr>
          <w:rStyle w:val="Bodytext42"/>
          <w:rFonts w:ascii="Times New Roman" w:hAnsi="Times New Roman" w:cs="Times New Roman"/>
          <w:sz w:val="24"/>
          <w:szCs w:val="24"/>
          <w:u w:val="none"/>
        </w:rPr>
        <w:t xml:space="preserve"> SOBIS in </w:t>
      </w:r>
      <w:proofErr w:type="spellStart"/>
      <w:r w:rsidRPr="00310BDD">
        <w:rPr>
          <w:rStyle w:val="Bodytext42"/>
          <w:rFonts w:ascii="Times New Roman" w:hAnsi="Times New Roman" w:cs="Times New Roman"/>
          <w:sz w:val="24"/>
          <w:szCs w:val="24"/>
          <w:u w:val="none"/>
        </w:rPr>
        <w:t>garantie</w:t>
      </w:r>
      <w:proofErr w:type="spellEnd"/>
      <w:r w:rsidRPr="00310BDD">
        <w:rPr>
          <w:rStyle w:val="Bodytext42"/>
          <w:rFonts w:ascii="Times New Roman" w:hAnsi="Times New Roman" w:cs="Times New Roman"/>
          <w:sz w:val="24"/>
          <w:szCs w:val="24"/>
          <w:u w:val="none"/>
        </w:rPr>
        <w:t>;</w:t>
      </w:r>
    </w:p>
    <w:p w14:paraId="1901DA38" w14:textId="2F79E398" w:rsidR="00CC31C4" w:rsidRPr="00310BDD" w:rsidRDefault="00D24675"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r w:rsidRPr="00310BDD">
        <w:rPr>
          <w:rStyle w:val="Bodytext42"/>
          <w:rFonts w:ascii="Times New Roman" w:hAnsi="Times New Roman" w:cs="Times New Roman"/>
          <w:sz w:val="24"/>
          <w:szCs w:val="24"/>
          <w:u w:val="none"/>
        </w:rPr>
        <w:t>verificare consistenta si structura baze date;</w:t>
      </w:r>
    </w:p>
    <w:p w14:paraId="5F989B7C" w14:textId="331DEE92" w:rsidR="00D24675" w:rsidRPr="00310BDD" w:rsidRDefault="00D24675"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r w:rsidRPr="00310BDD">
        <w:rPr>
          <w:rStyle w:val="Bodytext42"/>
          <w:rFonts w:ascii="Times New Roman" w:hAnsi="Times New Roman" w:cs="Times New Roman"/>
          <w:sz w:val="24"/>
          <w:szCs w:val="24"/>
          <w:u w:val="none"/>
        </w:rPr>
        <w:t>eliminare eventuale conflicte de replicare</w:t>
      </w:r>
    </w:p>
    <w:p w14:paraId="67178D87" w14:textId="3FA80231" w:rsidR="00D24675" w:rsidRPr="00310BDD" w:rsidRDefault="00D24675"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r w:rsidRPr="00310BDD">
        <w:rPr>
          <w:rStyle w:val="Bodytext42"/>
          <w:rFonts w:ascii="Times New Roman" w:hAnsi="Times New Roman" w:cs="Times New Roman"/>
          <w:sz w:val="24"/>
          <w:szCs w:val="24"/>
          <w:u w:val="none"/>
        </w:rPr>
        <w:t xml:space="preserve">verificare si reconstruire </w:t>
      </w:r>
      <w:proofErr w:type="spellStart"/>
      <w:r w:rsidRPr="00310BDD">
        <w:rPr>
          <w:rStyle w:val="Bodytext42"/>
          <w:rFonts w:ascii="Times New Roman" w:hAnsi="Times New Roman" w:cs="Times New Roman"/>
          <w:sz w:val="24"/>
          <w:szCs w:val="24"/>
          <w:u w:val="none"/>
        </w:rPr>
        <w:t>indecsi</w:t>
      </w:r>
      <w:proofErr w:type="spellEnd"/>
      <w:r w:rsidRPr="00310BDD">
        <w:rPr>
          <w:rStyle w:val="Bodytext42"/>
          <w:rFonts w:ascii="Times New Roman" w:hAnsi="Times New Roman" w:cs="Times New Roman"/>
          <w:sz w:val="24"/>
          <w:szCs w:val="24"/>
          <w:u w:val="none"/>
        </w:rPr>
        <w:t xml:space="preserve"> baze de date ( unde este cazul);</w:t>
      </w:r>
    </w:p>
    <w:p w14:paraId="57208350" w14:textId="3A8C9910" w:rsidR="005B5559" w:rsidRPr="00310BDD" w:rsidRDefault="005B5559"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r w:rsidRPr="00310BDD">
        <w:rPr>
          <w:rStyle w:val="Bodytext42"/>
          <w:rFonts w:ascii="Times New Roman" w:hAnsi="Times New Roman" w:cs="Times New Roman"/>
          <w:sz w:val="24"/>
          <w:szCs w:val="24"/>
          <w:u w:val="none"/>
        </w:rPr>
        <w:t xml:space="preserve">monitorizare parametrii de </w:t>
      </w:r>
      <w:proofErr w:type="spellStart"/>
      <w:r w:rsidRPr="00310BDD">
        <w:rPr>
          <w:rStyle w:val="Bodytext42"/>
          <w:rFonts w:ascii="Times New Roman" w:hAnsi="Times New Roman" w:cs="Times New Roman"/>
          <w:sz w:val="24"/>
          <w:szCs w:val="24"/>
          <w:u w:val="none"/>
        </w:rPr>
        <w:t>functionare</w:t>
      </w:r>
      <w:proofErr w:type="spellEnd"/>
      <w:r w:rsidRPr="00310BDD">
        <w:rPr>
          <w:rStyle w:val="Bodytext42"/>
          <w:rFonts w:ascii="Times New Roman" w:hAnsi="Times New Roman" w:cs="Times New Roman"/>
          <w:sz w:val="24"/>
          <w:szCs w:val="24"/>
          <w:u w:val="none"/>
        </w:rPr>
        <w:t xml:space="preserve"> ai </w:t>
      </w:r>
      <w:proofErr w:type="spellStart"/>
      <w:r w:rsidRPr="00310BDD">
        <w:rPr>
          <w:rStyle w:val="Bodytext42"/>
          <w:rFonts w:ascii="Times New Roman" w:hAnsi="Times New Roman" w:cs="Times New Roman"/>
          <w:sz w:val="24"/>
          <w:szCs w:val="24"/>
          <w:u w:val="none"/>
        </w:rPr>
        <w:t>aplicatiilor</w:t>
      </w:r>
      <w:proofErr w:type="spellEnd"/>
      <w:r w:rsidRPr="00310BDD">
        <w:rPr>
          <w:rStyle w:val="Bodytext42"/>
          <w:rFonts w:ascii="Times New Roman" w:hAnsi="Times New Roman" w:cs="Times New Roman"/>
          <w:sz w:val="24"/>
          <w:szCs w:val="24"/>
          <w:u w:val="none"/>
        </w:rPr>
        <w:t>;</w:t>
      </w:r>
    </w:p>
    <w:p w14:paraId="1FFE155C" w14:textId="0FDA6921" w:rsidR="005B5559" w:rsidRPr="00310BDD" w:rsidRDefault="005B5559"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r w:rsidRPr="00310BDD">
        <w:rPr>
          <w:rStyle w:val="Bodytext42"/>
          <w:rFonts w:ascii="Times New Roman" w:hAnsi="Times New Roman" w:cs="Times New Roman"/>
          <w:sz w:val="24"/>
          <w:szCs w:val="24"/>
          <w:u w:val="none"/>
        </w:rPr>
        <w:t xml:space="preserve">identificare erori de </w:t>
      </w:r>
      <w:proofErr w:type="spellStart"/>
      <w:r w:rsidRPr="00310BDD">
        <w:rPr>
          <w:rStyle w:val="Bodytext42"/>
          <w:rFonts w:ascii="Times New Roman" w:hAnsi="Times New Roman" w:cs="Times New Roman"/>
          <w:sz w:val="24"/>
          <w:szCs w:val="24"/>
          <w:u w:val="none"/>
        </w:rPr>
        <w:t>functionare</w:t>
      </w:r>
      <w:proofErr w:type="spellEnd"/>
      <w:r w:rsidRPr="00310BDD">
        <w:rPr>
          <w:rStyle w:val="Bodytext42"/>
          <w:rFonts w:ascii="Times New Roman" w:hAnsi="Times New Roman" w:cs="Times New Roman"/>
          <w:sz w:val="24"/>
          <w:szCs w:val="24"/>
          <w:u w:val="none"/>
        </w:rPr>
        <w:t xml:space="preserve"> ( unde este cazul);</w:t>
      </w:r>
    </w:p>
    <w:p w14:paraId="1A31CFF2" w14:textId="20899900" w:rsidR="005B5559" w:rsidRDefault="005B5559"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proofErr w:type="spellStart"/>
      <w:r w:rsidRPr="00310BDD">
        <w:rPr>
          <w:rStyle w:val="Bodytext42"/>
          <w:rFonts w:ascii="Times New Roman" w:hAnsi="Times New Roman" w:cs="Times New Roman"/>
          <w:sz w:val="24"/>
          <w:szCs w:val="24"/>
          <w:u w:val="none"/>
        </w:rPr>
        <w:t>actualizari</w:t>
      </w:r>
      <w:proofErr w:type="spellEnd"/>
      <w:r w:rsidRPr="00310BDD">
        <w:rPr>
          <w:rStyle w:val="Bodytext42"/>
          <w:rFonts w:ascii="Times New Roman" w:hAnsi="Times New Roman" w:cs="Times New Roman"/>
          <w:sz w:val="24"/>
          <w:szCs w:val="24"/>
          <w:u w:val="none"/>
        </w:rPr>
        <w:t xml:space="preserve"> ale programului aplicativ ca urmare a</w:t>
      </w:r>
      <w:r w:rsidR="00884490" w:rsidRPr="00310BDD">
        <w:rPr>
          <w:rStyle w:val="Bodytext42"/>
          <w:rFonts w:ascii="Times New Roman" w:hAnsi="Times New Roman" w:cs="Times New Roman"/>
          <w:sz w:val="24"/>
          <w:szCs w:val="24"/>
          <w:u w:val="none"/>
        </w:rPr>
        <w:t xml:space="preserve"> </w:t>
      </w:r>
      <w:proofErr w:type="spellStart"/>
      <w:r w:rsidR="00884490" w:rsidRPr="00310BDD">
        <w:rPr>
          <w:rStyle w:val="Bodytext42"/>
          <w:rFonts w:ascii="Times New Roman" w:hAnsi="Times New Roman" w:cs="Times New Roman"/>
          <w:sz w:val="24"/>
          <w:szCs w:val="24"/>
          <w:u w:val="none"/>
        </w:rPr>
        <w:t>modificarilor</w:t>
      </w:r>
      <w:proofErr w:type="spellEnd"/>
      <w:r w:rsidR="00884490" w:rsidRPr="00310BDD">
        <w:rPr>
          <w:rStyle w:val="Bodytext42"/>
          <w:rFonts w:ascii="Times New Roman" w:hAnsi="Times New Roman" w:cs="Times New Roman"/>
          <w:sz w:val="24"/>
          <w:szCs w:val="24"/>
          <w:u w:val="none"/>
        </w:rPr>
        <w:t xml:space="preserve"> legislative</w:t>
      </w:r>
      <w:r w:rsidR="002A5766">
        <w:rPr>
          <w:rStyle w:val="Bodytext42"/>
          <w:rFonts w:ascii="Times New Roman" w:hAnsi="Times New Roman" w:cs="Times New Roman"/>
          <w:sz w:val="24"/>
          <w:szCs w:val="24"/>
          <w:u w:val="none"/>
        </w:rPr>
        <w:t>;</w:t>
      </w:r>
    </w:p>
    <w:p w14:paraId="1E571370" w14:textId="29A3CAEA" w:rsidR="002A5766" w:rsidRDefault="00352704"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r>
        <w:rPr>
          <w:rStyle w:val="Bodytext42"/>
          <w:rFonts w:ascii="Times New Roman" w:hAnsi="Times New Roman" w:cs="Times New Roman"/>
          <w:sz w:val="24"/>
          <w:szCs w:val="24"/>
          <w:u w:val="none"/>
        </w:rPr>
        <w:t>suport on-line acordat utilizatorilor pentru rezolvarea problemelor de utilizare</w:t>
      </w:r>
      <w:r w:rsidR="00D36B49">
        <w:rPr>
          <w:rStyle w:val="Bodytext42"/>
          <w:rFonts w:ascii="Times New Roman" w:hAnsi="Times New Roman" w:cs="Times New Roman"/>
          <w:sz w:val="24"/>
          <w:szCs w:val="24"/>
          <w:u w:val="none"/>
        </w:rPr>
        <w:t>;</w:t>
      </w:r>
    </w:p>
    <w:p w14:paraId="21FAE2BC" w14:textId="0BAC4D00" w:rsidR="00352704" w:rsidRDefault="00352704"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r>
        <w:rPr>
          <w:rStyle w:val="Bodytext42"/>
          <w:rFonts w:ascii="Times New Roman" w:hAnsi="Times New Roman" w:cs="Times New Roman"/>
          <w:sz w:val="24"/>
          <w:szCs w:val="24"/>
          <w:u w:val="none"/>
        </w:rPr>
        <w:t xml:space="preserve">refacere </w:t>
      </w:r>
      <w:proofErr w:type="spellStart"/>
      <w:r>
        <w:rPr>
          <w:rStyle w:val="Bodytext42"/>
          <w:rFonts w:ascii="Times New Roman" w:hAnsi="Times New Roman" w:cs="Times New Roman"/>
          <w:sz w:val="24"/>
          <w:szCs w:val="24"/>
          <w:u w:val="none"/>
        </w:rPr>
        <w:t>inregistrari</w:t>
      </w:r>
      <w:proofErr w:type="spellEnd"/>
      <w:r>
        <w:rPr>
          <w:rStyle w:val="Bodytext42"/>
          <w:rFonts w:ascii="Times New Roman" w:hAnsi="Times New Roman" w:cs="Times New Roman"/>
          <w:sz w:val="24"/>
          <w:szCs w:val="24"/>
          <w:u w:val="none"/>
        </w:rPr>
        <w:t xml:space="preserve"> operate eronat ( unde este cazul)</w:t>
      </w:r>
      <w:r w:rsidR="00D36B49">
        <w:rPr>
          <w:rStyle w:val="Bodytext42"/>
          <w:rFonts w:ascii="Times New Roman" w:hAnsi="Times New Roman" w:cs="Times New Roman"/>
          <w:sz w:val="24"/>
          <w:szCs w:val="24"/>
          <w:u w:val="none"/>
        </w:rPr>
        <w:t>;</w:t>
      </w:r>
    </w:p>
    <w:p w14:paraId="244CEC09" w14:textId="60B16EA8" w:rsidR="00D36B49" w:rsidRDefault="00D36B49"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proofErr w:type="spellStart"/>
      <w:r>
        <w:rPr>
          <w:rStyle w:val="Bodytext42"/>
          <w:rFonts w:ascii="Times New Roman" w:hAnsi="Times New Roman" w:cs="Times New Roman"/>
          <w:sz w:val="24"/>
          <w:szCs w:val="24"/>
          <w:u w:val="none"/>
        </w:rPr>
        <w:t>indicatii</w:t>
      </w:r>
      <w:proofErr w:type="spellEnd"/>
      <w:r>
        <w:rPr>
          <w:rStyle w:val="Bodytext42"/>
          <w:rFonts w:ascii="Times New Roman" w:hAnsi="Times New Roman" w:cs="Times New Roman"/>
          <w:sz w:val="24"/>
          <w:szCs w:val="24"/>
          <w:u w:val="none"/>
        </w:rPr>
        <w:t xml:space="preserve"> de utilizare pentru exploatare corecta ( la cerere);</w:t>
      </w:r>
    </w:p>
    <w:p w14:paraId="19537E15" w14:textId="1394CE94" w:rsidR="00D36B49" w:rsidRDefault="00D36B49"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r>
        <w:rPr>
          <w:rStyle w:val="Bodytext42"/>
          <w:rFonts w:ascii="Times New Roman" w:hAnsi="Times New Roman" w:cs="Times New Roman"/>
          <w:sz w:val="24"/>
          <w:szCs w:val="24"/>
          <w:u w:val="none"/>
        </w:rPr>
        <w:t>corectare erori de configurare (unde este cazul</w:t>
      </w:r>
      <w:r w:rsidR="00D121AB">
        <w:rPr>
          <w:rStyle w:val="Bodytext42"/>
          <w:rFonts w:ascii="Times New Roman" w:hAnsi="Times New Roman" w:cs="Times New Roman"/>
          <w:sz w:val="24"/>
          <w:szCs w:val="24"/>
          <w:u w:val="none"/>
        </w:rPr>
        <w:t>)</w:t>
      </w:r>
    </w:p>
    <w:p w14:paraId="13EB01FD" w14:textId="7CB8D2B3" w:rsidR="00D121AB" w:rsidRPr="00310BDD" w:rsidRDefault="00D121AB" w:rsidP="007F23D6">
      <w:pPr>
        <w:pStyle w:val="Bodytext41"/>
        <w:numPr>
          <w:ilvl w:val="0"/>
          <w:numId w:val="15"/>
        </w:numPr>
        <w:shd w:val="clear" w:color="auto" w:fill="auto"/>
        <w:spacing w:before="0" w:line="240" w:lineRule="auto"/>
        <w:rPr>
          <w:rStyle w:val="Bodytext42"/>
          <w:rFonts w:ascii="Times New Roman" w:hAnsi="Times New Roman" w:cs="Times New Roman"/>
          <w:sz w:val="24"/>
          <w:szCs w:val="24"/>
          <w:u w:val="none"/>
        </w:rPr>
      </w:pPr>
      <w:r>
        <w:rPr>
          <w:rStyle w:val="Bodytext42"/>
          <w:rFonts w:ascii="Times New Roman" w:hAnsi="Times New Roman" w:cs="Times New Roman"/>
          <w:sz w:val="24"/>
          <w:szCs w:val="24"/>
          <w:u w:val="none"/>
        </w:rPr>
        <w:t>trecere an nou</w:t>
      </w:r>
    </w:p>
    <w:p w14:paraId="7D1BC650" w14:textId="77777777" w:rsidR="007121AD" w:rsidRPr="00310BDD" w:rsidRDefault="007121AD" w:rsidP="007121AD">
      <w:pPr>
        <w:pStyle w:val="Corptext"/>
        <w:ind w:firstLine="720"/>
        <w:jc w:val="center"/>
        <w:rPr>
          <w:sz w:val="24"/>
          <w:szCs w:val="24"/>
          <w:lang w:val="fr-FR"/>
        </w:rPr>
      </w:pPr>
    </w:p>
    <w:p w14:paraId="7FA2F44A" w14:textId="77777777" w:rsidR="000B0A49" w:rsidRPr="00822D95" w:rsidRDefault="000B0A49" w:rsidP="007121AD">
      <w:pPr>
        <w:pStyle w:val="Corptext"/>
        <w:ind w:firstLine="720"/>
        <w:jc w:val="center"/>
        <w:rPr>
          <w:sz w:val="24"/>
          <w:szCs w:val="24"/>
          <w:lang w:val="fr-FR"/>
        </w:rPr>
      </w:pPr>
    </w:p>
    <w:p w14:paraId="184461AD" w14:textId="77777777" w:rsidR="000B0A49" w:rsidRPr="00822D95" w:rsidRDefault="000B0A49" w:rsidP="007121AD">
      <w:pPr>
        <w:pStyle w:val="Corptext"/>
        <w:ind w:firstLine="720"/>
        <w:jc w:val="center"/>
        <w:rPr>
          <w:sz w:val="24"/>
          <w:szCs w:val="24"/>
          <w:lang w:val="fr-FR"/>
        </w:rPr>
      </w:pPr>
    </w:p>
    <w:p w14:paraId="3F8A3832" w14:textId="77777777" w:rsidR="00B224DB" w:rsidRDefault="00B224DB" w:rsidP="00B224DB">
      <w:pPr>
        <w:tabs>
          <w:tab w:val="left" w:pos="3261"/>
        </w:tabs>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Achizitor</w:t>
      </w:r>
      <w:r>
        <w:rPr>
          <w:rFonts w:ascii="Times New Roman" w:hAnsi="Times New Roman"/>
          <w:b/>
          <w:sz w:val="24"/>
          <w:szCs w:val="24"/>
          <w:lang w:eastAsia="ar-SA"/>
        </w:rPr>
        <w:tab/>
        <w:t xml:space="preserve"> </w:t>
      </w:r>
      <w:r>
        <w:rPr>
          <w:rFonts w:ascii="Times New Roman" w:hAnsi="Times New Roman"/>
          <w:b/>
          <w:sz w:val="24"/>
          <w:szCs w:val="24"/>
          <w:lang w:eastAsia="ar-SA"/>
        </w:rPr>
        <w:tab/>
        <w:t xml:space="preserve">   </w:t>
      </w:r>
      <w:r>
        <w:rPr>
          <w:rFonts w:ascii="Times New Roman" w:hAnsi="Times New Roman"/>
          <w:b/>
          <w:sz w:val="24"/>
          <w:szCs w:val="24"/>
          <w:lang w:eastAsia="ar-SA"/>
        </w:rPr>
        <w:tab/>
        <w:t xml:space="preserve">              Prestator</w:t>
      </w:r>
    </w:p>
    <w:p w14:paraId="349A99FA" w14:textId="77777777" w:rsidR="00B224DB" w:rsidRDefault="00B224DB" w:rsidP="00B224DB">
      <w:pPr>
        <w:pStyle w:val="DefaultText"/>
        <w:ind w:left="-142" w:firstLine="142"/>
        <w:rPr>
          <w:szCs w:val="24"/>
          <w:lang w:val="it-IT"/>
        </w:rPr>
      </w:pPr>
      <w:r>
        <w:rPr>
          <w:szCs w:val="24"/>
          <w:lang w:val="it-IT"/>
        </w:rPr>
        <w:t xml:space="preserve">D.G.A.S.P.C. SECTOR 2                                            SC SOBIS SOLUTIONS SRL </w:t>
      </w:r>
    </w:p>
    <w:p w14:paraId="4B561FA4" w14:textId="09CE7D3F" w:rsidR="00B224DB" w:rsidRDefault="00B224DB" w:rsidP="00B224DB">
      <w:pPr>
        <w:spacing w:after="0"/>
        <w:ind w:hanging="1092"/>
        <w:rPr>
          <w:rFonts w:ascii="Times New Roman" w:hAnsi="Times New Roman"/>
          <w:color w:val="000000"/>
          <w:sz w:val="24"/>
          <w:szCs w:val="24"/>
        </w:rPr>
      </w:pPr>
    </w:p>
    <w:p w14:paraId="24E10F35" w14:textId="77777777" w:rsidR="00064044" w:rsidRDefault="00064044" w:rsidP="00B224DB">
      <w:pPr>
        <w:spacing w:after="0"/>
        <w:ind w:hanging="1092"/>
        <w:rPr>
          <w:rFonts w:ascii="Times New Roman" w:hAnsi="Times New Roman"/>
          <w:color w:val="000000"/>
          <w:sz w:val="24"/>
          <w:szCs w:val="24"/>
        </w:rPr>
      </w:pPr>
    </w:p>
    <w:p w14:paraId="5379E80E" w14:textId="77777777" w:rsidR="00064044" w:rsidRDefault="00064044" w:rsidP="00B224DB">
      <w:pPr>
        <w:spacing w:after="0"/>
        <w:ind w:hanging="1092"/>
        <w:rPr>
          <w:rFonts w:ascii="Times New Roman" w:hAnsi="Times New Roman"/>
          <w:color w:val="000000"/>
          <w:sz w:val="24"/>
          <w:szCs w:val="24"/>
        </w:rPr>
      </w:pPr>
    </w:p>
    <w:p w14:paraId="4E40DCF6" w14:textId="77777777" w:rsidR="00064044" w:rsidRDefault="00064044" w:rsidP="00B224DB">
      <w:pPr>
        <w:spacing w:after="0"/>
        <w:ind w:hanging="1092"/>
        <w:rPr>
          <w:rFonts w:ascii="Times New Roman" w:hAnsi="Times New Roman"/>
          <w:color w:val="000000"/>
          <w:sz w:val="24"/>
          <w:szCs w:val="24"/>
        </w:rPr>
      </w:pPr>
    </w:p>
    <w:p w14:paraId="57223D58" w14:textId="77777777" w:rsidR="00064044" w:rsidRDefault="00064044" w:rsidP="00B224DB">
      <w:pPr>
        <w:spacing w:after="0"/>
        <w:ind w:hanging="1092"/>
        <w:rPr>
          <w:rFonts w:ascii="Times New Roman" w:hAnsi="Times New Roman"/>
          <w:color w:val="000000"/>
          <w:sz w:val="24"/>
          <w:szCs w:val="24"/>
        </w:rPr>
      </w:pPr>
    </w:p>
    <w:p w14:paraId="064F1073" w14:textId="77777777" w:rsidR="00064044" w:rsidRDefault="00064044" w:rsidP="00B224DB">
      <w:pPr>
        <w:spacing w:after="0"/>
        <w:ind w:hanging="1092"/>
        <w:rPr>
          <w:rFonts w:ascii="Times New Roman" w:hAnsi="Times New Roman"/>
          <w:color w:val="000000"/>
          <w:sz w:val="24"/>
          <w:szCs w:val="24"/>
        </w:rPr>
      </w:pPr>
    </w:p>
    <w:p w14:paraId="2B50BB65" w14:textId="77777777" w:rsidR="00064044" w:rsidRDefault="00064044" w:rsidP="00B224DB">
      <w:pPr>
        <w:spacing w:after="0"/>
        <w:ind w:hanging="1092"/>
        <w:rPr>
          <w:rFonts w:ascii="Times New Roman" w:hAnsi="Times New Roman"/>
          <w:color w:val="000000"/>
          <w:sz w:val="24"/>
          <w:szCs w:val="24"/>
        </w:rPr>
      </w:pPr>
    </w:p>
    <w:p w14:paraId="3D0033C3" w14:textId="77777777" w:rsidR="00064044" w:rsidRDefault="00064044" w:rsidP="00B224DB">
      <w:pPr>
        <w:spacing w:after="0"/>
        <w:ind w:hanging="1092"/>
        <w:rPr>
          <w:rFonts w:ascii="Times New Roman" w:hAnsi="Times New Roman"/>
          <w:color w:val="000000"/>
          <w:sz w:val="24"/>
          <w:szCs w:val="24"/>
        </w:rPr>
      </w:pPr>
    </w:p>
    <w:p w14:paraId="4C61029F" w14:textId="77777777" w:rsidR="00064044" w:rsidRDefault="00064044" w:rsidP="00B224DB">
      <w:pPr>
        <w:spacing w:after="0"/>
        <w:ind w:hanging="1092"/>
        <w:rPr>
          <w:rFonts w:ascii="Times New Roman" w:hAnsi="Times New Roman"/>
          <w:color w:val="000000"/>
          <w:sz w:val="24"/>
          <w:szCs w:val="24"/>
        </w:rPr>
      </w:pPr>
    </w:p>
    <w:p w14:paraId="7CC97C20" w14:textId="77777777" w:rsidR="00064044" w:rsidRDefault="00064044" w:rsidP="00B224DB">
      <w:pPr>
        <w:spacing w:after="0"/>
        <w:ind w:hanging="1092"/>
        <w:rPr>
          <w:rFonts w:ascii="Times New Roman" w:hAnsi="Times New Roman"/>
          <w:color w:val="000000"/>
          <w:sz w:val="24"/>
          <w:szCs w:val="24"/>
        </w:rPr>
      </w:pPr>
    </w:p>
    <w:p w14:paraId="50EBAF90" w14:textId="77777777" w:rsidR="00064044" w:rsidRDefault="00064044" w:rsidP="00B224DB">
      <w:pPr>
        <w:spacing w:after="0"/>
        <w:ind w:hanging="1092"/>
        <w:rPr>
          <w:rFonts w:ascii="Times New Roman" w:hAnsi="Times New Roman"/>
          <w:color w:val="000000"/>
          <w:sz w:val="24"/>
          <w:szCs w:val="24"/>
        </w:rPr>
      </w:pPr>
    </w:p>
    <w:p w14:paraId="2C05B3E7" w14:textId="77777777" w:rsidR="00064044" w:rsidRDefault="00064044" w:rsidP="00B224DB">
      <w:pPr>
        <w:spacing w:after="0"/>
        <w:ind w:hanging="1092"/>
        <w:rPr>
          <w:rFonts w:ascii="Times New Roman" w:hAnsi="Times New Roman"/>
          <w:color w:val="000000"/>
          <w:sz w:val="24"/>
          <w:szCs w:val="24"/>
        </w:rPr>
      </w:pPr>
    </w:p>
    <w:p w14:paraId="58C6F4C0" w14:textId="77777777" w:rsidR="00064044" w:rsidRDefault="00064044" w:rsidP="00B224DB">
      <w:pPr>
        <w:spacing w:after="0"/>
        <w:ind w:hanging="1092"/>
        <w:rPr>
          <w:rFonts w:ascii="Times New Roman" w:hAnsi="Times New Roman"/>
          <w:color w:val="000000"/>
          <w:sz w:val="24"/>
          <w:szCs w:val="24"/>
        </w:rPr>
      </w:pPr>
    </w:p>
    <w:p w14:paraId="4DCA94C3" w14:textId="77777777" w:rsidR="00064044" w:rsidRDefault="00064044" w:rsidP="00B224DB">
      <w:pPr>
        <w:spacing w:after="0"/>
        <w:ind w:hanging="1092"/>
        <w:rPr>
          <w:rFonts w:ascii="Times New Roman" w:hAnsi="Times New Roman"/>
          <w:color w:val="000000"/>
          <w:sz w:val="24"/>
          <w:szCs w:val="24"/>
        </w:rPr>
      </w:pPr>
    </w:p>
    <w:p w14:paraId="48595847" w14:textId="77777777" w:rsidR="00064044" w:rsidRDefault="00064044" w:rsidP="00B224DB">
      <w:pPr>
        <w:spacing w:after="0"/>
        <w:ind w:hanging="1092"/>
        <w:rPr>
          <w:rFonts w:ascii="Times New Roman" w:hAnsi="Times New Roman"/>
          <w:color w:val="000000"/>
          <w:sz w:val="24"/>
          <w:szCs w:val="24"/>
        </w:rPr>
      </w:pPr>
    </w:p>
    <w:p w14:paraId="5C620DA0" w14:textId="77777777" w:rsidR="00064044" w:rsidRDefault="00064044" w:rsidP="00B224DB">
      <w:pPr>
        <w:spacing w:after="0"/>
        <w:ind w:hanging="1092"/>
        <w:rPr>
          <w:rFonts w:ascii="Times New Roman" w:hAnsi="Times New Roman"/>
          <w:color w:val="000000"/>
          <w:sz w:val="24"/>
          <w:szCs w:val="24"/>
        </w:rPr>
      </w:pPr>
    </w:p>
    <w:p w14:paraId="0F14EA6C" w14:textId="77777777" w:rsidR="00064044" w:rsidRDefault="00064044" w:rsidP="00B224DB">
      <w:pPr>
        <w:spacing w:after="0"/>
        <w:ind w:hanging="1092"/>
        <w:rPr>
          <w:rFonts w:ascii="Times New Roman" w:hAnsi="Times New Roman"/>
          <w:color w:val="000000"/>
          <w:sz w:val="24"/>
          <w:szCs w:val="24"/>
        </w:rPr>
      </w:pPr>
    </w:p>
    <w:p w14:paraId="4208B06B" w14:textId="77777777" w:rsidR="00B224DB" w:rsidRPr="00822D95" w:rsidRDefault="00B224DB" w:rsidP="00B224DB">
      <w:pPr>
        <w:spacing w:after="0"/>
        <w:rPr>
          <w:rFonts w:ascii="Times New Roman" w:hAnsi="Times New Roman"/>
          <w:sz w:val="24"/>
          <w:szCs w:val="24"/>
          <w:lang w:val="it-IT"/>
        </w:rPr>
      </w:pPr>
    </w:p>
    <w:p w14:paraId="279785B7" w14:textId="1783B0AF" w:rsidR="000B0A49" w:rsidRPr="00822D95" w:rsidRDefault="000B0A49" w:rsidP="000B0A49">
      <w:pPr>
        <w:pStyle w:val="Corptext"/>
        <w:rPr>
          <w:b/>
          <w:bCs/>
          <w:sz w:val="24"/>
          <w:szCs w:val="24"/>
          <w:lang w:val="fr-FR"/>
        </w:rPr>
      </w:pPr>
      <w:proofErr w:type="spellStart"/>
      <w:r w:rsidRPr="00822D95">
        <w:rPr>
          <w:b/>
          <w:bCs/>
          <w:sz w:val="24"/>
          <w:szCs w:val="24"/>
          <w:lang w:val="fr-FR"/>
        </w:rPr>
        <w:t>Anexa</w:t>
      </w:r>
      <w:proofErr w:type="spellEnd"/>
      <w:r w:rsidRPr="00822D95">
        <w:rPr>
          <w:b/>
          <w:bCs/>
          <w:sz w:val="24"/>
          <w:szCs w:val="24"/>
          <w:lang w:val="fr-FR"/>
        </w:rPr>
        <w:t xml:space="preserve"> nr. 4 la </w:t>
      </w:r>
      <w:proofErr w:type="spellStart"/>
      <w:r w:rsidRPr="00822D95">
        <w:rPr>
          <w:b/>
          <w:bCs/>
          <w:sz w:val="24"/>
          <w:szCs w:val="24"/>
          <w:lang w:val="fr-FR"/>
        </w:rPr>
        <w:t>contractul</w:t>
      </w:r>
      <w:proofErr w:type="spellEnd"/>
      <w:r w:rsidRPr="00822D95">
        <w:rPr>
          <w:b/>
          <w:bCs/>
          <w:sz w:val="24"/>
          <w:szCs w:val="24"/>
          <w:lang w:val="fr-FR"/>
        </w:rPr>
        <w:t xml:space="preserve"> nr. </w:t>
      </w:r>
      <w:r w:rsidR="00960938">
        <w:rPr>
          <w:b/>
          <w:sz w:val="24"/>
          <w:szCs w:val="24"/>
        </w:rPr>
        <w:t>86/334059/18.11.2024</w:t>
      </w:r>
    </w:p>
    <w:p w14:paraId="711F4214" w14:textId="77777777" w:rsidR="000B0A49" w:rsidRPr="00822D95" w:rsidRDefault="000B0A49" w:rsidP="007121AD">
      <w:pPr>
        <w:pStyle w:val="Corptext"/>
        <w:ind w:firstLine="720"/>
        <w:jc w:val="center"/>
        <w:rPr>
          <w:sz w:val="24"/>
          <w:szCs w:val="24"/>
          <w:lang w:val="fr-FR"/>
        </w:rPr>
      </w:pPr>
    </w:p>
    <w:p w14:paraId="70F0DAA7" w14:textId="77777777" w:rsidR="000B0A49" w:rsidRPr="00822D95" w:rsidRDefault="000B0A49" w:rsidP="007121AD">
      <w:pPr>
        <w:pStyle w:val="Corptext"/>
        <w:ind w:firstLine="720"/>
        <w:jc w:val="center"/>
        <w:rPr>
          <w:sz w:val="24"/>
          <w:szCs w:val="24"/>
          <w:lang w:val="fr-FR"/>
        </w:rPr>
      </w:pPr>
    </w:p>
    <w:p w14:paraId="3D495EDD" w14:textId="77777777" w:rsidR="000B0A49" w:rsidRPr="00822D95" w:rsidRDefault="000B0A49" w:rsidP="007121AD">
      <w:pPr>
        <w:pStyle w:val="Corptext"/>
        <w:ind w:firstLine="720"/>
        <w:jc w:val="center"/>
        <w:rPr>
          <w:sz w:val="24"/>
          <w:szCs w:val="24"/>
          <w:lang w:val="fr-FR"/>
        </w:rPr>
      </w:pPr>
    </w:p>
    <w:p w14:paraId="2D93F3CF" w14:textId="77777777" w:rsidR="007121AD" w:rsidRPr="00822D95" w:rsidRDefault="007121AD" w:rsidP="00B27543">
      <w:pPr>
        <w:pStyle w:val="Corptext"/>
        <w:rPr>
          <w:sz w:val="24"/>
          <w:szCs w:val="24"/>
          <w:lang w:val="fr-FR"/>
        </w:rPr>
      </w:pPr>
    </w:p>
    <w:p w14:paraId="1FFD12B6" w14:textId="77777777" w:rsidR="007121AD" w:rsidRPr="00822D95" w:rsidRDefault="007121AD" w:rsidP="007121AD">
      <w:pPr>
        <w:jc w:val="center"/>
        <w:rPr>
          <w:rFonts w:ascii="Times New Roman" w:hAnsi="Times New Roman"/>
          <w:b/>
          <w:sz w:val="24"/>
          <w:szCs w:val="24"/>
          <w:lang w:val="fr-FR"/>
        </w:rPr>
      </w:pPr>
      <w:proofErr w:type="spellStart"/>
      <w:r w:rsidRPr="00822D95">
        <w:rPr>
          <w:rFonts w:ascii="Times New Roman" w:hAnsi="Times New Roman"/>
          <w:b/>
          <w:sz w:val="24"/>
          <w:szCs w:val="24"/>
          <w:lang w:val="fr-FR"/>
        </w:rPr>
        <w:t>Clauze</w:t>
      </w:r>
      <w:proofErr w:type="spellEnd"/>
      <w:r w:rsidRPr="00822D95">
        <w:rPr>
          <w:rFonts w:ascii="Times New Roman" w:hAnsi="Times New Roman"/>
          <w:b/>
          <w:sz w:val="24"/>
          <w:szCs w:val="24"/>
          <w:lang w:val="fr-FR"/>
        </w:rPr>
        <w:t xml:space="preserve"> </w:t>
      </w:r>
      <w:proofErr w:type="spellStart"/>
      <w:r w:rsidRPr="00822D95">
        <w:rPr>
          <w:rFonts w:ascii="Times New Roman" w:hAnsi="Times New Roman"/>
          <w:b/>
          <w:sz w:val="24"/>
          <w:szCs w:val="24"/>
          <w:lang w:val="fr-FR"/>
        </w:rPr>
        <w:t>contractuale</w:t>
      </w:r>
      <w:proofErr w:type="spellEnd"/>
      <w:r w:rsidRPr="00822D95">
        <w:rPr>
          <w:rFonts w:ascii="Times New Roman" w:hAnsi="Times New Roman"/>
          <w:b/>
          <w:sz w:val="24"/>
          <w:szCs w:val="24"/>
          <w:lang w:val="fr-FR"/>
        </w:rPr>
        <w:t xml:space="preserve"> </w:t>
      </w:r>
      <w:proofErr w:type="spellStart"/>
      <w:r w:rsidRPr="00822D95">
        <w:rPr>
          <w:rFonts w:ascii="Times New Roman" w:hAnsi="Times New Roman"/>
          <w:b/>
          <w:sz w:val="24"/>
          <w:szCs w:val="24"/>
          <w:lang w:val="fr-FR"/>
        </w:rPr>
        <w:t>privind</w:t>
      </w:r>
      <w:proofErr w:type="spellEnd"/>
      <w:r w:rsidRPr="00822D95">
        <w:rPr>
          <w:rFonts w:ascii="Times New Roman" w:hAnsi="Times New Roman"/>
          <w:b/>
          <w:sz w:val="24"/>
          <w:szCs w:val="24"/>
          <w:lang w:val="fr-FR"/>
        </w:rPr>
        <w:t xml:space="preserve"> </w:t>
      </w:r>
      <w:proofErr w:type="spellStart"/>
      <w:r w:rsidRPr="00822D95">
        <w:rPr>
          <w:rFonts w:ascii="Times New Roman" w:hAnsi="Times New Roman"/>
          <w:b/>
          <w:sz w:val="24"/>
          <w:szCs w:val="24"/>
          <w:lang w:val="fr-FR"/>
        </w:rPr>
        <w:t>securitatea</w:t>
      </w:r>
      <w:proofErr w:type="spellEnd"/>
      <w:r w:rsidRPr="00822D95">
        <w:rPr>
          <w:rFonts w:ascii="Times New Roman" w:hAnsi="Times New Roman"/>
          <w:b/>
          <w:sz w:val="24"/>
          <w:szCs w:val="24"/>
          <w:lang w:val="fr-FR"/>
        </w:rPr>
        <w:t xml:space="preserve"> si </w:t>
      </w:r>
      <w:proofErr w:type="spellStart"/>
      <w:r w:rsidRPr="00822D95">
        <w:rPr>
          <w:rFonts w:ascii="Times New Roman" w:hAnsi="Times New Roman"/>
          <w:b/>
          <w:sz w:val="24"/>
          <w:szCs w:val="24"/>
          <w:lang w:val="fr-FR"/>
        </w:rPr>
        <w:t>sanatatea</w:t>
      </w:r>
      <w:proofErr w:type="spellEnd"/>
      <w:r w:rsidRPr="00822D95">
        <w:rPr>
          <w:rFonts w:ascii="Times New Roman" w:hAnsi="Times New Roman"/>
          <w:b/>
          <w:sz w:val="24"/>
          <w:szCs w:val="24"/>
          <w:lang w:val="fr-FR"/>
        </w:rPr>
        <w:t xml:space="preserve"> in </w:t>
      </w:r>
      <w:proofErr w:type="spellStart"/>
      <w:r w:rsidRPr="00822D95">
        <w:rPr>
          <w:rFonts w:ascii="Times New Roman" w:hAnsi="Times New Roman"/>
          <w:b/>
          <w:sz w:val="24"/>
          <w:szCs w:val="24"/>
          <w:lang w:val="fr-FR"/>
        </w:rPr>
        <w:t>munca</w:t>
      </w:r>
      <w:proofErr w:type="spellEnd"/>
      <w:r w:rsidRPr="00822D95">
        <w:rPr>
          <w:rFonts w:ascii="Times New Roman" w:hAnsi="Times New Roman"/>
          <w:b/>
          <w:sz w:val="24"/>
          <w:szCs w:val="24"/>
          <w:lang w:val="fr-FR"/>
        </w:rPr>
        <w:t xml:space="preserve"> si </w:t>
      </w:r>
      <w:proofErr w:type="spellStart"/>
      <w:r w:rsidRPr="00822D95">
        <w:rPr>
          <w:rFonts w:ascii="Times New Roman" w:hAnsi="Times New Roman"/>
          <w:b/>
          <w:sz w:val="24"/>
          <w:szCs w:val="24"/>
          <w:lang w:val="fr-FR"/>
        </w:rPr>
        <w:t>prevenirea</w:t>
      </w:r>
      <w:proofErr w:type="spellEnd"/>
      <w:r w:rsidRPr="00822D95">
        <w:rPr>
          <w:rFonts w:ascii="Times New Roman" w:hAnsi="Times New Roman"/>
          <w:b/>
          <w:sz w:val="24"/>
          <w:szCs w:val="24"/>
          <w:lang w:val="fr-FR"/>
        </w:rPr>
        <w:t xml:space="preserve"> si </w:t>
      </w:r>
      <w:proofErr w:type="spellStart"/>
      <w:r w:rsidRPr="00822D95">
        <w:rPr>
          <w:rFonts w:ascii="Times New Roman" w:hAnsi="Times New Roman"/>
          <w:b/>
          <w:sz w:val="24"/>
          <w:szCs w:val="24"/>
          <w:lang w:val="fr-FR"/>
        </w:rPr>
        <w:t>stingerea</w:t>
      </w:r>
      <w:proofErr w:type="spellEnd"/>
      <w:r w:rsidRPr="00822D95">
        <w:rPr>
          <w:rFonts w:ascii="Times New Roman" w:hAnsi="Times New Roman"/>
          <w:b/>
          <w:sz w:val="24"/>
          <w:szCs w:val="24"/>
          <w:lang w:val="fr-FR"/>
        </w:rPr>
        <w:t xml:space="preserve"> </w:t>
      </w:r>
      <w:proofErr w:type="spellStart"/>
      <w:r w:rsidRPr="00822D95">
        <w:rPr>
          <w:rFonts w:ascii="Times New Roman" w:hAnsi="Times New Roman"/>
          <w:b/>
          <w:sz w:val="24"/>
          <w:szCs w:val="24"/>
          <w:lang w:val="fr-FR"/>
        </w:rPr>
        <w:t>incendiilor</w:t>
      </w:r>
      <w:proofErr w:type="spellEnd"/>
      <w:r w:rsidRPr="00822D95">
        <w:rPr>
          <w:rFonts w:ascii="Times New Roman" w:hAnsi="Times New Roman"/>
          <w:b/>
          <w:sz w:val="24"/>
          <w:szCs w:val="24"/>
          <w:lang w:val="fr-FR"/>
        </w:rPr>
        <w:t xml:space="preserve"> </w:t>
      </w:r>
      <w:proofErr w:type="spellStart"/>
      <w:r w:rsidRPr="00822D95">
        <w:rPr>
          <w:rFonts w:ascii="Times New Roman" w:hAnsi="Times New Roman"/>
          <w:b/>
          <w:sz w:val="24"/>
          <w:szCs w:val="24"/>
          <w:lang w:val="fr-FR"/>
        </w:rPr>
        <w:t>pentru</w:t>
      </w:r>
      <w:proofErr w:type="spellEnd"/>
      <w:r w:rsidRPr="00822D95">
        <w:rPr>
          <w:rFonts w:ascii="Times New Roman" w:hAnsi="Times New Roman"/>
          <w:b/>
          <w:sz w:val="24"/>
          <w:szCs w:val="24"/>
          <w:lang w:val="fr-FR"/>
        </w:rPr>
        <w:t xml:space="preserve"> </w:t>
      </w:r>
      <w:proofErr w:type="spellStart"/>
      <w:r w:rsidRPr="00822D95">
        <w:rPr>
          <w:rFonts w:ascii="Times New Roman" w:hAnsi="Times New Roman"/>
          <w:b/>
          <w:sz w:val="24"/>
          <w:szCs w:val="24"/>
          <w:lang w:val="fr-FR"/>
        </w:rPr>
        <w:t>achizitie</w:t>
      </w:r>
      <w:proofErr w:type="spellEnd"/>
      <w:r w:rsidRPr="00822D95">
        <w:rPr>
          <w:rFonts w:ascii="Times New Roman" w:hAnsi="Times New Roman"/>
          <w:b/>
          <w:sz w:val="24"/>
          <w:szCs w:val="24"/>
          <w:lang w:val="fr-FR"/>
        </w:rPr>
        <w:t xml:space="preserve"> </w:t>
      </w:r>
    </w:p>
    <w:p w14:paraId="3B2BF57B" w14:textId="1C1CF6F7" w:rsidR="007121AD" w:rsidRPr="00822D95" w:rsidRDefault="007121AD" w:rsidP="007121AD">
      <w:pPr>
        <w:pStyle w:val="Corptext"/>
        <w:rPr>
          <w:sz w:val="24"/>
          <w:szCs w:val="24"/>
          <w:lang w:val="fr-FR"/>
        </w:rPr>
      </w:pPr>
    </w:p>
    <w:p w14:paraId="1E3B308F" w14:textId="77777777" w:rsidR="00B534B1" w:rsidRPr="00822D95" w:rsidRDefault="00B534B1" w:rsidP="007121AD">
      <w:pPr>
        <w:pStyle w:val="Corptext"/>
        <w:rPr>
          <w:sz w:val="24"/>
          <w:szCs w:val="24"/>
          <w:lang w:val="fr-FR"/>
        </w:rPr>
      </w:pPr>
    </w:p>
    <w:p w14:paraId="207555AA" w14:textId="77777777" w:rsidR="007121AD" w:rsidRPr="00822D95" w:rsidRDefault="007121AD" w:rsidP="007121AD">
      <w:pPr>
        <w:pStyle w:val="Corptext"/>
        <w:spacing w:line="360" w:lineRule="auto"/>
        <w:jc w:val="both"/>
        <w:rPr>
          <w:sz w:val="24"/>
          <w:szCs w:val="24"/>
          <w:lang w:val="fr-FR"/>
        </w:rPr>
      </w:pPr>
      <w:proofErr w:type="spellStart"/>
      <w:r w:rsidRPr="00822D95">
        <w:rPr>
          <w:sz w:val="24"/>
          <w:szCs w:val="24"/>
          <w:lang w:val="fr-FR"/>
        </w:rPr>
        <w:t>Pentru</w:t>
      </w:r>
      <w:proofErr w:type="spellEnd"/>
      <w:r w:rsidRPr="00822D95">
        <w:rPr>
          <w:sz w:val="24"/>
          <w:szCs w:val="24"/>
          <w:lang w:val="fr-FR"/>
        </w:rPr>
        <w:t xml:space="preserve"> </w:t>
      </w:r>
      <w:proofErr w:type="spellStart"/>
      <w:r w:rsidRPr="00822D95">
        <w:rPr>
          <w:sz w:val="24"/>
          <w:szCs w:val="24"/>
          <w:lang w:val="fr-FR"/>
        </w:rPr>
        <w:t>intarirea</w:t>
      </w:r>
      <w:proofErr w:type="spellEnd"/>
      <w:r w:rsidRPr="00822D95">
        <w:rPr>
          <w:sz w:val="24"/>
          <w:szCs w:val="24"/>
          <w:lang w:val="fr-FR"/>
        </w:rPr>
        <w:t xml:space="preserve"> </w:t>
      </w:r>
      <w:proofErr w:type="spellStart"/>
      <w:r w:rsidRPr="00822D95">
        <w:rPr>
          <w:sz w:val="24"/>
          <w:szCs w:val="24"/>
          <w:lang w:val="fr-FR"/>
        </w:rPr>
        <w:t>ordinii</w:t>
      </w:r>
      <w:proofErr w:type="spellEnd"/>
      <w:r w:rsidRPr="00822D95">
        <w:rPr>
          <w:sz w:val="24"/>
          <w:szCs w:val="24"/>
          <w:lang w:val="fr-FR"/>
        </w:rPr>
        <w:t xml:space="preserve"> si </w:t>
      </w:r>
      <w:proofErr w:type="spellStart"/>
      <w:r w:rsidRPr="00822D95">
        <w:rPr>
          <w:sz w:val="24"/>
          <w:szCs w:val="24"/>
          <w:lang w:val="fr-FR"/>
        </w:rPr>
        <w:t>disciplinii</w:t>
      </w:r>
      <w:proofErr w:type="spellEnd"/>
      <w:r w:rsidRPr="00822D95">
        <w:rPr>
          <w:sz w:val="24"/>
          <w:szCs w:val="24"/>
          <w:lang w:val="fr-FR"/>
        </w:rPr>
        <w:t xml:space="preserve"> in </w:t>
      </w:r>
      <w:proofErr w:type="spellStart"/>
      <w:r w:rsidRPr="00822D95">
        <w:rPr>
          <w:sz w:val="24"/>
          <w:szCs w:val="24"/>
          <w:lang w:val="fr-FR"/>
        </w:rPr>
        <w:t>munca</w:t>
      </w:r>
      <w:proofErr w:type="spellEnd"/>
      <w:r w:rsidRPr="00822D95">
        <w:rPr>
          <w:sz w:val="24"/>
          <w:szCs w:val="24"/>
          <w:lang w:val="fr-FR"/>
        </w:rPr>
        <w:t xml:space="preserve">, in </w:t>
      </w:r>
      <w:proofErr w:type="spellStart"/>
      <w:r w:rsidRPr="00822D95">
        <w:rPr>
          <w:sz w:val="24"/>
          <w:szCs w:val="24"/>
          <w:lang w:val="fr-FR"/>
        </w:rPr>
        <w:t>scopul</w:t>
      </w:r>
      <w:proofErr w:type="spellEnd"/>
      <w:r w:rsidRPr="00822D95">
        <w:rPr>
          <w:sz w:val="24"/>
          <w:szCs w:val="24"/>
          <w:lang w:val="fr-FR"/>
        </w:rPr>
        <w:t xml:space="preserve"> </w:t>
      </w:r>
      <w:proofErr w:type="spellStart"/>
      <w:r w:rsidRPr="00822D95">
        <w:rPr>
          <w:sz w:val="24"/>
          <w:szCs w:val="24"/>
          <w:lang w:val="fr-FR"/>
        </w:rPr>
        <w:t>evitarii</w:t>
      </w:r>
      <w:proofErr w:type="spellEnd"/>
      <w:r w:rsidRPr="00822D95">
        <w:rPr>
          <w:sz w:val="24"/>
          <w:szCs w:val="24"/>
          <w:lang w:val="fr-FR"/>
        </w:rPr>
        <w:t xml:space="preserve"> </w:t>
      </w:r>
      <w:proofErr w:type="spellStart"/>
      <w:r w:rsidRPr="00822D95">
        <w:rPr>
          <w:sz w:val="24"/>
          <w:szCs w:val="24"/>
          <w:lang w:val="fr-FR"/>
        </w:rPr>
        <w:t>unor</w:t>
      </w:r>
      <w:proofErr w:type="spellEnd"/>
      <w:r w:rsidRPr="00822D95">
        <w:rPr>
          <w:sz w:val="24"/>
          <w:szCs w:val="24"/>
          <w:lang w:val="fr-FR"/>
        </w:rPr>
        <w:t xml:space="preserve"> accidente grave, </w:t>
      </w:r>
      <w:proofErr w:type="spellStart"/>
      <w:r w:rsidRPr="00822D95">
        <w:rPr>
          <w:sz w:val="24"/>
          <w:szCs w:val="24"/>
          <w:lang w:val="fr-FR"/>
        </w:rPr>
        <w:t>incendii</w:t>
      </w:r>
      <w:proofErr w:type="spellEnd"/>
      <w:r w:rsidRPr="00822D95">
        <w:rPr>
          <w:sz w:val="24"/>
          <w:szCs w:val="24"/>
          <w:lang w:val="fr-FR"/>
        </w:rPr>
        <w:t xml:space="preserve"> si </w:t>
      </w:r>
      <w:proofErr w:type="spellStart"/>
      <w:r w:rsidRPr="00822D95">
        <w:rPr>
          <w:sz w:val="24"/>
          <w:szCs w:val="24"/>
          <w:lang w:val="fr-FR"/>
        </w:rPr>
        <w:t>explozii</w:t>
      </w:r>
      <w:proofErr w:type="spellEnd"/>
      <w:r w:rsidRPr="00822D95">
        <w:rPr>
          <w:sz w:val="24"/>
          <w:szCs w:val="24"/>
          <w:lang w:val="fr-FR"/>
        </w:rPr>
        <w:t xml:space="preserve">, </w:t>
      </w:r>
      <w:proofErr w:type="spellStart"/>
      <w:r w:rsidRPr="00822D95">
        <w:rPr>
          <w:sz w:val="24"/>
          <w:szCs w:val="24"/>
          <w:lang w:val="fr-FR"/>
        </w:rPr>
        <w:t>avarii</w:t>
      </w:r>
      <w:proofErr w:type="spellEnd"/>
      <w:r w:rsidRPr="00822D95">
        <w:rPr>
          <w:sz w:val="24"/>
          <w:szCs w:val="24"/>
          <w:lang w:val="fr-FR"/>
        </w:rPr>
        <w:t xml:space="preserve"> </w:t>
      </w:r>
      <w:proofErr w:type="spellStart"/>
      <w:r w:rsidRPr="00822D95">
        <w:rPr>
          <w:sz w:val="24"/>
          <w:szCs w:val="24"/>
          <w:lang w:val="fr-FR"/>
        </w:rPr>
        <w:t>sau</w:t>
      </w:r>
      <w:proofErr w:type="spellEnd"/>
      <w:r w:rsidRPr="00822D95">
        <w:rPr>
          <w:sz w:val="24"/>
          <w:szCs w:val="24"/>
          <w:lang w:val="fr-FR"/>
        </w:rPr>
        <w:t xml:space="preserve"> </w:t>
      </w:r>
      <w:proofErr w:type="spellStart"/>
      <w:r w:rsidRPr="00822D95">
        <w:rPr>
          <w:sz w:val="24"/>
          <w:szCs w:val="24"/>
          <w:lang w:val="fr-FR"/>
        </w:rPr>
        <w:t>alte</w:t>
      </w:r>
      <w:proofErr w:type="spellEnd"/>
      <w:r w:rsidRPr="00822D95">
        <w:rPr>
          <w:sz w:val="24"/>
          <w:szCs w:val="24"/>
          <w:lang w:val="fr-FR"/>
        </w:rPr>
        <w:t xml:space="preserve"> accidente </w:t>
      </w:r>
      <w:proofErr w:type="spellStart"/>
      <w:r w:rsidRPr="00822D95">
        <w:rPr>
          <w:sz w:val="24"/>
          <w:szCs w:val="24"/>
          <w:lang w:val="fr-FR"/>
        </w:rPr>
        <w:t>tehnice</w:t>
      </w:r>
      <w:proofErr w:type="spellEnd"/>
      <w:r w:rsidRPr="00822D95">
        <w:rPr>
          <w:sz w:val="24"/>
          <w:szCs w:val="24"/>
          <w:lang w:val="fr-FR"/>
        </w:rPr>
        <w:t xml:space="preserve">, </w:t>
      </w:r>
      <w:proofErr w:type="spellStart"/>
      <w:r w:rsidRPr="00822D95">
        <w:rPr>
          <w:sz w:val="24"/>
          <w:szCs w:val="24"/>
          <w:lang w:val="fr-FR"/>
        </w:rPr>
        <w:t>şi</w:t>
      </w:r>
      <w:proofErr w:type="spellEnd"/>
      <w:r w:rsidRPr="00822D95">
        <w:rPr>
          <w:sz w:val="24"/>
          <w:szCs w:val="24"/>
          <w:lang w:val="fr-FR"/>
        </w:rPr>
        <w:t xml:space="preserve"> in </w:t>
      </w:r>
      <w:proofErr w:type="spellStart"/>
      <w:r w:rsidRPr="00822D95">
        <w:rPr>
          <w:sz w:val="24"/>
          <w:szCs w:val="24"/>
          <w:lang w:val="fr-FR"/>
        </w:rPr>
        <w:t>conformitate</w:t>
      </w:r>
      <w:proofErr w:type="spellEnd"/>
      <w:r w:rsidRPr="00822D95">
        <w:rPr>
          <w:sz w:val="24"/>
          <w:szCs w:val="24"/>
          <w:lang w:val="fr-FR"/>
        </w:rPr>
        <w:t xml:space="preserve"> </w:t>
      </w:r>
      <w:proofErr w:type="spellStart"/>
      <w:r w:rsidRPr="00822D95">
        <w:rPr>
          <w:sz w:val="24"/>
          <w:szCs w:val="24"/>
          <w:lang w:val="fr-FR"/>
        </w:rPr>
        <w:t>cu</w:t>
      </w:r>
      <w:proofErr w:type="spellEnd"/>
      <w:r w:rsidRPr="00822D95">
        <w:rPr>
          <w:sz w:val="24"/>
          <w:szCs w:val="24"/>
          <w:lang w:val="fr-FR"/>
        </w:rPr>
        <w:t xml:space="preserve"> </w:t>
      </w:r>
      <w:proofErr w:type="spellStart"/>
      <w:r w:rsidRPr="00822D95">
        <w:rPr>
          <w:sz w:val="24"/>
          <w:szCs w:val="24"/>
          <w:lang w:val="fr-FR"/>
        </w:rPr>
        <w:t>prevederile</w:t>
      </w:r>
      <w:proofErr w:type="spellEnd"/>
      <w:r w:rsidRPr="00822D95">
        <w:rPr>
          <w:sz w:val="24"/>
          <w:szCs w:val="24"/>
          <w:lang w:val="fr-FR"/>
        </w:rPr>
        <w:t xml:space="preserve"> </w:t>
      </w:r>
      <w:proofErr w:type="spellStart"/>
      <w:r w:rsidRPr="00822D95">
        <w:rPr>
          <w:sz w:val="24"/>
          <w:szCs w:val="24"/>
          <w:lang w:val="fr-FR"/>
        </w:rPr>
        <w:t>Legii</w:t>
      </w:r>
      <w:proofErr w:type="spellEnd"/>
      <w:r w:rsidRPr="00822D95">
        <w:rPr>
          <w:sz w:val="24"/>
          <w:szCs w:val="24"/>
          <w:lang w:val="fr-FR"/>
        </w:rPr>
        <w:t xml:space="preserve"> nr.319/2006 </w:t>
      </w:r>
      <w:proofErr w:type="spellStart"/>
      <w:r w:rsidRPr="00822D95">
        <w:rPr>
          <w:sz w:val="24"/>
          <w:szCs w:val="24"/>
          <w:lang w:val="fr-FR"/>
        </w:rPr>
        <w:t>privind</w:t>
      </w:r>
      <w:proofErr w:type="spellEnd"/>
      <w:r w:rsidRPr="00822D95">
        <w:rPr>
          <w:sz w:val="24"/>
          <w:szCs w:val="24"/>
          <w:lang w:val="fr-FR"/>
        </w:rPr>
        <w:t xml:space="preserve"> </w:t>
      </w:r>
      <w:proofErr w:type="spellStart"/>
      <w:r w:rsidRPr="00822D95">
        <w:rPr>
          <w:sz w:val="24"/>
          <w:szCs w:val="24"/>
          <w:lang w:val="fr-FR"/>
        </w:rPr>
        <w:t>securitatea</w:t>
      </w:r>
      <w:proofErr w:type="spellEnd"/>
      <w:r w:rsidRPr="00822D95">
        <w:rPr>
          <w:sz w:val="24"/>
          <w:szCs w:val="24"/>
          <w:lang w:val="fr-FR"/>
        </w:rPr>
        <w:t xml:space="preserve"> </w:t>
      </w:r>
      <w:proofErr w:type="spellStart"/>
      <w:r w:rsidRPr="00822D95">
        <w:rPr>
          <w:sz w:val="24"/>
          <w:szCs w:val="24"/>
          <w:lang w:val="fr-FR"/>
        </w:rPr>
        <w:t>şi</w:t>
      </w:r>
      <w:proofErr w:type="spellEnd"/>
      <w:r w:rsidRPr="00822D95">
        <w:rPr>
          <w:sz w:val="24"/>
          <w:szCs w:val="24"/>
          <w:lang w:val="fr-FR"/>
        </w:rPr>
        <w:t xml:space="preserve"> </w:t>
      </w:r>
      <w:proofErr w:type="spellStart"/>
      <w:r w:rsidRPr="00822D95">
        <w:rPr>
          <w:sz w:val="24"/>
          <w:szCs w:val="24"/>
          <w:lang w:val="fr-FR"/>
        </w:rPr>
        <w:t>sănătatea</w:t>
      </w:r>
      <w:proofErr w:type="spellEnd"/>
      <w:r w:rsidRPr="00822D95">
        <w:rPr>
          <w:sz w:val="24"/>
          <w:szCs w:val="24"/>
          <w:lang w:val="fr-FR"/>
        </w:rPr>
        <w:t xml:space="preserve"> </w:t>
      </w:r>
      <w:proofErr w:type="spellStart"/>
      <w:r w:rsidRPr="00822D95">
        <w:rPr>
          <w:sz w:val="24"/>
          <w:szCs w:val="24"/>
          <w:lang w:val="fr-FR"/>
        </w:rPr>
        <w:t>în</w:t>
      </w:r>
      <w:proofErr w:type="spellEnd"/>
      <w:r w:rsidRPr="00822D95">
        <w:rPr>
          <w:sz w:val="24"/>
          <w:szCs w:val="24"/>
          <w:lang w:val="fr-FR"/>
        </w:rPr>
        <w:t xml:space="preserve"> </w:t>
      </w:r>
      <w:proofErr w:type="spellStart"/>
      <w:r w:rsidRPr="00822D95">
        <w:rPr>
          <w:sz w:val="24"/>
          <w:szCs w:val="24"/>
          <w:lang w:val="fr-FR"/>
        </w:rPr>
        <w:t>muncă</w:t>
      </w:r>
      <w:proofErr w:type="spellEnd"/>
      <w:r w:rsidRPr="00822D95">
        <w:rPr>
          <w:sz w:val="24"/>
          <w:szCs w:val="24"/>
          <w:lang w:val="fr-FR"/>
        </w:rPr>
        <w:t xml:space="preserve"> </w:t>
      </w:r>
      <w:proofErr w:type="spellStart"/>
      <w:r w:rsidRPr="00822D95">
        <w:rPr>
          <w:sz w:val="24"/>
          <w:szCs w:val="24"/>
          <w:lang w:val="fr-FR"/>
        </w:rPr>
        <w:t>şi</w:t>
      </w:r>
      <w:proofErr w:type="spellEnd"/>
      <w:r w:rsidRPr="00822D95">
        <w:rPr>
          <w:sz w:val="24"/>
          <w:szCs w:val="24"/>
          <w:lang w:val="fr-FR"/>
        </w:rPr>
        <w:t xml:space="preserve"> </w:t>
      </w:r>
      <w:proofErr w:type="spellStart"/>
      <w:r w:rsidRPr="00822D95">
        <w:rPr>
          <w:sz w:val="24"/>
          <w:szCs w:val="24"/>
          <w:lang w:val="fr-FR"/>
        </w:rPr>
        <w:t>Legii</w:t>
      </w:r>
      <w:proofErr w:type="spellEnd"/>
      <w:r w:rsidRPr="00822D95">
        <w:rPr>
          <w:sz w:val="24"/>
          <w:szCs w:val="24"/>
          <w:lang w:val="fr-FR"/>
        </w:rPr>
        <w:t xml:space="preserve"> 307/2006 </w:t>
      </w:r>
      <w:proofErr w:type="spellStart"/>
      <w:r w:rsidRPr="00822D95">
        <w:rPr>
          <w:sz w:val="24"/>
          <w:szCs w:val="24"/>
          <w:lang w:val="fr-FR"/>
        </w:rPr>
        <w:t>privind</w:t>
      </w:r>
      <w:proofErr w:type="spellEnd"/>
      <w:r w:rsidRPr="00822D95">
        <w:rPr>
          <w:sz w:val="24"/>
          <w:szCs w:val="24"/>
          <w:lang w:val="fr-FR"/>
        </w:rPr>
        <w:t xml:space="preserve"> </w:t>
      </w:r>
      <w:proofErr w:type="spellStart"/>
      <w:r w:rsidRPr="00822D95">
        <w:rPr>
          <w:sz w:val="24"/>
          <w:szCs w:val="24"/>
          <w:lang w:val="fr-FR"/>
        </w:rPr>
        <w:t>apărarea</w:t>
      </w:r>
      <w:proofErr w:type="spellEnd"/>
      <w:r w:rsidRPr="00822D95">
        <w:rPr>
          <w:sz w:val="24"/>
          <w:szCs w:val="24"/>
          <w:lang w:val="fr-FR"/>
        </w:rPr>
        <w:t xml:space="preserve"> </w:t>
      </w:r>
      <w:proofErr w:type="spellStart"/>
      <w:r w:rsidRPr="00822D95">
        <w:rPr>
          <w:sz w:val="24"/>
          <w:szCs w:val="24"/>
          <w:lang w:val="fr-FR"/>
        </w:rPr>
        <w:t>împotriva</w:t>
      </w:r>
      <w:proofErr w:type="spellEnd"/>
      <w:r w:rsidRPr="00822D95">
        <w:rPr>
          <w:sz w:val="24"/>
          <w:szCs w:val="24"/>
          <w:lang w:val="fr-FR"/>
        </w:rPr>
        <w:t xml:space="preserve"> </w:t>
      </w:r>
      <w:proofErr w:type="spellStart"/>
      <w:r w:rsidRPr="00822D95">
        <w:rPr>
          <w:sz w:val="24"/>
          <w:szCs w:val="24"/>
          <w:lang w:val="fr-FR"/>
        </w:rPr>
        <w:t>incendiilor</w:t>
      </w:r>
      <w:proofErr w:type="spellEnd"/>
      <w:r w:rsidRPr="00822D95">
        <w:rPr>
          <w:sz w:val="24"/>
          <w:szCs w:val="24"/>
          <w:lang w:val="fr-FR"/>
        </w:rPr>
        <w:t xml:space="preserve">, se vor respecta </w:t>
      </w:r>
      <w:proofErr w:type="spellStart"/>
      <w:r w:rsidRPr="00822D95">
        <w:rPr>
          <w:sz w:val="24"/>
          <w:szCs w:val="24"/>
          <w:lang w:val="fr-FR"/>
        </w:rPr>
        <w:t>intocmai</w:t>
      </w:r>
      <w:proofErr w:type="spellEnd"/>
      <w:r w:rsidRPr="00822D95">
        <w:rPr>
          <w:sz w:val="24"/>
          <w:szCs w:val="24"/>
          <w:lang w:val="fr-FR"/>
        </w:rPr>
        <w:t xml:space="preserve">, </w:t>
      </w:r>
      <w:proofErr w:type="spellStart"/>
      <w:r w:rsidRPr="00822D95">
        <w:rPr>
          <w:sz w:val="24"/>
          <w:szCs w:val="24"/>
          <w:lang w:val="fr-FR"/>
        </w:rPr>
        <w:t>urmatoarele</w:t>
      </w:r>
      <w:proofErr w:type="spellEnd"/>
      <w:r w:rsidRPr="00822D95">
        <w:rPr>
          <w:sz w:val="24"/>
          <w:szCs w:val="24"/>
          <w:lang w:val="fr-FR"/>
        </w:rPr>
        <w:t xml:space="preserve"> </w:t>
      </w:r>
      <w:proofErr w:type="spellStart"/>
      <w:r w:rsidRPr="00822D95">
        <w:rPr>
          <w:sz w:val="24"/>
          <w:szCs w:val="24"/>
          <w:lang w:val="fr-FR"/>
        </w:rPr>
        <w:t>clauze</w:t>
      </w:r>
      <w:proofErr w:type="spellEnd"/>
      <w:r w:rsidRPr="00822D95">
        <w:rPr>
          <w:sz w:val="24"/>
          <w:szCs w:val="24"/>
          <w:lang w:val="fr-FR"/>
        </w:rPr>
        <w:t xml:space="preserve"> </w:t>
      </w:r>
      <w:proofErr w:type="spellStart"/>
      <w:r w:rsidRPr="00822D95">
        <w:rPr>
          <w:sz w:val="24"/>
          <w:szCs w:val="24"/>
          <w:lang w:val="fr-FR"/>
        </w:rPr>
        <w:t>referitoare</w:t>
      </w:r>
      <w:proofErr w:type="spellEnd"/>
      <w:r w:rsidRPr="00822D95">
        <w:rPr>
          <w:sz w:val="24"/>
          <w:szCs w:val="24"/>
          <w:lang w:val="fr-FR"/>
        </w:rPr>
        <w:t xml:space="preserve"> la </w:t>
      </w:r>
      <w:proofErr w:type="spellStart"/>
      <w:r w:rsidRPr="00822D95">
        <w:rPr>
          <w:sz w:val="24"/>
          <w:szCs w:val="24"/>
          <w:lang w:val="fr-FR"/>
        </w:rPr>
        <w:t>obligatiile</w:t>
      </w:r>
      <w:proofErr w:type="spellEnd"/>
      <w:r w:rsidRPr="00822D95">
        <w:rPr>
          <w:sz w:val="24"/>
          <w:szCs w:val="24"/>
          <w:lang w:val="fr-FR"/>
        </w:rPr>
        <w:t xml:space="preserve"> si </w:t>
      </w:r>
      <w:proofErr w:type="spellStart"/>
      <w:r w:rsidRPr="00822D95">
        <w:rPr>
          <w:sz w:val="24"/>
          <w:szCs w:val="24"/>
          <w:lang w:val="fr-FR"/>
        </w:rPr>
        <w:t>raspunderile</w:t>
      </w:r>
      <w:proofErr w:type="spellEnd"/>
      <w:r w:rsidRPr="00822D95">
        <w:rPr>
          <w:sz w:val="24"/>
          <w:szCs w:val="24"/>
          <w:lang w:val="fr-FR"/>
        </w:rPr>
        <w:t xml:space="preserve"> ce </w:t>
      </w:r>
      <w:proofErr w:type="spellStart"/>
      <w:r w:rsidRPr="00822D95">
        <w:rPr>
          <w:sz w:val="24"/>
          <w:szCs w:val="24"/>
          <w:lang w:val="fr-FR"/>
        </w:rPr>
        <w:t>revin</w:t>
      </w:r>
      <w:proofErr w:type="spellEnd"/>
      <w:r w:rsidRPr="00822D95">
        <w:rPr>
          <w:sz w:val="24"/>
          <w:szCs w:val="24"/>
          <w:lang w:val="fr-FR"/>
        </w:rPr>
        <w:t xml:space="preserve"> </w:t>
      </w:r>
      <w:proofErr w:type="spellStart"/>
      <w:r w:rsidRPr="00822D95">
        <w:rPr>
          <w:sz w:val="24"/>
          <w:szCs w:val="24"/>
          <w:lang w:val="fr-FR"/>
        </w:rPr>
        <w:t>furnizorului</w:t>
      </w:r>
      <w:proofErr w:type="spellEnd"/>
      <w:r w:rsidRPr="00822D95">
        <w:rPr>
          <w:sz w:val="24"/>
          <w:szCs w:val="24"/>
          <w:lang w:val="fr-FR"/>
        </w:rPr>
        <w:t xml:space="preserve"> </w:t>
      </w:r>
      <w:proofErr w:type="spellStart"/>
      <w:r w:rsidRPr="00822D95">
        <w:rPr>
          <w:sz w:val="24"/>
          <w:szCs w:val="24"/>
          <w:lang w:val="fr-FR"/>
        </w:rPr>
        <w:t>produselor</w:t>
      </w:r>
      <w:proofErr w:type="spellEnd"/>
      <w:r w:rsidRPr="00822D95">
        <w:rPr>
          <w:sz w:val="24"/>
          <w:szCs w:val="24"/>
          <w:lang w:val="fr-FR"/>
        </w:rPr>
        <w:t xml:space="preserve"> </w:t>
      </w:r>
      <w:proofErr w:type="spellStart"/>
      <w:r w:rsidRPr="00822D95">
        <w:rPr>
          <w:sz w:val="24"/>
          <w:szCs w:val="24"/>
          <w:lang w:val="fr-FR"/>
        </w:rPr>
        <w:t>pe</w:t>
      </w:r>
      <w:proofErr w:type="spellEnd"/>
      <w:r w:rsidRPr="00822D95">
        <w:rPr>
          <w:sz w:val="24"/>
          <w:szCs w:val="24"/>
          <w:lang w:val="fr-FR"/>
        </w:rPr>
        <w:t xml:space="preserve"> </w:t>
      </w:r>
      <w:proofErr w:type="spellStart"/>
      <w:r w:rsidRPr="00822D95">
        <w:rPr>
          <w:sz w:val="24"/>
          <w:szCs w:val="24"/>
          <w:lang w:val="fr-FR"/>
        </w:rPr>
        <w:t>teritoriul</w:t>
      </w:r>
      <w:proofErr w:type="spellEnd"/>
      <w:r w:rsidRPr="00822D95">
        <w:rPr>
          <w:sz w:val="24"/>
          <w:szCs w:val="24"/>
          <w:lang w:val="fr-FR"/>
        </w:rPr>
        <w:t xml:space="preserve"> D.G.A.S.P.C. </w:t>
      </w:r>
      <w:proofErr w:type="spellStart"/>
      <w:r w:rsidRPr="00822D95">
        <w:rPr>
          <w:sz w:val="24"/>
          <w:szCs w:val="24"/>
          <w:lang w:val="fr-FR"/>
        </w:rPr>
        <w:t>sector</w:t>
      </w:r>
      <w:proofErr w:type="spellEnd"/>
      <w:r w:rsidRPr="00822D95">
        <w:rPr>
          <w:sz w:val="24"/>
          <w:szCs w:val="24"/>
          <w:lang w:val="fr-FR"/>
        </w:rPr>
        <w:t xml:space="preserve"> 2.                                                                                                                                                                </w:t>
      </w:r>
      <w:proofErr w:type="spellStart"/>
      <w:r w:rsidRPr="00822D95">
        <w:rPr>
          <w:sz w:val="24"/>
          <w:szCs w:val="24"/>
          <w:lang w:val="fr-FR"/>
        </w:rPr>
        <w:t>Unitatea</w:t>
      </w:r>
      <w:proofErr w:type="spellEnd"/>
      <w:r w:rsidRPr="00822D95">
        <w:rPr>
          <w:sz w:val="24"/>
          <w:szCs w:val="24"/>
          <w:lang w:val="fr-FR"/>
        </w:rPr>
        <w:t xml:space="preserve"> furnizoare va aduce la cunostinta benefeciarului, numele persoanelor ce vor aproviziona sediile D.G.A.S.P.C. sector 2, pe perioada derularii </w:t>
      </w:r>
      <w:proofErr w:type="gramStart"/>
      <w:r w:rsidRPr="00822D95">
        <w:rPr>
          <w:sz w:val="24"/>
          <w:szCs w:val="24"/>
          <w:lang w:val="fr-FR"/>
        </w:rPr>
        <w:t>contractului;</w:t>
      </w:r>
      <w:proofErr w:type="gramEnd"/>
      <w:r w:rsidRPr="00822D95">
        <w:rPr>
          <w:sz w:val="24"/>
          <w:szCs w:val="24"/>
          <w:lang w:val="fr-FR"/>
        </w:rPr>
        <w:t xml:space="preserve"> </w:t>
      </w:r>
    </w:p>
    <w:p w14:paraId="50641666" w14:textId="77777777" w:rsidR="007121AD" w:rsidRPr="00822D95"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lang w:val="fr-FR"/>
        </w:rPr>
      </w:pPr>
      <w:proofErr w:type="spellStart"/>
      <w:r w:rsidRPr="00822D95">
        <w:rPr>
          <w:sz w:val="24"/>
          <w:szCs w:val="24"/>
          <w:lang w:val="fr-FR"/>
        </w:rPr>
        <w:t>Instruirea</w:t>
      </w:r>
      <w:proofErr w:type="spellEnd"/>
      <w:r w:rsidRPr="00822D95">
        <w:rPr>
          <w:sz w:val="24"/>
          <w:szCs w:val="24"/>
          <w:lang w:val="fr-FR"/>
        </w:rPr>
        <w:t xml:space="preserve"> </w:t>
      </w:r>
      <w:proofErr w:type="spellStart"/>
      <w:r w:rsidRPr="00822D95">
        <w:rPr>
          <w:sz w:val="24"/>
          <w:szCs w:val="24"/>
          <w:lang w:val="fr-FR"/>
        </w:rPr>
        <w:t>lucratorilor</w:t>
      </w:r>
      <w:proofErr w:type="spellEnd"/>
      <w:r w:rsidRPr="00822D95">
        <w:rPr>
          <w:sz w:val="24"/>
          <w:szCs w:val="24"/>
          <w:lang w:val="fr-FR"/>
        </w:rPr>
        <w:t xml:space="preserve"> in </w:t>
      </w:r>
      <w:proofErr w:type="spellStart"/>
      <w:r w:rsidRPr="00822D95">
        <w:rPr>
          <w:sz w:val="24"/>
          <w:szCs w:val="24"/>
          <w:lang w:val="fr-FR"/>
        </w:rPr>
        <w:t>domeniul</w:t>
      </w:r>
      <w:proofErr w:type="spellEnd"/>
      <w:r w:rsidRPr="00822D95">
        <w:rPr>
          <w:sz w:val="24"/>
          <w:szCs w:val="24"/>
          <w:lang w:val="fr-FR"/>
        </w:rPr>
        <w:t xml:space="preserve"> </w:t>
      </w:r>
      <w:proofErr w:type="spellStart"/>
      <w:r w:rsidRPr="00822D95">
        <w:rPr>
          <w:sz w:val="24"/>
          <w:szCs w:val="24"/>
          <w:lang w:val="fr-FR"/>
        </w:rPr>
        <w:t>securitatii</w:t>
      </w:r>
      <w:proofErr w:type="spellEnd"/>
      <w:r w:rsidRPr="00822D95">
        <w:rPr>
          <w:sz w:val="24"/>
          <w:szCs w:val="24"/>
          <w:lang w:val="fr-FR"/>
        </w:rPr>
        <w:t xml:space="preserve"> si </w:t>
      </w:r>
      <w:proofErr w:type="spellStart"/>
      <w:r w:rsidRPr="00822D95">
        <w:rPr>
          <w:sz w:val="24"/>
          <w:szCs w:val="24"/>
          <w:lang w:val="fr-FR"/>
        </w:rPr>
        <w:t>sanatatii</w:t>
      </w:r>
      <w:proofErr w:type="spellEnd"/>
      <w:r w:rsidRPr="00822D95">
        <w:rPr>
          <w:sz w:val="24"/>
          <w:szCs w:val="24"/>
          <w:lang w:val="fr-FR"/>
        </w:rPr>
        <w:t xml:space="preserve"> in </w:t>
      </w:r>
      <w:proofErr w:type="spellStart"/>
      <w:r w:rsidRPr="00822D95">
        <w:rPr>
          <w:sz w:val="24"/>
          <w:szCs w:val="24"/>
          <w:lang w:val="fr-FR"/>
        </w:rPr>
        <w:t>munca</w:t>
      </w:r>
      <w:proofErr w:type="spellEnd"/>
      <w:r w:rsidRPr="00822D95">
        <w:rPr>
          <w:sz w:val="24"/>
          <w:szCs w:val="24"/>
          <w:lang w:val="fr-FR"/>
        </w:rPr>
        <w:t xml:space="preserve"> </w:t>
      </w:r>
      <w:proofErr w:type="spellStart"/>
      <w:r w:rsidRPr="00822D95">
        <w:rPr>
          <w:sz w:val="24"/>
          <w:szCs w:val="24"/>
          <w:lang w:val="fr-FR"/>
        </w:rPr>
        <w:t>şi</w:t>
      </w:r>
      <w:proofErr w:type="spellEnd"/>
      <w:r w:rsidRPr="00822D95">
        <w:rPr>
          <w:sz w:val="24"/>
          <w:szCs w:val="24"/>
          <w:lang w:val="fr-FR"/>
        </w:rPr>
        <w:t xml:space="preserve"> </w:t>
      </w:r>
      <w:proofErr w:type="spellStart"/>
      <w:r w:rsidRPr="00822D95">
        <w:rPr>
          <w:sz w:val="24"/>
          <w:szCs w:val="24"/>
          <w:lang w:val="fr-FR"/>
        </w:rPr>
        <w:t>în</w:t>
      </w:r>
      <w:proofErr w:type="spellEnd"/>
      <w:r w:rsidRPr="00822D95">
        <w:rPr>
          <w:sz w:val="24"/>
          <w:szCs w:val="24"/>
          <w:lang w:val="fr-FR"/>
        </w:rPr>
        <w:t xml:space="preserve"> </w:t>
      </w:r>
      <w:proofErr w:type="spellStart"/>
      <w:r w:rsidRPr="00822D95">
        <w:rPr>
          <w:sz w:val="24"/>
          <w:szCs w:val="24"/>
          <w:lang w:val="fr-FR"/>
        </w:rPr>
        <w:t>domeniul</w:t>
      </w:r>
      <w:proofErr w:type="spellEnd"/>
      <w:r w:rsidRPr="00822D95">
        <w:rPr>
          <w:sz w:val="24"/>
          <w:szCs w:val="24"/>
          <w:lang w:val="fr-FR"/>
        </w:rPr>
        <w:t xml:space="preserve"> </w:t>
      </w:r>
      <w:proofErr w:type="spellStart"/>
      <w:r w:rsidRPr="00822D95">
        <w:rPr>
          <w:sz w:val="24"/>
          <w:szCs w:val="24"/>
          <w:lang w:val="fr-FR"/>
        </w:rPr>
        <w:t>situaţiilor</w:t>
      </w:r>
      <w:proofErr w:type="spellEnd"/>
      <w:r w:rsidRPr="00822D95">
        <w:rPr>
          <w:sz w:val="24"/>
          <w:szCs w:val="24"/>
          <w:lang w:val="fr-FR"/>
        </w:rPr>
        <w:t xml:space="preserve"> de </w:t>
      </w:r>
      <w:proofErr w:type="spellStart"/>
      <w:r w:rsidRPr="00822D95">
        <w:rPr>
          <w:sz w:val="24"/>
          <w:szCs w:val="24"/>
          <w:lang w:val="fr-FR"/>
        </w:rPr>
        <w:t>urgenţă</w:t>
      </w:r>
      <w:proofErr w:type="spellEnd"/>
      <w:r w:rsidRPr="00822D95">
        <w:rPr>
          <w:sz w:val="24"/>
          <w:szCs w:val="24"/>
          <w:lang w:val="fr-FR"/>
        </w:rPr>
        <w:t xml:space="preserve">, </w:t>
      </w:r>
      <w:proofErr w:type="spellStart"/>
      <w:r w:rsidRPr="00822D95">
        <w:rPr>
          <w:sz w:val="24"/>
          <w:szCs w:val="24"/>
          <w:lang w:val="fr-FR"/>
        </w:rPr>
        <w:t>precum</w:t>
      </w:r>
      <w:proofErr w:type="spellEnd"/>
      <w:r w:rsidRPr="00822D95">
        <w:rPr>
          <w:sz w:val="24"/>
          <w:szCs w:val="24"/>
          <w:lang w:val="fr-FR"/>
        </w:rPr>
        <w:t xml:space="preserve"> si </w:t>
      </w:r>
      <w:proofErr w:type="spellStart"/>
      <w:r w:rsidRPr="00822D95">
        <w:rPr>
          <w:sz w:val="24"/>
          <w:szCs w:val="24"/>
          <w:lang w:val="fr-FR"/>
        </w:rPr>
        <w:t>dotarea</w:t>
      </w:r>
      <w:proofErr w:type="spellEnd"/>
      <w:r w:rsidRPr="00822D95">
        <w:rPr>
          <w:sz w:val="24"/>
          <w:szCs w:val="24"/>
          <w:lang w:val="fr-FR"/>
        </w:rPr>
        <w:t xml:space="preserve"> </w:t>
      </w:r>
      <w:proofErr w:type="spellStart"/>
      <w:r w:rsidRPr="00822D95">
        <w:rPr>
          <w:sz w:val="24"/>
          <w:szCs w:val="24"/>
          <w:lang w:val="fr-FR"/>
        </w:rPr>
        <w:t>personalului</w:t>
      </w:r>
      <w:proofErr w:type="spellEnd"/>
      <w:r w:rsidRPr="00822D95">
        <w:rPr>
          <w:sz w:val="24"/>
          <w:szCs w:val="24"/>
          <w:lang w:val="fr-FR"/>
        </w:rPr>
        <w:t xml:space="preserve"> </w:t>
      </w:r>
      <w:proofErr w:type="spellStart"/>
      <w:r w:rsidRPr="00822D95">
        <w:rPr>
          <w:sz w:val="24"/>
          <w:szCs w:val="24"/>
          <w:lang w:val="fr-FR"/>
        </w:rPr>
        <w:t>cu</w:t>
      </w:r>
      <w:proofErr w:type="spellEnd"/>
      <w:r w:rsidRPr="00822D95">
        <w:rPr>
          <w:sz w:val="24"/>
          <w:szCs w:val="24"/>
          <w:lang w:val="fr-FR"/>
        </w:rPr>
        <w:t xml:space="preserve"> </w:t>
      </w:r>
      <w:proofErr w:type="spellStart"/>
      <w:r w:rsidRPr="00822D95">
        <w:rPr>
          <w:sz w:val="24"/>
          <w:szCs w:val="24"/>
          <w:lang w:val="fr-FR"/>
        </w:rPr>
        <w:t>echipament</w:t>
      </w:r>
      <w:proofErr w:type="spellEnd"/>
      <w:r w:rsidRPr="00822D95">
        <w:rPr>
          <w:sz w:val="24"/>
          <w:szCs w:val="24"/>
          <w:lang w:val="fr-FR"/>
        </w:rPr>
        <w:t xml:space="preserve"> de </w:t>
      </w:r>
      <w:proofErr w:type="spellStart"/>
      <w:r w:rsidRPr="00822D95">
        <w:rPr>
          <w:sz w:val="24"/>
          <w:szCs w:val="24"/>
          <w:lang w:val="fr-FR"/>
        </w:rPr>
        <w:t>lucru</w:t>
      </w:r>
      <w:proofErr w:type="spellEnd"/>
      <w:r w:rsidRPr="00822D95">
        <w:rPr>
          <w:sz w:val="24"/>
          <w:szCs w:val="24"/>
          <w:lang w:val="fr-FR"/>
        </w:rPr>
        <w:t xml:space="preserve"> si de </w:t>
      </w:r>
      <w:proofErr w:type="spellStart"/>
      <w:r w:rsidRPr="00822D95">
        <w:rPr>
          <w:sz w:val="24"/>
          <w:szCs w:val="24"/>
          <w:lang w:val="fr-FR"/>
        </w:rPr>
        <w:t>protectie</w:t>
      </w:r>
      <w:proofErr w:type="spellEnd"/>
      <w:r w:rsidRPr="00822D95">
        <w:rPr>
          <w:sz w:val="24"/>
          <w:szCs w:val="24"/>
          <w:lang w:val="fr-FR"/>
        </w:rPr>
        <w:t xml:space="preserve"> </w:t>
      </w:r>
      <w:proofErr w:type="spellStart"/>
      <w:r w:rsidRPr="00822D95">
        <w:rPr>
          <w:sz w:val="24"/>
          <w:szCs w:val="24"/>
          <w:lang w:val="fr-FR"/>
        </w:rPr>
        <w:t>specific</w:t>
      </w:r>
      <w:proofErr w:type="spellEnd"/>
      <w:r w:rsidRPr="00822D95">
        <w:rPr>
          <w:sz w:val="24"/>
          <w:szCs w:val="24"/>
          <w:lang w:val="fr-FR"/>
        </w:rPr>
        <w:t xml:space="preserve"> </w:t>
      </w:r>
      <w:proofErr w:type="spellStart"/>
      <w:r w:rsidRPr="00822D95">
        <w:rPr>
          <w:sz w:val="24"/>
          <w:szCs w:val="24"/>
          <w:lang w:val="fr-FR"/>
        </w:rPr>
        <w:t>revine</w:t>
      </w:r>
      <w:proofErr w:type="spellEnd"/>
      <w:r w:rsidRPr="00822D95">
        <w:rPr>
          <w:sz w:val="24"/>
          <w:szCs w:val="24"/>
          <w:lang w:val="fr-FR"/>
        </w:rPr>
        <w:t xml:space="preserve"> </w:t>
      </w:r>
      <w:proofErr w:type="spellStart"/>
      <w:r w:rsidRPr="00822D95">
        <w:rPr>
          <w:sz w:val="24"/>
          <w:szCs w:val="24"/>
          <w:lang w:val="fr-FR"/>
        </w:rPr>
        <w:t>conducatorului</w:t>
      </w:r>
      <w:proofErr w:type="spellEnd"/>
      <w:r w:rsidRPr="00822D95">
        <w:rPr>
          <w:sz w:val="24"/>
          <w:szCs w:val="24"/>
          <w:lang w:val="fr-FR"/>
        </w:rPr>
        <w:t xml:space="preserve"> </w:t>
      </w:r>
      <w:proofErr w:type="spellStart"/>
      <w:r w:rsidRPr="00822D95">
        <w:rPr>
          <w:sz w:val="24"/>
          <w:szCs w:val="24"/>
          <w:lang w:val="fr-FR"/>
        </w:rPr>
        <w:t>formatiei</w:t>
      </w:r>
      <w:proofErr w:type="spellEnd"/>
      <w:r w:rsidRPr="00822D95">
        <w:rPr>
          <w:sz w:val="24"/>
          <w:szCs w:val="24"/>
          <w:lang w:val="fr-FR"/>
        </w:rPr>
        <w:t xml:space="preserve"> de </w:t>
      </w:r>
      <w:proofErr w:type="spellStart"/>
      <w:r w:rsidRPr="00822D95">
        <w:rPr>
          <w:sz w:val="24"/>
          <w:szCs w:val="24"/>
          <w:lang w:val="fr-FR"/>
        </w:rPr>
        <w:t>lucru</w:t>
      </w:r>
      <w:proofErr w:type="spellEnd"/>
      <w:r w:rsidRPr="00822D95">
        <w:rPr>
          <w:sz w:val="24"/>
          <w:szCs w:val="24"/>
          <w:lang w:val="fr-FR"/>
        </w:rPr>
        <w:t xml:space="preserve">, care va </w:t>
      </w:r>
      <w:proofErr w:type="spellStart"/>
      <w:r w:rsidRPr="00822D95">
        <w:rPr>
          <w:sz w:val="24"/>
          <w:szCs w:val="24"/>
          <w:lang w:val="fr-FR"/>
        </w:rPr>
        <w:t>prelucra</w:t>
      </w:r>
      <w:proofErr w:type="spellEnd"/>
      <w:r w:rsidRPr="00822D95">
        <w:rPr>
          <w:sz w:val="24"/>
          <w:szCs w:val="24"/>
          <w:lang w:val="fr-FR"/>
        </w:rPr>
        <w:t xml:space="preserve"> </w:t>
      </w:r>
      <w:proofErr w:type="spellStart"/>
      <w:r w:rsidRPr="00822D95">
        <w:rPr>
          <w:sz w:val="24"/>
          <w:szCs w:val="24"/>
          <w:lang w:val="fr-FR"/>
        </w:rPr>
        <w:t>obligatoriu</w:t>
      </w:r>
      <w:proofErr w:type="spellEnd"/>
      <w:r w:rsidRPr="00822D95">
        <w:rPr>
          <w:sz w:val="24"/>
          <w:szCs w:val="24"/>
          <w:lang w:val="fr-FR"/>
        </w:rPr>
        <w:t xml:space="preserve"> </w:t>
      </w:r>
      <w:proofErr w:type="spellStart"/>
      <w:r w:rsidRPr="00822D95">
        <w:rPr>
          <w:sz w:val="24"/>
          <w:szCs w:val="24"/>
          <w:lang w:val="fr-FR"/>
        </w:rPr>
        <w:t>anexa</w:t>
      </w:r>
      <w:proofErr w:type="spellEnd"/>
      <w:r w:rsidRPr="00822D95">
        <w:rPr>
          <w:sz w:val="24"/>
          <w:szCs w:val="24"/>
          <w:lang w:val="fr-FR"/>
        </w:rPr>
        <w:t xml:space="preserve"> la </w:t>
      </w:r>
      <w:proofErr w:type="spellStart"/>
      <w:proofErr w:type="gramStart"/>
      <w:r w:rsidRPr="00822D95">
        <w:rPr>
          <w:sz w:val="24"/>
          <w:szCs w:val="24"/>
          <w:lang w:val="fr-FR"/>
        </w:rPr>
        <w:t>contract</w:t>
      </w:r>
      <w:proofErr w:type="spellEnd"/>
      <w:r w:rsidRPr="00822D95">
        <w:rPr>
          <w:sz w:val="24"/>
          <w:szCs w:val="24"/>
          <w:lang w:val="fr-FR"/>
        </w:rPr>
        <w:t>;</w:t>
      </w:r>
      <w:proofErr w:type="gramEnd"/>
    </w:p>
    <w:p w14:paraId="2ABC3760" w14:textId="77777777" w:rsidR="007121AD" w:rsidRPr="00822D95"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rPr>
      </w:pPr>
      <w:r w:rsidRPr="00822D95">
        <w:rPr>
          <w:sz w:val="24"/>
          <w:szCs w:val="24"/>
        </w:rPr>
        <w:t xml:space="preserve">Se </w:t>
      </w:r>
      <w:proofErr w:type="spellStart"/>
      <w:r w:rsidRPr="00822D95">
        <w:rPr>
          <w:sz w:val="24"/>
          <w:szCs w:val="24"/>
        </w:rPr>
        <w:t>interzice</w:t>
      </w:r>
      <w:proofErr w:type="spellEnd"/>
      <w:r w:rsidRPr="00822D95">
        <w:rPr>
          <w:sz w:val="24"/>
          <w:szCs w:val="24"/>
        </w:rPr>
        <w:t xml:space="preserve"> </w:t>
      </w:r>
      <w:proofErr w:type="spellStart"/>
      <w:r w:rsidRPr="00822D95">
        <w:rPr>
          <w:sz w:val="24"/>
          <w:szCs w:val="24"/>
        </w:rPr>
        <w:t>accesul</w:t>
      </w:r>
      <w:proofErr w:type="spellEnd"/>
      <w:r w:rsidRPr="00822D95">
        <w:rPr>
          <w:sz w:val="24"/>
          <w:szCs w:val="24"/>
        </w:rPr>
        <w:t xml:space="preserve"> in </w:t>
      </w:r>
      <w:proofErr w:type="spellStart"/>
      <w:r w:rsidRPr="00822D95">
        <w:rPr>
          <w:sz w:val="24"/>
          <w:szCs w:val="24"/>
        </w:rPr>
        <w:t>incinta</w:t>
      </w:r>
      <w:proofErr w:type="spellEnd"/>
      <w:r w:rsidRPr="00822D95">
        <w:rPr>
          <w:sz w:val="24"/>
          <w:szCs w:val="24"/>
        </w:rPr>
        <w:t xml:space="preserve"> </w:t>
      </w:r>
      <w:proofErr w:type="spellStart"/>
      <w:r w:rsidRPr="00822D95">
        <w:rPr>
          <w:sz w:val="24"/>
          <w:szCs w:val="24"/>
        </w:rPr>
        <w:t>D.G.A.S.P.</w:t>
      </w:r>
      <w:proofErr w:type="gramStart"/>
      <w:r w:rsidRPr="00822D95">
        <w:rPr>
          <w:sz w:val="24"/>
          <w:szCs w:val="24"/>
        </w:rPr>
        <w:t>C.sector</w:t>
      </w:r>
      <w:proofErr w:type="spellEnd"/>
      <w:proofErr w:type="gramEnd"/>
      <w:r w:rsidRPr="00822D95">
        <w:rPr>
          <w:sz w:val="24"/>
          <w:szCs w:val="24"/>
        </w:rPr>
        <w:t xml:space="preserve"> 2, a </w:t>
      </w:r>
      <w:proofErr w:type="spellStart"/>
      <w:r w:rsidRPr="00822D95">
        <w:rPr>
          <w:sz w:val="24"/>
          <w:szCs w:val="24"/>
        </w:rPr>
        <w:t>altor</w:t>
      </w:r>
      <w:proofErr w:type="spellEnd"/>
      <w:r w:rsidRPr="00822D95">
        <w:rPr>
          <w:sz w:val="24"/>
          <w:szCs w:val="24"/>
        </w:rPr>
        <w:t xml:space="preserve"> </w:t>
      </w:r>
      <w:proofErr w:type="spellStart"/>
      <w:r w:rsidRPr="00822D95">
        <w:rPr>
          <w:sz w:val="24"/>
          <w:szCs w:val="24"/>
        </w:rPr>
        <w:t>persoane</w:t>
      </w:r>
      <w:proofErr w:type="spellEnd"/>
      <w:r w:rsidRPr="00822D95">
        <w:rPr>
          <w:sz w:val="24"/>
          <w:szCs w:val="24"/>
        </w:rPr>
        <w:t xml:space="preserve"> care nu fac </w:t>
      </w:r>
      <w:proofErr w:type="spellStart"/>
      <w:r w:rsidRPr="00822D95">
        <w:rPr>
          <w:sz w:val="24"/>
          <w:szCs w:val="24"/>
        </w:rPr>
        <w:t>parte</w:t>
      </w:r>
      <w:proofErr w:type="spellEnd"/>
      <w:r w:rsidRPr="00822D95">
        <w:rPr>
          <w:sz w:val="24"/>
          <w:szCs w:val="24"/>
        </w:rPr>
        <w:t xml:space="preserve"> din </w:t>
      </w:r>
      <w:proofErr w:type="spellStart"/>
      <w:r w:rsidRPr="00822D95">
        <w:rPr>
          <w:sz w:val="24"/>
          <w:szCs w:val="24"/>
        </w:rPr>
        <w:t>personalul</w:t>
      </w:r>
      <w:proofErr w:type="spellEnd"/>
      <w:r w:rsidRPr="00822D95">
        <w:rPr>
          <w:sz w:val="24"/>
          <w:szCs w:val="24"/>
        </w:rPr>
        <w:t xml:space="preserve"> </w:t>
      </w:r>
      <w:proofErr w:type="spellStart"/>
      <w:r w:rsidRPr="00822D95">
        <w:rPr>
          <w:sz w:val="24"/>
          <w:szCs w:val="24"/>
        </w:rPr>
        <w:t>unitatii</w:t>
      </w:r>
      <w:proofErr w:type="spellEnd"/>
      <w:r w:rsidRPr="00822D95">
        <w:rPr>
          <w:sz w:val="24"/>
          <w:szCs w:val="24"/>
        </w:rPr>
        <w:t xml:space="preserve"> </w:t>
      </w:r>
      <w:proofErr w:type="spellStart"/>
      <w:r w:rsidRPr="00822D95">
        <w:rPr>
          <w:sz w:val="24"/>
          <w:szCs w:val="24"/>
        </w:rPr>
        <w:t>furnizoare</w:t>
      </w:r>
      <w:proofErr w:type="spellEnd"/>
      <w:r w:rsidRPr="00822D95">
        <w:rPr>
          <w:sz w:val="24"/>
          <w:szCs w:val="24"/>
        </w:rPr>
        <w:t>;</w:t>
      </w:r>
    </w:p>
    <w:p w14:paraId="11A51C12" w14:textId="77777777" w:rsidR="007121AD" w:rsidRPr="00822D95" w:rsidRDefault="007121AD" w:rsidP="00933597">
      <w:pPr>
        <w:pStyle w:val="Corptext"/>
        <w:numPr>
          <w:ilvl w:val="0"/>
          <w:numId w:val="14"/>
        </w:numPr>
        <w:tabs>
          <w:tab w:val="left" w:pos="360"/>
        </w:tabs>
        <w:suppressAutoHyphens/>
        <w:spacing w:line="360" w:lineRule="auto"/>
        <w:ind w:left="0" w:firstLine="0"/>
        <w:jc w:val="both"/>
        <w:rPr>
          <w:sz w:val="24"/>
          <w:szCs w:val="24"/>
          <w:lang w:val="fr-FR"/>
        </w:rPr>
      </w:pPr>
      <w:proofErr w:type="spellStart"/>
      <w:r w:rsidRPr="00822D95">
        <w:rPr>
          <w:sz w:val="24"/>
          <w:szCs w:val="24"/>
          <w:lang w:val="fr-FR"/>
        </w:rPr>
        <w:t>Circulatia</w:t>
      </w:r>
      <w:proofErr w:type="spellEnd"/>
      <w:r w:rsidRPr="00822D95">
        <w:rPr>
          <w:sz w:val="24"/>
          <w:szCs w:val="24"/>
          <w:lang w:val="fr-FR"/>
        </w:rPr>
        <w:t xml:space="preserve"> </w:t>
      </w:r>
      <w:proofErr w:type="spellStart"/>
      <w:r w:rsidRPr="00822D95">
        <w:rPr>
          <w:sz w:val="24"/>
          <w:szCs w:val="24"/>
          <w:lang w:val="fr-FR"/>
        </w:rPr>
        <w:t>personalului</w:t>
      </w:r>
      <w:proofErr w:type="spellEnd"/>
      <w:r w:rsidRPr="00822D95">
        <w:rPr>
          <w:sz w:val="24"/>
          <w:szCs w:val="24"/>
          <w:lang w:val="fr-FR"/>
        </w:rPr>
        <w:t xml:space="preserve"> </w:t>
      </w:r>
      <w:proofErr w:type="spellStart"/>
      <w:r w:rsidRPr="00822D95">
        <w:rPr>
          <w:sz w:val="24"/>
          <w:szCs w:val="24"/>
          <w:lang w:val="fr-FR"/>
        </w:rPr>
        <w:t>unitatii</w:t>
      </w:r>
      <w:proofErr w:type="spellEnd"/>
      <w:r w:rsidRPr="00822D95">
        <w:rPr>
          <w:sz w:val="24"/>
          <w:szCs w:val="24"/>
          <w:lang w:val="fr-FR"/>
        </w:rPr>
        <w:t xml:space="preserve"> </w:t>
      </w:r>
      <w:proofErr w:type="spellStart"/>
      <w:r w:rsidRPr="00822D95">
        <w:rPr>
          <w:sz w:val="24"/>
          <w:szCs w:val="24"/>
          <w:lang w:val="fr-FR"/>
        </w:rPr>
        <w:t>furnizoare</w:t>
      </w:r>
      <w:proofErr w:type="spellEnd"/>
      <w:r w:rsidRPr="00822D95">
        <w:rPr>
          <w:sz w:val="24"/>
          <w:szCs w:val="24"/>
          <w:lang w:val="fr-FR"/>
        </w:rPr>
        <w:t xml:space="preserve"> in </w:t>
      </w:r>
      <w:proofErr w:type="spellStart"/>
      <w:r w:rsidRPr="00822D95">
        <w:rPr>
          <w:sz w:val="24"/>
          <w:szCs w:val="24"/>
          <w:lang w:val="fr-FR"/>
        </w:rPr>
        <w:t>incinta</w:t>
      </w:r>
      <w:proofErr w:type="spellEnd"/>
      <w:r w:rsidRPr="00822D95">
        <w:rPr>
          <w:sz w:val="24"/>
          <w:szCs w:val="24"/>
          <w:lang w:val="fr-FR"/>
        </w:rPr>
        <w:t xml:space="preserve"> </w:t>
      </w:r>
      <w:proofErr w:type="spellStart"/>
      <w:r w:rsidRPr="00822D95">
        <w:rPr>
          <w:sz w:val="24"/>
          <w:szCs w:val="24"/>
          <w:lang w:val="fr-FR"/>
        </w:rPr>
        <w:t>unitatii</w:t>
      </w:r>
      <w:proofErr w:type="spellEnd"/>
      <w:r w:rsidRPr="00822D95">
        <w:rPr>
          <w:sz w:val="24"/>
          <w:szCs w:val="24"/>
          <w:lang w:val="fr-FR"/>
        </w:rPr>
        <w:t xml:space="preserve"> </w:t>
      </w:r>
      <w:proofErr w:type="spellStart"/>
      <w:r w:rsidRPr="00822D95">
        <w:rPr>
          <w:sz w:val="24"/>
          <w:szCs w:val="24"/>
          <w:lang w:val="fr-FR"/>
        </w:rPr>
        <w:t>beneficiare</w:t>
      </w:r>
      <w:proofErr w:type="spellEnd"/>
      <w:r w:rsidRPr="00822D95">
        <w:rPr>
          <w:sz w:val="24"/>
          <w:szCs w:val="24"/>
          <w:lang w:val="fr-FR"/>
        </w:rPr>
        <w:t xml:space="preserve">, se va face </w:t>
      </w:r>
      <w:proofErr w:type="spellStart"/>
      <w:r w:rsidRPr="00822D95">
        <w:rPr>
          <w:sz w:val="24"/>
          <w:szCs w:val="24"/>
          <w:lang w:val="fr-FR"/>
        </w:rPr>
        <w:t>numai</w:t>
      </w:r>
      <w:proofErr w:type="spellEnd"/>
      <w:r w:rsidRPr="00822D95">
        <w:rPr>
          <w:sz w:val="24"/>
          <w:szCs w:val="24"/>
          <w:lang w:val="fr-FR"/>
        </w:rPr>
        <w:t xml:space="preserve"> </w:t>
      </w:r>
      <w:proofErr w:type="spellStart"/>
      <w:r w:rsidRPr="00822D95">
        <w:rPr>
          <w:sz w:val="24"/>
          <w:szCs w:val="24"/>
          <w:lang w:val="fr-FR"/>
        </w:rPr>
        <w:t>pe</w:t>
      </w:r>
      <w:proofErr w:type="spellEnd"/>
      <w:r w:rsidRPr="00822D95">
        <w:rPr>
          <w:sz w:val="24"/>
          <w:szCs w:val="24"/>
          <w:lang w:val="fr-FR"/>
        </w:rPr>
        <w:t xml:space="preserve"> </w:t>
      </w:r>
      <w:proofErr w:type="spellStart"/>
      <w:r w:rsidRPr="00822D95">
        <w:rPr>
          <w:sz w:val="24"/>
          <w:szCs w:val="24"/>
          <w:lang w:val="fr-FR"/>
        </w:rPr>
        <w:t>caile</w:t>
      </w:r>
      <w:proofErr w:type="spellEnd"/>
      <w:r w:rsidRPr="00822D95">
        <w:rPr>
          <w:sz w:val="24"/>
          <w:szCs w:val="24"/>
          <w:lang w:val="fr-FR"/>
        </w:rPr>
        <w:t xml:space="preserve"> de </w:t>
      </w:r>
      <w:proofErr w:type="spellStart"/>
      <w:r w:rsidRPr="00822D95">
        <w:rPr>
          <w:sz w:val="24"/>
          <w:szCs w:val="24"/>
          <w:lang w:val="fr-FR"/>
        </w:rPr>
        <w:t>acces</w:t>
      </w:r>
      <w:proofErr w:type="spellEnd"/>
      <w:r w:rsidRPr="00822D95">
        <w:rPr>
          <w:sz w:val="24"/>
          <w:szCs w:val="24"/>
          <w:lang w:val="fr-FR"/>
        </w:rPr>
        <w:t xml:space="preserve"> </w:t>
      </w:r>
      <w:proofErr w:type="spellStart"/>
      <w:r w:rsidRPr="00822D95">
        <w:rPr>
          <w:sz w:val="24"/>
          <w:szCs w:val="24"/>
          <w:lang w:val="fr-FR"/>
        </w:rPr>
        <w:t>stabilite</w:t>
      </w:r>
      <w:proofErr w:type="spellEnd"/>
      <w:r w:rsidRPr="00822D95">
        <w:rPr>
          <w:sz w:val="24"/>
          <w:szCs w:val="24"/>
          <w:lang w:val="fr-FR"/>
        </w:rPr>
        <w:t xml:space="preserve"> </w:t>
      </w:r>
      <w:proofErr w:type="spellStart"/>
      <w:r w:rsidRPr="00822D95">
        <w:rPr>
          <w:sz w:val="24"/>
          <w:szCs w:val="24"/>
          <w:lang w:val="fr-FR"/>
        </w:rPr>
        <w:t>pentru</w:t>
      </w:r>
      <w:proofErr w:type="spellEnd"/>
      <w:r w:rsidRPr="00822D95">
        <w:rPr>
          <w:sz w:val="24"/>
          <w:szCs w:val="24"/>
          <w:lang w:val="fr-FR"/>
        </w:rPr>
        <w:t xml:space="preserve"> </w:t>
      </w:r>
      <w:proofErr w:type="spellStart"/>
      <w:r w:rsidRPr="00822D95">
        <w:rPr>
          <w:sz w:val="24"/>
          <w:szCs w:val="24"/>
          <w:lang w:val="fr-FR"/>
        </w:rPr>
        <w:t>punctul</w:t>
      </w:r>
      <w:proofErr w:type="spellEnd"/>
      <w:r w:rsidRPr="00822D95">
        <w:rPr>
          <w:sz w:val="24"/>
          <w:szCs w:val="24"/>
          <w:lang w:val="fr-FR"/>
        </w:rPr>
        <w:t xml:space="preserve"> de </w:t>
      </w:r>
      <w:proofErr w:type="spellStart"/>
      <w:r w:rsidRPr="00822D95">
        <w:rPr>
          <w:sz w:val="24"/>
          <w:szCs w:val="24"/>
          <w:lang w:val="fr-FR"/>
        </w:rPr>
        <w:t>lucru</w:t>
      </w:r>
      <w:proofErr w:type="spellEnd"/>
      <w:r w:rsidRPr="00822D95">
        <w:rPr>
          <w:sz w:val="24"/>
          <w:szCs w:val="24"/>
          <w:lang w:val="fr-FR"/>
        </w:rPr>
        <w:t xml:space="preserve"> </w:t>
      </w:r>
      <w:proofErr w:type="spellStart"/>
      <w:r w:rsidRPr="00822D95">
        <w:rPr>
          <w:sz w:val="24"/>
          <w:szCs w:val="24"/>
          <w:lang w:val="fr-FR"/>
        </w:rPr>
        <w:t>respectiv</w:t>
      </w:r>
      <w:proofErr w:type="spellEnd"/>
      <w:r w:rsidRPr="00822D95">
        <w:rPr>
          <w:sz w:val="24"/>
          <w:szCs w:val="24"/>
          <w:lang w:val="fr-FR"/>
        </w:rPr>
        <w:t xml:space="preserve">. </w:t>
      </w:r>
      <w:proofErr w:type="spellStart"/>
      <w:r w:rsidRPr="00822D95">
        <w:rPr>
          <w:sz w:val="24"/>
          <w:szCs w:val="24"/>
          <w:lang w:val="fr-FR"/>
        </w:rPr>
        <w:t>Mijloacele</w:t>
      </w:r>
      <w:proofErr w:type="spellEnd"/>
      <w:r w:rsidRPr="00822D95">
        <w:rPr>
          <w:sz w:val="24"/>
          <w:szCs w:val="24"/>
          <w:lang w:val="fr-FR"/>
        </w:rPr>
        <w:t xml:space="preserve"> de transport ce </w:t>
      </w:r>
      <w:proofErr w:type="spellStart"/>
      <w:r w:rsidRPr="00822D95">
        <w:rPr>
          <w:sz w:val="24"/>
          <w:szCs w:val="24"/>
          <w:lang w:val="fr-FR"/>
        </w:rPr>
        <w:t>asigura</w:t>
      </w:r>
      <w:proofErr w:type="spellEnd"/>
      <w:r w:rsidRPr="00822D95">
        <w:rPr>
          <w:sz w:val="24"/>
          <w:szCs w:val="24"/>
          <w:lang w:val="fr-FR"/>
        </w:rPr>
        <w:t xml:space="preserve"> </w:t>
      </w:r>
      <w:proofErr w:type="spellStart"/>
      <w:r w:rsidRPr="00822D95">
        <w:rPr>
          <w:sz w:val="24"/>
          <w:szCs w:val="24"/>
          <w:lang w:val="fr-FR"/>
        </w:rPr>
        <w:t>aprovizionarea</w:t>
      </w:r>
      <w:proofErr w:type="spellEnd"/>
      <w:r w:rsidRPr="00822D95">
        <w:rPr>
          <w:sz w:val="24"/>
          <w:szCs w:val="24"/>
          <w:lang w:val="fr-FR"/>
        </w:rPr>
        <w:t xml:space="preserve"> </w:t>
      </w:r>
      <w:proofErr w:type="spellStart"/>
      <w:r w:rsidRPr="00822D95">
        <w:rPr>
          <w:sz w:val="24"/>
          <w:szCs w:val="24"/>
          <w:lang w:val="fr-FR"/>
        </w:rPr>
        <w:t>cu</w:t>
      </w:r>
      <w:proofErr w:type="spellEnd"/>
      <w:r w:rsidRPr="00822D95">
        <w:rPr>
          <w:sz w:val="24"/>
          <w:szCs w:val="24"/>
          <w:lang w:val="fr-FR"/>
        </w:rPr>
        <w:t xml:space="preserve"> </w:t>
      </w:r>
      <w:proofErr w:type="spellStart"/>
      <w:r w:rsidRPr="00822D95">
        <w:rPr>
          <w:sz w:val="24"/>
          <w:szCs w:val="24"/>
          <w:lang w:val="fr-FR"/>
        </w:rPr>
        <w:t>materiale</w:t>
      </w:r>
      <w:proofErr w:type="spellEnd"/>
      <w:r w:rsidRPr="00822D95">
        <w:rPr>
          <w:sz w:val="24"/>
          <w:szCs w:val="24"/>
          <w:lang w:val="fr-FR"/>
        </w:rPr>
        <w:t xml:space="preserve">, vor circula </w:t>
      </w:r>
      <w:proofErr w:type="spellStart"/>
      <w:r w:rsidRPr="00822D95">
        <w:rPr>
          <w:sz w:val="24"/>
          <w:szCs w:val="24"/>
          <w:lang w:val="fr-FR"/>
        </w:rPr>
        <w:t>cu</w:t>
      </w:r>
      <w:proofErr w:type="spellEnd"/>
      <w:r w:rsidRPr="00822D95">
        <w:rPr>
          <w:sz w:val="24"/>
          <w:szCs w:val="24"/>
          <w:lang w:val="fr-FR"/>
        </w:rPr>
        <w:t xml:space="preserve"> o </w:t>
      </w:r>
      <w:proofErr w:type="spellStart"/>
      <w:r w:rsidRPr="00822D95">
        <w:rPr>
          <w:sz w:val="24"/>
          <w:szCs w:val="24"/>
          <w:lang w:val="fr-FR"/>
        </w:rPr>
        <w:t>viteza</w:t>
      </w:r>
      <w:proofErr w:type="spellEnd"/>
      <w:r w:rsidRPr="00822D95">
        <w:rPr>
          <w:sz w:val="24"/>
          <w:szCs w:val="24"/>
          <w:lang w:val="fr-FR"/>
        </w:rPr>
        <w:t xml:space="preserve"> de 5 Km/h, </w:t>
      </w:r>
      <w:proofErr w:type="spellStart"/>
      <w:r w:rsidRPr="00822D95">
        <w:rPr>
          <w:sz w:val="24"/>
          <w:szCs w:val="24"/>
          <w:lang w:val="fr-FR"/>
        </w:rPr>
        <w:t>iar</w:t>
      </w:r>
      <w:proofErr w:type="spellEnd"/>
      <w:r w:rsidRPr="00822D95">
        <w:rPr>
          <w:sz w:val="24"/>
          <w:szCs w:val="24"/>
          <w:lang w:val="fr-FR"/>
        </w:rPr>
        <w:t xml:space="preserve"> </w:t>
      </w:r>
      <w:proofErr w:type="spellStart"/>
      <w:r w:rsidRPr="00822D95">
        <w:rPr>
          <w:sz w:val="24"/>
          <w:szCs w:val="24"/>
          <w:lang w:val="fr-FR"/>
        </w:rPr>
        <w:t>acolo</w:t>
      </w:r>
      <w:proofErr w:type="spellEnd"/>
      <w:r w:rsidRPr="00822D95">
        <w:rPr>
          <w:sz w:val="24"/>
          <w:szCs w:val="24"/>
          <w:lang w:val="fr-FR"/>
        </w:rPr>
        <w:t xml:space="preserve"> </w:t>
      </w:r>
      <w:proofErr w:type="spellStart"/>
      <w:r w:rsidRPr="00822D95">
        <w:rPr>
          <w:sz w:val="24"/>
          <w:szCs w:val="24"/>
          <w:lang w:val="fr-FR"/>
        </w:rPr>
        <w:t>unde</w:t>
      </w:r>
      <w:proofErr w:type="spellEnd"/>
      <w:r w:rsidRPr="00822D95">
        <w:rPr>
          <w:sz w:val="24"/>
          <w:szCs w:val="24"/>
          <w:lang w:val="fr-FR"/>
        </w:rPr>
        <w:t xml:space="preserve"> </w:t>
      </w:r>
      <w:proofErr w:type="spellStart"/>
      <w:r w:rsidRPr="00822D95">
        <w:rPr>
          <w:sz w:val="24"/>
          <w:szCs w:val="24"/>
          <w:lang w:val="fr-FR"/>
        </w:rPr>
        <w:t>situatia</w:t>
      </w:r>
      <w:proofErr w:type="spellEnd"/>
      <w:r w:rsidRPr="00822D95">
        <w:rPr>
          <w:sz w:val="24"/>
          <w:szCs w:val="24"/>
          <w:lang w:val="fr-FR"/>
        </w:rPr>
        <w:t xml:space="preserve"> o </w:t>
      </w:r>
      <w:proofErr w:type="spellStart"/>
      <w:r w:rsidRPr="00822D95">
        <w:rPr>
          <w:sz w:val="24"/>
          <w:szCs w:val="24"/>
          <w:lang w:val="fr-FR"/>
        </w:rPr>
        <w:t>impune</w:t>
      </w:r>
      <w:proofErr w:type="spellEnd"/>
      <w:r w:rsidRPr="00822D95">
        <w:rPr>
          <w:sz w:val="24"/>
          <w:szCs w:val="24"/>
          <w:lang w:val="fr-FR"/>
        </w:rPr>
        <w:t xml:space="preserve">, se va </w:t>
      </w:r>
      <w:proofErr w:type="spellStart"/>
      <w:r w:rsidRPr="00822D95">
        <w:rPr>
          <w:sz w:val="24"/>
          <w:szCs w:val="24"/>
          <w:lang w:val="fr-FR"/>
        </w:rPr>
        <w:t>reduce</w:t>
      </w:r>
      <w:proofErr w:type="spellEnd"/>
      <w:r w:rsidRPr="00822D95">
        <w:rPr>
          <w:sz w:val="24"/>
          <w:szCs w:val="24"/>
          <w:lang w:val="fr-FR"/>
        </w:rPr>
        <w:t xml:space="preserve"> </w:t>
      </w:r>
      <w:proofErr w:type="spellStart"/>
      <w:r w:rsidRPr="00822D95">
        <w:rPr>
          <w:sz w:val="24"/>
          <w:szCs w:val="24"/>
          <w:lang w:val="fr-FR"/>
        </w:rPr>
        <w:t>viteza</w:t>
      </w:r>
      <w:proofErr w:type="spellEnd"/>
      <w:r w:rsidRPr="00822D95">
        <w:rPr>
          <w:sz w:val="24"/>
          <w:szCs w:val="24"/>
          <w:lang w:val="fr-FR"/>
        </w:rPr>
        <w:t xml:space="preserve"> pana la limita </w:t>
      </w:r>
      <w:proofErr w:type="spellStart"/>
      <w:r w:rsidRPr="00822D95">
        <w:rPr>
          <w:sz w:val="24"/>
          <w:szCs w:val="24"/>
          <w:lang w:val="fr-FR"/>
        </w:rPr>
        <w:t>evitarii</w:t>
      </w:r>
      <w:proofErr w:type="spellEnd"/>
      <w:r w:rsidRPr="00822D95">
        <w:rPr>
          <w:sz w:val="24"/>
          <w:szCs w:val="24"/>
          <w:lang w:val="fr-FR"/>
        </w:rPr>
        <w:t xml:space="preserve"> </w:t>
      </w:r>
      <w:proofErr w:type="spellStart"/>
      <w:r w:rsidRPr="00822D95">
        <w:rPr>
          <w:sz w:val="24"/>
          <w:szCs w:val="24"/>
          <w:lang w:val="fr-FR"/>
        </w:rPr>
        <w:t>oricarui</w:t>
      </w:r>
      <w:proofErr w:type="spellEnd"/>
      <w:r w:rsidRPr="00822D95">
        <w:rPr>
          <w:sz w:val="24"/>
          <w:szCs w:val="24"/>
          <w:lang w:val="fr-FR"/>
        </w:rPr>
        <w:t xml:space="preserve"> </w:t>
      </w:r>
      <w:proofErr w:type="spellStart"/>
      <w:r w:rsidRPr="00822D95">
        <w:rPr>
          <w:sz w:val="24"/>
          <w:szCs w:val="24"/>
          <w:lang w:val="fr-FR"/>
        </w:rPr>
        <w:t>pericol</w:t>
      </w:r>
      <w:proofErr w:type="spellEnd"/>
      <w:r w:rsidRPr="00822D95">
        <w:rPr>
          <w:sz w:val="24"/>
          <w:szCs w:val="24"/>
          <w:lang w:val="fr-FR"/>
        </w:rPr>
        <w:t xml:space="preserve">, </w:t>
      </w:r>
      <w:proofErr w:type="spellStart"/>
      <w:r w:rsidRPr="00822D95">
        <w:rPr>
          <w:sz w:val="24"/>
          <w:szCs w:val="24"/>
          <w:lang w:val="fr-FR"/>
        </w:rPr>
        <w:t>respectand</w:t>
      </w:r>
      <w:proofErr w:type="spellEnd"/>
      <w:r w:rsidRPr="00822D95">
        <w:rPr>
          <w:sz w:val="24"/>
          <w:szCs w:val="24"/>
          <w:lang w:val="fr-FR"/>
        </w:rPr>
        <w:t xml:space="preserve"> </w:t>
      </w:r>
      <w:proofErr w:type="spellStart"/>
      <w:r w:rsidRPr="00822D95">
        <w:rPr>
          <w:sz w:val="24"/>
          <w:szCs w:val="24"/>
          <w:lang w:val="fr-FR"/>
        </w:rPr>
        <w:t>regulile</w:t>
      </w:r>
      <w:proofErr w:type="spellEnd"/>
      <w:r w:rsidRPr="00822D95">
        <w:rPr>
          <w:sz w:val="24"/>
          <w:szCs w:val="24"/>
          <w:lang w:val="fr-FR"/>
        </w:rPr>
        <w:t xml:space="preserve"> de </w:t>
      </w:r>
      <w:proofErr w:type="spellStart"/>
      <w:r w:rsidRPr="00822D95">
        <w:rPr>
          <w:sz w:val="24"/>
          <w:szCs w:val="24"/>
          <w:lang w:val="fr-FR"/>
        </w:rPr>
        <w:t>circulatie</w:t>
      </w:r>
      <w:proofErr w:type="spellEnd"/>
      <w:r w:rsidRPr="00822D95">
        <w:rPr>
          <w:sz w:val="24"/>
          <w:szCs w:val="24"/>
          <w:lang w:val="fr-FR"/>
        </w:rPr>
        <w:t xml:space="preserve"> </w:t>
      </w:r>
      <w:proofErr w:type="spellStart"/>
      <w:r w:rsidRPr="00822D95">
        <w:rPr>
          <w:sz w:val="24"/>
          <w:szCs w:val="24"/>
          <w:lang w:val="fr-FR"/>
        </w:rPr>
        <w:t>pe</w:t>
      </w:r>
      <w:proofErr w:type="spellEnd"/>
      <w:r w:rsidRPr="00822D95">
        <w:rPr>
          <w:sz w:val="24"/>
          <w:szCs w:val="24"/>
          <w:lang w:val="fr-FR"/>
        </w:rPr>
        <w:t xml:space="preserve"> </w:t>
      </w:r>
      <w:proofErr w:type="spellStart"/>
      <w:r w:rsidRPr="00822D95">
        <w:rPr>
          <w:sz w:val="24"/>
          <w:szCs w:val="24"/>
          <w:lang w:val="fr-FR"/>
        </w:rPr>
        <w:t>caile</w:t>
      </w:r>
      <w:proofErr w:type="spellEnd"/>
      <w:r w:rsidRPr="00822D95">
        <w:rPr>
          <w:sz w:val="24"/>
          <w:szCs w:val="24"/>
          <w:lang w:val="fr-FR"/>
        </w:rPr>
        <w:t xml:space="preserve"> de </w:t>
      </w:r>
      <w:proofErr w:type="spellStart"/>
      <w:r w:rsidRPr="00822D95">
        <w:rPr>
          <w:sz w:val="24"/>
          <w:szCs w:val="24"/>
          <w:lang w:val="fr-FR"/>
        </w:rPr>
        <w:t>acces</w:t>
      </w:r>
      <w:proofErr w:type="spellEnd"/>
      <w:r w:rsidRPr="00822D95">
        <w:rPr>
          <w:sz w:val="24"/>
          <w:szCs w:val="24"/>
          <w:lang w:val="fr-FR"/>
        </w:rPr>
        <w:t xml:space="preserve"> in </w:t>
      </w:r>
      <w:proofErr w:type="spellStart"/>
      <w:proofErr w:type="gramStart"/>
      <w:r w:rsidRPr="00822D95">
        <w:rPr>
          <w:sz w:val="24"/>
          <w:szCs w:val="24"/>
          <w:lang w:val="fr-FR"/>
        </w:rPr>
        <w:t>unitate</w:t>
      </w:r>
      <w:proofErr w:type="spellEnd"/>
      <w:r w:rsidRPr="00822D95">
        <w:rPr>
          <w:sz w:val="24"/>
          <w:szCs w:val="24"/>
          <w:lang w:val="fr-FR"/>
        </w:rPr>
        <w:t>;</w:t>
      </w:r>
      <w:proofErr w:type="gramEnd"/>
    </w:p>
    <w:p w14:paraId="063288E1" w14:textId="77777777" w:rsidR="007121AD" w:rsidRPr="00822D95" w:rsidRDefault="007121AD" w:rsidP="00933597">
      <w:pPr>
        <w:pStyle w:val="Corptext"/>
        <w:numPr>
          <w:ilvl w:val="0"/>
          <w:numId w:val="14"/>
        </w:numPr>
        <w:tabs>
          <w:tab w:val="left" w:pos="360"/>
        </w:tabs>
        <w:suppressAutoHyphens/>
        <w:spacing w:line="360" w:lineRule="auto"/>
        <w:ind w:left="0" w:firstLine="0"/>
        <w:jc w:val="both"/>
        <w:rPr>
          <w:sz w:val="24"/>
          <w:szCs w:val="24"/>
          <w:lang w:val="fr-FR"/>
        </w:rPr>
      </w:pPr>
      <w:proofErr w:type="spellStart"/>
      <w:r w:rsidRPr="00822D95">
        <w:rPr>
          <w:sz w:val="24"/>
          <w:szCs w:val="24"/>
          <w:lang w:val="fr-FR"/>
        </w:rPr>
        <w:t>Accesul</w:t>
      </w:r>
      <w:proofErr w:type="spellEnd"/>
      <w:r w:rsidRPr="00822D95">
        <w:rPr>
          <w:sz w:val="24"/>
          <w:szCs w:val="24"/>
          <w:lang w:val="fr-FR"/>
        </w:rPr>
        <w:t xml:space="preserve"> </w:t>
      </w:r>
      <w:proofErr w:type="spellStart"/>
      <w:r w:rsidRPr="00822D95">
        <w:rPr>
          <w:sz w:val="24"/>
          <w:szCs w:val="24"/>
          <w:lang w:val="fr-FR"/>
        </w:rPr>
        <w:t>personalului</w:t>
      </w:r>
      <w:proofErr w:type="spellEnd"/>
      <w:r w:rsidRPr="00822D95">
        <w:rPr>
          <w:sz w:val="24"/>
          <w:szCs w:val="24"/>
          <w:lang w:val="fr-FR"/>
        </w:rPr>
        <w:t xml:space="preserve"> </w:t>
      </w:r>
      <w:proofErr w:type="spellStart"/>
      <w:r w:rsidRPr="00822D95">
        <w:rPr>
          <w:sz w:val="24"/>
          <w:szCs w:val="24"/>
          <w:lang w:val="fr-FR"/>
        </w:rPr>
        <w:t>unitatii</w:t>
      </w:r>
      <w:proofErr w:type="spellEnd"/>
      <w:r w:rsidRPr="00822D95">
        <w:rPr>
          <w:sz w:val="24"/>
          <w:szCs w:val="24"/>
          <w:lang w:val="fr-FR"/>
        </w:rPr>
        <w:t xml:space="preserve"> </w:t>
      </w:r>
      <w:proofErr w:type="spellStart"/>
      <w:r w:rsidRPr="00822D95">
        <w:rPr>
          <w:sz w:val="24"/>
          <w:szCs w:val="24"/>
          <w:lang w:val="fr-FR"/>
        </w:rPr>
        <w:t>furnizoare</w:t>
      </w:r>
      <w:proofErr w:type="spellEnd"/>
      <w:r w:rsidRPr="00822D95">
        <w:rPr>
          <w:sz w:val="24"/>
          <w:szCs w:val="24"/>
          <w:lang w:val="fr-FR"/>
        </w:rPr>
        <w:t xml:space="preserve"> in </w:t>
      </w:r>
      <w:proofErr w:type="spellStart"/>
      <w:r w:rsidRPr="00822D95">
        <w:rPr>
          <w:sz w:val="24"/>
          <w:szCs w:val="24"/>
          <w:lang w:val="fr-FR"/>
        </w:rPr>
        <w:t>alte</w:t>
      </w:r>
      <w:proofErr w:type="spellEnd"/>
      <w:r w:rsidRPr="00822D95">
        <w:rPr>
          <w:sz w:val="24"/>
          <w:szCs w:val="24"/>
          <w:lang w:val="fr-FR"/>
        </w:rPr>
        <w:t xml:space="preserve"> </w:t>
      </w:r>
      <w:proofErr w:type="spellStart"/>
      <w:r w:rsidRPr="00822D95">
        <w:rPr>
          <w:sz w:val="24"/>
          <w:szCs w:val="24"/>
          <w:lang w:val="fr-FR"/>
        </w:rPr>
        <w:t>locuri</w:t>
      </w:r>
      <w:proofErr w:type="spellEnd"/>
      <w:r w:rsidRPr="00822D95">
        <w:rPr>
          <w:sz w:val="24"/>
          <w:szCs w:val="24"/>
          <w:lang w:val="fr-FR"/>
        </w:rPr>
        <w:t xml:space="preserve"> de </w:t>
      </w:r>
      <w:proofErr w:type="spellStart"/>
      <w:r w:rsidRPr="00822D95">
        <w:rPr>
          <w:sz w:val="24"/>
          <w:szCs w:val="24"/>
          <w:lang w:val="fr-FR"/>
        </w:rPr>
        <w:t>munca</w:t>
      </w:r>
      <w:proofErr w:type="spellEnd"/>
      <w:r w:rsidRPr="00822D95">
        <w:rPr>
          <w:sz w:val="24"/>
          <w:szCs w:val="24"/>
          <w:lang w:val="fr-FR"/>
        </w:rPr>
        <w:t xml:space="preserve"> </w:t>
      </w:r>
      <w:proofErr w:type="spellStart"/>
      <w:r w:rsidRPr="00822D95">
        <w:rPr>
          <w:sz w:val="24"/>
          <w:szCs w:val="24"/>
          <w:lang w:val="fr-FR"/>
        </w:rPr>
        <w:t>decat</w:t>
      </w:r>
      <w:proofErr w:type="spellEnd"/>
      <w:r w:rsidRPr="00822D95">
        <w:rPr>
          <w:sz w:val="24"/>
          <w:szCs w:val="24"/>
          <w:lang w:val="fr-FR"/>
        </w:rPr>
        <w:t xml:space="preserve"> </w:t>
      </w:r>
      <w:proofErr w:type="spellStart"/>
      <w:r w:rsidRPr="00822D95">
        <w:rPr>
          <w:sz w:val="24"/>
          <w:szCs w:val="24"/>
          <w:lang w:val="fr-FR"/>
        </w:rPr>
        <w:t>cele</w:t>
      </w:r>
      <w:proofErr w:type="spellEnd"/>
      <w:r w:rsidRPr="00822D95">
        <w:rPr>
          <w:sz w:val="24"/>
          <w:szCs w:val="24"/>
          <w:lang w:val="fr-FR"/>
        </w:rPr>
        <w:t xml:space="preserve"> </w:t>
      </w:r>
      <w:proofErr w:type="spellStart"/>
      <w:r w:rsidRPr="00822D95">
        <w:rPr>
          <w:sz w:val="24"/>
          <w:szCs w:val="24"/>
          <w:lang w:val="fr-FR"/>
        </w:rPr>
        <w:t>stabilite</w:t>
      </w:r>
      <w:proofErr w:type="spellEnd"/>
      <w:r w:rsidRPr="00822D95">
        <w:rPr>
          <w:sz w:val="24"/>
          <w:szCs w:val="24"/>
          <w:lang w:val="fr-FR"/>
        </w:rPr>
        <w:t xml:space="preserve"> </w:t>
      </w:r>
      <w:proofErr w:type="spellStart"/>
      <w:r w:rsidRPr="00822D95">
        <w:rPr>
          <w:sz w:val="24"/>
          <w:szCs w:val="24"/>
          <w:lang w:val="fr-FR"/>
        </w:rPr>
        <w:t>pentru</w:t>
      </w:r>
      <w:proofErr w:type="spellEnd"/>
      <w:r w:rsidRPr="00822D95">
        <w:rPr>
          <w:sz w:val="24"/>
          <w:szCs w:val="24"/>
          <w:lang w:val="fr-FR"/>
        </w:rPr>
        <w:t xml:space="preserve"> </w:t>
      </w:r>
      <w:proofErr w:type="spellStart"/>
      <w:r w:rsidRPr="00822D95">
        <w:rPr>
          <w:sz w:val="24"/>
          <w:szCs w:val="24"/>
          <w:lang w:val="fr-FR"/>
        </w:rPr>
        <w:t>aprovizionare</w:t>
      </w:r>
      <w:proofErr w:type="spellEnd"/>
      <w:r w:rsidRPr="00822D95">
        <w:rPr>
          <w:sz w:val="24"/>
          <w:szCs w:val="24"/>
          <w:lang w:val="fr-FR"/>
        </w:rPr>
        <w:t xml:space="preserve"> este STRICT INTERZIS, </w:t>
      </w:r>
      <w:proofErr w:type="spellStart"/>
      <w:r w:rsidRPr="00822D95">
        <w:rPr>
          <w:sz w:val="24"/>
          <w:szCs w:val="24"/>
          <w:lang w:val="fr-FR"/>
        </w:rPr>
        <w:t>spre</w:t>
      </w:r>
      <w:proofErr w:type="spellEnd"/>
      <w:r w:rsidRPr="00822D95">
        <w:rPr>
          <w:sz w:val="24"/>
          <w:szCs w:val="24"/>
          <w:lang w:val="fr-FR"/>
        </w:rPr>
        <w:t xml:space="preserve"> </w:t>
      </w:r>
      <w:proofErr w:type="spellStart"/>
      <w:proofErr w:type="gramStart"/>
      <w:r w:rsidRPr="00822D95">
        <w:rPr>
          <w:sz w:val="24"/>
          <w:szCs w:val="24"/>
          <w:lang w:val="fr-FR"/>
        </w:rPr>
        <w:t>exemplu</w:t>
      </w:r>
      <w:proofErr w:type="spellEnd"/>
      <w:r w:rsidRPr="00822D95">
        <w:rPr>
          <w:sz w:val="24"/>
          <w:szCs w:val="24"/>
          <w:lang w:val="fr-FR"/>
        </w:rPr>
        <w:t>:</w:t>
      </w:r>
      <w:proofErr w:type="gramEnd"/>
      <w:r w:rsidRPr="00822D95">
        <w:rPr>
          <w:sz w:val="24"/>
          <w:szCs w:val="24"/>
          <w:lang w:val="fr-FR"/>
        </w:rPr>
        <w:t xml:space="preserve"> </w:t>
      </w:r>
      <w:proofErr w:type="spellStart"/>
      <w:r w:rsidRPr="00822D95">
        <w:rPr>
          <w:sz w:val="24"/>
          <w:szCs w:val="24"/>
          <w:lang w:val="fr-FR"/>
        </w:rPr>
        <w:t>dormitoare</w:t>
      </w:r>
      <w:proofErr w:type="spellEnd"/>
      <w:r w:rsidRPr="00822D95">
        <w:rPr>
          <w:sz w:val="24"/>
          <w:szCs w:val="24"/>
          <w:lang w:val="fr-FR"/>
        </w:rPr>
        <w:t xml:space="preserve">, </w:t>
      </w:r>
      <w:proofErr w:type="spellStart"/>
      <w:r w:rsidRPr="00822D95">
        <w:rPr>
          <w:sz w:val="24"/>
          <w:szCs w:val="24"/>
          <w:lang w:val="fr-FR"/>
        </w:rPr>
        <w:t>bucatarii</w:t>
      </w:r>
      <w:proofErr w:type="spellEnd"/>
      <w:r w:rsidRPr="00822D95">
        <w:rPr>
          <w:sz w:val="24"/>
          <w:szCs w:val="24"/>
          <w:lang w:val="fr-FR"/>
        </w:rPr>
        <w:t xml:space="preserve">, </w:t>
      </w:r>
      <w:proofErr w:type="spellStart"/>
      <w:r w:rsidRPr="00822D95">
        <w:rPr>
          <w:sz w:val="24"/>
          <w:szCs w:val="24"/>
          <w:lang w:val="fr-FR"/>
        </w:rPr>
        <w:t>magazii</w:t>
      </w:r>
      <w:proofErr w:type="spellEnd"/>
      <w:r w:rsidRPr="00822D95">
        <w:rPr>
          <w:sz w:val="24"/>
          <w:szCs w:val="24"/>
          <w:lang w:val="fr-FR"/>
        </w:rPr>
        <w:t xml:space="preserve">, etc. La </w:t>
      </w:r>
      <w:proofErr w:type="spellStart"/>
      <w:r w:rsidRPr="00822D95">
        <w:rPr>
          <w:sz w:val="24"/>
          <w:szCs w:val="24"/>
          <w:lang w:val="fr-FR"/>
        </w:rPr>
        <w:t>nevoie</w:t>
      </w:r>
      <w:proofErr w:type="spellEnd"/>
      <w:r w:rsidRPr="00822D95">
        <w:rPr>
          <w:sz w:val="24"/>
          <w:szCs w:val="24"/>
          <w:lang w:val="fr-FR"/>
        </w:rPr>
        <w:t xml:space="preserve"> se va </w:t>
      </w:r>
      <w:proofErr w:type="spellStart"/>
      <w:r w:rsidRPr="00822D95">
        <w:rPr>
          <w:sz w:val="24"/>
          <w:szCs w:val="24"/>
          <w:lang w:val="fr-FR"/>
        </w:rPr>
        <w:t>solicita</w:t>
      </w:r>
      <w:proofErr w:type="spellEnd"/>
      <w:r w:rsidRPr="00822D95">
        <w:rPr>
          <w:sz w:val="24"/>
          <w:szCs w:val="24"/>
          <w:lang w:val="fr-FR"/>
        </w:rPr>
        <w:t xml:space="preserve"> </w:t>
      </w:r>
      <w:proofErr w:type="spellStart"/>
      <w:r w:rsidRPr="00822D95">
        <w:rPr>
          <w:sz w:val="24"/>
          <w:szCs w:val="24"/>
          <w:lang w:val="fr-FR"/>
        </w:rPr>
        <w:t>avizul</w:t>
      </w:r>
      <w:proofErr w:type="spellEnd"/>
      <w:r w:rsidRPr="00822D95">
        <w:rPr>
          <w:sz w:val="24"/>
          <w:szCs w:val="24"/>
          <w:lang w:val="fr-FR"/>
        </w:rPr>
        <w:t xml:space="preserve"> </w:t>
      </w:r>
      <w:proofErr w:type="spellStart"/>
      <w:r w:rsidRPr="00822D95">
        <w:rPr>
          <w:sz w:val="24"/>
          <w:szCs w:val="24"/>
          <w:lang w:val="fr-FR"/>
        </w:rPr>
        <w:t>beneficiarului</w:t>
      </w:r>
      <w:proofErr w:type="spellEnd"/>
      <w:r w:rsidRPr="00822D95">
        <w:rPr>
          <w:sz w:val="24"/>
          <w:szCs w:val="24"/>
          <w:lang w:val="fr-FR"/>
        </w:rPr>
        <w:t xml:space="preserve">, care va </w:t>
      </w:r>
      <w:proofErr w:type="spellStart"/>
      <w:r w:rsidRPr="00822D95">
        <w:rPr>
          <w:sz w:val="24"/>
          <w:szCs w:val="24"/>
          <w:lang w:val="fr-FR"/>
        </w:rPr>
        <w:t>stabili</w:t>
      </w:r>
      <w:proofErr w:type="spellEnd"/>
      <w:r w:rsidRPr="00822D95">
        <w:rPr>
          <w:sz w:val="24"/>
          <w:szCs w:val="24"/>
          <w:lang w:val="fr-FR"/>
        </w:rPr>
        <w:t xml:space="preserve"> un </w:t>
      </w:r>
      <w:proofErr w:type="spellStart"/>
      <w:r w:rsidRPr="00822D95">
        <w:rPr>
          <w:sz w:val="24"/>
          <w:szCs w:val="24"/>
          <w:lang w:val="fr-FR"/>
        </w:rPr>
        <w:t>delegat</w:t>
      </w:r>
      <w:proofErr w:type="spellEnd"/>
      <w:r w:rsidRPr="00822D95">
        <w:rPr>
          <w:sz w:val="24"/>
          <w:szCs w:val="24"/>
          <w:lang w:val="fr-FR"/>
        </w:rPr>
        <w:t xml:space="preserve"> </w:t>
      </w:r>
      <w:proofErr w:type="spellStart"/>
      <w:r w:rsidRPr="00822D95">
        <w:rPr>
          <w:sz w:val="24"/>
          <w:szCs w:val="24"/>
          <w:lang w:val="fr-FR"/>
        </w:rPr>
        <w:t>insotitor</w:t>
      </w:r>
      <w:proofErr w:type="spellEnd"/>
      <w:r w:rsidRPr="00822D95">
        <w:rPr>
          <w:sz w:val="24"/>
          <w:szCs w:val="24"/>
          <w:lang w:val="fr-FR"/>
        </w:rPr>
        <w:t xml:space="preserve"> </w:t>
      </w:r>
      <w:proofErr w:type="spellStart"/>
      <w:r w:rsidRPr="00822D95">
        <w:rPr>
          <w:sz w:val="24"/>
          <w:szCs w:val="24"/>
          <w:lang w:val="fr-FR"/>
        </w:rPr>
        <w:t>pe</w:t>
      </w:r>
      <w:proofErr w:type="spellEnd"/>
      <w:r w:rsidRPr="00822D95">
        <w:rPr>
          <w:sz w:val="24"/>
          <w:szCs w:val="24"/>
          <w:lang w:val="fr-FR"/>
        </w:rPr>
        <w:t xml:space="preserve"> </w:t>
      </w:r>
      <w:proofErr w:type="spellStart"/>
      <w:r w:rsidRPr="00822D95">
        <w:rPr>
          <w:sz w:val="24"/>
          <w:szCs w:val="24"/>
          <w:lang w:val="fr-FR"/>
        </w:rPr>
        <w:t>tot</w:t>
      </w:r>
      <w:proofErr w:type="spellEnd"/>
      <w:r w:rsidRPr="00822D95">
        <w:rPr>
          <w:sz w:val="24"/>
          <w:szCs w:val="24"/>
          <w:lang w:val="fr-FR"/>
        </w:rPr>
        <w:t xml:space="preserve"> </w:t>
      </w:r>
      <w:proofErr w:type="spellStart"/>
      <w:r w:rsidRPr="00822D95">
        <w:rPr>
          <w:sz w:val="24"/>
          <w:szCs w:val="24"/>
          <w:lang w:val="fr-FR"/>
        </w:rPr>
        <w:t>parcursul</w:t>
      </w:r>
      <w:proofErr w:type="spellEnd"/>
      <w:r w:rsidRPr="00822D95">
        <w:rPr>
          <w:sz w:val="24"/>
          <w:szCs w:val="24"/>
          <w:lang w:val="fr-FR"/>
        </w:rPr>
        <w:t xml:space="preserve"> </w:t>
      </w:r>
      <w:proofErr w:type="spellStart"/>
      <w:r w:rsidRPr="00822D95">
        <w:rPr>
          <w:sz w:val="24"/>
          <w:szCs w:val="24"/>
          <w:lang w:val="fr-FR"/>
        </w:rPr>
        <w:t>traseului</w:t>
      </w:r>
      <w:proofErr w:type="spellEnd"/>
      <w:r w:rsidRPr="00822D95">
        <w:rPr>
          <w:sz w:val="24"/>
          <w:szCs w:val="24"/>
          <w:lang w:val="fr-FR"/>
        </w:rPr>
        <w:t xml:space="preserve"> dus-</w:t>
      </w:r>
      <w:proofErr w:type="spellStart"/>
      <w:proofErr w:type="gramStart"/>
      <w:r w:rsidRPr="00822D95">
        <w:rPr>
          <w:sz w:val="24"/>
          <w:szCs w:val="24"/>
          <w:lang w:val="fr-FR"/>
        </w:rPr>
        <w:t>intors</w:t>
      </w:r>
      <w:proofErr w:type="spellEnd"/>
      <w:r w:rsidRPr="00822D95">
        <w:rPr>
          <w:sz w:val="24"/>
          <w:szCs w:val="24"/>
          <w:lang w:val="fr-FR"/>
        </w:rPr>
        <w:t>;</w:t>
      </w:r>
      <w:proofErr w:type="gramEnd"/>
    </w:p>
    <w:p w14:paraId="5BB9C4E7" w14:textId="77777777" w:rsidR="007121AD" w:rsidRDefault="007121AD" w:rsidP="00933597">
      <w:pPr>
        <w:pStyle w:val="Corptext"/>
        <w:numPr>
          <w:ilvl w:val="0"/>
          <w:numId w:val="14"/>
        </w:numPr>
        <w:tabs>
          <w:tab w:val="left" w:pos="360"/>
        </w:tabs>
        <w:suppressAutoHyphens/>
        <w:spacing w:line="360" w:lineRule="auto"/>
        <w:ind w:left="0" w:firstLine="0"/>
        <w:jc w:val="both"/>
        <w:rPr>
          <w:sz w:val="24"/>
          <w:szCs w:val="24"/>
          <w:lang w:val="fr-FR"/>
        </w:rPr>
      </w:pPr>
      <w:r w:rsidRPr="00822D95">
        <w:rPr>
          <w:sz w:val="24"/>
          <w:szCs w:val="24"/>
          <w:lang w:val="fr-FR"/>
        </w:rPr>
        <w:t xml:space="preserve">In </w:t>
      </w:r>
      <w:proofErr w:type="spellStart"/>
      <w:r w:rsidRPr="00822D95">
        <w:rPr>
          <w:sz w:val="24"/>
          <w:szCs w:val="24"/>
          <w:lang w:val="fr-FR"/>
        </w:rPr>
        <w:t>cazul</w:t>
      </w:r>
      <w:proofErr w:type="spellEnd"/>
      <w:r w:rsidRPr="00822D95">
        <w:rPr>
          <w:sz w:val="24"/>
          <w:szCs w:val="24"/>
          <w:lang w:val="fr-FR"/>
        </w:rPr>
        <w:t xml:space="preserve"> in care </w:t>
      </w:r>
      <w:proofErr w:type="spellStart"/>
      <w:r w:rsidRPr="00822D95">
        <w:rPr>
          <w:sz w:val="24"/>
          <w:szCs w:val="24"/>
          <w:lang w:val="fr-FR"/>
        </w:rPr>
        <w:t>pe</w:t>
      </w:r>
      <w:proofErr w:type="spellEnd"/>
      <w:r w:rsidRPr="00822D95">
        <w:rPr>
          <w:sz w:val="24"/>
          <w:szCs w:val="24"/>
          <w:lang w:val="fr-FR"/>
        </w:rPr>
        <w:t xml:space="preserve"> </w:t>
      </w:r>
      <w:proofErr w:type="spellStart"/>
      <w:r w:rsidRPr="00822D95">
        <w:rPr>
          <w:sz w:val="24"/>
          <w:szCs w:val="24"/>
          <w:lang w:val="fr-FR"/>
        </w:rPr>
        <w:t>teritoriul</w:t>
      </w:r>
      <w:proofErr w:type="spellEnd"/>
      <w:r w:rsidRPr="00822D95">
        <w:rPr>
          <w:sz w:val="24"/>
          <w:szCs w:val="24"/>
          <w:lang w:val="fr-FR"/>
        </w:rPr>
        <w:t xml:space="preserve"> D.G.A.S.P. C. </w:t>
      </w:r>
      <w:proofErr w:type="spellStart"/>
      <w:r w:rsidRPr="00822D95">
        <w:rPr>
          <w:sz w:val="24"/>
          <w:szCs w:val="24"/>
          <w:lang w:val="fr-FR"/>
        </w:rPr>
        <w:t>Sector</w:t>
      </w:r>
      <w:proofErr w:type="spellEnd"/>
      <w:r w:rsidRPr="00822D95">
        <w:rPr>
          <w:sz w:val="24"/>
          <w:szCs w:val="24"/>
          <w:lang w:val="fr-FR"/>
        </w:rPr>
        <w:t xml:space="preserve"> 2 se </w:t>
      </w:r>
      <w:proofErr w:type="spellStart"/>
      <w:r w:rsidRPr="00822D95">
        <w:rPr>
          <w:sz w:val="24"/>
          <w:szCs w:val="24"/>
          <w:lang w:val="fr-FR"/>
        </w:rPr>
        <w:t>produce</w:t>
      </w:r>
      <w:proofErr w:type="spellEnd"/>
      <w:r w:rsidRPr="00822D95">
        <w:rPr>
          <w:sz w:val="24"/>
          <w:szCs w:val="24"/>
          <w:lang w:val="fr-FR"/>
        </w:rPr>
        <w:t xml:space="preserve"> un accident de </w:t>
      </w:r>
      <w:proofErr w:type="spellStart"/>
      <w:r w:rsidRPr="00822D95">
        <w:rPr>
          <w:sz w:val="24"/>
          <w:szCs w:val="24"/>
          <w:lang w:val="fr-FR"/>
        </w:rPr>
        <w:t>munca</w:t>
      </w:r>
      <w:proofErr w:type="spellEnd"/>
      <w:r w:rsidRPr="00822D95">
        <w:rPr>
          <w:sz w:val="24"/>
          <w:szCs w:val="24"/>
          <w:lang w:val="fr-FR"/>
        </w:rPr>
        <w:t xml:space="preserve"> </w:t>
      </w:r>
      <w:proofErr w:type="spellStart"/>
      <w:r w:rsidRPr="00822D95">
        <w:rPr>
          <w:sz w:val="24"/>
          <w:szCs w:val="24"/>
          <w:lang w:val="fr-FR"/>
        </w:rPr>
        <w:t>personalului</w:t>
      </w:r>
      <w:proofErr w:type="spellEnd"/>
      <w:r w:rsidRPr="00822D95">
        <w:rPr>
          <w:sz w:val="24"/>
          <w:szCs w:val="24"/>
          <w:lang w:val="fr-FR"/>
        </w:rPr>
        <w:t xml:space="preserve"> </w:t>
      </w:r>
      <w:proofErr w:type="spellStart"/>
      <w:r w:rsidRPr="00822D95">
        <w:rPr>
          <w:sz w:val="24"/>
          <w:szCs w:val="24"/>
          <w:lang w:val="fr-FR"/>
        </w:rPr>
        <w:t>angajat</w:t>
      </w:r>
      <w:proofErr w:type="spellEnd"/>
      <w:r w:rsidRPr="00822D95">
        <w:rPr>
          <w:sz w:val="24"/>
          <w:szCs w:val="24"/>
          <w:lang w:val="fr-FR"/>
        </w:rPr>
        <w:t xml:space="preserve"> al </w:t>
      </w:r>
      <w:proofErr w:type="spellStart"/>
      <w:r w:rsidRPr="00822D95">
        <w:rPr>
          <w:sz w:val="24"/>
          <w:szCs w:val="24"/>
          <w:lang w:val="fr-FR"/>
        </w:rPr>
        <w:t>unitatii</w:t>
      </w:r>
      <w:proofErr w:type="spellEnd"/>
      <w:r w:rsidRPr="00822D95">
        <w:rPr>
          <w:sz w:val="24"/>
          <w:szCs w:val="24"/>
          <w:lang w:val="fr-FR"/>
        </w:rPr>
        <w:t xml:space="preserve"> </w:t>
      </w:r>
      <w:proofErr w:type="spellStart"/>
      <w:r w:rsidRPr="00822D95">
        <w:rPr>
          <w:sz w:val="24"/>
          <w:szCs w:val="24"/>
          <w:lang w:val="fr-FR"/>
        </w:rPr>
        <w:t>furnizoare</w:t>
      </w:r>
      <w:proofErr w:type="spellEnd"/>
      <w:r w:rsidRPr="00822D95">
        <w:rPr>
          <w:sz w:val="24"/>
          <w:szCs w:val="24"/>
          <w:lang w:val="fr-FR"/>
        </w:rPr>
        <w:t xml:space="preserve"> in </w:t>
      </w:r>
      <w:proofErr w:type="spellStart"/>
      <w:r w:rsidRPr="00822D95">
        <w:rPr>
          <w:sz w:val="24"/>
          <w:szCs w:val="24"/>
          <w:lang w:val="fr-FR"/>
        </w:rPr>
        <w:t>perioada</w:t>
      </w:r>
      <w:proofErr w:type="spellEnd"/>
      <w:r w:rsidRPr="00822D95">
        <w:rPr>
          <w:sz w:val="24"/>
          <w:szCs w:val="24"/>
          <w:lang w:val="fr-FR"/>
        </w:rPr>
        <w:t xml:space="preserve"> </w:t>
      </w:r>
      <w:proofErr w:type="spellStart"/>
      <w:r w:rsidRPr="00822D95">
        <w:rPr>
          <w:sz w:val="24"/>
          <w:szCs w:val="24"/>
          <w:lang w:val="fr-FR"/>
        </w:rPr>
        <w:t>furnizarii</w:t>
      </w:r>
      <w:proofErr w:type="spellEnd"/>
      <w:r w:rsidRPr="00822D95">
        <w:rPr>
          <w:sz w:val="24"/>
          <w:szCs w:val="24"/>
          <w:lang w:val="fr-FR"/>
        </w:rPr>
        <w:t xml:space="preserve"> </w:t>
      </w:r>
      <w:proofErr w:type="spellStart"/>
      <w:r w:rsidRPr="00822D95">
        <w:rPr>
          <w:sz w:val="24"/>
          <w:szCs w:val="24"/>
          <w:lang w:val="fr-FR"/>
        </w:rPr>
        <w:t>produselor</w:t>
      </w:r>
      <w:proofErr w:type="spellEnd"/>
      <w:r w:rsidRPr="00822D95">
        <w:rPr>
          <w:sz w:val="24"/>
          <w:szCs w:val="24"/>
          <w:lang w:val="fr-FR"/>
        </w:rPr>
        <w:t xml:space="preserve"> </w:t>
      </w:r>
      <w:proofErr w:type="spellStart"/>
      <w:r w:rsidRPr="00822D95">
        <w:rPr>
          <w:sz w:val="24"/>
          <w:szCs w:val="24"/>
          <w:lang w:val="fr-FR"/>
        </w:rPr>
        <w:t>contractate</w:t>
      </w:r>
      <w:proofErr w:type="spellEnd"/>
      <w:r w:rsidRPr="00822D95">
        <w:rPr>
          <w:sz w:val="24"/>
          <w:szCs w:val="24"/>
          <w:lang w:val="fr-FR"/>
        </w:rPr>
        <w:t xml:space="preserve">, </w:t>
      </w:r>
      <w:proofErr w:type="spellStart"/>
      <w:r w:rsidRPr="00822D95">
        <w:rPr>
          <w:sz w:val="24"/>
          <w:szCs w:val="24"/>
          <w:lang w:val="fr-FR"/>
        </w:rPr>
        <w:t>incendiu</w:t>
      </w:r>
      <w:proofErr w:type="spellEnd"/>
      <w:r w:rsidRPr="00822D95">
        <w:rPr>
          <w:sz w:val="24"/>
          <w:szCs w:val="24"/>
          <w:lang w:val="fr-FR"/>
        </w:rPr>
        <w:t xml:space="preserve">, avarie, </w:t>
      </w:r>
      <w:proofErr w:type="spellStart"/>
      <w:r w:rsidRPr="00822D95">
        <w:rPr>
          <w:sz w:val="24"/>
          <w:szCs w:val="24"/>
          <w:lang w:val="fr-FR"/>
        </w:rPr>
        <w:t>explozie</w:t>
      </w:r>
      <w:proofErr w:type="spellEnd"/>
      <w:r w:rsidRPr="00822D95">
        <w:rPr>
          <w:sz w:val="24"/>
          <w:szCs w:val="24"/>
          <w:lang w:val="fr-FR"/>
        </w:rPr>
        <w:t xml:space="preserve"> etc., </w:t>
      </w:r>
      <w:proofErr w:type="spellStart"/>
      <w:r w:rsidRPr="00822D95">
        <w:rPr>
          <w:sz w:val="24"/>
          <w:szCs w:val="24"/>
          <w:lang w:val="fr-FR"/>
        </w:rPr>
        <w:t>raspunderea</w:t>
      </w:r>
      <w:proofErr w:type="spellEnd"/>
      <w:r w:rsidRPr="00822D95">
        <w:rPr>
          <w:sz w:val="24"/>
          <w:szCs w:val="24"/>
          <w:lang w:val="fr-FR"/>
        </w:rPr>
        <w:t xml:space="preserve"> </w:t>
      </w:r>
      <w:proofErr w:type="spellStart"/>
      <w:r w:rsidRPr="00822D95">
        <w:rPr>
          <w:sz w:val="24"/>
          <w:szCs w:val="24"/>
          <w:lang w:val="fr-FR"/>
        </w:rPr>
        <w:t>revine</w:t>
      </w:r>
      <w:proofErr w:type="spellEnd"/>
      <w:r w:rsidRPr="00822D95">
        <w:rPr>
          <w:sz w:val="24"/>
          <w:szCs w:val="24"/>
          <w:lang w:val="fr-FR"/>
        </w:rPr>
        <w:t xml:space="preserve"> </w:t>
      </w:r>
      <w:proofErr w:type="spellStart"/>
      <w:r w:rsidRPr="00822D95">
        <w:rPr>
          <w:sz w:val="24"/>
          <w:szCs w:val="24"/>
          <w:lang w:val="fr-FR"/>
        </w:rPr>
        <w:t>furnizorului</w:t>
      </w:r>
      <w:proofErr w:type="spellEnd"/>
      <w:r w:rsidRPr="00822D95">
        <w:rPr>
          <w:sz w:val="24"/>
          <w:szCs w:val="24"/>
          <w:lang w:val="fr-FR"/>
        </w:rPr>
        <w:t xml:space="preserve"> </w:t>
      </w:r>
      <w:proofErr w:type="spellStart"/>
      <w:proofErr w:type="gramStart"/>
      <w:r w:rsidRPr="00822D95">
        <w:rPr>
          <w:sz w:val="24"/>
          <w:szCs w:val="24"/>
          <w:lang w:val="fr-FR"/>
        </w:rPr>
        <w:t>produselor</w:t>
      </w:r>
      <w:proofErr w:type="spellEnd"/>
      <w:r w:rsidRPr="00822D95">
        <w:rPr>
          <w:sz w:val="24"/>
          <w:szCs w:val="24"/>
          <w:lang w:val="fr-FR"/>
        </w:rPr>
        <w:t xml:space="preserve">  respective</w:t>
      </w:r>
      <w:proofErr w:type="gramEnd"/>
      <w:r w:rsidRPr="00822D95">
        <w:rPr>
          <w:sz w:val="24"/>
          <w:szCs w:val="24"/>
          <w:lang w:val="fr-FR"/>
        </w:rPr>
        <w:t xml:space="preserve">, care in </w:t>
      </w:r>
      <w:proofErr w:type="spellStart"/>
      <w:r w:rsidRPr="00822D95">
        <w:rPr>
          <w:sz w:val="24"/>
          <w:szCs w:val="24"/>
          <w:lang w:val="fr-FR"/>
        </w:rPr>
        <w:t>consecinta</w:t>
      </w:r>
      <w:proofErr w:type="spellEnd"/>
      <w:r w:rsidRPr="00822D95">
        <w:rPr>
          <w:sz w:val="24"/>
          <w:szCs w:val="24"/>
          <w:lang w:val="fr-FR"/>
        </w:rPr>
        <w:t xml:space="preserve"> se va </w:t>
      </w:r>
      <w:proofErr w:type="spellStart"/>
      <w:r w:rsidRPr="00822D95">
        <w:rPr>
          <w:sz w:val="24"/>
          <w:szCs w:val="24"/>
          <w:lang w:val="fr-FR"/>
        </w:rPr>
        <w:t>inregistra</w:t>
      </w:r>
      <w:proofErr w:type="spellEnd"/>
      <w:r w:rsidRPr="00822D95">
        <w:rPr>
          <w:sz w:val="24"/>
          <w:szCs w:val="24"/>
          <w:lang w:val="fr-FR"/>
        </w:rPr>
        <w:t xml:space="preserve"> </w:t>
      </w:r>
      <w:proofErr w:type="spellStart"/>
      <w:r w:rsidRPr="00822D95">
        <w:rPr>
          <w:sz w:val="24"/>
          <w:szCs w:val="24"/>
          <w:lang w:val="fr-FR"/>
        </w:rPr>
        <w:t>cu</w:t>
      </w:r>
      <w:proofErr w:type="spellEnd"/>
      <w:r w:rsidRPr="00822D95">
        <w:rPr>
          <w:sz w:val="24"/>
          <w:szCs w:val="24"/>
          <w:lang w:val="fr-FR"/>
        </w:rPr>
        <w:t xml:space="preserve"> </w:t>
      </w:r>
      <w:proofErr w:type="spellStart"/>
      <w:r w:rsidRPr="00822D95">
        <w:rPr>
          <w:sz w:val="24"/>
          <w:szCs w:val="24"/>
          <w:lang w:val="fr-FR"/>
        </w:rPr>
        <w:t>accidentul</w:t>
      </w:r>
      <w:proofErr w:type="spellEnd"/>
      <w:r w:rsidRPr="00822D95">
        <w:rPr>
          <w:sz w:val="24"/>
          <w:szCs w:val="24"/>
          <w:lang w:val="fr-FR"/>
        </w:rPr>
        <w:t xml:space="preserve"> </w:t>
      </w:r>
      <w:proofErr w:type="spellStart"/>
      <w:r w:rsidRPr="00822D95">
        <w:rPr>
          <w:sz w:val="24"/>
          <w:szCs w:val="24"/>
          <w:lang w:val="fr-FR"/>
        </w:rPr>
        <w:t>respectiv</w:t>
      </w:r>
      <w:proofErr w:type="spellEnd"/>
      <w:r w:rsidRPr="00822D95">
        <w:rPr>
          <w:sz w:val="24"/>
          <w:szCs w:val="24"/>
          <w:lang w:val="fr-FR"/>
        </w:rPr>
        <w:t xml:space="preserve"> </w:t>
      </w:r>
      <w:proofErr w:type="spellStart"/>
      <w:r w:rsidRPr="00822D95">
        <w:rPr>
          <w:sz w:val="24"/>
          <w:szCs w:val="24"/>
          <w:lang w:val="fr-FR"/>
        </w:rPr>
        <w:t>şi</w:t>
      </w:r>
      <w:proofErr w:type="spellEnd"/>
      <w:r w:rsidRPr="00822D95">
        <w:rPr>
          <w:sz w:val="24"/>
          <w:szCs w:val="24"/>
          <w:lang w:val="fr-FR"/>
        </w:rPr>
        <w:t xml:space="preserve"> va </w:t>
      </w:r>
      <w:proofErr w:type="spellStart"/>
      <w:r w:rsidRPr="00822D95">
        <w:rPr>
          <w:sz w:val="24"/>
          <w:szCs w:val="24"/>
          <w:lang w:val="fr-FR"/>
        </w:rPr>
        <w:t>raspunde</w:t>
      </w:r>
      <w:proofErr w:type="spellEnd"/>
      <w:r w:rsidRPr="00822D95">
        <w:rPr>
          <w:sz w:val="24"/>
          <w:szCs w:val="24"/>
          <w:lang w:val="fr-FR"/>
        </w:rPr>
        <w:t xml:space="preserve"> </w:t>
      </w:r>
      <w:proofErr w:type="spellStart"/>
      <w:r w:rsidRPr="00822D95">
        <w:rPr>
          <w:sz w:val="24"/>
          <w:szCs w:val="24"/>
          <w:lang w:val="fr-FR"/>
        </w:rPr>
        <w:t>potrivit</w:t>
      </w:r>
      <w:proofErr w:type="spellEnd"/>
      <w:r w:rsidRPr="00822D95">
        <w:rPr>
          <w:sz w:val="24"/>
          <w:szCs w:val="24"/>
          <w:lang w:val="fr-FR"/>
        </w:rPr>
        <w:t xml:space="preserve"> </w:t>
      </w:r>
      <w:proofErr w:type="spellStart"/>
      <w:r w:rsidRPr="00822D95">
        <w:rPr>
          <w:sz w:val="24"/>
          <w:szCs w:val="24"/>
          <w:lang w:val="fr-FR"/>
        </w:rPr>
        <w:t>legii</w:t>
      </w:r>
      <w:proofErr w:type="spellEnd"/>
      <w:r w:rsidRPr="00822D95">
        <w:rPr>
          <w:sz w:val="24"/>
          <w:szCs w:val="24"/>
          <w:lang w:val="fr-FR"/>
        </w:rPr>
        <w:t xml:space="preserve">, de </w:t>
      </w:r>
      <w:proofErr w:type="spellStart"/>
      <w:r w:rsidRPr="00822D95">
        <w:rPr>
          <w:sz w:val="24"/>
          <w:szCs w:val="24"/>
          <w:lang w:val="fr-FR"/>
        </w:rPr>
        <w:t>stabilirea</w:t>
      </w:r>
      <w:proofErr w:type="spellEnd"/>
      <w:r w:rsidRPr="00822D95">
        <w:rPr>
          <w:sz w:val="24"/>
          <w:szCs w:val="24"/>
          <w:lang w:val="fr-FR"/>
        </w:rPr>
        <w:t xml:space="preserve"> si </w:t>
      </w:r>
      <w:proofErr w:type="spellStart"/>
      <w:r w:rsidRPr="00822D95">
        <w:rPr>
          <w:sz w:val="24"/>
          <w:szCs w:val="24"/>
          <w:lang w:val="fr-FR"/>
        </w:rPr>
        <w:t>aplicarea</w:t>
      </w:r>
      <w:proofErr w:type="spellEnd"/>
      <w:r w:rsidRPr="00822D95">
        <w:rPr>
          <w:sz w:val="24"/>
          <w:szCs w:val="24"/>
          <w:lang w:val="fr-FR"/>
        </w:rPr>
        <w:t xml:space="preserve"> </w:t>
      </w:r>
      <w:proofErr w:type="spellStart"/>
      <w:r w:rsidRPr="00822D95">
        <w:rPr>
          <w:sz w:val="24"/>
          <w:szCs w:val="24"/>
          <w:lang w:val="fr-FR"/>
        </w:rPr>
        <w:t>masurilor</w:t>
      </w:r>
      <w:proofErr w:type="spellEnd"/>
      <w:r w:rsidRPr="00822D95">
        <w:rPr>
          <w:sz w:val="24"/>
          <w:szCs w:val="24"/>
          <w:lang w:val="fr-FR"/>
        </w:rPr>
        <w:t xml:space="preserve"> de </w:t>
      </w:r>
      <w:proofErr w:type="spellStart"/>
      <w:r w:rsidRPr="00822D95">
        <w:rPr>
          <w:sz w:val="24"/>
          <w:szCs w:val="24"/>
          <w:lang w:val="fr-FR"/>
        </w:rPr>
        <w:t>aparare</w:t>
      </w:r>
      <w:proofErr w:type="spellEnd"/>
      <w:r w:rsidRPr="00822D95">
        <w:rPr>
          <w:sz w:val="24"/>
          <w:szCs w:val="24"/>
          <w:lang w:val="fr-FR"/>
        </w:rPr>
        <w:t xml:space="preserve"> </w:t>
      </w:r>
      <w:proofErr w:type="spellStart"/>
      <w:r w:rsidRPr="00822D95">
        <w:rPr>
          <w:sz w:val="24"/>
          <w:szCs w:val="24"/>
          <w:lang w:val="fr-FR"/>
        </w:rPr>
        <w:t>impotriva</w:t>
      </w:r>
      <w:proofErr w:type="spellEnd"/>
      <w:r w:rsidRPr="00822D95">
        <w:rPr>
          <w:sz w:val="24"/>
          <w:szCs w:val="24"/>
          <w:lang w:val="fr-FR"/>
        </w:rPr>
        <w:t xml:space="preserve"> </w:t>
      </w:r>
      <w:proofErr w:type="spellStart"/>
      <w:r w:rsidRPr="00822D95">
        <w:rPr>
          <w:sz w:val="24"/>
          <w:szCs w:val="24"/>
          <w:lang w:val="fr-FR"/>
        </w:rPr>
        <w:t>incendiilor</w:t>
      </w:r>
      <w:proofErr w:type="spellEnd"/>
      <w:r w:rsidRPr="00822D95">
        <w:rPr>
          <w:sz w:val="24"/>
          <w:szCs w:val="24"/>
          <w:lang w:val="fr-FR"/>
        </w:rPr>
        <w:t xml:space="preserve">. In </w:t>
      </w:r>
      <w:proofErr w:type="spellStart"/>
      <w:r w:rsidRPr="00822D95">
        <w:rPr>
          <w:sz w:val="24"/>
          <w:szCs w:val="24"/>
          <w:lang w:val="fr-FR"/>
        </w:rPr>
        <w:t>cazul</w:t>
      </w:r>
      <w:proofErr w:type="spellEnd"/>
      <w:r w:rsidRPr="00822D95">
        <w:rPr>
          <w:sz w:val="24"/>
          <w:szCs w:val="24"/>
          <w:lang w:val="fr-FR"/>
        </w:rPr>
        <w:t xml:space="preserve"> </w:t>
      </w:r>
      <w:proofErr w:type="spellStart"/>
      <w:r w:rsidRPr="00822D95">
        <w:rPr>
          <w:sz w:val="24"/>
          <w:szCs w:val="24"/>
          <w:lang w:val="fr-FR"/>
        </w:rPr>
        <w:t>producerii</w:t>
      </w:r>
      <w:proofErr w:type="spellEnd"/>
      <w:r w:rsidRPr="00822D95">
        <w:rPr>
          <w:sz w:val="24"/>
          <w:szCs w:val="24"/>
          <w:lang w:val="fr-FR"/>
        </w:rPr>
        <w:t xml:space="preserve"> </w:t>
      </w:r>
      <w:proofErr w:type="spellStart"/>
      <w:r w:rsidRPr="00822D95">
        <w:rPr>
          <w:sz w:val="24"/>
          <w:szCs w:val="24"/>
          <w:lang w:val="fr-FR"/>
        </w:rPr>
        <w:t>unor</w:t>
      </w:r>
      <w:proofErr w:type="spellEnd"/>
      <w:r w:rsidRPr="00822D95">
        <w:rPr>
          <w:sz w:val="24"/>
          <w:szCs w:val="24"/>
          <w:lang w:val="fr-FR"/>
        </w:rPr>
        <w:t xml:space="preserve"> </w:t>
      </w:r>
      <w:proofErr w:type="spellStart"/>
      <w:r w:rsidRPr="00822D95">
        <w:rPr>
          <w:sz w:val="24"/>
          <w:szCs w:val="24"/>
          <w:lang w:val="fr-FR"/>
        </w:rPr>
        <w:t>acidente</w:t>
      </w:r>
      <w:proofErr w:type="spellEnd"/>
      <w:r w:rsidRPr="00822D95">
        <w:rPr>
          <w:sz w:val="24"/>
          <w:szCs w:val="24"/>
          <w:lang w:val="fr-FR"/>
        </w:rPr>
        <w:t xml:space="preserve"> de </w:t>
      </w:r>
      <w:proofErr w:type="spellStart"/>
      <w:r w:rsidRPr="00822D95">
        <w:rPr>
          <w:sz w:val="24"/>
          <w:szCs w:val="24"/>
          <w:lang w:val="fr-FR"/>
        </w:rPr>
        <w:t>munca</w:t>
      </w:r>
      <w:proofErr w:type="spellEnd"/>
      <w:r w:rsidRPr="00822D95">
        <w:rPr>
          <w:sz w:val="24"/>
          <w:szCs w:val="24"/>
          <w:lang w:val="fr-FR"/>
        </w:rPr>
        <w:t xml:space="preserve"> </w:t>
      </w:r>
      <w:proofErr w:type="spellStart"/>
      <w:r w:rsidRPr="00822D95">
        <w:rPr>
          <w:sz w:val="24"/>
          <w:szCs w:val="24"/>
          <w:lang w:val="fr-FR"/>
        </w:rPr>
        <w:t>suferite</w:t>
      </w:r>
      <w:proofErr w:type="spellEnd"/>
      <w:r w:rsidRPr="00822D95">
        <w:rPr>
          <w:sz w:val="24"/>
          <w:szCs w:val="24"/>
          <w:lang w:val="fr-FR"/>
        </w:rPr>
        <w:t xml:space="preserve"> de </w:t>
      </w:r>
      <w:proofErr w:type="spellStart"/>
      <w:r w:rsidRPr="00822D95">
        <w:rPr>
          <w:sz w:val="24"/>
          <w:szCs w:val="24"/>
          <w:lang w:val="fr-FR"/>
        </w:rPr>
        <w:t>catre</w:t>
      </w:r>
      <w:proofErr w:type="spellEnd"/>
      <w:r w:rsidRPr="00822D95">
        <w:rPr>
          <w:sz w:val="24"/>
          <w:szCs w:val="24"/>
          <w:lang w:val="fr-FR"/>
        </w:rPr>
        <w:t xml:space="preserve"> </w:t>
      </w:r>
      <w:proofErr w:type="spellStart"/>
      <w:r w:rsidRPr="00822D95">
        <w:rPr>
          <w:sz w:val="24"/>
          <w:szCs w:val="24"/>
          <w:lang w:val="fr-FR"/>
        </w:rPr>
        <w:t>personalul</w:t>
      </w:r>
      <w:proofErr w:type="spellEnd"/>
      <w:r w:rsidRPr="00822D95">
        <w:rPr>
          <w:sz w:val="24"/>
          <w:szCs w:val="24"/>
          <w:lang w:val="fr-FR"/>
        </w:rPr>
        <w:t xml:space="preserve"> </w:t>
      </w:r>
      <w:proofErr w:type="spellStart"/>
      <w:r w:rsidRPr="00822D95">
        <w:rPr>
          <w:sz w:val="24"/>
          <w:szCs w:val="24"/>
          <w:lang w:val="fr-FR"/>
        </w:rPr>
        <w:t>unitatii</w:t>
      </w:r>
      <w:proofErr w:type="spellEnd"/>
      <w:r w:rsidRPr="00822D95">
        <w:rPr>
          <w:sz w:val="24"/>
          <w:szCs w:val="24"/>
          <w:lang w:val="fr-FR"/>
        </w:rPr>
        <w:t xml:space="preserve"> </w:t>
      </w:r>
      <w:proofErr w:type="spellStart"/>
      <w:r w:rsidRPr="00822D95">
        <w:rPr>
          <w:sz w:val="24"/>
          <w:szCs w:val="24"/>
          <w:lang w:val="fr-FR"/>
        </w:rPr>
        <w:t>beneficiare</w:t>
      </w:r>
      <w:proofErr w:type="spellEnd"/>
      <w:r w:rsidRPr="00822D95">
        <w:rPr>
          <w:sz w:val="24"/>
          <w:szCs w:val="24"/>
          <w:lang w:val="fr-FR"/>
        </w:rPr>
        <w:t xml:space="preserve">, </w:t>
      </w:r>
      <w:proofErr w:type="gramStart"/>
      <w:r w:rsidRPr="00822D95">
        <w:rPr>
          <w:sz w:val="24"/>
          <w:szCs w:val="24"/>
          <w:lang w:val="fr-FR"/>
        </w:rPr>
        <w:t>ca</w:t>
      </w:r>
      <w:proofErr w:type="gramEnd"/>
      <w:r w:rsidRPr="00822D95">
        <w:rPr>
          <w:sz w:val="24"/>
          <w:szCs w:val="24"/>
          <w:lang w:val="fr-FR"/>
        </w:rPr>
        <w:t xml:space="preserve"> </w:t>
      </w:r>
      <w:proofErr w:type="spellStart"/>
      <w:r w:rsidRPr="00822D95">
        <w:rPr>
          <w:sz w:val="24"/>
          <w:szCs w:val="24"/>
          <w:lang w:val="fr-FR"/>
        </w:rPr>
        <w:t>urmare</w:t>
      </w:r>
      <w:proofErr w:type="spellEnd"/>
      <w:r w:rsidRPr="00822D95">
        <w:rPr>
          <w:sz w:val="24"/>
          <w:szCs w:val="24"/>
          <w:lang w:val="fr-FR"/>
        </w:rPr>
        <w:t xml:space="preserve"> a </w:t>
      </w:r>
      <w:proofErr w:type="spellStart"/>
      <w:r w:rsidRPr="00822D95">
        <w:rPr>
          <w:sz w:val="24"/>
          <w:szCs w:val="24"/>
          <w:lang w:val="fr-FR"/>
        </w:rPr>
        <w:t>nerespectarii</w:t>
      </w:r>
      <w:proofErr w:type="spellEnd"/>
      <w:r w:rsidRPr="00822D95">
        <w:rPr>
          <w:sz w:val="24"/>
          <w:szCs w:val="24"/>
          <w:lang w:val="fr-FR"/>
        </w:rPr>
        <w:t xml:space="preserve"> </w:t>
      </w:r>
      <w:proofErr w:type="spellStart"/>
      <w:r w:rsidRPr="00822D95">
        <w:rPr>
          <w:sz w:val="24"/>
          <w:szCs w:val="24"/>
          <w:lang w:val="fr-FR"/>
        </w:rPr>
        <w:t>obligatiilor</w:t>
      </w:r>
      <w:proofErr w:type="spellEnd"/>
      <w:r w:rsidRPr="00822D95">
        <w:rPr>
          <w:sz w:val="24"/>
          <w:szCs w:val="24"/>
          <w:lang w:val="fr-FR"/>
        </w:rPr>
        <w:t xml:space="preserve"> ce </w:t>
      </w:r>
      <w:proofErr w:type="spellStart"/>
      <w:r w:rsidRPr="00822D95">
        <w:rPr>
          <w:sz w:val="24"/>
          <w:szCs w:val="24"/>
          <w:lang w:val="fr-FR"/>
        </w:rPr>
        <w:t>revin</w:t>
      </w:r>
      <w:proofErr w:type="spellEnd"/>
      <w:r w:rsidRPr="00822D95">
        <w:rPr>
          <w:sz w:val="24"/>
          <w:szCs w:val="24"/>
          <w:lang w:val="fr-FR"/>
        </w:rPr>
        <w:t xml:space="preserve"> </w:t>
      </w:r>
      <w:proofErr w:type="spellStart"/>
      <w:r w:rsidRPr="00822D95">
        <w:rPr>
          <w:sz w:val="24"/>
          <w:szCs w:val="24"/>
          <w:lang w:val="fr-FR"/>
        </w:rPr>
        <w:t>unitatii</w:t>
      </w:r>
      <w:proofErr w:type="spellEnd"/>
      <w:r w:rsidRPr="00822D95">
        <w:rPr>
          <w:sz w:val="24"/>
          <w:szCs w:val="24"/>
          <w:lang w:val="fr-FR"/>
        </w:rPr>
        <w:t xml:space="preserve"> </w:t>
      </w:r>
      <w:proofErr w:type="spellStart"/>
      <w:r w:rsidRPr="00822D95">
        <w:rPr>
          <w:sz w:val="24"/>
          <w:szCs w:val="24"/>
          <w:lang w:val="fr-FR"/>
        </w:rPr>
        <w:t>furnizoare</w:t>
      </w:r>
      <w:proofErr w:type="spellEnd"/>
      <w:r w:rsidRPr="00822D95">
        <w:rPr>
          <w:sz w:val="24"/>
          <w:szCs w:val="24"/>
          <w:lang w:val="fr-FR"/>
        </w:rPr>
        <w:t xml:space="preserve">, </w:t>
      </w:r>
      <w:proofErr w:type="spellStart"/>
      <w:r w:rsidRPr="00822D95">
        <w:rPr>
          <w:sz w:val="24"/>
          <w:szCs w:val="24"/>
          <w:lang w:val="fr-FR"/>
        </w:rPr>
        <w:t>accidentul</w:t>
      </w:r>
      <w:proofErr w:type="spellEnd"/>
      <w:r w:rsidRPr="00822D95">
        <w:rPr>
          <w:sz w:val="24"/>
          <w:szCs w:val="24"/>
          <w:lang w:val="fr-FR"/>
        </w:rPr>
        <w:t xml:space="preserve"> se va </w:t>
      </w:r>
      <w:proofErr w:type="spellStart"/>
      <w:r w:rsidRPr="00822D95">
        <w:rPr>
          <w:sz w:val="24"/>
          <w:szCs w:val="24"/>
          <w:lang w:val="fr-FR"/>
        </w:rPr>
        <w:t>inregistra</w:t>
      </w:r>
      <w:proofErr w:type="spellEnd"/>
      <w:r w:rsidRPr="00822D95">
        <w:rPr>
          <w:sz w:val="24"/>
          <w:szCs w:val="24"/>
          <w:lang w:val="fr-FR"/>
        </w:rPr>
        <w:t xml:space="preserve"> de </w:t>
      </w:r>
      <w:proofErr w:type="spellStart"/>
      <w:r w:rsidRPr="00822D95">
        <w:rPr>
          <w:sz w:val="24"/>
          <w:szCs w:val="24"/>
          <w:lang w:val="fr-FR"/>
        </w:rPr>
        <w:t>catre</w:t>
      </w:r>
      <w:proofErr w:type="spellEnd"/>
      <w:r w:rsidRPr="00822D95">
        <w:rPr>
          <w:sz w:val="24"/>
          <w:szCs w:val="24"/>
          <w:lang w:val="fr-FR"/>
        </w:rPr>
        <w:t xml:space="preserve"> </w:t>
      </w:r>
      <w:proofErr w:type="spellStart"/>
      <w:r w:rsidRPr="00822D95">
        <w:rPr>
          <w:sz w:val="24"/>
          <w:szCs w:val="24"/>
          <w:lang w:val="fr-FR"/>
        </w:rPr>
        <w:t>unitatea</w:t>
      </w:r>
      <w:proofErr w:type="spellEnd"/>
      <w:r w:rsidRPr="00822D95">
        <w:rPr>
          <w:sz w:val="24"/>
          <w:szCs w:val="24"/>
          <w:lang w:val="fr-FR"/>
        </w:rPr>
        <w:t xml:space="preserve"> </w:t>
      </w:r>
      <w:proofErr w:type="spellStart"/>
      <w:r w:rsidRPr="00822D95">
        <w:rPr>
          <w:sz w:val="24"/>
          <w:szCs w:val="24"/>
          <w:lang w:val="fr-FR"/>
        </w:rPr>
        <w:t>furnizoare</w:t>
      </w:r>
      <w:proofErr w:type="spellEnd"/>
      <w:r w:rsidRPr="00822D95">
        <w:rPr>
          <w:sz w:val="24"/>
          <w:szCs w:val="24"/>
          <w:lang w:val="fr-FR"/>
        </w:rPr>
        <w:t xml:space="preserve">. In </w:t>
      </w:r>
      <w:proofErr w:type="spellStart"/>
      <w:r w:rsidRPr="00822D95">
        <w:rPr>
          <w:sz w:val="24"/>
          <w:szCs w:val="24"/>
          <w:lang w:val="fr-FR"/>
        </w:rPr>
        <w:t>caz</w:t>
      </w:r>
      <w:proofErr w:type="spellEnd"/>
      <w:r w:rsidRPr="00822D95">
        <w:rPr>
          <w:sz w:val="24"/>
          <w:szCs w:val="24"/>
          <w:lang w:val="fr-FR"/>
        </w:rPr>
        <w:t xml:space="preserve"> de </w:t>
      </w:r>
      <w:proofErr w:type="spellStart"/>
      <w:r w:rsidRPr="00822D95">
        <w:rPr>
          <w:sz w:val="24"/>
          <w:szCs w:val="24"/>
          <w:lang w:val="fr-FR"/>
        </w:rPr>
        <w:t>litigiu</w:t>
      </w:r>
      <w:proofErr w:type="spellEnd"/>
      <w:r w:rsidRPr="00822D95">
        <w:rPr>
          <w:sz w:val="24"/>
          <w:szCs w:val="24"/>
          <w:lang w:val="fr-FR"/>
        </w:rPr>
        <w:t xml:space="preserve"> </w:t>
      </w:r>
      <w:proofErr w:type="spellStart"/>
      <w:r w:rsidRPr="00822D95">
        <w:rPr>
          <w:sz w:val="24"/>
          <w:szCs w:val="24"/>
          <w:lang w:val="fr-FR"/>
        </w:rPr>
        <w:t>intre</w:t>
      </w:r>
      <w:proofErr w:type="spellEnd"/>
      <w:r w:rsidRPr="00822D95">
        <w:rPr>
          <w:sz w:val="24"/>
          <w:szCs w:val="24"/>
          <w:lang w:val="fr-FR"/>
        </w:rPr>
        <w:t xml:space="preserve"> </w:t>
      </w:r>
      <w:proofErr w:type="spellStart"/>
      <w:r w:rsidRPr="00822D95">
        <w:rPr>
          <w:sz w:val="24"/>
          <w:szCs w:val="24"/>
          <w:lang w:val="fr-FR"/>
        </w:rPr>
        <w:t>partile</w:t>
      </w:r>
      <w:proofErr w:type="spellEnd"/>
      <w:r w:rsidRPr="00822D95">
        <w:rPr>
          <w:sz w:val="24"/>
          <w:szCs w:val="24"/>
          <w:lang w:val="fr-FR"/>
        </w:rPr>
        <w:t xml:space="preserve"> </w:t>
      </w:r>
      <w:proofErr w:type="spellStart"/>
      <w:r w:rsidRPr="00822D95">
        <w:rPr>
          <w:sz w:val="24"/>
          <w:szCs w:val="24"/>
          <w:lang w:val="fr-FR"/>
        </w:rPr>
        <w:t>contractoare</w:t>
      </w:r>
      <w:proofErr w:type="spellEnd"/>
      <w:r w:rsidRPr="00822D95">
        <w:rPr>
          <w:sz w:val="24"/>
          <w:szCs w:val="24"/>
          <w:lang w:val="fr-FR"/>
        </w:rPr>
        <w:t xml:space="preserve"> </w:t>
      </w:r>
      <w:proofErr w:type="spellStart"/>
      <w:r w:rsidRPr="00822D95">
        <w:rPr>
          <w:sz w:val="24"/>
          <w:szCs w:val="24"/>
          <w:lang w:val="fr-FR"/>
        </w:rPr>
        <w:t>cu</w:t>
      </w:r>
      <w:proofErr w:type="spellEnd"/>
      <w:r w:rsidRPr="00822D95">
        <w:rPr>
          <w:sz w:val="24"/>
          <w:szCs w:val="24"/>
          <w:lang w:val="fr-FR"/>
        </w:rPr>
        <w:t xml:space="preserve"> </w:t>
      </w:r>
      <w:proofErr w:type="spellStart"/>
      <w:r w:rsidRPr="00822D95">
        <w:rPr>
          <w:sz w:val="24"/>
          <w:szCs w:val="24"/>
          <w:lang w:val="fr-FR"/>
        </w:rPr>
        <w:t>privire</w:t>
      </w:r>
      <w:proofErr w:type="spellEnd"/>
      <w:r w:rsidRPr="00822D95">
        <w:rPr>
          <w:sz w:val="24"/>
          <w:szCs w:val="24"/>
          <w:lang w:val="fr-FR"/>
        </w:rPr>
        <w:t xml:space="preserve"> la </w:t>
      </w:r>
      <w:proofErr w:type="spellStart"/>
      <w:r w:rsidRPr="00822D95">
        <w:rPr>
          <w:sz w:val="24"/>
          <w:szCs w:val="24"/>
          <w:lang w:val="fr-FR"/>
        </w:rPr>
        <w:t>cercetarea</w:t>
      </w:r>
      <w:proofErr w:type="spellEnd"/>
      <w:r w:rsidRPr="00822D95">
        <w:rPr>
          <w:sz w:val="24"/>
          <w:szCs w:val="24"/>
          <w:lang w:val="fr-FR"/>
        </w:rPr>
        <w:t xml:space="preserve"> si </w:t>
      </w:r>
      <w:proofErr w:type="spellStart"/>
      <w:r w:rsidRPr="00822D95">
        <w:rPr>
          <w:sz w:val="24"/>
          <w:szCs w:val="24"/>
          <w:lang w:val="fr-FR"/>
        </w:rPr>
        <w:t>inregistrarea</w:t>
      </w:r>
      <w:proofErr w:type="spellEnd"/>
      <w:r w:rsidRPr="00822D95">
        <w:rPr>
          <w:sz w:val="24"/>
          <w:szCs w:val="24"/>
          <w:lang w:val="fr-FR"/>
        </w:rPr>
        <w:t xml:space="preserve"> </w:t>
      </w:r>
      <w:proofErr w:type="spellStart"/>
      <w:r w:rsidRPr="00822D95">
        <w:rPr>
          <w:sz w:val="24"/>
          <w:szCs w:val="24"/>
          <w:lang w:val="fr-FR"/>
        </w:rPr>
        <w:t>accidentelor</w:t>
      </w:r>
      <w:proofErr w:type="spellEnd"/>
      <w:r w:rsidRPr="00822D95">
        <w:rPr>
          <w:sz w:val="24"/>
          <w:szCs w:val="24"/>
          <w:lang w:val="fr-FR"/>
        </w:rPr>
        <w:t xml:space="preserve"> de </w:t>
      </w:r>
      <w:proofErr w:type="spellStart"/>
      <w:r w:rsidRPr="00822D95">
        <w:rPr>
          <w:sz w:val="24"/>
          <w:szCs w:val="24"/>
          <w:lang w:val="fr-FR"/>
        </w:rPr>
        <w:t>munca</w:t>
      </w:r>
      <w:proofErr w:type="spellEnd"/>
      <w:r w:rsidRPr="00822D95">
        <w:rPr>
          <w:sz w:val="24"/>
          <w:szCs w:val="24"/>
          <w:lang w:val="fr-FR"/>
        </w:rPr>
        <w:t xml:space="preserve">, </w:t>
      </w:r>
      <w:proofErr w:type="spellStart"/>
      <w:r w:rsidRPr="00822D95">
        <w:rPr>
          <w:sz w:val="24"/>
          <w:szCs w:val="24"/>
          <w:lang w:val="fr-FR"/>
        </w:rPr>
        <w:t>arbitrarea</w:t>
      </w:r>
      <w:proofErr w:type="spellEnd"/>
      <w:r w:rsidRPr="00822D95">
        <w:rPr>
          <w:sz w:val="24"/>
          <w:szCs w:val="24"/>
          <w:lang w:val="fr-FR"/>
        </w:rPr>
        <w:t xml:space="preserve"> va fi </w:t>
      </w:r>
      <w:proofErr w:type="spellStart"/>
      <w:r w:rsidRPr="00822D95">
        <w:rPr>
          <w:sz w:val="24"/>
          <w:szCs w:val="24"/>
          <w:lang w:val="fr-FR"/>
        </w:rPr>
        <w:t>facuta</w:t>
      </w:r>
      <w:proofErr w:type="spellEnd"/>
      <w:r w:rsidRPr="00822D95">
        <w:rPr>
          <w:sz w:val="24"/>
          <w:szCs w:val="24"/>
          <w:lang w:val="fr-FR"/>
        </w:rPr>
        <w:t xml:space="preserve"> de </w:t>
      </w:r>
      <w:proofErr w:type="spellStart"/>
      <w:r w:rsidRPr="00822D95">
        <w:rPr>
          <w:sz w:val="24"/>
          <w:szCs w:val="24"/>
          <w:lang w:val="fr-FR"/>
        </w:rPr>
        <w:t>catre</w:t>
      </w:r>
      <w:proofErr w:type="spellEnd"/>
      <w:r w:rsidRPr="00822D95">
        <w:rPr>
          <w:sz w:val="24"/>
          <w:szCs w:val="24"/>
          <w:lang w:val="fr-FR"/>
        </w:rPr>
        <w:t xml:space="preserve"> </w:t>
      </w:r>
      <w:proofErr w:type="spellStart"/>
      <w:r w:rsidRPr="00822D95">
        <w:rPr>
          <w:sz w:val="24"/>
          <w:szCs w:val="24"/>
          <w:lang w:val="fr-FR"/>
        </w:rPr>
        <w:t>Inspectoratul</w:t>
      </w:r>
      <w:proofErr w:type="spellEnd"/>
      <w:r w:rsidRPr="00822D95">
        <w:rPr>
          <w:sz w:val="24"/>
          <w:szCs w:val="24"/>
          <w:lang w:val="fr-FR"/>
        </w:rPr>
        <w:t xml:space="preserve"> </w:t>
      </w:r>
      <w:proofErr w:type="spellStart"/>
      <w:r w:rsidRPr="00822D95">
        <w:rPr>
          <w:sz w:val="24"/>
          <w:szCs w:val="24"/>
          <w:lang w:val="fr-FR"/>
        </w:rPr>
        <w:t>Teritorial</w:t>
      </w:r>
      <w:proofErr w:type="spellEnd"/>
      <w:r w:rsidRPr="00822D95">
        <w:rPr>
          <w:sz w:val="24"/>
          <w:szCs w:val="24"/>
          <w:lang w:val="fr-FR"/>
        </w:rPr>
        <w:t xml:space="preserve"> de </w:t>
      </w:r>
      <w:proofErr w:type="spellStart"/>
      <w:r w:rsidRPr="00822D95">
        <w:rPr>
          <w:sz w:val="24"/>
          <w:szCs w:val="24"/>
          <w:lang w:val="fr-FR"/>
        </w:rPr>
        <w:t>Munca</w:t>
      </w:r>
      <w:proofErr w:type="spellEnd"/>
      <w:r w:rsidRPr="00822D95">
        <w:rPr>
          <w:sz w:val="24"/>
          <w:szCs w:val="24"/>
          <w:lang w:val="fr-FR"/>
        </w:rPr>
        <w:t xml:space="preserve"> </w:t>
      </w:r>
      <w:proofErr w:type="gramStart"/>
      <w:r w:rsidRPr="00822D95">
        <w:rPr>
          <w:sz w:val="24"/>
          <w:szCs w:val="24"/>
          <w:lang w:val="fr-FR"/>
        </w:rPr>
        <w:t>Bucuresti;</w:t>
      </w:r>
      <w:proofErr w:type="gramEnd"/>
    </w:p>
    <w:p w14:paraId="3CFBD2F7" w14:textId="77777777" w:rsidR="001675E3" w:rsidRDefault="001675E3" w:rsidP="001675E3">
      <w:pPr>
        <w:pStyle w:val="Corptext"/>
        <w:tabs>
          <w:tab w:val="left" w:pos="360"/>
        </w:tabs>
        <w:suppressAutoHyphens/>
        <w:spacing w:line="360" w:lineRule="auto"/>
        <w:jc w:val="both"/>
        <w:rPr>
          <w:sz w:val="24"/>
          <w:szCs w:val="24"/>
          <w:lang w:val="fr-FR"/>
        </w:rPr>
      </w:pPr>
    </w:p>
    <w:p w14:paraId="5C45E3EB" w14:textId="77777777" w:rsidR="001675E3" w:rsidRPr="00822D95" w:rsidRDefault="001675E3" w:rsidP="001675E3">
      <w:pPr>
        <w:pStyle w:val="Corptext"/>
        <w:tabs>
          <w:tab w:val="left" w:pos="360"/>
        </w:tabs>
        <w:suppressAutoHyphens/>
        <w:spacing w:line="360" w:lineRule="auto"/>
        <w:jc w:val="both"/>
        <w:rPr>
          <w:sz w:val="24"/>
          <w:szCs w:val="24"/>
          <w:lang w:val="fr-FR"/>
        </w:rPr>
      </w:pPr>
    </w:p>
    <w:p w14:paraId="00C3AF5C" w14:textId="77777777" w:rsidR="007121AD" w:rsidRPr="00822D95" w:rsidRDefault="007121AD" w:rsidP="00933597">
      <w:pPr>
        <w:pStyle w:val="Corptext"/>
        <w:numPr>
          <w:ilvl w:val="0"/>
          <w:numId w:val="14"/>
        </w:numPr>
        <w:tabs>
          <w:tab w:val="left" w:pos="0"/>
        </w:tabs>
        <w:suppressAutoHyphens/>
        <w:spacing w:line="360" w:lineRule="auto"/>
        <w:ind w:left="14" w:hanging="14"/>
        <w:jc w:val="both"/>
        <w:rPr>
          <w:sz w:val="24"/>
          <w:szCs w:val="24"/>
          <w:lang w:val="fr-FR"/>
        </w:rPr>
      </w:pPr>
      <w:proofErr w:type="spellStart"/>
      <w:r w:rsidRPr="00822D95">
        <w:rPr>
          <w:sz w:val="24"/>
          <w:szCs w:val="24"/>
          <w:lang w:val="fr-FR"/>
        </w:rPr>
        <w:t>Introducerea</w:t>
      </w:r>
      <w:proofErr w:type="spellEnd"/>
      <w:r w:rsidRPr="00822D95">
        <w:rPr>
          <w:sz w:val="24"/>
          <w:szCs w:val="24"/>
          <w:lang w:val="fr-FR"/>
        </w:rPr>
        <w:t xml:space="preserve"> </w:t>
      </w:r>
      <w:proofErr w:type="spellStart"/>
      <w:r w:rsidRPr="00822D95">
        <w:rPr>
          <w:sz w:val="24"/>
          <w:szCs w:val="24"/>
          <w:lang w:val="fr-FR"/>
        </w:rPr>
        <w:t>sau</w:t>
      </w:r>
      <w:proofErr w:type="spellEnd"/>
      <w:r w:rsidRPr="00822D95">
        <w:rPr>
          <w:sz w:val="24"/>
          <w:szCs w:val="24"/>
          <w:lang w:val="fr-FR"/>
        </w:rPr>
        <w:t xml:space="preserve"> </w:t>
      </w:r>
      <w:proofErr w:type="spellStart"/>
      <w:r w:rsidRPr="00822D95">
        <w:rPr>
          <w:sz w:val="24"/>
          <w:szCs w:val="24"/>
          <w:lang w:val="fr-FR"/>
        </w:rPr>
        <w:t>consumul</w:t>
      </w:r>
      <w:proofErr w:type="spellEnd"/>
      <w:r w:rsidRPr="00822D95">
        <w:rPr>
          <w:sz w:val="24"/>
          <w:szCs w:val="24"/>
          <w:lang w:val="fr-FR"/>
        </w:rPr>
        <w:t xml:space="preserve"> de </w:t>
      </w:r>
      <w:proofErr w:type="spellStart"/>
      <w:r w:rsidRPr="00822D95">
        <w:rPr>
          <w:sz w:val="24"/>
          <w:szCs w:val="24"/>
          <w:lang w:val="fr-FR"/>
        </w:rPr>
        <w:t>bauturi</w:t>
      </w:r>
      <w:proofErr w:type="spellEnd"/>
      <w:r w:rsidRPr="00822D95">
        <w:rPr>
          <w:sz w:val="24"/>
          <w:szCs w:val="24"/>
          <w:lang w:val="fr-FR"/>
        </w:rPr>
        <w:t xml:space="preserve"> </w:t>
      </w:r>
      <w:proofErr w:type="spellStart"/>
      <w:r w:rsidRPr="00822D95">
        <w:rPr>
          <w:sz w:val="24"/>
          <w:szCs w:val="24"/>
          <w:lang w:val="fr-FR"/>
        </w:rPr>
        <w:t>alcoolice</w:t>
      </w:r>
      <w:proofErr w:type="spellEnd"/>
      <w:r w:rsidRPr="00822D95">
        <w:rPr>
          <w:sz w:val="24"/>
          <w:szCs w:val="24"/>
          <w:lang w:val="fr-FR"/>
        </w:rPr>
        <w:t xml:space="preserve">, </w:t>
      </w:r>
      <w:proofErr w:type="spellStart"/>
      <w:r w:rsidRPr="00822D95">
        <w:rPr>
          <w:sz w:val="24"/>
          <w:szCs w:val="24"/>
          <w:lang w:val="fr-FR"/>
        </w:rPr>
        <w:t>prezenta</w:t>
      </w:r>
      <w:proofErr w:type="spellEnd"/>
      <w:r w:rsidRPr="00822D95">
        <w:rPr>
          <w:sz w:val="24"/>
          <w:szCs w:val="24"/>
          <w:lang w:val="fr-FR"/>
        </w:rPr>
        <w:t xml:space="preserve"> in </w:t>
      </w:r>
      <w:proofErr w:type="spellStart"/>
      <w:r w:rsidRPr="00822D95">
        <w:rPr>
          <w:sz w:val="24"/>
          <w:szCs w:val="24"/>
          <w:lang w:val="fr-FR"/>
        </w:rPr>
        <w:t>unitate</w:t>
      </w:r>
      <w:proofErr w:type="spellEnd"/>
      <w:r w:rsidRPr="00822D95">
        <w:rPr>
          <w:sz w:val="24"/>
          <w:szCs w:val="24"/>
          <w:lang w:val="fr-FR"/>
        </w:rPr>
        <w:t xml:space="preserve"> </w:t>
      </w:r>
      <w:proofErr w:type="spellStart"/>
      <w:r w:rsidRPr="00822D95">
        <w:rPr>
          <w:sz w:val="24"/>
          <w:szCs w:val="24"/>
          <w:lang w:val="fr-FR"/>
        </w:rPr>
        <w:t>sub</w:t>
      </w:r>
      <w:proofErr w:type="spellEnd"/>
      <w:r w:rsidRPr="00822D95">
        <w:rPr>
          <w:sz w:val="24"/>
          <w:szCs w:val="24"/>
          <w:lang w:val="fr-FR"/>
        </w:rPr>
        <w:t xml:space="preserve"> </w:t>
      </w:r>
      <w:proofErr w:type="spellStart"/>
      <w:r w:rsidRPr="00822D95">
        <w:rPr>
          <w:sz w:val="24"/>
          <w:szCs w:val="24"/>
          <w:lang w:val="fr-FR"/>
        </w:rPr>
        <w:t>influenta</w:t>
      </w:r>
      <w:proofErr w:type="spellEnd"/>
      <w:r w:rsidRPr="00822D95">
        <w:rPr>
          <w:sz w:val="24"/>
          <w:szCs w:val="24"/>
          <w:lang w:val="fr-FR"/>
        </w:rPr>
        <w:t xml:space="preserve"> </w:t>
      </w:r>
      <w:proofErr w:type="spellStart"/>
      <w:r w:rsidRPr="00822D95">
        <w:rPr>
          <w:sz w:val="24"/>
          <w:szCs w:val="24"/>
          <w:lang w:val="fr-FR"/>
        </w:rPr>
        <w:t>alcoolului</w:t>
      </w:r>
      <w:proofErr w:type="spellEnd"/>
      <w:r w:rsidRPr="00822D95">
        <w:rPr>
          <w:sz w:val="24"/>
          <w:szCs w:val="24"/>
          <w:lang w:val="fr-FR"/>
        </w:rPr>
        <w:t xml:space="preserve"> ESTE STRICT INTERZIS, </w:t>
      </w:r>
      <w:proofErr w:type="spellStart"/>
      <w:r w:rsidRPr="00822D95">
        <w:rPr>
          <w:sz w:val="24"/>
          <w:szCs w:val="24"/>
          <w:lang w:val="fr-FR"/>
        </w:rPr>
        <w:t>raspunderea</w:t>
      </w:r>
      <w:proofErr w:type="spellEnd"/>
      <w:r w:rsidRPr="00822D95">
        <w:rPr>
          <w:sz w:val="24"/>
          <w:szCs w:val="24"/>
          <w:lang w:val="fr-FR"/>
        </w:rPr>
        <w:t xml:space="preserve"> </w:t>
      </w:r>
      <w:proofErr w:type="spellStart"/>
      <w:r w:rsidRPr="00822D95">
        <w:rPr>
          <w:sz w:val="24"/>
          <w:szCs w:val="24"/>
          <w:lang w:val="fr-FR"/>
        </w:rPr>
        <w:t>pentru</w:t>
      </w:r>
      <w:proofErr w:type="spellEnd"/>
      <w:r w:rsidRPr="00822D95">
        <w:rPr>
          <w:sz w:val="24"/>
          <w:szCs w:val="24"/>
          <w:lang w:val="fr-FR"/>
        </w:rPr>
        <w:t xml:space="preserve"> </w:t>
      </w:r>
      <w:proofErr w:type="spellStart"/>
      <w:r w:rsidRPr="00822D95">
        <w:rPr>
          <w:sz w:val="24"/>
          <w:szCs w:val="24"/>
          <w:lang w:val="fr-FR"/>
        </w:rPr>
        <w:t>incalcarea</w:t>
      </w:r>
      <w:proofErr w:type="spellEnd"/>
      <w:r w:rsidRPr="00822D95">
        <w:rPr>
          <w:sz w:val="24"/>
          <w:szCs w:val="24"/>
          <w:lang w:val="fr-FR"/>
        </w:rPr>
        <w:t xml:space="preserve"> </w:t>
      </w:r>
      <w:proofErr w:type="spellStart"/>
      <w:r w:rsidRPr="00822D95">
        <w:rPr>
          <w:sz w:val="24"/>
          <w:szCs w:val="24"/>
          <w:lang w:val="fr-FR"/>
        </w:rPr>
        <w:t>acestor</w:t>
      </w:r>
      <w:proofErr w:type="spellEnd"/>
      <w:r w:rsidRPr="00822D95">
        <w:rPr>
          <w:sz w:val="24"/>
          <w:szCs w:val="24"/>
          <w:lang w:val="fr-FR"/>
        </w:rPr>
        <w:t xml:space="preserve"> </w:t>
      </w:r>
      <w:proofErr w:type="spellStart"/>
      <w:r w:rsidRPr="00822D95">
        <w:rPr>
          <w:sz w:val="24"/>
          <w:szCs w:val="24"/>
          <w:lang w:val="fr-FR"/>
        </w:rPr>
        <w:t>dispozitii</w:t>
      </w:r>
      <w:proofErr w:type="spellEnd"/>
      <w:r w:rsidRPr="00822D95">
        <w:rPr>
          <w:sz w:val="24"/>
          <w:szCs w:val="24"/>
          <w:lang w:val="fr-FR"/>
        </w:rPr>
        <w:t xml:space="preserve"> </w:t>
      </w:r>
      <w:proofErr w:type="spellStart"/>
      <w:r w:rsidRPr="00822D95">
        <w:rPr>
          <w:sz w:val="24"/>
          <w:szCs w:val="24"/>
          <w:lang w:val="fr-FR"/>
        </w:rPr>
        <w:t>revine</w:t>
      </w:r>
      <w:proofErr w:type="spellEnd"/>
      <w:r w:rsidRPr="00822D95">
        <w:rPr>
          <w:sz w:val="24"/>
          <w:szCs w:val="24"/>
          <w:lang w:val="fr-FR"/>
        </w:rPr>
        <w:t xml:space="preserve"> in </w:t>
      </w:r>
      <w:proofErr w:type="spellStart"/>
      <w:r w:rsidRPr="00822D95">
        <w:rPr>
          <w:sz w:val="24"/>
          <w:szCs w:val="24"/>
          <w:lang w:val="fr-FR"/>
        </w:rPr>
        <w:t>exclusivitate</w:t>
      </w:r>
      <w:proofErr w:type="spellEnd"/>
      <w:r w:rsidRPr="00822D95">
        <w:rPr>
          <w:sz w:val="24"/>
          <w:szCs w:val="24"/>
          <w:lang w:val="fr-FR"/>
        </w:rPr>
        <w:t xml:space="preserve"> </w:t>
      </w:r>
      <w:proofErr w:type="spellStart"/>
      <w:r w:rsidRPr="00822D95">
        <w:rPr>
          <w:sz w:val="24"/>
          <w:szCs w:val="24"/>
          <w:lang w:val="fr-FR"/>
        </w:rPr>
        <w:t>conducatorului</w:t>
      </w:r>
      <w:proofErr w:type="spellEnd"/>
      <w:r w:rsidRPr="00822D95">
        <w:rPr>
          <w:sz w:val="24"/>
          <w:szCs w:val="24"/>
          <w:lang w:val="fr-FR"/>
        </w:rPr>
        <w:t xml:space="preserve"> </w:t>
      </w:r>
      <w:proofErr w:type="spellStart"/>
      <w:r w:rsidRPr="00822D95">
        <w:rPr>
          <w:sz w:val="24"/>
          <w:szCs w:val="24"/>
          <w:lang w:val="fr-FR"/>
        </w:rPr>
        <w:t>formatiei</w:t>
      </w:r>
      <w:proofErr w:type="spellEnd"/>
      <w:r w:rsidRPr="00822D95">
        <w:rPr>
          <w:sz w:val="24"/>
          <w:szCs w:val="24"/>
          <w:lang w:val="fr-FR"/>
        </w:rPr>
        <w:t xml:space="preserve"> de </w:t>
      </w:r>
      <w:proofErr w:type="spellStart"/>
      <w:r w:rsidRPr="00822D95">
        <w:rPr>
          <w:sz w:val="24"/>
          <w:szCs w:val="24"/>
          <w:lang w:val="fr-FR"/>
        </w:rPr>
        <w:t>lucru</w:t>
      </w:r>
      <w:proofErr w:type="spellEnd"/>
      <w:r w:rsidRPr="00822D95">
        <w:rPr>
          <w:sz w:val="24"/>
          <w:szCs w:val="24"/>
          <w:lang w:val="fr-FR"/>
        </w:rPr>
        <w:t xml:space="preserve">, ce </w:t>
      </w:r>
      <w:proofErr w:type="spellStart"/>
      <w:r w:rsidRPr="00822D95">
        <w:rPr>
          <w:sz w:val="24"/>
          <w:szCs w:val="24"/>
          <w:lang w:val="fr-FR"/>
        </w:rPr>
        <w:t>furnizeaza</w:t>
      </w:r>
      <w:proofErr w:type="spellEnd"/>
      <w:r w:rsidRPr="00822D95">
        <w:rPr>
          <w:sz w:val="24"/>
          <w:szCs w:val="24"/>
          <w:lang w:val="fr-FR"/>
        </w:rPr>
        <w:t xml:space="preserve"> </w:t>
      </w:r>
      <w:proofErr w:type="spellStart"/>
      <w:r w:rsidRPr="00822D95">
        <w:rPr>
          <w:sz w:val="24"/>
          <w:szCs w:val="24"/>
          <w:lang w:val="fr-FR"/>
        </w:rPr>
        <w:t>produsele</w:t>
      </w:r>
      <w:proofErr w:type="spellEnd"/>
      <w:r w:rsidRPr="00822D95">
        <w:rPr>
          <w:sz w:val="24"/>
          <w:szCs w:val="24"/>
          <w:lang w:val="fr-FR"/>
        </w:rPr>
        <w:t xml:space="preserve"> </w:t>
      </w:r>
      <w:proofErr w:type="gramStart"/>
      <w:r w:rsidRPr="00822D95">
        <w:rPr>
          <w:sz w:val="24"/>
          <w:szCs w:val="24"/>
          <w:lang w:val="fr-FR"/>
        </w:rPr>
        <w:t>respective;</w:t>
      </w:r>
      <w:proofErr w:type="gramEnd"/>
    </w:p>
    <w:p w14:paraId="6E2AFCF0" w14:textId="77777777" w:rsidR="007121AD" w:rsidRPr="00822D95" w:rsidRDefault="007121AD" w:rsidP="00933597">
      <w:pPr>
        <w:pStyle w:val="Corptext"/>
        <w:numPr>
          <w:ilvl w:val="0"/>
          <w:numId w:val="14"/>
        </w:numPr>
        <w:tabs>
          <w:tab w:val="left" w:pos="0"/>
        </w:tabs>
        <w:suppressAutoHyphens/>
        <w:spacing w:line="360" w:lineRule="auto"/>
        <w:ind w:left="14" w:hanging="14"/>
        <w:jc w:val="both"/>
        <w:rPr>
          <w:sz w:val="24"/>
          <w:szCs w:val="24"/>
        </w:rPr>
      </w:pPr>
      <w:r w:rsidRPr="00822D95">
        <w:rPr>
          <w:sz w:val="24"/>
          <w:szCs w:val="24"/>
        </w:rPr>
        <w:t xml:space="preserve">Se </w:t>
      </w:r>
      <w:proofErr w:type="spellStart"/>
      <w:r w:rsidRPr="00822D95">
        <w:rPr>
          <w:sz w:val="24"/>
          <w:szCs w:val="24"/>
        </w:rPr>
        <w:t>interzice</w:t>
      </w:r>
      <w:proofErr w:type="spellEnd"/>
      <w:r w:rsidRPr="00822D95">
        <w:rPr>
          <w:sz w:val="24"/>
          <w:szCs w:val="24"/>
        </w:rPr>
        <w:t xml:space="preserve"> </w:t>
      </w:r>
      <w:proofErr w:type="spellStart"/>
      <w:r w:rsidRPr="00822D95">
        <w:rPr>
          <w:sz w:val="24"/>
          <w:szCs w:val="24"/>
        </w:rPr>
        <w:t>fumatul</w:t>
      </w:r>
      <w:proofErr w:type="spellEnd"/>
      <w:r w:rsidRPr="00822D95">
        <w:rPr>
          <w:sz w:val="24"/>
          <w:szCs w:val="24"/>
        </w:rPr>
        <w:t xml:space="preserve"> </w:t>
      </w:r>
      <w:proofErr w:type="spellStart"/>
      <w:r w:rsidRPr="00822D95">
        <w:rPr>
          <w:sz w:val="24"/>
          <w:szCs w:val="24"/>
        </w:rPr>
        <w:t>în</w:t>
      </w:r>
      <w:proofErr w:type="spellEnd"/>
      <w:r w:rsidRPr="00822D95">
        <w:rPr>
          <w:sz w:val="24"/>
          <w:szCs w:val="24"/>
        </w:rPr>
        <w:t xml:space="preserve"> </w:t>
      </w:r>
      <w:proofErr w:type="spellStart"/>
      <w:r w:rsidRPr="00822D95">
        <w:rPr>
          <w:sz w:val="24"/>
          <w:szCs w:val="24"/>
        </w:rPr>
        <w:t>imobilele</w:t>
      </w:r>
      <w:proofErr w:type="spellEnd"/>
      <w:r w:rsidRPr="00822D95">
        <w:rPr>
          <w:sz w:val="24"/>
          <w:szCs w:val="24"/>
        </w:rPr>
        <w:t xml:space="preserve"> </w:t>
      </w:r>
      <w:proofErr w:type="spellStart"/>
      <w:r w:rsidRPr="00822D95">
        <w:rPr>
          <w:sz w:val="24"/>
          <w:szCs w:val="24"/>
        </w:rPr>
        <w:t>sau</w:t>
      </w:r>
      <w:proofErr w:type="spellEnd"/>
      <w:r w:rsidRPr="00822D95">
        <w:rPr>
          <w:sz w:val="24"/>
          <w:szCs w:val="24"/>
        </w:rPr>
        <w:t xml:space="preserve"> </w:t>
      </w:r>
      <w:proofErr w:type="spellStart"/>
      <w:r w:rsidRPr="00822D95">
        <w:rPr>
          <w:sz w:val="24"/>
          <w:szCs w:val="24"/>
        </w:rPr>
        <w:t>spaţiile</w:t>
      </w:r>
      <w:proofErr w:type="spellEnd"/>
      <w:r w:rsidRPr="00822D95">
        <w:rPr>
          <w:sz w:val="24"/>
          <w:szCs w:val="24"/>
        </w:rPr>
        <w:t xml:space="preserve"> </w:t>
      </w:r>
      <w:proofErr w:type="spellStart"/>
      <w:r w:rsidRPr="00822D95">
        <w:rPr>
          <w:sz w:val="24"/>
          <w:szCs w:val="24"/>
        </w:rPr>
        <w:t>beneficiarului</w:t>
      </w:r>
      <w:proofErr w:type="spellEnd"/>
      <w:r w:rsidRPr="00822D95">
        <w:rPr>
          <w:sz w:val="24"/>
          <w:szCs w:val="24"/>
        </w:rPr>
        <w:t xml:space="preserve">, </w:t>
      </w:r>
      <w:proofErr w:type="spellStart"/>
      <w:r w:rsidRPr="00822D95">
        <w:rPr>
          <w:sz w:val="24"/>
          <w:szCs w:val="24"/>
        </w:rPr>
        <w:t>fiind</w:t>
      </w:r>
      <w:proofErr w:type="spellEnd"/>
      <w:r w:rsidRPr="00822D95">
        <w:rPr>
          <w:sz w:val="24"/>
          <w:szCs w:val="24"/>
        </w:rPr>
        <w:t xml:space="preserve"> </w:t>
      </w:r>
      <w:proofErr w:type="spellStart"/>
      <w:r w:rsidRPr="00822D95">
        <w:rPr>
          <w:sz w:val="24"/>
          <w:szCs w:val="24"/>
        </w:rPr>
        <w:t>permis</w:t>
      </w:r>
      <w:proofErr w:type="spellEnd"/>
      <w:r w:rsidRPr="00822D95">
        <w:rPr>
          <w:sz w:val="24"/>
          <w:szCs w:val="24"/>
        </w:rPr>
        <w:t xml:space="preserve"> </w:t>
      </w:r>
      <w:proofErr w:type="spellStart"/>
      <w:r w:rsidRPr="00822D95">
        <w:rPr>
          <w:sz w:val="24"/>
          <w:szCs w:val="24"/>
        </w:rPr>
        <w:t>numai</w:t>
      </w:r>
      <w:proofErr w:type="spellEnd"/>
      <w:r w:rsidRPr="00822D95">
        <w:rPr>
          <w:sz w:val="24"/>
          <w:szCs w:val="24"/>
        </w:rPr>
        <w:t xml:space="preserve"> in </w:t>
      </w:r>
      <w:proofErr w:type="spellStart"/>
      <w:r w:rsidRPr="00822D95">
        <w:rPr>
          <w:sz w:val="24"/>
          <w:szCs w:val="24"/>
        </w:rPr>
        <w:t>locurile</w:t>
      </w:r>
      <w:proofErr w:type="spellEnd"/>
      <w:r w:rsidRPr="00822D95">
        <w:rPr>
          <w:sz w:val="24"/>
          <w:szCs w:val="24"/>
        </w:rPr>
        <w:t xml:space="preserve"> special </w:t>
      </w:r>
      <w:proofErr w:type="spellStart"/>
      <w:r w:rsidRPr="00822D95">
        <w:rPr>
          <w:sz w:val="24"/>
          <w:szCs w:val="24"/>
        </w:rPr>
        <w:t>amenajate</w:t>
      </w:r>
      <w:proofErr w:type="spellEnd"/>
      <w:r w:rsidRPr="00822D95">
        <w:rPr>
          <w:sz w:val="24"/>
          <w:szCs w:val="24"/>
        </w:rPr>
        <w:t>;</w:t>
      </w:r>
    </w:p>
    <w:p w14:paraId="02367CF4" w14:textId="77777777" w:rsidR="007121AD" w:rsidRPr="00822D95" w:rsidRDefault="007121AD" w:rsidP="00933597">
      <w:pPr>
        <w:pStyle w:val="Corptext"/>
        <w:numPr>
          <w:ilvl w:val="0"/>
          <w:numId w:val="14"/>
        </w:numPr>
        <w:tabs>
          <w:tab w:val="left" w:pos="0"/>
        </w:tabs>
        <w:suppressAutoHyphens/>
        <w:spacing w:line="360" w:lineRule="auto"/>
        <w:ind w:left="14" w:hanging="14"/>
        <w:jc w:val="both"/>
        <w:rPr>
          <w:sz w:val="24"/>
          <w:szCs w:val="24"/>
          <w:lang w:val="fr-FR"/>
        </w:rPr>
      </w:pPr>
      <w:proofErr w:type="spellStart"/>
      <w:r w:rsidRPr="00822D95">
        <w:rPr>
          <w:sz w:val="24"/>
          <w:szCs w:val="24"/>
          <w:lang w:val="fr-FR"/>
        </w:rPr>
        <w:t>Pentru</w:t>
      </w:r>
      <w:proofErr w:type="spellEnd"/>
      <w:r w:rsidRPr="00822D95">
        <w:rPr>
          <w:sz w:val="24"/>
          <w:szCs w:val="24"/>
          <w:lang w:val="fr-FR"/>
        </w:rPr>
        <w:t xml:space="preserve"> </w:t>
      </w:r>
      <w:proofErr w:type="spellStart"/>
      <w:r w:rsidRPr="00822D95">
        <w:rPr>
          <w:sz w:val="24"/>
          <w:szCs w:val="24"/>
          <w:lang w:val="fr-FR"/>
        </w:rPr>
        <w:t>orice</w:t>
      </w:r>
      <w:proofErr w:type="spellEnd"/>
      <w:r w:rsidRPr="00822D95">
        <w:rPr>
          <w:sz w:val="24"/>
          <w:szCs w:val="24"/>
          <w:lang w:val="fr-FR"/>
        </w:rPr>
        <w:t xml:space="preserve"> </w:t>
      </w:r>
      <w:proofErr w:type="spellStart"/>
      <w:r w:rsidRPr="00822D95">
        <w:rPr>
          <w:sz w:val="24"/>
          <w:szCs w:val="24"/>
          <w:lang w:val="fr-FR"/>
        </w:rPr>
        <w:t>alta</w:t>
      </w:r>
      <w:proofErr w:type="spellEnd"/>
      <w:r w:rsidRPr="00822D95">
        <w:rPr>
          <w:sz w:val="24"/>
          <w:szCs w:val="24"/>
          <w:lang w:val="fr-FR"/>
        </w:rPr>
        <w:t xml:space="preserve"> </w:t>
      </w:r>
      <w:proofErr w:type="spellStart"/>
      <w:r w:rsidRPr="00822D95">
        <w:rPr>
          <w:sz w:val="24"/>
          <w:szCs w:val="24"/>
          <w:lang w:val="fr-FR"/>
        </w:rPr>
        <w:t>problema</w:t>
      </w:r>
      <w:proofErr w:type="spellEnd"/>
      <w:r w:rsidRPr="00822D95">
        <w:rPr>
          <w:sz w:val="24"/>
          <w:szCs w:val="24"/>
          <w:lang w:val="fr-FR"/>
        </w:rPr>
        <w:t xml:space="preserve"> </w:t>
      </w:r>
      <w:proofErr w:type="spellStart"/>
      <w:r w:rsidRPr="00822D95">
        <w:rPr>
          <w:sz w:val="24"/>
          <w:szCs w:val="24"/>
          <w:lang w:val="fr-FR"/>
        </w:rPr>
        <w:t>ivita</w:t>
      </w:r>
      <w:proofErr w:type="spellEnd"/>
      <w:r w:rsidRPr="00822D95">
        <w:rPr>
          <w:sz w:val="24"/>
          <w:szCs w:val="24"/>
          <w:lang w:val="fr-FR"/>
        </w:rPr>
        <w:t xml:space="preserve"> </w:t>
      </w:r>
      <w:proofErr w:type="spellStart"/>
      <w:r w:rsidRPr="00822D95">
        <w:rPr>
          <w:sz w:val="24"/>
          <w:szCs w:val="24"/>
          <w:lang w:val="fr-FR"/>
        </w:rPr>
        <w:t>pe</w:t>
      </w:r>
      <w:proofErr w:type="spellEnd"/>
      <w:r w:rsidRPr="00822D95">
        <w:rPr>
          <w:sz w:val="24"/>
          <w:szCs w:val="24"/>
          <w:lang w:val="fr-FR"/>
        </w:rPr>
        <w:t xml:space="preserve"> </w:t>
      </w:r>
      <w:proofErr w:type="spellStart"/>
      <w:r w:rsidRPr="00822D95">
        <w:rPr>
          <w:sz w:val="24"/>
          <w:szCs w:val="24"/>
          <w:lang w:val="fr-FR"/>
        </w:rPr>
        <w:t>parcursul</w:t>
      </w:r>
      <w:proofErr w:type="spellEnd"/>
      <w:r w:rsidRPr="00822D95">
        <w:rPr>
          <w:sz w:val="24"/>
          <w:szCs w:val="24"/>
          <w:lang w:val="fr-FR"/>
        </w:rPr>
        <w:t xml:space="preserve"> </w:t>
      </w:r>
      <w:proofErr w:type="spellStart"/>
      <w:r w:rsidRPr="00822D95">
        <w:rPr>
          <w:sz w:val="24"/>
          <w:szCs w:val="24"/>
          <w:lang w:val="fr-FR"/>
        </w:rPr>
        <w:t>furnizarii</w:t>
      </w:r>
      <w:proofErr w:type="spellEnd"/>
      <w:r w:rsidRPr="00822D95">
        <w:rPr>
          <w:sz w:val="24"/>
          <w:szCs w:val="24"/>
          <w:lang w:val="fr-FR"/>
        </w:rPr>
        <w:t xml:space="preserve"> </w:t>
      </w:r>
      <w:proofErr w:type="spellStart"/>
      <w:r w:rsidRPr="00822D95">
        <w:rPr>
          <w:sz w:val="24"/>
          <w:szCs w:val="24"/>
          <w:lang w:val="fr-FR"/>
        </w:rPr>
        <w:t>produselor</w:t>
      </w:r>
      <w:proofErr w:type="spellEnd"/>
      <w:r w:rsidRPr="00822D95">
        <w:rPr>
          <w:sz w:val="24"/>
          <w:szCs w:val="24"/>
          <w:lang w:val="fr-FR"/>
        </w:rPr>
        <w:t xml:space="preserve"> </w:t>
      </w:r>
      <w:proofErr w:type="spellStart"/>
      <w:r w:rsidRPr="00822D95">
        <w:rPr>
          <w:sz w:val="24"/>
          <w:szCs w:val="24"/>
          <w:lang w:val="fr-FR"/>
        </w:rPr>
        <w:t>contractate</w:t>
      </w:r>
      <w:proofErr w:type="spellEnd"/>
      <w:r w:rsidRPr="00822D95">
        <w:rPr>
          <w:sz w:val="24"/>
          <w:szCs w:val="24"/>
          <w:lang w:val="fr-FR"/>
        </w:rPr>
        <w:t xml:space="preserve"> si care </w:t>
      </w:r>
      <w:proofErr w:type="spellStart"/>
      <w:r w:rsidRPr="00822D95">
        <w:rPr>
          <w:sz w:val="24"/>
          <w:szCs w:val="24"/>
          <w:lang w:val="fr-FR"/>
        </w:rPr>
        <w:t>prezinta</w:t>
      </w:r>
      <w:proofErr w:type="spellEnd"/>
      <w:r w:rsidRPr="00822D95">
        <w:rPr>
          <w:sz w:val="24"/>
          <w:szCs w:val="24"/>
          <w:lang w:val="fr-FR"/>
        </w:rPr>
        <w:t xml:space="preserve"> </w:t>
      </w:r>
      <w:proofErr w:type="spellStart"/>
      <w:r w:rsidRPr="00822D95">
        <w:rPr>
          <w:sz w:val="24"/>
          <w:szCs w:val="24"/>
          <w:lang w:val="fr-FR"/>
        </w:rPr>
        <w:t>pericol</w:t>
      </w:r>
      <w:proofErr w:type="spellEnd"/>
      <w:r w:rsidRPr="00822D95">
        <w:rPr>
          <w:sz w:val="24"/>
          <w:szCs w:val="24"/>
          <w:lang w:val="fr-FR"/>
        </w:rPr>
        <w:t xml:space="preserve"> de </w:t>
      </w:r>
      <w:proofErr w:type="spellStart"/>
      <w:r w:rsidRPr="00822D95">
        <w:rPr>
          <w:sz w:val="24"/>
          <w:szCs w:val="24"/>
          <w:lang w:val="fr-FR"/>
        </w:rPr>
        <w:t>accidentare</w:t>
      </w:r>
      <w:proofErr w:type="spellEnd"/>
      <w:r w:rsidRPr="00822D95">
        <w:rPr>
          <w:sz w:val="24"/>
          <w:szCs w:val="24"/>
          <w:lang w:val="fr-FR"/>
        </w:rPr>
        <w:t xml:space="preserve"> si </w:t>
      </w:r>
      <w:proofErr w:type="spellStart"/>
      <w:r w:rsidRPr="00822D95">
        <w:rPr>
          <w:sz w:val="24"/>
          <w:szCs w:val="24"/>
          <w:lang w:val="fr-FR"/>
        </w:rPr>
        <w:t>priveste</w:t>
      </w:r>
      <w:proofErr w:type="spellEnd"/>
      <w:r w:rsidRPr="00822D95">
        <w:rPr>
          <w:sz w:val="24"/>
          <w:szCs w:val="24"/>
          <w:lang w:val="fr-FR"/>
        </w:rPr>
        <w:t xml:space="preserve"> </w:t>
      </w:r>
      <w:proofErr w:type="spellStart"/>
      <w:r w:rsidRPr="00822D95">
        <w:rPr>
          <w:sz w:val="24"/>
          <w:szCs w:val="24"/>
          <w:lang w:val="fr-FR"/>
        </w:rPr>
        <w:t>unitatea</w:t>
      </w:r>
      <w:proofErr w:type="spellEnd"/>
      <w:r w:rsidRPr="00822D95">
        <w:rPr>
          <w:sz w:val="24"/>
          <w:szCs w:val="24"/>
          <w:lang w:val="fr-FR"/>
        </w:rPr>
        <w:t xml:space="preserve"> </w:t>
      </w:r>
      <w:proofErr w:type="spellStart"/>
      <w:r w:rsidRPr="00822D95">
        <w:rPr>
          <w:sz w:val="24"/>
          <w:szCs w:val="24"/>
          <w:lang w:val="fr-FR"/>
        </w:rPr>
        <w:t>beneficiarului</w:t>
      </w:r>
      <w:proofErr w:type="spellEnd"/>
      <w:r w:rsidRPr="00822D95">
        <w:rPr>
          <w:sz w:val="24"/>
          <w:szCs w:val="24"/>
          <w:lang w:val="fr-FR"/>
        </w:rPr>
        <w:t xml:space="preserve"> se va </w:t>
      </w:r>
      <w:proofErr w:type="spellStart"/>
      <w:r w:rsidRPr="00822D95">
        <w:rPr>
          <w:sz w:val="24"/>
          <w:szCs w:val="24"/>
          <w:lang w:val="fr-FR"/>
        </w:rPr>
        <w:t>lua</w:t>
      </w:r>
      <w:proofErr w:type="spellEnd"/>
      <w:r w:rsidRPr="00822D95">
        <w:rPr>
          <w:sz w:val="24"/>
          <w:szCs w:val="24"/>
          <w:lang w:val="fr-FR"/>
        </w:rPr>
        <w:t xml:space="preserve"> </w:t>
      </w:r>
      <w:proofErr w:type="spellStart"/>
      <w:r w:rsidRPr="00822D95">
        <w:rPr>
          <w:sz w:val="24"/>
          <w:szCs w:val="24"/>
          <w:lang w:val="fr-FR"/>
        </w:rPr>
        <w:t>legatura</w:t>
      </w:r>
      <w:proofErr w:type="spellEnd"/>
      <w:r w:rsidRPr="00822D95">
        <w:rPr>
          <w:sz w:val="24"/>
          <w:szCs w:val="24"/>
          <w:lang w:val="fr-FR"/>
        </w:rPr>
        <w:t xml:space="preserve"> </w:t>
      </w:r>
      <w:proofErr w:type="spellStart"/>
      <w:r w:rsidRPr="00822D95">
        <w:rPr>
          <w:sz w:val="24"/>
          <w:szCs w:val="24"/>
          <w:lang w:val="fr-FR"/>
        </w:rPr>
        <w:t>cu</w:t>
      </w:r>
      <w:proofErr w:type="spellEnd"/>
      <w:r w:rsidRPr="00822D95">
        <w:rPr>
          <w:sz w:val="24"/>
          <w:szCs w:val="24"/>
          <w:lang w:val="fr-FR"/>
        </w:rPr>
        <w:t xml:space="preserve"> </w:t>
      </w:r>
      <w:proofErr w:type="spellStart"/>
      <w:r w:rsidRPr="00822D95">
        <w:rPr>
          <w:sz w:val="24"/>
          <w:szCs w:val="24"/>
          <w:lang w:val="fr-FR"/>
        </w:rPr>
        <w:t>Conducătorul</w:t>
      </w:r>
      <w:proofErr w:type="spellEnd"/>
      <w:r w:rsidRPr="00822D95">
        <w:rPr>
          <w:sz w:val="24"/>
          <w:szCs w:val="24"/>
          <w:lang w:val="fr-FR"/>
        </w:rPr>
        <w:t xml:space="preserve"> </w:t>
      </w:r>
      <w:proofErr w:type="spellStart"/>
      <w:r w:rsidRPr="00822D95">
        <w:rPr>
          <w:sz w:val="24"/>
          <w:szCs w:val="24"/>
          <w:lang w:val="fr-FR"/>
        </w:rPr>
        <w:t>locului</w:t>
      </w:r>
      <w:proofErr w:type="spellEnd"/>
      <w:r w:rsidRPr="00822D95">
        <w:rPr>
          <w:sz w:val="24"/>
          <w:szCs w:val="24"/>
          <w:lang w:val="fr-FR"/>
        </w:rPr>
        <w:t xml:space="preserve"> de </w:t>
      </w:r>
      <w:proofErr w:type="spellStart"/>
      <w:r w:rsidRPr="00822D95">
        <w:rPr>
          <w:sz w:val="24"/>
          <w:szCs w:val="24"/>
          <w:lang w:val="fr-FR"/>
        </w:rPr>
        <w:t>muncă</w:t>
      </w:r>
      <w:proofErr w:type="spellEnd"/>
      <w:r w:rsidRPr="00822D95">
        <w:rPr>
          <w:sz w:val="24"/>
          <w:szCs w:val="24"/>
          <w:lang w:val="fr-FR"/>
        </w:rPr>
        <w:t xml:space="preserve"> </w:t>
      </w:r>
      <w:proofErr w:type="spellStart"/>
      <w:r w:rsidRPr="00822D95">
        <w:rPr>
          <w:sz w:val="24"/>
          <w:szCs w:val="24"/>
          <w:lang w:val="fr-FR"/>
        </w:rPr>
        <w:t>din</w:t>
      </w:r>
      <w:proofErr w:type="spellEnd"/>
      <w:r w:rsidRPr="00822D95">
        <w:rPr>
          <w:sz w:val="24"/>
          <w:szCs w:val="24"/>
          <w:lang w:val="fr-FR"/>
        </w:rPr>
        <w:t xml:space="preserve"> </w:t>
      </w:r>
      <w:proofErr w:type="spellStart"/>
      <w:r w:rsidRPr="00822D95">
        <w:rPr>
          <w:sz w:val="24"/>
          <w:szCs w:val="24"/>
          <w:lang w:val="fr-FR"/>
        </w:rPr>
        <w:t>partea</w:t>
      </w:r>
      <w:proofErr w:type="spellEnd"/>
      <w:r w:rsidRPr="00822D95">
        <w:rPr>
          <w:sz w:val="24"/>
          <w:szCs w:val="24"/>
          <w:lang w:val="fr-FR"/>
        </w:rPr>
        <w:t xml:space="preserve"> </w:t>
      </w:r>
      <w:proofErr w:type="spellStart"/>
      <w:r w:rsidRPr="00822D95">
        <w:rPr>
          <w:sz w:val="24"/>
          <w:szCs w:val="24"/>
          <w:lang w:val="fr-FR"/>
        </w:rPr>
        <w:t>unităţii</w:t>
      </w:r>
      <w:proofErr w:type="spellEnd"/>
      <w:r w:rsidRPr="00822D95">
        <w:rPr>
          <w:sz w:val="24"/>
          <w:szCs w:val="24"/>
          <w:lang w:val="fr-FR"/>
        </w:rPr>
        <w:t xml:space="preserve"> </w:t>
      </w:r>
      <w:proofErr w:type="spellStart"/>
      <w:proofErr w:type="gramStart"/>
      <w:r w:rsidRPr="00822D95">
        <w:rPr>
          <w:sz w:val="24"/>
          <w:szCs w:val="24"/>
          <w:lang w:val="fr-FR"/>
        </w:rPr>
        <w:t>beneficiare</w:t>
      </w:r>
      <w:proofErr w:type="spellEnd"/>
      <w:r w:rsidRPr="00822D95">
        <w:rPr>
          <w:sz w:val="24"/>
          <w:szCs w:val="24"/>
          <w:lang w:val="fr-FR"/>
        </w:rPr>
        <w:t>;</w:t>
      </w:r>
      <w:proofErr w:type="gramEnd"/>
    </w:p>
    <w:p w14:paraId="7F643BBB" w14:textId="77777777" w:rsidR="007121AD" w:rsidRPr="00822D95" w:rsidRDefault="007121AD" w:rsidP="00933597">
      <w:pPr>
        <w:pStyle w:val="Corptext"/>
        <w:numPr>
          <w:ilvl w:val="0"/>
          <w:numId w:val="14"/>
        </w:numPr>
        <w:tabs>
          <w:tab w:val="left" w:pos="0"/>
        </w:tabs>
        <w:suppressAutoHyphens/>
        <w:spacing w:line="360" w:lineRule="auto"/>
        <w:ind w:left="14" w:hanging="14"/>
        <w:jc w:val="both"/>
        <w:rPr>
          <w:sz w:val="24"/>
          <w:szCs w:val="24"/>
          <w:lang w:val="fr-FR"/>
        </w:rPr>
      </w:pPr>
      <w:proofErr w:type="spellStart"/>
      <w:r w:rsidRPr="00822D95">
        <w:rPr>
          <w:sz w:val="24"/>
          <w:szCs w:val="24"/>
          <w:lang w:val="fr-FR"/>
        </w:rPr>
        <w:t>Prevederile</w:t>
      </w:r>
      <w:proofErr w:type="spellEnd"/>
      <w:r w:rsidRPr="00822D95">
        <w:rPr>
          <w:sz w:val="24"/>
          <w:szCs w:val="24"/>
          <w:lang w:val="fr-FR"/>
        </w:rPr>
        <w:t xml:space="preserve"> </w:t>
      </w:r>
      <w:proofErr w:type="spellStart"/>
      <w:r w:rsidRPr="00822D95">
        <w:rPr>
          <w:sz w:val="24"/>
          <w:szCs w:val="24"/>
          <w:lang w:val="fr-FR"/>
        </w:rPr>
        <w:t>prezentelor</w:t>
      </w:r>
      <w:proofErr w:type="spellEnd"/>
      <w:r w:rsidRPr="00822D95">
        <w:rPr>
          <w:sz w:val="24"/>
          <w:szCs w:val="24"/>
          <w:lang w:val="fr-FR"/>
        </w:rPr>
        <w:t xml:space="preserve"> </w:t>
      </w:r>
      <w:proofErr w:type="spellStart"/>
      <w:r w:rsidRPr="00822D95">
        <w:rPr>
          <w:sz w:val="24"/>
          <w:szCs w:val="24"/>
          <w:lang w:val="fr-FR"/>
        </w:rPr>
        <w:t>clauze</w:t>
      </w:r>
      <w:proofErr w:type="spellEnd"/>
      <w:r w:rsidRPr="00822D95">
        <w:rPr>
          <w:sz w:val="24"/>
          <w:szCs w:val="24"/>
          <w:lang w:val="fr-FR"/>
        </w:rPr>
        <w:t xml:space="preserve"> nu </w:t>
      </w:r>
      <w:proofErr w:type="spellStart"/>
      <w:r w:rsidRPr="00822D95">
        <w:rPr>
          <w:sz w:val="24"/>
          <w:szCs w:val="24"/>
          <w:lang w:val="fr-FR"/>
        </w:rPr>
        <w:t>exonerează</w:t>
      </w:r>
      <w:proofErr w:type="spellEnd"/>
      <w:r w:rsidRPr="00822D95">
        <w:rPr>
          <w:sz w:val="24"/>
          <w:szCs w:val="24"/>
          <w:lang w:val="fr-FR"/>
        </w:rPr>
        <w:t xml:space="preserve"> </w:t>
      </w:r>
      <w:proofErr w:type="spellStart"/>
      <w:r w:rsidRPr="00822D95">
        <w:rPr>
          <w:sz w:val="24"/>
          <w:szCs w:val="24"/>
          <w:lang w:val="fr-FR"/>
        </w:rPr>
        <w:t>unitatea</w:t>
      </w:r>
      <w:proofErr w:type="spellEnd"/>
      <w:r w:rsidRPr="00822D95">
        <w:rPr>
          <w:sz w:val="24"/>
          <w:szCs w:val="24"/>
          <w:lang w:val="fr-FR"/>
        </w:rPr>
        <w:t xml:space="preserve"> </w:t>
      </w:r>
      <w:proofErr w:type="spellStart"/>
      <w:r w:rsidRPr="00822D95">
        <w:rPr>
          <w:sz w:val="24"/>
          <w:szCs w:val="24"/>
          <w:lang w:val="fr-FR"/>
        </w:rPr>
        <w:t>furnizoare</w:t>
      </w:r>
      <w:proofErr w:type="spellEnd"/>
      <w:r w:rsidRPr="00822D95">
        <w:rPr>
          <w:sz w:val="24"/>
          <w:szCs w:val="24"/>
          <w:lang w:val="fr-FR"/>
        </w:rPr>
        <w:t xml:space="preserve"> </w:t>
      </w:r>
      <w:proofErr w:type="gramStart"/>
      <w:r w:rsidRPr="00822D95">
        <w:rPr>
          <w:sz w:val="24"/>
          <w:szCs w:val="24"/>
          <w:lang w:val="fr-FR"/>
        </w:rPr>
        <w:t>de a</w:t>
      </w:r>
      <w:proofErr w:type="gramEnd"/>
      <w:r w:rsidRPr="00822D95">
        <w:rPr>
          <w:sz w:val="24"/>
          <w:szCs w:val="24"/>
          <w:lang w:val="fr-FR"/>
        </w:rPr>
        <w:t xml:space="preserve"> </w:t>
      </w:r>
      <w:proofErr w:type="spellStart"/>
      <w:r w:rsidRPr="00822D95">
        <w:rPr>
          <w:sz w:val="24"/>
          <w:szCs w:val="24"/>
          <w:lang w:val="fr-FR"/>
        </w:rPr>
        <w:t>lua</w:t>
      </w:r>
      <w:proofErr w:type="spellEnd"/>
      <w:r w:rsidRPr="00822D95">
        <w:rPr>
          <w:sz w:val="24"/>
          <w:szCs w:val="24"/>
          <w:lang w:val="fr-FR"/>
        </w:rPr>
        <w:t xml:space="preserve"> </w:t>
      </w:r>
      <w:proofErr w:type="spellStart"/>
      <w:r w:rsidRPr="00822D95">
        <w:rPr>
          <w:sz w:val="24"/>
          <w:szCs w:val="24"/>
          <w:lang w:val="fr-FR"/>
        </w:rPr>
        <w:t>toate</w:t>
      </w:r>
      <w:proofErr w:type="spellEnd"/>
      <w:r w:rsidRPr="00822D95">
        <w:rPr>
          <w:sz w:val="24"/>
          <w:szCs w:val="24"/>
          <w:lang w:val="fr-FR"/>
        </w:rPr>
        <w:t xml:space="preserve"> </w:t>
      </w:r>
      <w:proofErr w:type="spellStart"/>
      <w:r w:rsidRPr="00822D95">
        <w:rPr>
          <w:sz w:val="24"/>
          <w:szCs w:val="24"/>
          <w:lang w:val="fr-FR"/>
        </w:rPr>
        <w:t>masurile</w:t>
      </w:r>
      <w:proofErr w:type="spellEnd"/>
      <w:r w:rsidRPr="00822D95">
        <w:rPr>
          <w:sz w:val="24"/>
          <w:szCs w:val="24"/>
          <w:lang w:val="fr-FR"/>
        </w:rPr>
        <w:t xml:space="preserve"> ce </w:t>
      </w:r>
      <w:proofErr w:type="spellStart"/>
      <w:r w:rsidRPr="00822D95">
        <w:rPr>
          <w:sz w:val="24"/>
          <w:szCs w:val="24"/>
          <w:lang w:val="fr-FR"/>
        </w:rPr>
        <w:t>sunt</w:t>
      </w:r>
      <w:proofErr w:type="spellEnd"/>
      <w:r w:rsidRPr="00822D95">
        <w:rPr>
          <w:sz w:val="24"/>
          <w:szCs w:val="24"/>
          <w:lang w:val="fr-FR"/>
        </w:rPr>
        <w:t xml:space="preserve"> </w:t>
      </w:r>
      <w:proofErr w:type="spellStart"/>
      <w:r w:rsidRPr="00822D95">
        <w:rPr>
          <w:sz w:val="24"/>
          <w:szCs w:val="24"/>
          <w:lang w:val="fr-FR"/>
        </w:rPr>
        <w:t>necesare</w:t>
      </w:r>
      <w:proofErr w:type="spellEnd"/>
      <w:r w:rsidRPr="00822D95">
        <w:rPr>
          <w:sz w:val="24"/>
          <w:szCs w:val="24"/>
          <w:lang w:val="fr-FR"/>
        </w:rPr>
        <w:t xml:space="preserve"> </w:t>
      </w:r>
      <w:proofErr w:type="spellStart"/>
      <w:r w:rsidRPr="00822D95">
        <w:rPr>
          <w:sz w:val="24"/>
          <w:szCs w:val="24"/>
          <w:lang w:val="fr-FR"/>
        </w:rPr>
        <w:t>pe</w:t>
      </w:r>
      <w:proofErr w:type="spellEnd"/>
      <w:r w:rsidRPr="00822D95">
        <w:rPr>
          <w:sz w:val="24"/>
          <w:szCs w:val="24"/>
          <w:lang w:val="fr-FR"/>
        </w:rPr>
        <w:t xml:space="preserve"> </w:t>
      </w:r>
      <w:proofErr w:type="spellStart"/>
      <w:r w:rsidRPr="00822D95">
        <w:rPr>
          <w:sz w:val="24"/>
          <w:szCs w:val="24"/>
          <w:lang w:val="fr-FR"/>
        </w:rPr>
        <w:t>linie</w:t>
      </w:r>
      <w:proofErr w:type="spellEnd"/>
      <w:r w:rsidRPr="00822D95">
        <w:rPr>
          <w:sz w:val="24"/>
          <w:szCs w:val="24"/>
          <w:lang w:val="fr-FR"/>
        </w:rPr>
        <w:t xml:space="preserve"> de </w:t>
      </w:r>
      <w:proofErr w:type="spellStart"/>
      <w:r w:rsidRPr="00822D95">
        <w:rPr>
          <w:sz w:val="24"/>
          <w:szCs w:val="24"/>
          <w:lang w:val="fr-FR"/>
        </w:rPr>
        <w:t>securitate</w:t>
      </w:r>
      <w:proofErr w:type="spellEnd"/>
      <w:r w:rsidRPr="00822D95">
        <w:rPr>
          <w:sz w:val="24"/>
          <w:szCs w:val="24"/>
          <w:lang w:val="fr-FR"/>
        </w:rPr>
        <w:t xml:space="preserve"> si </w:t>
      </w:r>
      <w:proofErr w:type="spellStart"/>
      <w:r w:rsidRPr="00822D95">
        <w:rPr>
          <w:sz w:val="24"/>
          <w:szCs w:val="24"/>
          <w:lang w:val="fr-FR"/>
        </w:rPr>
        <w:t>sanatate</w:t>
      </w:r>
      <w:proofErr w:type="spellEnd"/>
      <w:r w:rsidRPr="00822D95">
        <w:rPr>
          <w:sz w:val="24"/>
          <w:szCs w:val="24"/>
          <w:lang w:val="fr-FR"/>
        </w:rPr>
        <w:t xml:space="preserve"> in </w:t>
      </w:r>
      <w:proofErr w:type="spellStart"/>
      <w:r w:rsidRPr="00822D95">
        <w:rPr>
          <w:sz w:val="24"/>
          <w:szCs w:val="24"/>
          <w:lang w:val="fr-FR"/>
        </w:rPr>
        <w:t>munca</w:t>
      </w:r>
      <w:proofErr w:type="spellEnd"/>
      <w:r w:rsidRPr="00822D95">
        <w:rPr>
          <w:sz w:val="24"/>
          <w:szCs w:val="24"/>
          <w:lang w:val="fr-FR"/>
        </w:rPr>
        <w:t xml:space="preserve">, </w:t>
      </w:r>
      <w:proofErr w:type="spellStart"/>
      <w:r w:rsidRPr="00822D95">
        <w:rPr>
          <w:sz w:val="24"/>
          <w:szCs w:val="24"/>
          <w:lang w:val="fr-FR"/>
        </w:rPr>
        <w:t>siguranta</w:t>
      </w:r>
      <w:proofErr w:type="spellEnd"/>
      <w:r w:rsidRPr="00822D95">
        <w:rPr>
          <w:sz w:val="24"/>
          <w:szCs w:val="24"/>
          <w:lang w:val="fr-FR"/>
        </w:rPr>
        <w:t xml:space="preserve"> </w:t>
      </w:r>
      <w:proofErr w:type="spellStart"/>
      <w:r w:rsidRPr="00822D95">
        <w:rPr>
          <w:sz w:val="24"/>
          <w:szCs w:val="24"/>
          <w:lang w:val="fr-FR"/>
        </w:rPr>
        <w:t>circulatiei</w:t>
      </w:r>
      <w:proofErr w:type="spellEnd"/>
      <w:r w:rsidRPr="00822D95">
        <w:rPr>
          <w:sz w:val="24"/>
          <w:szCs w:val="24"/>
          <w:lang w:val="fr-FR"/>
        </w:rPr>
        <w:t xml:space="preserve">, </w:t>
      </w:r>
      <w:proofErr w:type="spellStart"/>
      <w:r w:rsidRPr="00822D95">
        <w:rPr>
          <w:sz w:val="24"/>
          <w:szCs w:val="24"/>
          <w:lang w:val="fr-FR"/>
        </w:rPr>
        <w:t>apărarea</w:t>
      </w:r>
      <w:proofErr w:type="spellEnd"/>
      <w:r w:rsidRPr="00822D95">
        <w:rPr>
          <w:sz w:val="24"/>
          <w:szCs w:val="24"/>
          <w:lang w:val="fr-FR"/>
        </w:rPr>
        <w:t xml:space="preserve"> </w:t>
      </w:r>
      <w:proofErr w:type="spellStart"/>
      <w:r w:rsidRPr="00822D95">
        <w:rPr>
          <w:sz w:val="24"/>
          <w:szCs w:val="24"/>
          <w:lang w:val="fr-FR"/>
        </w:rPr>
        <w:t>împotriva</w:t>
      </w:r>
      <w:proofErr w:type="spellEnd"/>
      <w:r w:rsidRPr="00822D95">
        <w:rPr>
          <w:sz w:val="24"/>
          <w:szCs w:val="24"/>
          <w:lang w:val="fr-FR"/>
        </w:rPr>
        <w:t xml:space="preserve"> </w:t>
      </w:r>
      <w:proofErr w:type="spellStart"/>
      <w:r w:rsidRPr="00822D95">
        <w:rPr>
          <w:sz w:val="24"/>
          <w:szCs w:val="24"/>
          <w:lang w:val="fr-FR"/>
        </w:rPr>
        <w:t>incendiilor</w:t>
      </w:r>
      <w:proofErr w:type="spellEnd"/>
      <w:r w:rsidRPr="00822D95">
        <w:rPr>
          <w:sz w:val="24"/>
          <w:szCs w:val="24"/>
          <w:lang w:val="fr-FR"/>
        </w:rPr>
        <w:t>, etc.</w:t>
      </w:r>
    </w:p>
    <w:p w14:paraId="435483C0" w14:textId="013348C5" w:rsidR="007121AD" w:rsidRPr="00822D95" w:rsidRDefault="007121AD" w:rsidP="007121AD">
      <w:pPr>
        <w:pStyle w:val="Corptext"/>
        <w:tabs>
          <w:tab w:val="left" w:pos="360"/>
        </w:tabs>
        <w:suppressAutoHyphens/>
        <w:spacing w:line="360" w:lineRule="auto"/>
        <w:ind w:left="360"/>
        <w:jc w:val="both"/>
        <w:rPr>
          <w:sz w:val="24"/>
          <w:szCs w:val="24"/>
          <w:lang w:val="fr-FR"/>
        </w:rPr>
      </w:pPr>
    </w:p>
    <w:p w14:paraId="277B6D42" w14:textId="77777777" w:rsidR="00F54BA3" w:rsidRPr="00822D95" w:rsidRDefault="00F54BA3" w:rsidP="007121AD">
      <w:pPr>
        <w:pStyle w:val="Corptext"/>
        <w:tabs>
          <w:tab w:val="left" w:pos="360"/>
        </w:tabs>
        <w:suppressAutoHyphens/>
        <w:spacing w:line="360" w:lineRule="auto"/>
        <w:ind w:left="360"/>
        <w:jc w:val="both"/>
        <w:rPr>
          <w:sz w:val="24"/>
          <w:szCs w:val="24"/>
          <w:lang w:val="fr-FR"/>
        </w:rPr>
      </w:pPr>
    </w:p>
    <w:p w14:paraId="5C90F172" w14:textId="77777777" w:rsidR="00B224DB" w:rsidRDefault="00B224DB" w:rsidP="00B224DB">
      <w:pPr>
        <w:tabs>
          <w:tab w:val="left" w:pos="3261"/>
        </w:tabs>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Achizitor</w:t>
      </w:r>
      <w:r>
        <w:rPr>
          <w:rFonts w:ascii="Times New Roman" w:hAnsi="Times New Roman"/>
          <w:b/>
          <w:sz w:val="24"/>
          <w:szCs w:val="24"/>
          <w:lang w:eastAsia="ar-SA"/>
        </w:rPr>
        <w:tab/>
        <w:t xml:space="preserve"> </w:t>
      </w:r>
      <w:r>
        <w:rPr>
          <w:rFonts w:ascii="Times New Roman" w:hAnsi="Times New Roman"/>
          <w:b/>
          <w:sz w:val="24"/>
          <w:szCs w:val="24"/>
          <w:lang w:eastAsia="ar-SA"/>
        </w:rPr>
        <w:tab/>
        <w:t xml:space="preserve">   </w:t>
      </w:r>
      <w:r>
        <w:rPr>
          <w:rFonts w:ascii="Times New Roman" w:hAnsi="Times New Roman"/>
          <w:b/>
          <w:sz w:val="24"/>
          <w:szCs w:val="24"/>
          <w:lang w:eastAsia="ar-SA"/>
        </w:rPr>
        <w:tab/>
        <w:t xml:space="preserve">              Prestator</w:t>
      </w:r>
    </w:p>
    <w:p w14:paraId="3F8B92E2" w14:textId="77777777" w:rsidR="00B224DB" w:rsidRDefault="00B224DB" w:rsidP="00B224DB">
      <w:pPr>
        <w:pStyle w:val="DefaultText"/>
        <w:ind w:left="-142" w:firstLine="142"/>
        <w:rPr>
          <w:szCs w:val="24"/>
          <w:lang w:val="it-IT"/>
        </w:rPr>
      </w:pPr>
      <w:r>
        <w:rPr>
          <w:szCs w:val="24"/>
          <w:lang w:val="it-IT"/>
        </w:rPr>
        <w:t xml:space="preserve">D.G.A.S.P.C. SECTOR 2                                            SC SOBIS SOLUTIONS SRL </w:t>
      </w:r>
    </w:p>
    <w:p w14:paraId="420C675E" w14:textId="6108A2D3" w:rsidR="00F54BA3" w:rsidRPr="00822D95" w:rsidRDefault="00F54BA3" w:rsidP="00F54BA3">
      <w:pPr>
        <w:rPr>
          <w:rFonts w:ascii="Times New Roman" w:hAnsi="Times New Roman"/>
          <w:sz w:val="24"/>
          <w:szCs w:val="24"/>
        </w:rPr>
      </w:pPr>
    </w:p>
    <w:sectPr w:rsidR="00F54BA3" w:rsidRPr="00822D95" w:rsidSect="00243330">
      <w:pgSz w:w="11906" w:h="16838"/>
      <w:pgMar w:top="629" w:right="991" w:bottom="426"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493"/>
        </w:tabs>
        <w:ind w:left="1493"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F52773"/>
    <w:multiLevelType w:val="hybridMultilevel"/>
    <w:tmpl w:val="A1EC4966"/>
    <w:lvl w:ilvl="0" w:tplc="9BBA958C">
      <w:start w:val="3"/>
      <w:numFmt w:val="lowerLetter"/>
      <w:lvlText w:val="%1)"/>
      <w:lvlJc w:val="left"/>
      <w:pPr>
        <w:ind w:left="1637" w:hanging="360"/>
      </w:pPr>
      <w:rPr>
        <w:rFonts w:hint="default"/>
      </w:rPr>
    </w:lvl>
    <w:lvl w:ilvl="1" w:tplc="04180019" w:tentative="1">
      <w:start w:val="1"/>
      <w:numFmt w:val="lowerLetter"/>
      <w:lvlText w:val="%2."/>
      <w:lvlJc w:val="left"/>
      <w:pPr>
        <w:ind w:left="2357" w:hanging="360"/>
      </w:pPr>
    </w:lvl>
    <w:lvl w:ilvl="2" w:tplc="0418001B" w:tentative="1">
      <w:start w:val="1"/>
      <w:numFmt w:val="lowerRoman"/>
      <w:lvlText w:val="%3."/>
      <w:lvlJc w:val="right"/>
      <w:pPr>
        <w:ind w:left="3077" w:hanging="180"/>
      </w:pPr>
    </w:lvl>
    <w:lvl w:ilvl="3" w:tplc="0418000F" w:tentative="1">
      <w:start w:val="1"/>
      <w:numFmt w:val="decimal"/>
      <w:lvlText w:val="%4."/>
      <w:lvlJc w:val="left"/>
      <w:pPr>
        <w:ind w:left="3797" w:hanging="360"/>
      </w:pPr>
    </w:lvl>
    <w:lvl w:ilvl="4" w:tplc="04180019" w:tentative="1">
      <w:start w:val="1"/>
      <w:numFmt w:val="lowerLetter"/>
      <w:lvlText w:val="%5."/>
      <w:lvlJc w:val="left"/>
      <w:pPr>
        <w:ind w:left="4517" w:hanging="360"/>
      </w:pPr>
    </w:lvl>
    <w:lvl w:ilvl="5" w:tplc="0418001B" w:tentative="1">
      <w:start w:val="1"/>
      <w:numFmt w:val="lowerRoman"/>
      <w:lvlText w:val="%6."/>
      <w:lvlJc w:val="right"/>
      <w:pPr>
        <w:ind w:left="5237" w:hanging="180"/>
      </w:pPr>
    </w:lvl>
    <w:lvl w:ilvl="6" w:tplc="0418000F" w:tentative="1">
      <w:start w:val="1"/>
      <w:numFmt w:val="decimal"/>
      <w:lvlText w:val="%7."/>
      <w:lvlJc w:val="left"/>
      <w:pPr>
        <w:ind w:left="5957" w:hanging="360"/>
      </w:pPr>
    </w:lvl>
    <w:lvl w:ilvl="7" w:tplc="04180019" w:tentative="1">
      <w:start w:val="1"/>
      <w:numFmt w:val="lowerLetter"/>
      <w:lvlText w:val="%8."/>
      <w:lvlJc w:val="left"/>
      <w:pPr>
        <w:ind w:left="6677" w:hanging="360"/>
      </w:pPr>
    </w:lvl>
    <w:lvl w:ilvl="8" w:tplc="0418001B" w:tentative="1">
      <w:start w:val="1"/>
      <w:numFmt w:val="lowerRoman"/>
      <w:lvlText w:val="%9."/>
      <w:lvlJc w:val="right"/>
      <w:pPr>
        <w:ind w:left="7397" w:hanging="180"/>
      </w:pPr>
    </w:lvl>
  </w:abstractNum>
  <w:abstractNum w:abstractNumId="6"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15:restartNumberingAfterBreak="0">
    <w:nsid w:val="3D9C3985"/>
    <w:multiLevelType w:val="hybridMultilevel"/>
    <w:tmpl w:val="0D7490B0"/>
    <w:lvl w:ilvl="0" w:tplc="93801E7E">
      <w:start w:val="1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630021697">
    <w:abstractNumId w:val="0"/>
  </w:num>
  <w:num w:numId="2" w16cid:durableId="327635749">
    <w:abstractNumId w:val="1"/>
  </w:num>
  <w:num w:numId="3" w16cid:durableId="130828810">
    <w:abstractNumId w:val="2"/>
  </w:num>
  <w:num w:numId="4" w16cid:durableId="1637293208">
    <w:abstractNumId w:val="10"/>
  </w:num>
  <w:num w:numId="5" w16cid:durableId="1228342241">
    <w:abstractNumId w:val="4"/>
  </w:num>
  <w:num w:numId="6" w16cid:durableId="211311815">
    <w:abstractNumId w:val="6"/>
  </w:num>
  <w:num w:numId="7" w16cid:durableId="1682581469">
    <w:abstractNumId w:val="3"/>
  </w:num>
  <w:num w:numId="8" w16cid:durableId="250506941">
    <w:abstractNumId w:val="13"/>
  </w:num>
  <w:num w:numId="9" w16cid:durableId="621811408">
    <w:abstractNumId w:val="7"/>
  </w:num>
  <w:num w:numId="10" w16cid:durableId="2113352666">
    <w:abstractNumId w:val="14"/>
  </w:num>
  <w:num w:numId="11" w16cid:durableId="1838302982">
    <w:abstractNumId w:val="12"/>
  </w:num>
  <w:num w:numId="12" w16cid:durableId="1404378658">
    <w:abstractNumId w:val="9"/>
  </w:num>
  <w:num w:numId="13" w16cid:durableId="135802772">
    <w:abstractNumId w:val="11"/>
  </w:num>
  <w:num w:numId="14" w16cid:durableId="1400903729">
    <w:abstractNumId w:val="5"/>
  </w:num>
  <w:num w:numId="15" w16cid:durableId="1307927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03171"/>
    <w:rsid w:val="00011DE2"/>
    <w:rsid w:val="00011F82"/>
    <w:rsid w:val="0002016A"/>
    <w:rsid w:val="00052406"/>
    <w:rsid w:val="00060ACE"/>
    <w:rsid w:val="00064044"/>
    <w:rsid w:val="000728BB"/>
    <w:rsid w:val="00080AD9"/>
    <w:rsid w:val="00090A99"/>
    <w:rsid w:val="00091279"/>
    <w:rsid w:val="000A2789"/>
    <w:rsid w:val="000A2F84"/>
    <w:rsid w:val="000A4308"/>
    <w:rsid w:val="000A4990"/>
    <w:rsid w:val="000B0A49"/>
    <w:rsid w:val="000C0991"/>
    <w:rsid w:val="000C1AD4"/>
    <w:rsid w:val="000C48A3"/>
    <w:rsid w:val="000C4F7A"/>
    <w:rsid w:val="000C70B1"/>
    <w:rsid w:val="000D7A27"/>
    <w:rsid w:val="000E1939"/>
    <w:rsid w:val="000F2273"/>
    <w:rsid w:val="00100330"/>
    <w:rsid w:val="001126CD"/>
    <w:rsid w:val="001127D7"/>
    <w:rsid w:val="001277CE"/>
    <w:rsid w:val="001431C8"/>
    <w:rsid w:val="001469B9"/>
    <w:rsid w:val="00147B87"/>
    <w:rsid w:val="00153DB2"/>
    <w:rsid w:val="001675E3"/>
    <w:rsid w:val="00171415"/>
    <w:rsid w:val="00173EB7"/>
    <w:rsid w:val="001773FA"/>
    <w:rsid w:val="00182017"/>
    <w:rsid w:val="00182BA2"/>
    <w:rsid w:val="0018658A"/>
    <w:rsid w:val="001A3DDD"/>
    <w:rsid w:val="001B13D7"/>
    <w:rsid w:val="001C2C56"/>
    <w:rsid w:val="001D4380"/>
    <w:rsid w:val="001E125F"/>
    <w:rsid w:val="001E2704"/>
    <w:rsid w:val="001E3359"/>
    <w:rsid w:val="001F4051"/>
    <w:rsid w:val="002110C5"/>
    <w:rsid w:val="002221BD"/>
    <w:rsid w:val="00240381"/>
    <w:rsid w:val="002430C0"/>
    <w:rsid w:val="00243330"/>
    <w:rsid w:val="002479C3"/>
    <w:rsid w:val="00250527"/>
    <w:rsid w:val="00252754"/>
    <w:rsid w:val="0025708B"/>
    <w:rsid w:val="00260AFF"/>
    <w:rsid w:val="00262B10"/>
    <w:rsid w:val="0026479D"/>
    <w:rsid w:val="00264AFE"/>
    <w:rsid w:val="00267E1E"/>
    <w:rsid w:val="00286667"/>
    <w:rsid w:val="002925CF"/>
    <w:rsid w:val="00293E0F"/>
    <w:rsid w:val="00296A2F"/>
    <w:rsid w:val="00296C69"/>
    <w:rsid w:val="002A5766"/>
    <w:rsid w:val="002B05EF"/>
    <w:rsid w:val="002B6EC1"/>
    <w:rsid w:val="002C3B51"/>
    <w:rsid w:val="002E0299"/>
    <w:rsid w:val="002E635F"/>
    <w:rsid w:val="002E70B7"/>
    <w:rsid w:val="003067C8"/>
    <w:rsid w:val="00310BDD"/>
    <w:rsid w:val="003216FA"/>
    <w:rsid w:val="00343601"/>
    <w:rsid w:val="00352704"/>
    <w:rsid w:val="00354ACF"/>
    <w:rsid w:val="00371169"/>
    <w:rsid w:val="0037250E"/>
    <w:rsid w:val="00374D4E"/>
    <w:rsid w:val="003771BD"/>
    <w:rsid w:val="0038036A"/>
    <w:rsid w:val="003907FC"/>
    <w:rsid w:val="003911AE"/>
    <w:rsid w:val="003920C4"/>
    <w:rsid w:val="003925E0"/>
    <w:rsid w:val="0039685A"/>
    <w:rsid w:val="003A5A48"/>
    <w:rsid w:val="003A7242"/>
    <w:rsid w:val="003B614C"/>
    <w:rsid w:val="003D12F9"/>
    <w:rsid w:val="003E15F2"/>
    <w:rsid w:val="003E5565"/>
    <w:rsid w:val="003E5D77"/>
    <w:rsid w:val="004006EA"/>
    <w:rsid w:val="0040195B"/>
    <w:rsid w:val="004060E1"/>
    <w:rsid w:val="004105A4"/>
    <w:rsid w:val="0041602D"/>
    <w:rsid w:val="00417083"/>
    <w:rsid w:val="004613CF"/>
    <w:rsid w:val="00466719"/>
    <w:rsid w:val="0047298B"/>
    <w:rsid w:val="00473590"/>
    <w:rsid w:val="00486D08"/>
    <w:rsid w:val="004910F6"/>
    <w:rsid w:val="0049746E"/>
    <w:rsid w:val="004A15B7"/>
    <w:rsid w:val="004B2654"/>
    <w:rsid w:val="004C4676"/>
    <w:rsid w:val="004E6A5E"/>
    <w:rsid w:val="004F002C"/>
    <w:rsid w:val="00505425"/>
    <w:rsid w:val="00512579"/>
    <w:rsid w:val="005239D2"/>
    <w:rsid w:val="00525EFB"/>
    <w:rsid w:val="00530593"/>
    <w:rsid w:val="005735F8"/>
    <w:rsid w:val="00574658"/>
    <w:rsid w:val="0057598F"/>
    <w:rsid w:val="00583853"/>
    <w:rsid w:val="00590FEF"/>
    <w:rsid w:val="00591F90"/>
    <w:rsid w:val="005B5559"/>
    <w:rsid w:val="005B6877"/>
    <w:rsid w:val="005C4395"/>
    <w:rsid w:val="005C44AC"/>
    <w:rsid w:val="005E0A1C"/>
    <w:rsid w:val="005E2BBD"/>
    <w:rsid w:val="005E2F26"/>
    <w:rsid w:val="005F017F"/>
    <w:rsid w:val="00604A91"/>
    <w:rsid w:val="00610551"/>
    <w:rsid w:val="00616DC8"/>
    <w:rsid w:val="0063066C"/>
    <w:rsid w:val="0063073C"/>
    <w:rsid w:val="00642164"/>
    <w:rsid w:val="00664049"/>
    <w:rsid w:val="00675A6B"/>
    <w:rsid w:val="0068145B"/>
    <w:rsid w:val="00681C65"/>
    <w:rsid w:val="00685FB3"/>
    <w:rsid w:val="00692500"/>
    <w:rsid w:val="006B1ED1"/>
    <w:rsid w:val="006C01CE"/>
    <w:rsid w:val="006C27DD"/>
    <w:rsid w:val="006C5842"/>
    <w:rsid w:val="006C6D24"/>
    <w:rsid w:val="006C7CC9"/>
    <w:rsid w:val="006D404A"/>
    <w:rsid w:val="006D58CB"/>
    <w:rsid w:val="006D722F"/>
    <w:rsid w:val="006D7887"/>
    <w:rsid w:val="006F0113"/>
    <w:rsid w:val="006F0531"/>
    <w:rsid w:val="006F1032"/>
    <w:rsid w:val="006F69C3"/>
    <w:rsid w:val="007121AD"/>
    <w:rsid w:val="00712B4C"/>
    <w:rsid w:val="0071492F"/>
    <w:rsid w:val="00717E6E"/>
    <w:rsid w:val="00724363"/>
    <w:rsid w:val="00727F51"/>
    <w:rsid w:val="00732266"/>
    <w:rsid w:val="007430D1"/>
    <w:rsid w:val="00784231"/>
    <w:rsid w:val="00784774"/>
    <w:rsid w:val="0079793A"/>
    <w:rsid w:val="007A55D2"/>
    <w:rsid w:val="007B5549"/>
    <w:rsid w:val="007C433D"/>
    <w:rsid w:val="007C56F2"/>
    <w:rsid w:val="007C6A5F"/>
    <w:rsid w:val="007E762D"/>
    <w:rsid w:val="007F23D6"/>
    <w:rsid w:val="007F7A63"/>
    <w:rsid w:val="00801812"/>
    <w:rsid w:val="00802D50"/>
    <w:rsid w:val="00803762"/>
    <w:rsid w:val="008111A8"/>
    <w:rsid w:val="008119EE"/>
    <w:rsid w:val="00822D95"/>
    <w:rsid w:val="00824DCB"/>
    <w:rsid w:val="00827F73"/>
    <w:rsid w:val="00832F8B"/>
    <w:rsid w:val="0085179B"/>
    <w:rsid w:val="0085358F"/>
    <w:rsid w:val="008623D4"/>
    <w:rsid w:val="00863282"/>
    <w:rsid w:val="008679EC"/>
    <w:rsid w:val="00882C4B"/>
    <w:rsid w:val="00882FDF"/>
    <w:rsid w:val="00884490"/>
    <w:rsid w:val="008860B7"/>
    <w:rsid w:val="00895609"/>
    <w:rsid w:val="00895833"/>
    <w:rsid w:val="0089702B"/>
    <w:rsid w:val="008A252E"/>
    <w:rsid w:val="008A4E97"/>
    <w:rsid w:val="008B1314"/>
    <w:rsid w:val="008C3466"/>
    <w:rsid w:val="008C3B24"/>
    <w:rsid w:val="008C5018"/>
    <w:rsid w:val="008C55C0"/>
    <w:rsid w:val="008C588F"/>
    <w:rsid w:val="008D251A"/>
    <w:rsid w:val="008E0574"/>
    <w:rsid w:val="008E5302"/>
    <w:rsid w:val="008E5533"/>
    <w:rsid w:val="008E5E53"/>
    <w:rsid w:val="008F0FE3"/>
    <w:rsid w:val="008F69EB"/>
    <w:rsid w:val="00907D85"/>
    <w:rsid w:val="00911821"/>
    <w:rsid w:val="009140F1"/>
    <w:rsid w:val="00931811"/>
    <w:rsid w:val="00933597"/>
    <w:rsid w:val="00940DD9"/>
    <w:rsid w:val="009421F5"/>
    <w:rsid w:val="00942EA9"/>
    <w:rsid w:val="00960938"/>
    <w:rsid w:val="00975647"/>
    <w:rsid w:val="00977E07"/>
    <w:rsid w:val="00995324"/>
    <w:rsid w:val="00996F08"/>
    <w:rsid w:val="009A0B59"/>
    <w:rsid w:val="009A1AF1"/>
    <w:rsid w:val="009A398A"/>
    <w:rsid w:val="009B00CF"/>
    <w:rsid w:val="009B4316"/>
    <w:rsid w:val="009B5BFF"/>
    <w:rsid w:val="009B67B4"/>
    <w:rsid w:val="009C4C67"/>
    <w:rsid w:val="009C57F8"/>
    <w:rsid w:val="009C644B"/>
    <w:rsid w:val="009E7955"/>
    <w:rsid w:val="00A102B1"/>
    <w:rsid w:val="00A10471"/>
    <w:rsid w:val="00A17498"/>
    <w:rsid w:val="00A51158"/>
    <w:rsid w:val="00A60A8F"/>
    <w:rsid w:val="00A657ED"/>
    <w:rsid w:val="00A65D53"/>
    <w:rsid w:val="00A73AC1"/>
    <w:rsid w:val="00A73E83"/>
    <w:rsid w:val="00A74EB7"/>
    <w:rsid w:val="00A773C5"/>
    <w:rsid w:val="00A81274"/>
    <w:rsid w:val="00A83FA2"/>
    <w:rsid w:val="00A867C3"/>
    <w:rsid w:val="00A96EA6"/>
    <w:rsid w:val="00A9718F"/>
    <w:rsid w:val="00AA13C8"/>
    <w:rsid w:val="00AA354C"/>
    <w:rsid w:val="00AB0D45"/>
    <w:rsid w:val="00AB159E"/>
    <w:rsid w:val="00AC3324"/>
    <w:rsid w:val="00AD0062"/>
    <w:rsid w:val="00AD2B7A"/>
    <w:rsid w:val="00AD7D7B"/>
    <w:rsid w:val="00AF4480"/>
    <w:rsid w:val="00B05DCD"/>
    <w:rsid w:val="00B17F7B"/>
    <w:rsid w:val="00B21B7A"/>
    <w:rsid w:val="00B22336"/>
    <w:rsid w:val="00B224DB"/>
    <w:rsid w:val="00B27543"/>
    <w:rsid w:val="00B35560"/>
    <w:rsid w:val="00B508FA"/>
    <w:rsid w:val="00B51E9C"/>
    <w:rsid w:val="00B534B1"/>
    <w:rsid w:val="00B560D0"/>
    <w:rsid w:val="00B721AF"/>
    <w:rsid w:val="00B76A4D"/>
    <w:rsid w:val="00B93637"/>
    <w:rsid w:val="00BA480B"/>
    <w:rsid w:val="00BC71F3"/>
    <w:rsid w:val="00BD1C90"/>
    <w:rsid w:val="00BD3BD7"/>
    <w:rsid w:val="00BE26DC"/>
    <w:rsid w:val="00BE6B1D"/>
    <w:rsid w:val="00C17AA4"/>
    <w:rsid w:val="00C20CC0"/>
    <w:rsid w:val="00C22641"/>
    <w:rsid w:val="00C271ED"/>
    <w:rsid w:val="00C31714"/>
    <w:rsid w:val="00C34271"/>
    <w:rsid w:val="00C36209"/>
    <w:rsid w:val="00C414C0"/>
    <w:rsid w:val="00C425E8"/>
    <w:rsid w:val="00C445F3"/>
    <w:rsid w:val="00C517D3"/>
    <w:rsid w:val="00C54722"/>
    <w:rsid w:val="00C54FEF"/>
    <w:rsid w:val="00C61CD6"/>
    <w:rsid w:val="00C677A8"/>
    <w:rsid w:val="00CA0D2C"/>
    <w:rsid w:val="00CB5875"/>
    <w:rsid w:val="00CB62F2"/>
    <w:rsid w:val="00CB6FAD"/>
    <w:rsid w:val="00CC057E"/>
    <w:rsid w:val="00CC31C4"/>
    <w:rsid w:val="00CD10D8"/>
    <w:rsid w:val="00CD7E6F"/>
    <w:rsid w:val="00CE3859"/>
    <w:rsid w:val="00CF259B"/>
    <w:rsid w:val="00D05117"/>
    <w:rsid w:val="00D117AB"/>
    <w:rsid w:val="00D121AB"/>
    <w:rsid w:val="00D129A9"/>
    <w:rsid w:val="00D15F8B"/>
    <w:rsid w:val="00D17037"/>
    <w:rsid w:val="00D24675"/>
    <w:rsid w:val="00D30A05"/>
    <w:rsid w:val="00D36B49"/>
    <w:rsid w:val="00D4699E"/>
    <w:rsid w:val="00D46ACD"/>
    <w:rsid w:val="00D560AF"/>
    <w:rsid w:val="00D578A8"/>
    <w:rsid w:val="00D6708D"/>
    <w:rsid w:val="00D728BE"/>
    <w:rsid w:val="00D75301"/>
    <w:rsid w:val="00D756B5"/>
    <w:rsid w:val="00D90D67"/>
    <w:rsid w:val="00DA148E"/>
    <w:rsid w:val="00DA2E1E"/>
    <w:rsid w:val="00DB548E"/>
    <w:rsid w:val="00DB5B2A"/>
    <w:rsid w:val="00DB5CF7"/>
    <w:rsid w:val="00DD21AB"/>
    <w:rsid w:val="00DE023E"/>
    <w:rsid w:val="00DF1170"/>
    <w:rsid w:val="00E124D6"/>
    <w:rsid w:val="00E139CC"/>
    <w:rsid w:val="00E15030"/>
    <w:rsid w:val="00E17B47"/>
    <w:rsid w:val="00E20290"/>
    <w:rsid w:val="00E20EC9"/>
    <w:rsid w:val="00E27AC5"/>
    <w:rsid w:val="00E31E83"/>
    <w:rsid w:val="00E3421D"/>
    <w:rsid w:val="00E40C52"/>
    <w:rsid w:val="00E41F8B"/>
    <w:rsid w:val="00E551E8"/>
    <w:rsid w:val="00E5532C"/>
    <w:rsid w:val="00E62D8A"/>
    <w:rsid w:val="00E74C42"/>
    <w:rsid w:val="00E76D1B"/>
    <w:rsid w:val="00E82A5C"/>
    <w:rsid w:val="00E90B88"/>
    <w:rsid w:val="00E974E0"/>
    <w:rsid w:val="00EA2DF4"/>
    <w:rsid w:val="00EB4CD5"/>
    <w:rsid w:val="00EC13F4"/>
    <w:rsid w:val="00EC3AAE"/>
    <w:rsid w:val="00EC5EB8"/>
    <w:rsid w:val="00ED0BF8"/>
    <w:rsid w:val="00ED7F4A"/>
    <w:rsid w:val="00EE59CC"/>
    <w:rsid w:val="00EF724A"/>
    <w:rsid w:val="00F26181"/>
    <w:rsid w:val="00F335E7"/>
    <w:rsid w:val="00F54BA3"/>
    <w:rsid w:val="00F56832"/>
    <w:rsid w:val="00F665C1"/>
    <w:rsid w:val="00F668DF"/>
    <w:rsid w:val="00F72B4D"/>
    <w:rsid w:val="00F739DD"/>
    <w:rsid w:val="00F73FDF"/>
    <w:rsid w:val="00F85471"/>
    <w:rsid w:val="00F91297"/>
    <w:rsid w:val="00FB0C89"/>
    <w:rsid w:val="00FD095E"/>
    <w:rsid w:val="00FD7A65"/>
    <w:rsid w:val="00FE0B6C"/>
    <w:rsid w:val="00FF0A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 w:type="character" w:customStyle="1" w:styleId="markedcontent">
    <w:name w:val="markedcontent"/>
    <w:basedOn w:val="Fontdeparagrafimplicit"/>
    <w:rsid w:val="00EE59CC"/>
  </w:style>
  <w:style w:type="character" w:styleId="HyperlinkParcurs">
    <w:name w:val="FollowedHyperlink"/>
    <w:basedOn w:val="Fontdeparagrafimplicit"/>
    <w:uiPriority w:val="99"/>
    <w:semiHidden/>
    <w:unhideWhenUsed/>
    <w:rsid w:val="00243330"/>
    <w:rPr>
      <w:color w:val="954F72"/>
      <w:u w:val="single"/>
    </w:rPr>
  </w:style>
  <w:style w:type="paragraph" w:customStyle="1" w:styleId="msonormal0">
    <w:name w:val="msonormal"/>
    <w:basedOn w:val="Normal"/>
    <w:rsid w:val="00243330"/>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xl65">
    <w:name w:val="xl65"/>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aramond" w:eastAsia="Times New Roman" w:hAnsi="Garamond"/>
      <w:sz w:val="24"/>
      <w:szCs w:val="24"/>
      <w:lang w:eastAsia="ro-RO"/>
    </w:rPr>
  </w:style>
  <w:style w:type="paragraph" w:customStyle="1" w:styleId="xl66">
    <w:name w:val="xl66"/>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aramond" w:eastAsia="Times New Roman" w:hAnsi="Garamond"/>
      <w:sz w:val="24"/>
      <w:szCs w:val="24"/>
      <w:lang w:eastAsia="ro-RO"/>
    </w:rPr>
  </w:style>
  <w:style w:type="paragraph" w:customStyle="1" w:styleId="xl67">
    <w:name w:val="xl67"/>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aramond" w:eastAsia="Times New Roman" w:hAnsi="Garamond"/>
      <w:sz w:val="24"/>
      <w:szCs w:val="24"/>
      <w:lang w:eastAsia="ro-RO"/>
    </w:rPr>
  </w:style>
  <w:style w:type="paragraph" w:customStyle="1" w:styleId="xl68">
    <w:name w:val="xl68"/>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aramond" w:eastAsia="Times New Roman" w:hAnsi="Garamond"/>
      <w:sz w:val="24"/>
      <w:szCs w:val="24"/>
      <w:lang w:eastAsia="ro-RO"/>
    </w:rPr>
  </w:style>
  <w:style w:type="paragraph" w:customStyle="1" w:styleId="xl69">
    <w:name w:val="xl69"/>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aramond" w:eastAsia="Times New Roman" w:hAnsi="Garamond"/>
      <w:sz w:val="24"/>
      <w:szCs w:val="24"/>
      <w:lang w:eastAsia="ro-RO"/>
    </w:rPr>
  </w:style>
  <w:style w:type="paragraph" w:customStyle="1" w:styleId="xl70">
    <w:name w:val="xl70"/>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4"/>
      <w:szCs w:val="24"/>
      <w:lang w:eastAsia="ro-RO"/>
    </w:rPr>
  </w:style>
  <w:style w:type="paragraph" w:customStyle="1" w:styleId="xl71">
    <w:name w:val="xl71"/>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aramond" w:eastAsia="Times New Roman" w:hAnsi="Garamond"/>
      <w:sz w:val="24"/>
      <w:szCs w:val="24"/>
      <w:lang w:eastAsia="ro-RO"/>
    </w:rPr>
  </w:style>
  <w:style w:type="paragraph" w:customStyle="1" w:styleId="xl72">
    <w:name w:val="xl72"/>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4"/>
      <w:szCs w:val="24"/>
      <w:lang w:eastAsia="ro-RO"/>
    </w:rPr>
  </w:style>
  <w:style w:type="paragraph" w:customStyle="1" w:styleId="xl73">
    <w:name w:val="xl73"/>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o-RO"/>
    </w:rPr>
  </w:style>
  <w:style w:type="paragraph" w:customStyle="1" w:styleId="xl74">
    <w:name w:val="xl74"/>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o-RO"/>
    </w:rPr>
  </w:style>
  <w:style w:type="paragraph" w:customStyle="1" w:styleId="xl75">
    <w:name w:val="xl75"/>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o-RO"/>
    </w:rPr>
  </w:style>
  <w:style w:type="paragraph" w:customStyle="1" w:styleId="xl76">
    <w:name w:val="xl76"/>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o-RO"/>
    </w:rPr>
  </w:style>
  <w:style w:type="paragraph" w:customStyle="1" w:styleId="xl77">
    <w:name w:val="xl77"/>
    <w:basedOn w:val="Normal"/>
    <w:rsid w:val="002433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78">
    <w:name w:val="xl78"/>
    <w:basedOn w:val="Normal"/>
    <w:rsid w:val="002433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79">
    <w:name w:val="xl79"/>
    <w:basedOn w:val="Normal"/>
    <w:rsid w:val="002433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xl80">
    <w:name w:val="xl80"/>
    <w:basedOn w:val="Normal"/>
    <w:rsid w:val="0024333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xl81">
    <w:name w:val="xl81"/>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4"/>
      <w:szCs w:val="24"/>
      <w:lang w:eastAsia="ro-RO"/>
    </w:rPr>
  </w:style>
  <w:style w:type="paragraph" w:customStyle="1" w:styleId="xl82">
    <w:name w:val="xl82"/>
    <w:basedOn w:val="Normal"/>
    <w:rsid w:val="002433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83">
    <w:name w:val="xl83"/>
    <w:basedOn w:val="Normal"/>
    <w:rsid w:val="002433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sz w:val="24"/>
      <w:szCs w:val="24"/>
      <w:lang w:eastAsia="ro-RO"/>
    </w:rPr>
  </w:style>
  <w:style w:type="paragraph" w:customStyle="1" w:styleId="xl84">
    <w:name w:val="xl84"/>
    <w:basedOn w:val="Normal"/>
    <w:rsid w:val="002433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85">
    <w:name w:val="xl85"/>
    <w:basedOn w:val="Normal"/>
    <w:rsid w:val="002433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86">
    <w:name w:val="xl86"/>
    <w:basedOn w:val="Normal"/>
    <w:rsid w:val="002433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87">
    <w:name w:val="xl87"/>
    <w:basedOn w:val="Normal"/>
    <w:rsid w:val="002433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88">
    <w:name w:val="xl88"/>
    <w:basedOn w:val="Normal"/>
    <w:rsid w:val="002433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89">
    <w:name w:val="xl89"/>
    <w:basedOn w:val="Normal"/>
    <w:rsid w:val="002433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90">
    <w:name w:val="xl90"/>
    <w:basedOn w:val="Normal"/>
    <w:rsid w:val="002433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91">
    <w:name w:val="xl91"/>
    <w:basedOn w:val="Normal"/>
    <w:rsid w:val="00243330"/>
    <w:pPr>
      <w:pBdr>
        <w:top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92">
    <w:name w:val="xl92"/>
    <w:basedOn w:val="Normal"/>
    <w:rsid w:val="002433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93">
    <w:name w:val="xl93"/>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paragraph" w:customStyle="1" w:styleId="xl94">
    <w:name w:val="xl94"/>
    <w:basedOn w:val="Normal"/>
    <w:rsid w:val="002433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b/>
      <w:bCs/>
      <w:sz w:val="24"/>
      <w:szCs w:val="24"/>
      <w:lang w:eastAsia="ro-RO"/>
    </w:rPr>
  </w:style>
  <w:style w:type="character" w:customStyle="1" w:styleId="Bodytext4">
    <w:name w:val="Body text (4)_"/>
    <w:basedOn w:val="Fontdeparagrafimplicit"/>
    <w:link w:val="Bodytext41"/>
    <w:uiPriority w:val="99"/>
    <w:rsid w:val="000B0A49"/>
    <w:rPr>
      <w:rFonts w:ascii="Garamond" w:hAnsi="Garamond" w:cs="Garamond"/>
      <w:shd w:val="clear" w:color="auto" w:fill="FFFFFF"/>
    </w:rPr>
  </w:style>
  <w:style w:type="paragraph" w:customStyle="1" w:styleId="Bodytext41">
    <w:name w:val="Body text (4)1"/>
    <w:basedOn w:val="Normal"/>
    <w:link w:val="Bodytext4"/>
    <w:uiPriority w:val="99"/>
    <w:rsid w:val="000B0A49"/>
    <w:pPr>
      <w:shd w:val="clear" w:color="auto" w:fill="FFFFFF"/>
      <w:spacing w:before="360" w:after="0" w:line="302" w:lineRule="exact"/>
      <w:ind w:hanging="840"/>
      <w:jc w:val="both"/>
    </w:pPr>
    <w:rPr>
      <w:rFonts w:ascii="Garamond" w:eastAsiaTheme="minorHAnsi" w:hAnsi="Garamond" w:cs="Garamond"/>
    </w:rPr>
  </w:style>
  <w:style w:type="character" w:customStyle="1" w:styleId="Bodytext43">
    <w:name w:val="Body text (4)3"/>
    <w:basedOn w:val="Bodytext4"/>
    <w:uiPriority w:val="99"/>
    <w:rsid w:val="000B0A49"/>
    <w:rPr>
      <w:rFonts w:ascii="Garamond" w:hAnsi="Garamond" w:cs="Garamond"/>
      <w:noProof/>
      <w:spacing w:val="0"/>
      <w:sz w:val="22"/>
      <w:szCs w:val="22"/>
      <w:shd w:val="clear" w:color="auto" w:fill="FFFFFF"/>
    </w:rPr>
  </w:style>
  <w:style w:type="character" w:customStyle="1" w:styleId="Bodytext42">
    <w:name w:val="Body text (4)2"/>
    <w:basedOn w:val="Bodytext4"/>
    <w:uiPriority w:val="99"/>
    <w:rsid w:val="000B0A49"/>
    <w:rPr>
      <w:rFonts w:ascii="Garamond" w:hAnsi="Garamond" w:cs="Garamond"/>
      <w:spacing w:val="0"/>
      <w:sz w:val="22"/>
      <w:szCs w:val="22"/>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625191">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1461222760">
      <w:bodyDiv w:val="1"/>
      <w:marLeft w:val="0"/>
      <w:marRight w:val="0"/>
      <w:marTop w:val="0"/>
      <w:marBottom w:val="0"/>
      <w:divBdr>
        <w:top w:val="none" w:sz="0" w:space="0" w:color="auto"/>
        <w:left w:val="none" w:sz="0" w:space="0" w:color="auto"/>
        <w:bottom w:val="none" w:sz="0" w:space="0" w:color="auto"/>
        <w:right w:val="none" w:sz="0" w:space="0" w:color="auto"/>
      </w:divBdr>
    </w:div>
    <w:div w:id="1641961687">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1</Pages>
  <Words>3317</Words>
  <Characters>19240</Characters>
  <DocSecurity>0</DocSecurity>
  <Lines>160</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2024-11-15T06:47:00Z</cp:lastPrinted>
  <dcterms:created xsi:type="dcterms:W3CDTF">2016-11-29T07:16:00Z</dcterms:created>
  <dcterms:modified xsi:type="dcterms:W3CDTF">2024-11-26T08:45:00Z</dcterms:modified>
</cp:coreProperties>
</file>